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01FCC" w14:paraId="033711A4" w14:textId="77777777">
      <w:pPr>
        <w:tabs>
          <w:tab w:val="center" w:pos="4680"/>
        </w:tabs>
      </w:pPr>
      <w:r>
        <w:rPr>
          <w:b/>
          <w:bCs/>
          <w:u w:val="single"/>
        </w:rPr>
        <w:t>Supporting Statement for Paperwork Reduction Act Submission</w:t>
      </w:r>
    </w:p>
    <w:p w:rsidR="00401FCC" w14:paraId="72AC60F2" w14:textId="77777777"/>
    <w:p w:rsidR="00B54143" w:rsidRPr="00A54951" w:rsidP="00B54143" w14:paraId="5A100FBD" w14:textId="77777777">
      <w:pPr>
        <w:ind w:left="1440"/>
      </w:pPr>
      <w:r>
        <w:t xml:space="preserve">Semi-annual Progress Report for </w:t>
      </w:r>
      <w:r w:rsidRPr="00A86F54" w:rsidR="00125EFA">
        <w:t xml:space="preserve">Grants to Support Families in the Justice System </w:t>
      </w:r>
      <w:r w:rsidR="00125EFA">
        <w:t>P</w:t>
      </w:r>
      <w:r w:rsidRPr="00A86F54" w:rsidR="00125EFA">
        <w:t>rogram</w:t>
      </w:r>
      <w:r w:rsidR="00125EFA">
        <w:t xml:space="preserve"> </w:t>
      </w:r>
    </w:p>
    <w:p w:rsidR="00B54143" w:rsidP="00B54143" w14:paraId="35389EC0" w14:textId="77777777">
      <w:r>
        <w:rPr>
          <w:u w:val="single"/>
        </w:rPr>
        <w:t>A. Justification</w:t>
      </w:r>
    </w:p>
    <w:p w:rsidR="00B54143" w:rsidRPr="00A86F54" w:rsidP="00B54143" w14:paraId="582F0477" w14:textId="77777777"/>
    <w:p w:rsidR="00B54143" w:rsidRPr="00A86F54" w:rsidP="00B54143" w14:paraId="1ECB2578" w14:textId="77777777">
      <w:pPr>
        <w:numPr>
          <w:ilvl w:val="0"/>
          <w:numId w:val="9"/>
        </w:numPr>
      </w:pPr>
      <w:r w:rsidRPr="00A86F54">
        <w:t xml:space="preserve">Statutorily-Mandated Need for Information </w:t>
      </w:r>
    </w:p>
    <w:p w:rsidR="00B54143" w:rsidRPr="00A86F54" w:rsidP="00B54143" w14:paraId="72693712" w14:textId="77777777">
      <w:pPr>
        <w:ind w:left="360"/>
      </w:pPr>
    </w:p>
    <w:p w:rsidR="009D219B" w:rsidRPr="00A86F54" w:rsidP="009D219B" w14:paraId="49729C82" w14:textId="77777777">
      <w:pPr>
        <w:ind w:firstLine="720"/>
      </w:pPr>
      <w:r w:rsidRPr="00A86F54">
        <w:t xml:space="preserve">Authorized by 34 U.S.C. § 12464, the Grants to Support Families in the Justice System </w:t>
      </w:r>
      <w:r w:rsidR="00541D43">
        <w:t>P</w:t>
      </w:r>
      <w:r w:rsidRPr="00A86F54" w:rsidR="00541D43">
        <w:t xml:space="preserve">rogram </w:t>
      </w:r>
      <w:r w:rsidRPr="00A86F54">
        <w:t xml:space="preserve">(referred to as the Justice for Families Program) was authorized in the Violence Against Women Reauthorization Act (VAWA) of 2013 to improve the response of the civil and criminal justice system to families with a history of sexual assault, domestic violence, dating violence, and stalking, or in cases involving allegations of child sexual abuse. The program supports the following activities for improving the capacity of courts and communities to respond to families affected by the targeted crimes: court-based and court-related programs; supervised visitation and safe exchange by and between parents; training for people who work with families in the court system; </w:t>
      </w:r>
      <w:r w:rsidR="00541D43">
        <w:t xml:space="preserve">and </w:t>
      </w:r>
      <w:r w:rsidRPr="00A86F54">
        <w:t xml:space="preserve">civil legal </w:t>
      </w:r>
      <w:r w:rsidR="00541D43">
        <w:t>assistance.</w:t>
      </w:r>
    </w:p>
    <w:p w:rsidR="006D7426" w:rsidRPr="00A86F54" w:rsidP="009D219B" w14:paraId="4CEB0184" w14:textId="77777777">
      <w:pPr>
        <w:ind w:firstLine="720"/>
      </w:pPr>
    </w:p>
    <w:p w:rsidR="00B54143" w:rsidRPr="007768F2" w:rsidP="00B54143" w14:paraId="6EA5FA12" w14:textId="77777777">
      <w:pPr>
        <w:ind w:firstLine="720"/>
        <w:rPr>
          <w:b/>
          <w:bCs/>
        </w:rPr>
      </w:pPr>
      <w:r w:rsidRPr="00A86F54">
        <w:t xml:space="preserve">Currently, there are different statutory and regulatory reporting requirements that affect the </w:t>
      </w:r>
      <w:r w:rsidRPr="00A86F54" w:rsidR="006D7426">
        <w:t>Justice for Families Program</w:t>
      </w:r>
      <w:r w:rsidR="006D7426">
        <w:t xml:space="preserve"> </w:t>
      </w:r>
      <w:r w:rsidRPr="007768F2">
        <w:t xml:space="preserve">grantees. First, VAWA 2000 requires all VAWA grantees, including </w:t>
      </w:r>
      <w:r w:rsidR="006D7426">
        <w:t xml:space="preserve">Justice for Families </w:t>
      </w:r>
      <w:r w:rsidR="00E33BB3">
        <w:t xml:space="preserve">Program </w:t>
      </w:r>
      <w:r>
        <w:t>grantees, to report on the effectiveness of their programs to the Attorney General who, in turn, must report to Congress every two years.</w:t>
      </w:r>
      <w:r>
        <w:rPr>
          <w:rStyle w:val="FootnoteReference"/>
          <w:vertAlign w:val="superscript"/>
        </w:rPr>
        <w:footnoteReference w:id="2"/>
      </w:r>
      <w:r w:rsidRPr="002124C7">
        <w:rPr>
          <w:vertAlign w:val="superscript"/>
        </w:rPr>
        <w:t xml:space="preserve"> </w:t>
      </w:r>
      <w:r>
        <w:t xml:space="preserve"> Section 1003 of VAWA 2000 states that:</w:t>
      </w:r>
    </w:p>
    <w:p w:rsidR="00B54143" w:rsidP="00B54143" w14:paraId="70776B90" w14:textId="77777777"/>
    <w:p w:rsidR="00B54143" w:rsidP="00B54143" w14:paraId="30666A3A" w14:textId="77777777">
      <w:pPr>
        <w:ind w:left="1440"/>
      </w:pPr>
      <w:r>
        <w:t>(a) REPORT BY GRANT RECIPIENTS.- The Attorney General or Secretary of Health and Human Services, as applicable, shall require grantees under any program authorized or reauthorized by this division or an amendment made by this division to report on the effectiveness of the activities carried out with amounts made available to carry out that program, including number of persons served, if applicable, numbers of persons seeking services who could not be served and such other information as the Attorney General or Secretary may prescribe.</w:t>
      </w:r>
    </w:p>
    <w:p w:rsidR="00B54143" w:rsidP="00B54143" w14:paraId="6405F0BC" w14:textId="77777777"/>
    <w:p w:rsidR="00B54143" w:rsidP="00B54143" w14:paraId="52F148F1" w14:textId="77777777">
      <w:pPr>
        <w:ind w:left="1440" w:right="720"/>
      </w:pPr>
      <w:r>
        <w:t>(b) REPORT TO CONGRESS.- The Attorney General or Secretary of Health and Human Services, as applicable, shall report biennially to the Committees on the Judiciary of the House of Representatives and the Senate on the grant programs described in subsection (a), including the information contained in any report under that subsection.</w:t>
      </w:r>
    </w:p>
    <w:p w:rsidR="00B54143" w:rsidP="00B54143" w14:paraId="0D882DEE" w14:textId="77777777"/>
    <w:p w:rsidR="00B54143" w:rsidP="00B54143" w14:paraId="3C56B7E9" w14:textId="77777777">
      <w:r>
        <w:t xml:space="preserve">34 U.S.C. </w:t>
      </w:r>
      <w:r w:rsidR="00541D43">
        <w:t xml:space="preserve">§ </w:t>
      </w:r>
      <w:r>
        <w:t xml:space="preserve">10238.  </w:t>
      </w:r>
    </w:p>
    <w:p w:rsidR="00C2084F" w:rsidP="00C2084F" w14:paraId="65DA452D" w14:textId="77777777"/>
    <w:p w:rsidR="00B228CA" w:rsidP="00C2084F" w14:paraId="019CBFE5" w14:textId="77777777">
      <w:pPr>
        <w:ind w:firstLine="720"/>
      </w:pPr>
      <w:r>
        <w:t>OVW must also comply with the Government Performance and Results Act of 1993 (GPRA) (Pub. L. 103-62)</w:t>
      </w:r>
      <w:r w:rsidR="00541D43">
        <w:t>,</w:t>
      </w:r>
      <w:r>
        <w:t xml:space="preserve"> which was enacted to increase Congressional and Administrative focus on the results from government programs and activities. Information collected on the semi-annual progress report regarding performance measures</w:t>
      </w:r>
      <w:r w:rsidR="00CE2D62">
        <w:t>, including output measures,</w:t>
      </w:r>
      <w:r>
        <w:t xml:space="preserve"> that OVW has developed for the different types of </w:t>
      </w:r>
      <w:r w:rsidR="006D7426">
        <w:t xml:space="preserve">Justice for Families Program </w:t>
      </w:r>
      <w:r>
        <w:t xml:space="preserve">grantees will enable OVW to meet its reporting obligations under GPRA. </w:t>
      </w:r>
    </w:p>
    <w:p w:rsidR="00B228CA" w:rsidP="00B228CA" w14:paraId="757A60EC" w14:textId="77777777"/>
    <w:p w:rsidR="00B228CA" w:rsidP="00B228CA" w14:paraId="72E5286E" w14:textId="77777777">
      <w:r>
        <w:t>2.</w:t>
      </w:r>
      <w:r>
        <w:tab/>
        <w:t>Use of Information</w:t>
      </w:r>
    </w:p>
    <w:p w:rsidR="00B228CA" w:rsidP="00B228CA" w14:paraId="5C4D0283" w14:textId="77777777"/>
    <w:p w:rsidR="00BB397B" w:rsidP="006D7426" w14:paraId="116653DA" w14:textId="77777777">
      <w:pPr>
        <w:ind w:firstLine="360"/>
      </w:pPr>
      <w:r>
        <w:tab/>
      </w:r>
      <w:r w:rsidRPr="003A6675">
        <w:t>OVW uses data from the information collection</w:t>
      </w:r>
      <w:r>
        <w:rPr>
          <w:rStyle w:val="FootnoteReference"/>
          <w:vertAlign w:val="superscript"/>
        </w:rPr>
        <w:footnoteReference w:id="3"/>
      </w:r>
      <w:r w:rsidRPr="00C32CD8">
        <w:rPr>
          <w:vertAlign w:val="subscript"/>
        </w:rPr>
        <w:t xml:space="preserve"> </w:t>
      </w:r>
      <w:r w:rsidRPr="003A6675">
        <w:t>in different</w:t>
      </w:r>
      <w:r>
        <w:t xml:space="preserve"> ways. </w:t>
      </w:r>
      <w:r w:rsidRPr="003A6675">
        <w:t>OVW use</w:t>
      </w:r>
      <w:r>
        <w:t xml:space="preserve">s the information collected from </w:t>
      </w:r>
      <w:r w:rsidR="006D7426">
        <w:t xml:space="preserve">Justice for Families </w:t>
      </w:r>
      <w:r w:rsidRPr="00A0489C" w:rsidR="00E70914">
        <w:rPr>
          <w:rStyle w:val="Strong"/>
          <w:rFonts w:cs="Arial"/>
          <w:b w:val="0"/>
          <w:szCs w:val="18"/>
        </w:rPr>
        <w:t>Program</w:t>
      </w:r>
      <w:r w:rsidR="00E70914">
        <w:t xml:space="preserve"> </w:t>
      </w:r>
      <w:r>
        <w:t xml:space="preserve">grantees to monitor their grant-funded activities and qualitatively assess those activities. The </w:t>
      </w:r>
      <w:r w:rsidR="006D7426">
        <w:t xml:space="preserve">Justice for Families </w:t>
      </w:r>
      <w:r w:rsidRPr="00A0489C" w:rsidR="00E70914">
        <w:rPr>
          <w:rStyle w:val="Strong"/>
          <w:rFonts w:cs="Arial"/>
          <w:b w:val="0"/>
          <w:szCs w:val="18"/>
        </w:rPr>
        <w:t>Program</w:t>
      </w:r>
      <w:r w:rsidR="00E70914">
        <w:t xml:space="preserve"> </w:t>
      </w:r>
      <w:r>
        <w:t xml:space="preserve">grantees </w:t>
      </w:r>
      <w:r w:rsidRPr="003A6675">
        <w:t xml:space="preserve">collect information that addresses </w:t>
      </w:r>
      <w:r w:rsidR="00541D43">
        <w:t>various</w:t>
      </w:r>
      <w:r w:rsidRPr="003A6675">
        <w:t xml:space="preserve"> </w:t>
      </w:r>
      <w:r>
        <w:t xml:space="preserve">grant-funded </w:t>
      </w:r>
      <w:r w:rsidRPr="003A6675">
        <w:t>activities</w:t>
      </w:r>
      <w:r w:rsidR="005F3EED">
        <w:t xml:space="preserve"> </w:t>
      </w:r>
      <w:r>
        <w:t>(different sections on the reporting form)</w:t>
      </w:r>
      <w:r w:rsidR="00541D43">
        <w:t>, including</w:t>
      </w:r>
      <w:r w:rsidRPr="003A6675">
        <w:t xml:space="preserve"> </w:t>
      </w:r>
      <w:r>
        <w:t>staff</w:t>
      </w:r>
      <w:r w:rsidRPr="003A6675">
        <w:t>,</w:t>
      </w:r>
      <w:r>
        <w:t xml:space="preserve"> statutory purpose areas,</w:t>
      </w:r>
      <w:r w:rsidRPr="003A6675">
        <w:t xml:space="preserve"> training, community coordinated responses, </w:t>
      </w:r>
      <w:r>
        <w:t xml:space="preserve">product development, </w:t>
      </w:r>
      <w:r w:rsidR="00541D43">
        <w:t xml:space="preserve">legal assistance </w:t>
      </w:r>
      <w:r>
        <w:t xml:space="preserve">and </w:t>
      </w:r>
      <w:r w:rsidRPr="003A6675">
        <w:t>victim services</w:t>
      </w:r>
      <w:r>
        <w:t>.</w:t>
      </w:r>
      <w:r w:rsidRPr="003A6675">
        <w:t xml:space="preserve"> Narrative question</w:t>
      </w:r>
      <w:r>
        <w:t>s</w:t>
      </w:r>
      <w:r w:rsidRPr="003A6675">
        <w:t xml:space="preserve"> </w:t>
      </w:r>
      <w:r>
        <w:t xml:space="preserve">at the end of </w:t>
      </w:r>
      <w:r w:rsidRPr="003A6675">
        <w:t>these different sections enable grant</w:t>
      </w:r>
      <w:r>
        <w:t>e</w:t>
      </w:r>
      <w:r w:rsidRPr="003A6675">
        <w:t>es to give more detailed qualitative information about their grant-funded activities.</w:t>
      </w:r>
      <w:r>
        <w:t xml:space="preserve"> In addition, </w:t>
      </w:r>
      <w:r w:rsidR="006D7426">
        <w:t xml:space="preserve">Justice for Families </w:t>
      </w:r>
      <w:r w:rsidRPr="00A0489C" w:rsidR="00E70914">
        <w:rPr>
          <w:rStyle w:val="Strong"/>
          <w:rFonts w:cs="Arial"/>
          <w:b w:val="0"/>
          <w:szCs w:val="18"/>
        </w:rPr>
        <w:t>Program</w:t>
      </w:r>
      <w:r w:rsidR="00E70914">
        <w:t xml:space="preserve"> </w:t>
      </w:r>
      <w:r>
        <w:t xml:space="preserve">grantees must answer narrative questions on the status of the grant goals and objectives, </w:t>
      </w:r>
      <w:r w:rsidR="00E70914">
        <w:t>w</w:t>
      </w:r>
      <w:r w:rsidRPr="00E70914" w:rsidR="00E70914">
        <w:t xml:space="preserve">hat services or resources </w:t>
      </w:r>
      <w:r w:rsidR="00E70914">
        <w:t xml:space="preserve">do you provide </w:t>
      </w:r>
      <w:r w:rsidRPr="00E70914">
        <w:t>and what</w:t>
      </w:r>
      <w:r>
        <w:t xml:space="preserve"> </w:t>
      </w:r>
      <w:r w:rsidR="00220671">
        <w:t xml:space="preserve">has </w:t>
      </w:r>
      <w:r w:rsidR="006D7426">
        <w:t xml:space="preserve">Justice for Families </w:t>
      </w:r>
      <w:r w:rsidRPr="00A0489C" w:rsidR="00E70914">
        <w:rPr>
          <w:rStyle w:val="Strong"/>
          <w:rFonts w:cs="Arial"/>
          <w:b w:val="0"/>
          <w:szCs w:val="18"/>
        </w:rPr>
        <w:t>Program</w:t>
      </w:r>
      <w:r w:rsidR="00E70914">
        <w:t xml:space="preserve"> </w:t>
      </w:r>
      <w:r>
        <w:t xml:space="preserve">funding allowed the grantee to do that it could not do prior to receiving the funding. There are also optional narrative questions addressing additional information on the </w:t>
      </w:r>
      <w:r w:rsidR="006D7426">
        <w:t xml:space="preserve">Justice for Families </w:t>
      </w:r>
      <w:r w:rsidRPr="00A0489C" w:rsidR="00E70914">
        <w:rPr>
          <w:rStyle w:val="Strong"/>
          <w:rFonts w:cs="Arial"/>
          <w:b w:val="0"/>
          <w:szCs w:val="18"/>
        </w:rPr>
        <w:t>Program</w:t>
      </w:r>
      <w:r w:rsidR="00E70914">
        <w:t xml:space="preserve"> </w:t>
      </w:r>
      <w:r>
        <w:t>grant and</w:t>
      </w:r>
      <w:r w:rsidR="005F3EED">
        <w:t xml:space="preserve"> </w:t>
      </w:r>
      <w:r w:rsidR="003F76A5">
        <w:t>asking grantees</w:t>
      </w:r>
      <w:r w:rsidR="005F3EED">
        <w:t xml:space="preserve"> to provide qualitative information regarding</w:t>
      </w:r>
      <w:r>
        <w:t xml:space="preserve"> the effectiveness of the grant</w:t>
      </w:r>
      <w:r w:rsidR="003F76A5">
        <w:t xml:space="preserve"> program</w:t>
      </w:r>
      <w:r>
        <w:t xml:space="preserve">. </w:t>
      </w:r>
    </w:p>
    <w:p w:rsidR="00BB397B" w:rsidP="00BB397B" w14:paraId="1DAB9A21" w14:textId="77777777">
      <w:r>
        <w:t xml:space="preserve"> </w:t>
      </w:r>
    </w:p>
    <w:p w:rsidR="00BB397B" w:rsidRPr="003A6675" w:rsidP="00BB397B" w14:paraId="5B44A5D9" w14:textId="77777777">
      <w:pPr>
        <w:ind w:firstLine="360"/>
      </w:pPr>
      <w:r>
        <w:t xml:space="preserve">In addition to the proposed information collection, OVW will continue to use a number of other techniques to assess the performance </w:t>
      </w:r>
      <w:r w:rsidR="00EC3667">
        <w:t xml:space="preserve">of </w:t>
      </w:r>
      <w:r w:rsidR="006D7426">
        <w:t xml:space="preserve">Justice for Families </w:t>
      </w:r>
      <w:r w:rsidRPr="00A0489C" w:rsidR="00EC3667">
        <w:rPr>
          <w:rStyle w:val="Strong"/>
          <w:rFonts w:cs="Arial"/>
          <w:b w:val="0"/>
          <w:szCs w:val="18"/>
        </w:rPr>
        <w:t>Program</w:t>
      </w:r>
      <w:r w:rsidR="00EC3667">
        <w:t xml:space="preserve"> </w:t>
      </w:r>
      <w:r>
        <w:t xml:space="preserve">grantees. </w:t>
      </w:r>
      <w:r w:rsidRPr="003A6675">
        <w:t>These</w:t>
      </w:r>
      <w:r>
        <w:t xml:space="preserve"> may</w:t>
      </w:r>
      <w:r w:rsidRPr="003A6675">
        <w:t xml:space="preserve"> include OVW staff attendance at site visits, grant-funded training and technical assistance events, staff review of products prior to dissemination, and ongoing consultation with OVW staff.</w:t>
      </w:r>
    </w:p>
    <w:p w:rsidR="00BB397B" w:rsidRPr="003A6675" w:rsidP="00BB397B" w14:paraId="739B6912" w14:textId="77777777">
      <w:pPr>
        <w:tabs>
          <w:tab w:val="left" w:pos="1560"/>
        </w:tabs>
        <w:ind w:firstLine="360"/>
      </w:pPr>
    </w:p>
    <w:p w:rsidR="00BB397B" w:rsidP="00BB397B" w14:paraId="2C1ABF51" w14:textId="77777777">
      <w:pPr>
        <w:ind w:firstLine="360"/>
        <w:rPr>
          <w:color w:val="548DD4"/>
        </w:rPr>
      </w:pPr>
      <w:r w:rsidRPr="003A6675">
        <w:t xml:space="preserve">  OVW </w:t>
      </w:r>
      <w:r>
        <w:t xml:space="preserve">will </w:t>
      </w:r>
      <w:r w:rsidRPr="003A6675">
        <w:t>aggregate</w:t>
      </w:r>
      <w:r>
        <w:t xml:space="preserve"> data from all </w:t>
      </w:r>
      <w:r w:rsidR="006D7426">
        <w:t xml:space="preserve">Justice for Families </w:t>
      </w:r>
      <w:r w:rsidRPr="00A0489C" w:rsidR="00EC3667">
        <w:rPr>
          <w:rStyle w:val="Strong"/>
          <w:rFonts w:cs="Arial"/>
          <w:b w:val="0"/>
          <w:szCs w:val="18"/>
        </w:rPr>
        <w:t>Program</w:t>
      </w:r>
      <w:r w:rsidR="00EC3667">
        <w:t xml:space="preserve"> </w:t>
      </w:r>
      <w:r>
        <w:t xml:space="preserve">grantees’ progress reports to assess the performance of the </w:t>
      </w:r>
      <w:r w:rsidR="006D7426">
        <w:t>p</w:t>
      </w:r>
      <w:r w:rsidRPr="00A0489C" w:rsidR="00EC3667">
        <w:rPr>
          <w:rStyle w:val="Strong"/>
          <w:rFonts w:cs="Arial"/>
          <w:b w:val="0"/>
          <w:szCs w:val="18"/>
        </w:rPr>
        <w:t>rogram</w:t>
      </w:r>
      <w:r w:rsidR="00EC3667">
        <w:t xml:space="preserve"> </w:t>
      </w:r>
      <w:r>
        <w:t xml:space="preserve">as a whole and to respond to Congressional, Department of Justice, and other inquiries about how </w:t>
      </w:r>
      <w:r w:rsidR="006D7426">
        <w:t xml:space="preserve">Justice for Families </w:t>
      </w:r>
      <w:r w:rsidRPr="00A0489C" w:rsidR="00EC3667">
        <w:rPr>
          <w:rStyle w:val="Strong"/>
          <w:rFonts w:cs="Arial"/>
          <w:b w:val="0"/>
          <w:szCs w:val="18"/>
        </w:rPr>
        <w:t>Program</w:t>
      </w:r>
      <w:r w:rsidR="00EC3667">
        <w:t xml:space="preserve"> </w:t>
      </w:r>
      <w:r w:rsidR="006D7426">
        <w:t xml:space="preserve">funds are being used. </w:t>
      </w:r>
      <w:r w:rsidRPr="003A6675">
        <w:t>In addition,</w:t>
      </w:r>
      <w:r>
        <w:t xml:space="preserve"> information</w:t>
      </w:r>
      <w:r w:rsidRPr="003A6675">
        <w:t xml:space="preserve"> collected from </w:t>
      </w:r>
      <w:r w:rsidR="006D7426">
        <w:t xml:space="preserve">Justice for Families </w:t>
      </w:r>
      <w:r w:rsidRPr="00A0489C" w:rsidR="00EC3667">
        <w:rPr>
          <w:rStyle w:val="Strong"/>
          <w:rFonts w:cs="Arial"/>
          <w:b w:val="0"/>
          <w:szCs w:val="18"/>
        </w:rPr>
        <w:t>Program</w:t>
      </w:r>
      <w:r w:rsidR="00EC3667">
        <w:t xml:space="preserve"> </w:t>
      </w:r>
      <w:r>
        <w:t>g</w:t>
      </w:r>
      <w:r w:rsidRPr="003A6675">
        <w:t>rantees</w:t>
      </w:r>
      <w:r>
        <w:t xml:space="preserve"> will support the following OVW measures:</w:t>
      </w:r>
      <w:r w:rsidRPr="009077AE">
        <w:rPr>
          <w:color w:val="548DD4"/>
        </w:rPr>
        <w:t xml:space="preserve"> </w:t>
      </w:r>
    </w:p>
    <w:p w:rsidR="007F455F" w:rsidP="00BB397B" w14:paraId="192A4FEF" w14:textId="77777777">
      <w:pPr>
        <w:ind w:firstLine="360"/>
        <w:rPr>
          <w:color w:val="548DD4"/>
        </w:rPr>
      </w:pPr>
      <w:r w:rsidRPr="009077AE">
        <w:rPr>
          <w:color w:val="548DD4"/>
        </w:rPr>
        <w:t xml:space="preserve"> </w:t>
      </w:r>
    </w:p>
    <w:p w:rsidR="002E1FFF" w:rsidP="002E1FFF" w14:paraId="07493E92" w14:textId="77777777">
      <w:pPr>
        <w:rPr>
          <w:color w:val="548DD4"/>
        </w:rPr>
      </w:pPr>
      <w:r>
        <w:rPr>
          <w:color w:val="548DD4"/>
        </w:rPr>
        <w:t>Number of victims receiving requested services;</w:t>
      </w:r>
    </w:p>
    <w:p w:rsidR="009D219B" w:rsidP="002E1FFF" w14:paraId="1FF22A1A" w14:textId="77777777">
      <w:pPr>
        <w:rPr>
          <w:color w:val="548DD4"/>
        </w:rPr>
      </w:pPr>
      <w:r>
        <w:rPr>
          <w:color w:val="548DD4"/>
        </w:rPr>
        <w:t>Percentage of victims requesting services who received them;</w:t>
      </w:r>
    </w:p>
    <w:p w:rsidR="002E1FFF" w:rsidP="002E1FFF" w14:paraId="2845F0BA" w14:textId="77777777">
      <w:pPr>
        <w:rPr>
          <w:color w:val="548DD4"/>
        </w:rPr>
      </w:pPr>
      <w:r>
        <w:rPr>
          <w:color w:val="548DD4"/>
        </w:rPr>
        <w:t>Number of protection orders issued;</w:t>
      </w:r>
    </w:p>
    <w:p w:rsidR="002E1FFF" w:rsidP="002E1FFF" w14:paraId="1E30DBC6" w14:textId="77777777">
      <w:pPr>
        <w:rPr>
          <w:color w:val="548DD4"/>
        </w:rPr>
      </w:pPr>
      <w:r>
        <w:rPr>
          <w:color w:val="548DD4"/>
        </w:rPr>
        <w:t>Number of policies developed/revised;</w:t>
      </w:r>
    </w:p>
    <w:p w:rsidR="002E1FFF" w:rsidP="002E1FFF" w14:paraId="536C0A5A" w14:textId="77777777">
      <w:pPr>
        <w:rPr>
          <w:color w:val="548DD4"/>
        </w:rPr>
      </w:pPr>
      <w:r>
        <w:rPr>
          <w:color w:val="548DD4"/>
        </w:rPr>
        <w:t>Number of communities with improved CCR;</w:t>
      </w:r>
      <w:r w:rsidR="00220671">
        <w:rPr>
          <w:color w:val="548DD4"/>
        </w:rPr>
        <w:t xml:space="preserve"> and </w:t>
      </w:r>
    </w:p>
    <w:p w:rsidR="002E1FFF" w:rsidP="002E1FFF" w14:paraId="72D60D36" w14:textId="77777777">
      <w:pPr>
        <w:rPr>
          <w:color w:val="548DD4"/>
        </w:rPr>
      </w:pPr>
      <w:r>
        <w:rPr>
          <w:color w:val="548DD4"/>
        </w:rPr>
        <w:t>Number of victims requesting services who</w:t>
      </w:r>
      <w:r w:rsidR="00220671">
        <w:rPr>
          <w:color w:val="548DD4"/>
        </w:rPr>
        <w:t xml:space="preserve"> received them.</w:t>
      </w:r>
    </w:p>
    <w:p w:rsidR="00064949" w:rsidP="001619D6" w14:paraId="18C5CDC0" w14:textId="77777777">
      <w:pPr>
        <w:ind w:firstLine="360"/>
      </w:pPr>
    </w:p>
    <w:p w:rsidR="003F76A5" w:rsidP="00EC3667" w14:paraId="7772FF69" w14:textId="77777777">
      <w:pPr>
        <w:pStyle w:val="CM183"/>
        <w:spacing w:after="255" w:line="253" w:lineRule="atLeast"/>
        <w:rPr>
          <w:rFonts w:ascii="Times New Roman" w:hAnsi="Times New Roman"/>
        </w:rPr>
      </w:pPr>
      <w:r w:rsidRPr="00A36E37">
        <w:rPr>
          <w:rFonts w:ascii="Times New Roman" w:hAnsi="Times New Roman"/>
        </w:rPr>
        <w:t xml:space="preserve">Information collected from </w:t>
      </w:r>
      <w:r w:rsidR="006D7426">
        <w:rPr>
          <w:rFonts w:ascii="Times New Roman" w:hAnsi="Times New Roman"/>
        </w:rPr>
        <w:t xml:space="preserve">Justice for Families </w:t>
      </w:r>
      <w:r w:rsidRPr="00EC3667" w:rsidR="00EC3667">
        <w:rPr>
          <w:rStyle w:val="Strong"/>
          <w:rFonts w:ascii="Times New Roman" w:hAnsi="Times New Roman"/>
          <w:b w:val="0"/>
          <w:szCs w:val="18"/>
        </w:rPr>
        <w:t>Program</w:t>
      </w:r>
      <w:r w:rsidRPr="00EC3667" w:rsidR="00EC3667">
        <w:rPr>
          <w:rFonts w:ascii="Times New Roman" w:hAnsi="Times New Roman"/>
        </w:rPr>
        <w:t xml:space="preserve"> </w:t>
      </w:r>
      <w:r w:rsidRPr="00A36E37">
        <w:rPr>
          <w:rFonts w:ascii="Times New Roman" w:hAnsi="Times New Roman"/>
        </w:rPr>
        <w:t xml:space="preserve">grantees will enable OVW to respond to statutory requirements to report on the effectiveness of grant-funded activities. The structure of the Congressional report on the OVW grant programs (cited </w:t>
      </w:r>
      <w:r>
        <w:rPr>
          <w:rFonts w:ascii="Times New Roman" w:hAnsi="Times New Roman"/>
        </w:rPr>
        <w:t>above</w:t>
      </w:r>
      <w:r w:rsidRPr="00A36E37">
        <w:rPr>
          <w:rFonts w:ascii="Times New Roman" w:hAnsi="Times New Roman"/>
        </w:rPr>
        <w:t xml:space="preserve">) includes sections that describe all OVW grant programs, the Measuring Effectiveness Initiative, the effectiveness of different interventions that are funded by OVW grant programs, and specific topics of interest. </w:t>
      </w:r>
    </w:p>
    <w:p w:rsidR="00BB397B" w:rsidRPr="001D16B1" w:rsidP="002124C7" w14:paraId="11BD55FC" w14:textId="322BCFB7">
      <w:pPr>
        <w:pStyle w:val="CM183"/>
        <w:spacing w:after="255" w:line="253" w:lineRule="atLeast"/>
        <w:ind w:firstLine="720"/>
      </w:pPr>
      <w:r w:rsidRPr="00A36E37">
        <w:rPr>
          <w:rFonts w:ascii="Times New Roman" w:hAnsi="Times New Roman"/>
        </w:rPr>
        <w:t xml:space="preserve">Much of the data collected helps OVW monitor the grants to ensure that </w:t>
      </w:r>
      <w:r w:rsidR="006D7426">
        <w:rPr>
          <w:rFonts w:ascii="Times New Roman" w:hAnsi="Times New Roman"/>
        </w:rPr>
        <w:t xml:space="preserve">Justice for Families </w:t>
      </w:r>
      <w:r w:rsidRPr="00EC3667" w:rsidR="00EC3667">
        <w:rPr>
          <w:rStyle w:val="Strong"/>
          <w:rFonts w:ascii="Times New Roman" w:hAnsi="Times New Roman"/>
          <w:b w:val="0"/>
          <w:szCs w:val="18"/>
        </w:rPr>
        <w:t>Program</w:t>
      </w:r>
      <w:r w:rsidRPr="00EC3667" w:rsidR="00EC3667">
        <w:rPr>
          <w:rFonts w:ascii="Times New Roman" w:hAnsi="Times New Roman"/>
        </w:rPr>
        <w:t xml:space="preserve"> </w:t>
      </w:r>
      <w:r w:rsidRPr="00A36E37">
        <w:rPr>
          <w:rFonts w:ascii="Times New Roman" w:hAnsi="Times New Roman"/>
        </w:rPr>
        <w:t xml:space="preserve">funds are being used for the purposes authorized by law and provides important information about the quantity of authorized activities (e.g., number of trainings, number of victims served, etc.). OVW primarily relies on two sources of information to make sure that our grantees are effective. First, OVW collects data from grantees about what they do with VAWA funding; second, to support our assessment, </w:t>
      </w:r>
      <w:r w:rsidR="003F76A5">
        <w:rPr>
          <w:rFonts w:ascii="Times New Roman" w:hAnsi="Times New Roman"/>
        </w:rPr>
        <w:t xml:space="preserve">OVW examines </w:t>
      </w:r>
      <w:r w:rsidRPr="00A36E37">
        <w:rPr>
          <w:rFonts w:ascii="Times New Roman" w:hAnsi="Times New Roman"/>
        </w:rPr>
        <w:t>the body of existing research evaluating responses to violence against women</w:t>
      </w:r>
      <w:r w:rsidR="003F76A5">
        <w:rPr>
          <w:rFonts w:ascii="Times New Roman" w:hAnsi="Times New Roman"/>
        </w:rPr>
        <w:t>.</w:t>
      </w:r>
      <w:r w:rsidRPr="00A36E37" w:rsidR="00A36E37">
        <w:rPr>
          <w:rFonts w:ascii="Times New Roman" w:hAnsi="Times New Roman"/>
        </w:rPr>
        <w:t xml:space="preserve"> </w:t>
      </w:r>
      <w:r w:rsidR="003F76A5">
        <w:rPr>
          <w:rFonts w:ascii="Times New Roman" w:hAnsi="Times New Roman"/>
        </w:rPr>
        <w:t xml:space="preserve">Additional information on research and the effectiveness of </w:t>
      </w:r>
      <w:r w:rsidRPr="00A36E37" w:rsidR="00A36E37">
        <w:rPr>
          <w:rFonts w:ascii="Times New Roman" w:hAnsi="Times New Roman"/>
        </w:rPr>
        <w:t xml:space="preserve">the types of interventions supported by </w:t>
      </w:r>
      <w:r w:rsidR="006D7426">
        <w:rPr>
          <w:rFonts w:ascii="Times New Roman" w:hAnsi="Times New Roman"/>
        </w:rPr>
        <w:t xml:space="preserve">Justice for Families </w:t>
      </w:r>
      <w:r w:rsidRPr="00EC3667" w:rsidR="00EC3667">
        <w:rPr>
          <w:rStyle w:val="Strong"/>
          <w:rFonts w:ascii="Times New Roman" w:hAnsi="Times New Roman"/>
          <w:b w:val="0"/>
          <w:szCs w:val="18"/>
        </w:rPr>
        <w:t>Program</w:t>
      </w:r>
      <w:r w:rsidRPr="00EC3667" w:rsidR="00EC3667">
        <w:rPr>
          <w:rFonts w:ascii="Times New Roman" w:hAnsi="Times New Roman"/>
        </w:rPr>
        <w:t xml:space="preserve"> </w:t>
      </w:r>
      <w:r w:rsidRPr="00A36E37" w:rsidR="00A36E37">
        <w:rPr>
          <w:rFonts w:ascii="Times New Roman" w:hAnsi="Times New Roman"/>
        </w:rPr>
        <w:t xml:space="preserve">funds </w:t>
      </w:r>
      <w:r w:rsidR="00341C82">
        <w:rPr>
          <w:rFonts w:ascii="Times New Roman" w:hAnsi="Times New Roman"/>
        </w:rPr>
        <w:t>is contained in the 20</w:t>
      </w:r>
      <w:r w:rsidR="00AD5A78">
        <w:rPr>
          <w:rFonts w:ascii="Times New Roman" w:hAnsi="Times New Roman"/>
        </w:rPr>
        <w:t>20</w:t>
      </w:r>
      <w:r w:rsidRPr="00A36E37" w:rsidR="00A36E37">
        <w:rPr>
          <w:rFonts w:ascii="Times New Roman" w:hAnsi="Times New Roman"/>
        </w:rPr>
        <w:t xml:space="preserve"> Biennial Report to Congress on the Effectiveness of Grant Programs Under the Violence Against Women Act</w:t>
      </w:r>
      <w:r w:rsidR="00D84A81">
        <w:rPr>
          <w:rFonts w:ascii="Times New Roman" w:hAnsi="Times New Roman"/>
        </w:rPr>
        <w:t>.</w:t>
      </w:r>
      <w:r>
        <w:rPr>
          <w:rStyle w:val="FootnoteReference"/>
          <w:rFonts w:ascii="Times New Roman" w:hAnsi="Times New Roman"/>
          <w:vertAlign w:val="superscript"/>
        </w:rPr>
        <w:footnoteReference w:id="4"/>
      </w:r>
    </w:p>
    <w:p w:rsidR="00B228CA" w:rsidP="00B228CA" w14:paraId="24024AC7" w14:textId="77777777">
      <w:pPr>
        <w:pStyle w:val="Level1"/>
        <w:widowControl/>
        <w:numPr>
          <w:ilvl w:val="0"/>
          <w:numId w:val="7"/>
        </w:numPr>
        <w:tabs>
          <w:tab w:val="left" w:pos="720"/>
        </w:tabs>
        <w:ind w:left="720" w:hanging="720"/>
        <w:outlineLvl w:val="9"/>
      </w:pPr>
      <w:r>
        <w:t xml:space="preserve">Use of Information Technology </w:t>
      </w:r>
    </w:p>
    <w:p w:rsidR="00B228CA" w:rsidP="00B228CA" w14:paraId="06FB6CA5" w14:textId="77777777">
      <w:pPr>
        <w:numPr>
          <w:ilvl w:val="12"/>
          <w:numId w:val="0"/>
        </w:numPr>
      </w:pPr>
    </w:p>
    <w:p w:rsidR="002E1FFF" w:rsidRPr="002E1FFF" w:rsidP="002E1FFF" w14:paraId="768399D4" w14:textId="77777777">
      <w:pPr>
        <w:numPr>
          <w:ilvl w:val="12"/>
          <w:numId w:val="0"/>
        </w:numPr>
      </w:pPr>
      <w:r>
        <w:tab/>
        <w:t>The collection of information will involve the use of automated, electronic, mechanical or other technological collection techniques or other forms of information technology</w:t>
      </w:r>
      <w:r w:rsidRPr="002E1FFF">
        <w:t xml:space="preserve">. </w:t>
      </w:r>
      <w:r w:rsidRPr="002E1FFF">
        <w:rPr>
          <w:color w:val="000000"/>
        </w:rPr>
        <w:t xml:space="preserve">OVW grantees are required to submit semi-annual progress reports through the </w:t>
      </w:r>
      <w:r w:rsidR="00091011">
        <w:rPr>
          <w:color w:val="000000"/>
        </w:rPr>
        <w:t>Just Grants System</w:t>
      </w:r>
      <w:r w:rsidRPr="002E1FFF">
        <w:rPr>
          <w:color w:val="000000"/>
        </w:rPr>
        <w:t>.</w:t>
      </w:r>
    </w:p>
    <w:p w:rsidR="00D1327A" w:rsidP="00B228CA" w14:paraId="31B15A72" w14:textId="77777777">
      <w:pPr>
        <w:numPr>
          <w:ilvl w:val="12"/>
          <w:numId w:val="0"/>
        </w:numPr>
      </w:pPr>
    </w:p>
    <w:p w:rsidR="00B228CA" w:rsidP="00B228CA" w14:paraId="7BE787C6" w14:textId="77777777">
      <w:pPr>
        <w:pStyle w:val="Level1"/>
        <w:widowControl/>
        <w:numPr>
          <w:ilvl w:val="0"/>
          <w:numId w:val="7"/>
        </w:numPr>
        <w:tabs>
          <w:tab w:val="left" w:pos="720"/>
        </w:tabs>
        <w:ind w:left="720" w:hanging="720"/>
        <w:outlineLvl w:val="9"/>
      </w:pPr>
      <w:r>
        <w:t xml:space="preserve">Duplication of Information Request </w:t>
      </w:r>
      <w:r>
        <w:tab/>
      </w:r>
    </w:p>
    <w:p w:rsidR="00B228CA" w:rsidP="00B228CA" w14:paraId="7C50B841" w14:textId="77777777">
      <w:pPr>
        <w:numPr>
          <w:ilvl w:val="12"/>
          <w:numId w:val="0"/>
        </w:numPr>
      </w:pPr>
    </w:p>
    <w:p w:rsidR="00B228CA" w:rsidP="00B228CA" w14:paraId="3FB9833C" w14:textId="77777777">
      <w:pPr>
        <w:numPr>
          <w:ilvl w:val="12"/>
          <w:numId w:val="0"/>
        </w:numPr>
      </w:pPr>
      <w:r>
        <w:tab/>
        <w:t xml:space="preserve">There is no other mechanism by which OVW collects information about </w:t>
      </w:r>
      <w:r w:rsidR="008A52BA">
        <w:t>grant funded activities</w:t>
      </w:r>
      <w:r w:rsidR="00091011">
        <w:t>,</w:t>
      </w:r>
      <w:r w:rsidR="008A52BA">
        <w:t xml:space="preserve"> </w:t>
      </w:r>
      <w:r>
        <w:t>number of victims served, victims seeking services who could not be served or</w:t>
      </w:r>
      <w:r w:rsidR="00064949">
        <w:t xml:space="preserve"> persons trained</w:t>
      </w:r>
      <w:r>
        <w:t xml:space="preserve">. </w:t>
      </w:r>
    </w:p>
    <w:p w:rsidR="00B228CA" w:rsidP="00B228CA" w14:paraId="4AEC64BF" w14:textId="77777777">
      <w:pPr>
        <w:numPr>
          <w:ilvl w:val="12"/>
          <w:numId w:val="0"/>
        </w:numPr>
      </w:pPr>
    </w:p>
    <w:p w:rsidR="00B228CA" w:rsidP="00B228CA" w14:paraId="69E1C5F5" w14:textId="77777777">
      <w:pPr>
        <w:pStyle w:val="Level1"/>
        <w:widowControl/>
        <w:numPr>
          <w:ilvl w:val="0"/>
          <w:numId w:val="7"/>
        </w:numPr>
        <w:tabs>
          <w:tab w:val="left" w:pos="720"/>
        </w:tabs>
        <w:ind w:left="720" w:hanging="720"/>
        <w:outlineLvl w:val="9"/>
      </w:pPr>
      <w:r>
        <w:t xml:space="preserve">Impact on Small </w:t>
      </w:r>
      <w:r w:rsidR="002E1FFF">
        <w:t>Entities</w:t>
      </w:r>
    </w:p>
    <w:p w:rsidR="00B228CA" w:rsidP="00B228CA" w14:paraId="1574284A" w14:textId="77777777">
      <w:pPr>
        <w:numPr>
          <w:ilvl w:val="12"/>
          <w:numId w:val="0"/>
        </w:numPr>
      </w:pPr>
      <w:r>
        <w:tab/>
      </w:r>
    </w:p>
    <w:p w:rsidR="001A5B14" w:rsidP="00B228CA" w14:paraId="243A6205" w14:textId="77777777">
      <w:pPr>
        <w:numPr>
          <w:ilvl w:val="12"/>
          <w:numId w:val="0"/>
        </w:numPr>
      </w:pPr>
      <w:r>
        <w:tab/>
        <w:t>There is</w:t>
      </w:r>
      <w:r w:rsidR="002E1FFF">
        <w:t xml:space="preserve"> no impact on small entities as the collection of this type of information is routinely kept by most grantees receiving funds under the </w:t>
      </w:r>
      <w:r w:rsidR="006D7426">
        <w:t xml:space="preserve">Justice for Families </w:t>
      </w:r>
      <w:r w:rsidRPr="00EC3667" w:rsidR="00EC3667">
        <w:rPr>
          <w:rStyle w:val="Strong"/>
          <w:b w:val="0"/>
          <w:szCs w:val="18"/>
        </w:rPr>
        <w:t>Program</w:t>
      </w:r>
      <w:r w:rsidR="00EC3667">
        <w:rPr>
          <w:rStyle w:val="Strong"/>
          <w:b w:val="0"/>
          <w:szCs w:val="18"/>
        </w:rPr>
        <w:t>.</w:t>
      </w:r>
    </w:p>
    <w:p w:rsidR="00B228CA" w:rsidP="00B228CA" w14:paraId="6ECF2A10" w14:textId="77777777">
      <w:pPr>
        <w:numPr>
          <w:ilvl w:val="12"/>
          <w:numId w:val="0"/>
        </w:numPr>
      </w:pPr>
    </w:p>
    <w:p w:rsidR="00B228CA" w:rsidP="00B228CA" w14:paraId="1C8D9642" w14:textId="77777777">
      <w:pPr>
        <w:pStyle w:val="Level1"/>
        <w:widowControl/>
        <w:numPr>
          <w:ilvl w:val="0"/>
          <w:numId w:val="7"/>
        </w:numPr>
        <w:tabs>
          <w:tab w:val="left" w:pos="720"/>
        </w:tabs>
        <w:ind w:left="720" w:hanging="720"/>
        <w:outlineLvl w:val="9"/>
      </w:pPr>
      <w:r>
        <w:t>Consequences to Federal Programs or Policy</w:t>
      </w:r>
    </w:p>
    <w:p w:rsidR="001B7DB8" w:rsidP="001B7DB8" w14:paraId="7ECA31EC" w14:textId="77777777">
      <w:pPr>
        <w:tabs>
          <w:tab w:val="left" w:pos="-1440"/>
        </w:tabs>
        <w:ind w:left="720"/>
      </w:pPr>
    </w:p>
    <w:p w:rsidR="00C2084F" w:rsidP="009D219B" w14:paraId="2DEA23AC" w14:textId="77777777">
      <w:pPr>
        <w:tabs>
          <w:tab w:val="left" w:pos="-1440"/>
        </w:tabs>
        <w:ind w:hanging="1440"/>
      </w:pPr>
      <w:r>
        <w:tab/>
      </w:r>
      <w:r w:rsidR="009D219B">
        <w:tab/>
      </w:r>
      <w:r w:rsidR="009C1F63">
        <w:tab/>
      </w:r>
      <w:r w:rsidR="009D219B">
        <w:t xml:space="preserve">Congress has </w:t>
      </w:r>
      <w:r w:rsidR="009C1F63">
        <w:t xml:space="preserve">statutorily </w:t>
      </w:r>
      <w:r w:rsidR="009D219B">
        <w:t xml:space="preserve">mandated that </w:t>
      </w:r>
      <w:r w:rsidR="006D7426">
        <w:t xml:space="preserve">Justice for Families </w:t>
      </w:r>
      <w:r w:rsidRPr="00EC3667" w:rsidR="00EC3667">
        <w:rPr>
          <w:rStyle w:val="Strong"/>
          <w:b w:val="0"/>
          <w:szCs w:val="18"/>
        </w:rPr>
        <w:t>Program</w:t>
      </w:r>
      <w:r w:rsidRPr="00EC3667" w:rsidR="00EC3667">
        <w:t xml:space="preserve"> </w:t>
      </w:r>
      <w:r w:rsidR="009D219B">
        <w:t xml:space="preserve">grantees report to the Attorney General on the effectiveness of their activities funded under VAWA. If OVW </w:t>
      </w:r>
      <w:r w:rsidR="00091011">
        <w:t xml:space="preserve">is </w:t>
      </w:r>
      <w:r w:rsidR="009D219B">
        <w:t xml:space="preserve">not able to collect the information necessary to complete these reports on behalf of the </w:t>
      </w:r>
      <w:r w:rsidR="009D219B">
        <w:t xml:space="preserve">Attorney General, not only would it be failing to meet a statutorily required reporting mandate, but also the existence of this important and necessary grant program could be jeopardized.  </w:t>
      </w:r>
    </w:p>
    <w:p w:rsidR="001B7DB8" w:rsidP="001B7DB8" w14:paraId="0A67378F" w14:textId="77777777">
      <w:pPr>
        <w:tabs>
          <w:tab w:val="left" w:pos="-1440"/>
        </w:tabs>
      </w:pPr>
    </w:p>
    <w:p w:rsidR="00B228CA" w:rsidP="001B7DB8" w14:paraId="34CB13A9" w14:textId="77777777">
      <w:pPr>
        <w:numPr>
          <w:ilvl w:val="0"/>
          <w:numId w:val="7"/>
        </w:numPr>
        <w:tabs>
          <w:tab w:val="left" w:pos="-1440"/>
        </w:tabs>
      </w:pPr>
      <w:r>
        <w:t xml:space="preserve"> </w:t>
      </w:r>
      <w:r>
        <w:tab/>
        <w:t>Special Circumstances</w:t>
      </w:r>
    </w:p>
    <w:p w:rsidR="00B228CA" w:rsidP="00B228CA" w14:paraId="6DBE0266" w14:textId="77777777">
      <w:pPr>
        <w:numPr>
          <w:ilvl w:val="12"/>
          <w:numId w:val="0"/>
        </w:numPr>
      </w:pPr>
    </w:p>
    <w:p w:rsidR="00B228CA" w:rsidP="00B228CA" w14:paraId="2D6EF240" w14:textId="77777777">
      <w:pPr>
        <w:numPr>
          <w:ilvl w:val="12"/>
          <w:numId w:val="0"/>
        </w:numPr>
      </w:pPr>
      <w:r>
        <w:tab/>
        <w:t>There are no special circumstances as identified in the specific instructions for a supporting statement for Paperwork Reduction Act Submissions.</w:t>
      </w:r>
    </w:p>
    <w:p w:rsidR="00B228CA" w:rsidP="00B228CA" w14:paraId="14504A02" w14:textId="77777777">
      <w:pPr>
        <w:numPr>
          <w:ilvl w:val="12"/>
          <w:numId w:val="0"/>
        </w:numPr>
      </w:pPr>
    </w:p>
    <w:p w:rsidR="00B228CA" w:rsidP="00B228CA" w14:paraId="6733F083" w14:textId="77777777">
      <w:pPr>
        <w:pStyle w:val="Level1"/>
        <w:widowControl/>
        <w:numPr>
          <w:ilvl w:val="0"/>
          <w:numId w:val="7"/>
        </w:numPr>
        <w:tabs>
          <w:tab w:val="left" w:pos="720"/>
        </w:tabs>
        <w:ind w:left="720" w:hanging="720"/>
        <w:outlineLvl w:val="9"/>
      </w:pPr>
      <w:r>
        <w:t>Federal Register Publication</w:t>
      </w:r>
    </w:p>
    <w:p w:rsidR="00B228CA" w:rsidP="00B228CA" w14:paraId="4E9EBDDC" w14:textId="77777777">
      <w:pPr>
        <w:numPr>
          <w:ilvl w:val="12"/>
          <w:numId w:val="0"/>
        </w:numPr>
      </w:pPr>
      <w:r>
        <w:tab/>
      </w:r>
    </w:p>
    <w:p w:rsidR="007C3C53" w:rsidP="00B228CA" w14:paraId="3AE68CD2" w14:textId="77777777">
      <w:pPr>
        <w:numPr>
          <w:ilvl w:val="12"/>
          <w:numId w:val="0"/>
        </w:numPr>
      </w:pPr>
      <w:r>
        <w:tab/>
        <w:t>OVW has consulted with persons outside the agency who have advised that the data proposed to be collected is available, the annual collection of such data is not burdensome, the form is clear, and that the information is routinely kept by most grantees receiving funds under the</w:t>
      </w:r>
      <w:r w:rsidR="00EC3667">
        <w:t xml:space="preserve"> </w:t>
      </w:r>
      <w:r>
        <w:t xml:space="preserve">Justice for Families </w:t>
      </w:r>
      <w:r w:rsidRPr="00EC3667" w:rsidR="00EC3667">
        <w:rPr>
          <w:rStyle w:val="Strong"/>
          <w:b w:val="0"/>
          <w:szCs w:val="18"/>
        </w:rPr>
        <w:t>Program</w:t>
      </w:r>
      <w:r w:rsidR="00D1327A">
        <w:t xml:space="preserve">. </w:t>
      </w:r>
      <w:r>
        <w:t xml:space="preserve">OVW has solicited public comment on this form in accordance with the requirements of the Paperwork Reduction Act. A </w:t>
      </w:r>
      <w:r w:rsidR="00091011">
        <w:t>60-day</w:t>
      </w:r>
      <w:r>
        <w:t xml:space="preserve"> notice was published in the </w:t>
      </w:r>
      <w:r>
        <w:rPr>
          <w:u w:val="single"/>
        </w:rPr>
        <w:t>Federal Register</w:t>
      </w:r>
      <w:r>
        <w:t xml:space="preserve"> </w:t>
      </w:r>
      <w:r w:rsidR="00D1327A">
        <w:t>on</w:t>
      </w:r>
      <w:r>
        <w:t xml:space="preserve"> </w:t>
      </w:r>
      <w:r w:rsidR="00091011">
        <w:t>January 15, 2026</w:t>
      </w:r>
      <w:r w:rsidR="009C1F63">
        <w:t xml:space="preserve"> </w:t>
      </w:r>
      <w:r w:rsidR="00045EF2">
        <w:t>(Federal R</w:t>
      </w:r>
      <w:r w:rsidR="00886028">
        <w:t xml:space="preserve">egister, Volume </w:t>
      </w:r>
      <w:r w:rsidR="00091011">
        <w:t>91</w:t>
      </w:r>
      <w:r w:rsidR="00D1327A">
        <w:t xml:space="preserve">, </w:t>
      </w:r>
      <w:r w:rsidR="00886028">
        <w:t>page</w:t>
      </w:r>
      <w:r w:rsidR="009C1F63">
        <w:t xml:space="preserve"> </w:t>
      </w:r>
      <w:r w:rsidR="00091011">
        <w:t>1830</w:t>
      </w:r>
      <w:r w:rsidR="00EC3667">
        <w:t>)</w:t>
      </w:r>
      <w:r w:rsidR="00D1327A">
        <w:t xml:space="preserve"> and a </w:t>
      </w:r>
      <w:r>
        <w:t>30-day</w:t>
      </w:r>
      <w:r w:rsidR="00D1327A">
        <w:t xml:space="preserve"> was notice was published in the </w:t>
      </w:r>
      <w:r w:rsidR="00D1327A">
        <w:rPr>
          <w:u w:val="single"/>
        </w:rPr>
        <w:t>Federal Register</w:t>
      </w:r>
      <w:r w:rsidR="00D1327A">
        <w:t xml:space="preserve"> on</w:t>
      </w:r>
      <w:r>
        <w:t xml:space="preserve">  </w:t>
      </w:r>
      <w:r w:rsidR="00091011">
        <w:t>March 19, 2026</w:t>
      </w:r>
      <w:r w:rsidR="00886028">
        <w:t xml:space="preserve"> (Federal Register, Volume</w:t>
      </w:r>
      <w:r w:rsidR="00C2084F">
        <w:t xml:space="preserve"> </w:t>
      </w:r>
      <w:r w:rsidR="00091011">
        <w:t>91</w:t>
      </w:r>
      <w:r w:rsidR="00D1327A">
        <w:t>,</w:t>
      </w:r>
      <w:r w:rsidR="008A52BA">
        <w:t xml:space="preserve"> page</w:t>
      </w:r>
      <w:r>
        <w:t xml:space="preserve"> </w:t>
      </w:r>
      <w:r w:rsidR="00091011">
        <w:t>13340</w:t>
      </w:r>
      <w:r>
        <w:t xml:space="preserve">).  </w:t>
      </w:r>
    </w:p>
    <w:p w:rsidR="00B228CA" w:rsidP="00B228CA" w14:paraId="39B51D58" w14:textId="77777777">
      <w:pPr>
        <w:numPr>
          <w:ilvl w:val="12"/>
          <w:numId w:val="0"/>
        </w:numPr>
      </w:pPr>
      <w:r>
        <w:tab/>
      </w:r>
    </w:p>
    <w:p w:rsidR="00B228CA" w:rsidP="00B228CA" w14:paraId="743396A0" w14:textId="77777777">
      <w:pPr>
        <w:pStyle w:val="Level1"/>
        <w:widowControl/>
        <w:numPr>
          <w:ilvl w:val="0"/>
          <w:numId w:val="7"/>
        </w:numPr>
        <w:tabs>
          <w:tab w:val="left" w:pos="720"/>
        </w:tabs>
        <w:ind w:left="720" w:hanging="720"/>
        <w:outlineLvl w:val="9"/>
      </w:pPr>
      <w:r>
        <w:t>Payment or Gift to Respondents</w:t>
      </w:r>
    </w:p>
    <w:p w:rsidR="00B228CA" w:rsidP="00B228CA" w14:paraId="7A267A46" w14:textId="77777777">
      <w:pPr>
        <w:numPr>
          <w:ilvl w:val="12"/>
          <w:numId w:val="0"/>
        </w:numPr>
      </w:pPr>
    </w:p>
    <w:p w:rsidR="00B228CA" w:rsidP="00B228CA" w14:paraId="312DBCE7" w14:textId="77777777">
      <w:pPr>
        <w:numPr>
          <w:ilvl w:val="12"/>
          <w:numId w:val="0"/>
        </w:numPr>
      </w:pPr>
      <w:r>
        <w:tab/>
        <w:t>There will no payment or gift to respondents.</w:t>
      </w:r>
    </w:p>
    <w:p w:rsidR="00B228CA" w:rsidP="00B228CA" w14:paraId="42B4ABEE" w14:textId="77777777">
      <w:pPr>
        <w:numPr>
          <w:ilvl w:val="12"/>
          <w:numId w:val="0"/>
        </w:numPr>
      </w:pPr>
    </w:p>
    <w:p w:rsidR="00B228CA" w:rsidP="00B228CA" w14:paraId="2834A447" w14:textId="77777777">
      <w:pPr>
        <w:pStyle w:val="Level1"/>
        <w:widowControl/>
        <w:numPr>
          <w:ilvl w:val="0"/>
          <w:numId w:val="7"/>
        </w:numPr>
        <w:tabs>
          <w:tab w:val="left" w:pos="720"/>
        </w:tabs>
        <w:ind w:left="720" w:hanging="720"/>
        <w:outlineLvl w:val="9"/>
      </w:pPr>
      <w:r>
        <w:t>Confidentiality</w:t>
      </w:r>
    </w:p>
    <w:p w:rsidR="00B228CA" w:rsidP="00B228CA" w14:paraId="068EF0F8" w14:textId="77777777">
      <w:pPr>
        <w:numPr>
          <w:ilvl w:val="12"/>
          <w:numId w:val="0"/>
        </w:numPr>
      </w:pPr>
    </w:p>
    <w:p w:rsidR="00B228CA" w:rsidP="00B228CA" w14:paraId="34BEFDE9" w14:textId="77777777">
      <w:pPr>
        <w:numPr>
          <w:ilvl w:val="12"/>
          <w:numId w:val="0"/>
        </w:numPr>
      </w:pPr>
      <w:r>
        <w:tab/>
        <w:t>Although this information is needed for a public report to Congress, it will not involve any personal information about victims that could identify them as specific individuals. However, anecdotal, non-identifying information about the effectiveness of individual programs may be included in the report.</w:t>
      </w:r>
      <w:r w:rsidR="00064949">
        <w:t xml:space="preserve"> There is no assurance to confidentiality.</w:t>
      </w:r>
    </w:p>
    <w:p w:rsidR="00B228CA" w:rsidP="00B228CA" w14:paraId="1E1FA6BE" w14:textId="77777777">
      <w:pPr>
        <w:numPr>
          <w:ilvl w:val="12"/>
          <w:numId w:val="0"/>
        </w:numPr>
      </w:pPr>
    </w:p>
    <w:p w:rsidR="00B228CA" w:rsidP="00B228CA" w14:paraId="3F4C8B5C" w14:textId="77777777">
      <w:pPr>
        <w:pStyle w:val="Level1"/>
        <w:widowControl/>
        <w:numPr>
          <w:ilvl w:val="0"/>
          <w:numId w:val="7"/>
        </w:numPr>
        <w:tabs>
          <w:tab w:val="left" w:pos="720"/>
        </w:tabs>
        <w:ind w:left="720" w:hanging="720"/>
        <w:outlineLvl w:val="9"/>
      </w:pPr>
      <w:r>
        <w:t>Specific Questions</w:t>
      </w:r>
    </w:p>
    <w:p w:rsidR="00B228CA" w:rsidP="00B228CA" w14:paraId="768B1512" w14:textId="77777777">
      <w:pPr>
        <w:numPr>
          <w:ilvl w:val="12"/>
          <w:numId w:val="0"/>
        </w:numPr>
      </w:pPr>
      <w:r>
        <w:tab/>
      </w:r>
    </w:p>
    <w:p w:rsidR="00B228CA" w:rsidP="00B228CA" w14:paraId="50B44CC6" w14:textId="77777777">
      <w:pPr>
        <w:numPr>
          <w:ilvl w:val="12"/>
          <w:numId w:val="0"/>
        </w:numPr>
      </w:pPr>
      <w:r>
        <w:tab/>
        <w:t>The semi-annual progress report will not contain any questions of a personal, sensitive nature such as sexual behavior and attitudes, religious beliefs, and other matters that are commonly considered private.</w:t>
      </w:r>
    </w:p>
    <w:p w:rsidR="00B228CA" w:rsidP="00B228CA" w14:paraId="2FF21DE0" w14:textId="77777777">
      <w:pPr>
        <w:numPr>
          <w:ilvl w:val="12"/>
          <w:numId w:val="0"/>
        </w:numPr>
      </w:pPr>
    </w:p>
    <w:p w:rsidR="00B228CA" w:rsidP="00B228CA" w14:paraId="7670DAF6" w14:textId="77777777">
      <w:pPr>
        <w:pStyle w:val="Level1"/>
        <w:widowControl/>
        <w:numPr>
          <w:ilvl w:val="0"/>
          <w:numId w:val="7"/>
        </w:numPr>
        <w:tabs>
          <w:tab w:val="left" w:pos="720"/>
        </w:tabs>
        <w:ind w:left="720" w:hanging="720"/>
        <w:outlineLvl w:val="9"/>
      </w:pPr>
      <w:r>
        <w:t xml:space="preserve">Hour Burden of the Collection of Information </w:t>
      </w:r>
    </w:p>
    <w:p w:rsidR="00B228CA" w:rsidP="00B228CA" w14:paraId="628CFF3C" w14:textId="77777777">
      <w:pPr>
        <w:numPr>
          <w:ilvl w:val="12"/>
          <w:numId w:val="0"/>
        </w:numPr>
      </w:pPr>
    </w:p>
    <w:p w:rsidR="00860653" w:rsidP="00860653" w14:paraId="562881FA" w14:textId="77777777">
      <w:pPr>
        <w:numPr>
          <w:ilvl w:val="12"/>
          <w:numId w:val="0"/>
        </w:numPr>
      </w:pPr>
      <w:r>
        <w:tab/>
        <w:t xml:space="preserve">This semi-annual progress report is not overly burdensome. The data collection tool will be completed by approximately </w:t>
      </w:r>
      <w:r w:rsidR="00091011">
        <w:t xml:space="preserve">28 </w:t>
      </w:r>
      <w:r w:rsidR="007C3C53">
        <w:t xml:space="preserve">Justice for Families </w:t>
      </w:r>
      <w:r w:rsidRPr="00EC3667" w:rsidR="00EC3667">
        <w:rPr>
          <w:rStyle w:val="Strong"/>
          <w:b w:val="0"/>
          <w:szCs w:val="18"/>
        </w:rPr>
        <w:t>Program</w:t>
      </w:r>
      <w:r w:rsidRPr="00EC3667" w:rsidR="00EC3667">
        <w:t xml:space="preserve"> </w:t>
      </w:r>
      <w:r>
        <w:t xml:space="preserve">grantees twice a year as there are </w:t>
      </w:r>
      <w:r w:rsidR="00091011">
        <w:t xml:space="preserve">two </w:t>
      </w:r>
      <w:r>
        <w:t>reporting periods</w:t>
      </w:r>
      <w:r w:rsidR="00091011">
        <w:t xml:space="preserve"> </w:t>
      </w:r>
      <w:r>
        <w:t xml:space="preserve">- January 1 through June 30 and July 1 through December 31. There will be </w:t>
      </w:r>
      <w:r w:rsidR="00EC3667">
        <w:t>semi-ann</w:t>
      </w:r>
      <w:r>
        <w:t xml:space="preserve">ual </w:t>
      </w:r>
      <w:r w:rsidR="002124C7">
        <w:t>responses,</w:t>
      </w:r>
      <w:r>
        <w:t xml:space="preserve"> and it is estimated that it will take grantees no more than </w:t>
      </w:r>
      <w:r w:rsidR="00091011">
        <w:t xml:space="preserve">one </w:t>
      </w:r>
      <w:r>
        <w:t>hour to complete the semi-annual progress report form. Thus, the annual reporting and recordkeeping hour burden is</w:t>
      </w:r>
      <w:r w:rsidR="007C3C53">
        <w:t xml:space="preserve"> </w:t>
      </w:r>
      <w:r w:rsidR="00091011">
        <w:t>56</w:t>
      </w:r>
      <w:r>
        <w:t xml:space="preserve">. </w:t>
      </w:r>
      <w:r w:rsidR="007C3C53">
        <w:t xml:space="preserve">Justice for Families </w:t>
      </w:r>
      <w:r w:rsidRPr="00EC3667" w:rsidR="00EC3667">
        <w:rPr>
          <w:rStyle w:val="Strong"/>
          <w:b w:val="0"/>
          <w:szCs w:val="18"/>
        </w:rPr>
        <w:t>Program</w:t>
      </w:r>
      <w:r w:rsidRPr="00EC3667" w:rsidR="00EC3667">
        <w:t xml:space="preserve"> </w:t>
      </w:r>
      <w:r>
        <w:t xml:space="preserve">grantees are informed about the reporting </w:t>
      </w:r>
      <w:r>
        <w:t xml:space="preserve">requirements during the grant </w:t>
      </w:r>
      <w:r w:rsidR="00091011">
        <w:t xml:space="preserve">application </w:t>
      </w:r>
      <w:r>
        <w:t xml:space="preserve">process and during the grant award process. Because the semi-annual progress report covers a </w:t>
      </w:r>
      <w:r w:rsidR="002124C7">
        <w:t>six-month</w:t>
      </w:r>
      <w:r>
        <w:t xml:space="preserve"> period, grantees are not in a position to complete the form until the end of each reporting period. </w:t>
      </w:r>
    </w:p>
    <w:p w:rsidR="00B228CA" w:rsidP="00B228CA" w14:paraId="6B0F4436" w14:textId="77777777">
      <w:pPr>
        <w:numPr>
          <w:ilvl w:val="12"/>
          <w:numId w:val="0"/>
        </w:numPr>
      </w:pPr>
      <w:r>
        <w:t xml:space="preserve"> </w:t>
      </w:r>
    </w:p>
    <w:p w:rsidR="00B228CA" w:rsidP="00B228CA" w14:paraId="43B8B724" w14:textId="77777777">
      <w:pPr>
        <w:numPr>
          <w:ilvl w:val="12"/>
          <w:numId w:val="0"/>
        </w:numPr>
        <w:tabs>
          <w:tab w:val="left" w:pos="720"/>
        </w:tabs>
        <w:ind w:left="720" w:hanging="720"/>
      </w:pPr>
      <w:r>
        <w:t xml:space="preserve">13. </w:t>
      </w:r>
      <w:r>
        <w:tab/>
        <w:t>Cost Burden of the Collection of Information</w:t>
      </w:r>
    </w:p>
    <w:p w:rsidR="00B228CA" w:rsidP="00B228CA" w14:paraId="2056ACBB" w14:textId="77777777">
      <w:pPr>
        <w:numPr>
          <w:ilvl w:val="12"/>
          <w:numId w:val="0"/>
        </w:numPr>
      </w:pPr>
    </w:p>
    <w:p w:rsidR="00B228CA" w:rsidP="00B228CA" w14:paraId="382D54CE" w14:textId="77777777">
      <w:pPr>
        <w:numPr>
          <w:ilvl w:val="12"/>
          <w:numId w:val="0"/>
        </w:numPr>
      </w:pPr>
      <w:r>
        <w:tab/>
        <w:t>OVW does not believe that there is any annual cost burden on respondents or recordkeepers resulting from the collection of this information</w:t>
      </w:r>
      <w:r w:rsidR="004F6D18">
        <w:t>, as this information is collected in the normal course of business</w:t>
      </w:r>
      <w:r>
        <w:t xml:space="preserve">. </w:t>
      </w:r>
    </w:p>
    <w:p w:rsidR="00612DAA" w:rsidP="00B228CA" w14:paraId="5552F654" w14:textId="77777777">
      <w:pPr>
        <w:numPr>
          <w:ilvl w:val="12"/>
          <w:numId w:val="0"/>
        </w:numPr>
      </w:pPr>
    </w:p>
    <w:p w:rsidR="00B228CA" w:rsidP="00B228CA" w14:paraId="183B939D" w14:textId="77777777">
      <w:pPr>
        <w:spacing w:line="2" w:lineRule="exact"/>
      </w:pPr>
    </w:p>
    <w:p w:rsidR="00612DAA" w:rsidP="00B228CA" w14:paraId="1F3D5D23" w14:textId="77777777">
      <w:pPr>
        <w:spacing w:line="2" w:lineRule="exact"/>
      </w:pPr>
    </w:p>
    <w:p w:rsidR="00B228CA" w:rsidP="00B228CA" w14:paraId="409AA808" w14:textId="77777777">
      <w:pPr>
        <w:pStyle w:val="Level1"/>
        <w:widowControl/>
        <w:numPr>
          <w:ilvl w:val="0"/>
          <w:numId w:val="8"/>
        </w:numPr>
        <w:tabs>
          <w:tab w:val="left" w:pos="720"/>
        </w:tabs>
        <w:ind w:left="720" w:hanging="720"/>
        <w:outlineLvl w:val="9"/>
      </w:pPr>
      <w:r>
        <w:t>Annualized Costs to the Federal Government</w:t>
      </w:r>
    </w:p>
    <w:p w:rsidR="00B228CA" w:rsidP="00B228CA" w14:paraId="082D0504" w14:textId="77777777">
      <w:pPr>
        <w:numPr>
          <w:ilvl w:val="12"/>
          <w:numId w:val="0"/>
        </w:numPr>
      </w:pPr>
    </w:p>
    <w:p w:rsidR="004F6D18" w:rsidP="004F6D18" w14:paraId="42261038" w14:textId="77777777">
      <w:pPr>
        <w:adjustRightInd/>
        <w:ind w:firstLine="720"/>
      </w:pPr>
      <w:r w:rsidRPr="004F6D18">
        <w:t xml:space="preserve">The annualized costs to the Federal Government resulting from the OVW staff review of the </w:t>
      </w:r>
      <w:r>
        <w:t>progress reports</w:t>
      </w:r>
      <w:r w:rsidRPr="004F6D18">
        <w:t xml:space="preserve"> submitted by applicants are estimated to be $3,278.80. </w:t>
      </w:r>
    </w:p>
    <w:p w:rsidR="004F6D18" w:rsidP="004F6D18" w14:paraId="4948FCCD" w14:textId="77777777">
      <w:pPr>
        <w:adjustRightInd/>
      </w:pPr>
    </w:p>
    <w:p w:rsidR="004F6D18" w:rsidRPr="004F6D18" w:rsidP="004F6D18" w14:paraId="101710C1" w14:textId="77777777">
      <w:pPr>
        <w:adjustRightInd/>
      </w:pPr>
      <w:r w:rsidRPr="004F6D18">
        <w:t xml:space="preserve">The calculation is as follows: </w:t>
      </w:r>
    </w:p>
    <w:p w:rsidR="004F6D18" w:rsidRPr="004F6D18" w:rsidP="004F6D18" w14:paraId="5FEA6C24" w14:textId="77777777">
      <w:pPr>
        <w:adjustRightInd/>
      </w:pPr>
    </w:p>
    <w:p w:rsidR="004F6D18" w:rsidRPr="004F6D18" w:rsidP="004F6D18" w14:paraId="3F438B7A" w14:textId="77777777">
      <w:pPr>
        <w:adjustRightInd/>
      </w:pPr>
      <w:r w:rsidRPr="004F6D18">
        <w:t>Annual salary of grant manager (GS-13, step 1)/26 (number of pay periods) = gross income every two weeks for grant manager</w:t>
      </w:r>
      <w:r w:rsidRPr="004F6D18">
        <w:br/>
      </w:r>
      <w:r w:rsidRPr="004F6D18">
        <w:br/>
        <w:t>2-week gross income /80 hours = hourly rate</w:t>
      </w:r>
      <w:r w:rsidRPr="004F6D18">
        <w:br/>
      </w:r>
      <w:r w:rsidRPr="004F6D18">
        <w:br/>
        <w:t>Hourly rate * total annual hour burden = estimated total annual cost of burden</w:t>
      </w:r>
    </w:p>
    <w:p w:rsidR="004F6D18" w:rsidRPr="004F6D18" w:rsidP="004F6D18" w14:paraId="1D4A9E77" w14:textId="77777777">
      <w:pPr>
        <w:adjustRightInd/>
      </w:pPr>
    </w:p>
    <w:p w:rsidR="004F6D18" w:rsidRPr="004F6D18" w:rsidP="004F6D18" w14:paraId="52ADF839" w14:textId="77777777">
      <w:pPr>
        <w:widowControl/>
        <w:autoSpaceDE/>
        <w:adjustRightInd/>
        <w:spacing w:after="160" w:line="276" w:lineRule="auto"/>
      </w:pPr>
      <w:r w:rsidRPr="004F6D18">
        <w:t xml:space="preserve">Calculation using actual numbers: </w:t>
      </w:r>
    </w:p>
    <w:p w:rsidR="004F6D18" w:rsidRPr="004F6D18" w:rsidP="004F6D18" w14:paraId="77187700" w14:textId="77777777">
      <w:pPr>
        <w:widowControl/>
        <w:autoSpaceDE/>
        <w:adjustRightInd/>
        <w:spacing w:after="160" w:line="276" w:lineRule="auto"/>
      </w:pPr>
      <w:r w:rsidRPr="004F6D18">
        <w:t>$121,785</w:t>
      </w:r>
      <w:r w:rsidRPr="004F6D18">
        <w:rPr>
          <w:rFonts w:ascii="Aptos" w:eastAsia="Aptos" w:hAnsi="Aptos"/>
          <w:kern w:val="2"/>
        </w:rPr>
        <w:t xml:space="preserve"> (</w:t>
      </w:r>
      <w:hyperlink r:id="rId6" w:history="1">
        <w:r w:rsidRPr="004F6D18">
          <w:rPr>
            <w:rFonts w:ascii="Aptos" w:eastAsia="Aptos" w:hAnsi="Aptos"/>
            <w:color w:val="467886"/>
            <w:kern w:val="2"/>
            <w:u w:val="single"/>
          </w:rPr>
          <w:t>Washington, DC Locality</w:t>
        </w:r>
      </w:hyperlink>
      <w:r w:rsidRPr="004F6D18">
        <w:rPr>
          <w:rFonts w:ascii="Aptos" w:eastAsia="Aptos" w:hAnsi="Aptos"/>
          <w:kern w:val="2"/>
        </w:rPr>
        <w:t>)</w:t>
      </w:r>
      <w:r w:rsidRPr="004F6D18">
        <w:t>/26=4684.04</w:t>
      </w:r>
    </w:p>
    <w:p w:rsidR="004F6D18" w:rsidRPr="004F6D18" w:rsidP="004F6D18" w14:paraId="009A221B" w14:textId="77777777">
      <w:pPr>
        <w:widowControl/>
        <w:autoSpaceDE/>
        <w:adjustRightInd/>
        <w:spacing w:after="160" w:line="276" w:lineRule="auto"/>
      </w:pPr>
      <w:r w:rsidRPr="004F6D18">
        <w:t>4684.04/80=58.55</w:t>
      </w:r>
    </w:p>
    <w:p w:rsidR="002E1FFF" w:rsidRPr="002124C7" w:rsidP="002124C7" w14:paraId="341B16E3" w14:textId="77777777">
      <w:pPr>
        <w:widowControl/>
        <w:autoSpaceDE/>
        <w:adjustRightInd/>
        <w:spacing w:after="160" w:line="276" w:lineRule="auto"/>
        <w:rPr>
          <w:sz w:val="22"/>
          <w:szCs w:val="22"/>
        </w:rPr>
      </w:pPr>
      <w:r w:rsidRPr="004F6D18">
        <w:t>58.55*56=$3278.80</w:t>
      </w:r>
    </w:p>
    <w:p w:rsidR="00B228CA" w:rsidP="00B228CA" w14:paraId="0E49DB56" w14:textId="77777777">
      <w:pPr>
        <w:numPr>
          <w:ilvl w:val="12"/>
          <w:numId w:val="0"/>
        </w:numPr>
      </w:pPr>
    </w:p>
    <w:p w:rsidR="00B228CA" w:rsidP="00B228CA" w14:paraId="42701B31" w14:textId="77777777">
      <w:pPr>
        <w:pStyle w:val="Level1"/>
        <w:widowControl/>
        <w:numPr>
          <w:ilvl w:val="0"/>
          <w:numId w:val="8"/>
        </w:numPr>
        <w:tabs>
          <w:tab w:val="left" w:pos="720"/>
        </w:tabs>
        <w:ind w:left="720" w:hanging="720"/>
        <w:outlineLvl w:val="9"/>
      </w:pPr>
      <w:r>
        <w:t>Program Changes or Adjustments</w:t>
      </w:r>
    </w:p>
    <w:p w:rsidR="00B228CA" w:rsidP="00612DAA" w14:paraId="671A43C5" w14:textId="0556E117">
      <w:pPr>
        <w:numPr>
          <w:ilvl w:val="12"/>
          <w:numId w:val="0"/>
        </w:numPr>
      </w:pPr>
    </w:p>
    <w:p w:rsidR="00B228CA" w:rsidP="00B228CA" w14:paraId="75A6B9A0" w14:textId="77777777">
      <w:pPr>
        <w:numPr>
          <w:ilvl w:val="12"/>
          <w:numId w:val="0"/>
        </w:numPr>
      </w:pPr>
      <w:r>
        <w:tab/>
        <w:t>There are no program changes or adjustments for the estimates identified in Section 13 and in Section 14. This is a</w:t>
      </w:r>
      <w:r w:rsidR="009C1F63">
        <w:t>n</w:t>
      </w:r>
      <w:r>
        <w:t xml:space="preserve"> information collection that is necessary for OVW and its </w:t>
      </w:r>
      <w:r w:rsidR="007C3BD7">
        <w:t xml:space="preserve">Justice for Families </w:t>
      </w:r>
      <w:r w:rsidRPr="00EC3667" w:rsidR="00EC3667">
        <w:rPr>
          <w:rStyle w:val="Strong"/>
          <w:b w:val="0"/>
          <w:szCs w:val="18"/>
        </w:rPr>
        <w:t>Program</w:t>
      </w:r>
      <w:r w:rsidRPr="00EC3667" w:rsidR="00EC3667">
        <w:t xml:space="preserve"> </w:t>
      </w:r>
      <w:r>
        <w:t>grantees to comply with the statutory reporting requirements of</w:t>
      </w:r>
      <w:r w:rsidR="001619D6">
        <w:t xml:space="preserve"> </w:t>
      </w:r>
      <w:r w:rsidR="004F6D18">
        <w:t xml:space="preserve">34 </w:t>
      </w:r>
      <w:r w:rsidR="001619D6">
        <w:t xml:space="preserve">U.S.C. </w:t>
      </w:r>
      <w:r w:rsidR="004F6D18">
        <w:t xml:space="preserve">10238 </w:t>
      </w:r>
      <w:r>
        <w:t xml:space="preserve">and the Government Performance and Results Act of 1993 (Pub. L. 103-62). </w:t>
      </w:r>
    </w:p>
    <w:p w:rsidR="00093A08" w:rsidP="00B228CA" w14:paraId="182C36E6" w14:textId="77777777">
      <w:pPr>
        <w:numPr>
          <w:ilvl w:val="12"/>
          <w:numId w:val="0"/>
        </w:numPr>
      </w:pPr>
    </w:p>
    <w:p w:rsidR="00093A08" w:rsidP="00093A08" w14:paraId="7342CE1F" w14:textId="77777777">
      <w:pPr>
        <w:numPr>
          <w:ilvl w:val="0"/>
          <w:numId w:val="8"/>
        </w:numPr>
      </w:pPr>
      <w:r>
        <w:t xml:space="preserve">    </w:t>
      </w:r>
      <w:r>
        <w:tab/>
        <w:t>Published Results of Information Collections</w:t>
      </w:r>
    </w:p>
    <w:p w:rsidR="001A5B14" w:rsidP="001A5B14" w14:paraId="64EA80C8" w14:textId="77777777"/>
    <w:p w:rsidR="001A5B14" w:rsidP="002124C7" w14:paraId="135B6CE0" w14:textId="77777777">
      <w:pPr>
        <w:ind w:firstLine="720"/>
      </w:pPr>
      <w:r>
        <w:t>There will be no complex analytical techniques used in connection with the publication of</w:t>
      </w:r>
      <w:r w:rsidR="004F6D18">
        <w:t xml:space="preserve"> </w:t>
      </w:r>
      <w:r>
        <w:t xml:space="preserve">information collected under the request. Information will be gathered twice a year at the end of the reporting periods, January 1 through June 30 and July 1 through December 31.  </w:t>
      </w:r>
      <w:r w:rsidR="007F0B20">
        <w:t xml:space="preserve">OVW is </w:t>
      </w:r>
      <w:r w:rsidR="007F0B20">
        <w:t>statutorily required to submit a report on the effectiveness of grant-funded activities on a</w:t>
      </w:r>
      <w:r w:rsidR="00A54951">
        <w:t xml:space="preserve">n </w:t>
      </w:r>
      <w:r w:rsidR="004F6D18">
        <w:t xml:space="preserve">biennial </w:t>
      </w:r>
      <w:r w:rsidR="007F0B20">
        <w:t>basis.</w:t>
      </w:r>
    </w:p>
    <w:p w:rsidR="007F0B20" w:rsidP="001A5B14" w14:paraId="356C7649" w14:textId="77777777"/>
    <w:p w:rsidR="007F0B20" w:rsidP="007F0B20" w14:paraId="1D02AF1B" w14:textId="77777777">
      <w:pPr>
        <w:numPr>
          <w:ilvl w:val="0"/>
          <w:numId w:val="8"/>
        </w:numPr>
      </w:pPr>
      <w:r>
        <w:t xml:space="preserve"> </w:t>
      </w:r>
      <w:r>
        <w:tab/>
        <w:t>Display of the Expiration Date of OMB Approval</w:t>
      </w:r>
    </w:p>
    <w:p w:rsidR="007F0B20" w:rsidP="007F0B20" w14:paraId="0B045775" w14:textId="77777777"/>
    <w:p w:rsidR="007F0B20" w:rsidP="007F0B20" w14:paraId="409BE345" w14:textId="77777777">
      <w:pPr>
        <w:ind w:firstLine="720"/>
      </w:pPr>
      <w:r>
        <w:t xml:space="preserve">OVW will display the Expiration Date of OMB Approval in the </w:t>
      </w:r>
      <w:r w:rsidR="00C81843">
        <w:t xml:space="preserve">upper </w:t>
      </w:r>
      <w:r w:rsidR="004F6D18">
        <w:t>right-hand</w:t>
      </w:r>
      <w:r w:rsidR="00C81843">
        <w:t xml:space="preserve"> corner of the s</w:t>
      </w:r>
      <w:r>
        <w:t>emi-annual Progress Report.</w:t>
      </w:r>
    </w:p>
    <w:p w:rsidR="001A5B14" w:rsidP="001A5B14" w14:paraId="376A97A6" w14:textId="77777777"/>
    <w:p w:rsidR="007F0B20" w:rsidP="007F0B20" w14:paraId="0F487D05" w14:textId="77777777">
      <w:r>
        <w:t>18.</w:t>
      </w:r>
      <w:r>
        <w:tab/>
        <w:t>Exception to the Certification Statement</w:t>
      </w:r>
    </w:p>
    <w:p w:rsidR="007F0B20" w:rsidP="007F0B20" w14:paraId="6AF0E7C1" w14:textId="77777777"/>
    <w:p w:rsidR="007F0B20" w:rsidP="007F0B20" w14:paraId="36F7C722" w14:textId="77777777">
      <w:pPr>
        <w:ind w:firstLine="720"/>
      </w:pPr>
      <w:r>
        <w:t>OVW is not seeking any exception to the certification statement identified in Item 19, Certification for Paperwork Reduction Act Submissions, of OMB Form 83-I.</w:t>
      </w:r>
    </w:p>
    <w:sectPr w:rsidSect="00401FCC">
      <w:footerReference w:type="default" r:id="rId7"/>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0914" w14:paraId="3864730B" w14:textId="77777777">
    <w:pPr>
      <w:spacing w:line="240" w:lineRule="exact"/>
    </w:pPr>
  </w:p>
  <w:p w:rsidR="00E70914" w14:paraId="009E41F8" w14:textId="77777777">
    <w:pPr>
      <w:framePr w:w="9361" w:wrap="notBeside" w:vAnchor="text" w:hAnchor="text" w:x="1" w:y="1"/>
      <w:jc w:val="center"/>
    </w:pPr>
    <w:r>
      <w:fldChar w:fldCharType="begin"/>
    </w:r>
    <w:r>
      <w:instrText xml:space="preserve">PAGE </w:instrText>
    </w:r>
    <w:r>
      <w:fldChar w:fldCharType="separate"/>
    </w:r>
    <w:r w:rsidR="00125EFA">
      <w:rPr>
        <w:noProof/>
      </w:rPr>
      <w:t>1</w:t>
    </w:r>
    <w:r>
      <w:fldChar w:fldCharType="end"/>
    </w:r>
  </w:p>
  <w:p w:rsidR="00E70914" w14:paraId="525579D2"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1055F" w14:paraId="3D7E2E76" w14:textId="77777777">
      <w:r>
        <w:separator/>
      </w:r>
    </w:p>
  </w:footnote>
  <w:footnote w:type="continuationSeparator" w:id="1">
    <w:p w:rsidR="00D1055F" w14:paraId="3C77F9F5" w14:textId="77777777">
      <w:r>
        <w:continuationSeparator/>
      </w:r>
    </w:p>
  </w:footnote>
  <w:footnote w:id="2">
    <w:p w:rsidR="00541D43" w14:paraId="78AD5AA2" w14:textId="77777777">
      <w:pPr>
        <w:pStyle w:val="FootnoteText"/>
      </w:pPr>
      <w:r>
        <w:rPr>
          <w:rStyle w:val="FootnoteReference"/>
        </w:rPr>
        <w:footnoteRef/>
      </w:r>
      <w:r>
        <w:t xml:space="preserve"> </w:t>
      </w:r>
      <w:r w:rsidRPr="00541D43">
        <w:rPr>
          <w:i/>
          <w:iCs/>
        </w:rPr>
        <w:t>See</w:t>
      </w:r>
      <w:r w:rsidRPr="00541D43">
        <w:t xml:space="preserve"> </w:t>
      </w:r>
      <w:hyperlink r:id="rId1" w:history="1">
        <w:r w:rsidRPr="00541D43">
          <w:rPr>
            <w:rStyle w:val="Hyperlink"/>
          </w:rPr>
          <w:t>The 2024 Biennial Report to Congress on the Effectiveness of the Grant Funds under the Violence Against Women Act</w:t>
        </w:r>
      </w:hyperlink>
      <w:r w:rsidRPr="00541D43">
        <w:t>, December 13, 2024.</w:t>
      </w:r>
    </w:p>
  </w:footnote>
  <w:footnote w:id="3">
    <w:p w:rsidR="006A1BD0" w14:paraId="2D7AFD7A" w14:textId="77777777">
      <w:pPr>
        <w:pStyle w:val="FootnoteText"/>
      </w:pPr>
      <w:r>
        <w:rPr>
          <w:rStyle w:val="FootnoteReference"/>
        </w:rPr>
        <w:footnoteRef/>
      </w:r>
      <w:r>
        <w:t xml:space="preserve"> </w:t>
      </w:r>
      <w:r w:rsidRPr="006A1BD0">
        <w:t xml:space="preserve">Under a cooperative agreement between OVW and the University of Southern Maine’s Muskie School of Public Service, data collected from OVW grantees on all of OVW’s progress report forms is transmitted to the Muskie School for analysis. For the analysis of the data, standard descriptive statistics (frequency, sum, percentage, mean, etc.) are used to describe the characteristics of the grantees and report basic findings. </w:t>
      </w:r>
    </w:p>
  </w:footnote>
  <w:footnote w:id="4">
    <w:p w:rsidR="006A1BD0" w14:paraId="625AF847" w14:textId="77777777">
      <w:pPr>
        <w:pStyle w:val="FootnoteText"/>
      </w:pPr>
      <w:r>
        <w:rPr>
          <w:rStyle w:val="FootnoteReference"/>
        </w:rPr>
        <w:footnoteRef/>
      </w:r>
      <w:r>
        <w:t xml:space="preserve"> </w:t>
      </w:r>
      <w:r w:rsidRPr="002124C7">
        <w:rPr>
          <w:i/>
          <w:iCs/>
        </w:rPr>
        <w:t>See</w:t>
      </w:r>
      <w:r>
        <w:t xml:space="preserve"> </w:t>
      </w:r>
      <w:hyperlink r:id="rId2" w:history="1">
        <w:r w:rsidRPr="006A1BD0">
          <w:rPr>
            <w:rStyle w:val="Hyperlink"/>
          </w:rPr>
          <w:t>2020 Biennial Report - The 2020 Biennial Report to Congress and the Effectiveness of Grant Programs Under the Violence Against Woman Act</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746E8E"/>
    <w:lvl w:ilvl="0">
      <w:start w:val="0"/>
      <w:numFmt w:val="bullet"/>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3"/>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00000004"/>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5">
    <w:nsid w:val="00000005"/>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6">
    <w:nsid w:val="2D88774E"/>
    <w:multiLevelType w:val="multilevel"/>
    <w:tmpl w:val="8D300562"/>
    <w:lvl w:ilvl="0">
      <w:start w:val="3"/>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7">
    <w:nsid w:val="3D5C2A8E"/>
    <w:multiLevelType w:val="hybridMultilevel"/>
    <w:tmpl w:val="A9D49A16"/>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6F416E95"/>
    <w:multiLevelType w:val="hybridMultilevel"/>
    <w:tmpl w:val="6B1A1BB2"/>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74A65242"/>
    <w:multiLevelType w:val="multilevel"/>
    <w:tmpl w:val="FD9AACE6"/>
    <w:lvl w:ilvl="0">
      <w:start w:val="14"/>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0">
    <w:nsid w:val="77E84CEC"/>
    <w:multiLevelType w:val="hybridMultilevel"/>
    <w:tmpl w:val="66D68EB8"/>
    <w:lvl w:ilvl="0">
      <w:start w:val="3"/>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051148587">
    <w:abstractNumId w:val="2"/>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595942205">
    <w:abstractNumId w:val="3"/>
    <w:lvlOverride w:ilvl="0">
      <w:startOverride w:val="14"/>
      <w:lvl w:ilvl="0">
        <w:start w:val="1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2085948380">
    <w:abstractNumId w:val="5"/>
    <w:lvlOverride w:ilvl="0">
      <w:startOverride w:val="16"/>
      <w:lvl w:ilvl="0">
        <w:start w:val="1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777525132">
    <w:abstractNumId w:val="0"/>
    <w:lvlOverride w:ilvl="0">
      <w:lvl w:ilvl="0">
        <w:start w:val="0"/>
        <w:numFmt w:val="bullet"/>
        <w:lvlText w:val="$"/>
        <w:legacy w:legacy="1" w:legacySpace="0" w:legacyIndent="720"/>
        <w:lvlJc w:val="left"/>
        <w:pPr>
          <w:ind w:left="720" w:hanging="720"/>
        </w:pPr>
        <w:rPr>
          <w:rFonts w:ascii="WP TypographicSymbols" w:hAnsi="WP TypographicSymbols" w:hint="default"/>
        </w:rPr>
      </w:lvl>
    </w:lvlOverride>
  </w:num>
  <w:num w:numId="5" w16cid:durableId="2019965167">
    <w:abstractNumId w:val="8"/>
  </w:num>
  <w:num w:numId="6" w16cid:durableId="2035157168">
    <w:abstractNumId w:val="10"/>
  </w:num>
  <w:num w:numId="7" w16cid:durableId="1786849701">
    <w:abstractNumId w:val="6"/>
  </w:num>
  <w:num w:numId="8" w16cid:durableId="1481582354">
    <w:abstractNumId w:val="9"/>
  </w:num>
  <w:num w:numId="9" w16cid:durableId="2967639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FCC"/>
    <w:rsid w:val="00035098"/>
    <w:rsid w:val="00045EF2"/>
    <w:rsid w:val="00064949"/>
    <w:rsid w:val="000741DD"/>
    <w:rsid w:val="00091011"/>
    <w:rsid w:val="00093A08"/>
    <w:rsid w:val="00097425"/>
    <w:rsid w:val="00115120"/>
    <w:rsid w:val="001207ED"/>
    <w:rsid w:val="00125EFA"/>
    <w:rsid w:val="00143862"/>
    <w:rsid w:val="001619D6"/>
    <w:rsid w:val="00185DD8"/>
    <w:rsid w:val="00196986"/>
    <w:rsid w:val="001A5B14"/>
    <w:rsid w:val="001B7DB8"/>
    <w:rsid w:val="001D16B1"/>
    <w:rsid w:val="002124C7"/>
    <w:rsid w:val="00220671"/>
    <w:rsid w:val="00241151"/>
    <w:rsid w:val="002730A1"/>
    <w:rsid w:val="00286301"/>
    <w:rsid w:val="002E1FFF"/>
    <w:rsid w:val="002F7CBA"/>
    <w:rsid w:val="00322739"/>
    <w:rsid w:val="003302F5"/>
    <w:rsid w:val="00341C82"/>
    <w:rsid w:val="003944F8"/>
    <w:rsid w:val="003A6675"/>
    <w:rsid w:val="003B0CA9"/>
    <w:rsid w:val="003E1D2B"/>
    <w:rsid w:val="003E6EED"/>
    <w:rsid w:val="003F76A5"/>
    <w:rsid w:val="00401FCC"/>
    <w:rsid w:val="004415C4"/>
    <w:rsid w:val="00441FD3"/>
    <w:rsid w:val="00454E58"/>
    <w:rsid w:val="004C6E26"/>
    <w:rsid w:val="004F6D18"/>
    <w:rsid w:val="00541D43"/>
    <w:rsid w:val="005A3BE0"/>
    <w:rsid w:val="005C633C"/>
    <w:rsid w:val="005C7822"/>
    <w:rsid w:val="005E1A62"/>
    <w:rsid w:val="005E61BA"/>
    <w:rsid w:val="005F3EED"/>
    <w:rsid w:val="00612DAA"/>
    <w:rsid w:val="00634E9F"/>
    <w:rsid w:val="00636BF9"/>
    <w:rsid w:val="00640991"/>
    <w:rsid w:val="00652DF6"/>
    <w:rsid w:val="006A0000"/>
    <w:rsid w:val="006A1BD0"/>
    <w:rsid w:val="006C7C76"/>
    <w:rsid w:val="006D7426"/>
    <w:rsid w:val="006E2B5D"/>
    <w:rsid w:val="007138EF"/>
    <w:rsid w:val="00721008"/>
    <w:rsid w:val="007768F2"/>
    <w:rsid w:val="007A66BF"/>
    <w:rsid w:val="007C3BD7"/>
    <w:rsid w:val="007C3C53"/>
    <w:rsid w:val="007F0B20"/>
    <w:rsid w:val="007F455F"/>
    <w:rsid w:val="007F4763"/>
    <w:rsid w:val="00803E98"/>
    <w:rsid w:val="00860653"/>
    <w:rsid w:val="008837C8"/>
    <w:rsid w:val="00886028"/>
    <w:rsid w:val="00887880"/>
    <w:rsid w:val="008A52BA"/>
    <w:rsid w:val="008C3CA7"/>
    <w:rsid w:val="009077AE"/>
    <w:rsid w:val="00917493"/>
    <w:rsid w:val="00964D95"/>
    <w:rsid w:val="00973A4A"/>
    <w:rsid w:val="009B2352"/>
    <w:rsid w:val="009C1F63"/>
    <w:rsid w:val="009D219B"/>
    <w:rsid w:val="009F0A01"/>
    <w:rsid w:val="009F57C2"/>
    <w:rsid w:val="00A0489C"/>
    <w:rsid w:val="00A101BE"/>
    <w:rsid w:val="00A36E37"/>
    <w:rsid w:val="00A54951"/>
    <w:rsid w:val="00A616D2"/>
    <w:rsid w:val="00A72853"/>
    <w:rsid w:val="00A82BEA"/>
    <w:rsid w:val="00A86F54"/>
    <w:rsid w:val="00AC0232"/>
    <w:rsid w:val="00AD5A78"/>
    <w:rsid w:val="00B15C2E"/>
    <w:rsid w:val="00B20D35"/>
    <w:rsid w:val="00B228C1"/>
    <w:rsid w:val="00B228CA"/>
    <w:rsid w:val="00B54143"/>
    <w:rsid w:val="00B54854"/>
    <w:rsid w:val="00B6644D"/>
    <w:rsid w:val="00BB397B"/>
    <w:rsid w:val="00BD4D98"/>
    <w:rsid w:val="00C116B7"/>
    <w:rsid w:val="00C2084F"/>
    <w:rsid w:val="00C32CD8"/>
    <w:rsid w:val="00C704EB"/>
    <w:rsid w:val="00C81843"/>
    <w:rsid w:val="00CE2D62"/>
    <w:rsid w:val="00CF1915"/>
    <w:rsid w:val="00D1055F"/>
    <w:rsid w:val="00D1327A"/>
    <w:rsid w:val="00D54E2A"/>
    <w:rsid w:val="00D84A81"/>
    <w:rsid w:val="00DA2D2D"/>
    <w:rsid w:val="00DD372D"/>
    <w:rsid w:val="00E151DF"/>
    <w:rsid w:val="00E15A5A"/>
    <w:rsid w:val="00E33BB3"/>
    <w:rsid w:val="00E70914"/>
    <w:rsid w:val="00EC3667"/>
    <w:rsid w:val="00F2034A"/>
    <w:rsid w:val="00F67342"/>
    <w:rsid w:val="00F827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020B898B"/>
  <w15:chartTrackingRefBased/>
  <w15:docId w15:val="{7CF99DB7-2557-48AE-AE67-1FC3DE03D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3"/>
      </w:numPr>
      <w:ind w:left="720" w:hanging="720"/>
      <w:outlineLvl w:val="0"/>
    </w:pPr>
  </w:style>
  <w:style w:type="character" w:styleId="Hyperlink">
    <w:name w:val="Hyperlink"/>
    <w:rsid w:val="005A3BE0"/>
    <w:rPr>
      <w:color w:val="003366"/>
      <w:u w:val="single"/>
    </w:rPr>
  </w:style>
  <w:style w:type="character" w:styleId="Strong">
    <w:name w:val="Strong"/>
    <w:qFormat/>
    <w:rsid w:val="005A3BE0"/>
    <w:rPr>
      <w:b/>
      <w:bCs/>
    </w:rPr>
  </w:style>
  <w:style w:type="paragraph" w:styleId="BalloonText">
    <w:name w:val="Balloon Text"/>
    <w:basedOn w:val="Normal"/>
    <w:link w:val="BalloonTextChar"/>
    <w:rsid w:val="00BB397B"/>
    <w:rPr>
      <w:rFonts w:ascii="Tahoma" w:hAnsi="Tahoma"/>
      <w:sz w:val="16"/>
      <w:szCs w:val="16"/>
      <w:lang w:val="x-none" w:eastAsia="x-none"/>
    </w:rPr>
  </w:style>
  <w:style w:type="character" w:customStyle="1" w:styleId="BalloonTextChar">
    <w:name w:val="Balloon Text Char"/>
    <w:link w:val="BalloonText"/>
    <w:rsid w:val="00BB397B"/>
    <w:rPr>
      <w:rFonts w:ascii="Tahoma" w:hAnsi="Tahoma" w:cs="Tahoma"/>
      <w:sz w:val="16"/>
      <w:szCs w:val="16"/>
    </w:rPr>
  </w:style>
  <w:style w:type="paragraph" w:styleId="FootnoteText">
    <w:name w:val="footnote text"/>
    <w:basedOn w:val="Normal"/>
    <w:link w:val="FootnoteTextChar"/>
    <w:rsid w:val="00BB397B"/>
    <w:rPr>
      <w:sz w:val="20"/>
      <w:szCs w:val="20"/>
    </w:rPr>
  </w:style>
  <w:style w:type="character" w:customStyle="1" w:styleId="FootnoteTextChar">
    <w:name w:val="Footnote Text Char"/>
    <w:basedOn w:val="DefaultParagraphFont"/>
    <w:link w:val="FootnoteText"/>
    <w:rsid w:val="00BB397B"/>
  </w:style>
  <w:style w:type="paragraph" w:customStyle="1" w:styleId="Default">
    <w:name w:val="Default"/>
    <w:rsid w:val="00A36E37"/>
    <w:pPr>
      <w:autoSpaceDE w:val="0"/>
      <w:autoSpaceDN w:val="0"/>
      <w:adjustRightInd w:val="0"/>
    </w:pPr>
    <w:rPr>
      <w:rFonts w:ascii="Verdana" w:hAnsi="Verdana" w:cs="Verdana"/>
      <w:color w:val="000000"/>
      <w:sz w:val="24"/>
      <w:szCs w:val="24"/>
    </w:rPr>
  </w:style>
  <w:style w:type="paragraph" w:customStyle="1" w:styleId="CM183">
    <w:name w:val="CM183"/>
    <w:basedOn w:val="Default"/>
    <w:next w:val="Default"/>
    <w:uiPriority w:val="99"/>
    <w:rsid w:val="006E2B5D"/>
    <w:rPr>
      <w:rFonts w:eastAsia="Calibri" w:cs="Times New Roman"/>
      <w:color w:val="auto"/>
    </w:rPr>
  </w:style>
  <w:style w:type="paragraph" w:styleId="NormalWeb">
    <w:name w:val="Normal (Web)"/>
    <w:basedOn w:val="Normal"/>
    <w:rsid w:val="00E70914"/>
    <w:pPr>
      <w:widowControl/>
      <w:autoSpaceDE/>
      <w:autoSpaceDN/>
      <w:adjustRightInd/>
      <w:spacing w:before="100" w:beforeAutospacing="1" w:after="100" w:afterAutospacing="1"/>
    </w:pPr>
  </w:style>
  <w:style w:type="paragraph" w:styleId="Revision">
    <w:name w:val="Revision"/>
    <w:hidden/>
    <w:uiPriority w:val="99"/>
    <w:semiHidden/>
    <w:rsid w:val="00541D43"/>
    <w:rPr>
      <w:sz w:val="24"/>
      <w:szCs w:val="24"/>
    </w:rPr>
  </w:style>
  <w:style w:type="character" w:styleId="UnresolvedMention">
    <w:name w:val="Unresolved Mention"/>
    <w:uiPriority w:val="99"/>
    <w:semiHidden/>
    <w:unhideWhenUsed/>
    <w:rsid w:val="00541D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opm.gov/policy-data-oversight/pay-leave/salaries-wages/salary-tables/pdf/2026/DCB.pdf"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justice.gov/ovw/media/1385821/dl?inline" TargetMode="External" /><Relationship Id="rId2" Type="http://schemas.openxmlformats.org/officeDocument/2006/relationships/hyperlink" Target="https://www.justice.gov/d9/2024-01/ovw-2020-report-congres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7BFDC1-29C4-4BF8-94A1-A4D004A9A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1831</Words>
  <Characters>10441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OJP</Company>
  <LinksUpToDate>false</LinksUpToDate>
  <CharactersWithSpaces>12248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Poston</dc:creator>
  <cp:lastModifiedBy>Arceo, Darwin (JMD)</cp:lastModifiedBy>
  <cp:revision>2</cp:revision>
  <cp:lastPrinted>2012-07-18T17:47:00Z</cp:lastPrinted>
  <dcterms:created xsi:type="dcterms:W3CDTF">2026-04-13T13:07:00Z</dcterms:created>
  <dcterms:modified xsi:type="dcterms:W3CDTF">2026-04-13T13:07:00Z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-1471305728</vt:i4>
  </property>
  <property fmtid="{D5CDD505-2E9C-101B-9397-08002B2CF9AE}" pid="3" name="_AuthorEmail">
    <vt:lpwstr>Chad_A._Lallemand@omb.eop.gov</vt:lpwstr>
  </property>
  <property fmtid="{D5CDD505-2E9C-101B-9397-08002B2CF9AE}" pid="4" name="_AuthorEmailDisplayName">
    <vt:lpwstr>Lallemand, Chad A.</vt:lpwstr>
  </property>
  <property fmtid="{D5CDD505-2E9C-101B-9397-08002B2CF9AE}" pid="5" name="_EmailSubject">
    <vt:lpwstr>Control number: 1122-0012</vt:lpwstr>
  </property>
  <property fmtid="{D5CDD505-2E9C-101B-9397-08002B2CF9AE}" pid="6" name="_NewReviewCycle">
    <vt:lpwstr/>
  </property>
  <property fmtid="{D5CDD505-2E9C-101B-9397-08002B2CF9AE}" pid="7" name="_ReviewingToolsShownOnce">
    <vt:lpwstr/>
  </property>
</Properties>
</file>