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00D54" w14:paraId="1EFAF553" w14:textId="77777777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300D54" w14:paraId="1CA23B7C" w14:textId="77777777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300D54" w14:paraId="16D0BEB8" w14:textId="77777777">
      <w:pPr>
        <w:pStyle w:val="BodyText"/>
        <w:kinsoku w:val="0"/>
        <w:overflowPunct w:val="0"/>
        <w:rPr>
          <w:rFonts w:ascii="Times New Roman" w:hAnsi="Times New Roman" w:cs="Times New Roman"/>
          <w:sz w:val="21"/>
          <w:szCs w:val="21"/>
        </w:rPr>
      </w:pPr>
    </w:p>
    <w:p w:rsidR="00300D54" w14:paraId="613154EF" w14:textId="77777777">
      <w:pPr>
        <w:pStyle w:val="Heading1"/>
        <w:kinsoku w:val="0"/>
        <w:overflowPunct w:val="0"/>
        <w:spacing w:before="0"/>
        <w:ind w:left="116" w:firstLine="0"/>
        <w:rPr>
          <w:color w:val="FF0000"/>
          <w:spacing w:val="-2"/>
        </w:rPr>
      </w:pPr>
      <w:r>
        <w:rPr>
          <w:color w:val="FF0000"/>
        </w:rPr>
        <w:t>Fields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marked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asterisk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(*)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required</w:t>
      </w:r>
    </w:p>
    <w:p w:rsidR="00300D54" w14:paraId="3C944897" w14:textId="77777777">
      <w:pPr>
        <w:pStyle w:val="Title"/>
        <w:kinsoku w:val="0"/>
        <w:overflowPunct w:val="0"/>
        <w:rPr>
          <w:spacing w:val="-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NFLP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Forms</w:t>
      </w:r>
    </w:p>
    <w:p w:rsidR="00300D54" w14:paraId="1FB194AF" w14:textId="77777777">
      <w:pPr>
        <w:pStyle w:val="BodyText"/>
        <w:kinsoku w:val="0"/>
        <w:overflowPunct w:val="0"/>
        <w:spacing w:before="74"/>
        <w:ind w:right="439"/>
        <w:jc w:val="right"/>
        <w:rPr>
          <w:spacing w:val="-4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z w:val="16"/>
          <w:szCs w:val="16"/>
        </w:rPr>
        <w:t>OMB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Number: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0915-</w:t>
      </w:r>
      <w:r>
        <w:rPr>
          <w:spacing w:val="-4"/>
          <w:sz w:val="16"/>
          <w:szCs w:val="16"/>
        </w:rPr>
        <w:t>0314</w:t>
      </w:r>
    </w:p>
    <w:p w:rsidR="00300D54" w14:paraId="7AA1D084" w14:textId="21D25A49">
      <w:pPr>
        <w:pStyle w:val="BodyText"/>
        <w:kinsoku w:val="0"/>
        <w:overflowPunct w:val="0"/>
        <w:spacing w:before="8"/>
        <w:ind w:right="439"/>
        <w:jc w:val="right"/>
        <w:rPr>
          <w:spacing w:val="-2"/>
          <w:sz w:val="16"/>
          <w:szCs w:val="16"/>
        </w:rPr>
      </w:pPr>
      <w:r>
        <w:rPr>
          <w:sz w:val="16"/>
          <w:szCs w:val="16"/>
        </w:rPr>
        <w:t xml:space="preserve">Expiration Date: </w:t>
      </w:r>
      <w:r>
        <w:rPr>
          <w:spacing w:val="-2"/>
          <w:sz w:val="16"/>
          <w:szCs w:val="16"/>
        </w:rPr>
        <w:t>xx/xx/</w:t>
      </w:r>
      <w:r>
        <w:rPr>
          <w:spacing w:val="-2"/>
          <w:sz w:val="16"/>
          <w:szCs w:val="16"/>
        </w:rPr>
        <w:t>xxxx</w:t>
      </w:r>
    </w:p>
    <w:p w:rsidR="00300D54" w14:paraId="2CC95B14" w14:textId="77777777">
      <w:pPr>
        <w:pStyle w:val="BodyText"/>
        <w:kinsoku w:val="0"/>
        <w:overflowPunct w:val="0"/>
        <w:spacing w:before="8"/>
        <w:ind w:right="439"/>
        <w:jc w:val="right"/>
        <w:rPr>
          <w:spacing w:val="-2"/>
          <w:sz w:val="16"/>
          <w:szCs w:val="16"/>
        </w:rPr>
        <w:sectPr>
          <w:footerReference w:type="default" r:id="rId8"/>
          <w:type w:val="continuous"/>
          <w:pgSz w:w="15840" w:h="12240" w:orient="landscape"/>
          <w:pgMar w:top="660" w:right="460" w:bottom="280" w:left="460" w:header="720" w:footer="720" w:gutter="0"/>
          <w:cols w:num="3" w:space="720" w:equalWidth="0">
            <w:col w:w="4933" w:space="40"/>
            <w:col w:w="4732" w:space="2674"/>
            <w:col w:w="2541" w:space="0"/>
          </w:cols>
          <w:noEndnote/>
        </w:sectPr>
      </w:pPr>
    </w:p>
    <w:p w:rsidR="00300D54" w14:paraId="43B7E34F" w14:textId="2F78CA0D">
      <w:pPr>
        <w:pStyle w:val="BodyText"/>
        <w:kinsoku w:val="0"/>
        <w:overflowPunct w:val="0"/>
        <w:spacing w:before="10"/>
        <w:rPr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6047740</wp:posOffset>
                </wp:positionV>
                <wp:extent cx="1463040" cy="238760"/>
                <wp:effectExtent l="0" t="0" r="0" b="0"/>
                <wp:wrapNone/>
                <wp:docPr id="16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3040" cy="238760"/>
                          <a:chOff x="936" y="9524"/>
                          <a:chExt cx="2304" cy="376"/>
                        </a:xfrm>
                      </wpg:grpSpPr>
                      <wps:wsp xmlns:wps="http://schemas.microsoft.com/office/word/2010/wordprocessingShape">
                        <wps:cNvPr id="164" name="Freeform 3"/>
                        <wps:cNvSpPr/>
                        <wps:spPr bwMode="auto">
                          <a:xfrm>
                            <a:off x="936" y="9524"/>
                            <a:ext cx="2304" cy="376"/>
                          </a:xfrm>
                          <a:custGeom>
                            <a:avLst/>
                            <a:gdLst>
                              <a:gd name="T0" fmla="*/ 2304 w 2304"/>
                              <a:gd name="T1" fmla="*/ 0 h 376"/>
                              <a:gd name="T2" fmla="*/ 0 w 2304"/>
                              <a:gd name="T3" fmla="*/ 0 h 376"/>
                              <a:gd name="T4" fmla="*/ 0 w 2304"/>
                              <a:gd name="T5" fmla="*/ 375 h 376"/>
                              <a:gd name="T6" fmla="*/ 2304 w 2304"/>
                              <a:gd name="T7" fmla="*/ 375 h 376"/>
                              <a:gd name="T8" fmla="*/ 2304 w 2304"/>
                              <a:gd name="T9" fmla="*/ 0 h 3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76" w="2304" stroke="1">
                                <a:moveTo>
                                  <a:pt x="23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2304" y="375"/>
                                </a:lnTo>
                                <a:lnTo>
                                  <a:pt x="2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" name="Freeform 4"/>
                        <wps:cNvSpPr/>
                        <wps:spPr bwMode="auto">
                          <a:xfrm>
                            <a:off x="936" y="9524"/>
                            <a:ext cx="2304" cy="376"/>
                          </a:xfrm>
                          <a:custGeom>
                            <a:avLst/>
                            <a:gdLst>
                              <a:gd name="T0" fmla="*/ 2304 w 2304"/>
                              <a:gd name="T1" fmla="*/ 0 h 376"/>
                              <a:gd name="T2" fmla="*/ 2294 w 2304"/>
                              <a:gd name="T3" fmla="*/ 0 h 376"/>
                              <a:gd name="T4" fmla="*/ 2294 w 2304"/>
                              <a:gd name="T5" fmla="*/ 10 h 376"/>
                              <a:gd name="T6" fmla="*/ 2294 w 2304"/>
                              <a:gd name="T7" fmla="*/ 365 h 376"/>
                              <a:gd name="T8" fmla="*/ 10 w 2304"/>
                              <a:gd name="T9" fmla="*/ 365 h 376"/>
                              <a:gd name="T10" fmla="*/ 10 w 2304"/>
                              <a:gd name="T11" fmla="*/ 10 h 376"/>
                              <a:gd name="T12" fmla="*/ 2294 w 2304"/>
                              <a:gd name="T13" fmla="*/ 10 h 376"/>
                              <a:gd name="T14" fmla="*/ 2294 w 2304"/>
                              <a:gd name="T15" fmla="*/ 0 h 376"/>
                              <a:gd name="T16" fmla="*/ 0 w 2304"/>
                              <a:gd name="T17" fmla="*/ 0 h 376"/>
                              <a:gd name="T18" fmla="*/ 0 w 2304"/>
                              <a:gd name="T19" fmla="*/ 375 h 376"/>
                              <a:gd name="T20" fmla="*/ 2304 w 2304"/>
                              <a:gd name="T21" fmla="*/ 375 h 376"/>
                              <a:gd name="T22" fmla="*/ 2304 w 2304"/>
                              <a:gd name="T23" fmla="*/ 0 h 3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376" w="2304" stroke="1">
                                <a:moveTo>
                                  <a:pt x="2304" y="0"/>
                                </a:moveTo>
                                <a:lnTo>
                                  <a:pt x="2294" y="0"/>
                                </a:lnTo>
                                <a:lnTo>
                                  <a:pt x="2294" y="10"/>
                                </a:lnTo>
                                <a:lnTo>
                                  <a:pt x="2294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10"/>
                                </a:lnTo>
                                <a:lnTo>
                                  <a:pt x="2294" y="10"/>
                                </a:lnTo>
                                <a:lnTo>
                                  <a:pt x="22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2304" y="375"/>
                                </a:lnTo>
                                <a:lnTo>
                                  <a:pt x="2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" name="Freeform 5"/>
                        <wps:cNvSpPr/>
                        <wps:spPr bwMode="auto">
                          <a:xfrm>
                            <a:off x="946" y="9534"/>
                            <a:ext cx="2284" cy="356"/>
                          </a:xfrm>
                          <a:custGeom>
                            <a:avLst/>
                            <a:gdLst>
                              <a:gd name="T0" fmla="*/ 2284 w 2284"/>
                              <a:gd name="T1" fmla="*/ 0 h 356"/>
                              <a:gd name="T2" fmla="*/ 0 w 2284"/>
                              <a:gd name="T3" fmla="*/ 0 h 356"/>
                              <a:gd name="T4" fmla="*/ 0 w 2284"/>
                              <a:gd name="T5" fmla="*/ 355 h 356"/>
                              <a:gd name="T6" fmla="*/ 10 w 2284"/>
                              <a:gd name="T7" fmla="*/ 345 h 356"/>
                              <a:gd name="T8" fmla="*/ 10 w 2284"/>
                              <a:gd name="T9" fmla="*/ 10 h 356"/>
                              <a:gd name="T10" fmla="*/ 2274 w 2284"/>
                              <a:gd name="T11" fmla="*/ 10 h 356"/>
                              <a:gd name="T12" fmla="*/ 2284 w 2284"/>
                              <a:gd name="T13" fmla="*/ 0 h 3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356" w="2284" stroke="1">
                                <a:moveTo>
                                  <a:pt x="22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"/>
                                </a:lnTo>
                                <a:lnTo>
                                  <a:pt x="10" y="345"/>
                                </a:lnTo>
                                <a:lnTo>
                                  <a:pt x="10" y="10"/>
                                </a:lnTo>
                                <a:lnTo>
                                  <a:pt x="2274" y="10"/>
                                </a:lnTo>
                                <a:lnTo>
                                  <a:pt x="2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" name="Freeform 6"/>
                        <wps:cNvSpPr/>
                        <wps:spPr bwMode="auto">
                          <a:xfrm>
                            <a:off x="946" y="9534"/>
                            <a:ext cx="2284" cy="356"/>
                          </a:xfrm>
                          <a:custGeom>
                            <a:avLst/>
                            <a:gdLst>
                              <a:gd name="T0" fmla="*/ 2284 w 2284"/>
                              <a:gd name="T1" fmla="*/ 0 h 356"/>
                              <a:gd name="T2" fmla="*/ 2274 w 2284"/>
                              <a:gd name="T3" fmla="*/ 10 h 356"/>
                              <a:gd name="T4" fmla="*/ 2274 w 2284"/>
                              <a:gd name="T5" fmla="*/ 345 h 356"/>
                              <a:gd name="T6" fmla="*/ 10 w 2284"/>
                              <a:gd name="T7" fmla="*/ 345 h 356"/>
                              <a:gd name="T8" fmla="*/ 0 w 2284"/>
                              <a:gd name="T9" fmla="*/ 355 h 356"/>
                              <a:gd name="T10" fmla="*/ 2284 w 2284"/>
                              <a:gd name="T11" fmla="*/ 355 h 356"/>
                              <a:gd name="T12" fmla="*/ 2284 w 2284"/>
                              <a:gd name="T13" fmla="*/ 0 h 3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356" w="2284" stroke="1">
                                <a:moveTo>
                                  <a:pt x="2284" y="0"/>
                                </a:moveTo>
                                <a:lnTo>
                                  <a:pt x="2274" y="10"/>
                                </a:lnTo>
                                <a:lnTo>
                                  <a:pt x="2274" y="345"/>
                                </a:lnTo>
                                <a:lnTo>
                                  <a:pt x="10" y="345"/>
                                </a:lnTo>
                                <a:lnTo>
                                  <a:pt x="0" y="355"/>
                                </a:lnTo>
                                <a:lnTo>
                                  <a:pt x="2284" y="355"/>
                                </a:lnTo>
                                <a:lnTo>
                                  <a:pt x="2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9524"/>
                            <a:ext cx="2304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72"/>
                                <w:ind w:left="601"/>
                                <w:rPr>
                                  <w:color w:val="808080"/>
                                  <w:spacing w:val="-2"/>
                                </w:rPr>
                              </w:pPr>
                              <w:r>
                                <w:rPr>
                                  <w:color w:val="808080"/>
                                </w:rPr>
                                <w:t>Delete</w:t>
                              </w:r>
                              <w:r>
                                <w:rPr>
                                  <w:color w:val="80808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</w:rPr>
                                <w:t>Entry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5" style="width:115.2pt;height:18.8pt;margin-top:476.2pt;margin-left:46.8pt;mso-position-horizontal-relative:page;mso-position-vertical-relative:page;position:absolute;z-index:251681792" coordorigin="936,9524" coordsize="2304,376" o:allowincell="f">
                <v:shape id="Freeform 3" o:spid="_x0000_s1026" style="width:2304;height:376;left:936;mso-wrap-style:square;position:absolute;top:9524;visibility:visible;v-text-anchor:top" coordsize="2304,376" path="m2304,l,,,375l2304,375l2304,xe" fillcolor="#d3d0c7" stroked="f">
                  <v:path arrowok="t" o:connecttype="custom" o:connectlocs="2304,0;0,0;0,375;2304,375;2304,0" o:connectangles="0,0,0,0,0"/>
                </v:shape>
                <v:shape id="Freeform 4" o:spid="_x0000_s1027" style="width:2304;height:376;left:936;mso-wrap-style:square;position:absolute;top:9524;visibility:visible;v-text-anchor:top" coordsize="2304,376" path="m2304,l2294,l2294,10l2294,365l10,365,10,10l2294,10l2294,,,,,375l2304,375l2304,xe" fillcolor="black" stroked="f">
                  <v:path arrowok="t" o:connecttype="custom" o:connectlocs="2304,0;2294,0;2294,10;2294,365;10,365;10,10;2294,10;2294,0;0,0;0,375;2304,375;2304,0" o:connectangles="0,0,0,0,0,0,0,0,0,0,0,0"/>
                </v:shape>
                <v:shape id="Freeform 5" o:spid="_x0000_s1028" style="width:2284;height:356;left:946;mso-wrap-style:square;position:absolute;top:9534;visibility:visible;v-text-anchor:top" coordsize="2284,356" path="m2284,l,,,355,10,345,10,10l2274,10l2284,xe" stroked="f">
                  <v:path arrowok="t" o:connecttype="custom" o:connectlocs="2284,0;0,0;0,355;10,345;10,10;2274,10;2284,0" o:connectangles="0,0,0,0,0,0,0"/>
                </v:shape>
                <v:shape id="Freeform 6" o:spid="_x0000_s1029" style="width:2284;height:356;left:946;mso-wrap-style:square;position:absolute;top:9534;visibility:visible;v-text-anchor:top" coordsize="2284,356" path="m2284,l2274,10l2274,345,10,345,,355l2284,355l2284,xe" fillcolor="gray" stroked="f">
                  <v:path arrowok="t" o:connecttype="custom" o:connectlocs="2284,0;2274,10;2274,345;10,345;0,355;2284,355;2284,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width:2304;height:376;left:937;mso-wrap-style:square;position:absolute;top:9524;visibility:visible;v-text-anchor:top" filled="f" stroked="f">
                  <v:textbox inset="0,0,0,0">
                    <w:txbxContent>
                      <w:p w:rsidR="00300D54" w14:paraId="0253FA30" w14:textId="77777777">
                        <w:pPr>
                          <w:pStyle w:val="BodyText"/>
                          <w:kinsoku w:val="0"/>
                          <w:overflowPunct w:val="0"/>
                          <w:spacing w:before="72"/>
                          <w:ind w:left="601"/>
                          <w:rPr>
                            <w:color w:val="808080"/>
                            <w:spacing w:val="-2"/>
                          </w:rPr>
                        </w:pPr>
                        <w:r>
                          <w:rPr>
                            <w:color w:val="808080"/>
                          </w:rPr>
                          <w:t>Delete</w:t>
                        </w:r>
                        <w:r>
                          <w:rPr>
                            <w:color w:val="80808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</w:rPr>
                          <w:t>Entry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00D54" w14:paraId="00982DC3" w14:textId="467CA58B">
      <w:pPr>
        <w:pStyle w:val="BodyText"/>
        <w:kinsoku w:val="0"/>
        <w:overflowPunct w:val="0"/>
        <w:ind w:left="106"/>
      </w:pPr>
      <w:r>
        <w:rPr>
          <w:noProof/>
        </w:rPr>
        <mc:AlternateContent>
          <mc:Choice Requires="wpg">
            <w:drawing>
              <wp:inline distT="0" distB="0" distL="0" distR="0">
                <wp:extent cx="9150350" cy="234950"/>
                <wp:effectExtent l="6985" t="9525" r="5715" b="3175"/>
                <wp:docPr id="15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50350" cy="234950"/>
                          <a:chOff x="0" y="0"/>
                          <a:chExt cx="14410" cy="370"/>
                        </a:xfrm>
                      </wpg:grpSpPr>
                      <wps:wsp xmlns:wps="http://schemas.microsoft.com/office/word/2010/wordprocessingShape">
                        <wps:cNvPr id="159" name="Freeform 9"/>
                        <wps:cNvSpPr/>
                        <wps:spPr bwMode="auto">
                          <a:xfrm>
                            <a:off x="5" y="5"/>
                            <a:ext cx="14400" cy="360"/>
                          </a:xfrm>
                          <a:custGeom>
                            <a:avLst/>
                            <a:gdLst>
                              <a:gd name="T0" fmla="*/ 14400 w 14400"/>
                              <a:gd name="T1" fmla="*/ 0 h 360"/>
                              <a:gd name="T2" fmla="*/ 0 w 14400"/>
                              <a:gd name="T3" fmla="*/ 0 h 360"/>
                              <a:gd name="T4" fmla="*/ 0 w 14400"/>
                              <a:gd name="T5" fmla="*/ 360 h 360"/>
                              <a:gd name="T6" fmla="*/ 14400 w 14400"/>
                              <a:gd name="T7" fmla="*/ 360 h 360"/>
                              <a:gd name="T8" fmla="*/ 14400 w 1440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400" stroke="1">
                                <a:moveTo>
                                  <a:pt x="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14400" y="360"/>
                                </a:lnTo>
                                <a:lnTo>
                                  <a:pt x="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" name="Freeform 10"/>
                        <wps:cNvSpPr/>
                        <wps:spPr bwMode="auto">
                          <a:xfrm>
                            <a:off x="0" y="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" name="Freeform 11"/>
                        <wps:cNvSpPr/>
                        <wps:spPr bwMode="auto">
                          <a:xfrm>
                            <a:off x="0" y="36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1440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19"/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1: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i1031" style="width:720.5pt;height:18.5pt;mso-position-horizontal-relative:char;mso-position-vertical-relative:line" coordsize="14410,370">
                <v:shape id="Freeform 9" o:spid="_x0000_s1032" style="width:14400;height:360;left:5;mso-wrap-style:square;position:absolute;top:5;visibility:visible;v-text-anchor:top" coordsize="14400,360" path="m14400,l,,,360l14400,360l14400,xe" fillcolor="#b8cce3" stroked="f">
                  <v:path arrowok="t" o:connecttype="custom" o:connectlocs="14400,0;0,0;0,360;14400,360;14400,0" o:connectangles="0,0,0,0,0"/>
                </v:shape>
                <v:shape id="Freeform 10" o:spid="_x0000_s1033" style="width:14410;height:1;mso-wrap-style:square;position:absolute;top: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Freeform 11" o:spid="_x0000_s1034" style="width:14410;height:1;mso-wrap-style:square;position:absolute;top:36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Text Box 12" o:spid="_x0000_s1035" type="#_x0000_t202" style="width:14400;height:350;left:5;mso-wrap-style:square;position:absolute;top:10;visibility:visible;v-text-anchor:top" filled="f" stroked="f">
                  <v:textbox inset="0,0,0,0">
                    <w:txbxContent>
                      <w:p w:rsidR="00300D54" w14:paraId="3F559A16" w14:textId="7777777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19"/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PART</w:t>
                        </w:r>
                        <w:r>
                          <w:rPr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1:</w:t>
                        </w:r>
                        <w:r>
                          <w:rPr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Program</w:t>
                        </w:r>
                        <w:r>
                          <w:rPr>
                            <w:b/>
                            <w:bCs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300D54" w14:paraId="69204012" w14:textId="77777777">
      <w:pPr>
        <w:pStyle w:val="BodyText"/>
        <w:kinsoku w:val="0"/>
        <w:overflowPunct w:val="0"/>
        <w:rPr>
          <w:sz w:val="13"/>
          <w:szCs w:val="13"/>
        </w:rPr>
      </w:pPr>
    </w:p>
    <w:p w:rsidR="00300D54" w14:paraId="1546CF28" w14:textId="019C38E0">
      <w:pPr>
        <w:pStyle w:val="Heading1"/>
        <w:numPr>
          <w:ilvl w:val="0"/>
          <w:numId w:val="6"/>
        </w:numPr>
        <w:tabs>
          <w:tab w:val="left" w:pos="398"/>
        </w:tabs>
        <w:kinsoku w:val="0"/>
        <w:overflowPunct w:val="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4541520</wp:posOffset>
                </wp:positionH>
                <wp:positionV relativeFrom="paragraph">
                  <wp:posOffset>340360</wp:posOffset>
                </wp:positionV>
                <wp:extent cx="971550" cy="228600"/>
                <wp:effectExtent l="0" t="0" r="0" b="0"/>
                <wp:wrapNone/>
                <wp:docPr id="15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0D54" w14:textId="1C85FF23">
                            <w:pPr>
                              <w:pStyle w:val="BodyText"/>
                              <w:kinsoku w:val="0"/>
                              <w:overflowPunct w:val="0"/>
                              <w:spacing w:before="103"/>
                              <w:ind w:left="29"/>
                              <w:rPr>
                                <w:rFonts w:ascii="Courier New" w:hAnsi="Courier New" w:cs="Courier New"/>
                                <w:spacing w:val="-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width:76.5pt;height:18pt;margin-top:26.8pt;margin-left:35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3840" o:allowincell="f" filled="f" strokeweight="0.5pt">
                <v:textbox inset="0,0,0,0">
                  <w:txbxContent>
                    <w:p w:rsidR="00300D54" w14:paraId="291110CF" w14:textId="1C85FF23">
                      <w:pPr>
                        <w:pStyle w:val="BodyText"/>
                        <w:kinsoku w:val="0"/>
                        <w:overflowPunct w:val="0"/>
                        <w:spacing w:before="103"/>
                        <w:ind w:left="29"/>
                        <w:rPr>
                          <w:rFonts w:ascii="Courier New" w:hAnsi="Courier New" w:cs="Courier New"/>
                          <w:spacing w:val="-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Applicant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Program </w:t>
      </w:r>
      <w:r>
        <w:rPr>
          <w:spacing w:val="-2"/>
        </w:rPr>
        <w:t>Information</w:t>
      </w:r>
    </w:p>
    <w:p w:rsidR="00300D54" w14:paraId="5885DD97" w14:textId="210DBE7E">
      <w:pPr>
        <w:pStyle w:val="BodyText"/>
        <w:kinsoku w:val="0"/>
        <w:overflowPunct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44450</wp:posOffset>
                </wp:positionV>
                <wp:extent cx="9150350" cy="635"/>
                <wp:effectExtent l="0" t="0" r="0" b="0"/>
                <wp:wrapTopAndBottom/>
                <wp:docPr id="156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50350" cy="635"/>
                        </a:xfrm>
                        <a:custGeom>
                          <a:avLst/>
                          <a:gdLst>
                            <a:gd name="T0" fmla="*/ 0 w 14410"/>
                            <a:gd name="T1" fmla="*/ 0 h 1"/>
                            <a:gd name="T2" fmla="*/ 14410 w 1441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14410" stroke="1">
                              <a:moveTo>
                                <a:pt x="0" y="0"/>
                              </a:moveTo>
                              <a:lnTo>
                                <a:pt x="14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37" style="width:720.5pt;height:0;margin-top:3.5pt;margin-left:2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8240" coordsize="14410,1" o:allowincell="f" path="m,hal14410,hae" filled="f" strokeweight="0.5pt">
                <v:path arrowok="t" o:connecttype="custom" o:connectlocs="0,0;9150350,0" o:connectangles="0,0"/>
                <w10:wrap type="topAndBottom"/>
              </v:shape>
            </w:pict>
          </mc:Fallback>
        </mc:AlternateContent>
      </w:r>
    </w:p>
    <w:p w:rsidR="00300D54" w14:paraId="2292BC34" w14:textId="77777777">
      <w:pPr>
        <w:pStyle w:val="ListParagraph"/>
        <w:numPr>
          <w:ilvl w:val="1"/>
          <w:numId w:val="6"/>
        </w:numPr>
        <w:tabs>
          <w:tab w:val="left" w:pos="490"/>
        </w:tabs>
        <w:kinsoku w:val="0"/>
        <w:overflowPunct w:val="0"/>
        <w:spacing w:before="85"/>
        <w:ind w:hanging="135"/>
        <w:rPr>
          <w:color w:val="000000"/>
          <w:spacing w:val="-2"/>
          <w:sz w:val="20"/>
          <w:szCs w:val="20"/>
        </w:rPr>
      </w:pPr>
      <w:r>
        <w:rPr>
          <w:sz w:val="20"/>
          <w:szCs w:val="20"/>
        </w:rPr>
        <w:t xml:space="preserve">Current Fiscal </w:t>
      </w:r>
      <w:r>
        <w:rPr>
          <w:spacing w:val="-2"/>
          <w:sz w:val="20"/>
          <w:szCs w:val="20"/>
        </w:rPr>
        <w:t>Year:</w:t>
      </w:r>
    </w:p>
    <w:p w:rsidR="00300D54" w14:paraId="724AE244" w14:textId="77777777">
      <w:pPr>
        <w:pStyle w:val="BodyText"/>
        <w:kinsoku w:val="0"/>
        <w:overflowPunct w:val="0"/>
        <w:spacing w:before="10" w:line="249" w:lineRule="auto"/>
        <w:ind w:left="500" w:right="8206"/>
      </w:pPr>
      <w:r>
        <w:t>(Select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NFLP Funding Opportunity Announcement cover page)</w:t>
      </w:r>
    </w:p>
    <w:p w:rsidR="00300D54" w14:paraId="3DD74091" w14:textId="48E195D3">
      <w:pPr>
        <w:pStyle w:val="ListParagraph"/>
        <w:numPr>
          <w:ilvl w:val="1"/>
          <w:numId w:val="6"/>
        </w:numPr>
        <w:tabs>
          <w:tab w:val="left" w:pos="490"/>
        </w:tabs>
        <w:kinsoku w:val="0"/>
        <w:overflowPunct w:val="0"/>
        <w:spacing w:before="106"/>
        <w:ind w:hanging="135"/>
        <w:rPr>
          <w:color w:val="000000"/>
          <w:spacing w:val="-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4521835</wp:posOffset>
                </wp:positionH>
                <wp:positionV relativeFrom="paragraph">
                  <wp:posOffset>75565</wp:posOffset>
                </wp:positionV>
                <wp:extent cx="1645920" cy="299720"/>
                <wp:effectExtent l="0" t="0" r="0" b="0"/>
                <wp:wrapNone/>
                <wp:docPr id="149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5920" cy="299720"/>
                          <a:chOff x="7121" y="119"/>
                          <a:chExt cx="2592" cy="472"/>
                        </a:xfrm>
                      </wpg:grpSpPr>
                      <wps:wsp xmlns:wps="http://schemas.microsoft.com/office/word/2010/wordprocessingShape">
                        <wps:cNvPr id="150" name="Freeform 16"/>
                        <wps:cNvSpPr/>
                        <wps:spPr bwMode="auto">
                          <a:xfrm>
                            <a:off x="7137" y="135"/>
                            <a:ext cx="2560" cy="440"/>
                          </a:xfrm>
                          <a:custGeom>
                            <a:avLst/>
                            <a:gdLst>
                              <a:gd name="T0" fmla="*/ 2559 w 2560"/>
                              <a:gd name="T1" fmla="*/ 0 h 440"/>
                              <a:gd name="T2" fmla="*/ 0 w 2560"/>
                              <a:gd name="T3" fmla="*/ 0 h 440"/>
                              <a:gd name="T4" fmla="*/ 0 w 2560"/>
                              <a:gd name="T5" fmla="*/ 440 h 440"/>
                              <a:gd name="T6" fmla="*/ 2559 w 2560"/>
                              <a:gd name="T7" fmla="*/ 440 h 440"/>
                              <a:gd name="T8" fmla="*/ 2559 w 2560"/>
                              <a:gd name="T9" fmla="*/ 0 h 4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0" w="2560" stroke="1">
                                <a:moveTo>
                                  <a:pt x="2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lnTo>
                                  <a:pt x="2559" y="440"/>
                                </a:lnTo>
                                <a:lnTo>
                                  <a:pt x="2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" name="Freeform 17"/>
                        <wps:cNvSpPr/>
                        <wps:spPr bwMode="auto">
                          <a:xfrm>
                            <a:off x="7151" y="255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Freeform 18"/>
                        <wps:cNvSpPr/>
                        <wps:spPr bwMode="auto">
                          <a:xfrm>
                            <a:off x="7151" y="255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" name="Freeform 19"/>
                        <wps:cNvSpPr/>
                        <wps:spPr bwMode="auto">
                          <a:xfrm>
                            <a:off x="8531" y="268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" name="Freeform 20"/>
                        <wps:cNvSpPr/>
                        <wps:spPr bwMode="auto">
                          <a:xfrm>
                            <a:off x="8531" y="268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137" y="136"/>
                            <a:ext cx="2560" cy="440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tabs>
                                  <w:tab w:val="left" w:pos="1704"/>
                                </w:tabs>
                                <w:kinsoku w:val="0"/>
                                <w:overflowPunct w:val="0"/>
                                <w:spacing w:before="100"/>
                                <w:ind w:left="318"/>
                                <w:rPr>
                                  <w:spacing w:val="-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  <w:szCs w:val="18"/>
                                </w:rPr>
                                <w:t>Yes</w:t>
                              </w:r>
                              <w:r>
                                <w:rPr>
                                  <w:position w:val="1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8" style="width:129.6pt;height:23.6pt;margin-top:5.95pt;margin-left:356.05pt;mso-position-horizontal-relative:page;position:absolute;z-index:251673600" coordorigin="7121,119" coordsize="2592,472" o:allowincell="f">
                <v:shape id="Freeform 16" o:spid="_x0000_s1039" style="width:2560;height:440;left:7137;mso-wrap-style:square;position:absolute;top:135;visibility:visible;v-text-anchor:top" coordsize="2560,440" path="m2559,l,,,440l2559,440l2559,xe" fillcolor="yellow" stroked="f">
                  <v:path arrowok="t" o:connecttype="custom" o:connectlocs="2559,0;0,0;0,440;2559,440;2559,0" o:connectangles="0,0,0,0,0"/>
                </v:shape>
                <v:shape id="Freeform 17" o:spid="_x0000_s1040" style="width:200;height:200;left:7151;mso-wrap-style:square;position:absolute;top:255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8" o:spid="_x0000_s1041" style="width:200;height:200;left:7151;mso-wrap-style:square;position:absolute;top:255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19" o:spid="_x0000_s1042" style="width:200;height:200;left:8531;mso-wrap-style:square;position:absolute;top:268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20" o:spid="_x0000_s1043" style="width:200;height:200;left:8531;mso-wrap-style:square;position:absolute;top:268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Text Box 21" o:spid="_x0000_s1044" type="#_x0000_t202" style="width:2560;height:440;left:7137;mso-wrap-style:square;position:absolute;top:136;visibility:visible;v-text-anchor:top" filled="f" strokecolor="red" strokeweight="1.6pt">
                  <v:textbox inset="0,0,0,0">
                    <w:txbxContent>
                      <w:p w:rsidR="00300D54" w14:paraId="4425A61E" w14:textId="77777777">
                        <w:pPr>
                          <w:pStyle w:val="BodyText"/>
                          <w:tabs>
                            <w:tab w:val="left" w:pos="1704"/>
                          </w:tabs>
                          <w:kinsoku w:val="0"/>
                          <w:overflowPunct w:val="0"/>
                          <w:spacing w:before="100"/>
                          <w:ind w:left="318"/>
                          <w:rPr>
                            <w:spacing w:val="-5"/>
                            <w:sz w:val="18"/>
                            <w:szCs w:val="18"/>
                          </w:rPr>
                        </w:pPr>
                        <w:r>
                          <w:rPr>
                            <w:spacing w:val="-5"/>
                            <w:position w:val="1"/>
                            <w:sz w:val="18"/>
                            <w:szCs w:val="18"/>
                          </w:rPr>
                          <w:t>Yes</w:t>
                        </w:r>
                        <w:r>
                          <w:rPr>
                            <w:position w:val="1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  <w:szCs w:val="20"/>
        </w:rPr>
        <w:t xml:space="preserve">Previous NFLP </w:t>
      </w:r>
      <w:r>
        <w:rPr>
          <w:spacing w:val="-2"/>
          <w:sz w:val="20"/>
          <w:szCs w:val="20"/>
        </w:rPr>
        <w:t>Recipient?</w:t>
      </w:r>
    </w:p>
    <w:p w:rsidR="00300D54" w14:paraId="05D4C9E1" w14:textId="77777777">
      <w:pPr>
        <w:pStyle w:val="BodyText"/>
        <w:kinsoku w:val="0"/>
        <w:overflowPunct w:val="0"/>
        <w:spacing w:before="10" w:line="249" w:lineRule="auto"/>
        <w:ind w:left="500" w:right="8206"/>
      </w:pPr>
      <w:r>
        <w:t>(Select</w:t>
      </w:r>
      <w:r>
        <w:rPr>
          <w:spacing w:val="-4"/>
        </w:rPr>
        <w:t xml:space="preserve"> </w:t>
      </w:r>
      <w:r>
        <w:t>'YES'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NFLP</w:t>
      </w:r>
      <w:r>
        <w:rPr>
          <w:spacing w:val="-4"/>
        </w:rPr>
        <w:t xml:space="preserve"> </w:t>
      </w:r>
      <w:r>
        <w:t>funding. Select 'NO' if your school has never received NFLP funding.)</w:t>
      </w:r>
    </w:p>
    <w:p w:rsidR="00300D54" w14:paraId="4F516FFD" w14:textId="77777777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300D54" w14:paraId="0242200B" w14:textId="26AC37C8">
      <w:pPr>
        <w:pStyle w:val="ListParagraph"/>
        <w:numPr>
          <w:ilvl w:val="1"/>
          <w:numId w:val="6"/>
        </w:numPr>
        <w:tabs>
          <w:tab w:val="left" w:pos="490"/>
        </w:tabs>
        <w:kinsoku w:val="0"/>
        <w:overflowPunct w:val="0"/>
        <w:spacing w:before="94"/>
        <w:ind w:hanging="135"/>
        <w:rPr>
          <w:color w:val="000000"/>
          <w:spacing w:val="-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4521835</wp:posOffset>
                </wp:positionH>
                <wp:positionV relativeFrom="paragraph">
                  <wp:posOffset>17145</wp:posOffset>
                </wp:positionV>
                <wp:extent cx="1645920" cy="274955"/>
                <wp:effectExtent l="0" t="0" r="0" b="0"/>
                <wp:wrapNone/>
                <wp:docPr id="14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5920" cy="274955"/>
                          <a:chOff x="7121" y="27"/>
                          <a:chExt cx="2592" cy="433"/>
                        </a:xfrm>
                      </wpg:grpSpPr>
                      <wps:wsp xmlns:wps="http://schemas.microsoft.com/office/word/2010/wordprocessingShape">
                        <wps:cNvPr id="143" name="Freeform 23"/>
                        <wps:cNvSpPr/>
                        <wps:spPr bwMode="auto">
                          <a:xfrm>
                            <a:off x="7137" y="43"/>
                            <a:ext cx="2560" cy="401"/>
                          </a:xfrm>
                          <a:custGeom>
                            <a:avLst/>
                            <a:gdLst>
                              <a:gd name="T0" fmla="*/ 2559 w 2560"/>
                              <a:gd name="T1" fmla="*/ 0 h 401"/>
                              <a:gd name="T2" fmla="*/ 0 w 2560"/>
                              <a:gd name="T3" fmla="*/ 0 h 401"/>
                              <a:gd name="T4" fmla="*/ 0 w 2560"/>
                              <a:gd name="T5" fmla="*/ 400 h 401"/>
                              <a:gd name="T6" fmla="*/ 2559 w 2560"/>
                              <a:gd name="T7" fmla="*/ 400 h 401"/>
                              <a:gd name="T8" fmla="*/ 2559 w 2560"/>
                              <a:gd name="T9" fmla="*/ 0 h 40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01" w="2560" stroke="1">
                                <a:moveTo>
                                  <a:pt x="2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"/>
                                </a:lnTo>
                                <a:lnTo>
                                  <a:pt x="2559" y="400"/>
                                </a:lnTo>
                                <a:lnTo>
                                  <a:pt x="2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" name="Freeform 24"/>
                        <wps:cNvSpPr/>
                        <wps:spPr bwMode="auto">
                          <a:xfrm>
                            <a:off x="7151" y="123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" name="Freeform 25"/>
                        <wps:cNvSpPr/>
                        <wps:spPr bwMode="auto">
                          <a:xfrm>
                            <a:off x="7151" y="123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" name="Freeform 26"/>
                        <wps:cNvSpPr/>
                        <wps:spPr bwMode="auto">
                          <a:xfrm>
                            <a:off x="8532" y="136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" name="Freeform 27"/>
                        <wps:cNvSpPr/>
                        <wps:spPr bwMode="auto">
                          <a:xfrm>
                            <a:off x="8532" y="136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137" y="43"/>
                            <a:ext cx="2560" cy="401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tabs>
                                  <w:tab w:val="left" w:pos="1704"/>
                                </w:tabs>
                                <w:kinsoku w:val="0"/>
                                <w:overflowPunct w:val="0"/>
                                <w:spacing w:before="60"/>
                                <w:ind w:left="318"/>
                                <w:rPr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18"/>
                                  <w:szCs w:val="18"/>
                                </w:rPr>
                                <w:t>Public</w:t>
                              </w:r>
                              <w:r>
                                <w:rPr>
                                  <w:position w:val="1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Private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5" style="width:129.6pt;height:21.65pt;margin-top:1.35pt;margin-left:356.05pt;mso-position-horizontal-relative:page;position:absolute;z-index:251675648" coordorigin="7121,27" coordsize="2592,433" o:allowincell="f">
                <v:shape id="Freeform 23" o:spid="_x0000_s1046" style="width:2560;height:401;left:7137;mso-wrap-style:square;position:absolute;top:43;visibility:visible;v-text-anchor:top" coordsize="2560,401" path="m2559,l,,,400l2559,400l2559,xe" fillcolor="yellow" stroked="f">
                  <v:path arrowok="t" o:connecttype="custom" o:connectlocs="2559,0;0,0;0,400;2559,400;2559,0" o:connectangles="0,0,0,0,0"/>
                </v:shape>
                <v:shape id="Freeform 24" o:spid="_x0000_s1047" style="width:200;height:200;left:7151;mso-wrap-style:square;position:absolute;top:123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25" o:spid="_x0000_s1048" style="width:200;height:200;left:7151;mso-wrap-style:square;position:absolute;top:123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26" o:spid="_x0000_s1049" style="width:200;height:200;left:8532;mso-wrap-style:square;position:absolute;top:136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27" o:spid="_x0000_s1050" style="width:200;height:200;left:8532;mso-wrap-style:square;position:absolute;top:136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Text Box 28" o:spid="_x0000_s1051" type="#_x0000_t202" style="width:2560;height:401;left:7137;mso-wrap-style:square;position:absolute;top:43;visibility:visible;v-text-anchor:top" filled="f" strokecolor="red" strokeweight="1.6pt">
                  <v:textbox inset="0,0,0,0">
                    <w:txbxContent>
                      <w:p w:rsidR="00300D54" w14:paraId="27B813F5" w14:textId="77777777">
                        <w:pPr>
                          <w:pStyle w:val="BodyText"/>
                          <w:tabs>
                            <w:tab w:val="left" w:pos="1704"/>
                          </w:tabs>
                          <w:kinsoku w:val="0"/>
                          <w:overflowPunct w:val="0"/>
                          <w:spacing w:before="60"/>
                          <w:ind w:left="318"/>
                          <w:rPr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18"/>
                            <w:szCs w:val="18"/>
                          </w:rPr>
                          <w:t>Public</w:t>
                        </w:r>
                        <w:r>
                          <w:rPr>
                            <w:position w:val="1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Private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  <w:szCs w:val="20"/>
        </w:rPr>
        <w:t>Select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Type of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Institution:</w:t>
      </w:r>
    </w:p>
    <w:p w:rsidR="00300D54" w14:paraId="3DD40563" w14:textId="77777777">
      <w:pPr>
        <w:pStyle w:val="BodyText"/>
        <w:kinsoku w:val="0"/>
        <w:overflowPunct w:val="0"/>
        <w:spacing w:before="3"/>
        <w:rPr>
          <w:sz w:val="16"/>
          <w:szCs w:val="16"/>
        </w:rPr>
      </w:pPr>
    </w:p>
    <w:p w:rsidR="00300D54" w14:paraId="09DF7412" w14:textId="35885441">
      <w:pPr>
        <w:pStyle w:val="ListParagraph"/>
        <w:numPr>
          <w:ilvl w:val="1"/>
          <w:numId w:val="6"/>
        </w:numPr>
        <w:tabs>
          <w:tab w:val="left" w:pos="490"/>
        </w:tabs>
        <w:kinsoku w:val="0"/>
        <w:overflowPunct w:val="0"/>
        <w:spacing w:before="94"/>
        <w:ind w:hanging="135"/>
        <w:rPr>
          <w:color w:val="000000"/>
          <w:spacing w:val="-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4521835</wp:posOffset>
                </wp:positionH>
                <wp:positionV relativeFrom="paragraph">
                  <wp:posOffset>43815</wp:posOffset>
                </wp:positionV>
                <wp:extent cx="5172710" cy="525780"/>
                <wp:effectExtent l="0" t="0" r="0" b="0"/>
                <wp:wrapNone/>
                <wp:docPr id="133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72710" cy="525780"/>
                          <a:chOff x="7121" y="69"/>
                          <a:chExt cx="8146" cy="828"/>
                        </a:xfrm>
                      </wpg:grpSpPr>
                      <wps:wsp xmlns:wps="http://schemas.microsoft.com/office/word/2010/wordprocessingShape">
                        <wps:cNvPr id="134" name="Freeform 30"/>
                        <wps:cNvSpPr/>
                        <wps:spPr bwMode="auto">
                          <a:xfrm>
                            <a:off x="7137" y="85"/>
                            <a:ext cx="8114" cy="796"/>
                          </a:xfrm>
                          <a:custGeom>
                            <a:avLst/>
                            <a:gdLst>
                              <a:gd name="T0" fmla="*/ 8113 w 8114"/>
                              <a:gd name="T1" fmla="*/ 0 h 796"/>
                              <a:gd name="T2" fmla="*/ 0 w 8114"/>
                              <a:gd name="T3" fmla="*/ 0 h 796"/>
                              <a:gd name="T4" fmla="*/ 0 w 8114"/>
                              <a:gd name="T5" fmla="*/ 795 h 796"/>
                              <a:gd name="T6" fmla="*/ 8113 w 8114"/>
                              <a:gd name="T7" fmla="*/ 795 h 796"/>
                              <a:gd name="T8" fmla="*/ 8113 w 8114"/>
                              <a:gd name="T9" fmla="*/ 0 h 7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96" w="8114" stroke="1">
                                <a:moveTo>
                                  <a:pt x="8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"/>
                                </a:lnTo>
                                <a:lnTo>
                                  <a:pt x="8113" y="795"/>
                                </a:lnTo>
                                <a:lnTo>
                                  <a:pt x="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" name="Freeform 31"/>
                        <wps:cNvSpPr/>
                        <wps:spPr bwMode="auto">
                          <a:xfrm>
                            <a:off x="7137" y="85"/>
                            <a:ext cx="8114" cy="796"/>
                          </a:xfrm>
                          <a:custGeom>
                            <a:avLst/>
                            <a:gdLst>
                              <a:gd name="T0" fmla="*/ 0 w 8114"/>
                              <a:gd name="T1" fmla="*/ 795 h 796"/>
                              <a:gd name="T2" fmla="*/ 8113 w 8114"/>
                              <a:gd name="T3" fmla="*/ 795 h 796"/>
                              <a:gd name="T4" fmla="*/ 8113 w 8114"/>
                              <a:gd name="T5" fmla="*/ 0 h 796"/>
                              <a:gd name="T6" fmla="*/ 0 w 8114"/>
                              <a:gd name="T7" fmla="*/ 0 h 796"/>
                              <a:gd name="T8" fmla="*/ 0 w 8114"/>
                              <a:gd name="T9" fmla="*/ 795 h 7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796" w="8114" stroke="1">
                                <a:moveTo>
                                  <a:pt x="0" y="795"/>
                                </a:moveTo>
                                <a:lnTo>
                                  <a:pt x="8113" y="795"/>
                                </a:lnTo>
                                <a:lnTo>
                                  <a:pt x="81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" name="Freeform 32"/>
                        <wps:cNvSpPr/>
                        <wps:spPr bwMode="auto">
                          <a:xfrm>
                            <a:off x="7151" y="123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" name="Freeform 33"/>
                        <wps:cNvSpPr/>
                        <wps:spPr bwMode="auto">
                          <a:xfrm>
                            <a:off x="7151" y="123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" name="Freeform 34"/>
                        <wps:cNvSpPr/>
                        <wps:spPr bwMode="auto">
                          <a:xfrm>
                            <a:off x="7151" y="526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" name="Freeform 35"/>
                        <wps:cNvSpPr/>
                        <wps:spPr bwMode="auto">
                          <a:xfrm>
                            <a:off x="7151" y="526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121" y="70"/>
                            <a:ext cx="8146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47"/>
                                <w:ind w:left="330"/>
                                <w:rPr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School/College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Nursing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4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153" y="324"/>
                            <a:ext cx="808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ind w:left="313"/>
                                <w:rPr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Other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Entity/Department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within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Institution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offers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Graduate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Nursing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Degree</w:t>
                              </w:r>
                              <w:r>
                                <w:rPr>
                                  <w:spacing w:val="-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52" style="width:407.3pt;height:41.4pt;margin-top:3.45pt;margin-left:356.05pt;mso-position-horizontal-relative:page;position:absolute;z-index:251677696" coordorigin="7121,69" coordsize="8146,828" o:allowincell="f">
                <v:shape id="Freeform 30" o:spid="_x0000_s1053" style="width:8114;height:796;left:7137;mso-wrap-style:square;position:absolute;top:85;visibility:visible;v-text-anchor:top" coordsize="8114,796" path="m8113,l,,,795l8113,795l8113,xe" fillcolor="yellow" stroked="f">
                  <v:path arrowok="t" o:connecttype="custom" o:connectlocs="8113,0;0,0;0,795;8113,795;8113,0" o:connectangles="0,0,0,0,0"/>
                </v:shape>
                <v:shape id="Freeform 31" o:spid="_x0000_s1054" style="width:8114;height:796;left:7137;mso-wrap-style:square;position:absolute;top:85;visibility:visible;v-text-anchor:top" coordsize="8114,796" path="m,795l8113,795l8113,,,,,795xe" filled="f" strokecolor="red" strokeweight="1.6pt">
                  <v:path arrowok="t" o:connecttype="custom" o:connectlocs="0,795;8113,795;8113,0;0,0;0,795" o:connectangles="0,0,0,0,0"/>
                </v:shape>
                <v:shape id="Freeform 32" o:spid="_x0000_s1055" style="width:200;height:200;left:7151;mso-wrap-style:square;position:absolute;top:123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33" o:spid="_x0000_s1056" style="width:200;height:200;left:7151;mso-wrap-style:square;position:absolute;top:123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34" o:spid="_x0000_s1057" style="width:200;height:200;left:7151;mso-wrap-style:square;position:absolute;top:526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35" o:spid="_x0000_s1058" style="width:200;height:200;left:7151;mso-wrap-style:square;position:absolute;top:526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Text Box 36" o:spid="_x0000_s1059" type="#_x0000_t202" style="width:8146;height:828;left:7121;mso-wrap-style:square;position:absolute;top:70;visibility:visible;v-text-anchor:top" filled="f" stroked="f">
                  <v:textbox inset="0,0,0,0">
                    <w:txbxContent>
                      <w:p w:rsidR="00300D54" w14:paraId="19A97051" w14:textId="77777777">
                        <w:pPr>
                          <w:pStyle w:val="BodyText"/>
                          <w:kinsoku w:val="0"/>
                          <w:overflowPunct w:val="0"/>
                          <w:spacing w:before="47"/>
                          <w:ind w:left="330"/>
                          <w:rPr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School/College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Nursing</w:t>
                        </w:r>
                      </w:p>
                    </w:txbxContent>
                  </v:textbox>
                </v:shape>
                <v:shape id="Text Box 37" o:spid="_x0000_s1060" type="#_x0000_t202" style="width:8082;height:542;left:7153;mso-wrap-style:square;position:absolute;top:324;visibility:visible;v-text-anchor:top" filled="f" stroked="f">
                  <v:textbox inset="0,0,0,0">
                    <w:txbxContent>
                      <w:p w:rsidR="00300D54" w14:paraId="7255CAB5" w14:textId="77777777">
                        <w:pPr>
                          <w:pStyle w:val="BodyText"/>
                          <w:kinsoku w:val="0"/>
                          <w:overflowPunct w:val="0"/>
                          <w:rPr>
                            <w:sz w:val="17"/>
                            <w:szCs w:val="17"/>
                          </w:rPr>
                        </w:pPr>
                      </w:p>
                      <w:p w:rsidR="00300D54" w14:paraId="604E6748" w14:textId="77777777">
                        <w:pPr>
                          <w:pStyle w:val="BodyText"/>
                          <w:kinsoku w:val="0"/>
                          <w:overflowPunct w:val="0"/>
                          <w:ind w:left="313"/>
                          <w:rPr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Other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Entity/Department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within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Institution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that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offers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Graduate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Nursing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Degree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Program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  <w:szCs w:val="20"/>
        </w:rPr>
        <w:t>Select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Type of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Entity:</w:t>
      </w:r>
    </w:p>
    <w:p w:rsidR="00300D54" w14:paraId="5C749D7F" w14:textId="77777777">
      <w:pPr>
        <w:pStyle w:val="BodyText"/>
        <w:kinsoku w:val="0"/>
        <w:overflowPunct w:val="0"/>
      </w:pPr>
    </w:p>
    <w:p w:rsidR="00300D54" w14:paraId="00CAEB81" w14:textId="77777777">
      <w:pPr>
        <w:pStyle w:val="BodyText"/>
        <w:kinsoku w:val="0"/>
        <w:overflowPunct w:val="0"/>
      </w:pPr>
    </w:p>
    <w:p w:rsidR="00300D54" w14:paraId="03B96997" w14:textId="77777777">
      <w:pPr>
        <w:pStyle w:val="BodyText"/>
        <w:kinsoku w:val="0"/>
        <w:overflowPunct w:val="0"/>
        <w:spacing w:before="2"/>
      </w:pPr>
    </w:p>
    <w:p w:rsidR="00300D54" w14:paraId="7B148265" w14:textId="4F76C09E">
      <w:pPr>
        <w:pStyle w:val="ListParagraph"/>
        <w:numPr>
          <w:ilvl w:val="1"/>
          <w:numId w:val="6"/>
        </w:numPr>
        <w:tabs>
          <w:tab w:val="left" w:pos="490"/>
        </w:tabs>
        <w:kinsoku w:val="0"/>
        <w:overflowPunct w:val="0"/>
        <w:ind w:hanging="135"/>
        <w:rPr>
          <w:color w:val="000000"/>
          <w:spacing w:val="-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440690</wp:posOffset>
                </wp:positionV>
                <wp:extent cx="5573395" cy="1611630"/>
                <wp:effectExtent l="0" t="0" r="0" b="0"/>
                <wp:wrapNone/>
                <wp:docPr id="121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73395" cy="1611630"/>
                          <a:chOff x="935" y="694"/>
                          <a:chExt cx="8777" cy="2538"/>
                        </a:xfrm>
                      </wpg:grpSpPr>
                      <wps:wsp xmlns:wps="http://schemas.microsoft.com/office/word/2010/wordprocessingShape">
                        <wps:cNvPr id="122" name="Freeform 39"/>
                        <wps:cNvSpPr/>
                        <wps:spPr bwMode="auto">
                          <a:xfrm>
                            <a:off x="7137" y="2383"/>
                            <a:ext cx="2560" cy="440"/>
                          </a:xfrm>
                          <a:custGeom>
                            <a:avLst/>
                            <a:gdLst>
                              <a:gd name="T0" fmla="*/ 2559 w 2560"/>
                              <a:gd name="T1" fmla="*/ 0 h 440"/>
                              <a:gd name="T2" fmla="*/ 0 w 2560"/>
                              <a:gd name="T3" fmla="*/ 0 h 440"/>
                              <a:gd name="T4" fmla="*/ 0 w 2560"/>
                              <a:gd name="T5" fmla="*/ 440 h 440"/>
                              <a:gd name="T6" fmla="*/ 2559 w 2560"/>
                              <a:gd name="T7" fmla="*/ 440 h 440"/>
                              <a:gd name="T8" fmla="*/ 2559 w 2560"/>
                              <a:gd name="T9" fmla="*/ 0 h 4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0" w="2560" stroke="1">
                                <a:moveTo>
                                  <a:pt x="2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lnTo>
                                  <a:pt x="2559" y="440"/>
                                </a:lnTo>
                                <a:lnTo>
                                  <a:pt x="2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" name="Freeform 40"/>
                        <wps:cNvSpPr/>
                        <wps:spPr bwMode="auto">
                          <a:xfrm>
                            <a:off x="7151" y="2503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" name="Freeform 41"/>
                        <wps:cNvSpPr/>
                        <wps:spPr bwMode="auto">
                          <a:xfrm>
                            <a:off x="7151" y="2503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" name="Freeform 42"/>
                        <wps:cNvSpPr/>
                        <wps:spPr bwMode="auto">
                          <a:xfrm>
                            <a:off x="8599" y="2516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" name="Freeform 43"/>
                        <wps:cNvSpPr/>
                        <wps:spPr bwMode="auto">
                          <a:xfrm>
                            <a:off x="8599" y="2516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47" y="695"/>
                            <a:ext cx="20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line="223" w:lineRule="exact"/>
                                <w:rPr>
                                  <w:b/>
                                  <w:bCs/>
                                  <w:spacing w:val="-5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Course</w:t>
                              </w:r>
                              <w:r>
                                <w:rPr>
                                  <w:b/>
                                  <w:bCs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>1: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36" y="1336"/>
                            <a:ext cx="2066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"/>
                                </w:tabs>
                                <w:kinsoku w:val="0"/>
                                <w:overflowPunct w:val="0"/>
                                <w:spacing w:line="223" w:lineRule="exact"/>
                                <w:rPr>
                                  <w:spacing w:val="-2"/>
                                </w:rPr>
                              </w:pPr>
                              <w:r>
                                <w:t xml:space="preserve">Course </w:t>
                              </w:r>
                              <w:r>
                                <w:rPr>
                                  <w:spacing w:val="-2"/>
                                </w:rPr>
                                <w:t>Title</w:t>
                              </w:r>
                            </w:p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rPr>
                                  <w:sz w:val="27"/>
                                  <w:szCs w:val="27"/>
                                </w:rPr>
                              </w:pPr>
                            </w:p>
                            <w:p w:rsidR="00300D54" w14:textId="77777777">
                              <w:pPr>
                                <w:pStyle w:val="BodyText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34"/>
                                </w:tabs>
                                <w:kinsoku w:val="0"/>
                                <w:overflowPunct w:val="0"/>
                                <w:rPr>
                                  <w:spacing w:val="-2"/>
                                </w:rPr>
                              </w:pPr>
                              <w:r>
                                <w:t>Required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Elective?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452" y="1960"/>
                            <a:ext cx="75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line="201" w:lineRule="exact"/>
                                <w:rPr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Required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926" y="1973"/>
                            <a:ext cx="65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line="201" w:lineRule="exact"/>
                                <w:rPr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  <w:szCs w:val="18"/>
                                </w:rPr>
                                <w:t>Elective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936" y="2421"/>
                            <a:ext cx="4045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34"/>
                                </w:tabs>
                                <w:kinsoku w:val="0"/>
                                <w:overflowPunct w:val="0"/>
                                <w:spacing w:line="223" w:lineRule="exact"/>
                                <w:rPr>
                                  <w:spacing w:val="-2"/>
                                </w:rPr>
                              </w:pPr>
                              <w:r>
                                <w:t xml:space="preserve">Distance/Web-based Learning </w:t>
                              </w:r>
                              <w:r>
                                <w:rPr>
                                  <w:spacing w:val="-2"/>
                                </w:rPr>
                                <w:t>Component?</w:t>
                              </w:r>
                            </w:p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rPr>
                                  <w:sz w:val="31"/>
                                  <w:szCs w:val="31"/>
                                </w:rPr>
                              </w:pPr>
                            </w:p>
                            <w:p w:rsidR="00300D54" w14:textId="77777777">
                              <w:pPr>
                                <w:pStyle w:val="BodyText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134"/>
                                </w:tabs>
                                <w:kinsoku w:val="0"/>
                                <w:overflowPunct w:val="0"/>
                                <w:rPr>
                                  <w:spacing w:val="-2"/>
                                </w:rPr>
                              </w:pPr>
                              <w:r>
                                <w:t>Number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Credits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3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137" y="2384"/>
                            <a:ext cx="2560" cy="440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tabs>
                                  <w:tab w:val="left" w:pos="1766"/>
                                </w:tabs>
                                <w:kinsoku w:val="0"/>
                                <w:overflowPunct w:val="0"/>
                                <w:spacing w:before="100"/>
                                <w:ind w:left="318"/>
                                <w:rPr>
                                  <w:spacing w:val="-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  <w:szCs w:val="18"/>
                                </w:rPr>
                                <w:t>Yes</w:t>
                              </w:r>
                              <w:r>
                                <w:rPr>
                                  <w:position w:val="1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61" style="width:438.85pt;height:126.9pt;margin-top:34.7pt;margin-left:46.75pt;mso-position-horizontal-relative:page;position:absolute;z-index:-251636736" coordorigin="935,694" coordsize="8777,2538" o:allowincell="f">
                <v:shape id="Freeform 39" o:spid="_x0000_s1062" style="width:2560;height:440;left:7137;mso-wrap-style:square;position:absolute;top:2383;visibility:visible;v-text-anchor:top" coordsize="2560,440" path="m2559,l,,,440l2559,440l2559,xe" fillcolor="yellow" stroked="f">
                  <v:path arrowok="t" o:connecttype="custom" o:connectlocs="2559,0;0,0;0,440;2559,440;2559,0" o:connectangles="0,0,0,0,0"/>
                </v:shape>
                <v:shape id="Freeform 40" o:spid="_x0000_s1063" style="width:200;height:200;left:7151;mso-wrap-style:square;position:absolute;top:2503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41" o:spid="_x0000_s1064" style="width:200;height:200;left:7151;mso-wrap-style:square;position:absolute;top:2503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42" o:spid="_x0000_s1065" style="width:200;height:200;left:8599;mso-wrap-style:square;position:absolute;top:2516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43" o:spid="_x0000_s1066" style="width:200;height:200;left:8599;mso-wrap-style:square;position:absolute;top:2516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Text Box 44" o:spid="_x0000_s1067" type="#_x0000_t202" style="width:2098;height:224;left:947;mso-wrap-style:square;position:absolute;top:695;visibility:visible;v-text-anchor:top" filled="f" stroked="f">
                  <v:textbox inset="0,0,0,0">
                    <w:txbxContent>
                      <w:p w:rsidR="00300D54" w14:paraId="4E4D1608" w14:textId="77777777">
                        <w:pPr>
                          <w:pStyle w:val="BodyText"/>
                          <w:kinsoku w:val="0"/>
                          <w:overflowPunct w:val="0"/>
                          <w:spacing w:line="223" w:lineRule="exact"/>
                          <w:rPr>
                            <w:b/>
                            <w:bCs/>
                            <w:spacing w:val="-5"/>
                          </w:rPr>
                        </w:pPr>
                        <w:r>
                          <w:rPr>
                            <w:b/>
                            <w:bCs/>
                          </w:rPr>
                          <w:t>Course</w:t>
                        </w:r>
                        <w:r>
                          <w:rPr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Information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>1:</w:t>
                        </w:r>
                      </w:p>
                    </w:txbxContent>
                  </v:textbox>
                </v:shape>
                <v:shape id="Text Box 45" o:spid="_x0000_s1068" type="#_x0000_t202" style="width:2066;height:766;left:936;mso-wrap-style:square;position:absolute;top:1336;visibility:visible;v-text-anchor:top" filled="f" stroked="f">
                  <v:textbox inset="0,0,0,0">
                    <w:txbxContent>
                      <w:p w:rsidR="00300D54" w14:paraId="5376CB8F" w14:textId="77777777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34"/>
                          </w:tabs>
                          <w:kinsoku w:val="0"/>
                          <w:overflowPunct w:val="0"/>
                          <w:spacing w:line="223" w:lineRule="exact"/>
                          <w:rPr>
                            <w:spacing w:val="-2"/>
                          </w:rPr>
                        </w:pPr>
                        <w:r>
                          <w:t xml:space="preserve">Course </w:t>
                        </w:r>
                        <w:r>
                          <w:rPr>
                            <w:spacing w:val="-2"/>
                          </w:rPr>
                          <w:t>Title</w:t>
                        </w:r>
                      </w:p>
                      <w:p w:rsidR="00300D54" w14:paraId="0F6BFD80" w14:textId="77777777">
                        <w:pPr>
                          <w:pStyle w:val="BodyText"/>
                          <w:kinsoku w:val="0"/>
                          <w:overflowPunct w:val="0"/>
                          <w:spacing w:before="1"/>
                          <w:rPr>
                            <w:sz w:val="27"/>
                            <w:szCs w:val="27"/>
                          </w:rPr>
                        </w:pPr>
                      </w:p>
                      <w:p w:rsidR="00300D54" w14:paraId="3CE8D517" w14:textId="77777777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34"/>
                          </w:tabs>
                          <w:kinsoku w:val="0"/>
                          <w:overflowPunct w:val="0"/>
                          <w:rPr>
                            <w:spacing w:val="-2"/>
                          </w:rPr>
                        </w:pPr>
                        <w:r>
                          <w:t>Required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Elective?</w:t>
                        </w:r>
                      </w:p>
                    </w:txbxContent>
                  </v:textbox>
                </v:shape>
                <v:shape id="Text Box 46" o:spid="_x0000_s1069" type="#_x0000_t202" style="width:751;height:202;left:7452;mso-wrap-style:square;position:absolute;top:1960;visibility:visible;v-text-anchor:top" filled="f" stroked="f">
                  <v:textbox inset="0,0,0,0">
                    <w:txbxContent>
                      <w:p w:rsidR="00300D54" w14:paraId="001E5468" w14:textId="77777777">
                        <w:pPr>
                          <w:pStyle w:val="BodyText"/>
                          <w:kinsoku w:val="0"/>
                          <w:overflowPunct w:val="0"/>
                          <w:spacing w:line="201" w:lineRule="exact"/>
                          <w:rPr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Required</w:t>
                        </w:r>
                      </w:p>
                    </w:txbxContent>
                  </v:textbox>
                </v:shape>
                <v:shape id="Text Box 47" o:spid="_x0000_s1070" type="#_x0000_t202" style="width:651;height:202;left:8926;mso-wrap-style:square;position:absolute;top:1973;visibility:visible;v-text-anchor:top" filled="f" stroked="f">
                  <v:textbox inset="0,0,0,0">
                    <w:txbxContent>
                      <w:p w:rsidR="00300D54" w14:paraId="4F1E2D9D" w14:textId="77777777">
                        <w:pPr>
                          <w:pStyle w:val="BodyText"/>
                          <w:kinsoku w:val="0"/>
                          <w:overflowPunct w:val="0"/>
                          <w:spacing w:line="201" w:lineRule="exact"/>
                          <w:rPr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Elective</w:t>
                        </w:r>
                      </w:p>
                    </w:txbxContent>
                  </v:textbox>
                </v:shape>
                <v:shape id="Text Box 48" o:spid="_x0000_s1071" type="#_x0000_t202" style="width:4045;height:812;left:936;mso-wrap-style:square;position:absolute;top:2421;visibility:visible;v-text-anchor:top" filled="f" stroked="f">
                  <v:textbox inset="0,0,0,0">
                    <w:txbxContent>
                      <w:p w:rsidR="00300D54" w14:paraId="597536AE" w14:textId="77777777">
                        <w:pPr>
                          <w:pStyle w:val="BodyText"/>
                          <w:numPr>
                            <w:ilvl w:val="0"/>
                            <w:numId w:val="4"/>
                          </w:numPr>
                          <w:tabs>
                            <w:tab w:val="left" w:pos="134"/>
                          </w:tabs>
                          <w:kinsoku w:val="0"/>
                          <w:overflowPunct w:val="0"/>
                          <w:spacing w:line="223" w:lineRule="exact"/>
                          <w:rPr>
                            <w:spacing w:val="-2"/>
                          </w:rPr>
                        </w:pPr>
                        <w:r>
                          <w:t xml:space="preserve">Distance/Web-based Learning </w:t>
                        </w:r>
                        <w:r>
                          <w:rPr>
                            <w:spacing w:val="-2"/>
                          </w:rPr>
                          <w:t>Component?</w:t>
                        </w:r>
                      </w:p>
                      <w:p w:rsidR="00300D54" w14:paraId="00BF958B" w14:textId="77777777">
                        <w:pPr>
                          <w:pStyle w:val="BodyText"/>
                          <w:kinsoku w:val="0"/>
                          <w:overflowPunct w:val="0"/>
                          <w:spacing w:before="1"/>
                          <w:rPr>
                            <w:sz w:val="31"/>
                            <w:szCs w:val="31"/>
                          </w:rPr>
                        </w:pPr>
                      </w:p>
                      <w:p w:rsidR="00300D54" w14:paraId="50D8B14A" w14:textId="77777777">
                        <w:pPr>
                          <w:pStyle w:val="BodyText"/>
                          <w:numPr>
                            <w:ilvl w:val="0"/>
                            <w:numId w:val="4"/>
                          </w:numPr>
                          <w:tabs>
                            <w:tab w:val="left" w:pos="134"/>
                          </w:tabs>
                          <w:kinsoku w:val="0"/>
                          <w:overflowPunct w:val="0"/>
                          <w:rPr>
                            <w:spacing w:val="-2"/>
                          </w:rPr>
                        </w:pPr>
                        <w:r>
                          <w:t>Number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Credits</w:t>
                        </w:r>
                      </w:p>
                    </w:txbxContent>
                  </v:textbox>
                </v:shape>
                <v:shape id="Text Box 49" o:spid="_x0000_s1072" type="#_x0000_t202" style="width:2560;height:440;left:7137;mso-wrap-style:square;position:absolute;top:2384;visibility:visible;v-text-anchor:top" filled="f" strokecolor="red" strokeweight="1.6pt">
                  <v:textbox inset="0,0,0,0">
                    <w:txbxContent>
                      <w:p w:rsidR="00300D54" w14:paraId="040002B6" w14:textId="77777777">
                        <w:pPr>
                          <w:pStyle w:val="BodyText"/>
                          <w:tabs>
                            <w:tab w:val="left" w:pos="1766"/>
                          </w:tabs>
                          <w:kinsoku w:val="0"/>
                          <w:overflowPunct w:val="0"/>
                          <w:spacing w:before="100"/>
                          <w:ind w:left="318"/>
                          <w:rPr>
                            <w:spacing w:val="-5"/>
                            <w:sz w:val="18"/>
                            <w:szCs w:val="18"/>
                          </w:rPr>
                        </w:pPr>
                        <w:r>
                          <w:rPr>
                            <w:spacing w:val="-5"/>
                            <w:position w:val="1"/>
                            <w:sz w:val="18"/>
                            <w:szCs w:val="18"/>
                          </w:rPr>
                          <w:t>Yes</w:t>
                        </w:r>
                        <w:r>
                          <w:rPr>
                            <w:position w:val="1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  <w:szCs w:val="20"/>
        </w:rPr>
        <w:t xml:space="preserve">Provide Educator Components/Courses </w:t>
      </w:r>
      <w:r>
        <w:rPr>
          <w:spacing w:val="-2"/>
          <w:sz w:val="20"/>
          <w:szCs w:val="20"/>
        </w:rPr>
        <w:t>Offered:</w:t>
      </w:r>
    </w:p>
    <w:p w:rsidR="00300D54" w14:paraId="5CDB5F66" w14:textId="514A1E7E">
      <w:pPr>
        <w:pStyle w:val="BodyText"/>
        <w:kinsoku w:val="0"/>
        <w:overflowPunct w:val="0"/>
        <w:spacing w:before="5"/>
        <w:rPr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160655</wp:posOffset>
                </wp:positionV>
                <wp:extent cx="7929245" cy="2179955"/>
                <wp:effectExtent l="0" t="0" r="0" b="0"/>
                <wp:wrapTopAndBottom/>
                <wp:docPr id="104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929245" cy="2179955"/>
                          <a:chOff x="570" y="253"/>
                          <a:chExt cx="12487" cy="3433"/>
                        </a:xfrm>
                      </wpg:grpSpPr>
                      <wps:wsp xmlns:wps="http://schemas.microsoft.com/office/word/2010/wordprocessingShape">
                        <wps:cNvPr id="105" name="Freeform 51"/>
                        <wps:cNvSpPr/>
                        <wps:spPr bwMode="auto">
                          <a:xfrm>
                            <a:off x="570" y="258"/>
                            <a:ext cx="12487" cy="1"/>
                          </a:xfrm>
                          <a:custGeom>
                            <a:avLst/>
                            <a:gdLst>
                              <a:gd name="T0" fmla="*/ 0 w 12487"/>
                              <a:gd name="T1" fmla="*/ 0 h 1"/>
                              <a:gd name="T2" fmla="*/ 12486 w 12487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2487" stroke="1">
                                <a:moveTo>
                                  <a:pt x="0" y="0"/>
                                </a:moveTo>
                                <a:lnTo>
                                  <a:pt x="124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" name="Freeform 52"/>
                        <wps:cNvSpPr/>
                        <wps:spPr bwMode="auto">
                          <a:xfrm>
                            <a:off x="570" y="3678"/>
                            <a:ext cx="12487" cy="1"/>
                          </a:xfrm>
                          <a:custGeom>
                            <a:avLst/>
                            <a:gdLst>
                              <a:gd name="T0" fmla="*/ 0 w 12487"/>
                              <a:gd name="T1" fmla="*/ 0 h 1"/>
                              <a:gd name="T2" fmla="*/ 12486 w 12487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2487" stroke="1">
                                <a:moveTo>
                                  <a:pt x="0" y="0"/>
                                </a:moveTo>
                                <a:lnTo>
                                  <a:pt x="1248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" name="Freeform 53"/>
                        <wps:cNvSpPr/>
                        <wps:spPr bwMode="auto">
                          <a:xfrm>
                            <a:off x="13052" y="253"/>
                            <a:ext cx="1" cy="3433"/>
                          </a:xfrm>
                          <a:custGeom>
                            <a:avLst/>
                            <a:gdLst>
                              <a:gd name="T0" fmla="*/ 0 w 1"/>
                              <a:gd name="T1" fmla="*/ 0 h 3433"/>
                              <a:gd name="T2" fmla="*/ 0 w 1"/>
                              <a:gd name="T3" fmla="*/ 3432 h 34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3433" w="1" stroke="1">
                                <a:moveTo>
                                  <a:pt x="0" y="0"/>
                                </a:moveTo>
                                <a:lnTo>
                                  <a:pt x="0" y="34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" name="Freeform 54"/>
                        <wps:cNvSpPr/>
                        <wps:spPr bwMode="auto">
                          <a:xfrm>
                            <a:off x="575" y="253"/>
                            <a:ext cx="1" cy="3433"/>
                          </a:xfrm>
                          <a:custGeom>
                            <a:avLst/>
                            <a:gdLst>
                              <a:gd name="T0" fmla="*/ 0 w 1"/>
                              <a:gd name="T1" fmla="*/ 0 h 3433"/>
                              <a:gd name="T2" fmla="*/ 0 w 1"/>
                              <a:gd name="T3" fmla="*/ 3432 h 343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3433" w="1" stroke="1">
                                <a:moveTo>
                                  <a:pt x="0" y="0"/>
                                </a:moveTo>
                                <a:lnTo>
                                  <a:pt x="0" y="34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" name="Freeform 55"/>
                        <wps:cNvSpPr/>
                        <wps:spPr bwMode="auto">
                          <a:xfrm>
                            <a:off x="7151" y="916"/>
                            <a:ext cx="5613" cy="542"/>
                          </a:xfrm>
                          <a:custGeom>
                            <a:avLst/>
                            <a:gdLst>
                              <a:gd name="T0" fmla="*/ 5612 w 5613"/>
                              <a:gd name="T1" fmla="*/ 0 h 542"/>
                              <a:gd name="T2" fmla="*/ 0 w 5613"/>
                              <a:gd name="T3" fmla="*/ 0 h 542"/>
                              <a:gd name="T4" fmla="*/ 0 w 5613"/>
                              <a:gd name="T5" fmla="*/ 541 h 542"/>
                              <a:gd name="T6" fmla="*/ 5612 w 5613"/>
                              <a:gd name="T7" fmla="*/ 541 h 542"/>
                              <a:gd name="T8" fmla="*/ 5612 w 5613"/>
                              <a:gd name="T9" fmla="*/ 0 h 54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42" w="5613" stroke="1">
                                <a:moveTo>
                                  <a:pt x="5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"/>
                                </a:lnTo>
                                <a:lnTo>
                                  <a:pt x="5612" y="541"/>
                                </a:lnTo>
                                <a:lnTo>
                                  <a:pt x="5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" name="Freeform 56"/>
                        <wps:cNvSpPr/>
                        <wps:spPr bwMode="auto">
                          <a:xfrm>
                            <a:off x="7151" y="916"/>
                            <a:ext cx="5613" cy="542"/>
                          </a:xfrm>
                          <a:custGeom>
                            <a:avLst/>
                            <a:gdLst>
                              <a:gd name="T0" fmla="*/ 0 w 5613"/>
                              <a:gd name="T1" fmla="*/ 541 h 542"/>
                              <a:gd name="T2" fmla="*/ 5612 w 5613"/>
                              <a:gd name="T3" fmla="*/ 541 h 542"/>
                              <a:gd name="T4" fmla="*/ 5612 w 5613"/>
                              <a:gd name="T5" fmla="*/ 0 h 542"/>
                              <a:gd name="T6" fmla="*/ 0 w 5613"/>
                              <a:gd name="T7" fmla="*/ 0 h 542"/>
                              <a:gd name="T8" fmla="*/ 0 w 5613"/>
                              <a:gd name="T9" fmla="*/ 541 h 54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42" w="5613" stroke="1">
                                <a:moveTo>
                                  <a:pt x="0" y="541"/>
                                </a:moveTo>
                                <a:lnTo>
                                  <a:pt x="5612" y="541"/>
                                </a:lnTo>
                                <a:lnTo>
                                  <a:pt x="5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" name="Freeform 57"/>
                        <wps:cNvSpPr/>
                        <wps:spPr bwMode="auto">
                          <a:xfrm>
                            <a:off x="7151" y="916"/>
                            <a:ext cx="5613" cy="542"/>
                          </a:xfrm>
                          <a:custGeom>
                            <a:avLst/>
                            <a:gdLst>
                              <a:gd name="T0" fmla="*/ 0 w 5613"/>
                              <a:gd name="T1" fmla="*/ 541 h 542"/>
                              <a:gd name="T2" fmla="*/ 5612 w 5613"/>
                              <a:gd name="T3" fmla="*/ 541 h 542"/>
                              <a:gd name="T4" fmla="*/ 5612 w 5613"/>
                              <a:gd name="T5" fmla="*/ 0 h 542"/>
                              <a:gd name="T6" fmla="*/ 0 w 5613"/>
                              <a:gd name="T7" fmla="*/ 0 h 542"/>
                              <a:gd name="T8" fmla="*/ 0 w 5613"/>
                              <a:gd name="T9" fmla="*/ 541 h 54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542" w="5613" stroke="1">
                                <a:moveTo>
                                  <a:pt x="0" y="541"/>
                                </a:moveTo>
                                <a:lnTo>
                                  <a:pt x="5612" y="541"/>
                                </a:lnTo>
                                <a:lnTo>
                                  <a:pt x="5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" name="Freeform 58"/>
                        <wps:cNvSpPr/>
                        <wps:spPr bwMode="auto">
                          <a:xfrm>
                            <a:off x="7137" y="1518"/>
                            <a:ext cx="2560" cy="440"/>
                          </a:xfrm>
                          <a:custGeom>
                            <a:avLst/>
                            <a:gdLst>
                              <a:gd name="T0" fmla="*/ 2559 w 2560"/>
                              <a:gd name="T1" fmla="*/ 0 h 440"/>
                              <a:gd name="T2" fmla="*/ 0 w 2560"/>
                              <a:gd name="T3" fmla="*/ 0 h 440"/>
                              <a:gd name="T4" fmla="*/ 0 w 2560"/>
                              <a:gd name="T5" fmla="*/ 439 h 440"/>
                              <a:gd name="T6" fmla="*/ 2559 w 2560"/>
                              <a:gd name="T7" fmla="*/ 439 h 440"/>
                              <a:gd name="T8" fmla="*/ 2559 w 2560"/>
                              <a:gd name="T9" fmla="*/ 0 h 4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0" w="2560" stroke="1">
                                <a:moveTo>
                                  <a:pt x="25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2559" y="439"/>
                                </a:lnTo>
                                <a:lnTo>
                                  <a:pt x="2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" name="Freeform 59"/>
                        <wps:cNvSpPr/>
                        <wps:spPr bwMode="auto">
                          <a:xfrm>
                            <a:off x="7137" y="1518"/>
                            <a:ext cx="2560" cy="440"/>
                          </a:xfrm>
                          <a:custGeom>
                            <a:avLst/>
                            <a:gdLst>
                              <a:gd name="T0" fmla="*/ 0 w 2560"/>
                              <a:gd name="T1" fmla="*/ 439 h 440"/>
                              <a:gd name="T2" fmla="*/ 2559 w 2560"/>
                              <a:gd name="T3" fmla="*/ 439 h 440"/>
                              <a:gd name="T4" fmla="*/ 2559 w 2560"/>
                              <a:gd name="T5" fmla="*/ 0 h 440"/>
                              <a:gd name="T6" fmla="*/ 0 w 2560"/>
                              <a:gd name="T7" fmla="*/ 0 h 440"/>
                              <a:gd name="T8" fmla="*/ 0 w 2560"/>
                              <a:gd name="T9" fmla="*/ 439 h 4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0" w="2560" stroke="1">
                                <a:moveTo>
                                  <a:pt x="0" y="439"/>
                                </a:moveTo>
                                <a:lnTo>
                                  <a:pt x="2559" y="439"/>
                                </a:lnTo>
                                <a:lnTo>
                                  <a:pt x="25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" name="Freeform 60"/>
                        <wps:cNvSpPr/>
                        <wps:spPr bwMode="auto">
                          <a:xfrm>
                            <a:off x="7151" y="1638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199 h 200"/>
                              <a:gd name="T6" fmla="*/ 200 w 200"/>
                              <a:gd name="T7" fmla="*/ 199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" name="Freeform 61"/>
                        <wps:cNvSpPr/>
                        <wps:spPr bwMode="auto">
                          <a:xfrm>
                            <a:off x="7151" y="1638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199 h 200"/>
                              <a:gd name="T2" fmla="*/ 200 w 200"/>
                              <a:gd name="T3" fmla="*/ 199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199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199"/>
                                </a:move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" name="Freeform 62"/>
                        <wps:cNvSpPr/>
                        <wps:spPr bwMode="auto">
                          <a:xfrm>
                            <a:off x="8599" y="1651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199 h 200"/>
                              <a:gd name="T6" fmla="*/ 200 w 200"/>
                              <a:gd name="T7" fmla="*/ 199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" name="Freeform 63"/>
                        <wps:cNvSpPr/>
                        <wps:spPr bwMode="auto">
                          <a:xfrm>
                            <a:off x="8599" y="1651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199 h 200"/>
                              <a:gd name="T2" fmla="*/ 200 w 200"/>
                              <a:gd name="T3" fmla="*/ 199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199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199"/>
                                </a:moveTo>
                                <a:lnTo>
                                  <a:pt x="200" y="199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" name="Freeform 64"/>
                        <wps:cNvSpPr/>
                        <wps:spPr bwMode="auto">
                          <a:xfrm>
                            <a:off x="7151" y="2662"/>
                            <a:ext cx="1463" cy="360"/>
                          </a:xfrm>
                          <a:custGeom>
                            <a:avLst/>
                            <a:gdLst>
                              <a:gd name="T0" fmla="*/ 1462 w 1463"/>
                              <a:gd name="T1" fmla="*/ 0 h 360"/>
                              <a:gd name="T2" fmla="*/ 0 w 1463"/>
                              <a:gd name="T3" fmla="*/ 0 h 360"/>
                              <a:gd name="T4" fmla="*/ 0 w 1463"/>
                              <a:gd name="T5" fmla="*/ 359 h 360"/>
                              <a:gd name="T6" fmla="*/ 1462 w 1463"/>
                              <a:gd name="T7" fmla="*/ 359 h 360"/>
                              <a:gd name="T8" fmla="*/ 1462 w 1463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63" stroke="1">
                                <a:moveTo>
                                  <a:pt x="1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lnTo>
                                  <a:pt x="1462" y="359"/>
                                </a:lnTo>
                                <a:lnTo>
                                  <a:pt x="1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" name="Freeform 65"/>
                        <wps:cNvSpPr/>
                        <wps:spPr bwMode="auto">
                          <a:xfrm>
                            <a:off x="7151" y="2662"/>
                            <a:ext cx="1463" cy="360"/>
                          </a:xfrm>
                          <a:custGeom>
                            <a:avLst/>
                            <a:gdLst>
                              <a:gd name="T0" fmla="*/ 0 w 1463"/>
                              <a:gd name="T1" fmla="*/ 359 h 360"/>
                              <a:gd name="T2" fmla="*/ 1462 w 1463"/>
                              <a:gd name="T3" fmla="*/ 359 h 360"/>
                              <a:gd name="T4" fmla="*/ 1462 w 1463"/>
                              <a:gd name="T5" fmla="*/ 0 h 360"/>
                              <a:gd name="T6" fmla="*/ 0 w 1463"/>
                              <a:gd name="T7" fmla="*/ 0 h 360"/>
                              <a:gd name="T8" fmla="*/ 0 w 1463"/>
                              <a:gd name="T9" fmla="*/ 359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63" stroke="1">
                                <a:moveTo>
                                  <a:pt x="0" y="359"/>
                                </a:moveTo>
                                <a:lnTo>
                                  <a:pt x="1462" y="359"/>
                                </a:lnTo>
                                <a:lnTo>
                                  <a:pt x="1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" name="Freeform 66"/>
                        <wps:cNvSpPr/>
                        <wps:spPr bwMode="auto">
                          <a:xfrm>
                            <a:off x="7151" y="2662"/>
                            <a:ext cx="1463" cy="360"/>
                          </a:xfrm>
                          <a:custGeom>
                            <a:avLst/>
                            <a:gdLst>
                              <a:gd name="T0" fmla="*/ 0 w 1463"/>
                              <a:gd name="T1" fmla="*/ 359 h 360"/>
                              <a:gd name="T2" fmla="*/ 1462 w 1463"/>
                              <a:gd name="T3" fmla="*/ 359 h 360"/>
                              <a:gd name="T4" fmla="*/ 1462 w 1463"/>
                              <a:gd name="T5" fmla="*/ 0 h 360"/>
                              <a:gd name="T6" fmla="*/ 0 w 1463"/>
                              <a:gd name="T7" fmla="*/ 0 h 360"/>
                              <a:gd name="T8" fmla="*/ 0 w 1463"/>
                              <a:gd name="T9" fmla="*/ 359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63" stroke="1">
                                <a:moveTo>
                                  <a:pt x="0" y="359"/>
                                </a:moveTo>
                                <a:lnTo>
                                  <a:pt x="1462" y="359"/>
                                </a:lnTo>
                                <a:lnTo>
                                  <a:pt x="1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73" style="width:624.35pt;height:171.65pt;margin-top:12.65pt;margin-left:28.5pt;mso-position-horizontal-relative:page;mso-wrap-distance-left:0;mso-wrap-distance-right:0;position:absolute;z-index:251659264" coordorigin="570,253" coordsize="12487,3433" o:allowincell="f">
                <v:shape id="Freeform 51" o:spid="_x0000_s1074" style="width:12487;height:1;left:570;mso-wrap-style:square;position:absolute;top:258;visibility:visible;v-text-anchor:top" coordsize="12487,1" path="m,l12486,e" filled="f" strokeweight="0.5pt">
                  <v:path arrowok="t" o:connecttype="custom" o:connectlocs="0,0;12486,0" o:connectangles="0,0"/>
                </v:shape>
                <v:shape id="Freeform 52" o:spid="_x0000_s1075" style="width:12487;height:1;left:570;mso-wrap-style:square;position:absolute;top:3678;visibility:visible;v-text-anchor:top" coordsize="12487,1" path="m,l12486,e" filled="f" strokecolor="#333" strokeweight="0.72pt">
                  <v:path arrowok="t" o:connecttype="custom" o:connectlocs="0,0;12486,0" o:connectangles="0,0"/>
                </v:shape>
                <v:shape id="Freeform 53" o:spid="_x0000_s1076" style="width:1;height:3433;left:13052;mso-wrap-style:square;position:absolute;top:253;visibility:visible;v-text-anchor:top" coordsize="1,3433" path="m,l,3432e" filled="f" strokeweight="0.5pt">
                  <v:path arrowok="t" o:connecttype="custom" o:connectlocs="0,0;0,3432" o:connectangles="0,0"/>
                </v:shape>
                <v:shape id="Freeform 54" o:spid="_x0000_s1077" style="width:1;height:3433;left:575;mso-wrap-style:square;position:absolute;top:253;visibility:visible;v-text-anchor:top" coordsize="1,3433" path="m,l,3432e" filled="f" strokeweight="0.5pt">
                  <v:path arrowok="t" o:connecttype="custom" o:connectlocs="0,0;0,3432" o:connectangles="0,0"/>
                </v:shape>
                <v:shape id="Freeform 55" o:spid="_x0000_s1078" style="width:5613;height:542;left:7151;mso-wrap-style:square;position:absolute;top:916;visibility:visible;v-text-anchor:top" coordsize="5613,542" path="m5612,l,,,541l5612,541l5612,xe" fillcolor="yellow" stroked="f">
                  <v:path arrowok="t" o:connecttype="custom" o:connectlocs="5612,0;0,0;0,541;5612,541;5612,0" o:connectangles="0,0,0,0,0"/>
                </v:shape>
                <v:shape id="Freeform 56" o:spid="_x0000_s1079" style="width:5613;height:542;left:7151;mso-wrap-style:square;position:absolute;top:916;visibility:visible;v-text-anchor:top" coordsize="5613,542" path="m,541l5612,541l5612,,,,,541xe" filled="f" strokecolor="red" strokeweight="1.6pt">
                  <v:path arrowok="t" o:connecttype="custom" o:connectlocs="0,541;5612,541;5612,0;0,0;0,541" o:connectangles="0,0,0,0,0"/>
                </v:shape>
                <v:shape id="Freeform 57" o:spid="_x0000_s1080" style="width:5613;height:542;left:7151;mso-wrap-style:square;position:absolute;top:916;visibility:visible;v-text-anchor:top" coordsize="5613,542" path="m,541l5612,541l5612,,,,,541xe" filled="f" strokeweight="0.5pt">
                  <v:path arrowok="t" o:connecttype="custom" o:connectlocs="0,541;5612,541;5612,0;0,0;0,541" o:connectangles="0,0,0,0,0"/>
                </v:shape>
                <v:shape id="Freeform 58" o:spid="_x0000_s1081" style="width:2560;height:440;left:7137;mso-wrap-style:square;position:absolute;top:1518;visibility:visible;v-text-anchor:top" coordsize="2560,440" path="m2559,l,,,439l2559,439l2559,xe" fillcolor="yellow" stroked="f">
                  <v:path arrowok="t" o:connecttype="custom" o:connectlocs="2559,0;0,0;0,439;2559,439;2559,0" o:connectangles="0,0,0,0,0"/>
                </v:shape>
                <v:shape id="Freeform 59" o:spid="_x0000_s1082" style="width:2560;height:440;left:7137;mso-wrap-style:square;position:absolute;top:1518;visibility:visible;v-text-anchor:top" coordsize="2560,440" path="m,439l2559,439l2559,,,,,439xe" filled="f" strokecolor="red" strokeweight="1.6pt">
                  <v:path arrowok="t" o:connecttype="custom" o:connectlocs="0,439;2559,439;2559,0;0,0;0,439" o:connectangles="0,0,0,0,0"/>
                </v:shape>
                <v:shape id="Freeform 60" o:spid="_x0000_s1083" style="width:200;height:200;left:7151;mso-wrap-style:square;position:absolute;top:1638;visibility:visible;v-text-anchor:top" coordsize="200,200" path="m200,l,,,199l200,199l200,xe" stroked="f">
                  <v:path arrowok="t" o:connecttype="custom" o:connectlocs="200,0;0,0;0,199;200,199;200,0" o:connectangles="0,0,0,0,0"/>
                </v:shape>
                <v:shape id="Freeform 61" o:spid="_x0000_s1084" style="width:200;height:200;left:7151;mso-wrap-style:square;position:absolute;top:1638;visibility:visible;v-text-anchor:top" coordsize="200,200" path="m,199l200,199l200,,,,,199xe" filled="f" strokeweight="0.5pt">
                  <v:path arrowok="t" o:connecttype="custom" o:connectlocs="0,199;200,199;200,0;0,0;0,199" o:connectangles="0,0,0,0,0"/>
                </v:shape>
                <v:shape id="Freeform 62" o:spid="_x0000_s1085" style="width:200;height:200;left:8599;mso-wrap-style:square;position:absolute;top:1651;visibility:visible;v-text-anchor:top" coordsize="200,200" path="m200,l,,,199l200,199l200,xe" stroked="f">
                  <v:path arrowok="t" o:connecttype="custom" o:connectlocs="200,0;0,0;0,199;200,199;200,0" o:connectangles="0,0,0,0,0"/>
                </v:shape>
                <v:shape id="Freeform 63" o:spid="_x0000_s1086" style="width:200;height:200;left:8599;mso-wrap-style:square;position:absolute;top:1651;visibility:visible;v-text-anchor:top" coordsize="200,200" path="m,199l200,199l200,,,,,199xe" filled="f" strokeweight="0.5pt">
                  <v:path arrowok="t" o:connecttype="custom" o:connectlocs="0,199;200,199;200,0;0,0;0,199" o:connectangles="0,0,0,0,0"/>
                </v:shape>
                <v:shape id="Freeform 64" o:spid="_x0000_s1087" style="width:1463;height:360;left:7151;mso-wrap-style:square;position:absolute;top:2662;visibility:visible;v-text-anchor:top" coordsize="1463,360" path="m1462,l,,,359l1462,359l1462,xe" fillcolor="yellow" stroked="f">
                  <v:path arrowok="t" o:connecttype="custom" o:connectlocs="1462,0;0,0;0,359;1462,359;1462,0" o:connectangles="0,0,0,0,0"/>
                </v:shape>
                <v:shape id="Freeform 65" o:spid="_x0000_s1088" style="width:1463;height:360;left:7151;mso-wrap-style:square;position:absolute;top:2662;visibility:visible;v-text-anchor:top" coordsize="1463,360" path="m,359l1462,359l1462,,,,,359xe" filled="f" strokecolor="red" strokeweight="1.6pt">
                  <v:path arrowok="t" o:connecttype="custom" o:connectlocs="0,359;1462,359;1462,0;0,0;0,359" o:connectangles="0,0,0,0,0"/>
                </v:shape>
                <v:shape id="Freeform 66" o:spid="_x0000_s1089" style="width:1463;height:360;left:7151;mso-wrap-style:square;position:absolute;top:2662;visibility:visible;v-text-anchor:top" coordsize="1463,360" path="m,359l1462,359l1462,,,,,359xe" filled="f" strokeweight="0.5pt">
                  <v:path arrowok="t" o:connecttype="custom" o:connectlocs="0,359;1462,359;1462,0;0,0;0,359" o:connectangles="0,0,0,0,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6137910</wp:posOffset>
                </wp:positionH>
                <wp:positionV relativeFrom="paragraph">
                  <wp:posOffset>2411095</wp:posOffset>
                </wp:positionV>
                <wp:extent cx="2114550" cy="238760"/>
                <wp:effectExtent l="0" t="0" r="0" b="0"/>
                <wp:wrapTopAndBottom/>
                <wp:docPr id="98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14550" cy="238760"/>
                          <a:chOff x="9666" y="3797"/>
                          <a:chExt cx="3330" cy="376"/>
                        </a:xfrm>
                      </wpg:grpSpPr>
                      <wps:wsp xmlns:wps="http://schemas.microsoft.com/office/word/2010/wordprocessingShape">
                        <wps:cNvPr id="99" name="Freeform 68"/>
                        <wps:cNvSpPr/>
                        <wps:spPr bwMode="auto">
                          <a:xfrm>
                            <a:off x="9666" y="3797"/>
                            <a:ext cx="3330" cy="376"/>
                          </a:xfrm>
                          <a:custGeom>
                            <a:avLst/>
                            <a:gdLst>
                              <a:gd name="T0" fmla="*/ 3329 w 3330"/>
                              <a:gd name="T1" fmla="*/ 0 h 376"/>
                              <a:gd name="T2" fmla="*/ 0 w 3330"/>
                              <a:gd name="T3" fmla="*/ 0 h 376"/>
                              <a:gd name="T4" fmla="*/ 0 w 3330"/>
                              <a:gd name="T5" fmla="*/ 375 h 376"/>
                              <a:gd name="T6" fmla="*/ 3329 w 3330"/>
                              <a:gd name="T7" fmla="*/ 375 h 376"/>
                              <a:gd name="T8" fmla="*/ 3329 w 3330"/>
                              <a:gd name="T9" fmla="*/ 0 h 3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76" w="3330" stroke="1">
                                <a:moveTo>
                                  <a:pt x="3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3329" y="375"/>
                                </a:lnTo>
                                <a:lnTo>
                                  <a:pt x="3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" name="Freeform 69"/>
                        <wps:cNvSpPr/>
                        <wps:spPr bwMode="auto">
                          <a:xfrm>
                            <a:off x="9666" y="3797"/>
                            <a:ext cx="3330" cy="376"/>
                          </a:xfrm>
                          <a:custGeom>
                            <a:avLst/>
                            <a:gdLst>
                              <a:gd name="T0" fmla="*/ 3329 w 3330"/>
                              <a:gd name="T1" fmla="*/ 0 h 376"/>
                              <a:gd name="T2" fmla="*/ 3319 w 3330"/>
                              <a:gd name="T3" fmla="*/ 0 h 376"/>
                              <a:gd name="T4" fmla="*/ 3319 w 3330"/>
                              <a:gd name="T5" fmla="*/ 10 h 376"/>
                              <a:gd name="T6" fmla="*/ 3319 w 3330"/>
                              <a:gd name="T7" fmla="*/ 365 h 376"/>
                              <a:gd name="T8" fmla="*/ 10 w 3330"/>
                              <a:gd name="T9" fmla="*/ 365 h 376"/>
                              <a:gd name="T10" fmla="*/ 10 w 3330"/>
                              <a:gd name="T11" fmla="*/ 10 h 376"/>
                              <a:gd name="T12" fmla="*/ 3319 w 3330"/>
                              <a:gd name="T13" fmla="*/ 10 h 376"/>
                              <a:gd name="T14" fmla="*/ 3319 w 3330"/>
                              <a:gd name="T15" fmla="*/ 0 h 376"/>
                              <a:gd name="T16" fmla="*/ 0 w 3330"/>
                              <a:gd name="T17" fmla="*/ 0 h 376"/>
                              <a:gd name="T18" fmla="*/ 0 w 3330"/>
                              <a:gd name="T19" fmla="*/ 375 h 376"/>
                              <a:gd name="T20" fmla="*/ 3329 w 3330"/>
                              <a:gd name="T21" fmla="*/ 375 h 376"/>
                              <a:gd name="T22" fmla="*/ 3329 w 3330"/>
                              <a:gd name="T23" fmla="*/ 0 h 37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376" w="3330" stroke="1">
                                <a:moveTo>
                                  <a:pt x="3329" y="0"/>
                                </a:moveTo>
                                <a:lnTo>
                                  <a:pt x="3319" y="0"/>
                                </a:lnTo>
                                <a:lnTo>
                                  <a:pt x="3319" y="10"/>
                                </a:lnTo>
                                <a:lnTo>
                                  <a:pt x="3319" y="365"/>
                                </a:lnTo>
                                <a:lnTo>
                                  <a:pt x="10" y="365"/>
                                </a:lnTo>
                                <a:lnTo>
                                  <a:pt x="10" y="10"/>
                                </a:lnTo>
                                <a:lnTo>
                                  <a:pt x="3319" y="10"/>
                                </a:lnTo>
                                <a:lnTo>
                                  <a:pt x="3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3329" y="375"/>
                                </a:lnTo>
                                <a:lnTo>
                                  <a:pt x="3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" name="Freeform 70"/>
                        <wps:cNvSpPr/>
                        <wps:spPr bwMode="auto">
                          <a:xfrm>
                            <a:off x="9676" y="3807"/>
                            <a:ext cx="3310" cy="356"/>
                          </a:xfrm>
                          <a:custGeom>
                            <a:avLst/>
                            <a:gdLst>
                              <a:gd name="T0" fmla="*/ 3309 w 3310"/>
                              <a:gd name="T1" fmla="*/ 0 h 356"/>
                              <a:gd name="T2" fmla="*/ 0 w 3310"/>
                              <a:gd name="T3" fmla="*/ 0 h 356"/>
                              <a:gd name="T4" fmla="*/ 0 w 3310"/>
                              <a:gd name="T5" fmla="*/ 355 h 356"/>
                              <a:gd name="T6" fmla="*/ 10 w 3310"/>
                              <a:gd name="T7" fmla="*/ 345 h 356"/>
                              <a:gd name="T8" fmla="*/ 10 w 3310"/>
                              <a:gd name="T9" fmla="*/ 10 h 356"/>
                              <a:gd name="T10" fmla="*/ 3299 w 3310"/>
                              <a:gd name="T11" fmla="*/ 10 h 356"/>
                              <a:gd name="T12" fmla="*/ 3309 w 3310"/>
                              <a:gd name="T13" fmla="*/ 0 h 3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356" w="3310" stroke="1">
                                <a:moveTo>
                                  <a:pt x="3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"/>
                                </a:lnTo>
                                <a:lnTo>
                                  <a:pt x="10" y="345"/>
                                </a:lnTo>
                                <a:lnTo>
                                  <a:pt x="10" y="10"/>
                                </a:lnTo>
                                <a:lnTo>
                                  <a:pt x="3299" y="10"/>
                                </a:lnTo>
                                <a:lnTo>
                                  <a:pt x="3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" name="Freeform 71"/>
                        <wps:cNvSpPr/>
                        <wps:spPr bwMode="auto">
                          <a:xfrm>
                            <a:off x="9676" y="3807"/>
                            <a:ext cx="3310" cy="356"/>
                          </a:xfrm>
                          <a:custGeom>
                            <a:avLst/>
                            <a:gdLst>
                              <a:gd name="T0" fmla="*/ 3309 w 3310"/>
                              <a:gd name="T1" fmla="*/ 0 h 356"/>
                              <a:gd name="T2" fmla="*/ 3299 w 3310"/>
                              <a:gd name="T3" fmla="*/ 10 h 356"/>
                              <a:gd name="T4" fmla="*/ 3299 w 3310"/>
                              <a:gd name="T5" fmla="*/ 345 h 356"/>
                              <a:gd name="T6" fmla="*/ 10 w 3310"/>
                              <a:gd name="T7" fmla="*/ 345 h 356"/>
                              <a:gd name="T8" fmla="*/ 0 w 3310"/>
                              <a:gd name="T9" fmla="*/ 355 h 356"/>
                              <a:gd name="T10" fmla="*/ 3309 w 3310"/>
                              <a:gd name="T11" fmla="*/ 355 h 356"/>
                              <a:gd name="T12" fmla="*/ 3309 w 3310"/>
                              <a:gd name="T13" fmla="*/ 0 h 35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fill="norm" h="356" w="3310" stroke="1">
                                <a:moveTo>
                                  <a:pt x="3309" y="0"/>
                                </a:moveTo>
                                <a:lnTo>
                                  <a:pt x="3299" y="10"/>
                                </a:lnTo>
                                <a:lnTo>
                                  <a:pt x="3299" y="345"/>
                                </a:lnTo>
                                <a:lnTo>
                                  <a:pt x="10" y="345"/>
                                </a:lnTo>
                                <a:lnTo>
                                  <a:pt x="0" y="355"/>
                                </a:lnTo>
                                <a:lnTo>
                                  <a:pt x="3309" y="355"/>
                                </a:lnTo>
                                <a:lnTo>
                                  <a:pt x="3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666" y="3797"/>
                            <a:ext cx="333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80"/>
                                <w:ind w:left="141"/>
                                <w:rPr>
                                  <w:spacing w:val="-2"/>
                                </w:rPr>
                              </w:pPr>
                              <w:r>
                                <w:t xml:space="preserve">Add Additional Course </w:t>
                              </w:r>
                              <w:r>
                                <w:rPr>
                                  <w:spacing w:val="-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90" style="width:166.5pt;height:18.8pt;margin-top:189.85pt;margin-left:483.3pt;mso-position-horizontal-relative:page;mso-wrap-distance-left:0;mso-wrap-distance-right:0;position:absolute;z-index:251671552" coordorigin="9666,3797" coordsize="3330,376" o:allowincell="f">
                <v:shape id="Freeform 68" o:spid="_x0000_s1091" style="width:3330;height:376;left:9666;mso-wrap-style:square;position:absolute;top:3797;visibility:visible;v-text-anchor:top" coordsize="3330,376" path="m3329,l,,,375l3329,375l3329,xe" fillcolor="#d3d0c7" stroked="f">
                  <v:path arrowok="t" o:connecttype="custom" o:connectlocs="3329,0;0,0;0,375;3329,375;3329,0" o:connectangles="0,0,0,0,0"/>
                </v:shape>
                <v:shape id="Freeform 69" o:spid="_x0000_s1092" style="width:3330;height:376;left:9666;mso-wrap-style:square;position:absolute;top:3797;visibility:visible;v-text-anchor:top" coordsize="3330,376" path="m3329,l3319,l3319,10l3319,365l10,365,10,10l3319,10l3319,,,,,375l3329,375l3329,xe" fillcolor="black" stroked="f">
                  <v:path arrowok="t" o:connecttype="custom" o:connectlocs="3329,0;3319,0;3319,10;3319,365;10,365;10,10;3319,10;3319,0;0,0;0,375;3329,375;3329,0" o:connectangles="0,0,0,0,0,0,0,0,0,0,0,0"/>
                </v:shape>
                <v:shape id="Freeform 70" o:spid="_x0000_s1093" style="width:3310;height:356;left:9676;mso-wrap-style:square;position:absolute;top:3807;visibility:visible;v-text-anchor:top" coordsize="3310,356" path="m3309,l,,,355,10,345,10,10l3299,10l3309,xe" stroked="f">
                  <v:path arrowok="t" o:connecttype="custom" o:connectlocs="3309,0;0,0;0,355;10,345;10,10;3299,10;3309,0" o:connectangles="0,0,0,0,0,0,0"/>
                </v:shape>
                <v:shape id="Freeform 71" o:spid="_x0000_s1094" style="width:3310;height:356;left:9676;mso-wrap-style:square;position:absolute;top:3807;visibility:visible;v-text-anchor:top" coordsize="3310,356" path="m3309,l3299,10l3299,345,10,345,,355l3309,355l3309,xe" fillcolor="gray" stroked="f">
                  <v:path arrowok="t" o:connecttype="custom" o:connectlocs="3309,0;3299,10;3299,345;10,345;0,355;3309,355;3309,0" o:connectangles="0,0,0,0,0,0,0"/>
                </v:shape>
                <v:shape id="Text Box 72" o:spid="_x0000_s1095" type="#_x0000_t202" style="width:3330;height:376;left:9666;mso-wrap-style:square;position:absolute;top:3797;visibility:visible;v-text-anchor:top" filled="f" stroked="f">
                  <v:textbox inset="0,0,0,0">
                    <w:txbxContent>
                      <w:p w:rsidR="00300D54" w14:paraId="08A51C37" w14:textId="77777777">
                        <w:pPr>
                          <w:pStyle w:val="BodyText"/>
                          <w:kinsoku w:val="0"/>
                          <w:overflowPunct w:val="0"/>
                          <w:spacing w:before="80"/>
                          <w:ind w:left="141"/>
                          <w:rPr>
                            <w:spacing w:val="-2"/>
                          </w:rPr>
                        </w:pPr>
                        <w:r>
                          <w:t xml:space="preserve">Add Additional Course </w:t>
                        </w:r>
                        <w:r>
                          <w:rPr>
                            <w:spacing w:val="-2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300D54" w14:paraId="66E7ACA3" w14:textId="77777777">
      <w:pPr>
        <w:pStyle w:val="BodyText"/>
        <w:kinsoku w:val="0"/>
        <w:overflowPunct w:val="0"/>
        <w:spacing w:before="7"/>
        <w:rPr>
          <w:sz w:val="7"/>
          <w:szCs w:val="7"/>
        </w:rPr>
      </w:pPr>
    </w:p>
    <w:p w:rsidR="00300D54" w14:paraId="60D6C839" w14:textId="77777777">
      <w:pPr>
        <w:pStyle w:val="BodyText"/>
        <w:kinsoku w:val="0"/>
        <w:overflowPunct w:val="0"/>
        <w:spacing w:before="7"/>
        <w:rPr>
          <w:sz w:val="7"/>
          <w:szCs w:val="7"/>
        </w:rPr>
        <w:sectPr>
          <w:type w:val="continuous"/>
          <w:pgSz w:w="15840" w:h="12240" w:orient="landscape"/>
          <w:pgMar w:top="660" w:right="460" w:bottom="280" w:left="460" w:header="720" w:footer="720" w:gutter="0"/>
          <w:cols w:space="720" w:equalWidth="0">
            <w:col w:w="14920" w:space="0"/>
          </w:cols>
          <w:noEndnote/>
        </w:sectPr>
      </w:pPr>
    </w:p>
    <w:p w:rsidR="00300D54" w14:paraId="2ACC18D6" w14:textId="1A5A5423">
      <w:pPr>
        <w:pStyle w:val="Heading1"/>
        <w:numPr>
          <w:ilvl w:val="0"/>
          <w:numId w:val="6"/>
        </w:numPr>
        <w:tabs>
          <w:tab w:val="left" w:pos="398"/>
        </w:tabs>
        <w:kinsoku w:val="0"/>
        <w:overflowPunct w:val="0"/>
        <w:spacing w:before="77"/>
        <w:rPr>
          <w:spacing w:val="-2"/>
        </w:rPr>
      </w:pPr>
      <w:r>
        <w:rPr>
          <w:spacing w:val="-2"/>
        </w:rPr>
        <w:t>Accreditation</w:t>
      </w:r>
    </w:p>
    <w:p w:rsidR="00300D54" w14:paraId="72E19352" w14:textId="3E7E4168">
      <w:pPr>
        <w:pStyle w:val="BodyText"/>
        <w:kinsoku w:val="0"/>
        <w:overflowPunct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44450</wp:posOffset>
                </wp:positionV>
                <wp:extent cx="9150350" cy="635"/>
                <wp:effectExtent l="0" t="0" r="0" b="0"/>
                <wp:wrapTopAndBottom/>
                <wp:docPr id="96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50350" cy="635"/>
                        </a:xfrm>
                        <a:custGeom>
                          <a:avLst/>
                          <a:gdLst>
                            <a:gd name="T0" fmla="*/ 0 w 14410"/>
                            <a:gd name="T1" fmla="*/ 0 h 1"/>
                            <a:gd name="T2" fmla="*/ 14410 w 1441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14410" stroke="1">
                              <a:moveTo>
                                <a:pt x="0" y="0"/>
                              </a:moveTo>
                              <a:lnTo>
                                <a:pt x="14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96" style="width:720.5pt;height:0;margin-top:3.5pt;margin-left:2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0288" coordsize="14410,1" o:allowincell="f" path="m,hal14410,hae" filled="f" strokeweight="0.5pt">
                <v:path arrowok="t" o:connecttype="custom" o:connectlocs="0,0;9150350,0" o:connectangles="0,0"/>
                <w10:wrap type="topAndBottom"/>
              </v:shape>
            </w:pict>
          </mc:Fallback>
        </mc:AlternateContent>
      </w:r>
    </w:p>
    <w:p w:rsidR="00300D54" w14:paraId="52DD98DD" w14:textId="77777777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:rsidR="00300D54" w14:paraId="1A3E3BAA" w14:textId="77777777">
      <w:pPr>
        <w:pStyle w:val="ListParagraph"/>
        <w:numPr>
          <w:ilvl w:val="1"/>
          <w:numId w:val="6"/>
        </w:numPr>
        <w:tabs>
          <w:tab w:val="left" w:pos="490"/>
        </w:tabs>
        <w:kinsoku w:val="0"/>
        <w:overflowPunct w:val="0"/>
        <w:spacing w:before="0"/>
        <w:ind w:hanging="135"/>
        <w:rPr>
          <w:color w:val="000000"/>
          <w:spacing w:val="-2"/>
          <w:sz w:val="20"/>
          <w:szCs w:val="20"/>
        </w:rPr>
      </w:pPr>
      <w:r>
        <w:rPr>
          <w:sz w:val="20"/>
          <w:szCs w:val="20"/>
        </w:rPr>
        <w:t>Select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applicable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accreditation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graduate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nursing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program(s)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offered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provide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required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documentation:</w:t>
      </w:r>
    </w:p>
    <w:p w:rsidR="00300D54" w14:paraId="6083B961" w14:textId="77777777">
      <w:pPr>
        <w:pStyle w:val="BodyText"/>
        <w:kinsoku w:val="0"/>
        <w:overflowPunct w:val="0"/>
        <w:spacing w:before="8"/>
        <w:rPr>
          <w:sz w:val="11"/>
          <w:szCs w:val="11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90"/>
        <w:gridCol w:w="4983"/>
        <w:gridCol w:w="2917"/>
      </w:tblGrid>
      <w:tr w14:paraId="2AC4456B" w14:textId="77777777" w:rsidTr="672B011A">
        <w:tblPrEx>
          <w:tblW w:w="0" w:type="auto"/>
          <w:tblInd w:w="36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66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:rsidR="00300D54" w14:paraId="386BA929" w14:textId="77777777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300D54" w14:paraId="15456B74" w14:textId="77777777">
            <w:pPr>
              <w:pStyle w:val="TableParagraph"/>
              <w:kinsoku w:val="0"/>
              <w:overflowPunct w:val="0"/>
              <w:ind w:left="1227" w:right="1219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Selection</w:t>
            </w:r>
          </w:p>
        </w:tc>
        <w:tc>
          <w:tcPr>
            <w:tcW w:w="4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:rsidR="00300D54" w14:paraId="233807A6" w14:textId="77777777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300D54" w14:paraId="378A4239" w14:textId="77777777">
            <w:pPr>
              <w:pStyle w:val="TableParagraph"/>
              <w:kinsoku w:val="0"/>
              <w:overflowPunct w:val="0"/>
              <w:ind w:left="38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Accrediting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Agency</w:t>
            </w:r>
          </w:p>
        </w:tc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:rsidR="00300D54" w14:paraId="4E1B5328" w14:textId="77777777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300D54" w14:paraId="09520631" w14:textId="77777777">
            <w:pPr>
              <w:pStyle w:val="TableParagraph"/>
              <w:kinsoku w:val="0"/>
              <w:overflowPunct w:val="0"/>
              <w:ind w:left="871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Expiration </w:t>
            </w:r>
            <w:r>
              <w:rPr>
                <w:b/>
                <w:bCs/>
                <w:spacing w:val="-4"/>
                <w:sz w:val="16"/>
                <w:szCs w:val="16"/>
              </w:rPr>
              <w:t>Date</w:t>
            </w:r>
          </w:p>
        </w:tc>
      </w:tr>
      <w:tr w14:paraId="008AE935" w14:textId="77777777" w:rsidTr="672B011A">
        <w:tblPrEx>
          <w:tblW w:w="0" w:type="auto"/>
          <w:tblInd w:w="36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60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46A7D584" w14:textId="77777777">
            <w:pPr>
              <w:pStyle w:val="TableParagraph"/>
              <w:kinsoku w:val="0"/>
              <w:overflowPunct w:val="0"/>
              <w:rPr>
                <w:sz w:val="5"/>
                <w:szCs w:val="5"/>
              </w:rPr>
            </w:pPr>
          </w:p>
          <w:p w:rsidR="00300D54" w14:paraId="2FB6F2E9" w14:textId="100D8490">
            <w:pPr>
              <w:pStyle w:val="TableParagraph"/>
              <w:kinsoku w:val="0"/>
              <w:overflowPunct w:val="0"/>
              <w:ind w:left="16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1295" cy="300355"/>
                      <wp:effectExtent l="6985" t="1905" r="1270" b="2540"/>
                      <wp:docPr id="91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1295" cy="300355"/>
                                <a:chOff x="0" y="0"/>
                                <a:chExt cx="317" cy="473"/>
                              </a:xfrm>
                            </wpg:grpSpPr>
                            <wps:wsp xmlns:wps="http://schemas.microsoft.com/office/word/2010/wordprocessingShape">
                              <wps:cNvPr id="92" name="Freeform 76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284 w 285"/>
                                    <a:gd name="T1" fmla="*/ 0 h 441"/>
                                    <a:gd name="T2" fmla="*/ 0 w 285"/>
                                    <a:gd name="T3" fmla="*/ 0 h 441"/>
                                    <a:gd name="T4" fmla="*/ 0 w 285"/>
                                    <a:gd name="T5" fmla="*/ 440 h 441"/>
                                    <a:gd name="T6" fmla="*/ 284 w 285"/>
                                    <a:gd name="T7" fmla="*/ 440 h 441"/>
                                    <a:gd name="T8" fmla="*/ 284 w 285"/>
                                    <a:gd name="T9" fmla="*/ 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3" name="Freeform 77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0 w 285"/>
                                    <a:gd name="T1" fmla="*/ 440 h 441"/>
                                    <a:gd name="T2" fmla="*/ 284 w 285"/>
                                    <a:gd name="T3" fmla="*/ 440 h 441"/>
                                    <a:gd name="T4" fmla="*/ 284 w 285"/>
                                    <a:gd name="T5" fmla="*/ 0 h 441"/>
                                    <a:gd name="T6" fmla="*/ 0 w 285"/>
                                    <a:gd name="T7" fmla="*/ 0 h 441"/>
                                    <a:gd name="T8" fmla="*/ 0 w 285"/>
                                    <a:gd name="T9" fmla="*/ 44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0" y="440"/>
                                      </a:move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4" name="Freeform 78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200 w 200"/>
                                    <a:gd name="T7" fmla="*/ 200 h 200"/>
                                    <a:gd name="T8" fmla="*/ 200 w 200"/>
                                    <a:gd name="T9" fmla="*/ 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5" name="Freeform 79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200 h 200"/>
                                    <a:gd name="T2" fmla="*/ 200 w 200"/>
                                    <a:gd name="T3" fmla="*/ 200 h 200"/>
                                    <a:gd name="T4" fmla="*/ 200 w 200"/>
                                    <a:gd name="T5" fmla="*/ 0 h 200"/>
                                    <a:gd name="T6" fmla="*/ 0 w 200"/>
                                    <a:gd name="T7" fmla="*/ 0 h 200"/>
                                    <a:gd name="T8" fmla="*/ 0 w 200"/>
                                    <a:gd name="T9" fmla="*/ 20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0" y="200"/>
                                      </a:move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" o:spid="_x0000_i1097" style="width:15.85pt;height:23.65pt;mso-position-horizontal-relative:char;mso-position-vertical-relative:line" coordsize="317,473">
                      <v:shape id="Freeform 76" o:spid="_x0000_s1098" style="width:285;height:441;left:16;mso-wrap-style:square;position:absolute;top:16;visibility:visible;v-text-anchor:top" coordsize="285,441" path="m284,l,,,440l284,440l284,xe" fillcolor="yellow" stroked="f">
                        <v:path arrowok="t" o:connecttype="custom" o:connectlocs="284,0;0,0;0,440;284,440;284,0" o:connectangles="0,0,0,0,0"/>
                      </v:shape>
                      <v:shape id="Freeform 77" o:spid="_x0000_s1099" style="width:285;height:441;left:16;mso-wrap-style:square;position:absolute;top:16;visibility:visible;v-text-anchor:top" coordsize="285,441" path="m,440l284,440l284,,,,,440xe" filled="f" strokecolor="red" strokeweight="1.6pt">
                        <v:path arrowok="t" o:connecttype="custom" o:connectlocs="0,440;284,440;284,0;0,0;0,440" o:connectangles="0,0,0,0,0"/>
                      </v:shape>
                      <v:shape id="Freeform 78" o:spid="_x0000_s1100" style="width:200;height:200;left:43;mso-wrap-style:square;position:absolute;top:136;visibility:visible;v-text-anchor:top" coordsize="200,200" path="m200,l,,,200l200,200l200,xe" stroked="f">
                        <v:path arrowok="t" o:connecttype="custom" o:connectlocs="200,0;0,0;0,200;200,200;200,0" o:connectangles="0,0,0,0,0"/>
                      </v:shape>
                      <v:shape id="Freeform 79" o:spid="_x0000_s1101" style="width:200;height:200;left:43;mso-wrap-style:square;position:absolute;top:136;visibility:visible;v-text-anchor:top" coordsize="200,200" path="m,200l200,200l200,,,,,200xe" filled="f" strokeweight="0.5pt">
                        <v:path arrowok="t" o:connecttype="custom" o:connectlocs="0,200;200,200;200,0;0,0;0,200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189192D6" w14:textId="77777777">
            <w:pPr>
              <w:pStyle w:val="TableParagraph"/>
              <w:kinsoku w:val="0"/>
              <w:overflowPunct w:val="0"/>
              <w:spacing w:before="150"/>
              <w:ind w:left="4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CCNE</w:t>
            </w:r>
          </w:p>
        </w:tc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23BAEC71" w14:textId="77777777">
            <w:pPr>
              <w:pStyle w:val="TableParagraph"/>
              <w:kinsoku w:val="0"/>
              <w:overflowPunct w:val="0"/>
              <w:spacing w:after="1"/>
              <w:rPr>
                <w:sz w:val="9"/>
                <w:szCs w:val="9"/>
              </w:rPr>
            </w:pPr>
          </w:p>
          <w:p w:rsidR="00300D54" w14:paraId="550D7694" w14:textId="1B2574DD">
            <w:pPr>
              <w:pStyle w:val="TableParagraph"/>
              <w:kinsoku w:val="0"/>
              <w:overflowPunct w:val="0"/>
              <w:ind w:left="53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082040" cy="217170"/>
                      <wp:effectExtent l="1905" t="3175" r="1905" b="8255"/>
                      <wp:docPr id="89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82040" cy="217170"/>
                                <a:chOff x="0" y="0"/>
                                <a:chExt cx="1704" cy="342"/>
                              </a:xfrm>
                            </wpg:grpSpPr>
                            <wps:wsp xmlns:wps="http://schemas.microsoft.com/office/word/2010/wordprocessingShape">
                              <wps:cNvPr id="90" name="Freeform 81"/>
                              <wps:cNvSpPr/>
                              <wps:spPr bwMode="auto">
                                <a:xfrm>
                                  <a:off x="5" y="5"/>
                                  <a:ext cx="1694" cy="332"/>
                                </a:xfrm>
                                <a:custGeom>
                                  <a:avLst/>
                                  <a:gdLst>
                                    <a:gd name="T0" fmla="*/ 0 w 1694"/>
                                    <a:gd name="T1" fmla="*/ 331 h 332"/>
                                    <a:gd name="T2" fmla="*/ 1693 w 1694"/>
                                    <a:gd name="T3" fmla="*/ 331 h 332"/>
                                    <a:gd name="T4" fmla="*/ 1693 w 1694"/>
                                    <a:gd name="T5" fmla="*/ 0 h 332"/>
                                    <a:gd name="T6" fmla="*/ 0 w 1694"/>
                                    <a:gd name="T7" fmla="*/ 0 h 332"/>
                                    <a:gd name="T8" fmla="*/ 0 w 1694"/>
                                    <a:gd name="T9" fmla="*/ 331 h 33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332" w="1694" stroke="1">
                                      <a:moveTo>
                                        <a:pt x="0" y="331"/>
                                      </a:moveTo>
                                      <a:lnTo>
                                        <a:pt x="1693" y="331"/>
                                      </a:lnTo>
                                      <a:lnTo>
                                        <a:pt x="1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0" o:spid="_x0000_i1102" style="width:85.2pt;height:17.1pt;mso-position-horizontal-relative:char;mso-position-vertical-relative:line" coordsize="1704,342">
                      <v:shape id="Freeform 81" o:spid="_x0000_s1103" style="width:1694;height:332;left:5;mso-wrap-style:square;position:absolute;top:5;visibility:visible;v-text-anchor:top" coordsize="1694,332" path="m,331l1693,331l1693,,,,,331xe" filled="f" strokeweight="0.5pt">
                        <v:path arrowok="t" o:connecttype="custom" o:connectlocs="0,331;1693,331;1693,0;0,0;0,331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496BAF7" w14:textId="77777777" w:rsidTr="672B011A">
        <w:tblPrEx>
          <w:tblW w:w="0" w:type="auto"/>
          <w:tblInd w:w="36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60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6C2136C5" w14:textId="77777777">
            <w:pPr>
              <w:pStyle w:val="TableParagraph"/>
              <w:kinsoku w:val="0"/>
              <w:overflowPunct w:val="0"/>
              <w:rPr>
                <w:sz w:val="5"/>
                <w:szCs w:val="5"/>
              </w:rPr>
            </w:pPr>
          </w:p>
          <w:p w:rsidR="00300D54" w14:paraId="513F1D53" w14:textId="3285EEF4">
            <w:pPr>
              <w:pStyle w:val="TableParagraph"/>
              <w:kinsoku w:val="0"/>
              <w:overflowPunct w:val="0"/>
              <w:ind w:left="16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1295" cy="300355"/>
                      <wp:effectExtent l="6985" t="1905" r="1270" b="2540"/>
                      <wp:docPr id="84" name="Group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1295" cy="300355"/>
                                <a:chOff x="0" y="0"/>
                                <a:chExt cx="317" cy="473"/>
                              </a:xfrm>
                            </wpg:grpSpPr>
                            <wps:wsp xmlns:wps="http://schemas.microsoft.com/office/word/2010/wordprocessingShape">
                              <wps:cNvPr id="85" name="Freeform 83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284 w 285"/>
                                    <a:gd name="T1" fmla="*/ 0 h 441"/>
                                    <a:gd name="T2" fmla="*/ 0 w 285"/>
                                    <a:gd name="T3" fmla="*/ 0 h 441"/>
                                    <a:gd name="T4" fmla="*/ 0 w 285"/>
                                    <a:gd name="T5" fmla="*/ 440 h 441"/>
                                    <a:gd name="T6" fmla="*/ 284 w 285"/>
                                    <a:gd name="T7" fmla="*/ 440 h 441"/>
                                    <a:gd name="T8" fmla="*/ 284 w 285"/>
                                    <a:gd name="T9" fmla="*/ 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6" name="Freeform 84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0 w 285"/>
                                    <a:gd name="T1" fmla="*/ 440 h 441"/>
                                    <a:gd name="T2" fmla="*/ 284 w 285"/>
                                    <a:gd name="T3" fmla="*/ 440 h 441"/>
                                    <a:gd name="T4" fmla="*/ 284 w 285"/>
                                    <a:gd name="T5" fmla="*/ 0 h 441"/>
                                    <a:gd name="T6" fmla="*/ 0 w 285"/>
                                    <a:gd name="T7" fmla="*/ 0 h 441"/>
                                    <a:gd name="T8" fmla="*/ 0 w 285"/>
                                    <a:gd name="T9" fmla="*/ 44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0" y="440"/>
                                      </a:move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7" name="Freeform 85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200 w 200"/>
                                    <a:gd name="T7" fmla="*/ 200 h 200"/>
                                    <a:gd name="T8" fmla="*/ 200 w 200"/>
                                    <a:gd name="T9" fmla="*/ 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8" name="Freeform 86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200 h 200"/>
                                    <a:gd name="T2" fmla="*/ 200 w 200"/>
                                    <a:gd name="T3" fmla="*/ 200 h 200"/>
                                    <a:gd name="T4" fmla="*/ 200 w 200"/>
                                    <a:gd name="T5" fmla="*/ 0 h 200"/>
                                    <a:gd name="T6" fmla="*/ 0 w 200"/>
                                    <a:gd name="T7" fmla="*/ 0 h 200"/>
                                    <a:gd name="T8" fmla="*/ 0 w 200"/>
                                    <a:gd name="T9" fmla="*/ 20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0" y="200"/>
                                      </a:move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2" o:spid="_x0000_i1104" style="width:15.85pt;height:23.65pt;mso-position-horizontal-relative:char;mso-position-vertical-relative:line" coordsize="317,473">
                      <v:shape id="Freeform 83" o:spid="_x0000_s1105" style="width:285;height:441;left:16;mso-wrap-style:square;position:absolute;top:16;visibility:visible;v-text-anchor:top" coordsize="285,441" path="m284,l,,,440l284,440l284,xe" fillcolor="yellow" stroked="f">
                        <v:path arrowok="t" o:connecttype="custom" o:connectlocs="284,0;0,0;0,440;284,440;284,0" o:connectangles="0,0,0,0,0"/>
                      </v:shape>
                      <v:shape id="Freeform 84" o:spid="_x0000_s1106" style="width:285;height:441;left:16;mso-wrap-style:square;position:absolute;top:16;visibility:visible;v-text-anchor:top" coordsize="285,441" path="m,440l284,440l284,,,,,440xe" filled="f" strokecolor="red" strokeweight="1.6pt">
                        <v:path arrowok="t" o:connecttype="custom" o:connectlocs="0,440;284,440;284,0;0,0;0,440" o:connectangles="0,0,0,0,0"/>
                      </v:shape>
                      <v:shape id="Freeform 85" o:spid="_x0000_s1107" style="width:200;height:200;left:43;mso-wrap-style:square;position:absolute;top:136;visibility:visible;v-text-anchor:top" coordsize="200,200" path="m200,l,,,200l200,200l200,xe" stroked="f">
                        <v:path arrowok="t" o:connecttype="custom" o:connectlocs="200,0;0,0;0,200;200,200;200,0" o:connectangles="0,0,0,0,0"/>
                      </v:shape>
                      <v:shape id="Freeform 86" o:spid="_x0000_s1108" style="width:200;height:200;left:43;mso-wrap-style:square;position:absolute;top:136;visibility:visible;v-text-anchor:top" coordsize="200,200" path="m,200l200,200l200,,,,,200xe" filled="f" strokeweight="0.5pt">
                        <v:path arrowok="t" o:connecttype="custom" o:connectlocs="0,200;200,200;200,0;0,0;0,200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7D54E4F9" w14:textId="77777777">
            <w:pPr>
              <w:pStyle w:val="TableParagraph"/>
              <w:kinsoku w:val="0"/>
              <w:overflowPunct w:val="0"/>
              <w:spacing w:before="150"/>
              <w:ind w:left="4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ACEN</w:t>
            </w:r>
          </w:p>
        </w:tc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3CE10CE8" w14:textId="77777777">
            <w:pPr>
              <w:pStyle w:val="TableParagraph"/>
              <w:kinsoku w:val="0"/>
              <w:overflowPunct w:val="0"/>
              <w:spacing w:after="1"/>
              <w:rPr>
                <w:sz w:val="9"/>
                <w:szCs w:val="9"/>
              </w:rPr>
            </w:pPr>
          </w:p>
          <w:p w:rsidR="00300D54" w14:paraId="20B90237" w14:textId="24920429">
            <w:pPr>
              <w:pStyle w:val="TableParagraph"/>
              <w:kinsoku w:val="0"/>
              <w:overflowPunct w:val="0"/>
              <w:ind w:left="53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082040" cy="217170"/>
                      <wp:effectExtent l="1905" t="3175" r="1905" b="8255"/>
                      <wp:docPr id="82" name="Group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82040" cy="217170"/>
                                <a:chOff x="0" y="0"/>
                                <a:chExt cx="1704" cy="342"/>
                              </a:xfrm>
                            </wpg:grpSpPr>
                            <wps:wsp xmlns:wps="http://schemas.microsoft.com/office/word/2010/wordprocessingShape">
                              <wps:cNvPr id="83" name="Freeform 88"/>
                              <wps:cNvSpPr/>
                              <wps:spPr bwMode="auto">
                                <a:xfrm>
                                  <a:off x="5" y="5"/>
                                  <a:ext cx="1694" cy="332"/>
                                </a:xfrm>
                                <a:custGeom>
                                  <a:avLst/>
                                  <a:gdLst>
                                    <a:gd name="T0" fmla="*/ 0 w 1694"/>
                                    <a:gd name="T1" fmla="*/ 331 h 332"/>
                                    <a:gd name="T2" fmla="*/ 1693 w 1694"/>
                                    <a:gd name="T3" fmla="*/ 331 h 332"/>
                                    <a:gd name="T4" fmla="*/ 1693 w 1694"/>
                                    <a:gd name="T5" fmla="*/ 0 h 332"/>
                                    <a:gd name="T6" fmla="*/ 0 w 1694"/>
                                    <a:gd name="T7" fmla="*/ 0 h 332"/>
                                    <a:gd name="T8" fmla="*/ 0 w 1694"/>
                                    <a:gd name="T9" fmla="*/ 331 h 33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332" w="1694" stroke="1">
                                      <a:moveTo>
                                        <a:pt x="0" y="331"/>
                                      </a:moveTo>
                                      <a:lnTo>
                                        <a:pt x="1693" y="331"/>
                                      </a:lnTo>
                                      <a:lnTo>
                                        <a:pt x="1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" o:spid="_x0000_i1109" style="width:85.2pt;height:17.1pt;mso-position-horizontal-relative:char;mso-position-vertical-relative:line" coordsize="1704,342">
                      <v:shape id="Freeform 88" o:spid="_x0000_s1110" style="width:1694;height:332;left:5;mso-wrap-style:square;position:absolute;top:5;visibility:visible;v-text-anchor:top" coordsize="1694,332" path="m,331l1693,331l1693,,,,,331xe" filled="f" strokeweight="0.5pt">
                        <v:path arrowok="t" o:connecttype="custom" o:connectlocs="0,331;1693,331;1693,0;0,0;0,331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560A0E03" w14:textId="77777777" w:rsidTr="672B011A">
        <w:tblPrEx>
          <w:tblW w:w="0" w:type="auto"/>
          <w:tblInd w:w="36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60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558F7E68" w14:textId="77777777">
            <w:pPr>
              <w:pStyle w:val="TableParagraph"/>
              <w:kinsoku w:val="0"/>
              <w:overflowPunct w:val="0"/>
              <w:rPr>
                <w:sz w:val="5"/>
                <w:szCs w:val="5"/>
              </w:rPr>
            </w:pPr>
          </w:p>
          <w:p w:rsidR="00300D54" w14:paraId="7CF12C2D" w14:textId="62BE5E63">
            <w:pPr>
              <w:pStyle w:val="TableParagraph"/>
              <w:kinsoku w:val="0"/>
              <w:overflowPunct w:val="0"/>
              <w:ind w:left="16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1295" cy="300355"/>
                      <wp:effectExtent l="6985" t="1905" r="1270" b="2540"/>
                      <wp:docPr id="77" name="Group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1295" cy="300355"/>
                                <a:chOff x="0" y="0"/>
                                <a:chExt cx="317" cy="473"/>
                              </a:xfrm>
                            </wpg:grpSpPr>
                            <wps:wsp xmlns:wps="http://schemas.microsoft.com/office/word/2010/wordprocessingShape">
                              <wps:cNvPr id="78" name="Freeform 90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284 w 285"/>
                                    <a:gd name="T1" fmla="*/ 0 h 441"/>
                                    <a:gd name="T2" fmla="*/ 0 w 285"/>
                                    <a:gd name="T3" fmla="*/ 0 h 441"/>
                                    <a:gd name="T4" fmla="*/ 0 w 285"/>
                                    <a:gd name="T5" fmla="*/ 440 h 441"/>
                                    <a:gd name="T6" fmla="*/ 284 w 285"/>
                                    <a:gd name="T7" fmla="*/ 440 h 441"/>
                                    <a:gd name="T8" fmla="*/ 284 w 285"/>
                                    <a:gd name="T9" fmla="*/ 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9" name="Freeform 91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0 w 285"/>
                                    <a:gd name="T1" fmla="*/ 440 h 441"/>
                                    <a:gd name="T2" fmla="*/ 284 w 285"/>
                                    <a:gd name="T3" fmla="*/ 440 h 441"/>
                                    <a:gd name="T4" fmla="*/ 284 w 285"/>
                                    <a:gd name="T5" fmla="*/ 0 h 441"/>
                                    <a:gd name="T6" fmla="*/ 0 w 285"/>
                                    <a:gd name="T7" fmla="*/ 0 h 441"/>
                                    <a:gd name="T8" fmla="*/ 0 w 285"/>
                                    <a:gd name="T9" fmla="*/ 44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0" y="440"/>
                                      </a:move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0" name="Freeform 92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200 w 200"/>
                                    <a:gd name="T7" fmla="*/ 200 h 200"/>
                                    <a:gd name="T8" fmla="*/ 200 w 200"/>
                                    <a:gd name="T9" fmla="*/ 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81" name="Freeform 93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200 h 200"/>
                                    <a:gd name="T2" fmla="*/ 200 w 200"/>
                                    <a:gd name="T3" fmla="*/ 200 h 200"/>
                                    <a:gd name="T4" fmla="*/ 200 w 200"/>
                                    <a:gd name="T5" fmla="*/ 0 h 200"/>
                                    <a:gd name="T6" fmla="*/ 0 w 200"/>
                                    <a:gd name="T7" fmla="*/ 0 h 200"/>
                                    <a:gd name="T8" fmla="*/ 0 w 200"/>
                                    <a:gd name="T9" fmla="*/ 20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0" y="200"/>
                                      </a:move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" o:spid="_x0000_i1111" style="width:15.85pt;height:23.65pt;mso-position-horizontal-relative:char;mso-position-vertical-relative:line" coordsize="317,473">
                      <v:shape id="Freeform 90" o:spid="_x0000_s1112" style="width:285;height:441;left:16;mso-wrap-style:square;position:absolute;top:16;visibility:visible;v-text-anchor:top" coordsize="285,441" path="m284,l,,,440l284,440l284,xe" fillcolor="yellow" stroked="f">
                        <v:path arrowok="t" o:connecttype="custom" o:connectlocs="284,0;0,0;0,440;284,440;284,0" o:connectangles="0,0,0,0,0"/>
                      </v:shape>
                      <v:shape id="Freeform 91" o:spid="_x0000_s1113" style="width:285;height:441;left:16;mso-wrap-style:square;position:absolute;top:16;visibility:visible;v-text-anchor:top" coordsize="285,441" path="m,440l284,440l284,,,,,440xe" filled="f" strokecolor="red" strokeweight="1.6pt">
                        <v:path arrowok="t" o:connecttype="custom" o:connectlocs="0,440;284,440;284,0;0,0;0,440" o:connectangles="0,0,0,0,0"/>
                      </v:shape>
                      <v:shape id="Freeform 92" o:spid="_x0000_s1114" style="width:200;height:200;left:43;mso-wrap-style:square;position:absolute;top:136;visibility:visible;v-text-anchor:top" coordsize="200,200" path="m200,l,,,200l200,200l200,xe" stroked="f">
                        <v:path arrowok="t" o:connecttype="custom" o:connectlocs="200,0;0,0;0,200;200,200;200,0" o:connectangles="0,0,0,0,0"/>
                      </v:shape>
                      <v:shape id="Freeform 93" o:spid="_x0000_s1115" style="width:200;height:200;left:43;mso-wrap-style:square;position:absolute;top:136;visibility:visible;v-text-anchor:top" coordsize="200,200" path="m,200l200,200l200,,,,,200xe" filled="f" strokeweight="0.5pt">
                        <v:path arrowok="t" o:connecttype="custom" o:connectlocs="0,200;200,200;200,0;0,0;0,200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4B38B6BA" w14:textId="77777777">
            <w:pPr>
              <w:pStyle w:val="TableParagraph"/>
              <w:kinsoku w:val="0"/>
              <w:overflowPunct w:val="0"/>
              <w:spacing w:before="150"/>
              <w:ind w:left="4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ACME</w:t>
            </w:r>
          </w:p>
        </w:tc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59C6EB7D" w14:textId="77777777">
            <w:pPr>
              <w:pStyle w:val="TableParagraph"/>
              <w:kinsoku w:val="0"/>
              <w:overflowPunct w:val="0"/>
              <w:spacing w:after="1"/>
              <w:rPr>
                <w:sz w:val="9"/>
                <w:szCs w:val="9"/>
              </w:rPr>
            </w:pPr>
          </w:p>
          <w:p w:rsidR="00300D54" w14:paraId="3F450628" w14:textId="6187A189">
            <w:pPr>
              <w:pStyle w:val="TableParagraph"/>
              <w:kinsoku w:val="0"/>
              <w:overflowPunct w:val="0"/>
              <w:ind w:left="53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082040" cy="217170"/>
                      <wp:effectExtent l="1905" t="3175" r="1905" b="8255"/>
                      <wp:docPr id="75" name="Group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82040" cy="217170"/>
                                <a:chOff x="0" y="0"/>
                                <a:chExt cx="1704" cy="342"/>
                              </a:xfrm>
                            </wpg:grpSpPr>
                            <wps:wsp xmlns:wps="http://schemas.microsoft.com/office/word/2010/wordprocessingShape">
                              <wps:cNvPr id="76" name="Freeform 95"/>
                              <wps:cNvSpPr/>
                              <wps:spPr bwMode="auto">
                                <a:xfrm>
                                  <a:off x="5" y="5"/>
                                  <a:ext cx="1694" cy="332"/>
                                </a:xfrm>
                                <a:custGeom>
                                  <a:avLst/>
                                  <a:gdLst>
                                    <a:gd name="T0" fmla="*/ 0 w 1694"/>
                                    <a:gd name="T1" fmla="*/ 331 h 332"/>
                                    <a:gd name="T2" fmla="*/ 1693 w 1694"/>
                                    <a:gd name="T3" fmla="*/ 331 h 332"/>
                                    <a:gd name="T4" fmla="*/ 1693 w 1694"/>
                                    <a:gd name="T5" fmla="*/ 0 h 332"/>
                                    <a:gd name="T6" fmla="*/ 0 w 1694"/>
                                    <a:gd name="T7" fmla="*/ 0 h 332"/>
                                    <a:gd name="T8" fmla="*/ 0 w 1694"/>
                                    <a:gd name="T9" fmla="*/ 331 h 33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332" w="1694" stroke="1">
                                      <a:moveTo>
                                        <a:pt x="0" y="331"/>
                                      </a:moveTo>
                                      <a:lnTo>
                                        <a:pt x="1693" y="331"/>
                                      </a:lnTo>
                                      <a:lnTo>
                                        <a:pt x="1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" o:spid="_x0000_i1116" style="width:85.2pt;height:17.1pt;mso-position-horizontal-relative:char;mso-position-vertical-relative:line" coordsize="1704,342">
                      <v:shape id="Freeform 95" o:spid="_x0000_s1117" style="width:1694;height:332;left:5;mso-wrap-style:square;position:absolute;top:5;visibility:visible;v-text-anchor:top" coordsize="1694,332" path="m,331l1693,331l1693,,,,,331xe" filled="f" strokeweight="0.5pt">
                        <v:path arrowok="t" o:connecttype="custom" o:connectlocs="0,331;1693,331;1693,0;0,0;0,331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459A6747" w14:textId="77777777" w:rsidTr="672B011A">
        <w:tblPrEx>
          <w:tblW w:w="0" w:type="auto"/>
          <w:tblInd w:w="36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60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5AC86EFE" w14:textId="77777777">
            <w:pPr>
              <w:pStyle w:val="TableParagraph"/>
              <w:kinsoku w:val="0"/>
              <w:overflowPunct w:val="0"/>
              <w:rPr>
                <w:sz w:val="5"/>
                <w:szCs w:val="5"/>
              </w:rPr>
            </w:pPr>
          </w:p>
          <w:p w:rsidR="00300D54" w14:paraId="5656E14F" w14:textId="509A608A">
            <w:pPr>
              <w:pStyle w:val="TableParagraph"/>
              <w:kinsoku w:val="0"/>
              <w:overflowPunct w:val="0"/>
              <w:ind w:left="16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1295" cy="300355"/>
                      <wp:effectExtent l="6985" t="1905" r="1270" b="2540"/>
                      <wp:docPr id="70" name="Group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1295" cy="300355"/>
                                <a:chOff x="0" y="0"/>
                                <a:chExt cx="317" cy="473"/>
                              </a:xfrm>
                            </wpg:grpSpPr>
                            <wps:wsp xmlns:wps="http://schemas.microsoft.com/office/word/2010/wordprocessingShape">
                              <wps:cNvPr id="71" name="Freeform 97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284 w 285"/>
                                    <a:gd name="T1" fmla="*/ 0 h 441"/>
                                    <a:gd name="T2" fmla="*/ 0 w 285"/>
                                    <a:gd name="T3" fmla="*/ 0 h 441"/>
                                    <a:gd name="T4" fmla="*/ 0 w 285"/>
                                    <a:gd name="T5" fmla="*/ 440 h 441"/>
                                    <a:gd name="T6" fmla="*/ 284 w 285"/>
                                    <a:gd name="T7" fmla="*/ 440 h 441"/>
                                    <a:gd name="T8" fmla="*/ 284 w 285"/>
                                    <a:gd name="T9" fmla="*/ 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2" name="Freeform 98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0 w 285"/>
                                    <a:gd name="T1" fmla="*/ 440 h 441"/>
                                    <a:gd name="T2" fmla="*/ 284 w 285"/>
                                    <a:gd name="T3" fmla="*/ 440 h 441"/>
                                    <a:gd name="T4" fmla="*/ 284 w 285"/>
                                    <a:gd name="T5" fmla="*/ 0 h 441"/>
                                    <a:gd name="T6" fmla="*/ 0 w 285"/>
                                    <a:gd name="T7" fmla="*/ 0 h 441"/>
                                    <a:gd name="T8" fmla="*/ 0 w 285"/>
                                    <a:gd name="T9" fmla="*/ 44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0" y="440"/>
                                      </a:move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3" name="Freeform 99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200 w 200"/>
                                    <a:gd name="T7" fmla="*/ 200 h 200"/>
                                    <a:gd name="T8" fmla="*/ 200 w 200"/>
                                    <a:gd name="T9" fmla="*/ 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4" name="Freeform 100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200 h 200"/>
                                    <a:gd name="T2" fmla="*/ 200 w 200"/>
                                    <a:gd name="T3" fmla="*/ 200 h 200"/>
                                    <a:gd name="T4" fmla="*/ 200 w 200"/>
                                    <a:gd name="T5" fmla="*/ 0 h 200"/>
                                    <a:gd name="T6" fmla="*/ 0 w 200"/>
                                    <a:gd name="T7" fmla="*/ 0 h 200"/>
                                    <a:gd name="T8" fmla="*/ 0 w 200"/>
                                    <a:gd name="T9" fmla="*/ 20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0" y="200"/>
                                      </a:move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" o:spid="_x0000_i1118" style="width:15.85pt;height:23.65pt;mso-position-horizontal-relative:char;mso-position-vertical-relative:line" coordsize="317,473">
                      <v:shape id="Freeform 97" o:spid="_x0000_s1119" style="width:285;height:441;left:16;mso-wrap-style:square;position:absolute;top:16;visibility:visible;v-text-anchor:top" coordsize="285,441" path="m284,l,,,440l284,440l284,xe" fillcolor="yellow" stroked="f">
                        <v:path arrowok="t" o:connecttype="custom" o:connectlocs="284,0;0,0;0,440;284,440;284,0" o:connectangles="0,0,0,0,0"/>
                      </v:shape>
                      <v:shape id="Freeform 98" o:spid="_x0000_s1120" style="width:285;height:441;left:16;mso-wrap-style:square;position:absolute;top:16;visibility:visible;v-text-anchor:top" coordsize="285,441" path="m,440l284,440l284,,,,,440xe" filled="f" strokecolor="red" strokeweight="1.6pt">
                        <v:path arrowok="t" o:connecttype="custom" o:connectlocs="0,440;284,440;284,0;0,0;0,440" o:connectangles="0,0,0,0,0"/>
                      </v:shape>
                      <v:shape id="Freeform 99" o:spid="_x0000_s1121" style="width:200;height:200;left:43;mso-wrap-style:square;position:absolute;top:136;visibility:visible;v-text-anchor:top" coordsize="200,200" path="m200,l,,,200l200,200l200,xe" stroked="f">
                        <v:path arrowok="t" o:connecttype="custom" o:connectlocs="200,0;0,0;0,200;200,200;200,0" o:connectangles="0,0,0,0,0"/>
                      </v:shape>
                      <v:shape id="Freeform 100" o:spid="_x0000_s1122" style="width:200;height:200;left:43;mso-wrap-style:square;position:absolute;top:136;visibility:visible;v-text-anchor:top" coordsize="200,200" path="m,200l200,200l200,,,,,200xe" filled="f" strokeweight="0.5pt">
                        <v:path arrowok="t" o:connecttype="custom" o:connectlocs="0,200;200,200;200,0;0,0;0,200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5E0E8823" w14:textId="77777777">
            <w:pPr>
              <w:pStyle w:val="TableParagraph"/>
              <w:kinsoku w:val="0"/>
              <w:overflowPunct w:val="0"/>
              <w:spacing w:before="150"/>
              <w:ind w:left="4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COA</w:t>
            </w:r>
          </w:p>
        </w:tc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6E898AE4" w14:textId="77777777">
            <w:pPr>
              <w:pStyle w:val="TableParagraph"/>
              <w:kinsoku w:val="0"/>
              <w:overflowPunct w:val="0"/>
              <w:spacing w:after="1"/>
              <w:rPr>
                <w:sz w:val="9"/>
                <w:szCs w:val="9"/>
              </w:rPr>
            </w:pPr>
          </w:p>
          <w:p w:rsidR="00300D54" w14:paraId="2DA2476A" w14:textId="1E885521">
            <w:pPr>
              <w:pStyle w:val="TableParagraph"/>
              <w:kinsoku w:val="0"/>
              <w:overflowPunct w:val="0"/>
              <w:ind w:left="53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082040" cy="217170"/>
                      <wp:effectExtent l="1905" t="3175" r="1905" b="8255"/>
                      <wp:docPr id="68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82040" cy="217170"/>
                                <a:chOff x="0" y="0"/>
                                <a:chExt cx="1704" cy="342"/>
                              </a:xfrm>
                            </wpg:grpSpPr>
                            <wps:wsp xmlns:wps="http://schemas.microsoft.com/office/word/2010/wordprocessingShape">
                              <wps:cNvPr id="69" name="Freeform 102"/>
                              <wps:cNvSpPr/>
                              <wps:spPr bwMode="auto">
                                <a:xfrm>
                                  <a:off x="5" y="5"/>
                                  <a:ext cx="1694" cy="332"/>
                                </a:xfrm>
                                <a:custGeom>
                                  <a:avLst/>
                                  <a:gdLst>
                                    <a:gd name="T0" fmla="*/ 0 w 1694"/>
                                    <a:gd name="T1" fmla="*/ 331 h 332"/>
                                    <a:gd name="T2" fmla="*/ 1693 w 1694"/>
                                    <a:gd name="T3" fmla="*/ 331 h 332"/>
                                    <a:gd name="T4" fmla="*/ 1693 w 1694"/>
                                    <a:gd name="T5" fmla="*/ 0 h 332"/>
                                    <a:gd name="T6" fmla="*/ 0 w 1694"/>
                                    <a:gd name="T7" fmla="*/ 0 h 332"/>
                                    <a:gd name="T8" fmla="*/ 0 w 1694"/>
                                    <a:gd name="T9" fmla="*/ 331 h 33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332" w="1694" stroke="1">
                                      <a:moveTo>
                                        <a:pt x="0" y="331"/>
                                      </a:moveTo>
                                      <a:lnTo>
                                        <a:pt x="1693" y="331"/>
                                      </a:lnTo>
                                      <a:lnTo>
                                        <a:pt x="1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1" o:spid="_x0000_i1123" style="width:85.2pt;height:17.1pt;mso-position-horizontal-relative:char;mso-position-vertical-relative:line" coordsize="1704,342">
                      <v:shape id="Freeform 102" o:spid="_x0000_s1124" style="width:1694;height:332;left:5;mso-wrap-style:square;position:absolute;top:5;visibility:visible;v-text-anchor:top" coordsize="1694,332" path="m,331l1693,331l1693,,,,,331xe" filled="f" strokeweight="0.5pt">
                        <v:path arrowok="t" o:connecttype="custom" o:connectlocs="0,331;1693,331;1693,0;0,0;0,331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3E43F906" w14:textId="77777777" w:rsidTr="672B011A">
        <w:tblPrEx>
          <w:tblW w:w="0" w:type="auto"/>
          <w:tblInd w:w="36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60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1B55F02E" w:rsidP="00F71D9D" w14:paraId="27C42615" w14:textId="0B4EF1F9">
            <w:pPr>
              <w:rPr>
                <w:sz w:val="20"/>
                <w:szCs w:val="20"/>
              </w:rPr>
            </w:pPr>
            <w:r>
              <w:rPr>
                <w:noProof/>
              </w:rPr>
              <w:t xml:space="preserve">                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1295" cy="300355"/>
                      <wp:effectExtent l="6985" t="1905" r="1270" b="2540"/>
                      <wp:docPr id="1760222835" name="Group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1295" cy="300355"/>
                                <a:chOff x="0" y="0"/>
                                <a:chExt cx="317" cy="473"/>
                              </a:xfrm>
                            </wpg:grpSpPr>
                            <wps:wsp xmlns:wps="http://schemas.microsoft.com/office/word/2010/wordprocessingShape">
                              <wps:cNvPr id="598606591" name="Freeform 97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284 w 285"/>
                                    <a:gd name="T1" fmla="*/ 0 h 441"/>
                                    <a:gd name="T2" fmla="*/ 0 w 285"/>
                                    <a:gd name="T3" fmla="*/ 0 h 441"/>
                                    <a:gd name="T4" fmla="*/ 0 w 285"/>
                                    <a:gd name="T5" fmla="*/ 440 h 441"/>
                                    <a:gd name="T6" fmla="*/ 284 w 285"/>
                                    <a:gd name="T7" fmla="*/ 440 h 441"/>
                                    <a:gd name="T8" fmla="*/ 284 w 285"/>
                                    <a:gd name="T9" fmla="*/ 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983900723" name="Freeform 98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0 w 285"/>
                                    <a:gd name="T1" fmla="*/ 440 h 441"/>
                                    <a:gd name="T2" fmla="*/ 284 w 285"/>
                                    <a:gd name="T3" fmla="*/ 440 h 441"/>
                                    <a:gd name="T4" fmla="*/ 284 w 285"/>
                                    <a:gd name="T5" fmla="*/ 0 h 441"/>
                                    <a:gd name="T6" fmla="*/ 0 w 285"/>
                                    <a:gd name="T7" fmla="*/ 0 h 441"/>
                                    <a:gd name="T8" fmla="*/ 0 w 285"/>
                                    <a:gd name="T9" fmla="*/ 44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0" y="440"/>
                                      </a:move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185843999" name="Freeform 99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200 w 200"/>
                                    <a:gd name="T7" fmla="*/ 200 h 200"/>
                                    <a:gd name="T8" fmla="*/ 200 w 200"/>
                                    <a:gd name="T9" fmla="*/ 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730052753" name="Freeform 100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200 h 200"/>
                                    <a:gd name="T2" fmla="*/ 200 w 200"/>
                                    <a:gd name="T3" fmla="*/ 200 h 200"/>
                                    <a:gd name="T4" fmla="*/ 200 w 200"/>
                                    <a:gd name="T5" fmla="*/ 0 h 200"/>
                                    <a:gd name="T6" fmla="*/ 0 w 200"/>
                                    <a:gd name="T7" fmla="*/ 0 h 200"/>
                                    <a:gd name="T8" fmla="*/ 0 w 200"/>
                                    <a:gd name="T9" fmla="*/ 20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0" y="200"/>
                                      </a:move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6" o:spid="_x0000_i1125" style="width:15.85pt;height:23.65pt;mso-position-horizontal-relative:char;mso-position-vertical-relative:line" coordsize="317,473">
                      <v:shape id="Freeform 97" o:spid="_x0000_s1126" style="width:285;height:441;left:16;mso-wrap-style:square;position:absolute;top:16;visibility:visible;v-text-anchor:top" coordsize="285,441" path="m284,l,,,440l284,440l284,xe" fillcolor="yellow" stroked="f">
                        <v:path arrowok="t" o:connecttype="custom" o:connectlocs="284,0;0,0;0,440;284,440;284,0" o:connectangles="0,0,0,0,0"/>
                      </v:shape>
                      <v:shape id="Freeform 98" o:spid="_x0000_s1127" style="width:285;height:441;left:16;mso-wrap-style:square;position:absolute;top:16;visibility:visible;v-text-anchor:top" coordsize="285,441" path="m,440l284,440l284,,,,,440xe" filled="f" strokecolor="red" strokeweight="1.6pt">
                        <v:path arrowok="t" o:connecttype="custom" o:connectlocs="0,440;284,440;284,0;0,0;0,440" o:connectangles="0,0,0,0,0"/>
                      </v:shape>
                      <v:shape id="Freeform 99" o:spid="_x0000_s1128" style="width:200;height:200;left:43;mso-wrap-style:square;position:absolute;top:136;visibility:visible;v-text-anchor:top" coordsize="200,200" path="m200,l,,,200l200,200l200,xe" stroked="f">
                        <v:path arrowok="t" o:connecttype="custom" o:connectlocs="200,0;0,0;0,200;200,200;200,0" o:connectangles="0,0,0,0,0"/>
                      </v:shape>
                      <v:shape id="Freeform 100" o:spid="_x0000_s1129" style="width:200;height:200;left:43;mso-wrap-style:square;position:absolute;top:136;visibility:visible;v-text-anchor:top" coordsize="200,200" path="m,200l200,200l200,,,,,200xe" filled="f" strokeweight="0.5pt">
                        <v:path arrowok="t" o:connecttype="custom" o:connectlocs="0,200;200,200;200,0;0,0;0,200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8B5" w:rsidRPr="00E828B5" w:rsidP="00E828B5" w14:paraId="7FADE07A" w14:textId="78D6312F">
            <w:pPr>
              <w:pStyle w:val="TableParagraph"/>
              <w:kinsoku w:val="0"/>
              <w:overflowPunct w:val="0"/>
              <w:spacing w:before="150"/>
              <w:ind w:left="40"/>
              <w:rPr>
                <w:sz w:val="20"/>
                <w:szCs w:val="20"/>
              </w:rPr>
            </w:pPr>
            <w:r w:rsidRPr="1B55F02E">
              <w:rPr>
                <w:sz w:val="20"/>
                <w:szCs w:val="20"/>
              </w:rPr>
              <w:t>NLN CNEA</w:t>
            </w:r>
          </w:p>
        </w:tc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1B55F02E" w:rsidP="00F71D9D" w14:paraId="0246F2DA" w14:textId="33FC528E">
            <w:pPr>
              <w:rPr>
                <w:sz w:val="20"/>
                <w:szCs w:val="20"/>
              </w:rPr>
            </w:pPr>
            <w:r>
              <w:rPr>
                <w:noProof/>
              </w:rPr>
              <w:t xml:space="preserve">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82040" cy="217170"/>
                      <wp:effectExtent l="1905" t="3175" r="1905" b="8255"/>
                      <wp:docPr id="247606521" name="Group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82040" cy="217170"/>
                                <a:chOff x="0" y="0"/>
                                <a:chExt cx="1704" cy="342"/>
                              </a:xfrm>
                            </wpg:grpSpPr>
                            <wps:wsp xmlns:wps="http://schemas.microsoft.com/office/word/2010/wordprocessingShape">
                              <wps:cNvPr id="620334026" name="Freeform 95"/>
                              <wps:cNvSpPr/>
                              <wps:spPr bwMode="auto">
                                <a:xfrm>
                                  <a:off x="5" y="5"/>
                                  <a:ext cx="1694" cy="332"/>
                                </a:xfrm>
                                <a:custGeom>
                                  <a:avLst/>
                                  <a:gdLst>
                                    <a:gd name="T0" fmla="*/ 0 w 1694"/>
                                    <a:gd name="T1" fmla="*/ 331 h 332"/>
                                    <a:gd name="T2" fmla="*/ 1693 w 1694"/>
                                    <a:gd name="T3" fmla="*/ 331 h 332"/>
                                    <a:gd name="T4" fmla="*/ 1693 w 1694"/>
                                    <a:gd name="T5" fmla="*/ 0 h 332"/>
                                    <a:gd name="T6" fmla="*/ 0 w 1694"/>
                                    <a:gd name="T7" fmla="*/ 0 h 332"/>
                                    <a:gd name="T8" fmla="*/ 0 w 1694"/>
                                    <a:gd name="T9" fmla="*/ 331 h 33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332" w="1694" stroke="1">
                                      <a:moveTo>
                                        <a:pt x="0" y="331"/>
                                      </a:moveTo>
                                      <a:lnTo>
                                        <a:pt x="1693" y="331"/>
                                      </a:lnTo>
                                      <a:lnTo>
                                        <a:pt x="1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4" o:spid="_x0000_i1130" style="width:85.2pt;height:17.1pt;mso-position-horizontal-relative:char;mso-position-vertical-relative:line" coordsize="1704,342">
                      <v:shape id="Freeform 95" o:spid="_x0000_s1131" style="width:1694;height:332;left:5;mso-wrap-style:square;position:absolute;top:5;visibility:visible;v-text-anchor:top" coordsize="1694,332" path="m,331l1693,331l1693,,,,,331xe" filled="f" strokeweight="0.5pt">
                        <v:path arrowok="t" o:connecttype="custom" o:connectlocs="0,331;1693,331;1693,0;0,0;0,331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7C6E4DFA" w14:textId="77777777" w:rsidTr="672B011A">
        <w:tblPrEx>
          <w:tblW w:w="0" w:type="auto"/>
          <w:tblInd w:w="36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60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4F78EA5B" w14:textId="77777777">
            <w:pPr>
              <w:pStyle w:val="TableParagraph"/>
              <w:kinsoku w:val="0"/>
              <w:overflowPunct w:val="0"/>
              <w:rPr>
                <w:sz w:val="5"/>
                <w:szCs w:val="5"/>
              </w:rPr>
            </w:pPr>
          </w:p>
          <w:p w:rsidR="00300D54" w14:paraId="6CC37D8C" w14:textId="76A0D6E1">
            <w:pPr>
              <w:pStyle w:val="TableParagraph"/>
              <w:kinsoku w:val="0"/>
              <w:overflowPunct w:val="0"/>
              <w:ind w:left="165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201295" cy="300355"/>
                      <wp:effectExtent l="6985" t="1905" r="1270" b="2540"/>
                      <wp:docPr id="63" name="Group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01295" cy="300355"/>
                                <a:chOff x="0" y="0"/>
                                <a:chExt cx="317" cy="473"/>
                              </a:xfrm>
                            </wpg:grpSpPr>
                            <wps:wsp xmlns:wps="http://schemas.microsoft.com/office/word/2010/wordprocessingShape">
                              <wps:cNvPr id="64" name="Freeform 104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284 w 285"/>
                                    <a:gd name="T1" fmla="*/ 0 h 441"/>
                                    <a:gd name="T2" fmla="*/ 0 w 285"/>
                                    <a:gd name="T3" fmla="*/ 0 h 441"/>
                                    <a:gd name="T4" fmla="*/ 0 w 285"/>
                                    <a:gd name="T5" fmla="*/ 440 h 441"/>
                                    <a:gd name="T6" fmla="*/ 284 w 285"/>
                                    <a:gd name="T7" fmla="*/ 440 h 441"/>
                                    <a:gd name="T8" fmla="*/ 284 w 285"/>
                                    <a:gd name="T9" fmla="*/ 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2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65" name="Freeform 105"/>
                              <wps:cNvSpPr/>
                              <wps:spPr bwMode="auto">
                                <a:xfrm>
                                  <a:off x="16" y="16"/>
                                  <a:ext cx="285" cy="441"/>
                                </a:xfrm>
                                <a:custGeom>
                                  <a:avLst/>
                                  <a:gdLst>
                                    <a:gd name="T0" fmla="*/ 0 w 285"/>
                                    <a:gd name="T1" fmla="*/ 440 h 441"/>
                                    <a:gd name="T2" fmla="*/ 284 w 285"/>
                                    <a:gd name="T3" fmla="*/ 440 h 441"/>
                                    <a:gd name="T4" fmla="*/ 284 w 285"/>
                                    <a:gd name="T5" fmla="*/ 0 h 441"/>
                                    <a:gd name="T6" fmla="*/ 0 w 285"/>
                                    <a:gd name="T7" fmla="*/ 0 h 441"/>
                                    <a:gd name="T8" fmla="*/ 0 w 285"/>
                                    <a:gd name="T9" fmla="*/ 440 h 44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441" w="285" stroke="1">
                                      <a:moveTo>
                                        <a:pt x="0" y="440"/>
                                      </a:moveTo>
                                      <a:lnTo>
                                        <a:pt x="284" y="440"/>
                                      </a:lnTo>
                                      <a:lnTo>
                                        <a:pt x="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032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66" name="Freeform 106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200 w 200"/>
                                    <a:gd name="T1" fmla="*/ 0 h 200"/>
                                    <a:gd name="T2" fmla="*/ 0 w 200"/>
                                    <a:gd name="T3" fmla="*/ 0 h 200"/>
                                    <a:gd name="T4" fmla="*/ 0 w 200"/>
                                    <a:gd name="T5" fmla="*/ 200 h 200"/>
                                    <a:gd name="T6" fmla="*/ 200 w 200"/>
                                    <a:gd name="T7" fmla="*/ 200 h 200"/>
                                    <a:gd name="T8" fmla="*/ 200 w 200"/>
                                    <a:gd name="T9" fmla="*/ 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67" name="Freeform 107"/>
                              <wps:cNvSpPr/>
                              <wps:spPr bwMode="auto">
                                <a:xfrm>
                                  <a:off x="43" y="13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200 h 200"/>
                                    <a:gd name="T2" fmla="*/ 200 w 200"/>
                                    <a:gd name="T3" fmla="*/ 200 h 200"/>
                                    <a:gd name="T4" fmla="*/ 200 w 200"/>
                                    <a:gd name="T5" fmla="*/ 0 h 200"/>
                                    <a:gd name="T6" fmla="*/ 0 w 200"/>
                                    <a:gd name="T7" fmla="*/ 0 h 200"/>
                                    <a:gd name="T8" fmla="*/ 0 w 200"/>
                                    <a:gd name="T9" fmla="*/ 200 h 20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200" w="200" stroke="1">
                                      <a:moveTo>
                                        <a:pt x="0" y="200"/>
                                      </a:moveTo>
                                      <a:lnTo>
                                        <a:pt x="200" y="20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o:spid="_x0000_i1132" style="width:15.85pt;height:23.65pt;mso-position-horizontal-relative:char;mso-position-vertical-relative:line" coordsize="317,473">
                      <v:shape id="Freeform 104" o:spid="_x0000_s1133" style="width:285;height:441;left:16;mso-wrap-style:square;position:absolute;top:16;visibility:visible;v-text-anchor:top" coordsize="285,441" path="m284,l,,,440l284,440l284,xe" fillcolor="yellow" stroked="f">
                        <v:path arrowok="t" o:connecttype="custom" o:connectlocs="284,0;0,0;0,440;284,440;284,0" o:connectangles="0,0,0,0,0"/>
                      </v:shape>
                      <v:shape id="Freeform 105" o:spid="_x0000_s1134" style="width:285;height:441;left:16;mso-wrap-style:square;position:absolute;top:16;visibility:visible;v-text-anchor:top" coordsize="285,441" path="m,440l284,440l284,,,,,440xe" filled="f" strokecolor="red" strokeweight="1.6pt">
                        <v:path arrowok="t" o:connecttype="custom" o:connectlocs="0,440;284,440;284,0;0,0;0,440" o:connectangles="0,0,0,0,0"/>
                      </v:shape>
                      <v:shape id="Freeform 106" o:spid="_x0000_s1135" style="width:200;height:200;left:43;mso-wrap-style:square;position:absolute;top:136;visibility:visible;v-text-anchor:top" coordsize="200,200" path="m200,l,,,200l200,200l200,xe" stroked="f">
                        <v:path arrowok="t" o:connecttype="custom" o:connectlocs="200,0;0,0;0,200;200,200;200,0" o:connectangles="0,0,0,0,0"/>
                      </v:shape>
                      <v:shape id="Freeform 107" o:spid="_x0000_s1136" style="width:200;height:200;left:43;mso-wrap-style:square;position:absolute;top:136;visibility:visible;v-text-anchor:top" coordsize="200,200" path="m,200l200,200l200,,,,,200xe" filled="f" strokeweight="0.5pt">
                        <v:path arrowok="t" o:connecttype="custom" o:connectlocs="0,200;200,200;200,0;0,0;0,200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22B4518E" w14:textId="77777777">
            <w:pPr>
              <w:pStyle w:val="TableParagraph"/>
              <w:kinsoku w:val="0"/>
              <w:overflowPunct w:val="0"/>
              <w:spacing w:before="150"/>
              <w:ind w:left="3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2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D54" w14:paraId="7AA98B6D" w14:textId="77777777">
            <w:pPr>
              <w:pStyle w:val="TableParagraph"/>
              <w:kinsoku w:val="0"/>
              <w:overflowPunct w:val="0"/>
              <w:spacing w:after="1"/>
              <w:rPr>
                <w:sz w:val="9"/>
                <w:szCs w:val="9"/>
              </w:rPr>
            </w:pPr>
          </w:p>
          <w:p w:rsidR="00300D54" w14:paraId="5556C271" w14:textId="6CFDB1AA">
            <w:pPr>
              <w:pStyle w:val="TableParagraph"/>
              <w:kinsoku w:val="0"/>
              <w:overflowPunct w:val="0"/>
              <w:ind w:left="53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082040" cy="217170"/>
                      <wp:effectExtent l="1905" t="3175" r="1905" b="8255"/>
                      <wp:docPr id="61" name="Group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82040" cy="217170"/>
                                <a:chOff x="0" y="0"/>
                                <a:chExt cx="1704" cy="342"/>
                              </a:xfrm>
                            </wpg:grpSpPr>
                            <wps:wsp xmlns:wps="http://schemas.microsoft.com/office/word/2010/wordprocessingShape">
                              <wps:cNvPr id="62" name="Freeform 109"/>
                              <wps:cNvSpPr/>
                              <wps:spPr bwMode="auto">
                                <a:xfrm>
                                  <a:off x="5" y="5"/>
                                  <a:ext cx="1694" cy="332"/>
                                </a:xfrm>
                                <a:custGeom>
                                  <a:avLst/>
                                  <a:gdLst>
                                    <a:gd name="T0" fmla="*/ 0 w 1694"/>
                                    <a:gd name="T1" fmla="*/ 331 h 332"/>
                                    <a:gd name="T2" fmla="*/ 1693 w 1694"/>
                                    <a:gd name="T3" fmla="*/ 331 h 332"/>
                                    <a:gd name="T4" fmla="*/ 1693 w 1694"/>
                                    <a:gd name="T5" fmla="*/ 0 h 332"/>
                                    <a:gd name="T6" fmla="*/ 0 w 1694"/>
                                    <a:gd name="T7" fmla="*/ 0 h 332"/>
                                    <a:gd name="T8" fmla="*/ 0 w 1694"/>
                                    <a:gd name="T9" fmla="*/ 331 h 33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fill="norm" h="332" w="1694" stroke="1">
                                      <a:moveTo>
                                        <a:pt x="0" y="331"/>
                                      </a:moveTo>
                                      <a:lnTo>
                                        <a:pt x="1693" y="331"/>
                                      </a:lnTo>
                                      <a:lnTo>
                                        <a:pt x="16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" o:spid="_x0000_i1137" style="width:85.2pt;height:17.1pt;mso-position-horizontal-relative:char;mso-position-vertical-relative:line" coordsize="1704,342">
                      <v:shape id="Freeform 109" o:spid="_x0000_s1138" style="width:1694;height:332;left:5;mso-wrap-style:square;position:absolute;top:5;visibility:visible;v-text-anchor:top" coordsize="1694,332" path="m,331l1693,331l1693,,,,,331xe" filled="f" strokeweight="0.5pt">
                        <v:path arrowok="t" o:connecttype="custom" o:connectlocs="0,331;1693,331;1693,0;0,0;0,331" o:connectangles="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 w:rsidR="00300D54" w14:paraId="2EB2635C" w14:textId="77777777">
      <w:pPr>
        <w:rPr>
          <w:sz w:val="11"/>
          <w:szCs w:val="11"/>
        </w:rPr>
        <w:sectPr>
          <w:pgSz w:w="15840" w:h="12240" w:orient="landscape"/>
          <w:pgMar w:top="680" w:right="460" w:bottom="280" w:left="460" w:header="720" w:footer="720" w:gutter="0"/>
          <w:cols w:space="720"/>
          <w:noEndnote/>
        </w:sectPr>
      </w:pPr>
    </w:p>
    <w:p w:rsidR="00300D54" w14:paraId="0C9A9DDC" w14:textId="18702CDE">
      <w:pPr>
        <w:pStyle w:val="BodyText"/>
        <w:kinsoku w:val="0"/>
        <w:overflowPunct w:val="0"/>
        <w:ind w:left="106"/>
      </w:pPr>
      <w:r>
        <w:rPr>
          <w:noProof/>
        </w:rPr>
        <mc:AlternateContent>
          <mc:Choice Requires="wpg">
            <w:drawing>
              <wp:inline distT="0" distB="0" distL="0" distR="0">
                <wp:extent cx="9150350" cy="234950"/>
                <wp:effectExtent l="6985" t="9525" r="5715" b="3175"/>
                <wp:docPr id="56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50350" cy="234950"/>
                          <a:chOff x="0" y="0"/>
                          <a:chExt cx="14410" cy="370"/>
                        </a:xfrm>
                      </wpg:grpSpPr>
                      <wps:wsp xmlns:wps="http://schemas.microsoft.com/office/word/2010/wordprocessingShape">
                        <wps:cNvPr id="57" name="Freeform 111"/>
                        <wps:cNvSpPr/>
                        <wps:spPr bwMode="auto">
                          <a:xfrm>
                            <a:off x="5" y="5"/>
                            <a:ext cx="14400" cy="360"/>
                          </a:xfrm>
                          <a:custGeom>
                            <a:avLst/>
                            <a:gdLst>
                              <a:gd name="T0" fmla="*/ 14400 w 14400"/>
                              <a:gd name="T1" fmla="*/ 0 h 360"/>
                              <a:gd name="T2" fmla="*/ 0 w 14400"/>
                              <a:gd name="T3" fmla="*/ 0 h 360"/>
                              <a:gd name="T4" fmla="*/ 0 w 14400"/>
                              <a:gd name="T5" fmla="*/ 360 h 360"/>
                              <a:gd name="T6" fmla="*/ 14400 w 14400"/>
                              <a:gd name="T7" fmla="*/ 360 h 360"/>
                              <a:gd name="T8" fmla="*/ 14400 w 1440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400" stroke="1">
                                <a:moveTo>
                                  <a:pt x="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14400" y="360"/>
                                </a:lnTo>
                                <a:lnTo>
                                  <a:pt x="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" name="Freeform 112"/>
                        <wps:cNvSpPr/>
                        <wps:spPr bwMode="auto">
                          <a:xfrm>
                            <a:off x="0" y="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" name="Freeform 113"/>
                        <wps:cNvSpPr/>
                        <wps:spPr bwMode="auto">
                          <a:xfrm>
                            <a:off x="0" y="36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1440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62"/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2: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Fund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0" o:spid="_x0000_i1139" style="width:720.5pt;height:18.5pt;mso-position-horizontal-relative:char;mso-position-vertical-relative:line" coordsize="14410,370">
                <v:shape id="Freeform 111" o:spid="_x0000_s1140" style="width:14400;height:360;left:5;mso-wrap-style:square;position:absolute;top:5;visibility:visible;v-text-anchor:top" coordsize="14400,360" path="m14400,l,,,360l14400,360l14400,xe" fillcolor="#b8cce3" stroked="f">
                  <v:path arrowok="t" o:connecttype="custom" o:connectlocs="14400,0;0,0;0,360;14400,360;14400,0" o:connectangles="0,0,0,0,0"/>
                </v:shape>
                <v:shape id="Freeform 112" o:spid="_x0000_s1141" style="width:14410;height:1;mso-wrap-style:square;position:absolute;top: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Freeform 113" o:spid="_x0000_s1142" style="width:14410;height:1;mso-wrap-style:square;position:absolute;top:36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Text Box 114" o:spid="_x0000_s1143" type="#_x0000_t202" style="width:14400;height:350;left:5;mso-wrap-style:square;position:absolute;top:10;visibility:visible;v-text-anchor:top" filled="f" stroked="f">
                  <v:textbox inset="0,0,0,0">
                    <w:txbxContent>
                      <w:p w:rsidR="00300D54" w14:paraId="23C2E12A" w14:textId="77777777">
                        <w:pPr>
                          <w:pStyle w:val="BodyText"/>
                          <w:kinsoku w:val="0"/>
                          <w:overflowPunct w:val="0"/>
                          <w:spacing w:before="62"/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PART</w:t>
                        </w:r>
                        <w:r>
                          <w:rPr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2: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Fund</w:t>
                        </w:r>
                        <w:r>
                          <w:rPr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Information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300D54" w14:paraId="22A6C7CE" w14:textId="77777777">
      <w:pPr>
        <w:pStyle w:val="Heading1"/>
        <w:numPr>
          <w:ilvl w:val="0"/>
          <w:numId w:val="6"/>
        </w:numPr>
        <w:tabs>
          <w:tab w:val="left" w:pos="398"/>
        </w:tabs>
        <w:kinsoku w:val="0"/>
        <w:overflowPunct w:val="0"/>
        <w:spacing w:before="141"/>
        <w:rPr>
          <w:spacing w:val="-2"/>
        </w:rPr>
      </w:pPr>
      <w:r>
        <w:t xml:space="preserve">Federal Funds </w:t>
      </w:r>
      <w:r>
        <w:rPr>
          <w:spacing w:val="-2"/>
        </w:rPr>
        <w:t>Requested</w:t>
      </w:r>
    </w:p>
    <w:p w:rsidR="00300D54" w14:paraId="734BFD3A" w14:textId="0D193125">
      <w:pPr>
        <w:pStyle w:val="BodyText"/>
        <w:kinsoku w:val="0"/>
        <w:overflowPunct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44450</wp:posOffset>
                </wp:positionV>
                <wp:extent cx="9150350" cy="635"/>
                <wp:effectExtent l="0" t="0" r="0" b="0"/>
                <wp:wrapTopAndBottom/>
                <wp:docPr id="5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50350" cy="635"/>
                        </a:xfrm>
                        <a:custGeom>
                          <a:avLst/>
                          <a:gdLst>
                            <a:gd name="T0" fmla="*/ 0 w 14410"/>
                            <a:gd name="T1" fmla="*/ 0 h 1"/>
                            <a:gd name="T2" fmla="*/ 14410 w 1441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14410" stroke="1">
                              <a:moveTo>
                                <a:pt x="0" y="0"/>
                              </a:moveTo>
                              <a:lnTo>
                                <a:pt x="14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5" o:spid="_x0000_s1144" style="width:720.5pt;height:0;margin-top:3.5pt;margin-left:2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1312" coordsize="14410,1" o:allowincell="f" path="m,hal14410,hae" filled="f" strokeweight="0.5pt">
                <v:path arrowok="t" o:connecttype="custom" o:connectlocs="0,0;9150350,0" o:connectangles="0,0"/>
                <w10:wrap type="topAndBottom"/>
              </v:shape>
            </w:pict>
          </mc:Fallback>
        </mc:AlternateContent>
      </w:r>
    </w:p>
    <w:p w:rsidR="00300D54" w14:paraId="453EA0A4" w14:textId="77777777">
      <w:pPr>
        <w:pStyle w:val="BodyText"/>
        <w:kinsoku w:val="0"/>
        <w:overflowPunct w:val="0"/>
        <w:spacing w:before="85" w:line="249" w:lineRule="auto"/>
        <w:ind w:left="116" w:right="678"/>
      </w:pPr>
      <w:r>
        <w:t>(Applicants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calculating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tuition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multiplied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 of continuing NFLP students and projected new NFLP students expected to receive NFLP loan support. Applicants must consider the required 1/9 institutional contribution in case the full Federal amount requested is awarded. Enter numbers only. Special characters not allowed (i.e., commas, symbols, decimals))</w:t>
      </w:r>
    </w:p>
    <w:p w:rsidR="00300D54" w14:paraId="0EA5961D" w14:textId="77777777">
      <w:pPr>
        <w:pStyle w:val="BodyText"/>
        <w:kinsoku w:val="0"/>
        <w:overflowPunct w:val="0"/>
      </w:pPr>
    </w:p>
    <w:p w:rsidR="00300D54" w14:paraId="017C848C" w14:textId="77777777">
      <w:pPr>
        <w:pStyle w:val="BodyText"/>
        <w:kinsoku w:val="0"/>
        <w:overflowPunct w:val="0"/>
        <w:spacing w:before="2"/>
        <w:rPr>
          <w:sz w:val="21"/>
          <w:szCs w:val="21"/>
        </w:rPr>
      </w:pPr>
    </w:p>
    <w:p w:rsidR="00300D54" w14:paraId="20F59034" w14:textId="573A5CA0">
      <w:pPr>
        <w:pStyle w:val="ListParagraph"/>
        <w:numPr>
          <w:ilvl w:val="1"/>
          <w:numId w:val="6"/>
        </w:numPr>
        <w:tabs>
          <w:tab w:val="left" w:pos="682"/>
          <w:tab w:val="left" w:pos="7714"/>
          <w:tab w:val="left" w:pos="10002"/>
        </w:tabs>
        <w:kinsoku w:val="0"/>
        <w:overflowPunct w:val="0"/>
        <w:spacing w:before="0"/>
        <w:ind w:left="681"/>
        <w:rPr>
          <w:b/>
          <w:bCs/>
          <w:color w:val="000000"/>
          <w:spacing w:val="-5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5292725</wp:posOffset>
                </wp:positionH>
                <wp:positionV relativeFrom="paragraph">
                  <wp:posOffset>-61595</wp:posOffset>
                </wp:positionV>
                <wp:extent cx="1323340" cy="230505"/>
                <wp:effectExtent l="0" t="0" r="0" b="0"/>
                <wp:wrapNone/>
                <wp:docPr id="5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3340" cy="230505"/>
                          <a:chOff x="8335" y="-97"/>
                          <a:chExt cx="2084" cy="363"/>
                        </a:xfrm>
                      </wpg:grpSpPr>
                      <wps:wsp xmlns:wps="http://schemas.microsoft.com/office/word/2010/wordprocessingShape">
                        <wps:cNvPr id="52" name="Freeform 117"/>
                        <wps:cNvSpPr/>
                        <wps:spPr bwMode="auto">
                          <a:xfrm>
                            <a:off x="8351" y="-81"/>
                            <a:ext cx="2052" cy="331"/>
                          </a:xfrm>
                          <a:custGeom>
                            <a:avLst/>
                            <a:gdLst>
                              <a:gd name="T0" fmla="*/ 2051 w 2052"/>
                              <a:gd name="T1" fmla="*/ 0 h 331"/>
                              <a:gd name="T2" fmla="*/ 0 w 2052"/>
                              <a:gd name="T3" fmla="*/ 0 h 331"/>
                              <a:gd name="T4" fmla="*/ 0 w 2052"/>
                              <a:gd name="T5" fmla="*/ 331 h 331"/>
                              <a:gd name="T6" fmla="*/ 2051 w 2052"/>
                              <a:gd name="T7" fmla="*/ 331 h 331"/>
                              <a:gd name="T8" fmla="*/ 2051 w 2052"/>
                              <a:gd name="T9" fmla="*/ 0 h 3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31" w="2052" stroke="1">
                                <a:moveTo>
                                  <a:pt x="2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2051" y="331"/>
                                </a:lnTo>
                                <a:lnTo>
                                  <a:pt x="2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" name="Freeform 118"/>
                        <wps:cNvSpPr/>
                        <wps:spPr bwMode="auto">
                          <a:xfrm>
                            <a:off x="8351" y="-81"/>
                            <a:ext cx="2052" cy="331"/>
                          </a:xfrm>
                          <a:custGeom>
                            <a:avLst/>
                            <a:gdLst>
                              <a:gd name="T0" fmla="*/ 0 w 2052"/>
                              <a:gd name="T1" fmla="*/ 331 h 331"/>
                              <a:gd name="T2" fmla="*/ 2051 w 2052"/>
                              <a:gd name="T3" fmla="*/ 331 h 331"/>
                              <a:gd name="T4" fmla="*/ 2051 w 2052"/>
                              <a:gd name="T5" fmla="*/ 0 h 331"/>
                              <a:gd name="T6" fmla="*/ 0 w 2052"/>
                              <a:gd name="T7" fmla="*/ 0 h 331"/>
                              <a:gd name="T8" fmla="*/ 0 w 2052"/>
                              <a:gd name="T9" fmla="*/ 331 h 3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31" w="2052" stroke="1">
                                <a:moveTo>
                                  <a:pt x="0" y="331"/>
                                </a:moveTo>
                                <a:lnTo>
                                  <a:pt x="2051" y="331"/>
                                </a:lnTo>
                                <a:lnTo>
                                  <a:pt x="2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" name="Freeform 119"/>
                        <wps:cNvSpPr/>
                        <wps:spPr bwMode="auto">
                          <a:xfrm>
                            <a:off x="8351" y="-81"/>
                            <a:ext cx="2052" cy="331"/>
                          </a:xfrm>
                          <a:custGeom>
                            <a:avLst/>
                            <a:gdLst>
                              <a:gd name="T0" fmla="*/ 0 w 2052"/>
                              <a:gd name="T1" fmla="*/ 331 h 331"/>
                              <a:gd name="T2" fmla="*/ 2051 w 2052"/>
                              <a:gd name="T3" fmla="*/ 331 h 331"/>
                              <a:gd name="T4" fmla="*/ 2051 w 2052"/>
                              <a:gd name="T5" fmla="*/ 0 h 331"/>
                              <a:gd name="T6" fmla="*/ 0 w 2052"/>
                              <a:gd name="T7" fmla="*/ 0 h 331"/>
                              <a:gd name="T8" fmla="*/ 0 w 2052"/>
                              <a:gd name="T9" fmla="*/ 331 h 33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31" w="2052" stroke="1">
                                <a:moveTo>
                                  <a:pt x="0" y="331"/>
                                </a:moveTo>
                                <a:lnTo>
                                  <a:pt x="2051" y="331"/>
                                </a:lnTo>
                                <a:lnTo>
                                  <a:pt x="2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145" style="width:104.2pt;height:18.15pt;margin-top:-4.85pt;margin-left:416.75pt;mso-position-horizontal-relative:page;position:absolute;z-index:-251651072" coordorigin="8335,-97" coordsize="2084,363" o:allowincell="f">
                <v:shape id="Freeform 117" o:spid="_x0000_s1146" style="width:2052;height:331;left:8351;mso-wrap-style:square;position:absolute;top:-81;visibility:visible;v-text-anchor:top" coordsize="2052,331" path="m2051,l,,,331l2051,331l2051,xe" fillcolor="yellow" stroked="f">
                  <v:path arrowok="t" o:connecttype="custom" o:connectlocs="2051,0;0,0;0,331;2051,331;2051,0" o:connectangles="0,0,0,0,0"/>
                </v:shape>
                <v:shape id="Freeform 118" o:spid="_x0000_s1147" style="width:2052;height:331;left:8351;mso-wrap-style:square;position:absolute;top:-81;visibility:visible;v-text-anchor:top" coordsize="2052,331" path="m,331l2051,331l2051,,,,,331xe" filled="f" strokecolor="red" strokeweight="1.6pt">
                  <v:path arrowok="t" o:connecttype="custom" o:connectlocs="0,331;2051,331;2051,0;0,0;0,331" o:connectangles="0,0,0,0,0"/>
                </v:shape>
                <v:shape id="Freeform 119" o:spid="_x0000_s1148" style="width:2052;height:331;left:8351;mso-wrap-style:square;position:absolute;top:-81;visibility:visible;v-text-anchor:top" coordsize="2052,331" path="m,331l2051,331l2051,,,,,331xe" filled="f" strokeweight="0.5pt">
                  <v:path arrowok="t" o:connecttype="custom" o:connectlocs="0,331;2051,331;2051,0;0,0;0,331" o:connectangles="0,0,0,0,0"/>
                </v:shape>
              </v:group>
            </w:pict>
          </mc:Fallback>
        </mc:AlternateContent>
      </w:r>
      <w:r>
        <w:rPr>
          <w:b/>
          <w:bCs/>
          <w:sz w:val="20"/>
          <w:szCs w:val="20"/>
        </w:rPr>
        <w:t xml:space="preserve">Indicate the total Federal Capital Contribution (FCC) Amount </w:t>
      </w:r>
      <w:r>
        <w:rPr>
          <w:b/>
          <w:bCs/>
          <w:spacing w:val="-2"/>
          <w:sz w:val="20"/>
          <w:szCs w:val="20"/>
        </w:rPr>
        <w:t>Requested</w:t>
      </w:r>
      <w:r>
        <w:rPr>
          <w:b/>
          <w:bCs/>
          <w:sz w:val="20"/>
          <w:szCs w:val="20"/>
        </w:rPr>
        <w:tab/>
      </w:r>
      <w:r>
        <w:rPr>
          <w:spacing w:val="-10"/>
          <w:sz w:val="20"/>
          <w:szCs w:val="20"/>
        </w:rPr>
        <w:t>$</w:t>
      </w:r>
      <w:r>
        <w:rPr>
          <w:sz w:val="20"/>
          <w:szCs w:val="20"/>
        </w:rPr>
        <w:tab/>
      </w:r>
      <w:r>
        <w:rPr>
          <w:spacing w:val="-5"/>
          <w:sz w:val="20"/>
          <w:szCs w:val="20"/>
        </w:rPr>
        <w:t>.00</w:t>
      </w:r>
    </w:p>
    <w:p w:rsidR="00300D54" w14:paraId="07A9EE37" w14:textId="77777777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:rsidR="00300D54" w14:paraId="1D24725C" w14:textId="77777777">
      <w:pPr>
        <w:pStyle w:val="Heading1"/>
        <w:numPr>
          <w:ilvl w:val="1"/>
          <w:numId w:val="3"/>
        </w:numPr>
        <w:tabs>
          <w:tab w:val="left" w:pos="520"/>
        </w:tabs>
        <w:kinsoku w:val="0"/>
        <w:overflowPunct w:val="0"/>
        <w:rPr>
          <w:spacing w:val="-2"/>
        </w:rPr>
      </w:pPr>
      <w:r>
        <w:t xml:space="preserve">NFLP Loan Fund Balance/Unused </w:t>
      </w:r>
      <w:r>
        <w:rPr>
          <w:spacing w:val="-2"/>
        </w:rPr>
        <w:t>Accumulation</w:t>
      </w:r>
    </w:p>
    <w:p w:rsidR="00300D54" w14:paraId="1A44025D" w14:textId="346F24E9">
      <w:pPr>
        <w:pStyle w:val="BodyText"/>
        <w:kinsoku w:val="0"/>
        <w:overflowPunct w:val="0"/>
        <w:spacing w:before="11"/>
        <w:rPr>
          <w:b/>
          <w:bCs/>
          <w:sz w:val="3"/>
          <w:szCs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43815</wp:posOffset>
                </wp:positionV>
                <wp:extent cx="9150350" cy="635"/>
                <wp:effectExtent l="0" t="0" r="0" b="0"/>
                <wp:wrapTopAndBottom/>
                <wp:docPr id="5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50350" cy="635"/>
                        </a:xfrm>
                        <a:custGeom>
                          <a:avLst/>
                          <a:gdLst>
                            <a:gd name="T0" fmla="*/ 0 w 14410"/>
                            <a:gd name="T1" fmla="*/ 0 h 1"/>
                            <a:gd name="T2" fmla="*/ 14410 w 1441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14410" stroke="1">
                              <a:moveTo>
                                <a:pt x="0" y="0"/>
                              </a:moveTo>
                              <a:lnTo>
                                <a:pt x="14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0" o:spid="_x0000_s1149" style="width:720.5pt;height:0;margin-top:3.45pt;margin-left:2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2336" coordsize="14410,1" o:allowincell="f" path="m,hal14410,hae" filled="f" strokeweight="0.5pt">
                <v:path arrowok="t" o:connecttype="custom" o:connectlocs="0,0;9150350,0" o:connectangles="0,0"/>
                <w10:wrap type="topAndBottom"/>
              </v:shape>
            </w:pict>
          </mc:Fallback>
        </mc:AlternateContent>
      </w:r>
    </w:p>
    <w:p w:rsidR="00300D54" w14:paraId="3E1B57D4" w14:textId="7F1EEECB">
      <w:pPr>
        <w:pStyle w:val="BodyText"/>
        <w:kinsoku w:val="0"/>
        <w:overflowPunct w:val="0"/>
        <w:spacing w:before="85" w:line="249" w:lineRule="auto"/>
        <w:ind w:left="116" w:right="678"/>
      </w:pPr>
      <w:r>
        <w:t>(If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institution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NFLP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past,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projected</w:t>
      </w:r>
      <w:r>
        <w:rPr>
          <w:spacing w:val="-3"/>
        </w:rPr>
        <w:t xml:space="preserve"> </w:t>
      </w:r>
      <w:r>
        <w:t>NFLP</w:t>
      </w:r>
      <w:r>
        <w:rPr>
          <w:spacing w:val="-2"/>
        </w:rPr>
        <w:t xml:space="preserve"> </w:t>
      </w:r>
      <w:r>
        <w:t>loan</w:t>
      </w:r>
      <w:r>
        <w:rPr>
          <w:spacing w:val="-3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202</w:t>
      </w:r>
      <w:r w:rsidR="001B4638">
        <w:t>5</w:t>
      </w:r>
      <w:r>
        <w:t>.</w:t>
      </w:r>
      <w:r>
        <w:rPr>
          <w:spacing w:val="-2"/>
        </w:rPr>
        <w:t xml:space="preserve"> </w:t>
      </w:r>
      <w:r>
        <w:t>NOTE: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are not required to enter this data. Enter numbers only. Special characters not allowed (i.e., commas, symbols, decimals))</w:t>
      </w:r>
    </w:p>
    <w:p w:rsidR="00300D54" w14:paraId="3A053E63" w14:textId="77777777">
      <w:pPr>
        <w:pStyle w:val="BodyText"/>
        <w:kinsoku w:val="0"/>
        <w:overflowPunct w:val="0"/>
      </w:pPr>
    </w:p>
    <w:p w:rsidR="00300D54" w14:paraId="7637405E" w14:textId="77777777">
      <w:pPr>
        <w:pStyle w:val="BodyText"/>
        <w:kinsoku w:val="0"/>
        <w:overflowPunct w:val="0"/>
        <w:spacing w:before="3"/>
        <w:rPr>
          <w:sz w:val="27"/>
          <w:szCs w:val="27"/>
        </w:rPr>
      </w:pPr>
    </w:p>
    <w:p w:rsidR="00300D54" w14:paraId="40AD3F46" w14:textId="77777777">
      <w:pPr>
        <w:pStyle w:val="BodyText"/>
        <w:kinsoku w:val="0"/>
        <w:overflowPunct w:val="0"/>
        <w:spacing w:before="3"/>
        <w:rPr>
          <w:sz w:val="27"/>
          <w:szCs w:val="27"/>
        </w:rPr>
        <w:sectPr>
          <w:pgSz w:w="15840" w:h="12240" w:orient="landscape"/>
          <w:pgMar w:top="1200" w:right="460" w:bottom="280" w:left="460" w:header="720" w:footer="720" w:gutter="0"/>
          <w:cols w:space="720"/>
          <w:noEndnote/>
        </w:sectPr>
      </w:pPr>
    </w:p>
    <w:p w:rsidR="00300D54" w14:paraId="51613446" w14:textId="77777777">
      <w:pPr>
        <w:pStyle w:val="ListParagraph"/>
        <w:numPr>
          <w:ilvl w:val="2"/>
          <w:numId w:val="3"/>
        </w:numPr>
        <w:tabs>
          <w:tab w:val="left" w:pos="668"/>
        </w:tabs>
        <w:kinsoku w:val="0"/>
        <w:overflowPunct w:val="0"/>
        <w:spacing w:line="175" w:lineRule="exact"/>
        <w:ind w:hanging="135"/>
        <w:rPr>
          <w:b/>
          <w:bCs/>
          <w:color w:val="000000"/>
          <w:spacing w:val="-2"/>
          <w:sz w:val="20"/>
          <w:szCs w:val="20"/>
        </w:rPr>
      </w:pPr>
      <w:r>
        <w:rPr>
          <w:b/>
          <w:bCs/>
          <w:sz w:val="20"/>
          <w:szCs w:val="20"/>
        </w:rPr>
        <w:t>Indicate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the institution’s NFLP loan fund balance as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of the </w:t>
      </w:r>
      <w:r>
        <w:rPr>
          <w:b/>
          <w:bCs/>
          <w:spacing w:val="-2"/>
          <w:sz w:val="20"/>
          <w:szCs w:val="20"/>
        </w:rPr>
        <w:t>reporting</w:t>
      </w:r>
    </w:p>
    <w:p w:rsidR="00300D54" w14:paraId="191F4516" w14:textId="658C4720">
      <w:pPr>
        <w:pStyle w:val="BodyText"/>
        <w:tabs>
          <w:tab w:val="left" w:pos="7717"/>
        </w:tabs>
        <w:kinsoku w:val="0"/>
        <w:overflowPunct w:val="0"/>
        <w:spacing w:line="295" w:lineRule="exact"/>
        <w:ind w:left="653"/>
        <w:rPr>
          <w:spacing w:val="-10"/>
          <w:position w:val="12"/>
        </w:rPr>
      </w:pPr>
      <w:r>
        <w:rPr>
          <w:b/>
          <w:bCs/>
        </w:rPr>
        <w:t>period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end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date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of </w:t>
      </w:r>
      <w:r>
        <w:rPr>
          <w:b/>
          <w:bCs/>
          <w:spacing w:val="-2"/>
        </w:rPr>
        <w:t>6/30/</w:t>
      </w:r>
      <w:r w:rsidR="007F292B">
        <w:rPr>
          <w:b/>
          <w:bCs/>
          <w:spacing w:val="-2"/>
        </w:rPr>
        <w:t>2025</w:t>
      </w:r>
      <w:r>
        <w:rPr>
          <w:b/>
          <w:bCs/>
        </w:rPr>
        <w:tab/>
      </w:r>
      <w:r>
        <w:rPr>
          <w:spacing w:val="-10"/>
          <w:position w:val="12"/>
        </w:rPr>
        <w:t>$</w:t>
      </w:r>
    </w:p>
    <w:p w:rsidR="00300D54" w14:paraId="5FAA26CC" w14:textId="77777777">
      <w:pPr>
        <w:pStyle w:val="BodyText"/>
        <w:kinsoku w:val="0"/>
        <w:overflowPunct w:val="0"/>
        <w:spacing w:before="6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300D54" w14:paraId="1D9F36BB" w14:textId="77777777">
      <w:pPr>
        <w:pStyle w:val="BodyText"/>
        <w:kinsoku w:val="0"/>
        <w:overflowPunct w:val="0"/>
        <w:ind w:left="533"/>
        <w:rPr>
          <w:spacing w:val="-5"/>
        </w:rPr>
      </w:pPr>
      <w:r>
        <w:rPr>
          <w:spacing w:val="-5"/>
        </w:rPr>
        <w:t>.00</w:t>
      </w:r>
    </w:p>
    <w:p w:rsidR="00300D54" w14:paraId="00035684" w14:textId="77777777">
      <w:pPr>
        <w:pStyle w:val="BodyText"/>
        <w:kinsoku w:val="0"/>
        <w:overflowPunct w:val="0"/>
        <w:ind w:left="533"/>
        <w:rPr>
          <w:spacing w:val="-5"/>
        </w:rPr>
        <w:sectPr>
          <w:type w:val="continuous"/>
          <w:pgSz w:w="15840" w:h="12240" w:orient="landscape"/>
          <w:pgMar w:top="660" w:right="460" w:bottom="280" w:left="460" w:header="720" w:footer="720" w:gutter="0"/>
          <w:cols w:num="2" w:space="720" w:equalWidth="0">
            <w:col w:w="7869" w:space="1599"/>
            <w:col w:w="5452" w:space="0"/>
          </w:cols>
          <w:noEndnote/>
        </w:sectPr>
      </w:pPr>
    </w:p>
    <w:p w:rsidR="00300D54" w14:paraId="1B1AAA5F" w14:textId="77777777">
      <w:pPr>
        <w:pStyle w:val="BodyText"/>
        <w:kinsoku w:val="0"/>
        <w:overflowPunct w:val="0"/>
        <w:spacing w:before="10"/>
        <w:rPr>
          <w:sz w:val="25"/>
          <w:szCs w:val="25"/>
        </w:rPr>
      </w:pPr>
    </w:p>
    <w:p w:rsidR="00300D54" w14:paraId="6906BCA0" w14:textId="49632CF1">
      <w:pPr>
        <w:pStyle w:val="Heading1"/>
        <w:numPr>
          <w:ilvl w:val="1"/>
          <w:numId w:val="3"/>
        </w:numPr>
        <w:tabs>
          <w:tab w:val="left" w:pos="520"/>
        </w:tabs>
        <w:kinsoku w:val="0"/>
        <w:overflowPunct w:val="0"/>
        <w:rPr>
          <w:spacing w:val="-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4809490</wp:posOffset>
                </wp:positionH>
                <wp:positionV relativeFrom="paragraph">
                  <wp:posOffset>322580</wp:posOffset>
                </wp:positionV>
                <wp:extent cx="2496820" cy="299720"/>
                <wp:effectExtent l="0" t="0" r="0" b="0"/>
                <wp:wrapNone/>
                <wp:docPr id="4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96820" cy="299720"/>
                          <a:chOff x="7574" y="508"/>
                          <a:chExt cx="3932" cy="472"/>
                        </a:xfrm>
                      </wpg:grpSpPr>
                      <wps:wsp xmlns:wps="http://schemas.microsoft.com/office/word/2010/wordprocessingShape">
                        <wps:cNvPr id="42" name="Freeform 122"/>
                        <wps:cNvSpPr/>
                        <wps:spPr bwMode="auto">
                          <a:xfrm>
                            <a:off x="7590" y="524"/>
                            <a:ext cx="3900" cy="440"/>
                          </a:xfrm>
                          <a:custGeom>
                            <a:avLst/>
                            <a:gdLst>
                              <a:gd name="T0" fmla="*/ 3899 w 3900"/>
                              <a:gd name="T1" fmla="*/ 0 h 440"/>
                              <a:gd name="T2" fmla="*/ 0 w 3900"/>
                              <a:gd name="T3" fmla="*/ 0 h 440"/>
                              <a:gd name="T4" fmla="*/ 0 w 3900"/>
                              <a:gd name="T5" fmla="*/ 440 h 440"/>
                              <a:gd name="T6" fmla="*/ 3899 w 3900"/>
                              <a:gd name="T7" fmla="*/ 440 h 440"/>
                              <a:gd name="T8" fmla="*/ 3899 w 3900"/>
                              <a:gd name="T9" fmla="*/ 0 h 4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0" w="3900" stroke="1">
                                <a:moveTo>
                                  <a:pt x="38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lnTo>
                                  <a:pt x="3899" y="440"/>
                                </a:lnTo>
                                <a:lnTo>
                                  <a:pt x="3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" name="Freeform 123"/>
                        <wps:cNvSpPr/>
                        <wps:spPr bwMode="auto">
                          <a:xfrm>
                            <a:off x="7667" y="644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" name="Freeform 124"/>
                        <wps:cNvSpPr/>
                        <wps:spPr bwMode="auto">
                          <a:xfrm>
                            <a:off x="7667" y="644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Freeform 125"/>
                        <wps:cNvSpPr/>
                        <wps:spPr bwMode="auto">
                          <a:xfrm>
                            <a:off x="9047" y="644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Freeform 126"/>
                        <wps:cNvSpPr/>
                        <wps:spPr bwMode="auto">
                          <a:xfrm>
                            <a:off x="9047" y="644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" name="Freeform 127"/>
                        <wps:cNvSpPr/>
                        <wps:spPr bwMode="auto">
                          <a:xfrm>
                            <a:off x="10485" y="644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" name="Freeform 128"/>
                        <wps:cNvSpPr/>
                        <wps:spPr bwMode="auto">
                          <a:xfrm>
                            <a:off x="10485" y="644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7590" y="524"/>
                            <a:ext cx="3900" cy="440"/>
                          </a:xfrm>
                          <a:prstGeom prst="rect">
                            <a:avLst/>
                          </a:prstGeom>
                          <a:noFill/>
                          <a:ln w="20319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tabs>
                                  <w:tab w:val="left" w:pos="1767"/>
                                  <w:tab w:val="left" w:pos="3205"/>
                                </w:tabs>
                                <w:kinsoku w:val="0"/>
                                <w:overflowPunct w:val="0"/>
                                <w:spacing w:before="97"/>
                                <w:ind w:left="381"/>
                                <w:rPr>
                                  <w:spacing w:val="-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Yes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No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150" style="width:196.6pt;height:23.6pt;margin-top:25.4pt;margin-left:378.7pt;mso-position-horizontal-relative:page;position:absolute;z-index:251692032" coordorigin="7574,508" coordsize="3932,472" o:allowincell="f">
                <v:shape id="Freeform 122" o:spid="_x0000_s1151" style="width:3900;height:440;left:7590;mso-wrap-style:square;position:absolute;top:524;visibility:visible;v-text-anchor:top" coordsize="3900,440" path="m3899,l,,,440l3899,440l3899,xe" fillcolor="yellow" stroked="f">
                  <v:path arrowok="t" o:connecttype="custom" o:connectlocs="3899,0;0,0;0,440;3899,440;3899,0" o:connectangles="0,0,0,0,0"/>
                </v:shape>
                <v:shape id="Freeform 123" o:spid="_x0000_s1152" style="width:200;height:200;left:7667;mso-wrap-style:square;position:absolute;top:644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24" o:spid="_x0000_s1153" style="width:200;height:200;left:7667;mso-wrap-style:square;position:absolute;top:644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125" o:spid="_x0000_s1154" style="width:200;height:200;left:9047;mso-wrap-style:square;position:absolute;top:644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26" o:spid="_x0000_s1155" style="width:200;height:200;left:9047;mso-wrap-style:square;position:absolute;top:644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127" o:spid="_x0000_s1156" style="width:200;height:200;left:10485;mso-wrap-style:square;position:absolute;top:644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28" o:spid="_x0000_s1157" style="width:200;height:200;left:10485;mso-wrap-style:square;position:absolute;top:644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Text Box 129" o:spid="_x0000_s1158" type="#_x0000_t202" style="width:3900;height:440;left:7590;mso-wrap-style:square;position:absolute;top:524;visibility:visible;v-text-anchor:top" filled="f" strokecolor="red" strokeweight="1.6pt">
                  <v:textbox inset="0,0,0,0">
                    <w:txbxContent>
                      <w:p w:rsidR="00300D54" w14:paraId="1A1E9C37" w14:textId="77777777">
                        <w:pPr>
                          <w:pStyle w:val="BodyText"/>
                          <w:tabs>
                            <w:tab w:val="left" w:pos="1767"/>
                            <w:tab w:val="left" w:pos="3205"/>
                          </w:tabs>
                          <w:kinsoku w:val="0"/>
                          <w:overflowPunct w:val="0"/>
                          <w:spacing w:before="97"/>
                          <w:ind w:left="381"/>
                          <w:rPr>
                            <w:spacing w:val="-5"/>
                            <w:sz w:val="18"/>
                            <w:szCs w:val="18"/>
                          </w:rPr>
                        </w:pP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Yes</w:t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N/A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5303520</wp:posOffset>
                </wp:positionH>
                <wp:positionV relativeFrom="paragraph">
                  <wp:posOffset>-462915</wp:posOffset>
                </wp:positionV>
                <wp:extent cx="1303020" cy="210820"/>
                <wp:effectExtent l="0" t="0" r="0" b="0"/>
                <wp:wrapNone/>
                <wp:docPr id="4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0D54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89"/>
                              <w:ind w:right="13"/>
                              <w:jc w:val="right"/>
                              <w:rPr>
                                <w:rFonts w:ascii="Courier New" w:hAnsi="Courier New" w:cs="Courier New"/>
                                <w:w w:val="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w w:val="99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59" type="#_x0000_t202" style="width:102.6pt;height:16.6pt;margin-top:-36.45pt;margin-left:41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6128" o:allowincell="f" filled="f" strokeweight="0.5pt">
                <v:textbox inset="0,0,0,0">
                  <w:txbxContent>
                    <w:p w:rsidR="00300D54" w14:paraId="0F85E2B8" w14:textId="77777777">
                      <w:pPr>
                        <w:pStyle w:val="BodyText"/>
                        <w:kinsoku w:val="0"/>
                        <w:overflowPunct w:val="0"/>
                        <w:spacing w:before="89"/>
                        <w:ind w:right="13"/>
                        <w:jc w:val="right"/>
                        <w:rPr>
                          <w:rFonts w:ascii="Courier New" w:hAnsi="Courier New" w:cs="Courier New"/>
                          <w:w w:val="99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w w:val="99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NFLP Loan Fund Default </w:t>
      </w:r>
      <w:r>
        <w:rPr>
          <w:spacing w:val="-4"/>
        </w:rPr>
        <w:t>Rate</w:t>
      </w:r>
    </w:p>
    <w:p w:rsidR="00300D54" w14:paraId="427F440B" w14:textId="1022D8F7">
      <w:pPr>
        <w:pStyle w:val="BodyText"/>
        <w:kinsoku w:val="0"/>
        <w:overflowPunct w:val="0"/>
        <w:spacing w:before="11"/>
        <w:rPr>
          <w:b/>
          <w:bCs/>
          <w:sz w:val="3"/>
          <w:szCs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43815</wp:posOffset>
                </wp:positionV>
                <wp:extent cx="9150350" cy="635"/>
                <wp:effectExtent l="0" t="0" r="0" b="0"/>
                <wp:wrapTopAndBottom/>
                <wp:docPr id="39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50350" cy="635"/>
                        </a:xfrm>
                        <a:custGeom>
                          <a:avLst/>
                          <a:gdLst>
                            <a:gd name="T0" fmla="*/ 0 w 14410"/>
                            <a:gd name="T1" fmla="*/ 0 h 1"/>
                            <a:gd name="T2" fmla="*/ 14410 w 1441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14410" stroke="1">
                              <a:moveTo>
                                <a:pt x="0" y="0"/>
                              </a:moveTo>
                              <a:lnTo>
                                <a:pt x="14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1" o:spid="_x0000_s1160" style="width:720.5pt;height:0;margin-top:3.45pt;margin-left:2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3360" coordsize="14410,1" o:allowincell="f" path="m,hal14410,hae" filled="f" strokeweight="0.5pt">
                <v:path arrowok="t" o:connecttype="custom" o:connectlocs="0,0;9150350,0" o:connectangles="0,0"/>
                <w10:wrap type="topAndBottom"/>
              </v:shape>
            </w:pict>
          </mc:Fallback>
        </mc:AlternateContent>
      </w:r>
    </w:p>
    <w:p w:rsidR="00300D54" w14:paraId="27622A2C" w14:textId="77777777">
      <w:pPr>
        <w:pStyle w:val="ListParagraph"/>
        <w:numPr>
          <w:ilvl w:val="2"/>
          <w:numId w:val="3"/>
        </w:numPr>
        <w:tabs>
          <w:tab w:val="left" w:pos="668"/>
        </w:tabs>
        <w:kinsoku w:val="0"/>
        <w:overflowPunct w:val="0"/>
        <w:spacing w:before="194"/>
        <w:ind w:hanging="135"/>
        <w:rPr>
          <w:color w:val="000000"/>
          <w:spacing w:val="-2"/>
          <w:sz w:val="20"/>
          <w:szCs w:val="20"/>
        </w:rPr>
      </w:pPr>
      <w:r>
        <w:rPr>
          <w:b/>
          <w:bCs/>
          <w:sz w:val="20"/>
          <w:szCs w:val="20"/>
        </w:rPr>
        <w:t>a.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Does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institution's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NFLP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default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rate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exceed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threshold</w:t>
      </w:r>
      <w:r>
        <w:rPr>
          <w:spacing w:val="-2"/>
          <w:sz w:val="20"/>
          <w:szCs w:val="20"/>
        </w:rPr>
        <w:t xml:space="preserve"> (&gt;5%)?</w:t>
      </w:r>
    </w:p>
    <w:p w:rsidR="00300D54" w14:paraId="7BF89B18" w14:textId="77777777">
      <w:pPr>
        <w:pStyle w:val="BodyText"/>
        <w:kinsoku w:val="0"/>
        <w:overflowPunct w:val="0"/>
        <w:spacing w:before="7"/>
        <w:rPr>
          <w:sz w:val="12"/>
          <w:szCs w:val="12"/>
        </w:rPr>
      </w:pPr>
    </w:p>
    <w:p w:rsidR="00300D54" w14:paraId="0B62E201" w14:textId="77777777">
      <w:pPr>
        <w:pStyle w:val="BodyText"/>
        <w:kinsoku w:val="0"/>
        <w:overflowPunct w:val="0"/>
        <w:spacing w:before="7"/>
        <w:rPr>
          <w:sz w:val="12"/>
          <w:szCs w:val="12"/>
        </w:rPr>
        <w:sectPr>
          <w:type w:val="continuous"/>
          <w:pgSz w:w="15840" w:h="12240" w:orient="landscape"/>
          <w:pgMar w:top="660" w:right="460" w:bottom="280" w:left="460" w:header="720" w:footer="720" w:gutter="0"/>
          <w:cols w:space="720" w:equalWidth="0">
            <w:col w:w="14920" w:space="0"/>
          </w:cols>
          <w:noEndnote/>
        </w:sectPr>
      </w:pPr>
    </w:p>
    <w:p w:rsidR="00300D54" w14:paraId="6B85049F" w14:textId="77777777">
      <w:pPr>
        <w:pStyle w:val="BodyText"/>
        <w:kinsoku w:val="0"/>
        <w:overflowPunct w:val="0"/>
        <w:spacing w:before="93"/>
        <w:ind w:left="700"/>
        <w:rPr>
          <w:spacing w:val="-2"/>
        </w:rPr>
      </w:pPr>
      <w:r>
        <w:rPr>
          <w:b/>
          <w:bCs/>
        </w:rPr>
        <w:t>b.</w:t>
      </w:r>
      <w:r>
        <w:rPr>
          <w:b/>
          <w:bCs/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corrective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application?</w:t>
      </w:r>
    </w:p>
    <w:p w:rsidR="00300D54" w14:paraId="690F33CE" w14:textId="77777777">
      <w:pPr>
        <w:pStyle w:val="BodyText"/>
        <w:tabs>
          <w:tab w:val="left" w:pos="2089"/>
        </w:tabs>
        <w:kinsoku w:val="0"/>
        <w:overflowPunct w:val="0"/>
        <w:spacing w:before="110"/>
        <w:ind w:left="700"/>
        <w:rPr>
          <w:spacing w:val="-5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5"/>
          <w:sz w:val="18"/>
          <w:szCs w:val="18"/>
        </w:rPr>
        <w:t>Yes</w:t>
      </w:r>
      <w:r>
        <w:rPr>
          <w:sz w:val="18"/>
          <w:szCs w:val="18"/>
        </w:rPr>
        <w:tab/>
      </w:r>
      <w:r>
        <w:rPr>
          <w:spacing w:val="-5"/>
          <w:sz w:val="18"/>
          <w:szCs w:val="18"/>
        </w:rPr>
        <w:t>No</w:t>
      </w:r>
    </w:p>
    <w:p w:rsidR="00300D54" w14:paraId="07436358" w14:textId="77777777">
      <w:pPr>
        <w:pStyle w:val="BodyText"/>
        <w:tabs>
          <w:tab w:val="left" w:pos="2089"/>
        </w:tabs>
        <w:kinsoku w:val="0"/>
        <w:overflowPunct w:val="0"/>
        <w:spacing w:before="110"/>
        <w:ind w:left="700"/>
        <w:rPr>
          <w:spacing w:val="-5"/>
          <w:sz w:val="18"/>
          <w:szCs w:val="18"/>
        </w:rPr>
        <w:sectPr>
          <w:type w:val="continuous"/>
          <w:pgSz w:w="15840" w:h="12240" w:orient="landscape"/>
          <w:pgMar w:top="660" w:right="460" w:bottom="280" w:left="460" w:header="720" w:footer="720" w:gutter="0"/>
          <w:cols w:num="2" w:space="720" w:equalWidth="0">
            <w:col w:w="7921" w:space="73"/>
            <w:col w:w="6926" w:space="0"/>
          </w:cols>
          <w:noEndnote/>
        </w:sectPr>
      </w:pPr>
    </w:p>
    <w:p w:rsidR="00300D54" w14:paraId="3F46E3F6" w14:textId="77777777">
      <w:pPr>
        <w:pStyle w:val="BodyText"/>
        <w:kinsoku w:val="0"/>
        <w:overflowPunct w:val="0"/>
      </w:pPr>
    </w:p>
    <w:p w:rsidR="00300D54" w14:paraId="1DA428AA" w14:textId="50AF6B4B">
      <w:pPr>
        <w:pStyle w:val="Heading1"/>
        <w:numPr>
          <w:ilvl w:val="1"/>
          <w:numId w:val="3"/>
        </w:numPr>
        <w:tabs>
          <w:tab w:val="left" w:pos="520"/>
        </w:tabs>
        <w:kinsoku w:val="0"/>
        <w:overflowPunct w:val="0"/>
        <w:spacing w:before="215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5610225</wp:posOffset>
                </wp:positionH>
                <wp:positionV relativeFrom="paragraph">
                  <wp:posOffset>-276860</wp:posOffset>
                </wp:positionV>
                <wp:extent cx="127000" cy="127000"/>
                <wp:effectExtent l="0" t="0" r="0" b="0"/>
                <wp:wrapNone/>
                <wp:docPr id="38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>
                            <a:gd name="T0" fmla="*/ 0 w 200"/>
                            <a:gd name="T1" fmla="*/ 200 h 200"/>
                            <a:gd name="T2" fmla="*/ 200 w 200"/>
                            <a:gd name="T3" fmla="*/ 200 h 200"/>
                            <a:gd name="T4" fmla="*/ 200 w 200"/>
                            <a:gd name="T5" fmla="*/ 0 h 200"/>
                            <a:gd name="T6" fmla="*/ 0 w 200"/>
                            <a:gd name="T7" fmla="*/ 0 h 200"/>
                            <a:gd name="T8" fmla="*/ 0 w 200"/>
                            <a:gd name="T9" fmla="*/ 200 h 2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200" w="200" stroke="1">
                              <a:moveTo>
                                <a:pt x="0" y="200"/>
                              </a:moveTo>
                              <a:lnTo>
                                <a:pt x="200" y="200"/>
                              </a:lnTo>
                              <a:lnTo>
                                <a:pt x="200" y="0"/>
                              </a:lnTo>
                              <a:lnTo>
                                <a:pt x="0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2" o:spid="_x0000_s1161" style="width:10pt;height:10pt;margin-top:-21.8pt;margin-left:441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6432" coordsize="200,200" o:allowincell="f" path="m,200l200,200l200,,,,,200xe" filled="f" strokeweight="0.5pt">
                <v:path arrowok="t" o:connecttype="custom" o:connectlocs="0,127000;127000,127000;127000,0;0,0;0,12700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6487795</wp:posOffset>
                </wp:positionH>
                <wp:positionV relativeFrom="paragraph">
                  <wp:posOffset>-276860</wp:posOffset>
                </wp:positionV>
                <wp:extent cx="127000" cy="127000"/>
                <wp:effectExtent l="0" t="0" r="0" b="0"/>
                <wp:wrapNone/>
                <wp:docPr id="37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>
                            <a:gd name="T0" fmla="*/ 0 w 200"/>
                            <a:gd name="T1" fmla="*/ 200 h 200"/>
                            <a:gd name="T2" fmla="*/ 200 w 200"/>
                            <a:gd name="T3" fmla="*/ 200 h 200"/>
                            <a:gd name="T4" fmla="*/ 200 w 200"/>
                            <a:gd name="T5" fmla="*/ 0 h 200"/>
                            <a:gd name="T6" fmla="*/ 0 w 200"/>
                            <a:gd name="T7" fmla="*/ 0 h 200"/>
                            <a:gd name="T8" fmla="*/ 0 w 200"/>
                            <a:gd name="T9" fmla="*/ 200 h 2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200" w="200" stroke="1">
                              <a:moveTo>
                                <a:pt x="0" y="200"/>
                              </a:moveTo>
                              <a:lnTo>
                                <a:pt x="200" y="200"/>
                              </a:lnTo>
                              <a:lnTo>
                                <a:pt x="200" y="0"/>
                              </a:lnTo>
                              <a:lnTo>
                                <a:pt x="0" y="0"/>
                              </a:lnTo>
                              <a:lnTo>
                                <a:pt x="0" y="20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3" o:spid="_x0000_s1162" style="width:10pt;height:10pt;margin-top:-21.8pt;margin-left:510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49024" coordsize="200,200" o:allowincell="f" path="m,200l200,200l200,,,,,200xe" filled="f" strokeweight="0.5pt">
                <v:path arrowok="t" o:connecttype="custom" o:connectlocs="0,127000;127000,127000;127000,0;0,0;0,127000" o:connectangles="0,0,0,0,0"/>
              </v:shape>
            </w:pict>
          </mc:Fallback>
        </mc:AlternateContent>
      </w:r>
      <w:r>
        <w:t xml:space="preserve">Last NFLP Student Loan </w:t>
      </w:r>
      <w:r>
        <w:rPr>
          <w:spacing w:val="-2"/>
        </w:rPr>
        <w:t>Award</w:t>
      </w:r>
    </w:p>
    <w:p w:rsidR="00300D54" w14:paraId="3DB8C27F" w14:textId="3B86836D">
      <w:pPr>
        <w:pStyle w:val="BodyText"/>
        <w:kinsoku w:val="0"/>
        <w:overflowPunct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44450</wp:posOffset>
                </wp:positionV>
                <wp:extent cx="9150350" cy="635"/>
                <wp:effectExtent l="0" t="0" r="0" b="0"/>
                <wp:wrapTopAndBottom/>
                <wp:docPr id="36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50350" cy="635"/>
                        </a:xfrm>
                        <a:custGeom>
                          <a:avLst/>
                          <a:gdLst>
                            <a:gd name="T0" fmla="*/ 0 w 14410"/>
                            <a:gd name="T1" fmla="*/ 0 h 1"/>
                            <a:gd name="T2" fmla="*/ 14410 w 14410"/>
                            <a:gd name="T3" fmla="*/ 0 h 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" w="14410" stroke="1">
                              <a:moveTo>
                                <a:pt x="0" y="0"/>
                              </a:moveTo>
                              <a:lnTo>
                                <a:pt x="1441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4" o:spid="_x0000_s1163" style="width:720.5pt;height:0;margin-top:3.5pt;margin-left:28.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64384" coordsize="14410,1" o:allowincell="f" path="m,hal14410,hae" filled="f" strokeweight="0.5pt">
                <v:path arrowok="t" o:connecttype="custom" o:connectlocs="0,0;9150350,0" o:connectangles="0,0"/>
                <w10:wrap type="topAndBottom"/>
              </v:shape>
            </w:pict>
          </mc:Fallback>
        </mc:AlternateContent>
      </w:r>
    </w:p>
    <w:p w:rsidR="00300D54" w14:paraId="740A5993" w14:textId="77777777">
      <w:pPr>
        <w:pStyle w:val="ListParagraph"/>
        <w:numPr>
          <w:ilvl w:val="2"/>
          <w:numId w:val="3"/>
        </w:numPr>
        <w:tabs>
          <w:tab w:val="left" w:pos="668"/>
        </w:tabs>
        <w:kinsoku w:val="0"/>
        <w:overflowPunct w:val="0"/>
        <w:spacing w:before="194" w:after="47"/>
        <w:ind w:hanging="135"/>
        <w:rPr>
          <w:color w:val="000000"/>
          <w:spacing w:val="-2"/>
          <w:sz w:val="20"/>
          <w:szCs w:val="20"/>
        </w:rPr>
      </w:pPr>
      <w:r>
        <w:rPr>
          <w:b/>
          <w:bCs/>
          <w:sz w:val="20"/>
          <w:szCs w:val="20"/>
        </w:rPr>
        <w:t>a.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NFLP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loan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been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disbursed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from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institution's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NFLP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loan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fund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last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two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academic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years?</w:t>
      </w:r>
    </w:p>
    <w:p w:rsidR="00300D54" w14:paraId="4C1B5BA1" w14:textId="2C0CD15F">
      <w:pPr>
        <w:pStyle w:val="BodyText"/>
        <w:kinsoku w:val="0"/>
        <w:overflowPunct w:val="0"/>
        <w:ind w:left="813"/>
      </w:pPr>
      <w:r>
        <w:rPr>
          <w:noProof/>
        </w:rPr>
        <mc:AlternateContent>
          <mc:Choice Requires="wpg">
            <w:drawing>
              <wp:inline distT="0" distB="0" distL="0" distR="0">
                <wp:extent cx="2383155" cy="299720"/>
                <wp:effectExtent l="8255" t="7620" r="8890" b="6985"/>
                <wp:docPr id="27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83155" cy="299720"/>
                          <a:chOff x="0" y="0"/>
                          <a:chExt cx="3753" cy="472"/>
                        </a:xfrm>
                      </wpg:grpSpPr>
                      <wps:wsp xmlns:wps="http://schemas.microsoft.com/office/word/2010/wordprocessingShape">
                        <wps:cNvPr id="28" name="Freeform 136"/>
                        <wps:cNvSpPr/>
                        <wps:spPr bwMode="auto">
                          <a:xfrm>
                            <a:off x="16" y="16"/>
                            <a:ext cx="3721" cy="440"/>
                          </a:xfrm>
                          <a:custGeom>
                            <a:avLst/>
                            <a:gdLst>
                              <a:gd name="T0" fmla="*/ 3720 w 3721"/>
                              <a:gd name="T1" fmla="*/ 0 h 440"/>
                              <a:gd name="T2" fmla="*/ 0 w 3721"/>
                              <a:gd name="T3" fmla="*/ 0 h 440"/>
                              <a:gd name="T4" fmla="*/ 0 w 3721"/>
                              <a:gd name="T5" fmla="*/ 440 h 440"/>
                              <a:gd name="T6" fmla="*/ 3720 w 3721"/>
                              <a:gd name="T7" fmla="*/ 440 h 440"/>
                              <a:gd name="T8" fmla="*/ 3720 w 3721"/>
                              <a:gd name="T9" fmla="*/ 0 h 4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440" w="3721" stroke="1">
                                <a:moveTo>
                                  <a:pt x="3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"/>
                                </a:lnTo>
                                <a:lnTo>
                                  <a:pt x="3720" y="440"/>
                                </a:lnTo>
                                <a:lnTo>
                                  <a:pt x="3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" name="Freeform 137"/>
                        <wps:cNvSpPr/>
                        <wps:spPr bwMode="auto">
                          <a:xfrm>
                            <a:off x="135" y="136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" name="Freeform 138"/>
                        <wps:cNvSpPr/>
                        <wps:spPr bwMode="auto">
                          <a:xfrm>
                            <a:off x="135" y="136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Freeform 139"/>
                        <wps:cNvSpPr/>
                        <wps:spPr bwMode="auto">
                          <a:xfrm>
                            <a:off x="1515" y="136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Freeform 140"/>
                        <wps:cNvSpPr/>
                        <wps:spPr bwMode="auto">
                          <a:xfrm>
                            <a:off x="1515" y="136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Freeform 141"/>
                        <wps:cNvSpPr/>
                        <wps:spPr bwMode="auto">
                          <a:xfrm>
                            <a:off x="2953" y="136"/>
                            <a:ext cx="200" cy="20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200"/>
                              <a:gd name="T2" fmla="*/ 0 w 200"/>
                              <a:gd name="T3" fmla="*/ 0 h 200"/>
                              <a:gd name="T4" fmla="*/ 0 w 200"/>
                              <a:gd name="T5" fmla="*/ 200 h 200"/>
                              <a:gd name="T6" fmla="*/ 200 w 200"/>
                              <a:gd name="T7" fmla="*/ 200 h 200"/>
                              <a:gd name="T8" fmla="*/ 200 w 200"/>
                              <a:gd name="T9" fmla="*/ 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Freeform 142"/>
                        <wps:cNvSpPr/>
                        <wps:spPr bwMode="auto">
                          <a:xfrm>
                            <a:off x="2953" y="136"/>
                            <a:ext cx="200" cy="200"/>
                          </a:xfrm>
                          <a:custGeom>
                            <a:avLst/>
                            <a:gdLst>
                              <a:gd name="T0" fmla="*/ 0 w 200"/>
                              <a:gd name="T1" fmla="*/ 200 h 200"/>
                              <a:gd name="T2" fmla="*/ 200 w 200"/>
                              <a:gd name="T3" fmla="*/ 200 h 200"/>
                              <a:gd name="T4" fmla="*/ 200 w 200"/>
                              <a:gd name="T5" fmla="*/ 0 h 200"/>
                              <a:gd name="T6" fmla="*/ 0 w 200"/>
                              <a:gd name="T7" fmla="*/ 0 h 200"/>
                              <a:gd name="T8" fmla="*/ 0 w 200"/>
                              <a:gd name="T9" fmla="*/ 200 h 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200" w="200" stroke="1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16" y="16"/>
                            <a:ext cx="3721" cy="440"/>
                          </a:xfrm>
                          <a:prstGeom prst="rect">
                            <a:avLst/>
                          </a:prstGeom>
                          <a:noFill/>
                          <a:ln w="2032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tabs>
                                  <w:tab w:val="left" w:pos="1809"/>
                                  <w:tab w:val="left" w:pos="3246"/>
                                </w:tabs>
                                <w:kinsoku w:val="0"/>
                                <w:overflowPunct w:val="0"/>
                                <w:spacing w:before="97"/>
                                <w:ind w:left="423"/>
                                <w:rPr>
                                  <w:spacing w:val="-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Yes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No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  <w:szCs w:val="18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5" o:spid="_x0000_i1164" style="width:187.65pt;height:23.6pt;mso-position-horizontal-relative:char;mso-position-vertical-relative:line" coordsize="3753,472">
                <v:shape id="Freeform 136" o:spid="_x0000_s1165" style="width:3721;height:440;left:16;mso-wrap-style:square;position:absolute;top:16;visibility:visible;v-text-anchor:top" coordsize="3721,440" path="m3720,l,,,440l3720,440l3720,xe" fillcolor="yellow" stroked="f">
                  <v:path arrowok="t" o:connecttype="custom" o:connectlocs="3720,0;0,0;0,440;3720,440;3720,0" o:connectangles="0,0,0,0,0"/>
                </v:shape>
                <v:shape id="Freeform 137" o:spid="_x0000_s1166" style="width:200;height:200;left:135;mso-wrap-style:square;position:absolute;top:136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38" o:spid="_x0000_s1167" style="width:200;height:200;left:135;mso-wrap-style:square;position:absolute;top:136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139" o:spid="_x0000_s1168" style="width:200;height:200;left:1515;mso-wrap-style:square;position:absolute;top:136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40" o:spid="_x0000_s1169" style="width:200;height:200;left:1515;mso-wrap-style:square;position:absolute;top:136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Freeform 141" o:spid="_x0000_s1170" style="width:200;height:200;left:2953;mso-wrap-style:square;position:absolute;top:136;visibility:visible;v-text-anchor:top" coordsize="200,200" path="m200,l,,,200l200,200l200,xe" stroked="f">
                  <v:path arrowok="t" o:connecttype="custom" o:connectlocs="200,0;0,0;0,200;200,200;200,0" o:connectangles="0,0,0,0,0"/>
                </v:shape>
                <v:shape id="Freeform 142" o:spid="_x0000_s1171" style="width:200;height:200;left:2953;mso-wrap-style:square;position:absolute;top:136;visibility:visible;v-text-anchor:top" coordsize="200,200" path="m,200l200,200l200,,,,,200xe" filled="f" strokeweight="0.5pt">
                  <v:path arrowok="t" o:connecttype="custom" o:connectlocs="0,200;200,200;200,0;0,0;0,200" o:connectangles="0,0,0,0,0"/>
                </v:shape>
                <v:shape id="Text Box 143" o:spid="_x0000_s1172" type="#_x0000_t202" style="width:3721;height:440;left:16;mso-wrap-style:square;position:absolute;top:16;visibility:visible;v-text-anchor:top" filled="f" strokecolor="red" strokeweight="1.6pt">
                  <v:textbox inset="0,0,0,0">
                    <w:txbxContent>
                      <w:p w:rsidR="00300D54" w14:paraId="193C59C8" w14:textId="77777777">
                        <w:pPr>
                          <w:pStyle w:val="BodyText"/>
                          <w:tabs>
                            <w:tab w:val="left" w:pos="1809"/>
                            <w:tab w:val="left" w:pos="3246"/>
                          </w:tabs>
                          <w:kinsoku w:val="0"/>
                          <w:overflowPunct w:val="0"/>
                          <w:spacing w:before="97"/>
                          <w:ind w:left="423"/>
                          <w:rPr>
                            <w:spacing w:val="-5"/>
                            <w:sz w:val="18"/>
                            <w:szCs w:val="18"/>
                          </w:rPr>
                        </w:pP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Yes</w:t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N/A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300D54" w14:paraId="509719D0" w14:textId="77777777">
      <w:pPr>
        <w:pStyle w:val="BodyText"/>
        <w:kinsoku w:val="0"/>
        <w:overflowPunct w:val="0"/>
        <w:ind w:left="813"/>
        <w:sectPr>
          <w:type w:val="continuous"/>
          <w:pgSz w:w="15840" w:h="12240" w:orient="landscape"/>
          <w:pgMar w:top="660" w:right="460" w:bottom="280" w:left="460" w:header="720" w:footer="720" w:gutter="0"/>
          <w:cols w:space="720" w:equalWidth="0">
            <w:col w:w="14920" w:space="0"/>
          </w:cols>
          <w:noEndnote/>
        </w:sectPr>
      </w:pPr>
    </w:p>
    <w:p w:rsidR="00300D54" w14:paraId="4FC610BC" w14:textId="43711C0C">
      <w:pPr>
        <w:pStyle w:val="BodyText"/>
        <w:kinsoku w:val="0"/>
        <w:overflowPunct w:val="0"/>
        <w:ind w:left="106"/>
      </w:pPr>
      <w:r>
        <w:rPr>
          <w:noProof/>
        </w:rPr>
        <mc:AlternateContent>
          <mc:Choice Requires="wpg">
            <w:drawing>
              <wp:inline distT="0" distB="0" distL="0" distR="0">
                <wp:extent cx="9150350" cy="234950"/>
                <wp:effectExtent l="6985" t="9525" r="5715" b="3175"/>
                <wp:docPr id="22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50350" cy="234950"/>
                          <a:chOff x="0" y="0"/>
                          <a:chExt cx="14410" cy="370"/>
                        </a:xfrm>
                      </wpg:grpSpPr>
                      <wps:wsp xmlns:wps="http://schemas.microsoft.com/office/word/2010/wordprocessingShape">
                        <wps:cNvPr id="23" name="Freeform 145"/>
                        <wps:cNvSpPr/>
                        <wps:spPr bwMode="auto">
                          <a:xfrm>
                            <a:off x="5" y="5"/>
                            <a:ext cx="14400" cy="360"/>
                          </a:xfrm>
                          <a:custGeom>
                            <a:avLst/>
                            <a:gdLst>
                              <a:gd name="T0" fmla="*/ 14400 w 14400"/>
                              <a:gd name="T1" fmla="*/ 0 h 360"/>
                              <a:gd name="T2" fmla="*/ 0 w 14400"/>
                              <a:gd name="T3" fmla="*/ 0 h 360"/>
                              <a:gd name="T4" fmla="*/ 0 w 14400"/>
                              <a:gd name="T5" fmla="*/ 360 h 360"/>
                              <a:gd name="T6" fmla="*/ 14400 w 14400"/>
                              <a:gd name="T7" fmla="*/ 360 h 360"/>
                              <a:gd name="T8" fmla="*/ 14400 w 1440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400" stroke="1">
                                <a:moveTo>
                                  <a:pt x="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14400" y="360"/>
                                </a:lnTo>
                                <a:lnTo>
                                  <a:pt x="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Freeform 146"/>
                        <wps:cNvSpPr/>
                        <wps:spPr bwMode="auto">
                          <a:xfrm>
                            <a:off x="0" y="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Freeform 147"/>
                        <wps:cNvSpPr/>
                        <wps:spPr bwMode="auto">
                          <a:xfrm>
                            <a:off x="0" y="36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1440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62"/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3: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Enrollee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Graduate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" o:spid="_x0000_i1173" style="width:720.5pt;height:18.5pt;mso-position-horizontal-relative:char;mso-position-vertical-relative:line" coordsize="14410,370">
                <v:shape id="Freeform 145" o:spid="_x0000_s1174" style="width:14400;height:360;left:5;mso-wrap-style:square;position:absolute;top:5;visibility:visible;v-text-anchor:top" coordsize="14400,360" path="m14400,l,,,360l14400,360l14400,xe" fillcolor="#b8cce3" stroked="f">
                  <v:path arrowok="t" o:connecttype="custom" o:connectlocs="14400,0;0,0;0,360;14400,360;14400,0" o:connectangles="0,0,0,0,0"/>
                </v:shape>
                <v:shape id="Freeform 146" o:spid="_x0000_s1175" style="width:14410;height:1;mso-wrap-style:square;position:absolute;top: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Freeform 147" o:spid="_x0000_s1176" style="width:14410;height:1;mso-wrap-style:square;position:absolute;top:36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Text Box 148" o:spid="_x0000_s1177" type="#_x0000_t202" style="width:14400;height:350;left:5;mso-wrap-style:square;position:absolute;top:10;visibility:visible;v-text-anchor:top" filled="f" stroked="f">
                  <v:textbox inset="0,0,0,0">
                    <w:txbxContent>
                      <w:p w:rsidR="00300D54" w14:paraId="17983FD7" w14:textId="77777777">
                        <w:pPr>
                          <w:pStyle w:val="BodyText"/>
                          <w:kinsoku w:val="0"/>
                          <w:overflowPunct w:val="0"/>
                          <w:spacing w:before="62"/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PART</w:t>
                        </w:r>
                        <w:r>
                          <w:rPr>
                            <w:b/>
                            <w:bCs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3: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Enrollee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Graduate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300D54" w14:paraId="7C7CE3C5" w14:textId="77777777">
      <w:pPr>
        <w:pStyle w:val="BodyText"/>
        <w:kinsoku w:val="0"/>
        <w:overflowPunct w:val="0"/>
        <w:spacing w:before="8"/>
        <w:rPr>
          <w:sz w:val="11"/>
          <w:szCs w:val="11"/>
        </w:rPr>
      </w:pPr>
    </w:p>
    <w:p w:rsidR="00300D54" w14:paraId="5E3AF6D9" w14:textId="4B0E6120">
      <w:pPr>
        <w:pStyle w:val="ListParagraph"/>
        <w:numPr>
          <w:ilvl w:val="1"/>
          <w:numId w:val="2"/>
        </w:numPr>
        <w:tabs>
          <w:tab w:val="left" w:pos="437"/>
        </w:tabs>
        <w:kinsoku w:val="0"/>
        <w:overflowPunct w:val="0"/>
        <w:spacing w:before="94" w:after="24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NFLP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Enrollees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Information by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Degree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- Continuing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Students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Expected to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Request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NFLP Support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(07/01/</w:t>
      </w:r>
      <w:r w:rsidR="000D6481">
        <w:rPr>
          <w:b/>
          <w:bCs/>
          <w:sz w:val="18"/>
          <w:szCs w:val="18"/>
        </w:rPr>
        <w:t xml:space="preserve">2024 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06/30/</w:t>
      </w:r>
      <w:r w:rsidR="000D6481">
        <w:rPr>
          <w:b/>
          <w:bCs/>
          <w:spacing w:val="-2"/>
          <w:sz w:val="18"/>
          <w:szCs w:val="18"/>
        </w:rPr>
        <w:t>2025</w:t>
      </w:r>
      <w:r>
        <w:rPr>
          <w:b/>
          <w:bCs/>
          <w:spacing w:val="-2"/>
          <w:sz w:val="18"/>
          <w:szCs w:val="18"/>
        </w:rPr>
        <w:t>)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1200"/>
        <w:gridCol w:w="1200"/>
        <w:gridCol w:w="1200"/>
        <w:gridCol w:w="1200"/>
      </w:tblGrid>
      <w:tr w14:paraId="66EFFDC6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171CCD75" w14:textId="77777777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9"/>
                <w:szCs w:val="19"/>
              </w:rPr>
            </w:pPr>
          </w:p>
          <w:p w:rsidR="00300D54" w14:paraId="4702C730" w14:textId="77777777">
            <w:pPr>
              <w:pStyle w:val="TableParagraph"/>
              <w:kinsoku w:val="0"/>
              <w:overflowPunct w:val="0"/>
              <w:spacing w:before="1"/>
              <w:ind w:left="458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Type of </w:t>
            </w:r>
            <w:r>
              <w:rPr>
                <w:b/>
                <w:bCs/>
                <w:spacing w:val="-2"/>
                <w:sz w:val="16"/>
                <w:szCs w:val="16"/>
              </w:rPr>
              <w:t>Institution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50A0536E" w14:textId="77777777">
            <w:pPr>
              <w:pStyle w:val="TableParagraph"/>
              <w:kinsoku w:val="0"/>
              <w:overflowPunct w:val="0"/>
              <w:spacing w:before="57"/>
              <w:ind w:left="810" w:right="800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Master’s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31AD7861" w14:textId="77777777">
            <w:pPr>
              <w:pStyle w:val="TableParagraph"/>
              <w:kinsoku w:val="0"/>
              <w:overflowPunct w:val="0"/>
              <w:spacing w:before="57"/>
              <w:ind w:left="810" w:right="80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Doctoral</w:t>
            </w:r>
          </w:p>
        </w:tc>
      </w:tr>
      <w:tr w14:paraId="6591D2E8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8"/>
        </w:trPr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1FE77B49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437"/>
              </w:tabs>
              <w:kinsoku w:val="0"/>
              <w:overflowPunct w:val="0"/>
              <w:spacing w:before="94" w:after="24"/>
              <w:rPr>
                <w:b/>
                <w:bCs/>
                <w:spacing w:val="-2"/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300D54" w14:paraId="0E7157A5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300D54" w14:paraId="2D3C0A4B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PT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300D54" w14:paraId="73639F4F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:rsidR="00300D54" w14:paraId="4FE37F27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PT</w:t>
            </w:r>
          </w:p>
        </w:tc>
      </w:tr>
      <w:tr w14:paraId="5FE7711D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18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26550305" w14:textId="77777777">
            <w:pPr>
              <w:pStyle w:val="TableParagraph"/>
              <w:kinsoku w:val="0"/>
              <w:overflowPunct w:val="0"/>
              <w:spacing w:before="72"/>
              <w:ind w:left="481" w:right="45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- </w:t>
            </w:r>
            <w:r>
              <w:rPr>
                <w:spacing w:val="-2"/>
                <w:sz w:val="18"/>
                <w:szCs w:val="18"/>
              </w:rPr>
              <w:t>Instate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2661B08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0CBD2EF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50BF750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5BF84E7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4A5983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4CEB5AB9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- </w:t>
            </w:r>
            <w:r>
              <w:rPr>
                <w:spacing w:val="-2"/>
                <w:sz w:val="18"/>
                <w:szCs w:val="18"/>
              </w:rPr>
              <w:t>Outstate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7C04485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4B58295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1036D2A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223B7D8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89B18A0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4258D167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Private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64663BF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4116C9D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2249506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719DAA4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8FA2A8D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010C8513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TOTALS: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5859E04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0AFEBED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69ED283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4A2D5A9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0D54" w14:paraId="403F442E" w14:textId="77777777">
      <w:pPr>
        <w:pStyle w:val="BodyText"/>
        <w:kinsoku w:val="0"/>
        <w:overflowPunct w:val="0"/>
        <w:spacing w:before="1"/>
        <w:rPr>
          <w:b/>
          <w:bCs/>
          <w:sz w:val="23"/>
          <w:szCs w:val="23"/>
        </w:rPr>
      </w:pPr>
    </w:p>
    <w:p w:rsidR="00300D54" w14:paraId="56277433" w14:textId="0D511939">
      <w:pPr>
        <w:pStyle w:val="ListParagraph"/>
        <w:numPr>
          <w:ilvl w:val="1"/>
          <w:numId w:val="2"/>
        </w:numPr>
        <w:tabs>
          <w:tab w:val="left" w:pos="437"/>
        </w:tabs>
        <w:kinsoku w:val="0"/>
        <w:overflowPunct w:val="0"/>
        <w:spacing w:before="0" w:after="24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NFLP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Enrollees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Information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by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Degree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New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Students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Expected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to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Request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NFLP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Support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(07/01/</w:t>
      </w:r>
      <w:r w:rsidR="000D6481">
        <w:rPr>
          <w:b/>
          <w:bCs/>
          <w:sz w:val="18"/>
          <w:szCs w:val="18"/>
        </w:rPr>
        <w:t>2024</w:t>
      </w:r>
      <w:r w:rsidR="000D6481"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06/30/</w:t>
      </w:r>
      <w:r w:rsidR="000D6481">
        <w:rPr>
          <w:b/>
          <w:bCs/>
          <w:spacing w:val="-2"/>
          <w:sz w:val="18"/>
          <w:szCs w:val="18"/>
        </w:rPr>
        <w:t>2025</w:t>
      </w:r>
      <w:r>
        <w:rPr>
          <w:b/>
          <w:bCs/>
          <w:spacing w:val="-2"/>
          <w:sz w:val="18"/>
          <w:szCs w:val="18"/>
        </w:rPr>
        <w:t>)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1200"/>
        <w:gridCol w:w="1200"/>
        <w:gridCol w:w="1200"/>
        <w:gridCol w:w="1200"/>
      </w:tblGrid>
      <w:tr w14:paraId="79A04D7A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42A19A0D" w14:textId="77777777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9"/>
                <w:szCs w:val="19"/>
              </w:rPr>
            </w:pPr>
          </w:p>
          <w:p w:rsidR="00300D54" w14:paraId="4C9FB02D" w14:textId="77777777">
            <w:pPr>
              <w:pStyle w:val="TableParagraph"/>
              <w:kinsoku w:val="0"/>
              <w:overflowPunct w:val="0"/>
              <w:spacing w:before="1"/>
              <w:ind w:left="458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Type of </w:t>
            </w:r>
            <w:r>
              <w:rPr>
                <w:b/>
                <w:bCs/>
                <w:spacing w:val="-2"/>
                <w:sz w:val="16"/>
                <w:szCs w:val="16"/>
              </w:rPr>
              <w:t>Institution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253684D1" w14:textId="77777777">
            <w:pPr>
              <w:pStyle w:val="TableParagraph"/>
              <w:kinsoku w:val="0"/>
              <w:overflowPunct w:val="0"/>
              <w:spacing w:before="57"/>
              <w:ind w:left="810" w:right="800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Master’s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379210EE" w14:textId="77777777">
            <w:pPr>
              <w:pStyle w:val="TableParagraph"/>
              <w:kinsoku w:val="0"/>
              <w:overflowPunct w:val="0"/>
              <w:spacing w:before="57"/>
              <w:ind w:left="810" w:right="80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Doctoral</w:t>
            </w:r>
          </w:p>
        </w:tc>
      </w:tr>
      <w:tr w14:paraId="3F3B5D14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15C94B6B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437"/>
              </w:tabs>
              <w:kinsoku w:val="0"/>
              <w:overflowPunct w:val="0"/>
              <w:spacing w:before="0" w:after="24"/>
              <w:rPr>
                <w:b/>
                <w:bCs/>
                <w:spacing w:val="-2"/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665EF25A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63846685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PT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695DF7DF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FT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54FB1401" w14:textId="77777777">
            <w:pPr>
              <w:pStyle w:val="TableParagraph"/>
              <w:kinsoku w:val="0"/>
              <w:overflowPunct w:val="0"/>
              <w:spacing w:before="56"/>
              <w:ind w:left="482" w:right="472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PT</w:t>
            </w:r>
          </w:p>
        </w:tc>
      </w:tr>
      <w:tr w14:paraId="7DF4249A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636EA5A0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- </w:t>
            </w:r>
            <w:r>
              <w:rPr>
                <w:spacing w:val="-2"/>
                <w:sz w:val="18"/>
                <w:szCs w:val="18"/>
              </w:rPr>
              <w:t>Instate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26D4D16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4D7233E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313F37A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61470E1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FD2402A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1A2D1425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- </w:t>
            </w:r>
            <w:r>
              <w:rPr>
                <w:spacing w:val="-2"/>
                <w:sz w:val="18"/>
                <w:szCs w:val="18"/>
              </w:rPr>
              <w:t>Outstate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4E6A8E0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68D6AFE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0F270E3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6858C03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CF8323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2FF46AB8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Private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4EAED80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24A3684E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2BE53C4C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1446FFC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5CC7C16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6DE68345" w14:textId="77777777">
            <w:pPr>
              <w:pStyle w:val="TableParagraph"/>
              <w:kinsoku w:val="0"/>
              <w:overflowPunct w:val="0"/>
              <w:spacing w:before="74"/>
              <w:ind w:left="481" w:right="457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TOTALS: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3F46D8B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1BF3DAF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7524E9D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242B8CF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0D54" w14:paraId="00C117FC" w14:textId="77777777">
      <w:pPr>
        <w:pStyle w:val="BodyText"/>
        <w:kinsoku w:val="0"/>
        <w:overflowPunct w:val="0"/>
        <w:rPr>
          <w:b/>
          <w:bCs/>
        </w:rPr>
      </w:pPr>
    </w:p>
    <w:p w:rsidR="00300D54" w14:paraId="0AC1D6AC" w14:textId="66709035">
      <w:pPr>
        <w:pStyle w:val="ListParagraph"/>
        <w:numPr>
          <w:ilvl w:val="1"/>
          <w:numId w:val="2"/>
        </w:numPr>
        <w:tabs>
          <w:tab w:val="left" w:pos="437"/>
        </w:tabs>
        <w:kinsoku w:val="0"/>
        <w:overflowPunct w:val="0"/>
        <w:spacing w:before="179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NFLP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Graduates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Information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(07/01/</w:t>
      </w:r>
      <w:r w:rsidR="003E73CA">
        <w:rPr>
          <w:b/>
          <w:bCs/>
          <w:sz w:val="18"/>
          <w:szCs w:val="18"/>
        </w:rPr>
        <w:t>2024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2"/>
          <w:sz w:val="18"/>
          <w:szCs w:val="18"/>
        </w:rPr>
        <w:t xml:space="preserve"> 06/30/</w:t>
      </w:r>
      <w:r w:rsidR="003E73CA">
        <w:rPr>
          <w:b/>
          <w:bCs/>
          <w:spacing w:val="-2"/>
          <w:sz w:val="18"/>
          <w:szCs w:val="18"/>
        </w:rPr>
        <w:t>2025</w:t>
      </w:r>
      <w:r>
        <w:rPr>
          <w:b/>
          <w:bCs/>
          <w:spacing w:val="-2"/>
          <w:sz w:val="18"/>
          <w:szCs w:val="18"/>
        </w:rPr>
        <w:t>)</w:t>
      </w:r>
    </w:p>
    <w:p w:rsidR="00300D54" w14:paraId="495539D6" w14:textId="77777777">
      <w:pPr>
        <w:pStyle w:val="BodyText"/>
        <w:kinsoku w:val="0"/>
        <w:overflowPunct w:val="0"/>
        <w:spacing w:before="122"/>
        <w:ind w:left="116"/>
        <w:rPr>
          <w:spacing w:val="-2"/>
          <w:sz w:val="18"/>
          <w:szCs w:val="18"/>
        </w:rPr>
      </w:pPr>
      <w:r>
        <w:rPr>
          <w:sz w:val="18"/>
          <w:szCs w:val="18"/>
        </w:rPr>
        <w:t>(Enter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number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NFLP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graduates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graduates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employed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nurse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faculty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previous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academic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year)</w:t>
      </w:r>
    </w:p>
    <w:p w:rsidR="00300D54" w14:paraId="6598924E" w14:textId="77777777">
      <w:pPr>
        <w:pStyle w:val="BodyText"/>
        <w:kinsoku w:val="0"/>
        <w:overflowPunct w:val="0"/>
        <w:spacing w:before="7"/>
        <w:rPr>
          <w:sz w:val="14"/>
          <w:szCs w:val="1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2880"/>
        <w:gridCol w:w="2880"/>
        <w:gridCol w:w="2880"/>
        <w:gridCol w:w="2880"/>
      </w:tblGrid>
      <w:tr w14:paraId="1F13ACF5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1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2931AE7A" w14:textId="77777777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300D54" w14:paraId="71FF46A0" w14:textId="77777777">
            <w:pPr>
              <w:pStyle w:val="TableParagraph"/>
              <w:kinsoku w:val="0"/>
              <w:overflowPunct w:val="0"/>
              <w:spacing w:before="1"/>
              <w:ind w:left="616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Graduate </w:t>
            </w:r>
            <w:r>
              <w:rPr>
                <w:b/>
                <w:bCs/>
                <w:spacing w:val="-4"/>
                <w:sz w:val="16"/>
                <w:szCs w:val="16"/>
              </w:rPr>
              <w:t>Data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69454CD4" w14:textId="77777777">
            <w:pPr>
              <w:pStyle w:val="TableParagraph"/>
              <w:kinsoku w:val="0"/>
              <w:overflowPunct w:val="0"/>
              <w:spacing w:before="57"/>
              <w:ind w:left="1628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Number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of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NFLP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Graduates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22A13FA7" w14:textId="77777777">
            <w:pPr>
              <w:pStyle w:val="TableParagraph"/>
              <w:kinsoku w:val="0"/>
              <w:overflowPunct w:val="0"/>
              <w:spacing w:before="57"/>
              <w:ind w:left="561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Number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of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NFLP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Graduates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Employed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as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Nurse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Faculty</w:t>
            </w:r>
          </w:p>
        </w:tc>
      </w:tr>
      <w:tr w14:paraId="36BED173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3"/>
        </w:trPr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50DEEAD3" w14:textId="77777777">
            <w:pPr>
              <w:pStyle w:val="BodyText"/>
              <w:kinsoku w:val="0"/>
              <w:overflowPunct w:val="0"/>
              <w:spacing w:before="7"/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300D54" w14:paraId="12E386DC" w14:textId="77777777">
            <w:pPr>
              <w:pStyle w:val="TableParagraph"/>
              <w:kinsoku w:val="0"/>
              <w:overflowPunct w:val="0"/>
              <w:spacing w:before="56"/>
              <w:ind w:left="141" w:right="109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Master’s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300D54" w14:paraId="3DB9501B" w14:textId="77777777">
            <w:pPr>
              <w:pStyle w:val="TableParagraph"/>
              <w:kinsoku w:val="0"/>
              <w:overflowPunct w:val="0"/>
              <w:spacing w:before="56"/>
              <w:ind w:left="141" w:right="110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Doctoral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300D54" w14:paraId="0942FFC4" w14:textId="77777777">
            <w:pPr>
              <w:pStyle w:val="TableParagraph"/>
              <w:kinsoku w:val="0"/>
              <w:overflowPunct w:val="0"/>
              <w:spacing w:before="56"/>
              <w:ind w:left="141" w:right="109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Master’s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300D54" w14:paraId="6A5AC184" w14:textId="77777777">
            <w:pPr>
              <w:pStyle w:val="TableParagraph"/>
              <w:kinsoku w:val="0"/>
              <w:overflowPunct w:val="0"/>
              <w:spacing w:before="56"/>
              <w:ind w:left="141" w:right="110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Doctoral</w:t>
            </w:r>
          </w:p>
        </w:tc>
      </w:tr>
      <w:tr w14:paraId="1A1E8088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300D54" w14:paraId="51760337" w14:textId="77777777">
            <w:pPr>
              <w:pStyle w:val="TableParagraph"/>
              <w:kinsoku w:val="0"/>
              <w:overflowPunct w:val="0"/>
              <w:spacing w:before="57"/>
              <w:ind w:left="78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TOTALS:</w:t>
            </w:r>
          </w:p>
        </w:tc>
        <w:tc>
          <w:tcPr>
            <w:tcW w:w="288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3766380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6780900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4A233A4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4480BEA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0D54" w14:paraId="1F35AAEA" w14:textId="77777777">
      <w:pPr>
        <w:rPr>
          <w:sz w:val="14"/>
          <w:szCs w:val="14"/>
        </w:rPr>
        <w:sectPr>
          <w:pgSz w:w="15840" w:h="12240" w:orient="landscape"/>
          <w:pgMar w:top="720" w:right="460" w:bottom="280" w:left="460" w:header="720" w:footer="720" w:gutter="0"/>
          <w:cols w:space="720"/>
          <w:noEndnote/>
        </w:sectPr>
      </w:pPr>
    </w:p>
    <w:p w:rsidR="00300D54" w14:paraId="68EA8DC0" w14:textId="148F8483">
      <w:pPr>
        <w:pStyle w:val="ListParagraph"/>
        <w:numPr>
          <w:ilvl w:val="1"/>
          <w:numId w:val="2"/>
        </w:numPr>
        <w:tabs>
          <w:tab w:val="left" w:pos="437"/>
        </w:tabs>
        <w:kinsoku w:val="0"/>
        <w:overflowPunct w:val="0"/>
        <w:spacing w:before="72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NFLP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Enrollees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by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Nurse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Practice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Role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(07/01/</w:t>
      </w:r>
      <w:r w:rsidR="00CD7055">
        <w:rPr>
          <w:b/>
          <w:bCs/>
          <w:sz w:val="18"/>
          <w:szCs w:val="18"/>
        </w:rPr>
        <w:t>2024</w:t>
      </w:r>
      <w:r w:rsidR="00CD7055"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06/30/</w:t>
      </w:r>
      <w:r w:rsidR="00CD7055">
        <w:rPr>
          <w:b/>
          <w:bCs/>
          <w:spacing w:val="-2"/>
          <w:sz w:val="18"/>
          <w:szCs w:val="18"/>
        </w:rPr>
        <w:t>2025</w:t>
      </w:r>
      <w:r>
        <w:rPr>
          <w:b/>
          <w:bCs/>
          <w:spacing w:val="-2"/>
          <w:sz w:val="18"/>
          <w:szCs w:val="18"/>
        </w:rPr>
        <w:t>)</w:t>
      </w:r>
    </w:p>
    <w:p w:rsidR="00300D54" w14:paraId="094CE82E" w14:textId="77777777">
      <w:pPr>
        <w:pStyle w:val="BodyText"/>
        <w:kinsoku w:val="0"/>
        <w:overflowPunct w:val="0"/>
        <w:spacing w:before="122" w:line="249" w:lineRule="auto"/>
        <w:ind w:left="116" w:right="1496"/>
        <w:rPr>
          <w:sz w:val="18"/>
          <w:szCs w:val="18"/>
        </w:rPr>
      </w:pPr>
      <w:r>
        <w:rPr>
          <w:sz w:val="18"/>
          <w:szCs w:val="18"/>
        </w:rPr>
        <w:t>(Enter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total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number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continuing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projected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new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NFLP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students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degree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program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specialty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being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pursued.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totals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should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reconcile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totals under E.1 - Continuing enrollees and E.2 - Projected new enrollees.)</w:t>
      </w:r>
    </w:p>
    <w:p w:rsidR="00300D54" w14:paraId="6673CFA0" w14:textId="77777777">
      <w:pPr>
        <w:pStyle w:val="BodyText"/>
        <w:kinsoku w:val="0"/>
        <w:overflowPunct w:val="0"/>
        <w:spacing w:before="6"/>
        <w:rPr>
          <w:sz w:val="11"/>
          <w:szCs w:val="1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4"/>
        <w:gridCol w:w="7439"/>
        <w:gridCol w:w="2879"/>
        <w:gridCol w:w="2879"/>
      </w:tblGrid>
      <w:tr w14:paraId="4947B956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66"/>
        </w:trPr>
        <w:tc>
          <w:tcPr>
            <w:tcW w:w="8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03F11FB2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300D54" w14:paraId="545998B9" w14:textId="77777777">
            <w:pPr>
              <w:pStyle w:val="TableParagraph"/>
              <w:kinsoku w:val="0"/>
              <w:overflowPunct w:val="0"/>
              <w:spacing w:before="116"/>
              <w:ind w:left="3118" w:right="3086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Nurse</w:t>
            </w:r>
            <w:r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Practice</w:t>
            </w:r>
            <w:r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Specialty</w:t>
            </w: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0C44DFBB" w14:textId="0475DA32">
            <w:pPr>
              <w:pStyle w:val="TableParagraph"/>
              <w:kinsoku w:val="0"/>
              <w:overflowPunct w:val="0"/>
              <w:spacing w:before="83" w:line="249" w:lineRule="auto"/>
              <w:ind w:left="1966" w:right="609" w:hanging="52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NFLP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Enrollees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by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Degree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&amp;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Specialty (07/01/</w:t>
            </w:r>
            <w:r w:rsidR="00B7561B">
              <w:rPr>
                <w:b/>
                <w:bCs/>
                <w:sz w:val="16"/>
                <w:szCs w:val="16"/>
              </w:rPr>
              <w:t xml:space="preserve">2024 </w:t>
            </w:r>
            <w:r>
              <w:rPr>
                <w:b/>
                <w:bCs/>
                <w:sz w:val="16"/>
                <w:szCs w:val="16"/>
              </w:rPr>
              <w:t>- 06/30/</w:t>
            </w:r>
            <w:r w:rsidR="00B7561B">
              <w:rPr>
                <w:b/>
                <w:bCs/>
                <w:sz w:val="16"/>
                <w:szCs w:val="16"/>
              </w:rPr>
              <w:t>2025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14:paraId="5A90E14A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0"/>
        </w:trPr>
        <w:tc>
          <w:tcPr>
            <w:tcW w:w="80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5F9DFF1E" w14:textId="77777777">
            <w:pPr>
              <w:pStyle w:val="BodyText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300D54" w14:paraId="4B510ACC" w14:textId="77777777">
            <w:pPr>
              <w:pStyle w:val="TableParagraph"/>
              <w:kinsoku w:val="0"/>
              <w:overflowPunct w:val="0"/>
              <w:spacing w:before="35"/>
              <w:ind w:left="1061" w:right="1027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Master’s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300D54" w14:paraId="7F181955" w14:textId="77777777">
            <w:pPr>
              <w:pStyle w:val="TableParagraph"/>
              <w:kinsoku w:val="0"/>
              <w:overflowPunct w:val="0"/>
              <w:spacing w:before="35"/>
              <w:ind w:left="1062" w:right="1026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Doctoral</w:t>
            </w:r>
          </w:p>
        </w:tc>
      </w:tr>
      <w:tr w14:paraId="6259C428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300D54" w14:paraId="031FC734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Primary Care Nurse </w:t>
            </w:r>
            <w:r>
              <w:rPr>
                <w:spacing w:val="-2"/>
                <w:sz w:val="18"/>
                <w:szCs w:val="18"/>
              </w:rPr>
              <w:t>Practitioner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7529B7E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5C812AF4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35974B9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300D54" w14:paraId="28C7137D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Acute Care Nurse </w:t>
            </w:r>
            <w:r>
              <w:rPr>
                <w:spacing w:val="-2"/>
                <w:sz w:val="18"/>
                <w:szCs w:val="18"/>
              </w:rPr>
              <w:t>Practitioner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78437DE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5041B21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066ADE4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300D54" w14:paraId="19DF8D50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Nurse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Midwife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303D011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2F5EBC3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3ABA739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300D54" w14:paraId="5E29FAF6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Nurse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Anesthetist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0B8DA83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547B926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C383E5D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300D54" w14:paraId="0B3B0596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Nurse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Specialist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7251F0BB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4C8D1A5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272B0FD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300D54" w14:paraId="74BD6FEA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Public Health </w:t>
            </w:r>
            <w:r>
              <w:rPr>
                <w:spacing w:val="-2"/>
                <w:sz w:val="18"/>
                <w:szCs w:val="18"/>
              </w:rPr>
              <w:t>Nurse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227B670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732D7872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0DA3A09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300D54" w14:paraId="74FCB23F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Nurse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Administrator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1D4F210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7FB228F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69819AD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300D54" w14:paraId="7EF14EFF" w14:textId="77777777">
            <w:pPr>
              <w:pStyle w:val="TableParagraph"/>
              <w:kinsoku w:val="0"/>
              <w:overflowPunct w:val="0"/>
              <w:spacing w:before="57"/>
              <w:ind w:left="45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Nurse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Educator</w:t>
            </w: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0A7083DA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197EF560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6DDC56D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041DC55D" w14:textId="77777777">
            <w:pPr>
              <w:pStyle w:val="TableParagraph"/>
              <w:kinsoku w:val="0"/>
              <w:overflowPunct w:val="0"/>
              <w:spacing w:before="129"/>
              <w:ind w:lef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Other: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00D54" w14:paraId="0529272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16CFB6A6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399EA99D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A3AEE83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3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54EBB4D2" w14:textId="77777777">
            <w:pPr>
              <w:pStyle w:val="TableParagraph"/>
              <w:kinsoku w:val="0"/>
              <w:overflowPunct w:val="0"/>
              <w:spacing w:before="74"/>
              <w:ind w:left="3118" w:right="3071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TOTALS: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</w:tcPr>
          <w:p w:rsidR="00300D54" w14:paraId="7184CE67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</w:tcPr>
          <w:p w:rsidR="00300D54" w14:paraId="0EEF37C3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6C1BA6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8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300D54" w14:paraId="11DCD3AF" w14:textId="77777777">
            <w:pPr>
              <w:pStyle w:val="TableParagraph"/>
              <w:kinsoku w:val="0"/>
              <w:overflowPunct w:val="0"/>
              <w:spacing w:before="57"/>
              <w:ind w:left="2758" w:right="269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 Master's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Doctoral:</w:t>
            </w:r>
          </w:p>
        </w:tc>
        <w:tc>
          <w:tcPr>
            <w:tcW w:w="5758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300D54" w14:paraId="5FB1ADF9" w14:textId="77777777">
            <w:pPr>
              <w:pStyle w:val="TableParagraph"/>
              <w:kinsoku w:val="0"/>
              <w:overflowPunct w:val="0"/>
              <w:spacing w:before="72" w:line="194" w:lineRule="exact"/>
              <w:ind w:right="-29"/>
              <w:jc w:val="right"/>
              <w:rPr>
                <w:rFonts w:ascii="Courier New" w:hAnsi="Courier New" w:cs="Courier New"/>
                <w:color w:val="FF0000"/>
                <w:w w:val="99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FF0000"/>
                <w:w w:val="99"/>
                <w:sz w:val="18"/>
                <w:szCs w:val="18"/>
              </w:rPr>
              <w:t>0</w:t>
            </w:r>
          </w:p>
        </w:tc>
      </w:tr>
    </w:tbl>
    <w:p w:rsidR="00300D54" w14:paraId="546D8240" w14:textId="77777777">
      <w:pPr>
        <w:rPr>
          <w:sz w:val="11"/>
          <w:szCs w:val="11"/>
        </w:rPr>
        <w:sectPr>
          <w:pgSz w:w="15840" w:h="12240" w:orient="landscape"/>
          <w:pgMar w:top="1060" w:right="460" w:bottom="280" w:left="460" w:header="720" w:footer="720" w:gutter="0"/>
          <w:cols w:space="720"/>
          <w:noEndnote/>
        </w:sectPr>
      </w:pPr>
    </w:p>
    <w:p w:rsidR="00300D54" w14:paraId="082AAE04" w14:textId="535B2E97">
      <w:pPr>
        <w:pStyle w:val="BodyText"/>
        <w:kinsoku w:val="0"/>
        <w:overflowPunct w:val="0"/>
        <w:ind w:left="10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2909570</wp:posOffset>
                </wp:positionV>
                <wp:extent cx="2001520" cy="248920"/>
                <wp:effectExtent l="0" t="0" r="0" b="0"/>
                <wp:wrapNone/>
                <wp:docPr id="1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1520" cy="248920"/>
                          <a:chOff x="6800" y="4582"/>
                          <a:chExt cx="3152" cy="392"/>
                        </a:xfrm>
                      </wpg:grpSpPr>
                      <wps:wsp xmlns:wps="http://schemas.microsoft.com/office/word/2010/wordprocessingShape">
                        <wps:cNvPr id="19" name="Freeform 150"/>
                        <wps:cNvSpPr/>
                        <wps:spPr bwMode="auto">
                          <a:xfrm>
                            <a:off x="6816" y="4598"/>
                            <a:ext cx="3120" cy="360"/>
                          </a:xfrm>
                          <a:custGeom>
                            <a:avLst/>
                            <a:gdLst>
                              <a:gd name="T0" fmla="*/ 3119 w 3120"/>
                              <a:gd name="T1" fmla="*/ 0 h 360"/>
                              <a:gd name="T2" fmla="*/ 0 w 3120"/>
                              <a:gd name="T3" fmla="*/ 0 h 360"/>
                              <a:gd name="T4" fmla="*/ 0 w 3120"/>
                              <a:gd name="T5" fmla="*/ 360 h 360"/>
                              <a:gd name="T6" fmla="*/ 3119 w 3120"/>
                              <a:gd name="T7" fmla="*/ 360 h 360"/>
                              <a:gd name="T8" fmla="*/ 3119 w 312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3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Freeform 151"/>
                        <wps:cNvSpPr/>
                        <wps:spPr bwMode="auto">
                          <a:xfrm>
                            <a:off x="6816" y="4598"/>
                            <a:ext cx="3120" cy="360"/>
                          </a:xfrm>
                          <a:custGeom>
                            <a:avLst/>
                            <a:gdLst>
                              <a:gd name="T0" fmla="*/ 0 w 3120"/>
                              <a:gd name="T1" fmla="*/ 360 h 360"/>
                              <a:gd name="T2" fmla="*/ 3119 w 3120"/>
                              <a:gd name="T3" fmla="*/ 360 h 360"/>
                              <a:gd name="T4" fmla="*/ 3119 w 3120"/>
                              <a:gd name="T5" fmla="*/ 0 h 360"/>
                              <a:gd name="T6" fmla="*/ 0 w 3120"/>
                              <a:gd name="T7" fmla="*/ 0 h 360"/>
                              <a:gd name="T8" fmla="*/ 0 w 3120"/>
                              <a:gd name="T9" fmla="*/ 36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0" y="360"/>
                                </a:move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Freeform 152"/>
                        <wps:cNvSpPr/>
                        <wps:spPr bwMode="auto">
                          <a:xfrm>
                            <a:off x="6816" y="4598"/>
                            <a:ext cx="3120" cy="360"/>
                          </a:xfrm>
                          <a:custGeom>
                            <a:avLst/>
                            <a:gdLst>
                              <a:gd name="T0" fmla="*/ 0 w 3120"/>
                              <a:gd name="T1" fmla="*/ 360 h 360"/>
                              <a:gd name="T2" fmla="*/ 3119 w 3120"/>
                              <a:gd name="T3" fmla="*/ 360 h 360"/>
                              <a:gd name="T4" fmla="*/ 3119 w 3120"/>
                              <a:gd name="T5" fmla="*/ 0 h 360"/>
                              <a:gd name="T6" fmla="*/ 0 w 3120"/>
                              <a:gd name="T7" fmla="*/ 0 h 360"/>
                              <a:gd name="T8" fmla="*/ 0 w 3120"/>
                              <a:gd name="T9" fmla="*/ 36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0" y="360"/>
                                </a:move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178" style="width:157.6pt;height:19.6pt;margin-top:229.1pt;margin-left:340pt;mso-position-horizontal-relative:page;mso-position-vertical-relative:page;position:absolute;z-index:-251613184" coordorigin="6800,4582" coordsize="3152,392" o:allowincell="f">
                <v:shape id="Freeform 150" o:spid="_x0000_s1179" style="width:3120;height:360;left:6816;mso-wrap-style:square;position:absolute;top:4598;visibility:visible;v-text-anchor:top" coordsize="3120,360" path="m3119,l,,,360l3119,360l3119,xe" fillcolor="yellow" stroked="f">
                  <v:path arrowok="t" o:connecttype="custom" o:connectlocs="3119,0;0,0;0,360;3119,360;3119,0" o:connectangles="0,0,0,0,0"/>
                </v:shape>
                <v:shape id="Freeform 151" o:spid="_x0000_s1180" style="width:3120;height:360;left:6816;mso-wrap-style:square;position:absolute;top:4598;visibility:visible;v-text-anchor:top" coordsize="3120,360" path="m,360l3119,360l3119,,,,,360xe" filled="f" strokecolor="red" strokeweight="1.6pt">
                  <v:path arrowok="t" o:connecttype="custom" o:connectlocs="0,360;3119,360;3119,0;0,0;0,360" o:connectangles="0,0,0,0,0"/>
                </v:shape>
                <v:shape id="Freeform 152" o:spid="_x0000_s1181" style="width:3120;height:360;left:6816;mso-wrap-style:square;position:absolute;top:4598;visibility:visible;v-text-anchor:top" coordsize="3120,360" path="m,360l3119,360l3119,,,,,360xe" filled="f" strokeweight="0.5pt">
                  <v:path arrowok="t" o:connecttype="custom" o:connectlocs="0,360;3119,360;3119,0;0,0;0,36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3265170</wp:posOffset>
                </wp:positionV>
                <wp:extent cx="2001520" cy="231140"/>
                <wp:effectExtent l="0" t="0" r="0" b="0"/>
                <wp:wrapNone/>
                <wp:docPr id="14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1520" cy="231140"/>
                          <a:chOff x="6800" y="5142"/>
                          <a:chExt cx="3152" cy="364"/>
                        </a:xfrm>
                      </wpg:grpSpPr>
                      <wps:wsp xmlns:wps="http://schemas.microsoft.com/office/word/2010/wordprocessingShape">
                        <wps:cNvPr id="15" name="Freeform 154"/>
                        <wps:cNvSpPr/>
                        <wps:spPr bwMode="auto">
                          <a:xfrm>
                            <a:off x="6816" y="5158"/>
                            <a:ext cx="3120" cy="332"/>
                          </a:xfrm>
                          <a:custGeom>
                            <a:avLst/>
                            <a:gdLst>
                              <a:gd name="T0" fmla="*/ 3119 w 3120"/>
                              <a:gd name="T1" fmla="*/ 0 h 332"/>
                              <a:gd name="T2" fmla="*/ 0 w 3120"/>
                              <a:gd name="T3" fmla="*/ 0 h 332"/>
                              <a:gd name="T4" fmla="*/ 0 w 3120"/>
                              <a:gd name="T5" fmla="*/ 331 h 332"/>
                              <a:gd name="T6" fmla="*/ 3119 w 3120"/>
                              <a:gd name="T7" fmla="*/ 331 h 332"/>
                              <a:gd name="T8" fmla="*/ 3119 w 3120"/>
                              <a:gd name="T9" fmla="*/ 0 h 3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32" w="3120" stroke="1">
                                <a:moveTo>
                                  <a:pt x="3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3119" y="331"/>
                                </a:lnTo>
                                <a:lnTo>
                                  <a:pt x="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" name="Freeform 155"/>
                        <wps:cNvSpPr/>
                        <wps:spPr bwMode="auto">
                          <a:xfrm>
                            <a:off x="6816" y="5158"/>
                            <a:ext cx="3120" cy="332"/>
                          </a:xfrm>
                          <a:custGeom>
                            <a:avLst/>
                            <a:gdLst>
                              <a:gd name="T0" fmla="*/ 0 w 3120"/>
                              <a:gd name="T1" fmla="*/ 331 h 332"/>
                              <a:gd name="T2" fmla="*/ 3119 w 3120"/>
                              <a:gd name="T3" fmla="*/ 331 h 332"/>
                              <a:gd name="T4" fmla="*/ 3119 w 3120"/>
                              <a:gd name="T5" fmla="*/ 0 h 332"/>
                              <a:gd name="T6" fmla="*/ 0 w 3120"/>
                              <a:gd name="T7" fmla="*/ 0 h 332"/>
                              <a:gd name="T8" fmla="*/ 0 w 3120"/>
                              <a:gd name="T9" fmla="*/ 331 h 3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32" w="3120" stroke="1">
                                <a:moveTo>
                                  <a:pt x="0" y="331"/>
                                </a:moveTo>
                                <a:lnTo>
                                  <a:pt x="3119" y="331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Freeform 156"/>
                        <wps:cNvSpPr/>
                        <wps:spPr bwMode="auto">
                          <a:xfrm>
                            <a:off x="6816" y="5158"/>
                            <a:ext cx="3120" cy="332"/>
                          </a:xfrm>
                          <a:custGeom>
                            <a:avLst/>
                            <a:gdLst>
                              <a:gd name="T0" fmla="*/ 0 w 3120"/>
                              <a:gd name="T1" fmla="*/ 331 h 332"/>
                              <a:gd name="T2" fmla="*/ 3119 w 3120"/>
                              <a:gd name="T3" fmla="*/ 331 h 332"/>
                              <a:gd name="T4" fmla="*/ 3119 w 3120"/>
                              <a:gd name="T5" fmla="*/ 0 h 332"/>
                              <a:gd name="T6" fmla="*/ 0 w 3120"/>
                              <a:gd name="T7" fmla="*/ 0 h 332"/>
                              <a:gd name="T8" fmla="*/ 0 w 3120"/>
                              <a:gd name="T9" fmla="*/ 331 h 3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32" w="3120" stroke="1">
                                <a:moveTo>
                                  <a:pt x="0" y="331"/>
                                </a:moveTo>
                                <a:lnTo>
                                  <a:pt x="3119" y="331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182" style="width:157.6pt;height:18.2pt;margin-top:257.1pt;margin-left:340pt;mso-position-horizontal-relative:page;mso-position-vertical-relative:page;position:absolute;z-index:-251612160" coordorigin="6800,5142" coordsize="3152,364" o:allowincell="f">
                <v:shape id="Freeform 154" o:spid="_x0000_s1183" style="width:3120;height:332;left:6816;mso-wrap-style:square;position:absolute;top:5158;visibility:visible;v-text-anchor:top" coordsize="3120,332" path="m3119,l,,,331l3119,331l3119,xe" fillcolor="yellow" stroked="f">
                  <v:path arrowok="t" o:connecttype="custom" o:connectlocs="3119,0;0,0;0,331;3119,331;3119,0" o:connectangles="0,0,0,0,0"/>
                </v:shape>
                <v:shape id="Freeform 155" o:spid="_x0000_s1184" style="width:3120;height:332;left:6816;mso-wrap-style:square;position:absolute;top:5158;visibility:visible;v-text-anchor:top" coordsize="3120,332" path="m,331l3119,331l3119,,,,,331xe" filled="f" strokecolor="red" strokeweight="1.6pt">
                  <v:path arrowok="t" o:connecttype="custom" o:connectlocs="0,331;3119,331;3119,0;0,0;0,331" o:connectangles="0,0,0,0,0"/>
                </v:shape>
                <v:shape id="Freeform 156" o:spid="_x0000_s1185" style="width:3120;height:332;left:6816;mso-wrap-style:square;position:absolute;top:5158;visibility:visible;v-text-anchor:top" coordsize="3120,332" path="m,331l3119,331l3119,,,,,331xe" filled="f" strokeweight="0.5pt">
                  <v:path arrowok="t" o:connecttype="custom" o:connectlocs="0,331;3119,331;3119,0;0,0;0,331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9150350" cy="234950"/>
                <wp:effectExtent l="6985" t="9525" r="5715" b="3175"/>
                <wp:docPr id="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50350" cy="234950"/>
                          <a:chOff x="0" y="0"/>
                          <a:chExt cx="14410" cy="370"/>
                        </a:xfrm>
                      </wpg:grpSpPr>
                      <wps:wsp xmlns:wps="http://schemas.microsoft.com/office/word/2010/wordprocessingShape">
                        <wps:cNvPr id="10" name="Freeform 158"/>
                        <wps:cNvSpPr/>
                        <wps:spPr bwMode="auto">
                          <a:xfrm>
                            <a:off x="5" y="5"/>
                            <a:ext cx="14400" cy="360"/>
                          </a:xfrm>
                          <a:custGeom>
                            <a:avLst/>
                            <a:gdLst>
                              <a:gd name="T0" fmla="*/ 14400 w 14400"/>
                              <a:gd name="T1" fmla="*/ 0 h 360"/>
                              <a:gd name="T2" fmla="*/ 0 w 14400"/>
                              <a:gd name="T3" fmla="*/ 0 h 360"/>
                              <a:gd name="T4" fmla="*/ 0 w 14400"/>
                              <a:gd name="T5" fmla="*/ 360 h 360"/>
                              <a:gd name="T6" fmla="*/ 14400 w 14400"/>
                              <a:gd name="T7" fmla="*/ 360 h 360"/>
                              <a:gd name="T8" fmla="*/ 14400 w 1440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14400" stroke="1">
                                <a:moveTo>
                                  <a:pt x="1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14400" y="360"/>
                                </a:lnTo>
                                <a:lnTo>
                                  <a:pt x="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Freeform 159"/>
                        <wps:cNvSpPr/>
                        <wps:spPr bwMode="auto">
                          <a:xfrm>
                            <a:off x="0" y="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" name="Freeform 160"/>
                        <wps:cNvSpPr/>
                        <wps:spPr bwMode="auto">
                          <a:xfrm>
                            <a:off x="0" y="365"/>
                            <a:ext cx="14410" cy="1"/>
                          </a:xfrm>
                          <a:custGeom>
                            <a:avLst/>
                            <a:gdLst>
                              <a:gd name="T0" fmla="*/ 0 w 14410"/>
                              <a:gd name="T1" fmla="*/ 0 h 1"/>
                              <a:gd name="T2" fmla="*/ 14410 w 1441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10" stroke="1">
                                <a:moveTo>
                                  <a:pt x="0" y="0"/>
                                </a:moveTo>
                                <a:lnTo>
                                  <a:pt x="144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1440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0D5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62"/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4: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Tuition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7" o:spid="_x0000_i1186" style="width:720.5pt;height:18.5pt;mso-position-horizontal-relative:char;mso-position-vertical-relative:line" coordsize="14410,370">
                <v:shape id="Freeform 158" o:spid="_x0000_s1187" style="width:14400;height:360;left:5;mso-wrap-style:square;position:absolute;top:5;visibility:visible;v-text-anchor:top" coordsize="14400,360" path="m14400,l,,,360l14400,360l14400,xe" fillcolor="#b8cce3" stroked="f">
                  <v:path arrowok="t" o:connecttype="custom" o:connectlocs="14400,0;0,0;0,360;14400,360;14400,0" o:connectangles="0,0,0,0,0"/>
                </v:shape>
                <v:shape id="Freeform 159" o:spid="_x0000_s1188" style="width:14410;height:1;mso-wrap-style:square;position:absolute;top: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Freeform 160" o:spid="_x0000_s1189" style="width:14410;height:1;mso-wrap-style:square;position:absolute;top:365;visibility:visible;v-text-anchor:top" coordsize="14410,1" path="m,l14410,e" filled="f" strokeweight="0.5pt">
                  <v:path arrowok="t" o:connecttype="custom" o:connectlocs="0,0;14410,0" o:connectangles="0,0"/>
                </v:shape>
                <v:shape id="Text Box 161" o:spid="_x0000_s1190" type="#_x0000_t202" style="width:14400;height:350;left:5;mso-wrap-style:square;position:absolute;top:10;visibility:visible;v-text-anchor:top" filled="f" stroked="f">
                  <v:textbox inset="0,0,0,0">
                    <w:txbxContent>
                      <w:p w:rsidR="00300D54" w14:paraId="15E9BEB5" w14:textId="77777777">
                        <w:pPr>
                          <w:pStyle w:val="BodyText"/>
                          <w:kinsoku w:val="0"/>
                          <w:overflowPunct w:val="0"/>
                          <w:spacing w:before="62"/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PART</w:t>
                        </w:r>
                        <w:r>
                          <w:rPr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4: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Tuition</w:t>
                        </w:r>
                        <w:r>
                          <w:rPr>
                            <w:b/>
                            <w:bCs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2"/>
                            <w:szCs w:val="22"/>
                          </w:rPr>
                          <w:t>Information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300D54" w14:paraId="68627DFB" w14:textId="77777777">
      <w:pPr>
        <w:pStyle w:val="BodyText"/>
        <w:kinsoku w:val="0"/>
        <w:overflowPunct w:val="0"/>
        <w:spacing w:before="10"/>
        <w:rPr>
          <w:sz w:val="10"/>
          <w:szCs w:val="10"/>
        </w:rPr>
      </w:pPr>
    </w:p>
    <w:p w:rsidR="00300D54" w14:paraId="2587FEAC" w14:textId="77777777">
      <w:pPr>
        <w:pStyle w:val="BodyText"/>
        <w:kinsoku w:val="0"/>
        <w:overflowPunct w:val="0"/>
        <w:spacing w:before="94"/>
        <w:ind w:left="116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F.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Tuition, Terms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and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Credit </w:t>
      </w:r>
      <w:r>
        <w:rPr>
          <w:b/>
          <w:bCs/>
          <w:spacing w:val="-2"/>
          <w:sz w:val="18"/>
          <w:szCs w:val="18"/>
        </w:rPr>
        <w:t>Hours</w:t>
      </w:r>
    </w:p>
    <w:p w:rsidR="00300D54" w14:paraId="6D41C2F4" w14:textId="35933262">
      <w:pPr>
        <w:pStyle w:val="BodyText"/>
        <w:kinsoku w:val="0"/>
        <w:overflowPunct w:val="0"/>
        <w:spacing w:before="122" w:line="249" w:lineRule="auto"/>
        <w:ind w:left="116" w:right="678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ragraph">
                  <wp:posOffset>1215390</wp:posOffset>
                </wp:positionV>
                <wp:extent cx="2001520" cy="248920"/>
                <wp:effectExtent l="0" t="0" r="0" b="0"/>
                <wp:wrapNone/>
                <wp:docPr id="5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1520" cy="248920"/>
                          <a:chOff x="6800" y="1914"/>
                          <a:chExt cx="3152" cy="392"/>
                        </a:xfrm>
                      </wpg:grpSpPr>
                      <wps:wsp xmlns:wps="http://schemas.microsoft.com/office/word/2010/wordprocessingShape">
                        <wps:cNvPr id="6" name="Freeform 163"/>
                        <wps:cNvSpPr/>
                        <wps:spPr bwMode="auto">
                          <a:xfrm>
                            <a:off x="6816" y="1930"/>
                            <a:ext cx="3120" cy="360"/>
                          </a:xfrm>
                          <a:custGeom>
                            <a:avLst/>
                            <a:gdLst>
                              <a:gd name="T0" fmla="*/ 3119 w 3120"/>
                              <a:gd name="T1" fmla="*/ 0 h 360"/>
                              <a:gd name="T2" fmla="*/ 0 w 3120"/>
                              <a:gd name="T3" fmla="*/ 0 h 360"/>
                              <a:gd name="T4" fmla="*/ 0 w 3120"/>
                              <a:gd name="T5" fmla="*/ 360 h 360"/>
                              <a:gd name="T6" fmla="*/ 3119 w 3120"/>
                              <a:gd name="T7" fmla="*/ 360 h 360"/>
                              <a:gd name="T8" fmla="*/ 3119 w 312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3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" name="Freeform 164"/>
                        <wps:cNvSpPr/>
                        <wps:spPr bwMode="auto">
                          <a:xfrm>
                            <a:off x="6816" y="1930"/>
                            <a:ext cx="3120" cy="360"/>
                          </a:xfrm>
                          <a:custGeom>
                            <a:avLst/>
                            <a:gdLst>
                              <a:gd name="T0" fmla="*/ 0 w 3120"/>
                              <a:gd name="T1" fmla="*/ 360 h 360"/>
                              <a:gd name="T2" fmla="*/ 3119 w 3120"/>
                              <a:gd name="T3" fmla="*/ 360 h 360"/>
                              <a:gd name="T4" fmla="*/ 3119 w 3120"/>
                              <a:gd name="T5" fmla="*/ 0 h 360"/>
                              <a:gd name="T6" fmla="*/ 0 w 3120"/>
                              <a:gd name="T7" fmla="*/ 0 h 360"/>
                              <a:gd name="T8" fmla="*/ 0 w 3120"/>
                              <a:gd name="T9" fmla="*/ 36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0" y="360"/>
                                </a:move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Freeform 165"/>
                        <wps:cNvSpPr/>
                        <wps:spPr bwMode="auto">
                          <a:xfrm>
                            <a:off x="6816" y="1930"/>
                            <a:ext cx="3120" cy="360"/>
                          </a:xfrm>
                          <a:custGeom>
                            <a:avLst/>
                            <a:gdLst>
                              <a:gd name="T0" fmla="*/ 0 w 3120"/>
                              <a:gd name="T1" fmla="*/ 360 h 360"/>
                              <a:gd name="T2" fmla="*/ 3119 w 3120"/>
                              <a:gd name="T3" fmla="*/ 360 h 360"/>
                              <a:gd name="T4" fmla="*/ 3119 w 3120"/>
                              <a:gd name="T5" fmla="*/ 0 h 360"/>
                              <a:gd name="T6" fmla="*/ 0 w 3120"/>
                              <a:gd name="T7" fmla="*/ 0 h 360"/>
                              <a:gd name="T8" fmla="*/ 0 w 3120"/>
                              <a:gd name="T9" fmla="*/ 36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0" y="360"/>
                                </a:move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191" style="width:157.6pt;height:19.6pt;margin-top:95.7pt;margin-left:340pt;mso-position-horizontal-relative:page;position:absolute;z-index:-251615232" coordorigin="6800,1914" coordsize="3152,392" o:allowincell="f">
                <v:shape id="Freeform 163" o:spid="_x0000_s1192" style="width:3120;height:360;left:6816;mso-wrap-style:square;position:absolute;top:1930;visibility:visible;v-text-anchor:top" coordsize="3120,360" path="m3119,l,,,360l3119,360l3119,xe" fillcolor="yellow" stroked="f">
                  <v:path arrowok="t" o:connecttype="custom" o:connectlocs="3119,0;0,0;0,360;3119,360;3119,0" o:connectangles="0,0,0,0,0"/>
                </v:shape>
                <v:shape id="Freeform 164" o:spid="_x0000_s1193" style="width:3120;height:360;left:6816;mso-wrap-style:square;position:absolute;top:1930;visibility:visible;v-text-anchor:top" coordsize="3120,360" path="m,360l3119,360l3119,,,,,360xe" filled="f" strokecolor="red" strokeweight="1.6pt">
                  <v:path arrowok="t" o:connecttype="custom" o:connectlocs="0,360;3119,360;3119,0;0,0;0,360" o:connectangles="0,0,0,0,0"/>
                </v:shape>
                <v:shape id="Freeform 165" o:spid="_x0000_s1194" style="width:3120;height:360;left:6816;mso-wrap-style:square;position:absolute;top:1930;visibility:visible;v-text-anchor:top" coordsize="3120,360" path="m,360l3119,360l3119,,,,,360xe" filled="f" strokeweight="0.5pt">
                  <v:path arrowok="t" o:connecttype="custom" o:connectlocs="0,360;3119,360;3119,0;0,0;0,36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ragraph">
                  <wp:posOffset>1571625</wp:posOffset>
                </wp:positionV>
                <wp:extent cx="2001520" cy="248920"/>
                <wp:effectExtent l="0" t="0" r="0" b="0"/>
                <wp:wrapNone/>
                <wp:docPr id="1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1520" cy="248920"/>
                          <a:chOff x="6800" y="2475"/>
                          <a:chExt cx="3152" cy="392"/>
                        </a:xfrm>
                      </wpg:grpSpPr>
                      <wps:wsp xmlns:wps="http://schemas.microsoft.com/office/word/2010/wordprocessingShape">
                        <wps:cNvPr id="2" name="Freeform 167"/>
                        <wps:cNvSpPr/>
                        <wps:spPr bwMode="auto">
                          <a:xfrm>
                            <a:off x="6816" y="2491"/>
                            <a:ext cx="3120" cy="360"/>
                          </a:xfrm>
                          <a:custGeom>
                            <a:avLst/>
                            <a:gdLst>
                              <a:gd name="T0" fmla="*/ 3119 w 3120"/>
                              <a:gd name="T1" fmla="*/ 0 h 360"/>
                              <a:gd name="T2" fmla="*/ 0 w 3120"/>
                              <a:gd name="T3" fmla="*/ 0 h 360"/>
                              <a:gd name="T4" fmla="*/ 0 w 3120"/>
                              <a:gd name="T5" fmla="*/ 360 h 360"/>
                              <a:gd name="T6" fmla="*/ 3119 w 3120"/>
                              <a:gd name="T7" fmla="*/ 360 h 360"/>
                              <a:gd name="T8" fmla="*/ 3119 w 3120"/>
                              <a:gd name="T9" fmla="*/ 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3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Freeform 168"/>
                        <wps:cNvSpPr/>
                        <wps:spPr bwMode="auto">
                          <a:xfrm>
                            <a:off x="6816" y="2491"/>
                            <a:ext cx="3120" cy="360"/>
                          </a:xfrm>
                          <a:custGeom>
                            <a:avLst/>
                            <a:gdLst>
                              <a:gd name="T0" fmla="*/ 0 w 3120"/>
                              <a:gd name="T1" fmla="*/ 360 h 360"/>
                              <a:gd name="T2" fmla="*/ 3119 w 3120"/>
                              <a:gd name="T3" fmla="*/ 360 h 360"/>
                              <a:gd name="T4" fmla="*/ 3119 w 3120"/>
                              <a:gd name="T5" fmla="*/ 0 h 360"/>
                              <a:gd name="T6" fmla="*/ 0 w 3120"/>
                              <a:gd name="T7" fmla="*/ 0 h 360"/>
                              <a:gd name="T8" fmla="*/ 0 w 3120"/>
                              <a:gd name="T9" fmla="*/ 36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0" y="360"/>
                                </a:move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" name="Freeform 169"/>
                        <wps:cNvSpPr/>
                        <wps:spPr bwMode="auto">
                          <a:xfrm>
                            <a:off x="6816" y="2491"/>
                            <a:ext cx="3120" cy="360"/>
                          </a:xfrm>
                          <a:custGeom>
                            <a:avLst/>
                            <a:gdLst>
                              <a:gd name="T0" fmla="*/ 0 w 3120"/>
                              <a:gd name="T1" fmla="*/ 360 h 360"/>
                              <a:gd name="T2" fmla="*/ 3119 w 3120"/>
                              <a:gd name="T3" fmla="*/ 360 h 360"/>
                              <a:gd name="T4" fmla="*/ 3119 w 3120"/>
                              <a:gd name="T5" fmla="*/ 0 h 360"/>
                              <a:gd name="T6" fmla="*/ 0 w 3120"/>
                              <a:gd name="T7" fmla="*/ 0 h 360"/>
                              <a:gd name="T8" fmla="*/ 0 w 3120"/>
                              <a:gd name="T9" fmla="*/ 360 h 36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360" w="3120" stroke="1">
                                <a:moveTo>
                                  <a:pt x="0" y="360"/>
                                </a:moveTo>
                                <a:lnTo>
                                  <a:pt x="3119" y="360"/>
                                </a:lnTo>
                                <a:lnTo>
                                  <a:pt x="3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195" style="width:157.6pt;height:19.6pt;margin-top:123.75pt;margin-left:340pt;mso-position-horizontal-relative:page;position:absolute;z-index:-251614208" coordorigin="6800,2475" coordsize="3152,392" o:allowincell="f">
                <v:shape id="Freeform 167" o:spid="_x0000_s1196" style="width:3120;height:360;left:6816;mso-wrap-style:square;position:absolute;top:2491;visibility:visible;v-text-anchor:top" coordsize="3120,360" path="m3119,l,,,360l3119,360l3119,xe" fillcolor="yellow" stroked="f">
                  <v:path arrowok="t" o:connecttype="custom" o:connectlocs="3119,0;0,0;0,360;3119,360;3119,0" o:connectangles="0,0,0,0,0"/>
                </v:shape>
                <v:shape id="Freeform 168" o:spid="_x0000_s1197" style="width:3120;height:360;left:6816;mso-wrap-style:square;position:absolute;top:2491;visibility:visible;v-text-anchor:top" coordsize="3120,360" path="m,360l3119,360l3119,,,,,360xe" filled="f" strokecolor="red" strokeweight="1.6pt">
                  <v:path arrowok="t" o:connecttype="custom" o:connectlocs="0,360;3119,360;3119,0;0,0;0,360" o:connectangles="0,0,0,0,0"/>
                </v:shape>
                <v:shape id="Freeform 169" o:spid="_x0000_s1198" style="width:3120;height:360;left:6816;mso-wrap-style:square;position:absolute;top:2491;visibility:visible;v-text-anchor:top" coordsize="3120,360" path="m,360l3119,360l3119,,,,,360xe" filled="f" strokeweight="0.5pt">
                  <v:path arrowok="t" o:connecttype="custom" o:connectlocs="0,360;3119,360;3119,0;0,0;0,360" o:connectangles="0,0,0,0,0"/>
                </v:shape>
              </v:group>
            </w:pict>
          </mc:Fallback>
        </mc:AlternateContent>
      </w:r>
      <w:r>
        <w:rPr>
          <w:sz w:val="18"/>
          <w:szCs w:val="18"/>
        </w:rPr>
        <w:t>(Provide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required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tuition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information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this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section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each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distinct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graduate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nursing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degree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program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will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support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NFLP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enrollees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prepare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nurse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faculty.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NOTE: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If you are a PRIVATE institution, enter tuition data under In-State only.)</w:t>
      </w:r>
    </w:p>
    <w:p w:rsidR="00300D54" w14:paraId="0EE10CDF" w14:textId="77777777">
      <w:pPr>
        <w:pStyle w:val="BodyText"/>
        <w:kinsoku w:val="0"/>
        <w:overflowPunct w:val="0"/>
        <w:spacing w:before="1"/>
        <w:rPr>
          <w:sz w:val="9"/>
          <w:szCs w:val="9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2304"/>
        <w:gridCol w:w="2880"/>
        <w:gridCol w:w="2880"/>
        <w:gridCol w:w="2880"/>
        <w:gridCol w:w="2880"/>
      </w:tblGrid>
      <w:tr w14:paraId="606F270C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026"/>
        </w:trPr>
        <w:tc>
          <w:tcPr>
            <w:tcW w:w="14064" w:type="dxa"/>
            <w:gridSpan w:val="6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00D54" w14:paraId="6AB76ECC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300D54" w14:paraId="1A227342" w14:textId="77777777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300D54" w14:paraId="36AC7B13" w14:textId="77777777">
            <w:pPr>
              <w:pStyle w:val="TableParagraph"/>
              <w:kinsoku w:val="0"/>
              <w:overflowPunct w:val="0"/>
              <w:ind w:left="239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Degree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Information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5"/>
                <w:sz w:val="20"/>
                <w:szCs w:val="20"/>
              </w:rPr>
              <w:t>1:</w:t>
            </w:r>
          </w:p>
          <w:p w:rsidR="00300D54" w14:paraId="11FA686A" w14:textId="7777777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300D54" w14:paraId="4E845C2F" w14:textId="77777777">
            <w:pPr>
              <w:pStyle w:val="TableParagraph"/>
              <w:kinsoku w:val="0"/>
              <w:overflowPunct w:val="0"/>
              <w:spacing w:before="7"/>
              <w:rPr>
                <w:sz w:val="32"/>
                <w:szCs w:val="32"/>
              </w:rPr>
            </w:pPr>
          </w:p>
          <w:p w:rsidR="00300D54" w14:paraId="46D1615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kinsoku w:val="0"/>
              <w:overflowPunct w:val="0"/>
              <w:spacing w:before="1"/>
              <w:ind w:hanging="13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Degree </w:t>
            </w:r>
            <w:r>
              <w:rPr>
                <w:spacing w:val="-2"/>
                <w:sz w:val="20"/>
                <w:szCs w:val="20"/>
              </w:rPr>
              <w:t>Level</w:t>
            </w:r>
          </w:p>
          <w:p w:rsidR="00300D54" w14:paraId="698F765B" w14:textId="77777777">
            <w:pPr>
              <w:pStyle w:val="TableParagraph"/>
              <w:kinsoku w:val="0"/>
              <w:overflowPunct w:val="0"/>
              <w:spacing w:before="8"/>
              <w:rPr>
                <w:sz w:val="28"/>
                <w:szCs w:val="28"/>
              </w:rPr>
            </w:pPr>
          </w:p>
          <w:p w:rsidR="00300D54" w14:paraId="3FBC6CA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kinsoku w:val="0"/>
              <w:overflowPunct w:val="0"/>
              <w:ind w:hanging="135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Type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Term</w:t>
            </w:r>
          </w:p>
          <w:p w:rsidR="00300D54" w14:paraId="3AA13C94" w14:textId="77777777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:rsidR="00300D54" w14:paraId="569DC18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kinsoku w:val="0"/>
              <w:overflowPunct w:val="0"/>
              <w:ind w:hanging="135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Terms/Quarters Per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Year</w:t>
            </w:r>
          </w:p>
          <w:p w:rsidR="00300D54" w14:paraId="7D16F225" w14:textId="77777777">
            <w:pPr>
              <w:pStyle w:val="TableParagraph"/>
              <w:kinsoku w:val="0"/>
              <w:overflowPunct w:val="0"/>
              <w:spacing w:before="8"/>
              <w:rPr>
                <w:sz w:val="28"/>
                <w:szCs w:val="28"/>
              </w:rPr>
            </w:pPr>
          </w:p>
          <w:p w:rsidR="00300D54" w14:paraId="745470E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4"/>
              </w:tabs>
              <w:kinsoku w:val="0"/>
              <w:overflowPunct w:val="0"/>
              <w:spacing w:before="1"/>
              <w:ind w:hanging="13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 Hours Required for Full-time </w:t>
            </w:r>
            <w:r>
              <w:rPr>
                <w:spacing w:val="-2"/>
                <w:sz w:val="20"/>
                <w:szCs w:val="20"/>
              </w:rPr>
              <w:t>Status</w:t>
            </w:r>
          </w:p>
          <w:p w:rsidR="00300D54" w14:paraId="667CF4C2" w14:textId="77777777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:rsidR="00300D54" w14:paraId="62C6AD63" w14:textId="77777777">
            <w:pPr>
              <w:pStyle w:val="TableParagraph"/>
              <w:kinsoku w:val="0"/>
              <w:overflowPunct w:val="0"/>
              <w:ind w:left="23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Tuition</w:t>
            </w:r>
          </w:p>
          <w:p w:rsidR="00300D54" w14:paraId="7AF692EA" w14:textId="77777777">
            <w:pPr>
              <w:pStyle w:val="TableParagraph"/>
              <w:kinsoku w:val="0"/>
              <w:overflowPunct w:val="0"/>
              <w:spacing w:before="9"/>
              <w:ind w:left="239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(Enter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numbers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only.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Special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characters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not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allowed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i.e.,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commas,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symbols,</w:t>
            </w:r>
            <w:r>
              <w:rPr>
                <w:spacing w:val="-2"/>
                <w:sz w:val="18"/>
                <w:szCs w:val="18"/>
              </w:rPr>
              <w:t xml:space="preserve"> decimals)</w:t>
            </w:r>
          </w:p>
        </w:tc>
      </w:tr>
      <w:tr w14:paraId="5F64E13B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66"/>
        </w:trPr>
        <w:tc>
          <w:tcPr>
            <w:tcW w:w="24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00D54" w14:paraId="2339E3EF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7EEA02DD" w14:textId="77777777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300D54" w14:paraId="727CDD94" w14:textId="77777777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300D54" w14:paraId="3B4D7C5D" w14:textId="77777777">
            <w:pPr>
              <w:pStyle w:val="TableParagraph"/>
              <w:kinsoku w:val="0"/>
              <w:overflowPunct w:val="0"/>
              <w:ind w:left="467" w:right="457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Tuition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26A8D088" w14:textId="77777777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300D54" w14:paraId="3554B598" w14:textId="77777777">
            <w:pPr>
              <w:pStyle w:val="TableParagraph"/>
              <w:kinsoku w:val="0"/>
              <w:overflowPunct w:val="0"/>
              <w:ind w:left="1590" w:right="1580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In-</w:t>
            </w:r>
            <w:r>
              <w:rPr>
                <w:b/>
                <w:bCs/>
                <w:spacing w:val="-2"/>
                <w:sz w:val="16"/>
                <w:szCs w:val="16"/>
              </w:rPr>
              <w:t>State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0DC746F0" w14:textId="77777777">
            <w:pPr>
              <w:pStyle w:val="TableParagraph"/>
              <w:kinsoku w:val="0"/>
              <w:overflowPunct w:val="0"/>
              <w:spacing w:before="83"/>
              <w:ind w:left="1590" w:right="1580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Out-of-</w:t>
            </w:r>
            <w:r>
              <w:rPr>
                <w:b/>
                <w:bCs/>
                <w:spacing w:val="-2"/>
                <w:sz w:val="16"/>
                <w:szCs w:val="16"/>
              </w:rPr>
              <w:t>State</w:t>
            </w:r>
          </w:p>
          <w:p w:rsidR="00300D54" w14:paraId="30F919F0" w14:textId="77777777">
            <w:pPr>
              <w:pStyle w:val="TableParagraph"/>
              <w:kinsoku w:val="0"/>
              <w:overflowPunct w:val="0"/>
              <w:spacing w:before="8"/>
              <w:ind w:left="1590" w:right="1582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(Not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applicable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private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institution)</w:t>
            </w:r>
          </w:p>
        </w:tc>
      </w:tr>
      <w:tr w14:paraId="7B3BD30E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48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00D54" w14:paraId="3C21747E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6A7EDA5D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300D54" w14:paraId="1F8C24C3" w14:textId="77777777">
            <w:pPr>
              <w:pStyle w:val="TableParagraph"/>
              <w:kinsoku w:val="0"/>
              <w:overflowPunct w:val="0"/>
              <w:spacing w:before="35" w:line="172" w:lineRule="exact"/>
              <w:ind w:left="139" w:right="129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FT</w:t>
            </w:r>
          </w:p>
          <w:p w:rsidR="00300D54" w14:paraId="5E6B13CC" w14:textId="77777777">
            <w:pPr>
              <w:pStyle w:val="TableParagraph"/>
              <w:kinsoku w:val="0"/>
              <w:overflowPunct w:val="0"/>
              <w:spacing w:before="1" w:line="160" w:lineRule="exact"/>
              <w:ind w:left="141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(Enter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total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amount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term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 fees and expenses.)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C0C0C0"/>
          </w:tcPr>
          <w:p w:rsidR="00300D54" w14:paraId="4CE35379" w14:textId="77777777">
            <w:pPr>
              <w:pStyle w:val="TableParagraph"/>
              <w:kinsoku w:val="0"/>
              <w:overflowPunct w:val="0"/>
              <w:spacing w:before="35" w:line="172" w:lineRule="exact"/>
              <w:ind w:left="139" w:right="129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PT</w:t>
            </w:r>
          </w:p>
          <w:p w:rsidR="00300D54" w14:paraId="4806250B" w14:textId="77777777">
            <w:pPr>
              <w:pStyle w:val="TableParagraph"/>
              <w:kinsoku w:val="0"/>
              <w:overflowPunct w:val="0"/>
              <w:spacing w:before="1" w:line="160" w:lineRule="exact"/>
              <w:ind w:left="141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(Enter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total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amount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term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 fees and expenses.)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2EC7F9E7" w14:textId="77777777">
            <w:pPr>
              <w:pStyle w:val="TableParagraph"/>
              <w:kinsoku w:val="0"/>
              <w:overflowPunct w:val="0"/>
              <w:spacing w:before="35" w:line="172" w:lineRule="exact"/>
              <w:ind w:left="139" w:right="129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FT</w:t>
            </w:r>
          </w:p>
          <w:p w:rsidR="00300D54" w14:paraId="48CAE3C4" w14:textId="77777777">
            <w:pPr>
              <w:pStyle w:val="TableParagraph"/>
              <w:kinsoku w:val="0"/>
              <w:overflowPunct w:val="0"/>
              <w:spacing w:before="1" w:line="160" w:lineRule="exact"/>
              <w:ind w:left="141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(Enter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total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amount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term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 fees and expenses.)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00D54" w14:paraId="2A90AFAB" w14:textId="77777777">
            <w:pPr>
              <w:pStyle w:val="TableParagraph"/>
              <w:kinsoku w:val="0"/>
              <w:overflowPunct w:val="0"/>
              <w:spacing w:before="35" w:line="172" w:lineRule="exact"/>
              <w:ind w:left="139" w:right="129"/>
              <w:jc w:val="center"/>
              <w:rPr>
                <w:b/>
                <w:bCs/>
                <w:spacing w:val="-5"/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PT</w:t>
            </w:r>
          </w:p>
          <w:p w:rsidR="00300D54" w14:paraId="0BB00851" w14:textId="77777777">
            <w:pPr>
              <w:pStyle w:val="TableParagraph"/>
              <w:kinsoku w:val="0"/>
              <w:overflowPunct w:val="0"/>
              <w:spacing w:before="1" w:line="160" w:lineRule="exact"/>
              <w:ind w:left="141" w:right="1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(Enter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total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amount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one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term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with fees and expenses.)</w:t>
            </w:r>
          </w:p>
        </w:tc>
      </w:tr>
      <w:tr w14:paraId="001F1695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86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300D54" w14:paraId="411CB2CD" w14:textId="77777777">
            <w:pPr>
              <w:pStyle w:val="BodyText"/>
              <w:kinsoku w:val="0"/>
              <w:overflowPunct w:val="0"/>
              <w:spacing w:before="1"/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FF0000"/>
            </w:tcBorders>
          </w:tcPr>
          <w:p w:rsidR="00300D54" w14:paraId="05043FEA" w14:textId="77777777">
            <w:pPr>
              <w:pStyle w:val="TableParagraph"/>
              <w:kinsoku w:val="0"/>
              <w:overflowPunct w:val="0"/>
              <w:spacing w:before="57"/>
              <w:ind w:left="634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Tuition </w:t>
            </w:r>
            <w:r>
              <w:rPr>
                <w:spacing w:val="-2"/>
                <w:sz w:val="18"/>
                <w:szCs w:val="18"/>
              </w:rPr>
              <w:t>Costs</w:t>
            </w:r>
          </w:p>
        </w:tc>
        <w:tc>
          <w:tcPr>
            <w:tcW w:w="288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0F14948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:rsidR="00300D54" w14:paraId="2392D271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18" w:space="0" w:color="FF0000"/>
              <w:bottom w:val="single" w:sz="4" w:space="0" w:color="000000"/>
              <w:right w:val="single" w:sz="4" w:space="0" w:color="000000"/>
            </w:tcBorders>
          </w:tcPr>
          <w:p w:rsidR="00300D54" w14:paraId="529FF2E5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D54" w14:paraId="5D361DB8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CD63C48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633"/>
        </w:trPr>
        <w:tc>
          <w:tcPr>
            <w:tcW w:w="14064" w:type="dxa"/>
            <w:gridSpan w:val="6"/>
            <w:tcBorders>
              <w:top w:val="none" w:sz="6" w:space="0" w:color="auto"/>
              <w:left w:val="single" w:sz="4" w:space="0" w:color="000000"/>
              <w:bottom w:val="single" w:sz="6" w:space="0" w:color="333333"/>
              <w:right w:val="single" w:sz="4" w:space="0" w:color="000000"/>
            </w:tcBorders>
          </w:tcPr>
          <w:p w:rsidR="00300D54" w14:paraId="43B1F379" w14:textId="7777777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0D54" w14:paraId="61D3576B" w14:textId="4AF69168"/>
    <w:p w:rsidR="001B7CF2" w:rsidRPr="0044434B" w:rsidP="0044434B" w14:paraId="5156C2C3" w14:textId="43CD7F35">
      <w:pPr>
        <w:widowControl/>
        <w:rPr>
          <w:rFonts w:ascii="Calibri" w:hAnsi="Calibri" w:cs="Calibri"/>
          <w:color w:val="090708"/>
          <w:sz w:val="16"/>
          <w:szCs w:val="16"/>
        </w:rPr>
      </w:pPr>
      <w:r w:rsidRPr="001B7CF2">
        <w:rPr>
          <w:rFonts w:ascii="Calibri-Bold" w:hAnsi="Calibri-Bold" w:cs="Calibri-Bold"/>
          <w:b/>
          <w:bCs/>
          <w:color w:val="090708"/>
          <w:sz w:val="16"/>
          <w:szCs w:val="16"/>
        </w:rPr>
        <w:t xml:space="preserve">Public Burden Statement: </w:t>
      </w:r>
      <w:r w:rsidRPr="001B7CF2">
        <w:rPr>
          <w:rFonts w:ascii="Calibri" w:hAnsi="Calibri" w:cs="Calibri"/>
          <w:color w:val="090708"/>
          <w:sz w:val="16"/>
          <w:szCs w:val="16"/>
        </w:rPr>
        <w:t xml:space="preserve">The Nurse Faculty Loan Program </w:t>
      </w:r>
      <w:r w:rsidR="000B14BD">
        <w:rPr>
          <w:rFonts w:ascii="Calibri" w:hAnsi="Calibri" w:cs="Calibri"/>
          <w:color w:val="090708"/>
          <w:sz w:val="16"/>
          <w:szCs w:val="16"/>
        </w:rPr>
        <w:t xml:space="preserve">Forms </w:t>
      </w:r>
      <w:r w:rsidRPr="001B7CF2">
        <w:rPr>
          <w:rFonts w:ascii="Calibri" w:hAnsi="Calibri" w:cs="Calibri"/>
          <w:color w:val="090708"/>
          <w:sz w:val="16"/>
          <w:szCs w:val="16"/>
        </w:rPr>
        <w:t>will collect outcome and financial data to capture the NFLP loan fund account activity related to financial</w:t>
      </w:r>
      <w:r w:rsidR="0044434B">
        <w:rPr>
          <w:rFonts w:ascii="Calibri" w:hAnsi="Calibri" w:cs="Calibri"/>
          <w:color w:val="090708"/>
          <w:sz w:val="16"/>
          <w:szCs w:val="16"/>
        </w:rPr>
        <w:t xml:space="preserve"> </w:t>
      </w:r>
      <w:r w:rsidRPr="001B7CF2">
        <w:rPr>
          <w:rFonts w:ascii="Calibri" w:hAnsi="Calibri" w:cs="Calibri"/>
          <w:color w:val="090708"/>
          <w:sz w:val="16"/>
          <w:szCs w:val="16"/>
        </w:rPr>
        <w:t>receivables, disbursements, and borrower account data related to employment status, loan cancellation, loan repayment and collections.</w:t>
      </w:r>
      <w:r w:rsidR="0044434B">
        <w:rPr>
          <w:rFonts w:ascii="Calibri" w:hAnsi="Calibri" w:cs="Calibri"/>
          <w:color w:val="090708"/>
          <w:sz w:val="16"/>
          <w:szCs w:val="16"/>
        </w:rPr>
        <w:t xml:space="preserve"> </w:t>
      </w:r>
      <w:r w:rsidRPr="001B7CF2">
        <w:rPr>
          <w:rFonts w:ascii="Calibri" w:hAnsi="Calibri" w:cs="Calibri"/>
          <w:color w:val="090708"/>
          <w:sz w:val="16"/>
          <w:szCs w:val="16"/>
        </w:rPr>
        <w:t>Tracking of borrowers should cease when borrower accounts are closed due to full repayment/cancellation/collection. An agency may not</w:t>
      </w:r>
      <w:r w:rsidR="0044434B">
        <w:rPr>
          <w:rFonts w:ascii="Calibri" w:hAnsi="Calibri" w:cs="Calibri"/>
          <w:color w:val="090708"/>
          <w:sz w:val="16"/>
          <w:szCs w:val="16"/>
        </w:rPr>
        <w:t xml:space="preserve"> </w:t>
      </w:r>
      <w:r w:rsidRPr="001B7CF2">
        <w:rPr>
          <w:rFonts w:ascii="Calibri" w:hAnsi="Calibri" w:cs="Calibri"/>
          <w:color w:val="090708"/>
          <w:sz w:val="16"/>
          <w:szCs w:val="16"/>
        </w:rPr>
        <w:t xml:space="preserve">conduct or sponsor, and a person is not required to respond </w:t>
      </w:r>
      <w:r w:rsidRPr="001B7CF2">
        <w:rPr>
          <w:rFonts w:ascii="Calibri" w:hAnsi="Calibri" w:cs="Calibri"/>
          <w:color w:val="090708"/>
          <w:sz w:val="16"/>
          <w:szCs w:val="16"/>
        </w:rPr>
        <w:t>to,</w:t>
      </w:r>
      <w:r w:rsidRPr="001B7CF2">
        <w:rPr>
          <w:rFonts w:ascii="Calibri" w:hAnsi="Calibri" w:cs="Calibri"/>
          <w:color w:val="090708"/>
          <w:sz w:val="16"/>
          <w:szCs w:val="16"/>
        </w:rPr>
        <w:t xml:space="preserve"> a collection of information unless it displays a currently valid OMB control</w:t>
      </w:r>
      <w:r w:rsidR="0044434B">
        <w:rPr>
          <w:rFonts w:ascii="Calibri" w:hAnsi="Calibri" w:cs="Calibri"/>
          <w:color w:val="090708"/>
          <w:sz w:val="16"/>
          <w:szCs w:val="16"/>
        </w:rPr>
        <w:t xml:space="preserve"> </w:t>
      </w:r>
      <w:r w:rsidRPr="001B7CF2">
        <w:rPr>
          <w:rFonts w:ascii="Calibri" w:hAnsi="Calibri" w:cs="Calibri"/>
          <w:color w:val="090708"/>
          <w:sz w:val="16"/>
          <w:szCs w:val="16"/>
        </w:rPr>
        <w:t>number. The OMB control number for this information collection is 0915-0314 and it is valid until xx/xx/</w:t>
      </w:r>
      <w:r w:rsidRPr="001B7CF2">
        <w:rPr>
          <w:rFonts w:ascii="Calibri" w:hAnsi="Calibri" w:cs="Calibri"/>
          <w:color w:val="090708"/>
          <w:sz w:val="16"/>
          <w:szCs w:val="16"/>
        </w:rPr>
        <w:t>xxxx</w:t>
      </w:r>
      <w:r w:rsidRPr="001B7CF2">
        <w:rPr>
          <w:rFonts w:ascii="Calibri" w:hAnsi="Calibri" w:cs="Calibri"/>
          <w:color w:val="090708"/>
          <w:sz w:val="16"/>
          <w:szCs w:val="16"/>
        </w:rPr>
        <w:t>. This information collection is</w:t>
      </w:r>
      <w:r w:rsidR="0044434B">
        <w:rPr>
          <w:rFonts w:ascii="Calibri" w:hAnsi="Calibri" w:cs="Calibri"/>
          <w:color w:val="090708"/>
          <w:sz w:val="16"/>
          <w:szCs w:val="16"/>
        </w:rPr>
        <w:t xml:space="preserve"> </w:t>
      </w:r>
      <w:r w:rsidRPr="001B7CF2">
        <w:rPr>
          <w:rFonts w:ascii="Calibri" w:hAnsi="Calibri" w:cs="Calibri"/>
          <w:color w:val="090708"/>
          <w:sz w:val="16"/>
          <w:szCs w:val="16"/>
        </w:rPr>
        <w:t>required to obtain or retain a benefit (42 U.S.C. 297n-1). Public reporting burden for this collection of information is estimated to average</w:t>
      </w:r>
      <w:r w:rsidR="0044434B">
        <w:rPr>
          <w:rFonts w:ascii="Calibri" w:hAnsi="Calibri" w:cs="Calibri"/>
          <w:color w:val="090708"/>
          <w:sz w:val="16"/>
          <w:szCs w:val="16"/>
        </w:rPr>
        <w:t xml:space="preserve"> </w:t>
      </w:r>
      <w:r w:rsidRPr="001B7CF2">
        <w:rPr>
          <w:rFonts w:ascii="Calibri" w:hAnsi="Calibri" w:cs="Calibri"/>
          <w:color w:val="090708"/>
          <w:sz w:val="16"/>
          <w:szCs w:val="16"/>
        </w:rPr>
        <w:t>xx hours per response, including the time for reviewing instructions, searching existing data sources, and completing and reviewing the</w:t>
      </w:r>
      <w:r w:rsidR="0044434B">
        <w:rPr>
          <w:rFonts w:ascii="Calibri" w:hAnsi="Calibri" w:cs="Calibri"/>
          <w:color w:val="090708"/>
          <w:sz w:val="16"/>
          <w:szCs w:val="16"/>
        </w:rPr>
        <w:t xml:space="preserve"> </w:t>
      </w:r>
      <w:r w:rsidRPr="001B7CF2">
        <w:rPr>
          <w:rFonts w:ascii="Calibri" w:hAnsi="Calibri" w:cs="Calibri"/>
          <w:color w:val="090708"/>
          <w:sz w:val="16"/>
          <w:szCs w:val="16"/>
        </w:rPr>
        <w:t>collection of information. Send comments regarding this burden estimate or any other aspect of this collection of information, including</w:t>
      </w:r>
      <w:r w:rsidR="0044434B">
        <w:rPr>
          <w:rFonts w:ascii="Calibri" w:hAnsi="Calibri" w:cs="Calibri"/>
          <w:color w:val="090708"/>
          <w:sz w:val="16"/>
          <w:szCs w:val="16"/>
        </w:rPr>
        <w:t xml:space="preserve"> </w:t>
      </w:r>
      <w:r w:rsidRPr="001B7CF2">
        <w:rPr>
          <w:rFonts w:ascii="Calibri" w:hAnsi="Calibri" w:cs="Calibri"/>
          <w:color w:val="090708"/>
          <w:sz w:val="16"/>
          <w:szCs w:val="16"/>
        </w:rPr>
        <w:t xml:space="preserve">suggestions for reducing this burden, to HRSA Reports Clearance Officer, 5600 Fishers Lane, Room </w:t>
      </w:r>
      <w:r w:rsidR="0044434B">
        <w:rPr>
          <w:rFonts w:ascii="Calibri" w:hAnsi="Calibri" w:cs="Calibri"/>
          <w:color w:val="090708"/>
          <w:sz w:val="16"/>
          <w:szCs w:val="16"/>
        </w:rPr>
        <w:t>13N82</w:t>
      </w:r>
      <w:r w:rsidRPr="001B7CF2">
        <w:rPr>
          <w:rFonts w:ascii="Calibri" w:hAnsi="Calibri" w:cs="Calibri"/>
          <w:color w:val="090708"/>
          <w:sz w:val="16"/>
          <w:szCs w:val="16"/>
        </w:rPr>
        <w:t>, Rockville, Maryland, 20857 or</w:t>
      </w:r>
      <w:r w:rsidR="0044434B">
        <w:rPr>
          <w:rFonts w:ascii="Calibri" w:hAnsi="Calibri" w:cs="Calibri"/>
          <w:color w:val="090708"/>
          <w:sz w:val="16"/>
          <w:szCs w:val="16"/>
        </w:rPr>
        <w:t xml:space="preserve"> </w:t>
      </w:r>
      <w:r w:rsidRPr="001B7CF2">
        <w:rPr>
          <w:rFonts w:ascii="Calibri" w:hAnsi="Calibri" w:cs="Calibri"/>
          <w:color w:val="090708"/>
          <w:sz w:val="16"/>
          <w:szCs w:val="16"/>
        </w:rPr>
        <w:t>paperwork@hrsa.gov.</w:t>
      </w:r>
    </w:p>
    <w:p w:rsidR="001B7CF2" w14:paraId="70352C0E" w14:textId="77777777"/>
    <w:sectPr>
      <w:pgSz w:w="15840" w:h="12240" w:orient="landscape"/>
      <w:pgMar w:top="720" w:right="460" w:bottom="280" w:left="4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7CF2" w:rsidRPr="001B7CF2" w:rsidP="001B7CF2" w14:paraId="639814CE" w14:textId="77777777">
    <w:pPr>
      <w:widowControl/>
      <w:ind w:firstLine="900"/>
      <w:rPr>
        <w:rFonts w:ascii="Calibri" w:hAnsi="Calibri" w:cs="Calibri"/>
        <w:color w:val="090708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FFFFFFFF"/>
    <w:lvl w:ilvl="0">
      <w:start w:val="1"/>
      <w:numFmt w:val="upperLetter"/>
      <w:lvlText w:val="%1."/>
      <w:lvlJc w:val="left"/>
      <w:pPr>
        <w:ind w:left="397" w:hanging="282"/>
      </w:pPr>
      <w:rPr>
        <w:rFonts w:ascii="Arial" w:hAnsi="Arial" w:cs="Arial"/>
        <w:b/>
        <w:bCs/>
        <w:i w:val="0"/>
        <w:iCs w:val="0"/>
        <w:w w:val="100"/>
        <w:sz w:val="22"/>
        <w:szCs w:val="22"/>
      </w:rPr>
    </w:lvl>
    <w:lvl w:ilvl="1">
      <w:start w:val="0"/>
      <w:numFmt w:val="bullet"/>
      <w:lvlText w:val="*"/>
      <w:lvlJc w:val="left"/>
      <w:pPr>
        <w:ind w:left="489" w:hanging="134"/>
      </w:pPr>
      <w:rPr>
        <w:rFonts w:ascii="Arial" w:hAnsi="Arial" w:cs="Arial"/>
        <w:w w:val="99"/>
      </w:rPr>
    </w:lvl>
    <w:lvl w:ilvl="2">
      <w:start w:val="0"/>
      <w:numFmt w:val="bullet"/>
      <w:lvlText w:val="•"/>
      <w:lvlJc w:val="left"/>
      <w:pPr>
        <w:ind w:left="680" w:hanging="134"/>
      </w:pPr>
    </w:lvl>
    <w:lvl w:ilvl="3">
      <w:start w:val="0"/>
      <w:numFmt w:val="bullet"/>
      <w:lvlText w:val="•"/>
      <w:lvlJc w:val="left"/>
      <w:pPr>
        <w:ind w:left="2460" w:hanging="134"/>
      </w:pPr>
    </w:lvl>
    <w:lvl w:ilvl="4">
      <w:start w:val="0"/>
      <w:numFmt w:val="bullet"/>
      <w:lvlText w:val="•"/>
      <w:lvlJc w:val="left"/>
      <w:pPr>
        <w:ind w:left="4240" w:hanging="134"/>
      </w:pPr>
    </w:lvl>
    <w:lvl w:ilvl="5">
      <w:start w:val="0"/>
      <w:numFmt w:val="bullet"/>
      <w:lvlText w:val="•"/>
      <w:lvlJc w:val="left"/>
      <w:pPr>
        <w:ind w:left="6020" w:hanging="134"/>
      </w:pPr>
    </w:lvl>
    <w:lvl w:ilvl="6">
      <w:start w:val="0"/>
      <w:numFmt w:val="bullet"/>
      <w:lvlText w:val="•"/>
      <w:lvlJc w:val="left"/>
      <w:pPr>
        <w:ind w:left="7800" w:hanging="134"/>
      </w:pPr>
    </w:lvl>
    <w:lvl w:ilvl="7">
      <w:start w:val="0"/>
      <w:numFmt w:val="bullet"/>
      <w:lvlText w:val="•"/>
      <w:lvlJc w:val="left"/>
      <w:pPr>
        <w:ind w:left="9580" w:hanging="134"/>
      </w:pPr>
    </w:lvl>
    <w:lvl w:ilvl="8">
      <w:start w:val="0"/>
      <w:numFmt w:val="bullet"/>
      <w:lvlText w:val="•"/>
      <w:lvlJc w:val="left"/>
      <w:pPr>
        <w:ind w:left="11360" w:hanging="134"/>
      </w:pPr>
    </w:lvl>
  </w:abstractNum>
  <w:abstractNum w:abstractNumId="1">
    <w:nsid w:val="00000403"/>
    <w:multiLevelType w:val="multilevel"/>
    <w:tmpl w:val="FFFFFFFF"/>
    <w:lvl w:ilvl="0">
      <w:start w:val="0"/>
      <w:numFmt w:val="bullet"/>
      <w:lvlText w:val="*"/>
      <w:lvlJc w:val="left"/>
      <w:pPr>
        <w:ind w:left="133" w:hanging="134"/>
      </w:pPr>
      <w:rPr>
        <w:rFonts w:ascii="Arial" w:hAnsi="Arial" w:cs="Aria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332" w:hanging="134"/>
      </w:pPr>
    </w:lvl>
    <w:lvl w:ilvl="2">
      <w:start w:val="0"/>
      <w:numFmt w:val="bullet"/>
      <w:lvlText w:val="•"/>
      <w:lvlJc w:val="left"/>
      <w:pPr>
        <w:ind w:left="525" w:hanging="134"/>
      </w:pPr>
    </w:lvl>
    <w:lvl w:ilvl="3">
      <w:start w:val="0"/>
      <w:numFmt w:val="bullet"/>
      <w:lvlText w:val="•"/>
      <w:lvlJc w:val="left"/>
      <w:pPr>
        <w:ind w:left="717" w:hanging="134"/>
      </w:pPr>
    </w:lvl>
    <w:lvl w:ilvl="4">
      <w:start w:val="0"/>
      <w:numFmt w:val="bullet"/>
      <w:lvlText w:val="•"/>
      <w:lvlJc w:val="left"/>
      <w:pPr>
        <w:ind w:left="910" w:hanging="134"/>
      </w:pPr>
    </w:lvl>
    <w:lvl w:ilvl="5">
      <w:start w:val="0"/>
      <w:numFmt w:val="bullet"/>
      <w:lvlText w:val="•"/>
      <w:lvlJc w:val="left"/>
      <w:pPr>
        <w:ind w:left="1102" w:hanging="134"/>
      </w:pPr>
    </w:lvl>
    <w:lvl w:ilvl="6">
      <w:start w:val="0"/>
      <w:numFmt w:val="bullet"/>
      <w:lvlText w:val="•"/>
      <w:lvlJc w:val="left"/>
      <w:pPr>
        <w:ind w:left="1295" w:hanging="134"/>
      </w:pPr>
    </w:lvl>
    <w:lvl w:ilvl="7">
      <w:start w:val="0"/>
      <w:numFmt w:val="bullet"/>
      <w:lvlText w:val="•"/>
      <w:lvlJc w:val="left"/>
      <w:pPr>
        <w:ind w:left="1487" w:hanging="134"/>
      </w:pPr>
    </w:lvl>
    <w:lvl w:ilvl="8">
      <w:start w:val="0"/>
      <w:numFmt w:val="bullet"/>
      <w:lvlText w:val="•"/>
      <w:lvlJc w:val="left"/>
      <w:pPr>
        <w:ind w:left="1680" w:hanging="134"/>
      </w:pPr>
    </w:lvl>
  </w:abstractNum>
  <w:abstractNum w:abstractNumId="2">
    <w:nsid w:val="00000404"/>
    <w:multiLevelType w:val="multilevel"/>
    <w:tmpl w:val="FFFFFFFF"/>
    <w:lvl w:ilvl="0">
      <w:start w:val="0"/>
      <w:numFmt w:val="bullet"/>
      <w:lvlText w:val="*"/>
      <w:lvlJc w:val="left"/>
      <w:pPr>
        <w:ind w:left="133" w:hanging="134"/>
      </w:pPr>
      <w:rPr>
        <w:rFonts w:ascii="Arial" w:hAnsi="Arial" w:cs="Aria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530" w:hanging="134"/>
      </w:pPr>
    </w:lvl>
    <w:lvl w:ilvl="2">
      <w:start w:val="0"/>
      <w:numFmt w:val="bullet"/>
      <w:lvlText w:val="•"/>
      <w:lvlJc w:val="left"/>
      <w:pPr>
        <w:ind w:left="920" w:hanging="134"/>
      </w:pPr>
    </w:lvl>
    <w:lvl w:ilvl="3">
      <w:start w:val="0"/>
      <w:numFmt w:val="bullet"/>
      <w:lvlText w:val="•"/>
      <w:lvlJc w:val="left"/>
      <w:pPr>
        <w:ind w:left="1311" w:hanging="134"/>
      </w:pPr>
    </w:lvl>
    <w:lvl w:ilvl="4">
      <w:start w:val="0"/>
      <w:numFmt w:val="bullet"/>
      <w:lvlText w:val="•"/>
      <w:lvlJc w:val="left"/>
      <w:pPr>
        <w:ind w:left="1701" w:hanging="134"/>
      </w:pPr>
    </w:lvl>
    <w:lvl w:ilvl="5">
      <w:start w:val="0"/>
      <w:numFmt w:val="bullet"/>
      <w:lvlText w:val="•"/>
      <w:lvlJc w:val="left"/>
      <w:pPr>
        <w:ind w:left="2092" w:hanging="134"/>
      </w:pPr>
    </w:lvl>
    <w:lvl w:ilvl="6">
      <w:start w:val="0"/>
      <w:numFmt w:val="bullet"/>
      <w:lvlText w:val="•"/>
      <w:lvlJc w:val="left"/>
      <w:pPr>
        <w:ind w:left="2482" w:hanging="134"/>
      </w:pPr>
    </w:lvl>
    <w:lvl w:ilvl="7">
      <w:start w:val="0"/>
      <w:numFmt w:val="bullet"/>
      <w:lvlText w:val="•"/>
      <w:lvlJc w:val="left"/>
      <w:pPr>
        <w:ind w:left="2873" w:hanging="134"/>
      </w:pPr>
    </w:lvl>
    <w:lvl w:ilvl="8">
      <w:start w:val="0"/>
      <w:numFmt w:val="bullet"/>
      <w:lvlText w:val="•"/>
      <w:lvlJc w:val="left"/>
      <w:pPr>
        <w:ind w:left="3263" w:hanging="134"/>
      </w:pPr>
    </w:lvl>
  </w:abstractNum>
  <w:abstractNum w:abstractNumId="3">
    <w:nsid w:val="00000405"/>
    <w:multiLevelType w:val="multilevel"/>
    <w:tmpl w:val="FFFFFFFF"/>
    <w:lvl w:ilvl="0">
      <w:start w:val="4"/>
      <w:numFmt w:val="upperLetter"/>
      <w:lvlText w:val="%1"/>
      <w:lvlJc w:val="left"/>
      <w:pPr>
        <w:ind w:left="519" w:hanging="404"/>
      </w:pPr>
    </w:lvl>
    <w:lvl w:ilvl="1">
      <w:start w:val="1"/>
      <w:numFmt w:val="decimal"/>
      <w:lvlText w:val="%1.%2"/>
      <w:lvlJc w:val="left"/>
      <w:pPr>
        <w:ind w:left="519" w:hanging="404"/>
      </w:pPr>
      <w:rPr>
        <w:rFonts w:ascii="Arial" w:hAnsi="Arial" w:cs="Arial"/>
        <w:b/>
        <w:bCs/>
        <w:i w:val="0"/>
        <w:iCs w:val="0"/>
        <w:w w:val="99"/>
        <w:sz w:val="22"/>
        <w:szCs w:val="22"/>
      </w:rPr>
    </w:lvl>
    <w:lvl w:ilvl="2">
      <w:start w:val="0"/>
      <w:numFmt w:val="bullet"/>
      <w:lvlText w:val="*"/>
      <w:lvlJc w:val="left"/>
      <w:pPr>
        <w:ind w:left="667" w:hanging="134"/>
      </w:pPr>
      <w:rPr>
        <w:rFonts w:ascii="Arial" w:hAnsi="Arial" w:cs="Arial"/>
        <w:w w:val="99"/>
      </w:rPr>
    </w:lvl>
    <w:lvl w:ilvl="3">
      <w:start w:val="0"/>
      <w:numFmt w:val="bullet"/>
      <w:lvlText w:val="•"/>
      <w:lvlJc w:val="left"/>
      <w:pPr>
        <w:ind w:left="2261" w:hanging="134"/>
      </w:pPr>
    </w:lvl>
    <w:lvl w:ilvl="4">
      <w:start w:val="0"/>
      <w:numFmt w:val="bullet"/>
      <w:lvlText w:val="•"/>
      <w:lvlJc w:val="left"/>
      <w:pPr>
        <w:ind w:left="3062" w:hanging="134"/>
      </w:pPr>
    </w:lvl>
    <w:lvl w:ilvl="5">
      <w:start w:val="0"/>
      <w:numFmt w:val="bullet"/>
      <w:lvlText w:val="•"/>
      <w:lvlJc w:val="left"/>
      <w:pPr>
        <w:ind w:left="3863" w:hanging="134"/>
      </w:pPr>
    </w:lvl>
    <w:lvl w:ilvl="6">
      <w:start w:val="0"/>
      <w:numFmt w:val="bullet"/>
      <w:lvlText w:val="•"/>
      <w:lvlJc w:val="left"/>
      <w:pPr>
        <w:ind w:left="4664" w:hanging="134"/>
      </w:pPr>
    </w:lvl>
    <w:lvl w:ilvl="7">
      <w:start w:val="0"/>
      <w:numFmt w:val="bullet"/>
      <w:lvlText w:val="•"/>
      <w:lvlJc w:val="left"/>
      <w:pPr>
        <w:ind w:left="5465" w:hanging="134"/>
      </w:pPr>
    </w:lvl>
    <w:lvl w:ilvl="8">
      <w:start w:val="0"/>
      <w:numFmt w:val="bullet"/>
      <w:lvlText w:val="•"/>
      <w:lvlJc w:val="left"/>
      <w:pPr>
        <w:ind w:left="6266" w:hanging="134"/>
      </w:pPr>
    </w:lvl>
  </w:abstractNum>
  <w:abstractNum w:abstractNumId="4">
    <w:nsid w:val="00000406"/>
    <w:multiLevelType w:val="multilevel"/>
    <w:tmpl w:val="FFFFFFFF"/>
    <w:lvl w:ilvl="0">
      <w:start w:val="5"/>
      <w:numFmt w:val="upperLetter"/>
      <w:lvlText w:val="%1"/>
      <w:lvlJc w:val="left"/>
      <w:pPr>
        <w:ind w:left="436" w:hanging="321"/>
      </w:pPr>
    </w:lvl>
    <w:lvl w:ilvl="1">
      <w:start w:val="1"/>
      <w:numFmt w:val="decimal"/>
      <w:lvlText w:val="%1.%2"/>
      <w:lvlJc w:val="left"/>
      <w:pPr>
        <w:ind w:left="436" w:hanging="321"/>
      </w:pPr>
      <w:rPr>
        <w:rFonts w:ascii="Arial" w:hAnsi="Arial" w:cs="Arial"/>
        <w:b/>
        <w:bCs/>
        <w:i w:val="0"/>
        <w:iCs w:val="0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3336" w:hanging="321"/>
      </w:pPr>
    </w:lvl>
    <w:lvl w:ilvl="3">
      <w:start w:val="0"/>
      <w:numFmt w:val="bullet"/>
      <w:lvlText w:val="•"/>
      <w:lvlJc w:val="left"/>
      <w:pPr>
        <w:ind w:left="4784" w:hanging="321"/>
      </w:pPr>
    </w:lvl>
    <w:lvl w:ilvl="4">
      <w:start w:val="0"/>
      <w:numFmt w:val="bullet"/>
      <w:lvlText w:val="•"/>
      <w:lvlJc w:val="left"/>
      <w:pPr>
        <w:ind w:left="6232" w:hanging="321"/>
      </w:pPr>
    </w:lvl>
    <w:lvl w:ilvl="5">
      <w:start w:val="0"/>
      <w:numFmt w:val="bullet"/>
      <w:lvlText w:val="•"/>
      <w:lvlJc w:val="left"/>
      <w:pPr>
        <w:ind w:left="7680" w:hanging="321"/>
      </w:pPr>
    </w:lvl>
    <w:lvl w:ilvl="6">
      <w:start w:val="0"/>
      <w:numFmt w:val="bullet"/>
      <w:lvlText w:val="•"/>
      <w:lvlJc w:val="left"/>
      <w:pPr>
        <w:ind w:left="9128" w:hanging="321"/>
      </w:pPr>
    </w:lvl>
    <w:lvl w:ilvl="7">
      <w:start w:val="0"/>
      <w:numFmt w:val="bullet"/>
      <w:lvlText w:val="•"/>
      <w:lvlJc w:val="left"/>
      <w:pPr>
        <w:ind w:left="10576" w:hanging="321"/>
      </w:pPr>
    </w:lvl>
    <w:lvl w:ilvl="8">
      <w:start w:val="0"/>
      <w:numFmt w:val="bullet"/>
      <w:lvlText w:val="•"/>
      <w:lvlJc w:val="left"/>
      <w:pPr>
        <w:ind w:left="12024" w:hanging="321"/>
      </w:pPr>
    </w:lvl>
  </w:abstractNum>
  <w:abstractNum w:abstractNumId="5">
    <w:nsid w:val="00000407"/>
    <w:multiLevelType w:val="multilevel"/>
    <w:tmpl w:val="FFFFFFFF"/>
    <w:lvl w:ilvl="0">
      <w:start w:val="0"/>
      <w:numFmt w:val="bullet"/>
      <w:lvlText w:val="*"/>
      <w:lvlJc w:val="left"/>
      <w:pPr>
        <w:ind w:left="613" w:hanging="134"/>
      </w:pPr>
      <w:rPr>
        <w:rFonts w:ascii="Arial" w:hAnsi="Arial" w:cs="Aria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963" w:hanging="134"/>
      </w:pPr>
    </w:lvl>
    <w:lvl w:ilvl="2">
      <w:start w:val="0"/>
      <w:numFmt w:val="bullet"/>
      <w:lvlText w:val="•"/>
      <w:lvlJc w:val="left"/>
      <w:pPr>
        <w:ind w:left="3306" w:hanging="134"/>
      </w:pPr>
    </w:lvl>
    <w:lvl w:ilvl="3">
      <w:start w:val="0"/>
      <w:numFmt w:val="bullet"/>
      <w:lvlText w:val="•"/>
      <w:lvlJc w:val="left"/>
      <w:pPr>
        <w:ind w:left="4650" w:hanging="134"/>
      </w:pPr>
    </w:lvl>
    <w:lvl w:ilvl="4">
      <w:start w:val="0"/>
      <w:numFmt w:val="bullet"/>
      <w:lvlText w:val="•"/>
      <w:lvlJc w:val="left"/>
      <w:pPr>
        <w:ind w:left="5993" w:hanging="134"/>
      </w:pPr>
    </w:lvl>
    <w:lvl w:ilvl="5">
      <w:start w:val="0"/>
      <w:numFmt w:val="bullet"/>
      <w:lvlText w:val="•"/>
      <w:lvlJc w:val="left"/>
      <w:pPr>
        <w:ind w:left="7337" w:hanging="134"/>
      </w:pPr>
    </w:lvl>
    <w:lvl w:ilvl="6">
      <w:start w:val="0"/>
      <w:numFmt w:val="bullet"/>
      <w:lvlText w:val="•"/>
      <w:lvlJc w:val="left"/>
      <w:pPr>
        <w:ind w:left="8680" w:hanging="134"/>
      </w:pPr>
    </w:lvl>
    <w:lvl w:ilvl="7">
      <w:start w:val="0"/>
      <w:numFmt w:val="bullet"/>
      <w:lvlText w:val="•"/>
      <w:lvlJc w:val="left"/>
      <w:pPr>
        <w:ind w:left="10023" w:hanging="134"/>
      </w:pPr>
    </w:lvl>
    <w:lvl w:ilvl="8">
      <w:start w:val="0"/>
      <w:numFmt w:val="bullet"/>
      <w:lvlText w:val="•"/>
      <w:lvlJc w:val="left"/>
      <w:pPr>
        <w:ind w:left="11367" w:hanging="134"/>
      </w:pPr>
    </w:lvl>
  </w:abstractNum>
  <w:num w:numId="1" w16cid:durableId="1445466819">
    <w:abstractNumId w:val="5"/>
  </w:num>
  <w:num w:numId="2" w16cid:durableId="1840463514">
    <w:abstractNumId w:val="4"/>
  </w:num>
  <w:num w:numId="3" w16cid:durableId="1218400914">
    <w:abstractNumId w:val="3"/>
  </w:num>
  <w:num w:numId="4" w16cid:durableId="9065961">
    <w:abstractNumId w:val="2"/>
  </w:num>
  <w:num w:numId="5" w16cid:durableId="40326572">
    <w:abstractNumId w:val="1"/>
  </w:num>
  <w:num w:numId="6" w16cid:durableId="169465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F2"/>
    <w:rsid w:val="000504E4"/>
    <w:rsid w:val="000B14BD"/>
    <w:rsid w:val="000D6481"/>
    <w:rsid w:val="00105E48"/>
    <w:rsid w:val="00123264"/>
    <w:rsid w:val="001B4638"/>
    <w:rsid w:val="001B7CF2"/>
    <w:rsid w:val="001D740E"/>
    <w:rsid w:val="002508D4"/>
    <w:rsid w:val="00282D2C"/>
    <w:rsid w:val="002865BC"/>
    <w:rsid w:val="00300D54"/>
    <w:rsid w:val="00311545"/>
    <w:rsid w:val="0038408C"/>
    <w:rsid w:val="00384C71"/>
    <w:rsid w:val="003E73CA"/>
    <w:rsid w:val="0040160A"/>
    <w:rsid w:val="0044434B"/>
    <w:rsid w:val="004570A2"/>
    <w:rsid w:val="0047043D"/>
    <w:rsid w:val="00492384"/>
    <w:rsid w:val="00505DAA"/>
    <w:rsid w:val="005E79B5"/>
    <w:rsid w:val="006127CB"/>
    <w:rsid w:val="00661AE8"/>
    <w:rsid w:val="00681DBC"/>
    <w:rsid w:val="006D0183"/>
    <w:rsid w:val="00747299"/>
    <w:rsid w:val="007F292B"/>
    <w:rsid w:val="00816182"/>
    <w:rsid w:val="00817361"/>
    <w:rsid w:val="0081749F"/>
    <w:rsid w:val="00832FB6"/>
    <w:rsid w:val="00835028"/>
    <w:rsid w:val="0088124F"/>
    <w:rsid w:val="00883E09"/>
    <w:rsid w:val="008D60F2"/>
    <w:rsid w:val="009715DB"/>
    <w:rsid w:val="009A2EF2"/>
    <w:rsid w:val="009C504D"/>
    <w:rsid w:val="00A36474"/>
    <w:rsid w:val="00AC17C3"/>
    <w:rsid w:val="00B7561B"/>
    <w:rsid w:val="00BF6883"/>
    <w:rsid w:val="00CD1F24"/>
    <w:rsid w:val="00CD7055"/>
    <w:rsid w:val="00CF4140"/>
    <w:rsid w:val="00D22E08"/>
    <w:rsid w:val="00D240D2"/>
    <w:rsid w:val="00D947AB"/>
    <w:rsid w:val="00DE0F12"/>
    <w:rsid w:val="00E828B5"/>
    <w:rsid w:val="00F71D9D"/>
    <w:rsid w:val="1B55F02E"/>
    <w:rsid w:val="4277158B"/>
    <w:rsid w:val="619C057C"/>
    <w:rsid w:val="672B011A"/>
    <w:rsid w:val="7FAC7D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5286EE5"/>
  <w15:docId w15:val="{3C0E2CED-E0C0-4076-8929-163AC551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3"/>
      <w:ind w:left="397" w:hanging="40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56"/>
      <w:ind w:left="-4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3"/>
      <w:ind w:left="489" w:hanging="13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7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CF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B7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CF2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D7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40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40E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79B5"/>
    <w:pPr>
      <w:spacing w:after="0" w:line="240" w:lineRule="auto"/>
    </w:pPr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unhideWhenUsed/>
    <w:rsid w:val="008812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8124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7B7FA2AFEB499C29ED11FCDA9ADA" ma:contentTypeVersion="19" ma:contentTypeDescription="Create a new document." ma:contentTypeScope="" ma:versionID="50ee65264211f0a0a401536365ca8a7a">
  <xsd:schema xmlns:xsd="http://www.w3.org/2001/XMLSchema" xmlns:xs="http://www.w3.org/2001/XMLSchema" xmlns:p="http://schemas.microsoft.com/office/2006/metadata/properties" xmlns:ns2="68c2e6f3-6ea4-42c3-835e-44e49d8f3a1e" xmlns:ns3="67db86a1-9af1-43d3-bfc7-627a4d2f08a0" targetNamespace="http://schemas.microsoft.com/office/2006/metadata/properties" ma:root="true" ma:fieldsID="acb1da6bcb5be0f96fb1c93ea48a624e" ns2:_="" ns3:_="">
    <xsd:import namespace="68c2e6f3-6ea4-42c3-835e-44e49d8f3a1e"/>
    <xsd:import namespace="67db86a1-9af1-43d3-bfc7-627a4d2f08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iority" minOccurs="0"/>
                <xsd:element ref="ns3:CurrentReviewer" minOccurs="0"/>
                <xsd:element ref="ns3:Notes" minOccurs="0"/>
                <xsd:element ref="ns3:OPAEActionNeeded" minOccurs="0"/>
                <xsd:element ref="ns3:ActionNee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86a1-9af1-43d3-bfc7-627a4d2f08a0" elementFormDefault="qualified">
    <xsd:import namespace="http://schemas.microsoft.com/office/2006/documentManagement/types"/>
    <xsd:import namespace="http://schemas.microsoft.com/office/infopath/2007/PartnerControls"/>
    <xsd:element name="Priority" ma:index="11" nillable="true" ma:displayName="Priority" ma:format="Dropdown" ma:internalName="Priority">
      <xsd:simpleType>
        <xsd:restriction base="dms:Choice">
          <xsd:enumeration value="High"/>
          <xsd:enumeration value="Medium"/>
          <xsd:enumeration value="Low"/>
          <xsd:enumeration value="Not Under Review"/>
        </xsd:restriction>
      </xsd:simpleType>
    </xsd:element>
    <xsd:element name="CurrentReviewer" ma:index="12" nillable="true" ma:displayName="Current Reviewer" ma:format="Dropdown" ma:indexed="true" ma:list="UserInfo" ma:SharePointGroup="0" ma:internalName="Current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OPAEActionNeeded" ma:index="14" nillable="true" ma:displayName="OPAE Action Needed" ma:default="1" ma:format="Dropdown" ma:internalName="OPAEActionNeeded">
      <xsd:simpleType>
        <xsd:restriction base="dms:Boolean"/>
      </xsd:simpleType>
    </xsd:element>
    <xsd:element name="ActionNeeded" ma:index="15" nillable="true" ma:displayName="Action Needed" ma:format="Dropdown" ma:internalName="ActionNeeded">
      <xsd:simpleType>
        <xsd:restriction base="dms:Choice">
          <xsd:enumeration value="Yes - Drafting"/>
          <xsd:enumeration value="Yes - Initial Review"/>
          <xsd:enumeration value="Yes - Second Review"/>
          <xsd:enumeration value="Yes - Ready for Sam"/>
          <xsd:enumeration value="Yes - With Sam"/>
          <xsd:enumeration value="Yes - Ready for B/O Revision"/>
          <xsd:enumeration value="Yes - Ready for OMB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YEJUMFDJ6KMC-483555117-40718</_dlc_DocId>
    <_dlc_DocIdUrl xmlns="68c2e6f3-6ea4-42c3-835e-44e49d8f3a1e">
      <Url>https://nih.sharepoint.com/sites/HRSA-OA-OPAE/Teams/officeofexternalengagement/_layouts/15/DocIdRedir.aspx?ID=YEJUMFDJ6KMC-483555117-40718</Url>
      <Description>YEJUMFDJ6KMC-483555117-40718</Description>
    </_dlc_DocIdUrl>
    <OPAEActionNeeded xmlns="67db86a1-9af1-43d3-bfc7-627a4d2f08a0">true</OPAEActionNeeded>
    <ActionNeeded xmlns="67db86a1-9af1-43d3-bfc7-627a4d2f08a0" xsi:nil="true"/>
    <Notes xmlns="67db86a1-9af1-43d3-bfc7-627a4d2f08a0" xsi:nil="true"/>
    <Priority xmlns="67db86a1-9af1-43d3-bfc7-627a4d2f08a0" xsi:nil="true"/>
    <CurrentReviewer xmlns="67db86a1-9af1-43d3-bfc7-627a4d2f08a0">
      <UserInfo>
        <DisplayName/>
        <AccountId xsi:nil="true"/>
        <AccountType/>
      </UserInfo>
    </CurrentReview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BD84AA-19ED-4CA6-B4F5-A283668493E1}">
  <ds:schemaRefs/>
</ds:datastoreItem>
</file>

<file path=customXml/itemProps2.xml><?xml version="1.0" encoding="utf-8"?>
<ds:datastoreItem xmlns:ds="http://schemas.openxmlformats.org/officeDocument/2006/customXml" ds:itemID="{F5DA7B68-BA28-4BEC-A60A-6FF4BA17414D}">
  <ds:schemaRefs>
    <ds:schemaRef ds:uri="http://schemas.microsoft.com/office/2006/metadata/properties"/>
    <ds:schemaRef ds:uri="http://schemas.microsoft.com/office/infopath/2007/PartnerControls"/>
    <ds:schemaRef ds:uri="563d4085-1561-447a-8505-e75e0907b9a5"/>
    <ds:schemaRef ds:uri="3670810f-8565-4c3e-b5ed-79c12a6a0d5d"/>
    <ds:schemaRef ds:uri="68c2e6f3-6ea4-42c3-835e-44e49d8f3a1e"/>
    <ds:schemaRef ds:uri="67db86a1-9af1-43d3-bfc7-627a4d2f08a0"/>
  </ds:schemaRefs>
</ds:datastoreItem>
</file>

<file path=customXml/itemProps3.xml><?xml version="1.0" encoding="utf-8"?>
<ds:datastoreItem xmlns:ds="http://schemas.openxmlformats.org/officeDocument/2006/customXml" ds:itemID="{969AF308-2539-4877-83E0-3E793D0583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3D949-84F7-462D-9E1B-A3C333AA18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863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NFLP Program Specific Data Forms</dc:title>
  <dc:creator>Smith, Lakisha (HRSA)</dc:creator>
  <cp:lastModifiedBy>HRSA</cp:lastModifiedBy>
  <cp:revision>39</cp:revision>
  <dcterms:created xsi:type="dcterms:W3CDTF">2023-04-04T22:12:00Z</dcterms:created>
  <dcterms:modified xsi:type="dcterms:W3CDTF">2025-12-10T22:26:00Z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0x01010095FF7B7FA2AFEB499C29ED11FCDA9ADA</vt:lpwstr>
  </property>
  <property fmtid="{D5CDD505-2E9C-101B-9397-08002B2CF9AE}" pid="3" name="Creator">
    <vt:lpwstr>Adobe LiveCycle Designer 11.0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  <property fmtid="{D5CDD505-2E9C-101B-9397-08002B2CF9AE}" pid="6" name="Order">
    <vt:r8>336900</vt:r8>
  </property>
  <property fmtid="{D5CDD505-2E9C-101B-9397-08002B2CF9AE}" pid="7" name="Producer">
    <vt:lpwstr>Adobe LiveCycle Designer 11.0</vt:lpwstr>
  </property>
  <property fmtid="{D5CDD505-2E9C-101B-9397-08002B2CF9AE}" pid="8" name="_dlc_DocIdItemGuid">
    <vt:lpwstr>b2bccb25-9ca1-4a46-b614-c7e0a0637505</vt:lpwstr>
  </property>
</Properties>
</file>