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415E" w14:paraId="49144CBA" w14:textId="77777777">
      <w:pPr>
        <w:tabs>
          <w:tab w:val="center" w:pos="4680"/>
        </w:tabs>
        <w:rPr>
          <w:rFonts w:ascii="Calibri" w:hAnsi="Calibri" w:cs="Berylium"/>
          <w:b/>
          <w:bCs/>
          <w:sz w:val="22"/>
          <w:szCs w:val="22"/>
        </w:rPr>
      </w:pPr>
      <w:r>
        <w:rPr>
          <w:rFonts w:ascii="Berylium" w:hAnsi="Berylium" w:cs="Berylium"/>
          <w:b/>
          <w:bCs/>
        </w:rPr>
        <w:tab/>
      </w:r>
      <w:r>
        <w:rPr>
          <w:rFonts w:ascii="Calibri" w:hAnsi="Calibri" w:cs="Berylium"/>
          <w:b/>
          <w:bCs/>
          <w:sz w:val="22"/>
          <w:szCs w:val="22"/>
        </w:rPr>
        <w:t>SUPPORTING STATEMENT</w:t>
      </w:r>
    </w:p>
    <w:p w:rsidR="002F415E" w14:paraId="6D2E4884" w14:textId="77777777">
      <w:pPr>
        <w:tabs>
          <w:tab w:val="center" w:pos="4680"/>
        </w:tabs>
        <w:jc w:val="center"/>
        <w:rPr>
          <w:rFonts w:ascii="Calibri" w:hAnsi="Calibri" w:cs="Berylium"/>
          <w:b/>
          <w:bCs/>
          <w:sz w:val="22"/>
          <w:szCs w:val="22"/>
        </w:rPr>
      </w:pPr>
      <w:r>
        <w:rPr>
          <w:rFonts w:ascii="Calibri" w:hAnsi="Calibri" w:cs="Berylium"/>
          <w:b/>
          <w:bCs/>
          <w:sz w:val="22"/>
          <w:szCs w:val="22"/>
        </w:rPr>
        <w:t>Internal Revenue Service (IRS)</w:t>
      </w:r>
    </w:p>
    <w:p w:rsidR="002F415E" w14:paraId="23A0E119" w14:textId="70059F42">
      <w:pPr>
        <w:tabs>
          <w:tab w:val="center" w:pos="4680"/>
        </w:tabs>
        <w:jc w:val="center"/>
        <w:rPr>
          <w:rFonts w:ascii="Calibri" w:hAnsi="Calibri" w:cs="Berylium"/>
          <w:b/>
          <w:bCs/>
          <w:sz w:val="22"/>
          <w:szCs w:val="22"/>
        </w:rPr>
      </w:pPr>
      <w:r w:rsidRPr="00755069">
        <w:rPr>
          <w:rFonts w:ascii="Calibri" w:hAnsi="Calibri" w:cs="Berylium"/>
          <w:b/>
          <w:bCs/>
          <w:sz w:val="22"/>
          <w:szCs w:val="22"/>
        </w:rPr>
        <w:t>Indian General Welfare Benefits under Section 139E</w:t>
      </w:r>
    </w:p>
    <w:p w:rsidR="002F415E" w14:paraId="711FCE08" w14:textId="504F6C4E">
      <w:pPr>
        <w:tabs>
          <w:tab w:val="center" w:pos="4680"/>
        </w:tabs>
        <w:jc w:val="center"/>
        <w:rPr>
          <w:rFonts w:ascii="Calibri" w:hAnsi="Calibri" w:cs="Berylium"/>
          <w:b/>
          <w:bCs/>
          <w:sz w:val="22"/>
          <w:szCs w:val="22"/>
        </w:rPr>
      </w:pPr>
      <w:r>
        <w:rPr>
          <w:rFonts w:ascii="Calibri" w:hAnsi="Calibri" w:cs="Berylium"/>
          <w:b/>
          <w:bCs/>
          <w:sz w:val="22"/>
          <w:szCs w:val="22"/>
        </w:rPr>
        <w:t>OMB Control Number 1545-</w:t>
      </w:r>
      <w:r w:rsidR="006328D2">
        <w:rPr>
          <w:rFonts w:ascii="Calibri" w:hAnsi="Calibri" w:cs="Berylium"/>
          <w:b/>
          <w:bCs/>
          <w:sz w:val="22"/>
          <w:szCs w:val="22"/>
        </w:rPr>
        <w:t>2328</w:t>
      </w:r>
    </w:p>
    <w:p w:rsidR="002F415E" w14:paraId="6C2FFDB8" w14:textId="77777777">
      <w:pPr>
        <w:rPr>
          <w:rFonts w:ascii="Calibri" w:hAnsi="Calibri" w:cs="Berylium"/>
          <w:b/>
          <w:bCs/>
          <w:sz w:val="22"/>
          <w:szCs w:val="22"/>
        </w:rPr>
      </w:pPr>
    </w:p>
    <w:p w:rsidR="002F415E" w14:paraId="08255C94" w14:textId="77777777">
      <w:pPr>
        <w:pStyle w:val="Level1"/>
        <w:numPr>
          <w:ilvl w:val="0"/>
          <w:numId w:val="1"/>
        </w:numPr>
        <w:tabs>
          <w:tab w:val="left" w:pos="-1440"/>
          <w:tab w:val="num" w:pos="720"/>
        </w:tabs>
        <w:rPr>
          <w:rFonts w:ascii="Calibri" w:hAnsi="Calibri"/>
          <w:b/>
          <w:sz w:val="22"/>
          <w:szCs w:val="22"/>
        </w:rPr>
      </w:pPr>
      <w:r>
        <w:rPr>
          <w:rFonts w:ascii="Calibri" w:hAnsi="Calibri"/>
          <w:b/>
          <w:sz w:val="22"/>
          <w:szCs w:val="22"/>
          <w:u w:val="single"/>
        </w:rPr>
        <w:t>CIRCUMSTANCES NECESSITATING COLLECTION OF INFORMATION</w:t>
      </w:r>
    </w:p>
    <w:p w:rsidR="002F415E" w14:paraId="1C5D606D" w14:textId="77777777">
      <w:pPr>
        <w:pStyle w:val="Level1"/>
        <w:numPr>
          <w:ilvl w:val="0"/>
          <w:numId w:val="0"/>
        </w:numPr>
        <w:tabs>
          <w:tab w:val="left" w:pos="-1440"/>
        </w:tabs>
        <w:ind w:left="720" w:hanging="720"/>
        <w:rPr>
          <w:rFonts w:ascii="Calibri" w:hAnsi="Calibri"/>
          <w:b/>
          <w:sz w:val="22"/>
          <w:szCs w:val="22"/>
          <w:u w:val="single"/>
        </w:rPr>
      </w:pPr>
    </w:p>
    <w:p w:rsidR="002F415E" w14:paraId="759BBB02" w14:textId="6CB2F6FB">
      <w:pPr>
        <w:widowControl/>
        <w:ind w:left="720"/>
        <w:rPr>
          <w:rFonts w:ascii="Calibri" w:hAnsi="Calibri" w:cs="Shruti"/>
          <w:sz w:val="22"/>
          <w:szCs w:val="22"/>
        </w:rPr>
      </w:pPr>
      <w:r>
        <w:rPr>
          <w:rFonts w:ascii="Calibri" w:hAnsi="Calibri" w:cs="Shruti"/>
          <w:sz w:val="22"/>
          <w:szCs w:val="22"/>
        </w:rPr>
        <w:t xml:space="preserve">Section </w:t>
      </w:r>
      <w:bookmarkStart w:id="0" w:name="_Hlk175209135"/>
      <w:r>
        <w:rPr>
          <w:rFonts w:ascii="Calibri" w:hAnsi="Calibri" w:cs="Shruti"/>
          <w:sz w:val="22"/>
          <w:szCs w:val="22"/>
        </w:rPr>
        <w:t>139E</w:t>
      </w:r>
      <w:bookmarkEnd w:id="0"/>
      <w:r>
        <w:rPr>
          <w:rFonts w:ascii="Calibri" w:hAnsi="Calibri" w:cs="Shruti"/>
          <w:sz w:val="22"/>
          <w:szCs w:val="22"/>
        </w:rPr>
        <w:t xml:space="preserve"> </w:t>
      </w:r>
      <w:r>
        <w:rPr>
          <w:rFonts w:ascii="Calibri" w:hAnsi="Calibri" w:cs="Shruti"/>
          <w:sz w:val="22"/>
          <w:szCs w:val="22"/>
        </w:rPr>
        <w:t>was added</w:t>
      </w:r>
      <w:r>
        <w:rPr>
          <w:rFonts w:ascii="Calibri" w:hAnsi="Calibri" w:cs="Shruti"/>
          <w:sz w:val="22"/>
          <w:szCs w:val="22"/>
        </w:rPr>
        <w:t xml:space="preserve"> to the Internal Revenue Code (Code) by The Tribal General Welfare Exclusion Act of 2014, Pub. L. 113-168, 128 Stat. 1883 (2014) (the Act), enacted on September 26, 2014. Under section 139E, gross income does not include the value of any Indian general welfare benefit. Section 139E(b) defines an Indian general welfare benefit as any payment made or services provided to or on behalf of a member of an Indian tribe (or any spouse or dependent of such a member) pursuant to an Indian Tribal government program, but only if:  (1) the program is administered under specified guidelines and does not discriminate in favor of members of the governing body of the tribe, and (2) the benefits provided under such program are (A) available to any tribal member who meets such guidelines, (B) for the promotion of general welfare, (C) not lavish or extravagant, and (D) not compensation for services. Further, section 139E(c)(5) provides that any items of cultural significance, reimbursement of costs, or cash honorarium for participation in</w:t>
      </w:r>
      <w:r>
        <w:rPr>
          <w:rFonts w:asciiTheme="minorHAnsi" w:hAnsiTheme="minorHAnsi" w:cstheme="minorHAnsi"/>
          <w:sz w:val="22"/>
          <w:szCs w:val="22"/>
        </w:rPr>
        <w:t xml:space="preserve"> cultural or ceremonial activities for the transmission of tribal culture shall not </w:t>
      </w:r>
      <w:r>
        <w:rPr>
          <w:rFonts w:asciiTheme="minorHAnsi" w:hAnsiTheme="minorHAnsi" w:cstheme="minorHAnsi"/>
          <w:sz w:val="22"/>
          <w:szCs w:val="22"/>
        </w:rPr>
        <w:t>be treated</w:t>
      </w:r>
      <w:r>
        <w:rPr>
          <w:rFonts w:asciiTheme="minorHAnsi" w:hAnsiTheme="minorHAnsi" w:cstheme="minorHAnsi"/>
          <w:sz w:val="22"/>
          <w:szCs w:val="22"/>
        </w:rPr>
        <w:t xml:space="preserve"> as compensation for services.</w:t>
      </w:r>
    </w:p>
    <w:p w:rsidR="002F415E" w14:paraId="7262442B" w14:textId="77777777">
      <w:pPr>
        <w:widowControl/>
        <w:ind w:left="720"/>
        <w:rPr>
          <w:rFonts w:ascii="Calibri" w:hAnsi="Calibri" w:cs="Shruti"/>
          <w:sz w:val="22"/>
          <w:szCs w:val="22"/>
        </w:rPr>
      </w:pPr>
    </w:p>
    <w:p w:rsidR="002F415E" w14:paraId="3EDE1CFB" w14:textId="1C283F71">
      <w:pPr>
        <w:widowControl/>
        <w:ind w:left="720"/>
        <w:rPr>
          <w:rFonts w:ascii="Calibri" w:hAnsi="Calibri" w:cs="Shruti"/>
          <w:sz w:val="22"/>
          <w:szCs w:val="22"/>
        </w:rPr>
      </w:pPr>
      <w:r>
        <w:rPr>
          <w:rFonts w:ascii="Calibri" w:hAnsi="Calibri" w:cs="Shruti"/>
          <w:sz w:val="22"/>
          <w:szCs w:val="22"/>
        </w:rPr>
        <w:t>The recordkeeping requirements in</w:t>
      </w:r>
      <w:r w:rsidR="0057669D">
        <w:rPr>
          <w:rFonts w:ascii="Calibri" w:hAnsi="Calibri" w:cs="Shruti"/>
          <w:sz w:val="22"/>
          <w:szCs w:val="22"/>
        </w:rPr>
        <w:t xml:space="preserve"> Treasury Regulations</w:t>
      </w:r>
      <w:r>
        <w:rPr>
          <w:rFonts w:ascii="Calibri" w:hAnsi="Calibri" w:cs="Shruti"/>
          <w:sz w:val="22"/>
          <w:szCs w:val="22"/>
        </w:rPr>
        <w:t xml:space="preserve"> </w:t>
      </w:r>
      <w:r w:rsidR="0057669D">
        <w:rPr>
          <w:rFonts w:ascii="Calibri" w:hAnsi="Calibri" w:cs="Shruti"/>
          <w:sz w:val="22"/>
          <w:szCs w:val="22"/>
        </w:rPr>
        <w:t xml:space="preserve">section </w:t>
      </w:r>
      <w:r>
        <w:rPr>
          <w:rFonts w:ascii="Calibri" w:hAnsi="Calibri" w:cs="Shruti"/>
          <w:sz w:val="22"/>
          <w:szCs w:val="22"/>
        </w:rPr>
        <w:t xml:space="preserve">1.139E-1(c)(3) provide that Indian tribal government programs must </w:t>
      </w:r>
      <w:r>
        <w:rPr>
          <w:rFonts w:ascii="Calibri" w:hAnsi="Calibri" w:cs="Shruti"/>
          <w:sz w:val="22"/>
          <w:szCs w:val="22"/>
        </w:rPr>
        <w:t>be administered</w:t>
      </w:r>
      <w:r>
        <w:rPr>
          <w:rFonts w:ascii="Calibri" w:hAnsi="Calibri" w:cs="Shruti"/>
          <w:sz w:val="22"/>
          <w:szCs w:val="22"/>
        </w:rPr>
        <w:t xml:space="preserve"> under specified guidelines and the rules provide general requirements on what such guidelines should contain. Under §1.139E-1(c)(3), the specified guidelines must, at a minimum, </w:t>
      </w:r>
      <w:r>
        <w:rPr>
          <w:rFonts w:asciiTheme="minorHAnsi" w:hAnsiTheme="minorHAnsi" w:cstheme="minorHAnsi"/>
          <w:sz w:val="22"/>
          <w:szCs w:val="22"/>
        </w:rPr>
        <w:t xml:space="preserve">describe </w:t>
      </w:r>
      <w:r>
        <w:rPr>
          <w:rFonts w:eastAsia="Calibri" w:asciiTheme="minorHAnsi" w:hAnsiTheme="minorHAnsi" w:cstheme="minorHAnsi"/>
          <w:sz w:val="22"/>
          <w:szCs w:val="22"/>
        </w:rPr>
        <w:t xml:space="preserve">the eligibility requirements for the program, </w:t>
      </w:r>
      <w:r>
        <w:rPr>
          <w:rFonts w:eastAsia="Calibri" w:asciiTheme="minorHAnsi" w:hAnsiTheme="minorHAnsi" w:cstheme="minorHAnsi"/>
          <w:iCs/>
          <w:sz w:val="22"/>
          <w:szCs w:val="22"/>
        </w:rPr>
        <w:t>a description of the type of benefits authorized by the program</w:t>
      </w:r>
      <w:r>
        <w:rPr>
          <w:rFonts w:eastAsia="Calibri" w:asciiTheme="minorHAnsi" w:hAnsiTheme="minorHAnsi" w:cstheme="minorHAnsi"/>
          <w:sz w:val="22"/>
          <w:szCs w:val="22"/>
        </w:rPr>
        <w:t xml:space="preserve">, and the process for receiving benefits under the program. </w:t>
      </w:r>
      <w:r>
        <w:rPr>
          <w:rFonts w:ascii="Calibri" w:hAnsi="Calibri" w:cs="Shruti"/>
          <w:sz w:val="22"/>
          <w:szCs w:val="22"/>
        </w:rPr>
        <w:t xml:space="preserve">Written specified guidelines </w:t>
      </w:r>
      <w:r>
        <w:rPr>
          <w:rFonts w:ascii="Calibri" w:hAnsi="Calibri" w:cs="Shruti"/>
          <w:sz w:val="22"/>
          <w:szCs w:val="22"/>
        </w:rPr>
        <w:t>are not required</w:t>
      </w:r>
      <w:r>
        <w:rPr>
          <w:rFonts w:ascii="Calibri" w:hAnsi="Calibri" w:cs="Shruti"/>
          <w:sz w:val="22"/>
          <w:szCs w:val="22"/>
        </w:rPr>
        <w:t>. These regulations do not prescribe the specific method to keep these records</w:t>
      </w:r>
      <w:r>
        <w:rPr>
          <w:rFonts w:ascii="Calibri" w:hAnsi="Calibri" w:cs="Shruti"/>
          <w:sz w:val="22"/>
          <w:szCs w:val="22"/>
        </w:rPr>
        <w:t xml:space="preserve">.  </w:t>
      </w:r>
      <w:r>
        <w:rPr>
          <w:rFonts w:ascii="Calibri" w:hAnsi="Calibri" w:cs="Shruti"/>
          <w:sz w:val="22"/>
          <w:szCs w:val="22"/>
        </w:rPr>
        <w:t xml:space="preserve">Indian Tribal government programs should keep these records in the manner they deem appropriate </w:t>
      </w:r>
      <w:r>
        <w:rPr>
          <w:rFonts w:ascii="Calibri" w:hAnsi="Calibri" w:cs="Shruti"/>
          <w:sz w:val="22"/>
          <w:szCs w:val="22"/>
        </w:rPr>
        <w:t>in order to</w:t>
      </w:r>
      <w:r>
        <w:rPr>
          <w:rFonts w:ascii="Calibri" w:hAnsi="Calibri" w:cs="Shruti"/>
          <w:sz w:val="22"/>
          <w:szCs w:val="22"/>
        </w:rPr>
        <w:t xml:space="preserve"> substantiate that the program qualifies as a general welfare program under section 139E and these regulations, and to assist Tribal program participants with determining the program’s benefit qualifies as excluded from income under section 139E and these regulations.  Additionally, Indian Tribal government programs should keep records they deem appropriate to substantiate that the Tribal general welfare benefits are distributed </w:t>
      </w:r>
      <w:r>
        <w:rPr>
          <w:rFonts w:asciiTheme="minorHAnsi" w:hAnsiTheme="minorHAnsi" w:cstheme="minorHAnsi"/>
          <w:sz w:val="22"/>
          <w:szCs w:val="22"/>
        </w:rPr>
        <w:t xml:space="preserve">without </w:t>
      </w:r>
      <w:r>
        <w:rPr>
          <w:rFonts w:eastAsia="Calibri" w:asciiTheme="minorHAnsi" w:hAnsiTheme="minorHAnsi" w:cstheme="minorHAnsi"/>
          <w:bCs/>
          <w:sz w:val="22"/>
          <w:szCs w:val="22"/>
        </w:rPr>
        <w:t>discriminating in favor of the governing body of the Tribe</w:t>
      </w:r>
      <w:r>
        <w:rPr>
          <w:rFonts w:ascii="Calibri" w:hAnsi="Calibri" w:cs="Shruti"/>
          <w:sz w:val="22"/>
          <w:szCs w:val="22"/>
        </w:rPr>
        <w:t xml:space="preserve"> as described in §1.139E-1(c)(4), are not lavish or extravagant, as described in §1.139E-1(d)(4), and are not compensation for services, as described in §1.139E-1(d)(5).  </w:t>
      </w:r>
    </w:p>
    <w:p w:rsidR="002F415E" w14:paraId="6A0AB0A8" w14:textId="77777777">
      <w:pPr>
        <w:widowControl/>
        <w:ind w:left="720"/>
        <w:rPr>
          <w:rFonts w:ascii="Calibri" w:hAnsi="Calibri" w:cs="Shruti"/>
          <w:sz w:val="22"/>
          <w:szCs w:val="22"/>
        </w:rPr>
      </w:pPr>
    </w:p>
    <w:p w:rsidR="002F415E" w14:paraId="37281751" w14:textId="67E03963">
      <w:pPr>
        <w:widowControl/>
        <w:ind w:left="720"/>
        <w:rPr>
          <w:rFonts w:ascii="Calibri" w:hAnsi="Calibri" w:cs="Shruti"/>
          <w:sz w:val="22"/>
          <w:szCs w:val="22"/>
        </w:rPr>
      </w:pPr>
      <w:r>
        <w:rPr>
          <w:rFonts w:ascii="Calibri" w:hAnsi="Calibri" w:cs="Shruti"/>
          <w:sz w:val="22"/>
          <w:szCs w:val="22"/>
        </w:rPr>
        <w:t xml:space="preserve">The recordkeeping requirements in §1.139E-1(d)(4) provide that whether a benefit is lavish or extravagant is based on the facts and circumstances at the time the benefit </w:t>
      </w:r>
      <w:r>
        <w:rPr>
          <w:rFonts w:ascii="Calibri" w:hAnsi="Calibri" w:cs="Shruti"/>
          <w:sz w:val="22"/>
          <w:szCs w:val="22"/>
        </w:rPr>
        <w:t>is provided</w:t>
      </w:r>
      <w:r>
        <w:rPr>
          <w:rFonts w:ascii="Calibri" w:hAnsi="Calibri" w:cs="Shruti"/>
          <w:sz w:val="22"/>
          <w:szCs w:val="22"/>
        </w:rPr>
        <w:t xml:space="preserve">. Section 1.139E-1(d)(4)(ii) provides that a benefit will be presumed not to be lavish or extravagant if the Indian Tribal government establishes the general welfare program in writing and provides the benefit in accordance with the program’s written specified </w:t>
      </w:r>
      <w:r>
        <w:rPr>
          <w:rFonts w:asciiTheme="minorHAnsi" w:hAnsiTheme="minorHAnsi" w:cstheme="minorHAnsi"/>
          <w:sz w:val="22"/>
          <w:szCs w:val="22"/>
        </w:rPr>
        <w:t xml:space="preserve">guidelines of an Indian Tribal Government Program that exist at the time that the benefit is provided to the Tribal program participant. </w:t>
      </w:r>
      <w:r>
        <w:rPr>
          <w:rFonts w:ascii="Calibri" w:hAnsi="Calibri" w:cs="Shruti"/>
          <w:sz w:val="22"/>
          <w:szCs w:val="22"/>
        </w:rPr>
        <w:t xml:space="preserve">This presumption in §1.139E-1(d)(4) for a benefit provided in accordance with the program’s written specified guidelines would be an optional rule and an Indian Tribal government may choose not to apply such rule. This information will generally </w:t>
      </w:r>
      <w:r>
        <w:rPr>
          <w:rFonts w:ascii="Calibri" w:hAnsi="Calibri" w:cs="Shruti"/>
          <w:sz w:val="22"/>
          <w:szCs w:val="22"/>
        </w:rPr>
        <w:t>be used</w:t>
      </w:r>
      <w:r>
        <w:rPr>
          <w:rFonts w:ascii="Calibri" w:hAnsi="Calibri" w:cs="Shruti"/>
          <w:sz w:val="22"/>
          <w:szCs w:val="22"/>
        </w:rPr>
        <w:t xml:space="preserve"> by the IRS for tax compliance purposes to ensure that Indian Tribal governments are distributing general welfare benefits in accordance with §1.139E-1(d)(4). </w:t>
      </w:r>
    </w:p>
    <w:p w:rsidR="002F415E" w14:paraId="181342B0" w14:textId="77777777">
      <w:pPr>
        <w:widowControl/>
        <w:ind w:left="720"/>
        <w:rPr>
          <w:rFonts w:ascii="Calibri" w:hAnsi="Calibri" w:cs="Shruti"/>
          <w:sz w:val="22"/>
          <w:szCs w:val="22"/>
        </w:rPr>
      </w:pPr>
    </w:p>
    <w:p w:rsidR="002F415E" w14:paraId="35F21F9F" w14:textId="6B86B3DB">
      <w:pPr>
        <w:widowControl/>
        <w:ind w:left="720"/>
        <w:rPr>
          <w:rFonts w:ascii="Calibri" w:hAnsi="Calibri" w:cs="Shruti"/>
          <w:sz w:val="22"/>
          <w:szCs w:val="22"/>
        </w:rPr>
      </w:pPr>
      <w:r>
        <w:rPr>
          <w:rFonts w:ascii="Calibri" w:hAnsi="Calibri" w:cs="Shruti"/>
          <w:sz w:val="22"/>
          <w:szCs w:val="22"/>
        </w:rPr>
        <w:t>A third-party disclosure requirement may apply to Indian Tribal governments that choose to provide notification to Tribal program participants that an Indian Tribal government program exists for which Tribal program participants may apply for benefits. These regulations do not prescribe a specific method that Indian Tribal governments must use to announce the existence of a program. An Indian Tribal government may announce general welfare programs in any manner it deems appropriate.</w:t>
      </w:r>
    </w:p>
    <w:p w:rsidR="005E15CE" w14:paraId="43DE5AE6" w14:textId="77777777">
      <w:pPr>
        <w:widowControl/>
        <w:ind w:left="720"/>
        <w:rPr>
          <w:rFonts w:ascii="Calibri" w:hAnsi="Calibri" w:cs="Shruti"/>
          <w:sz w:val="22"/>
          <w:szCs w:val="22"/>
        </w:rPr>
      </w:pPr>
    </w:p>
    <w:p w:rsidR="005E15CE" w14:paraId="19282D91" w14:textId="3568C009">
      <w:pPr>
        <w:widowControl/>
        <w:ind w:left="720"/>
        <w:rPr>
          <w:rFonts w:ascii="Calibri" w:hAnsi="Calibri" w:cs="Shruti"/>
          <w:sz w:val="22"/>
          <w:szCs w:val="22"/>
        </w:rPr>
      </w:pPr>
      <w:r>
        <w:rPr>
          <w:rFonts w:ascii="Calibri" w:hAnsi="Calibri" w:cs="Shruti"/>
          <w:sz w:val="22"/>
          <w:szCs w:val="22"/>
        </w:rPr>
        <w:t xml:space="preserve">The affected public </w:t>
      </w:r>
      <w:r>
        <w:rPr>
          <w:rFonts w:ascii="Calibri" w:hAnsi="Calibri" w:cs="Shruti"/>
          <w:sz w:val="22"/>
          <w:szCs w:val="22"/>
        </w:rPr>
        <w:t>is expected</w:t>
      </w:r>
      <w:r>
        <w:rPr>
          <w:rFonts w:ascii="Calibri" w:hAnsi="Calibri" w:cs="Shruti"/>
          <w:sz w:val="22"/>
          <w:szCs w:val="22"/>
        </w:rPr>
        <w:t xml:space="preserve"> to be individuals, households, and Indian Tribal governments.</w:t>
      </w:r>
    </w:p>
    <w:p w:rsidR="002F415E" w14:paraId="49966A1C" w14:textId="77777777">
      <w:pPr>
        <w:widowControl/>
        <w:rPr>
          <w:rFonts w:ascii="Calibri" w:hAnsi="Calibri" w:cs="Shruti"/>
          <w:sz w:val="22"/>
          <w:szCs w:val="22"/>
        </w:rPr>
      </w:pPr>
    </w:p>
    <w:p w:rsidR="002F415E" w14:paraId="2A7185FF" w14:textId="434489A4">
      <w:pPr>
        <w:pStyle w:val="Level1"/>
        <w:numPr>
          <w:ilvl w:val="0"/>
          <w:numId w:val="1"/>
        </w:numPr>
        <w:tabs>
          <w:tab w:val="left" w:pos="-1440"/>
          <w:tab w:val="num" w:pos="720"/>
        </w:tabs>
        <w:rPr>
          <w:rFonts w:ascii="Calibri" w:hAnsi="Calibri"/>
          <w:b/>
          <w:sz w:val="22"/>
          <w:szCs w:val="22"/>
        </w:rPr>
      </w:pPr>
      <w:r>
        <w:rPr>
          <w:rFonts w:ascii="Calibri" w:hAnsi="Calibri"/>
          <w:b/>
          <w:sz w:val="22"/>
          <w:szCs w:val="22"/>
          <w:u w:val="single"/>
        </w:rPr>
        <w:t>USE OF DATA</w:t>
      </w:r>
      <w:r>
        <w:rPr>
          <w:rFonts w:ascii="Calibri" w:hAnsi="Calibri"/>
          <w:b/>
          <w:sz w:val="22"/>
          <w:szCs w:val="22"/>
        </w:rPr>
        <w:t xml:space="preserve">                  </w:t>
      </w:r>
    </w:p>
    <w:p w:rsidR="002F415E" w14:paraId="602E4899" w14:textId="77777777">
      <w:pPr>
        <w:rPr>
          <w:rFonts w:ascii="Calibri" w:hAnsi="Calibri"/>
          <w:sz w:val="22"/>
          <w:szCs w:val="22"/>
        </w:rPr>
      </w:pPr>
      <w:r>
        <w:rPr>
          <w:rFonts w:ascii="Calibri" w:hAnsi="Calibri"/>
          <w:sz w:val="22"/>
          <w:szCs w:val="22"/>
        </w:rPr>
        <w:t xml:space="preserve">       </w:t>
      </w:r>
    </w:p>
    <w:p w:rsidR="002F415E" w14:paraId="79570A14" w14:textId="3C15FE48">
      <w:pPr>
        <w:widowControl/>
        <w:ind w:left="720"/>
        <w:rPr>
          <w:rFonts w:ascii="Calibri" w:hAnsi="Calibri" w:cs="Shruti"/>
          <w:sz w:val="22"/>
          <w:szCs w:val="22"/>
        </w:rPr>
      </w:pPr>
      <w:r>
        <w:rPr>
          <w:rFonts w:ascii="Calibri" w:hAnsi="Calibri" w:cs="Shruti"/>
          <w:sz w:val="22"/>
          <w:szCs w:val="22"/>
        </w:rPr>
        <w:t xml:space="preserve">The recordkeeping required by § 1.139E-1(c)(3) is necessary to ensure that an Indian Tribal government program </w:t>
      </w:r>
      <w:r>
        <w:rPr>
          <w:rFonts w:ascii="Calibri" w:hAnsi="Calibri" w:cs="Shruti"/>
          <w:sz w:val="22"/>
          <w:szCs w:val="22"/>
        </w:rPr>
        <w:t>is administered</w:t>
      </w:r>
      <w:r>
        <w:rPr>
          <w:rFonts w:ascii="Calibri" w:hAnsi="Calibri" w:cs="Shruti"/>
          <w:sz w:val="22"/>
          <w:szCs w:val="22"/>
        </w:rPr>
        <w:t xml:space="preserve"> in accordance with specified guidelines. </w:t>
      </w:r>
      <w:r>
        <w:rPr>
          <w:rFonts w:ascii="Calibri" w:hAnsi="Calibri" w:cs="Shruti"/>
          <w:sz w:val="22"/>
          <w:szCs w:val="22"/>
        </w:rPr>
        <w:t>This information will generally be used by the IRS</w:t>
      </w:r>
      <w:r>
        <w:rPr>
          <w:rFonts w:ascii="Calibri" w:hAnsi="Calibri" w:cs="Shruti"/>
          <w:sz w:val="22"/>
          <w:szCs w:val="22"/>
        </w:rPr>
        <w:t xml:space="preserve"> to assist with tax compliance to ensure that benefits distributed from Indian Tribal government programs in accordance with §1.139E-1. </w:t>
      </w:r>
    </w:p>
    <w:p w:rsidR="002F415E" w14:paraId="1B2AAA2A" w14:textId="77777777">
      <w:pPr>
        <w:widowControl/>
        <w:ind w:left="720"/>
        <w:rPr>
          <w:rFonts w:ascii="Calibri" w:hAnsi="Calibri" w:cs="Shruti"/>
          <w:sz w:val="22"/>
          <w:szCs w:val="22"/>
        </w:rPr>
      </w:pPr>
    </w:p>
    <w:p w:rsidR="002F415E" w14:paraId="4ECEBB57" w14:textId="32C8D218">
      <w:pPr>
        <w:widowControl/>
        <w:ind w:left="720"/>
        <w:rPr>
          <w:rFonts w:ascii="Calibri" w:hAnsi="Calibri" w:cs="Shruti"/>
          <w:sz w:val="22"/>
          <w:szCs w:val="22"/>
        </w:rPr>
      </w:pPr>
      <w:r>
        <w:rPr>
          <w:rFonts w:ascii="Calibri" w:hAnsi="Calibri" w:cs="Shruti"/>
          <w:sz w:val="22"/>
          <w:szCs w:val="22"/>
        </w:rPr>
        <w:t xml:space="preserve">The third-party disclosure requirement in §1.139E-1(d)(3) </w:t>
      </w:r>
      <w:r>
        <w:rPr>
          <w:rFonts w:ascii="Calibri" w:hAnsi="Calibri" w:cs="Shruti"/>
          <w:sz w:val="22"/>
          <w:szCs w:val="22"/>
        </w:rPr>
        <w:t>is intended</w:t>
      </w:r>
      <w:r>
        <w:rPr>
          <w:rFonts w:ascii="Calibri" w:hAnsi="Calibri" w:cs="Shruti"/>
          <w:sz w:val="22"/>
          <w:szCs w:val="22"/>
        </w:rPr>
        <w:t xml:space="preserve"> to ensure that Tribal program participants have an effective opportunity to apply for and receive benefits. </w:t>
      </w:r>
      <w:r>
        <w:rPr>
          <w:rFonts w:ascii="Calibri" w:hAnsi="Calibri" w:cs="Shruti"/>
          <w:sz w:val="22"/>
          <w:szCs w:val="22"/>
        </w:rPr>
        <w:t>This information may be used by the IRS</w:t>
      </w:r>
      <w:r>
        <w:rPr>
          <w:rFonts w:ascii="Calibri" w:hAnsi="Calibri" w:cs="Shruti"/>
          <w:sz w:val="22"/>
          <w:szCs w:val="22"/>
        </w:rPr>
        <w:t xml:space="preserve"> for tax compliance purposes to ensure that the availability requirement is met.</w:t>
      </w:r>
    </w:p>
    <w:p w:rsidR="002F415E" w14:paraId="6BF5C747" w14:textId="77777777">
      <w:pPr>
        <w:widowControl/>
        <w:ind w:left="720"/>
        <w:rPr>
          <w:rFonts w:ascii="Calibri" w:hAnsi="Calibri" w:cs="Shruti"/>
          <w:sz w:val="22"/>
          <w:szCs w:val="22"/>
        </w:rPr>
      </w:pPr>
    </w:p>
    <w:p w:rsidR="002F415E" w14:paraId="4EEAE45B" w14:textId="534568E2">
      <w:pPr>
        <w:widowControl/>
        <w:ind w:left="720"/>
        <w:rPr>
          <w:rFonts w:ascii="Calibri" w:hAnsi="Calibri" w:cs="Shruti"/>
          <w:sz w:val="22"/>
          <w:szCs w:val="22"/>
        </w:rPr>
      </w:pPr>
      <w:r>
        <w:rPr>
          <w:rFonts w:ascii="Calibri" w:hAnsi="Calibri" w:cs="Shruti"/>
          <w:sz w:val="22"/>
          <w:szCs w:val="22"/>
        </w:rPr>
        <w:t xml:space="preserve">The recordkeeping requirements in §1.139E-1(d)(4) will generally </w:t>
      </w:r>
      <w:r>
        <w:rPr>
          <w:rFonts w:ascii="Calibri" w:hAnsi="Calibri" w:cs="Shruti"/>
          <w:sz w:val="22"/>
          <w:szCs w:val="22"/>
        </w:rPr>
        <w:t>be used</w:t>
      </w:r>
      <w:r>
        <w:rPr>
          <w:rFonts w:ascii="Calibri" w:hAnsi="Calibri" w:cs="Shruti"/>
          <w:sz w:val="22"/>
          <w:szCs w:val="22"/>
        </w:rPr>
        <w:t xml:space="preserve"> by the IRS for tax compliance purposes to ensure that Indian Tribal governments are distributing Tribal general welfare benefits in accordance with this section. </w:t>
      </w:r>
    </w:p>
    <w:p w:rsidR="002F415E" w14:paraId="30EAD3F7" w14:textId="77777777">
      <w:pPr>
        <w:widowControl/>
        <w:ind w:left="720"/>
        <w:rPr>
          <w:rFonts w:ascii="Calibri" w:hAnsi="Calibri"/>
          <w:sz w:val="22"/>
          <w:szCs w:val="22"/>
        </w:rPr>
      </w:pPr>
      <w:r>
        <w:rPr>
          <w:rFonts w:ascii="Calibri" w:hAnsi="Calibri"/>
          <w:sz w:val="22"/>
          <w:szCs w:val="22"/>
        </w:rPr>
        <w:t xml:space="preserve">                    </w:t>
      </w:r>
    </w:p>
    <w:p w:rsidR="002F415E" w14:paraId="3BD26FAA" w14:textId="77777777">
      <w:pPr>
        <w:pStyle w:val="Level1"/>
        <w:numPr>
          <w:ilvl w:val="0"/>
          <w:numId w:val="1"/>
        </w:numPr>
        <w:tabs>
          <w:tab w:val="left" w:pos="-1440"/>
          <w:tab w:val="num" w:pos="720"/>
        </w:tabs>
        <w:rPr>
          <w:rFonts w:ascii="Calibri" w:hAnsi="Calibri"/>
          <w:b/>
          <w:sz w:val="22"/>
          <w:szCs w:val="22"/>
        </w:rPr>
      </w:pPr>
      <w:r>
        <w:rPr>
          <w:rFonts w:ascii="Calibri" w:hAnsi="Calibri"/>
          <w:b/>
          <w:sz w:val="22"/>
          <w:szCs w:val="22"/>
          <w:u w:val="single"/>
        </w:rPr>
        <w:t>USE OF IMPROVED INFORMATION TECHNOLOGY TO REDUCE BURDEN</w:t>
      </w:r>
    </w:p>
    <w:p w:rsidR="002F415E" w14:paraId="1312AACC" w14:textId="77777777">
      <w:pPr>
        <w:rPr>
          <w:rFonts w:ascii="Calibri" w:hAnsi="Calibri"/>
          <w:sz w:val="22"/>
          <w:szCs w:val="22"/>
        </w:rPr>
      </w:pPr>
    </w:p>
    <w:p w:rsidR="002F415E" w14:paraId="7D0679E0" w14:textId="30D895F8">
      <w:pPr>
        <w:ind w:left="720"/>
        <w:rPr>
          <w:rFonts w:ascii="Calibri" w:hAnsi="Calibri"/>
          <w:sz w:val="22"/>
          <w:szCs w:val="22"/>
        </w:rPr>
      </w:pPr>
      <w:bookmarkStart w:id="1" w:name="_Hlk68193110"/>
      <w:r>
        <w:rPr>
          <w:rFonts w:ascii="Calibri" w:hAnsi="Calibri"/>
          <w:bCs/>
          <w:sz w:val="22"/>
          <w:szCs w:val="22"/>
        </w:rPr>
        <w:t>The IRS has no plans to offer electronic enabling</w:t>
      </w:r>
      <w:bookmarkEnd w:id="1"/>
      <w:r>
        <w:rPr>
          <w:rFonts w:ascii="Calibri" w:hAnsi="Calibri"/>
          <w:bCs/>
          <w:sz w:val="22"/>
          <w:szCs w:val="22"/>
        </w:rPr>
        <w:t>, as the burdens in these regulations relate to recordkeeping and/or third-party disclosures.</w:t>
      </w:r>
    </w:p>
    <w:p w:rsidR="002F415E" w14:paraId="5BFEF873" w14:textId="5F8E4A89">
      <w:pPr>
        <w:rPr>
          <w:rFonts w:ascii="Calibri" w:hAnsi="Calibri"/>
          <w:sz w:val="22"/>
          <w:szCs w:val="22"/>
        </w:rPr>
      </w:pPr>
    </w:p>
    <w:p w:rsidR="002F415E" w14:paraId="7C7E8FF1" w14:textId="77777777">
      <w:pPr>
        <w:pStyle w:val="Level1"/>
        <w:numPr>
          <w:ilvl w:val="0"/>
          <w:numId w:val="1"/>
        </w:numPr>
        <w:tabs>
          <w:tab w:val="left" w:pos="-1440"/>
          <w:tab w:val="num" w:pos="720"/>
        </w:tabs>
        <w:rPr>
          <w:rFonts w:ascii="Calibri" w:hAnsi="Calibri"/>
          <w:b/>
          <w:sz w:val="22"/>
          <w:szCs w:val="22"/>
        </w:rPr>
      </w:pPr>
      <w:r>
        <w:rPr>
          <w:rFonts w:ascii="Calibri" w:hAnsi="Calibri"/>
          <w:b/>
          <w:sz w:val="22"/>
          <w:szCs w:val="22"/>
          <w:u w:val="single"/>
        </w:rPr>
        <w:t>EFFORTS TO IDENTIFY DUPLICATION</w:t>
      </w:r>
    </w:p>
    <w:p w:rsidR="002F415E" w14:paraId="1E64FD46" w14:textId="77777777">
      <w:pPr>
        <w:rPr>
          <w:rFonts w:ascii="Calibri" w:hAnsi="Calibri"/>
          <w:sz w:val="22"/>
          <w:szCs w:val="22"/>
        </w:rPr>
      </w:pPr>
    </w:p>
    <w:p w:rsidR="002F415E" w14:paraId="23552F7D" w14:textId="0FDEA6FB">
      <w:pPr>
        <w:ind w:left="720"/>
        <w:rPr>
          <w:rFonts w:ascii="Calibri" w:hAnsi="Calibri"/>
          <w:sz w:val="22"/>
          <w:szCs w:val="22"/>
        </w:rPr>
      </w:pPr>
      <w:r>
        <w:rPr>
          <w:rFonts w:ascii="Calibri" w:hAnsi="Calibri"/>
          <w:sz w:val="22"/>
          <w:szCs w:val="22"/>
        </w:rPr>
        <w:t>The information obtained through this collection is unique and is not already available for use or adaption from another source.</w:t>
      </w:r>
    </w:p>
    <w:p w:rsidR="002F415E" w14:paraId="160B85B6" w14:textId="77777777">
      <w:pPr>
        <w:rPr>
          <w:rFonts w:ascii="Calibri" w:hAnsi="Calibri"/>
          <w:sz w:val="22"/>
          <w:szCs w:val="22"/>
        </w:rPr>
      </w:pPr>
    </w:p>
    <w:p w:rsidR="002F415E" w14:paraId="53154C8A" w14:textId="77777777">
      <w:pPr>
        <w:pStyle w:val="Level1"/>
        <w:numPr>
          <w:ilvl w:val="0"/>
          <w:numId w:val="1"/>
        </w:numPr>
        <w:tabs>
          <w:tab w:val="left" w:pos="-1440"/>
          <w:tab w:val="num" w:pos="720"/>
        </w:tabs>
        <w:rPr>
          <w:rFonts w:ascii="Calibri" w:hAnsi="Calibri"/>
          <w:b/>
          <w:sz w:val="22"/>
          <w:szCs w:val="22"/>
        </w:rPr>
      </w:pPr>
      <w:r>
        <w:rPr>
          <w:rFonts w:ascii="Calibri" w:hAnsi="Calibri"/>
          <w:b/>
          <w:sz w:val="22"/>
          <w:szCs w:val="22"/>
          <w:u w:val="single"/>
        </w:rPr>
        <w:t>METHODS TO MINIMIZE BURDEN ON SMALL BUSINESSES OR OTHER SMALL ENTITIES</w:t>
      </w:r>
    </w:p>
    <w:p w:rsidR="002F415E" w14:paraId="73263786" w14:textId="77777777">
      <w:pPr>
        <w:rPr>
          <w:rFonts w:ascii="Calibri" w:hAnsi="Calibri"/>
          <w:sz w:val="22"/>
          <w:szCs w:val="22"/>
        </w:rPr>
      </w:pPr>
    </w:p>
    <w:p w:rsidR="00C40DA6" w14:paraId="62DE65D1" w14:textId="77777777">
      <w:pPr>
        <w:ind w:left="720"/>
        <w:rPr>
          <w:rFonts w:asciiTheme="minorHAnsi" w:hAnsiTheme="minorHAnsi"/>
          <w:sz w:val="22"/>
          <w:szCs w:val="22"/>
        </w:rPr>
      </w:pPr>
      <w:bookmarkStart w:id="2" w:name="_Hlk100317557"/>
      <w:r w:rsidRPr="00453AD3">
        <w:rPr>
          <w:rFonts w:asciiTheme="minorHAnsi" w:hAnsiTheme="minorHAnsi"/>
          <w:sz w:val="22"/>
          <w:szCs w:val="22"/>
        </w:rPr>
        <w:t>The collection of information requirement will not have a significant economic impact on a substantial number of small entities.</w:t>
      </w:r>
      <w:bookmarkEnd w:id="2"/>
    </w:p>
    <w:p w:rsidR="002F415E" w14:paraId="08E695EB" w14:textId="4C292E34">
      <w:pPr>
        <w:ind w:left="720"/>
        <w:rPr>
          <w:rFonts w:ascii="Calibri" w:hAnsi="Calibri"/>
          <w:sz w:val="22"/>
          <w:szCs w:val="22"/>
        </w:rPr>
      </w:pPr>
      <w:r>
        <w:rPr>
          <w:rFonts w:ascii="Calibri" w:hAnsi="Calibri" w:cs="Courier New"/>
          <w:color w:val="000000"/>
          <w:sz w:val="22"/>
          <w:szCs w:val="22"/>
        </w:rPr>
        <w:t xml:space="preserve"> </w:t>
      </w:r>
    </w:p>
    <w:p w:rsidR="002F415E" w14:paraId="11121C42" w14:textId="77777777">
      <w:pPr>
        <w:tabs>
          <w:tab w:val="left" w:pos="-1440"/>
        </w:tabs>
        <w:ind w:left="720" w:hanging="720"/>
        <w:rPr>
          <w:rFonts w:ascii="Calibri" w:hAnsi="Calibri"/>
          <w:sz w:val="22"/>
          <w:szCs w:val="22"/>
        </w:rPr>
      </w:pPr>
      <w:r>
        <w:rPr>
          <w:rFonts w:ascii="Calibri" w:hAnsi="Calibri"/>
          <w:sz w:val="22"/>
          <w:szCs w:val="22"/>
        </w:rPr>
        <w:t xml:space="preserve">6. </w:t>
      </w:r>
      <w:r>
        <w:rPr>
          <w:rFonts w:ascii="Calibri" w:hAnsi="Calibri"/>
          <w:sz w:val="22"/>
          <w:szCs w:val="22"/>
        </w:rPr>
        <w:tab/>
      </w:r>
      <w:r>
        <w:rPr>
          <w:rFonts w:ascii="Calibri" w:hAnsi="Calibri"/>
          <w:b/>
          <w:sz w:val="22"/>
          <w:szCs w:val="22"/>
          <w:u w:val="single"/>
        </w:rPr>
        <w:t>CONSEQUENCES OF LESS FREQUENT COLLECTION ON FEDERAL PROGRAMS OR POLICY ACTIVITIES</w:t>
      </w:r>
    </w:p>
    <w:p w:rsidR="002F415E" w14:paraId="7ED2D92E" w14:textId="77777777">
      <w:pPr>
        <w:rPr>
          <w:rFonts w:ascii="Calibri" w:hAnsi="Calibri"/>
          <w:sz w:val="22"/>
          <w:szCs w:val="22"/>
        </w:rPr>
      </w:pPr>
    </w:p>
    <w:p w:rsidR="002F415E" w14:paraId="79E2A54E" w14:textId="5174922C">
      <w:pPr>
        <w:ind w:left="720"/>
        <w:rPr>
          <w:rFonts w:ascii="Calibri" w:hAnsi="Calibri"/>
          <w:sz w:val="22"/>
          <w:szCs w:val="22"/>
        </w:rPr>
      </w:pPr>
      <w:r>
        <w:rPr>
          <w:rFonts w:ascii="Calibri" w:hAnsi="Calibri"/>
          <w:sz w:val="22"/>
          <w:szCs w:val="22"/>
        </w:rPr>
        <w:t xml:space="preserve">The information required </w:t>
      </w:r>
      <w:r>
        <w:rPr>
          <w:rFonts w:ascii="Calibri" w:hAnsi="Calibri"/>
          <w:sz w:val="22"/>
          <w:szCs w:val="22"/>
        </w:rPr>
        <w:t>is needed</w:t>
      </w:r>
      <w:r>
        <w:rPr>
          <w:rFonts w:ascii="Calibri" w:hAnsi="Calibri"/>
          <w:sz w:val="22"/>
          <w:szCs w:val="22"/>
        </w:rPr>
        <w:t xml:space="preserve"> to verify compliance with section 139E of the Internal Revenue Code (Code). A less frequent collection of taxes and tax information could adversely affect the government’s effectiveness and would reduce the oversight of the public in ensuring compliance with the Code and hinder the IRS from meeting its mission.</w:t>
      </w:r>
    </w:p>
    <w:p w:rsidR="002F415E" w14:paraId="06EC9B40" w14:textId="77777777">
      <w:pPr>
        <w:rPr>
          <w:rFonts w:ascii="Calibri" w:hAnsi="Calibri"/>
          <w:sz w:val="22"/>
          <w:szCs w:val="22"/>
        </w:rPr>
      </w:pPr>
    </w:p>
    <w:p w:rsidR="002F415E" w14:paraId="3E0C87BE" w14:textId="77777777">
      <w:pPr>
        <w:pStyle w:val="Level1"/>
        <w:numPr>
          <w:ilvl w:val="0"/>
          <w:numId w:val="2"/>
        </w:numPr>
        <w:tabs>
          <w:tab w:val="left" w:pos="-1440"/>
          <w:tab w:val="num" w:pos="720"/>
        </w:tabs>
        <w:rPr>
          <w:rFonts w:ascii="Calibri" w:hAnsi="Calibri"/>
          <w:b/>
          <w:sz w:val="22"/>
          <w:szCs w:val="22"/>
        </w:rPr>
      </w:pPr>
      <w:r>
        <w:rPr>
          <w:rFonts w:ascii="Calibri" w:hAnsi="Calibri"/>
          <w:b/>
          <w:sz w:val="22"/>
          <w:szCs w:val="22"/>
          <w:u w:val="single"/>
        </w:rPr>
        <w:t>SPECIAL CIRCUMSTANCES REQUIRING DATA COLLECTION TO BE INCONSISTENT WITH GUIDELINES IN 5 CFR 1320.5(d)(2)</w:t>
      </w:r>
    </w:p>
    <w:p w:rsidR="002F415E" w14:paraId="01C06549" w14:textId="77777777">
      <w:pPr>
        <w:rPr>
          <w:rFonts w:ascii="Calibri" w:hAnsi="Calibri"/>
          <w:sz w:val="22"/>
          <w:szCs w:val="22"/>
        </w:rPr>
      </w:pPr>
    </w:p>
    <w:p w:rsidR="002F415E" w14:paraId="4CFA4C27" w14:textId="7B6234C9">
      <w:pPr>
        <w:ind w:left="720"/>
        <w:rPr>
          <w:rFonts w:ascii="Calibri" w:hAnsi="Calibri"/>
          <w:sz w:val="22"/>
          <w:szCs w:val="22"/>
        </w:rPr>
      </w:pPr>
      <w:r>
        <w:rPr>
          <w:rFonts w:ascii="Calibri" w:hAnsi="Calibri"/>
          <w:sz w:val="22"/>
          <w:szCs w:val="22"/>
        </w:rPr>
        <w:t xml:space="preserve">There are no special circumstances requiring data collection to be inconsistent with </w:t>
      </w:r>
      <w:r w:rsidR="00C40DA6">
        <w:rPr>
          <w:rFonts w:ascii="Calibri" w:hAnsi="Calibri"/>
          <w:sz w:val="22"/>
          <w:szCs w:val="22"/>
        </w:rPr>
        <w:t>g</w:t>
      </w:r>
      <w:r>
        <w:rPr>
          <w:rFonts w:ascii="Calibri" w:hAnsi="Calibri"/>
          <w:sz w:val="22"/>
          <w:szCs w:val="22"/>
        </w:rPr>
        <w:t>uidelines in 5 CFR 1320.5(d)(2).</w:t>
      </w:r>
    </w:p>
    <w:p w:rsidR="002F415E" w14:paraId="39485B92" w14:textId="77777777">
      <w:pPr>
        <w:rPr>
          <w:rFonts w:ascii="Calibri" w:hAnsi="Calibri"/>
          <w:sz w:val="22"/>
          <w:szCs w:val="22"/>
        </w:rPr>
      </w:pPr>
    </w:p>
    <w:p w:rsidR="002F415E" w14:paraId="27EDD3FF" w14:textId="0F315DAE">
      <w:pPr>
        <w:ind w:left="720" w:hanging="720"/>
        <w:rPr>
          <w:rFonts w:ascii="Calibri" w:hAnsi="Calibri"/>
          <w:b/>
          <w:sz w:val="22"/>
          <w:szCs w:val="22"/>
          <w:u w:val="single"/>
        </w:rPr>
      </w:pPr>
      <w:r>
        <w:rPr>
          <w:rFonts w:ascii="Calibri" w:hAnsi="Calibri"/>
          <w:b/>
          <w:sz w:val="22"/>
          <w:szCs w:val="22"/>
        </w:rPr>
        <w:t>8.</w:t>
      </w:r>
      <w:r>
        <w:rPr>
          <w:rFonts w:ascii="Calibri" w:hAnsi="Calibri"/>
          <w:b/>
          <w:sz w:val="22"/>
          <w:szCs w:val="22"/>
        </w:rPr>
        <w:tab/>
      </w:r>
      <w:r>
        <w:rPr>
          <w:rFonts w:ascii="Calibri" w:hAnsi="Calibri"/>
          <w:b/>
          <w:sz w:val="22"/>
          <w:szCs w:val="22"/>
          <w:u w:val="single"/>
        </w:rPr>
        <w:t>CONSULTATION WITH INDIVIDUALS OUTSIDE OF THE AGENCY ON AVAILABILITY OF DATA, FREQUENCY OF COLLECTION, CLARITY OF INSTRUCTIONS AND FORMS, AND DATA ELEMENTS</w:t>
      </w:r>
    </w:p>
    <w:p w:rsidR="002F415E" w14:paraId="6931EEEE" w14:textId="77777777">
      <w:pPr>
        <w:ind w:left="720" w:hanging="720"/>
        <w:rPr>
          <w:rFonts w:ascii="Calibri" w:hAnsi="Calibri"/>
          <w:b/>
          <w:sz w:val="22"/>
          <w:szCs w:val="22"/>
        </w:rPr>
      </w:pPr>
    </w:p>
    <w:p w:rsidR="002F415E" w14:paraId="113B405F" w14:textId="66DC3DEE">
      <w:pPr>
        <w:tabs>
          <w:tab w:val="center" w:pos="4680"/>
        </w:tabs>
        <w:ind w:left="720"/>
        <w:rPr>
          <w:rFonts w:ascii="Calibri" w:hAnsi="Calibri"/>
          <w:bCs/>
          <w:sz w:val="22"/>
          <w:szCs w:val="22"/>
        </w:rPr>
      </w:pPr>
      <w:r>
        <w:rPr>
          <w:rFonts w:ascii="Calibri" w:hAnsi="Calibri"/>
          <w:bCs/>
          <w:sz w:val="22"/>
          <w:szCs w:val="22"/>
        </w:rPr>
        <w:t>A notice of proposed rulemaking (NPRM) published on September 17, 2024</w:t>
      </w:r>
      <w:r w:rsidR="008871D2">
        <w:rPr>
          <w:rFonts w:ascii="Calibri" w:hAnsi="Calibri"/>
          <w:bCs/>
          <w:sz w:val="22"/>
          <w:szCs w:val="22"/>
        </w:rPr>
        <w:t>,</w:t>
      </w:r>
      <w:r>
        <w:rPr>
          <w:rFonts w:ascii="Calibri" w:hAnsi="Calibri"/>
          <w:bCs/>
          <w:sz w:val="22"/>
          <w:szCs w:val="22"/>
        </w:rPr>
        <w:t xml:space="preserve"> at 89 FR 75990, solicited comments and announced a public hearing</w:t>
      </w:r>
      <w:r>
        <w:rPr>
          <w:rFonts w:ascii="Calibri" w:hAnsi="Calibri"/>
          <w:bCs/>
          <w:sz w:val="22"/>
          <w:szCs w:val="22"/>
        </w:rPr>
        <w:t xml:space="preserve">.  </w:t>
      </w:r>
      <w:r>
        <w:rPr>
          <w:rFonts w:ascii="Calibri" w:hAnsi="Calibri"/>
          <w:bCs/>
          <w:sz w:val="22"/>
          <w:szCs w:val="22"/>
        </w:rPr>
        <w:t xml:space="preserve">No comments on the burdens described in this collection </w:t>
      </w:r>
      <w:r>
        <w:rPr>
          <w:rFonts w:ascii="Calibri" w:hAnsi="Calibri"/>
          <w:bCs/>
          <w:sz w:val="22"/>
          <w:szCs w:val="22"/>
        </w:rPr>
        <w:t>were received</w:t>
      </w:r>
      <w:r>
        <w:rPr>
          <w:rFonts w:ascii="Calibri" w:hAnsi="Calibri"/>
          <w:bCs/>
          <w:sz w:val="22"/>
          <w:szCs w:val="22"/>
        </w:rPr>
        <w:t>.</w:t>
      </w:r>
    </w:p>
    <w:p w:rsidR="002F415E" w14:paraId="69C21A6B" w14:textId="77777777">
      <w:pPr>
        <w:tabs>
          <w:tab w:val="center" w:pos="4680"/>
        </w:tabs>
        <w:ind w:left="720"/>
        <w:rPr>
          <w:rFonts w:ascii="Calibri" w:hAnsi="Calibri"/>
          <w:sz w:val="22"/>
          <w:szCs w:val="22"/>
        </w:rPr>
      </w:pPr>
    </w:p>
    <w:p w:rsidR="002F415E" w14:paraId="29213935" w14:textId="77777777">
      <w:pPr>
        <w:pStyle w:val="Level1"/>
        <w:numPr>
          <w:ilvl w:val="0"/>
          <w:numId w:val="4"/>
        </w:numPr>
        <w:tabs>
          <w:tab w:val="left" w:pos="-1440"/>
        </w:tabs>
        <w:rPr>
          <w:rFonts w:ascii="Calibri" w:hAnsi="Calibri"/>
          <w:b/>
          <w:sz w:val="22"/>
          <w:szCs w:val="22"/>
        </w:rPr>
      </w:pPr>
      <w:r>
        <w:rPr>
          <w:rFonts w:ascii="Calibri" w:hAnsi="Calibri"/>
          <w:b/>
          <w:sz w:val="22"/>
          <w:szCs w:val="22"/>
          <w:u w:val="single"/>
        </w:rPr>
        <w:t>EXPLANATION OF DECISION TO PROVIDE ANY PAYMENT OR GIFT TO RESPONDENTS</w:t>
      </w:r>
    </w:p>
    <w:p w:rsidR="002F415E" w14:paraId="7A9C5EAC" w14:textId="77777777">
      <w:pPr>
        <w:rPr>
          <w:rFonts w:ascii="Calibri" w:hAnsi="Calibri"/>
          <w:sz w:val="22"/>
          <w:szCs w:val="22"/>
        </w:rPr>
      </w:pPr>
    </w:p>
    <w:p w:rsidR="002F415E" w14:paraId="10825C7C" w14:textId="235CEACC">
      <w:pPr>
        <w:ind w:left="720"/>
        <w:rPr>
          <w:rFonts w:ascii="Calibri" w:hAnsi="Calibri" w:cs="Calibri"/>
          <w:sz w:val="22"/>
          <w:szCs w:val="22"/>
        </w:rPr>
      </w:pPr>
      <w:r>
        <w:rPr>
          <w:rFonts w:ascii="Calibri" w:hAnsi="Calibri" w:cs="Calibri"/>
          <w:sz w:val="22"/>
          <w:szCs w:val="22"/>
        </w:rPr>
        <w:t xml:space="preserve">No payment or gift has </w:t>
      </w:r>
      <w:r>
        <w:rPr>
          <w:rFonts w:ascii="Calibri" w:hAnsi="Calibri" w:cs="Calibri"/>
          <w:sz w:val="22"/>
          <w:szCs w:val="22"/>
        </w:rPr>
        <w:t>been provided</w:t>
      </w:r>
      <w:r>
        <w:rPr>
          <w:rFonts w:ascii="Calibri" w:hAnsi="Calibri" w:cs="Calibri"/>
          <w:sz w:val="22"/>
          <w:szCs w:val="22"/>
        </w:rPr>
        <w:t xml:space="preserve"> to any respondents.</w:t>
      </w:r>
    </w:p>
    <w:p w:rsidR="002F415E" w14:paraId="59D78B44" w14:textId="77777777">
      <w:pPr>
        <w:ind w:left="720"/>
        <w:rPr>
          <w:rFonts w:ascii="Calibri" w:hAnsi="Calibri" w:cs="Calibri"/>
          <w:sz w:val="22"/>
          <w:szCs w:val="22"/>
        </w:rPr>
      </w:pPr>
    </w:p>
    <w:p w:rsidR="002F415E" w14:paraId="7422C1A2" w14:textId="77777777">
      <w:pPr>
        <w:pStyle w:val="Level1"/>
        <w:numPr>
          <w:ilvl w:val="0"/>
          <w:numId w:val="4"/>
        </w:numPr>
        <w:tabs>
          <w:tab w:val="left" w:pos="-1440"/>
        </w:tabs>
        <w:rPr>
          <w:rFonts w:ascii="Calibri" w:hAnsi="Calibri"/>
          <w:b/>
          <w:sz w:val="22"/>
          <w:szCs w:val="22"/>
        </w:rPr>
      </w:pPr>
      <w:r>
        <w:rPr>
          <w:rFonts w:ascii="Calibri" w:hAnsi="Calibri"/>
          <w:b/>
          <w:sz w:val="22"/>
          <w:szCs w:val="22"/>
          <w:u w:val="single"/>
        </w:rPr>
        <w:t>ASSURANCE OF CONFIDENTIALITY OF RESPONSES</w:t>
      </w:r>
    </w:p>
    <w:p w:rsidR="002F415E" w14:paraId="746B53B7" w14:textId="77777777">
      <w:pPr>
        <w:rPr>
          <w:rFonts w:ascii="Calibri" w:hAnsi="Calibri"/>
          <w:sz w:val="22"/>
          <w:szCs w:val="22"/>
        </w:rPr>
      </w:pPr>
    </w:p>
    <w:p w:rsidR="002F415E" w14:paraId="0688A436" w14:textId="122A9BE9">
      <w:pPr>
        <w:ind w:left="720"/>
        <w:rPr>
          <w:rFonts w:ascii="Calibri" w:hAnsi="Calibri"/>
          <w:sz w:val="22"/>
          <w:szCs w:val="22"/>
        </w:rPr>
      </w:pPr>
      <w:r>
        <w:rPr>
          <w:rFonts w:ascii="Calibri" w:hAnsi="Calibri"/>
          <w:sz w:val="22"/>
          <w:szCs w:val="22"/>
        </w:rPr>
        <w:t>Generally, tax returns and tax return information are confidential as required by 26 U</w:t>
      </w:r>
      <w:r w:rsidR="008131BA">
        <w:rPr>
          <w:rFonts w:ascii="Calibri" w:hAnsi="Calibri"/>
          <w:sz w:val="22"/>
          <w:szCs w:val="22"/>
        </w:rPr>
        <w:t>.</w:t>
      </w:r>
      <w:r>
        <w:rPr>
          <w:rFonts w:ascii="Calibri" w:hAnsi="Calibri"/>
          <w:sz w:val="22"/>
          <w:szCs w:val="22"/>
        </w:rPr>
        <w:t>S</w:t>
      </w:r>
      <w:r w:rsidR="008131BA">
        <w:rPr>
          <w:rFonts w:ascii="Calibri" w:hAnsi="Calibri"/>
          <w:sz w:val="22"/>
          <w:szCs w:val="22"/>
        </w:rPr>
        <w:t>.</w:t>
      </w:r>
      <w:r>
        <w:rPr>
          <w:rFonts w:ascii="Calibri" w:hAnsi="Calibri"/>
          <w:sz w:val="22"/>
          <w:szCs w:val="22"/>
        </w:rPr>
        <w:t>C</w:t>
      </w:r>
      <w:r w:rsidR="008131BA">
        <w:rPr>
          <w:rFonts w:ascii="Calibri" w:hAnsi="Calibri"/>
          <w:sz w:val="22"/>
          <w:szCs w:val="22"/>
        </w:rPr>
        <w:t>.</w:t>
      </w:r>
      <w:r>
        <w:rPr>
          <w:rFonts w:ascii="Calibri" w:hAnsi="Calibri"/>
          <w:sz w:val="22"/>
          <w:szCs w:val="22"/>
        </w:rPr>
        <w:t xml:space="preserve"> 6103.</w:t>
      </w:r>
    </w:p>
    <w:p w:rsidR="002F415E" w14:paraId="64FD7A52" w14:textId="77777777">
      <w:pPr>
        <w:rPr>
          <w:rFonts w:ascii="Calibri" w:hAnsi="Calibri"/>
          <w:sz w:val="22"/>
          <w:szCs w:val="22"/>
        </w:rPr>
      </w:pPr>
    </w:p>
    <w:p w:rsidR="002F415E" w14:paraId="41481D6F" w14:textId="77777777">
      <w:pPr>
        <w:pStyle w:val="Level1"/>
        <w:numPr>
          <w:ilvl w:val="0"/>
          <w:numId w:val="4"/>
        </w:numPr>
        <w:tabs>
          <w:tab w:val="left" w:pos="-1440"/>
        </w:tabs>
        <w:rPr>
          <w:rFonts w:ascii="Calibri" w:hAnsi="Calibri"/>
          <w:b/>
          <w:sz w:val="22"/>
          <w:szCs w:val="22"/>
          <w:u w:val="single"/>
        </w:rPr>
      </w:pPr>
      <w:r>
        <w:rPr>
          <w:rFonts w:ascii="Calibri" w:hAnsi="Calibri"/>
          <w:b/>
          <w:sz w:val="22"/>
          <w:szCs w:val="22"/>
          <w:u w:val="single"/>
        </w:rPr>
        <w:t>JUSTIFICATION OF SENSITIVE QUESTIONS</w:t>
      </w:r>
    </w:p>
    <w:p w:rsidR="002F415E" w14:paraId="2A8482A5" w14:textId="4717BBB8">
      <w:pPr>
        <w:pStyle w:val="Level1"/>
        <w:numPr>
          <w:ilvl w:val="0"/>
          <w:numId w:val="0"/>
        </w:numPr>
        <w:tabs>
          <w:tab w:val="left" w:pos="-1440"/>
        </w:tabs>
        <w:ind w:left="720" w:hanging="720"/>
        <w:rPr>
          <w:rFonts w:ascii="Calibri" w:hAnsi="Calibri"/>
          <w:bCs/>
          <w:sz w:val="22"/>
          <w:szCs w:val="22"/>
        </w:rPr>
      </w:pPr>
    </w:p>
    <w:p w:rsidR="002F415E" w14:paraId="48D7F6FF" w14:textId="5221A0A6">
      <w:pPr>
        <w:pStyle w:val="Level1"/>
        <w:numPr>
          <w:ilvl w:val="0"/>
          <w:numId w:val="0"/>
        </w:numPr>
        <w:tabs>
          <w:tab w:val="left" w:pos="-1440"/>
        </w:tabs>
        <w:ind w:left="720" w:hanging="720"/>
        <w:rPr>
          <w:rFonts w:ascii="Calibri" w:hAnsi="Calibri"/>
          <w:b/>
          <w:sz w:val="22"/>
          <w:szCs w:val="22"/>
          <w:u w:val="single"/>
        </w:rPr>
      </w:pPr>
      <w:r>
        <w:rPr>
          <w:rFonts w:ascii="Calibri" w:hAnsi="Calibri"/>
          <w:bCs/>
          <w:sz w:val="22"/>
          <w:szCs w:val="22"/>
        </w:rPr>
        <w:t xml:space="preserve">              There is no personally identifiable information </w:t>
      </w:r>
      <w:r>
        <w:rPr>
          <w:rFonts w:ascii="Calibri" w:hAnsi="Calibri"/>
          <w:bCs/>
          <w:sz w:val="22"/>
          <w:szCs w:val="22"/>
        </w:rPr>
        <w:t>being collected</w:t>
      </w:r>
      <w:r>
        <w:rPr>
          <w:rFonts w:ascii="Calibri" w:hAnsi="Calibri"/>
          <w:bCs/>
          <w:sz w:val="22"/>
          <w:szCs w:val="22"/>
        </w:rPr>
        <w:t xml:space="preserve"> as the burden requirements are for recordkeeping and third-party disclosure.</w:t>
      </w:r>
    </w:p>
    <w:p w:rsidR="002F415E" w14:paraId="069DF3C9" w14:textId="77777777">
      <w:pPr>
        <w:rPr>
          <w:rFonts w:ascii="Calibri" w:hAnsi="Calibri"/>
          <w:sz w:val="22"/>
          <w:szCs w:val="22"/>
          <w:u w:val="single"/>
        </w:rPr>
      </w:pPr>
    </w:p>
    <w:p w:rsidR="002F415E" w14:paraId="27C17675" w14:textId="77777777">
      <w:pPr>
        <w:pStyle w:val="Level1"/>
        <w:numPr>
          <w:ilvl w:val="0"/>
          <w:numId w:val="4"/>
        </w:numPr>
        <w:tabs>
          <w:tab w:val="left" w:pos="-1440"/>
        </w:tabs>
        <w:rPr>
          <w:rFonts w:ascii="Calibri" w:hAnsi="Calibri"/>
          <w:b/>
          <w:sz w:val="22"/>
          <w:szCs w:val="22"/>
          <w:u w:val="single"/>
        </w:rPr>
      </w:pPr>
      <w:r>
        <w:rPr>
          <w:rFonts w:ascii="Calibri" w:hAnsi="Calibri"/>
          <w:b/>
          <w:sz w:val="22"/>
          <w:szCs w:val="22"/>
          <w:u w:val="single"/>
        </w:rPr>
        <w:t>ESTIMATED BURDEN OF INFORMATION COLLECTION</w:t>
      </w:r>
    </w:p>
    <w:p w:rsidR="002F415E" w14:paraId="67FD990B" w14:textId="77777777">
      <w:pPr>
        <w:ind w:left="720"/>
        <w:rPr>
          <w:rFonts w:ascii="Calibri" w:hAnsi="Calibri"/>
          <w:sz w:val="22"/>
          <w:szCs w:val="22"/>
          <w:highlight w:val="yellow"/>
        </w:rPr>
      </w:pPr>
    </w:p>
    <w:p w:rsidR="002F415E" w14:paraId="011007DF" w14:textId="6C1D1D4F">
      <w:pPr>
        <w:ind w:left="720"/>
        <w:rPr>
          <w:rFonts w:ascii="Calibri" w:hAnsi="Calibri"/>
          <w:sz w:val="22"/>
          <w:szCs w:val="22"/>
        </w:rPr>
      </w:pPr>
      <w:r>
        <w:rPr>
          <w:rFonts w:ascii="Calibri" w:hAnsi="Calibri"/>
          <w:sz w:val="22"/>
          <w:szCs w:val="22"/>
        </w:rPr>
        <w:t xml:space="preserve">The burden for the recordkeeping and third-party disclosures affect Indian Tribal governments. </w:t>
      </w:r>
      <w:r w:rsidR="005D41A4">
        <w:rPr>
          <w:rFonts w:ascii="Calibri" w:hAnsi="Calibri"/>
          <w:sz w:val="22"/>
          <w:szCs w:val="22"/>
        </w:rPr>
        <w:t>The</w:t>
      </w:r>
      <w:r>
        <w:rPr>
          <w:rFonts w:ascii="Calibri" w:hAnsi="Calibri"/>
          <w:sz w:val="22"/>
          <w:szCs w:val="22"/>
        </w:rPr>
        <w:t xml:space="preserve"> IRS based the burden estimates, on the number of Federally recognized Tribes (574) and used an estimate of 3 agencies and instrumentalities of each Federally recognized Tribe to calculate the affected number of respondents. Therefore, the total number of respondents is 2,296 (3 agencies + 1 Tribe = 4 respondents per tribe and 574 Federally recognized Tribes x 4 respondents per Tribe = 2,296 total respondents). It </w:t>
      </w:r>
      <w:r>
        <w:rPr>
          <w:rFonts w:ascii="Calibri" w:hAnsi="Calibri"/>
          <w:sz w:val="22"/>
          <w:szCs w:val="22"/>
        </w:rPr>
        <w:t>is estimated</w:t>
      </w:r>
      <w:r>
        <w:rPr>
          <w:rFonts w:ascii="Calibri" w:hAnsi="Calibri"/>
          <w:sz w:val="22"/>
          <w:szCs w:val="22"/>
        </w:rPr>
        <w:t xml:space="preserve"> to take 2 hours per response, resulting in an overall burden of 4,592 hours.</w:t>
      </w:r>
    </w:p>
    <w:p w:rsidR="00CE4A02" w14:paraId="5412146D" w14:textId="77777777">
      <w:pPr>
        <w:ind w:left="720"/>
        <w:rPr>
          <w:rFonts w:ascii="Calibri" w:hAnsi="Calibri"/>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1456"/>
        <w:gridCol w:w="1260"/>
        <w:gridCol w:w="1421"/>
        <w:gridCol w:w="1091"/>
        <w:gridCol w:w="1158"/>
        <w:gridCol w:w="1100"/>
      </w:tblGrid>
      <w:tr w14:paraId="450C2600" w14:textId="77777777" w:rsidTr="0015540B">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54" w:type="dxa"/>
            <w:shd w:val="clear" w:color="auto" w:fill="auto"/>
            <w:vAlign w:val="bottom"/>
          </w:tcPr>
          <w:p w:rsidR="00CE4A02" w:rsidRPr="001222FC" w:rsidP="000003AD" w14:paraId="6C510E51" w14:textId="77777777">
            <w:pPr>
              <w:keepNext/>
              <w:keepLines/>
              <w:numPr>
                <w:ilvl w:val="12"/>
                <w:numId w:val="0"/>
              </w:numPr>
              <w:jc w:val="center"/>
              <w:rPr>
                <w:rFonts w:ascii="Arial Narrow" w:hAnsi="Arial Narrow"/>
                <w:b/>
                <w:sz w:val="20"/>
                <w:szCs w:val="20"/>
              </w:rPr>
            </w:pPr>
            <w:bookmarkStart w:id="3" w:name="_Hlk103748992"/>
            <w:r w:rsidRPr="001222FC">
              <w:rPr>
                <w:rFonts w:ascii="Arial Narrow" w:hAnsi="Arial Narrow"/>
                <w:b/>
                <w:sz w:val="20"/>
                <w:szCs w:val="20"/>
              </w:rPr>
              <w:t>Authority</w:t>
            </w:r>
          </w:p>
        </w:tc>
        <w:tc>
          <w:tcPr>
            <w:tcW w:w="1456" w:type="dxa"/>
            <w:vAlign w:val="bottom"/>
          </w:tcPr>
          <w:p w:rsidR="00CE4A02" w:rsidRPr="001222FC" w:rsidP="000003AD" w14:paraId="7C9F1D3A"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260" w:type="dxa"/>
            <w:vAlign w:val="bottom"/>
          </w:tcPr>
          <w:p w:rsidR="00CE4A02" w:rsidRPr="001222FC" w:rsidP="000003AD" w14:paraId="7F31382C"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421" w:type="dxa"/>
            <w:vAlign w:val="bottom"/>
          </w:tcPr>
          <w:p w:rsidR="00CE4A02" w:rsidRPr="001222FC" w:rsidP="000003AD" w14:paraId="1E44E4CD"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091" w:type="dxa"/>
            <w:shd w:val="clear" w:color="auto" w:fill="auto"/>
            <w:vAlign w:val="bottom"/>
          </w:tcPr>
          <w:p w:rsidR="00CE4A02" w:rsidRPr="001222FC" w:rsidP="000003AD" w14:paraId="540A46D7"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158" w:type="dxa"/>
            <w:vAlign w:val="bottom"/>
          </w:tcPr>
          <w:p w:rsidR="00CE4A02" w:rsidRPr="001222FC" w:rsidP="000003AD" w14:paraId="294C930E"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100" w:type="dxa"/>
            <w:shd w:val="clear" w:color="auto" w:fill="auto"/>
            <w:vAlign w:val="bottom"/>
          </w:tcPr>
          <w:p w:rsidR="00CE4A02" w:rsidRPr="001222FC" w:rsidP="000003AD" w14:paraId="79B2379B"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7D18A978" w14:textId="77777777" w:rsidTr="0015540B">
        <w:tblPrEx>
          <w:tblW w:w="8640" w:type="dxa"/>
          <w:tblInd w:w="715" w:type="dxa"/>
          <w:tblLayout w:type="fixed"/>
          <w:tblLook w:val="04A0"/>
        </w:tblPrEx>
        <w:tc>
          <w:tcPr>
            <w:tcW w:w="1154" w:type="dxa"/>
            <w:shd w:val="clear" w:color="auto" w:fill="auto"/>
            <w:vAlign w:val="bottom"/>
          </w:tcPr>
          <w:p w:rsidR="00CE4A02" w:rsidRPr="001222FC" w:rsidP="000003AD" w14:paraId="7E1AAF07" w14:textId="018CC5CC">
            <w:pPr>
              <w:keepNext/>
              <w:keepLines/>
              <w:numPr>
                <w:ilvl w:val="12"/>
                <w:numId w:val="0"/>
              </w:numPr>
              <w:jc w:val="center"/>
              <w:rPr>
                <w:rFonts w:ascii="Arial Narrow" w:hAnsi="Arial Narrow"/>
                <w:sz w:val="20"/>
                <w:szCs w:val="20"/>
              </w:rPr>
            </w:pPr>
            <w:r>
              <w:rPr>
                <w:rFonts w:ascii="Arial Narrow" w:hAnsi="Arial Narrow"/>
                <w:sz w:val="20"/>
                <w:szCs w:val="20"/>
              </w:rPr>
              <w:t>IRC § 139E</w:t>
            </w:r>
          </w:p>
        </w:tc>
        <w:tc>
          <w:tcPr>
            <w:tcW w:w="1456" w:type="dxa"/>
            <w:vAlign w:val="bottom"/>
          </w:tcPr>
          <w:p w:rsidR="00CE4A02" w:rsidRPr="001222FC" w:rsidP="000003AD" w14:paraId="60B9A85C" w14:textId="5E5C0C4F">
            <w:pPr>
              <w:keepNext/>
              <w:keepLines/>
              <w:numPr>
                <w:ilvl w:val="12"/>
                <w:numId w:val="0"/>
              </w:numPr>
              <w:jc w:val="center"/>
              <w:rPr>
                <w:rFonts w:ascii="Arial Narrow" w:hAnsi="Arial Narrow"/>
                <w:sz w:val="20"/>
                <w:szCs w:val="20"/>
              </w:rPr>
            </w:pPr>
            <w:r>
              <w:rPr>
                <w:rFonts w:ascii="Arial Narrow" w:hAnsi="Arial Narrow"/>
                <w:sz w:val="20"/>
                <w:szCs w:val="20"/>
              </w:rPr>
              <w:t>Recordkeeping and disclosures</w:t>
            </w:r>
          </w:p>
        </w:tc>
        <w:tc>
          <w:tcPr>
            <w:tcW w:w="1260" w:type="dxa"/>
            <w:vAlign w:val="bottom"/>
          </w:tcPr>
          <w:p w:rsidR="00CE4A02" w:rsidRPr="001222FC" w:rsidP="000003AD" w14:paraId="4D7CC556" w14:textId="3475FBBF">
            <w:pPr>
              <w:keepNext/>
              <w:keepLines/>
              <w:numPr>
                <w:ilvl w:val="12"/>
                <w:numId w:val="0"/>
              </w:numPr>
              <w:jc w:val="center"/>
              <w:rPr>
                <w:rFonts w:ascii="Arial Narrow" w:hAnsi="Arial Narrow"/>
                <w:sz w:val="20"/>
                <w:szCs w:val="20"/>
              </w:rPr>
            </w:pPr>
            <w:r>
              <w:rPr>
                <w:rFonts w:ascii="Arial Narrow" w:hAnsi="Arial Narrow"/>
                <w:sz w:val="20"/>
                <w:szCs w:val="20"/>
              </w:rPr>
              <w:t>2,296</w:t>
            </w:r>
          </w:p>
        </w:tc>
        <w:tc>
          <w:tcPr>
            <w:tcW w:w="1421" w:type="dxa"/>
            <w:vAlign w:val="bottom"/>
          </w:tcPr>
          <w:p w:rsidR="00CE4A02" w:rsidRPr="001222FC" w:rsidP="000003AD" w14:paraId="46AB4E02" w14:textId="2D479F16">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91" w:type="dxa"/>
            <w:shd w:val="clear" w:color="auto" w:fill="auto"/>
            <w:vAlign w:val="bottom"/>
          </w:tcPr>
          <w:p w:rsidR="00CE4A02" w:rsidRPr="001222FC" w:rsidP="000003AD" w14:paraId="34DC6D6E" w14:textId="53B0EF47">
            <w:pPr>
              <w:keepNext/>
              <w:keepLines/>
              <w:numPr>
                <w:ilvl w:val="12"/>
                <w:numId w:val="0"/>
              </w:numPr>
              <w:jc w:val="center"/>
              <w:rPr>
                <w:rFonts w:ascii="Arial Narrow" w:hAnsi="Arial Narrow"/>
                <w:sz w:val="20"/>
                <w:szCs w:val="20"/>
              </w:rPr>
            </w:pPr>
            <w:r>
              <w:rPr>
                <w:rFonts w:ascii="Arial Narrow" w:hAnsi="Arial Narrow"/>
                <w:sz w:val="20"/>
                <w:szCs w:val="20"/>
              </w:rPr>
              <w:t>2,296</w:t>
            </w:r>
          </w:p>
        </w:tc>
        <w:tc>
          <w:tcPr>
            <w:tcW w:w="1158" w:type="dxa"/>
            <w:vAlign w:val="bottom"/>
          </w:tcPr>
          <w:p w:rsidR="00CE4A02" w:rsidRPr="001222FC" w:rsidP="000003AD" w14:paraId="075EF27A" w14:textId="45D86589">
            <w:pPr>
              <w:keepNext/>
              <w:keepLines/>
              <w:numPr>
                <w:ilvl w:val="12"/>
                <w:numId w:val="0"/>
              </w:numPr>
              <w:jc w:val="center"/>
              <w:rPr>
                <w:rFonts w:ascii="Arial Narrow" w:hAnsi="Arial Narrow"/>
                <w:sz w:val="20"/>
                <w:szCs w:val="20"/>
              </w:rPr>
            </w:pPr>
            <w:r>
              <w:rPr>
                <w:rFonts w:ascii="Arial Narrow" w:hAnsi="Arial Narrow"/>
                <w:sz w:val="20"/>
                <w:szCs w:val="20"/>
              </w:rPr>
              <w:t>2</w:t>
            </w:r>
          </w:p>
        </w:tc>
        <w:tc>
          <w:tcPr>
            <w:tcW w:w="1100" w:type="dxa"/>
            <w:shd w:val="clear" w:color="auto" w:fill="auto"/>
            <w:vAlign w:val="bottom"/>
          </w:tcPr>
          <w:p w:rsidR="00CE4A02" w:rsidRPr="001222FC" w:rsidP="000003AD" w14:paraId="6088D9CE" w14:textId="39647DE1">
            <w:pPr>
              <w:keepNext/>
              <w:keepLines/>
              <w:numPr>
                <w:ilvl w:val="12"/>
                <w:numId w:val="0"/>
              </w:numPr>
              <w:jc w:val="center"/>
              <w:rPr>
                <w:rFonts w:ascii="Arial Narrow" w:hAnsi="Arial Narrow"/>
                <w:sz w:val="20"/>
                <w:szCs w:val="20"/>
              </w:rPr>
            </w:pPr>
            <w:r>
              <w:rPr>
                <w:rFonts w:ascii="Arial Narrow" w:hAnsi="Arial Narrow"/>
                <w:sz w:val="20"/>
                <w:szCs w:val="20"/>
              </w:rPr>
              <w:t>4,592</w:t>
            </w:r>
          </w:p>
        </w:tc>
      </w:tr>
      <w:tr w14:paraId="2C6D7128" w14:textId="77777777" w:rsidTr="0015540B">
        <w:tblPrEx>
          <w:tblW w:w="8640" w:type="dxa"/>
          <w:tblInd w:w="715" w:type="dxa"/>
          <w:tblLayout w:type="fixed"/>
          <w:tblLook w:val="04A0"/>
        </w:tblPrEx>
        <w:tc>
          <w:tcPr>
            <w:tcW w:w="1154" w:type="dxa"/>
            <w:shd w:val="clear" w:color="auto" w:fill="auto"/>
            <w:vAlign w:val="bottom"/>
          </w:tcPr>
          <w:p w:rsidR="00CE4A02" w:rsidRPr="001222FC" w:rsidP="000003AD" w14:paraId="362A678A"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456" w:type="dxa"/>
            <w:vAlign w:val="bottom"/>
          </w:tcPr>
          <w:p w:rsidR="00CE4A02" w:rsidRPr="001222FC" w:rsidP="000003AD" w14:paraId="13D2F838" w14:textId="77777777">
            <w:pPr>
              <w:keepNext/>
              <w:keepLines/>
              <w:numPr>
                <w:ilvl w:val="12"/>
                <w:numId w:val="0"/>
              </w:numPr>
              <w:jc w:val="center"/>
              <w:rPr>
                <w:rFonts w:ascii="Arial Narrow" w:hAnsi="Arial Narrow"/>
                <w:b/>
                <w:bCs/>
                <w:sz w:val="20"/>
                <w:szCs w:val="20"/>
              </w:rPr>
            </w:pPr>
          </w:p>
        </w:tc>
        <w:tc>
          <w:tcPr>
            <w:tcW w:w="1260" w:type="dxa"/>
            <w:vAlign w:val="bottom"/>
          </w:tcPr>
          <w:p w:rsidR="00CE4A02" w:rsidRPr="001222FC" w:rsidP="000003AD" w14:paraId="1F894314" w14:textId="77777777">
            <w:pPr>
              <w:keepNext/>
              <w:keepLines/>
              <w:numPr>
                <w:ilvl w:val="12"/>
                <w:numId w:val="0"/>
              </w:numPr>
              <w:jc w:val="center"/>
              <w:rPr>
                <w:rFonts w:ascii="Arial Narrow" w:hAnsi="Arial Narrow"/>
                <w:b/>
                <w:bCs/>
                <w:sz w:val="20"/>
                <w:szCs w:val="20"/>
              </w:rPr>
            </w:pPr>
          </w:p>
        </w:tc>
        <w:tc>
          <w:tcPr>
            <w:tcW w:w="1421" w:type="dxa"/>
            <w:vAlign w:val="bottom"/>
          </w:tcPr>
          <w:p w:rsidR="00CE4A02" w:rsidRPr="001222FC" w:rsidP="000003AD" w14:paraId="6FDF1BB9" w14:textId="77777777">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CE4A02" w:rsidRPr="001222FC" w:rsidP="000003AD" w14:paraId="5D3770A8" w14:textId="77777777">
            <w:pPr>
              <w:keepNext/>
              <w:keepLines/>
              <w:numPr>
                <w:ilvl w:val="12"/>
                <w:numId w:val="0"/>
              </w:numPr>
              <w:jc w:val="center"/>
              <w:rPr>
                <w:rFonts w:ascii="Arial Narrow" w:hAnsi="Arial Narrow"/>
                <w:b/>
                <w:bCs/>
                <w:sz w:val="20"/>
                <w:szCs w:val="20"/>
              </w:rPr>
            </w:pPr>
          </w:p>
        </w:tc>
        <w:tc>
          <w:tcPr>
            <w:tcW w:w="1158" w:type="dxa"/>
            <w:vAlign w:val="bottom"/>
          </w:tcPr>
          <w:p w:rsidR="00CE4A02" w:rsidRPr="001222FC" w:rsidP="000003AD" w14:paraId="32E9BEF7" w14:textId="77777777">
            <w:pPr>
              <w:keepNext/>
              <w:keepLines/>
              <w:numPr>
                <w:ilvl w:val="12"/>
                <w:numId w:val="0"/>
              </w:numPr>
              <w:jc w:val="center"/>
              <w:rPr>
                <w:rFonts w:ascii="Arial Narrow" w:hAnsi="Arial Narrow"/>
                <w:b/>
                <w:bCs/>
                <w:sz w:val="20"/>
                <w:szCs w:val="20"/>
              </w:rPr>
            </w:pPr>
          </w:p>
        </w:tc>
        <w:tc>
          <w:tcPr>
            <w:tcW w:w="1100" w:type="dxa"/>
            <w:shd w:val="clear" w:color="auto" w:fill="auto"/>
            <w:vAlign w:val="bottom"/>
          </w:tcPr>
          <w:p w:rsidR="00CE4A02" w:rsidRPr="001222FC" w:rsidP="000003AD" w14:paraId="4C4FCCB7" w14:textId="77777777">
            <w:pPr>
              <w:keepNext/>
              <w:keepLines/>
              <w:numPr>
                <w:ilvl w:val="12"/>
                <w:numId w:val="0"/>
              </w:numPr>
              <w:jc w:val="center"/>
              <w:rPr>
                <w:rFonts w:ascii="Arial Narrow" w:hAnsi="Arial Narrow"/>
                <w:b/>
                <w:bCs/>
                <w:sz w:val="20"/>
                <w:szCs w:val="20"/>
              </w:rPr>
            </w:pPr>
          </w:p>
        </w:tc>
      </w:tr>
      <w:bookmarkEnd w:id="3"/>
    </w:tbl>
    <w:p w:rsidR="00CE4A02" w14:paraId="12734CAC" w14:textId="77777777">
      <w:pPr>
        <w:ind w:left="720"/>
        <w:rPr>
          <w:rFonts w:ascii="Calibri" w:hAnsi="Calibri"/>
          <w:sz w:val="22"/>
          <w:szCs w:val="22"/>
        </w:rPr>
      </w:pPr>
    </w:p>
    <w:p w:rsidR="002F415E" w:rsidP="009361AC" w14:paraId="140838ED" w14:textId="529C252A">
      <w:pPr>
        <w:ind w:left="720"/>
        <w:rPr>
          <w:rFonts w:ascii="Calibri" w:hAnsi="Calibri"/>
          <w:sz w:val="22"/>
          <w:szCs w:val="22"/>
        </w:rPr>
      </w:pPr>
      <w:bookmarkStart w:id="4" w:name="_Hlk103749115"/>
      <w:r w:rsidRPr="009361AC">
        <w:rPr>
          <w:rFonts w:ascii="Calibri" w:hAnsi="Calibri"/>
          <w:sz w:val="22"/>
          <w:szCs w:val="22"/>
        </w:rPr>
        <w:t>The following regulations impose no additional burden. Please continue to assign OMB number 1545-</w:t>
      </w:r>
      <w:r>
        <w:rPr>
          <w:rFonts w:ascii="Calibri" w:hAnsi="Calibri"/>
          <w:sz w:val="22"/>
          <w:szCs w:val="22"/>
        </w:rPr>
        <w:t>2238</w:t>
      </w:r>
      <w:r w:rsidRPr="009361AC">
        <w:rPr>
          <w:rFonts w:ascii="Calibri" w:hAnsi="Calibri"/>
          <w:sz w:val="22"/>
          <w:szCs w:val="22"/>
        </w:rPr>
        <w:t xml:space="preserve"> to these regulations.</w:t>
      </w:r>
      <w:bookmarkEnd w:id="4"/>
      <w:r w:rsidR="00000000">
        <w:rPr>
          <w:rFonts w:ascii="Calibri" w:hAnsi="Calibri"/>
          <w:sz w:val="22"/>
          <w:szCs w:val="22"/>
        </w:rPr>
        <w:t xml:space="preserve"> </w:t>
      </w:r>
    </w:p>
    <w:p w:rsidR="002F415E" w14:paraId="50EE2F60" w14:textId="01421A6D">
      <w:pPr>
        <w:rPr>
          <w:rFonts w:ascii="Calibri" w:hAnsi="Calibri"/>
          <w:bCs/>
          <w:sz w:val="22"/>
          <w:szCs w:val="22"/>
        </w:rPr>
      </w:pPr>
      <w:r>
        <w:rPr>
          <w:rFonts w:ascii="Calibri" w:hAnsi="Calibri"/>
          <w:bCs/>
          <w:sz w:val="22"/>
          <w:szCs w:val="22"/>
        </w:rPr>
        <w:t xml:space="preserve"> </w:t>
      </w:r>
    </w:p>
    <w:p w:rsidR="002F415E" w14:paraId="72FE78E9" w14:textId="5F888300">
      <w:pPr>
        <w:ind w:left="720"/>
        <w:rPr>
          <w:rFonts w:ascii="Calibri" w:hAnsi="Calibri"/>
          <w:bCs/>
          <w:sz w:val="22"/>
          <w:szCs w:val="22"/>
        </w:rPr>
      </w:pPr>
      <w:r>
        <w:rPr>
          <w:rFonts w:ascii="Calibri" w:hAnsi="Calibri"/>
          <w:bCs/>
          <w:sz w:val="22"/>
          <w:szCs w:val="22"/>
        </w:rPr>
        <w:t>1.139E-1</w:t>
      </w:r>
    </w:p>
    <w:p w:rsidR="002F415E" w14:paraId="48D08067" w14:textId="77777777">
      <w:pPr>
        <w:ind w:left="720"/>
        <w:rPr>
          <w:rFonts w:ascii="Calibri" w:hAnsi="Calibri"/>
          <w:bCs/>
          <w:sz w:val="22"/>
          <w:szCs w:val="22"/>
        </w:rPr>
      </w:pPr>
    </w:p>
    <w:p w:rsidR="002F415E" w14:paraId="394918CE" w14:textId="77777777">
      <w:pPr>
        <w:pStyle w:val="Level1"/>
        <w:numPr>
          <w:ilvl w:val="0"/>
          <w:numId w:val="4"/>
        </w:numPr>
        <w:tabs>
          <w:tab w:val="left" w:pos="-1440"/>
        </w:tabs>
        <w:rPr>
          <w:rFonts w:ascii="Calibri" w:hAnsi="Calibri"/>
          <w:b/>
          <w:sz w:val="22"/>
          <w:szCs w:val="22"/>
        </w:rPr>
      </w:pPr>
      <w:r>
        <w:rPr>
          <w:rFonts w:ascii="Calibri" w:hAnsi="Calibri"/>
          <w:b/>
          <w:sz w:val="22"/>
          <w:szCs w:val="22"/>
          <w:u w:val="single"/>
        </w:rPr>
        <w:t>ESTIMATED TOTAL ANNUAL COST BURDEN TO RESPONDENTS</w:t>
      </w:r>
    </w:p>
    <w:p w:rsidR="002F415E" w14:paraId="44497000" w14:textId="77777777">
      <w:pPr>
        <w:rPr>
          <w:rFonts w:ascii="Calibri" w:hAnsi="Calibri"/>
          <w:b/>
          <w:sz w:val="22"/>
          <w:szCs w:val="22"/>
        </w:rPr>
      </w:pPr>
    </w:p>
    <w:p w:rsidR="002F415E" w14:paraId="505A8FAF" w14:textId="346075D7">
      <w:pPr>
        <w:ind w:left="720"/>
        <w:rPr>
          <w:rFonts w:ascii="Calibri" w:hAnsi="Calibri"/>
          <w:sz w:val="22"/>
          <w:szCs w:val="22"/>
        </w:rPr>
      </w:pPr>
      <w:r w:rsidRPr="0030324A">
        <w:rPr>
          <w:rFonts w:ascii="Calibri" w:hAnsi="Calibri"/>
          <w:sz w:val="22"/>
          <w:szCs w:val="22"/>
        </w:rPr>
        <w:t>There are no start-up or maintenance costs for this collection. The collection does not require respondents to obtain specialized equipment or professional services.</w:t>
      </w:r>
    </w:p>
    <w:p w:rsidR="002F415E" w14:paraId="3C1C40F9" w14:textId="77777777">
      <w:pPr>
        <w:ind w:left="720"/>
        <w:rPr>
          <w:rFonts w:ascii="Calibri" w:hAnsi="Calibri"/>
          <w:sz w:val="22"/>
          <w:szCs w:val="22"/>
        </w:rPr>
      </w:pPr>
    </w:p>
    <w:p w:rsidR="002F415E" w14:paraId="3D4704B1" w14:textId="77777777">
      <w:pPr>
        <w:tabs>
          <w:tab w:val="left" w:pos="-1440"/>
        </w:tabs>
        <w:ind w:left="720" w:hanging="720"/>
        <w:rPr>
          <w:rFonts w:ascii="Calibri" w:hAnsi="Calibri"/>
          <w:sz w:val="22"/>
          <w:szCs w:val="22"/>
        </w:rPr>
      </w:pPr>
      <w:r>
        <w:rPr>
          <w:rFonts w:ascii="Calibri" w:hAnsi="Calibri"/>
          <w:b/>
          <w:sz w:val="22"/>
          <w:szCs w:val="22"/>
        </w:rPr>
        <w:t>14.</w:t>
      </w:r>
      <w:r>
        <w:rPr>
          <w:rFonts w:ascii="Calibri" w:hAnsi="Calibri"/>
          <w:sz w:val="22"/>
          <w:szCs w:val="22"/>
        </w:rPr>
        <w:tab/>
      </w:r>
      <w:r>
        <w:rPr>
          <w:rFonts w:ascii="Calibri" w:hAnsi="Calibri"/>
          <w:b/>
          <w:sz w:val="22"/>
          <w:szCs w:val="22"/>
          <w:u w:val="single"/>
        </w:rPr>
        <w:t>ESTIMATED ANNUALIZED COST TO THE FEDERAL GOVERNMENT</w:t>
      </w:r>
    </w:p>
    <w:p w:rsidR="002F415E" w14:paraId="688BC527" w14:textId="77777777">
      <w:pPr>
        <w:rPr>
          <w:rFonts w:ascii="Calibri" w:hAnsi="Calibri"/>
          <w:sz w:val="22"/>
          <w:szCs w:val="22"/>
        </w:rPr>
      </w:pPr>
    </w:p>
    <w:p w:rsidR="002F415E" w14:paraId="5517549D" w14:textId="2CF14BD6">
      <w:pPr>
        <w:ind w:left="720"/>
        <w:rPr>
          <w:rFonts w:ascii="Calibri" w:hAnsi="Calibri"/>
          <w:sz w:val="22"/>
          <w:szCs w:val="22"/>
        </w:rPr>
      </w:pPr>
      <w:r>
        <w:rPr>
          <w:rFonts w:ascii="Calibri" w:hAnsi="Calibri"/>
          <w:sz w:val="22"/>
          <w:szCs w:val="22"/>
        </w:rPr>
        <w:t xml:space="preserve">There are no costs to the Federal government as these are third-party disclosures and recordkeeping requirements. </w:t>
      </w:r>
    </w:p>
    <w:p w:rsidR="002F415E" w14:paraId="7B15F701" w14:textId="77777777">
      <w:pPr>
        <w:ind w:left="720"/>
        <w:rPr>
          <w:rFonts w:ascii="Calibri" w:hAnsi="Calibri"/>
          <w:sz w:val="22"/>
          <w:szCs w:val="22"/>
        </w:rPr>
      </w:pPr>
    </w:p>
    <w:p w:rsidR="002F415E" w14:paraId="14B1D7C1" w14:textId="77777777">
      <w:pPr>
        <w:pStyle w:val="Level1"/>
        <w:tabs>
          <w:tab w:val="left" w:pos="-1440"/>
          <w:tab w:val="num" w:pos="720"/>
        </w:tabs>
        <w:rPr>
          <w:rFonts w:ascii="Calibri" w:hAnsi="Calibri"/>
          <w:b/>
          <w:sz w:val="22"/>
          <w:szCs w:val="22"/>
        </w:rPr>
      </w:pPr>
      <w:r>
        <w:rPr>
          <w:rFonts w:ascii="Calibri" w:hAnsi="Calibri"/>
          <w:b/>
          <w:sz w:val="22"/>
          <w:szCs w:val="22"/>
          <w:u w:val="single"/>
        </w:rPr>
        <w:t>REASONS FOR CHANGE IN BURDEN</w:t>
      </w:r>
    </w:p>
    <w:p w:rsidR="002F415E" w14:paraId="05AEBA4B" w14:textId="77777777">
      <w:pPr>
        <w:rPr>
          <w:rFonts w:ascii="Calibri" w:hAnsi="Calibri"/>
          <w:sz w:val="22"/>
          <w:szCs w:val="22"/>
        </w:rPr>
      </w:pPr>
    </w:p>
    <w:p w:rsidR="002F415E" w14:paraId="1B2D850C" w14:textId="73957E43">
      <w:pPr>
        <w:ind w:left="720"/>
        <w:rPr>
          <w:rFonts w:ascii="Calibri" w:hAnsi="Calibri"/>
          <w:sz w:val="22"/>
          <w:szCs w:val="22"/>
        </w:rPr>
      </w:pPr>
      <w:r>
        <w:rPr>
          <w:rFonts w:ascii="Calibri" w:hAnsi="Calibri"/>
          <w:sz w:val="22"/>
          <w:szCs w:val="22"/>
        </w:rPr>
        <w:t xml:space="preserve">This is a new collection of information in connection with the final regulation. The collection of information is generally unchanged from the proposed regulation. </w:t>
      </w:r>
    </w:p>
    <w:p w:rsidR="002F415E" w14:paraId="45A097BD" w14:textId="7A36DB12">
      <w:pPr>
        <w:ind w:left="720"/>
        <w:rPr>
          <w:rFonts w:ascii="Calibri" w:hAnsi="Calibri"/>
          <w:sz w:val="22"/>
          <w:szCs w:val="22"/>
        </w:rPr>
      </w:pPr>
      <w:r>
        <w:rPr>
          <w:rFonts w:ascii="Calibri" w:hAnsi="Calibri"/>
          <w:sz w:val="22"/>
          <w:szCs w:val="22"/>
        </w:rPr>
        <w:t xml:space="preserve">            </w:t>
      </w:r>
    </w:p>
    <w:p w:rsidR="002F415E" w14:paraId="3CEA0780" w14:textId="77777777">
      <w:pPr>
        <w:pStyle w:val="Level1"/>
        <w:tabs>
          <w:tab w:val="left" w:pos="-1440"/>
          <w:tab w:val="num" w:pos="720"/>
        </w:tabs>
        <w:rPr>
          <w:rFonts w:ascii="Calibri" w:hAnsi="Calibri"/>
          <w:b/>
          <w:sz w:val="22"/>
          <w:szCs w:val="22"/>
        </w:rPr>
      </w:pPr>
      <w:r>
        <w:rPr>
          <w:rFonts w:ascii="Calibri" w:hAnsi="Calibri"/>
          <w:b/>
          <w:sz w:val="22"/>
          <w:szCs w:val="22"/>
          <w:u w:val="single"/>
        </w:rPr>
        <w:t>PLANS FOR TABULATION, STATISTICAL ANALYSIS AND PUBLICATION</w:t>
      </w:r>
    </w:p>
    <w:p w:rsidR="002F415E" w14:paraId="792E8B2B" w14:textId="77777777">
      <w:pPr>
        <w:rPr>
          <w:rFonts w:ascii="Calibri" w:hAnsi="Calibri"/>
          <w:sz w:val="22"/>
          <w:szCs w:val="22"/>
        </w:rPr>
      </w:pPr>
    </w:p>
    <w:p w:rsidR="002F415E" w14:paraId="099DF061" w14:textId="77777777">
      <w:pPr>
        <w:ind w:left="720"/>
        <w:rPr>
          <w:rFonts w:ascii="Calibri" w:hAnsi="Calibri" w:cs="Calibri"/>
          <w:sz w:val="22"/>
          <w:szCs w:val="22"/>
        </w:rPr>
      </w:pPr>
      <w:r>
        <w:rPr>
          <w:rFonts w:ascii="Calibri" w:hAnsi="Calibri" w:cs="Calibri"/>
          <w:sz w:val="22"/>
          <w:szCs w:val="22"/>
        </w:rPr>
        <w:t>There are no plans for tabulation, statistical analysis, and publication.</w:t>
      </w:r>
    </w:p>
    <w:p w:rsidR="002F415E" w14:paraId="0B1B612E" w14:textId="77777777">
      <w:pPr>
        <w:rPr>
          <w:rFonts w:ascii="Calibri" w:hAnsi="Calibri" w:cs="Calibri"/>
          <w:sz w:val="22"/>
          <w:szCs w:val="22"/>
        </w:rPr>
      </w:pPr>
    </w:p>
    <w:p w:rsidR="002F415E" w14:paraId="346BCE12" w14:textId="77777777">
      <w:pPr>
        <w:pStyle w:val="Level1"/>
        <w:tabs>
          <w:tab w:val="left" w:pos="-1440"/>
          <w:tab w:val="num" w:pos="720"/>
        </w:tabs>
        <w:rPr>
          <w:rFonts w:ascii="Calibri" w:hAnsi="Calibri"/>
          <w:b/>
          <w:sz w:val="22"/>
          <w:szCs w:val="22"/>
        </w:rPr>
      </w:pPr>
      <w:r>
        <w:rPr>
          <w:rFonts w:ascii="Calibri" w:hAnsi="Calibri"/>
          <w:b/>
          <w:sz w:val="22"/>
          <w:szCs w:val="22"/>
          <w:u w:val="single"/>
        </w:rPr>
        <w:t>REASONS WHY DISPLAYING THE OMB EXPIRATION DATE IS INAPPROPRIATE</w:t>
      </w:r>
    </w:p>
    <w:p w:rsidR="002F415E" w14:paraId="26CD5066" w14:textId="77777777">
      <w:pPr>
        <w:rPr>
          <w:rFonts w:ascii="Calibri" w:hAnsi="Calibri"/>
          <w:sz w:val="22"/>
          <w:szCs w:val="22"/>
        </w:rPr>
      </w:pPr>
    </w:p>
    <w:p w:rsidR="002F415E" w14:paraId="2D9213F3" w14:textId="4B4AAE86">
      <w:pPr>
        <w:ind w:left="720"/>
        <w:rPr>
          <w:rFonts w:ascii="Calibri" w:hAnsi="Calibri"/>
          <w:sz w:val="22"/>
          <w:szCs w:val="22"/>
        </w:rPr>
      </w:pPr>
      <w:r>
        <w:rPr>
          <w:rFonts w:ascii="Calibri" w:hAnsi="Calibri"/>
          <w:sz w:val="22"/>
          <w:szCs w:val="22"/>
        </w:rPr>
        <w:t xml:space="preserve">The </w:t>
      </w:r>
      <w:r w:rsidR="00000000">
        <w:rPr>
          <w:rFonts w:ascii="Calibri" w:hAnsi="Calibri"/>
          <w:sz w:val="22"/>
          <w:szCs w:val="22"/>
        </w:rPr>
        <w:t xml:space="preserve">IRS believes that displaying the OMB expiration date is inappropriate because it could cause confusion by leading taxpayers to believe that the </w:t>
      </w:r>
      <w:r w:rsidR="00EB5D15">
        <w:rPr>
          <w:rFonts w:ascii="Calibri" w:hAnsi="Calibri"/>
          <w:sz w:val="22"/>
          <w:szCs w:val="22"/>
        </w:rPr>
        <w:t>regulations expire</w:t>
      </w:r>
      <w:r w:rsidR="00000000">
        <w:rPr>
          <w:rFonts w:ascii="Calibri" w:hAnsi="Calibri"/>
          <w:sz w:val="22"/>
          <w:szCs w:val="22"/>
        </w:rPr>
        <w:t xml:space="preserve"> as of the expiration date. Taxpayers are not likely to be aware that the IRS intends to request renewal of the OMB approval and obtain a new expiration date before the old one expires.</w:t>
      </w:r>
    </w:p>
    <w:p w:rsidR="002F415E" w14:paraId="58142246" w14:textId="77777777">
      <w:pPr>
        <w:rPr>
          <w:rFonts w:ascii="Calibri" w:hAnsi="Calibri"/>
          <w:sz w:val="22"/>
          <w:szCs w:val="22"/>
        </w:rPr>
      </w:pPr>
    </w:p>
    <w:p w:rsidR="002F415E" w14:paraId="1773BED5" w14:textId="77777777">
      <w:pPr>
        <w:pStyle w:val="Level1"/>
        <w:tabs>
          <w:tab w:val="left" w:pos="-1440"/>
          <w:tab w:val="num" w:pos="720"/>
        </w:tabs>
        <w:rPr>
          <w:rFonts w:ascii="Calibri" w:hAnsi="Calibri"/>
          <w:b/>
          <w:sz w:val="22"/>
          <w:szCs w:val="22"/>
        </w:rPr>
      </w:pPr>
      <w:r>
        <w:rPr>
          <w:rFonts w:ascii="Calibri" w:hAnsi="Calibri"/>
          <w:b/>
          <w:sz w:val="22"/>
          <w:szCs w:val="22"/>
          <w:u w:val="single"/>
        </w:rPr>
        <w:t>EXCEPTIONS TO THE CERTIFICATION STATEMENT</w:t>
      </w:r>
    </w:p>
    <w:p w:rsidR="002F415E" w14:paraId="4E6CBE54" w14:textId="77777777">
      <w:pPr>
        <w:rPr>
          <w:rFonts w:ascii="Calibri" w:hAnsi="Calibri"/>
          <w:b/>
          <w:sz w:val="22"/>
          <w:szCs w:val="22"/>
        </w:rPr>
      </w:pPr>
    </w:p>
    <w:p w:rsidR="002F415E" w14:paraId="3CCE8B43" w14:textId="77777777">
      <w:pPr>
        <w:ind w:left="720"/>
        <w:rPr>
          <w:rFonts w:ascii="Calibri" w:hAnsi="Calibri"/>
          <w:sz w:val="22"/>
          <w:szCs w:val="22"/>
        </w:rPr>
      </w:pPr>
      <w:r>
        <w:rPr>
          <w:rFonts w:ascii="Calibri" w:hAnsi="Calibri"/>
          <w:sz w:val="22"/>
          <w:szCs w:val="22"/>
        </w:rPr>
        <w:t>There are no exceptions to the certification statement.</w:t>
      </w:r>
    </w:p>
    <w:sectPr>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rylium">
    <w:altName w:val="Times New Roman"/>
    <w:charset w:val="00"/>
    <w:family w:val="auto"/>
    <w:pitch w:val="variable"/>
    <w:sig w:usb0="00000001" w:usb1="0000004A" w:usb2="00000000" w:usb3="00000000" w:csb0="00000193"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361913F5"/>
    <w:multiLevelType w:val="multilevel"/>
    <w:tmpl w:val="E6201D38"/>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num w:numId="1" w16cid:durableId="209551495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8277675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27862235">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079059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5E"/>
    <w:rsid w:val="000003AD"/>
    <w:rsid w:val="000B0A79"/>
    <w:rsid w:val="0011704C"/>
    <w:rsid w:val="001222FC"/>
    <w:rsid w:val="0015540B"/>
    <w:rsid w:val="002F415E"/>
    <w:rsid w:val="0030324A"/>
    <w:rsid w:val="00387F5E"/>
    <w:rsid w:val="00453AD3"/>
    <w:rsid w:val="004B3D60"/>
    <w:rsid w:val="0057669D"/>
    <w:rsid w:val="005D41A4"/>
    <w:rsid w:val="005E15CE"/>
    <w:rsid w:val="006328D2"/>
    <w:rsid w:val="00755069"/>
    <w:rsid w:val="007F24DC"/>
    <w:rsid w:val="00801B1B"/>
    <w:rsid w:val="008131BA"/>
    <w:rsid w:val="00824AC9"/>
    <w:rsid w:val="008871D2"/>
    <w:rsid w:val="009361AC"/>
    <w:rsid w:val="00952241"/>
    <w:rsid w:val="009E61C4"/>
    <w:rsid w:val="00A4158C"/>
    <w:rsid w:val="00A9110A"/>
    <w:rsid w:val="00C40DA6"/>
    <w:rsid w:val="00CE4A02"/>
    <w:rsid w:val="00EB5D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4FFB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w:hAnsi="Courie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Courier" w:hAnsi="Courier"/>
      <w:sz w:val="24"/>
      <w:szCs w:val="24"/>
    </w:rPr>
  </w:style>
  <w:style w:type="character" w:styleId="Hyperlink">
    <w:name w:val="Hyperlink"/>
    <w:rPr>
      <w:color w:val="0000FF"/>
      <w:u w:val="single"/>
    </w:rPr>
  </w:style>
  <w:style w:type="paragraph" w:customStyle="1" w:styleId="psection-2">
    <w:name w:val="psection-2"/>
    <w:basedOn w:val="Normal"/>
    <w:pPr>
      <w:widowControl/>
      <w:autoSpaceDE/>
      <w:autoSpaceDN/>
      <w:adjustRightInd/>
      <w:spacing w:after="150"/>
      <w:ind w:left="240"/>
    </w:pPr>
    <w:rPr>
      <w:rFonts w:ascii="Times New Roman" w:hAnsi="Times New Roman"/>
    </w:rPr>
  </w:style>
  <w:style w:type="character" w:styleId="UnresolvedMention">
    <w:name w:val="Unresolved Mention"/>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ourier" w:hAnsi="Courie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Courier" w:hAnsi="Courier"/>
      <w:b/>
      <w:bCs/>
    </w:rPr>
  </w:style>
  <w:style w:type="character" w:styleId="FollowedHyperlink">
    <w:name w:val="FollowedHyperlink"/>
    <w:basedOn w:val="DefaultParagraphFont"/>
    <w:rPr>
      <w:color w:val="954F72" w:themeColor="followedHyperlink"/>
      <w:u w:val="single"/>
    </w:rPr>
  </w:style>
  <w:style w:type="paragraph" w:styleId="Revision">
    <w:name w:val="Revision"/>
    <w:hidden/>
    <w:uiPriority w:val="99"/>
    <w:semiHidden/>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2025-12-16T15:11:00Z</dcterms:created>
  <dcterms:modified xsi:type="dcterms:W3CDTF">2025-12-16T15:15:00Z</dcterms:modified>
</cp:coreProperties>
</file>