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341EE" w:rsidRPr="000C49BC" w14:paraId="417F54A5" w14:textId="348C629A">
      <w:pPr>
        <w:tabs>
          <w:tab w:val="left" w:pos="-1440"/>
        </w:tabs>
        <w:rPr>
          <w:rFonts w:ascii="Times New Roman" w:hAnsi="Times New Roman"/>
          <w:sz w:val="18"/>
          <w:szCs w:val="18"/>
        </w:rPr>
      </w:pPr>
      <w:r w:rsidRPr="00206CDC">
        <w:rPr>
          <w:rFonts w:ascii="Times New Roman" w:hAnsi="Times New Roman"/>
          <w:sz w:val="18"/>
          <w:szCs w:val="18"/>
        </w:rPr>
        <w:t>Revised</w:t>
      </w:r>
      <w:r w:rsidRPr="00206CDC">
        <w:rPr>
          <w:rFonts w:ascii="Times New Roman" w:hAnsi="Times New Roman"/>
          <w:color w:val="000000"/>
          <w:sz w:val="18"/>
          <w:szCs w:val="18"/>
        </w:rPr>
        <w:t xml:space="preserve">: </w:t>
      </w:r>
      <w:r w:rsidRPr="00206CDC" w:rsidR="00206CDC">
        <w:rPr>
          <w:rFonts w:ascii="Times New Roman" w:hAnsi="Times New Roman"/>
          <w:sz w:val="18"/>
          <w:szCs w:val="18"/>
        </w:rPr>
        <w:t>08/16/2023</w:t>
      </w:r>
      <w:r w:rsidRPr="009418A3">
        <w:rPr>
          <w:rFonts w:ascii="Times New Roman" w:hAnsi="Times New Roman"/>
          <w:color w:val="FF0000"/>
          <w:sz w:val="18"/>
          <w:szCs w:val="18"/>
        </w:rPr>
        <w:tab/>
      </w:r>
      <w:r w:rsidR="001E65C6">
        <w:rPr>
          <w:rFonts w:ascii="Times New Roman" w:hAnsi="Times New Roman"/>
          <w:sz w:val="18"/>
          <w:szCs w:val="18"/>
        </w:rPr>
        <w:tab/>
      </w:r>
      <w:r w:rsidR="001E65C6">
        <w:rPr>
          <w:rFonts w:ascii="Times New Roman" w:hAnsi="Times New Roman"/>
          <w:sz w:val="18"/>
          <w:szCs w:val="18"/>
        </w:rPr>
        <w:tab/>
      </w:r>
      <w:r w:rsidR="001E65C6">
        <w:rPr>
          <w:rFonts w:ascii="Times New Roman" w:hAnsi="Times New Roman"/>
          <w:sz w:val="18"/>
          <w:szCs w:val="18"/>
        </w:rPr>
        <w:tab/>
      </w:r>
      <w:r w:rsidR="001E65C6">
        <w:rPr>
          <w:rFonts w:ascii="Times New Roman" w:hAnsi="Times New Roman"/>
          <w:sz w:val="18"/>
          <w:szCs w:val="18"/>
        </w:rPr>
        <w:tab/>
      </w:r>
      <w:r w:rsidR="001E65C6">
        <w:rPr>
          <w:rFonts w:ascii="Times New Roman" w:hAnsi="Times New Roman"/>
          <w:sz w:val="18"/>
          <w:szCs w:val="18"/>
        </w:rPr>
        <w:tab/>
        <w:t xml:space="preserve"> </w:t>
      </w:r>
      <w:r w:rsidRPr="00BB54B2">
        <w:rPr>
          <w:rFonts w:ascii="Times New Roman" w:hAnsi="Times New Roman"/>
          <w:sz w:val="18"/>
          <w:szCs w:val="18"/>
        </w:rPr>
        <w:t xml:space="preserve">OMB </w:t>
      </w:r>
      <w:r w:rsidRPr="00BB54B2" w:rsidR="00384348">
        <w:rPr>
          <w:rFonts w:ascii="Times New Roman" w:hAnsi="Times New Roman"/>
          <w:sz w:val="18"/>
          <w:szCs w:val="18"/>
        </w:rPr>
        <w:t>Contr</w:t>
      </w:r>
      <w:bookmarkStart w:id="0" w:name="_GoBack"/>
      <w:bookmarkEnd w:id="0"/>
      <w:r w:rsidRPr="00BB54B2" w:rsidR="00384348">
        <w:rPr>
          <w:rFonts w:ascii="Times New Roman" w:hAnsi="Times New Roman"/>
          <w:sz w:val="18"/>
          <w:szCs w:val="18"/>
        </w:rPr>
        <w:t xml:space="preserve">ol </w:t>
      </w:r>
      <w:r w:rsidRPr="00BB54B2">
        <w:rPr>
          <w:rFonts w:ascii="Times New Roman" w:hAnsi="Times New Roman"/>
          <w:sz w:val="18"/>
          <w:szCs w:val="18"/>
        </w:rPr>
        <w:t>No. 0648-</w:t>
      </w:r>
      <w:r w:rsidR="00BF6C25">
        <w:rPr>
          <w:rFonts w:ascii="Times New Roman" w:hAnsi="Times New Roman"/>
          <w:sz w:val="18"/>
          <w:szCs w:val="18"/>
        </w:rPr>
        <w:t>0</w:t>
      </w:r>
      <w:r w:rsidR="002240B6">
        <w:rPr>
          <w:rFonts w:ascii="Times New Roman" w:hAnsi="Times New Roman"/>
          <w:sz w:val="18"/>
          <w:szCs w:val="18"/>
        </w:rPr>
        <w:t>393</w:t>
      </w:r>
      <w:r w:rsidR="003F429A">
        <w:rPr>
          <w:rFonts w:ascii="Times New Roman" w:hAnsi="Times New Roman"/>
          <w:sz w:val="18"/>
          <w:szCs w:val="18"/>
        </w:rPr>
        <w:t xml:space="preserve"> </w:t>
      </w:r>
      <w:r w:rsidR="001E65C6">
        <w:rPr>
          <w:rFonts w:ascii="Times New Roman" w:hAnsi="Times New Roman"/>
          <w:sz w:val="18"/>
          <w:szCs w:val="18"/>
        </w:rPr>
        <w:t xml:space="preserve"> </w:t>
      </w:r>
      <w:r w:rsidRPr="00BB54B2">
        <w:rPr>
          <w:rFonts w:ascii="Times New Roman" w:hAnsi="Times New Roman"/>
          <w:sz w:val="18"/>
          <w:szCs w:val="18"/>
        </w:rPr>
        <w:t>Expir</w:t>
      </w:r>
      <w:r w:rsidRPr="00BB54B2" w:rsidR="00384348">
        <w:rPr>
          <w:rFonts w:ascii="Times New Roman" w:hAnsi="Times New Roman"/>
          <w:sz w:val="18"/>
          <w:szCs w:val="18"/>
        </w:rPr>
        <w:t xml:space="preserve">ation Date:  </w:t>
      </w:r>
      <w:r w:rsidR="0071129E">
        <w:rPr>
          <w:rFonts w:ascii="Times New Roman" w:hAnsi="Times New Roman"/>
          <w:sz w:val="18"/>
          <w:szCs w:val="18"/>
        </w:rPr>
        <w:t>11/30/2026</w:t>
      </w:r>
    </w:p>
    <w:tbl>
      <w:tblPr>
        <w:tblW w:w="0" w:type="auto"/>
        <w:jc w:val="center"/>
        <w:tblLayout w:type="fixed"/>
        <w:tblCellMar>
          <w:left w:w="120" w:type="dxa"/>
          <w:right w:w="120" w:type="dxa"/>
        </w:tblCellMar>
        <w:tblLook w:val="0000"/>
      </w:tblPr>
      <w:tblGrid>
        <w:gridCol w:w="1375"/>
        <w:gridCol w:w="4281"/>
        <w:gridCol w:w="3510"/>
        <w:gridCol w:w="1287"/>
      </w:tblGrid>
      <w:tr w14:paraId="79370393" w14:textId="77777777" w:rsidTr="00C35DEB">
        <w:tblPrEx>
          <w:tblW w:w="0" w:type="auto"/>
          <w:jc w:val="center"/>
          <w:tblLayout w:type="fixed"/>
          <w:tblCellMar>
            <w:left w:w="120" w:type="dxa"/>
            <w:right w:w="120" w:type="dxa"/>
          </w:tblCellMar>
          <w:tblLook w:val="0000"/>
        </w:tblPrEx>
        <w:trPr>
          <w:trHeight w:val="1466"/>
          <w:jc w:val="center"/>
        </w:trPr>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FF2F8A" w:rsidRPr="003E77FF" w:rsidP="00C35DEB" w14:paraId="4CDF0CFE" w14:textId="77777777">
            <w:pPr>
              <w:rPr>
                <w:rFonts w:ascii="Times New Roman" w:hAnsi="Times New Roman"/>
                <w:b/>
                <w:bCs/>
              </w:rPr>
            </w:pPr>
            <w:r>
              <w:rPr>
                <w:noProof/>
              </w:rPr>
              <mc:AlternateContent>
                <mc:Choice Requires="wpg">
                  <w:drawing>
                    <wp:anchor distT="0" distB="0" distL="114300" distR="114300" simplePos="0" relativeHeight="251658240" behindDoc="0" locked="0" layoutInCell="1" allowOverlap="1">
                      <wp:simplePos x="0" y="0"/>
                      <wp:positionH relativeFrom="column">
                        <wp:posOffset>-10795</wp:posOffset>
                      </wp:positionH>
                      <wp:positionV relativeFrom="paragraph">
                        <wp:posOffset>50800</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715010" cy="680720"/>
                                <a:chOff x="23495" y="40640"/>
                                <a:chExt cx="715010" cy="680720"/>
                              </a:xfrm>
                            </wpg:grpSpPr>
                            <wps:wsp xmlns:wps="http://schemas.microsoft.com/office/word/2010/wordprocessingShape">
                              <wps:cNvPr id="134" name="Freeform 5"/>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3216" w="3378" stroke="1">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5" name="Freeform 6"/>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3216" w="3378" stroke="1">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6" name="Freeform 7"/>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979" w="3131" stroke="1">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7" name="Freeform 8"/>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979" w="3131" stroke="1">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8" name="Freeform 9"/>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278" w="646" stroke="1">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9" name="Freeform 10"/>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78" w="646" stroke="1">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0" name="Freeform 11"/>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7" w="697" stroke="1">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1" name="Freeform 12"/>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7" w="697" stroke="1">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2" name="Freeform 13"/>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4" w="477" stroke="1">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3" name="Freeform 14"/>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4" w="477" stroke="1">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4" name="Freeform 15"/>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2" w="479" stroke="1">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5" name="Freeform 16"/>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2" w="479" stroke="1">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6" name="Freeform 17"/>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7" w="697" stroke="1">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7" name="Freeform 18"/>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7" w="697" stroke="1">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8" name="Freeform 19"/>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279" w="646" stroke="1">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9" name="Freeform 20"/>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279" w="646" stroke="1">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Freeform 21"/>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9" w="698" stroke="1">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1" name="Freeform 22"/>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9" w="698" stroke="1">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2" name="Freeform 23"/>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1" w="478" stroke="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3" name="Freeform 24"/>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1" w="478" stroke="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4" name="Freeform 25"/>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672" w="479" stroke="1">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5" name="Freeform 26"/>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672" w="479" stroke="1">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6" name="Freeform 27"/>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587" w="696" stroke="1">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7" name="Freeform 28"/>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587" w="696" stroke="1">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8" name="Freeform 29"/>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784" w="2926" stroke="1">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9" name="Freeform 30"/>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784" w="2926" stroke="1">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0" name="Freeform 31"/>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419" w="2542" stroke="1">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1" name="Freeform 32"/>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419" w="2542" stroke="1">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2" name="Freeform 33"/>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394" w="1467" stroke="1">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3" name="Freeform 34"/>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1394" w="1467" stroke="1">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4" name="Freeform 35"/>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39" w="129" stroke="1">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Freeform 36"/>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cxnLst>
                                    <a:cxn ang="0">
                                      <a:pos x="T0" y="T1"/>
                                    </a:cxn>
                                    <a:cxn ang="0">
                                      <a:pos x="T2" y="T3"/>
                                    </a:cxn>
                                    <a:cxn ang="0">
                                      <a:pos x="T4" y="T5"/>
                                    </a:cxn>
                                    <a:cxn ang="0">
                                      <a:pos x="T6" y="T7"/>
                                    </a:cxn>
                                    <a:cxn ang="0">
                                      <a:pos x="T8" y="T9"/>
                                    </a:cxn>
                                    <a:cxn ang="0">
                                      <a:pos x="T10" y="T11"/>
                                    </a:cxn>
                                  </a:cxnLst>
                                  <a:rect l="0" t="0" r="r" b="b"/>
                                  <a:pathLst>
                                    <a:path fill="norm" h="39" w="129" stroke="1">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6" name="Freeform 37"/>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786" w="826" stroke="1">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7" name="Freeform 38"/>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786" w="826" stroke="1">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8" name="Freeform 39"/>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40" w="129" stroke="1">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9" name="Freeform 40"/>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cxnLst>
                                    <a:cxn ang="0">
                                      <a:pos x="T0" y="T1"/>
                                    </a:cxn>
                                    <a:cxn ang="0">
                                      <a:pos x="T2" y="T3"/>
                                    </a:cxn>
                                    <a:cxn ang="0">
                                      <a:pos x="T4" y="T5"/>
                                    </a:cxn>
                                    <a:cxn ang="0">
                                      <a:pos x="T6" y="T7"/>
                                    </a:cxn>
                                    <a:cxn ang="0">
                                      <a:pos x="T8" y="T9"/>
                                    </a:cxn>
                                    <a:cxn ang="0">
                                      <a:pos x="T10" y="T11"/>
                                    </a:cxn>
                                  </a:cxnLst>
                                  <a:rect l="0" t="0" r="r" b="b"/>
                                  <a:pathLst>
                                    <a:path fill="norm" h="40" w="129" stroke="1">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0" name="Freeform 41"/>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fill="norm" h="128" stroke="1">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1" name="Freeform 42"/>
                              <wps:cNvSpPr/>
                              <wps:spPr bwMode="auto">
                                <a:xfrm>
                                  <a:off x="381000" y="139065"/>
                                  <a:ext cx="0" cy="27305"/>
                                </a:xfrm>
                                <a:custGeom>
                                  <a:avLst/>
                                  <a:gdLst>
                                    <a:gd name="T0" fmla="*/ 128 h 128"/>
                                    <a:gd name="T1" fmla="*/ 125 h 128"/>
                                    <a:gd name="T2" fmla="*/ 108 h 128"/>
                                    <a:gd name="T3" fmla="*/ 48 h 128"/>
                                    <a:gd name="T4" fmla="*/ 3 h 128"/>
                                    <a:gd name="T5" fmla="*/ 0 h 128"/>
                                  </a:gdLst>
                                  <a:cxnLst>
                                    <a:cxn ang="0">
                                      <a:pos x="0" y="T0"/>
                                    </a:cxn>
                                    <a:cxn ang="0">
                                      <a:pos x="0" y="T1"/>
                                    </a:cxn>
                                    <a:cxn ang="0">
                                      <a:pos x="0" y="T2"/>
                                    </a:cxn>
                                    <a:cxn ang="0">
                                      <a:pos x="0" y="T3"/>
                                    </a:cxn>
                                    <a:cxn ang="0">
                                      <a:pos x="0" y="T4"/>
                                    </a:cxn>
                                    <a:cxn ang="0">
                                      <a:pos x="0" y="T5"/>
                                    </a:cxn>
                                  </a:cxnLst>
                                  <a:rect l="0" t="0" r="r" b="b"/>
                                  <a:pathLst>
                                    <a:path fill="norm" h="128" stroke="1">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2" name="Freeform 43"/>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105" w="80" stroke="1">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3" name="Freeform 44"/>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cxnLst>
                                    <a:cxn ang="0">
                                      <a:pos x="T0" y="T1"/>
                                    </a:cxn>
                                    <a:cxn ang="0">
                                      <a:pos x="T2" y="T3"/>
                                    </a:cxn>
                                    <a:cxn ang="0">
                                      <a:pos x="T4" y="T5"/>
                                    </a:cxn>
                                    <a:cxn ang="0">
                                      <a:pos x="T6" y="T7"/>
                                    </a:cxn>
                                    <a:cxn ang="0">
                                      <a:pos x="T8" y="T9"/>
                                    </a:cxn>
                                  </a:cxnLst>
                                  <a:rect l="0" t="0" r="r" b="b"/>
                                  <a:pathLst>
                                    <a:path fill="norm" h="105" w="80" stroke="1">
                                      <a:moveTo>
                                        <a:pt x="80" y="105"/>
                                      </a:moveTo>
                                      <a:lnTo>
                                        <a:pt x="68" y="88"/>
                                      </a:lnTo>
                                      <a:lnTo>
                                        <a:pt x="30" y="40"/>
                                      </a:lnTo>
                                      <a:lnTo>
                                        <a:pt x="1" y="2"/>
                                      </a:lnTo>
                                      <a:lnTo>
                                        <a:pt x="0"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4" name="Freeform 45"/>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04" w="80" stroke="1">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5" name="Freeform 46"/>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cxnLst>
                                    <a:cxn ang="0">
                                      <a:pos x="T0" y="T1"/>
                                    </a:cxn>
                                    <a:cxn ang="0">
                                      <a:pos x="T2" y="T3"/>
                                    </a:cxn>
                                    <a:cxn ang="0">
                                      <a:pos x="T4" y="T5"/>
                                    </a:cxn>
                                    <a:cxn ang="0">
                                      <a:pos x="T6" y="T7"/>
                                    </a:cxn>
                                    <a:cxn ang="0">
                                      <a:pos x="T8" y="T9"/>
                                    </a:cxn>
                                    <a:cxn ang="0">
                                      <a:pos x="T10" y="T11"/>
                                    </a:cxn>
                                  </a:cxnLst>
                                  <a:rect l="0" t="0" r="r" b="b"/>
                                  <a:pathLst>
                                    <a:path fill="norm" h="104" w="80" stroke="1">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6" name="Freeform 47"/>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104" w="80" stroke="1">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7" name="Freeform 48"/>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cxnLst>
                                    <a:cxn ang="0">
                                      <a:pos x="T0" y="T1"/>
                                    </a:cxn>
                                    <a:cxn ang="0">
                                      <a:pos x="T2" y="T3"/>
                                    </a:cxn>
                                    <a:cxn ang="0">
                                      <a:pos x="T4" y="T5"/>
                                    </a:cxn>
                                    <a:cxn ang="0">
                                      <a:pos x="T6" y="T7"/>
                                    </a:cxn>
                                    <a:cxn ang="0">
                                      <a:pos x="T8" y="T9"/>
                                    </a:cxn>
                                    <a:cxn ang="0">
                                      <a:pos x="T10" y="T11"/>
                                    </a:cxn>
                                  </a:cxnLst>
                                  <a:rect l="0" t="0" r="r" b="b"/>
                                  <a:pathLst>
                                    <a:path fill="norm" h="104" w="80" stroke="1">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8" name="Freeform 49"/>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39" w="128" stroke="1">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9" name="Freeform 50"/>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cxnLst>
                                    <a:cxn ang="0">
                                      <a:pos x="T0" y="T1"/>
                                    </a:cxn>
                                    <a:cxn ang="0">
                                      <a:pos x="T2" y="T3"/>
                                    </a:cxn>
                                    <a:cxn ang="0">
                                      <a:pos x="T4" y="T5"/>
                                    </a:cxn>
                                    <a:cxn ang="0">
                                      <a:pos x="T6" y="T7"/>
                                    </a:cxn>
                                    <a:cxn ang="0">
                                      <a:pos x="T8" y="T9"/>
                                    </a:cxn>
                                    <a:cxn ang="0">
                                      <a:pos x="T10" y="T11"/>
                                    </a:cxn>
                                  </a:cxnLst>
                                  <a:rect l="0" t="0" r="r" b="b"/>
                                  <a:pathLst>
                                    <a:path fill="norm" h="39" w="128" stroke="1">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0" name="Freeform 51"/>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40" w="128" stroke="1">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1" name="Freeform 52"/>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cxnLst>
                                    <a:cxn ang="0">
                                      <a:pos x="T0" y="T1"/>
                                    </a:cxn>
                                    <a:cxn ang="0">
                                      <a:pos x="T2" y="T3"/>
                                    </a:cxn>
                                    <a:cxn ang="0">
                                      <a:pos x="T4" y="T5"/>
                                    </a:cxn>
                                    <a:cxn ang="0">
                                      <a:pos x="T6" y="T7"/>
                                    </a:cxn>
                                    <a:cxn ang="0">
                                      <a:pos x="T8" y="T9"/>
                                    </a:cxn>
                                    <a:cxn ang="0">
                                      <a:pos x="T10" y="T11"/>
                                    </a:cxn>
                                  </a:cxnLst>
                                  <a:rect l="0" t="0" r="r" b="b"/>
                                  <a:pathLst>
                                    <a:path fill="norm" h="40" w="128" stroke="1">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2" name="Freeform 53"/>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05" w="81" stroke="1">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3" name="Freeform 54"/>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cxnLst>
                                    <a:cxn ang="0">
                                      <a:pos x="T0" y="T1"/>
                                    </a:cxn>
                                    <a:cxn ang="0">
                                      <a:pos x="T2" y="T3"/>
                                    </a:cxn>
                                    <a:cxn ang="0">
                                      <a:pos x="T4" y="T5"/>
                                    </a:cxn>
                                    <a:cxn ang="0">
                                      <a:pos x="T6" y="T7"/>
                                    </a:cxn>
                                    <a:cxn ang="0">
                                      <a:pos x="T8" y="T9"/>
                                    </a:cxn>
                                    <a:cxn ang="0">
                                      <a:pos x="T10" y="T11"/>
                                    </a:cxn>
                                  </a:cxnLst>
                                  <a:rect l="0" t="0" r="r" b="b"/>
                                  <a:pathLst>
                                    <a:path fill="norm" h="105" w="81" stroke="1">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4" name="Freeform 55"/>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fill="norm" h="1336" w="516" stroke="1">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5" name="Freeform 56"/>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336" w="516" stroke="1">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6" name="Freeform 57"/>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1011" w="527" stroke="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7" name="Freeform 58"/>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1011" w="527" stroke="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8" name="Freeform 59"/>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65" w="280" stroke="1">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9" name="Freeform 60"/>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65" w="280" stroke="1">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0" name="Freeform 61"/>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fill="norm" h="400" w="395" stroke="1">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1" name="Freeform 62"/>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410" w="339" stroke="1">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2" name="Freeform 63"/>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400" w="428" stroke="1">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3" name="Freeform 64"/>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fill="norm" h="399" w="310" stroke="1">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4" name="Freeform 65"/>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403" w="1096" stroke="1">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5" name="Freeform 66"/>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403" w="1096" stroke="1">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6" name="Freeform 67"/>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169" w="177" stroke="1">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7" name="Freeform 68"/>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169" w="177" stroke="1">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margin">
                        <wp14:pctWidth>0</wp14:pctWidth>
                      </wp14:sizeRelH>
                      <wp14:sizeRelV relativeFrom="margin">
                        <wp14:pctHeight>0</wp14:pctHeight>
                      </wp14:sizeRelV>
                    </wp:anchor>
                  </w:drawing>
                </mc:Choice>
                <mc:Fallback>
                  <w:pict>
                    <v:group id="Group 133" o:spid="_x0000_s1025" style="width:56.3pt;height:53.6pt;margin-top:4pt;margin-left:-0.85pt;mso-height-relative:margin;mso-width-relative:margin;position:absolute;z-index:251659264" coordorigin="234,406" coordsize="7150,6807">
                      <v:shape id="Freeform 5" o:spid="_x0000_s1026" style="width:7151;height:6807;left:234;mso-wrap-style:square;position:absolute;top:406;visibility:visible;v-text-anchor:top" coordsize="3378,3216" path="m1690,3216l1919,3202l2346,3090l2720,2881l3025,2592l3244,2235l3361,1829l3378,1610l3361,1392,3244,984,3025,628,2720,336,2346,128,1919,15,1690,,1460,15,1032,128,657,336,352,628,133,984,15,1392,,1610l15,1829l133,2235l352,2592l657,2881l1032,3090l1460,3202l1690,3216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7" style="width:7151;height:6807;left:234;mso-wrap-style:square;position:absolute;top:406;visibility:visible;v-text-anchor:top" coordsize="3378,3216" path="m1690,3216l1919,3202l2346,3090l2720,2881l3025,2592l3244,2235l3361,1829l3378,1610l3361,1392,3244,984,3025,628,2720,336,2346,128,1919,15,1690,,1460,15,1032,128,657,336,352,628,133,984,15,1392,,1610l15,1829l133,2235l352,2592l657,2881l1032,3090l1460,3202l1690,3216e" filled="f" strokeweight="0.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8" style="width:6629;height:6305;left:495;mso-wrap-style:square;position:absolute;top:660;visibility:visible;v-text-anchor:top" coordsize="3131,2979" path="m1566,2979l1777,2967l2175,2863l2521,2670l2804,2401l3007,2070l3116,1694l3131,1491l3116,1289,3007,912,2804,580,2521,312,2175,117,1777,14,1566,,1353,14,956,117,609,312,326,580,123,912,14,1289,,1491l14,1694l123,2070l326,2401l609,2670l956,2863l1353,2967l1566,2979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29" style="width:6629;height:6305;left:495;mso-wrap-style:square;position:absolute;top:660;visibility:visible;v-text-anchor:top" coordsize="3131,2979" path="m1566,2979l1777,2967l2175,2863l2521,2670l2804,2401l3007,2070l3116,1694l3131,1491l3116,1289,3007,912,2804,580,2521,312,2175,117,1777,14,1566,,1353,14,956,117,609,312,326,580,123,912,14,1289,,1491l14,1694l123,2070l326,2401l609,2670l956,2863l1353,2967l1566,2979e" filled="f" strokeweight="0.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0" style="width:1365;height:591;left:3149;mso-wrap-style:square;position:absolute;top:571;visibility:visible;v-text-anchor:top" coordsize="646,278" path="m646,278l646,273l646,235l646,104l646,6l646,l632,,544,,242,,12,,,,,6,,43,,174l,273l,278l12,278l100,278l402,278l632,278l646,278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1" style="width:1365;height:591;left:3149;mso-wrap-style:square;position:absolute;top:571;visibility:visible;v-text-anchor:top" coordsize="646,278" path="m646,278l646,273l646,235l646,104l646,6l646,l632,,544,,242,,12,,,,,6,,43,,174l,273l,278l12,278l100,278l402,278l632,278l646,278e" filled="f" strokeweight="0.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2" style="width:1479;height:1245;left:1270;mso-wrap-style:square;position:absolute;top:793;visibility:visible;v-text-anchor:top" coordsize="697,587" path="m697,224l693,220l669,189,588,84,527,5,524,,513,7,442,57,197,225,10,355,,361l3,366l27,398l108,502l169,583l173,587l183,581l254,531l499,361,685,232l697,224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3" style="width:1479;height:1245;left:1270;mso-wrap-style:square;position:absolute;top:793;visibility:visible;v-text-anchor:top" coordsize="697,587" path="m697,224l693,220l669,189,588,84,527,5,524,,513,7,442,57,197,225,10,355,,361l3,366l27,398l108,502l169,583l173,587l183,581l254,531l499,361,685,232l697,224e" filled="f" strokeweight="0.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4" style="width:1009;height:1423;left:368;mso-wrap-style:square;position:absolute;top:2171;visibility:visible;v-text-anchor:top" coordsize="477,674" path="m477,87l471,85l434,74,304,33,205,3,200,l195,13l169,93,75,367,4,577,,588l5,590l42,602l172,643l271,673l277,674l281,663l309,583l401,309,472,99l477,87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5" style="width:1009;height:1423;left:368;mso-wrap-style:square;position:absolute;top:2171;visibility:visible;v-text-anchor:top" coordsize="477,674" path="m477,87l471,85l434,74,304,33,205,3,200,l195,13l169,93,75,367,4,577,,588l5,590l42,602l172,643l271,673l277,674l281,663l309,583l401,309,472,99l477,87e" filled="f" strokeweight="0.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6" style="width:1016;height:1423;left:349;mso-wrap-style:square;position:absolute;top:3987;visibility:visible;v-text-anchor:top" coordsize="479,672" path="m279,l273,2l235,14,104,55,5,86,,87l4,100l32,179l124,453l195,661l200,672l205,671l243,660l374,618l473,589l479,586l474,575l448,495,354,221,283,12,279,l279,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7" style="width:1016;height:1423;left:349;mso-wrap-style:square;position:absolute;top:3987;visibility:visible;v-text-anchor:top" coordsize="479,672" path="m279,l273,2l235,14,104,55,5,86,,87l4,100l32,179l124,453l195,661l200,672l205,671l243,660l374,618l473,589l479,586l474,575l448,495,354,221,283,12,279,e" filled="f" strokeweight="0.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8" style="width:1473;height:1238;left:1238;mso-wrap-style:square;position:absolute;top:5562;visibility:visible;v-text-anchor:top" coordsize="697,587" path="m172,l169,5l145,36,64,141,2,221,,224l10,232l81,282,327,451,514,581l525,587l527,584l551,552l632,448l694,367l697,362l686,355l615,305,369,137,182,7,172,l172,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39" style="width:1473;height:1238;left:1238;mso-wrap-style:square;position:absolute;top:5562;visibility:visible;v-text-anchor:top" coordsize="697,587" path="m172,l169,5l145,36,64,141,2,221,,224l10,232l81,282,327,451,514,581l525,587l527,584l551,552l632,448l694,367l697,362l686,355l615,305,369,137,182,7,172,e" filled="f" strokeweight="0.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0" style="width:1371;height:590;left:3105;mso-wrap-style:square;position:absolute;top:6464;visibility:visible;v-text-anchor:top" coordsize="646,279" path="m,l,7,,44,,175l,274l,279l12,279l100,279l402,279l632,279l646,279l646,274l646,236l646,105l646,7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1" style="width:1371;height:590;left:3105;mso-wrap-style:square;position:absolute;top:6464;visibility:visible;v-text-anchor:top" coordsize="646,279" path="m,l,7,,44,,175l,274l,279l12,279l100,279l402,279l632,279l646,279l646,274l646,236l646,105l646,7l646,,632,,544,,242,,12,,,e" filled="f" strokeweight="0.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2" style="width:1480;height:1251;left:4870;mso-wrap-style:square;position:absolute;top:5581;visibility:visible;v-text-anchor:top" coordsize="698,589" path="m,363l3,368l27,399l108,504l169,585l173,589l183,583l254,533l500,362,687,232l698,225l694,221,670,190,589,85,528,5,525,,514,8,443,58,197,227,10,357,,363l,363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3" style="width:1480;height:1251;left:4870;mso-wrap-style:square;position:absolute;top:5581;visibility:visible;v-text-anchor:top" coordsize="698,589" path="m,363l3,368l27,399l108,504l169,585l173,589l183,583l254,533l500,362,687,232l698,225l694,221,670,190,589,85,528,5,525,,514,8,443,58,197,227,10,357,,363e" filled="f" strokeweight="0.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4" style="width:1009;height:1422;left:6242;mso-wrap-style:square;position:absolute;top:4032;visibility:visible;v-text-anchor:top" coordsize="478,671" path="m,585l5,587l42,598l173,640l272,670l278,671l282,660l310,580l402,307,473,98l478,86l472,85,435,73,303,32,205,2,200,l195,12l168,92,75,365,3,573,,585l,585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5" style="width:1009;height:1422;left:6242;mso-wrap-style:square;position:absolute;top:4032;visibility:visible;v-text-anchor:top" coordsize="478,671" path="m,585l5,587l42,598l173,640l272,670l278,671l282,660l310,580l402,307,473,98l478,86l472,85,435,73,303,32,205,2,200,l195,12l168,92,75,365,3,573,,585e" filled="f" strokeweight="0.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6" style="width:1016;height:1423;left:6254;mso-wrap-style:square;position:absolute;top:2209;visibility:visible;v-text-anchor:top" coordsize="479,672" path="m201,672l206,671l244,660,374,620l472,590l479,588l474,576l447,497,354,222,282,13,279,l272,3l235,14,104,55,5,85,,86,4,99l31,179l125,453l196,661l201,672l201,672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7" style="width:1016;height:1423;left:6254;mso-wrap-style:square;position:absolute;top:2209;visibility:visible;v-text-anchor:top" coordsize="479,672" path="m201,672l206,671l244,660,374,620l472,590l479,588l474,576l447,497,354,222,282,13,279,l272,3l235,14,104,55,5,85,,86,4,99l31,179l125,453l196,661l201,672e" filled="f" strokeweight="0.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8" style="width:1473;height:1244;left:4908;mso-wrap-style:square;position:absolute;top:819;visibility:visible;v-text-anchor:top" coordsize="696,587" path="m524,587l526,584l550,552,631,448l692,367l696,362l685,355l614,305,369,137,182,7,172,l169,5l145,36,64,141,2,221,,224l10,232l81,282,326,451,512,581l524,587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49" style="width:1473;height:1244;left:4908;mso-wrap-style:square;position:absolute;top:819;visibility:visible;v-text-anchor:top" coordsize="696,587" path="m524,587l526,584l550,552,631,448l692,367l696,362l685,355l614,305,369,137,182,7,172,l169,5l145,36,64,141,2,221,,224l10,232l81,282,326,451,512,581l524,587e" filled="f" strokeweight="0.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0" style="width:6191;height:5893;left:717;mso-wrap-style:square;position:absolute;top:863;visibility:visible;v-text-anchor:top" coordsize="2926,2784" path="m1463,2784l1661,2772l2031,2676l2356,2495l2619,2243l2809,1935l2912,1582l2926,1393l2912,1205,2809,851,2619,542,2356,291,2031,110,1661,14,1463,,1265,14,893,110,568,291,303,542,113,851,12,1205,,1393l12,1582l113,1935l303,2243l568,2495l893,2676l1265,2772l1463,2784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1" style="width:6191;height:5893;left:717;mso-wrap-style:square;position:absolute;top:863;visibility:visible;v-text-anchor:top" coordsize="2926,2784" path="m1463,2784l1661,2772l2031,2676l2356,2495l2619,2243l2809,1935l2912,1582l2926,1393l2912,1205,2809,851,2619,542,2356,291,2031,110,1661,14,1463,,1265,14,893,110,568,291,303,542,113,851,12,1205,,1393l12,1582l113,1935l303,2243l568,2495l893,2676l1265,2772l1463,2784e" filled="f" strokeweight="0.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2" style="width:5385;height:5119;left:1117;mso-wrap-style:square;position:absolute;top:1250;visibility:visible;v-text-anchor:top" coordsize="2542,2419" path="m1272,2419l1443,2409l1766,2324l2047,2168l2276,1950l2442,1682l2530,1376l2542,1211l2530,1048,2442,741,2276,472,2047,254,1765,96,1443,12,1272,,1099,12,776,96,495,254,265,472,100,741,11,1048,,1211l11,1376l100,1682l265,1950l495,2168l776,2324l1099,2409l1272,2419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3" style="width:5385;height:5119;left:1117;mso-wrap-style:square;position:absolute;top:1250;visibility:visible;v-text-anchor:top" coordsize="2542,2419" path="m1272,2419l1443,2409l1766,2324l2047,2168l2276,1950l2442,1682l2530,1376l2542,1211l2530,1048,2442,741,2276,472,2047,254,1765,96,1443,12,1272,,1099,12,776,96,495,254,265,472,100,741,11,1048,,1211l11,1376l100,1682l265,1950l495,2168l776,2324l1099,2409l1272,2419e" filled="f" strokeweight="0.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4" style="width:3106;height:2947;left:2228;mso-wrap-style:square;position:absolute;top:2336;visibility:visible;v-text-anchor:top" coordsize="1467,1394" path="m735,1394l833,1388l1018,1341l1181,1250l1313,1125l1408,970l1460,794l1467,699l1460,605,1408,428,1313,273,1181,146,1018,56,833,7,735,,635,7,449,56,286,146,152,273,57,428,6,605,,699l6,794l57,970l152,1125l286,1250l449,1341l635,1388l735,1394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5" style="width:3106;height:2947;left:2228;mso-wrap-style:square;position:absolute;top:2336;visibility:visible;v-text-anchor:top" coordsize="1467,1394" path="m735,1394l833,1388l1018,1341l1181,1250l1313,1125l1408,970l1460,794l1467,699l1460,605,1408,428,1313,273,1181,146,1018,56,833,7,735,,635,7,449,56,286,146,152,273,57,428,6,605,,699l6,794l57,970l152,1125l286,1250l449,1341l635,1388l735,1394e" filled="f" strokeweight="0.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6" style="width:273;height:83;left:1397;mso-wrap-style:square;position:absolute;top:4476;visibility:visible;v-text-anchor:top" coordsize="129,39" path="m129,l125,2l107,7,47,25,2,39,,39l2,39l20,34,80,15,125,2,129,l129,xe" stroked="f">
                        <v:path arrowok="t" o:connecttype="custom" o:connectlocs="27305,0;26458,423;22648,1482;9948,5292;423,8255;0,8255;423,8255;4233,7197;16933,3175;26458,423;27305,0;27305,0" o:connectangles="0,0,0,0,0,0,0,0,0,0,0,0"/>
                      </v:shape>
                      <v:shape id="Freeform 36" o:spid="_x0000_s1057" style="width:273;height:83;left:1397;mso-wrap-style:square;position:absolute;top:4476;visibility:visible;v-text-anchor:top" coordsize="129,39" path="m129,l125,2l107,7,47,25,2,39,,39e" filled="f" strokeweight="0.8pt">
                        <v:path arrowok="t" o:connecttype="custom" o:connectlocs="27305,0;26458,423;22648,1482;9948,5292;423,8255;0,8255" o:connectangles="0,0,0,0,0,0"/>
                      </v:shape>
                      <v:shape id="Freeform 37" o:spid="_x0000_s1058" style="width:1746;height:1663;left:2940;mso-wrap-style:square;position:absolute;top:2978;visibility:visible;v-text-anchor:top" coordsize="826,786" path="m413,786l468,784l573,756l664,705l739,634l793,548l822,448l826,394l822,342,793,241,739,154,664,83,573,32,468,4,413,,357,4,252,32,160,83,85,154,31,241,3,342,,394l3,448l31,548l85,634l160,705l252,756l357,784l413,786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59" style="width:1746;height:1663;left:2940;mso-wrap-style:square;position:absolute;top:2978;visibility:visible;v-text-anchor:top" coordsize="826,786" path="m413,786l468,784l573,756l664,705l739,634l793,548l822,448l826,394l822,342,793,241,739,154,664,83,573,32,468,4,413,,357,4,252,32,160,83,85,154,31,241,3,342,,394l3,448l31,548l85,634l160,705l252,756l357,784l413,786e" filled="f" strokeweight="0.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0" style="width:273;height:82;left:1397;mso-wrap-style:square;position:absolute;top:3067;visibility:visible;v-text-anchor:top" coordsize="129,40" path="m129,40l125,40l107,34,47,16,2,2,,,2,2,20,7,80,25l125,40l129,40l129,40xe" stroked="f">
                        <v:path arrowok="t" o:connecttype="custom" o:connectlocs="27305,8255;26458,8255;22648,7017;9948,3302;423,413;0,0;423,413;4233,1445;16933,5159;26458,8255;27305,8255;27305,8255" o:connectangles="0,0,0,0,0,0,0,0,0,0,0,0"/>
                      </v:shape>
                      <v:shape id="Freeform 40" o:spid="_x0000_s1061" style="width:273;height:82;left:1397;mso-wrap-style:square;position:absolute;top:3067;visibility:visible;v-text-anchor:top" coordsize="129,40" path="m129,40l125,40l107,34,47,16,2,2,,e" filled="f" strokeweight="0.8pt">
                        <v:path arrowok="t" o:connecttype="custom" o:connectlocs="27305,8255;26458,8255;22648,7017;9948,3302;423,413;0,0" o:connectangles="0,0,0,0,0,0"/>
                      </v:shape>
                      <v:shape id="Freeform 41" o:spid="_x0000_s1062" style="width:0;height:273;left:3810;mso-wrap-style:square;position:absolute;top:1390;visibility:visible;v-text-anchor:top" coordsize="0,128" path="m,128l,125l,108,,48,,3,,,,3,,21,,81l,125l,128l,128xe" stroked="f">
                        <v:path arrowok="t" o:connecttype="custom" o:connectlocs="0,27305;0,26665;0,23039;0,10239;0,640;0,0;0,640;0,4480;0,17279;0,26665;0,27305;0,27305" o:connectangles="0,0,0,0,0,0,0,0,0,0,0,0"/>
                      </v:shape>
                      <v:shape id="Freeform 42" o:spid="_x0000_s1063" style="width:0;height:273;left:3810;mso-wrap-style:square;position:absolute;top:1390;visibility:visible;v-text-anchor:top" coordsize="0,128" path="m,128l,125l,108,,48,,3,,e" filled="f" strokeweight="0.8pt">
                        <v:path arrowok="t" o:connecttype="custom" o:connectlocs="0,27305;0,26665;0,23039;0,10239;0,640;0,0" o:connectangles="0,0,0,0,0,0"/>
                      </v:shape>
                      <v:shape id="Freeform 43" o:spid="_x0000_s1064" style="width:172;height:222;left:2317;mso-wrap-style:square;position:absolute;top:1854;visibility:visible;v-text-anchor:top" coordsize="80,105" path="m80,105l68,88,30,40,1,2,,,1,2,13,17,49,66l78,103l80,105l80,105xe" stroked="f">
                        <v:path arrowok="t" o:connecttype="custom" o:connectlocs="17145,22225;14573,18627;6429,8467;214,423;0,0;214,423;2786,3598;10501,13970;16716,21802;17145,22225;17145,22225" o:connectangles="0,0,0,0,0,0,0,0,0,0,0"/>
                      </v:shape>
                      <v:shape id="Freeform 44" o:spid="_x0000_s1065" style="width:172;height:222;left:2317;mso-wrap-style:square;position:absolute;top:1854;visibility:visible;v-text-anchor:top" coordsize="80,105" path="m80,105l68,88,30,40,1,2,,e" filled="f" strokeweight="0.8pt">
                        <v:path arrowok="t" o:connecttype="custom" o:connectlocs="17145,22225;14573,18627;6429,8467;214,423;0,0" o:connectangles="0,0,0,0,0"/>
                      </v:shape>
                      <v:shape id="Freeform 45" o:spid="_x0000_s1066" style="width:172;height:216;left:2317;mso-wrap-style:square;position:absolute;top:5549;visibility:visible;v-text-anchor:top" coordsize="80,104" path="m80,l78,2,68,17,30,66,1,103,,104l1,103l13,88,49,40,78,2,80,l80,xe" stroked="f">
                        <v:path arrowok="t" o:connecttype="custom" o:connectlocs="17145,0;16716,415;14573,3529;6429,13701;214,21382;0,21590;214,21382;2786,18268;10501,8304;16716,415;17145,0;17145,0" o:connectangles="0,0,0,0,0,0,0,0,0,0,0,0"/>
                      </v:shape>
                      <v:shape id="Freeform 46" o:spid="_x0000_s1067" style="width:172;height:216;left:2317;mso-wrap-style:square;position:absolute;top:5549;visibility:visible;v-text-anchor:top" coordsize="80,104" path="m80,l78,2,68,17,30,66,1,103,,104e" filled="f" strokeweight="0.8pt">
                        <v:path arrowok="t" o:connecttype="custom" o:connectlocs="17145,0;16716,415;14573,3529;6429,13701;214,21382;0,21590" o:connectangles="0,0,0,0,0,0"/>
                      </v:shape>
                      <v:shape id="Freeform 47" o:spid="_x0000_s1068" style="width:165;height:216;left:5137;mso-wrap-style:square;position:absolute;top:5549;visibility:visible;v-text-anchor:top" coordsize="80,104" path="m,l1,2,13,17,49,66l78,103l80,104,68,88,30,40,1,2,,,,xe" stroked="f">
                        <v:path arrowok="t" o:connecttype="custom" o:connectlocs="0,0;206,415;2683,3529;10112,13701;16097,21382;16510,21590;14034,18268;6191,8304;206,415;0,0;0,0" o:connectangles="0,0,0,0,0,0,0,0,0,0,0"/>
                      </v:shape>
                      <v:shape id="Freeform 48" o:spid="_x0000_s1069" style="width:165;height:216;left:5137;mso-wrap-style:square;position:absolute;top:5549;visibility:visible;v-text-anchor:top" coordsize="80,104" path="m,l1,2,13,17,49,66l78,103l80,104e" filled="f" strokeweight="0.8pt">
                        <v:path arrowok="t" o:connecttype="custom" o:connectlocs="0,0;206,415;2683,3529;10112,13701;16097,21382;16510,21590" o:connectangles="0,0,0,0,0,0"/>
                      </v:shape>
                      <v:shape id="Freeform 49" o:spid="_x0000_s1070" style="width:273;height:83;left:5956;mso-wrap-style:square;position:absolute;top:4476;visibility:visible;v-text-anchor:top" coordsize="128,39" path="m,l2,2,20,7,80,25l125,39l128,39l125,39l107,34,47,15,2,2,,,,xe" stroked="f">
                        <v:path arrowok="t" o:connecttype="custom" o:connectlocs="0,0;427,423;4266,1482;17066,5292;26665,8255;27305,8255;26665,8255;22825,7197;10026,3175;427,423;0,0;0,0" o:connectangles="0,0,0,0,0,0,0,0,0,0,0,0"/>
                      </v:shape>
                      <v:shape id="Freeform 50" o:spid="_x0000_s1071" style="width:273;height:83;left:5956;mso-wrap-style:square;position:absolute;top:4476;visibility:visible;v-text-anchor:top" coordsize="128,39" path="m,l2,2,20,7,80,25l125,39l128,39e" filled="f" strokeweight="0.8pt">
                        <v:path arrowok="t" o:connecttype="custom" o:connectlocs="0,0;427,423;4266,1482;17066,5292;26665,8255;27305,8255" o:connectangles="0,0,0,0,0,0"/>
                      </v:shape>
                      <v:shape id="Freeform 51" o:spid="_x0000_s1072" style="width:273;height:82;left:5956;mso-wrap-style:square;position:absolute;top:3067;visibility:visible;v-text-anchor:top" coordsize="128,40" path="m,40l2,40l20,34,80,16,125,2,128,l125,2l107,7,47,25,2,40,,40l,40xe" stroked="f">
                        <v:path arrowok="t" o:connecttype="custom" o:connectlocs="0,8255;427,8255;4266,7017;17066,3302;26665,413;27305,0;26665,413;22825,1445;10026,5159;427,8255;0,8255;0,8255" o:connectangles="0,0,0,0,0,0,0,0,0,0,0,0"/>
                      </v:shape>
                      <v:shape id="Freeform 52" o:spid="_x0000_s1073" style="width:273;height:82;left:5956;mso-wrap-style:square;position:absolute;top:3067;visibility:visible;v-text-anchor:top" coordsize="128,40" path="m,40l2,40l20,34,80,16,125,2,128,e" filled="f" strokeweight="0.8pt">
                        <v:path arrowok="t" o:connecttype="custom" o:connectlocs="0,8255;427,8255;4266,7017;17066,3302;26665,413;27305,0" o:connectangles="0,0,0,0,0,0"/>
                      </v:shape>
                      <v:shape id="Freeform 53" o:spid="_x0000_s1074" style="width:172;height:222;left:5130;mso-wrap-style:square;position:absolute;top:1854;visibility:visible;v-text-anchor:top" coordsize="81,105" path="m,105l1,103l12,88,50,40,79,2,81,,79,2,67,17,30,66,1,103,,105l,105xe" stroked="f">
                        <v:path arrowok="t" o:connecttype="custom" o:connectlocs="0,22225;212,21802;2540,18627;10583,8467;16722,423;17145,0;16722,423;14182,3598;6350,13970;212,21802;0,22225;0,22225" o:connectangles="0,0,0,0,0,0,0,0,0,0,0,0"/>
                      </v:shape>
                      <v:shape id="Freeform 54" o:spid="_x0000_s1075" style="width:172;height:222;left:5130;mso-wrap-style:square;position:absolute;top:1854;visibility:visible;v-text-anchor:top" coordsize="81,105" path="m,105l1,103l12,88,50,40,79,2,81,e" filled="f" strokeweight="0.8pt">
                        <v:path arrowok="t" o:connecttype="custom" o:connectlocs="0,22225;212,21802;2540,18627;10583,8467;16722,423;17145,0" o:connectangles="0,0,0,0,0,0"/>
                      </v:shape>
                      <v:shape id="Freeform 55" o:spid="_x0000_s1076" style="width:1093;height:2825;left:3098;mso-wrap-style:square;position:absolute;top:1924;visibility:visible;v-text-anchor:top" coordsize="516,1336" path="m459,907l450,890l396,766,211,342,70,19,63,,53,4,23,13,,20l,20l4,40,38,170,151,615l238,955l243,973l246,981l275,1031l372,1200l447,1330l452,1336l454,1336l461,1334l491,1325l514,1318l516,1316l515,1309l506,1253,480,1062,459,916l459,907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7" style="width:1093;height:2825;left:3098;mso-wrap-style:square;position:absolute;top:1924;visibility:visible;v-text-anchor:top" coordsize="516,1336" path="m459,907l450,890l396,766,211,342,70,19,63,,53,4,23,13,,20l,20l4,40,38,170,151,615l238,955l243,973l246,981l275,1031l372,1200l447,1330l452,1336l454,1336l461,1334l491,1325l514,1318l516,1316l515,1309l506,1253,480,1062,459,916l459,907e" filled="f" strokeweight="0.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8" style="width:1117;height:2140;left:3721;mso-wrap-style:square;position:absolute;top:1733;visibility:visible;v-text-anchor:top" coordsize="527,1011" path="m57,1011l66,992l129,858,349,395,517,43,527,23,517,21,491,10,471,1l471,l461,20,397,154,176,616,8,968,,986l8,991l35,1002l56,1011l57,1011l57,1011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79" style="width:1117;height:2140;left:3721;mso-wrap-style:square;position:absolute;top:1733;visibility:visible;v-text-anchor:top" coordsize="527,1011" path="m57,1011l66,992l129,858,349,395,517,43,527,23,517,21,491,10,471,1l471,l461,20,397,154,176,616,8,968,,986l8,991l35,1002l56,1011l57,1011e" filled="f" strokeweight="0.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0" style="width:591;height:559;left:3517;mso-wrap-style:square;position:absolute;top:3530;visibility:visible;v-text-anchor:top" coordsize="280,265" path="m140,265l159,265l194,255l225,239l250,216l269,186l278,153l280,134l278,117,269,82,250,52,225,28,194,11,159,1,140,,120,1,85,11,54,28,29,52,10,82,2,117,,134l2,153l10,186l29,216l54,239l85,255l120,265l140,265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1" style="width:591;height:559;left:3517;mso-wrap-style:square;position:absolute;top:3530;visibility:visible;v-text-anchor:top" coordsize="280,265" path="m140,265l159,265l194,255l225,239l250,216l269,186l278,153l280,134l278,117,269,82,250,52,225,28,194,11,159,1,140,,120,1,85,11,54,28,29,52,10,82,2,117,,134l2,153l10,186l29,216l54,239l85,255l120,265l140,265e" filled="f" strokeweight="0.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2" style="width:839;height:844;left:3479;mso-wrap-style:square;position:absolute;top:1384;visibility:visible;v-text-anchor:top" coordsize="395,400" path="m236,400l232,395l213,354,151,212,102,103l100,97l99,97l96,97l95,97l95,97l95,103l95,144l95,286l95,395l95,400l92,400l80,400l35,400l1,400l,400l,392,,338,,150,,8,,,2,,24,,97,l154,l157,l160,6l177,47l241,187l288,294l292,299l295,299l296,299l297,299l297,294l297,253l297,113l297,6l297,l298,l312,l357,l392,l395,l395,8l395,63l395,250l395,392l395,400l391,400l370,400l295,400l238,400l236,400l236,400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3" style="width:717;height:870;left:3486;mso-wrap-style:square;position:absolute;top:5391;visibility:visible;v-text-anchor:top" coordsize="339,410" path="m225,410l223,410l210,410l168,410l135,410l134,410l112,410,74,405,44,395,22,379,8,358,,329,,312l,309l,298l,291l,289l2,289l14,289l59,289l93,289l95,289l95,287l95,287l95,296l98,309l104,319l113,327l127,332l145,333l156,333l160,333l174,333l184,333l185,333l194,333l209,332l220,328l229,323l234,314l236,304l238,297l238,294l238,287l238,281l238,279l236,273l234,263l229,256l220,251l209,247l194,245l186,242l184,242l171,241l129,237l97,235l95,233l79,232,53,223,33,212,17,196,7,173,2,147l2,131l2,127l2,115l2,106l2,105l2,96,3,80,13,50,30,26l37,21l42,18,55,10,70,5,104,1,134,l135,l144,l175,l199,l201,l220,1l255,6l283,18l304,33l318,52l325,77l326,91l326,92l326,95l326,106l326,115l326,115l324,115l310,115l265,115l231,115l230,115l230,116l230,117l230,116l229,110,228,97l223,89l215,82,204,79,190,77l183,76l181,76l178,76l165,76l156,76l156,76l147,77l132,79l120,82l112,87l107,95l104,105l104,110l104,111l104,114l104,121l104,127l104,127l104,134l107,144l113,150l120,155l132,157l145,161l154,161l166,162l206,166l236,168l239,168l254,172l283,180l305,191l321,207l333,227l338,251l339,265l339,266l339,271l339,289l339,304l339,304l338,321l330,348l318,372l298,390l273,403l241,410l225,410l225,410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4" style="width:908;height:844;left:1270;mso-wrap-style:square;position:absolute;top:3340;visibility:visible;v-text-anchor:top" coordsize="428,400" path="m375,400l372,400l356,400l301,400l258,400l257,400l256,395l250,358l230,230,213,132l213,126l212,132l206,170l183,298l167,395l167,400l165,400l148,400l92,400l50,400l48,400l47,393,40,338,17,151,,9,,,1,,11,,48,,76,l78,l78,6l82,49l97,193l108,304l110,309l110,304l118,262,146,117,168,6,170,l171,l183,l225,l257,l260,l260,6l268,49l295,193l315,304l316,309l316,304l321,262,336,117,347,6,348,l350,l361,l397,l426,l428,l427,9l420,64l395,251,375,393l375,400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5" style="width:660;height:844;left:5589;mso-wrap-style:square;position:absolute;top:3443;visibility:visible;v-text-anchor:top" coordsize="310,399" path="m,399l,392l,337,,151,,9,,,5,,48,,190,,299,l305,l305,3l305,13l305,50l305,79l305,80l300,80l273,80l178,80l105,80l102,80l102,82l102,94l102,132l102,162l102,163l105,163l132,163l224,163l294,163l299,163l299,166l299,175l299,206l299,230l299,231l294,231l268,231l175,231l105,231l102,231l102,233l102,244l102,286l102,317l102,318l105,318l134,318l232,318l305,318l310,318l310,321l310,332l310,369l310,398l310,399l304,399l262,399l117,399l5,399l,399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6" style="width:2318;height:851;left:3790;mso-wrap-style:square;position:absolute;top:3022;visibility:visible;v-text-anchor:top" coordsize="1096,403" path="m19,403l39,397l186,350,690,187,1075,64l1096,56l1092,48l1084,22l1077,2l1077,l1056,8,909,55,405,216,20,340,,346l,347l3,356l11,382l17,403l19,403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7" style="width:2318;height:851;left:3790;mso-wrap-style:square;position:absolute;top:3022;visibility:visible;v-text-anchor:top" coordsize="1096,403" path="m19,403l39,397l186,350,690,187,1075,64l1096,56l1092,48l1084,22l1077,2l1077,l1056,8,909,55,405,216,20,340,,346l,347l3,356l11,382l17,403l19,403e" filled="f" strokeweight="0.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8" style="width:375;height:355;left:3625;mso-wrap-style:square;position:absolute;top:3632;visibility:visible;v-text-anchor:top" coordsize="177,169" path="m88,169l99,169l122,163l142,153l158,138l169,119l176,98l177,86l176,75,169,54,158,34,142,19,122,8,99,2,88,,76,2,53,8,33,19,17,34,6,54,,75,,86,,98l6,119l17,138l33,153l53,163l76,169l88,169l88,169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89" style="width:375;height:355;left:3625;mso-wrap-style:square;position:absolute;top:3632;visibility:visible;v-text-anchor:top" coordsize="177,169" path="m88,169l99,169l122,163l142,153l158,138l169,119l176,98l177,86l176,75,169,54,158,34,142,19,122,8,99,2,88,,76,2,53,8,33,19,17,34,6,54,,75,,86,,98l6,119l17,138l33,153l53,163l76,169l88,169e" filled="f" strokeweight="0.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4281" w:type="dxa"/>
            <w:tcBorders>
              <w:top w:val="single" w:sz="4" w:space="0" w:color="auto"/>
              <w:left w:val="single" w:sz="4" w:space="0" w:color="auto"/>
              <w:bottom w:val="single" w:sz="4" w:space="0" w:color="auto"/>
              <w:right w:val="single" w:sz="4" w:space="0" w:color="auto"/>
            </w:tcBorders>
            <w:shd w:val="clear" w:color="auto" w:fill="auto"/>
            <w:vAlign w:val="center"/>
          </w:tcPr>
          <w:p w:rsidR="0040422F" w:rsidRPr="00B766DC" w:rsidP="003E77FF" w14:paraId="240237F4" w14:textId="77777777">
            <w:pPr>
              <w:jc w:val="center"/>
              <w:rPr>
                <w:rFonts w:ascii="Times New Roman" w:hAnsi="Times New Roman"/>
                <w:b/>
                <w:bCs/>
                <w:sz w:val="26"/>
                <w:szCs w:val="26"/>
              </w:rPr>
            </w:pPr>
            <w:r w:rsidRPr="00B766DC">
              <w:rPr>
                <w:rFonts w:ascii="Times New Roman" w:hAnsi="Times New Roman"/>
                <w:b/>
                <w:bCs/>
                <w:sz w:val="26"/>
                <w:szCs w:val="26"/>
              </w:rPr>
              <w:t xml:space="preserve">Application for Approval as an </w:t>
            </w:r>
          </w:p>
          <w:p w:rsidR="00FF2F8A" w:rsidRPr="003E77FF" w:rsidP="005F1D79" w14:paraId="042950A7" w14:textId="5E4C761D">
            <w:pPr>
              <w:jc w:val="center"/>
              <w:rPr>
                <w:rFonts w:ascii="Times New Roman" w:hAnsi="Times New Roman"/>
                <w:b/>
                <w:bCs/>
              </w:rPr>
            </w:pPr>
            <w:r w:rsidRPr="00B766DC">
              <w:rPr>
                <w:rFonts w:ascii="Times New Roman" w:hAnsi="Times New Roman"/>
                <w:b/>
                <w:bCs/>
                <w:sz w:val="26"/>
                <w:szCs w:val="26"/>
              </w:rPr>
              <w:t xml:space="preserve">Entity To Receive Transferable Chinook Salmon </w:t>
            </w:r>
            <w:r w:rsidRPr="00B766DC">
              <w:rPr>
                <w:rFonts w:ascii="Times New Roman" w:hAnsi="Times New Roman"/>
                <w:b/>
                <w:bCs/>
                <w:sz w:val="26"/>
                <w:szCs w:val="26"/>
              </w:rPr>
              <w:t>PSC A</w:t>
            </w:r>
            <w:r w:rsidRPr="00B766DC">
              <w:rPr>
                <w:rFonts w:ascii="Times New Roman" w:hAnsi="Times New Roman"/>
                <w:b/>
                <w:bCs/>
                <w:sz w:val="26"/>
                <w:szCs w:val="26"/>
              </w:rPr>
              <w:t>llocation</w:t>
            </w:r>
          </w:p>
        </w:tc>
        <w:tc>
          <w:tcPr>
            <w:tcW w:w="3510" w:type="dxa"/>
            <w:tcBorders>
              <w:top w:val="single" w:sz="4" w:space="0" w:color="auto"/>
              <w:left w:val="single" w:sz="4" w:space="0" w:color="auto"/>
              <w:bottom w:val="single" w:sz="4" w:space="0" w:color="auto"/>
            </w:tcBorders>
            <w:shd w:val="clear" w:color="auto" w:fill="auto"/>
            <w:vAlign w:val="center"/>
          </w:tcPr>
          <w:p w:rsidR="00FF2F8A" w:rsidRPr="009A7C06" w14:paraId="4007D54F" w14:textId="77777777">
            <w:pPr>
              <w:pBdr>
                <w:top w:val="single" w:sz="6" w:space="0" w:color="FFFFFF"/>
                <w:left w:val="single" w:sz="6" w:space="0" w:color="FFFFFF"/>
                <w:bottom w:val="single" w:sz="6" w:space="0" w:color="FFFFFF"/>
                <w:right w:val="single" w:sz="6" w:space="0" w:color="FFFFFF"/>
              </w:pBdr>
              <w:rPr>
                <w:rFonts w:ascii="Times New Roman" w:hAnsi="Times New Roman"/>
                <w:sz w:val="18"/>
                <w:szCs w:val="18"/>
              </w:rPr>
            </w:pPr>
            <w:r>
              <w:rPr>
                <w:noProof/>
                <w:sz w:val="18"/>
                <w:szCs w:val="18"/>
              </w:rPr>
              <w:drawing>
                <wp:anchor distT="0" distB="0" distL="114300" distR="114300" simplePos="0" relativeHeight="251660288" behindDoc="0" locked="0" layoutInCell="1" allowOverlap="1">
                  <wp:simplePos x="0" y="0"/>
                  <wp:positionH relativeFrom="column">
                    <wp:posOffset>2117090</wp:posOffset>
                  </wp:positionH>
                  <wp:positionV relativeFrom="paragraph">
                    <wp:posOffset>49530</wp:posOffset>
                  </wp:positionV>
                  <wp:extent cx="742950" cy="742950"/>
                  <wp:effectExtent l="0" t="0" r="0" b="0"/>
                  <wp:wrapNone/>
                  <wp:docPr id="4"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http://home.nmfs.noaa.gov/ocioweb/webguide/cdprint/images/logo-noaa.gif"/>
                          <pic:cNvPicPr>
                            <a:picLocks noChangeAspect="1" noChangeArrowheads="1"/>
                          </pic:cNvPicPr>
                        </pic:nvPicPr>
                        <pic:blipFill>
                          <a:blip xmlns:r="http://schemas.openxmlformats.org/officeDocument/2006/relationships" r:embed="rId6" r:link="rId7" cstate="print"/>
                          <a:stretch>
                            <a:fillRect/>
                          </a:stretch>
                        </pic:blipFill>
                        <pic:spPr bwMode="auto">
                          <a:xfrm>
                            <a:off x="0" y="0"/>
                            <a:ext cx="742950" cy="742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A7C06">
              <w:rPr>
                <w:rFonts w:ascii="Times New Roman" w:hAnsi="Times New Roman"/>
                <w:sz w:val="18"/>
                <w:szCs w:val="18"/>
              </w:rPr>
              <w:t>U.S. Dept. of Commerce/NOAA</w:t>
            </w:r>
          </w:p>
          <w:p w:rsidR="00FF2F8A" w:rsidRPr="00BB54B2" w14:paraId="078F0BD9" w14:textId="77777777">
            <w:pPr>
              <w:rPr>
                <w:rFonts w:ascii="Times New Roman" w:hAnsi="Times New Roman"/>
                <w:sz w:val="18"/>
                <w:szCs w:val="18"/>
              </w:rPr>
            </w:pPr>
            <w:r w:rsidRPr="009A7C06">
              <w:rPr>
                <w:rFonts w:ascii="Times New Roman" w:hAnsi="Times New Roman"/>
                <w:sz w:val="18"/>
                <w:szCs w:val="18"/>
              </w:rPr>
              <w:t xml:space="preserve">National Marine Fisheries </w:t>
            </w:r>
            <w:r w:rsidRPr="00BB54B2">
              <w:rPr>
                <w:rFonts w:ascii="Times New Roman" w:hAnsi="Times New Roman"/>
                <w:sz w:val="18"/>
                <w:szCs w:val="18"/>
              </w:rPr>
              <w:t xml:space="preserve">Service </w:t>
            </w:r>
            <w:r>
              <w:rPr>
                <w:rFonts w:ascii="Times New Roman" w:hAnsi="Times New Roman"/>
                <w:sz w:val="18"/>
                <w:szCs w:val="18"/>
              </w:rPr>
              <w:t>(</w:t>
            </w:r>
            <w:r w:rsidRPr="00BB54B2">
              <w:rPr>
                <w:rFonts w:ascii="Times New Roman" w:hAnsi="Times New Roman"/>
                <w:sz w:val="18"/>
                <w:szCs w:val="18"/>
              </w:rPr>
              <w:t>NMFS)</w:t>
            </w:r>
          </w:p>
          <w:p w:rsidR="00FF2F8A" w:rsidRPr="00BB54B2" w14:paraId="15C636A3" w14:textId="77777777">
            <w:pPr>
              <w:rPr>
                <w:rFonts w:ascii="Times New Roman" w:hAnsi="Times New Roman"/>
                <w:sz w:val="18"/>
                <w:szCs w:val="18"/>
              </w:rPr>
            </w:pPr>
            <w:r>
              <w:rPr>
                <w:rFonts w:ascii="Times New Roman" w:hAnsi="Times New Roman"/>
                <w:sz w:val="18"/>
                <w:szCs w:val="18"/>
              </w:rPr>
              <w:t>Sustainable Fisheries Division</w:t>
            </w:r>
            <w:r w:rsidRPr="00BB54B2">
              <w:rPr>
                <w:rFonts w:ascii="Times New Roman" w:hAnsi="Times New Roman"/>
                <w:sz w:val="18"/>
                <w:szCs w:val="18"/>
              </w:rPr>
              <w:t xml:space="preserve"> </w:t>
            </w:r>
          </w:p>
          <w:p w:rsidR="00FF2F8A" w:rsidRPr="009A7C06" w14:paraId="702AC488" w14:textId="77777777">
            <w:pPr>
              <w:rPr>
                <w:rFonts w:ascii="Times New Roman" w:hAnsi="Times New Roman"/>
                <w:sz w:val="18"/>
                <w:szCs w:val="18"/>
              </w:rPr>
            </w:pPr>
            <w:smartTag w:uri="urn:schemas-microsoft-com:office:smarttags" w:element="Street">
              <w:r w:rsidRPr="009A7C06">
                <w:rPr>
                  <w:rFonts w:ascii="Times New Roman" w:hAnsi="Times New Roman"/>
                  <w:sz w:val="18"/>
                  <w:szCs w:val="18"/>
                </w:rPr>
                <w:t>P.O. Box</w:t>
              </w:r>
            </w:smartTag>
            <w:r w:rsidRPr="009A7C06">
              <w:rPr>
                <w:rFonts w:ascii="Times New Roman" w:hAnsi="Times New Roman"/>
                <w:sz w:val="18"/>
                <w:szCs w:val="18"/>
              </w:rPr>
              <w:t xml:space="preserve"> 21668</w:t>
            </w:r>
          </w:p>
          <w:p w:rsidR="00FF2F8A" w14:paraId="33C293E3" w14:textId="77777777">
            <w:pPr>
              <w:rPr>
                <w:rFonts w:ascii="Times New Roman" w:hAnsi="Times New Roman"/>
                <w:sz w:val="18"/>
                <w:szCs w:val="18"/>
              </w:rPr>
            </w:pPr>
            <w:smartTag w:uri="urn:schemas-microsoft-com:office:smarttags" w:element="City">
              <w:r w:rsidRPr="009A7C06">
                <w:rPr>
                  <w:rFonts w:ascii="Times New Roman" w:hAnsi="Times New Roman"/>
                  <w:sz w:val="18"/>
                  <w:szCs w:val="18"/>
                </w:rPr>
                <w:t>Juneau</w:t>
              </w:r>
            </w:smartTag>
            <w:r w:rsidRPr="009A7C06">
              <w:rPr>
                <w:rFonts w:ascii="Times New Roman" w:hAnsi="Times New Roman"/>
                <w:sz w:val="18"/>
                <w:szCs w:val="18"/>
              </w:rPr>
              <w:t xml:space="preserve">, </w:t>
            </w:r>
            <w:smartTag w:uri="urn:schemas-microsoft-com:office:smarttags" w:element="State">
              <w:r w:rsidRPr="009A7C06">
                <w:rPr>
                  <w:rFonts w:ascii="Times New Roman" w:hAnsi="Times New Roman"/>
                  <w:sz w:val="18"/>
                  <w:szCs w:val="18"/>
                </w:rPr>
                <w:t>AK</w:t>
              </w:r>
            </w:smartTag>
            <w:r w:rsidRPr="009A7C06">
              <w:rPr>
                <w:rFonts w:ascii="Times New Roman" w:hAnsi="Times New Roman"/>
                <w:sz w:val="18"/>
                <w:szCs w:val="18"/>
              </w:rPr>
              <w:t xml:space="preserve">   99802-1668</w:t>
            </w:r>
          </w:p>
          <w:p w:rsidR="00FF2F8A" w:rsidRPr="009A7C06" w14:paraId="4AB03651" w14:textId="77777777">
            <w:pPr>
              <w:rPr>
                <w:rFonts w:ascii="Times New Roman" w:hAnsi="Times New Roman"/>
                <w:sz w:val="18"/>
                <w:szCs w:val="18"/>
              </w:rPr>
            </w:pPr>
            <w:r>
              <w:rPr>
                <w:rFonts w:ascii="Times New Roman" w:hAnsi="Times New Roman"/>
                <w:sz w:val="18"/>
                <w:szCs w:val="18"/>
              </w:rPr>
              <w:t>Fax: 907-586-7131</w:t>
            </w:r>
          </w:p>
          <w:p w:rsidR="00FF2F8A" w:rsidRPr="00247BB9" w:rsidP="0074056F" w14:paraId="6520ACDF" w14:textId="77777777">
            <w:pPr>
              <w:rPr>
                <w:rFonts w:ascii="Times New Roman" w:hAnsi="Times New Roman"/>
                <w:sz w:val="16"/>
                <w:szCs w:val="19"/>
              </w:rPr>
            </w:pPr>
            <w:r w:rsidRPr="00CB0200">
              <w:rPr>
                <w:rFonts w:ascii="Times New Roman" w:hAnsi="Times New Roman"/>
                <w:sz w:val="18"/>
                <w:szCs w:val="18"/>
              </w:rPr>
              <w:t>Telephone: 907-586-7228</w:t>
            </w:r>
          </w:p>
        </w:tc>
        <w:tc>
          <w:tcPr>
            <w:tcW w:w="1287" w:type="dxa"/>
            <w:tcBorders>
              <w:top w:val="single" w:sz="4" w:space="0" w:color="auto"/>
              <w:left w:val="nil"/>
              <w:bottom w:val="single" w:sz="4" w:space="0" w:color="auto"/>
              <w:right w:val="single" w:sz="4" w:space="0" w:color="auto"/>
            </w:tcBorders>
            <w:shd w:val="clear" w:color="auto" w:fill="auto"/>
            <w:vAlign w:val="center"/>
          </w:tcPr>
          <w:p w:rsidR="00FF2F8A" w:rsidP="00B85BD4" w14:paraId="3194D2FC" w14:textId="77777777">
            <w:pPr>
              <w:pBdr>
                <w:top w:val="single" w:sz="6" w:space="0" w:color="FFFFFF"/>
                <w:left w:val="single" w:sz="6" w:space="0" w:color="FFFFFF"/>
                <w:bottom w:val="single" w:sz="6" w:space="0" w:color="FFFFFF"/>
                <w:right w:val="single" w:sz="6" w:space="0" w:color="FFFFFF"/>
              </w:pBdr>
              <w:jc w:val="center"/>
              <w:rPr>
                <w:rFonts w:ascii="Times New Roman" w:hAnsi="Times New Roman"/>
                <w:sz w:val="16"/>
              </w:rPr>
            </w:pPr>
          </w:p>
          <w:p w:rsidR="00FF2F8A" w:rsidP="00B85BD4" w14:paraId="356EDD92" w14:textId="77777777">
            <w:pPr>
              <w:spacing w:after="58"/>
              <w:jc w:val="center"/>
              <w:rPr>
                <w:rFonts w:ascii="Times New Roman" w:hAnsi="Times New Roman"/>
                <w:sz w:val="16"/>
                <w:szCs w:val="19"/>
              </w:rPr>
            </w:pPr>
          </w:p>
        </w:tc>
      </w:tr>
    </w:tbl>
    <w:p w:rsidR="00E026C7" w:rsidRPr="003F429A" w:rsidP="003F429A" w14:paraId="4E9120ED" w14:textId="486DDACB">
      <w:pPr>
        <w:tabs>
          <w:tab w:val="left" w:pos="360"/>
          <w:tab w:val="left" w:pos="720"/>
          <w:tab w:val="left" w:pos="1140"/>
          <w:tab w:val="left" w:pos="2760"/>
          <w:tab w:val="left" w:pos="3480"/>
          <w:tab w:val="left" w:pos="6000"/>
          <w:tab w:val="left" w:pos="6540"/>
          <w:tab w:val="left" w:pos="8790"/>
        </w:tabs>
        <w:spacing w:before="240" w:after="240"/>
        <w:ind w:left="720" w:hanging="720"/>
        <w:jc w:val="center"/>
        <w:rPr>
          <w:rFonts w:ascii="Times New Roman" w:hAnsi="Times New Roman"/>
          <w:bCs/>
          <w:sz w:val="28"/>
          <w:szCs w:val="28"/>
        </w:rPr>
      </w:pPr>
      <w:r w:rsidRPr="003F429A">
        <w:rPr>
          <w:rFonts w:ascii="Times New Roman" w:hAnsi="Times New Roman"/>
          <w:b/>
          <w:bCs/>
          <w:color w:val="FF0000"/>
          <w:sz w:val="28"/>
          <w:szCs w:val="28"/>
        </w:rPr>
        <w:t>SUBMIT ON</w:t>
      </w:r>
      <w:r w:rsidRPr="003F429A">
        <w:rPr>
          <w:rFonts w:ascii="Times New Roman" w:hAnsi="Times New Roman"/>
          <w:b/>
          <w:bCs/>
          <w:color w:val="FF0000"/>
          <w:sz w:val="28"/>
          <w:szCs w:val="28"/>
        </w:rPr>
        <w:t>L</w:t>
      </w:r>
      <w:r w:rsidRPr="003F429A">
        <w:rPr>
          <w:rFonts w:ascii="Times New Roman" w:hAnsi="Times New Roman"/>
          <w:b/>
          <w:bCs/>
          <w:color w:val="FF0000"/>
          <w:sz w:val="28"/>
          <w:szCs w:val="28"/>
        </w:rPr>
        <w:t xml:space="preserve">INE at  </w:t>
      </w:r>
      <w:hyperlink r:id="rId8" w:history="1">
        <w:r w:rsidRPr="003F429A">
          <w:rPr>
            <w:rStyle w:val="Hyperlink"/>
            <w:rFonts w:ascii="Times New Roman" w:hAnsi="Times New Roman"/>
            <w:bCs/>
            <w:sz w:val="28"/>
            <w:szCs w:val="28"/>
          </w:rPr>
          <w:t>https://alaskafisheries.noaa.gov/webapps/efish/login</w:t>
        </w:r>
      </w:hyperlink>
    </w:p>
    <w:p w:rsidR="00BC540D" w:rsidP="003F429A" w14:paraId="608F95EC" w14:textId="77777777">
      <w:pPr>
        <w:tabs>
          <w:tab w:val="left" w:pos="360"/>
          <w:tab w:val="left" w:pos="720"/>
          <w:tab w:val="left" w:pos="1140"/>
          <w:tab w:val="left" w:pos="2760"/>
          <w:tab w:val="left" w:pos="3480"/>
          <w:tab w:val="left" w:pos="6000"/>
          <w:tab w:val="left" w:pos="6540"/>
          <w:tab w:val="left" w:pos="8790"/>
        </w:tabs>
        <w:spacing w:before="120" w:after="120"/>
        <w:ind w:left="720" w:hanging="720"/>
        <w:jc w:val="center"/>
        <w:rPr>
          <w:rFonts w:ascii="Times New Roman" w:hAnsi="Times New Roman"/>
          <w:bCs/>
          <w:sz w:val="22"/>
          <w:szCs w:val="22"/>
        </w:rPr>
      </w:pPr>
      <w:r>
        <w:rPr>
          <w:rFonts w:ascii="Times New Roman" w:hAnsi="Times New Roman"/>
          <w:bCs/>
          <w:sz w:val="22"/>
          <w:szCs w:val="22"/>
        </w:rPr>
        <w:t>I</w:t>
      </w:r>
      <w:r w:rsidRPr="00FA7039">
        <w:rPr>
          <w:rFonts w:ascii="Times New Roman" w:hAnsi="Times New Roman"/>
          <w:bCs/>
          <w:sz w:val="22"/>
          <w:szCs w:val="22"/>
        </w:rPr>
        <w:t xml:space="preserve">nitial application and contract must be </w:t>
      </w:r>
      <w:r>
        <w:rPr>
          <w:rFonts w:ascii="Times New Roman" w:hAnsi="Times New Roman"/>
          <w:bCs/>
          <w:sz w:val="22"/>
          <w:szCs w:val="22"/>
        </w:rPr>
        <w:t xml:space="preserve">received </w:t>
      </w:r>
      <w:r w:rsidRPr="00FA7039">
        <w:rPr>
          <w:rFonts w:ascii="Times New Roman" w:hAnsi="Times New Roman"/>
          <w:bCs/>
          <w:sz w:val="22"/>
          <w:szCs w:val="22"/>
        </w:rPr>
        <w:t xml:space="preserve">by </w:t>
      </w:r>
      <w:r>
        <w:rPr>
          <w:rFonts w:ascii="Times New Roman" w:hAnsi="Times New Roman"/>
          <w:b/>
          <w:bCs/>
          <w:sz w:val="22"/>
          <w:szCs w:val="22"/>
        </w:rPr>
        <w:t>October</w:t>
      </w:r>
      <w:r w:rsidRPr="00E80BF4">
        <w:rPr>
          <w:rFonts w:ascii="Times New Roman" w:hAnsi="Times New Roman"/>
          <w:b/>
          <w:bCs/>
          <w:sz w:val="22"/>
          <w:szCs w:val="22"/>
        </w:rPr>
        <w:t xml:space="preserve"> 1</w:t>
      </w:r>
      <w:r>
        <w:rPr>
          <w:rFonts w:ascii="Times New Roman" w:hAnsi="Times New Roman"/>
          <w:bCs/>
          <w:sz w:val="22"/>
          <w:szCs w:val="22"/>
        </w:rPr>
        <w:t>.</w:t>
      </w:r>
    </w:p>
    <w:p w:rsidR="00BC540D" w:rsidP="003F429A" w14:paraId="7F7776B1" w14:textId="6B3D61CF">
      <w:pPr>
        <w:tabs>
          <w:tab w:val="left" w:pos="360"/>
          <w:tab w:val="left" w:pos="720"/>
          <w:tab w:val="left" w:pos="1140"/>
          <w:tab w:val="left" w:pos="2760"/>
          <w:tab w:val="left" w:pos="3480"/>
          <w:tab w:val="left" w:pos="6000"/>
          <w:tab w:val="left" w:pos="6540"/>
          <w:tab w:val="left" w:pos="8790"/>
        </w:tabs>
        <w:spacing w:before="120" w:after="120"/>
        <w:ind w:left="720" w:hanging="720"/>
        <w:jc w:val="center"/>
        <w:rPr>
          <w:rFonts w:ascii="Times New Roman" w:hAnsi="Times New Roman"/>
          <w:bCs/>
          <w:sz w:val="22"/>
          <w:szCs w:val="22"/>
        </w:rPr>
      </w:pPr>
      <w:r>
        <w:rPr>
          <w:rFonts w:ascii="Times New Roman" w:hAnsi="Times New Roman"/>
          <w:bCs/>
          <w:sz w:val="22"/>
          <w:szCs w:val="22"/>
        </w:rPr>
        <w:t>A</w:t>
      </w:r>
      <w:r w:rsidRPr="00126F68">
        <w:rPr>
          <w:rFonts w:ascii="Times New Roman" w:hAnsi="Times New Roman"/>
          <w:bCs/>
          <w:sz w:val="22"/>
          <w:szCs w:val="22"/>
        </w:rPr>
        <w:t xml:space="preserve">dditions or deletions </w:t>
      </w:r>
      <w:r>
        <w:rPr>
          <w:rFonts w:ascii="Times New Roman" w:hAnsi="Times New Roman"/>
          <w:bCs/>
          <w:sz w:val="22"/>
          <w:szCs w:val="22"/>
        </w:rPr>
        <w:t xml:space="preserve">must be received by </w:t>
      </w:r>
      <w:r w:rsidRPr="000727E4">
        <w:rPr>
          <w:rFonts w:ascii="Times New Roman" w:hAnsi="Times New Roman"/>
          <w:b/>
          <w:bCs/>
          <w:sz w:val="22"/>
          <w:szCs w:val="22"/>
        </w:rPr>
        <w:t>December 1</w:t>
      </w:r>
      <w:r>
        <w:rPr>
          <w:rFonts w:ascii="Times New Roman" w:hAnsi="Times New Roman"/>
          <w:bCs/>
          <w:sz w:val="22"/>
          <w:szCs w:val="22"/>
        </w:rPr>
        <w:t>.</w:t>
      </w:r>
    </w:p>
    <w:p w:rsidR="009D22D8" w:rsidP="00F51749" w14:paraId="2CDE35BD" w14:textId="422EA552">
      <w:pPr>
        <w:tabs>
          <w:tab w:val="left" w:pos="360"/>
          <w:tab w:val="left" w:pos="720"/>
          <w:tab w:val="left" w:pos="1140"/>
          <w:tab w:val="left" w:pos="2760"/>
          <w:tab w:val="left" w:pos="3480"/>
          <w:tab w:val="left" w:pos="6000"/>
          <w:tab w:val="left" w:pos="6540"/>
          <w:tab w:val="left" w:pos="8790"/>
        </w:tabs>
        <w:spacing w:before="120" w:after="120"/>
        <w:rPr>
          <w:rFonts w:ascii="Times New Roman" w:hAnsi="Times New Roman"/>
          <w:bCs/>
          <w:sz w:val="22"/>
          <w:szCs w:val="22"/>
        </w:rPr>
      </w:pPr>
      <w:r>
        <w:rPr>
          <w:rFonts w:ascii="Times New Roman" w:hAnsi="Times New Roman"/>
          <w:bCs/>
          <w:sz w:val="22"/>
          <w:szCs w:val="22"/>
        </w:rPr>
        <w:t>This</w:t>
      </w:r>
      <w:r w:rsidRPr="00F51749">
        <w:rPr>
          <w:rFonts w:ascii="Times New Roman" w:hAnsi="Times New Roman"/>
          <w:bCs/>
          <w:sz w:val="22"/>
          <w:szCs w:val="22"/>
        </w:rPr>
        <w:t xml:space="preserve"> </w:t>
      </w:r>
      <w:r>
        <w:rPr>
          <w:rFonts w:ascii="Times New Roman" w:hAnsi="Times New Roman"/>
          <w:bCs/>
          <w:sz w:val="22"/>
          <w:szCs w:val="22"/>
        </w:rPr>
        <w:t>application</w:t>
      </w:r>
      <w:r w:rsidRPr="00F51749">
        <w:rPr>
          <w:rFonts w:ascii="Times New Roman" w:hAnsi="Times New Roman"/>
          <w:bCs/>
          <w:sz w:val="22"/>
          <w:szCs w:val="22"/>
        </w:rPr>
        <w:t xml:space="preserve"> is </w:t>
      </w:r>
      <w:r>
        <w:rPr>
          <w:rFonts w:ascii="Times New Roman" w:hAnsi="Times New Roman"/>
          <w:bCs/>
          <w:sz w:val="22"/>
          <w:szCs w:val="22"/>
        </w:rPr>
        <w:t>used</w:t>
      </w:r>
      <w:r w:rsidRPr="00F51749">
        <w:rPr>
          <w:rFonts w:ascii="Times New Roman" w:hAnsi="Times New Roman"/>
          <w:bCs/>
          <w:sz w:val="22"/>
          <w:szCs w:val="22"/>
        </w:rPr>
        <w:t xml:space="preserve"> by an entity representing the catcher/processor sector or the mothership sector to request approval to receive transferable Chinook salmon PSC allocations on behalf of members of the sector. Once approved, an entity is not required to reapply for or renew its status. This application is also used </w:t>
      </w:r>
      <w:r>
        <w:rPr>
          <w:rFonts w:ascii="Times New Roman" w:hAnsi="Times New Roman"/>
          <w:bCs/>
          <w:sz w:val="22"/>
          <w:szCs w:val="22"/>
        </w:rPr>
        <w:t>to update</w:t>
      </w:r>
      <w:r w:rsidRPr="00F51749">
        <w:rPr>
          <w:rFonts w:ascii="Times New Roman" w:hAnsi="Times New Roman"/>
          <w:bCs/>
          <w:sz w:val="22"/>
          <w:szCs w:val="22"/>
        </w:rPr>
        <w:t xml:space="preserve"> contact and other information </w:t>
      </w:r>
      <w:r>
        <w:rPr>
          <w:rFonts w:ascii="Times New Roman" w:hAnsi="Times New Roman"/>
          <w:bCs/>
          <w:sz w:val="22"/>
          <w:szCs w:val="22"/>
        </w:rPr>
        <w:t>for</w:t>
      </w:r>
      <w:r w:rsidRPr="00F51749">
        <w:rPr>
          <w:rFonts w:ascii="Times New Roman" w:hAnsi="Times New Roman"/>
          <w:bCs/>
          <w:sz w:val="22"/>
          <w:szCs w:val="22"/>
        </w:rPr>
        <w:t xml:space="preserve"> the entity and its members.</w:t>
      </w:r>
    </w:p>
    <w:tbl>
      <w:tblPr>
        <w:tblW w:w="0" w:type="auto"/>
        <w:jc w:val="center"/>
        <w:tblLayout w:type="fixed"/>
        <w:tblCellMar>
          <w:left w:w="120" w:type="dxa"/>
          <w:right w:w="120" w:type="dxa"/>
        </w:tblCellMar>
        <w:tblLook w:val="0000"/>
      </w:tblPr>
      <w:tblGrid>
        <w:gridCol w:w="3641"/>
        <w:gridCol w:w="1585"/>
        <w:gridCol w:w="1805"/>
        <w:gridCol w:w="915"/>
        <w:gridCol w:w="2507"/>
      </w:tblGrid>
      <w:tr w14:paraId="23B3BFFC" w14:textId="77777777" w:rsidTr="001F3B33">
        <w:tblPrEx>
          <w:tblW w:w="0" w:type="auto"/>
          <w:jc w:val="center"/>
          <w:tblLayout w:type="fixed"/>
          <w:tblCellMar>
            <w:left w:w="120" w:type="dxa"/>
            <w:right w:w="120" w:type="dxa"/>
          </w:tblCellMar>
          <w:tblLook w:val="0000"/>
        </w:tblPrEx>
        <w:trPr>
          <w:trHeight w:val="395"/>
          <w:jc w:val="center"/>
        </w:trPr>
        <w:tc>
          <w:tcPr>
            <w:tcW w:w="10453" w:type="dxa"/>
            <w:gridSpan w:val="5"/>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006C4184" w:rsidRPr="000F2352" w:rsidP="000F2352" w14:paraId="262CE757" w14:textId="77777777">
            <w:pPr>
              <w:tabs>
                <w:tab w:val="left" w:pos="375"/>
                <w:tab w:val="left" w:pos="1140"/>
                <w:tab w:val="left" w:pos="2760"/>
                <w:tab w:val="left" w:pos="3480"/>
                <w:tab w:val="left" w:pos="6000"/>
                <w:tab w:val="left" w:pos="6540"/>
                <w:tab w:val="left" w:pos="8790"/>
              </w:tabs>
              <w:ind w:left="-72"/>
              <w:jc w:val="center"/>
              <w:rPr>
                <w:rFonts w:ascii="Times New Roman" w:hAnsi="Times New Roman"/>
                <w:i/>
                <w:caps/>
                <w:sz w:val="22"/>
                <w:szCs w:val="22"/>
              </w:rPr>
            </w:pPr>
            <w:r>
              <w:t xml:space="preserve">  </w:t>
            </w:r>
            <w:r w:rsidRPr="000F2352">
              <w:rPr>
                <w:rFonts w:ascii="Times New Roman" w:hAnsi="Times New Roman"/>
                <w:b/>
                <w:i/>
                <w:caps/>
                <w:sz w:val="22"/>
                <w:szCs w:val="22"/>
              </w:rPr>
              <w:t xml:space="preserve">Required </w:t>
            </w:r>
            <w:r w:rsidRPr="000F2352" w:rsidR="001E65C6">
              <w:rPr>
                <w:rFonts w:ascii="Times New Roman" w:hAnsi="Times New Roman"/>
                <w:b/>
                <w:i/>
                <w:caps/>
                <w:sz w:val="22"/>
                <w:szCs w:val="22"/>
              </w:rPr>
              <w:t xml:space="preserve">AUTHORIZATION </w:t>
            </w:r>
            <w:r w:rsidRPr="000F2352">
              <w:rPr>
                <w:rFonts w:ascii="Times New Roman" w:hAnsi="Times New Roman"/>
                <w:b/>
                <w:i/>
                <w:caps/>
                <w:sz w:val="22"/>
                <w:szCs w:val="22"/>
              </w:rPr>
              <w:t>Contract Attachment</w:t>
            </w:r>
          </w:p>
        </w:tc>
      </w:tr>
      <w:tr w14:paraId="2893EC9A" w14:textId="77777777" w:rsidTr="001F3B33">
        <w:tblPrEx>
          <w:tblW w:w="0" w:type="auto"/>
          <w:jc w:val="center"/>
          <w:tblLayout w:type="fixed"/>
          <w:tblCellMar>
            <w:left w:w="120" w:type="dxa"/>
            <w:right w:w="120" w:type="dxa"/>
          </w:tblCellMar>
          <w:tblLook w:val="0000"/>
        </w:tblPrEx>
        <w:trPr>
          <w:trHeight w:val="1997"/>
          <w:jc w:val="center"/>
        </w:trPr>
        <w:tc>
          <w:tcPr>
            <w:tcW w:w="10453" w:type="dxa"/>
            <w:gridSpan w:val="5"/>
            <w:tcBorders>
              <w:top w:val="single" w:sz="4" w:space="0" w:color="auto"/>
              <w:left w:val="single" w:sz="4" w:space="0" w:color="auto"/>
              <w:bottom w:val="single" w:sz="4" w:space="0" w:color="auto"/>
              <w:right w:val="single" w:sz="4" w:space="0" w:color="auto"/>
            </w:tcBorders>
          </w:tcPr>
          <w:p w:rsidR="00610F5E" w:rsidRPr="000F2352" w:rsidP="0096357C" w14:paraId="41D8F60C" w14:textId="77777777">
            <w:pPr>
              <w:tabs>
                <w:tab w:val="left" w:pos="375"/>
                <w:tab w:val="left" w:pos="720"/>
                <w:tab w:val="left" w:pos="1095"/>
                <w:tab w:val="left" w:pos="1425"/>
                <w:tab w:val="left" w:pos="2760"/>
                <w:tab w:val="left" w:pos="3480"/>
                <w:tab w:val="left" w:pos="6000"/>
                <w:tab w:val="left" w:pos="6540"/>
                <w:tab w:val="left" w:pos="8790"/>
              </w:tabs>
              <w:spacing w:before="60"/>
              <w:ind w:firstLine="43"/>
              <w:rPr>
                <w:rFonts w:ascii="Times New Roman" w:hAnsi="Times New Roman"/>
                <w:sz w:val="22"/>
                <w:szCs w:val="22"/>
              </w:rPr>
            </w:pPr>
            <w:r w:rsidRPr="000F2352">
              <w:rPr>
                <w:rFonts w:ascii="Times New Roman" w:hAnsi="Times New Roman"/>
                <w:sz w:val="22"/>
                <w:szCs w:val="22"/>
              </w:rPr>
              <w:t>A</w:t>
            </w:r>
            <w:r w:rsidRPr="000F2352" w:rsidR="001E65C6">
              <w:rPr>
                <w:rFonts w:ascii="Times New Roman" w:hAnsi="Times New Roman"/>
                <w:sz w:val="22"/>
                <w:szCs w:val="22"/>
              </w:rPr>
              <w:t>n authorization</w:t>
            </w:r>
            <w:r w:rsidRPr="000F2352">
              <w:rPr>
                <w:rFonts w:ascii="Times New Roman" w:hAnsi="Times New Roman"/>
                <w:sz w:val="22"/>
                <w:szCs w:val="22"/>
              </w:rPr>
              <w:t xml:space="preserve"> contract containing the following information must be attached:  </w:t>
            </w:r>
          </w:p>
          <w:p w:rsidR="00610F5E" w:rsidRPr="000F2352" w:rsidP="00487EBA" w14:paraId="3B63F97C" w14:textId="77777777">
            <w:pPr>
              <w:tabs>
                <w:tab w:val="left" w:pos="375"/>
                <w:tab w:val="left" w:pos="720"/>
                <w:tab w:val="left" w:pos="1095"/>
                <w:tab w:val="left" w:pos="1425"/>
                <w:tab w:val="left" w:pos="2760"/>
                <w:tab w:val="left" w:pos="3480"/>
                <w:tab w:val="left" w:pos="6000"/>
                <w:tab w:val="left" w:pos="6540"/>
                <w:tab w:val="left" w:pos="8790"/>
              </w:tabs>
              <w:ind w:left="-75" w:firstLine="45"/>
              <w:rPr>
                <w:rFonts w:ascii="Times New Roman" w:hAnsi="Times New Roman"/>
                <w:sz w:val="22"/>
                <w:szCs w:val="22"/>
              </w:rPr>
            </w:pPr>
          </w:p>
          <w:p w:rsidR="00487EBA" w:rsidRPr="000F2352" w:rsidP="00294045" w14:paraId="0566DCB2" w14:textId="77777777">
            <w:pPr>
              <w:tabs>
                <w:tab w:val="left" w:pos="375"/>
                <w:tab w:val="left" w:pos="720"/>
                <w:tab w:val="left" w:pos="1095"/>
                <w:tab w:val="left" w:pos="1425"/>
                <w:tab w:val="left" w:pos="2760"/>
                <w:tab w:val="left" w:pos="3480"/>
                <w:tab w:val="left" w:pos="6000"/>
                <w:tab w:val="left" w:pos="6540"/>
                <w:tab w:val="left" w:pos="8790"/>
              </w:tabs>
              <w:ind w:left="735" w:hanging="720"/>
              <w:rPr>
                <w:rFonts w:ascii="Times New Roman" w:hAnsi="Times New Roman"/>
                <w:sz w:val="22"/>
                <w:szCs w:val="22"/>
              </w:rPr>
            </w:pPr>
            <w:r w:rsidRPr="000F2352">
              <w:rPr>
                <w:rFonts w:ascii="Times New Roman" w:hAnsi="Times New Roman"/>
                <w:sz w:val="22"/>
                <w:szCs w:val="22"/>
              </w:rPr>
              <w:tab/>
              <w:t>♦</w:t>
            </w:r>
            <w:r w:rsidRPr="000F2352">
              <w:rPr>
                <w:rFonts w:ascii="Times New Roman" w:hAnsi="Times New Roman"/>
                <w:sz w:val="22"/>
                <w:szCs w:val="22"/>
              </w:rPr>
              <w:tab/>
            </w:r>
            <w:r w:rsidRPr="000F2352">
              <w:rPr>
                <w:rFonts w:ascii="Times New Roman" w:hAnsi="Times New Roman"/>
                <w:sz w:val="22"/>
                <w:szCs w:val="22"/>
              </w:rPr>
              <w:t xml:space="preserve">Information that documents that all </w:t>
            </w:r>
            <w:r w:rsidRPr="000F2352" w:rsidR="000727E4">
              <w:rPr>
                <w:rFonts w:ascii="Times New Roman" w:hAnsi="Times New Roman"/>
                <w:sz w:val="22"/>
                <w:szCs w:val="22"/>
              </w:rPr>
              <w:t>vessel owners party</w:t>
            </w:r>
            <w:r w:rsidRPr="000F2352">
              <w:rPr>
                <w:rFonts w:ascii="Times New Roman" w:hAnsi="Times New Roman"/>
                <w:sz w:val="22"/>
                <w:szCs w:val="22"/>
              </w:rPr>
              <w:t xml:space="preserve"> to the contract agree that the entity, the entity’s representative, and the entity’s agent for service of process named in th</w:t>
            </w:r>
            <w:r w:rsidRPr="000F2352" w:rsidR="00294045">
              <w:rPr>
                <w:rFonts w:ascii="Times New Roman" w:hAnsi="Times New Roman"/>
                <w:sz w:val="22"/>
                <w:szCs w:val="22"/>
              </w:rPr>
              <w:t>is</w:t>
            </w:r>
            <w:r w:rsidRPr="000F2352">
              <w:rPr>
                <w:rFonts w:ascii="Times New Roman" w:hAnsi="Times New Roman"/>
                <w:sz w:val="22"/>
                <w:szCs w:val="22"/>
              </w:rPr>
              <w:t xml:space="preserve"> application represent them for purposes of receiving transferable allocations of Chinook salmon </w:t>
            </w:r>
            <w:r w:rsidRPr="000F2352" w:rsidR="00126F68">
              <w:rPr>
                <w:rFonts w:ascii="Times New Roman" w:hAnsi="Times New Roman"/>
                <w:sz w:val="22"/>
                <w:szCs w:val="22"/>
              </w:rPr>
              <w:t>Prohibited Species Catch (</w:t>
            </w:r>
            <w:r w:rsidRPr="000F2352" w:rsidR="00294045">
              <w:rPr>
                <w:rFonts w:ascii="Times New Roman" w:hAnsi="Times New Roman"/>
                <w:sz w:val="22"/>
                <w:szCs w:val="22"/>
              </w:rPr>
              <w:t>PSC</w:t>
            </w:r>
            <w:r w:rsidRPr="000F2352" w:rsidR="00126F68">
              <w:rPr>
                <w:rFonts w:ascii="Times New Roman" w:hAnsi="Times New Roman"/>
                <w:sz w:val="22"/>
                <w:szCs w:val="22"/>
              </w:rPr>
              <w:t>)</w:t>
            </w:r>
            <w:r w:rsidRPr="000F2352">
              <w:rPr>
                <w:rFonts w:ascii="Times New Roman" w:hAnsi="Times New Roman"/>
                <w:sz w:val="22"/>
                <w:szCs w:val="22"/>
              </w:rPr>
              <w:t xml:space="preserve">.  </w:t>
            </w:r>
          </w:p>
          <w:p w:rsidR="00610F5E" w:rsidRPr="000F2352" w:rsidP="00487EBA" w14:paraId="562D598D" w14:textId="77777777">
            <w:pPr>
              <w:tabs>
                <w:tab w:val="left" w:pos="375"/>
                <w:tab w:val="left" w:pos="720"/>
                <w:tab w:val="left" w:pos="1095"/>
                <w:tab w:val="left" w:pos="1425"/>
                <w:tab w:val="left" w:pos="2760"/>
                <w:tab w:val="left" w:pos="3480"/>
                <w:tab w:val="left" w:pos="6000"/>
                <w:tab w:val="left" w:pos="6540"/>
                <w:tab w:val="left" w:pos="8790"/>
              </w:tabs>
              <w:ind w:left="-75" w:firstLine="45"/>
              <w:rPr>
                <w:rFonts w:ascii="Times New Roman" w:hAnsi="Times New Roman"/>
                <w:sz w:val="22"/>
                <w:szCs w:val="22"/>
              </w:rPr>
            </w:pPr>
          </w:p>
          <w:p w:rsidR="0096357C" w:rsidP="00C54B98" w14:paraId="24D15B9A" w14:textId="77777777">
            <w:pPr>
              <w:tabs>
                <w:tab w:val="left" w:pos="375"/>
                <w:tab w:val="left" w:pos="720"/>
                <w:tab w:val="left" w:pos="1095"/>
                <w:tab w:val="left" w:pos="1425"/>
                <w:tab w:val="left" w:pos="2760"/>
                <w:tab w:val="left" w:pos="3480"/>
                <w:tab w:val="left" w:pos="6000"/>
                <w:tab w:val="left" w:pos="6540"/>
                <w:tab w:val="left" w:pos="8790"/>
              </w:tabs>
              <w:ind w:left="735" w:hanging="765"/>
              <w:rPr>
                <w:rFonts w:ascii="Times New Roman" w:hAnsi="Times New Roman"/>
                <w:sz w:val="22"/>
                <w:szCs w:val="22"/>
              </w:rPr>
            </w:pPr>
            <w:r w:rsidRPr="000F2352">
              <w:rPr>
                <w:rFonts w:ascii="Times New Roman" w:hAnsi="Times New Roman"/>
                <w:sz w:val="22"/>
                <w:szCs w:val="22"/>
              </w:rPr>
              <w:tab/>
              <w:t>♦</w:t>
            </w:r>
            <w:r w:rsidRPr="000F2352">
              <w:rPr>
                <w:rFonts w:ascii="Times New Roman" w:hAnsi="Times New Roman"/>
                <w:sz w:val="22"/>
                <w:szCs w:val="22"/>
              </w:rPr>
              <w:tab/>
            </w:r>
            <w:r w:rsidRPr="000F2352" w:rsidR="00487EBA">
              <w:rPr>
                <w:rFonts w:ascii="Times New Roman" w:hAnsi="Times New Roman"/>
                <w:sz w:val="22"/>
                <w:szCs w:val="22"/>
              </w:rPr>
              <w:t xml:space="preserve">A statement that the entity’s representative and agent for service of process are authorized to act on </w:t>
            </w:r>
          </w:p>
          <w:p w:rsidR="00976A28" w:rsidRPr="000F2352" w:rsidP="0096357C" w14:paraId="0EB3F392" w14:textId="77777777">
            <w:pPr>
              <w:tabs>
                <w:tab w:val="left" w:pos="375"/>
                <w:tab w:val="left" w:pos="720"/>
                <w:tab w:val="left" w:pos="1095"/>
                <w:tab w:val="left" w:pos="1425"/>
                <w:tab w:val="left" w:pos="2760"/>
                <w:tab w:val="left" w:pos="3480"/>
                <w:tab w:val="left" w:pos="6000"/>
                <w:tab w:val="left" w:pos="6540"/>
                <w:tab w:val="left" w:pos="8790"/>
              </w:tabs>
              <w:spacing w:after="60"/>
              <w:ind w:left="734" w:hanging="763"/>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0F2352" w:rsidR="00487EBA">
              <w:rPr>
                <w:rFonts w:ascii="Times New Roman" w:hAnsi="Times New Roman"/>
                <w:sz w:val="22"/>
                <w:szCs w:val="22"/>
              </w:rPr>
              <w:t xml:space="preserve">behalf of the </w:t>
            </w:r>
            <w:r w:rsidRPr="000F2352" w:rsidR="000727E4">
              <w:rPr>
                <w:rFonts w:ascii="Times New Roman" w:hAnsi="Times New Roman"/>
                <w:sz w:val="22"/>
                <w:szCs w:val="22"/>
              </w:rPr>
              <w:t>vessel owners party</w:t>
            </w:r>
            <w:r w:rsidRPr="000F2352" w:rsidR="00487EBA">
              <w:rPr>
                <w:rFonts w:ascii="Times New Roman" w:hAnsi="Times New Roman"/>
                <w:sz w:val="22"/>
                <w:szCs w:val="22"/>
              </w:rPr>
              <w:t xml:space="preserve"> to the contract and are responsible to comply with all applicable requirements of this part.  </w:t>
            </w:r>
            <w:r w:rsidRPr="000F2352" w:rsidR="00487EBA">
              <w:rPr>
                <w:rFonts w:ascii="Times New Roman" w:hAnsi="Times New Roman"/>
                <w:b/>
                <w:strike/>
                <w:color w:val="0000FF"/>
                <w:sz w:val="22"/>
                <w:szCs w:val="22"/>
              </w:rPr>
              <w:t xml:space="preserve"> </w:t>
            </w:r>
          </w:p>
        </w:tc>
      </w:tr>
      <w:tr w14:paraId="6D2EAA95" w14:textId="77777777" w:rsidTr="001F3B33">
        <w:tblPrEx>
          <w:tblW w:w="0" w:type="auto"/>
          <w:jc w:val="center"/>
          <w:tblLayout w:type="fixed"/>
          <w:tblCellMar>
            <w:left w:w="120" w:type="dxa"/>
            <w:right w:w="120" w:type="dxa"/>
          </w:tblCellMar>
          <w:tblLook w:val="0000"/>
        </w:tblPrEx>
        <w:trPr>
          <w:trHeight w:val="467"/>
          <w:jc w:val="center"/>
        </w:trPr>
        <w:tc>
          <w:tcPr>
            <w:tcW w:w="10453" w:type="dxa"/>
            <w:gridSpan w:val="5"/>
            <w:tcBorders>
              <w:top w:val="single" w:sz="4" w:space="0" w:color="auto"/>
              <w:left w:val="single" w:sz="4" w:space="0" w:color="auto"/>
              <w:bottom w:val="single" w:sz="4" w:space="0" w:color="auto"/>
              <w:right w:val="single" w:sz="4" w:space="0" w:color="auto"/>
            </w:tcBorders>
            <w:shd w:val="clear" w:color="auto" w:fill="DBEEF3" w:themeFill="accent5" w:themeFillTint="33"/>
            <w:vAlign w:val="center"/>
          </w:tcPr>
          <w:p w:rsidR="004B7076" w:rsidRPr="000F2352" w:rsidP="000F2352" w14:paraId="4DE88B23" w14:textId="77777777">
            <w:pPr>
              <w:spacing w:before="60" w:after="60"/>
              <w:jc w:val="center"/>
              <w:rPr>
                <w:rFonts w:ascii="Times New Roman" w:hAnsi="Times New Roman"/>
                <w:b/>
                <w:sz w:val="22"/>
                <w:szCs w:val="22"/>
              </w:rPr>
            </w:pPr>
            <w:r w:rsidRPr="000F2352">
              <w:rPr>
                <w:rFonts w:ascii="Times New Roman" w:hAnsi="Times New Roman"/>
                <w:b/>
                <w:i/>
                <w:sz w:val="22"/>
                <w:szCs w:val="22"/>
              </w:rPr>
              <w:t xml:space="preserve">BLOCK A – </w:t>
            </w:r>
            <w:r w:rsidRPr="000F2352" w:rsidR="00973430">
              <w:rPr>
                <w:rFonts w:ascii="Times New Roman" w:hAnsi="Times New Roman"/>
                <w:b/>
                <w:i/>
                <w:sz w:val="22"/>
                <w:szCs w:val="22"/>
              </w:rPr>
              <w:t>CONTACT INFORMATION</w:t>
            </w:r>
          </w:p>
        </w:tc>
      </w:tr>
      <w:tr w14:paraId="363EB4E1" w14:textId="77777777" w:rsidTr="001F3B33">
        <w:tblPrEx>
          <w:tblW w:w="0" w:type="auto"/>
          <w:jc w:val="center"/>
          <w:tblLayout w:type="fixed"/>
          <w:tblCellMar>
            <w:left w:w="120" w:type="dxa"/>
            <w:right w:w="120" w:type="dxa"/>
          </w:tblCellMar>
          <w:tblLook w:val="0000"/>
        </w:tblPrEx>
        <w:trPr>
          <w:trHeight w:val="638"/>
          <w:jc w:val="center"/>
        </w:trPr>
        <w:tc>
          <w:tcPr>
            <w:tcW w:w="7946" w:type="dxa"/>
            <w:gridSpan w:val="4"/>
            <w:tcBorders>
              <w:top w:val="single" w:sz="4" w:space="0" w:color="auto"/>
              <w:left w:val="single" w:sz="4" w:space="0" w:color="auto"/>
              <w:right w:val="single" w:sz="4" w:space="0" w:color="auto"/>
            </w:tcBorders>
          </w:tcPr>
          <w:p w:rsidR="008F75B0" w:rsidRPr="000F2352" w:rsidP="00ED5F4B" w14:paraId="32531369" w14:textId="77777777">
            <w:pPr>
              <w:tabs>
                <w:tab w:val="left" w:pos="360"/>
                <w:tab w:val="left" w:pos="720"/>
                <w:tab w:val="left" w:pos="1065"/>
              </w:tabs>
              <w:spacing w:after="58"/>
              <w:rPr>
                <w:rFonts w:ascii="Times New Roman" w:hAnsi="Times New Roman"/>
                <w:sz w:val="22"/>
                <w:szCs w:val="22"/>
              </w:rPr>
            </w:pPr>
            <w:r w:rsidRPr="000F2352">
              <w:rPr>
                <w:rFonts w:ascii="Times New Roman" w:hAnsi="Times New Roman"/>
                <w:sz w:val="22"/>
                <w:szCs w:val="22"/>
              </w:rPr>
              <w:t>1.  Name of Entity:</w:t>
            </w:r>
          </w:p>
        </w:tc>
        <w:tc>
          <w:tcPr>
            <w:tcW w:w="2507" w:type="dxa"/>
            <w:tcBorders>
              <w:top w:val="single" w:sz="4" w:space="0" w:color="auto"/>
              <w:left w:val="single" w:sz="4" w:space="0" w:color="auto"/>
              <w:right w:val="single" w:sz="4" w:space="0" w:color="auto"/>
            </w:tcBorders>
          </w:tcPr>
          <w:p w:rsidR="008F75B0" w:rsidRPr="000F2352" w:rsidP="00ED5F4B" w14:paraId="381C7198" w14:textId="77777777">
            <w:pPr>
              <w:tabs>
                <w:tab w:val="left" w:pos="360"/>
                <w:tab w:val="left" w:pos="720"/>
                <w:tab w:val="left" w:pos="1065"/>
              </w:tabs>
              <w:spacing w:after="58"/>
              <w:rPr>
                <w:rFonts w:ascii="Times New Roman" w:hAnsi="Times New Roman"/>
                <w:sz w:val="22"/>
                <w:szCs w:val="22"/>
              </w:rPr>
            </w:pPr>
            <w:r w:rsidRPr="000F2352">
              <w:rPr>
                <w:rFonts w:ascii="Times New Roman" w:hAnsi="Times New Roman"/>
                <w:sz w:val="22"/>
                <w:szCs w:val="22"/>
              </w:rPr>
              <w:t>2.  NMFS Person ID:</w:t>
            </w:r>
          </w:p>
        </w:tc>
      </w:tr>
      <w:tr w14:paraId="76C1E560" w14:textId="77777777" w:rsidTr="0040422F">
        <w:tblPrEx>
          <w:tblW w:w="0" w:type="auto"/>
          <w:jc w:val="center"/>
          <w:tblLayout w:type="fixed"/>
          <w:tblCellMar>
            <w:left w:w="120" w:type="dxa"/>
            <w:right w:w="120" w:type="dxa"/>
          </w:tblCellMar>
          <w:tblLook w:val="0000"/>
        </w:tblPrEx>
        <w:trPr>
          <w:trHeight w:val="135"/>
          <w:jc w:val="center"/>
        </w:trPr>
        <w:tc>
          <w:tcPr>
            <w:tcW w:w="5226" w:type="dxa"/>
            <w:gridSpan w:val="2"/>
            <w:tcBorders>
              <w:top w:val="single" w:sz="4" w:space="0" w:color="auto"/>
              <w:left w:val="single" w:sz="4" w:space="0" w:color="auto"/>
              <w:bottom w:val="single" w:sz="4" w:space="0" w:color="auto"/>
              <w:right w:val="single" w:sz="4" w:space="0" w:color="auto"/>
            </w:tcBorders>
          </w:tcPr>
          <w:p w:rsidR="004334D8" w:rsidRPr="000F2352" w:rsidP="008F75B0" w14:paraId="1EADDB5B" w14:textId="46FF310A">
            <w:pPr>
              <w:tabs>
                <w:tab w:val="left" w:pos="360"/>
                <w:tab w:val="left" w:pos="720"/>
                <w:tab w:val="left" w:pos="1065"/>
              </w:tabs>
              <w:rPr>
                <w:rFonts w:ascii="Times New Roman" w:hAnsi="Times New Roman"/>
                <w:sz w:val="22"/>
                <w:szCs w:val="22"/>
              </w:rPr>
            </w:pPr>
            <w:r w:rsidRPr="000F2352">
              <w:rPr>
                <w:rFonts w:ascii="Times New Roman" w:hAnsi="Times New Roman"/>
                <w:sz w:val="22"/>
                <w:szCs w:val="22"/>
              </w:rPr>
              <w:t>3.  Name of Entity’s Representative</w:t>
            </w:r>
            <w:r w:rsidR="007B13B7">
              <w:rPr>
                <w:rFonts w:ascii="Times New Roman" w:hAnsi="Times New Roman"/>
                <w:sz w:val="22"/>
                <w:szCs w:val="22"/>
              </w:rPr>
              <w:t>:</w:t>
            </w:r>
          </w:p>
        </w:tc>
        <w:tc>
          <w:tcPr>
            <w:tcW w:w="5227" w:type="dxa"/>
            <w:gridSpan w:val="3"/>
            <w:tcBorders>
              <w:top w:val="single" w:sz="4" w:space="0" w:color="auto"/>
              <w:left w:val="single" w:sz="4" w:space="0" w:color="auto"/>
              <w:bottom w:val="single" w:sz="4" w:space="0" w:color="auto"/>
              <w:right w:val="single" w:sz="4" w:space="0" w:color="auto"/>
            </w:tcBorders>
          </w:tcPr>
          <w:p w:rsidR="004334D8" w:rsidP="008F75B0" w14:paraId="0EC4EDB4" w14:textId="60A52906">
            <w:pPr>
              <w:tabs>
                <w:tab w:val="left" w:pos="360"/>
                <w:tab w:val="left" w:pos="720"/>
                <w:tab w:val="left" w:pos="1065"/>
              </w:tabs>
              <w:rPr>
                <w:rFonts w:ascii="Times New Roman" w:hAnsi="Times New Roman"/>
                <w:i/>
                <w:sz w:val="22"/>
                <w:szCs w:val="22"/>
              </w:rPr>
            </w:pPr>
            <w:r w:rsidRPr="000F2352">
              <w:rPr>
                <w:rFonts w:ascii="Times New Roman" w:hAnsi="Times New Roman"/>
                <w:sz w:val="22"/>
                <w:szCs w:val="22"/>
              </w:rPr>
              <w:t>4. Name of Agent for Service of Process</w:t>
            </w:r>
            <w:r>
              <w:rPr>
                <w:rFonts w:ascii="Times New Roman" w:hAnsi="Times New Roman"/>
                <w:sz w:val="22"/>
                <w:szCs w:val="22"/>
              </w:rPr>
              <w:t xml:space="preserve"> </w:t>
            </w:r>
            <w:r w:rsidRPr="00395CFA">
              <w:rPr>
                <w:rFonts w:ascii="Times New Roman" w:hAnsi="Times New Roman"/>
                <w:i/>
                <w:sz w:val="22"/>
                <w:szCs w:val="22"/>
              </w:rPr>
              <w:t>(if different from representative)</w:t>
            </w:r>
            <w:r w:rsidRPr="007B13B7" w:rsidR="007B13B7">
              <w:rPr>
                <w:rFonts w:ascii="Times New Roman" w:hAnsi="Times New Roman"/>
                <w:sz w:val="22"/>
                <w:szCs w:val="22"/>
              </w:rPr>
              <w:t>:</w:t>
            </w:r>
          </w:p>
          <w:p w:rsidR="00ED33AA" w:rsidRPr="00395CFA" w:rsidP="008F75B0" w14:paraId="33DFDC59" w14:textId="77777777">
            <w:pPr>
              <w:tabs>
                <w:tab w:val="left" w:pos="360"/>
                <w:tab w:val="left" w:pos="720"/>
                <w:tab w:val="left" w:pos="1065"/>
              </w:tabs>
              <w:rPr>
                <w:rFonts w:ascii="Times New Roman" w:hAnsi="Times New Roman"/>
                <w:sz w:val="22"/>
                <w:szCs w:val="22"/>
              </w:rPr>
            </w:pPr>
          </w:p>
          <w:p w:rsidR="004334D8" w:rsidRPr="000F2352" w:rsidP="008F75B0" w14:paraId="2E150086" w14:textId="77777777">
            <w:pPr>
              <w:tabs>
                <w:tab w:val="left" w:pos="360"/>
                <w:tab w:val="left" w:pos="720"/>
                <w:tab w:val="left" w:pos="1065"/>
              </w:tabs>
              <w:rPr>
                <w:rFonts w:ascii="Times New Roman" w:hAnsi="Times New Roman"/>
                <w:sz w:val="22"/>
                <w:szCs w:val="22"/>
              </w:rPr>
            </w:pPr>
          </w:p>
        </w:tc>
      </w:tr>
      <w:tr w14:paraId="47AB9DED" w14:textId="77777777" w:rsidTr="00447936">
        <w:tblPrEx>
          <w:tblW w:w="0" w:type="auto"/>
          <w:jc w:val="center"/>
          <w:tblLayout w:type="fixed"/>
          <w:tblCellMar>
            <w:left w:w="120" w:type="dxa"/>
            <w:right w:w="120" w:type="dxa"/>
          </w:tblCellMar>
          <w:tblLook w:val="0000"/>
        </w:tblPrEx>
        <w:trPr>
          <w:trHeight w:val="135"/>
          <w:jc w:val="center"/>
        </w:trPr>
        <w:tc>
          <w:tcPr>
            <w:tcW w:w="10453" w:type="dxa"/>
            <w:gridSpan w:val="5"/>
            <w:tcBorders>
              <w:top w:val="single" w:sz="4" w:space="0" w:color="auto"/>
              <w:left w:val="single" w:sz="4" w:space="0" w:color="auto"/>
              <w:bottom w:val="single" w:sz="4" w:space="0" w:color="auto"/>
              <w:right w:val="single" w:sz="4" w:space="0" w:color="auto"/>
            </w:tcBorders>
          </w:tcPr>
          <w:p w:rsidR="0040422F" w:rsidRPr="0040422F" w:rsidP="0040422F" w14:paraId="078985C5" w14:textId="3F2A3A36">
            <w:pPr>
              <w:rPr>
                <w:rFonts w:ascii="Times New Roman" w:hAnsi="Times New Roman"/>
                <w:sz w:val="22"/>
                <w:szCs w:val="22"/>
              </w:rPr>
            </w:pPr>
            <w:r>
              <w:rPr>
                <w:rFonts w:ascii="Times New Roman" w:hAnsi="Times New Roman"/>
                <w:sz w:val="22"/>
                <w:szCs w:val="22"/>
              </w:rPr>
              <w:t xml:space="preserve">5.  </w:t>
            </w:r>
            <w:r w:rsidRPr="000F2352">
              <w:rPr>
                <w:rFonts w:ascii="Times New Roman" w:hAnsi="Times New Roman"/>
                <w:sz w:val="22"/>
                <w:szCs w:val="22"/>
              </w:rPr>
              <w:t>Business Mailing Address:</w:t>
            </w:r>
            <w:r>
              <w:t xml:space="preserve"> </w:t>
            </w:r>
            <w:r w:rsidRPr="0040422F">
              <w:rPr>
                <w:rFonts w:ascii="Times New Roman" w:hAnsi="Times New Roman"/>
                <w:sz w:val="22"/>
                <w:szCs w:val="22"/>
              </w:rPr>
              <w:t xml:space="preserve">           [_] Permanent             [_]  Temporary </w:t>
            </w:r>
          </w:p>
          <w:p w:rsidR="0040422F" w:rsidRPr="000F2352" w:rsidP="00E77C05" w14:paraId="41DD8DA4"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40422F" w:rsidRPr="000F2352" w:rsidP="00E77C05" w14:paraId="6B8F9375"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40422F" w:rsidRPr="000F2352" w:rsidP="00E77C05" w14:paraId="7E18E942"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40422F" w:rsidRPr="000F2352" w:rsidP="00E77C05" w14:paraId="1CB98FA0"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40422F" w:rsidRPr="000F2352" w:rsidP="00E77C05" w14:paraId="15C7B057"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40422F" w:rsidP="00B26171" w14:paraId="28C4AA76"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ED33AA" w:rsidP="00B26171" w14:paraId="1BCC34D4"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ED33AA" w:rsidRPr="000F2352" w:rsidP="00B26171" w14:paraId="04137931"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40422F" w:rsidRPr="000F2352" w:rsidP="00B26171" w14:paraId="7A1D0DE9"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rFonts w:ascii="Times New Roman" w:hAnsi="Times New Roman"/>
                <w:sz w:val="22"/>
                <w:szCs w:val="22"/>
              </w:rPr>
            </w:pPr>
          </w:p>
        </w:tc>
      </w:tr>
      <w:tr w14:paraId="0C01FDDF" w14:textId="77777777" w:rsidTr="001F3B33">
        <w:tblPrEx>
          <w:tblW w:w="0" w:type="auto"/>
          <w:jc w:val="center"/>
          <w:tblLayout w:type="fixed"/>
          <w:tblCellMar>
            <w:left w:w="120" w:type="dxa"/>
            <w:right w:w="120" w:type="dxa"/>
          </w:tblCellMar>
          <w:tblLook w:val="0000"/>
        </w:tblPrEx>
        <w:trPr>
          <w:trHeight w:val="917"/>
          <w:jc w:val="center"/>
        </w:trPr>
        <w:tc>
          <w:tcPr>
            <w:tcW w:w="3641" w:type="dxa"/>
            <w:tcBorders>
              <w:top w:val="single" w:sz="4" w:space="0" w:color="auto"/>
              <w:left w:val="single" w:sz="4" w:space="0" w:color="auto"/>
              <w:bottom w:val="single" w:sz="4" w:space="0" w:color="auto"/>
              <w:right w:val="single" w:sz="4" w:space="0" w:color="auto"/>
            </w:tcBorders>
          </w:tcPr>
          <w:p w:rsidR="00B26171" w:rsidP="00B26171" w14:paraId="1DD677B9"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rFonts w:ascii="Times New Roman" w:hAnsi="Times New Roman"/>
                <w:sz w:val="22"/>
                <w:szCs w:val="22"/>
              </w:rPr>
            </w:pPr>
            <w:r>
              <w:rPr>
                <w:rFonts w:ascii="Times New Roman" w:hAnsi="Times New Roman"/>
                <w:sz w:val="22"/>
                <w:szCs w:val="22"/>
              </w:rPr>
              <w:t>6</w:t>
            </w:r>
            <w:r w:rsidRPr="009933E5">
              <w:rPr>
                <w:rFonts w:ascii="Times New Roman" w:hAnsi="Times New Roman"/>
                <w:sz w:val="22"/>
                <w:szCs w:val="22"/>
              </w:rPr>
              <w:t>.  Business Telephone N</w:t>
            </w:r>
            <w:r w:rsidR="004334D8">
              <w:rPr>
                <w:rFonts w:ascii="Times New Roman" w:hAnsi="Times New Roman"/>
                <w:sz w:val="22"/>
                <w:szCs w:val="22"/>
              </w:rPr>
              <w:t>umber</w:t>
            </w:r>
            <w:r w:rsidRPr="009933E5">
              <w:rPr>
                <w:rFonts w:ascii="Times New Roman" w:hAnsi="Times New Roman"/>
                <w:sz w:val="22"/>
                <w:szCs w:val="22"/>
              </w:rPr>
              <w:t>:</w:t>
            </w:r>
          </w:p>
          <w:p w:rsidR="00395CFA" w:rsidRPr="009933E5" w:rsidP="00B26171" w14:paraId="47BBB9E4"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rFonts w:ascii="Times New Roman" w:hAnsi="Times New Roman"/>
                <w:sz w:val="22"/>
                <w:szCs w:val="22"/>
              </w:rPr>
            </w:pPr>
          </w:p>
        </w:tc>
        <w:tc>
          <w:tcPr>
            <w:tcW w:w="3390" w:type="dxa"/>
            <w:gridSpan w:val="2"/>
            <w:tcBorders>
              <w:top w:val="single" w:sz="4" w:space="0" w:color="auto"/>
              <w:left w:val="single" w:sz="4" w:space="0" w:color="auto"/>
              <w:bottom w:val="single" w:sz="4" w:space="0" w:color="auto"/>
              <w:right w:val="single" w:sz="4" w:space="0" w:color="auto"/>
            </w:tcBorders>
          </w:tcPr>
          <w:p w:rsidR="00B26171" w:rsidRPr="009933E5" w:rsidP="00B26171" w14:paraId="07D736D3"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7</w:t>
            </w:r>
            <w:r w:rsidRPr="009933E5">
              <w:rPr>
                <w:rFonts w:ascii="Times New Roman" w:hAnsi="Times New Roman"/>
                <w:sz w:val="22"/>
                <w:szCs w:val="22"/>
              </w:rPr>
              <w:t>.  Business Fax N</w:t>
            </w:r>
            <w:r w:rsidR="004334D8">
              <w:rPr>
                <w:rFonts w:ascii="Times New Roman" w:hAnsi="Times New Roman"/>
                <w:sz w:val="22"/>
                <w:szCs w:val="22"/>
              </w:rPr>
              <w:t>umber</w:t>
            </w:r>
            <w:r w:rsidRPr="009933E5">
              <w:rPr>
                <w:rFonts w:ascii="Times New Roman" w:hAnsi="Times New Roman"/>
                <w:sz w:val="22"/>
                <w:szCs w:val="22"/>
              </w:rPr>
              <w:t>:</w:t>
            </w:r>
          </w:p>
          <w:p w:rsidR="00B26171" w:rsidRPr="009933E5" w:rsidP="00B26171" w14:paraId="665EEBB5"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rFonts w:ascii="Times New Roman" w:hAnsi="Times New Roman"/>
                <w:sz w:val="22"/>
                <w:szCs w:val="22"/>
              </w:rPr>
            </w:pPr>
          </w:p>
        </w:tc>
        <w:tc>
          <w:tcPr>
            <w:tcW w:w="3422" w:type="dxa"/>
            <w:gridSpan w:val="2"/>
            <w:tcBorders>
              <w:top w:val="single" w:sz="4" w:space="0" w:color="auto"/>
              <w:left w:val="single" w:sz="4" w:space="0" w:color="auto"/>
              <w:bottom w:val="single" w:sz="4" w:space="0" w:color="auto"/>
              <w:right w:val="single" w:sz="4" w:space="0" w:color="auto"/>
            </w:tcBorders>
          </w:tcPr>
          <w:p w:rsidR="00B26171" w:rsidRPr="009933E5" w:rsidP="00B26171" w14:paraId="62855B4A"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8</w:t>
            </w:r>
            <w:r w:rsidRPr="009933E5">
              <w:rPr>
                <w:rFonts w:ascii="Times New Roman" w:hAnsi="Times New Roman"/>
                <w:sz w:val="22"/>
                <w:szCs w:val="22"/>
              </w:rPr>
              <w:t xml:space="preserve">.  </w:t>
            </w:r>
            <w:r w:rsidR="00307391">
              <w:rPr>
                <w:rFonts w:ascii="Times New Roman" w:hAnsi="Times New Roman"/>
                <w:sz w:val="22"/>
                <w:szCs w:val="22"/>
              </w:rPr>
              <w:t xml:space="preserve">Business </w:t>
            </w:r>
            <w:r w:rsidRPr="009933E5">
              <w:rPr>
                <w:rFonts w:ascii="Times New Roman" w:hAnsi="Times New Roman"/>
                <w:sz w:val="22"/>
                <w:szCs w:val="22"/>
              </w:rPr>
              <w:t>E-mail address</w:t>
            </w:r>
            <w:r>
              <w:rPr>
                <w:rFonts w:ascii="Times New Roman" w:hAnsi="Times New Roman"/>
                <w:sz w:val="22"/>
                <w:szCs w:val="22"/>
              </w:rPr>
              <w:t>:</w:t>
            </w:r>
          </w:p>
          <w:p w:rsidR="00B26171" w:rsidRPr="009933E5" w:rsidP="00B26171" w14:paraId="310C0C3C"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B26171" w:rsidRPr="009933E5" w:rsidP="00B26171" w14:paraId="363E3848" w14:textId="7777777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rFonts w:ascii="Times New Roman" w:hAnsi="Times New Roman"/>
                <w:sz w:val="22"/>
                <w:szCs w:val="22"/>
              </w:rPr>
            </w:pPr>
          </w:p>
        </w:tc>
      </w:tr>
    </w:tbl>
    <w:p w:rsidR="002478EA" w14:paraId="43751413" w14:textId="77777777"/>
    <w:p w:rsidR="002478EA" w14:paraId="7D90025A" w14:textId="77777777">
      <w:pPr>
        <w:widowControl/>
        <w:autoSpaceDE/>
        <w:autoSpaceDN/>
        <w:adjustRightInd/>
      </w:pPr>
      <w:r>
        <w:br w:type="page"/>
      </w:r>
    </w:p>
    <w:p w:rsidR="00EB4873" w14:paraId="18B734A7" w14:textId="77777777"/>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37"/>
        <w:gridCol w:w="1710"/>
        <w:gridCol w:w="1819"/>
        <w:gridCol w:w="10"/>
      </w:tblGrid>
      <w:tr w14:paraId="0892EC9D" w14:textId="77777777" w:rsidTr="002478EA">
        <w:tblPrEx>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10" w:type="dxa"/>
          <w:jc w:val="center"/>
        </w:trPr>
        <w:tc>
          <w:tcPr>
            <w:tcW w:w="10366" w:type="dxa"/>
            <w:gridSpan w:val="3"/>
            <w:shd w:val="clear" w:color="auto" w:fill="DBEEF3" w:themeFill="accent5" w:themeFillTint="33"/>
            <w:vAlign w:val="center"/>
          </w:tcPr>
          <w:p w:rsidR="005F208E" w:rsidRPr="005F208E" w:rsidP="009C6F95" w14:paraId="476BAB2E" w14:textId="77777777">
            <w:pPr>
              <w:spacing w:before="60" w:after="60"/>
              <w:jc w:val="center"/>
              <w:rPr>
                <w:rFonts w:ascii="Times New Roman" w:hAnsi="Times New Roman"/>
                <w:b/>
                <w:i/>
                <w:sz w:val="22"/>
                <w:szCs w:val="22"/>
              </w:rPr>
            </w:pPr>
            <w:r w:rsidRPr="005F208E">
              <w:rPr>
                <w:rFonts w:ascii="Times New Roman" w:hAnsi="Times New Roman"/>
                <w:b/>
                <w:i/>
                <w:sz w:val="22"/>
                <w:szCs w:val="22"/>
              </w:rPr>
              <w:t xml:space="preserve">BLOCK </w:t>
            </w:r>
            <w:r w:rsidR="009C6F95">
              <w:rPr>
                <w:rFonts w:ascii="Times New Roman" w:hAnsi="Times New Roman"/>
                <w:b/>
                <w:i/>
                <w:sz w:val="22"/>
                <w:szCs w:val="22"/>
              </w:rPr>
              <w:t>B</w:t>
            </w:r>
            <w:r w:rsidRPr="005F208E">
              <w:rPr>
                <w:rFonts w:ascii="Times New Roman" w:hAnsi="Times New Roman"/>
                <w:b/>
                <w:i/>
                <w:sz w:val="22"/>
                <w:szCs w:val="22"/>
              </w:rPr>
              <w:t xml:space="preserve"> – VESSEL IDENTIFICATION</w:t>
            </w:r>
          </w:p>
        </w:tc>
      </w:tr>
      <w:tr w14:paraId="2131BD9B" w14:textId="77777777" w:rsidTr="002478EA">
        <w:tblPrEx>
          <w:tblW w:w="10376" w:type="dxa"/>
          <w:jc w:val="center"/>
          <w:tblLayout w:type="fixed"/>
          <w:tblLook w:val="01E0"/>
        </w:tblPrEx>
        <w:trPr>
          <w:gridAfter w:val="1"/>
          <w:wAfter w:w="10" w:type="dxa"/>
          <w:jc w:val="center"/>
        </w:trPr>
        <w:tc>
          <w:tcPr>
            <w:tcW w:w="10366" w:type="dxa"/>
            <w:gridSpan w:val="3"/>
          </w:tcPr>
          <w:p w:rsidR="005F208E" w:rsidRPr="005F208E" w:rsidP="00676AC8" w14:paraId="078C01E7" w14:textId="77777777">
            <w:pPr>
              <w:spacing w:before="20" w:after="20"/>
              <w:rPr>
                <w:rFonts w:ascii="Times New Roman" w:hAnsi="Times New Roman"/>
                <w:sz w:val="22"/>
                <w:szCs w:val="22"/>
              </w:rPr>
            </w:pPr>
            <w:r>
              <w:rPr>
                <w:rFonts w:ascii="Times New Roman" w:hAnsi="Times New Roman"/>
                <w:sz w:val="22"/>
                <w:szCs w:val="22"/>
              </w:rPr>
              <w:t xml:space="preserve">For each AFA permitted vessel that the entity will represent, provide the following information.  </w:t>
            </w:r>
            <w:r w:rsidRPr="00403A2A">
              <w:rPr>
                <w:rFonts w:ascii="Times New Roman" w:hAnsi="Times New Roman"/>
                <w:i/>
                <w:sz w:val="22"/>
                <w:szCs w:val="22"/>
              </w:rPr>
              <w:t>Attach additional sheet if necessary.</w:t>
            </w:r>
          </w:p>
        </w:tc>
      </w:tr>
      <w:tr w14:paraId="6FB91A0F" w14:textId="77777777" w:rsidTr="002478EA">
        <w:tblPrEx>
          <w:tblW w:w="10376" w:type="dxa"/>
          <w:jc w:val="center"/>
          <w:tblLayout w:type="fixed"/>
          <w:tblLook w:val="01E0"/>
        </w:tblPrEx>
        <w:trPr>
          <w:gridAfter w:val="1"/>
          <w:wAfter w:w="10" w:type="dxa"/>
          <w:jc w:val="center"/>
        </w:trPr>
        <w:tc>
          <w:tcPr>
            <w:tcW w:w="6837" w:type="dxa"/>
            <w:vAlign w:val="center"/>
          </w:tcPr>
          <w:p w:rsidR="005F208E" w:rsidRPr="005F208E" w:rsidP="007B13B7" w14:paraId="0C43B01D" w14:textId="22B1A30D">
            <w:pPr>
              <w:spacing w:before="38" w:after="38"/>
              <w:jc w:val="center"/>
              <w:rPr>
                <w:rFonts w:ascii="Times New Roman" w:hAnsi="Times New Roman"/>
                <w:sz w:val="22"/>
                <w:szCs w:val="22"/>
              </w:rPr>
            </w:pPr>
            <w:r w:rsidRPr="005F208E">
              <w:rPr>
                <w:rFonts w:ascii="Times New Roman" w:hAnsi="Times New Roman"/>
                <w:sz w:val="22"/>
                <w:szCs w:val="22"/>
              </w:rPr>
              <w:t xml:space="preserve">Name of </w:t>
            </w:r>
            <w:r w:rsidR="007B13B7">
              <w:rPr>
                <w:rFonts w:ascii="Times New Roman" w:hAnsi="Times New Roman"/>
                <w:sz w:val="22"/>
                <w:szCs w:val="22"/>
              </w:rPr>
              <w:t>V</w:t>
            </w:r>
            <w:r w:rsidRPr="005F208E" w:rsidR="007B13B7">
              <w:rPr>
                <w:rFonts w:ascii="Times New Roman" w:hAnsi="Times New Roman"/>
                <w:sz w:val="22"/>
                <w:szCs w:val="22"/>
              </w:rPr>
              <w:t>essel</w:t>
            </w:r>
          </w:p>
        </w:tc>
        <w:tc>
          <w:tcPr>
            <w:tcW w:w="1710" w:type="dxa"/>
            <w:vAlign w:val="center"/>
          </w:tcPr>
          <w:p w:rsidR="005F208E" w:rsidRPr="005F208E" w:rsidP="005F208E" w14:paraId="1BC802FB" w14:textId="77777777">
            <w:pPr>
              <w:spacing w:before="38" w:after="38"/>
              <w:jc w:val="center"/>
              <w:rPr>
                <w:rFonts w:ascii="Times New Roman" w:hAnsi="Times New Roman"/>
                <w:sz w:val="22"/>
                <w:szCs w:val="22"/>
              </w:rPr>
            </w:pPr>
            <w:r w:rsidRPr="005F208E">
              <w:rPr>
                <w:rFonts w:ascii="Times New Roman" w:hAnsi="Times New Roman"/>
                <w:sz w:val="22"/>
                <w:szCs w:val="22"/>
              </w:rPr>
              <w:t>ADF&amp;G No.</w:t>
            </w:r>
          </w:p>
        </w:tc>
        <w:tc>
          <w:tcPr>
            <w:tcW w:w="1819" w:type="dxa"/>
            <w:vAlign w:val="center"/>
          </w:tcPr>
          <w:p w:rsidR="005F208E" w:rsidRPr="005F208E" w:rsidP="005F208E" w14:paraId="632724BC" w14:textId="77777777">
            <w:pPr>
              <w:spacing w:before="38" w:after="38"/>
              <w:jc w:val="center"/>
              <w:rPr>
                <w:rFonts w:ascii="Times New Roman" w:hAnsi="Times New Roman"/>
                <w:sz w:val="22"/>
                <w:szCs w:val="22"/>
              </w:rPr>
            </w:pPr>
            <w:r>
              <w:rPr>
                <w:rFonts w:ascii="Times New Roman" w:hAnsi="Times New Roman"/>
                <w:sz w:val="22"/>
                <w:szCs w:val="22"/>
              </w:rPr>
              <w:t>Federal Fisheries Permit No.</w:t>
            </w:r>
          </w:p>
        </w:tc>
      </w:tr>
      <w:tr w14:paraId="1C9AE8B5" w14:textId="77777777" w:rsidTr="002478EA">
        <w:tblPrEx>
          <w:tblW w:w="10376" w:type="dxa"/>
          <w:jc w:val="center"/>
          <w:tblLayout w:type="fixed"/>
          <w:tblLook w:val="01E0"/>
        </w:tblPrEx>
        <w:trPr>
          <w:gridAfter w:val="1"/>
          <w:wAfter w:w="10" w:type="dxa"/>
          <w:jc w:val="center"/>
        </w:trPr>
        <w:tc>
          <w:tcPr>
            <w:tcW w:w="6837" w:type="dxa"/>
          </w:tcPr>
          <w:p w:rsidR="005F208E" w:rsidRPr="005F208E" w:rsidP="005F208E" w14:paraId="2B29A285" w14:textId="77777777">
            <w:pPr>
              <w:spacing w:after="38"/>
              <w:rPr>
                <w:rFonts w:ascii="Times New Roman" w:hAnsi="Times New Roman"/>
                <w:sz w:val="22"/>
                <w:szCs w:val="22"/>
              </w:rPr>
            </w:pPr>
          </w:p>
          <w:p w:rsidR="005F208E" w:rsidRPr="005F208E" w:rsidP="005F208E" w14:paraId="774C7F89" w14:textId="77777777">
            <w:pPr>
              <w:spacing w:after="38"/>
              <w:rPr>
                <w:rFonts w:ascii="Times New Roman" w:hAnsi="Times New Roman"/>
                <w:sz w:val="22"/>
                <w:szCs w:val="22"/>
              </w:rPr>
            </w:pPr>
          </w:p>
        </w:tc>
        <w:tc>
          <w:tcPr>
            <w:tcW w:w="1710" w:type="dxa"/>
          </w:tcPr>
          <w:p w:rsidR="005F208E" w:rsidRPr="005F208E" w:rsidP="005F208E" w14:paraId="4CC5A5F4" w14:textId="77777777">
            <w:pPr>
              <w:spacing w:after="38"/>
              <w:rPr>
                <w:rFonts w:ascii="Times New Roman" w:hAnsi="Times New Roman"/>
                <w:sz w:val="22"/>
                <w:szCs w:val="22"/>
              </w:rPr>
            </w:pPr>
          </w:p>
        </w:tc>
        <w:tc>
          <w:tcPr>
            <w:tcW w:w="1819" w:type="dxa"/>
          </w:tcPr>
          <w:p w:rsidR="005F208E" w:rsidRPr="005F208E" w:rsidP="005F208E" w14:paraId="557C4CCB" w14:textId="77777777">
            <w:pPr>
              <w:spacing w:after="38"/>
              <w:rPr>
                <w:rFonts w:ascii="Times New Roman" w:hAnsi="Times New Roman"/>
                <w:sz w:val="22"/>
                <w:szCs w:val="22"/>
              </w:rPr>
            </w:pPr>
          </w:p>
        </w:tc>
      </w:tr>
      <w:tr w14:paraId="5E4FC8FB" w14:textId="77777777" w:rsidTr="002478EA">
        <w:tblPrEx>
          <w:tblW w:w="10376" w:type="dxa"/>
          <w:jc w:val="center"/>
          <w:tblLayout w:type="fixed"/>
          <w:tblLook w:val="01E0"/>
        </w:tblPrEx>
        <w:trPr>
          <w:gridAfter w:val="1"/>
          <w:wAfter w:w="10" w:type="dxa"/>
          <w:jc w:val="center"/>
        </w:trPr>
        <w:tc>
          <w:tcPr>
            <w:tcW w:w="6837" w:type="dxa"/>
          </w:tcPr>
          <w:p w:rsidR="005F208E" w:rsidRPr="005F208E" w:rsidP="005F208E" w14:paraId="7DDE1CE0" w14:textId="77777777">
            <w:pPr>
              <w:spacing w:after="38"/>
              <w:rPr>
                <w:rFonts w:ascii="Times New Roman" w:hAnsi="Times New Roman"/>
                <w:sz w:val="22"/>
                <w:szCs w:val="22"/>
              </w:rPr>
            </w:pPr>
          </w:p>
          <w:p w:rsidR="005F208E" w:rsidRPr="005F208E" w:rsidP="005F208E" w14:paraId="4D06B543" w14:textId="77777777">
            <w:pPr>
              <w:spacing w:after="38"/>
              <w:rPr>
                <w:rFonts w:ascii="Times New Roman" w:hAnsi="Times New Roman"/>
                <w:sz w:val="22"/>
                <w:szCs w:val="22"/>
              </w:rPr>
            </w:pPr>
          </w:p>
        </w:tc>
        <w:tc>
          <w:tcPr>
            <w:tcW w:w="1710" w:type="dxa"/>
          </w:tcPr>
          <w:p w:rsidR="005F208E" w:rsidRPr="005F208E" w:rsidP="005F208E" w14:paraId="156496CC" w14:textId="77777777">
            <w:pPr>
              <w:spacing w:after="38"/>
              <w:rPr>
                <w:rFonts w:ascii="Times New Roman" w:hAnsi="Times New Roman"/>
                <w:sz w:val="22"/>
                <w:szCs w:val="22"/>
              </w:rPr>
            </w:pPr>
          </w:p>
        </w:tc>
        <w:tc>
          <w:tcPr>
            <w:tcW w:w="1819" w:type="dxa"/>
          </w:tcPr>
          <w:p w:rsidR="005F208E" w:rsidRPr="005F208E" w:rsidP="005F208E" w14:paraId="4EF9C036" w14:textId="77777777">
            <w:pPr>
              <w:spacing w:after="38"/>
              <w:rPr>
                <w:rFonts w:ascii="Times New Roman" w:hAnsi="Times New Roman"/>
                <w:sz w:val="22"/>
                <w:szCs w:val="22"/>
              </w:rPr>
            </w:pPr>
          </w:p>
        </w:tc>
      </w:tr>
      <w:tr w14:paraId="53693AF1" w14:textId="77777777" w:rsidTr="002478EA">
        <w:tblPrEx>
          <w:tblW w:w="10376" w:type="dxa"/>
          <w:jc w:val="center"/>
          <w:tblLayout w:type="fixed"/>
          <w:tblLook w:val="01E0"/>
        </w:tblPrEx>
        <w:trPr>
          <w:gridAfter w:val="1"/>
          <w:wAfter w:w="10" w:type="dxa"/>
          <w:jc w:val="center"/>
        </w:trPr>
        <w:tc>
          <w:tcPr>
            <w:tcW w:w="6837" w:type="dxa"/>
          </w:tcPr>
          <w:p w:rsidR="005F208E" w:rsidRPr="005F208E" w:rsidP="005F208E" w14:paraId="35DE3E92" w14:textId="77777777">
            <w:pPr>
              <w:spacing w:after="38"/>
              <w:rPr>
                <w:rFonts w:ascii="Times New Roman" w:hAnsi="Times New Roman"/>
                <w:sz w:val="22"/>
                <w:szCs w:val="22"/>
              </w:rPr>
            </w:pPr>
          </w:p>
          <w:p w:rsidR="005F208E" w:rsidRPr="005F208E" w:rsidP="005F208E" w14:paraId="2A132468" w14:textId="77777777">
            <w:pPr>
              <w:spacing w:after="38"/>
              <w:rPr>
                <w:rFonts w:ascii="Times New Roman" w:hAnsi="Times New Roman"/>
                <w:sz w:val="22"/>
                <w:szCs w:val="22"/>
              </w:rPr>
            </w:pPr>
          </w:p>
        </w:tc>
        <w:tc>
          <w:tcPr>
            <w:tcW w:w="1710" w:type="dxa"/>
          </w:tcPr>
          <w:p w:rsidR="005F208E" w:rsidRPr="005F208E" w:rsidP="005F208E" w14:paraId="3B687A8E" w14:textId="77777777">
            <w:pPr>
              <w:spacing w:after="38"/>
              <w:rPr>
                <w:rFonts w:ascii="Times New Roman" w:hAnsi="Times New Roman"/>
                <w:sz w:val="22"/>
                <w:szCs w:val="22"/>
              </w:rPr>
            </w:pPr>
          </w:p>
        </w:tc>
        <w:tc>
          <w:tcPr>
            <w:tcW w:w="1819" w:type="dxa"/>
          </w:tcPr>
          <w:p w:rsidR="005F208E" w:rsidRPr="005F208E" w:rsidP="005F208E" w14:paraId="32326C15" w14:textId="77777777">
            <w:pPr>
              <w:spacing w:after="38"/>
              <w:rPr>
                <w:rFonts w:ascii="Times New Roman" w:hAnsi="Times New Roman"/>
                <w:sz w:val="22"/>
                <w:szCs w:val="22"/>
              </w:rPr>
            </w:pPr>
          </w:p>
        </w:tc>
      </w:tr>
      <w:tr w14:paraId="46384EC1" w14:textId="77777777" w:rsidTr="002478EA">
        <w:tblPrEx>
          <w:tblW w:w="10376" w:type="dxa"/>
          <w:jc w:val="center"/>
          <w:tblLayout w:type="fixed"/>
          <w:tblLook w:val="01E0"/>
        </w:tblPrEx>
        <w:trPr>
          <w:gridAfter w:val="1"/>
          <w:wAfter w:w="10" w:type="dxa"/>
          <w:jc w:val="center"/>
        </w:trPr>
        <w:tc>
          <w:tcPr>
            <w:tcW w:w="6837" w:type="dxa"/>
          </w:tcPr>
          <w:p w:rsidR="005F208E" w:rsidRPr="005F208E" w:rsidP="005F208E" w14:paraId="07071D2D" w14:textId="77777777">
            <w:pPr>
              <w:spacing w:after="38"/>
              <w:rPr>
                <w:rFonts w:ascii="Times New Roman" w:hAnsi="Times New Roman"/>
                <w:sz w:val="22"/>
                <w:szCs w:val="22"/>
              </w:rPr>
            </w:pPr>
          </w:p>
          <w:p w:rsidR="005F208E" w:rsidRPr="005F208E" w:rsidP="005F208E" w14:paraId="36F6F0DC" w14:textId="77777777">
            <w:pPr>
              <w:spacing w:after="38"/>
              <w:rPr>
                <w:rFonts w:ascii="Times New Roman" w:hAnsi="Times New Roman"/>
                <w:sz w:val="22"/>
                <w:szCs w:val="22"/>
              </w:rPr>
            </w:pPr>
          </w:p>
        </w:tc>
        <w:tc>
          <w:tcPr>
            <w:tcW w:w="1710" w:type="dxa"/>
          </w:tcPr>
          <w:p w:rsidR="005F208E" w:rsidRPr="005F208E" w:rsidP="005F208E" w14:paraId="3A82F386" w14:textId="77777777">
            <w:pPr>
              <w:spacing w:after="38"/>
              <w:rPr>
                <w:rFonts w:ascii="Times New Roman" w:hAnsi="Times New Roman"/>
                <w:sz w:val="22"/>
                <w:szCs w:val="22"/>
              </w:rPr>
            </w:pPr>
          </w:p>
        </w:tc>
        <w:tc>
          <w:tcPr>
            <w:tcW w:w="1819" w:type="dxa"/>
          </w:tcPr>
          <w:p w:rsidR="005F208E" w:rsidRPr="005F208E" w:rsidP="005F208E" w14:paraId="4CC54015" w14:textId="77777777">
            <w:pPr>
              <w:spacing w:after="38"/>
              <w:rPr>
                <w:rFonts w:ascii="Times New Roman" w:hAnsi="Times New Roman"/>
                <w:sz w:val="22"/>
                <w:szCs w:val="22"/>
              </w:rPr>
            </w:pPr>
          </w:p>
        </w:tc>
      </w:tr>
      <w:tr w14:paraId="695E91E7" w14:textId="77777777" w:rsidTr="002478EA">
        <w:tblPrEx>
          <w:tblW w:w="10376" w:type="dxa"/>
          <w:jc w:val="center"/>
          <w:tblLayout w:type="fixed"/>
          <w:tblLook w:val="01E0"/>
        </w:tblPrEx>
        <w:trPr>
          <w:jc w:val="center"/>
        </w:trPr>
        <w:tc>
          <w:tcPr>
            <w:tcW w:w="6837" w:type="dxa"/>
          </w:tcPr>
          <w:p w:rsidR="005F208E" w:rsidRPr="005F208E" w:rsidP="005F208E" w14:paraId="793215E1" w14:textId="77777777">
            <w:pPr>
              <w:spacing w:after="38"/>
              <w:rPr>
                <w:rFonts w:ascii="Times New Roman" w:hAnsi="Times New Roman"/>
                <w:sz w:val="22"/>
                <w:szCs w:val="22"/>
              </w:rPr>
            </w:pPr>
          </w:p>
          <w:p w:rsidR="005F208E" w:rsidRPr="005F208E" w:rsidP="005F208E" w14:paraId="117E5BCB" w14:textId="77777777">
            <w:pPr>
              <w:spacing w:after="38"/>
              <w:rPr>
                <w:rFonts w:ascii="Times New Roman" w:hAnsi="Times New Roman"/>
                <w:sz w:val="22"/>
                <w:szCs w:val="22"/>
              </w:rPr>
            </w:pPr>
          </w:p>
        </w:tc>
        <w:tc>
          <w:tcPr>
            <w:tcW w:w="1710" w:type="dxa"/>
          </w:tcPr>
          <w:p w:rsidR="005F208E" w:rsidRPr="005F208E" w:rsidP="005F208E" w14:paraId="37942262" w14:textId="77777777">
            <w:pPr>
              <w:spacing w:after="38"/>
              <w:rPr>
                <w:rFonts w:ascii="Times New Roman" w:hAnsi="Times New Roman"/>
                <w:sz w:val="22"/>
                <w:szCs w:val="22"/>
              </w:rPr>
            </w:pPr>
          </w:p>
        </w:tc>
        <w:tc>
          <w:tcPr>
            <w:tcW w:w="1829" w:type="dxa"/>
            <w:gridSpan w:val="2"/>
          </w:tcPr>
          <w:p w:rsidR="005F208E" w:rsidRPr="005F208E" w:rsidP="005F208E" w14:paraId="48F7E6D0" w14:textId="77777777">
            <w:pPr>
              <w:spacing w:after="38"/>
              <w:rPr>
                <w:rFonts w:ascii="Times New Roman" w:hAnsi="Times New Roman"/>
                <w:sz w:val="22"/>
                <w:szCs w:val="22"/>
              </w:rPr>
            </w:pPr>
          </w:p>
        </w:tc>
      </w:tr>
      <w:tr w14:paraId="7B753F1E" w14:textId="77777777" w:rsidTr="002478EA">
        <w:tblPrEx>
          <w:tblW w:w="10376" w:type="dxa"/>
          <w:jc w:val="center"/>
          <w:tblLayout w:type="fixed"/>
          <w:tblLook w:val="01E0"/>
        </w:tblPrEx>
        <w:trPr>
          <w:jc w:val="center"/>
        </w:trPr>
        <w:tc>
          <w:tcPr>
            <w:tcW w:w="6837" w:type="dxa"/>
          </w:tcPr>
          <w:p w:rsidR="005F208E" w:rsidRPr="005F208E" w:rsidP="005F208E" w14:paraId="6C102AAD" w14:textId="77777777">
            <w:pPr>
              <w:spacing w:after="38"/>
              <w:rPr>
                <w:rFonts w:ascii="Times New Roman" w:hAnsi="Times New Roman"/>
                <w:sz w:val="22"/>
                <w:szCs w:val="22"/>
              </w:rPr>
            </w:pPr>
          </w:p>
          <w:p w:rsidR="005F208E" w:rsidRPr="005F208E" w:rsidP="005F208E" w14:paraId="43420DEF" w14:textId="77777777">
            <w:pPr>
              <w:spacing w:after="38"/>
              <w:rPr>
                <w:rFonts w:ascii="Times New Roman" w:hAnsi="Times New Roman"/>
                <w:sz w:val="22"/>
                <w:szCs w:val="22"/>
              </w:rPr>
            </w:pPr>
          </w:p>
        </w:tc>
        <w:tc>
          <w:tcPr>
            <w:tcW w:w="1710" w:type="dxa"/>
          </w:tcPr>
          <w:p w:rsidR="005F208E" w:rsidRPr="005F208E" w:rsidP="005F208E" w14:paraId="581D50A1" w14:textId="77777777">
            <w:pPr>
              <w:spacing w:after="38"/>
              <w:rPr>
                <w:rFonts w:ascii="Times New Roman" w:hAnsi="Times New Roman"/>
                <w:sz w:val="22"/>
                <w:szCs w:val="22"/>
              </w:rPr>
            </w:pPr>
          </w:p>
        </w:tc>
        <w:tc>
          <w:tcPr>
            <w:tcW w:w="1829" w:type="dxa"/>
            <w:gridSpan w:val="2"/>
          </w:tcPr>
          <w:p w:rsidR="005F208E" w:rsidRPr="005F208E" w:rsidP="005F208E" w14:paraId="77AB2346" w14:textId="77777777">
            <w:pPr>
              <w:spacing w:after="38"/>
              <w:rPr>
                <w:rFonts w:ascii="Times New Roman" w:hAnsi="Times New Roman"/>
                <w:sz w:val="22"/>
                <w:szCs w:val="22"/>
              </w:rPr>
            </w:pPr>
          </w:p>
        </w:tc>
      </w:tr>
      <w:tr w14:paraId="457A6574" w14:textId="77777777" w:rsidTr="002478EA">
        <w:tblPrEx>
          <w:tblW w:w="10376" w:type="dxa"/>
          <w:jc w:val="center"/>
          <w:tblLayout w:type="fixed"/>
          <w:tblLook w:val="01E0"/>
        </w:tblPrEx>
        <w:trPr>
          <w:jc w:val="center"/>
        </w:trPr>
        <w:tc>
          <w:tcPr>
            <w:tcW w:w="6837" w:type="dxa"/>
          </w:tcPr>
          <w:p w:rsidR="005F208E" w:rsidP="005F208E" w14:paraId="5C036A7E" w14:textId="77777777">
            <w:pPr>
              <w:spacing w:after="38"/>
              <w:rPr>
                <w:rFonts w:ascii="Times New Roman" w:hAnsi="Times New Roman"/>
                <w:sz w:val="22"/>
                <w:szCs w:val="22"/>
              </w:rPr>
            </w:pPr>
          </w:p>
          <w:p w:rsidR="005F208E" w:rsidRPr="005F208E" w:rsidP="005F208E" w14:paraId="0A1942B6" w14:textId="77777777">
            <w:pPr>
              <w:spacing w:after="38"/>
              <w:rPr>
                <w:rFonts w:ascii="Times New Roman" w:hAnsi="Times New Roman"/>
                <w:sz w:val="22"/>
                <w:szCs w:val="22"/>
              </w:rPr>
            </w:pPr>
          </w:p>
        </w:tc>
        <w:tc>
          <w:tcPr>
            <w:tcW w:w="1710" w:type="dxa"/>
          </w:tcPr>
          <w:p w:rsidR="005F208E" w:rsidRPr="005F208E" w:rsidP="005F208E" w14:paraId="0620F8EB" w14:textId="77777777">
            <w:pPr>
              <w:spacing w:after="38"/>
              <w:rPr>
                <w:rFonts w:ascii="Times New Roman" w:hAnsi="Times New Roman"/>
                <w:sz w:val="22"/>
                <w:szCs w:val="22"/>
              </w:rPr>
            </w:pPr>
          </w:p>
        </w:tc>
        <w:tc>
          <w:tcPr>
            <w:tcW w:w="1829" w:type="dxa"/>
            <w:gridSpan w:val="2"/>
          </w:tcPr>
          <w:p w:rsidR="005F208E" w:rsidRPr="005F208E" w:rsidP="005F208E" w14:paraId="39F9F6B6" w14:textId="77777777">
            <w:pPr>
              <w:spacing w:after="38"/>
              <w:rPr>
                <w:rFonts w:ascii="Times New Roman" w:hAnsi="Times New Roman"/>
                <w:sz w:val="22"/>
                <w:szCs w:val="22"/>
              </w:rPr>
            </w:pPr>
          </w:p>
        </w:tc>
      </w:tr>
      <w:tr w14:paraId="7B290669" w14:textId="77777777" w:rsidTr="002478EA">
        <w:tblPrEx>
          <w:tblW w:w="10376" w:type="dxa"/>
          <w:jc w:val="center"/>
          <w:tblLayout w:type="fixed"/>
          <w:tblLook w:val="01E0"/>
        </w:tblPrEx>
        <w:trPr>
          <w:jc w:val="center"/>
        </w:trPr>
        <w:tc>
          <w:tcPr>
            <w:tcW w:w="6837" w:type="dxa"/>
          </w:tcPr>
          <w:p w:rsidR="005F208E" w:rsidP="005F208E" w14:paraId="0392FBF8" w14:textId="77777777">
            <w:pPr>
              <w:spacing w:after="38"/>
              <w:rPr>
                <w:rFonts w:ascii="Times New Roman" w:hAnsi="Times New Roman"/>
                <w:sz w:val="22"/>
                <w:szCs w:val="22"/>
              </w:rPr>
            </w:pPr>
          </w:p>
          <w:p w:rsidR="005F208E" w:rsidRPr="005F208E" w:rsidP="005F208E" w14:paraId="38D910FE" w14:textId="77777777">
            <w:pPr>
              <w:spacing w:after="38"/>
              <w:rPr>
                <w:rFonts w:ascii="Times New Roman" w:hAnsi="Times New Roman"/>
                <w:sz w:val="22"/>
                <w:szCs w:val="22"/>
              </w:rPr>
            </w:pPr>
          </w:p>
        </w:tc>
        <w:tc>
          <w:tcPr>
            <w:tcW w:w="1710" w:type="dxa"/>
          </w:tcPr>
          <w:p w:rsidR="005F208E" w:rsidRPr="005F208E" w:rsidP="005F208E" w14:paraId="7A6DA714" w14:textId="77777777">
            <w:pPr>
              <w:spacing w:after="38"/>
              <w:rPr>
                <w:rFonts w:ascii="Times New Roman" w:hAnsi="Times New Roman"/>
                <w:sz w:val="22"/>
                <w:szCs w:val="22"/>
              </w:rPr>
            </w:pPr>
          </w:p>
        </w:tc>
        <w:tc>
          <w:tcPr>
            <w:tcW w:w="1829" w:type="dxa"/>
            <w:gridSpan w:val="2"/>
          </w:tcPr>
          <w:p w:rsidR="005F208E" w:rsidRPr="005F208E" w:rsidP="005F208E" w14:paraId="5BAF9D0E" w14:textId="77777777">
            <w:pPr>
              <w:spacing w:after="38"/>
              <w:rPr>
                <w:rFonts w:ascii="Times New Roman" w:hAnsi="Times New Roman"/>
                <w:sz w:val="22"/>
                <w:szCs w:val="22"/>
              </w:rPr>
            </w:pPr>
          </w:p>
        </w:tc>
      </w:tr>
      <w:tr w14:paraId="7030DC9C" w14:textId="77777777" w:rsidTr="002478EA">
        <w:tblPrEx>
          <w:tblW w:w="10376" w:type="dxa"/>
          <w:jc w:val="center"/>
          <w:tblLayout w:type="fixed"/>
          <w:tblLook w:val="01E0"/>
        </w:tblPrEx>
        <w:trPr>
          <w:jc w:val="center"/>
        </w:trPr>
        <w:tc>
          <w:tcPr>
            <w:tcW w:w="6837" w:type="dxa"/>
          </w:tcPr>
          <w:p w:rsidR="005F208E" w:rsidP="005F208E" w14:paraId="6FE7F2A9" w14:textId="77777777">
            <w:pPr>
              <w:spacing w:after="38"/>
              <w:rPr>
                <w:rFonts w:ascii="Times New Roman" w:hAnsi="Times New Roman"/>
                <w:sz w:val="22"/>
                <w:szCs w:val="22"/>
              </w:rPr>
            </w:pPr>
          </w:p>
          <w:p w:rsidR="005F208E" w:rsidRPr="005F208E" w:rsidP="005F208E" w14:paraId="30553BCD" w14:textId="77777777">
            <w:pPr>
              <w:spacing w:after="38"/>
              <w:rPr>
                <w:rFonts w:ascii="Times New Roman" w:hAnsi="Times New Roman"/>
                <w:sz w:val="22"/>
                <w:szCs w:val="22"/>
              </w:rPr>
            </w:pPr>
          </w:p>
        </w:tc>
        <w:tc>
          <w:tcPr>
            <w:tcW w:w="1710" w:type="dxa"/>
          </w:tcPr>
          <w:p w:rsidR="005F208E" w:rsidRPr="005F208E" w:rsidP="005F208E" w14:paraId="50E3EB6F" w14:textId="77777777">
            <w:pPr>
              <w:spacing w:after="38"/>
              <w:rPr>
                <w:rFonts w:ascii="Times New Roman" w:hAnsi="Times New Roman"/>
                <w:sz w:val="22"/>
                <w:szCs w:val="22"/>
              </w:rPr>
            </w:pPr>
          </w:p>
        </w:tc>
        <w:tc>
          <w:tcPr>
            <w:tcW w:w="1829" w:type="dxa"/>
            <w:gridSpan w:val="2"/>
          </w:tcPr>
          <w:p w:rsidR="005F208E" w:rsidRPr="005F208E" w:rsidP="005F208E" w14:paraId="52CBD17F" w14:textId="77777777">
            <w:pPr>
              <w:spacing w:after="38"/>
              <w:rPr>
                <w:rFonts w:ascii="Times New Roman" w:hAnsi="Times New Roman"/>
                <w:sz w:val="22"/>
                <w:szCs w:val="22"/>
              </w:rPr>
            </w:pPr>
          </w:p>
        </w:tc>
      </w:tr>
      <w:tr w14:paraId="332ABB6C" w14:textId="77777777" w:rsidTr="002478EA">
        <w:tblPrEx>
          <w:tblW w:w="10376" w:type="dxa"/>
          <w:jc w:val="center"/>
          <w:tblLayout w:type="fixed"/>
          <w:tblLook w:val="01E0"/>
        </w:tblPrEx>
        <w:trPr>
          <w:jc w:val="center"/>
        </w:trPr>
        <w:tc>
          <w:tcPr>
            <w:tcW w:w="6837" w:type="dxa"/>
          </w:tcPr>
          <w:p w:rsidR="005F208E" w:rsidP="005F208E" w14:paraId="1D8C46F5" w14:textId="77777777">
            <w:pPr>
              <w:spacing w:after="38"/>
              <w:rPr>
                <w:rFonts w:ascii="Times New Roman" w:hAnsi="Times New Roman"/>
                <w:sz w:val="22"/>
                <w:szCs w:val="22"/>
              </w:rPr>
            </w:pPr>
          </w:p>
          <w:p w:rsidR="005F208E" w:rsidRPr="005F208E" w:rsidP="005F208E" w14:paraId="298AE944" w14:textId="77777777">
            <w:pPr>
              <w:spacing w:after="38"/>
              <w:rPr>
                <w:rFonts w:ascii="Times New Roman" w:hAnsi="Times New Roman"/>
                <w:sz w:val="22"/>
                <w:szCs w:val="22"/>
              </w:rPr>
            </w:pPr>
          </w:p>
        </w:tc>
        <w:tc>
          <w:tcPr>
            <w:tcW w:w="1710" w:type="dxa"/>
          </w:tcPr>
          <w:p w:rsidR="005F208E" w:rsidRPr="005F208E" w:rsidP="005F208E" w14:paraId="51239B63" w14:textId="77777777">
            <w:pPr>
              <w:spacing w:after="38"/>
              <w:rPr>
                <w:rFonts w:ascii="Times New Roman" w:hAnsi="Times New Roman"/>
                <w:sz w:val="22"/>
                <w:szCs w:val="22"/>
              </w:rPr>
            </w:pPr>
          </w:p>
        </w:tc>
        <w:tc>
          <w:tcPr>
            <w:tcW w:w="1829" w:type="dxa"/>
            <w:gridSpan w:val="2"/>
          </w:tcPr>
          <w:p w:rsidR="005F208E" w:rsidRPr="005F208E" w:rsidP="005F208E" w14:paraId="5E0CFBF5" w14:textId="77777777">
            <w:pPr>
              <w:spacing w:after="38"/>
              <w:rPr>
                <w:rFonts w:ascii="Times New Roman" w:hAnsi="Times New Roman"/>
                <w:sz w:val="22"/>
                <w:szCs w:val="22"/>
              </w:rPr>
            </w:pPr>
          </w:p>
        </w:tc>
      </w:tr>
      <w:tr w14:paraId="2E10DB7F" w14:textId="77777777" w:rsidTr="002478EA">
        <w:tblPrEx>
          <w:tblW w:w="10376" w:type="dxa"/>
          <w:jc w:val="center"/>
          <w:tblLayout w:type="fixed"/>
          <w:tblLook w:val="01E0"/>
        </w:tblPrEx>
        <w:trPr>
          <w:jc w:val="center"/>
        </w:trPr>
        <w:tc>
          <w:tcPr>
            <w:tcW w:w="6837" w:type="dxa"/>
          </w:tcPr>
          <w:p w:rsidR="005F208E" w:rsidP="005F208E" w14:paraId="0964FAC6" w14:textId="77777777">
            <w:pPr>
              <w:spacing w:after="38"/>
              <w:rPr>
                <w:rFonts w:ascii="Times New Roman" w:hAnsi="Times New Roman"/>
                <w:sz w:val="22"/>
                <w:szCs w:val="22"/>
              </w:rPr>
            </w:pPr>
          </w:p>
          <w:p w:rsidR="005F208E" w:rsidRPr="005F208E" w:rsidP="005F208E" w14:paraId="01F53DEC" w14:textId="77777777">
            <w:pPr>
              <w:spacing w:after="38"/>
              <w:rPr>
                <w:rFonts w:ascii="Times New Roman" w:hAnsi="Times New Roman"/>
                <w:sz w:val="22"/>
                <w:szCs w:val="22"/>
              </w:rPr>
            </w:pPr>
          </w:p>
        </w:tc>
        <w:tc>
          <w:tcPr>
            <w:tcW w:w="1710" w:type="dxa"/>
          </w:tcPr>
          <w:p w:rsidR="005F208E" w:rsidRPr="005F208E" w:rsidP="005F208E" w14:paraId="38553EDB" w14:textId="77777777">
            <w:pPr>
              <w:spacing w:after="38"/>
              <w:rPr>
                <w:rFonts w:ascii="Times New Roman" w:hAnsi="Times New Roman"/>
                <w:sz w:val="22"/>
                <w:szCs w:val="22"/>
              </w:rPr>
            </w:pPr>
          </w:p>
        </w:tc>
        <w:tc>
          <w:tcPr>
            <w:tcW w:w="1829" w:type="dxa"/>
            <w:gridSpan w:val="2"/>
          </w:tcPr>
          <w:p w:rsidR="005F208E" w:rsidRPr="005F208E" w:rsidP="005F208E" w14:paraId="39593346" w14:textId="77777777">
            <w:pPr>
              <w:spacing w:after="38"/>
              <w:rPr>
                <w:rFonts w:ascii="Times New Roman" w:hAnsi="Times New Roman"/>
                <w:sz w:val="22"/>
                <w:szCs w:val="22"/>
              </w:rPr>
            </w:pPr>
          </w:p>
        </w:tc>
      </w:tr>
      <w:tr w14:paraId="0752BB59" w14:textId="77777777" w:rsidTr="002478EA">
        <w:tblPrEx>
          <w:tblW w:w="10376" w:type="dxa"/>
          <w:jc w:val="center"/>
          <w:tblLayout w:type="fixed"/>
          <w:tblLook w:val="01E0"/>
        </w:tblPrEx>
        <w:trPr>
          <w:jc w:val="center"/>
        </w:trPr>
        <w:tc>
          <w:tcPr>
            <w:tcW w:w="6837" w:type="dxa"/>
          </w:tcPr>
          <w:p w:rsidR="005F208E" w:rsidP="005F208E" w14:paraId="57C17386" w14:textId="77777777">
            <w:pPr>
              <w:spacing w:after="38"/>
              <w:rPr>
                <w:rFonts w:ascii="Times New Roman" w:hAnsi="Times New Roman"/>
                <w:sz w:val="22"/>
                <w:szCs w:val="22"/>
              </w:rPr>
            </w:pPr>
          </w:p>
          <w:p w:rsidR="005F208E" w:rsidRPr="005F208E" w:rsidP="005F208E" w14:paraId="3379B419" w14:textId="77777777">
            <w:pPr>
              <w:spacing w:after="38"/>
              <w:rPr>
                <w:rFonts w:ascii="Times New Roman" w:hAnsi="Times New Roman"/>
                <w:sz w:val="22"/>
                <w:szCs w:val="22"/>
              </w:rPr>
            </w:pPr>
          </w:p>
        </w:tc>
        <w:tc>
          <w:tcPr>
            <w:tcW w:w="1710" w:type="dxa"/>
          </w:tcPr>
          <w:p w:rsidR="005F208E" w:rsidRPr="005F208E" w:rsidP="005F208E" w14:paraId="5EFEE372" w14:textId="77777777">
            <w:pPr>
              <w:spacing w:after="38"/>
              <w:rPr>
                <w:rFonts w:ascii="Times New Roman" w:hAnsi="Times New Roman"/>
                <w:sz w:val="22"/>
                <w:szCs w:val="22"/>
              </w:rPr>
            </w:pPr>
          </w:p>
        </w:tc>
        <w:tc>
          <w:tcPr>
            <w:tcW w:w="1829" w:type="dxa"/>
            <w:gridSpan w:val="2"/>
          </w:tcPr>
          <w:p w:rsidR="005F208E" w:rsidRPr="005F208E" w:rsidP="005F208E" w14:paraId="73686760" w14:textId="77777777">
            <w:pPr>
              <w:spacing w:after="38"/>
              <w:rPr>
                <w:rFonts w:ascii="Times New Roman" w:hAnsi="Times New Roman"/>
                <w:sz w:val="22"/>
                <w:szCs w:val="22"/>
              </w:rPr>
            </w:pPr>
          </w:p>
        </w:tc>
      </w:tr>
      <w:tr w14:paraId="6CB6EE47" w14:textId="77777777" w:rsidTr="002478EA">
        <w:tblPrEx>
          <w:tblW w:w="10376" w:type="dxa"/>
          <w:jc w:val="center"/>
          <w:tblLayout w:type="fixed"/>
          <w:tblLook w:val="01E0"/>
        </w:tblPrEx>
        <w:trPr>
          <w:jc w:val="center"/>
        </w:trPr>
        <w:tc>
          <w:tcPr>
            <w:tcW w:w="6837" w:type="dxa"/>
          </w:tcPr>
          <w:p w:rsidR="005F208E" w:rsidP="005F208E" w14:paraId="0BEA0759" w14:textId="77777777">
            <w:pPr>
              <w:spacing w:after="38"/>
              <w:rPr>
                <w:rFonts w:ascii="Times New Roman" w:hAnsi="Times New Roman"/>
                <w:sz w:val="22"/>
                <w:szCs w:val="22"/>
              </w:rPr>
            </w:pPr>
          </w:p>
          <w:p w:rsidR="005F208E" w:rsidRPr="005F208E" w:rsidP="005F208E" w14:paraId="2C2895C9" w14:textId="77777777">
            <w:pPr>
              <w:spacing w:after="38"/>
              <w:rPr>
                <w:rFonts w:ascii="Times New Roman" w:hAnsi="Times New Roman"/>
                <w:sz w:val="22"/>
                <w:szCs w:val="22"/>
              </w:rPr>
            </w:pPr>
          </w:p>
        </w:tc>
        <w:tc>
          <w:tcPr>
            <w:tcW w:w="1710" w:type="dxa"/>
          </w:tcPr>
          <w:p w:rsidR="005F208E" w:rsidRPr="005F208E" w:rsidP="005F208E" w14:paraId="2C06F931" w14:textId="77777777">
            <w:pPr>
              <w:spacing w:after="38"/>
              <w:rPr>
                <w:rFonts w:ascii="Times New Roman" w:hAnsi="Times New Roman"/>
                <w:sz w:val="22"/>
                <w:szCs w:val="22"/>
              </w:rPr>
            </w:pPr>
          </w:p>
        </w:tc>
        <w:tc>
          <w:tcPr>
            <w:tcW w:w="1829" w:type="dxa"/>
            <w:gridSpan w:val="2"/>
          </w:tcPr>
          <w:p w:rsidR="005F208E" w:rsidRPr="005F208E" w:rsidP="005F208E" w14:paraId="229296FB" w14:textId="77777777">
            <w:pPr>
              <w:spacing w:after="38"/>
              <w:rPr>
                <w:rFonts w:ascii="Times New Roman" w:hAnsi="Times New Roman"/>
                <w:sz w:val="22"/>
                <w:szCs w:val="22"/>
              </w:rPr>
            </w:pPr>
          </w:p>
        </w:tc>
      </w:tr>
      <w:tr w14:paraId="7AD36DCB" w14:textId="77777777" w:rsidTr="002478EA">
        <w:tblPrEx>
          <w:tblW w:w="10376" w:type="dxa"/>
          <w:jc w:val="center"/>
          <w:tblLayout w:type="fixed"/>
          <w:tblLook w:val="01E0"/>
        </w:tblPrEx>
        <w:trPr>
          <w:jc w:val="center"/>
        </w:trPr>
        <w:tc>
          <w:tcPr>
            <w:tcW w:w="6837" w:type="dxa"/>
          </w:tcPr>
          <w:p w:rsidR="00403A2A" w:rsidP="005F208E" w14:paraId="40E0047E" w14:textId="77777777">
            <w:pPr>
              <w:spacing w:after="38"/>
              <w:rPr>
                <w:rFonts w:ascii="Times New Roman" w:hAnsi="Times New Roman"/>
                <w:sz w:val="22"/>
                <w:szCs w:val="22"/>
              </w:rPr>
            </w:pPr>
          </w:p>
          <w:p w:rsidR="00403A2A" w:rsidP="005F208E" w14:paraId="6D19226C" w14:textId="77777777">
            <w:pPr>
              <w:spacing w:after="38"/>
              <w:rPr>
                <w:rFonts w:ascii="Times New Roman" w:hAnsi="Times New Roman"/>
                <w:sz w:val="22"/>
                <w:szCs w:val="22"/>
              </w:rPr>
            </w:pPr>
          </w:p>
        </w:tc>
        <w:tc>
          <w:tcPr>
            <w:tcW w:w="1710" w:type="dxa"/>
          </w:tcPr>
          <w:p w:rsidR="00403A2A" w:rsidRPr="005F208E" w:rsidP="005F208E" w14:paraId="784A8277" w14:textId="77777777">
            <w:pPr>
              <w:spacing w:after="38"/>
              <w:rPr>
                <w:rFonts w:ascii="Times New Roman" w:hAnsi="Times New Roman"/>
                <w:sz w:val="22"/>
                <w:szCs w:val="22"/>
              </w:rPr>
            </w:pPr>
          </w:p>
        </w:tc>
        <w:tc>
          <w:tcPr>
            <w:tcW w:w="1829" w:type="dxa"/>
            <w:gridSpan w:val="2"/>
          </w:tcPr>
          <w:p w:rsidR="00403A2A" w:rsidRPr="005F208E" w:rsidP="005F208E" w14:paraId="5D7C0B89" w14:textId="77777777">
            <w:pPr>
              <w:spacing w:after="38"/>
              <w:rPr>
                <w:rFonts w:ascii="Times New Roman" w:hAnsi="Times New Roman"/>
                <w:sz w:val="22"/>
                <w:szCs w:val="22"/>
              </w:rPr>
            </w:pPr>
          </w:p>
        </w:tc>
      </w:tr>
      <w:tr w14:paraId="60ED955D" w14:textId="77777777" w:rsidTr="002478EA">
        <w:tblPrEx>
          <w:tblW w:w="10376" w:type="dxa"/>
          <w:jc w:val="center"/>
          <w:tblLayout w:type="fixed"/>
          <w:tblLook w:val="01E0"/>
        </w:tblPrEx>
        <w:trPr>
          <w:jc w:val="center"/>
        </w:trPr>
        <w:tc>
          <w:tcPr>
            <w:tcW w:w="6837" w:type="dxa"/>
          </w:tcPr>
          <w:p w:rsidR="00BC540D" w:rsidP="005F208E" w14:paraId="1C27FB96" w14:textId="77777777">
            <w:pPr>
              <w:spacing w:after="38"/>
              <w:rPr>
                <w:rFonts w:ascii="Times New Roman" w:hAnsi="Times New Roman"/>
                <w:sz w:val="22"/>
                <w:szCs w:val="22"/>
              </w:rPr>
            </w:pPr>
          </w:p>
          <w:p w:rsidR="00BC540D" w:rsidP="005F208E" w14:paraId="44EB6044" w14:textId="77777777">
            <w:pPr>
              <w:spacing w:after="38"/>
              <w:rPr>
                <w:rFonts w:ascii="Times New Roman" w:hAnsi="Times New Roman"/>
                <w:sz w:val="22"/>
                <w:szCs w:val="22"/>
              </w:rPr>
            </w:pPr>
          </w:p>
        </w:tc>
        <w:tc>
          <w:tcPr>
            <w:tcW w:w="1710" w:type="dxa"/>
          </w:tcPr>
          <w:p w:rsidR="00BC540D" w:rsidRPr="005F208E" w:rsidP="005F208E" w14:paraId="14D8E214" w14:textId="77777777">
            <w:pPr>
              <w:spacing w:after="38"/>
              <w:rPr>
                <w:rFonts w:ascii="Times New Roman" w:hAnsi="Times New Roman"/>
                <w:sz w:val="22"/>
                <w:szCs w:val="22"/>
              </w:rPr>
            </w:pPr>
          </w:p>
        </w:tc>
        <w:tc>
          <w:tcPr>
            <w:tcW w:w="1829" w:type="dxa"/>
            <w:gridSpan w:val="2"/>
          </w:tcPr>
          <w:p w:rsidR="00BC540D" w:rsidRPr="005F208E" w:rsidP="005F208E" w14:paraId="5F65D6C8" w14:textId="77777777">
            <w:pPr>
              <w:spacing w:after="38"/>
              <w:rPr>
                <w:rFonts w:ascii="Times New Roman" w:hAnsi="Times New Roman"/>
                <w:sz w:val="22"/>
                <w:szCs w:val="22"/>
              </w:rPr>
            </w:pPr>
          </w:p>
        </w:tc>
      </w:tr>
      <w:tr w14:paraId="66B0FB7F" w14:textId="77777777" w:rsidTr="002478EA">
        <w:tblPrEx>
          <w:tblW w:w="10376" w:type="dxa"/>
          <w:jc w:val="center"/>
          <w:tblLayout w:type="fixed"/>
          <w:tblLook w:val="01E0"/>
        </w:tblPrEx>
        <w:trPr>
          <w:jc w:val="center"/>
        </w:trPr>
        <w:tc>
          <w:tcPr>
            <w:tcW w:w="6837" w:type="dxa"/>
          </w:tcPr>
          <w:p w:rsidR="00BC540D" w:rsidP="005F208E" w14:paraId="15880168" w14:textId="77777777">
            <w:pPr>
              <w:spacing w:after="38"/>
              <w:rPr>
                <w:rFonts w:ascii="Times New Roman" w:hAnsi="Times New Roman"/>
                <w:sz w:val="22"/>
                <w:szCs w:val="22"/>
              </w:rPr>
            </w:pPr>
          </w:p>
          <w:p w:rsidR="00BC540D" w:rsidP="005F208E" w14:paraId="1DAAA67C" w14:textId="77777777">
            <w:pPr>
              <w:spacing w:after="38"/>
              <w:rPr>
                <w:rFonts w:ascii="Times New Roman" w:hAnsi="Times New Roman"/>
                <w:sz w:val="22"/>
                <w:szCs w:val="22"/>
              </w:rPr>
            </w:pPr>
          </w:p>
        </w:tc>
        <w:tc>
          <w:tcPr>
            <w:tcW w:w="1710" w:type="dxa"/>
          </w:tcPr>
          <w:p w:rsidR="00BC540D" w:rsidRPr="005F208E" w:rsidP="005F208E" w14:paraId="36C1A343" w14:textId="77777777">
            <w:pPr>
              <w:spacing w:after="38"/>
              <w:rPr>
                <w:rFonts w:ascii="Times New Roman" w:hAnsi="Times New Roman"/>
                <w:sz w:val="22"/>
                <w:szCs w:val="22"/>
              </w:rPr>
            </w:pPr>
          </w:p>
        </w:tc>
        <w:tc>
          <w:tcPr>
            <w:tcW w:w="1829" w:type="dxa"/>
            <w:gridSpan w:val="2"/>
          </w:tcPr>
          <w:p w:rsidR="00BC540D" w:rsidRPr="005F208E" w:rsidP="005F208E" w14:paraId="3DA10E5E" w14:textId="77777777">
            <w:pPr>
              <w:spacing w:after="38"/>
              <w:rPr>
                <w:rFonts w:ascii="Times New Roman" w:hAnsi="Times New Roman"/>
                <w:sz w:val="22"/>
                <w:szCs w:val="22"/>
              </w:rPr>
            </w:pPr>
          </w:p>
        </w:tc>
      </w:tr>
      <w:tr w14:paraId="26ADB554" w14:textId="77777777" w:rsidTr="002478EA">
        <w:tblPrEx>
          <w:tblW w:w="10376" w:type="dxa"/>
          <w:jc w:val="center"/>
          <w:tblLayout w:type="fixed"/>
          <w:tblLook w:val="01E0"/>
        </w:tblPrEx>
        <w:trPr>
          <w:jc w:val="center"/>
        </w:trPr>
        <w:tc>
          <w:tcPr>
            <w:tcW w:w="6837" w:type="dxa"/>
          </w:tcPr>
          <w:p w:rsidR="00403A2A" w:rsidP="008C0D2F" w14:paraId="2EAD1EB0" w14:textId="77777777">
            <w:pPr>
              <w:rPr>
                <w:rFonts w:ascii="Times New Roman" w:hAnsi="Times New Roman"/>
                <w:sz w:val="22"/>
                <w:szCs w:val="22"/>
              </w:rPr>
            </w:pPr>
          </w:p>
          <w:p w:rsidR="00403A2A" w:rsidP="008C0D2F" w14:paraId="427F20D3" w14:textId="77777777">
            <w:pPr>
              <w:rPr>
                <w:rFonts w:ascii="Times New Roman" w:hAnsi="Times New Roman"/>
                <w:sz w:val="22"/>
                <w:szCs w:val="22"/>
              </w:rPr>
            </w:pPr>
          </w:p>
        </w:tc>
        <w:tc>
          <w:tcPr>
            <w:tcW w:w="1710" w:type="dxa"/>
          </w:tcPr>
          <w:p w:rsidR="00403A2A" w:rsidRPr="005F208E" w:rsidP="008C0D2F" w14:paraId="221B2528" w14:textId="77777777">
            <w:pPr>
              <w:rPr>
                <w:rFonts w:ascii="Times New Roman" w:hAnsi="Times New Roman"/>
                <w:sz w:val="22"/>
                <w:szCs w:val="22"/>
              </w:rPr>
            </w:pPr>
          </w:p>
        </w:tc>
        <w:tc>
          <w:tcPr>
            <w:tcW w:w="1829" w:type="dxa"/>
            <w:gridSpan w:val="2"/>
          </w:tcPr>
          <w:p w:rsidR="00403A2A" w:rsidRPr="005F208E" w:rsidP="008C0D2F" w14:paraId="066D3598" w14:textId="77777777">
            <w:pPr>
              <w:rPr>
                <w:rFonts w:ascii="Times New Roman" w:hAnsi="Times New Roman"/>
                <w:sz w:val="22"/>
                <w:szCs w:val="22"/>
              </w:rPr>
            </w:pPr>
          </w:p>
        </w:tc>
      </w:tr>
    </w:tbl>
    <w:p w:rsidR="00403A2A" w:rsidP="003B15E5" w14:paraId="71121853" w14:textId="77777777">
      <w:pPr>
        <w:ind w:right="864"/>
        <w:rPr>
          <w:rFonts w:ascii="Times New Roman" w:hAnsi="Times New Roman"/>
          <w:sz w:val="18"/>
          <w:szCs w:val="18"/>
        </w:rPr>
      </w:pPr>
    </w:p>
    <w:p w:rsidR="008C0D2F" w:rsidP="003B15E5" w14:paraId="5E3C2CEC" w14:textId="77777777">
      <w:pPr>
        <w:ind w:right="864"/>
        <w:rPr>
          <w:rFonts w:ascii="Times New Roman" w:hAnsi="Times New Roman"/>
          <w:sz w:val="18"/>
          <w:szCs w:val="18"/>
        </w:rPr>
      </w:pPr>
    </w:p>
    <w:tbl>
      <w:tblPr>
        <w:tblpPr w:leftFromText="180" w:rightFromText="180" w:vertAnchor="text" w:horzAnchor="margin" w:tblpXSpec="center" w:tblpY="109"/>
        <w:tblW w:w="10380" w:type="dxa"/>
        <w:tblLayout w:type="fixed"/>
        <w:tblCellMar>
          <w:left w:w="120" w:type="dxa"/>
          <w:right w:w="120" w:type="dxa"/>
        </w:tblCellMar>
        <w:tblLook w:val="0000"/>
      </w:tblPr>
      <w:tblGrid>
        <w:gridCol w:w="3477"/>
        <w:gridCol w:w="3417"/>
        <w:gridCol w:w="3486"/>
      </w:tblGrid>
      <w:tr w14:paraId="6687A6A7" w14:textId="77777777" w:rsidTr="002478EA">
        <w:tblPrEx>
          <w:tblW w:w="10380" w:type="dxa"/>
          <w:tblLayout w:type="fixed"/>
          <w:tblCellMar>
            <w:left w:w="120" w:type="dxa"/>
            <w:right w:w="120" w:type="dxa"/>
          </w:tblCellMar>
          <w:tblLook w:val="0000"/>
        </w:tblPrEx>
        <w:tc>
          <w:tcPr>
            <w:tcW w:w="10380" w:type="dxa"/>
            <w:gridSpan w:val="3"/>
            <w:tcBorders>
              <w:top w:val="single" w:sz="7" w:space="0" w:color="000000"/>
              <w:left w:val="single" w:sz="7" w:space="0" w:color="000000"/>
              <w:bottom w:val="single" w:sz="8" w:space="0" w:color="000000"/>
              <w:right w:val="single" w:sz="7" w:space="0" w:color="000000"/>
            </w:tcBorders>
            <w:shd w:val="clear" w:color="auto" w:fill="DBEEF3" w:themeFill="accent5" w:themeFillTint="33"/>
            <w:vAlign w:val="center"/>
          </w:tcPr>
          <w:p w:rsidR="008C0D2F" w:rsidRPr="00BC7513" w:rsidP="001314D8" w14:paraId="459454D7" w14:textId="77777777">
            <w:pPr>
              <w:tabs>
                <w:tab w:val="left" w:pos="0"/>
                <w:tab w:val="left" w:pos="240"/>
                <w:tab w:val="left" w:pos="600"/>
                <w:tab w:val="left" w:pos="1140"/>
                <w:tab w:val="left" w:pos="2760"/>
                <w:tab w:val="left" w:pos="3480"/>
                <w:tab w:val="left" w:pos="6000"/>
                <w:tab w:val="left" w:pos="6540"/>
                <w:tab w:val="left" w:pos="8790"/>
              </w:tabs>
              <w:spacing w:before="60" w:after="60"/>
              <w:jc w:val="center"/>
              <w:rPr>
                <w:rFonts w:ascii="Times New Roman" w:hAnsi="Times New Roman"/>
                <w:b/>
                <w:sz w:val="22"/>
                <w:szCs w:val="22"/>
              </w:rPr>
            </w:pPr>
            <w:r w:rsidRPr="00BC7513">
              <w:rPr>
                <w:rFonts w:ascii="Times New Roman" w:hAnsi="Times New Roman"/>
                <w:b/>
                <w:bCs/>
                <w:i/>
                <w:iCs/>
                <w:sz w:val="22"/>
                <w:szCs w:val="22"/>
              </w:rPr>
              <w:t xml:space="preserve">BLOCK </w:t>
            </w:r>
            <w:r>
              <w:rPr>
                <w:rFonts w:ascii="Times New Roman" w:hAnsi="Times New Roman"/>
                <w:b/>
                <w:bCs/>
                <w:i/>
                <w:iCs/>
                <w:sz w:val="22"/>
                <w:szCs w:val="22"/>
              </w:rPr>
              <w:t>C</w:t>
            </w:r>
            <w:r w:rsidRPr="00BC7513">
              <w:rPr>
                <w:rFonts w:ascii="Times New Roman" w:hAnsi="Times New Roman"/>
                <w:b/>
                <w:bCs/>
                <w:i/>
                <w:iCs/>
                <w:sz w:val="22"/>
                <w:szCs w:val="22"/>
                <w:vertAlign w:val="subscript"/>
              </w:rPr>
              <w:t xml:space="preserve"> </w:t>
            </w:r>
            <w:r w:rsidRPr="00BC7513">
              <w:rPr>
                <w:rFonts w:ascii="Times New Roman" w:hAnsi="Times New Roman"/>
                <w:b/>
                <w:bCs/>
                <w:i/>
                <w:iCs/>
                <w:sz w:val="22"/>
                <w:szCs w:val="22"/>
              </w:rPr>
              <w:t>– AFF</w:t>
            </w:r>
            <w:r w:rsidR="001314D8">
              <w:rPr>
                <w:rFonts w:ascii="Times New Roman" w:hAnsi="Times New Roman"/>
                <w:b/>
                <w:bCs/>
                <w:i/>
                <w:iCs/>
                <w:sz w:val="22"/>
                <w:szCs w:val="22"/>
              </w:rPr>
              <w:t>IDAVIT</w:t>
            </w:r>
          </w:p>
        </w:tc>
      </w:tr>
      <w:tr w14:paraId="11E8168C" w14:textId="77777777" w:rsidTr="002478EA">
        <w:tblPrEx>
          <w:tblW w:w="10380" w:type="dxa"/>
          <w:tblLayout w:type="fixed"/>
          <w:tblCellMar>
            <w:left w:w="120" w:type="dxa"/>
            <w:right w:w="120" w:type="dxa"/>
          </w:tblCellMar>
          <w:tblLook w:val="0000"/>
        </w:tblPrEx>
        <w:tc>
          <w:tcPr>
            <w:tcW w:w="10380" w:type="dxa"/>
            <w:gridSpan w:val="3"/>
            <w:tcBorders>
              <w:top w:val="single" w:sz="8" w:space="0" w:color="000000"/>
              <w:left w:val="single" w:sz="8" w:space="0" w:color="000000"/>
              <w:bottom w:val="single" w:sz="8" w:space="0" w:color="000000"/>
              <w:right w:val="single" w:sz="8" w:space="0" w:color="000000"/>
            </w:tcBorders>
            <w:shd w:val="clear" w:color="000000" w:fill="auto"/>
            <w:vAlign w:val="bottom"/>
          </w:tcPr>
          <w:p w:rsidR="008C0D2F" w:rsidRPr="00BC7513" w:rsidP="002478EA" w14:paraId="7D1139BE" w14:textId="77777777">
            <w:pPr>
              <w:spacing w:before="60" w:after="60"/>
              <w:rPr>
                <w:rFonts w:ascii="Times New Roman" w:hAnsi="Times New Roman"/>
                <w:sz w:val="22"/>
                <w:szCs w:val="22"/>
              </w:rPr>
            </w:pPr>
            <w:r w:rsidRPr="00BC7513">
              <w:rPr>
                <w:rFonts w:ascii="Times New Roman" w:hAnsi="Times New Roman"/>
                <w:sz w:val="22"/>
                <w:szCs w:val="22"/>
              </w:rPr>
              <w:t>[__] (</w:t>
            </w:r>
            <w:r w:rsidRPr="00BC7513">
              <w:rPr>
                <w:rFonts w:ascii="Times New Roman" w:hAnsi="Times New Roman"/>
                <w:i/>
                <w:sz w:val="22"/>
                <w:szCs w:val="22"/>
              </w:rPr>
              <w:t xml:space="preserve">Check </w:t>
            </w:r>
            <w:r>
              <w:rPr>
                <w:rFonts w:ascii="Times New Roman" w:hAnsi="Times New Roman"/>
                <w:i/>
                <w:sz w:val="22"/>
                <w:szCs w:val="22"/>
              </w:rPr>
              <w:t>this box)</w:t>
            </w:r>
            <w:r w:rsidRPr="00BC7513">
              <w:rPr>
                <w:rFonts w:ascii="Times New Roman" w:hAnsi="Times New Roman"/>
                <w:sz w:val="22"/>
                <w:szCs w:val="22"/>
              </w:rPr>
              <w:tab/>
            </w:r>
          </w:p>
          <w:p w:rsidR="008C0D2F" w:rsidRPr="008C0D2F" w:rsidP="00BC5C52" w14:paraId="18E12F81" w14:textId="77777777">
            <w:pPr>
              <w:rPr>
                <w:rFonts w:ascii="Times New Roman" w:hAnsi="Times New Roman"/>
                <w:i/>
                <w:sz w:val="22"/>
                <w:szCs w:val="22"/>
              </w:rPr>
            </w:pPr>
            <w:r w:rsidRPr="008C0D2F">
              <w:rPr>
                <w:rFonts w:ascii="Times New Roman" w:hAnsi="Times New Roman"/>
                <w:i/>
                <w:sz w:val="22"/>
                <w:szCs w:val="22"/>
              </w:rPr>
              <w:t xml:space="preserve">I claim, swear, and affirm that each eligible vessel owner, from whom I received written notification, requesting to join this sector entity has been allowed to join this sector entity subject to the same terms and conditions that have been agreed on by, and are applicable to, all other parties to the sector entity.  </w:t>
            </w:r>
          </w:p>
        </w:tc>
      </w:tr>
      <w:tr w14:paraId="488FC62E" w14:textId="77777777" w:rsidTr="002478EA">
        <w:tblPrEx>
          <w:tblW w:w="10380" w:type="dxa"/>
          <w:tblLayout w:type="fixed"/>
          <w:tblCellMar>
            <w:left w:w="120" w:type="dxa"/>
            <w:right w:w="120" w:type="dxa"/>
          </w:tblCellMar>
          <w:tblLook w:val="0000"/>
        </w:tblPrEx>
        <w:tc>
          <w:tcPr>
            <w:tcW w:w="10380" w:type="dxa"/>
            <w:gridSpan w:val="3"/>
            <w:tcBorders>
              <w:top w:val="single" w:sz="7" w:space="0" w:color="000000"/>
              <w:left w:val="single" w:sz="7" w:space="0" w:color="000000"/>
              <w:bottom w:val="single" w:sz="8" w:space="0" w:color="000000"/>
              <w:right w:val="single" w:sz="7" w:space="0" w:color="000000"/>
            </w:tcBorders>
            <w:shd w:val="clear" w:color="auto" w:fill="DBEEF3" w:themeFill="accent5" w:themeFillTint="33"/>
            <w:vAlign w:val="center"/>
          </w:tcPr>
          <w:p w:rsidR="008C0D2F" w:rsidRPr="009933E5" w:rsidP="00BC5C52" w14:paraId="0FB5B28F" w14:textId="77777777">
            <w:pPr>
              <w:tabs>
                <w:tab w:val="left" w:pos="0"/>
                <w:tab w:val="left" w:pos="240"/>
                <w:tab w:val="left" w:pos="600"/>
                <w:tab w:val="left" w:pos="1140"/>
                <w:tab w:val="left" w:pos="2760"/>
                <w:tab w:val="left" w:pos="3480"/>
                <w:tab w:val="left" w:pos="6000"/>
                <w:tab w:val="left" w:pos="6540"/>
                <w:tab w:val="left" w:pos="8790"/>
              </w:tabs>
              <w:spacing w:before="60" w:after="60"/>
              <w:jc w:val="center"/>
              <w:rPr>
                <w:rFonts w:ascii="Times New Roman" w:hAnsi="Times New Roman"/>
                <w:sz w:val="22"/>
                <w:szCs w:val="22"/>
              </w:rPr>
            </w:pPr>
            <w:r w:rsidRPr="009933E5">
              <w:rPr>
                <w:rFonts w:ascii="Times New Roman" w:hAnsi="Times New Roman"/>
                <w:b/>
                <w:bCs/>
                <w:i/>
                <w:iCs/>
                <w:sz w:val="22"/>
                <w:szCs w:val="22"/>
              </w:rPr>
              <w:t xml:space="preserve">BLOCK </w:t>
            </w:r>
            <w:r>
              <w:rPr>
                <w:rFonts w:ascii="Times New Roman" w:hAnsi="Times New Roman"/>
                <w:b/>
                <w:bCs/>
                <w:i/>
                <w:iCs/>
                <w:sz w:val="22"/>
                <w:szCs w:val="22"/>
              </w:rPr>
              <w:t>D</w:t>
            </w:r>
            <w:r w:rsidRPr="009933E5">
              <w:rPr>
                <w:rFonts w:ascii="Times New Roman" w:hAnsi="Times New Roman"/>
                <w:b/>
                <w:bCs/>
                <w:i/>
                <w:iCs/>
                <w:sz w:val="22"/>
                <w:szCs w:val="22"/>
                <w:vertAlign w:val="subscript"/>
              </w:rPr>
              <w:t xml:space="preserve"> </w:t>
            </w:r>
            <w:r w:rsidRPr="009933E5">
              <w:rPr>
                <w:rFonts w:ascii="Times New Roman" w:hAnsi="Times New Roman"/>
                <w:b/>
                <w:bCs/>
                <w:i/>
                <w:iCs/>
                <w:sz w:val="22"/>
                <w:szCs w:val="22"/>
              </w:rPr>
              <w:t>– CERTIFICATION</w:t>
            </w:r>
          </w:p>
        </w:tc>
      </w:tr>
      <w:tr w14:paraId="37FCCA1C" w14:textId="77777777" w:rsidTr="002478EA">
        <w:tblPrEx>
          <w:tblW w:w="10380" w:type="dxa"/>
          <w:tblLayout w:type="fixed"/>
          <w:tblCellMar>
            <w:left w:w="120" w:type="dxa"/>
            <w:right w:w="120" w:type="dxa"/>
          </w:tblCellMar>
          <w:tblLook w:val="0000"/>
        </w:tblPrEx>
        <w:tc>
          <w:tcPr>
            <w:tcW w:w="10380" w:type="dxa"/>
            <w:gridSpan w:val="3"/>
            <w:tcBorders>
              <w:top w:val="single" w:sz="8" w:space="0" w:color="000000"/>
              <w:left w:val="single" w:sz="8" w:space="0" w:color="000000"/>
              <w:bottom w:val="single" w:sz="8" w:space="0" w:color="000000"/>
              <w:right w:val="single" w:sz="8" w:space="0" w:color="000000"/>
            </w:tcBorders>
            <w:shd w:val="clear" w:color="000000" w:fill="auto"/>
            <w:vAlign w:val="bottom"/>
          </w:tcPr>
          <w:p w:rsidR="008C0D2F" w:rsidRPr="00BC540D" w:rsidP="00BC5C52" w14:paraId="4EB2AF52" w14:textId="4285E7B5">
            <w:pPr>
              <w:rPr>
                <w:rFonts w:ascii="Times New Roman" w:hAnsi="Times New Roman"/>
                <w:i/>
                <w:sz w:val="22"/>
                <w:szCs w:val="22"/>
              </w:rPr>
            </w:pPr>
            <w:r w:rsidRPr="007B13B7">
              <w:rPr>
                <w:rFonts w:ascii="Times New Roman" w:hAnsi="Times New Roman"/>
                <w:i/>
                <w:sz w:val="22"/>
                <w:szCs w:val="22"/>
              </w:rPr>
              <w:t>Pursuant to 28 U.S.C. § 1746, I declare under penalty of perjury that the foregoing is true and correct.</w:t>
            </w:r>
          </w:p>
        </w:tc>
      </w:tr>
      <w:tr w14:paraId="29E82668" w14:textId="77777777" w:rsidTr="002478EA">
        <w:tblPrEx>
          <w:tblW w:w="10380" w:type="dxa"/>
          <w:tblLayout w:type="fixed"/>
          <w:tblCellMar>
            <w:left w:w="120" w:type="dxa"/>
            <w:right w:w="120" w:type="dxa"/>
          </w:tblCellMar>
          <w:tblLook w:val="0000"/>
        </w:tblPrEx>
        <w:tc>
          <w:tcPr>
            <w:tcW w:w="3477" w:type="dxa"/>
            <w:tcBorders>
              <w:top w:val="single" w:sz="8" w:space="0" w:color="000000"/>
              <w:left w:val="single" w:sz="8" w:space="0" w:color="000000"/>
              <w:bottom w:val="single" w:sz="8" w:space="0" w:color="000000"/>
              <w:right w:val="single" w:sz="8" w:space="0" w:color="000000"/>
            </w:tcBorders>
            <w:shd w:val="clear" w:color="000000" w:fill="FFFFFF"/>
          </w:tcPr>
          <w:p w:rsidR="008C0D2F" w:rsidRPr="002C68CB" w:rsidP="00BC5C52" w14:paraId="77E26E88" w14:textId="77777777">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Pr>
                <w:rFonts w:ascii="Times New Roman" w:hAnsi="Times New Roman"/>
                <w:sz w:val="22"/>
                <w:szCs w:val="22"/>
              </w:rPr>
              <w:t>Printed Name of Representative:</w:t>
            </w:r>
          </w:p>
        </w:tc>
        <w:tc>
          <w:tcPr>
            <w:tcW w:w="3417" w:type="dxa"/>
            <w:tcBorders>
              <w:top w:val="single" w:sz="8" w:space="0" w:color="000000"/>
              <w:left w:val="single" w:sz="8" w:space="0" w:color="000000"/>
              <w:bottom w:val="single" w:sz="8" w:space="0" w:color="000000"/>
              <w:right w:val="single" w:sz="8" w:space="0" w:color="000000"/>
            </w:tcBorders>
            <w:shd w:val="clear" w:color="000000" w:fill="FFFFFF"/>
          </w:tcPr>
          <w:p w:rsidR="008C0D2F" w:rsidRPr="002C68CB" w:rsidP="00BC5C52" w14:paraId="44B759DB" w14:textId="77777777">
            <w:pPr>
              <w:rPr>
                <w:rFonts w:ascii="Times New Roman" w:hAnsi="Times New Roman"/>
                <w:sz w:val="22"/>
                <w:szCs w:val="22"/>
              </w:rPr>
            </w:pPr>
            <w:r>
              <w:rPr>
                <w:rFonts w:ascii="Times New Roman" w:hAnsi="Times New Roman"/>
                <w:sz w:val="22"/>
                <w:szCs w:val="22"/>
              </w:rPr>
              <w:t>Signature of Representative</w:t>
            </w:r>
            <w:r w:rsidRPr="002C68CB">
              <w:rPr>
                <w:rFonts w:ascii="Times New Roman" w:hAnsi="Times New Roman"/>
                <w:sz w:val="22"/>
                <w:szCs w:val="22"/>
              </w:rPr>
              <w:t>:</w:t>
            </w:r>
          </w:p>
        </w:tc>
        <w:tc>
          <w:tcPr>
            <w:tcW w:w="3486" w:type="dxa"/>
            <w:tcBorders>
              <w:top w:val="single" w:sz="8" w:space="0" w:color="000000"/>
              <w:left w:val="single" w:sz="8" w:space="0" w:color="000000"/>
              <w:bottom w:val="single" w:sz="8" w:space="0" w:color="000000"/>
              <w:right w:val="single" w:sz="8" w:space="0" w:color="000000"/>
            </w:tcBorders>
            <w:shd w:val="clear" w:color="000000" w:fill="FFFFFF"/>
          </w:tcPr>
          <w:p w:rsidR="008C0D2F" w:rsidP="00BC5C52" w14:paraId="48FF098A" w14:textId="77777777">
            <w:pPr>
              <w:rPr>
                <w:rFonts w:ascii="Times New Roman" w:hAnsi="Times New Roman"/>
                <w:sz w:val="22"/>
                <w:szCs w:val="22"/>
              </w:rPr>
            </w:pPr>
            <w:r>
              <w:rPr>
                <w:rFonts w:ascii="Times New Roman" w:hAnsi="Times New Roman"/>
                <w:sz w:val="22"/>
                <w:szCs w:val="22"/>
              </w:rPr>
              <w:t>Date Signed:</w:t>
            </w:r>
          </w:p>
          <w:p w:rsidR="008C0D2F" w:rsidP="00BC5C52" w14:paraId="7B1DCAF2" w14:textId="77777777">
            <w:pPr>
              <w:rPr>
                <w:rFonts w:ascii="Times New Roman" w:hAnsi="Times New Roman"/>
                <w:sz w:val="22"/>
                <w:szCs w:val="22"/>
              </w:rPr>
            </w:pPr>
          </w:p>
          <w:p w:rsidR="008C0D2F" w:rsidRPr="002C68CB" w:rsidP="00BC5C52" w14:paraId="40FFA19F" w14:textId="77777777">
            <w:pPr>
              <w:rPr>
                <w:rFonts w:ascii="Times New Roman" w:hAnsi="Times New Roman"/>
                <w:sz w:val="22"/>
                <w:szCs w:val="22"/>
              </w:rPr>
            </w:pPr>
          </w:p>
        </w:tc>
      </w:tr>
      <w:tr w14:paraId="4E373A99" w14:textId="77777777" w:rsidTr="002478EA">
        <w:tblPrEx>
          <w:tblW w:w="10380" w:type="dxa"/>
          <w:tblLayout w:type="fixed"/>
          <w:tblCellMar>
            <w:left w:w="120" w:type="dxa"/>
            <w:right w:w="120" w:type="dxa"/>
          </w:tblCellMar>
          <w:tblLook w:val="0000"/>
        </w:tblPrEx>
        <w:tc>
          <w:tcPr>
            <w:tcW w:w="3477" w:type="dxa"/>
            <w:tcBorders>
              <w:top w:val="single" w:sz="8" w:space="0" w:color="000000"/>
              <w:left w:val="single" w:sz="8" w:space="0" w:color="000000"/>
              <w:bottom w:val="single" w:sz="8" w:space="0" w:color="000000"/>
              <w:right w:val="single" w:sz="8" w:space="0" w:color="000000"/>
            </w:tcBorders>
            <w:shd w:val="clear" w:color="000000" w:fill="FFFFFF"/>
          </w:tcPr>
          <w:p w:rsidR="008C0D2F" w:rsidP="00BC5C52" w14:paraId="4A162EDC" w14:textId="77777777">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Pr>
                <w:rFonts w:ascii="Times New Roman" w:hAnsi="Times New Roman"/>
                <w:sz w:val="22"/>
                <w:szCs w:val="22"/>
              </w:rPr>
              <w:t xml:space="preserve">Printed Name of Agent for Service     of Process </w:t>
            </w:r>
            <w:r w:rsidRPr="00B85BD4">
              <w:rPr>
                <w:rFonts w:ascii="Times New Roman" w:hAnsi="Times New Roman"/>
                <w:i/>
                <w:sz w:val="22"/>
                <w:szCs w:val="22"/>
              </w:rPr>
              <w:t>(if applicable)</w:t>
            </w:r>
            <w:r>
              <w:rPr>
                <w:rFonts w:ascii="Times New Roman" w:hAnsi="Times New Roman"/>
                <w:sz w:val="22"/>
                <w:szCs w:val="22"/>
              </w:rPr>
              <w:t>:</w:t>
            </w:r>
          </w:p>
          <w:p w:rsidR="008C0D2F" w:rsidP="00BC5C52" w14:paraId="501087E9" w14:textId="77777777">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p>
          <w:p w:rsidR="008C0D2F" w:rsidRPr="002C68CB" w:rsidP="00BC5C52" w14:paraId="253AD541" w14:textId="77777777">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p>
        </w:tc>
        <w:tc>
          <w:tcPr>
            <w:tcW w:w="3417" w:type="dxa"/>
            <w:tcBorders>
              <w:top w:val="single" w:sz="8" w:space="0" w:color="000000"/>
              <w:left w:val="single" w:sz="8" w:space="0" w:color="000000"/>
              <w:bottom w:val="single" w:sz="8" w:space="0" w:color="000000"/>
              <w:right w:val="single" w:sz="8" w:space="0" w:color="000000"/>
            </w:tcBorders>
            <w:shd w:val="clear" w:color="000000" w:fill="FFFFFF"/>
          </w:tcPr>
          <w:p w:rsidR="008C0D2F" w:rsidRPr="002C68CB" w:rsidP="00BC5C52" w14:paraId="5D13EFC2" w14:textId="77777777">
            <w:pPr>
              <w:rPr>
                <w:rFonts w:ascii="Times New Roman" w:hAnsi="Times New Roman"/>
                <w:sz w:val="22"/>
                <w:szCs w:val="22"/>
              </w:rPr>
            </w:pPr>
            <w:r>
              <w:rPr>
                <w:rFonts w:ascii="Times New Roman" w:hAnsi="Times New Roman"/>
                <w:sz w:val="22"/>
                <w:szCs w:val="22"/>
              </w:rPr>
              <w:t>Signature of Agent:</w:t>
            </w:r>
          </w:p>
        </w:tc>
        <w:tc>
          <w:tcPr>
            <w:tcW w:w="3486" w:type="dxa"/>
            <w:tcBorders>
              <w:top w:val="single" w:sz="8" w:space="0" w:color="000000"/>
              <w:left w:val="single" w:sz="8" w:space="0" w:color="000000"/>
              <w:bottom w:val="single" w:sz="8" w:space="0" w:color="000000"/>
              <w:right w:val="single" w:sz="8" w:space="0" w:color="000000"/>
            </w:tcBorders>
            <w:shd w:val="clear" w:color="000000" w:fill="FFFFFF"/>
          </w:tcPr>
          <w:p w:rsidR="008C0D2F" w:rsidP="00BC5C52" w14:paraId="60E1DAD0" w14:textId="77777777">
            <w:pPr>
              <w:rPr>
                <w:rFonts w:ascii="Times New Roman" w:hAnsi="Times New Roman"/>
                <w:sz w:val="22"/>
                <w:szCs w:val="22"/>
              </w:rPr>
            </w:pPr>
            <w:r>
              <w:rPr>
                <w:rFonts w:ascii="Times New Roman" w:hAnsi="Times New Roman"/>
                <w:sz w:val="22"/>
                <w:szCs w:val="22"/>
              </w:rPr>
              <w:t>Date Signed:</w:t>
            </w:r>
          </w:p>
          <w:p w:rsidR="008C0D2F" w:rsidP="00BC5C52" w14:paraId="539448A2" w14:textId="77777777">
            <w:pPr>
              <w:rPr>
                <w:rFonts w:ascii="Times New Roman" w:hAnsi="Times New Roman"/>
                <w:sz w:val="22"/>
                <w:szCs w:val="22"/>
              </w:rPr>
            </w:pPr>
          </w:p>
          <w:p w:rsidR="008C0D2F" w:rsidRPr="002C68CB" w:rsidP="00BC5C52" w14:paraId="7AB35E57" w14:textId="77777777">
            <w:pPr>
              <w:rPr>
                <w:rFonts w:ascii="Times New Roman" w:hAnsi="Times New Roman"/>
                <w:sz w:val="22"/>
                <w:szCs w:val="22"/>
              </w:rPr>
            </w:pPr>
          </w:p>
        </w:tc>
      </w:tr>
    </w:tbl>
    <w:p w:rsidR="008C0D2F" w:rsidP="003B15E5" w14:paraId="37CFD753" w14:textId="77777777">
      <w:pPr>
        <w:ind w:right="864"/>
        <w:rPr>
          <w:rFonts w:ascii="Times New Roman" w:hAnsi="Times New Roman"/>
          <w:sz w:val="18"/>
          <w:szCs w:val="18"/>
        </w:rPr>
      </w:pPr>
    </w:p>
    <w:p w:rsidR="002478EA" w:rsidP="003B15E5" w14:paraId="3B845987" w14:textId="77777777">
      <w:pPr>
        <w:ind w:right="864"/>
        <w:rPr>
          <w:rFonts w:ascii="Times New Roman" w:hAnsi="Times New Roman"/>
          <w:sz w:val="18"/>
          <w:szCs w:val="18"/>
        </w:rPr>
      </w:pPr>
    </w:p>
    <w:p w:rsidR="002478EA" w:rsidP="002478EA" w14:paraId="5F6B69BB" w14:textId="77777777">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p>
    <w:p w:rsidR="002478EA" w:rsidRPr="005F5ECC" w:rsidP="002478EA" w14:paraId="36C41508" w14:textId="77777777">
      <w:pPr>
        <w:tabs>
          <w:tab w:val="left" w:pos="360"/>
          <w:tab w:val="left" w:pos="720"/>
          <w:tab w:val="left" w:pos="2760"/>
          <w:tab w:val="left" w:pos="3480"/>
          <w:tab w:val="left" w:pos="6000"/>
          <w:tab w:val="left" w:pos="6540"/>
          <w:tab w:val="left" w:pos="8790"/>
        </w:tabs>
        <w:rPr>
          <w:rFonts w:ascii="Times New Roman" w:hAnsi="Times New Roman"/>
          <w:bCs/>
          <w:sz w:val="22"/>
          <w:szCs w:val="22"/>
        </w:rPr>
      </w:pPr>
      <w:r w:rsidRPr="002907FD">
        <w:rPr>
          <w:rFonts w:ascii="Times New Roman" w:hAnsi="Times New Roman"/>
          <w:b/>
          <w:bCs/>
          <w:sz w:val="20"/>
          <w:szCs w:val="20"/>
        </w:rPr>
        <w:t>____________________________________________________________________________________________________</w:t>
      </w:r>
    </w:p>
    <w:p w:rsidR="002478EA" w:rsidRPr="005852D7" w:rsidP="002478EA" w14:paraId="1B67B58A" w14:textId="77777777">
      <w:pPr>
        <w:tabs>
          <w:tab w:val="left" w:pos="-360"/>
          <w:tab w:val="left" w:pos="0"/>
          <w:tab w:val="left" w:pos="720"/>
          <w:tab w:val="left" w:pos="1260"/>
          <w:tab w:val="left" w:pos="2250"/>
          <w:tab w:val="left" w:pos="3690"/>
          <w:tab w:val="right" w:pos="4950"/>
          <w:tab w:val="left" w:pos="5760"/>
          <w:tab w:val="left" w:pos="6840"/>
          <w:tab w:val="right" w:pos="8100"/>
          <w:tab w:val="left" w:pos="8640"/>
        </w:tabs>
        <w:ind w:left="864" w:right="864"/>
        <w:rPr>
          <w:rFonts w:ascii="Times New Roman" w:hAnsi="Times New Roman"/>
          <w:sz w:val="20"/>
          <w:szCs w:val="20"/>
        </w:rPr>
      </w:pPr>
    </w:p>
    <w:p w:rsidR="002478EA" w:rsidRPr="005852D7" w:rsidP="009961E2" w14:paraId="74AC3C9B" w14:textId="7FE0312F">
      <w:pPr>
        <w:tabs>
          <w:tab w:val="left" w:pos="-360"/>
          <w:tab w:val="left" w:pos="0"/>
          <w:tab w:val="left" w:pos="720"/>
          <w:tab w:val="left" w:pos="1260"/>
          <w:tab w:val="left" w:pos="2250"/>
          <w:tab w:val="left" w:pos="3690"/>
          <w:tab w:val="right" w:pos="4950"/>
          <w:tab w:val="left" w:pos="5760"/>
          <w:tab w:val="left" w:pos="6840"/>
          <w:tab w:val="right" w:pos="8100"/>
          <w:tab w:val="left" w:pos="8640"/>
        </w:tabs>
        <w:spacing w:after="60"/>
        <w:jc w:val="center"/>
        <w:rPr>
          <w:rFonts w:ascii="Times New Roman" w:hAnsi="Times New Roman"/>
          <w:sz w:val="20"/>
          <w:szCs w:val="20"/>
        </w:rPr>
      </w:pPr>
      <w:r w:rsidRPr="005852D7">
        <w:rPr>
          <w:rFonts w:ascii="Times New Roman" w:hAnsi="Times New Roman"/>
          <w:b/>
          <w:bCs/>
          <w:sz w:val="20"/>
          <w:szCs w:val="20"/>
        </w:rPr>
        <w:t>Public Burden</w:t>
      </w:r>
      <w:r w:rsidRPr="005852D7" w:rsidR="000563CE">
        <w:rPr>
          <w:rFonts w:ascii="Times New Roman" w:hAnsi="Times New Roman"/>
          <w:b/>
          <w:bCs/>
          <w:sz w:val="20"/>
          <w:szCs w:val="20"/>
        </w:rPr>
        <w:t xml:space="preserve"> Statement</w:t>
      </w:r>
      <w:r w:rsidRPr="005852D7">
        <w:rPr>
          <w:rFonts w:ascii="Times New Roman" w:hAnsi="Times New Roman"/>
          <w:b/>
          <w:bCs/>
          <w:sz w:val="20"/>
          <w:szCs w:val="20"/>
        </w:rPr>
        <w:t xml:space="preserve"> </w:t>
      </w:r>
    </w:p>
    <w:p w:rsidR="007B13B7" w:rsidRPr="005852D7" w:rsidP="005852D7" w14:paraId="5297C4A6" w14:textId="08DA6A36">
      <w:pPr>
        <w:adjustRightInd/>
        <w:spacing w:before="60" w:after="60"/>
        <w:rPr>
          <w:rFonts w:ascii="Times New Roman" w:hAnsi="Times New Roman"/>
          <w:b/>
          <w:sz w:val="20"/>
          <w:szCs w:val="20"/>
          <w:lang w:bidi="en-US"/>
        </w:rPr>
      </w:pPr>
      <w:r w:rsidRPr="005852D7">
        <w:rPr>
          <w:rFonts w:ascii="Times New Roman" w:hAnsi="Times New Roman"/>
          <w:color w:val="222222"/>
          <w:sz w:val="20"/>
          <w:szCs w:val="20"/>
          <w:lang w:bidi="en-US"/>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0648-0393. Without this approval, we could not conduct this information collection. Public reporting for this information collection is estimated to be approximately 8 hours per response, including the time for reviewing instructions, searching existing data sources, gathering and maintaining the data needed, and completing and reviewing the information collection. All responses to this information collection are required to obtain or maintain benefits and are required to manage commercial fishing efforts under 50 CFR part 679 and under section 402(a) of the Magnuson-Stevens Act (16 U.S.C. 1801, </w:t>
      </w:r>
      <w:r w:rsidRPr="005852D7">
        <w:rPr>
          <w:rFonts w:ascii="Times New Roman" w:hAnsi="Times New Roman"/>
          <w:i/>
          <w:color w:val="222222"/>
          <w:sz w:val="20"/>
          <w:szCs w:val="20"/>
          <w:lang w:bidi="en-US"/>
        </w:rPr>
        <w:t>et seq</w:t>
      </w:r>
      <w:r w:rsidRPr="005852D7">
        <w:rPr>
          <w:rFonts w:ascii="Times New Roman" w:hAnsi="Times New Roman"/>
          <w:color w:val="222222"/>
          <w:sz w:val="20"/>
          <w:szCs w:val="20"/>
          <w:lang w:bidi="en-US"/>
        </w:rPr>
        <w:t>.)</w:t>
      </w:r>
      <w:r w:rsidRPr="005852D7" w:rsidR="005852D7">
        <w:rPr>
          <w:rFonts w:ascii="Times New Roman" w:hAnsi="Times New Roman"/>
        </w:rPr>
        <w:t xml:space="preserve"> </w:t>
      </w:r>
      <w:r w:rsidRPr="005852D7" w:rsidR="005852D7">
        <w:rPr>
          <w:rFonts w:ascii="Times New Roman" w:hAnsi="Times New Roman"/>
          <w:color w:val="222222"/>
          <w:sz w:val="20"/>
          <w:szCs w:val="20"/>
          <w:lang w:bidi="en-US"/>
        </w:rPr>
        <w:t>as amended in 2006</w:t>
      </w:r>
      <w:r w:rsidRPr="005852D7">
        <w:rPr>
          <w:rFonts w:ascii="Times New Roman" w:hAnsi="Times New Roman"/>
          <w:color w:val="222222"/>
          <w:sz w:val="20"/>
          <w:szCs w:val="20"/>
          <w:lang w:bidi="en-US"/>
        </w:rPr>
        <w:t>. Send comments regarding this burden estimate or any other aspect of this information collection, including suggestions for reducing this burden to the Assistant Regional Administrator, Sustainable Fisheries Division, NOAA National Marine Fisheries Service, P.O. Box 21668, Juneau, AK 99802-1668.</w:t>
      </w:r>
    </w:p>
    <w:p w:rsidR="00B1535E" w:rsidRPr="00B1535E" w:rsidP="009961E2" w14:paraId="138E7673" w14:textId="77777777">
      <w:pPr>
        <w:adjustRightInd/>
        <w:spacing w:after="60"/>
        <w:jc w:val="center"/>
        <w:rPr>
          <w:rFonts w:ascii="Times New Roman" w:hAnsi="Times New Roman"/>
          <w:b/>
          <w:sz w:val="20"/>
          <w:szCs w:val="20"/>
          <w:lang w:bidi="en-US"/>
        </w:rPr>
      </w:pPr>
      <w:r w:rsidRPr="00B1535E">
        <w:rPr>
          <w:rFonts w:ascii="Times New Roman" w:hAnsi="Times New Roman"/>
          <w:b/>
          <w:sz w:val="20"/>
          <w:szCs w:val="20"/>
          <w:lang w:bidi="en-US"/>
        </w:rPr>
        <w:t>Privacy Act Statement</w:t>
      </w:r>
    </w:p>
    <w:p w:rsidR="00B1535E" w:rsidRPr="00B1535E" w:rsidP="009961E2" w14:paraId="5B62CF6D" w14:textId="77777777">
      <w:pPr>
        <w:adjustRightInd/>
        <w:spacing w:after="60"/>
        <w:rPr>
          <w:rFonts w:ascii="Times New Roman" w:hAnsi="Times New Roman"/>
          <w:sz w:val="20"/>
          <w:szCs w:val="20"/>
          <w:lang w:bidi="en-US"/>
        </w:rPr>
      </w:pPr>
      <w:r w:rsidRPr="00B1535E">
        <w:rPr>
          <w:rFonts w:ascii="Times New Roman" w:hAnsi="Times New Roman"/>
          <w:b/>
          <w:sz w:val="20"/>
          <w:szCs w:val="20"/>
          <w:lang w:bidi="en-US"/>
        </w:rPr>
        <w:t>Authority</w:t>
      </w:r>
      <w:r w:rsidRPr="00B1535E">
        <w:rPr>
          <w:rFonts w:ascii="Times New Roman" w:hAnsi="Times New Roman"/>
          <w:sz w:val="20"/>
          <w:szCs w:val="20"/>
          <w:lang w:bidi="en-US"/>
        </w:rPr>
        <w:t xml:space="preserve">: The collection of this information is authorized under the Magnuson-Stevens Fishery Conservation and Management Act, 16 U.S.C. 1801, </w:t>
      </w:r>
      <w:r w:rsidRPr="00B1535E">
        <w:rPr>
          <w:rFonts w:ascii="Times New Roman" w:hAnsi="Times New Roman"/>
          <w:i/>
          <w:sz w:val="20"/>
          <w:szCs w:val="20"/>
          <w:lang w:bidi="en-US"/>
        </w:rPr>
        <w:t>et seq</w:t>
      </w:r>
      <w:r w:rsidRPr="00B1535E">
        <w:rPr>
          <w:rFonts w:ascii="Times New Roman" w:hAnsi="Times New Roman"/>
          <w:sz w:val="20"/>
          <w:szCs w:val="20"/>
          <w:lang w:bidi="en-US"/>
        </w:rPr>
        <w:t xml:space="preserve">.  </w:t>
      </w:r>
    </w:p>
    <w:p w:rsidR="00B1535E" w:rsidRPr="00B1535E" w:rsidP="009961E2" w14:paraId="78BC6488" w14:textId="77777777">
      <w:pPr>
        <w:adjustRightInd/>
        <w:spacing w:after="60"/>
        <w:rPr>
          <w:rFonts w:ascii="Times New Roman" w:hAnsi="Times New Roman"/>
          <w:sz w:val="20"/>
          <w:szCs w:val="20"/>
          <w:lang w:bidi="en-US"/>
        </w:rPr>
      </w:pPr>
      <w:r w:rsidRPr="00B1535E">
        <w:rPr>
          <w:rFonts w:ascii="Times New Roman" w:hAnsi="Times New Roman"/>
          <w:b/>
          <w:sz w:val="20"/>
          <w:szCs w:val="20"/>
          <w:lang w:bidi="en-US"/>
        </w:rPr>
        <w:t>Purpose</w:t>
      </w:r>
      <w:r w:rsidRPr="00B1535E">
        <w:rPr>
          <w:rFonts w:ascii="Times New Roman" w:hAnsi="Times New Roman"/>
          <w:sz w:val="20"/>
          <w:szCs w:val="20"/>
          <w:lang w:bidi="en-US"/>
        </w:rPr>
        <w:t xml:space="preserve">: NMFS is collecting this information to manage the American Fisheries Act (AFA) Program. </w:t>
      </w:r>
    </w:p>
    <w:p w:rsidR="00B1535E" w:rsidRPr="00B1535E" w:rsidP="009961E2" w14:paraId="6E69B0BC" w14:textId="09E7DE4B">
      <w:pPr>
        <w:adjustRightInd/>
        <w:spacing w:after="60"/>
        <w:rPr>
          <w:rFonts w:ascii="Times New Roman" w:hAnsi="Times New Roman"/>
          <w:sz w:val="20"/>
          <w:szCs w:val="20"/>
          <w:lang w:bidi="en-US"/>
        </w:rPr>
      </w:pPr>
      <w:r w:rsidRPr="00B1535E">
        <w:rPr>
          <w:rFonts w:ascii="Times New Roman" w:hAnsi="Times New Roman"/>
          <w:b/>
          <w:sz w:val="20"/>
          <w:szCs w:val="20"/>
          <w:lang w:bidi="en-US"/>
        </w:rPr>
        <w:t>Routine Uses</w:t>
      </w:r>
      <w:r w:rsidRPr="00B1535E">
        <w:rPr>
          <w:rFonts w:ascii="Times New Roman" w:hAnsi="Times New Roman"/>
          <w:sz w:val="20"/>
          <w:szCs w:val="20"/>
          <w:lang w:bidi="en-US"/>
        </w:rPr>
        <w:t xml:space="preserve">: NMFS will use this information to </w:t>
      </w:r>
      <w:r w:rsidRPr="009961E2" w:rsidR="00E42450">
        <w:rPr>
          <w:rFonts w:ascii="Times New Roman" w:hAnsi="Times New Roman"/>
          <w:sz w:val="20"/>
          <w:szCs w:val="20"/>
          <w:lang w:bidi="en-US"/>
        </w:rPr>
        <w:t xml:space="preserve">determine eligibility of an entity to receive transferable Chinook salmon prohibited species catch </w:t>
      </w:r>
      <w:r w:rsidRPr="009961E2" w:rsidR="009D0218">
        <w:rPr>
          <w:rFonts w:ascii="Times New Roman" w:hAnsi="Times New Roman"/>
          <w:sz w:val="20"/>
          <w:szCs w:val="20"/>
          <w:lang w:bidi="en-US"/>
        </w:rPr>
        <w:t xml:space="preserve">(PSC) </w:t>
      </w:r>
      <w:r w:rsidRPr="009961E2" w:rsidR="00E42450">
        <w:rPr>
          <w:rFonts w:ascii="Times New Roman" w:hAnsi="Times New Roman"/>
          <w:sz w:val="20"/>
          <w:szCs w:val="20"/>
          <w:lang w:bidi="en-US"/>
        </w:rPr>
        <w:t>allocations on behalf of the members of an AFA sector.</w:t>
      </w:r>
      <w:r w:rsidRPr="00B1535E">
        <w:rPr>
          <w:rFonts w:ascii="Times New Roman" w:hAnsi="Times New Roman"/>
          <w:sz w:val="20"/>
          <w:szCs w:val="20"/>
          <w:lang w:bidi="en-US"/>
        </w:rPr>
        <w:t xml:space="preserve"> </w:t>
      </w:r>
      <w:r w:rsidRPr="006B5384" w:rsidR="006B5384">
        <w:rPr>
          <w:rFonts w:ascii="Times New Roman" w:hAnsi="Times New Roman"/>
          <w:sz w:val="20"/>
          <w:szCs w:val="20"/>
          <w:lang w:bidi="en-US"/>
        </w:rPr>
        <w:t xml:space="preserve">Disclosure of this information is permitted under the Privacy Act of 1974 (5 U.S.C. Section 552a) to be shared among authorized staff for work-related purposes. </w:t>
      </w:r>
      <w:r w:rsidR="006B5384">
        <w:rPr>
          <w:rFonts w:ascii="Times New Roman" w:hAnsi="Times New Roman"/>
          <w:sz w:val="20"/>
          <w:szCs w:val="20"/>
          <w:lang w:bidi="en-US"/>
        </w:rPr>
        <w:t>Disclosure of this information</w:t>
      </w:r>
      <w:r w:rsidRPr="00B1535E">
        <w:rPr>
          <w:rFonts w:ascii="Times New Roman" w:hAnsi="Times New Roman"/>
          <w:sz w:val="20"/>
          <w:szCs w:val="20"/>
          <w:lang w:bidi="en-US"/>
        </w:rPr>
        <w:t xml:space="preserve"> is</w:t>
      </w:r>
      <w:r w:rsidR="006B5384">
        <w:rPr>
          <w:rFonts w:ascii="Times New Roman" w:hAnsi="Times New Roman"/>
          <w:sz w:val="20"/>
          <w:szCs w:val="20"/>
          <w:lang w:bidi="en-US"/>
        </w:rPr>
        <w:t xml:space="preserve"> also</w:t>
      </w:r>
      <w:r w:rsidRPr="00B1535E">
        <w:rPr>
          <w:rFonts w:ascii="Times New Roman" w:hAnsi="Times New Roman"/>
          <w:sz w:val="20"/>
          <w:szCs w:val="20"/>
          <w:lang w:bidi="en-US"/>
        </w:rPr>
        <w:t xml:space="preserve"> subject to the published routine uses identified in the </w:t>
      </w:r>
      <w:hyperlink r:id="rId9" w:history="1">
        <w:r w:rsidRPr="000A3347">
          <w:rPr>
            <w:rStyle w:val="Hyperlink"/>
            <w:rFonts w:ascii="Times New Roman" w:hAnsi="Times New Roman"/>
            <w:sz w:val="20"/>
            <w:szCs w:val="20"/>
            <w:lang w:bidi="en-US"/>
          </w:rPr>
          <w:t>Privacy Act System of Records Notice COMMERCE/NOAA-19</w:t>
        </w:r>
      </w:hyperlink>
      <w:r w:rsidRPr="00B1535E">
        <w:rPr>
          <w:rFonts w:ascii="Times New Roman" w:hAnsi="Times New Roman"/>
          <w:sz w:val="20"/>
          <w:szCs w:val="20"/>
          <w:lang w:bidi="en-US"/>
        </w:rPr>
        <w:t xml:space="preserve">, Permits and Registrations for the United States Federally Regulated Fisheries.   </w:t>
      </w:r>
    </w:p>
    <w:p w:rsidR="00B1535E" w:rsidRPr="00B1535E" w:rsidP="00206CDC" w14:paraId="1D712D49" w14:textId="47BD560D">
      <w:pPr>
        <w:adjustRightInd/>
        <w:spacing w:after="60"/>
        <w:rPr>
          <w:rFonts w:ascii="Times New Roman" w:hAnsi="Times New Roman"/>
          <w:sz w:val="20"/>
          <w:szCs w:val="20"/>
        </w:rPr>
      </w:pPr>
      <w:r w:rsidRPr="00B1535E">
        <w:rPr>
          <w:rFonts w:ascii="Times New Roman" w:hAnsi="Times New Roman"/>
          <w:b/>
          <w:sz w:val="20"/>
          <w:szCs w:val="20"/>
          <w:lang w:bidi="en-US"/>
        </w:rPr>
        <w:t>Disclosure</w:t>
      </w:r>
      <w:r w:rsidRPr="00B1535E">
        <w:rPr>
          <w:rFonts w:ascii="Times New Roman" w:hAnsi="Times New Roman"/>
          <w:sz w:val="20"/>
          <w:szCs w:val="20"/>
          <w:lang w:bidi="en-US"/>
        </w:rPr>
        <w:t xml:space="preserve">: Furnishing this information is </w:t>
      </w:r>
      <w:r w:rsidR="0030198F">
        <w:rPr>
          <w:rFonts w:ascii="Times New Roman" w:hAnsi="Times New Roman"/>
          <w:sz w:val="20"/>
          <w:szCs w:val="20"/>
          <w:lang w:bidi="en-US"/>
        </w:rPr>
        <w:t>required to obtain or retain benefits</w:t>
      </w:r>
      <w:r w:rsidRPr="00B1535E">
        <w:rPr>
          <w:rFonts w:ascii="Times New Roman" w:hAnsi="Times New Roman"/>
          <w:sz w:val="20"/>
          <w:szCs w:val="20"/>
          <w:lang w:bidi="en-US"/>
        </w:rPr>
        <w:t xml:space="preserve">. Failure to provide complete and accurate information may delay or prevent </w:t>
      </w:r>
      <w:r w:rsidRPr="009961E2" w:rsidR="009D0218">
        <w:rPr>
          <w:rFonts w:ascii="Times New Roman" w:hAnsi="Times New Roman"/>
          <w:sz w:val="20"/>
          <w:szCs w:val="20"/>
          <w:lang w:bidi="en-US"/>
        </w:rPr>
        <w:t>a</w:t>
      </w:r>
      <w:r w:rsidRPr="009961E2" w:rsidR="009961E2">
        <w:rPr>
          <w:rFonts w:ascii="Times New Roman" w:hAnsi="Times New Roman"/>
          <w:sz w:val="20"/>
          <w:szCs w:val="20"/>
          <w:lang w:bidi="en-US"/>
        </w:rPr>
        <w:t xml:space="preserve"> representative of an AFA sector from receiving transferable Chinook salmon PSC allocations on behalf of the members of that sector</w:t>
      </w:r>
      <w:r w:rsidRPr="00B1535E">
        <w:rPr>
          <w:rFonts w:ascii="Times New Roman" w:hAnsi="Times New Roman"/>
          <w:sz w:val="20"/>
          <w:szCs w:val="20"/>
          <w:lang w:bidi="en-US"/>
        </w:rPr>
        <w:t>.</w:t>
      </w:r>
    </w:p>
    <w:p w:rsidR="002478EA" w:rsidRPr="007904E0" w:rsidP="002478EA" w14:paraId="19E2FE1F" w14:textId="77777777">
      <w:pPr>
        <w:rPr>
          <w:rFonts w:ascii="Times New Roman" w:hAnsi="Times New Roman"/>
          <w:sz w:val="20"/>
          <w:szCs w:val="20"/>
        </w:rPr>
      </w:pPr>
      <w:r w:rsidRPr="007904E0">
        <w:rPr>
          <w:rFonts w:ascii="Times New Roman" w:hAnsi="Times New Roman"/>
          <w:sz w:val="20"/>
          <w:szCs w:val="20"/>
        </w:rPr>
        <w:t>_______________________________________________________________________________________________</w:t>
      </w:r>
      <w:r w:rsidR="007904E0">
        <w:rPr>
          <w:rFonts w:ascii="Times New Roman" w:hAnsi="Times New Roman"/>
          <w:sz w:val="20"/>
          <w:szCs w:val="20"/>
        </w:rPr>
        <w:t>_______</w:t>
      </w:r>
    </w:p>
    <w:p w:rsidR="003341EE" w:rsidP="003B15E5" w14:paraId="343BB25F" w14:textId="77777777">
      <w:pPr>
        <w:ind w:right="864"/>
        <w:rPr>
          <w:rFonts w:ascii="Times New Roman" w:hAnsi="Times New Roman"/>
          <w:vanish/>
          <w:sz w:val="18"/>
          <w:szCs w:val="18"/>
        </w:rPr>
      </w:pPr>
      <w:r w:rsidRPr="007904E0">
        <w:rPr>
          <w:rFonts w:ascii="Times New Roman" w:hAnsi="Times New Roman"/>
          <w:sz w:val="20"/>
          <w:szCs w:val="20"/>
        </w:rPr>
        <w:br w:type="page"/>
      </w:r>
    </w:p>
    <w:p w:rsidR="003341EE" w14:paraId="7136A872" w14:textId="77777777">
      <w:pPr>
        <w:rPr>
          <w:rFonts w:ascii="Times New Roman" w:hAnsi="Times New Roman"/>
          <w:vanish/>
          <w:sz w:val="18"/>
          <w:szCs w:val="18"/>
        </w:rPr>
      </w:pPr>
      <w:r>
        <w:rPr>
          <w:rFonts w:ascii="Times New Roman" w:hAnsi="Times New Roman"/>
          <w:vanish/>
          <w:sz w:val="18"/>
          <w:szCs w:val="18"/>
        </w:rPr>
        <w:br w:type="page"/>
      </w:r>
    </w:p>
    <w:p w:rsidR="003341EE" w:rsidRPr="00D00B46" w:rsidP="00D00B46" w14:paraId="58E9179F" w14:textId="77777777"/>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E6E6E6"/>
        <w:tblLayout w:type="fixed"/>
        <w:tblCellMar>
          <w:left w:w="120" w:type="dxa"/>
          <w:right w:w="120" w:type="dxa"/>
        </w:tblCellMar>
        <w:tblLook w:val="0000"/>
      </w:tblPr>
      <w:tblGrid>
        <w:gridCol w:w="10260"/>
      </w:tblGrid>
      <w:tr w14:paraId="2449A048" w14:textId="77777777" w:rsidTr="00BC7844">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E6E6E6"/>
          <w:tblLayout w:type="fixed"/>
          <w:tblCellMar>
            <w:left w:w="120" w:type="dxa"/>
            <w:right w:w="120" w:type="dxa"/>
          </w:tblCellMar>
          <w:tblLook w:val="0000"/>
        </w:tblPrEx>
        <w:trPr>
          <w:trHeight w:val="1321"/>
        </w:trPr>
        <w:tc>
          <w:tcPr>
            <w:tcW w:w="10260" w:type="dxa"/>
            <w:shd w:val="clear" w:color="auto" w:fill="auto"/>
          </w:tcPr>
          <w:p w:rsidR="003341EE" w14:paraId="013C127F" w14:textId="77777777">
            <w:pPr>
              <w:spacing w:line="120" w:lineRule="exact"/>
              <w:rPr>
                <w:rFonts w:ascii="Times New Roman" w:hAnsi="Times New Roman"/>
                <w:b/>
                <w:bCs/>
              </w:rPr>
            </w:pPr>
          </w:p>
          <w:p w:rsidR="003341EE" w:rsidRPr="009D5929" w14:paraId="789E3C8B" w14:textId="77777777">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Cs/>
              </w:rPr>
            </w:pPr>
            <w:r w:rsidRPr="009D5929">
              <w:rPr>
                <w:rFonts w:ascii="Times New Roman" w:hAnsi="Times New Roman"/>
                <w:bCs/>
              </w:rPr>
              <w:t>Instructions</w:t>
            </w:r>
          </w:p>
          <w:p w:rsidR="00BC540D" w:rsidP="00770198" w14:paraId="6985995B" w14:textId="77777777">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rPr>
            </w:pPr>
            <w:r w:rsidRPr="001F3B33">
              <w:rPr>
                <w:rFonts w:ascii="Times New Roman" w:hAnsi="Times New Roman"/>
                <w:b/>
                <w:bCs/>
              </w:rPr>
              <w:t xml:space="preserve">Application </w:t>
            </w:r>
            <w:r>
              <w:rPr>
                <w:rFonts w:ascii="Times New Roman" w:hAnsi="Times New Roman"/>
                <w:b/>
                <w:bCs/>
              </w:rPr>
              <w:t>f</w:t>
            </w:r>
            <w:r w:rsidRPr="001F3B33">
              <w:rPr>
                <w:rFonts w:ascii="Times New Roman" w:hAnsi="Times New Roman"/>
                <w:b/>
                <w:bCs/>
              </w:rPr>
              <w:t xml:space="preserve">or Approval </w:t>
            </w:r>
            <w:r>
              <w:rPr>
                <w:rFonts w:ascii="Times New Roman" w:hAnsi="Times New Roman"/>
                <w:b/>
                <w:bCs/>
              </w:rPr>
              <w:t>a</w:t>
            </w:r>
            <w:r w:rsidRPr="001F3B33">
              <w:rPr>
                <w:rFonts w:ascii="Times New Roman" w:hAnsi="Times New Roman"/>
                <w:b/>
                <w:bCs/>
              </w:rPr>
              <w:t xml:space="preserve">s </w:t>
            </w:r>
            <w:r>
              <w:rPr>
                <w:rFonts w:ascii="Times New Roman" w:hAnsi="Times New Roman"/>
                <w:b/>
                <w:bCs/>
              </w:rPr>
              <w:t>a</w:t>
            </w:r>
            <w:r w:rsidRPr="001F3B33">
              <w:rPr>
                <w:rFonts w:ascii="Times New Roman" w:hAnsi="Times New Roman"/>
                <w:b/>
                <w:bCs/>
              </w:rPr>
              <w:t xml:space="preserve">n </w:t>
            </w:r>
          </w:p>
          <w:p w:rsidR="00770198" w:rsidP="00770198" w14:paraId="45591CFD" w14:textId="77777777">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caps/>
              </w:rPr>
            </w:pPr>
            <w:r w:rsidRPr="001F3B33">
              <w:rPr>
                <w:rFonts w:ascii="Times New Roman" w:hAnsi="Times New Roman"/>
                <w:b/>
                <w:bCs/>
                <w:caps/>
              </w:rPr>
              <w:t>entity</w:t>
            </w:r>
            <w:r>
              <w:rPr>
                <w:rFonts w:ascii="Times New Roman" w:hAnsi="Times New Roman"/>
                <w:b/>
                <w:bCs/>
                <w:caps/>
              </w:rPr>
              <w:t xml:space="preserve"> </w:t>
            </w:r>
            <w:r w:rsidRPr="001F3B33">
              <w:rPr>
                <w:rFonts w:ascii="Times New Roman" w:hAnsi="Times New Roman"/>
                <w:b/>
                <w:bCs/>
                <w:caps/>
              </w:rPr>
              <w:t xml:space="preserve">to receive </w:t>
            </w:r>
          </w:p>
          <w:p w:rsidR="003341EE" w:rsidP="00770198" w14:paraId="06B9E317" w14:textId="77777777">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rPr>
            </w:pPr>
            <w:r w:rsidRPr="001F3B33">
              <w:rPr>
                <w:rFonts w:ascii="Times New Roman" w:hAnsi="Times New Roman"/>
                <w:b/>
                <w:bCs/>
                <w:caps/>
              </w:rPr>
              <w:t xml:space="preserve">transferable </w:t>
            </w:r>
            <w:r w:rsidRPr="001F3B33">
              <w:rPr>
                <w:rFonts w:ascii="Times New Roman" w:hAnsi="Times New Roman"/>
                <w:b/>
                <w:bCs/>
              </w:rPr>
              <w:t>CHINOOK SALMON PSC</w:t>
            </w:r>
            <w:r w:rsidRPr="001F3B33" w:rsidR="00CF5323">
              <w:rPr>
                <w:rFonts w:ascii="Times New Roman" w:hAnsi="Times New Roman"/>
                <w:b/>
                <w:bCs/>
              </w:rPr>
              <w:t xml:space="preserve"> ALLOCATION</w:t>
            </w:r>
            <w:r>
              <w:t xml:space="preserve"> </w:t>
            </w:r>
          </w:p>
        </w:tc>
      </w:tr>
    </w:tbl>
    <w:p w:rsidR="00407C39" w14:paraId="3796A31A" w14:textId="77777777">
      <w:pPr>
        <w:tabs>
          <w:tab w:val="center" w:pos="4680"/>
          <w:tab w:val="left" w:pos="6000"/>
          <w:tab w:val="left" w:pos="6540"/>
          <w:tab w:val="left" w:pos="8790"/>
        </w:tabs>
        <w:rPr>
          <w:rFonts w:ascii="Times New Roman" w:hAnsi="Times New Roman"/>
          <w:b/>
          <w:bCs/>
          <w:sz w:val="18"/>
          <w:szCs w:val="18"/>
        </w:rPr>
      </w:pPr>
    </w:p>
    <w:p w:rsidR="00407C39" w:rsidRPr="003F429A" w:rsidP="003F429A" w14:paraId="28FBF816" w14:textId="71D52615">
      <w:pPr>
        <w:tabs>
          <w:tab w:val="left" w:pos="360"/>
          <w:tab w:val="left" w:pos="720"/>
          <w:tab w:val="left" w:pos="1140"/>
          <w:tab w:val="left" w:pos="2760"/>
          <w:tab w:val="left" w:pos="3480"/>
          <w:tab w:val="left" w:pos="6000"/>
          <w:tab w:val="left" w:pos="6540"/>
          <w:tab w:val="left" w:pos="8790"/>
        </w:tabs>
        <w:spacing w:before="240" w:after="240"/>
        <w:ind w:left="720" w:hanging="720"/>
        <w:jc w:val="center"/>
        <w:rPr>
          <w:rFonts w:ascii="Times New Roman" w:hAnsi="Times New Roman"/>
          <w:bCs/>
          <w:sz w:val="28"/>
          <w:szCs w:val="28"/>
        </w:rPr>
      </w:pPr>
      <w:r w:rsidRPr="003F429A">
        <w:rPr>
          <w:rFonts w:ascii="Times New Roman" w:hAnsi="Times New Roman"/>
          <w:b/>
          <w:bCs/>
          <w:color w:val="FF0000"/>
          <w:sz w:val="28"/>
          <w:szCs w:val="28"/>
        </w:rPr>
        <w:t xml:space="preserve">SUBMIT ONLINE at  </w:t>
      </w:r>
      <w:hyperlink r:id="rId8" w:history="1">
        <w:r w:rsidRPr="003F429A">
          <w:rPr>
            <w:rStyle w:val="Hyperlink"/>
            <w:rFonts w:ascii="Times New Roman" w:hAnsi="Times New Roman"/>
            <w:bCs/>
            <w:sz w:val="28"/>
            <w:szCs w:val="28"/>
          </w:rPr>
          <w:t>https://alaskafisheries.noaa.gov/webapps/efish/login</w:t>
        </w:r>
      </w:hyperlink>
    </w:p>
    <w:p w:rsidR="00770198" w:rsidRPr="005E57A1" w:rsidP="005E57A1" w14:paraId="0FB0D858" w14:textId="77777777">
      <w:pPr>
        <w:tabs>
          <w:tab w:val="center" w:pos="4680"/>
          <w:tab w:val="left" w:pos="6000"/>
          <w:tab w:val="left" w:pos="6540"/>
          <w:tab w:val="left" w:pos="8790"/>
        </w:tabs>
        <w:rPr>
          <w:rFonts w:ascii="Times New Roman" w:hAnsi="Times New Roman"/>
          <w:b/>
          <w:bCs/>
          <w:sz w:val="18"/>
          <w:szCs w:val="18"/>
        </w:rPr>
      </w:pPr>
      <w:r>
        <w:rPr>
          <w:rFonts w:ascii="Times New Roman" w:hAnsi="Times New Roman"/>
          <w:b/>
          <w:bCs/>
          <w:sz w:val="18"/>
          <w:szCs w:val="18"/>
        </w:rPr>
        <w:tab/>
      </w:r>
    </w:p>
    <w:p w:rsidR="00807FDC" w:rsidRPr="001F3B33" w:rsidP="001B79CF" w14:paraId="0E686916" w14:textId="77777777">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i/>
          <w:sz w:val="22"/>
          <w:szCs w:val="22"/>
        </w:rPr>
      </w:pPr>
      <w:r w:rsidRPr="001F3B33">
        <w:rPr>
          <w:rFonts w:ascii="Times New Roman" w:hAnsi="Times New Roman"/>
          <w:b/>
          <w:bCs/>
          <w:i/>
          <w:sz w:val="22"/>
          <w:szCs w:val="22"/>
        </w:rPr>
        <w:t>GENERAL INFORMATION</w:t>
      </w:r>
    </w:p>
    <w:p w:rsidR="00360176" w:rsidP="00360176" w14:paraId="56941E8C" w14:textId="77777777">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p>
    <w:p w:rsidR="005E57A1" w:rsidRPr="00C35DEB" w:rsidP="005E57A1" w14:paraId="0B64CB7C" w14:textId="4557871E">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C35DEB">
        <w:rPr>
          <w:rFonts w:ascii="Times New Roman" w:hAnsi="Times New Roman"/>
          <w:bCs/>
          <w:sz w:val="22"/>
          <w:szCs w:val="22"/>
        </w:rPr>
        <w:t xml:space="preserve">Each year, NMFS will allocate to </w:t>
      </w:r>
      <w:r>
        <w:rPr>
          <w:rFonts w:ascii="Times New Roman" w:hAnsi="Times New Roman"/>
          <w:bCs/>
          <w:sz w:val="22"/>
          <w:szCs w:val="22"/>
        </w:rPr>
        <w:t>American Fisheries Act (</w:t>
      </w:r>
      <w:r w:rsidRPr="00C35DEB">
        <w:rPr>
          <w:rFonts w:ascii="Times New Roman" w:hAnsi="Times New Roman"/>
          <w:bCs/>
          <w:sz w:val="22"/>
          <w:szCs w:val="22"/>
        </w:rPr>
        <w:t>AFA</w:t>
      </w:r>
      <w:r>
        <w:rPr>
          <w:rFonts w:ascii="Times New Roman" w:hAnsi="Times New Roman"/>
          <w:bCs/>
          <w:sz w:val="22"/>
          <w:szCs w:val="22"/>
        </w:rPr>
        <w:t>)</w:t>
      </w:r>
      <w:r w:rsidRPr="00C35DEB">
        <w:rPr>
          <w:rFonts w:ascii="Times New Roman" w:hAnsi="Times New Roman"/>
          <w:bCs/>
          <w:sz w:val="22"/>
          <w:szCs w:val="22"/>
        </w:rPr>
        <w:t xml:space="preserve"> sectors</w:t>
      </w:r>
      <w:r>
        <w:rPr>
          <w:rFonts w:ascii="Times New Roman" w:hAnsi="Times New Roman"/>
          <w:bCs/>
          <w:sz w:val="22"/>
          <w:szCs w:val="22"/>
        </w:rPr>
        <w:t xml:space="preserve"> </w:t>
      </w:r>
      <w:r w:rsidRPr="00C35DEB">
        <w:rPr>
          <w:rFonts w:ascii="Times New Roman" w:hAnsi="Times New Roman"/>
          <w:bCs/>
          <w:sz w:val="22"/>
          <w:szCs w:val="22"/>
        </w:rPr>
        <w:t xml:space="preserve">a portion of the Chinook salmon </w:t>
      </w:r>
      <w:r>
        <w:rPr>
          <w:rFonts w:ascii="Times New Roman" w:hAnsi="Times New Roman"/>
          <w:bCs/>
          <w:sz w:val="22"/>
          <w:szCs w:val="22"/>
        </w:rPr>
        <w:t>prohibited species catch (</w:t>
      </w:r>
      <w:r w:rsidRPr="00C35DEB">
        <w:rPr>
          <w:rFonts w:ascii="Times New Roman" w:hAnsi="Times New Roman"/>
          <w:bCs/>
          <w:sz w:val="22"/>
          <w:szCs w:val="22"/>
        </w:rPr>
        <w:t>PSC</w:t>
      </w:r>
      <w:r>
        <w:rPr>
          <w:rFonts w:ascii="Times New Roman" w:hAnsi="Times New Roman"/>
          <w:bCs/>
          <w:sz w:val="22"/>
          <w:szCs w:val="22"/>
        </w:rPr>
        <w:t xml:space="preserve">) limit per </w:t>
      </w:r>
      <w:hyperlink r:id="rId10" w:anchor="p-679.21(f)" w:history="1">
        <w:r w:rsidRPr="00524940" w:rsidR="00524940">
          <w:rPr>
            <w:rStyle w:val="Hyperlink"/>
            <w:rFonts w:ascii="Times New Roman" w:hAnsi="Times New Roman"/>
            <w:bCs/>
            <w:sz w:val="22"/>
            <w:szCs w:val="22"/>
          </w:rPr>
          <w:t xml:space="preserve">50 CFR </w:t>
        </w:r>
        <w:r w:rsidRPr="00524940">
          <w:rPr>
            <w:rStyle w:val="Hyperlink"/>
            <w:rFonts w:ascii="Times New Roman" w:hAnsi="Times New Roman"/>
            <w:bCs/>
            <w:sz w:val="22"/>
            <w:szCs w:val="22"/>
          </w:rPr>
          <w:t>679.21(f)</w:t>
        </w:r>
      </w:hyperlink>
      <w:r w:rsidRPr="00C35DEB">
        <w:rPr>
          <w:rFonts w:ascii="Times New Roman" w:hAnsi="Times New Roman"/>
          <w:bCs/>
          <w:sz w:val="22"/>
          <w:szCs w:val="22"/>
        </w:rPr>
        <w:t>.</w:t>
      </w:r>
      <w:r w:rsidR="00524940">
        <w:rPr>
          <w:rFonts w:ascii="Times New Roman" w:hAnsi="Times New Roman"/>
          <w:bCs/>
          <w:sz w:val="22"/>
          <w:szCs w:val="22"/>
        </w:rPr>
        <w:t xml:space="preserve"> </w:t>
      </w:r>
      <w:r w:rsidRPr="000437C8">
        <w:rPr>
          <w:rFonts w:ascii="Times New Roman" w:hAnsi="Times New Roman"/>
          <w:bCs/>
          <w:sz w:val="22"/>
          <w:szCs w:val="22"/>
        </w:rPr>
        <w:t>A representative of an entity representing the catcher/processor sector or the mothership sector may request approval by NMFS to receive transferable Chinook salmon PSC allocations on behalf of the members of the sector.</w:t>
      </w:r>
    </w:p>
    <w:p w:rsidR="005E57A1" w:rsidP="00360176" w14:paraId="34DF19BB" w14:textId="77777777">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p>
    <w:p w:rsidR="005E57A1" w:rsidP="00F8064B" w14:paraId="6DEAF1EC" w14:textId="77777777">
      <w:pPr>
        <w:tabs>
          <w:tab w:val="left" w:pos="375"/>
          <w:tab w:val="left" w:pos="720"/>
          <w:tab w:val="left" w:pos="1095"/>
          <w:tab w:val="left" w:pos="1425"/>
          <w:tab w:val="left" w:pos="2760"/>
          <w:tab w:val="left" w:pos="3480"/>
          <w:tab w:val="left" w:pos="6000"/>
          <w:tab w:val="left" w:pos="6540"/>
          <w:tab w:val="left" w:pos="8790"/>
        </w:tabs>
        <w:ind w:left="-75" w:firstLine="45"/>
        <w:rPr>
          <w:rFonts w:ascii="Times New Roman" w:hAnsi="Times New Roman"/>
          <w:b/>
          <w:sz w:val="21"/>
          <w:szCs w:val="22"/>
          <w:u w:val="single"/>
        </w:rPr>
      </w:pPr>
      <w:r w:rsidRPr="005E57A1">
        <w:rPr>
          <w:rFonts w:ascii="Times New Roman" w:hAnsi="Times New Roman"/>
          <w:b/>
          <w:sz w:val="21"/>
          <w:szCs w:val="22"/>
          <w:u w:val="single"/>
        </w:rPr>
        <w:t>Attachment</w:t>
      </w:r>
    </w:p>
    <w:p w:rsidR="005E57A1" w:rsidRPr="005E57A1" w:rsidP="00F8064B" w14:paraId="694FE684" w14:textId="77777777">
      <w:pPr>
        <w:tabs>
          <w:tab w:val="left" w:pos="375"/>
          <w:tab w:val="left" w:pos="720"/>
          <w:tab w:val="left" w:pos="1095"/>
          <w:tab w:val="left" w:pos="1425"/>
          <w:tab w:val="left" w:pos="2760"/>
          <w:tab w:val="left" w:pos="3480"/>
          <w:tab w:val="left" w:pos="6000"/>
          <w:tab w:val="left" w:pos="6540"/>
          <w:tab w:val="left" w:pos="8790"/>
        </w:tabs>
        <w:ind w:left="-75" w:firstLine="45"/>
        <w:rPr>
          <w:rFonts w:ascii="Times New Roman" w:hAnsi="Times New Roman"/>
          <w:b/>
          <w:sz w:val="21"/>
          <w:szCs w:val="22"/>
          <w:u w:val="single"/>
        </w:rPr>
      </w:pPr>
    </w:p>
    <w:p w:rsidR="00F8064B" w:rsidP="00F8064B" w14:paraId="394B327E" w14:textId="77777777">
      <w:pPr>
        <w:tabs>
          <w:tab w:val="left" w:pos="375"/>
          <w:tab w:val="left" w:pos="720"/>
          <w:tab w:val="left" w:pos="1095"/>
          <w:tab w:val="left" w:pos="1425"/>
          <w:tab w:val="left" w:pos="2760"/>
          <w:tab w:val="left" w:pos="3480"/>
          <w:tab w:val="left" w:pos="6000"/>
          <w:tab w:val="left" w:pos="6540"/>
          <w:tab w:val="left" w:pos="8790"/>
        </w:tabs>
        <w:ind w:left="-75" w:firstLine="45"/>
        <w:rPr>
          <w:rFonts w:ascii="Times New Roman" w:hAnsi="Times New Roman"/>
          <w:sz w:val="21"/>
          <w:szCs w:val="22"/>
        </w:rPr>
      </w:pPr>
      <w:r w:rsidRPr="005E57A1">
        <w:rPr>
          <w:rFonts w:ascii="Times New Roman" w:hAnsi="Times New Roman"/>
          <w:b/>
          <w:sz w:val="21"/>
          <w:szCs w:val="22"/>
        </w:rPr>
        <w:t>An authorization contract</w:t>
      </w:r>
      <w:r w:rsidRPr="00487EBA">
        <w:rPr>
          <w:rFonts w:ascii="Times New Roman" w:hAnsi="Times New Roman"/>
          <w:sz w:val="21"/>
          <w:szCs w:val="22"/>
        </w:rPr>
        <w:t xml:space="preserve"> containing the following information must be </w:t>
      </w:r>
      <w:r w:rsidRPr="00510AEF">
        <w:rPr>
          <w:rFonts w:ascii="Times New Roman" w:hAnsi="Times New Roman"/>
          <w:b/>
          <w:sz w:val="21"/>
          <w:szCs w:val="22"/>
        </w:rPr>
        <w:t>attached</w:t>
      </w:r>
      <w:r w:rsidR="00692B80">
        <w:rPr>
          <w:rFonts w:ascii="Times New Roman" w:hAnsi="Times New Roman"/>
          <w:sz w:val="21"/>
          <w:szCs w:val="22"/>
        </w:rPr>
        <w:t xml:space="preserve"> to this application</w:t>
      </w:r>
      <w:r w:rsidRPr="00487EBA">
        <w:rPr>
          <w:rFonts w:ascii="Times New Roman" w:hAnsi="Times New Roman"/>
          <w:sz w:val="21"/>
          <w:szCs w:val="22"/>
        </w:rPr>
        <w:t xml:space="preserve">:  </w:t>
      </w:r>
    </w:p>
    <w:p w:rsidR="00F8064B" w:rsidP="00F8064B" w14:paraId="14DCCBC4" w14:textId="77777777">
      <w:pPr>
        <w:tabs>
          <w:tab w:val="left" w:pos="375"/>
          <w:tab w:val="left" w:pos="720"/>
          <w:tab w:val="left" w:pos="1095"/>
          <w:tab w:val="left" w:pos="1425"/>
          <w:tab w:val="left" w:pos="2760"/>
          <w:tab w:val="left" w:pos="3480"/>
          <w:tab w:val="left" w:pos="6000"/>
          <w:tab w:val="left" w:pos="6540"/>
          <w:tab w:val="left" w:pos="8790"/>
        </w:tabs>
        <w:ind w:left="-75" w:firstLine="45"/>
        <w:rPr>
          <w:rFonts w:ascii="Times New Roman" w:hAnsi="Times New Roman"/>
          <w:sz w:val="21"/>
          <w:szCs w:val="22"/>
        </w:rPr>
      </w:pPr>
    </w:p>
    <w:p w:rsidR="00F8064B" w:rsidP="00F8064B" w14:paraId="7581D652" w14:textId="77777777">
      <w:pPr>
        <w:tabs>
          <w:tab w:val="left" w:pos="360"/>
          <w:tab w:val="left" w:pos="720"/>
          <w:tab w:val="left" w:pos="1095"/>
          <w:tab w:val="left" w:pos="1425"/>
          <w:tab w:val="left" w:pos="2760"/>
          <w:tab w:val="left" w:pos="3480"/>
          <w:tab w:val="left" w:pos="6000"/>
          <w:tab w:val="left" w:pos="6540"/>
          <w:tab w:val="left" w:pos="8790"/>
        </w:tabs>
        <w:ind w:left="735" w:hanging="720"/>
        <w:rPr>
          <w:rFonts w:ascii="Times New Roman" w:hAnsi="Times New Roman"/>
          <w:sz w:val="21"/>
          <w:szCs w:val="22"/>
        </w:rPr>
      </w:pPr>
      <w:r>
        <w:rPr>
          <w:rFonts w:ascii="Times New Roman" w:hAnsi="Times New Roman"/>
          <w:sz w:val="21"/>
          <w:szCs w:val="22"/>
        </w:rPr>
        <w:tab/>
        <w:t>♦</w:t>
      </w:r>
      <w:r>
        <w:rPr>
          <w:rFonts w:ascii="Times New Roman" w:hAnsi="Times New Roman"/>
          <w:sz w:val="21"/>
          <w:szCs w:val="22"/>
        </w:rPr>
        <w:tab/>
      </w:r>
      <w:r w:rsidRPr="00487EBA">
        <w:rPr>
          <w:rFonts w:ascii="Times New Roman" w:hAnsi="Times New Roman"/>
          <w:sz w:val="21"/>
          <w:szCs w:val="22"/>
        </w:rPr>
        <w:t xml:space="preserve">Information that documents that all </w:t>
      </w:r>
      <w:r w:rsidR="000727E4">
        <w:rPr>
          <w:rFonts w:ascii="Times New Roman" w:hAnsi="Times New Roman"/>
          <w:sz w:val="21"/>
          <w:szCs w:val="22"/>
        </w:rPr>
        <w:t>vessel owners party</w:t>
      </w:r>
      <w:r w:rsidRPr="00487EBA">
        <w:rPr>
          <w:rFonts w:ascii="Times New Roman" w:hAnsi="Times New Roman"/>
          <w:sz w:val="21"/>
          <w:szCs w:val="22"/>
        </w:rPr>
        <w:t xml:space="preserve"> to the contract agree that the entity, the entity’s representative, and the entity’s agent for service of process named in th</w:t>
      </w:r>
      <w:r>
        <w:rPr>
          <w:rFonts w:ascii="Times New Roman" w:hAnsi="Times New Roman"/>
          <w:sz w:val="21"/>
          <w:szCs w:val="22"/>
        </w:rPr>
        <w:t>is</w:t>
      </w:r>
      <w:r w:rsidRPr="00487EBA">
        <w:rPr>
          <w:rFonts w:ascii="Times New Roman" w:hAnsi="Times New Roman"/>
          <w:sz w:val="21"/>
          <w:szCs w:val="22"/>
        </w:rPr>
        <w:t xml:space="preserve"> application represent them for purposes of receiving transferable allocations of Chinook salmon </w:t>
      </w:r>
      <w:r>
        <w:rPr>
          <w:rFonts w:ascii="Times New Roman" w:hAnsi="Times New Roman"/>
          <w:sz w:val="21"/>
          <w:szCs w:val="22"/>
        </w:rPr>
        <w:t>PSC</w:t>
      </w:r>
      <w:r w:rsidRPr="00487EBA">
        <w:rPr>
          <w:rFonts w:ascii="Times New Roman" w:hAnsi="Times New Roman"/>
          <w:sz w:val="21"/>
          <w:szCs w:val="22"/>
        </w:rPr>
        <w:t xml:space="preserve">.  </w:t>
      </w:r>
    </w:p>
    <w:p w:rsidR="00F8064B" w:rsidP="00F8064B" w14:paraId="110809DE" w14:textId="77777777">
      <w:pPr>
        <w:tabs>
          <w:tab w:val="left" w:pos="375"/>
          <w:tab w:val="left" w:pos="720"/>
          <w:tab w:val="left" w:pos="1095"/>
          <w:tab w:val="left" w:pos="1425"/>
          <w:tab w:val="left" w:pos="2760"/>
          <w:tab w:val="left" w:pos="3480"/>
          <w:tab w:val="left" w:pos="6000"/>
          <w:tab w:val="left" w:pos="6540"/>
          <w:tab w:val="left" w:pos="8790"/>
        </w:tabs>
        <w:ind w:left="-75" w:firstLine="45"/>
        <w:rPr>
          <w:rFonts w:ascii="Times New Roman" w:hAnsi="Times New Roman"/>
          <w:sz w:val="21"/>
          <w:szCs w:val="22"/>
        </w:rPr>
      </w:pPr>
    </w:p>
    <w:p w:rsidR="00F8064B" w:rsidP="00F8064B" w14:paraId="7C6F49B5" w14:textId="77777777">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b/>
          <w:bCs/>
          <w:sz w:val="22"/>
          <w:szCs w:val="22"/>
        </w:rPr>
      </w:pPr>
      <w:r>
        <w:rPr>
          <w:rFonts w:ascii="Times New Roman" w:hAnsi="Times New Roman"/>
          <w:sz w:val="21"/>
          <w:szCs w:val="22"/>
        </w:rPr>
        <w:tab/>
        <w:t>♦</w:t>
      </w:r>
      <w:r>
        <w:rPr>
          <w:rFonts w:ascii="Times New Roman" w:hAnsi="Times New Roman"/>
          <w:sz w:val="21"/>
          <w:szCs w:val="22"/>
        </w:rPr>
        <w:tab/>
      </w:r>
      <w:r w:rsidRPr="00487EBA">
        <w:rPr>
          <w:rFonts w:ascii="Times New Roman" w:hAnsi="Times New Roman"/>
          <w:sz w:val="21"/>
          <w:szCs w:val="22"/>
        </w:rPr>
        <w:t xml:space="preserve"> A statement that the entity’s representative and agent for service of process are authorized to act on behalf of the </w:t>
      </w:r>
      <w:r w:rsidR="000727E4">
        <w:rPr>
          <w:rFonts w:ascii="Times New Roman" w:hAnsi="Times New Roman"/>
          <w:sz w:val="21"/>
          <w:szCs w:val="22"/>
        </w:rPr>
        <w:t>vessel owners party</w:t>
      </w:r>
      <w:r w:rsidRPr="00487EBA">
        <w:rPr>
          <w:rFonts w:ascii="Times New Roman" w:hAnsi="Times New Roman"/>
          <w:sz w:val="21"/>
          <w:szCs w:val="22"/>
        </w:rPr>
        <w:t xml:space="preserve"> to the contract and are responsible to comply with all applicable requirements of this part.  </w:t>
      </w:r>
      <w:r w:rsidRPr="00EB4873">
        <w:rPr>
          <w:rFonts w:ascii="Times New Roman" w:hAnsi="Times New Roman"/>
          <w:b/>
          <w:strike/>
          <w:color w:val="0000FF"/>
          <w:sz w:val="21"/>
          <w:szCs w:val="22"/>
        </w:rPr>
        <w:t xml:space="preserve"> </w:t>
      </w:r>
    </w:p>
    <w:p w:rsidR="00F8064B" w:rsidP="00360176" w14:paraId="546BB092" w14:textId="77777777">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p>
    <w:p w:rsidR="00F8064B" w:rsidP="00FA7039" w14:paraId="4261A8C8" w14:textId="77777777">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126F68">
        <w:rPr>
          <w:rFonts w:ascii="Times New Roman" w:hAnsi="Times New Roman"/>
          <w:bCs/>
          <w:sz w:val="22"/>
          <w:szCs w:val="22"/>
        </w:rPr>
        <w:t>Once submitt</w:t>
      </w:r>
      <w:r w:rsidR="000727E4">
        <w:rPr>
          <w:rFonts w:ascii="Times New Roman" w:hAnsi="Times New Roman"/>
          <w:bCs/>
          <w:sz w:val="22"/>
          <w:szCs w:val="22"/>
        </w:rPr>
        <w:t>ed, the contract attached to this</w:t>
      </w:r>
      <w:r w:rsidRPr="00126F68">
        <w:rPr>
          <w:rFonts w:ascii="Times New Roman" w:hAnsi="Times New Roman"/>
          <w:bCs/>
          <w:sz w:val="22"/>
          <w:szCs w:val="22"/>
        </w:rPr>
        <w:t xml:space="preserve"> application is valid until amended or revoked by the parties to the contract.  </w:t>
      </w:r>
    </w:p>
    <w:p w:rsidR="000727E4" w:rsidP="000658B1" w14:paraId="3794CF08" w14:textId="77777777">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FA7039" w:rsidRPr="00307391" w:rsidP="00FA7039" w14:paraId="62D73F98" w14:textId="4BD3ED49">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r w:rsidRPr="00307391">
        <w:rPr>
          <w:rFonts w:ascii="Times New Roman" w:hAnsi="Times New Roman"/>
          <w:b/>
          <w:bCs/>
          <w:sz w:val="22"/>
          <w:szCs w:val="22"/>
          <w:u w:val="single"/>
        </w:rPr>
        <w:t>Deadlines</w:t>
      </w:r>
    </w:p>
    <w:p w:rsidR="00FA7039" w:rsidP="00FA7039" w14:paraId="76AF9450" w14:textId="77777777">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FA7039">
        <w:rPr>
          <w:rFonts w:ascii="Times New Roman" w:hAnsi="Times New Roman"/>
          <w:bCs/>
          <w:sz w:val="22"/>
          <w:szCs w:val="22"/>
        </w:rPr>
        <w:t xml:space="preserve">  </w:t>
      </w:r>
    </w:p>
    <w:p w:rsidR="00307391" w:rsidP="00E80BF4" w14:paraId="48D9C90F" w14:textId="77777777">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t>♦</w:t>
      </w:r>
      <w:r>
        <w:rPr>
          <w:rFonts w:ascii="Times New Roman" w:hAnsi="Times New Roman"/>
          <w:bCs/>
          <w:sz w:val="22"/>
          <w:szCs w:val="22"/>
        </w:rPr>
        <w:tab/>
      </w:r>
      <w:r w:rsidRPr="00FA7039">
        <w:rPr>
          <w:rFonts w:ascii="Times New Roman" w:hAnsi="Times New Roman"/>
          <w:bCs/>
          <w:sz w:val="22"/>
          <w:szCs w:val="22"/>
        </w:rPr>
        <w:t xml:space="preserve">The initial application and contract must be </w:t>
      </w:r>
      <w:r w:rsidR="00CB0200">
        <w:rPr>
          <w:rFonts w:ascii="Times New Roman" w:hAnsi="Times New Roman"/>
          <w:bCs/>
          <w:sz w:val="22"/>
          <w:szCs w:val="22"/>
        </w:rPr>
        <w:t xml:space="preserve">received </w:t>
      </w:r>
      <w:r w:rsidRPr="00FA7039">
        <w:rPr>
          <w:rFonts w:ascii="Times New Roman" w:hAnsi="Times New Roman"/>
          <w:bCs/>
          <w:sz w:val="22"/>
          <w:szCs w:val="22"/>
        </w:rPr>
        <w:t xml:space="preserve">by </w:t>
      </w:r>
      <w:r w:rsidR="00CB0200">
        <w:rPr>
          <w:rFonts w:ascii="Times New Roman" w:hAnsi="Times New Roman"/>
          <w:b/>
          <w:bCs/>
          <w:sz w:val="22"/>
          <w:szCs w:val="22"/>
        </w:rPr>
        <w:t>October</w:t>
      </w:r>
      <w:r w:rsidRPr="00E80BF4">
        <w:rPr>
          <w:rFonts w:ascii="Times New Roman" w:hAnsi="Times New Roman"/>
          <w:b/>
          <w:bCs/>
          <w:sz w:val="22"/>
          <w:szCs w:val="22"/>
        </w:rPr>
        <w:t xml:space="preserve"> 1</w:t>
      </w:r>
      <w:r w:rsidR="000727E4">
        <w:rPr>
          <w:rFonts w:ascii="Times New Roman" w:hAnsi="Times New Roman"/>
          <w:bCs/>
          <w:sz w:val="22"/>
          <w:szCs w:val="22"/>
        </w:rPr>
        <w:t>.</w:t>
      </w:r>
    </w:p>
    <w:p w:rsidR="009A26BD" w:rsidP="00E80BF4" w14:paraId="660311FF" w14:textId="77777777">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bCs/>
          <w:sz w:val="22"/>
          <w:szCs w:val="22"/>
        </w:rPr>
      </w:pPr>
    </w:p>
    <w:p w:rsidR="00F9769D" w:rsidP="009A26BD" w14:paraId="1ED663C4" w14:textId="77777777">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t>♦</w:t>
      </w:r>
      <w:r>
        <w:rPr>
          <w:rFonts w:ascii="Times New Roman" w:hAnsi="Times New Roman"/>
          <w:bCs/>
          <w:sz w:val="22"/>
          <w:szCs w:val="22"/>
        </w:rPr>
        <w:tab/>
      </w:r>
      <w:r w:rsidRPr="00126F68" w:rsidR="000658B1">
        <w:rPr>
          <w:rFonts w:ascii="Times New Roman" w:hAnsi="Times New Roman"/>
          <w:bCs/>
          <w:sz w:val="22"/>
          <w:szCs w:val="22"/>
        </w:rPr>
        <w:t xml:space="preserve">Additions or deletions to the </w:t>
      </w:r>
      <w:r w:rsidR="009A26BD">
        <w:rPr>
          <w:rFonts w:ascii="Times New Roman" w:hAnsi="Times New Roman"/>
          <w:bCs/>
          <w:sz w:val="22"/>
          <w:szCs w:val="22"/>
        </w:rPr>
        <w:t xml:space="preserve">vessel owners party to the contract or the </w:t>
      </w:r>
      <w:r w:rsidR="000658B1">
        <w:rPr>
          <w:rFonts w:ascii="Times New Roman" w:hAnsi="Times New Roman"/>
          <w:bCs/>
          <w:sz w:val="22"/>
          <w:szCs w:val="22"/>
        </w:rPr>
        <w:t xml:space="preserve">list of </w:t>
      </w:r>
      <w:r w:rsidRPr="00126F68" w:rsidR="000658B1">
        <w:rPr>
          <w:rFonts w:ascii="Times New Roman" w:hAnsi="Times New Roman"/>
          <w:bCs/>
          <w:sz w:val="22"/>
          <w:szCs w:val="22"/>
        </w:rPr>
        <w:t>vessels represented by the enti</w:t>
      </w:r>
      <w:r w:rsidR="000658B1">
        <w:rPr>
          <w:rFonts w:ascii="Times New Roman" w:hAnsi="Times New Roman"/>
          <w:bCs/>
          <w:sz w:val="22"/>
          <w:szCs w:val="22"/>
        </w:rPr>
        <w:t>ty</w:t>
      </w:r>
      <w:r>
        <w:rPr>
          <w:rFonts w:ascii="Times New Roman" w:hAnsi="Times New Roman"/>
          <w:bCs/>
          <w:sz w:val="22"/>
          <w:szCs w:val="22"/>
        </w:rPr>
        <w:t xml:space="preserve"> must be received by </w:t>
      </w:r>
      <w:r w:rsidRPr="000727E4">
        <w:rPr>
          <w:rFonts w:ascii="Times New Roman" w:hAnsi="Times New Roman"/>
          <w:b/>
          <w:bCs/>
          <w:sz w:val="22"/>
          <w:szCs w:val="22"/>
        </w:rPr>
        <w:t>December 1</w:t>
      </w:r>
      <w:r>
        <w:rPr>
          <w:rFonts w:ascii="Times New Roman" w:hAnsi="Times New Roman"/>
          <w:bCs/>
          <w:sz w:val="22"/>
          <w:szCs w:val="22"/>
        </w:rPr>
        <w:t>.</w:t>
      </w:r>
    </w:p>
    <w:p w:rsidR="00FA7039" w:rsidP="002A7A14" w14:paraId="21BE20E9" w14:textId="16BB42CB">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b/>
          <w:bCs/>
          <w:sz w:val="22"/>
          <w:szCs w:val="22"/>
        </w:rPr>
      </w:pPr>
    </w:p>
    <w:p w:rsidR="009C4167" w:rsidRPr="00D23566" w:rsidP="009C4167" w14:paraId="160141CB" w14:textId="77777777">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u w:val="single"/>
        </w:rPr>
      </w:pPr>
      <w:r w:rsidRPr="00D23566">
        <w:rPr>
          <w:rFonts w:ascii="Times New Roman" w:hAnsi="Times New Roman"/>
          <w:b/>
          <w:bCs/>
          <w:sz w:val="22"/>
          <w:szCs w:val="22"/>
          <w:u w:val="single"/>
        </w:rPr>
        <w:t>Additionally</w:t>
      </w:r>
    </w:p>
    <w:p w:rsidR="009C4167" w:rsidRPr="00807FDC" w:rsidP="009C4167" w14:paraId="4945D699" w14:textId="77777777">
      <w:pPr>
        <w:tabs>
          <w:tab w:val="left" w:pos="0"/>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p>
    <w:p w:rsidR="00846B31" w:rsidP="00AB12F9" w14:paraId="17467ADC" w14:textId="77777777">
      <w:pPr>
        <w:tabs>
          <w:tab w:val="left" w:pos="360"/>
          <w:tab w:val="left" w:pos="720"/>
        </w:tabs>
        <w:rPr>
          <w:rFonts w:ascii="Times New Roman" w:hAnsi="Times New Roman"/>
          <w:bCs/>
          <w:sz w:val="22"/>
          <w:szCs w:val="22"/>
        </w:rPr>
      </w:pPr>
      <w:r>
        <w:rPr>
          <w:rFonts w:ascii="Times New Roman" w:hAnsi="Times New Roman"/>
          <w:bCs/>
          <w:sz w:val="22"/>
          <w:szCs w:val="22"/>
        </w:rPr>
        <w:t xml:space="preserve">Applications </w:t>
      </w:r>
      <w:r w:rsidRPr="00846B31">
        <w:rPr>
          <w:rFonts w:ascii="Times New Roman" w:hAnsi="Times New Roman"/>
          <w:bCs/>
          <w:sz w:val="22"/>
          <w:szCs w:val="22"/>
        </w:rPr>
        <w:t xml:space="preserve">are available on the NMFS Alaska Region website at </w:t>
      </w:r>
    </w:p>
    <w:p w:rsidR="00846B31" w:rsidP="00AB12F9" w14:paraId="05E40425" w14:textId="14E3E910">
      <w:pPr>
        <w:tabs>
          <w:tab w:val="left" w:pos="360"/>
          <w:tab w:val="left" w:pos="720"/>
        </w:tabs>
        <w:rPr>
          <w:rFonts w:ascii="Times New Roman" w:hAnsi="Times New Roman"/>
          <w:bCs/>
          <w:sz w:val="22"/>
          <w:szCs w:val="22"/>
        </w:rPr>
      </w:pPr>
      <w:hyperlink r:id="rId11" w:history="1">
        <w:r w:rsidR="00050FF6">
          <w:rPr>
            <w:rStyle w:val="Hyperlink"/>
            <w:rFonts w:ascii="Times New Roman" w:hAnsi="Times New Roman"/>
            <w:bCs/>
            <w:sz w:val="22"/>
            <w:szCs w:val="22"/>
          </w:rPr>
          <w:t>https://www.fisheries.noaa.gov/permit/alaska-chinook-salmon-bycatch-applications-and-reporting-forms</w:t>
        </w:r>
      </w:hyperlink>
      <w:r w:rsidR="00524940">
        <w:rPr>
          <w:rFonts w:ascii="Times New Roman" w:hAnsi="Times New Roman"/>
          <w:bCs/>
          <w:sz w:val="22"/>
          <w:szCs w:val="22"/>
        </w:rPr>
        <w:t xml:space="preserve"> </w:t>
      </w:r>
      <w:r w:rsidRPr="00846B31">
        <w:rPr>
          <w:rFonts w:ascii="Times New Roman" w:hAnsi="Times New Roman"/>
          <w:bCs/>
          <w:sz w:val="22"/>
          <w:szCs w:val="22"/>
        </w:rPr>
        <w:t>or by contacting NMFS at (800) 304–4846, Option 2.</w:t>
      </w:r>
    </w:p>
    <w:p w:rsidR="00846B31" w:rsidP="00AB12F9" w14:paraId="177FB817" w14:textId="77777777">
      <w:pPr>
        <w:tabs>
          <w:tab w:val="left" w:pos="360"/>
          <w:tab w:val="left" w:pos="720"/>
        </w:tabs>
        <w:rPr>
          <w:rFonts w:ascii="Times New Roman" w:hAnsi="Times New Roman"/>
          <w:bCs/>
          <w:sz w:val="22"/>
          <w:szCs w:val="22"/>
        </w:rPr>
      </w:pPr>
    </w:p>
    <w:p w:rsidR="00846B31" w:rsidP="00846B31" w14:paraId="19C60A1F" w14:textId="77777777">
      <w:pPr>
        <w:tabs>
          <w:tab w:val="left" w:pos="360"/>
          <w:tab w:val="left" w:pos="720"/>
          <w:tab w:val="left" w:pos="1140"/>
          <w:tab w:val="left" w:pos="2760"/>
          <w:tab w:val="left" w:pos="3480"/>
          <w:tab w:val="left" w:pos="6000"/>
          <w:tab w:val="left" w:pos="6540"/>
          <w:tab w:val="left" w:pos="8790"/>
        </w:tabs>
        <w:rPr>
          <w:rFonts w:ascii="Times New Roman" w:hAnsi="Times New Roman"/>
          <w:b/>
          <w:bCs/>
          <w:sz w:val="22"/>
          <w:szCs w:val="22"/>
        </w:rPr>
      </w:pPr>
      <w:r w:rsidRPr="00D90D6F">
        <w:rPr>
          <w:rFonts w:ascii="Times New Roman" w:hAnsi="Times New Roman"/>
          <w:bCs/>
          <w:sz w:val="22"/>
          <w:szCs w:val="22"/>
        </w:rPr>
        <w:t>If you have any questions, or if you need any assistance in completing</w:t>
      </w:r>
      <w:r>
        <w:rPr>
          <w:rFonts w:ascii="Times New Roman" w:hAnsi="Times New Roman"/>
          <w:bCs/>
          <w:sz w:val="22"/>
          <w:szCs w:val="22"/>
        </w:rPr>
        <w:t xml:space="preserve"> the application, please call</w:t>
      </w:r>
      <w:r w:rsidRPr="00D90D6F">
        <w:rPr>
          <w:rFonts w:ascii="Times New Roman" w:hAnsi="Times New Roman"/>
          <w:bCs/>
          <w:sz w:val="22"/>
          <w:szCs w:val="22"/>
        </w:rPr>
        <w:t xml:space="preserve"> </w:t>
      </w:r>
      <w:r>
        <w:rPr>
          <w:rFonts w:ascii="Times New Roman" w:hAnsi="Times New Roman"/>
          <w:bCs/>
          <w:sz w:val="22"/>
          <w:szCs w:val="22"/>
        </w:rPr>
        <w:t xml:space="preserve">NMFS Sustainable Fisheries at </w:t>
      </w:r>
      <w:r>
        <w:rPr>
          <w:rFonts w:ascii="Times New Roman" w:hAnsi="Times New Roman"/>
          <w:b/>
          <w:bCs/>
          <w:sz w:val="22"/>
          <w:szCs w:val="22"/>
        </w:rPr>
        <w:t>907-586-7228.</w:t>
      </w:r>
    </w:p>
    <w:p w:rsidR="00846B31" w:rsidP="00AB12F9" w14:paraId="5D7F10D7" w14:textId="77777777">
      <w:pPr>
        <w:tabs>
          <w:tab w:val="left" w:pos="360"/>
          <w:tab w:val="left" w:pos="720"/>
        </w:tabs>
        <w:rPr>
          <w:rFonts w:ascii="Times New Roman" w:hAnsi="Times New Roman"/>
          <w:bCs/>
          <w:sz w:val="22"/>
          <w:szCs w:val="22"/>
        </w:rPr>
      </w:pPr>
    </w:p>
    <w:p w:rsidR="003952AA" w:rsidP="000C0911" w14:paraId="54CBFA03" w14:textId="370CC089">
      <w:pPr>
        <w:tabs>
          <w:tab w:val="left" w:pos="360"/>
          <w:tab w:val="left" w:pos="720"/>
        </w:tabs>
        <w:rPr>
          <w:rFonts w:ascii="Times New Roman" w:hAnsi="Times New Roman"/>
          <w:bCs/>
          <w:sz w:val="22"/>
          <w:szCs w:val="22"/>
        </w:rPr>
      </w:pPr>
      <w:r w:rsidRPr="00A937CD">
        <w:rPr>
          <w:rFonts w:ascii="Times New Roman" w:hAnsi="Times New Roman"/>
          <w:bCs/>
          <w:sz w:val="22"/>
          <w:szCs w:val="22"/>
        </w:rPr>
        <w:t>Retain a copy of completed application for your records.</w:t>
      </w:r>
    </w:p>
    <w:p w:rsidR="005E57A1" w:rsidP="007904E0" w14:paraId="3043351C" w14:textId="12B41AC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p>
    <w:p w:rsidR="007904E0" w:rsidP="007904E0" w14:paraId="66053947" w14:textId="279DA72F">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S</w:t>
      </w:r>
      <w:r w:rsidR="00DA4B13">
        <w:rPr>
          <w:rFonts w:ascii="Times New Roman" w:hAnsi="Times New Roman"/>
          <w:bCs/>
          <w:sz w:val="22"/>
          <w:szCs w:val="22"/>
        </w:rPr>
        <w:t>ubmit</w:t>
      </w:r>
      <w:r w:rsidRPr="00DA4B13">
        <w:rPr>
          <w:rFonts w:ascii="Times New Roman" w:hAnsi="Times New Roman"/>
          <w:bCs/>
          <w:sz w:val="22"/>
          <w:szCs w:val="22"/>
        </w:rPr>
        <w:t xml:space="preserve"> </w:t>
      </w:r>
      <w:r>
        <w:rPr>
          <w:rFonts w:ascii="Times New Roman" w:hAnsi="Times New Roman"/>
          <w:bCs/>
          <w:sz w:val="22"/>
          <w:szCs w:val="22"/>
        </w:rPr>
        <w:t xml:space="preserve">online </w:t>
      </w:r>
      <w:r w:rsidRPr="00DA4B13" w:rsidR="00DA4B13">
        <w:rPr>
          <w:rFonts w:ascii="Times New Roman" w:hAnsi="Times New Roman"/>
          <w:bCs/>
          <w:sz w:val="22"/>
          <w:szCs w:val="22"/>
        </w:rPr>
        <w:t xml:space="preserve">at </w:t>
      </w:r>
      <w:hyperlink r:id="rId8" w:history="1">
        <w:r w:rsidRPr="001F2B69">
          <w:rPr>
            <w:rStyle w:val="Hyperlink"/>
            <w:rFonts w:ascii="Times New Roman" w:hAnsi="Times New Roman"/>
            <w:bCs/>
            <w:sz w:val="22"/>
            <w:szCs w:val="22"/>
          </w:rPr>
          <w:t>https://alaskafisheries.noaa.gov/webapps/efish/login</w:t>
        </w:r>
      </w:hyperlink>
      <w:r w:rsidRPr="00050FF6">
        <w:rPr>
          <w:rStyle w:val="Hyperlink"/>
          <w:rFonts w:ascii="Times New Roman" w:hAnsi="Times New Roman"/>
          <w:bCs/>
          <w:color w:val="auto"/>
          <w:sz w:val="22"/>
          <w:szCs w:val="22"/>
          <w:u w:val="none"/>
        </w:rPr>
        <w:t>.</w:t>
      </w:r>
    </w:p>
    <w:p w:rsidR="00050FF6" w14:paraId="6DCE86F9" w14:textId="7503BB9C">
      <w:pPr>
        <w:widowControl/>
        <w:autoSpaceDE/>
        <w:autoSpaceDN/>
        <w:adjustRightInd/>
        <w:rPr>
          <w:rFonts w:ascii="Times New Roman" w:hAnsi="Times New Roman"/>
          <w:bCs/>
          <w:sz w:val="22"/>
          <w:szCs w:val="22"/>
        </w:rPr>
      </w:pPr>
      <w:r>
        <w:rPr>
          <w:rFonts w:ascii="Times New Roman" w:hAnsi="Times New Roman"/>
          <w:bCs/>
          <w:sz w:val="22"/>
          <w:szCs w:val="22"/>
        </w:rPr>
        <w:br w:type="page"/>
      </w:r>
    </w:p>
    <w:p w:rsidR="005E57A1" w:rsidRPr="00846B31" w:rsidP="00846B31" w14:paraId="2B41435D" w14:textId="77777777">
      <w:pPr>
        <w:tabs>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p>
    <w:p w:rsidR="000B4976" w:rsidRPr="00692B80" w:rsidP="00CF5D71" w14:paraId="271D02DB" w14:textId="77777777">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i/>
          <w:sz w:val="22"/>
          <w:szCs w:val="22"/>
        </w:rPr>
      </w:pPr>
      <w:r w:rsidRPr="00692B80">
        <w:rPr>
          <w:rFonts w:ascii="Times New Roman" w:hAnsi="Times New Roman"/>
          <w:b/>
          <w:bCs/>
          <w:i/>
          <w:sz w:val="22"/>
          <w:szCs w:val="22"/>
        </w:rPr>
        <w:t xml:space="preserve">COMPLETING THE </w:t>
      </w:r>
      <w:r w:rsidRPr="00692B80" w:rsidR="00963023">
        <w:rPr>
          <w:rFonts w:ascii="Times New Roman" w:hAnsi="Times New Roman"/>
          <w:b/>
          <w:bCs/>
          <w:i/>
          <w:sz w:val="22"/>
          <w:szCs w:val="22"/>
        </w:rPr>
        <w:t>APPLICATION</w:t>
      </w:r>
    </w:p>
    <w:p w:rsidR="00BC7237" w:rsidP="002B4AB4" w14:paraId="1F0363E7" w14:textId="2B8F8213">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p>
    <w:p w:rsidR="00BC7237" w:rsidRPr="00692B80" w:rsidP="00BC7237" w14:paraId="601C4E50" w14:textId="77777777">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r w:rsidRPr="00692B80">
        <w:rPr>
          <w:rFonts w:ascii="Times New Roman" w:hAnsi="Times New Roman"/>
          <w:b/>
          <w:bCs/>
          <w:sz w:val="22"/>
          <w:szCs w:val="22"/>
        </w:rPr>
        <w:t>BLOCK A – CONTACT INFORMATION</w:t>
      </w:r>
    </w:p>
    <w:p w:rsidR="003E7D00" w:rsidP="00BC7237" w14:paraId="38F53226" w14:textId="77777777">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CF5323" w:rsidP="006B3F50" w14:paraId="3191A28A" w14:textId="401331A2">
      <w:pPr>
        <w:tabs>
          <w:tab w:val="left" w:pos="360"/>
          <w:tab w:val="left" w:pos="72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Cs/>
          <w:sz w:val="22"/>
          <w:szCs w:val="22"/>
        </w:rPr>
        <w:tab/>
      </w:r>
      <w:r w:rsidRPr="006B3F50" w:rsidR="00BC7237">
        <w:rPr>
          <w:rFonts w:ascii="Times New Roman" w:hAnsi="Times New Roman"/>
          <w:bCs/>
          <w:sz w:val="22"/>
          <w:szCs w:val="22"/>
        </w:rPr>
        <w:t>1.</w:t>
      </w:r>
      <w:r>
        <w:rPr>
          <w:rFonts w:ascii="Times New Roman" w:hAnsi="Times New Roman"/>
          <w:bCs/>
          <w:sz w:val="22"/>
          <w:szCs w:val="22"/>
        </w:rPr>
        <w:tab/>
      </w:r>
      <w:r w:rsidRPr="004351E2">
        <w:rPr>
          <w:rFonts w:ascii="Times New Roman" w:hAnsi="Times New Roman"/>
          <w:bCs/>
          <w:sz w:val="22"/>
          <w:szCs w:val="22"/>
          <w:u w:val="single"/>
        </w:rPr>
        <w:t>Name of Entity</w:t>
      </w:r>
      <w:r w:rsidRPr="00524940" w:rsidR="00524940">
        <w:rPr>
          <w:rFonts w:ascii="Times New Roman" w:hAnsi="Times New Roman"/>
          <w:bCs/>
          <w:sz w:val="22"/>
          <w:szCs w:val="22"/>
        </w:rPr>
        <w:t>.</w:t>
      </w:r>
      <w:r w:rsidR="00524940">
        <w:rPr>
          <w:rFonts w:ascii="Times New Roman" w:hAnsi="Times New Roman"/>
          <w:bCs/>
          <w:sz w:val="22"/>
          <w:szCs w:val="22"/>
        </w:rPr>
        <w:t xml:space="preserve"> </w:t>
      </w:r>
      <w:r w:rsidR="00206CDC">
        <w:rPr>
          <w:rFonts w:ascii="Times New Roman" w:hAnsi="Times New Roman"/>
          <w:bCs/>
          <w:sz w:val="22"/>
          <w:szCs w:val="22"/>
        </w:rPr>
        <w:t>N</w:t>
      </w:r>
      <w:r w:rsidRPr="00D90D6F" w:rsidR="00D90D6F">
        <w:rPr>
          <w:rFonts w:ascii="Times New Roman" w:hAnsi="Times New Roman"/>
          <w:bCs/>
          <w:sz w:val="22"/>
          <w:szCs w:val="22"/>
        </w:rPr>
        <w:t xml:space="preserve">ame of the </w:t>
      </w:r>
      <w:r w:rsidR="00B538DA">
        <w:rPr>
          <w:rFonts w:ascii="Times New Roman" w:hAnsi="Times New Roman"/>
          <w:bCs/>
          <w:sz w:val="22"/>
          <w:szCs w:val="22"/>
        </w:rPr>
        <w:t>entity requesting transfer.</w:t>
      </w:r>
    </w:p>
    <w:p w:rsidR="00B538DA" w:rsidP="006B3F50" w14:paraId="3B154D98" w14:textId="77777777">
      <w:pPr>
        <w:tabs>
          <w:tab w:val="left" w:pos="360"/>
          <w:tab w:val="left" w:pos="720"/>
          <w:tab w:val="left" w:pos="2760"/>
          <w:tab w:val="left" w:pos="3480"/>
          <w:tab w:val="left" w:pos="6000"/>
          <w:tab w:val="left" w:pos="6540"/>
          <w:tab w:val="left" w:pos="8790"/>
        </w:tabs>
        <w:rPr>
          <w:rFonts w:ascii="Times New Roman" w:hAnsi="Times New Roman"/>
          <w:bCs/>
          <w:sz w:val="22"/>
          <w:szCs w:val="22"/>
        </w:rPr>
      </w:pPr>
      <w:r w:rsidRPr="006B3F50">
        <w:rPr>
          <w:rFonts w:ascii="Times New Roman" w:hAnsi="Times New Roman"/>
          <w:bCs/>
          <w:sz w:val="22"/>
          <w:szCs w:val="22"/>
        </w:rPr>
        <w:tab/>
      </w:r>
    </w:p>
    <w:p w:rsidR="006B3F50" w:rsidP="006B3F50" w14:paraId="3B4E824E" w14:textId="7753A6FE">
      <w:pPr>
        <w:tabs>
          <w:tab w:val="left" w:pos="360"/>
          <w:tab w:val="left" w:pos="72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Cs/>
          <w:sz w:val="22"/>
          <w:szCs w:val="22"/>
        </w:rPr>
        <w:tab/>
      </w:r>
      <w:r w:rsidRPr="006B3F50" w:rsidR="00BC7237">
        <w:rPr>
          <w:rFonts w:ascii="Times New Roman" w:hAnsi="Times New Roman"/>
          <w:bCs/>
          <w:sz w:val="22"/>
          <w:szCs w:val="22"/>
        </w:rPr>
        <w:t>2.</w:t>
      </w:r>
      <w:r>
        <w:rPr>
          <w:rFonts w:ascii="Times New Roman" w:hAnsi="Times New Roman"/>
          <w:bCs/>
          <w:sz w:val="22"/>
          <w:szCs w:val="22"/>
        </w:rPr>
        <w:tab/>
      </w:r>
      <w:r w:rsidRPr="004351E2" w:rsidR="00BC7237">
        <w:rPr>
          <w:rFonts w:ascii="Times New Roman" w:hAnsi="Times New Roman"/>
          <w:bCs/>
          <w:sz w:val="22"/>
          <w:szCs w:val="22"/>
          <w:u w:val="single"/>
        </w:rPr>
        <w:t>NMFS Person ID</w:t>
      </w:r>
      <w:r w:rsidRPr="00446A27" w:rsidR="00475E4A">
        <w:rPr>
          <w:rFonts w:ascii="Times New Roman" w:hAnsi="Times New Roman"/>
          <w:bCs/>
          <w:sz w:val="22"/>
          <w:szCs w:val="22"/>
        </w:rPr>
        <w:t>.</w:t>
      </w:r>
      <w:r w:rsidR="00524940">
        <w:rPr>
          <w:rFonts w:ascii="Times New Roman" w:hAnsi="Times New Roman"/>
          <w:bCs/>
          <w:sz w:val="22"/>
          <w:szCs w:val="22"/>
        </w:rPr>
        <w:t xml:space="preserve"> </w:t>
      </w:r>
      <w:r w:rsidR="00475E4A">
        <w:rPr>
          <w:rFonts w:ascii="Times New Roman" w:hAnsi="Times New Roman"/>
          <w:bCs/>
          <w:sz w:val="22"/>
          <w:szCs w:val="22"/>
        </w:rPr>
        <w:t>NMFS will assign this number</w:t>
      </w:r>
      <w:r w:rsidR="004351E2">
        <w:rPr>
          <w:rFonts w:ascii="Times New Roman" w:hAnsi="Times New Roman"/>
          <w:bCs/>
          <w:sz w:val="22"/>
          <w:szCs w:val="22"/>
        </w:rPr>
        <w:t>,</w:t>
      </w:r>
      <w:r w:rsidR="00475E4A">
        <w:rPr>
          <w:rFonts w:ascii="Times New Roman" w:hAnsi="Times New Roman"/>
          <w:bCs/>
          <w:sz w:val="22"/>
          <w:szCs w:val="22"/>
        </w:rPr>
        <w:t xml:space="preserve"> if necessary.</w:t>
      </w:r>
    </w:p>
    <w:p w:rsidR="00CF5323" w:rsidP="006B3F50" w14:paraId="4DE9CC1E" w14:textId="77777777">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p>
    <w:p w:rsidR="006B3F50" w:rsidP="006B3F50" w14:paraId="1D487650" w14:textId="2686601F">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sidRPr="006B3F50" w:rsidR="00BC7237">
        <w:rPr>
          <w:rFonts w:ascii="Times New Roman" w:hAnsi="Times New Roman"/>
          <w:bCs/>
          <w:sz w:val="22"/>
          <w:szCs w:val="22"/>
        </w:rPr>
        <w:t>3.</w:t>
      </w:r>
      <w:r>
        <w:rPr>
          <w:rFonts w:ascii="Times New Roman" w:hAnsi="Times New Roman"/>
          <w:bCs/>
          <w:sz w:val="22"/>
          <w:szCs w:val="22"/>
        </w:rPr>
        <w:tab/>
      </w:r>
      <w:r w:rsidRPr="004351E2" w:rsidR="00BC7237">
        <w:rPr>
          <w:rFonts w:ascii="Times New Roman" w:hAnsi="Times New Roman"/>
          <w:bCs/>
          <w:sz w:val="22"/>
          <w:szCs w:val="22"/>
          <w:u w:val="single"/>
        </w:rPr>
        <w:t>Name of Entity’s Representative</w:t>
      </w:r>
      <w:r w:rsidR="00524940">
        <w:rPr>
          <w:rFonts w:ascii="Times New Roman" w:hAnsi="Times New Roman"/>
          <w:bCs/>
          <w:sz w:val="22"/>
          <w:szCs w:val="22"/>
        </w:rPr>
        <w:t xml:space="preserve">. </w:t>
      </w:r>
      <w:r w:rsidR="004351E2">
        <w:rPr>
          <w:rFonts w:ascii="Times New Roman" w:hAnsi="Times New Roman"/>
          <w:bCs/>
          <w:sz w:val="22"/>
          <w:szCs w:val="22"/>
        </w:rPr>
        <w:t>Name of representative of entity.</w:t>
      </w:r>
    </w:p>
    <w:p w:rsidR="00CF5323" w:rsidP="006B3F50" w14:paraId="7FEFA59D" w14:textId="77777777">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BC7237" w:rsidRPr="006B3F50" w:rsidP="006B3F50" w14:paraId="27B16DF9" w14:textId="25E9C6EE">
      <w:pPr>
        <w:tabs>
          <w:tab w:val="left" w:pos="360"/>
          <w:tab w:val="left" w:pos="720"/>
          <w:tab w:val="left" w:pos="2760"/>
          <w:tab w:val="left" w:pos="3480"/>
          <w:tab w:val="left" w:pos="6000"/>
          <w:tab w:val="left" w:pos="6540"/>
          <w:tab w:val="left" w:pos="8790"/>
        </w:tabs>
        <w:rPr>
          <w:rFonts w:ascii="Times New Roman" w:hAnsi="Times New Roman"/>
          <w:bCs/>
          <w:sz w:val="22"/>
          <w:szCs w:val="22"/>
        </w:rPr>
      </w:pPr>
      <w:r w:rsidRPr="006B3F50">
        <w:rPr>
          <w:rFonts w:ascii="Times New Roman" w:hAnsi="Times New Roman"/>
          <w:bCs/>
          <w:sz w:val="22"/>
          <w:szCs w:val="22"/>
        </w:rPr>
        <w:tab/>
        <w:t>4.</w:t>
      </w:r>
      <w:r w:rsidR="006B3F50">
        <w:rPr>
          <w:rFonts w:ascii="Times New Roman" w:hAnsi="Times New Roman"/>
          <w:bCs/>
          <w:sz w:val="22"/>
          <w:szCs w:val="22"/>
        </w:rPr>
        <w:tab/>
      </w:r>
      <w:r w:rsidRPr="004351E2">
        <w:rPr>
          <w:rFonts w:ascii="Times New Roman" w:hAnsi="Times New Roman"/>
          <w:bCs/>
          <w:sz w:val="22"/>
          <w:szCs w:val="22"/>
          <w:u w:val="single"/>
        </w:rPr>
        <w:t>Name of Agent for Service of Process</w:t>
      </w:r>
      <w:r w:rsidR="00524940">
        <w:rPr>
          <w:rFonts w:ascii="Times New Roman" w:hAnsi="Times New Roman"/>
          <w:bCs/>
          <w:sz w:val="22"/>
          <w:szCs w:val="22"/>
        </w:rPr>
        <w:t>,</w:t>
      </w:r>
      <w:r w:rsidRPr="006B3F50">
        <w:rPr>
          <w:rFonts w:ascii="Times New Roman" w:hAnsi="Times New Roman"/>
          <w:bCs/>
          <w:sz w:val="22"/>
          <w:szCs w:val="22"/>
        </w:rPr>
        <w:t xml:space="preserve"> if different from representative</w:t>
      </w:r>
      <w:r w:rsidR="00D826F0">
        <w:rPr>
          <w:rFonts w:ascii="Times New Roman" w:hAnsi="Times New Roman"/>
          <w:bCs/>
          <w:sz w:val="22"/>
          <w:szCs w:val="22"/>
        </w:rPr>
        <w:t>.</w:t>
      </w:r>
    </w:p>
    <w:p w:rsidR="00CF5323" w:rsidP="006B3F50" w14:paraId="5CD4BFB3" w14:textId="77777777">
      <w:pPr>
        <w:tabs>
          <w:tab w:val="left" w:pos="0"/>
          <w:tab w:val="left" w:pos="360"/>
          <w:tab w:val="left" w:pos="720"/>
          <w:tab w:val="left" w:pos="2760"/>
          <w:tab w:val="left" w:pos="3480"/>
          <w:tab w:val="left" w:pos="6000"/>
          <w:tab w:val="left" w:pos="6540"/>
          <w:tab w:val="left" w:pos="8790"/>
        </w:tabs>
        <w:rPr>
          <w:rFonts w:ascii="Times New Roman" w:hAnsi="Times New Roman"/>
          <w:bCs/>
          <w:sz w:val="22"/>
          <w:szCs w:val="22"/>
        </w:rPr>
      </w:pPr>
    </w:p>
    <w:p w:rsidR="00BC7237" w:rsidRPr="006B3F50" w:rsidP="006B3F50" w14:paraId="68CB127D" w14:textId="082FA3F1">
      <w:pPr>
        <w:tabs>
          <w:tab w:val="left" w:pos="0"/>
          <w:tab w:val="left" w:pos="360"/>
          <w:tab w:val="left" w:pos="72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Cs/>
          <w:sz w:val="22"/>
          <w:szCs w:val="22"/>
        </w:rPr>
        <w:tab/>
      </w:r>
      <w:r w:rsidRPr="006B3F50">
        <w:rPr>
          <w:rFonts w:ascii="Times New Roman" w:hAnsi="Times New Roman"/>
          <w:bCs/>
          <w:sz w:val="22"/>
          <w:szCs w:val="22"/>
        </w:rPr>
        <w:t>5.</w:t>
      </w:r>
      <w:r>
        <w:rPr>
          <w:rFonts w:ascii="Times New Roman" w:hAnsi="Times New Roman"/>
          <w:bCs/>
          <w:sz w:val="22"/>
          <w:szCs w:val="22"/>
        </w:rPr>
        <w:tab/>
      </w:r>
      <w:r w:rsidRPr="004351E2">
        <w:rPr>
          <w:rFonts w:ascii="Times New Roman" w:hAnsi="Times New Roman"/>
          <w:bCs/>
          <w:sz w:val="22"/>
          <w:szCs w:val="22"/>
          <w:u w:val="single"/>
        </w:rPr>
        <w:t>Business Mailing Address</w:t>
      </w:r>
      <w:r w:rsidR="00524940">
        <w:rPr>
          <w:rFonts w:ascii="Times New Roman" w:hAnsi="Times New Roman"/>
          <w:bCs/>
          <w:sz w:val="22"/>
          <w:szCs w:val="22"/>
        </w:rPr>
        <w:t xml:space="preserve">. </w:t>
      </w:r>
      <w:r w:rsidR="00692B80">
        <w:rPr>
          <w:rFonts w:ascii="Times New Roman" w:hAnsi="Times New Roman"/>
          <w:bCs/>
          <w:sz w:val="22"/>
          <w:szCs w:val="22"/>
        </w:rPr>
        <w:t xml:space="preserve">P.O Box </w:t>
      </w:r>
      <w:r w:rsidR="00475E4A">
        <w:rPr>
          <w:rFonts w:ascii="Times New Roman" w:hAnsi="Times New Roman"/>
          <w:bCs/>
          <w:sz w:val="22"/>
          <w:szCs w:val="22"/>
        </w:rPr>
        <w:t>number</w:t>
      </w:r>
      <w:r w:rsidR="00692B80">
        <w:rPr>
          <w:rFonts w:ascii="Times New Roman" w:hAnsi="Times New Roman"/>
          <w:bCs/>
          <w:sz w:val="22"/>
          <w:szCs w:val="22"/>
        </w:rPr>
        <w:t xml:space="preserve"> or</w:t>
      </w:r>
      <w:r w:rsidR="00475E4A">
        <w:rPr>
          <w:rFonts w:ascii="Times New Roman" w:hAnsi="Times New Roman"/>
          <w:bCs/>
          <w:sz w:val="22"/>
          <w:szCs w:val="22"/>
        </w:rPr>
        <w:t xml:space="preserve"> street, city, state, and zip code</w:t>
      </w:r>
      <w:r w:rsidR="00692B80">
        <w:rPr>
          <w:rFonts w:ascii="Times New Roman" w:hAnsi="Times New Roman"/>
          <w:bCs/>
          <w:sz w:val="22"/>
          <w:szCs w:val="22"/>
        </w:rPr>
        <w:t>.</w:t>
      </w:r>
    </w:p>
    <w:p w:rsidR="00BC7237" w:rsidRPr="006B3F50" w:rsidP="00415840" w14:paraId="75F2F208" w14:textId="66DE7833">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t>Indicate whether permanent or temporary.</w:t>
      </w:r>
      <w:r w:rsidR="00206CDC">
        <w:rPr>
          <w:rFonts w:ascii="Times New Roman" w:hAnsi="Times New Roman"/>
          <w:bCs/>
          <w:sz w:val="22"/>
          <w:szCs w:val="22"/>
        </w:rPr>
        <w:t xml:space="preserve"> </w:t>
      </w:r>
      <w:r>
        <w:rPr>
          <w:rFonts w:ascii="Times New Roman" w:hAnsi="Times New Roman"/>
          <w:bCs/>
          <w:sz w:val="22"/>
          <w:szCs w:val="22"/>
        </w:rPr>
        <w:t xml:space="preserve">If temporary, this is </w:t>
      </w:r>
      <w:r w:rsidRPr="00F035A2" w:rsidR="00F035A2">
        <w:rPr>
          <w:rFonts w:ascii="Times New Roman" w:hAnsi="Times New Roman"/>
          <w:bCs/>
          <w:sz w:val="22"/>
          <w:szCs w:val="22"/>
        </w:rPr>
        <w:t>the address to which the transfer documentation should be sent, if different from the permanent addr</w:t>
      </w:r>
      <w:r>
        <w:rPr>
          <w:rFonts w:ascii="Times New Roman" w:hAnsi="Times New Roman"/>
          <w:bCs/>
          <w:sz w:val="22"/>
          <w:szCs w:val="22"/>
        </w:rPr>
        <w:t>ess</w:t>
      </w:r>
      <w:r w:rsidRPr="00F035A2" w:rsidR="00F035A2">
        <w:rPr>
          <w:rFonts w:ascii="Times New Roman" w:hAnsi="Times New Roman"/>
          <w:bCs/>
          <w:sz w:val="22"/>
          <w:szCs w:val="22"/>
        </w:rPr>
        <w:t>.</w:t>
      </w:r>
    </w:p>
    <w:p w:rsidR="00CF5323" w:rsidP="006B3F50" w14:paraId="043C06DC" w14:textId="77777777">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415840" w:rsidP="006B3F50" w14:paraId="0DDFD368" w14:textId="245115CF">
      <w:pPr>
        <w:tabs>
          <w:tab w:val="left" w:pos="360"/>
          <w:tab w:val="left" w:pos="72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Cs/>
          <w:sz w:val="22"/>
          <w:szCs w:val="22"/>
        </w:rPr>
        <w:t xml:space="preserve">   6</w:t>
      </w:r>
      <w:r w:rsidR="005F1D79">
        <w:rPr>
          <w:rFonts w:ascii="Times New Roman" w:hAnsi="Times New Roman"/>
          <w:bCs/>
          <w:sz w:val="22"/>
          <w:szCs w:val="22"/>
        </w:rPr>
        <w:t>–</w:t>
      </w:r>
      <w:r>
        <w:rPr>
          <w:rFonts w:ascii="Times New Roman" w:hAnsi="Times New Roman"/>
          <w:bCs/>
          <w:sz w:val="22"/>
          <w:szCs w:val="22"/>
        </w:rPr>
        <w:t>8</w:t>
      </w:r>
      <w:r w:rsidRPr="006B3F50" w:rsidR="00BC7237">
        <w:rPr>
          <w:rFonts w:ascii="Times New Roman" w:hAnsi="Times New Roman"/>
          <w:bCs/>
          <w:sz w:val="22"/>
          <w:szCs w:val="22"/>
        </w:rPr>
        <w:t>.</w:t>
      </w:r>
      <w:r>
        <w:rPr>
          <w:rFonts w:ascii="Times New Roman" w:hAnsi="Times New Roman"/>
          <w:bCs/>
          <w:sz w:val="22"/>
          <w:szCs w:val="22"/>
        </w:rPr>
        <w:tab/>
      </w:r>
      <w:r w:rsidRPr="004351E2" w:rsidR="00BC7237">
        <w:rPr>
          <w:rFonts w:ascii="Times New Roman" w:hAnsi="Times New Roman"/>
          <w:bCs/>
          <w:sz w:val="22"/>
          <w:szCs w:val="22"/>
          <w:u w:val="single"/>
        </w:rPr>
        <w:t>Business Telephone N</w:t>
      </w:r>
      <w:r w:rsidRPr="004351E2" w:rsidR="00D826F0">
        <w:rPr>
          <w:rFonts w:ascii="Times New Roman" w:hAnsi="Times New Roman"/>
          <w:bCs/>
          <w:sz w:val="22"/>
          <w:szCs w:val="22"/>
          <w:u w:val="single"/>
        </w:rPr>
        <w:t>umber</w:t>
      </w:r>
      <w:r w:rsidR="00157B97">
        <w:rPr>
          <w:rFonts w:ascii="Times New Roman" w:hAnsi="Times New Roman"/>
          <w:bCs/>
          <w:sz w:val="22"/>
          <w:szCs w:val="22"/>
        </w:rPr>
        <w:t>, including area code</w:t>
      </w:r>
      <w:r>
        <w:rPr>
          <w:rFonts w:ascii="Times New Roman" w:hAnsi="Times New Roman"/>
          <w:bCs/>
          <w:sz w:val="22"/>
          <w:szCs w:val="22"/>
        </w:rPr>
        <w:t xml:space="preserve">; </w:t>
      </w:r>
      <w:r w:rsidRPr="004351E2" w:rsidR="00BC7237">
        <w:rPr>
          <w:rFonts w:ascii="Times New Roman" w:hAnsi="Times New Roman"/>
          <w:bCs/>
          <w:sz w:val="22"/>
          <w:szCs w:val="22"/>
          <w:u w:val="single"/>
        </w:rPr>
        <w:t>Business Fax N</w:t>
      </w:r>
      <w:r w:rsidRPr="004351E2" w:rsidR="00D826F0">
        <w:rPr>
          <w:rFonts w:ascii="Times New Roman" w:hAnsi="Times New Roman"/>
          <w:bCs/>
          <w:sz w:val="22"/>
          <w:szCs w:val="22"/>
          <w:u w:val="single"/>
        </w:rPr>
        <w:t>umber</w:t>
      </w:r>
      <w:r w:rsidR="00157B97">
        <w:rPr>
          <w:rFonts w:ascii="Times New Roman" w:hAnsi="Times New Roman"/>
          <w:bCs/>
          <w:sz w:val="22"/>
          <w:szCs w:val="22"/>
        </w:rPr>
        <w:t>, including area code</w:t>
      </w:r>
      <w:r>
        <w:rPr>
          <w:rFonts w:ascii="Times New Roman" w:hAnsi="Times New Roman"/>
          <w:bCs/>
          <w:sz w:val="22"/>
          <w:szCs w:val="22"/>
        </w:rPr>
        <w:t>; and</w:t>
      </w:r>
    </w:p>
    <w:p w:rsidR="00BC7237" w:rsidP="006B3F50" w14:paraId="5EBDFA12" w14:textId="77777777">
      <w:pPr>
        <w:tabs>
          <w:tab w:val="left" w:pos="360"/>
          <w:tab w:val="left" w:pos="72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r>
      <w:r w:rsidRPr="004351E2" w:rsidR="00446A27">
        <w:rPr>
          <w:rFonts w:ascii="Times New Roman" w:hAnsi="Times New Roman"/>
          <w:bCs/>
          <w:sz w:val="22"/>
          <w:szCs w:val="22"/>
          <w:u w:val="single"/>
        </w:rPr>
        <w:t xml:space="preserve">Business </w:t>
      </w:r>
      <w:r w:rsidRPr="004351E2" w:rsidR="00157B97">
        <w:rPr>
          <w:rFonts w:ascii="Times New Roman" w:hAnsi="Times New Roman"/>
          <w:bCs/>
          <w:sz w:val="22"/>
          <w:szCs w:val="22"/>
          <w:u w:val="single"/>
        </w:rPr>
        <w:t>E-mail address</w:t>
      </w:r>
      <w:r w:rsidR="00D826F0">
        <w:rPr>
          <w:rFonts w:ascii="Times New Roman" w:hAnsi="Times New Roman"/>
          <w:bCs/>
          <w:sz w:val="22"/>
          <w:szCs w:val="22"/>
        </w:rPr>
        <w:t>.</w:t>
      </w:r>
    </w:p>
    <w:p w:rsidR="00B538DA" w:rsidP="006B3F50" w14:paraId="392F74B5" w14:textId="77777777">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157B97" w:rsidRPr="009C6F95" w:rsidP="005F5ECC" w14:paraId="6C9D1A5E" w14:textId="77777777">
      <w:pPr>
        <w:tabs>
          <w:tab w:val="left" w:pos="360"/>
          <w:tab w:val="left" w:pos="720"/>
          <w:tab w:val="left" w:pos="2760"/>
          <w:tab w:val="left" w:pos="3480"/>
          <w:tab w:val="left" w:pos="6000"/>
          <w:tab w:val="left" w:pos="6540"/>
          <w:tab w:val="left" w:pos="8790"/>
        </w:tabs>
        <w:rPr>
          <w:rFonts w:ascii="Times New Roman" w:hAnsi="Times New Roman"/>
          <w:b/>
          <w:bCs/>
          <w:sz w:val="22"/>
          <w:szCs w:val="22"/>
        </w:rPr>
      </w:pPr>
      <w:r w:rsidRPr="009C6F95">
        <w:rPr>
          <w:rFonts w:ascii="Times New Roman" w:hAnsi="Times New Roman"/>
          <w:b/>
          <w:bCs/>
          <w:sz w:val="22"/>
          <w:szCs w:val="22"/>
        </w:rPr>
        <w:t xml:space="preserve">BLOCK </w:t>
      </w:r>
      <w:r w:rsidR="00BA1EB3">
        <w:rPr>
          <w:rFonts w:ascii="Times New Roman" w:hAnsi="Times New Roman"/>
          <w:b/>
          <w:bCs/>
          <w:sz w:val="22"/>
          <w:szCs w:val="22"/>
        </w:rPr>
        <w:t>B</w:t>
      </w:r>
      <w:r w:rsidRPr="009C6F95">
        <w:rPr>
          <w:rFonts w:ascii="Times New Roman" w:hAnsi="Times New Roman"/>
          <w:b/>
          <w:bCs/>
          <w:sz w:val="22"/>
          <w:szCs w:val="22"/>
        </w:rPr>
        <w:t xml:space="preserve"> – VESSEL INFORMATION</w:t>
      </w:r>
    </w:p>
    <w:p w:rsidR="00676AC8" w:rsidP="005F5ECC" w14:paraId="62098773" w14:textId="77777777">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5F208E" w:rsidRPr="00415840" w:rsidP="00206CDC" w14:paraId="2AD6F6B9" w14:textId="703A63BA">
      <w:pPr>
        <w:tabs>
          <w:tab w:val="left" w:pos="360"/>
          <w:tab w:val="left" w:pos="720"/>
          <w:tab w:val="left" w:pos="2760"/>
          <w:tab w:val="left" w:pos="3480"/>
          <w:tab w:val="left" w:pos="6000"/>
          <w:tab w:val="left" w:pos="6540"/>
          <w:tab w:val="left" w:pos="8790"/>
        </w:tabs>
        <w:rPr>
          <w:rFonts w:ascii="Times New Roman" w:hAnsi="Times New Roman"/>
          <w:bCs/>
          <w:i/>
          <w:sz w:val="22"/>
          <w:szCs w:val="22"/>
        </w:rPr>
      </w:pPr>
      <w:r w:rsidRPr="00676AC8">
        <w:rPr>
          <w:rFonts w:ascii="Times New Roman" w:hAnsi="Times New Roman"/>
          <w:bCs/>
          <w:sz w:val="22"/>
          <w:szCs w:val="22"/>
        </w:rPr>
        <w:t xml:space="preserve">For each AFA permitted vessel that the entity will represent, provide the following information. </w:t>
      </w:r>
    </w:p>
    <w:p w:rsidR="005F5ECC" w:rsidP="005F5ECC" w14:paraId="13C3DCD2" w14:textId="77777777">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157B97" w:rsidP="00676AC8" w14:paraId="5BFB0DF3" w14:textId="77777777">
      <w:pPr>
        <w:tabs>
          <w:tab w:val="left" w:pos="360"/>
          <w:tab w:val="left" w:pos="720"/>
          <w:tab w:val="left" w:pos="2760"/>
          <w:tab w:val="left" w:pos="3480"/>
          <w:tab w:val="left" w:pos="6000"/>
          <w:tab w:val="left" w:pos="6540"/>
          <w:tab w:val="left" w:pos="8790"/>
        </w:tabs>
        <w:spacing w:line="360" w:lineRule="auto"/>
        <w:rPr>
          <w:rFonts w:ascii="Times New Roman" w:hAnsi="Times New Roman"/>
          <w:bCs/>
          <w:sz w:val="22"/>
          <w:szCs w:val="22"/>
        </w:rPr>
      </w:pPr>
      <w:r>
        <w:rPr>
          <w:rFonts w:ascii="Times New Roman" w:hAnsi="Times New Roman"/>
          <w:bCs/>
          <w:sz w:val="22"/>
          <w:szCs w:val="22"/>
        </w:rPr>
        <w:tab/>
      </w:r>
      <w:r w:rsidRPr="00B538DA">
        <w:rPr>
          <w:rFonts w:ascii="Times New Roman" w:hAnsi="Times New Roman"/>
          <w:bCs/>
          <w:sz w:val="22"/>
          <w:szCs w:val="22"/>
        </w:rPr>
        <w:t>1.</w:t>
      </w:r>
      <w:r>
        <w:rPr>
          <w:rFonts w:ascii="Times New Roman" w:hAnsi="Times New Roman"/>
          <w:bCs/>
          <w:sz w:val="22"/>
          <w:szCs w:val="22"/>
        </w:rPr>
        <w:tab/>
      </w:r>
      <w:r w:rsidR="005F208E">
        <w:rPr>
          <w:rFonts w:ascii="Times New Roman" w:hAnsi="Times New Roman"/>
          <w:bCs/>
          <w:sz w:val="22"/>
          <w:szCs w:val="22"/>
        </w:rPr>
        <w:t>Vessel Name</w:t>
      </w:r>
    </w:p>
    <w:p w:rsidR="00157B97" w:rsidRPr="00B538DA" w:rsidP="00676AC8" w14:paraId="4952FCD1" w14:textId="77777777">
      <w:pPr>
        <w:tabs>
          <w:tab w:val="left" w:pos="360"/>
          <w:tab w:val="left" w:pos="720"/>
          <w:tab w:val="left" w:pos="2760"/>
          <w:tab w:val="left" w:pos="3480"/>
          <w:tab w:val="left" w:pos="6000"/>
          <w:tab w:val="left" w:pos="6540"/>
          <w:tab w:val="left" w:pos="8790"/>
        </w:tabs>
        <w:spacing w:line="360" w:lineRule="auto"/>
        <w:rPr>
          <w:rFonts w:ascii="Times New Roman" w:hAnsi="Times New Roman"/>
          <w:bCs/>
          <w:sz w:val="22"/>
          <w:szCs w:val="22"/>
        </w:rPr>
      </w:pPr>
      <w:r w:rsidRPr="00B538DA">
        <w:rPr>
          <w:rFonts w:ascii="Times New Roman" w:hAnsi="Times New Roman"/>
          <w:bCs/>
          <w:sz w:val="22"/>
          <w:szCs w:val="22"/>
        </w:rPr>
        <w:tab/>
        <w:t>2.</w:t>
      </w:r>
      <w:r>
        <w:rPr>
          <w:rFonts w:ascii="Times New Roman" w:hAnsi="Times New Roman"/>
          <w:bCs/>
          <w:sz w:val="22"/>
          <w:szCs w:val="22"/>
        </w:rPr>
        <w:tab/>
      </w:r>
      <w:r w:rsidR="001233FB">
        <w:rPr>
          <w:rFonts w:ascii="Times New Roman" w:hAnsi="Times New Roman"/>
          <w:bCs/>
          <w:sz w:val="22"/>
          <w:szCs w:val="22"/>
        </w:rPr>
        <w:t>Alaska Department of Fish and Game (</w:t>
      </w:r>
      <w:r w:rsidRPr="00B538DA">
        <w:rPr>
          <w:rFonts w:ascii="Times New Roman" w:hAnsi="Times New Roman"/>
          <w:bCs/>
          <w:sz w:val="22"/>
          <w:szCs w:val="22"/>
        </w:rPr>
        <w:t>A</w:t>
      </w:r>
      <w:r w:rsidR="005F208E">
        <w:rPr>
          <w:rFonts w:ascii="Times New Roman" w:hAnsi="Times New Roman"/>
          <w:bCs/>
          <w:sz w:val="22"/>
          <w:szCs w:val="22"/>
        </w:rPr>
        <w:t>DF&amp;G</w:t>
      </w:r>
      <w:r w:rsidR="001233FB">
        <w:rPr>
          <w:rFonts w:ascii="Times New Roman" w:hAnsi="Times New Roman"/>
          <w:bCs/>
          <w:sz w:val="22"/>
          <w:szCs w:val="22"/>
        </w:rPr>
        <w:t>)</w:t>
      </w:r>
      <w:r w:rsidR="005F208E">
        <w:rPr>
          <w:rFonts w:ascii="Times New Roman" w:hAnsi="Times New Roman"/>
          <w:bCs/>
          <w:sz w:val="22"/>
          <w:szCs w:val="22"/>
        </w:rPr>
        <w:t xml:space="preserve"> Vessel Registration Number</w:t>
      </w:r>
      <w:r w:rsidR="00D826F0">
        <w:rPr>
          <w:rFonts w:ascii="Times New Roman" w:hAnsi="Times New Roman"/>
          <w:bCs/>
          <w:sz w:val="22"/>
          <w:szCs w:val="22"/>
        </w:rPr>
        <w:t xml:space="preserve"> of vessel</w:t>
      </w:r>
    </w:p>
    <w:p w:rsidR="005F5ECC" w:rsidP="005F5ECC" w14:paraId="0FB9BA17" w14:textId="77777777">
      <w:pPr>
        <w:tabs>
          <w:tab w:val="left" w:pos="360"/>
          <w:tab w:val="left" w:pos="720"/>
          <w:tab w:val="left" w:pos="2760"/>
          <w:tab w:val="left" w:pos="3480"/>
          <w:tab w:val="left" w:pos="6000"/>
          <w:tab w:val="left" w:pos="6540"/>
          <w:tab w:val="left" w:pos="8790"/>
        </w:tabs>
        <w:rPr>
          <w:rFonts w:ascii="Times New Roman" w:hAnsi="Times New Roman"/>
          <w:bCs/>
          <w:sz w:val="22"/>
          <w:szCs w:val="22"/>
        </w:rPr>
      </w:pPr>
      <w:r w:rsidRPr="00B538DA">
        <w:rPr>
          <w:rFonts w:ascii="Times New Roman" w:hAnsi="Times New Roman"/>
          <w:bCs/>
          <w:sz w:val="22"/>
          <w:szCs w:val="22"/>
        </w:rPr>
        <w:tab/>
        <w:t>3.</w:t>
      </w:r>
      <w:r>
        <w:rPr>
          <w:rFonts w:ascii="Times New Roman" w:hAnsi="Times New Roman"/>
          <w:bCs/>
          <w:sz w:val="22"/>
          <w:szCs w:val="22"/>
        </w:rPr>
        <w:tab/>
      </w:r>
      <w:r w:rsidR="00F834C0">
        <w:rPr>
          <w:rFonts w:ascii="Times New Roman" w:hAnsi="Times New Roman"/>
          <w:bCs/>
          <w:sz w:val="22"/>
          <w:szCs w:val="22"/>
        </w:rPr>
        <w:t>Federal Fisheries Permit (FFP)</w:t>
      </w:r>
      <w:r w:rsidR="005F208E">
        <w:rPr>
          <w:rFonts w:ascii="Times New Roman" w:hAnsi="Times New Roman"/>
          <w:bCs/>
          <w:sz w:val="22"/>
          <w:szCs w:val="22"/>
        </w:rPr>
        <w:t xml:space="preserve"> Number</w:t>
      </w:r>
      <w:r w:rsidR="00D826F0">
        <w:rPr>
          <w:rFonts w:ascii="Times New Roman" w:hAnsi="Times New Roman"/>
          <w:bCs/>
          <w:sz w:val="22"/>
          <w:szCs w:val="22"/>
        </w:rPr>
        <w:t xml:space="preserve"> of vessel</w:t>
      </w:r>
    </w:p>
    <w:p w:rsidR="005257A4" w:rsidP="005F5ECC" w14:paraId="6324C7DD" w14:textId="77777777">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BA1EB3" w:rsidRPr="00692B80" w:rsidP="00BA1EB3" w14:paraId="15145C61" w14:textId="77777777">
      <w:pPr>
        <w:tabs>
          <w:tab w:val="left" w:pos="360"/>
          <w:tab w:val="left" w:pos="720"/>
          <w:tab w:val="left" w:pos="2760"/>
          <w:tab w:val="left" w:pos="3480"/>
          <w:tab w:val="left" w:pos="6000"/>
          <w:tab w:val="left" w:pos="6540"/>
          <w:tab w:val="left" w:pos="8790"/>
        </w:tabs>
        <w:rPr>
          <w:rFonts w:ascii="Times New Roman" w:hAnsi="Times New Roman"/>
          <w:b/>
          <w:bCs/>
          <w:sz w:val="22"/>
          <w:szCs w:val="22"/>
        </w:rPr>
      </w:pPr>
      <w:r w:rsidRPr="00692B80">
        <w:rPr>
          <w:rFonts w:ascii="Times New Roman" w:hAnsi="Times New Roman"/>
          <w:b/>
          <w:bCs/>
          <w:sz w:val="22"/>
          <w:szCs w:val="22"/>
        </w:rPr>
        <w:t xml:space="preserve">BLOCK </w:t>
      </w:r>
      <w:r>
        <w:rPr>
          <w:rFonts w:ascii="Times New Roman" w:hAnsi="Times New Roman"/>
          <w:b/>
          <w:bCs/>
          <w:sz w:val="22"/>
          <w:szCs w:val="22"/>
        </w:rPr>
        <w:t>C</w:t>
      </w:r>
      <w:r w:rsidRPr="00692B80">
        <w:rPr>
          <w:rFonts w:ascii="Times New Roman" w:hAnsi="Times New Roman"/>
          <w:b/>
          <w:bCs/>
          <w:sz w:val="22"/>
          <w:szCs w:val="22"/>
        </w:rPr>
        <w:t xml:space="preserve"> – AFF</w:t>
      </w:r>
      <w:r w:rsidR="001314D8">
        <w:rPr>
          <w:rFonts w:ascii="Times New Roman" w:hAnsi="Times New Roman"/>
          <w:b/>
          <w:bCs/>
          <w:sz w:val="22"/>
          <w:szCs w:val="22"/>
        </w:rPr>
        <w:t>IDAVIT</w:t>
      </w:r>
    </w:p>
    <w:p w:rsidR="00E70A58" w:rsidP="00510AEF" w14:paraId="4928A8B7" w14:textId="77777777">
      <w:pPr>
        <w:tabs>
          <w:tab w:val="left" w:pos="360"/>
          <w:tab w:val="left" w:pos="720"/>
          <w:tab w:val="left" w:pos="2760"/>
          <w:tab w:val="left" w:pos="3480"/>
          <w:tab w:val="left" w:pos="6000"/>
          <w:tab w:val="left" w:pos="6540"/>
          <w:tab w:val="left" w:pos="8790"/>
        </w:tabs>
        <w:ind w:left="360" w:hanging="360"/>
        <w:rPr>
          <w:rFonts w:ascii="Times New Roman" w:hAnsi="Times New Roman"/>
          <w:bCs/>
          <w:sz w:val="22"/>
          <w:szCs w:val="22"/>
        </w:rPr>
      </w:pPr>
    </w:p>
    <w:p w:rsidR="00510AEF" w:rsidRPr="00BC7513" w:rsidP="00E63124" w14:paraId="37DD4627" w14:textId="0B10CBB0">
      <w:pPr>
        <w:tabs>
          <w:tab w:val="left" w:pos="360"/>
          <w:tab w:val="left" w:pos="720"/>
          <w:tab w:val="left" w:pos="2760"/>
          <w:tab w:val="left" w:pos="3480"/>
          <w:tab w:val="left" w:pos="6000"/>
          <w:tab w:val="left" w:pos="6540"/>
          <w:tab w:val="left" w:pos="8790"/>
        </w:tabs>
        <w:rPr>
          <w:rFonts w:ascii="Times New Roman" w:hAnsi="Times New Roman"/>
          <w:bCs/>
          <w:sz w:val="22"/>
          <w:szCs w:val="22"/>
        </w:rPr>
      </w:pPr>
      <w:r w:rsidRPr="00BC7513">
        <w:rPr>
          <w:rFonts w:ascii="Times New Roman" w:hAnsi="Times New Roman"/>
          <w:bCs/>
          <w:sz w:val="22"/>
          <w:szCs w:val="22"/>
        </w:rPr>
        <w:t xml:space="preserve">Check </w:t>
      </w:r>
      <w:r>
        <w:rPr>
          <w:rFonts w:ascii="Times New Roman" w:hAnsi="Times New Roman"/>
          <w:bCs/>
          <w:sz w:val="22"/>
          <w:szCs w:val="22"/>
        </w:rPr>
        <w:t>this box</w:t>
      </w:r>
      <w:r>
        <w:rPr>
          <w:rFonts w:ascii="Times New Roman" w:hAnsi="Times New Roman"/>
          <w:bCs/>
          <w:sz w:val="22"/>
          <w:szCs w:val="22"/>
        </w:rPr>
        <w:t xml:space="preserve"> to affirm t</w:t>
      </w:r>
      <w:r w:rsidRPr="00510AEF">
        <w:rPr>
          <w:rFonts w:ascii="Times New Roman" w:hAnsi="Times New Roman"/>
          <w:bCs/>
          <w:sz w:val="22"/>
          <w:szCs w:val="22"/>
        </w:rPr>
        <w:t>hat each eligible vessel owner, from whom</w:t>
      </w:r>
      <w:r w:rsidR="005F1D79">
        <w:rPr>
          <w:rFonts w:ascii="Times New Roman" w:hAnsi="Times New Roman"/>
          <w:bCs/>
          <w:sz w:val="22"/>
          <w:szCs w:val="22"/>
        </w:rPr>
        <w:t xml:space="preserve"> the applicant</w:t>
      </w:r>
      <w:r w:rsidRPr="00510AEF">
        <w:rPr>
          <w:rFonts w:ascii="Times New Roman" w:hAnsi="Times New Roman"/>
          <w:bCs/>
          <w:sz w:val="22"/>
          <w:szCs w:val="22"/>
        </w:rPr>
        <w:t xml:space="preserve"> received written notification, requesting to join this sector entity has been allowed to join this sector entity subject to the same terms and conditions that have been agreed on by, and are applicable to, all other parties to the sector entity.</w:t>
      </w:r>
    </w:p>
    <w:p w:rsidR="00BA1EB3" w:rsidP="00BA1EB3" w14:paraId="3ED91F8F" w14:textId="77777777">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BA1EB3" w:rsidRPr="00692B80" w:rsidP="00BA1EB3" w14:paraId="2A9C7F2D" w14:textId="77777777">
      <w:pPr>
        <w:tabs>
          <w:tab w:val="left" w:pos="360"/>
          <w:tab w:val="left" w:pos="720"/>
          <w:tab w:val="left" w:pos="2760"/>
          <w:tab w:val="left" w:pos="3480"/>
          <w:tab w:val="left" w:pos="6000"/>
          <w:tab w:val="left" w:pos="6540"/>
          <w:tab w:val="left" w:pos="8790"/>
        </w:tabs>
        <w:rPr>
          <w:rFonts w:ascii="Times New Roman" w:hAnsi="Times New Roman"/>
          <w:b/>
          <w:bCs/>
          <w:sz w:val="22"/>
          <w:szCs w:val="22"/>
        </w:rPr>
      </w:pPr>
      <w:r w:rsidRPr="00692B80">
        <w:rPr>
          <w:rFonts w:ascii="Times New Roman" w:hAnsi="Times New Roman"/>
          <w:b/>
          <w:bCs/>
          <w:sz w:val="22"/>
          <w:szCs w:val="22"/>
        </w:rPr>
        <w:t xml:space="preserve">BLOCK </w:t>
      </w:r>
      <w:r>
        <w:rPr>
          <w:rFonts w:ascii="Times New Roman" w:hAnsi="Times New Roman"/>
          <w:b/>
          <w:bCs/>
          <w:sz w:val="22"/>
          <w:szCs w:val="22"/>
        </w:rPr>
        <w:t>D</w:t>
      </w:r>
      <w:r w:rsidRPr="00692B80">
        <w:rPr>
          <w:rFonts w:ascii="Times New Roman" w:hAnsi="Times New Roman"/>
          <w:b/>
          <w:bCs/>
          <w:sz w:val="22"/>
          <w:szCs w:val="22"/>
        </w:rPr>
        <w:t xml:space="preserve"> – CERTIFICATION </w:t>
      </w:r>
    </w:p>
    <w:p w:rsidR="00BA1EB3" w:rsidP="00BA1EB3" w14:paraId="50C7AD19" w14:textId="77777777">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BA1EB3" w:rsidRPr="00F035A2" w:rsidP="00BA1EB3" w14:paraId="17488A6D" w14:textId="77777777">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sidRPr="00F035A2">
        <w:rPr>
          <w:rFonts w:ascii="Times New Roman" w:hAnsi="Times New Roman"/>
          <w:bCs/>
          <w:sz w:val="22"/>
          <w:szCs w:val="22"/>
        </w:rPr>
        <w:t>1.</w:t>
      </w:r>
      <w:r>
        <w:rPr>
          <w:rFonts w:ascii="Times New Roman" w:hAnsi="Times New Roman"/>
          <w:bCs/>
          <w:sz w:val="22"/>
          <w:szCs w:val="22"/>
        </w:rPr>
        <w:tab/>
      </w:r>
      <w:r w:rsidRPr="00F035A2">
        <w:rPr>
          <w:rFonts w:ascii="Times New Roman" w:hAnsi="Times New Roman"/>
          <w:bCs/>
          <w:sz w:val="22"/>
          <w:szCs w:val="22"/>
        </w:rPr>
        <w:t xml:space="preserve">Enter printed name </w:t>
      </w:r>
      <w:r>
        <w:rPr>
          <w:rFonts w:ascii="Times New Roman" w:hAnsi="Times New Roman"/>
          <w:bCs/>
          <w:sz w:val="22"/>
          <w:szCs w:val="22"/>
        </w:rPr>
        <w:t xml:space="preserve">and signature </w:t>
      </w:r>
      <w:r w:rsidRPr="00F035A2">
        <w:rPr>
          <w:rFonts w:ascii="Times New Roman" w:hAnsi="Times New Roman"/>
          <w:bCs/>
          <w:sz w:val="22"/>
          <w:szCs w:val="22"/>
        </w:rPr>
        <w:t xml:space="preserve">of </w:t>
      </w:r>
      <w:r>
        <w:rPr>
          <w:rFonts w:ascii="Times New Roman" w:hAnsi="Times New Roman"/>
          <w:bCs/>
          <w:sz w:val="22"/>
          <w:szCs w:val="22"/>
        </w:rPr>
        <w:t xml:space="preserve">the </w:t>
      </w:r>
      <w:r w:rsidRPr="00F035A2">
        <w:rPr>
          <w:rFonts w:ascii="Times New Roman" w:hAnsi="Times New Roman"/>
          <w:bCs/>
          <w:sz w:val="22"/>
          <w:szCs w:val="22"/>
        </w:rPr>
        <w:t>Representative</w:t>
      </w:r>
      <w:r>
        <w:rPr>
          <w:rFonts w:ascii="Times New Roman" w:hAnsi="Times New Roman"/>
          <w:bCs/>
          <w:sz w:val="22"/>
          <w:szCs w:val="22"/>
        </w:rPr>
        <w:t xml:space="preserve">, </w:t>
      </w:r>
      <w:r w:rsidRPr="00F035A2">
        <w:rPr>
          <w:rFonts w:ascii="Times New Roman" w:hAnsi="Times New Roman"/>
          <w:bCs/>
          <w:sz w:val="22"/>
          <w:szCs w:val="22"/>
        </w:rPr>
        <w:t>and date signed</w:t>
      </w:r>
      <w:r>
        <w:rPr>
          <w:rFonts w:ascii="Times New Roman" w:hAnsi="Times New Roman"/>
          <w:bCs/>
          <w:sz w:val="22"/>
          <w:szCs w:val="22"/>
        </w:rPr>
        <w:t xml:space="preserve">.  </w:t>
      </w:r>
    </w:p>
    <w:p w:rsidR="00BA1EB3" w:rsidP="00BA1EB3" w14:paraId="54F3321E" w14:textId="77777777">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p>
    <w:p w:rsidR="00BA1EB3" w:rsidP="00BA1EB3" w14:paraId="10D67D6C" w14:textId="77777777">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sidRPr="00F035A2">
        <w:rPr>
          <w:rFonts w:ascii="Times New Roman" w:hAnsi="Times New Roman"/>
          <w:bCs/>
          <w:sz w:val="22"/>
          <w:szCs w:val="22"/>
        </w:rPr>
        <w:t>2.</w:t>
      </w:r>
      <w:r>
        <w:rPr>
          <w:rFonts w:ascii="Times New Roman" w:hAnsi="Times New Roman"/>
          <w:bCs/>
          <w:sz w:val="22"/>
          <w:szCs w:val="22"/>
        </w:rPr>
        <w:tab/>
      </w:r>
      <w:r w:rsidRPr="00F035A2">
        <w:rPr>
          <w:rFonts w:ascii="Times New Roman" w:hAnsi="Times New Roman"/>
          <w:bCs/>
          <w:sz w:val="22"/>
          <w:szCs w:val="22"/>
        </w:rPr>
        <w:t xml:space="preserve">Enter printed name and </w:t>
      </w:r>
      <w:r>
        <w:rPr>
          <w:rFonts w:ascii="Times New Roman" w:hAnsi="Times New Roman"/>
          <w:bCs/>
          <w:sz w:val="22"/>
          <w:szCs w:val="22"/>
        </w:rPr>
        <w:t xml:space="preserve">signature of </w:t>
      </w:r>
      <w:r w:rsidRPr="00F035A2">
        <w:rPr>
          <w:rFonts w:ascii="Times New Roman" w:hAnsi="Times New Roman"/>
          <w:bCs/>
          <w:sz w:val="22"/>
          <w:szCs w:val="22"/>
        </w:rPr>
        <w:t xml:space="preserve">Agent for Service of Process (if different from </w:t>
      </w:r>
      <w:r>
        <w:rPr>
          <w:rFonts w:ascii="Times New Roman" w:hAnsi="Times New Roman"/>
          <w:bCs/>
          <w:sz w:val="22"/>
          <w:szCs w:val="22"/>
        </w:rPr>
        <w:t xml:space="preserve">the </w:t>
      </w:r>
      <w:r w:rsidRPr="00F035A2">
        <w:rPr>
          <w:rFonts w:ascii="Times New Roman" w:hAnsi="Times New Roman"/>
          <w:bCs/>
          <w:sz w:val="22"/>
          <w:szCs w:val="22"/>
        </w:rPr>
        <w:t>Representative)</w:t>
      </w:r>
      <w:r>
        <w:rPr>
          <w:rFonts w:ascii="Times New Roman" w:hAnsi="Times New Roman"/>
          <w:bCs/>
          <w:sz w:val="22"/>
          <w:szCs w:val="22"/>
        </w:rPr>
        <w:t xml:space="preserve">, </w:t>
      </w:r>
    </w:p>
    <w:p w:rsidR="003A2228" w:rsidP="00BA1EB3" w14:paraId="0F964784" w14:textId="77777777">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t>and date signed.</w:t>
      </w:r>
    </w:p>
    <w:p w:rsidR="003A2228" w14:paraId="13425E09" w14:textId="77777777">
      <w:pPr>
        <w:widowControl/>
        <w:autoSpaceDE/>
        <w:autoSpaceDN/>
        <w:adjustRightInd/>
        <w:rPr>
          <w:rFonts w:ascii="Times New Roman" w:hAnsi="Times New Roman"/>
          <w:bCs/>
          <w:sz w:val="22"/>
          <w:szCs w:val="22"/>
        </w:rPr>
      </w:pPr>
    </w:p>
    <w:sectPr w:rsidSect="00FF2F8A">
      <w:footerReference w:type="default" r:id="rId12"/>
      <w:endnotePr>
        <w:numFmt w:val="decimal"/>
      </w:endnotePr>
      <w:type w:val="continuous"/>
      <w:pgSz w:w="12240" w:h="15840"/>
      <w:pgMar w:top="576" w:right="1008" w:bottom="576" w:left="1008" w:header="144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udyOlSt BT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37C8" w:rsidRPr="001A2111" w:rsidP="001A2111" w14:paraId="3198BC8C" w14:textId="77777777">
    <w:pPr>
      <w:pStyle w:val="Footer"/>
      <w:jc w:val="center"/>
      <w:rPr>
        <w:rFonts w:ascii="Times New Roman" w:hAnsi="Times New Roman"/>
        <w:sz w:val="20"/>
        <w:szCs w:val="20"/>
      </w:rPr>
    </w:pPr>
    <w:r w:rsidRPr="001A2111">
      <w:rPr>
        <w:rFonts w:ascii="Times New Roman" w:hAnsi="Times New Roman"/>
        <w:sz w:val="20"/>
        <w:szCs w:val="20"/>
      </w:rPr>
      <w:t xml:space="preserve">Application </w:t>
    </w:r>
    <w:r>
      <w:rPr>
        <w:rFonts w:ascii="Times New Roman" w:hAnsi="Times New Roman"/>
        <w:sz w:val="20"/>
        <w:szCs w:val="20"/>
      </w:rPr>
      <w:t>for Approval as an Entity to Receive Transferable Chinook PSC Allocation</w:t>
    </w:r>
  </w:p>
  <w:p w:rsidR="000437C8" w:rsidP="001A2111" w14:paraId="4B86250B" w14:textId="3946837A">
    <w:pPr>
      <w:pStyle w:val="Footer"/>
      <w:jc w:val="center"/>
    </w:pPr>
    <w:r w:rsidRPr="001A2111">
      <w:rPr>
        <w:rFonts w:ascii="Times New Roman" w:hAnsi="Times New Roman"/>
        <w:sz w:val="20"/>
        <w:szCs w:val="20"/>
      </w:rPr>
      <w:t xml:space="preserve">Page </w:t>
    </w:r>
    <w:r w:rsidRPr="001A2111">
      <w:rPr>
        <w:rFonts w:ascii="Times New Roman" w:hAnsi="Times New Roman"/>
        <w:sz w:val="20"/>
        <w:szCs w:val="20"/>
      </w:rPr>
      <w:fldChar w:fldCharType="begin"/>
    </w:r>
    <w:r w:rsidRPr="001A2111">
      <w:rPr>
        <w:rFonts w:ascii="Times New Roman" w:hAnsi="Times New Roman"/>
        <w:sz w:val="20"/>
        <w:szCs w:val="20"/>
      </w:rPr>
      <w:instrText xml:space="preserve"> PAGE </w:instrText>
    </w:r>
    <w:r w:rsidRPr="001A2111">
      <w:rPr>
        <w:rFonts w:ascii="Times New Roman" w:hAnsi="Times New Roman"/>
        <w:sz w:val="20"/>
        <w:szCs w:val="20"/>
      </w:rPr>
      <w:fldChar w:fldCharType="separate"/>
    </w:r>
    <w:r w:rsidR="0071129E">
      <w:rPr>
        <w:rFonts w:ascii="Times New Roman" w:hAnsi="Times New Roman"/>
        <w:noProof/>
        <w:sz w:val="20"/>
        <w:szCs w:val="20"/>
      </w:rPr>
      <w:t>5</w:t>
    </w:r>
    <w:r w:rsidRPr="001A2111">
      <w:rPr>
        <w:rFonts w:ascii="Times New Roman" w:hAnsi="Times New Roman"/>
        <w:sz w:val="20"/>
        <w:szCs w:val="20"/>
      </w:rPr>
      <w:fldChar w:fldCharType="end"/>
    </w:r>
    <w:r w:rsidRPr="001A2111">
      <w:rPr>
        <w:rFonts w:ascii="Times New Roman" w:hAnsi="Times New Roman"/>
        <w:sz w:val="20"/>
        <w:szCs w:val="20"/>
      </w:rPr>
      <w:t xml:space="preserve"> of </w:t>
    </w:r>
    <w:r w:rsidRPr="001A2111">
      <w:rPr>
        <w:rFonts w:ascii="Times New Roman" w:hAnsi="Times New Roman"/>
        <w:sz w:val="20"/>
        <w:szCs w:val="20"/>
      </w:rPr>
      <w:fldChar w:fldCharType="begin"/>
    </w:r>
    <w:r w:rsidRPr="001A2111">
      <w:rPr>
        <w:rFonts w:ascii="Times New Roman" w:hAnsi="Times New Roman"/>
        <w:sz w:val="20"/>
        <w:szCs w:val="20"/>
      </w:rPr>
      <w:instrText xml:space="preserve"> NUMPAGES </w:instrText>
    </w:r>
    <w:r w:rsidRPr="001A2111">
      <w:rPr>
        <w:rFonts w:ascii="Times New Roman" w:hAnsi="Times New Roman"/>
        <w:sz w:val="20"/>
        <w:szCs w:val="20"/>
      </w:rPr>
      <w:fldChar w:fldCharType="separate"/>
    </w:r>
    <w:r w:rsidR="0071129E">
      <w:rPr>
        <w:rFonts w:ascii="Times New Roman" w:hAnsi="Times New Roman"/>
        <w:noProof/>
        <w:sz w:val="20"/>
        <w:szCs w:val="20"/>
      </w:rPr>
      <w:t>5</w:t>
    </w:r>
    <w:r w:rsidRPr="001A2111">
      <w:rPr>
        <w:rFonts w:ascii="Times New Roman" w:hAnsi="Times New Roman"/>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decimal"/>
      <w:lvlText w:val="%1."/>
      <w:lvlJc w:val="left"/>
      <w:pPr>
        <w:tabs>
          <w:tab w:val="num" w:pos="540"/>
        </w:tabs>
        <w:ind w:left="540" w:hanging="540"/>
      </w:pPr>
      <w:rPr>
        <w:rFonts w:ascii="GoudyOlSt BT Roman" w:hAnsi="GoudyOlSt BT Roman"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singleLevel"/>
    <w:tmpl w:val="00000000"/>
    <w:lvl w:ilvl="0">
      <w:start w:val="1"/>
      <w:numFmt w:val="decimal"/>
      <w:pStyle w:val="Quick1"/>
      <w:lvlText w:val="%1."/>
      <w:lvlJc w:val="left"/>
      <w:pPr>
        <w:tabs>
          <w:tab w:val="num" w:pos="540"/>
        </w:tabs>
      </w:pPr>
      <w:rPr>
        <w:rFonts w:ascii="GoudyOlSt BT Roman" w:hAnsi="GoudyOlSt BT Roman" w:cs="Times New Roman"/>
        <w:sz w:val="20"/>
        <w:szCs w:val="20"/>
      </w:rPr>
    </w:lvl>
  </w:abstractNum>
  <w:abstractNum w:abstractNumId="2">
    <w:nsid w:val="00000003"/>
    <w:multiLevelType w:val="multilevel"/>
    <w:tmpl w:val="00000000"/>
    <w:lvl w:ilvl="0">
      <w:start w:val="1"/>
      <w:numFmt w:val="decimal"/>
      <w:pStyle w:val="Level1"/>
      <w:lvlText w:val="%1."/>
      <w:lvlJc w:val="left"/>
      <w:pPr>
        <w:tabs>
          <w:tab w:val="num" w:pos="360"/>
        </w:tabs>
        <w:ind w:left="360" w:hanging="360"/>
      </w:pPr>
      <w:rPr>
        <w:rFonts w:ascii="GoudyOlSt BT Roman" w:hAnsi="GoudyOlSt BT Roman"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2824310B"/>
    <w:multiLevelType w:val="hybridMultilevel"/>
    <w:tmpl w:val="B1A6B80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EE12E82"/>
    <w:multiLevelType w:val="hybridMultilevel"/>
    <w:tmpl w:val="34AE74C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7A314F0"/>
    <w:multiLevelType w:val="hybridMultilevel"/>
    <w:tmpl w:val="0F5483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5"/>
      <w:lvl w:ilvl="0">
        <w:start w:val="5"/>
        <w:numFmt w:val="decimal"/>
        <w:pStyle w:val="Quick1"/>
        <w:lvlText w:val="%1."/>
        <w:lvlJc w:val="left"/>
      </w:lvl>
    </w:lvlOverride>
  </w:num>
  <w:num w:numId="3">
    <w:abstractNumId w:val="1"/>
    <w:lvlOverride w:ilvl="0">
      <w:startOverride w:val="1"/>
      <w:lvl w:ilvl="0">
        <w:start w:val="1"/>
        <w:numFmt w:val="decimal"/>
        <w:pStyle w:val="Quick1"/>
        <w:lvlText w:val="%1."/>
        <w:lvlJc w:val="left"/>
      </w:lvl>
    </w:lvlOverride>
  </w:num>
  <w:num w:numId="4">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
    <w:lvlOverride w:ilvl="0">
      <w:startOverride w:val="7"/>
      <w:lvl w:ilvl="0">
        <w:start w:val="7"/>
        <w:numFmt w:val="decimal"/>
        <w:pStyle w:val="Quick1"/>
        <w:lvlText w:val="%1."/>
        <w:lvlJc w:val="left"/>
      </w:lvl>
    </w:lvlOverride>
  </w:num>
  <w:num w:numId="6">
    <w:abstractNumId w:val="1"/>
    <w:lvlOverride w:ilvl="0">
      <w:startOverride w:val="4"/>
      <w:lvl w:ilvl="0">
        <w:start w:val="4"/>
        <w:numFmt w:val="decimal"/>
        <w:pStyle w:val="Quick1"/>
        <w:lvlText w:val="%1."/>
        <w:lvlJc w:val="left"/>
      </w:lvl>
    </w:lvlOverride>
  </w:num>
  <w:num w:numId="7">
    <w:abstractNumId w:val="1"/>
    <w:lvlOverride w:ilvl="0">
      <w:startOverride w:val="1"/>
      <w:lvl w:ilvl="0">
        <w:start w:val="1"/>
        <w:numFmt w:val="decimal"/>
        <w:pStyle w:val="Quick1"/>
        <w:lvlText w:val="%1."/>
        <w:lvlJc w:val="left"/>
      </w:lvl>
    </w:lvlOverride>
  </w:num>
  <w:num w:numId="8">
    <w:abstractNumId w:val="1"/>
    <w:lvlOverride w:ilvl="0">
      <w:startOverride w:val="1"/>
      <w:lvl w:ilvl="0">
        <w:start w:val="1"/>
        <w:numFmt w:val="decimal"/>
        <w:pStyle w:val="Quick1"/>
        <w:lvlText w:val="%1."/>
        <w:lvlJc w:val="left"/>
      </w:lvl>
    </w:lvlOverride>
  </w:num>
  <w:num w:numId="9">
    <w:abstractNumId w:val="1"/>
    <w:lvlOverride w:ilvl="0">
      <w:startOverride w:val="5"/>
      <w:lvl w:ilvl="0">
        <w:start w:val="5"/>
        <w:numFmt w:val="decimal"/>
        <w:pStyle w:val="Quick1"/>
        <w:lvlText w:val="%1."/>
        <w:lvlJc w:val="left"/>
      </w:lvl>
    </w:lvlOverride>
  </w:num>
  <w:num w:numId="10">
    <w:abstractNumId w:val="1"/>
    <w:lvlOverride w:ilvl="0">
      <w:startOverride w:val="1"/>
      <w:lvl w:ilvl="0">
        <w:start w:val="1"/>
        <w:numFmt w:val="decimal"/>
        <w:pStyle w:val="Quick1"/>
        <w:lvlText w:val="%1."/>
        <w:lvlJc w:val="left"/>
      </w:lvl>
    </w:lvlOverride>
  </w:num>
  <w:num w:numId="11">
    <w:abstractNumId w:val="4"/>
  </w:num>
  <w:num w:numId="12">
    <w:abstractNumId w:val="3"/>
  </w:num>
  <w:num w:numId="13">
    <w:abstractNumId w:val="1"/>
    <w:lvlOverride w:ilvl="0">
      <w:startOverride w:val="3"/>
      <w:lvl w:ilvl="0">
        <w:start w:val="3"/>
        <w:numFmt w:val="decimal"/>
        <w:pStyle w:val="Quick1"/>
        <w:lvlText w:val="%1."/>
        <w:lvlJc w:val="left"/>
      </w:lvl>
    </w:lvlOverride>
  </w:num>
  <w:num w:numId="14">
    <w:abstractNumId w:val="2"/>
    <w:lvlOverride w:ilvl="0">
      <w:startOverride w:val="3"/>
      <w:lvl w:ilvl="0">
        <w:start w:val="3"/>
        <w:numFmt w:val="decimal"/>
        <w:pStyle w:val="Level1"/>
        <w:lvlText w:val="%1."/>
        <w:lvlJc w:val="left"/>
      </w:lvl>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FB0"/>
    <w:rsid w:val="00002938"/>
    <w:rsid w:val="00003DFA"/>
    <w:rsid w:val="000148F5"/>
    <w:rsid w:val="000208AC"/>
    <w:rsid w:val="0002107D"/>
    <w:rsid w:val="00021A76"/>
    <w:rsid w:val="00034D97"/>
    <w:rsid w:val="000437C8"/>
    <w:rsid w:val="0004620B"/>
    <w:rsid w:val="00050FF6"/>
    <w:rsid w:val="000563CE"/>
    <w:rsid w:val="000658B1"/>
    <w:rsid w:val="00067878"/>
    <w:rsid w:val="00070147"/>
    <w:rsid w:val="000710BF"/>
    <w:rsid w:val="00071B6D"/>
    <w:rsid w:val="000727E4"/>
    <w:rsid w:val="00074596"/>
    <w:rsid w:val="000811C7"/>
    <w:rsid w:val="0008513C"/>
    <w:rsid w:val="00087FCD"/>
    <w:rsid w:val="00092D71"/>
    <w:rsid w:val="00093283"/>
    <w:rsid w:val="00093913"/>
    <w:rsid w:val="00097419"/>
    <w:rsid w:val="000A0C3B"/>
    <w:rsid w:val="000A3347"/>
    <w:rsid w:val="000A3B8F"/>
    <w:rsid w:val="000B47B1"/>
    <w:rsid w:val="000B4976"/>
    <w:rsid w:val="000B60D3"/>
    <w:rsid w:val="000C0911"/>
    <w:rsid w:val="000C49BC"/>
    <w:rsid w:val="000D170D"/>
    <w:rsid w:val="000D737A"/>
    <w:rsid w:val="000E32A7"/>
    <w:rsid w:val="000E470D"/>
    <w:rsid w:val="000F08CC"/>
    <w:rsid w:val="000F20F2"/>
    <w:rsid w:val="000F2352"/>
    <w:rsid w:val="000F3A17"/>
    <w:rsid w:val="000F49C5"/>
    <w:rsid w:val="000F6601"/>
    <w:rsid w:val="000F7863"/>
    <w:rsid w:val="0010045D"/>
    <w:rsid w:val="00100CFB"/>
    <w:rsid w:val="0010309E"/>
    <w:rsid w:val="0010569A"/>
    <w:rsid w:val="00107E8F"/>
    <w:rsid w:val="00121661"/>
    <w:rsid w:val="00121970"/>
    <w:rsid w:val="001233FB"/>
    <w:rsid w:val="001234DD"/>
    <w:rsid w:val="00126F68"/>
    <w:rsid w:val="00130CD7"/>
    <w:rsid w:val="001314D8"/>
    <w:rsid w:val="0013350B"/>
    <w:rsid w:val="00135A94"/>
    <w:rsid w:val="00135C36"/>
    <w:rsid w:val="00143557"/>
    <w:rsid w:val="00146872"/>
    <w:rsid w:val="00157B97"/>
    <w:rsid w:val="00160947"/>
    <w:rsid w:val="00160B68"/>
    <w:rsid w:val="001657BB"/>
    <w:rsid w:val="00172B7A"/>
    <w:rsid w:val="00176062"/>
    <w:rsid w:val="00177534"/>
    <w:rsid w:val="00181713"/>
    <w:rsid w:val="00184149"/>
    <w:rsid w:val="00191847"/>
    <w:rsid w:val="001931DD"/>
    <w:rsid w:val="00193952"/>
    <w:rsid w:val="001958BF"/>
    <w:rsid w:val="001A2111"/>
    <w:rsid w:val="001A2446"/>
    <w:rsid w:val="001B2682"/>
    <w:rsid w:val="001B79CF"/>
    <w:rsid w:val="001D029A"/>
    <w:rsid w:val="001D23C3"/>
    <w:rsid w:val="001E47B4"/>
    <w:rsid w:val="001E65C6"/>
    <w:rsid w:val="001E6F06"/>
    <w:rsid w:val="001F2B69"/>
    <w:rsid w:val="001F3B33"/>
    <w:rsid w:val="001F5636"/>
    <w:rsid w:val="00206CDC"/>
    <w:rsid w:val="00223E4B"/>
    <w:rsid w:val="002240B6"/>
    <w:rsid w:val="00231F8C"/>
    <w:rsid w:val="00242FE6"/>
    <w:rsid w:val="00244C2C"/>
    <w:rsid w:val="00246453"/>
    <w:rsid w:val="002478EA"/>
    <w:rsid w:val="00247BB9"/>
    <w:rsid w:val="002566C6"/>
    <w:rsid w:val="00264E14"/>
    <w:rsid w:val="002656F7"/>
    <w:rsid w:val="002674F8"/>
    <w:rsid w:val="0027046B"/>
    <w:rsid w:val="00270F74"/>
    <w:rsid w:val="00274E11"/>
    <w:rsid w:val="002825F7"/>
    <w:rsid w:val="00282613"/>
    <w:rsid w:val="002907FD"/>
    <w:rsid w:val="00294045"/>
    <w:rsid w:val="002976BD"/>
    <w:rsid w:val="002A29EA"/>
    <w:rsid w:val="002A7A14"/>
    <w:rsid w:val="002B00B4"/>
    <w:rsid w:val="002B04A3"/>
    <w:rsid w:val="002B3E95"/>
    <w:rsid w:val="002B4AB4"/>
    <w:rsid w:val="002C035F"/>
    <w:rsid w:val="002C16CD"/>
    <w:rsid w:val="002C68CB"/>
    <w:rsid w:val="002D0F04"/>
    <w:rsid w:val="002E11A8"/>
    <w:rsid w:val="002F136C"/>
    <w:rsid w:val="002F3417"/>
    <w:rsid w:val="002F5B97"/>
    <w:rsid w:val="002F735D"/>
    <w:rsid w:val="0030198F"/>
    <w:rsid w:val="0030456D"/>
    <w:rsid w:val="003064C8"/>
    <w:rsid w:val="00307391"/>
    <w:rsid w:val="0030755B"/>
    <w:rsid w:val="00310C38"/>
    <w:rsid w:val="00322D35"/>
    <w:rsid w:val="003341EE"/>
    <w:rsid w:val="00334AC2"/>
    <w:rsid w:val="00342B63"/>
    <w:rsid w:val="00346F83"/>
    <w:rsid w:val="00351F91"/>
    <w:rsid w:val="00360176"/>
    <w:rsid w:val="00363310"/>
    <w:rsid w:val="003711E4"/>
    <w:rsid w:val="003738E6"/>
    <w:rsid w:val="00373FE5"/>
    <w:rsid w:val="00384348"/>
    <w:rsid w:val="003952AA"/>
    <w:rsid w:val="00395CFA"/>
    <w:rsid w:val="003A1C1B"/>
    <w:rsid w:val="003A2228"/>
    <w:rsid w:val="003A4EC0"/>
    <w:rsid w:val="003A6E97"/>
    <w:rsid w:val="003B15E5"/>
    <w:rsid w:val="003B5D29"/>
    <w:rsid w:val="003C2C8F"/>
    <w:rsid w:val="003C5EDA"/>
    <w:rsid w:val="003D6AE1"/>
    <w:rsid w:val="003D6BCD"/>
    <w:rsid w:val="003E0FF3"/>
    <w:rsid w:val="003E77FF"/>
    <w:rsid w:val="003E7D00"/>
    <w:rsid w:val="003F429A"/>
    <w:rsid w:val="00400563"/>
    <w:rsid w:val="00402AD9"/>
    <w:rsid w:val="00403A2A"/>
    <w:rsid w:val="0040422F"/>
    <w:rsid w:val="00407C39"/>
    <w:rsid w:val="00414502"/>
    <w:rsid w:val="00415840"/>
    <w:rsid w:val="00415974"/>
    <w:rsid w:val="00417B1B"/>
    <w:rsid w:val="00422DA3"/>
    <w:rsid w:val="00426D67"/>
    <w:rsid w:val="00430036"/>
    <w:rsid w:val="004334D8"/>
    <w:rsid w:val="0043441C"/>
    <w:rsid w:val="004351E2"/>
    <w:rsid w:val="00443F14"/>
    <w:rsid w:val="00446A27"/>
    <w:rsid w:val="00451888"/>
    <w:rsid w:val="0045383A"/>
    <w:rsid w:val="00460997"/>
    <w:rsid w:val="00470C87"/>
    <w:rsid w:val="00475B37"/>
    <w:rsid w:val="00475E4A"/>
    <w:rsid w:val="004772C0"/>
    <w:rsid w:val="00487EBA"/>
    <w:rsid w:val="00491BF8"/>
    <w:rsid w:val="0049459C"/>
    <w:rsid w:val="0049799D"/>
    <w:rsid w:val="004A6190"/>
    <w:rsid w:val="004B423F"/>
    <w:rsid w:val="004B600B"/>
    <w:rsid w:val="004B7076"/>
    <w:rsid w:val="004C2BDA"/>
    <w:rsid w:val="004C70D8"/>
    <w:rsid w:val="004D54DB"/>
    <w:rsid w:val="004F1F53"/>
    <w:rsid w:val="005027AC"/>
    <w:rsid w:val="00510AEF"/>
    <w:rsid w:val="00510C3B"/>
    <w:rsid w:val="0051190C"/>
    <w:rsid w:val="00524940"/>
    <w:rsid w:val="00524AA8"/>
    <w:rsid w:val="005257A4"/>
    <w:rsid w:val="00526684"/>
    <w:rsid w:val="0054211D"/>
    <w:rsid w:val="00550925"/>
    <w:rsid w:val="00556FD1"/>
    <w:rsid w:val="00563384"/>
    <w:rsid w:val="00565CCA"/>
    <w:rsid w:val="00572AF4"/>
    <w:rsid w:val="005852D7"/>
    <w:rsid w:val="00585584"/>
    <w:rsid w:val="005A5453"/>
    <w:rsid w:val="005B5238"/>
    <w:rsid w:val="005B56F5"/>
    <w:rsid w:val="005B7159"/>
    <w:rsid w:val="005C1773"/>
    <w:rsid w:val="005D3AF2"/>
    <w:rsid w:val="005E0A43"/>
    <w:rsid w:val="005E57A1"/>
    <w:rsid w:val="005F00B9"/>
    <w:rsid w:val="005F1D79"/>
    <w:rsid w:val="005F208E"/>
    <w:rsid w:val="005F24E4"/>
    <w:rsid w:val="005F2FC1"/>
    <w:rsid w:val="005F5ECC"/>
    <w:rsid w:val="005F74F7"/>
    <w:rsid w:val="00610F5E"/>
    <w:rsid w:val="00612BEF"/>
    <w:rsid w:val="00622883"/>
    <w:rsid w:val="00624FB0"/>
    <w:rsid w:val="00632186"/>
    <w:rsid w:val="00647AC4"/>
    <w:rsid w:val="00652A18"/>
    <w:rsid w:val="00660C48"/>
    <w:rsid w:val="0067654A"/>
    <w:rsid w:val="00676AC8"/>
    <w:rsid w:val="0067731F"/>
    <w:rsid w:val="006776F2"/>
    <w:rsid w:val="00690E24"/>
    <w:rsid w:val="00692B80"/>
    <w:rsid w:val="00694F16"/>
    <w:rsid w:val="006A050A"/>
    <w:rsid w:val="006A1124"/>
    <w:rsid w:val="006A6636"/>
    <w:rsid w:val="006B3F50"/>
    <w:rsid w:val="006B5384"/>
    <w:rsid w:val="006C4184"/>
    <w:rsid w:val="006C4598"/>
    <w:rsid w:val="006D7DD3"/>
    <w:rsid w:val="006F42D9"/>
    <w:rsid w:val="0071129E"/>
    <w:rsid w:val="00721517"/>
    <w:rsid w:val="00722221"/>
    <w:rsid w:val="00722E50"/>
    <w:rsid w:val="00725F40"/>
    <w:rsid w:val="0074056F"/>
    <w:rsid w:val="007413E9"/>
    <w:rsid w:val="00752C6F"/>
    <w:rsid w:val="007658BC"/>
    <w:rsid w:val="00770198"/>
    <w:rsid w:val="00772EA4"/>
    <w:rsid w:val="00780410"/>
    <w:rsid w:val="00790267"/>
    <w:rsid w:val="007904E0"/>
    <w:rsid w:val="007917D2"/>
    <w:rsid w:val="00797C3C"/>
    <w:rsid w:val="007A358F"/>
    <w:rsid w:val="007B13B7"/>
    <w:rsid w:val="007B3CB1"/>
    <w:rsid w:val="007B7FF6"/>
    <w:rsid w:val="007C2A80"/>
    <w:rsid w:val="007C5556"/>
    <w:rsid w:val="007D2784"/>
    <w:rsid w:val="007E2982"/>
    <w:rsid w:val="007E57A3"/>
    <w:rsid w:val="007E5D44"/>
    <w:rsid w:val="007F1EBA"/>
    <w:rsid w:val="007F2556"/>
    <w:rsid w:val="0080085C"/>
    <w:rsid w:val="00807FDC"/>
    <w:rsid w:val="008103B1"/>
    <w:rsid w:val="008227A9"/>
    <w:rsid w:val="008241C2"/>
    <w:rsid w:val="00824349"/>
    <w:rsid w:val="00824423"/>
    <w:rsid w:val="00826EC2"/>
    <w:rsid w:val="00831562"/>
    <w:rsid w:val="00833872"/>
    <w:rsid w:val="008366E5"/>
    <w:rsid w:val="00836D98"/>
    <w:rsid w:val="00841DBB"/>
    <w:rsid w:val="00846071"/>
    <w:rsid w:val="00846B31"/>
    <w:rsid w:val="00852081"/>
    <w:rsid w:val="00861C50"/>
    <w:rsid w:val="00862640"/>
    <w:rsid w:val="00886AD5"/>
    <w:rsid w:val="008A6310"/>
    <w:rsid w:val="008B06FB"/>
    <w:rsid w:val="008B1652"/>
    <w:rsid w:val="008B4E52"/>
    <w:rsid w:val="008C0D2F"/>
    <w:rsid w:val="008C5514"/>
    <w:rsid w:val="008D2090"/>
    <w:rsid w:val="008E67D9"/>
    <w:rsid w:val="008F3FEF"/>
    <w:rsid w:val="008F75B0"/>
    <w:rsid w:val="009068F4"/>
    <w:rsid w:val="009146A0"/>
    <w:rsid w:val="00914C65"/>
    <w:rsid w:val="0091762C"/>
    <w:rsid w:val="00922326"/>
    <w:rsid w:val="00923B27"/>
    <w:rsid w:val="00924313"/>
    <w:rsid w:val="009250A8"/>
    <w:rsid w:val="00937472"/>
    <w:rsid w:val="009418A3"/>
    <w:rsid w:val="00945BF4"/>
    <w:rsid w:val="00946A87"/>
    <w:rsid w:val="00951259"/>
    <w:rsid w:val="00951BD2"/>
    <w:rsid w:val="00957FF2"/>
    <w:rsid w:val="00963023"/>
    <w:rsid w:val="0096357C"/>
    <w:rsid w:val="00964F9A"/>
    <w:rsid w:val="00971F4A"/>
    <w:rsid w:val="00973430"/>
    <w:rsid w:val="0097672F"/>
    <w:rsid w:val="00976A28"/>
    <w:rsid w:val="0098025F"/>
    <w:rsid w:val="00984F53"/>
    <w:rsid w:val="0098558E"/>
    <w:rsid w:val="0099071A"/>
    <w:rsid w:val="00991440"/>
    <w:rsid w:val="009933E5"/>
    <w:rsid w:val="00994A87"/>
    <w:rsid w:val="00995B50"/>
    <w:rsid w:val="009961E2"/>
    <w:rsid w:val="00997C82"/>
    <w:rsid w:val="009A26BD"/>
    <w:rsid w:val="009A3298"/>
    <w:rsid w:val="009A7C06"/>
    <w:rsid w:val="009B5047"/>
    <w:rsid w:val="009B5D3F"/>
    <w:rsid w:val="009B65DC"/>
    <w:rsid w:val="009C4167"/>
    <w:rsid w:val="009C6F05"/>
    <w:rsid w:val="009C6F95"/>
    <w:rsid w:val="009D0218"/>
    <w:rsid w:val="009D0BD5"/>
    <w:rsid w:val="009D22D8"/>
    <w:rsid w:val="009D52F6"/>
    <w:rsid w:val="009D5929"/>
    <w:rsid w:val="009D685C"/>
    <w:rsid w:val="009E3EF3"/>
    <w:rsid w:val="009E4869"/>
    <w:rsid w:val="009E7798"/>
    <w:rsid w:val="009F56A3"/>
    <w:rsid w:val="00A0432E"/>
    <w:rsid w:val="00A16F83"/>
    <w:rsid w:val="00A17C6C"/>
    <w:rsid w:val="00A22724"/>
    <w:rsid w:val="00A30C88"/>
    <w:rsid w:val="00A35184"/>
    <w:rsid w:val="00A36BCD"/>
    <w:rsid w:val="00A40AFF"/>
    <w:rsid w:val="00A51473"/>
    <w:rsid w:val="00A63DB3"/>
    <w:rsid w:val="00A673FC"/>
    <w:rsid w:val="00A67B2C"/>
    <w:rsid w:val="00A72AE8"/>
    <w:rsid w:val="00A7447A"/>
    <w:rsid w:val="00A76871"/>
    <w:rsid w:val="00A76D58"/>
    <w:rsid w:val="00A80FFF"/>
    <w:rsid w:val="00A92010"/>
    <w:rsid w:val="00A937CD"/>
    <w:rsid w:val="00A94DFB"/>
    <w:rsid w:val="00A977FF"/>
    <w:rsid w:val="00AA64C7"/>
    <w:rsid w:val="00AB12F9"/>
    <w:rsid w:val="00AC0E24"/>
    <w:rsid w:val="00AC7160"/>
    <w:rsid w:val="00AE6AEC"/>
    <w:rsid w:val="00AF3C04"/>
    <w:rsid w:val="00B04438"/>
    <w:rsid w:val="00B06094"/>
    <w:rsid w:val="00B1535E"/>
    <w:rsid w:val="00B26171"/>
    <w:rsid w:val="00B31159"/>
    <w:rsid w:val="00B345CC"/>
    <w:rsid w:val="00B41B35"/>
    <w:rsid w:val="00B41F52"/>
    <w:rsid w:val="00B47268"/>
    <w:rsid w:val="00B47E55"/>
    <w:rsid w:val="00B538DA"/>
    <w:rsid w:val="00B60BCA"/>
    <w:rsid w:val="00B73272"/>
    <w:rsid w:val="00B766DC"/>
    <w:rsid w:val="00B85BD4"/>
    <w:rsid w:val="00B870F6"/>
    <w:rsid w:val="00B927DC"/>
    <w:rsid w:val="00BA091F"/>
    <w:rsid w:val="00BA1EB3"/>
    <w:rsid w:val="00BA6172"/>
    <w:rsid w:val="00BB54B2"/>
    <w:rsid w:val="00BB73DA"/>
    <w:rsid w:val="00BC540D"/>
    <w:rsid w:val="00BC5C52"/>
    <w:rsid w:val="00BC6CD3"/>
    <w:rsid w:val="00BC7237"/>
    <w:rsid w:val="00BC7513"/>
    <w:rsid w:val="00BC7844"/>
    <w:rsid w:val="00BD3202"/>
    <w:rsid w:val="00BD4641"/>
    <w:rsid w:val="00BE162D"/>
    <w:rsid w:val="00BE1965"/>
    <w:rsid w:val="00BE4084"/>
    <w:rsid w:val="00BE4DD9"/>
    <w:rsid w:val="00BE5686"/>
    <w:rsid w:val="00BE5D3F"/>
    <w:rsid w:val="00BF4A46"/>
    <w:rsid w:val="00BF4C5C"/>
    <w:rsid w:val="00BF6C25"/>
    <w:rsid w:val="00C04739"/>
    <w:rsid w:val="00C2228F"/>
    <w:rsid w:val="00C23211"/>
    <w:rsid w:val="00C247B3"/>
    <w:rsid w:val="00C249FF"/>
    <w:rsid w:val="00C26526"/>
    <w:rsid w:val="00C305B5"/>
    <w:rsid w:val="00C35DEB"/>
    <w:rsid w:val="00C36DF8"/>
    <w:rsid w:val="00C44820"/>
    <w:rsid w:val="00C47FCD"/>
    <w:rsid w:val="00C54B98"/>
    <w:rsid w:val="00C56861"/>
    <w:rsid w:val="00C736AB"/>
    <w:rsid w:val="00C76816"/>
    <w:rsid w:val="00C84A2F"/>
    <w:rsid w:val="00C94EF4"/>
    <w:rsid w:val="00C94F81"/>
    <w:rsid w:val="00C9562D"/>
    <w:rsid w:val="00CB0200"/>
    <w:rsid w:val="00CC32DA"/>
    <w:rsid w:val="00CC53B9"/>
    <w:rsid w:val="00CE16FC"/>
    <w:rsid w:val="00CE404D"/>
    <w:rsid w:val="00CE7AE1"/>
    <w:rsid w:val="00CF5323"/>
    <w:rsid w:val="00CF5D71"/>
    <w:rsid w:val="00CF76B4"/>
    <w:rsid w:val="00D00B46"/>
    <w:rsid w:val="00D12A49"/>
    <w:rsid w:val="00D23566"/>
    <w:rsid w:val="00D23BE6"/>
    <w:rsid w:val="00D24412"/>
    <w:rsid w:val="00D32106"/>
    <w:rsid w:val="00D32603"/>
    <w:rsid w:val="00D36B89"/>
    <w:rsid w:val="00D37634"/>
    <w:rsid w:val="00D4327C"/>
    <w:rsid w:val="00D43AE4"/>
    <w:rsid w:val="00D46294"/>
    <w:rsid w:val="00D60A78"/>
    <w:rsid w:val="00D74B4C"/>
    <w:rsid w:val="00D7735B"/>
    <w:rsid w:val="00D826F0"/>
    <w:rsid w:val="00D85327"/>
    <w:rsid w:val="00D90D6F"/>
    <w:rsid w:val="00DA4B13"/>
    <w:rsid w:val="00DA5E0E"/>
    <w:rsid w:val="00DA7D1B"/>
    <w:rsid w:val="00DE0A21"/>
    <w:rsid w:val="00DE35AA"/>
    <w:rsid w:val="00DE5645"/>
    <w:rsid w:val="00DF570F"/>
    <w:rsid w:val="00DF6CB5"/>
    <w:rsid w:val="00E026C7"/>
    <w:rsid w:val="00E051FB"/>
    <w:rsid w:val="00E06CBD"/>
    <w:rsid w:val="00E13142"/>
    <w:rsid w:val="00E14EBC"/>
    <w:rsid w:val="00E1510F"/>
    <w:rsid w:val="00E17997"/>
    <w:rsid w:val="00E21200"/>
    <w:rsid w:val="00E21CA8"/>
    <w:rsid w:val="00E35F95"/>
    <w:rsid w:val="00E42450"/>
    <w:rsid w:val="00E5000E"/>
    <w:rsid w:val="00E52D0A"/>
    <w:rsid w:val="00E600D1"/>
    <w:rsid w:val="00E61ED9"/>
    <w:rsid w:val="00E63124"/>
    <w:rsid w:val="00E64319"/>
    <w:rsid w:val="00E70A58"/>
    <w:rsid w:val="00E70ADD"/>
    <w:rsid w:val="00E77C05"/>
    <w:rsid w:val="00E80BF4"/>
    <w:rsid w:val="00E87D13"/>
    <w:rsid w:val="00E9267A"/>
    <w:rsid w:val="00E95665"/>
    <w:rsid w:val="00E96480"/>
    <w:rsid w:val="00EA4B94"/>
    <w:rsid w:val="00EA5233"/>
    <w:rsid w:val="00EA733B"/>
    <w:rsid w:val="00EB06AA"/>
    <w:rsid w:val="00EB14D3"/>
    <w:rsid w:val="00EB2F8E"/>
    <w:rsid w:val="00EB4873"/>
    <w:rsid w:val="00EC1603"/>
    <w:rsid w:val="00EC3FFD"/>
    <w:rsid w:val="00ED125B"/>
    <w:rsid w:val="00ED33AA"/>
    <w:rsid w:val="00ED409B"/>
    <w:rsid w:val="00ED55EE"/>
    <w:rsid w:val="00ED5F4B"/>
    <w:rsid w:val="00ED7E24"/>
    <w:rsid w:val="00EE3C51"/>
    <w:rsid w:val="00EE513A"/>
    <w:rsid w:val="00EE751F"/>
    <w:rsid w:val="00EF594B"/>
    <w:rsid w:val="00EF65FB"/>
    <w:rsid w:val="00F007AF"/>
    <w:rsid w:val="00F012AB"/>
    <w:rsid w:val="00F035A2"/>
    <w:rsid w:val="00F125E7"/>
    <w:rsid w:val="00F41BC6"/>
    <w:rsid w:val="00F41F72"/>
    <w:rsid w:val="00F466B8"/>
    <w:rsid w:val="00F513D9"/>
    <w:rsid w:val="00F51749"/>
    <w:rsid w:val="00F523F5"/>
    <w:rsid w:val="00F603D3"/>
    <w:rsid w:val="00F74C2A"/>
    <w:rsid w:val="00F769EE"/>
    <w:rsid w:val="00F8064B"/>
    <w:rsid w:val="00F81F7A"/>
    <w:rsid w:val="00F82666"/>
    <w:rsid w:val="00F834C0"/>
    <w:rsid w:val="00F87B37"/>
    <w:rsid w:val="00F95BC6"/>
    <w:rsid w:val="00F9769D"/>
    <w:rsid w:val="00FA7039"/>
    <w:rsid w:val="00FB6364"/>
    <w:rsid w:val="00FC0228"/>
    <w:rsid w:val="00FC5B98"/>
    <w:rsid w:val="00FD0356"/>
    <w:rsid w:val="00FD54AA"/>
    <w:rsid w:val="00FD607F"/>
    <w:rsid w:val="00FE6928"/>
    <w:rsid w:val="00FE69B0"/>
    <w:rsid w:val="00FF060A"/>
    <w:rsid w:val="00FF2F8A"/>
    <w:rsid w:val="00FF3E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50B11B"/>
  <w15:docId w15:val="{30CECF94-1C61-4F65-8841-8076210C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3D3"/>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F603D3"/>
    <w:pPr>
      <w:keepNext/>
      <w:tabs>
        <w:tab w:val="left" w:pos="-1080"/>
        <w:tab w:val="left" w:pos="-720"/>
        <w:tab w:val="left" w:pos="0"/>
        <w:tab w:val="left" w:pos="360"/>
        <w:tab w:val="left" w:pos="1530"/>
        <w:tab w:val="left" w:pos="2970"/>
        <w:tab w:val="right" w:pos="4230"/>
        <w:tab w:val="left" w:pos="5040"/>
        <w:tab w:val="left" w:pos="6120"/>
        <w:tab w:val="right" w:pos="7380"/>
        <w:tab w:val="left" w:pos="7920"/>
        <w:tab w:val="left" w:pos="8640"/>
        <w:tab w:val="left" w:pos="9360"/>
      </w:tabs>
      <w:jc w:val="center"/>
      <w:outlineLvl w:val="0"/>
    </w:pPr>
    <w:rPr>
      <w:rFonts w:ascii="Times New Roman" w:hAnsi="Times New Roman"/>
      <w:b/>
      <w:bCs/>
      <w:i/>
      <w:iCs/>
      <w:sz w:val="18"/>
      <w:szCs w:val="22"/>
    </w:rPr>
  </w:style>
  <w:style w:type="paragraph" w:styleId="Heading2">
    <w:name w:val="heading 2"/>
    <w:basedOn w:val="Normal"/>
    <w:next w:val="Normal"/>
    <w:qFormat/>
    <w:rsid w:val="00F603D3"/>
    <w:pPr>
      <w:keepNext/>
      <w:tabs>
        <w:tab w:val="left" w:pos="0"/>
        <w:tab w:val="left" w:pos="240"/>
        <w:tab w:val="left" w:pos="2760"/>
        <w:tab w:val="left" w:pos="3480"/>
        <w:tab w:val="left" w:pos="6000"/>
        <w:tab w:val="left" w:pos="6540"/>
        <w:tab w:val="left" w:pos="8790"/>
      </w:tabs>
      <w:spacing w:after="58"/>
      <w:jc w:val="center"/>
      <w:outlineLvl w:val="1"/>
    </w:pPr>
    <w:rPr>
      <w:rFonts w:ascii="Times New Roman" w:hAnsi="Times New Roman"/>
      <w:b/>
      <w:bCs/>
      <w:i/>
      <w:iCs/>
      <w:color w:val="000000"/>
      <w:sz w:val="18"/>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603D3"/>
  </w:style>
  <w:style w:type="paragraph" w:customStyle="1" w:styleId="Level1">
    <w:name w:val="Level 1"/>
    <w:basedOn w:val="Normal"/>
    <w:rsid w:val="00F603D3"/>
    <w:pPr>
      <w:numPr>
        <w:numId w:val="4"/>
      </w:numPr>
      <w:ind w:left="360" w:hanging="360"/>
      <w:outlineLvl w:val="0"/>
    </w:pPr>
  </w:style>
  <w:style w:type="paragraph" w:customStyle="1" w:styleId="Quick1">
    <w:name w:val="Quick 1."/>
    <w:basedOn w:val="Normal"/>
    <w:rsid w:val="00F603D3"/>
    <w:pPr>
      <w:numPr>
        <w:numId w:val="10"/>
      </w:numPr>
      <w:ind w:left="540" w:hanging="540"/>
    </w:pPr>
  </w:style>
  <w:style w:type="paragraph" w:styleId="Header">
    <w:name w:val="header"/>
    <w:basedOn w:val="Normal"/>
    <w:rsid w:val="00F603D3"/>
    <w:pPr>
      <w:tabs>
        <w:tab w:val="center" w:pos="4320"/>
        <w:tab w:val="right" w:pos="8640"/>
      </w:tabs>
    </w:pPr>
  </w:style>
  <w:style w:type="paragraph" w:styleId="Footer">
    <w:name w:val="footer"/>
    <w:basedOn w:val="Normal"/>
    <w:rsid w:val="00F603D3"/>
    <w:pPr>
      <w:tabs>
        <w:tab w:val="center" w:pos="4320"/>
        <w:tab w:val="right" w:pos="8640"/>
      </w:tabs>
    </w:pPr>
  </w:style>
  <w:style w:type="paragraph" w:styleId="BodyText">
    <w:name w:val="Body Text"/>
    <w:basedOn w:val="Normal"/>
    <w:rsid w:val="00F603D3"/>
    <w:pPr>
      <w:tabs>
        <w:tab w:val="left" w:pos="0"/>
        <w:tab w:val="left" w:pos="240"/>
        <w:tab w:val="left" w:pos="2760"/>
        <w:tab w:val="left" w:pos="3480"/>
        <w:tab w:val="left" w:pos="6000"/>
        <w:tab w:val="left" w:pos="6540"/>
        <w:tab w:val="left" w:pos="8790"/>
      </w:tabs>
    </w:pPr>
    <w:rPr>
      <w:rFonts w:ascii="Times New Roman" w:hAnsi="Times New Roman"/>
      <w:color w:val="000000"/>
      <w:sz w:val="18"/>
      <w:szCs w:val="19"/>
    </w:rPr>
  </w:style>
  <w:style w:type="table" w:styleId="TableGrid">
    <w:name w:val="Table Grid"/>
    <w:basedOn w:val="TableNormal"/>
    <w:rsid w:val="003341E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03D3"/>
    <w:rPr>
      <w:rFonts w:ascii="Tahoma" w:hAnsi="Tahoma" w:cs="Tahoma"/>
      <w:sz w:val="16"/>
      <w:szCs w:val="16"/>
    </w:rPr>
  </w:style>
  <w:style w:type="character" w:styleId="PageNumber">
    <w:name w:val="page number"/>
    <w:basedOn w:val="DefaultParagraphFont"/>
    <w:rsid w:val="00F603D3"/>
  </w:style>
  <w:style w:type="character" w:styleId="Hyperlink">
    <w:name w:val="Hyperlink"/>
    <w:basedOn w:val="DefaultParagraphFont"/>
    <w:rsid w:val="0074056F"/>
    <w:rPr>
      <w:color w:val="0000FF"/>
      <w:u w:val="single"/>
    </w:rPr>
  </w:style>
  <w:style w:type="character" w:styleId="FollowedHyperlink">
    <w:name w:val="FollowedHyperlink"/>
    <w:basedOn w:val="DefaultParagraphFont"/>
    <w:rsid w:val="00491BF8"/>
    <w:rPr>
      <w:color w:val="800080"/>
      <w:u w:val="single"/>
    </w:rPr>
  </w:style>
  <w:style w:type="character" w:styleId="CommentReference">
    <w:name w:val="annotation reference"/>
    <w:basedOn w:val="DefaultParagraphFont"/>
    <w:semiHidden/>
    <w:rsid w:val="00B47268"/>
    <w:rPr>
      <w:sz w:val="16"/>
      <w:szCs w:val="16"/>
    </w:rPr>
  </w:style>
  <w:style w:type="paragraph" w:styleId="CommentText">
    <w:name w:val="annotation text"/>
    <w:basedOn w:val="Normal"/>
    <w:semiHidden/>
    <w:rsid w:val="00B47268"/>
    <w:rPr>
      <w:sz w:val="20"/>
      <w:szCs w:val="20"/>
    </w:rPr>
  </w:style>
  <w:style w:type="paragraph" w:styleId="CommentSubject">
    <w:name w:val="annotation subject"/>
    <w:basedOn w:val="CommentText"/>
    <w:next w:val="CommentText"/>
    <w:semiHidden/>
    <w:rsid w:val="00B47268"/>
    <w:rPr>
      <w:b/>
      <w:bCs/>
    </w:rPr>
  </w:style>
  <w:style w:type="paragraph" w:styleId="ListParagraph">
    <w:name w:val="List Paragraph"/>
    <w:basedOn w:val="Normal"/>
    <w:uiPriority w:val="34"/>
    <w:qFormat/>
    <w:rsid w:val="000563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50/part-679/section-679.21" TargetMode="External" /><Relationship Id="rId11" Type="http://schemas.openxmlformats.org/officeDocument/2006/relationships/hyperlink" Target="https://www.fisheries.noaa.gov/permit/alaska-chinook-salmon-bycatch-applications-and-reporting-forms"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http://home.nmfs.noaa.gov/ocioweb/webguide/cdprint/images/logo-noaa.gif" TargetMode="External" /><Relationship Id="rId8" Type="http://schemas.openxmlformats.org/officeDocument/2006/relationships/hyperlink" Target="https://alaskafisheries.noaa.gov/webapps/efish/login" TargetMode="External" /><Relationship Id="rId9" Type="http://schemas.openxmlformats.org/officeDocument/2006/relationships/hyperlink" Target="http://www.osec.doc.gov/opog/PrivacyAct/SORNs/noaa-1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5B217-D4C1-42DE-A8E5-3CBAD211CA1E}">
  <ds:schemaRefs>
    <ds:schemaRef ds:uri="http://schemas.openxmlformats.org/officeDocument/2006/bibliography"/>
  </ds:schemaRefs>
</ds:datastoreItem>
</file>

<file path=customXml/itemProps2.xml><?xml version="1.0" encoding="utf-8"?>
<ds:datastoreItem xmlns:ds="http://schemas.openxmlformats.org/officeDocument/2006/customXml" ds:itemID="{E6D9E369-097D-4C2F-AFCC-BAD50EA30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1323</Words>
  <Characters>8589</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Application for Approval as an Entity to Receive Transferable Chinook Salmon PSC Allocation</vt:lpstr>
    </vt:vector>
  </TitlesOfParts>
  <Company>NOAA Fisheries</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as an Entity to Receive Transferable Chinook Salmon PSC Allocation</dc:title>
  <dc:subject>0393 Application for Approval as an Entity to Receive Transferable Chinook Salmon PSC Allocation. If you cannot view or access any part of this document, please email: alaska.webmaster@noaa.gov or call 907-586-7221 so that we may assist you.</dc:subject>
  <dc:creator>NOAA Fisheries Alaska Region</dc:creator>
  <cp:keywords>0393, Application, Approval as an Entity, Chinook Salmon, Transferable, PSC Allocation, Alaska</cp:keywords>
  <cp:lastModifiedBy>Gabrielle Aberle</cp:lastModifiedBy>
  <cp:revision>27</cp:revision>
  <cp:lastPrinted>2017-02-26T22:28:00Z</cp:lastPrinted>
  <dcterms:created xsi:type="dcterms:W3CDTF">2019-12-09T02:37:00Z</dcterms:created>
  <dcterms:modified xsi:type="dcterms:W3CDTF">2023-12-05T20:27:00Z</dcterms:modified>
</cp:coreProperties>
</file>