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782B" w:rsidRPr="000C267C" w:rsidP="00C946DB" w14:paraId="1BF0928C" w14:textId="45F2D1D0">
      <w:pPr>
        <w:tabs>
          <w:tab w:val="right" w:pos="10980"/>
        </w:tabs>
        <w:jc w:val="right"/>
        <w:rPr>
          <w:rFonts w:ascii="Arial" w:hAnsi="Arial" w:cs="Arial"/>
          <w:b/>
          <w:sz w:val="16"/>
          <w:szCs w:val="16"/>
        </w:rPr>
      </w:pPr>
      <w:r w:rsidRPr="000C267C">
        <w:rPr>
          <w:rFonts w:ascii="Arial" w:hAnsi="Arial" w:cs="Arial"/>
          <w:b/>
          <w:color w:val="000000"/>
          <w:sz w:val="16"/>
          <w:szCs w:val="16"/>
        </w:rPr>
        <w:tab/>
      </w:r>
    </w:p>
    <w:tbl>
      <w:tblPr>
        <w:tblW w:w="11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260"/>
        <w:gridCol w:w="1170"/>
        <w:gridCol w:w="1170"/>
        <w:gridCol w:w="889"/>
        <w:gridCol w:w="281"/>
        <w:gridCol w:w="1710"/>
        <w:gridCol w:w="990"/>
        <w:gridCol w:w="1260"/>
        <w:gridCol w:w="450"/>
        <w:gridCol w:w="618"/>
        <w:gridCol w:w="642"/>
        <w:gridCol w:w="1350"/>
      </w:tblGrid>
      <w:tr w14:paraId="120A55BB" w14:textId="77777777" w:rsidTr="00A944E2">
        <w:tblPrEx>
          <w:tblW w:w="11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353"/>
          <w:jc w:val="center"/>
        </w:trPr>
        <w:tc>
          <w:tcPr>
            <w:tcW w:w="11790" w:type="dxa"/>
            <w:gridSpan w:val="12"/>
            <w:tcBorders>
              <w:top w:val="nil"/>
              <w:left w:val="nil"/>
              <w:bottom w:val="single" w:sz="4" w:space="0" w:color="auto"/>
              <w:right w:val="nil"/>
            </w:tcBorders>
          </w:tcPr>
          <w:p w:rsidR="007332FD" w:rsidRPr="002656A8" w:rsidP="00C946DB" w14:paraId="197C733A" w14:textId="0F99F88E">
            <w:pPr>
              <w:autoSpaceDE w:val="0"/>
              <w:autoSpaceDN w:val="0"/>
              <w:adjustRightInd w:val="0"/>
              <w:jc w:val="right"/>
              <w:rPr>
                <w:rFonts w:ascii="Arial" w:hAnsi="Arial" w:cs="Arial"/>
                <w:color w:val="000000"/>
                <w:sz w:val="16"/>
                <w:szCs w:val="16"/>
              </w:rPr>
            </w:pPr>
            <w:r>
              <w:rPr>
                <w:rFonts w:ascii="Arial" w:hAnsi="Arial" w:cs="Arial"/>
                <w:color w:val="000000"/>
                <w:sz w:val="16"/>
                <w:szCs w:val="16"/>
              </w:rPr>
              <w:t xml:space="preserve"> </w:t>
            </w:r>
            <w:r w:rsidRPr="002656A8">
              <w:rPr>
                <w:rFonts w:ascii="Arial" w:hAnsi="Arial" w:cs="Arial"/>
                <w:color w:val="000000"/>
                <w:sz w:val="16"/>
                <w:szCs w:val="16"/>
              </w:rPr>
              <w:t xml:space="preserve">Form Approved - OMB No. </w:t>
            </w:r>
            <w:r w:rsidRPr="002656A8" w:rsidR="00AF7ECC">
              <w:rPr>
                <w:rFonts w:ascii="Arial" w:hAnsi="Arial" w:cs="Arial"/>
                <w:sz w:val="16"/>
                <w:szCs w:val="16"/>
              </w:rPr>
              <w:t>0560-</w:t>
            </w:r>
            <w:r w:rsidR="00020D34">
              <w:rPr>
                <w:rFonts w:ascii="Arial" w:hAnsi="Arial" w:cs="Arial"/>
                <w:sz w:val="16"/>
                <w:szCs w:val="16"/>
              </w:rPr>
              <w:t>NEW</w:t>
            </w:r>
          </w:p>
          <w:p w:rsidR="007332FD" w:rsidRPr="002656A8" w:rsidP="00C946DB" w14:paraId="05791AEB" w14:textId="55F1C3C2">
            <w:pPr>
              <w:tabs>
                <w:tab w:val="right" w:pos="4560"/>
                <w:tab w:val="right" w:pos="11110"/>
              </w:tabs>
              <w:autoSpaceDE w:val="0"/>
              <w:autoSpaceDN w:val="0"/>
              <w:adjustRightInd w:val="0"/>
              <w:ind w:left="-120"/>
              <w:jc w:val="right"/>
              <w:rPr>
                <w:rFonts w:ascii="Arial" w:hAnsi="Arial" w:cs="Arial"/>
                <w:sz w:val="16"/>
                <w:szCs w:val="16"/>
              </w:rPr>
            </w:pPr>
            <w:r w:rsidRPr="002656A8">
              <w:rPr>
                <w:rFonts w:ascii="Arial" w:hAnsi="Arial" w:cs="Arial"/>
                <w:b/>
                <w:bCs/>
                <w:color w:val="000000"/>
                <w:sz w:val="16"/>
                <w:szCs w:val="16"/>
              </w:rPr>
              <w:tab/>
            </w:r>
            <w:r w:rsidRPr="002656A8">
              <w:rPr>
                <w:rFonts w:ascii="Arial" w:hAnsi="Arial" w:cs="Arial"/>
                <w:b/>
                <w:bCs/>
                <w:color w:val="000000"/>
                <w:sz w:val="16"/>
                <w:szCs w:val="16"/>
              </w:rPr>
              <w:tab/>
            </w:r>
            <w:r w:rsidR="00711046">
              <w:rPr>
                <w:rFonts w:ascii="Arial" w:hAnsi="Arial" w:cs="Arial"/>
                <w:b/>
                <w:bCs/>
                <w:color w:val="000000"/>
                <w:sz w:val="16"/>
                <w:szCs w:val="16"/>
              </w:rPr>
              <w:t xml:space="preserve">   </w:t>
            </w:r>
            <w:r w:rsidR="00C946DB">
              <w:rPr>
                <w:rFonts w:ascii="Arial" w:hAnsi="Arial" w:cs="Arial"/>
                <w:b/>
                <w:bCs/>
                <w:color w:val="000000"/>
                <w:sz w:val="16"/>
                <w:szCs w:val="16"/>
              </w:rPr>
              <w:t xml:space="preserve">        </w:t>
            </w:r>
            <w:r w:rsidRPr="002656A8" w:rsidR="00BD7FA8">
              <w:rPr>
                <w:rFonts w:ascii="Arial" w:hAnsi="Arial" w:cs="Arial"/>
                <w:color w:val="000000"/>
                <w:sz w:val="16"/>
                <w:szCs w:val="16"/>
              </w:rPr>
              <w:t>OMB</w:t>
            </w:r>
            <w:r w:rsidRPr="002656A8" w:rsidR="00BD7FA8">
              <w:rPr>
                <w:rFonts w:ascii="Arial" w:hAnsi="Arial" w:cs="Arial"/>
                <w:b/>
                <w:bCs/>
                <w:color w:val="000000"/>
                <w:sz w:val="16"/>
                <w:szCs w:val="16"/>
              </w:rPr>
              <w:t xml:space="preserve"> </w:t>
            </w:r>
            <w:r w:rsidRPr="002656A8">
              <w:rPr>
                <w:rFonts w:ascii="Arial" w:hAnsi="Arial" w:cs="Arial"/>
                <w:color w:val="000000"/>
                <w:sz w:val="16"/>
                <w:szCs w:val="16"/>
              </w:rPr>
              <w:t xml:space="preserve">Expiration </w:t>
            </w:r>
            <w:r w:rsidRPr="002656A8" w:rsidR="00BD7FA8">
              <w:rPr>
                <w:rFonts w:ascii="Arial" w:hAnsi="Arial" w:cs="Arial"/>
                <w:color w:val="000000"/>
                <w:sz w:val="16"/>
                <w:szCs w:val="16"/>
              </w:rPr>
              <w:t xml:space="preserve">Date: </w:t>
            </w:r>
            <w:r w:rsidR="004600D0">
              <w:rPr>
                <w:rFonts w:ascii="Arial" w:hAnsi="Arial" w:cs="Arial"/>
                <w:color w:val="000000"/>
                <w:sz w:val="16"/>
                <w:szCs w:val="16"/>
              </w:rPr>
              <w:t>XX</w:t>
            </w:r>
            <w:r w:rsidRPr="002656A8" w:rsidR="002656A8">
              <w:rPr>
                <w:rFonts w:ascii="Arial" w:hAnsi="Arial" w:cs="Arial"/>
                <w:color w:val="000000"/>
                <w:sz w:val="16"/>
                <w:szCs w:val="16"/>
              </w:rPr>
              <w:t>/</w:t>
            </w:r>
            <w:r w:rsidR="004600D0">
              <w:rPr>
                <w:rFonts w:ascii="Arial" w:hAnsi="Arial" w:cs="Arial"/>
                <w:color w:val="000000"/>
                <w:sz w:val="16"/>
                <w:szCs w:val="16"/>
              </w:rPr>
              <w:t>XX</w:t>
            </w:r>
            <w:r w:rsidRPr="002656A8" w:rsidR="002656A8">
              <w:rPr>
                <w:rFonts w:ascii="Arial" w:hAnsi="Arial" w:cs="Arial"/>
                <w:color w:val="000000"/>
                <w:sz w:val="16"/>
                <w:szCs w:val="16"/>
              </w:rPr>
              <w:t>/20</w:t>
            </w:r>
            <w:r w:rsidR="00A21C70">
              <w:rPr>
                <w:rFonts w:ascii="Arial" w:hAnsi="Arial" w:cs="Arial"/>
                <w:color w:val="000000"/>
                <w:sz w:val="16"/>
                <w:szCs w:val="16"/>
              </w:rPr>
              <w:t>XX</w:t>
            </w:r>
          </w:p>
        </w:tc>
      </w:tr>
      <w:tr w14:paraId="7CE4DA21" w14:textId="77777777" w:rsidTr="002E6106">
        <w:tblPrEx>
          <w:tblW w:w="11790" w:type="dxa"/>
          <w:jc w:val="center"/>
          <w:tblLayout w:type="fixed"/>
          <w:tblCellMar>
            <w:left w:w="115" w:type="dxa"/>
            <w:right w:w="115" w:type="dxa"/>
          </w:tblCellMar>
          <w:tblLook w:val="01E0"/>
        </w:tblPrEx>
        <w:trPr>
          <w:trHeight w:val="611"/>
          <w:jc w:val="center"/>
        </w:trPr>
        <w:tc>
          <w:tcPr>
            <w:tcW w:w="6480" w:type="dxa"/>
            <w:gridSpan w:val="6"/>
            <w:vMerge w:val="restart"/>
            <w:tcBorders>
              <w:top w:val="single" w:sz="4" w:space="0" w:color="auto"/>
            </w:tcBorders>
          </w:tcPr>
          <w:p w:rsidR="00EB1079" w:rsidRPr="00D0148B" w:rsidP="00082C42" w14:paraId="7732D5DB" w14:textId="00DA4D66">
            <w:pPr>
              <w:tabs>
                <w:tab w:val="left" w:pos="1410"/>
              </w:tabs>
              <w:ind w:left="-144" w:firstLine="115"/>
              <w:rPr>
                <w:rFonts w:ascii="Arial" w:hAnsi="Arial" w:cs="Arial"/>
                <w:b/>
                <w:sz w:val="18"/>
                <w:szCs w:val="18"/>
              </w:rPr>
            </w:pPr>
            <w:r>
              <w:rPr>
                <w:rFonts w:ascii="Arial" w:hAnsi="Arial" w:cs="Arial"/>
                <w:b/>
                <w:color w:val="000000"/>
                <w:sz w:val="18"/>
                <w:szCs w:val="18"/>
              </w:rPr>
              <w:t>FSA</w:t>
            </w:r>
            <w:r w:rsidRPr="000019D0">
              <w:rPr>
                <w:rFonts w:ascii="Arial" w:hAnsi="Arial" w:cs="Arial"/>
                <w:b/>
                <w:color w:val="000000"/>
                <w:sz w:val="18"/>
                <w:szCs w:val="18"/>
              </w:rPr>
              <w:t>-</w:t>
            </w:r>
            <w:r w:rsidR="000706BC">
              <w:rPr>
                <w:rFonts w:ascii="Arial" w:hAnsi="Arial" w:cs="Arial"/>
                <w:b/>
                <w:color w:val="000000"/>
                <w:sz w:val="18"/>
                <w:szCs w:val="18"/>
              </w:rPr>
              <w:t>878</w:t>
            </w:r>
            <w:r w:rsidR="00180225">
              <w:rPr>
                <w:rFonts w:ascii="Arial" w:hAnsi="Arial" w:cs="Arial"/>
                <w:b/>
                <w:color w:val="000000"/>
                <w:sz w:val="18"/>
                <w:szCs w:val="18"/>
              </w:rPr>
              <w:t xml:space="preserve"> CONT</w:t>
            </w:r>
            <w:r w:rsidR="00082C42">
              <w:rPr>
                <w:rFonts w:ascii="Arial" w:hAnsi="Arial" w:cs="Arial"/>
                <w:b/>
                <w:color w:val="000000"/>
                <w:sz w:val="20"/>
                <w:szCs w:val="20"/>
              </w:rPr>
              <w:tab/>
            </w:r>
            <w:r w:rsidR="0057055E">
              <w:rPr>
                <w:rFonts w:ascii="Arial" w:hAnsi="Arial" w:cs="Arial"/>
                <w:b/>
                <w:color w:val="000000"/>
                <w:sz w:val="20"/>
                <w:szCs w:val="20"/>
              </w:rPr>
              <w:t xml:space="preserve">  </w:t>
            </w:r>
            <w:r>
              <w:rPr>
                <w:rFonts w:ascii="Arial" w:hAnsi="Arial" w:cs="Arial"/>
                <w:b/>
                <w:color w:val="000000"/>
                <w:sz w:val="20"/>
                <w:szCs w:val="20"/>
              </w:rPr>
              <w:t xml:space="preserve">    </w:t>
            </w:r>
            <w:r w:rsidRPr="0030610B">
              <w:rPr>
                <w:rFonts w:ascii="Arial" w:hAnsi="Arial" w:cs="Arial"/>
                <w:b/>
                <w:sz w:val="16"/>
                <w:szCs w:val="16"/>
              </w:rPr>
              <w:t>U.S. DEPARTMENT OF AGRICULTURE</w:t>
            </w:r>
          </w:p>
          <w:p w:rsidR="00EB1079" w:rsidRPr="00AC5F22" w:rsidP="00ED0464" w14:paraId="744319F5" w14:textId="6E247978">
            <w:pPr>
              <w:tabs>
                <w:tab w:val="left" w:pos="1685"/>
                <w:tab w:val="left" w:pos="2045"/>
              </w:tabs>
              <w:ind w:left="-144" w:firstLine="115"/>
              <w:rPr>
                <w:rFonts w:ascii="Arial" w:hAnsi="Arial" w:cs="Arial"/>
                <w:b/>
                <w:sz w:val="16"/>
                <w:szCs w:val="16"/>
              </w:rPr>
            </w:pPr>
            <w:r w:rsidRPr="0030610B">
              <w:rPr>
                <w:rFonts w:ascii="Arial" w:hAnsi="Arial" w:cs="Arial"/>
                <w:sz w:val="16"/>
                <w:szCs w:val="16"/>
              </w:rPr>
              <w:t>(</w:t>
            </w:r>
            <w:r w:rsidR="00A21C70">
              <w:rPr>
                <w:rFonts w:ascii="Arial" w:hAnsi="Arial" w:cs="Arial"/>
                <w:sz w:val="16"/>
                <w:szCs w:val="16"/>
              </w:rPr>
              <w:t>P</w:t>
            </w:r>
            <w:r w:rsidR="00596C6D">
              <w:rPr>
                <w:rFonts w:ascii="Arial" w:hAnsi="Arial" w:cs="Arial"/>
                <w:sz w:val="16"/>
                <w:szCs w:val="16"/>
              </w:rPr>
              <w:t xml:space="preserve">roposal </w:t>
            </w:r>
            <w:r w:rsidR="00332C6B">
              <w:rPr>
                <w:rFonts w:ascii="Arial" w:hAnsi="Arial" w:cs="Arial"/>
                <w:sz w:val="16"/>
                <w:szCs w:val="16"/>
              </w:rPr>
              <w:t>2</w:t>
            </w:r>
            <w:r w:rsidR="000A32A8">
              <w:rPr>
                <w:rFonts w:ascii="Arial" w:hAnsi="Arial" w:cs="Arial"/>
                <w:sz w:val="16"/>
                <w:szCs w:val="16"/>
              </w:rPr>
              <w:t>)</w:t>
            </w:r>
            <w:r w:rsidR="00E8103C">
              <w:rPr>
                <w:rFonts w:ascii="Arial" w:hAnsi="Arial" w:cs="Arial"/>
                <w:sz w:val="16"/>
                <w:szCs w:val="16"/>
              </w:rPr>
              <w:t xml:space="preserve">                                      Farm Service Agency</w:t>
            </w:r>
          </w:p>
          <w:p w:rsidR="0057055E" w:rsidP="009D2AE6" w14:paraId="52B4DC3F" w14:textId="77777777">
            <w:pPr>
              <w:ind w:left="-144" w:firstLine="115"/>
              <w:jc w:val="center"/>
              <w:rPr>
                <w:rFonts w:ascii="Arial" w:hAnsi="Arial" w:cs="Arial"/>
                <w:b/>
                <w:bCs/>
                <w:sz w:val="20"/>
                <w:szCs w:val="20"/>
              </w:rPr>
            </w:pPr>
          </w:p>
          <w:p w:rsidR="00D84561" w:rsidRPr="00154AA7" w:rsidP="00D84561" w14:paraId="4C1E53BB" w14:textId="77777777">
            <w:pPr>
              <w:jc w:val="center"/>
              <w:rPr>
                <w:rFonts w:ascii="Arial" w:hAnsi="Arial" w:cs="Arial"/>
                <w:b/>
                <w:bCs/>
                <w:sz w:val="20"/>
                <w:szCs w:val="20"/>
              </w:rPr>
            </w:pPr>
            <w:r w:rsidRPr="00154AA7">
              <w:rPr>
                <w:rFonts w:ascii="Arial" w:hAnsi="Arial" w:cs="Arial"/>
                <w:b/>
                <w:bCs/>
                <w:sz w:val="20"/>
                <w:szCs w:val="20"/>
              </w:rPr>
              <w:t>ON</w:t>
            </w:r>
            <w:r w:rsidRPr="00154AA7" w:rsidR="008D4662">
              <w:rPr>
                <w:rFonts w:ascii="Arial" w:hAnsi="Arial" w:cs="Arial"/>
                <w:b/>
                <w:bCs/>
                <w:sz w:val="20"/>
                <w:szCs w:val="20"/>
              </w:rPr>
              <w:t>-FARM STORED COMMODITY LOSS</w:t>
            </w:r>
            <w:r>
              <w:rPr>
                <w:rFonts w:ascii="Arial" w:hAnsi="Arial" w:cs="Arial"/>
                <w:b/>
                <w:bCs/>
                <w:sz w:val="20"/>
                <w:szCs w:val="20"/>
              </w:rPr>
              <w:t xml:space="preserve"> </w:t>
            </w:r>
            <w:r w:rsidRPr="00154AA7" w:rsidR="008D4662">
              <w:rPr>
                <w:rFonts w:ascii="Arial" w:hAnsi="Arial" w:cs="Arial"/>
                <w:b/>
                <w:bCs/>
                <w:sz w:val="20"/>
                <w:szCs w:val="20"/>
              </w:rPr>
              <w:t xml:space="preserve">PROGRAM </w:t>
            </w:r>
            <w:r>
              <w:rPr>
                <w:rFonts w:ascii="Arial" w:hAnsi="Arial" w:cs="Arial"/>
                <w:b/>
                <w:bCs/>
                <w:sz w:val="20"/>
                <w:szCs w:val="20"/>
              </w:rPr>
              <w:t>(OFSCLP)</w:t>
            </w:r>
          </w:p>
          <w:p w:rsidR="008D4662" w:rsidRPr="00FB2D79" w:rsidP="00D84561" w14:paraId="5235BE2A" w14:textId="506E1A2F">
            <w:pPr>
              <w:jc w:val="center"/>
              <w:rPr>
                <w:rFonts w:ascii="Arial" w:hAnsi="Arial" w:cs="Arial"/>
                <w:b/>
                <w:bCs/>
                <w:sz w:val="22"/>
                <w:szCs w:val="22"/>
              </w:rPr>
            </w:pPr>
            <w:r w:rsidRPr="00154AA7">
              <w:rPr>
                <w:rFonts w:ascii="Arial" w:hAnsi="Arial" w:cs="Arial"/>
                <w:b/>
                <w:bCs/>
                <w:sz w:val="20"/>
                <w:szCs w:val="20"/>
              </w:rPr>
              <w:t>CERTIFICATION</w:t>
            </w:r>
            <w:r w:rsidR="00E24AC8">
              <w:rPr>
                <w:rFonts w:ascii="Arial" w:hAnsi="Arial" w:cs="Arial"/>
                <w:b/>
                <w:bCs/>
                <w:sz w:val="20"/>
                <w:szCs w:val="20"/>
              </w:rPr>
              <w:t xml:space="preserve"> </w:t>
            </w:r>
            <w:r w:rsidR="003B31C9">
              <w:rPr>
                <w:rFonts w:ascii="Arial" w:hAnsi="Arial" w:cs="Arial"/>
                <w:b/>
                <w:bCs/>
                <w:sz w:val="20"/>
                <w:szCs w:val="20"/>
              </w:rPr>
              <w:t>CONTINUATION</w:t>
            </w:r>
            <w:r w:rsidR="007657D0">
              <w:rPr>
                <w:rFonts w:ascii="Arial" w:hAnsi="Arial" w:cs="Arial"/>
                <w:b/>
                <w:bCs/>
                <w:sz w:val="20"/>
                <w:szCs w:val="20"/>
              </w:rPr>
              <w:t xml:space="preserve"> SHEET</w:t>
            </w:r>
          </w:p>
        </w:tc>
        <w:tc>
          <w:tcPr>
            <w:tcW w:w="2700" w:type="dxa"/>
            <w:gridSpan w:val="3"/>
            <w:tcBorders>
              <w:top w:val="single" w:sz="4" w:space="0" w:color="auto"/>
            </w:tcBorders>
          </w:tcPr>
          <w:p w:rsidR="00EB1079" w:rsidRPr="0013247F" w:rsidP="00AC5F22" w14:paraId="54C7F1E9" w14:textId="7BCAC7BA">
            <w:pPr>
              <w:rPr>
                <w:rFonts w:ascii="Arial" w:hAnsi="Arial" w:cs="Arial"/>
                <w:sz w:val="16"/>
                <w:szCs w:val="16"/>
              </w:rPr>
            </w:pPr>
            <w:r w:rsidRPr="0013247F">
              <w:rPr>
                <w:rFonts w:ascii="Arial" w:hAnsi="Arial" w:cs="Arial"/>
                <w:sz w:val="16"/>
                <w:szCs w:val="16"/>
              </w:rPr>
              <w:t xml:space="preserve">1.   Recording State </w:t>
            </w:r>
          </w:p>
          <w:p w:rsidR="00EB1079" w:rsidRPr="00154AA7" w:rsidP="00AC5F22" w14:paraId="47C7FC67" w14:textId="53BA5E52">
            <w:pPr>
              <w:rPr>
                <w:rFonts w:ascii="Arial" w:hAnsi="Arial" w:cs="Arial"/>
                <w:sz w:val="16"/>
                <w:szCs w:val="16"/>
              </w:rPr>
            </w:pPr>
            <w:r w:rsidRPr="00154AA7">
              <w:rPr>
                <w:rFonts w:ascii="Courier New" w:hAnsi="Courier New" w:cs="Courier New"/>
                <w:sz w:val="16"/>
                <w:szCs w:val="16"/>
              </w:rPr>
              <w:fldChar w:fldCharType="begin">
                <w:ffData>
                  <w:name w:val=""/>
                  <w:enabled/>
                  <w:calcOnExit w:val="0"/>
                  <w:textInput>
                    <w:maxLength w:val="50"/>
                  </w:textInput>
                </w:ffData>
              </w:fldChar>
            </w:r>
            <w:r w:rsidRPr="00154AA7">
              <w:rPr>
                <w:rFonts w:ascii="Courier New" w:hAnsi="Courier New" w:cs="Courier New"/>
                <w:sz w:val="16"/>
                <w:szCs w:val="16"/>
              </w:rPr>
              <w:instrText xml:space="preserve"> FORMTEXT </w:instrText>
            </w:r>
            <w:r w:rsidRPr="00154AA7">
              <w:rPr>
                <w:rFonts w:ascii="Courier New" w:hAnsi="Courier New" w:cs="Courier New"/>
                <w:sz w:val="16"/>
                <w:szCs w:val="16"/>
              </w:rPr>
              <w:fldChar w:fldCharType="separate"/>
            </w:r>
            <w:r w:rsidR="001D1A9A">
              <w:rPr>
                <w:rFonts w:ascii="Courier New" w:hAnsi="Courier New" w:cs="Courier New"/>
                <w:sz w:val="16"/>
                <w:szCs w:val="16"/>
              </w:rPr>
              <w:t> </w:t>
            </w:r>
            <w:r w:rsidR="001D1A9A">
              <w:rPr>
                <w:rFonts w:ascii="Courier New" w:hAnsi="Courier New" w:cs="Courier New"/>
                <w:sz w:val="16"/>
                <w:szCs w:val="16"/>
              </w:rPr>
              <w:t> </w:t>
            </w:r>
            <w:r w:rsidR="001D1A9A">
              <w:rPr>
                <w:rFonts w:ascii="Courier New" w:hAnsi="Courier New" w:cs="Courier New"/>
                <w:sz w:val="16"/>
                <w:szCs w:val="16"/>
              </w:rPr>
              <w:t> </w:t>
            </w:r>
            <w:r w:rsidR="001D1A9A">
              <w:rPr>
                <w:rFonts w:ascii="Courier New" w:hAnsi="Courier New" w:cs="Courier New"/>
                <w:sz w:val="16"/>
                <w:szCs w:val="16"/>
              </w:rPr>
              <w:t> </w:t>
            </w:r>
            <w:r w:rsidR="001D1A9A">
              <w:rPr>
                <w:rFonts w:ascii="Courier New" w:hAnsi="Courier New" w:cs="Courier New"/>
                <w:sz w:val="16"/>
                <w:szCs w:val="16"/>
              </w:rPr>
              <w:t> </w:t>
            </w:r>
            <w:r w:rsidRPr="00154AA7">
              <w:rPr>
                <w:rFonts w:ascii="Courier New" w:hAnsi="Courier New" w:cs="Courier New"/>
                <w:sz w:val="16"/>
                <w:szCs w:val="16"/>
              </w:rPr>
              <w:fldChar w:fldCharType="end"/>
            </w:r>
          </w:p>
        </w:tc>
        <w:tc>
          <w:tcPr>
            <w:tcW w:w="2610" w:type="dxa"/>
            <w:gridSpan w:val="3"/>
            <w:tcBorders>
              <w:top w:val="single" w:sz="4" w:space="0" w:color="auto"/>
            </w:tcBorders>
          </w:tcPr>
          <w:p w:rsidR="00A21E5C" w:rsidP="004D7478" w14:paraId="62FB0400" w14:textId="629DC721">
            <w:pPr>
              <w:rPr>
                <w:rFonts w:ascii="Courier New" w:hAnsi="Courier New" w:cs="Courier New"/>
                <w:b/>
                <w:bCs/>
                <w:i/>
                <w:iCs/>
                <w:sz w:val="14"/>
                <w:szCs w:val="14"/>
              </w:rPr>
            </w:pPr>
            <w:r w:rsidRPr="0013247F">
              <w:rPr>
                <w:rFonts w:ascii="Arial" w:hAnsi="Arial" w:cs="Arial"/>
                <w:sz w:val="16"/>
                <w:szCs w:val="16"/>
              </w:rPr>
              <w:t>2.  Program Year</w:t>
            </w:r>
            <w:r w:rsidR="00D023D2">
              <w:rPr>
                <w:rFonts w:ascii="Arial" w:hAnsi="Arial" w:cs="Arial"/>
                <w:sz w:val="16"/>
                <w:szCs w:val="16"/>
              </w:rPr>
              <w:t xml:space="preserve"> </w:t>
            </w:r>
            <w:r w:rsidRPr="006B31B9" w:rsidR="00D023D2">
              <w:rPr>
                <w:rFonts w:ascii="Arial" w:hAnsi="Arial" w:cs="Arial"/>
                <w:i/>
                <w:iCs/>
                <w:sz w:val="14"/>
                <w:szCs w:val="14"/>
              </w:rPr>
              <w:t>(Year of Loss)</w:t>
            </w:r>
            <w:r w:rsidRPr="006B31B9" w:rsidR="007D7359">
              <w:rPr>
                <w:rFonts w:ascii="Courier New" w:hAnsi="Courier New" w:cs="Courier New"/>
                <w:b/>
                <w:bCs/>
                <w:i/>
                <w:iCs/>
                <w:sz w:val="14"/>
                <w:szCs w:val="14"/>
                <w:highlight w:val="yellow"/>
              </w:rPr>
              <w:t xml:space="preserve"> </w:t>
            </w:r>
          </w:p>
          <w:p w:rsidR="00782E40" w:rsidP="00FA367E" w14:paraId="59ED32B3" w14:textId="135B412B">
            <w:pPr>
              <w:jc w:val="center"/>
              <w:rPr>
                <w:rFonts w:ascii="Courier New" w:hAnsi="Courier New" w:cs="Courier New"/>
                <w:b/>
                <w:bCs/>
                <w:i/>
                <w:iCs/>
                <w:sz w:val="14"/>
                <w:szCs w:val="14"/>
              </w:rPr>
            </w:pPr>
            <w:r>
              <w:rPr>
                <w:rFonts w:ascii="Courier New" w:hAnsi="Courier New" w:cs="Courier New"/>
                <w:sz w:val="16"/>
                <w:szCs w:val="16"/>
              </w:rPr>
              <w:fldChar w:fldCharType="begin">
                <w:ffData>
                  <w:name w:val=""/>
                  <w:enabled/>
                  <w:calcOnExit w:val="0"/>
                  <w:textInput>
                    <w:maxLength w:val="4"/>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p w:rsidR="00A944E2" w:rsidP="002E6106" w14:paraId="4FCC8005" w14:textId="77777777">
            <w:pPr>
              <w:jc w:val="center"/>
              <w:rPr>
                <w:rFonts w:ascii="Courier New" w:hAnsi="Courier New" w:cs="Courier New"/>
                <w:sz w:val="16"/>
                <w:szCs w:val="16"/>
              </w:rPr>
            </w:pPr>
            <w:r>
              <w:rPr>
                <w:rFonts w:ascii="Courier New" w:hAnsi="Courier New" w:cs="Courier New"/>
                <w:sz w:val="16"/>
                <w:szCs w:val="16"/>
              </w:rPr>
              <w:t xml:space="preserve"> </w:t>
            </w:r>
          </w:p>
          <w:p w:rsidR="002F378B" w:rsidRPr="002E6106" w:rsidP="002E6106" w14:paraId="77BF31C2" w14:textId="1CFDCDCA">
            <w:pPr>
              <w:jc w:val="center"/>
              <w:rPr>
                <w:rFonts w:ascii="Arial" w:hAnsi="Arial" w:cs="Arial"/>
                <w:b/>
                <w:bCs/>
                <w:sz w:val="18"/>
                <w:szCs w:val="18"/>
              </w:rPr>
            </w:pPr>
          </w:p>
        </w:tc>
      </w:tr>
      <w:tr w14:paraId="478C9378" w14:textId="77777777" w:rsidTr="002E6106">
        <w:tblPrEx>
          <w:tblW w:w="11790" w:type="dxa"/>
          <w:jc w:val="center"/>
          <w:tblLayout w:type="fixed"/>
          <w:tblCellMar>
            <w:left w:w="115" w:type="dxa"/>
            <w:right w:w="115" w:type="dxa"/>
          </w:tblCellMar>
          <w:tblLook w:val="01E0"/>
        </w:tblPrEx>
        <w:trPr>
          <w:trHeight w:val="586"/>
          <w:jc w:val="center"/>
        </w:trPr>
        <w:tc>
          <w:tcPr>
            <w:tcW w:w="6480" w:type="dxa"/>
            <w:gridSpan w:val="6"/>
            <w:vMerge/>
          </w:tcPr>
          <w:p w:rsidR="00AC5F22" w:rsidRPr="00D0148B" w:rsidP="00AC5F22" w14:paraId="467ECD0C" w14:textId="77777777">
            <w:pPr>
              <w:rPr>
                <w:b/>
                <w:sz w:val="18"/>
                <w:szCs w:val="18"/>
              </w:rPr>
            </w:pPr>
          </w:p>
        </w:tc>
        <w:tc>
          <w:tcPr>
            <w:tcW w:w="2700" w:type="dxa"/>
            <w:gridSpan w:val="3"/>
          </w:tcPr>
          <w:p w:rsidR="00AC5F22" w:rsidRPr="0013247F" w:rsidP="00AC5F22" w14:paraId="06541698" w14:textId="7F3A5BF2">
            <w:pPr>
              <w:rPr>
                <w:rFonts w:ascii="Arial" w:hAnsi="Arial" w:cs="Arial"/>
                <w:sz w:val="16"/>
                <w:szCs w:val="16"/>
              </w:rPr>
            </w:pPr>
            <w:r w:rsidRPr="0013247F">
              <w:rPr>
                <w:rFonts w:ascii="Arial" w:hAnsi="Arial" w:cs="Arial"/>
                <w:sz w:val="16"/>
                <w:szCs w:val="16"/>
              </w:rPr>
              <w:t>3</w:t>
            </w:r>
            <w:r w:rsidRPr="0013247F">
              <w:rPr>
                <w:rFonts w:ascii="Arial" w:hAnsi="Arial" w:cs="Arial"/>
                <w:sz w:val="16"/>
                <w:szCs w:val="16"/>
              </w:rPr>
              <w:t xml:space="preserve">.  Recording County </w:t>
            </w:r>
          </w:p>
          <w:p w:rsidR="00AC5F22" w:rsidRPr="00154AA7" w:rsidP="00AC5F22" w14:paraId="098D286B" w14:textId="4ED5D0B9">
            <w:pPr>
              <w:rPr>
                <w:rFonts w:ascii="Arial" w:hAnsi="Arial" w:cs="Arial"/>
                <w:sz w:val="16"/>
                <w:szCs w:val="16"/>
              </w:rPr>
            </w:pPr>
            <w:r w:rsidRPr="00154AA7">
              <w:rPr>
                <w:rFonts w:ascii="Courier New" w:hAnsi="Courier New" w:cs="Courier New"/>
                <w:sz w:val="16"/>
                <w:szCs w:val="16"/>
              </w:rPr>
              <w:fldChar w:fldCharType="begin">
                <w:ffData>
                  <w:name w:val="Text54"/>
                  <w:enabled/>
                  <w:calcOnExit w:val="0"/>
                  <w:textInput>
                    <w:maxLength w:val="50"/>
                  </w:textInput>
                </w:ffData>
              </w:fldChar>
            </w:r>
            <w:bookmarkStart w:id="0" w:name="Text54"/>
            <w:r w:rsidRPr="00154AA7">
              <w:rPr>
                <w:rFonts w:ascii="Courier New" w:hAnsi="Courier New" w:cs="Courier New"/>
                <w:sz w:val="16"/>
                <w:szCs w:val="16"/>
              </w:rPr>
              <w:instrText xml:space="preserve"> FORMTEXT </w:instrText>
            </w:r>
            <w:r w:rsidRPr="00154AA7">
              <w:rPr>
                <w:rFonts w:ascii="Courier New" w:hAnsi="Courier New" w:cs="Courier New"/>
                <w:sz w:val="16"/>
                <w:szCs w:val="16"/>
              </w:rPr>
              <w:fldChar w:fldCharType="separate"/>
            </w:r>
            <w:r w:rsidR="001D1A9A">
              <w:rPr>
                <w:rFonts w:ascii="Courier New" w:hAnsi="Courier New" w:cs="Courier New"/>
                <w:sz w:val="16"/>
                <w:szCs w:val="16"/>
              </w:rPr>
              <w:t> </w:t>
            </w:r>
            <w:r w:rsidR="001D1A9A">
              <w:rPr>
                <w:rFonts w:ascii="Courier New" w:hAnsi="Courier New" w:cs="Courier New"/>
                <w:sz w:val="16"/>
                <w:szCs w:val="16"/>
              </w:rPr>
              <w:t> </w:t>
            </w:r>
            <w:r w:rsidR="001D1A9A">
              <w:rPr>
                <w:rFonts w:ascii="Courier New" w:hAnsi="Courier New" w:cs="Courier New"/>
                <w:sz w:val="16"/>
                <w:szCs w:val="16"/>
              </w:rPr>
              <w:t> </w:t>
            </w:r>
            <w:r w:rsidR="001D1A9A">
              <w:rPr>
                <w:rFonts w:ascii="Courier New" w:hAnsi="Courier New" w:cs="Courier New"/>
                <w:sz w:val="16"/>
                <w:szCs w:val="16"/>
              </w:rPr>
              <w:t> </w:t>
            </w:r>
            <w:r w:rsidR="001D1A9A">
              <w:rPr>
                <w:rFonts w:ascii="Courier New" w:hAnsi="Courier New" w:cs="Courier New"/>
                <w:sz w:val="16"/>
                <w:szCs w:val="16"/>
              </w:rPr>
              <w:t> </w:t>
            </w:r>
            <w:r w:rsidRPr="00154AA7">
              <w:rPr>
                <w:rFonts w:ascii="Courier New" w:hAnsi="Courier New" w:cs="Courier New"/>
                <w:sz w:val="16"/>
                <w:szCs w:val="16"/>
              </w:rPr>
              <w:fldChar w:fldCharType="end"/>
            </w:r>
            <w:bookmarkEnd w:id="0"/>
          </w:p>
        </w:tc>
        <w:tc>
          <w:tcPr>
            <w:tcW w:w="2610" w:type="dxa"/>
            <w:gridSpan w:val="3"/>
          </w:tcPr>
          <w:p w:rsidR="00AC5F22" w:rsidRPr="0013247F" w:rsidP="00AC5F22" w14:paraId="3444357D" w14:textId="28DEF0CA">
            <w:pPr>
              <w:rPr>
                <w:rFonts w:ascii="Arial" w:hAnsi="Arial" w:cs="Arial"/>
                <w:sz w:val="16"/>
                <w:szCs w:val="16"/>
              </w:rPr>
            </w:pPr>
            <w:r w:rsidRPr="0013247F">
              <w:rPr>
                <w:rFonts w:ascii="Arial" w:hAnsi="Arial" w:cs="Arial"/>
                <w:sz w:val="16"/>
                <w:szCs w:val="16"/>
              </w:rPr>
              <w:t>4</w:t>
            </w:r>
            <w:r w:rsidRPr="0013247F">
              <w:rPr>
                <w:rFonts w:ascii="Arial" w:hAnsi="Arial" w:cs="Arial"/>
                <w:sz w:val="16"/>
                <w:szCs w:val="16"/>
              </w:rPr>
              <w:t>. Application Number</w:t>
            </w:r>
          </w:p>
          <w:p w:rsidR="00AC5F22" w:rsidRPr="00154AA7" w:rsidP="0057055E" w14:paraId="0754494C" w14:textId="720532E3">
            <w:pPr>
              <w:jc w:val="center"/>
              <w:rPr>
                <w:rFonts w:ascii="Arial" w:hAnsi="Arial" w:cs="Arial"/>
                <w:sz w:val="16"/>
                <w:szCs w:val="16"/>
              </w:rPr>
            </w:pPr>
            <w:r>
              <w:rPr>
                <w:rFonts w:ascii="Courier New" w:hAnsi="Courier New" w:cs="Courier New"/>
                <w:sz w:val="16"/>
                <w:szCs w:val="16"/>
              </w:rPr>
              <w:fldChar w:fldCharType="begin">
                <w:ffData>
                  <w:name w:val="Text56"/>
                  <w:enabled/>
                  <w:calcOnExit w:val="0"/>
                  <w:textInput>
                    <w:maxLength w:val="22"/>
                  </w:textInput>
                </w:ffData>
              </w:fldChar>
            </w:r>
            <w:bookmarkStart w:id="1" w:name="Text56"/>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1D1A9A">
              <w:rPr>
                <w:rFonts w:ascii="Courier New" w:hAnsi="Courier New" w:cs="Courier New"/>
                <w:sz w:val="16"/>
                <w:szCs w:val="16"/>
              </w:rPr>
              <w:t> </w:t>
            </w:r>
            <w:r w:rsidR="001D1A9A">
              <w:rPr>
                <w:rFonts w:ascii="Courier New" w:hAnsi="Courier New" w:cs="Courier New"/>
                <w:sz w:val="16"/>
                <w:szCs w:val="16"/>
              </w:rPr>
              <w:t> </w:t>
            </w:r>
            <w:r w:rsidR="001D1A9A">
              <w:rPr>
                <w:rFonts w:ascii="Courier New" w:hAnsi="Courier New" w:cs="Courier New"/>
                <w:sz w:val="16"/>
                <w:szCs w:val="16"/>
              </w:rPr>
              <w:t> </w:t>
            </w:r>
            <w:r w:rsidR="001D1A9A">
              <w:rPr>
                <w:rFonts w:ascii="Courier New" w:hAnsi="Courier New" w:cs="Courier New"/>
                <w:sz w:val="16"/>
                <w:szCs w:val="16"/>
              </w:rPr>
              <w:t> </w:t>
            </w:r>
            <w:r w:rsidR="001D1A9A">
              <w:rPr>
                <w:rFonts w:ascii="Courier New" w:hAnsi="Courier New" w:cs="Courier New"/>
                <w:sz w:val="16"/>
                <w:szCs w:val="16"/>
              </w:rPr>
              <w:t> </w:t>
            </w:r>
            <w:r>
              <w:rPr>
                <w:rFonts w:ascii="Courier New" w:hAnsi="Courier New" w:cs="Courier New"/>
                <w:sz w:val="16"/>
                <w:szCs w:val="16"/>
              </w:rPr>
              <w:fldChar w:fldCharType="end"/>
            </w:r>
            <w:bookmarkEnd w:id="1"/>
          </w:p>
        </w:tc>
      </w:tr>
      <w:tr w14:paraId="2A92B4A2" w14:textId="77777777" w:rsidTr="00725212">
        <w:tblPrEx>
          <w:tblW w:w="11790" w:type="dxa"/>
          <w:jc w:val="center"/>
          <w:tblLayout w:type="fixed"/>
          <w:tblCellMar>
            <w:left w:w="115" w:type="dxa"/>
            <w:right w:w="115" w:type="dxa"/>
          </w:tblCellMar>
          <w:tblLook w:val="01E0"/>
        </w:tblPrEx>
        <w:trPr>
          <w:trHeight w:val="1178"/>
          <w:jc w:val="center"/>
        </w:trPr>
        <w:tc>
          <w:tcPr>
            <w:tcW w:w="11790" w:type="dxa"/>
            <w:gridSpan w:val="12"/>
            <w:tcBorders>
              <w:bottom w:val="single" w:sz="4" w:space="0" w:color="auto"/>
            </w:tcBorders>
            <w:shd w:val="clear" w:color="auto" w:fill="auto"/>
          </w:tcPr>
          <w:p w:rsidR="00C346EE" w:rsidRPr="00C346EE" w:rsidP="000F4B54" w14:paraId="23D363FA" w14:textId="35362A27">
            <w:pPr>
              <w:ind w:left="-118"/>
              <w:jc w:val="both"/>
              <w:rPr>
                <w:rFonts w:ascii="Arial" w:hAnsi="Arial" w:cs="Arial"/>
                <w:i/>
                <w:iCs/>
                <w:sz w:val="11"/>
                <w:szCs w:val="11"/>
              </w:rPr>
            </w:pPr>
            <w:bookmarkStart w:id="2" w:name="_Hlk95988673"/>
            <w:r w:rsidRPr="00C346EE">
              <w:rPr>
                <w:rFonts w:ascii="Arial" w:hAnsi="Arial" w:cs="Arial"/>
                <w:b/>
                <w:bCs/>
                <w:i/>
                <w:iCs/>
                <w:sz w:val="11"/>
                <w:szCs w:val="11"/>
              </w:rPr>
              <w:t>Privacy Act Statement:</w:t>
            </w:r>
            <w:r w:rsidRPr="00C346EE">
              <w:rPr>
                <w:rFonts w:ascii="Arial" w:hAnsi="Arial" w:cs="Arial"/>
                <w:i/>
                <w:iCs/>
                <w:sz w:val="11"/>
                <w:szCs w:val="11"/>
              </w:rPr>
              <w:t xml:space="preserve"> The following statement is made in accordance with the Privacy Act of 1974 (5 USC 552a – as amended). The authority for requesting the information identified on this form is the Consolidated Appropriations Act (Pub. L 116-260) and 7 CFR Part 9.  The information will be used to determine eligibility for program benefits.  The information collected on this form may be disclosed to other Federal, State, and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w:t>
            </w:r>
            <w:r w:rsidRPr="00C346EE">
              <w:rPr>
                <w:rFonts w:ascii="Arial" w:hAnsi="Arial" w:cs="Arial"/>
                <w:i/>
                <w:iCs/>
                <w:sz w:val="11"/>
                <w:szCs w:val="11"/>
              </w:rPr>
              <w:t>ineligibility</w:t>
            </w:r>
            <w:r w:rsidRPr="00C346EE">
              <w:rPr>
                <w:rFonts w:ascii="Arial" w:hAnsi="Arial" w:cs="Arial"/>
                <w:i/>
                <w:iCs/>
                <w:sz w:val="11"/>
                <w:szCs w:val="11"/>
              </w:rPr>
              <w:t xml:space="preserve"> for program benefits.  Payments may be made under the program to which the form applies only to the extent permitted by applicable authorities.</w:t>
            </w:r>
          </w:p>
          <w:p w:rsidR="00C346EE" w:rsidRPr="00C346EE" w:rsidP="000F4B54" w14:paraId="7FAF26B0" w14:textId="77777777">
            <w:pPr>
              <w:ind w:left="-118"/>
              <w:jc w:val="both"/>
              <w:rPr>
                <w:rFonts w:ascii="Arial" w:hAnsi="Arial" w:cs="Arial"/>
                <w:i/>
                <w:iCs/>
                <w:sz w:val="11"/>
                <w:szCs w:val="11"/>
              </w:rPr>
            </w:pPr>
          </w:p>
          <w:p w:rsidR="00C346EE" w:rsidRPr="00C346EE" w:rsidP="000F4B54" w14:paraId="0551B4D3" w14:textId="74888B49">
            <w:pPr>
              <w:autoSpaceDE w:val="0"/>
              <w:autoSpaceDN w:val="0"/>
              <w:adjustRightInd w:val="0"/>
              <w:ind w:left="-118"/>
              <w:jc w:val="both"/>
              <w:rPr>
                <w:rFonts w:ascii="Arial" w:hAnsi="Arial" w:cs="Arial"/>
                <w:b/>
                <w:i/>
                <w:iCs/>
                <w:color w:val="000000"/>
                <w:sz w:val="11"/>
                <w:szCs w:val="11"/>
              </w:rPr>
            </w:pPr>
            <w:r w:rsidRPr="00C346EE">
              <w:rPr>
                <w:rFonts w:ascii="Arial" w:hAnsi="Arial" w:cs="Arial"/>
                <w:b/>
                <w:bCs/>
                <w:i/>
                <w:iCs/>
                <w:sz w:val="11"/>
                <w:szCs w:val="11"/>
              </w:rPr>
              <w:t>Public Burden Statement (Paperwork Reduction Act)</w:t>
            </w:r>
            <w:r w:rsidRPr="00C346EE">
              <w:rPr>
                <w:rFonts w:ascii="Arial" w:hAnsi="Arial" w:cs="Arial"/>
                <w:i/>
                <w:iCs/>
                <w:sz w:val="11"/>
                <w:szCs w:val="11"/>
              </w:rPr>
              <w:t>:  Public reporting burden for this collection is estimated to average 60 minutes per response, including reviewing instructions, gathering and maintaining the data needed, completing (providing the information), and reviewing the collection of information. </w:t>
            </w:r>
            <w:r w:rsidRPr="00B60D80" w:rsidR="00B60D80">
              <w:rPr>
                <w:rFonts w:ascii="Arial" w:hAnsi="Arial" w:cs="Arial"/>
                <w:i/>
                <w:iCs/>
                <w:sz w:val="11"/>
                <w:szCs w:val="11"/>
              </w:rPr>
              <w:t>According to the Paperwork Reduction Act requirement, an agency may not conduct or sponsor, and a person is not required to respond to, a collection of information unless it displays a valid OMB control number.</w:t>
            </w:r>
            <w:r w:rsidR="00B60D80">
              <w:t xml:space="preserve"> </w:t>
            </w:r>
            <w:r w:rsidRPr="00B60D80" w:rsidR="00B60D80">
              <w:rPr>
                <w:rFonts w:ascii="Arial" w:hAnsi="Arial" w:cs="Arial"/>
                <w:i/>
                <w:iCs/>
                <w:sz w:val="11"/>
                <w:szCs w:val="11"/>
              </w:rPr>
              <w:t>Send comments regarding this burden estimate or any other aspect of this collection of information, including suggestions for reducing this burden by emailing to:  askusda@usda.gov</w:t>
            </w:r>
            <w:r w:rsidR="00B60D80">
              <w:rPr>
                <w:rFonts w:ascii="Arial" w:hAnsi="Arial" w:cs="Arial"/>
                <w:i/>
                <w:iCs/>
                <w:sz w:val="11"/>
                <w:szCs w:val="11"/>
              </w:rPr>
              <w:t xml:space="preserve"> </w:t>
            </w:r>
            <w:r w:rsidRPr="00B60D80" w:rsidR="00B60D80">
              <w:rPr>
                <w:rFonts w:ascii="Arial" w:hAnsi="Arial" w:cs="Arial"/>
                <w:i/>
                <w:iCs/>
                <w:sz w:val="11"/>
                <w:szCs w:val="11"/>
              </w:rPr>
              <w:t xml:space="preserve"> </w:t>
            </w:r>
            <w:r w:rsidRPr="00C346EE">
              <w:rPr>
                <w:rFonts w:ascii="Arial" w:hAnsi="Arial" w:cs="Arial"/>
                <w:b/>
                <w:bCs/>
                <w:i/>
                <w:iCs/>
                <w:sz w:val="11"/>
                <w:szCs w:val="11"/>
              </w:rPr>
              <w:t>RETURN THIS COMPLETED FORM TO LOCAL USDA-FARM SERVICE AGENCY OFFICE.</w:t>
            </w:r>
          </w:p>
        </w:tc>
      </w:tr>
      <w:bookmarkEnd w:id="2"/>
      <w:tr w14:paraId="4A817D35" w14:textId="77777777" w:rsidTr="002E6106">
        <w:tblPrEx>
          <w:tblW w:w="11790" w:type="dxa"/>
          <w:jc w:val="center"/>
          <w:tblLayout w:type="fixed"/>
          <w:tblCellMar>
            <w:left w:w="115" w:type="dxa"/>
            <w:right w:w="115" w:type="dxa"/>
          </w:tblCellMar>
          <w:tblLook w:val="01E0"/>
        </w:tblPrEx>
        <w:trPr>
          <w:trHeight w:hRule="exact" w:val="298"/>
          <w:jc w:val="center"/>
        </w:trPr>
        <w:tc>
          <w:tcPr>
            <w:tcW w:w="11790" w:type="dxa"/>
            <w:gridSpan w:val="12"/>
            <w:tcBorders>
              <w:bottom w:val="single" w:sz="4" w:space="0" w:color="auto"/>
            </w:tcBorders>
            <w:shd w:val="clear" w:color="auto" w:fill="000000" w:themeFill="text1"/>
            <w:vAlign w:val="center"/>
          </w:tcPr>
          <w:p w:rsidR="00711046" w:rsidRPr="0013247F" w:rsidP="00711046" w14:paraId="6CFD3FB2" w14:textId="0D2CDA79">
            <w:pPr>
              <w:autoSpaceDE w:val="0"/>
              <w:autoSpaceDN w:val="0"/>
              <w:adjustRightInd w:val="0"/>
              <w:ind w:left="330" w:hanging="330"/>
              <w:rPr>
                <w:rFonts w:ascii="Arial" w:hAnsi="Arial" w:cs="Arial"/>
                <w:b/>
                <w:bCs/>
                <w:color w:val="000000"/>
                <w:sz w:val="18"/>
                <w:szCs w:val="18"/>
              </w:rPr>
            </w:pPr>
            <w:r>
              <w:rPr>
                <w:rFonts w:ascii="Arial" w:hAnsi="Arial" w:cs="Arial"/>
                <w:b/>
                <w:bCs/>
                <w:color w:val="FFFFFF" w:themeColor="background1"/>
                <w:sz w:val="18"/>
                <w:szCs w:val="18"/>
              </w:rPr>
              <w:t xml:space="preserve">PART A </w:t>
            </w:r>
            <w:r w:rsidRPr="0013247F" w:rsidR="009F692F">
              <w:rPr>
                <w:rFonts w:ascii="Arial" w:hAnsi="Arial" w:cs="Arial"/>
                <w:b/>
                <w:bCs/>
                <w:color w:val="FFFFFF" w:themeColor="background1"/>
                <w:sz w:val="18"/>
                <w:szCs w:val="18"/>
              </w:rPr>
              <w:t>–</w:t>
            </w:r>
            <w:r w:rsidR="009F692F">
              <w:rPr>
                <w:rFonts w:ascii="Arial" w:hAnsi="Arial" w:cs="Arial"/>
                <w:b/>
                <w:bCs/>
                <w:color w:val="FFFFFF" w:themeColor="background1"/>
                <w:sz w:val="18"/>
                <w:szCs w:val="18"/>
              </w:rPr>
              <w:t xml:space="preserve"> </w:t>
            </w:r>
            <w:r w:rsidR="00204AB9">
              <w:rPr>
                <w:rFonts w:ascii="Arial" w:hAnsi="Arial" w:cs="Arial"/>
                <w:b/>
                <w:bCs/>
                <w:color w:val="FFFFFF" w:themeColor="background1"/>
                <w:sz w:val="18"/>
                <w:szCs w:val="18"/>
              </w:rPr>
              <w:t xml:space="preserve">PRODUCER INFORMATION </w:t>
            </w:r>
            <w:r w:rsidR="006C0B7C">
              <w:rPr>
                <w:rFonts w:ascii="Arial" w:hAnsi="Arial" w:cs="Arial"/>
                <w:b/>
                <w:bCs/>
                <w:color w:val="FFFFFF" w:themeColor="background1"/>
                <w:sz w:val="18"/>
                <w:szCs w:val="18"/>
              </w:rPr>
              <w:t>(</w:t>
            </w:r>
            <w:r w:rsidR="00EA14A3">
              <w:rPr>
                <w:rFonts w:ascii="Arial" w:hAnsi="Arial" w:cs="Arial"/>
                <w:b/>
                <w:bCs/>
                <w:color w:val="FFFFFF" w:themeColor="background1"/>
                <w:sz w:val="18"/>
                <w:szCs w:val="18"/>
              </w:rPr>
              <w:t xml:space="preserve">FROM FSA-878) </w:t>
            </w:r>
            <w:r w:rsidR="00204AB9">
              <w:rPr>
                <w:rFonts w:ascii="Arial" w:hAnsi="Arial" w:cs="Arial"/>
                <w:b/>
                <w:bCs/>
                <w:color w:val="FFFFFF" w:themeColor="background1"/>
                <w:sz w:val="18"/>
                <w:szCs w:val="18"/>
              </w:rPr>
              <w:t xml:space="preserve">AND </w:t>
            </w:r>
            <w:r w:rsidRPr="0013247F">
              <w:rPr>
                <w:rFonts w:ascii="Arial" w:hAnsi="Arial" w:cs="Arial"/>
                <w:b/>
                <w:bCs/>
                <w:color w:val="FFFFFF" w:themeColor="background1"/>
                <w:sz w:val="18"/>
                <w:szCs w:val="18"/>
              </w:rPr>
              <w:t xml:space="preserve">PART </w:t>
            </w:r>
            <w:r w:rsidR="007D59DC">
              <w:rPr>
                <w:rFonts w:ascii="Arial" w:hAnsi="Arial" w:cs="Arial"/>
                <w:b/>
                <w:bCs/>
                <w:color w:val="FFFFFF" w:themeColor="background1"/>
                <w:sz w:val="18"/>
                <w:szCs w:val="18"/>
              </w:rPr>
              <w:t>B</w:t>
            </w:r>
            <w:r w:rsidRPr="0013247F">
              <w:rPr>
                <w:rFonts w:ascii="Arial" w:hAnsi="Arial" w:cs="Arial"/>
                <w:b/>
                <w:bCs/>
                <w:color w:val="FFFFFF" w:themeColor="background1"/>
                <w:sz w:val="18"/>
                <w:szCs w:val="18"/>
              </w:rPr>
              <w:t xml:space="preserve"> – </w:t>
            </w:r>
            <w:r w:rsidR="007D59DC">
              <w:rPr>
                <w:rFonts w:ascii="Arial" w:hAnsi="Arial" w:cs="Arial"/>
                <w:b/>
                <w:bCs/>
                <w:color w:val="FFFFFF" w:themeColor="background1"/>
                <w:sz w:val="18"/>
                <w:szCs w:val="18"/>
              </w:rPr>
              <w:t>COMMODITY LOSS INFORMATION</w:t>
            </w:r>
            <w:r w:rsidR="009607E1">
              <w:rPr>
                <w:rFonts w:ascii="Arial" w:hAnsi="Arial" w:cs="Arial"/>
                <w:b/>
                <w:bCs/>
                <w:color w:val="FFFFFF" w:themeColor="background1"/>
                <w:sz w:val="18"/>
                <w:szCs w:val="18"/>
              </w:rPr>
              <w:t xml:space="preserve"> </w:t>
            </w:r>
            <w:r w:rsidR="00513CAC">
              <w:rPr>
                <w:rFonts w:ascii="Arial" w:hAnsi="Arial" w:cs="Arial"/>
                <w:b/>
                <w:bCs/>
                <w:color w:val="FFFFFF" w:themeColor="background1"/>
                <w:sz w:val="18"/>
                <w:szCs w:val="18"/>
              </w:rPr>
              <w:t>(ADDITIONAL LOSS</w:t>
            </w:r>
            <w:r w:rsidR="00E668BC">
              <w:rPr>
                <w:rFonts w:ascii="Arial" w:hAnsi="Arial" w:cs="Arial"/>
                <w:b/>
                <w:bCs/>
                <w:color w:val="FFFFFF" w:themeColor="background1"/>
                <w:sz w:val="18"/>
                <w:szCs w:val="18"/>
              </w:rPr>
              <w:t xml:space="preserve"> </w:t>
            </w:r>
            <w:r w:rsidR="00583A0A">
              <w:rPr>
                <w:rFonts w:ascii="Arial" w:hAnsi="Arial" w:cs="Arial"/>
                <w:b/>
                <w:bCs/>
                <w:color w:val="FFFFFF" w:themeColor="background1"/>
                <w:sz w:val="18"/>
                <w:szCs w:val="18"/>
              </w:rPr>
              <w:t>INFO)</w:t>
            </w:r>
          </w:p>
        </w:tc>
      </w:tr>
      <w:tr w14:paraId="5D477D96" w14:textId="77777777" w:rsidTr="00FA367E">
        <w:tblPrEx>
          <w:tblW w:w="11790" w:type="dxa"/>
          <w:jc w:val="center"/>
          <w:tblLayout w:type="fixed"/>
          <w:tblCellMar>
            <w:left w:w="115" w:type="dxa"/>
            <w:right w:w="115" w:type="dxa"/>
          </w:tblCellMar>
          <w:tblLook w:val="01E0"/>
        </w:tblPrEx>
        <w:trPr>
          <w:trHeight w:hRule="exact" w:val="811"/>
          <w:jc w:val="center"/>
        </w:trPr>
        <w:tc>
          <w:tcPr>
            <w:tcW w:w="6480" w:type="dxa"/>
            <w:gridSpan w:val="6"/>
            <w:shd w:val="clear" w:color="auto" w:fill="auto"/>
          </w:tcPr>
          <w:p w:rsidR="002C1493" w:rsidP="00711046" w14:paraId="4687CA97" w14:textId="0B32C7F6">
            <w:pPr>
              <w:rPr>
                <w:rFonts w:ascii="Arial" w:hAnsi="Arial" w:cs="Arial"/>
                <w:iCs/>
                <w:sz w:val="16"/>
                <w:szCs w:val="16"/>
              </w:rPr>
            </w:pPr>
            <w:r w:rsidRPr="0013247F">
              <w:rPr>
                <w:rFonts w:ascii="Arial" w:hAnsi="Arial" w:cs="Arial"/>
                <w:sz w:val="16"/>
                <w:szCs w:val="16"/>
              </w:rPr>
              <w:t>5</w:t>
            </w:r>
            <w:r>
              <w:rPr>
                <w:rFonts w:ascii="Arial" w:hAnsi="Arial" w:cs="Arial"/>
                <w:sz w:val="16"/>
                <w:szCs w:val="16"/>
              </w:rPr>
              <w:t>A</w:t>
            </w:r>
            <w:r w:rsidRPr="0013247F">
              <w:rPr>
                <w:rFonts w:ascii="Arial" w:hAnsi="Arial" w:cs="Arial"/>
                <w:sz w:val="16"/>
                <w:szCs w:val="16"/>
              </w:rPr>
              <w:t xml:space="preserve">.  </w:t>
            </w:r>
            <w:r>
              <w:rPr>
                <w:rFonts w:ascii="Arial" w:hAnsi="Arial" w:cs="Arial"/>
                <w:sz w:val="16"/>
                <w:szCs w:val="16"/>
              </w:rPr>
              <w:t>Producer Name, Ad</w:t>
            </w:r>
            <w:r w:rsidRPr="0013247F">
              <w:rPr>
                <w:rFonts w:ascii="Arial" w:hAnsi="Arial" w:cs="Arial"/>
                <w:sz w:val="16"/>
                <w:szCs w:val="16"/>
              </w:rPr>
              <w:t xml:space="preserve">dress </w:t>
            </w:r>
            <w:r w:rsidRPr="0013247F">
              <w:rPr>
                <w:rFonts w:ascii="Arial" w:hAnsi="Arial" w:cs="Arial"/>
                <w:i/>
                <w:sz w:val="14"/>
                <w:szCs w:val="14"/>
              </w:rPr>
              <w:t>(City, State and Zip Code)</w:t>
            </w:r>
            <w:r w:rsidRPr="0013247F">
              <w:rPr>
                <w:rFonts w:ascii="Arial" w:hAnsi="Arial" w:cs="Arial"/>
                <w:iCs/>
                <w:sz w:val="14"/>
                <w:szCs w:val="14"/>
              </w:rPr>
              <w:t xml:space="preserve"> </w:t>
            </w:r>
            <w:r w:rsidRPr="0013247F">
              <w:rPr>
                <w:rFonts w:ascii="Arial" w:hAnsi="Arial" w:cs="Arial"/>
                <w:iCs/>
                <w:sz w:val="16"/>
                <w:szCs w:val="16"/>
              </w:rPr>
              <w:t xml:space="preserve"> </w:t>
            </w:r>
          </w:p>
          <w:p w:rsidR="002C1493" w:rsidP="002E6106" w14:paraId="5EF5F0DE" w14:textId="1DB4C02F">
            <w:pPr>
              <w:rPr>
                <w:rFonts w:ascii="Arial" w:hAnsi="Arial" w:cs="Arial"/>
                <w:iCs/>
                <w:sz w:val="16"/>
                <w:szCs w:val="16"/>
              </w:rPr>
            </w:pPr>
            <w:r>
              <w:rPr>
                <w:rFonts w:ascii="Courier New" w:hAnsi="Courier New" w:cs="Courier New"/>
                <w:sz w:val="16"/>
                <w:szCs w:val="16"/>
              </w:rPr>
              <w:fldChar w:fldCharType="begin">
                <w:ffData>
                  <w:name w:val=""/>
                  <w:enabled/>
                  <w:calcOnExit w:val="0"/>
                  <w:textInput>
                    <w:maxLength w:val="19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1D1A9A">
              <w:rPr>
                <w:rFonts w:ascii="Courier New" w:hAnsi="Courier New" w:cs="Courier New"/>
                <w:sz w:val="16"/>
                <w:szCs w:val="16"/>
              </w:rPr>
              <w:t> </w:t>
            </w:r>
            <w:r w:rsidR="001D1A9A">
              <w:rPr>
                <w:rFonts w:ascii="Courier New" w:hAnsi="Courier New" w:cs="Courier New"/>
                <w:sz w:val="16"/>
                <w:szCs w:val="16"/>
              </w:rPr>
              <w:t> </w:t>
            </w:r>
            <w:r w:rsidR="001D1A9A">
              <w:rPr>
                <w:rFonts w:ascii="Courier New" w:hAnsi="Courier New" w:cs="Courier New"/>
                <w:sz w:val="16"/>
                <w:szCs w:val="16"/>
              </w:rPr>
              <w:t> </w:t>
            </w:r>
            <w:r w:rsidR="001D1A9A">
              <w:rPr>
                <w:rFonts w:ascii="Courier New" w:hAnsi="Courier New" w:cs="Courier New"/>
                <w:sz w:val="16"/>
                <w:szCs w:val="16"/>
              </w:rPr>
              <w:t> </w:t>
            </w:r>
            <w:r w:rsidR="001D1A9A">
              <w:rPr>
                <w:rFonts w:ascii="Courier New" w:hAnsi="Courier New" w:cs="Courier New"/>
                <w:sz w:val="16"/>
                <w:szCs w:val="16"/>
              </w:rPr>
              <w:t> </w:t>
            </w:r>
            <w:r>
              <w:rPr>
                <w:rFonts w:ascii="Courier New" w:hAnsi="Courier New" w:cs="Courier New"/>
                <w:sz w:val="16"/>
                <w:szCs w:val="16"/>
              </w:rPr>
              <w:fldChar w:fldCharType="end"/>
            </w:r>
            <w:r w:rsidRPr="00433E0E">
              <w:rPr>
                <w:rFonts w:ascii="Arial" w:hAnsi="Arial" w:cs="Arial"/>
                <w:iCs/>
                <w:color w:val="FFFFFF" w:themeColor="background1"/>
                <w:sz w:val="16"/>
                <w:szCs w:val="16"/>
              </w:rPr>
              <w:t xml:space="preserve">                                                                                                                                                                                                                                   </w:t>
            </w:r>
            <w:r w:rsidRPr="00433E0E">
              <w:rPr>
                <w:rFonts w:ascii="Arial" w:hAnsi="Arial" w:cs="Arial"/>
                <w:b/>
                <w:bCs/>
                <w:iCs/>
                <w:color w:val="FFFFFF" w:themeColor="background1"/>
                <w:sz w:val="16"/>
                <w:szCs w:val="16"/>
              </w:rPr>
              <w:t>COC USE ONLY</w:t>
            </w:r>
          </w:p>
        </w:tc>
        <w:tc>
          <w:tcPr>
            <w:tcW w:w="3960" w:type="dxa"/>
            <w:gridSpan w:val="5"/>
            <w:shd w:val="clear" w:color="auto" w:fill="auto"/>
          </w:tcPr>
          <w:p w:rsidR="00C946DB" w:rsidP="004D7478" w14:paraId="3797A45B" w14:textId="77777777">
            <w:pPr>
              <w:rPr>
                <w:rFonts w:ascii="Arial" w:hAnsi="Arial" w:cs="Arial"/>
                <w:iCs/>
                <w:sz w:val="14"/>
                <w:szCs w:val="14"/>
              </w:rPr>
            </w:pPr>
            <w:r>
              <w:rPr>
                <w:rFonts w:ascii="Arial" w:hAnsi="Arial" w:cs="Arial"/>
                <w:iCs/>
                <w:sz w:val="16"/>
                <w:szCs w:val="16"/>
              </w:rPr>
              <w:t xml:space="preserve">5B. Producer </w:t>
            </w:r>
            <w:r w:rsidRPr="0013247F">
              <w:rPr>
                <w:rFonts w:ascii="Arial" w:hAnsi="Arial" w:cs="Arial"/>
                <w:iCs/>
                <w:sz w:val="16"/>
                <w:szCs w:val="16"/>
              </w:rPr>
              <w:t>Phone Number</w:t>
            </w:r>
            <w:r w:rsidRPr="0013247F">
              <w:rPr>
                <w:rFonts w:ascii="Arial" w:hAnsi="Arial" w:cs="Arial"/>
                <w:iCs/>
                <w:sz w:val="14"/>
                <w:szCs w:val="14"/>
              </w:rPr>
              <w:t xml:space="preserve"> </w:t>
            </w:r>
          </w:p>
          <w:p w:rsidR="002C1493" w:rsidP="004D7478" w14:paraId="31A838BF" w14:textId="7561B5D6">
            <w:pPr>
              <w:rPr>
                <w:rFonts w:ascii="Arial" w:hAnsi="Arial" w:cs="Arial"/>
                <w:i/>
                <w:sz w:val="14"/>
                <w:szCs w:val="14"/>
              </w:rPr>
            </w:pPr>
            <w:r>
              <w:rPr>
                <w:rFonts w:ascii="Arial" w:hAnsi="Arial" w:cs="Arial"/>
                <w:iCs/>
                <w:sz w:val="14"/>
                <w:szCs w:val="14"/>
              </w:rPr>
              <w:t xml:space="preserve">       </w:t>
            </w:r>
            <w:r w:rsidRPr="002E6CBD">
              <w:rPr>
                <w:rFonts w:ascii="Arial" w:hAnsi="Arial" w:cs="Arial"/>
                <w:i/>
                <w:sz w:val="14"/>
                <w:szCs w:val="14"/>
              </w:rPr>
              <w:t>(Include Area Code)</w:t>
            </w:r>
          </w:p>
          <w:p w:rsidR="002C1493" w:rsidP="004D7478" w14:paraId="3BB83261" w14:textId="664640B5">
            <w:pPr>
              <w:jc w:val="center"/>
              <w:rPr>
                <w:rFonts w:ascii="Arial" w:hAnsi="Arial" w:cs="Arial"/>
                <w:iCs/>
                <w:sz w:val="16"/>
                <w:szCs w:val="16"/>
              </w:rPr>
            </w:pPr>
            <w:r>
              <w:rPr>
                <w:rFonts w:ascii="Courier New" w:hAnsi="Courier New" w:cs="Courier New"/>
                <w:sz w:val="14"/>
                <w:szCs w:val="14"/>
              </w:rPr>
              <w:fldChar w:fldCharType="begin">
                <w:ffData>
                  <w:name w:val=""/>
                  <w:enabled/>
                  <w:calcOnExit w:val="0"/>
                  <w:textInput>
                    <w:maxLength w:val="20"/>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1350" w:type="dxa"/>
            <w:shd w:val="clear" w:color="auto" w:fill="BFBFBF" w:themeFill="background1" w:themeFillShade="BF"/>
            <w:vAlign w:val="center"/>
          </w:tcPr>
          <w:p w:rsidR="002C1493" w:rsidRPr="00C07756" w:rsidP="00520C1D" w14:paraId="69B4EF26" w14:textId="15F85CFC">
            <w:pPr>
              <w:jc w:val="center"/>
              <w:rPr>
                <w:rFonts w:ascii="Arial" w:hAnsi="Arial" w:cs="Arial"/>
                <w:sz w:val="16"/>
                <w:szCs w:val="16"/>
              </w:rPr>
            </w:pPr>
            <w:r>
              <w:rPr>
                <w:rFonts w:ascii="Arial" w:hAnsi="Arial" w:cs="Arial"/>
                <w:b/>
                <w:bCs/>
                <w:color w:val="000000" w:themeColor="text1"/>
                <w:sz w:val="16"/>
                <w:szCs w:val="16"/>
              </w:rPr>
              <w:t>COC USE ONLY</w:t>
            </w:r>
          </w:p>
        </w:tc>
      </w:tr>
      <w:tr w14:paraId="2B152BAE" w14:textId="77777777" w:rsidTr="00FA367E">
        <w:tblPrEx>
          <w:tblW w:w="11790" w:type="dxa"/>
          <w:jc w:val="center"/>
          <w:tblLayout w:type="fixed"/>
          <w:tblCellMar>
            <w:left w:w="115" w:type="dxa"/>
            <w:right w:w="115" w:type="dxa"/>
          </w:tblCellMar>
          <w:tblLook w:val="01E0"/>
        </w:tblPrEx>
        <w:trPr>
          <w:trHeight w:val="782"/>
          <w:jc w:val="center"/>
        </w:trPr>
        <w:tc>
          <w:tcPr>
            <w:tcW w:w="1260" w:type="dxa"/>
            <w:tcBorders>
              <w:left w:val="single" w:sz="4" w:space="0" w:color="auto"/>
            </w:tcBorders>
            <w:shd w:val="clear" w:color="auto" w:fill="auto"/>
          </w:tcPr>
          <w:p w:rsidR="00520C1D" w:rsidRPr="00F26A3A" w:rsidP="00711046" w14:paraId="442C9954" w14:textId="6EF5696A">
            <w:pPr>
              <w:jc w:val="center"/>
              <w:rPr>
                <w:rFonts w:ascii="Arial" w:hAnsi="Arial" w:cs="Arial"/>
                <w:sz w:val="14"/>
                <w:szCs w:val="14"/>
              </w:rPr>
            </w:pPr>
            <w:r w:rsidRPr="00F26A3A">
              <w:rPr>
                <w:rFonts w:ascii="Arial" w:hAnsi="Arial" w:cs="Arial"/>
                <w:sz w:val="14"/>
                <w:szCs w:val="14"/>
              </w:rPr>
              <w:t>6.</w:t>
            </w:r>
          </w:p>
          <w:p w:rsidR="00520C1D" w:rsidRPr="00F26A3A" w:rsidP="00711046" w14:paraId="63956AB0" w14:textId="4B6C9002">
            <w:pPr>
              <w:jc w:val="center"/>
              <w:rPr>
                <w:rFonts w:ascii="Arial" w:hAnsi="Arial" w:cs="Arial"/>
                <w:sz w:val="14"/>
                <w:szCs w:val="14"/>
              </w:rPr>
            </w:pPr>
            <w:r w:rsidRPr="00F26A3A">
              <w:rPr>
                <w:rFonts w:ascii="Arial" w:hAnsi="Arial" w:cs="Arial"/>
                <w:sz w:val="14"/>
                <w:szCs w:val="14"/>
              </w:rPr>
              <w:t>Location</w:t>
            </w:r>
          </w:p>
          <w:p w:rsidR="00520C1D" w:rsidRPr="00F26A3A" w:rsidP="00711046" w14:paraId="733A9247" w14:textId="5244CE36">
            <w:pPr>
              <w:jc w:val="center"/>
              <w:rPr>
                <w:rFonts w:ascii="Arial" w:hAnsi="Arial" w:cs="Arial"/>
                <w:sz w:val="14"/>
                <w:szCs w:val="14"/>
              </w:rPr>
            </w:pPr>
            <w:r w:rsidRPr="00F26A3A">
              <w:rPr>
                <w:rFonts w:ascii="Arial" w:hAnsi="Arial" w:cs="Arial"/>
                <w:sz w:val="14"/>
                <w:szCs w:val="14"/>
              </w:rPr>
              <w:t>State &amp; County</w:t>
            </w:r>
          </w:p>
        </w:tc>
        <w:tc>
          <w:tcPr>
            <w:tcW w:w="1170" w:type="dxa"/>
            <w:tcBorders>
              <w:left w:val="single" w:sz="4" w:space="0" w:color="auto"/>
            </w:tcBorders>
            <w:shd w:val="clear" w:color="auto" w:fill="auto"/>
          </w:tcPr>
          <w:p w:rsidR="00520C1D" w:rsidRPr="00F26A3A" w:rsidP="00711046" w14:paraId="61830165" w14:textId="35C2482A">
            <w:pPr>
              <w:jc w:val="center"/>
              <w:rPr>
                <w:rFonts w:ascii="Arial" w:hAnsi="Arial" w:cs="Arial"/>
                <w:sz w:val="14"/>
                <w:szCs w:val="14"/>
              </w:rPr>
            </w:pPr>
            <w:r w:rsidRPr="00F26A3A">
              <w:rPr>
                <w:rFonts w:ascii="Arial" w:hAnsi="Arial" w:cs="Arial"/>
                <w:sz w:val="14"/>
                <w:szCs w:val="14"/>
              </w:rPr>
              <w:t>7.</w:t>
            </w:r>
          </w:p>
          <w:p w:rsidR="00520C1D" w:rsidRPr="00F26A3A" w:rsidP="00711046" w14:paraId="129AE9D7" w14:textId="77777777">
            <w:pPr>
              <w:jc w:val="center"/>
              <w:rPr>
                <w:rFonts w:ascii="Arial" w:hAnsi="Arial" w:cs="Arial"/>
                <w:sz w:val="14"/>
                <w:szCs w:val="14"/>
              </w:rPr>
            </w:pPr>
            <w:r w:rsidRPr="00F26A3A">
              <w:rPr>
                <w:rFonts w:ascii="Arial" w:hAnsi="Arial" w:cs="Arial"/>
                <w:sz w:val="14"/>
                <w:szCs w:val="14"/>
              </w:rPr>
              <w:t xml:space="preserve">Commodity </w:t>
            </w:r>
          </w:p>
          <w:p w:rsidR="00520C1D" w:rsidRPr="00520C1D" w:rsidP="00711046" w14:paraId="0B0AD99F" w14:textId="08A08F02">
            <w:pPr>
              <w:jc w:val="center"/>
              <w:rPr>
                <w:rFonts w:ascii="Arial" w:hAnsi="Arial" w:cs="Arial"/>
                <w:sz w:val="12"/>
                <w:szCs w:val="12"/>
              </w:rPr>
            </w:pPr>
            <w:r w:rsidRPr="00520C1D">
              <w:rPr>
                <w:rFonts w:ascii="Arial" w:hAnsi="Arial" w:cs="Arial"/>
                <w:i/>
                <w:iCs/>
                <w:sz w:val="12"/>
                <w:szCs w:val="12"/>
              </w:rPr>
              <w:t>(Include Class or Type)</w:t>
            </w:r>
          </w:p>
        </w:tc>
        <w:tc>
          <w:tcPr>
            <w:tcW w:w="1170" w:type="dxa"/>
            <w:tcBorders>
              <w:left w:val="single" w:sz="4" w:space="0" w:color="auto"/>
            </w:tcBorders>
            <w:shd w:val="clear" w:color="auto" w:fill="auto"/>
          </w:tcPr>
          <w:p w:rsidR="00520C1D" w:rsidRPr="00F26A3A" w:rsidP="00711046" w14:paraId="37BC9AB1" w14:textId="328985EB">
            <w:pPr>
              <w:jc w:val="center"/>
              <w:rPr>
                <w:rFonts w:ascii="Arial" w:hAnsi="Arial" w:cs="Arial"/>
                <w:sz w:val="14"/>
                <w:szCs w:val="14"/>
              </w:rPr>
            </w:pPr>
            <w:r w:rsidRPr="00F26A3A">
              <w:rPr>
                <w:rFonts w:ascii="Arial" w:hAnsi="Arial" w:cs="Arial"/>
                <w:sz w:val="14"/>
                <w:szCs w:val="14"/>
              </w:rPr>
              <w:t>8.</w:t>
            </w:r>
          </w:p>
          <w:p w:rsidR="00520C1D" w:rsidRPr="00F26A3A" w:rsidP="00FE45D0" w14:paraId="7DEB8C69" w14:textId="77777777">
            <w:pPr>
              <w:jc w:val="center"/>
              <w:rPr>
                <w:rFonts w:ascii="Arial" w:hAnsi="Arial" w:cs="Arial"/>
                <w:sz w:val="14"/>
                <w:szCs w:val="14"/>
              </w:rPr>
            </w:pPr>
            <w:r w:rsidRPr="00F26A3A">
              <w:rPr>
                <w:rFonts w:ascii="Arial" w:hAnsi="Arial" w:cs="Arial"/>
                <w:sz w:val="14"/>
                <w:szCs w:val="14"/>
              </w:rPr>
              <w:t>Is Loss Quantity Commingled</w:t>
            </w:r>
          </w:p>
          <w:p w:rsidR="00520C1D" w:rsidRPr="00520C1D" w:rsidP="00FE45D0" w14:paraId="3B92B3C7" w14:textId="28A88213">
            <w:pPr>
              <w:jc w:val="center"/>
              <w:rPr>
                <w:rFonts w:ascii="Arial" w:hAnsi="Arial" w:cs="Arial"/>
                <w:i/>
                <w:iCs/>
                <w:sz w:val="12"/>
                <w:szCs w:val="12"/>
              </w:rPr>
            </w:pPr>
            <w:r w:rsidRPr="00520C1D">
              <w:rPr>
                <w:rFonts w:ascii="Arial" w:hAnsi="Arial" w:cs="Arial"/>
                <w:i/>
                <w:iCs/>
                <w:sz w:val="12"/>
                <w:szCs w:val="12"/>
              </w:rPr>
              <w:t>(Yes or No Explain in Item 1</w:t>
            </w:r>
            <w:r w:rsidR="00085535">
              <w:rPr>
                <w:rFonts w:ascii="Arial" w:hAnsi="Arial" w:cs="Arial"/>
                <w:i/>
                <w:iCs/>
                <w:sz w:val="12"/>
                <w:szCs w:val="12"/>
              </w:rPr>
              <w:t>5</w:t>
            </w:r>
            <w:r w:rsidRPr="00520C1D">
              <w:rPr>
                <w:rFonts w:ascii="Arial" w:hAnsi="Arial" w:cs="Arial"/>
                <w:i/>
                <w:iCs/>
                <w:sz w:val="12"/>
                <w:szCs w:val="12"/>
              </w:rPr>
              <w:t>)</w:t>
            </w:r>
          </w:p>
        </w:tc>
        <w:tc>
          <w:tcPr>
            <w:tcW w:w="1170" w:type="dxa"/>
            <w:gridSpan w:val="2"/>
            <w:tcBorders>
              <w:left w:val="single" w:sz="4" w:space="0" w:color="auto"/>
            </w:tcBorders>
            <w:shd w:val="clear" w:color="auto" w:fill="auto"/>
          </w:tcPr>
          <w:p w:rsidR="00520C1D" w:rsidRPr="00F26A3A" w:rsidP="00711046" w14:paraId="18D5B367" w14:textId="55203993">
            <w:pPr>
              <w:jc w:val="center"/>
              <w:rPr>
                <w:rFonts w:ascii="Arial" w:hAnsi="Arial" w:cs="Arial"/>
                <w:sz w:val="14"/>
                <w:szCs w:val="14"/>
              </w:rPr>
            </w:pPr>
            <w:r w:rsidRPr="00F26A3A">
              <w:rPr>
                <w:rFonts w:ascii="Arial" w:hAnsi="Arial" w:cs="Arial"/>
                <w:sz w:val="14"/>
                <w:szCs w:val="14"/>
              </w:rPr>
              <w:t>9.</w:t>
            </w:r>
          </w:p>
          <w:p w:rsidR="00520C1D" w:rsidRPr="00F26A3A" w:rsidP="00711046" w14:paraId="63E85DA8" w14:textId="3F301FAA">
            <w:pPr>
              <w:jc w:val="center"/>
              <w:rPr>
                <w:rFonts w:ascii="Arial" w:hAnsi="Arial" w:cs="Arial"/>
                <w:sz w:val="14"/>
                <w:szCs w:val="14"/>
              </w:rPr>
            </w:pPr>
            <w:r w:rsidRPr="00F26A3A">
              <w:rPr>
                <w:rFonts w:ascii="Arial" w:hAnsi="Arial" w:cs="Arial"/>
                <w:sz w:val="14"/>
                <w:szCs w:val="14"/>
              </w:rPr>
              <w:t>Date of Loss</w:t>
            </w:r>
          </w:p>
          <w:p w:rsidR="00520C1D" w:rsidRPr="00520C1D" w:rsidP="00E10495" w14:paraId="76A0D4BD" w14:textId="0A8DDF79">
            <w:pPr>
              <w:jc w:val="center"/>
              <w:rPr>
                <w:rFonts w:ascii="Arial" w:hAnsi="Arial" w:cs="Arial"/>
                <w:i/>
                <w:iCs/>
                <w:sz w:val="12"/>
                <w:szCs w:val="12"/>
              </w:rPr>
            </w:pPr>
            <w:r w:rsidRPr="00520C1D">
              <w:rPr>
                <w:rFonts w:ascii="Arial" w:hAnsi="Arial" w:cs="Arial"/>
                <w:i/>
                <w:iCs/>
                <w:sz w:val="12"/>
                <w:szCs w:val="12"/>
              </w:rPr>
              <w:t>(MM-DD-YYYY)</w:t>
            </w:r>
          </w:p>
        </w:tc>
        <w:tc>
          <w:tcPr>
            <w:tcW w:w="2700" w:type="dxa"/>
            <w:gridSpan w:val="2"/>
            <w:tcBorders>
              <w:left w:val="single" w:sz="4" w:space="0" w:color="auto"/>
            </w:tcBorders>
            <w:shd w:val="clear" w:color="auto" w:fill="auto"/>
          </w:tcPr>
          <w:p w:rsidR="00520C1D" w:rsidRPr="00F26A3A" w:rsidP="00711046" w14:paraId="5F2E2F83" w14:textId="6932A4D3">
            <w:pPr>
              <w:jc w:val="center"/>
              <w:rPr>
                <w:rFonts w:ascii="Arial" w:hAnsi="Arial" w:cs="Arial"/>
                <w:sz w:val="14"/>
                <w:szCs w:val="14"/>
              </w:rPr>
            </w:pPr>
            <w:r w:rsidRPr="00F26A3A">
              <w:rPr>
                <w:rFonts w:ascii="Arial" w:hAnsi="Arial" w:cs="Arial"/>
                <w:sz w:val="14"/>
                <w:szCs w:val="14"/>
              </w:rPr>
              <w:t>10.</w:t>
            </w:r>
          </w:p>
          <w:p w:rsidR="00520C1D" w:rsidRPr="00F26A3A" w:rsidP="00711046" w14:paraId="79847E88" w14:textId="7F2FD285">
            <w:pPr>
              <w:jc w:val="center"/>
              <w:rPr>
                <w:rFonts w:ascii="Arial" w:hAnsi="Arial" w:cs="Arial"/>
                <w:sz w:val="14"/>
                <w:szCs w:val="14"/>
              </w:rPr>
            </w:pPr>
            <w:r w:rsidRPr="00F26A3A">
              <w:rPr>
                <w:rFonts w:ascii="Arial" w:hAnsi="Arial" w:cs="Arial"/>
                <w:sz w:val="14"/>
                <w:szCs w:val="14"/>
              </w:rPr>
              <w:t xml:space="preserve">Description of Weather Related Event and Damage </w:t>
            </w:r>
          </w:p>
        </w:tc>
        <w:tc>
          <w:tcPr>
            <w:tcW w:w="1260" w:type="dxa"/>
            <w:tcBorders>
              <w:left w:val="single" w:sz="4" w:space="0" w:color="auto"/>
            </w:tcBorders>
            <w:shd w:val="clear" w:color="auto" w:fill="auto"/>
          </w:tcPr>
          <w:p w:rsidR="00520C1D" w:rsidRPr="00F26A3A" w:rsidP="00FE45D0" w14:paraId="5FA6517C" w14:textId="77288328">
            <w:pPr>
              <w:jc w:val="center"/>
              <w:rPr>
                <w:rFonts w:ascii="Arial" w:hAnsi="Arial" w:cs="Arial"/>
                <w:sz w:val="14"/>
                <w:szCs w:val="14"/>
              </w:rPr>
            </w:pPr>
            <w:r w:rsidRPr="00F26A3A">
              <w:rPr>
                <w:rFonts w:ascii="Arial" w:hAnsi="Arial" w:cs="Arial"/>
                <w:sz w:val="14"/>
                <w:szCs w:val="14"/>
              </w:rPr>
              <w:t>11.</w:t>
            </w:r>
          </w:p>
          <w:p w:rsidR="00520C1D" w:rsidRPr="00F26A3A" w:rsidP="00FE45D0" w14:paraId="0261B8E3" w14:textId="77777777">
            <w:pPr>
              <w:jc w:val="center"/>
              <w:rPr>
                <w:rFonts w:ascii="Arial" w:hAnsi="Arial" w:cs="Arial"/>
                <w:sz w:val="14"/>
                <w:szCs w:val="14"/>
              </w:rPr>
            </w:pPr>
            <w:r w:rsidRPr="00F26A3A">
              <w:rPr>
                <w:rFonts w:ascii="Arial" w:hAnsi="Arial" w:cs="Arial"/>
                <w:sz w:val="14"/>
                <w:szCs w:val="14"/>
              </w:rPr>
              <w:t xml:space="preserve">Producer Loss Quantity </w:t>
            </w:r>
          </w:p>
          <w:p w:rsidR="00520C1D" w:rsidRPr="00520C1D" w:rsidP="00FE45D0" w14:paraId="4F037C50" w14:textId="4F015D36">
            <w:pPr>
              <w:jc w:val="center"/>
              <w:rPr>
                <w:rFonts w:ascii="Arial" w:hAnsi="Arial" w:cs="Arial"/>
                <w:i/>
                <w:iCs/>
                <w:sz w:val="12"/>
                <w:szCs w:val="12"/>
              </w:rPr>
            </w:pPr>
            <w:r w:rsidRPr="00520C1D">
              <w:rPr>
                <w:rFonts w:ascii="Arial" w:hAnsi="Arial" w:cs="Arial"/>
                <w:i/>
                <w:iCs/>
                <w:sz w:val="12"/>
                <w:szCs w:val="12"/>
              </w:rPr>
              <w:t>(Ownership Share)</w:t>
            </w:r>
          </w:p>
        </w:tc>
        <w:tc>
          <w:tcPr>
            <w:tcW w:w="1710" w:type="dxa"/>
            <w:gridSpan w:val="3"/>
            <w:tcBorders>
              <w:left w:val="single" w:sz="4" w:space="0" w:color="auto"/>
            </w:tcBorders>
            <w:shd w:val="clear" w:color="auto" w:fill="auto"/>
          </w:tcPr>
          <w:p w:rsidR="00520C1D" w:rsidRPr="00F26A3A" w:rsidP="00FE45D0" w14:paraId="58B682B6" w14:textId="23CC0FB8">
            <w:pPr>
              <w:jc w:val="center"/>
              <w:rPr>
                <w:rFonts w:ascii="Arial" w:hAnsi="Arial" w:cs="Arial"/>
                <w:sz w:val="14"/>
                <w:szCs w:val="14"/>
              </w:rPr>
            </w:pPr>
            <w:r w:rsidRPr="00F26A3A">
              <w:rPr>
                <w:rFonts w:ascii="Arial" w:hAnsi="Arial" w:cs="Arial"/>
                <w:sz w:val="14"/>
                <w:szCs w:val="14"/>
              </w:rPr>
              <w:t>12.</w:t>
            </w:r>
          </w:p>
          <w:p w:rsidR="00520C1D" w:rsidRPr="00F26A3A" w:rsidP="00FE45D0" w14:paraId="7B68BCC5" w14:textId="63DE0D71">
            <w:pPr>
              <w:jc w:val="center"/>
              <w:rPr>
                <w:rFonts w:ascii="Arial" w:hAnsi="Arial" w:cs="Arial"/>
                <w:sz w:val="14"/>
                <w:szCs w:val="14"/>
              </w:rPr>
            </w:pPr>
            <w:r w:rsidRPr="00F26A3A">
              <w:rPr>
                <w:rFonts w:ascii="Arial" w:hAnsi="Arial" w:cs="Arial"/>
                <w:sz w:val="14"/>
                <w:szCs w:val="14"/>
              </w:rPr>
              <w:t xml:space="preserve">Compensation Received </w:t>
            </w:r>
          </w:p>
          <w:p w:rsidR="00520C1D" w:rsidRPr="00520C1D" w:rsidP="00FE45D0" w14:paraId="348B9D32" w14:textId="77777777">
            <w:pPr>
              <w:jc w:val="center"/>
              <w:rPr>
                <w:rFonts w:ascii="Arial" w:hAnsi="Arial" w:cs="Arial"/>
                <w:i/>
                <w:iCs/>
                <w:sz w:val="12"/>
                <w:szCs w:val="12"/>
              </w:rPr>
            </w:pPr>
            <w:r w:rsidRPr="00520C1D">
              <w:rPr>
                <w:rFonts w:ascii="Arial" w:hAnsi="Arial" w:cs="Arial"/>
                <w:i/>
                <w:iCs/>
                <w:sz w:val="12"/>
                <w:szCs w:val="12"/>
              </w:rPr>
              <w:t>(Including Salvage)</w:t>
            </w:r>
          </w:p>
          <w:p w:rsidR="00520C1D" w:rsidRPr="00F26A3A" w:rsidP="002325FA" w14:paraId="0C9C4737" w14:textId="5A3A9015">
            <w:pPr>
              <w:rPr>
                <w:rFonts w:ascii="Arial" w:hAnsi="Arial" w:cs="Arial"/>
                <w:b/>
                <w:bCs/>
                <w:sz w:val="14"/>
                <w:szCs w:val="14"/>
              </w:rPr>
            </w:pPr>
          </w:p>
        </w:tc>
        <w:tc>
          <w:tcPr>
            <w:tcW w:w="1350" w:type="dxa"/>
            <w:tcBorders>
              <w:left w:val="single" w:sz="4" w:space="0" w:color="auto"/>
            </w:tcBorders>
            <w:shd w:val="clear" w:color="auto" w:fill="auto"/>
          </w:tcPr>
          <w:p w:rsidR="00520C1D" w:rsidRPr="00F26A3A" w:rsidP="00B645AC" w14:paraId="08601CAC" w14:textId="68211CAC">
            <w:pPr>
              <w:jc w:val="center"/>
              <w:rPr>
                <w:rFonts w:ascii="Arial" w:hAnsi="Arial" w:cs="Arial"/>
                <w:i/>
                <w:iCs/>
                <w:sz w:val="14"/>
                <w:szCs w:val="14"/>
              </w:rPr>
            </w:pPr>
            <w:r w:rsidRPr="00F26A3A">
              <w:rPr>
                <w:rFonts w:ascii="Arial" w:hAnsi="Arial" w:cs="Arial"/>
                <w:i/>
                <w:iCs/>
                <w:sz w:val="14"/>
                <w:szCs w:val="14"/>
              </w:rPr>
              <w:t>13.</w:t>
            </w:r>
          </w:p>
          <w:p w:rsidR="00520C1D" w:rsidRPr="00F26A3A" w:rsidP="00B645AC" w14:paraId="23E1DE2D" w14:textId="3FED139E">
            <w:pPr>
              <w:jc w:val="center"/>
              <w:rPr>
                <w:rFonts w:ascii="Arial" w:hAnsi="Arial" w:cs="Arial"/>
                <w:i/>
                <w:iCs/>
                <w:sz w:val="14"/>
                <w:szCs w:val="14"/>
              </w:rPr>
            </w:pPr>
            <w:r w:rsidRPr="00F26A3A">
              <w:rPr>
                <w:rFonts w:ascii="Arial" w:hAnsi="Arial" w:cs="Arial"/>
                <w:sz w:val="14"/>
                <w:szCs w:val="14"/>
              </w:rPr>
              <w:t xml:space="preserve">Adjusted Producer Loss </w:t>
            </w:r>
            <w:r w:rsidRPr="00F26A3A">
              <w:rPr>
                <w:rFonts w:ascii="Arial" w:hAnsi="Arial" w:cs="Arial"/>
                <w:i/>
                <w:iCs/>
                <w:sz w:val="14"/>
                <w:szCs w:val="14"/>
              </w:rPr>
              <w:t xml:space="preserve">Quantity </w:t>
            </w:r>
            <w:r w:rsidRPr="00520C1D">
              <w:rPr>
                <w:rFonts w:ascii="Arial" w:hAnsi="Arial" w:cs="Arial"/>
                <w:i/>
                <w:iCs/>
                <w:sz w:val="12"/>
                <w:szCs w:val="12"/>
              </w:rPr>
              <w:t>(Ownership Share)</w:t>
            </w:r>
          </w:p>
        </w:tc>
      </w:tr>
      <w:tr w14:paraId="3CFD16EB" w14:textId="77777777" w:rsidTr="00FA367E">
        <w:tblPrEx>
          <w:tblW w:w="11790" w:type="dxa"/>
          <w:jc w:val="center"/>
          <w:tblLayout w:type="fixed"/>
          <w:tblCellMar>
            <w:left w:w="115" w:type="dxa"/>
            <w:right w:w="115" w:type="dxa"/>
          </w:tblCellMar>
          <w:tblLook w:val="01E0"/>
        </w:tblPrEx>
        <w:trPr>
          <w:trHeight w:val="575"/>
          <w:jc w:val="center"/>
        </w:trPr>
        <w:tc>
          <w:tcPr>
            <w:tcW w:w="1260" w:type="dxa"/>
            <w:tcBorders>
              <w:left w:val="single" w:sz="4" w:space="0" w:color="auto"/>
            </w:tcBorders>
            <w:shd w:val="clear" w:color="auto" w:fill="auto"/>
            <w:vAlign w:val="center"/>
          </w:tcPr>
          <w:p w:rsidR="00520C1D" w:rsidRPr="004B445D" w:rsidP="00520C1D" w14:paraId="081E2A5E" w14:textId="57347245">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36"/>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1170" w:type="dxa"/>
            <w:tcBorders>
              <w:left w:val="single" w:sz="4" w:space="0" w:color="auto"/>
            </w:tcBorders>
            <w:shd w:val="clear" w:color="auto" w:fill="auto"/>
            <w:vAlign w:val="center"/>
          </w:tcPr>
          <w:p w:rsidR="00520C1D" w:rsidRPr="004B445D" w:rsidP="00520C1D" w14:paraId="084C0290" w14:textId="24C2890C">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22"/>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1170" w:type="dxa"/>
            <w:tcBorders>
              <w:left w:val="single" w:sz="4" w:space="0" w:color="auto"/>
            </w:tcBorders>
            <w:shd w:val="clear" w:color="auto" w:fill="auto"/>
            <w:vAlign w:val="center"/>
          </w:tcPr>
          <w:p w:rsidR="00520C1D" w:rsidP="00520C1D" w14:paraId="2B36C0BB" w14:textId="4AFC6298">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22"/>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1170" w:type="dxa"/>
            <w:gridSpan w:val="2"/>
            <w:tcBorders>
              <w:left w:val="single" w:sz="4" w:space="0" w:color="auto"/>
            </w:tcBorders>
            <w:shd w:val="clear" w:color="auto" w:fill="auto"/>
            <w:vAlign w:val="center"/>
          </w:tcPr>
          <w:p w:rsidR="00520C1D" w:rsidP="00520C1D" w14:paraId="6E8C8D30" w14:textId="11A6346E">
            <w:pPr>
              <w:jc w:val="center"/>
              <w:rPr>
                <w:rFonts w:ascii="Arial" w:hAnsi="Arial" w:cs="Arial"/>
                <w:sz w:val="14"/>
                <w:szCs w:val="14"/>
              </w:rPr>
            </w:pPr>
            <w:r>
              <w:rPr>
                <w:rFonts w:ascii="Courier New" w:hAnsi="Courier New" w:cs="Courier New"/>
                <w:sz w:val="14"/>
                <w:szCs w:val="14"/>
              </w:rPr>
              <w:fldChar w:fldCharType="begin">
                <w:ffData>
                  <w:name w:val=""/>
                  <w:enabled/>
                  <w:calcOnExit w:val="0"/>
                  <w:textInput>
                    <w:maxLength w:val="10"/>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2700" w:type="dxa"/>
            <w:gridSpan w:val="2"/>
            <w:tcBorders>
              <w:left w:val="single" w:sz="4" w:space="0" w:color="auto"/>
            </w:tcBorders>
            <w:shd w:val="clear" w:color="auto" w:fill="auto"/>
            <w:vAlign w:val="center"/>
          </w:tcPr>
          <w:p w:rsidR="00520C1D" w:rsidRPr="004B445D" w:rsidP="00520C1D" w14:paraId="211160AD" w14:textId="24BCEB10">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87"/>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1260" w:type="dxa"/>
            <w:tcBorders>
              <w:left w:val="single" w:sz="4" w:space="0" w:color="auto"/>
            </w:tcBorders>
            <w:shd w:val="clear" w:color="auto" w:fill="auto"/>
            <w:vAlign w:val="center"/>
          </w:tcPr>
          <w:p w:rsidR="00520C1D" w:rsidP="00520C1D" w14:paraId="32B6989A" w14:textId="545F9D94">
            <w:pPr>
              <w:jc w:val="right"/>
              <w:rPr>
                <w:rFonts w:ascii="Arial" w:hAnsi="Arial" w:cs="Arial"/>
                <w:sz w:val="14"/>
                <w:szCs w:val="14"/>
              </w:rPr>
            </w:pPr>
            <w:r>
              <w:rPr>
                <w:rFonts w:ascii="Courier New" w:hAnsi="Courier New" w:cs="Courier New"/>
                <w:sz w:val="14"/>
                <w:szCs w:val="14"/>
              </w:rPr>
              <w:fldChar w:fldCharType="begin">
                <w:ffData>
                  <w:name w:val=""/>
                  <w:enabled/>
                  <w:calcOnExit w:val="0"/>
                  <w:textInput>
                    <w:maxLength w:val="13"/>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r>
              <w:rPr>
                <w:rFonts w:ascii="Courier New" w:hAnsi="Courier New" w:cs="Courier New"/>
                <w:sz w:val="14"/>
                <w:szCs w:val="14"/>
              </w:rPr>
              <w:t xml:space="preserve"> </w:t>
            </w:r>
          </w:p>
        </w:tc>
        <w:tc>
          <w:tcPr>
            <w:tcW w:w="1710" w:type="dxa"/>
            <w:gridSpan w:val="3"/>
            <w:tcBorders>
              <w:left w:val="single" w:sz="4" w:space="0" w:color="auto"/>
            </w:tcBorders>
            <w:shd w:val="clear" w:color="auto" w:fill="auto"/>
            <w:vAlign w:val="center"/>
          </w:tcPr>
          <w:p w:rsidR="00520C1D" w:rsidP="00520C1D" w14:paraId="220917ED" w14:textId="179C3956">
            <w:pPr>
              <w:rPr>
                <w:rFonts w:ascii="Arial" w:hAnsi="Arial" w:cs="Arial"/>
                <w:sz w:val="14"/>
                <w:szCs w:val="14"/>
              </w:rPr>
            </w:pPr>
            <w:r w:rsidRPr="002E6106">
              <w:rPr>
                <w:rFonts w:ascii="Arial" w:hAnsi="Arial" w:cs="Arial"/>
                <w:b/>
                <w:bCs/>
                <w:sz w:val="16"/>
                <w:szCs w:val="16"/>
              </w:rPr>
              <w:t>$</w:t>
            </w:r>
            <w:r>
              <w:rPr>
                <w:rFonts w:ascii="Courier New" w:hAnsi="Courier New" w:cs="Courier New"/>
                <w:sz w:val="14"/>
                <w:szCs w:val="14"/>
              </w:rPr>
              <w:t xml:space="preserve"> </w:t>
            </w:r>
            <w:r>
              <w:rPr>
                <w:rFonts w:ascii="Courier New" w:hAnsi="Courier New" w:cs="Courier New"/>
                <w:sz w:val="14"/>
                <w:szCs w:val="14"/>
              </w:rPr>
              <w:fldChar w:fldCharType="begin">
                <w:ffData>
                  <w:name w:val=""/>
                  <w:enabled/>
                  <w:calcOnExit w:val="0"/>
                  <w:textInput>
                    <w:maxLength w:val="13"/>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1350" w:type="dxa"/>
            <w:tcBorders>
              <w:left w:val="single" w:sz="4" w:space="0" w:color="auto"/>
            </w:tcBorders>
            <w:shd w:val="clear" w:color="auto" w:fill="auto"/>
            <w:vAlign w:val="center"/>
          </w:tcPr>
          <w:p w:rsidR="00520C1D" w:rsidP="00520C1D" w14:paraId="51E7999E" w14:textId="2838EF37">
            <w:pPr>
              <w:jc w:val="right"/>
              <w:rPr>
                <w:rFonts w:ascii="Arial" w:hAnsi="Arial" w:cs="Arial"/>
                <w:i/>
                <w:iCs/>
                <w:sz w:val="13"/>
                <w:szCs w:val="13"/>
              </w:rPr>
            </w:pPr>
            <w:r>
              <w:rPr>
                <w:rFonts w:ascii="Courier New" w:hAnsi="Courier New" w:cs="Courier New"/>
                <w:sz w:val="14"/>
                <w:szCs w:val="14"/>
              </w:rPr>
              <w:fldChar w:fldCharType="begin">
                <w:ffData>
                  <w:name w:val=""/>
                  <w:enabled/>
                  <w:calcOnExit w:val="0"/>
                  <w:textInput>
                    <w:maxLength w:val="13"/>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r>
              <w:rPr>
                <w:rFonts w:ascii="Courier New" w:hAnsi="Courier New" w:cs="Courier New"/>
                <w:sz w:val="14"/>
                <w:szCs w:val="14"/>
              </w:rPr>
              <w:t xml:space="preserve"> </w:t>
            </w:r>
          </w:p>
        </w:tc>
      </w:tr>
      <w:tr w14:paraId="44AFA754" w14:textId="77777777" w:rsidTr="00FA367E">
        <w:tblPrEx>
          <w:tblW w:w="11790" w:type="dxa"/>
          <w:jc w:val="center"/>
          <w:tblLayout w:type="fixed"/>
          <w:tblCellMar>
            <w:left w:w="115" w:type="dxa"/>
            <w:right w:w="115" w:type="dxa"/>
          </w:tblCellMar>
          <w:tblLook w:val="01E0"/>
        </w:tblPrEx>
        <w:trPr>
          <w:trHeight w:val="494"/>
          <w:jc w:val="center"/>
        </w:trPr>
        <w:tc>
          <w:tcPr>
            <w:tcW w:w="1260" w:type="dxa"/>
            <w:tcBorders>
              <w:left w:val="single" w:sz="4" w:space="0" w:color="auto"/>
            </w:tcBorders>
            <w:shd w:val="clear" w:color="auto" w:fill="auto"/>
            <w:vAlign w:val="center"/>
          </w:tcPr>
          <w:p w:rsidR="00520C1D" w:rsidRPr="004B445D" w:rsidP="00520C1D" w14:paraId="367E2A62" w14:textId="7C5BA606">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36"/>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1170" w:type="dxa"/>
            <w:tcBorders>
              <w:left w:val="single" w:sz="4" w:space="0" w:color="auto"/>
            </w:tcBorders>
            <w:shd w:val="clear" w:color="auto" w:fill="auto"/>
            <w:vAlign w:val="center"/>
          </w:tcPr>
          <w:p w:rsidR="00520C1D" w:rsidRPr="004B445D" w:rsidP="00520C1D" w14:paraId="212CBD95" w14:textId="281436A9">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22"/>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1170" w:type="dxa"/>
            <w:tcBorders>
              <w:left w:val="single" w:sz="4" w:space="0" w:color="auto"/>
            </w:tcBorders>
            <w:shd w:val="clear" w:color="auto" w:fill="auto"/>
            <w:vAlign w:val="center"/>
          </w:tcPr>
          <w:p w:rsidR="00520C1D" w:rsidP="00520C1D" w14:paraId="4356FC09" w14:textId="4F81386D">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22"/>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1170" w:type="dxa"/>
            <w:gridSpan w:val="2"/>
            <w:tcBorders>
              <w:left w:val="single" w:sz="4" w:space="0" w:color="auto"/>
            </w:tcBorders>
            <w:shd w:val="clear" w:color="auto" w:fill="auto"/>
            <w:vAlign w:val="center"/>
          </w:tcPr>
          <w:p w:rsidR="00520C1D" w:rsidP="00520C1D" w14:paraId="7B0FD090" w14:textId="65FCF428">
            <w:pPr>
              <w:jc w:val="center"/>
              <w:rPr>
                <w:rFonts w:ascii="Arial" w:hAnsi="Arial" w:cs="Arial"/>
                <w:sz w:val="14"/>
                <w:szCs w:val="14"/>
              </w:rPr>
            </w:pPr>
            <w:r>
              <w:rPr>
                <w:rFonts w:ascii="Courier New" w:hAnsi="Courier New" w:cs="Courier New"/>
                <w:sz w:val="14"/>
                <w:szCs w:val="14"/>
              </w:rPr>
              <w:fldChar w:fldCharType="begin">
                <w:ffData>
                  <w:name w:val=""/>
                  <w:enabled/>
                  <w:calcOnExit w:val="0"/>
                  <w:textInput>
                    <w:maxLength w:val="10"/>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2700" w:type="dxa"/>
            <w:gridSpan w:val="2"/>
            <w:tcBorders>
              <w:left w:val="single" w:sz="4" w:space="0" w:color="auto"/>
            </w:tcBorders>
            <w:shd w:val="clear" w:color="auto" w:fill="auto"/>
          </w:tcPr>
          <w:p w:rsidR="00520C1D" w:rsidRPr="004B445D" w:rsidP="00520C1D" w14:paraId="28C128B6" w14:textId="288ED537">
            <w:pPr>
              <w:rPr>
                <w:rFonts w:ascii="Arial" w:hAnsi="Arial" w:cs="Arial"/>
                <w:sz w:val="14"/>
                <w:szCs w:val="14"/>
              </w:rPr>
            </w:pPr>
            <w:r w:rsidRPr="00D24F61">
              <w:rPr>
                <w:rFonts w:ascii="Courier New" w:hAnsi="Courier New" w:cs="Courier New"/>
                <w:sz w:val="14"/>
                <w:szCs w:val="14"/>
              </w:rPr>
              <w:fldChar w:fldCharType="begin">
                <w:ffData>
                  <w:name w:val=""/>
                  <w:enabled/>
                  <w:calcOnExit w:val="0"/>
                  <w:textInput>
                    <w:maxLength w:val="87"/>
                  </w:textInput>
                </w:ffData>
              </w:fldChar>
            </w:r>
            <w:r w:rsidRPr="00D24F61">
              <w:rPr>
                <w:rFonts w:ascii="Courier New" w:hAnsi="Courier New" w:cs="Courier New"/>
                <w:sz w:val="14"/>
                <w:szCs w:val="14"/>
              </w:rPr>
              <w:instrText xml:space="preserve"> FORMTEXT </w:instrText>
            </w:r>
            <w:r w:rsidRPr="00D24F61">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Pr="00D24F61">
              <w:rPr>
                <w:rFonts w:ascii="Courier New" w:hAnsi="Courier New" w:cs="Courier New"/>
                <w:sz w:val="14"/>
                <w:szCs w:val="14"/>
              </w:rPr>
              <w:fldChar w:fldCharType="end"/>
            </w:r>
          </w:p>
        </w:tc>
        <w:tc>
          <w:tcPr>
            <w:tcW w:w="1260" w:type="dxa"/>
            <w:tcBorders>
              <w:left w:val="single" w:sz="4" w:space="0" w:color="auto"/>
            </w:tcBorders>
            <w:shd w:val="clear" w:color="auto" w:fill="auto"/>
            <w:vAlign w:val="center"/>
          </w:tcPr>
          <w:p w:rsidR="00520C1D" w:rsidP="00520C1D" w14:paraId="1543A676" w14:textId="451116BA">
            <w:pPr>
              <w:jc w:val="right"/>
              <w:rPr>
                <w:rFonts w:ascii="Arial" w:hAnsi="Arial" w:cs="Arial"/>
                <w:sz w:val="14"/>
                <w:szCs w:val="14"/>
              </w:rPr>
            </w:pPr>
            <w:r>
              <w:rPr>
                <w:rFonts w:ascii="Courier New" w:hAnsi="Courier New" w:cs="Courier New"/>
                <w:sz w:val="14"/>
                <w:szCs w:val="14"/>
              </w:rPr>
              <w:fldChar w:fldCharType="begin">
                <w:ffData>
                  <w:name w:val=""/>
                  <w:enabled/>
                  <w:calcOnExit w:val="0"/>
                  <w:textInput>
                    <w:maxLength w:val="13"/>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r>
              <w:rPr>
                <w:rFonts w:ascii="Courier New" w:hAnsi="Courier New" w:cs="Courier New"/>
                <w:sz w:val="14"/>
                <w:szCs w:val="14"/>
              </w:rPr>
              <w:t xml:space="preserve"> </w:t>
            </w:r>
          </w:p>
        </w:tc>
        <w:tc>
          <w:tcPr>
            <w:tcW w:w="1710" w:type="dxa"/>
            <w:gridSpan w:val="3"/>
            <w:tcBorders>
              <w:left w:val="single" w:sz="4" w:space="0" w:color="auto"/>
            </w:tcBorders>
            <w:shd w:val="clear" w:color="auto" w:fill="auto"/>
            <w:vAlign w:val="center"/>
          </w:tcPr>
          <w:p w:rsidR="00520C1D" w:rsidP="00520C1D" w14:paraId="5F55B643" w14:textId="6A76952C">
            <w:pPr>
              <w:rPr>
                <w:rFonts w:ascii="Arial" w:hAnsi="Arial" w:cs="Arial"/>
                <w:sz w:val="14"/>
                <w:szCs w:val="14"/>
              </w:rPr>
            </w:pPr>
            <w:r w:rsidRPr="002E6106">
              <w:rPr>
                <w:rFonts w:ascii="Arial" w:hAnsi="Arial" w:cs="Arial"/>
                <w:b/>
                <w:bCs/>
                <w:sz w:val="16"/>
                <w:szCs w:val="16"/>
              </w:rPr>
              <w:t>$</w:t>
            </w:r>
            <w:r>
              <w:rPr>
                <w:rFonts w:ascii="Courier New" w:hAnsi="Courier New" w:cs="Courier New"/>
                <w:sz w:val="14"/>
                <w:szCs w:val="14"/>
              </w:rPr>
              <w:t xml:space="preserve"> </w:t>
            </w:r>
            <w:r>
              <w:rPr>
                <w:rFonts w:ascii="Courier New" w:hAnsi="Courier New" w:cs="Courier New"/>
                <w:sz w:val="14"/>
                <w:szCs w:val="14"/>
              </w:rPr>
              <w:fldChar w:fldCharType="begin">
                <w:ffData>
                  <w:name w:val=""/>
                  <w:enabled/>
                  <w:calcOnExit w:val="0"/>
                  <w:textInput>
                    <w:maxLength w:val="13"/>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1350" w:type="dxa"/>
            <w:tcBorders>
              <w:left w:val="single" w:sz="4" w:space="0" w:color="auto"/>
            </w:tcBorders>
            <w:shd w:val="clear" w:color="auto" w:fill="auto"/>
            <w:vAlign w:val="center"/>
          </w:tcPr>
          <w:p w:rsidR="00520C1D" w:rsidP="00520C1D" w14:paraId="763E076C" w14:textId="44F7D4F9">
            <w:pPr>
              <w:jc w:val="right"/>
              <w:rPr>
                <w:rFonts w:ascii="Arial" w:hAnsi="Arial" w:cs="Arial"/>
                <w:i/>
                <w:iCs/>
                <w:sz w:val="13"/>
                <w:szCs w:val="13"/>
              </w:rPr>
            </w:pPr>
            <w:r>
              <w:rPr>
                <w:rFonts w:ascii="Courier New" w:hAnsi="Courier New" w:cs="Courier New"/>
                <w:sz w:val="14"/>
                <w:szCs w:val="14"/>
              </w:rPr>
              <w:fldChar w:fldCharType="begin">
                <w:ffData>
                  <w:name w:val=""/>
                  <w:enabled/>
                  <w:calcOnExit w:val="0"/>
                  <w:textInput>
                    <w:maxLength w:val="13"/>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r>
              <w:rPr>
                <w:rFonts w:ascii="Courier New" w:hAnsi="Courier New" w:cs="Courier New"/>
                <w:sz w:val="14"/>
                <w:szCs w:val="14"/>
              </w:rPr>
              <w:t xml:space="preserve"> </w:t>
            </w:r>
          </w:p>
        </w:tc>
      </w:tr>
      <w:tr w14:paraId="6094EFAF" w14:textId="77777777" w:rsidTr="00FA367E">
        <w:tblPrEx>
          <w:tblW w:w="11790" w:type="dxa"/>
          <w:jc w:val="center"/>
          <w:tblLayout w:type="fixed"/>
          <w:tblCellMar>
            <w:left w:w="115" w:type="dxa"/>
            <w:right w:w="115" w:type="dxa"/>
          </w:tblCellMar>
          <w:tblLook w:val="01E0"/>
        </w:tblPrEx>
        <w:trPr>
          <w:trHeight w:val="494"/>
          <w:jc w:val="center"/>
        </w:trPr>
        <w:tc>
          <w:tcPr>
            <w:tcW w:w="1260" w:type="dxa"/>
            <w:tcBorders>
              <w:left w:val="single" w:sz="4" w:space="0" w:color="auto"/>
            </w:tcBorders>
            <w:shd w:val="clear" w:color="auto" w:fill="auto"/>
            <w:vAlign w:val="center"/>
          </w:tcPr>
          <w:p w:rsidR="00520C1D" w:rsidRPr="004B445D" w:rsidP="00520C1D" w14:paraId="12C45669" w14:textId="39256597">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36"/>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1170" w:type="dxa"/>
            <w:tcBorders>
              <w:left w:val="single" w:sz="4" w:space="0" w:color="auto"/>
            </w:tcBorders>
            <w:shd w:val="clear" w:color="auto" w:fill="auto"/>
            <w:vAlign w:val="center"/>
          </w:tcPr>
          <w:p w:rsidR="00520C1D" w:rsidRPr="004B445D" w:rsidP="00520C1D" w14:paraId="1133C00E" w14:textId="119B0BC0">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22"/>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1170" w:type="dxa"/>
            <w:tcBorders>
              <w:left w:val="single" w:sz="4" w:space="0" w:color="auto"/>
            </w:tcBorders>
            <w:shd w:val="clear" w:color="auto" w:fill="auto"/>
            <w:vAlign w:val="center"/>
          </w:tcPr>
          <w:p w:rsidR="00520C1D" w:rsidP="00520C1D" w14:paraId="1AE102D2" w14:textId="2224C1A8">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22"/>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1170" w:type="dxa"/>
            <w:gridSpan w:val="2"/>
            <w:tcBorders>
              <w:left w:val="single" w:sz="4" w:space="0" w:color="auto"/>
            </w:tcBorders>
            <w:shd w:val="clear" w:color="auto" w:fill="auto"/>
            <w:vAlign w:val="center"/>
          </w:tcPr>
          <w:p w:rsidR="00520C1D" w:rsidP="00520C1D" w14:paraId="4535E996" w14:textId="0855AC13">
            <w:pPr>
              <w:jc w:val="center"/>
              <w:rPr>
                <w:rFonts w:ascii="Arial" w:hAnsi="Arial" w:cs="Arial"/>
                <w:sz w:val="14"/>
                <w:szCs w:val="14"/>
              </w:rPr>
            </w:pPr>
            <w:r>
              <w:rPr>
                <w:rFonts w:ascii="Courier New" w:hAnsi="Courier New" w:cs="Courier New"/>
                <w:sz w:val="14"/>
                <w:szCs w:val="14"/>
              </w:rPr>
              <w:fldChar w:fldCharType="begin">
                <w:ffData>
                  <w:name w:val=""/>
                  <w:enabled/>
                  <w:calcOnExit w:val="0"/>
                  <w:textInput>
                    <w:maxLength w:val="10"/>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2700" w:type="dxa"/>
            <w:gridSpan w:val="2"/>
            <w:tcBorders>
              <w:left w:val="single" w:sz="4" w:space="0" w:color="auto"/>
            </w:tcBorders>
            <w:shd w:val="clear" w:color="auto" w:fill="auto"/>
          </w:tcPr>
          <w:p w:rsidR="00520C1D" w:rsidRPr="004B445D" w:rsidP="00520C1D" w14:paraId="404EFB48" w14:textId="5CCC4E4A">
            <w:pPr>
              <w:rPr>
                <w:rFonts w:ascii="Arial" w:hAnsi="Arial" w:cs="Arial"/>
                <w:sz w:val="14"/>
                <w:szCs w:val="14"/>
              </w:rPr>
            </w:pPr>
            <w:r w:rsidRPr="00D24F61">
              <w:rPr>
                <w:rFonts w:ascii="Courier New" w:hAnsi="Courier New" w:cs="Courier New"/>
                <w:sz w:val="14"/>
                <w:szCs w:val="14"/>
              </w:rPr>
              <w:fldChar w:fldCharType="begin">
                <w:ffData>
                  <w:name w:val=""/>
                  <w:enabled/>
                  <w:calcOnExit w:val="0"/>
                  <w:textInput>
                    <w:maxLength w:val="87"/>
                  </w:textInput>
                </w:ffData>
              </w:fldChar>
            </w:r>
            <w:r w:rsidRPr="00D24F61">
              <w:rPr>
                <w:rFonts w:ascii="Courier New" w:hAnsi="Courier New" w:cs="Courier New"/>
                <w:sz w:val="14"/>
                <w:szCs w:val="14"/>
              </w:rPr>
              <w:instrText xml:space="preserve"> FORMTEXT </w:instrText>
            </w:r>
            <w:r w:rsidRPr="00D24F61">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Pr="00D24F61">
              <w:rPr>
                <w:rFonts w:ascii="Courier New" w:hAnsi="Courier New" w:cs="Courier New"/>
                <w:sz w:val="14"/>
                <w:szCs w:val="14"/>
              </w:rPr>
              <w:fldChar w:fldCharType="end"/>
            </w:r>
          </w:p>
        </w:tc>
        <w:tc>
          <w:tcPr>
            <w:tcW w:w="1260" w:type="dxa"/>
            <w:tcBorders>
              <w:left w:val="single" w:sz="4" w:space="0" w:color="auto"/>
            </w:tcBorders>
            <w:shd w:val="clear" w:color="auto" w:fill="auto"/>
            <w:vAlign w:val="center"/>
          </w:tcPr>
          <w:p w:rsidR="00520C1D" w:rsidP="00520C1D" w14:paraId="310AC031" w14:textId="1077246C">
            <w:pPr>
              <w:jc w:val="right"/>
              <w:rPr>
                <w:rFonts w:ascii="Arial" w:hAnsi="Arial" w:cs="Arial"/>
                <w:sz w:val="14"/>
                <w:szCs w:val="14"/>
              </w:rPr>
            </w:pPr>
            <w:r>
              <w:rPr>
                <w:rFonts w:ascii="Courier New" w:hAnsi="Courier New" w:cs="Courier New"/>
                <w:sz w:val="14"/>
                <w:szCs w:val="14"/>
              </w:rPr>
              <w:fldChar w:fldCharType="begin">
                <w:ffData>
                  <w:name w:val=""/>
                  <w:enabled/>
                  <w:calcOnExit w:val="0"/>
                  <w:textInput>
                    <w:maxLength w:val="13"/>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r>
              <w:rPr>
                <w:rFonts w:ascii="Courier New" w:hAnsi="Courier New" w:cs="Courier New"/>
                <w:sz w:val="14"/>
                <w:szCs w:val="14"/>
              </w:rPr>
              <w:t xml:space="preserve"> </w:t>
            </w:r>
          </w:p>
        </w:tc>
        <w:tc>
          <w:tcPr>
            <w:tcW w:w="1710" w:type="dxa"/>
            <w:gridSpan w:val="3"/>
            <w:tcBorders>
              <w:left w:val="single" w:sz="4" w:space="0" w:color="auto"/>
            </w:tcBorders>
            <w:shd w:val="clear" w:color="auto" w:fill="auto"/>
            <w:vAlign w:val="center"/>
          </w:tcPr>
          <w:p w:rsidR="00520C1D" w:rsidP="00520C1D" w14:paraId="047BD2C6" w14:textId="7CC49C1F">
            <w:pPr>
              <w:rPr>
                <w:rFonts w:ascii="Arial" w:hAnsi="Arial" w:cs="Arial"/>
                <w:sz w:val="14"/>
                <w:szCs w:val="14"/>
              </w:rPr>
            </w:pPr>
            <w:r w:rsidRPr="002E6106">
              <w:rPr>
                <w:rFonts w:ascii="Arial" w:hAnsi="Arial" w:cs="Arial"/>
                <w:b/>
                <w:bCs/>
                <w:sz w:val="16"/>
                <w:szCs w:val="16"/>
              </w:rPr>
              <w:t>$</w:t>
            </w:r>
            <w:r>
              <w:rPr>
                <w:rFonts w:ascii="Courier New" w:hAnsi="Courier New" w:cs="Courier New"/>
                <w:sz w:val="14"/>
                <w:szCs w:val="14"/>
              </w:rPr>
              <w:t xml:space="preserve"> </w:t>
            </w:r>
            <w:r>
              <w:rPr>
                <w:rFonts w:ascii="Courier New" w:hAnsi="Courier New" w:cs="Courier New"/>
                <w:sz w:val="14"/>
                <w:szCs w:val="14"/>
              </w:rPr>
              <w:fldChar w:fldCharType="begin">
                <w:ffData>
                  <w:name w:val=""/>
                  <w:enabled/>
                  <w:calcOnExit w:val="0"/>
                  <w:textInput>
                    <w:maxLength w:val="13"/>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1350" w:type="dxa"/>
            <w:tcBorders>
              <w:left w:val="single" w:sz="4" w:space="0" w:color="auto"/>
            </w:tcBorders>
            <w:shd w:val="clear" w:color="auto" w:fill="auto"/>
            <w:vAlign w:val="center"/>
          </w:tcPr>
          <w:p w:rsidR="00520C1D" w:rsidP="00520C1D" w14:paraId="1D51A789" w14:textId="13D3BA35">
            <w:pPr>
              <w:jc w:val="right"/>
              <w:rPr>
                <w:rFonts w:ascii="Arial" w:hAnsi="Arial" w:cs="Arial"/>
                <w:i/>
                <w:iCs/>
                <w:sz w:val="13"/>
                <w:szCs w:val="13"/>
              </w:rPr>
            </w:pPr>
            <w:r>
              <w:rPr>
                <w:rFonts w:ascii="Courier New" w:hAnsi="Courier New" w:cs="Courier New"/>
                <w:sz w:val="14"/>
                <w:szCs w:val="14"/>
              </w:rPr>
              <w:fldChar w:fldCharType="begin">
                <w:ffData>
                  <w:name w:val=""/>
                  <w:enabled/>
                  <w:calcOnExit w:val="0"/>
                  <w:textInput>
                    <w:maxLength w:val="13"/>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r>
              <w:rPr>
                <w:rFonts w:ascii="Courier New" w:hAnsi="Courier New" w:cs="Courier New"/>
                <w:sz w:val="14"/>
                <w:szCs w:val="14"/>
              </w:rPr>
              <w:t xml:space="preserve"> </w:t>
            </w:r>
          </w:p>
        </w:tc>
      </w:tr>
      <w:tr w14:paraId="2CEE0FA5" w14:textId="77777777" w:rsidTr="00FA367E">
        <w:tblPrEx>
          <w:tblW w:w="11790" w:type="dxa"/>
          <w:jc w:val="center"/>
          <w:tblLayout w:type="fixed"/>
          <w:tblCellMar>
            <w:left w:w="115" w:type="dxa"/>
            <w:right w:w="115" w:type="dxa"/>
          </w:tblCellMar>
          <w:tblLook w:val="01E0"/>
        </w:tblPrEx>
        <w:trPr>
          <w:trHeight w:val="494"/>
          <w:jc w:val="center"/>
        </w:trPr>
        <w:tc>
          <w:tcPr>
            <w:tcW w:w="1260" w:type="dxa"/>
            <w:tcBorders>
              <w:left w:val="single" w:sz="4" w:space="0" w:color="auto"/>
            </w:tcBorders>
            <w:shd w:val="clear" w:color="auto" w:fill="auto"/>
            <w:vAlign w:val="center"/>
          </w:tcPr>
          <w:p w:rsidR="00520C1D" w:rsidP="00520C1D" w14:paraId="4280F634" w14:textId="29503874">
            <w:pPr>
              <w:rPr>
                <w:rFonts w:ascii="Courier New" w:hAnsi="Courier New" w:cs="Courier New"/>
                <w:sz w:val="14"/>
                <w:szCs w:val="14"/>
              </w:rPr>
            </w:pPr>
            <w:r>
              <w:rPr>
                <w:rFonts w:ascii="Courier New" w:hAnsi="Courier New" w:cs="Courier New"/>
                <w:sz w:val="14"/>
                <w:szCs w:val="14"/>
              </w:rPr>
              <w:fldChar w:fldCharType="begin">
                <w:ffData>
                  <w:name w:val=""/>
                  <w:enabled/>
                  <w:calcOnExit w:val="0"/>
                  <w:textInput>
                    <w:maxLength w:val="36"/>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1170" w:type="dxa"/>
            <w:tcBorders>
              <w:left w:val="single" w:sz="4" w:space="0" w:color="auto"/>
            </w:tcBorders>
            <w:shd w:val="clear" w:color="auto" w:fill="auto"/>
            <w:vAlign w:val="center"/>
          </w:tcPr>
          <w:p w:rsidR="00520C1D" w:rsidP="00520C1D" w14:paraId="6871F816" w14:textId="5F8980CA">
            <w:pPr>
              <w:rPr>
                <w:rFonts w:ascii="Courier New" w:hAnsi="Courier New" w:cs="Courier New"/>
                <w:sz w:val="14"/>
                <w:szCs w:val="14"/>
              </w:rPr>
            </w:pPr>
            <w:r>
              <w:rPr>
                <w:rFonts w:ascii="Courier New" w:hAnsi="Courier New" w:cs="Courier New"/>
                <w:sz w:val="14"/>
                <w:szCs w:val="14"/>
              </w:rPr>
              <w:fldChar w:fldCharType="begin">
                <w:ffData>
                  <w:name w:val=""/>
                  <w:enabled/>
                  <w:calcOnExit w:val="0"/>
                  <w:textInput>
                    <w:maxLength w:val="22"/>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1170" w:type="dxa"/>
            <w:tcBorders>
              <w:left w:val="single" w:sz="4" w:space="0" w:color="auto"/>
            </w:tcBorders>
            <w:shd w:val="clear" w:color="auto" w:fill="auto"/>
            <w:vAlign w:val="center"/>
          </w:tcPr>
          <w:p w:rsidR="00520C1D" w:rsidP="00520C1D" w14:paraId="08D3043A" w14:textId="6A8F342F">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22"/>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1170" w:type="dxa"/>
            <w:gridSpan w:val="2"/>
            <w:tcBorders>
              <w:left w:val="single" w:sz="4" w:space="0" w:color="auto"/>
            </w:tcBorders>
            <w:shd w:val="clear" w:color="auto" w:fill="auto"/>
            <w:vAlign w:val="center"/>
          </w:tcPr>
          <w:p w:rsidR="00520C1D" w:rsidP="00520C1D" w14:paraId="2255E489" w14:textId="15B68371">
            <w:pPr>
              <w:jc w:val="center"/>
              <w:rPr>
                <w:rFonts w:ascii="Arial" w:hAnsi="Arial" w:cs="Arial"/>
                <w:sz w:val="14"/>
                <w:szCs w:val="14"/>
              </w:rPr>
            </w:pPr>
            <w:r>
              <w:rPr>
                <w:rFonts w:ascii="Courier New" w:hAnsi="Courier New" w:cs="Courier New"/>
                <w:sz w:val="14"/>
                <w:szCs w:val="14"/>
              </w:rPr>
              <w:fldChar w:fldCharType="begin">
                <w:ffData>
                  <w:name w:val=""/>
                  <w:enabled/>
                  <w:calcOnExit w:val="0"/>
                  <w:textInput>
                    <w:maxLength w:val="10"/>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2700" w:type="dxa"/>
            <w:gridSpan w:val="2"/>
            <w:tcBorders>
              <w:left w:val="single" w:sz="4" w:space="0" w:color="auto"/>
            </w:tcBorders>
            <w:shd w:val="clear" w:color="auto" w:fill="auto"/>
          </w:tcPr>
          <w:p w:rsidR="00520C1D" w:rsidRPr="004B445D" w:rsidP="00520C1D" w14:paraId="542D2FD7" w14:textId="62CC8386">
            <w:pPr>
              <w:rPr>
                <w:rFonts w:ascii="Arial" w:hAnsi="Arial" w:cs="Arial"/>
                <w:sz w:val="14"/>
                <w:szCs w:val="14"/>
              </w:rPr>
            </w:pPr>
            <w:r w:rsidRPr="00D24F61">
              <w:rPr>
                <w:rFonts w:ascii="Courier New" w:hAnsi="Courier New" w:cs="Courier New"/>
                <w:sz w:val="14"/>
                <w:szCs w:val="14"/>
              </w:rPr>
              <w:fldChar w:fldCharType="begin">
                <w:ffData>
                  <w:name w:val=""/>
                  <w:enabled/>
                  <w:calcOnExit w:val="0"/>
                  <w:textInput>
                    <w:maxLength w:val="87"/>
                  </w:textInput>
                </w:ffData>
              </w:fldChar>
            </w:r>
            <w:r w:rsidRPr="00D24F61">
              <w:rPr>
                <w:rFonts w:ascii="Courier New" w:hAnsi="Courier New" w:cs="Courier New"/>
                <w:sz w:val="14"/>
                <w:szCs w:val="14"/>
              </w:rPr>
              <w:instrText xml:space="preserve"> FORMTEXT </w:instrText>
            </w:r>
            <w:r w:rsidRPr="00D24F61">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Pr="00D24F61">
              <w:rPr>
                <w:rFonts w:ascii="Courier New" w:hAnsi="Courier New" w:cs="Courier New"/>
                <w:sz w:val="14"/>
                <w:szCs w:val="14"/>
              </w:rPr>
              <w:fldChar w:fldCharType="end"/>
            </w:r>
          </w:p>
        </w:tc>
        <w:tc>
          <w:tcPr>
            <w:tcW w:w="1260" w:type="dxa"/>
            <w:tcBorders>
              <w:left w:val="single" w:sz="4" w:space="0" w:color="auto"/>
            </w:tcBorders>
            <w:shd w:val="clear" w:color="auto" w:fill="auto"/>
            <w:vAlign w:val="center"/>
          </w:tcPr>
          <w:p w:rsidR="00520C1D" w:rsidP="00520C1D" w14:paraId="64911D4D" w14:textId="28897066">
            <w:pPr>
              <w:jc w:val="right"/>
              <w:rPr>
                <w:rFonts w:ascii="Arial" w:hAnsi="Arial" w:cs="Arial"/>
                <w:sz w:val="14"/>
                <w:szCs w:val="14"/>
              </w:rPr>
            </w:pPr>
            <w:r>
              <w:rPr>
                <w:rFonts w:ascii="Courier New" w:hAnsi="Courier New" w:cs="Courier New"/>
                <w:sz w:val="14"/>
                <w:szCs w:val="14"/>
              </w:rPr>
              <w:fldChar w:fldCharType="begin">
                <w:ffData>
                  <w:name w:val=""/>
                  <w:enabled/>
                  <w:calcOnExit w:val="0"/>
                  <w:textInput>
                    <w:maxLength w:val="13"/>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r>
              <w:rPr>
                <w:rFonts w:ascii="Courier New" w:hAnsi="Courier New" w:cs="Courier New"/>
                <w:sz w:val="14"/>
                <w:szCs w:val="14"/>
              </w:rPr>
              <w:t xml:space="preserve"> </w:t>
            </w:r>
          </w:p>
        </w:tc>
        <w:tc>
          <w:tcPr>
            <w:tcW w:w="1710" w:type="dxa"/>
            <w:gridSpan w:val="3"/>
            <w:tcBorders>
              <w:left w:val="single" w:sz="4" w:space="0" w:color="auto"/>
            </w:tcBorders>
            <w:shd w:val="clear" w:color="auto" w:fill="auto"/>
            <w:vAlign w:val="center"/>
          </w:tcPr>
          <w:p w:rsidR="00520C1D" w:rsidRPr="00EB1171" w:rsidP="00520C1D" w14:paraId="2E1DF6C7" w14:textId="7C93B24B">
            <w:pPr>
              <w:rPr>
                <w:rFonts w:ascii="Courier New" w:hAnsi="Courier New" w:cs="Courier New"/>
                <w:sz w:val="14"/>
                <w:szCs w:val="14"/>
              </w:rPr>
            </w:pPr>
            <w:r w:rsidRPr="002E6106">
              <w:rPr>
                <w:rFonts w:ascii="Arial" w:hAnsi="Arial" w:cs="Arial"/>
                <w:b/>
                <w:bCs/>
                <w:sz w:val="16"/>
                <w:szCs w:val="16"/>
              </w:rPr>
              <w:t>$</w:t>
            </w:r>
            <w:r>
              <w:rPr>
                <w:rFonts w:ascii="Courier New" w:hAnsi="Courier New" w:cs="Courier New"/>
                <w:sz w:val="14"/>
                <w:szCs w:val="14"/>
              </w:rPr>
              <w:t xml:space="preserve"> </w:t>
            </w:r>
            <w:r>
              <w:rPr>
                <w:rFonts w:ascii="Courier New" w:hAnsi="Courier New" w:cs="Courier New"/>
                <w:sz w:val="14"/>
                <w:szCs w:val="14"/>
              </w:rPr>
              <w:fldChar w:fldCharType="begin">
                <w:ffData>
                  <w:name w:val=""/>
                  <w:enabled/>
                  <w:calcOnExit w:val="0"/>
                  <w:textInput>
                    <w:maxLength w:val="13"/>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1350" w:type="dxa"/>
            <w:tcBorders>
              <w:left w:val="single" w:sz="4" w:space="0" w:color="auto"/>
            </w:tcBorders>
            <w:shd w:val="clear" w:color="auto" w:fill="auto"/>
            <w:vAlign w:val="center"/>
          </w:tcPr>
          <w:p w:rsidR="00520C1D" w:rsidP="00520C1D" w14:paraId="4E910809" w14:textId="317B19A2">
            <w:pPr>
              <w:jc w:val="right"/>
              <w:rPr>
                <w:rFonts w:ascii="Arial" w:hAnsi="Arial" w:cs="Arial"/>
                <w:i/>
                <w:iCs/>
                <w:sz w:val="13"/>
                <w:szCs w:val="13"/>
              </w:rPr>
            </w:pPr>
            <w:r>
              <w:rPr>
                <w:rFonts w:ascii="Courier New" w:hAnsi="Courier New" w:cs="Courier New"/>
                <w:sz w:val="14"/>
                <w:szCs w:val="14"/>
              </w:rPr>
              <w:fldChar w:fldCharType="begin">
                <w:ffData>
                  <w:name w:val=""/>
                  <w:enabled/>
                  <w:calcOnExit w:val="0"/>
                  <w:textInput>
                    <w:maxLength w:val="13"/>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r>
              <w:rPr>
                <w:rFonts w:ascii="Courier New" w:hAnsi="Courier New" w:cs="Courier New"/>
                <w:sz w:val="14"/>
                <w:szCs w:val="14"/>
              </w:rPr>
              <w:t xml:space="preserve"> </w:t>
            </w:r>
          </w:p>
        </w:tc>
      </w:tr>
      <w:tr w14:paraId="7695B85A" w14:textId="77777777" w:rsidTr="00FA367E">
        <w:tblPrEx>
          <w:tblW w:w="11790" w:type="dxa"/>
          <w:jc w:val="center"/>
          <w:tblLayout w:type="fixed"/>
          <w:tblCellMar>
            <w:left w:w="115" w:type="dxa"/>
            <w:right w:w="115" w:type="dxa"/>
          </w:tblCellMar>
          <w:tblLook w:val="01E0"/>
        </w:tblPrEx>
        <w:trPr>
          <w:trHeight w:val="494"/>
          <w:jc w:val="center"/>
        </w:trPr>
        <w:tc>
          <w:tcPr>
            <w:tcW w:w="1260" w:type="dxa"/>
            <w:tcBorders>
              <w:left w:val="single" w:sz="4" w:space="0" w:color="auto"/>
            </w:tcBorders>
            <w:shd w:val="clear" w:color="auto" w:fill="auto"/>
            <w:vAlign w:val="center"/>
          </w:tcPr>
          <w:p w:rsidR="00520C1D" w:rsidP="00520C1D" w14:paraId="2BFBAF4B" w14:textId="5A99CED4">
            <w:pPr>
              <w:rPr>
                <w:rFonts w:ascii="Courier New" w:hAnsi="Courier New" w:cs="Courier New"/>
                <w:sz w:val="14"/>
                <w:szCs w:val="14"/>
              </w:rPr>
            </w:pPr>
            <w:r>
              <w:rPr>
                <w:rFonts w:ascii="Courier New" w:hAnsi="Courier New" w:cs="Courier New"/>
                <w:sz w:val="14"/>
                <w:szCs w:val="14"/>
              </w:rPr>
              <w:fldChar w:fldCharType="begin">
                <w:ffData>
                  <w:name w:val=""/>
                  <w:enabled/>
                  <w:calcOnExit w:val="0"/>
                  <w:textInput>
                    <w:maxLength w:val="36"/>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1170" w:type="dxa"/>
            <w:tcBorders>
              <w:left w:val="single" w:sz="4" w:space="0" w:color="auto"/>
            </w:tcBorders>
            <w:shd w:val="clear" w:color="auto" w:fill="auto"/>
            <w:vAlign w:val="center"/>
          </w:tcPr>
          <w:p w:rsidR="00520C1D" w:rsidP="00520C1D" w14:paraId="71809F71" w14:textId="7C819DC9">
            <w:pPr>
              <w:rPr>
                <w:rFonts w:ascii="Courier New" w:hAnsi="Courier New" w:cs="Courier New"/>
                <w:sz w:val="14"/>
                <w:szCs w:val="14"/>
              </w:rPr>
            </w:pPr>
            <w:r>
              <w:rPr>
                <w:rFonts w:ascii="Courier New" w:hAnsi="Courier New" w:cs="Courier New"/>
                <w:sz w:val="14"/>
                <w:szCs w:val="14"/>
              </w:rPr>
              <w:fldChar w:fldCharType="begin">
                <w:ffData>
                  <w:name w:val=""/>
                  <w:enabled/>
                  <w:calcOnExit w:val="0"/>
                  <w:textInput>
                    <w:maxLength w:val="22"/>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1170" w:type="dxa"/>
            <w:tcBorders>
              <w:left w:val="single" w:sz="4" w:space="0" w:color="auto"/>
            </w:tcBorders>
            <w:shd w:val="clear" w:color="auto" w:fill="auto"/>
            <w:vAlign w:val="center"/>
          </w:tcPr>
          <w:p w:rsidR="00520C1D" w:rsidP="00520C1D" w14:paraId="1AC799AD" w14:textId="76DE7AD4">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22"/>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1170" w:type="dxa"/>
            <w:gridSpan w:val="2"/>
            <w:tcBorders>
              <w:left w:val="single" w:sz="4" w:space="0" w:color="auto"/>
            </w:tcBorders>
            <w:shd w:val="clear" w:color="auto" w:fill="auto"/>
            <w:vAlign w:val="center"/>
          </w:tcPr>
          <w:p w:rsidR="00520C1D" w:rsidP="00520C1D" w14:paraId="765F414F" w14:textId="3648DFDA">
            <w:pPr>
              <w:jc w:val="center"/>
              <w:rPr>
                <w:rFonts w:ascii="Arial" w:hAnsi="Arial" w:cs="Arial"/>
                <w:sz w:val="14"/>
                <w:szCs w:val="14"/>
              </w:rPr>
            </w:pPr>
            <w:r>
              <w:rPr>
                <w:rFonts w:ascii="Courier New" w:hAnsi="Courier New" w:cs="Courier New"/>
                <w:sz w:val="14"/>
                <w:szCs w:val="14"/>
              </w:rPr>
              <w:fldChar w:fldCharType="begin">
                <w:ffData>
                  <w:name w:val=""/>
                  <w:enabled/>
                  <w:calcOnExit w:val="0"/>
                  <w:textInput>
                    <w:maxLength w:val="10"/>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2700" w:type="dxa"/>
            <w:gridSpan w:val="2"/>
            <w:tcBorders>
              <w:left w:val="single" w:sz="4" w:space="0" w:color="auto"/>
            </w:tcBorders>
            <w:shd w:val="clear" w:color="auto" w:fill="auto"/>
          </w:tcPr>
          <w:p w:rsidR="00520C1D" w:rsidRPr="004B445D" w:rsidP="00520C1D" w14:paraId="3F596E22" w14:textId="09F02A48">
            <w:pPr>
              <w:rPr>
                <w:rFonts w:ascii="Arial" w:hAnsi="Arial" w:cs="Arial"/>
                <w:sz w:val="14"/>
                <w:szCs w:val="14"/>
              </w:rPr>
            </w:pPr>
            <w:r w:rsidRPr="00D24F61">
              <w:rPr>
                <w:rFonts w:ascii="Courier New" w:hAnsi="Courier New" w:cs="Courier New"/>
                <w:sz w:val="14"/>
                <w:szCs w:val="14"/>
              </w:rPr>
              <w:fldChar w:fldCharType="begin">
                <w:ffData>
                  <w:name w:val=""/>
                  <w:enabled/>
                  <w:calcOnExit w:val="0"/>
                  <w:textInput>
                    <w:maxLength w:val="87"/>
                  </w:textInput>
                </w:ffData>
              </w:fldChar>
            </w:r>
            <w:r w:rsidRPr="00D24F61">
              <w:rPr>
                <w:rFonts w:ascii="Courier New" w:hAnsi="Courier New" w:cs="Courier New"/>
                <w:sz w:val="14"/>
                <w:szCs w:val="14"/>
              </w:rPr>
              <w:instrText xml:space="preserve"> FORMTEXT </w:instrText>
            </w:r>
            <w:r w:rsidRPr="00D24F61">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Pr="00D24F61">
              <w:rPr>
                <w:rFonts w:ascii="Courier New" w:hAnsi="Courier New" w:cs="Courier New"/>
                <w:sz w:val="14"/>
                <w:szCs w:val="14"/>
              </w:rPr>
              <w:fldChar w:fldCharType="end"/>
            </w:r>
          </w:p>
        </w:tc>
        <w:tc>
          <w:tcPr>
            <w:tcW w:w="1260" w:type="dxa"/>
            <w:tcBorders>
              <w:left w:val="single" w:sz="4" w:space="0" w:color="auto"/>
            </w:tcBorders>
            <w:shd w:val="clear" w:color="auto" w:fill="auto"/>
            <w:vAlign w:val="center"/>
          </w:tcPr>
          <w:p w:rsidR="00520C1D" w:rsidP="00520C1D" w14:paraId="64E2E0B2" w14:textId="609AE95C">
            <w:pPr>
              <w:jc w:val="right"/>
              <w:rPr>
                <w:rFonts w:ascii="Arial" w:hAnsi="Arial" w:cs="Arial"/>
                <w:sz w:val="14"/>
                <w:szCs w:val="14"/>
              </w:rPr>
            </w:pPr>
            <w:r>
              <w:rPr>
                <w:rFonts w:ascii="Courier New" w:hAnsi="Courier New" w:cs="Courier New"/>
                <w:sz w:val="14"/>
                <w:szCs w:val="14"/>
              </w:rPr>
              <w:fldChar w:fldCharType="begin">
                <w:ffData>
                  <w:name w:val=""/>
                  <w:enabled/>
                  <w:calcOnExit w:val="0"/>
                  <w:textInput>
                    <w:maxLength w:val="13"/>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r>
              <w:rPr>
                <w:rFonts w:ascii="Courier New" w:hAnsi="Courier New" w:cs="Courier New"/>
                <w:sz w:val="14"/>
                <w:szCs w:val="14"/>
              </w:rPr>
              <w:t xml:space="preserve"> </w:t>
            </w:r>
          </w:p>
        </w:tc>
        <w:tc>
          <w:tcPr>
            <w:tcW w:w="1710" w:type="dxa"/>
            <w:gridSpan w:val="3"/>
            <w:tcBorders>
              <w:left w:val="single" w:sz="4" w:space="0" w:color="auto"/>
            </w:tcBorders>
            <w:shd w:val="clear" w:color="auto" w:fill="auto"/>
            <w:vAlign w:val="center"/>
          </w:tcPr>
          <w:p w:rsidR="00520C1D" w:rsidRPr="00EB1171" w:rsidP="00520C1D" w14:paraId="6ED2FE67" w14:textId="79620411">
            <w:pPr>
              <w:rPr>
                <w:rFonts w:ascii="Courier New" w:hAnsi="Courier New" w:cs="Courier New"/>
                <w:sz w:val="14"/>
                <w:szCs w:val="14"/>
              </w:rPr>
            </w:pPr>
            <w:r w:rsidRPr="002E6106">
              <w:rPr>
                <w:rFonts w:ascii="Arial" w:hAnsi="Arial" w:cs="Arial"/>
                <w:b/>
                <w:bCs/>
                <w:sz w:val="16"/>
                <w:szCs w:val="16"/>
              </w:rPr>
              <w:t>$</w:t>
            </w:r>
            <w:r>
              <w:rPr>
                <w:rFonts w:ascii="Courier New" w:hAnsi="Courier New" w:cs="Courier New"/>
                <w:sz w:val="14"/>
                <w:szCs w:val="14"/>
              </w:rPr>
              <w:t xml:space="preserve"> </w:t>
            </w:r>
            <w:r>
              <w:rPr>
                <w:rFonts w:ascii="Courier New" w:hAnsi="Courier New" w:cs="Courier New"/>
                <w:sz w:val="14"/>
                <w:szCs w:val="14"/>
              </w:rPr>
              <w:fldChar w:fldCharType="begin">
                <w:ffData>
                  <w:name w:val=""/>
                  <w:enabled/>
                  <w:calcOnExit w:val="0"/>
                  <w:textInput>
                    <w:maxLength w:val="13"/>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1350" w:type="dxa"/>
            <w:tcBorders>
              <w:left w:val="single" w:sz="4" w:space="0" w:color="auto"/>
            </w:tcBorders>
            <w:shd w:val="clear" w:color="auto" w:fill="auto"/>
            <w:vAlign w:val="center"/>
          </w:tcPr>
          <w:p w:rsidR="00520C1D" w:rsidP="00520C1D" w14:paraId="2F76AB48" w14:textId="62505EFE">
            <w:pPr>
              <w:jc w:val="right"/>
              <w:rPr>
                <w:rFonts w:ascii="Arial" w:hAnsi="Arial" w:cs="Arial"/>
                <w:i/>
                <w:iCs/>
                <w:sz w:val="13"/>
                <w:szCs w:val="13"/>
              </w:rPr>
            </w:pPr>
            <w:r>
              <w:rPr>
                <w:rFonts w:ascii="Courier New" w:hAnsi="Courier New" w:cs="Courier New"/>
                <w:sz w:val="14"/>
                <w:szCs w:val="14"/>
              </w:rPr>
              <w:fldChar w:fldCharType="begin">
                <w:ffData>
                  <w:name w:val=""/>
                  <w:enabled/>
                  <w:calcOnExit w:val="0"/>
                  <w:textInput>
                    <w:maxLength w:val="13"/>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r>
              <w:rPr>
                <w:rFonts w:ascii="Courier New" w:hAnsi="Courier New" w:cs="Courier New"/>
                <w:sz w:val="14"/>
                <w:szCs w:val="14"/>
              </w:rPr>
              <w:t xml:space="preserve"> </w:t>
            </w:r>
          </w:p>
        </w:tc>
      </w:tr>
      <w:tr w14:paraId="7A19CE05" w14:textId="77777777" w:rsidTr="00FA367E">
        <w:tblPrEx>
          <w:tblW w:w="11790" w:type="dxa"/>
          <w:jc w:val="center"/>
          <w:tblLayout w:type="fixed"/>
          <w:tblCellMar>
            <w:left w:w="115" w:type="dxa"/>
            <w:right w:w="115" w:type="dxa"/>
          </w:tblCellMar>
          <w:tblLook w:val="01E0"/>
        </w:tblPrEx>
        <w:trPr>
          <w:trHeight w:val="494"/>
          <w:jc w:val="center"/>
        </w:trPr>
        <w:tc>
          <w:tcPr>
            <w:tcW w:w="1260" w:type="dxa"/>
            <w:tcBorders>
              <w:left w:val="single" w:sz="4" w:space="0" w:color="auto"/>
            </w:tcBorders>
            <w:shd w:val="clear" w:color="auto" w:fill="auto"/>
            <w:vAlign w:val="center"/>
          </w:tcPr>
          <w:p w:rsidR="00520C1D" w:rsidP="00520C1D" w14:paraId="2F6E757C" w14:textId="338F9CED">
            <w:pPr>
              <w:rPr>
                <w:rFonts w:ascii="Courier New" w:hAnsi="Courier New" w:cs="Courier New"/>
                <w:sz w:val="14"/>
                <w:szCs w:val="14"/>
              </w:rPr>
            </w:pPr>
            <w:r>
              <w:rPr>
                <w:rFonts w:ascii="Courier New" w:hAnsi="Courier New" w:cs="Courier New"/>
                <w:sz w:val="14"/>
                <w:szCs w:val="14"/>
              </w:rPr>
              <w:fldChar w:fldCharType="begin">
                <w:ffData>
                  <w:name w:val=""/>
                  <w:enabled/>
                  <w:calcOnExit w:val="0"/>
                  <w:textInput>
                    <w:maxLength w:val="36"/>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1170" w:type="dxa"/>
            <w:tcBorders>
              <w:left w:val="single" w:sz="4" w:space="0" w:color="auto"/>
            </w:tcBorders>
            <w:shd w:val="clear" w:color="auto" w:fill="auto"/>
            <w:vAlign w:val="center"/>
          </w:tcPr>
          <w:p w:rsidR="00520C1D" w:rsidP="00520C1D" w14:paraId="3B9DD7C2" w14:textId="0B259FE9">
            <w:pPr>
              <w:rPr>
                <w:rFonts w:ascii="Courier New" w:hAnsi="Courier New" w:cs="Courier New"/>
                <w:sz w:val="14"/>
                <w:szCs w:val="14"/>
              </w:rPr>
            </w:pPr>
            <w:r>
              <w:rPr>
                <w:rFonts w:ascii="Courier New" w:hAnsi="Courier New" w:cs="Courier New"/>
                <w:sz w:val="14"/>
                <w:szCs w:val="14"/>
              </w:rPr>
              <w:fldChar w:fldCharType="begin">
                <w:ffData>
                  <w:name w:val=""/>
                  <w:enabled/>
                  <w:calcOnExit w:val="0"/>
                  <w:textInput>
                    <w:maxLength w:val="22"/>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1170" w:type="dxa"/>
            <w:tcBorders>
              <w:left w:val="single" w:sz="4" w:space="0" w:color="auto"/>
            </w:tcBorders>
            <w:shd w:val="clear" w:color="auto" w:fill="auto"/>
            <w:vAlign w:val="center"/>
          </w:tcPr>
          <w:p w:rsidR="00520C1D" w:rsidP="00520C1D" w14:paraId="73BC4C4F" w14:textId="37F7AED1">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22"/>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1170" w:type="dxa"/>
            <w:gridSpan w:val="2"/>
            <w:tcBorders>
              <w:left w:val="single" w:sz="4" w:space="0" w:color="auto"/>
            </w:tcBorders>
            <w:shd w:val="clear" w:color="auto" w:fill="auto"/>
            <w:vAlign w:val="center"/>
          </w:tcPr>
          <w:p w:rsidR="00520C1D" w:rsidP="00520C1D" w14:paraId="19C861BF" w14:textId="286E4367">
            <w:pPr>
              <w:jc w:val="center"/>
              <w:rPr>
                <w:rFonts w:ascii="Arial" w:hAnsi="Arial" w:cs="Arial"/>
                <w:sz w:val="14"/>
                <w:szCs w:val="14"/>
              </w:rPr>
            </w:pPr>
            <w:r>
              <w:rPr>
                <w:rFonts w:ascii="Courier New" w:hAnsi="Courier New" w:cs="Courier New"/>
                <w:sz w:val="14"/>
                <w:szCs w:val="14"/>
              </w:rPr>
              <w:fldChar w:fldCharType="begin">
                <w:ffData>
                  <w:name w:val=""/>
                  <w:enabled/>
                  <w:calcOnExit w:val="0"/>
                  <w:textInput>
                    <w:maxLength w:val="10"/>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2700" w:type="dxa"/>
            <w:gridSpan w:val="2"/>
            <w:tcBorders>
              <w:left w:val="single" w:sz="4" w:space="0" w:color="auto"/>
            </w:tcBorders>
            <w:shd w:val="clear" w:color="auto" w:fill="auto"/>
          </w:tcPr>
          <w:p w:rsidR="00520C1D" w:rsidRPr="004B445D" w:rsidP="00520C1D" w14:paraId="375A975B" w14:textId="4623A4DA">
            <w:pPr>
              <w:rPr>
                <w:rFonts w:ascii="Arial" w:hAnsi="Arial" w:cs="Arial"/>
                <w:sz w:val="14"/>
                <w:szCs w:val="14"/>
              </w:rPr>
            </w:pPr>
            <w:r w:rsidRPr="00D24F61">
              <w:rPr>
                <w:rFonts w:ascii="Courier New" w:hAnsi="Courier New" w:cs="Courier New"/>
                <w:sz w:val="14"/>
                <w:szCs w:val="14"/>
              </w:rPr>
              <w:fldChar w:fldCharType="begin">
                <w:ffData>
                  <w:name w:val=""/>
                  <w:enabled/>
                  <w:calcOnExit w:val="0"/>
                  <w:textInput>
                    <w:maxLength w:val="87"/>
                  </w:textInput>
                </w:ffData>
              </w:fldChar>
            </w:r>
            <w:r w:rsidRPr="00D24F61">
              <w:rPr>
                <w:rFonts w:ascii="Courier New" w:hAnsi="Courier New" w:cs="Courier New"/>
                <w:sz w:val="14"/>
                <w:szCs w:val="14"/>
              </w:rPr>
              <w:instrText xml:space="preserve"> FORMTEXT </w:instrText>
            </w:r>
            <w:r w:rsidRPr="00D24F61">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Pr="00D24F61">
              <w:rPr>
                <w:rFonts w:ascii="Courier New" w:hAnsi="Courier New" w:cs="Courier New"/>
                <w:sz w:val="14"/>
                <w:szCs w:val="14"/>
              </w:rPr>
              <w:fldChar w:fldCharType="end"/>
            </w:r>
          </w:p>
        </w:tc>
        <w:tc>
          <w:tcPr>
            <w:tcW w:w="1260" w:type="dxa"/>
            <w:tcBorders>
              <w:left w:val="single" w:sz="4" w:space="0" w:color="auto"/>
            </w:tcBorders>
            <w:shd w:val="clear" w:color="auto" w:fill="auto"/>
            <w:vAlign w:val="center"/>
          </w:tcPr>
          <w:p w:rsidR="00520C1D" w:rsidP="00520C1D" w14:paraId="296D5607" w14:textId="7B8792E0">
            <w:pPr>
              <w:jc w:val="right"/>
              <w:rPr>
                <w:rFonts w:ascii="Arial" w:hAnsi="Arial" w:cs="Arial"/>
                <w:sz w:val="14"/>
                <w:szCs w:val="14"/>
              </w:rPr>
            </w:pPr>
            <w:r>
              <w:rPr>
                <w:rFonts w:ascii="Courier New" w:hAnsi="Courier New" w:cs="Courier New"/>
                <w:sz w:val="14"/>
                <w:szCs w:val="14"/>
              </w:rPr>
              <w:fldChar w:fldCharType="begin">
                <w:ffData>
                  <w:name w:val=""/>
                  <w:enabled/>
                  <w:calcOnExit w:val="0"/>
                  <w:textInput>
                    <w:maxLength w:val="13"/>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r>
              <w:rPr>
                <w:rFonts w:ascii="Courier New" w:hAnsi="Courier New" w:cs="Courier New"/>
                <w:sz w:val="14"/>
                <w:szCs w:val="14"/>
              </w:rPr>
              <w:t xml:space="preserve"> </w:t>
            </w:r>
          </w:p>
        </w:tc>
        <w:tc>
          <w:tcPr>
            <w:tcW w:w="1710" w:type="dxa"/>
            <w:gridSpan w:val="3"/>
            <w:tcBorders>
              <w:left w:val="single" w:sz="4" w:space="0" w:color="auto"/>
            </w:tcBorders>
            <w:shd w:val="clear" w:color="auto" w:fill="auto"/>
            <w:vAlign w:val="center"/>
          </w:tcPr>
          <w:p w:rsidR="00520C1D" w:rsidRPr="00EB1171" w:rsidP="00520C1D" w14:paraId="628A0775" w14:textId="679B6567">
            <w:pPr>
              <w:rPr>
                <w:rFonts w:ascii="Courier New" w:hAnsi="Courier New" w:cs="Courier New"/>
                <w:sz w:val="14"/>
                <w:szCs w:val="14"/>
              </w:rPr>
            </w:pPr>
            <w:r w:rsidRPr="002E6106">
              <w:rPr>
                <w:rFonts w:ascii="Arial" w:hAnsi="Arial" w:cs="Arial"/>
                <w:b/>
                <w:bCs/>
                <w:sz w:val="16"/>
                <w:szCs w:val="16"/>
              </w:rPr>
              <w:t>$</w:t>
            </w:r>
            <w:r>
              <w:rPr>
                <w:rFonts w:ascii="Courier New" w:hAnsi="Courier New" w:cs="Courier New"/>
                <w:sz w:val="14"/>
                <w:szCs w:val="14"/>
              </w:rPr>
              <w:t xml:space="preserve"> </w:t>
            </w:r>
            <w:r>
              <w:rPr>
                <w:rFonts w:ascii="Courier New" w:hAnsi="Courier New" w:cs="Courier New"/>
                <w:sz w:val="14"/>
                <w:szCs w:val="14"/>
              </w:rPr>
              <w:fldChar w:fldCharType="begin">
                <w:ffData>
                  <w:name w:val=""/>
                  <w:enabled/>
                  <w:calcOnExit w:val="0"/>
                  <w:textInput>
                    <w:maxLength w:val="13"/>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1350" w:type="dxa"/>
            <w:tcBorders>
              <w:left w:val="single" w:sz="4" w:space="0" w:color="auto"/>
            </w:tcBorders>
            <w:shd w:val="clear" w:color="auto" w:fill="auto"/>
            <w:vAlign w:val="center"/>
          </w:tcPr>
          <w:p w:rsidR="00520C1D" w:rsidP="00520C1D" w14:paraId="644D0731" w14:textId="18F0F7AC">
            <w:pPr>
              <w:jc w:val="right"/>
              <w:rPr>
                <w:rFonts w:ascii="Arial" w:hAnsi="Arial" w:cs="Arial"/>
                <w:i/>
                <w:iCs/>
                <w:sz w:val="13"/>
                <w:szCs w:val="13"/>
              </w:rPr>
            </w:pPr>
            <w:r>
              <w:rPr>
                <w:rFonts w:ascii="Courier New" w:hAnsi="Courier New" w:cs="Courier New"/>
                <w:sz w:val="14"/>
                <w:szCs w:val="14"/>
              </w:rPr>
              <w:fldChar w:fldCharType="begin">
                <w:ffData>
                  <w:name w:val=""/>
                  <w:enabled/>
                  <w:calcOnExit w:val="0"/>
                  <w:textInput>
                    <w:maxLength w:val="13"/>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r>
              <w:rPr>
                <w:rFonts w:ascii="Courier New" w:hAnsi="Courier New" w:cs="Courier New"/>
                <w:sz w:val="14"/>
                <w:szCs w:val="14"/>
              </w:rPr>
              <w:t xml:space="preserve"> </w:t>
            </w:r>
          </w:p>
        </w:tc>
      </w:tr>
      <w:tr w14:paraId="6434D35D" w14:textId="77777777" w:rsidTr="00FA367E">
        <w:tblPrEx>
          <w:tblW w:w="11790" w:type="dxa"/>
          <w:jc w:val="center"/>
          <w:tblLayout w:type="fixed"/>
          <w:tblCellMar>
            <w:left w:w="115" w:type="dxa"/>
            <w:right w:w="115" w:type="dxa"/>
          </w:tblCellMar>
          <w:tblLook w:val="01E0"/>
        </w:tblPrEx>
        <w:trPr>
          <w:trHeight w:val="494"/>
          <w:jc w:val="center"/>
        </w:trPr>
        <w:tc>
          <w:tcPr>
            <w:tcW w:w="1260" w:type="dxa"/>
            <w:tcBorders>
              <w:left w:val="single" w:sz="4" w:space="0" w:color="auto"/>
            </w:tcBorders>
            <w:shd w:val="clear" w:color="auto" w:fill="auto"/>
            <w:vAlign w:val="center"/>
          </w:tcPr>
          <w:p w:rsidR="00520C1D" w:rsidP="00520C1D" w14:paraId="5DCDD04C" w14:textId="7374EA1D">
            <w:pPr>
              <w:rPr>
                <w:rFonts w:ascii="Courier New" w:hAnsi="Courier New" w:cs="Courier New"/>
                <w:sz w:val="14"/>
                <w:szCs w:val="14"/>
              </w:rPr>
            </w:pPr>
            <w:r>
              <w:rPr>
                <w:rFonts w:ascii="Courier New" w:hAnsi="Courier New" w:cs="Courier New"/>
                <w:sz w:val="14"/>
                <w:szCs w:val="14"/>
              </w:rPr>
              <w:fldChar w:fldCharType="begin">
                <w:ffData>
                  <w:name w:val=""/>
                  <w:enabled/>
                  <w:calcOnExit w:val="0"/>
                  <w:textInput>
                    <w:maxLength w:val="36"/>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1170" w:type="dxa"/>
            <w:tcBorders>
              <w:left w:val="single" w:sz="4" w:space="0" w:color="auto"/>
            </w:tcBorders>
            <w:shd w:val="clear" w:color="auto" w:fill="auto"/>
            <w:vAlign w:val="center"/>
          </w:tcPr>
          <w:p w:rsidR="00520C1D" w:rsidP="00520C1D" w14:paraId="3BBCCCD9" w14:textId="0EA6F258">
            <w:pPr>
              <w:rPr>
                <w:rFonts w:ascii="Courier New" w:hAnsi="Courier New" w:cs="Courier New"/>
                <w:sz w:val="14"/>
                <w:szCs w:val="14"/>
              </w:rPr>
            </w:pPr>
            <w:r>
              <w:rPr>
                <w:rFonts w:ascii="Courier New" w:hAnsi="Courier New" w:cs="Courier New"/>
                <w:sz w:val="14"/>
                <w:szCs w:val="14"/>
              </w:rPr>
              <w:fldChar w:fldCharType="begin">
                <w:ffData>
                  <w:name w:val=""/>
                  <w:enabled/>
                  <w:calcOnExit w:val="0"/>
                  <w:textInput>
                    <w:maxLength w:val="22"/>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1170" w:type="dxa"/>
            <w:tcBorders>
              <w:left w:val="single" w:sz="4" w:space="0" w:color="auto"/>
            </w:tcBorders>
            <w:shd w:val="clear" w:color="auto" w:fill="auto"/>
            <w:vAlign w:val="center"/>
          </w:tcPr>
          <w:p w:rsidR="00520C1D" w:rsidP="00520C1D" w14:paraId="3659740B" w14:textId="1D1A676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22"/>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1170" w:type="dxa"/>
            <w:gridSpan w:val="2"/>
            <w:tcBorders>
              <w:left w:val="single" w:sz="4" w:space="0" w:color="auto"/>
            </w:tcBorders>
            <w:shd w:val="clear" w:color="auto" w:fill="auto"/>
            <w:vAlign w:val="center"/>
          </w:tcPr>
          <w:p w:rsidR="00520C1D" w:rsidP="00520C1D" w14:paraId="20C5953A" w14:textId="3DEF258E">
            <w:pPr>
              <w:jc w:val="center"/>
              <w:rPr>
                <w:rFonts w:ascii="Arial" w:hAnsi="Arial" w:cs="Arial"/>
                <w:sz w:val="14"/>
                <w:szCs w:val="14"/>
              </w:rPr>
            </w:pPr>
            <w:r>
              <w:rPr>
                <w:rFonts w:ascii="Courier New" w:hAnsi="Courier New" w:cs="Courier New"/>
                <w:sz w:val="14"/>
                <w:szCs w:val="14"/>
              </w:rPr>
              <w:fldChar w:fldCharType="begin">
                <w:ffData>
                  <w:name w:val=""/>
                  <w:enabled/>
                  <w:calcOnExit w:val="0"/>
                  <w:textInput>
                    <w:maxLength w:val="10"/>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2700" w:type="dxa"/>
            <w:gridSpan w:val="2"/>
            <w:tcBorders>
              <w:left w:val="single" w:sz="4" w:space="0" w:color="auto"/>
            </w:tcBorders>
            <w:shd w:val="clear" w:color="auto" w:fill="auto"/>
          </w:tcPr>
          <w:p w:rsidR="00520C1D" w:rsidRPr="00BD635C" w:rsidP="00520C1D" w14:paraId="56FA93A2" w14:textId="5210CAAC">
            <w:pPr>
              <w:rPr>
                <w:rFonts w:ascii="Courier New" w:hAnsi="Courier New" w:cs="Courier New"/>
                <w:sz w:val="14"/>
                <w:szCs w:val="14"/>
              </w:rPr>
            </w:pPr>
            <w:r w:rsidRPr="00D24F61">
              <w:rPr>
                <w:rFonts w:ascii="Courier New" w:hAnsi="Courier New" w:cs="Courier New"/>
                <w:sz w:val="14"/>
                <w:szCs w:val="14"/>
              </w:rPr>
              <w:fldChar w:fldCharType="begin">
                <w:ffData>
                  <w:name w:val=""/>
                  <w:enabled/>
                  <w:calcOnExit w:val="0"/>
                  <w:textInput>
                    <w:maxLength w:val="87"/>
                  </w:textInput>
                </w:ffData>
              </w:fldChar>
            </w:r>
            <w:r w:rsidRPr="00D24F61">
              <w:rPr>
                <w:rFonts w:ascii="Courier New" w:hAnsi="Courier New" w:cs="Courier New"/>
                <w:sz w:val="14"/>
                <w:szCs w:val="14"/>
              </w:rPr>
              <w:instrText xml:space="preserve"> FORMTEXT </w:instrText>
            </w:r>
            <w:r w:rsidRPr="00D24F61">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Pr="00D24F61">
              <w:rPr>
                <w:rFonts w:ascii="Courier New" w:hAnsi="Courier New" w:cs="Courier New"/>
                <w:sz w:val="14"/>
                <w:szCs w:val="14"/>
              </w:rPr>
              <w:fldChar w:fldCharType="end"/>
            </w:r>
          </w:p>
        </w:tc>
        <w:tc>
          <w:tcPr>
            <w:tcW w:w="1260" w:type="dxa"/>
            <w:tcBorders>
              <w:left w:val="single" w:sz="4" w:space="0" w:color="auto"/>
            </w:tcBorders>
            <w:shd w:val="clear" w:color="auto" w:fill="auto"/>
            <w:vAlign w:val="center"/>
          </w:tcPr>
          <w:p w:rsidR="00520C1D" w:rsidRPr="0026364E" w:rsidP="00520C1D" w14:paraId="65FE8537" w14:textId="41203A12">
            <w:pPr>
              <w:jc w:val="right"/>
              <w:rPr>
                <w:rFonts w:ascii="Courier New" w:hAnsi="Courier New" w:cs="Courier New"/>
                <w:sz w:val="14"/>
                <w:szCs w:val="14"/>
              </w:rPr>
            </w:pPr>
            <w:r>
              <w:rPr>
                <w:rFonts w:ascii="Courier New" w:hAnsi="Courier New" w:cs="Courier New"/>
                <w:sz w:val="14"/>
                <w:szCs w:val="14"/>
              </w:rPr>
              <w:fldChar w:fldCharType="begin">
                <w:ffData>
                  <w:name w:val=""/>
                  <w:enabled/>
                  <w:calcOnExit w:val="0"/>
                  <w:textInput>
                    <w:maxLength w:val="13"/>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r>
              <w:rPr>
                <w:rFonts w:ascii="Courier New" w:hAnsi="Courier New" w:cs="Courier New"/>
                <w:sz w:val="14"/>
                <w:szCs w:val="14"/>
              </w:rPr>
              <w:t xml:space="preserve"> </w:t>
            </w:r>
          </w:p>
        </w:tc>
        <w:tc>
          <w:tcPr>
            <w:tcW w:w="1710" w:type="dxa"/>
            <w:gridSpan w:val="3"/>
            <w:tcBorders>
              <w:left w:val="single" w:sz="4" w:space="0" w:color="auto"/>
            </w:tcBorders>
            <w:shd w:val="clear" w:color="auto" w:fill="auto"/>
            <w:vAlign w:val="center"/>
          </w:tcPr>
          <w:p w:rsidR="00520C1D" w:rsidRPr="00EB1171" w:rsidP="00520C1D" w14:paraId="7049873D" w14:textId="7160E424">
            <w:pPr>
              <w:rPr>
                <w:rFonts w:ascii="Courier New" w:hAnsi="Courier New" w:cs="Courier New"/>
                <w:sz w:val="14"/>
                <w:szCs w:val="14"/>
              </w:rPr>
            </w:pPr>
            <w:r w:rsidRPr="002E6106">
              <w:rPr>
                <w:rFonts w:ascii="Arial" w:hAnsi="Arial" w:cs="Arial"/>
                <w:b/>
                <w:bCs/>
                <w:sz w:val="16"/>
                <w:szCs w:val="16"/>
              </w:rPr>
              <w:t>$</w:t>
            </w:r>
            <w:r>
              <w:rPr>
                <w:rFonts w:ascii="Courier New" w:hAnsi="Courier New" w:cs="Courier New"/>
                <w:sz w:val="14"/>
                <w:szCs w:val="14"/>
              </w:rPr>
              <w:t xml:space="preserve"> </w:t>
            </w:r>
            <w:r>
              <w:rPr>
                <w:rFonts w:ascii="Courier New" w:hAnsi="Courier New" w:cs="Courier New"/>
                <w:sz w:val="14"/>
                <w:szCs w:val="14"/>
              </w:rPr>
              <w:fldChar w:fldCharType="begin">
                <w:ffData>
                  <w:name w:val=""/>
                  <w:enabled/>
                  <w:calcOnExit w:val="0"/>
                  <w:textInput>
                    <w:maxLength w:val="13"/>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1350" w:type="dxa"/>
            <w:tcBorders>
              <w:left w:val="single" w:sz="4" w:space="0" w:color="auto"/>
            </w:tcBorders>
            <w:shd w:val="clear" w:color="auto" w:fill="auto"/>
            <w:vAlign w:val="center"/>
          </w:tcPr>
          <w:p w:rsidR="00520C1D" w:rsidP="00520C1D" w14:paraId="4FD61D74" w14:textId="534B466D">
            <w:pPr>
              <w:jc w:val="right"/>
              <w:rPr>
                <w:rFonts w:ascii="Arial" w:hAnsi="Arial" w:cs="Arial"/>
                <w:i/>
                <w:iCs/>
                <w:sz w:val="13"/>
                <w:szCs w:val="13"/>
              </w:rPr>
            </w:pPr>
            <w:r>
              <w:rPr>
                <w:rFonts w:ascii="Courier New" w:hAnsi="Courier New" w:cs="Courier New"/>
                <w:sz w:val="14"/>
                <w:szCs w:val="14"/>
              </w:rPr>
              <w:fldChar w:fldCharType="begin">
                <w:ffData>
                  <w:name w:val=""/>
                  <w:enabled/>
                  <w:calcOnExit w:val="0"/>
                  <w:textInput>
                    <w:maxLength w:val="13"/>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r>
              <w:rPr>
                <w:rFonts w:ascii="Courier New" w:hAnsi="Courier New" w:cs="Courier New"/>
                <w:sz w:val="14"/>
                <w:szCs w:val="14"/>
              </w:rPr>
              <w:t xml:space="preserve"> </w:t>
            </w:r>
          </w:p>
        </w:tc>
      </w:tr>
      <w:tr w14:paraId="483E0A04" w14:textId="77777777" w:rsidTr="00FA367E">
        <w:tblPrEx>
          <w:tblW w:w="11790" w:type="dxa"/>
          <w:jc w:val="center"/>
          <w:tblLayout w:type="fixed"/>
          <w:tblCellMar>
            <w:left w:w="115" w:type="dxa"/>
            <w:right w:w="115" w:type="dxa"/>
          </w:tblCellMar>
          <w:tblLook w:val="01E0"/>
        </w:tblPrEx>
        <w:trPr>
          <w:trHeight w:val="494"/>
          <w:jc w:val="center"/>
        </w:trPr>
        <w:tc>
          <w:tcPr>
            <w:tcW w:w="1260" w:type="dxa"/>
            <w:tcBorders>
              <w:left w:val="single" w:sz="4" w:space="0" w:color="auto"/>
            </w:tcBorders>
            <w:shd w:val="clear" w:color="auto" w:fill="auto"/>
            <w:vAlign w:val="center"/>
          </w:tcPr>
          <w:p w:rsidR="00520C1D" w:rsidP="00520C1D" w14:paraId="00BE80DF" w14:textId="7C0F4824">
            <w:pPr>
              <w:rPr>
                <w:rFonts w:ascii="Courier New" w:hAnsi="Courier New" w:cs="Courier New"/>
                <w:sz w:val="14"/>
                <w:szCs w:val="14"/>
              </w:rPr>
            </w:pPr>
            <w:r>
              <w:rPr>
                <w:rFonts w:ascii="Courier New" w:hAnsi="Courier New" w:cs="Courier New"/>
                <w:sz w:val="14"/>
                <w:szCs w:val="14"/>
              </w:rPr>
              <w:fldChar w:fldCharType="begin">
                <w:ffData>
                  <w:name w:val=""/>
                  <w:enabled/>
                  <w:calcOnExit w:val="0"/>
                  <w:textInput>
                    <w:maxLength w:val="36"/>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1170" w:type="dxa"/>
            <w:tcBorders>
              <w:left w:val="single" w:sz="4" w:space="0" w:color="auto"/>
            </w:tcBorders>
            <w:shd w:val="clear" w:color="auto" w:fill="auto"/>
            <w:vAlign w:val="center"/>
          </w:tcPr>
          <w:p w:rsidR="00520C1D" w:rsidP="00520C1D" w14:paraId="2762A708" w14:textId="13B5374A">
            <w:pPr>
              <w:rPr>
                <w:rFonts w:ascii="Courier New" w:hAnsi="Courier New" w:cs="Courier New"/>
                <w:sz w:val="14"/>
                <w:szCs w:val="14"/>
              </w:rPr>
            </w:pPr>
            <w:r>
              <w:rPr>
                <w:rFonts w:ascii="Courier New" w:hAnsi="Courier New" w:cs="Courier New"/>
                <w:sz w:val="14"/>
                <w:szCs w:val="14"/>
              </w:rPr>
              <w:fldChar w:fldCharType="begin">
                <w:ffData>
                  <w:name w:val=""/>
                  <w:enabled/>
                  <w:calcOnExit w:val="0"/>
                  <w:textInput>
                    <w:maxLength w:val="22"/>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1170" w:type="dxa"/>
            <w:tcBorders>
              <w:left w:val="single" w:sz="4" w:space="0" w:color="auto"/>
            </w:tcBorders>
            <w:shd w:val="clear" w:color="auto" w:fill="auto"/>
            <w:vAlign w:val="center"/>
          </w:tcPr>
          <w:p w:rsidR="00520C1D" w:rsidP="00520C1D" w14:paraId="5CE3790E" w14:textId="46CC2A06">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22"/>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1170" w:type="dxa"/>
            <w:gridSpan w:val="2"/>
            <w:tcBorders>
              <w:left w:val="single" w:sz="4" w:space="0" w:color="auto"/>
            </w:tcBorders>
            <w:shd w:val="clear" w:color="auto" w:fill="auto"/>
            <w:vAlign w:val="center"/>
          </w:tcPr>
          <w:p w:rsidR="00520C1D" w:rsidP="00520C1D" w14:paraId="1DA7EF4F" w14:textId="2267F9A5">
            <w:pPr>
              <w:jc w:val="center"/>
              <w:rPr>
                <w:rFonts w:ascii="Arial" w:hAnsi="Arial" w:cs="Arial"/>
                <w:sz w:val="14"/>
                <w:szCs w:val="14"/>
              </w:rPr>
            </w:pPr>
            <w:r>
              <w:rPr>
                <w:rFonts w:ascii="Courier New" w:hAnsi="Courier New" w:cs="Courier New"/>
                <w:sz w:val="14"/>
                <w:szCs w:val="14"/>
              </w:rPr>
              <w:fldChar w:fldCharType="begin">
                <w:ffData>
                  <w:name w:val=""/>
                  <w:enabled/>
                  <w:calcOnExit w:val="0"/>
                  <w:textInput>
                    <w:maxLength w:val="10"/>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2700" w:type="dxa"/>
            <w:gridSpan w:val="2"/>
            <w:tcBorders>
              <w:left w:val="single" w:sz="4" w:space="0" w:color="auto"/>
            </w:tcBorders>
            <w:shd w:val="clear" w:color="auto" w:fill="auto"/>
          </w:tcPr>
          <w:p w:rsidR="00520C1D" w:rsidRPr="00BD635C" w:rsidP="00520C1D" w14:paraId="4E9463FE" w14:textId="144C69AF">
            <w:pPr>
              <w:rPr>
                <w:rFonts w:ascii="Courier New" w:hAnsi="Courier New" w:cs="Courier New"/>
                <w:sz w:val="14"/>
                <w:szCs w:val="14"/>
              </w:rPr>
            </w:pPr>
            <w:r w:rsidRPr="00D24F61">
              <w:rPr>
                <w:rFonts w:ascii="Courier New" w:hAnsi="Courier New" w:cs="Courier New"/>
                <w:sz w:val="14"/>
                <w:szCs w:val="14"/>
              </w:rPr>
              <w:fldChar w:fldCharType="begin">
                <w:ffData>
                  <w:name w:val=""/>
                  <w:enabled/>
                  <w:calcOnExit w:val="0"/>
                  <w:textInput>
                    <w:maxLength w:val="87"/>
                  </w:textInput>
                </w:ffData>
              </w:fldChar>
            </w:r>
            <w:r w:rsidRPr="00D24F61">
              <w:rPr>
                <w:rFonts w:ascii="Courier New" w:hAnsi="Courier New" w:cs="Courier New"/>
                <w:sz w:val="14"/>
                <w:szCs w:val="14"/>
              </w:rPr>
              <w:instrText xml:space="preserve"> FORMTEXT </w:instrText>
            </w:r>
            <w:r w:rsidRPr="00D24F61">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Pr="00D24F61">
              <w:rPr>
                <w:rFonts w:ascii="Courier New" w:hAnsi="Courier New" w:cs="Courier New"/>
                <w:sz w:val="14"/>
                <w:szCs w:val="14"/>
              </w:rPr>
              <w:fldChar w:fldCharType="end"/>
            </w:r>
          </w:p>
        </w:tc>
        <w:tc>
          <w:tcPr>
            <w:tcW w:w="1260" w:type="dxa"/>
            <w:tcBorders>
              <w:left w:val="single" w:sz="4" w:space="0" w:color="auto"/>
            </w:tcBorders>
            <w:shd w:val="clear" w:color="auto" w:fill="auto"/>
            <w:vAlign w:val="center"/>
          </w:tcPr>
          <w:p w:rsidR="00520C1D" w:rsidRPr="0026364E" w:rsidP="00520C1D" w14:paraId="2DCCED41" w14:textId="6FB090B8">
            <w:pPr>
              <w:jc w:val="right"/>
              <w:rPr>
                <w:rFonts w:ascii="Courier New" w:hAnsi="Courier New" w:cs="Courier New"/>
                <w:sz w:val="14"/>
                <w:szCs w:val="14"/>
              </w:rPr>
            </w:pPr>
            <w:r>
              <w:rPr>
                <w:rFonts w:ascii="Courier New" w:hAnsi="Courier New" w:cs="Courier New"/>
                <w:sz w:val="14"/>
                <w:szCs w:val="14"/>
              </w:rPr>
              <w:fldChar w:fldCharType="begin">
                <w:ffData>
                  <w:name w:val=""/>
                  <w:enabled/>
                  <w:calcOnExit w:val="0"/>
                  <w:textInput>
                    <w:maxLength w:val="13"/>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r>
              <w:rPr>
                <w:rFonts w:ascii="Courier New" w:hAnsi="Courier New" w:cs="Courier New"/>
                <w:sz w:val="14"/>
                <w:szCs w:val="14"/>
              </w:rPr>
              <w:t xml:space="preserve"> </w:t>
            </w:r>
          </w:p>
        </w:tc>
        <w:tc>
          <w:tcPr>
            <w:tcW w:w="1710" w:type="dxa"/>
            <w:gridSpan w:val="3"/>
            <w:tcBorders>
              <w:left w:val="single" w:sz="4" w:space="0" w:color="auto"/>
            </w:tcBorders>
            <w:shd w:val="clear" w:color="auto" w:fill="auto"/>
            <w:vAlign w:val="center"/>
          </w:tcPr>
          <w:p w:rsidR="00520C1D" w:rsidRPr="00EB1171" w:rsidP="00520C1D" w14:paraId="29B69242" w14:textId="7A1C1A47">
            <w:pPr>
              <w:rPr>
                <w:rFonts w:ascii="Courier New" w:hAnsi="Courier New" w:cs="Courier New"/>
                <w:sz w:val="14"/>
                <w:szCs w:val="14"/>
              </w:rPr>
            </w:pPr>
            <w:r w:rsidRPr="002E6106">
              <w:rPr>
                <w:rFonts w:ascii="Arial" w:hAnsi="Arial" w:cs="Arial"/>
                <w:b/>
                <w:bCs/>
                <w:sz w:val="16"/>
                <w:szCs w:val="16"/>
              </w:rPr>
              <w:t>$</w:t>
            </w:r>
            <w:r>
              <w:rPr>
                <w:rFonts w:ascii="Courier New" w:hAnsi="Courier New" w:cs="Courier New"/>
                <w:sz w:val="14"/>
                <w:szCs w:val="14"/>
              </w:rPr>
              <w:t xml:space="preserve"> </w:t>
            </w:r>
            <w:r>
              <w:rPr>
                <w:rFonts w:ascii="Courier New" w:hAnsi="Courier New" w:cs="Courier New"/>
                <w:sz w:val="14"/>
                <w:szCs w:val="14"/>
              </w:rPr>
              <w:fldChar w:fldCharType="begin">
                <w:ffData>
                  <w:name w:val=""/>
                  <w:enabled/>
                  <w:calcOnExit w:val="0"/>
                  <w:textInput>
                    <w:maxLength w:val="13"/>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1350" w:type="dxa"/>
            <w:tcBorders>
              <w:left w:val="single" w:sz="4" w:space="0" w:color="auto"/>
            </w:tcBorders>
            <w:shd w:val="clear" w:color="auto" w:fill="auto"/>
            <w:vAlign w:val="center"/>
          </w:tcPr>
          <w:p w:rsidR="00520C1D" w:rsidP="00520C1D" w14:paraId="5C15B7EE" w14:textId="772CECC3">
            <w:pPr>
              <w:jc w:val="right"/>
              <w:rPr>
                <w:rFonts w:ascii="Arial" w:hAnsi="Arial" w:cs="Arial"/>
                <w:i/>
                <w:iCs/>
                <w:sz w:val="13"/>
                <w:szCs w:val="13"/>
              </w:rPr>
            </w:pPr>
            <w:r>
              <w:rPr>
                <w:rFonts w:ascii="Courier New" w:hAnsi="Courier New" w:cs="Courier New"/>
                <w:sz w:val="14"/>
                <w:szCs w:val="14"/>
              </w:rPr>
              <w:fldChar w:fldCharType="begin">
                <w:ffData>
                  <w:name w:val=""/>
                  <w:enabled/>
                  <w:calcOnExit w:val="0"/>
                  <w:textInput>
                    <w:maxLength w:val="13"/>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r>
              <w:rPr>
                <w:rFonts w:ascii="Courier New" w:hAnsi="Courier New" w:cs="Courier New"/>
                <w:sz w:val="14"/>
                <w:szCs w:val="14"/>
              </w:rPr>
              <w:t xml:space="preserve"> </w:t>
            </w:r>
          </w:p>
        </w:tc>
      </w:tr>
      <w:tr w14:paraId="095F1845" w14:textId="77777777" w:rsidTr="00FA367E">
        <w:tblPrEx>
          <w:tblW w:w="11790" w:type="dxa"/>
          <w:jc w:val="center"/>
          <w:tblLayout w:type="fixed"/>
          <w:tblCellMar>
            <w:left w:w="115" w:type="dxa"/>
            <w:right w:w="115" w:type="dxa"/>
          </w:tblCellMar>
          <w:tblLook w:val="01E0"/>
        </w:tblPrEx>
        <w:trPr>
          <w:trHeight w:val="494"/>
          <w:jc w:val="center"/>
        </w:trPr>
        <w:tc>
          <w:tcPr>
            <w:tcW w:w="1260" w:type="dxa"/>
            <w:tcBorders>
              <w:left w:val="single" w:sz="4" w:space="0" w:color="auto"/>
            </w:tcBorders>
            <w:shd w:val="clear" w:color="auto" w:fill="auto"/>
            <w:vAlign w:val="center"/>
          </w:tcPr>
          <w:p w:rsidR="00520C1D" w:rsidP="00520C1D" w14:paraId="373F92DF" w14:textId="0C822E29">
            <w:pPr>
              <w:rPr>
                <w:rFonts w:ascii="Courier New" w:hAnsi="Courier New" w:cs="Courier New"/>
                <w:sz w:val="14"/>
                <w:szCs w:val="14"/>
              </w:rPr>
            </w:pPr>
            <w:r>
              <w:rPr>
                <w:rFonts w:ascii="Courier New" w:hAnsi="Courier New" w:cs="Courier New"/>
                <w:sz w:val="14"/>
                <w:szCs w:val="14"/>
              </w:rPr>
              <w:fldChar w:fldCharType="begin">
                <w:ffData>
                  <w:name w:val=""/>
                  <w:enabled/>
                  <w:calcOnExit w:val="0"/>
                  <w:textInput>
                    <w:maxLength w:val="36"/>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1170" w:type="dxa"/>
            <w:tcBorders>
              <w:left w:val="single" w:sz="4" w:space="0" w:color="auto"/>
            </w:tcBorders>
            <w:shd w:val="clear" w:color="auto" w:fill="auto"/>
            <w:vAlign w:val="center"/>
          </w:tcPr>
          <w:p w:rsidR="00520C1D" w:rsidP="00520C1D" w14:paraId="1CF23561" w14:textId="7D9FBF23">
            <w:pPr>
              <w:rPr>
                <w:rFonts w:ascii="Courier New" w:hAnsi="Courier New" w:cs="Courier New"/>
                <w:sz w:val="14"/>
                <w:szCs w:val="14"/>
              </w:rPr>
            </w:pPr>
            <w:r>
              <w:rPr>
                <w:rFonts w:ascii="Courier New" w:hAnsi="Courier New" w:cs="Courier New"/>
                <w:sz w:val="14"/>
                <w:szCs w:val="14"/>
              </w:rPr>
              <w:fldChar w:fldCharType="begin">
                <w:ffData>
                  <w:name w:val=""/>
                  <w:enabled/>
                  <w:calcOnExit w:val="0"/>
                  <w:textInput>
                    <w:maxLength w:val="22"/>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1170" w:type="dxa"/>
            <w:tcBorders>
              <w:left w:val="single" w:sz="4" w:space="0" w:color="auto"/>
            </w:tcBorders>
            <w:shd w:val="clear" w:color="auto" w:fill="auto"/>
            <w:vAlign w:val="center"/>
          </w:tcPr>
          <w:p w:rsidR="00520C1D" w:rsidP="00520C1D" w14:paraId="156CC537" w14:textId="384F534F">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22"/>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1170" w:type="dxa"/>
            <w:gridSpan w:val="2"/>
            <w:tcBorders>
              <w:left w:val="single" w:sz="4" w:space="0" w:color="auto"/>
            </w:tcBorders>
            <w:shd w:val="clear" w:color="auto" w:fill="auto"/>
            <w:vAlign w:val="center"/>
          </w:tcPr>
          <w:p w:rsidR="00520C1D" w:rsidP="00520C1D" w14:paraId="08D690EC" w14:textId="51865245">
            <w:pPr>
              <w:jc w:val="center"/>
              <w:rPr>
                <w:rFonts w:ascii="Arial" w:hAnsi="Arial" w:cs="Arial"/>
                <w:sz w:val="14"/>
                <w:szCs w:val="14"/>
              </w:rPr>
            </w:pPr>
            <w:r>
              <w:rPr>
                <w:rFonts w:ascii="Courier New" w:hAnsi="Courier New" w:cs="Courier New"/>
                <w:sz w:val="14"/>
                <w:szCs w:val="14"/>
              </w:rPr>
              <w:fldChar w:fldCharType="begin">
                <w:ffData>
                  <w:name w:val=""/>
                  <w:enabled/>
                  <w:calcOnExit w:val="0"/>
                  <w:textInput>
                    <w:maxLength w:val="10"/>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2700" w:type="dxa"/>
            <w:gridSpan w:val="2"/>
            <w:tcBorders>
              <w:left w:val="single" w:sz="4" w:space="0" w:color="auto"/>
            </w:tcBorders>
            <w:shd w:val="clear" w:color="auto" w:fill="auto"/>
          </w:tcPr>
          <w:p w:rsidR="00520C1D" w:rsidRPr="00BD635C" w:rsidP="00520C1D" w14:paraId="2A825B38" w14:textId="3E26EEAE">
            <w:pPr>
              <w:rPr>
                <w:rFonts w:ascii="Courier New" w:hAnsi="Courier New" w:cs="Courier New"/>
                <w:sz w:val="14"/>
                <w:szCs w:val="14"/>
              </w:rPr>
            </w:pPr>
            <w:r w:rsidRPr="00D24F61">
              <w:rPr>
                <w:rFonts w:ascii="Courier New" w:hAnsi="Courier New" w:cs="Courier New"/>
                <w:sz w:val="14"/>
                <w:szCs w:val="14"/>
              </w:rPr>
              <w:fldChar w:fldCharType="begin">
                <w:ffData>
                  <w:name w:val=""/>
                  <w:enabled/>
                  <w:calcOnExit w:val="0"/>
                  <w:textInput>
                    <w:maxLength w:val="87"/>
                  </w:textInput>
                </w:ffData>
              </w:fldChar>
            </w:r>
            <w:r w:rsidRPr="00D24F61">
              <w:rPr>
                <w:rFonts w:ascii="Courier New" w:hAnsi="Courier New" w:cs="Courier New"/>
                <w:sz w:val="14"/>
                <w:szCs w:val="14"/>
              </w:rPr>
              <w:instrText xml:space="preserve"> FORMTEXT </w:instrText>
            </w:r>
            <w:r w:rsidRPr="00D24F61">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Pr="00D24F61">
              <w:rPr>
                <w:rFonts w:ascii="Courier New" w:hAnsi="Courier New" w:cs="Courier New"/>
                <w:sz w:val="14"/>
                <w:szCs w:val="14"/>
              </w:rPr>
              <w:fldChar w:fldCharType="end"/>
            </w:r>
          </w:p>
        </w:tc>
        <w:tc>
          <w:tcPr>
            <w:tcW w:w="1260" w:type="dxa"/>
            <w:tcBorders>
              <w:left w:val="single" w:sz="4" w:space="0" w:color="auto"/>
            </w:tcBorders>
            <w:shd w:val="clear" w:color="auto" w:fill="auto"/>
            <w:vAlign w:val="center"/>
          </w:tcPr>
          <w:p w:rsidR="00520C1D" w:rsidRPr="0026364E" w:rsidP="00520C1D" w14:paraId="65F230A2" w14:textId="59351796">
            <w:pPr>
              <w:jc w:val="right"/>
              <w:rPr>
                <w:rFonts w:ascii="Courier New" w:hAnsi="Courier New" w:cs="Courier New"/>
                <w:sz w:val="14"/>
                <w:szCs w:val="14"/>
              </w:rPr>
            </w:pPr>
            <w:r>
              <w:rPr>
                <w:rFonts w:ascii="Courier New" w:hAnsi="Courier New" w:cs="Courier New"/>
                <w:sz w:val="14"/>
                <w:szCs w:val="14"/>
              </w:rPr>
              <w:fldChar w:fldCharType="begin">
                <w:ffData>
                  <w:name w:val=""/>
                  <w:enabled/>
                  <w:calcOnExit w:val="0"/>
                  <w:textInput>
                    <w:maxLength w:val="13"/>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r>
              <w:rPr>
                <w:rFonts w:ascii="Courier New" w:hAnsi="Courier New" w:cs="Courier New"/>
                <w:sz w:val="14"/>
                <w:szCs w:val="14"/>
              </w:rPr>
              <w:t xml:space="preserve"> </w:t>
            </w:r>
          </w:p>
        </w:tc>
        <w:tc>
          <w:tcPr>
            <w:tcW w:w="1710" w:type="dxa"/>
            <w:gridSpan w:val="3"/>
            <w:tcBorders>
              <w:left w:val="single" w:sz="4" w:space="0" w:color="auto"/>
            </w:tcBorders>
            <w:shd w:val="clear" w:color="auto" w:fill="auto"/>
            <w:vAlign w:val="center"/>
          </w:tcPr>
          <w:p w:rsidR="00520C1D" w:rsidRPr="00EB1171" w:rsidP="00520C1D" w14:paraId="1740A706" w14:textId="1D6706A7">
            <w:pPr>
              <w:rPr>
                <w:rFonts w:ascii="Courier New" w:hAnsi="Courier New" w:cs="Courier New"/>
                <w:sz w:val="14"/>
                <w:szCs w:val="14"/>
              </w:rPr>
            </w:pPr>
            <w:r w:rsidRPr="002E6106">
              <w:rPr>
                <w:rFonts w:ascii="Arial" w:hAnsi="Arial" w:cs="Arial"/>
                <w:b/>
                <w:bCs/>
                <w:sz w:val="16"/>
                <w:szCs w:val="16"/>
              </w:rPr>
              <w:t>$</w:t>
            </w:r>
            <w:r>
              <w:rPr>
                <w:rFonts w:ascii="Courier New" w:hAnsi="Courier New" w:cs="Courier New"/>
                <w:sz w:val="14"/>
                <w:szCs w:val="14"/>
              </w:rPr>
              <w:t xml:space="preserve"> </w:t>
            </w:r>
            <w:r>
              <w:rPr>
                <w:rFonts w:ascii="Courier New" w:hAnsi="Courier New" w:cs="Courier New"/>
                <w:sz w:val="14"/>
                <w:szCs w:val="14"/>
              </w:rPr>
              <w:fldChar w:fldCharType="begin">
                <w:ffData>
                  <w:name w:val=""/>
                  <w:enabled/>
                  <w:calcOnExit w:val="0"/>
                  <w:textInput>
                    <w:maxLength w:val="13"/>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1350" w:type="dxa"/>
            <w:tcBorders>
              <w:left w:val="single" w:sz="4" w:space="0" w:color="auto"/>
            </w:tcBorders>
            <w:shd w:val="clear" w:color="auto" w:fill="auto"/>
            <w:vAlign w:val="center"/>
          </w:tcPr>
          <w:p w:rsidR="00520C1D" w:rsidP="00520C1D" w14:paraId="2654416F" w14:textId="34693A70">
            <w:pPr>
              <w:jc w:val="right"/>
              <w:rPr>
                <w:rFonts w:ascii="Arial" w:hAnsi="Arial" w:cs="Arial"/>
                <w:i/>
                <w:iCs/>
                <w:sz w:val="13"/>
                <w:szCs w:val="13"/>
              </w:rPr>
            </w:pPr>
            <w:r>
              <w:rPr>
                <w:rFonts w:ascii="Courier New" w:hAnsi="Courier New" w:cs="Courier New"/>
                <w:sz w:val="14"/>
                <w:szCs w:val="14"/>
              </w:rPr>
              <w:fldChar w:fldCharType="begin">
                <w:ffData>
                  <w:name w:val=""/>
                  <w:enabled/>
                  <w:calcOnExit w:val="0"/>
                  <w:textInput>
                    <w:maxLength w:val="13"/>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r>
              <w:rPr>
                <w:rFonts w:ascii="Courier New" w:hAnsi="Courier New" w:cs="Courier New"/>
                <w:sz w:val="14"/>
                <w:szCs w:val="14"/>
              </w:rPr>
              <w:t xml:space="preserve"> </w:t>
            </w:r>
          </w:p>
        </w:tc>
      </w:tr>
      <w:tr w14:paraId="39B404D2" w14:textId="77777777" w:rsidTr="00FA367E">
        <w:tblPrEx>
          <w:tblW w:w="11790" w:type="dxa"/>
          <w:jc w:val="center"/>
          <w:tblLayout w:type="fixed"/>
          <w:tblCellMar>
            <w:left w:w="115" w:type="dxa"/>
            <w:right w:w="115" w:type="dxa"/>
          </w:tblCellMar>
          <w:tblLook w:val="01E0"/>
        </w:tblPrEx>
        <w:trPr>
          <w:trHeight w:val="494"/>
          <w:jc w:val="center"/>
        </w:trPr>
        <w:tc>
          <w:tcPr>
            <w:tcW w:w="1260" w:type="dxa"/>
            <w:tcBorders>
              <w:left w:val="single" w:sz="4" w:space="0" w:color="auto"/>
            </w:tcBorders>
            <w:shd w:val="clear" w:color="auto" w:fill="auto"/>
            <w:vAlign w:val="center"/>
          </w:tcPr>
          <w:p w:rsidR="00520C1D" w:rsidP="00520C1D" w14:paraId="1A0F4EFE" w14:textId="74BB0F3C">
            <w:pPr>
              <w:rPr>
                <w:rFonts w:ascii="Courier New" w:hAnsi="Courier New" w:cs="Courier New"/>
                <w:sz w:val="14"/>
                <w:szCs w:val="14"/>
              </w:rPr>
            </w:pPr>
            <w:r>
              <w:rPr>
                <w:rFonts w:ascii="Courier New" w:hAnsi="Courier New" w:cs="Courier New"/>
                <w:sz w:val="14"/>
                <w:szCs w:val="14"/>
              </w:rPr>
              <w:fldChar w:fldCharType="begin">
                <w:ffData>
                  <w:name w:val=""/>
                  <w:enabled/>
                  <w:calcOnExit w:val="0"/>
                  <w:textInput>
                    <w:maxLength w:val="36"/>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1170" w:type="dxa"/>
            <w:tcBorders>
              <w:left w:val="single" w:sz="4" w:space="0" w:color="auto"/>
            </w:tcBorders>
            <w:shd w:val="clear" w:color="auto" w:fill="auto"/>
            <w:vAlign w:val="center"/>
          </w:tcPr>
          <w:p w:rsidR="00520C1D" w:rsidP="00520C1D" w14:paraId="5856249D" w14:textId="23E44A76">
            <w:pPr>
              <w:rPr>
                <w:rFonts w:ascii="Courier New" w:hAnsi="Courier New" w:cs="Courier New"/>
                <w:sz w:val="14"/>
                <w:szCs w:val="14"/>
              </w:rPr>
            </w:pPr>
            <w:r>
              <w:rPr>
                <w:rFonts w:ascii="Courier New" w:hAnsi="Courier New" w:cs="Courier New"/>
                <w:sz w:val="14"/>
                <w:szCs w:val="14"/>
              </w:rPr>
              <w:fldChar w:fldCharType="begin">
                <w:ffData>
                  <w:name w:val=""/>
                  <w:enabled/>
                  <w:calcOnExit w:val="0"/>
                  <w:textInput>
                    <w:maxLength w:val="22"/>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1170" w:type="dxa"/>
            <w:tcBorders>
              <w:left w:val="single" w:sz="4" w:space="0" w:color="auto"/>
            </w:tcBorders>
            <w:shd w:val="clear" w:color="auto" w:fill="auto"/>
            <w:vAlign w:val="center"/>
          </w:tcPr>
          <w:p w:rsidR="00520C1D" w:rsidP="00520C1D" w14:paraId="2E937EC5" w14:textId="694FF5F4">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22"/>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1170" w:type="dxa"/>
            <w:gridSpan w:val="2"/>
            <w:tcBorders>
              <w:left w:val="single" w:sz="4" w:space="0" w:color="auto"/>
            </w:tcBorders>
            <w:shd w:val="clear" w:color="auto" w:fill="auto"/>
            <w:vAlign w:val="center"/>
          </w:tcPr>
          <w:p w:rsidR="00520C1D" w:rsidP="00520C1D" w14:paraId="6B7329E6" w14:textId="585112FF">
            <w:pPr>
              <w:jc w:val="center"/>
              <w:rPr>
                <w:rFonts w:ascii="Arial" w:hAnsi="Arial" w:cs="Arial"/>
                <w:sz w:val="14"/>
                <w:szCs w:val="14"/>
              </w:rPr>
            </w:pPr>
            <w:r>
              <w:rPr>
                <w:rFonts w:ascii="Courier New" w:hAnsi="Courier New" w:cs="Courier New"/>
                <w:sz w:val="14"/>
                <w:szCs w:val="14"/>
              </w:rPr>
              <w:fldChar w:fldCharType="begin">
                <w:ffData>
                  <w:name w:val=""/>
                  <w:enabled/>
                  <w:calcOnExit w:val="0"/>
                  <w:textInput>
                    <w:maxLength w:val="10"/>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2700" w:type="dxa"/>
            <w:gridSpan w:val="2"/>
            <w:tcBorders>
              <w:left w:val="single" w:sz="4" w:space="0" w:color="auto"/>
            </w:tcBorders>
            <w:shd w:val="clear" w:color="auto" w:fill="auto"/>
          </w:tcPr>
          <w:p w:rsidR="00520C1D" w:rsidRPr="00BD635C" w:rsidP="00520C1D" w14:paraId="3C1B50B2" w14:textId="31CEE28D">
            <w:pPr>
              <w:rPr>
                <w:rFonts w:ascii="Courier New" w:hAnsi="Courier New" w:cs="Courier New"/>
                <w:sz w:val="14"/>
                <w:szCs w:val="14"/>
              </w:rPr>
            </w:pPr>
            <w:r w:rsidRPr="00D24F61">
              <w:rPr>
                <w:rFonts w:ascii="Courier New" w:hAnsi="Courier New" w:cs="Courier New"/>
                <w:sz w:val="14"/>
                <w:szCs w:val="14"/>
              </w:rPr>
              <w:fldChar w:fldCharType="begin">
                <w:ffData>
                  <w:name w:val=""/>
                  <w:enabled/>
                  <w:calcOnExit w:val="0"/>
                  <w:textInput>
                    <w:maxLength w:val="87"/>
                  </w:textInput>
                </w:ffData>
              </w:fldChar>
            </w:r>
            <w:r w:rsidRPr="00D24F61">
              <w:rPr>
                <w:rFonts w:ascii="Courier New" w:hAnsi="Courier New" w:cs="Courier New"/>
                <w:sz w:val="14"/>
                <w:szCs w:val="14"/>
              </w:rPr>
              <w:instrText xml:space="preserve"> FORMTEXT </w:instrText>
            </w:r>
            <w:r w:rsidRPr="00D24F61">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Pr="00D24F61">
              <w:rPr>
                <w:rFonts w:ascii="Courier New" w:hAnsi="Courier New" w:cs="Courier New"/>
                <w:sz w:val="14"/>
                <w:szCs w:val="14"/>
              </w:rPr>
              <w:fldChar w:fldCharType="end"/>
            </w:r>
          </w:p>
        </w:tc>
        <w:tc>
          <w:tcPr>
            <w:tcW w:w="1260" w:type="dxa"/>
            <w:tcBorders>
              <w:left w:val="single" w:sz="4" w:space="0" w:color="auto"/>
            </w:tcBorders>
            <w:shd w:val="clear" w:color="auto" w:fill="auto"/>
            <w:vAlign w:val="center"/>
          </w:tcPr>
          <w:p w:rsidR="00520C1D" w:rsidRPr="0026364E" w:rsidP="00520C1D" w14:paraId="7EF3851E" w14:textId="78CA6EC8">
            <w:pPr>
              <w:jc w:val="right"/>
              <w:rPr>
                <w:rFonts w:ascii="Courier New" w:hAnsi="Courier New" w:cs="Courier New"/>
                <w:sz w:val="14"/>
                <w:szCs w:val="14"/>
              </w:rPr>
            </w:pPr>
            <w:r>
              <w:rPr>
                <w:rFonts w:ascii="Courier New" w:hAnsi="Courier New" w:cs="Courier New"/>
                <w:sz w:val="14"/>
                <w:szCs w:val="14"/>
              </w:rPr>
              <w:fldChar w:fldCharType="begin">
                <w:ffData>
                  <w:name w:val=""/>
                  <w:enabled/>
                  <w:calcOnExit w:val="0"/>
                  <w:textInput>
                    <w:maxLength w:val="13"/>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r>
              <w:rPr>
                <w:rFonts w:ascii="Courier New" w:hAnsi="Courier New" w:cs="Courier New"/>
                <w:sz w:val="14"/>
                <w:szCs w:val="14"/>
              </w:rPr>
              <w:t xml:space="preserve"> </w:t>
            </w:r>
          </w:p>
        </w:tc>
        <w:tc>
          <w:tcPr>
            <w:tcW w:w="1710" w:type="dxa"/>
            <w:gridSpan w:val="3"/>
            <w:tcBorders>
              <w:left w:val="single" w:sz="4" w:space="0" w:color="auto"/>
            </w:tcBorders>
            <w:shd w:val="clear" w:color="auto" w:fill="auto"/>
            <w:vAlign w:val="center"/>
          </w:tcPr>
          <w:p w:rsidR="00520C1D" w:rsidRPr="00EB1171" w:rsidP="00520C1D" w14:paraId="5F46C28A" w14:textId="365BA41F">
            <w:pPr>
              <w:rPr>
                <w:rFonts w:ascii="Courier New" w:hAnsi="Courier New" w:cs="Courier New"/>
                <w:sz w:val="14"/>
                <w:szCs w:val="14"/>
              </w:rPr>
            </w:pPr>
            <w:r w:rsidRPr="002E6106">
              <w:rPr>
                <w:rFonts w:ascii="Arial" w:hAnsi="Arial" w:cs="Arial"/>
                <w:b/>
                <w:bCs/>
                <w:sz w:val="16"/>
                <w:szCs w:val="16"/>
              </w:rPr>
              <w:t>$</w:t>
            </w:r>
            <w:r>
              <w:rPr>
                <w:rFonts w:ascii="Courier New" w:hAnsi="Courier New" w:cs="Courier New"/>
                <w:sz w:val="14"/>
                <w:szCs w:val="14"/>
              </w:rPr>
              <w:t xml:space="preserve"> </w:t>
            </w:r>
            <w:r>
              <w:rPr>
                <w:rFonts w:ascii="Courier New" w:hAnsi="Courier New" w:cs="Courier New"/>
                <w:sz w:val="14"/>
                <w:szCs w:val="14"/>
              </w:rPr>
              <w:fldChar w:fldCharType="begin">
                <w:ffData>
                  <w:name w:val=""/>
                  <w:enabled/>
                  <w:calcOnExit w:val="0"/>
                  <w:textInput>
                    <w:maxLength w:val="13"/>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p>
        </w:tc>
        <w:tc>
          <w:tcPr>
            <w:tcW w:w="1350" w:type="dxa"/>
            <w:tcBorders>
              <w:left w:val="single" w:sz="4" w:space="0" w:color="auto"/>
            </w:tcBorders>
            <w:shd w:val="clear" w:color="auto" w:fill="auto"/>
            <w:vAlign w:val="center"/>
          </w:tcPr>
          <w:p w:rsidR="00520C1D" w:rsidP="00520C1D" w14:paraId="38A1FEAD" w14:textId="39DACECD">
            <w:pPr>
              <w:jc w:val="right"/>
              <w:rPr>
                <w:rFonts w:ascii="Arial" w:hAnsi="Arial" w:cs="Arial"/>
                <w:i/>
                <w:iCs/>
                <w:sz w:val="13"/>
                <w:szCs w:val="13"/>
              </w:rPr>
            </w:pPr>
            <w:r>
              <w:rPr>
                <w:rFonts w:ascii="Courier New" w:hAnsi="Courier New" w:cs="Courier New"/>
                <w:sz w:val="14"/>
                <w:szCs w:val="14"/>
              </w:rPr>
              <w:fldChar w:fldCharType="begin">
                <w:ffData>
                  <w:name w:val=""/>
                  <w:enabled/>
                  <w:calcOnExit w:val="0"/>
                  <w:textInput>
                    <w:maxLength w:val="13"/>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Pr>
                <w:rFonts w:ascii="Courier New" w:hAnsi="Courier New" w:cs="Courier New"/>
                <w:sz w:val="14"/>
                <w:szCs w:val="14"/>
              </w:rPr>
              <w:fldChar w:fldCharType="end"/>
            </w:r>
            <w:r>
              <w:rPr>
                <w:rFonts w:ascii="Courier New" w:hAnsi="Courier New" w:cs="Courier New"/>
                <w:sz w:val="14"/>
                <w:szCs w:val="14"/>
              </w:rPr>
              <w:t xml:space="preserve"> </w:t>
            </w:r>
          </w:p>
        </w:tc>
      </w:tr>
      <w:tr w14:paraId="58F1EC85" w14:textId="77777777" w:rsidTr="00A944E2">
        <w:tblPrEx>
          <w:tblW w:w="11790" w:type="dxa"/>
          <w:jc w:val="center"/>
          <w:tblLayout w:type="fixed"/>
          <w:tblCellMar>
            <w:left w:w="115" w:type="dxa"/>
            <w:right w:w="115" w:type="dxa"/>
          </w:tblCellMar>
          <w:tblLook w:val="01E0"/>
        </w:tblPrEx>
        <w:trPr>
          <w:trHeight w:val="287"/>
          <w:jc w:val="center"/>
        </w:trPr>
        <w:tc>
          <w:tcPr>
            <w:tcW w:w="11790" w:type="dxa"/>
            <w:gridSpan w:val="12"/>
            <w:tcBorders>
              <w:top w:val="single" w:sz="4" w:space="0" w:color="auto"/>
              <w:bottom w:val="single" w:sz="4" w:space="0" w:color="auto"/>
            </w:tcBorders>
            <w:shd w:val="clear" w:color="auto" w:fill="000000" w:themeFill="text1"/>
            <w:vAlign w:val="center"/>
          </w:tcPr>
          <w:p w:rsidR="00711046" w:rsidRPr="0013247F" w:rsidP="00711046" w14:paraId="5AB12554" w14:textId="66CDFACB">
            <w:pPr>
              <w:rPr>
                <w:rFonts w:ascii="Courier New" w:hAnsi="Courier New" w:cs="Courier New"/>
                <w:sz w:val="18"/>
                <w:szCs w:val="18"/>
              </w:rPr>
            </w:pPr>
            <w:r w:rsidRPr="0013247F">
              <w:rPr>
                <w:rFonts w:ascii="Arial" w:hAnsi="Arial" w:cs="Arial"/>
                <w:b/>
                <w:color w:val="FFFFFF" w:themeColor="background1"/>
                <w:sz w:val="18"/>
                <w:szCs w:val="18"/>
              </w:rPr>
              <w:t xml:space="preserve">PART </w:t>
            </w:r>
            <w:r w:rsidR="001638C2">
              <w:rPr>
                <w:rFonts w:ascii="Arial" w:hAnsi="Arial" w:cs="Arial"/>
                <w:b/>
                <w:color w:val="FFFFFF" w:themeColor="background1"/>
                <w:sz w:val="18"/>
                <w:szCs w:val="18"/>
              </w:rPr>
              <w:t>C</w:t>
            </w:r>
            <w:r w:rsidRPr="0013247F">
              <w:rPr>
                <w:rFonts w:ascii="Arial" w:hAnsi="Arial" w:cs="Arial"/>
                <w:b/>
                <w:color w:val="FFFFFF" w:themeColor="background1"/>
                <w:sz w:val="18"/>
                <w:szCs w:val="18"/>
              </w:rPr>
              <w:t xml:space="preserve"> – </w:t>
            </w:r>
            <w:r>
              <w:rPr>
                <w:rFonts w:ascii="Arial" w:hAnsi="Arial" w:cs="Arial"/>
                <w:b/>
                <w:color w:val="FFFFFF" w:themeColor="background1"/>
                <w:sz w:val="18"/>
                <w:szCs w:val="18"/>
              </w:rPr>
              <w:t>PRODUCER</w:t>
            </w:r>
            <w:r w:rsidRPr="0013247F">
              <w:rPr>
                <w:rFonts w:ascii="Arial" w:hAnsi="Arial" w:cs="Arial"/>
                <w:b/>
                <w:color w:val="FFFFFF" w:themeColor="background1"/>
                <w:sz w:val="18"/>
                <w:szCs w:val="18"/>
              </w:rPr>
              <w:t xml:space="preserve"> CERTIFICATION</w:t>
            </w:r>
          </w:p>
        </w:tc>
      </w:tr>
      <w:tr w14:paraId="0E1BF1E1" w14:textId="77777777" w:rsidTr="00F26A3A">
        <w:tblPrEx>
          <w:tblW w:w="11790" w:type="dxa"/>
          <w:jc w:val="center"/>
          <w:tblLayout w:type="fixed"/>
          <w:tblCellMar>
            <w:left w:w="115" w:type="dxa"/>
            <w:right w:w="115" w:type="dxa"/>
          </w:tblCellMar>
          <w:tblLook w:val="01E0"/>
        </w:tblPrEx>
        <w:trPr>
          <w:trHeight w:val="827"/>
          <w:jc w:val="center"/>
        </w:trPr>
        <w:tc>
          <w:tcPr>
            <w:tcW w:w="11790" w:type="dxa"/>
            <w:gridSpan w:val="12"/>
            <w:shd w:val="clear" w:color="auto" w:fill="FFFFFF" w:themeFill="background1"/>
          </w:tcPr>
          <w:p w:rsidR="00C029FC" w:rsidP="0015020B" w14:paraId="770B4E8D" w14:textId="48001F82">
            <w:pPr>
              <w:autoSpaceDE w:val="0"/>
              <w:autoSpaceDN w:val="0"/>
              <w:adjustRightInd w:val="0"/>
              <w:ind w:left="-19" w:hanging="9"/>
              <w:rPr>
                <w:rFonts w:ascii="Arial" w:hAnsi="Arial" w:cs="Arial"/>
                <w:color w:val="FF0000"/>
                <w:sz w:val="16"/>
                <w:szCs w:val="16"/>
              </w:rPr>
            </w:pPr>
            <w:r>
              <w:rPr>
                <w:rFonts w:ascii="Arial" w:hAnsi="Arial" w:cs="Arial"/>
                <w:sz w:val="16"/>
                <w:szCs w:val="16"/>
              </w:rPr>
              <w:t>1</w:t>
            </w:r>
            <w:r w:rsidR="00FE30F2">
              <w:rPr>
                <w:rFonts w:ascii="Arial" w:hAnsi="Arial" w:cs="Arial"/>
                <w:sz w:val="16"/>
                <w:szCs w:val="16"/>
              </w:rPr>
              <w:t>5</w:t>
            </w:r>
            <w:r w:rsidR="00154AA7">
              <w:rPr>
                <w:rFonts w:ascii="Arial" w:hAnsi="Arial" w:cs="Arial"/>
                <w:sz w:val="16"/>
                <w:szCs w:val="16"/>
              </w:rPr>
              <w:t>.</w:t>
            </w:r>
            <w:r>
              <w:rPr>
                <w:rFonts w:ascii="Arial" w:hAnsi="Arial" w:cs="Arial"/>
                <w:sz w:val="16"/>
                <w:szCs w:val="16"/>
              </w:rPr>
              <w:t xml:space="preserve">  Remarks</w:t>
            </w:r>
            <w:r w:rsidR="00D023D2">
              <w:rPr>
                <w:rFonts w:ascii="Arial" w:hAnsi="Arial" w:cs="Arial"/>
                <w:sz w:val="16"/>
                <w:szCs w:val="16"/>
              </w:rPr>
              <w:t>/</w:t>
            </w:r>
            <w:r w:rsidRPr="00DF6727" w:rsidR="00D023D2">
              <w:rPr>
                <w:rFonts w:ascii="Arial" w:hAnsi="Arial" w:cs="Arial"/>
                <w:sz w:val="16"/>
                <w:szCs w:val="16"/>
              </w:rPr>
              <w:t>Additional information</w:t>
            </w:r>
            <w:r w:rsidRPr="00D023D2" w:rsidR="00D023D2">
              <w:rPr>
                <w:rFonts w:ascii="Arial" w:hAnsi="Arial" w:cs="Arial"/>
                <w:color w:val="FF0000"/>
                <w:sz w:val="16"/>
                <w:szCs w:val="16"/>
              </w:rPr>
              <w:t xml:space="preserve"> </w:t>
            </w:r>
          </w:p>
          <w:p w:rsidR="00154AA7" w:rsidRPr="0013247F" w:rsidP="0015020B" w14:paraId="614779E3" w14:textId="199A60D3">
            <w:pPr>
              <w:ind w:left="-19" w:hanging="9"/>
              <w:rPr>
                <w:rFonts w:ascii="Arial" w:hAnsi="Arial" w:cs="Arial"/>
                <w:sz w:val="16"/>
                <w:szCs w:val="16"/>
              </w:rPr>
            </w:pPr>
            <w:r>
              <w:rPr>
                <w:rFonts w:ascii="Courier New" w:hAnsi="Courier New" w:cs="Courier New"/>
                <w:sz w:val="16"/>
                <w:szCs w:val="16"/>
              </w:rPr>
              <w:fldChar w:fldCharType="begin">
                <w:ffData>
                  <w:name w:val=""/>
                  <w:enabled/>
                  <w:calcOnExit w:val="0"/>
                  <w:textInput>
                    <w:maxLength w:val="360"/>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1D1A9A">
              <w:rPr>
                <w:rFonts w:ascii="Courier New" w:hAnsi="Courier New" w:cs="Courier New"/>
                <w:sz w:val="16"/>
                <w:szCs w:val="16"/>
              </w:rPr>
              <w:t> </w:t>
            </w:r>
            <w:r w:rsidR="001D1A9A">
              <w:rPr>
                <w:rFonts w:ascii="Courier New" w:hAnsi="Courier New" w:cs="Courier New"/>
                <w:sz w:val="16"/>
                <w:szCs w:val="16"/>
              </w:rPr>
              <w:t> </w:t>
            </w:r>
            <w:r w:rsidR="001D1A9A">
              <w:rPr>
                <w:rFonts w:ascii="Courier New" w:hAnsi="Courier New" w:cs="Courier New"/>
                <w:sz w:val="16"/>
                <w:szCs w:val="16"/>
              </w:rPr>
              <w:t> </w:t>
            </w:r>
            <w:r w:rsidR="001D1A9A">
              <w:rPr>
                <w:rFonts w:ascii="Courier New" w:hAnsi="Courier New" w:cs="Courier New"/>
                <w:sz w:val="16"/>
                <w:szCs w:val="16"/>
              </w:rPr>
              <w:t> </w:t>
            </w:r>
            <w:r w:rsidR="001D1A9A">
              <w:rPr>
                <w:rFonts w:ascii="Courier New" w:hAnsi="Courier New" w:cs="Courier New"/>
                <w:sz w:val="16"/>
                <w:szCs w:val="16"/>
              </w:rPr>
              <w:t> </w:t>
            </w:r>
            <w:r>
              <w:rPr>
                <w:rFonts w:ascii="Courier New" w:hAnsi="Courier New" w:cs="Courier New"/>
                <w:sz w:val="16"/>
                <w:szCs w:val="16"/>
              </w:rPr>
              <w:fldChar w:fldCharType="end"/>
            </w:r>
          </w:p>
        </w:tc>
      </w:tr>
      <w:tr w14:paraId="451558CB" w14:textId="72B60225" w:rsidTr="00527B2F">
        <w:tblPrEx>
          <w:tblW w:w="11790" w:type="dxa"/>
          <w:jc w:val="center"/>
          <w:tblLayout w:type="fixed"/>
          <w:tblCellMar>
            <w:left w:w="115" w:type="dxa"/>
            <w:right w:w="115" w:type="dxa"/>
          </w:tblCellMar>
          <w:tblLook w:val="01E0"/>
        </w:tblPrEx>
        <w:trPr>
          <w:trHeight w:hRule="exact" w:val="685"/>
          <w:jc w:val="center"/>
        </w:trPr>
        <w:tc>
          <w:tcPr>
            <w:tcW w:w="4489" w:type="dxa"/>
            <w:gridSpan w:val="4"/>
            <w:shd w:val="clear" w:color="auto" w:fill="FFFFFF" w:themeFill="background1"/>
          </w:tcPr>
          <w:p w:rsidR="00711046" w:rsidP="00DF2DFB" w14:paraId="73955E21" w14:textId="0056ADA6">
            <w:pPr>
              <w:ind w:left="-28"/>
              <w:rPr>
                <w:rFonts w:ascii="Arial" w:hAnsi="Arial" w:cs="Arial"/>
                <w:i/>
                <w:iCs/>
                <w:sz w:val="16"/>
                <w:szCs w:val="16"/>
              </w:rPr>
            </w:pPr>
            <w:bookmarkStart w:id="3" w:name="_Hlk91062061"/>
            <w:bookmarkStart w:id="4" w:name="_Hlk90559630"/>
            <w:r>
              <w:rPr>
                <w:rFonts w:ascii="Arial" w:hAnsi="Arial" w:cs="Arial"/>
                <w:sz w:val="16"/>
                <w:szCs w:val="16"/>
              </w:rPr>
              <w:t>1</w:t>
            </w:r>
            <w:r w:rsidR="00FE30F2">
              <w:rPr>
                <w:rFonts w:ascii="Arial" w:hAnsi="Arial" w:cs="Arial"/>
                <w:sz w:val="16"/>
                <w:szCs w:val="16"/>
              </w:rPr>
              <w:t>6</w:t>
            </w:r>
            <w:r>
              <w:rPr>
                <w:rFonts w:ascii="Arial" w:hAnsi="Arial" w:cs="Arial"/>
                <w:sz w:val="16"/>
                <w:szCs w:val="16"/>
              </w:rPr>
              <w:t>A</w:t>
            </w:r>
            <w:r w:rsidRPr="0013247F">
              <w:rPr>
                <w:rFonts w:ascii="Arial" w:hAnsi="Arial" w:cs="Arial"/>
                <w:sz w:val="16"/>
                <w:szCs w:val="16"/>
              </w:rPr>
              <w:t xml:space="preserve">.  Signature </w:t>
            </w:r>
            <w:r w:rsidRPr="0013247F">
              <w:rPr>
                <w:rFonts w:ascii="Arial" w:hAnsi="Arial" w:cs="Arial"/>
                <w:i/>
                <w:iCs/>
                <w:sz w:val="16"/>
                <w:szCs w:val="16"/>
              </w:rPr>
              <w:t>(By)</w:t>
            </w:r>
          </w:p>
          <w:p w:rsidR="00D023D2" w:rsidRPr="0013247F" w:rsidP="00DF2DFB" w14:paraId="44490208" w14:textId="579BF1DA">
            <w:pPr>
              <w:ind w:left="-28"/>
              <w:rPr>
                <w:rFonts w:ascii="Courier New" w:hAnsi="Courier New" w:cs="Courier New"/>
                <w:sz w:val="16"/>
                <w:szCs w:val="16"/>
              </w:rPr>
            </w:pPr>
          </w:p>
        </w:tc>
        <w:tc>
          <w:tcPr>
            <w:tcW w:w="5309" w:type="dxa"/>
            <w:gridSpan w:val="6"/>
            <w:shd w:val="clear" w:color="auto" w:fill="FFFFFF" w:themeFill="background1"/>
          </w:tcPr>
          <w:p w:rsidR="00154AA7" w:rsidP="00DF2DFB" w14:paraId="5CF6BD24" w14:textId="5EFFD69F">
            <w:pPr>
              <w:tabs>
                <w:tab w:val="left" w:pos="420"/>
              </w:tabs>
              <w:ind w:left="-21"/>
              <w:rPr>
                <w:rStyle w:val="Strong"/>
                <w:rFonts w:ascii="Arial" w:hAnsi="Arial" w:cs="Arial"/>
                <w:b w:val="0"/>
                <w:iCs/>
                <w:sz w:val="16"/>
                <w:szCs w:val="16"/>
              </w:rPr>
            </w:pPr>
            <w:r w:rsidRPr="0013247F">
              <w:rPr>
                <w:rStyle w:val="Strong"/>
                <w:rFonts w:ascii="Arial" w:hAnsi="Arial" w:cs="Arial"/>
                <w:b w:val="0"/>
                <w:iCs/>
                <w:sz w:val="16"/>
                <w:szCs w:val="16"/>
              </w:rPr>
              <w:t>1</w:t>
            </w:r>
            <w:r w:rsidR="00FE30F2">
              <w:rPr>
                <w:rStyle w:val="Strong"/>
                <w:rFonts w:ascii="Arial" w:hAnsi="Arial" w:cs="Arial"/>
                <w:b w:val="0"/>
                <w:iCs/>
                <w:sz w:val="16"/>
                <w:szCs w:val="16"/>
              </w:rPr>
              <w:t>6</w:t>
            </w:r>
            <w:r w:rsidRPr="0013247F">
              <w:rPr>
                <w:rStyle w:val="Strong"/>
                <w:rFonts w:ascii="Arial" w:hAnsi="Arial" w:cs="Arial"/>
                <w:b w:val="0"/>
                <w:iCs/>
                <w:sz w:val="16"/>
                <w:szCs w:val="16"/>
              </w:rPr>
              <w:t xml:space="preserve">B.  Title/Relationship of the Individual Signing in the </w:t>
            </w:r>
          </w:p>
          <w:p w:rsidR="00711046" w:rsidP="00DF2DFB" w14:paraId="6E1D37F1" w14:textId="3B346EFA">
            <w:pPr>
              <w:tabs>
                <w:tab w:val="left" w:pos="420"/>
              </w:tabs>
              <w:ind w:left="-21"/>
              <w:rPr>
                <w:rStyle w:val="Strong"/>
                <w:rFonts w:ascii="Arial" w:hAnsi="Arial" w:cs="Arial"/>
                <w:b w:val="0"/>
                <w:iCs/>
                <w:sz w:val="16"/>
                <w:szCs w:val="16"/>
              </w:rPr>
            </w:pPr>
            <w:r>
              <w:rPr>
                <w:rStyle w:val="Strong"/>
                <w:rFonts w:ascii="Arial" w:hAnsi="Arial" w:cs="Arial"/>
                <w:b w:val="0"/>
                <w:iCs/>
                <w:sz w:val="16"/>
                <w:szCs w:val="16"/>
              </w:rPr>
              <w:t xml:space="preserve">          </w:t>
            </w:r>
            <w:r w:rsidRPr="0013247F">
              <w:rPr>
                <w:rStyle w:val="Strong"/>
                <w:rFonts w:ascii="Arial" w:hAnsi="Arial" w:cs="Arial"/>
                <w:b w:val="0"/>
                <w:iCs/>
                <w:sz w:val="16"/>
                <w:szCs w:val="16"/>
              </w:rPr>
              <w:t>Representative Capacity</w:t>
            </w:r>
          </w:p>
          <w:p w:rsidR="00711046" w:rsidRPr="00154AA7" w:rsidP="00DF2DFB" w14:paraId="3FDFD2BC" w14:textId="43895559">
            <w:pPr>
              <w:ind w:left="-21"/>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5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1D1A9A">
              <w:rPr>
                <w:rFonts w:ascii="Courier New" w:hAnsi="Courier New" w:cs="Courier New"/>
                <w:sz w:val="16"/>
                <w:szCs w:val="16"/>
              </w:rPr>
              <w:t> </w:t>
            </w:r>
            <w:r w:rsidR="001D1A9A">
              <w:rPr>
                <w:rFonts w:ascii="Courier New" w:hAnsi="Courier New" w:cs="Courier New"/>
                <w:sz w:val="16"/>
                <w:szCs w:val="16"/>
              </w:rPr>
              <w:t> </w:t>
            </w:r>
            <w:r w:rsidR="001D1A9A">
              <w:rPr>
                <w:rFonts w:ascii="Courier New" w:hAnsi="Courier New" w:cs="Courier New"/>
                <w:sz w:val="16"/>
                <w:szCs w:val="16"/>
              </w:rPr>
              <w:t> </w:t>
            </w:r>
            <w:r w:rsidR="001D1A9A">
              <w:rPr>
                <w:rFonts w:ascii="Courier New" w:hAnsi="Courier New" w:cs="Courier New"/>
                <w:sz w:val="16"/>
                <w:szCs w:val="16"/>
              </w:rPr>
              <w:t> </w:t>
            </w:r>
            <w:r w:rsidR="001D1A9A">
              <w:rPr>
                <w:rFonts w:ascii="Courier New" w:hAnsi="Courier New" w:cs="Courier New"/>
                <w:sz w:val="16"/>
                <w:szCs w:val="16"/>
              </w:rPr>
              <w:t> </w:t>
            </w:r>
            <w:r>
              <w:rPr>
                <w:rFonts w:ascii="Courier New" w:hAnsi="Courier New" w:cs="Courier New"/>
                <w:sz w:val="16"/>
                <w:szCs w:val="16"/>
              </w:rPr>
              <w:fldChar w:fldCharType="end"/>
            </w:r>
          </w:p>
        </w:tc>
        <w:tc>
          <w:tcPr>
            <w:tcW w:w="1992" w:type="dxa"/>
            <w:gridSpan w:val="2"/>
            <w:shd w:val="clear" w:color="auto" w:fill="FFFFFF" w:themeFill="background1"/>
          </w:tcPr>
          <w:p w:rsidR="00711046" w:rsidRPr="00CE2405" w:rsidP="00DF2DFB" w14:paraId="51374B59" w14:textId="102B512E">
            <w:pPr>
              <w:autoSpaceDE w:val="0"/>
              <w:autoSpaceDN w:val="0"/>
              <w:adjustRightInd w:val="0"/>
              <w:ind w:left="-24"/>
              <w:rPr>
                <w:rFonts w:ascii="Arial" w:hAnsi="Arial" w:cs="Arial"/>
                <w:i/>
                <w:iCs/>
                <w:sz w:val="13"/>
                <w:szCs w:val="13"/>
              </w:rPr>
            </w:pPr>
            <w:r w:rsidRPr="0013247F">
              <w:rPr>
                <w:rFonts w:ascii="Arial" w:hAnsi="Arial" w:cs="Arial"/>
                <w:sz w:val="16"/>
                <w:szCs w:val="16"/>
              </w:rPr>
              <w:t>1</w:t>
            </w:r>
            <w:r w:rsidR="00FE30F2">
              <w:rPr>
                <w:rFonts w:ascii="Arial" w:hAnsi="Arial" w:cs="Arial"/>
                <w:sz w:val="16"/>
                <w:szCs w:val="16"/>
              </w:rPr>
              <w:t>6</w:t>
            </w:r>
            <w:r w:rsidRPr="0013247F">
              <w:rPr>
                <w:rFonts w:ascii="Arial" w:hAnsi="Arial" w:cs="Arial"/>
                <w:sz w:val="16"/>
                <w:szCs w:val="16"/>
              </w:rPr>
              <w:t xml:space="preserve">C.  Date </w:t>
            </w:r>
            <w:r w:rsidRPr="00CE2405">
              <w:rPr>
                <w:rFonts w:ascii="Arial" w:hAnsi="Arial" w:cs="Arial"/>
                <w:i/>
                <w:iCs/>
                <w:sz w:val="13"/>
                <w:szCs w:val="13"/>
              </w:rPr>
              <w:t>(MM</w:t>
            </w:r>
            <w:r w:rsidRPr="00CE2405" w:rsidR="00154AA7">
              <w:rPr>
                <w:rFonts w:ascii="Arial" w:hAnsi="Arial" w:cs="Arial"/>
                <w:i/>
                <w:iCs/>
                <w:sz w:val="13"/>
                <w:szCs w:val="13"/>
              </w:rPr>
              <w:t>-</w:t>
            </w:r>
            <w:r w:rsidRPr="00CE2405">
              <w:rPr>
                <w:rFonts w:ascii="Arial" w:hAnsi="Arial" w:cs="Arial"/>
                <w:i/>
                <w:iCs/>
                <w:sz w:val="13"/>
                <w:szCs w:val="13"/>
              </w:rPr>
              <w:t>DD</w:t>
            </w:r>
            <w:r w:rsidRPr="00CE2405" w:rsidR="00154AA7">
              <w:rPr>
                <w:rFonts w:ascii="Arial" w:hAnsi="Arial" w:cs="Arial"/>
                <w:i/>
                <w:iCs/>
                <w:sz w:val="13"/>
                <w:szCs w:val="13"/>
              </w:rPr>
              <w:t>-</w:t>
            </w:r>
            <w:r w:rsidRPr="00CE2405">
              <w:rPr>
                <w:rFonts w:ascii="Arial" w:hAnsi="Arial" w:cs="Arial"/>
                <w:i/>
                <w:iCs/>
                <w:sz w:val="13"/>
                <w:szCs w:val="13"/>
              </w:rPr>
              <w:t>YYYY)</w:t>
            </w:r>
          </w:p>
          <w:p w:rsidR="00154AA7" w:rsidRPr="007556EC" w:rsidP="00DF2DFB" w14:paraId="16322359" w14:textId="77777777">
            <w:pPr>
              <w:autoSpaceDE w:val="0"/>
              <w:autoSpaceDN w:val="0"/>
              <w:adjustRightInd w:val="0"/>
              <w:ind w:left="-24"/>
              <w:rPr>
                <w:rFonts w:ascii="Arial" w:hAnsi="Arial" w:cs="Arial"/>
                <w:sz w:val="14"/>
                <w:szCs w:val="14"/>
              </w:rPr>
            </w:pPr>
          </w:p>
          <w:p w:rsidR="00711046" w:rsidRPr="0013247F" w:rsidP="00DF2DFB" w14:paraId="6797C960" w14:textId="2B1AE45E">
            <w:pPr>
              <w:ind w:left="-24"/>
              <w:jc w:val="center"/>
              <w:rPr>
                <w:rFonts w:ascii="Courier New" w:hAnsi="Courier New" w:cs="Courier New"/>
                <w:sz w:val="16"/>
                <w:szCs w:val="16"/>
              </w:rPr>
            </w:pPr>
            <w:r w:rsidRPr="00EA09A3">
              <w:rPr>
                <w:rFonts w:ascii="Courier New" w:hAnsi="Courier New" w:cs="Courier New"/>
                <w:sz w:val="14"/>
                <w:szCs w:val="14"/>
              </w:rPr>
              <w:fldChar w:fldCharType="begin">
                <w:ffData>
                  <w:name w:val=""/>
                  <w:enabled/>
                  <w:calcOnExit w:val="0"/>
                  <w:textInput>
                    <w:maxLength w:val="10"/>
                  </w:textInput>
                </w:ffData>
              </w:fldChar>
            </w:r>
            <w:r w:rsidRPr="00EA09A3">
              <w:rPr>
                <w:rFonts w:ascii="Courier New" w:hAnsi="Courier New" w:cs="Courier New"/>
                <w:sz w:val="14"/>
                <w:szCs w:val="14"/>
              </w:rPr>
              <w:instrText xml:space="preserve"> FORMTEXT </w:instrText>
            </w:r>
            <w:r w:rsidRPr="00EA09A3">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Pr="00EA09A3">
              <w:rPr>
                <w:rFonts w:ascii="Courier New" w:hAnsi="Courier New" w:cs="Courier New"/>
                <w:sz w:val="14"/>
                <w:szCs w:val="14"/>
              </w:rPr>
              <w:fldChar w:fldCharType="end"/>
            </w:r>
          </w:p>
        </w:tc>
      </w:tr>
      <w:tr w14:paraId="0335397F" w14:textId="77777777" w:rsidTr="00527B2F">
        <w:tblPrEx>
          <w:tblW w:w="11790" w:type="dxa"/>
          <w:jc w:val="center"/>
          <w:tblLayout w:type="fixed"/>
          <w:tblCellMar>
            <w:left w:w="115" w:type="dxa"/>
            <w:right w:w="115" w:type="dxa"/>
          </w:tblCellMar>
          <w:tblLook w:val="01E0"/>
        </w:tblPrEx>
        <w:trPr>
          <w:trHeight w:hRule="exact" w:val="730"/>
          <w:jc w:val="center"/>
        </w:trPr>
        <w:tc>
          <w:tcPr>
            <w:tcW w:w="4489" w:type="dxa"/>
            <w:gridSpan w:val="4"/>
            <w:shd w:val="clear" w:color="auto" w:fill="FFFFFF" w:themeFill="background1"/>
          </w:tcPr>
          <w:p w:rsidR="00DF6727" w:rsidP="00DF2DFB" w14:paraId="7DA1AF95" w14:textId="7949494D">
            <w:pPr>
              <w:ind w:left="-28"/>
              <w:rPr>
                <w:rFonts w:ascii="Arial" w:hAnsi="Arial" w:cs="Arial"/>
                <w:i/>
                <w:iCs/>
                <w:sz w:val="16"/>
                <w:szCs w:val="16"/>
              </w:rPr>
            </w:pPr>
            <w:bookmarkStart w:id="5" w:name="_Hlk91062084"/>
            <w:bookmarkEnd w:id="3"/>
            <w:r>
              <w:rPr>
                <w:rFonts w:ascii="Arial" w:hAnsi="Arial" w:cs="Arial"/>
                <w:sz w:val="16"/>
                <w:szCs w:val="16"/>
              </w:rPr>
              <w:t>1</w:t>
            </w:r>
            <w:r w:rsidR="00FE30F2">
              <w:rPr>
                <w:rFonts w:ascii="Arial" w:hAnsi="Arial" w:cs="Arial"/>
                <w:sz w:val="16"/>
                <w:szCs w:val="16"/>
              </w:rPr>
              <w:t>7</w:t>
            </w:r>
            <w:r>
              <w:rPr>
                <w:rFonts w:ascii="Arial" w:hAnsi="Arial" w:cs="Arial"/>
                <w:sz w:val="16"/>
                <w:szCs w:val="16"/>
              </w:rPr>
              <w:t>A</w:t>
            </w:r>
            <w:r w:rsidRPr="0013247F">
              <w:rPr>
                <w:rFonts w:ascii="Arial" w:hAnsi="Arial" w:cs="Arial"/>
                <w:sz w:val="16"/>
                <w:szCs w:val="16"/>
              </w:rPr>
              <w:t xml:space="preserve">.  Signature </w:t>
            </w:r>
            <w:r w:rsidRPr="0013247F">
              <w:rPr>
                <w:rFonts w:ascii="Arial" w:hAnsi="Arial" w:cs="Arial"/>
                <w:i/>
                <w:iCs/>
                <w:sz w:val="16"/>
                <w:szCs w:val="16"/>
              </w:rPr>
              <w:t>(By)</w:t>
            </w:r>
          </w:p>
          <w:p w:rsidR="00DF6727" w:rsidRPr="0013247F" w:rsidP="00DF2DFB" w14:paraId="3ED9E2FC" w14:textId="77777777">
            <w:pPr>
              <w:ind w:left="-28"/>
              <w:rPr>
                <w:rFonts w:ascii="Courier New" w:hAnsi="Courier New" w:cs="Courier New"/>
                <w:sz w:val="16"/>
                <w:szCs w:val="16"/>
              </w:rPr>
            </w:pPr>
          </w:p>
        </w:tc>
        <w:tc>
          <w:tcPr>
            <w:tcW w:w="5309" w:type="dxa"/>
            <w:gridSpan w:val="6"/>
            <w:shd w:val="clear" w:color="auto" w:fill="FFFFFF" w:themeFill="background1"/>
          </w:tcPr>
          <w:p w:rsidR="00154AA7" w:rsidP="00DF2DFB" w14:paraId="19C94E4B" w14:textId="6A268479">
            <w:pPr>
              <w:tabs>
                <w:tab w:val="left" w:pos="420"/>
              </w:tabs>
              <w:ind w:left="-21"/>
              <w:rPr>
                <w:rStyle w:val="Strong"/>
                <w:rFonts w:ascii="Arial" w:hAnsi="Arial" w:cs="Arial"/>
                <w:b w:val="0"/>
                <w:iCs/>
                <w:sz w:val="16"/>
                <w:szCs w:val="16"/>
              </w:rPr>
            </w:pPr>
            <w:r w:rsidRPr="0013247F">
              <w:rPr>
                <w:rStyle w:val="Strong"/>
                <w:rFonts w:ascii="Arial" w:hAnsi="Arial" w:cs="Arial"/>
                <w:b w:val="0"/>
                <w:iCs/>
                <w:sz w:val="16"/>
                <w:szCs w:val="16"/>
              </w:rPr>
              <w:t>1</w:t>
            </w:r>
            <w:r w:rsidR="00FE30F2">
              <w:rPr>
                <w:rStyle w:val="Strong"/>
                <w:rFonts w:ascii="Arial" w:hAnsi="Arial" w:cs="Arial"/>
                <w:b w:val="0"/>
                <w:iCs/>
                <w:sz w:val="16"/>
                <w:szCs w:val="16"/>
              </w:rPr>
              <w:t>7</w:t>
            </w:r>
            <w:r w:rsidRPr="0013247F">
              <w:rPr>
                <w:rStyle w:val="Strong"/>
                <w:rFonts w:ascii="Arial" w:hAnsi="Arial" w:cs="Arial"/>
                <w:b w:val="0"/>
                <w:iCs/>
                <w:sz w:val="16"/>
                <w:szCs w:val="16"/>
              </w:rPr>
              <w:t xml:space="preserve">B.  Title/Relationship of the Individual Signing in the </w:t>
            </w:r>
          </w:p>
          <w:p w:rsidR="00DF6727" w:rsidP="00DF2DFB" w14:paraId="47E5C120" w14:textId="27B6271A">
            <w:pPr>
              <w:tabs>
                <w:tab w:val="left" w:pos="420"/>
              </w:tabs>
              <w:ind w:left="-21"/>
              <w:rPr>
                <w:rStyle w:val="Strong"/>
                <w:rFonts w:ascii="Arial" w:hAnsi="Arial" w:cs="Arial"/>
                <w:b w:val="0"/>
                <w:iCs/>
                <w:sz w:val="16"/>
                <w:szCs w:val="16"/>
              </w:rPr>
            </w:pPr>
            <w:r>
              <w:rPr>
                <w:rStyle w:val="Strong"/>
                <w:rFonts w:ascii="Arial" w:hAnsi="Arial" w:cs="Arial"/>
                <w:b w:val="0"/>
                <w:iCs/>
                <w:sz w:val="16"/>
                <w:szCs w:val="16"/>
              </w:rPr>
              <w:t xml:space="preserve">          </w:t>
            </w:r>
            <w:r w:rsidRPr="0013247F">
              <w:rPr>
                <w:rStyle w:val="Strong"/>
                <w:rFonts w:ascii="Arial" w:hAnsi="Arial" w:cs="Arial"/>
                <w:b w:val="0"/>
                <w:iCs/>
                <w:sz w:val="16"/>
                <w:szCs w:val="16"/>
              </w:rPr>
              <w:t>Representative Capacity</w:t>
            </w:r>
          </w:p>
          <w:p w:rsidR="00DF6727" w:rsidRPr="0013247F" w:rsidP="00DF2DFB" w14:paraId="542ED1D3" w14:textId="3E4EBBF7">
            <w:pPr>
              <w:tabs>
                <w:tab w:val="left" w:pos="420"/>
              </w:tabs>
              <w:ind w:left="-21"/>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5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1D1A9A">
              <w:rPr>
                <w:rFonts w:ascii="Courier New" w:hAnsi="Courier New" w:cs="Courier New"/>
                <w:sz w:val="16"/>
                <w:szCs w:val="16"/>
              </w:rPr>
              <w:t> </w:t>
            </w:r>
            <w:r w:rsidR="001D1A9A">
              <w:rPr>
                <w:rFonts w:ascii="Courier New" w:hAnsi="Courier New" w:cs="Courier New"/>
                <w:sz w:val="16"/>
                <w:szCs w:val="16"/>
              </w:rPr>
              <w:t> </w:t>
            </w:r>
            <w:r w:rsidR="001D1A9A">
              <w:rPr>
                <w:rFonts w:ascii="Courier New" w:hAnsi="Courier New" w:cs="Courier New"/>
                <w:sz w:val="16"/>
                <w:szCs w:val="16"/>
              </w:rPr>
              <w:t> </w:t>
            </w:r>
            <w:r w:rsidR="001D1A9A">
              <w:rPr>
                <w:rFonts w:ascii="Courier New" w:hAnsi="Courier New" w:cs="Courier New"/>
                <w:sz w:val="16"/>
                <w:szCs w:val="16"/>
              </w:rPr>
              <w:t> </w:t>
            </w:r>
            <w:r w:rsidR="001D1A9A">
              <w:rPr>
                <w:rFonts w:ascii="Courier New" w:hAnsi="Courier New" w:cs="Courier New"/>
                <w:sz w:val="16"/>
                <w:szCs w:val="16"/>
              </w:rPr>
              <w:t> </w:t>
            </w:r>
            <w:r>
              <w:rPr>
                <w:rFonts w:ascii="Courier New" w:hAnsi="Courier New" w:cs="Courier New"/>
                <w:sz w:val="16"/>
                <w:szCs w:val="16"/>
              </w:rPr>
              <w:fldChar w:fldCharType="end"/>
            </w:r>
          </w:p>
        </w:tc>
        <w:tc>
          <w:tcPr>
            <w:tcW w:w="1992" w:type="dxa"/>
            <w:gridSpan w:val="2"/>
            <w:shd w:val="clear" w:color="auto" w:fill="FFFFFF" w:themeFill="background1"/>
          </w:tcPr>
          <w:p w:rsidR="00DF6727" w:rsidP="00DF2DFB" w14:paraId="23346665" w14:textId="545CFFE4">
            <w:pPr>
              <w:autoSpaceDE w:val="0"/>
              <w:autoSpaceDN w:val="0"/>
              <w:adjustRightInd w:val="0"/>
              <w:ind w:left="-24"/>
              <w:rPr>
                <w:rFonts w:ascii="Arial" w:hAnsi="Arial" w:cs="Arial"/>
                <w:i/>
                <w:iCs/>
                <w:sz w:val="14"/>
                <w:szCs w:val="14"/>
              </w:rPr>
            </w:pPr>
            <w:r w:rsidRPr="0013247F">
              <w:rPr>
                <w:rFonts w:ascii="Arial" w:hAnsi="Arial" w:cs="Arial"/>
                <w:sz w:val="16"/>
                <w:szCs w:val="16"/>
              </w:rPr>
              <w:t>1</w:t>
            </w:r>
            <w:r w:rsidR="00FE30F2">
              <w:rPr>
                <w:rFonts w:ascii="Arial" w:hAnsi="Arial" w:cs="Arial"/>
                <w:sz w:val="16"/>
                <w:szCs w:val="16"/>
              </w:rPr>
              <w:t>7</w:t>
            </w:r>
            <w:r w:rsidRPr="0013247F">
              <w:rPr>
                <w:rFonts w:ascii="Arial" w:hAnsi="Arial" w:cs="Arial"/>
                <w:sz w:val="16"/>
                <w:szCs w:val="16"/>
              </w:rPr>
              <w:t xml:space="preserve">C.  Date </w:t>
            </w:r>
            <w:r w:rsidRPr="00CE2405" w:rsidR="00CE2405">
              <w:rPr>
                <w:rFonts w:ascii="Arial" w:hAnsi="Arial" w:cs="Arial"/>
                <w:i/>
                <w:iCs/>
                <w:sz w:val="13"/>
                <w:szCs w:val="13"/>
              </w:rPr>
              <w:t>(MM-DD-YYYY)</w:t>
            </w:r>
          </w:p>
          <w:p w:rsidR="00154AA7" w:rsidRPr="007556EC" w:rsidP="00DF2DFB" w14:paraId="6036EAD8" w14:textId="77777777">
            <w:pPr>
              <w:autoSpaceDE w:val="0"/>
              <w:autoSpaceDN w:val="0"/>
              <w:adjustRightInd w:val="0"/>
              <w:ind w:left="-24"/>
              <w:rPr>
                <w:rFonts w:ascii="Arial" w:hAnsi="Arial" w:cs="Arial"/>
                <w:sz w:val="14"/>
                <w:szCs w:val="14"/>
              </w:rPr>
            </w:pPr>
          </w:p>
          <w:p w:rsidR="00DF6727" w:rsidRPr="0013247F" w:rsidP="00DF2DFB" w14:paraId="2C48E2E5" w14:textId="760476A7">
            <w:pPr>
              <w:ind w:left="-24"/>
              <w:jc w:val="center"/>
              <w:rPr>
                <w:rFonts w:ascii="Courier New" w:hAnsi="Courier New" w:cs="Courier New"/>
                <w:sz w:val="16"/>
                <w:szCs w:val="16"/>
              </w:rPr>
            </w:pPr>
            <w:r w:rsidRPr="00EA09A3">
              <w:rPr>
                <w:rFonts w:ascii="Courier New" w:hAnsi="Courier New" w:cs="Courier New"/>
                <w:sz w:val="14"/>
                <w:szCs w:val="14"/>
              </w:rPr>
              <w:fldChar w:fldCharType="begin">
                <w:ffData>
                  <w:name w:val=""/>
                  <w:enabled/>
                  <w:calcOnExit w:val="0"/>
                  <w:textInput>
                    <w:maxLength w:val="10"/>
                  </w:textInput>
                </w:ffData>
              </w:fldChar>
            </w:r>
            <w:r w:rsidRPr="00EA09A3">
              <w:rPr>
                <w:rFonts w:ascii="Courier New" w:hAnsi="Courier New" w:cs="Courier New"/>
                <w:sz w:val="14"/>
                <w:szCs w:val="14"/>
              </w:rPr>
              <w:instrText xml:space="preserve"> FORMTEXT </w:instrText>
            </w:r>
            <w:r w:rsidRPr="00EA09A3">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Pr="00EA09A3">
              <w:rPr>
                <w:rFonts w:ascii="Courier New" w:hAnsi="Courier New" w:cs="Courier New"/>
                <w:sz w:val="14"/>
                <w:szCs w:val="14"/>
              </w:rPr>
              <w:fldChar w:fldCharType="end"/>
            </w:r>
          </w:p>
        </w:tc>
      </w:tr>
      <w:bookmarkEnd w:id="4"/>
      <w:bookmarkEnd w:id="5"/>
      <w:tr w14:paraId="1888EA94" w14:textId="77777777" w:rsidTr="00527B2F">
        <w:tblPrEx>
          <w:tblW w:w="11790" w:type="dxa"/>
          <w:jc w:val="center"/>
          <w:tblLayout w:type="fixed"/>
          <w:tblCellMar>
            <w:left w:w="115" w:type="dxa"/>
            <w:right w:w="115" w:type="dxa"/>
          </w:tblCellMar>
          <w:tblLook w:val="01E0"/>
        </w:tblPrEx>
        <w:trPr>
          <w:trHeight w:hRule="exact" w:val="802"/>
          <w:jc w:val="center"/>
        </w:trPr>
        <w:tc>
          <w:tcPr>
            <w:tcW w:w="4489" w:type="dxa"/>
            <w:gridSpan w:val="4"/>
            <w:shd w:val="clear" w:color="auto" w:fill="FFFFFF" w:themeFill="background1"/>
          </w:tcPr>
          <w:p w:rsidR="00DF6727" w:rsidP="00DF2DFB" w14:paraId="7F010CF3" w14:textId="1BF4BE7A">
            <w:pPr>
              <w:ind w:left="-28"/>
              <w:rPr>
                <w:rFonts w:ascii="Arial" w:hAnsi="Arial" w:cs="Arial"/>
                <w:i/>
                <w:iCs/>
                <w:sz w:val="16"/>
                <w:szCs w:val="16"/>
              </w:rPr>
            </w:pPr>
            <w:r>
              <w:rPr>
                <w:rFonts w:ascii="Arial" w:hAnsi="Arial" w:cs="Arial"/>
                <w:sz w:val="16"/>
                <w:szCs w:val="16"/>
              </w:rPr>
              <w:t>1</w:t>
            </w:r>
            <w:r w:rsidR="00FE30F2">
              <w:rPr>
                <w:rFonts w:ascii="Arial" w:hAnsi="Arial" w:cs="Arial"/>
                <w:sz w:val="16"/>
                <w:szCs w:val="16"/>
              </w:rPr>
              <w:t>8</w:t>
            </w:r>
            <w:r>
              <w:rPr>
                <w:rFonts w:ascii="Arial" w:hAnsi="Arial" w:cs="Arial"/>
                <w:sz w:val="16"/>
                <w:szCs w:val="16"/>
              </w:rPr>
              <w:t>A</w:t>
            </w:r>
            <w:r w:rsidRPr="0013247F">
              <w:rPr>
                <w:rFonts w:ascii="Arial" w:hAnsi="Arial" w:cs="Arial"/>
                <w:sz w:val="16"/>
                <w:szCs w:val="16"/>
              </w:rPr>
              <w:t xml:space="preserve">.  Signature </w:t>
            </w:r>
            <w:r w:rsidRPr="0013247F">
              <w:rPr>
                <w:rFonts w:ascii="Arial" w:hAnsi="Arial" w:cs="Arial"/>
                <w:i/>
                <w:iCs/>
                <w:sz w:val="16"/>
                <w:szCs w:val="16"/>
              </w:rPr>
              <w:t>(By)</w:t>
            </w:r>
          </w:p>
          <w:p w:rsidR="00DF6727" w:rsidP="00DF2DFB" w14:paraId="25DDF41D" w14:textId="77777777">
            <w:pPr>
              <w:ind w:left="-28"/>
              <w:rPr>
                <w:rFonts w:ascii="Arial" w:hAnsi="Arial" w:cs="Arial"/>
                <w:sz w:val="16"/>
                <w:szCs w:val="16"/>
              </w:rPr>
            </w:pPr>
          </w:p>
        </w:tc>
        <w:tc>
          <w:tcPr>
            <w:tcW w:w="5309" w:type="dxa"/>
            <w:gridSpan w:val="6"/>
            <w:shd w:val="clear" w:color="auto" w:fill="FFFFFF" w:themeFill="background1"/>
          </w:tcPr>
          <w:p w:rsidR="00154AA7" w:rsidP="00DF2DFB" w14:paraId="67596B31" w14:textId="7654074D">
            <w:pPr>
              <w:tabs>
                <w:tab w:val="left" w:pos="420"/>
              </w:tabs>
              <w:ind w:left="-21"/>
              <w:rPr>
                <w:rStyle w:val="Strong"/>
                <w:rFonts w:ascii="Arial" w:hAnsi="Arial" w:cs="Arial"/>
                <w:b w:val="0"/>
                <w:iCs/>
                <w:sz w:val="16"/>
                <w:szCs w:val="16"/>
              </w:rPr>
            </w:pPr>
            <w:r w:rsidRPr="0013247F">
              <w:rPr>
                <w:rStyle w:val="Strong"/>
                <w:rFonts w:ascii="Arial" w:hAnsi="Arial" w:cs="Arial"/>
                <w:b w:val="0"/>
                <w:iCs/>
                <w:sz w:val="16"/>
                <w:szCs w:val="16"/>
              </w:rPr>
              <w:t>1</w:t>
            </w:r>
            <w:r w:rsidR="00FE30F2">
              <w:rPr>
                <w:rStyle w:val="Strong"/>
                <w:rFonts w:ascii="Arial" w:hAnsi="Arial" w:cs="Arial"/>
                <w:b w:val="0"/>
                <w:iCs/>
                <w:sz w:val="16"/>
                <w:szCs w:val="16"/>
              </w:rPr>
              <w:t>8</w:t>
            </w:r>
            <w:r w:rsidRPr="0013247F">
              <w:rPr>
                <w:rStyle w:val="Strong"/>
                <w:rFonts w:ascii="Arial" w:hAnsi="Arial" w:cs="Arial"/>
                <w:b w:val="0"/>
                <w:iCs/>
                <w:sz w:val="16"/>
                <w:szCs w:val="16"/>
              </w:rPr>
              <w:t xml:space="preserve">B.  Title/Relationship of the Individual Signing in the </w:t>
            </w:r>
          </w:p>
          <w:p w:rsidR="00DF6727" w:rsidP="00DF2DFB" w14:paraId="665AC1FB" w14:textId="41008A30">
            <w:pPr>
              <w:tabs>
                <w:tab w:val="left" w:pos="420"/>
              </w:tabs>
              <w:ind w:left="-21"/>
              <w:rPr>
                <w:rStyle w:val="Strong"/>
                <w:rFonts w:ascii="Arial" w:hAnsi="Arial" w:cs="Arial"/>
                <w:b w:val="0"/>
                <w:iCs/>
                <w:sz w:val="16"/>
                <w:szCs w:val="16"/>
              </w:rPr>
            </w:pPr>
            <w:r>
              <w:rPr>
                <w:rStyle w:val="Strong"/>
                <w:rFonts w:ascii="Arial" w:hAnsi="Arial" w:cs="Arial"/>
                <w:b w:val="0"/>
                <w:iCs/>
                <w:sz w:val="16"/>
                <w:szCs w:val="16"/>
              </w:rPr>
              <w:t xml:space="preserve">          </w:t>
            </w:r>
            <w:r w:rsidRPr="0013247F">
              <w:rPr>
                <w:rStyle w:val="Strong"/>
                <w:rFonts w:ascii="Arial" w:hAnsi="Arial" w:cs="Arial"/>
                <w:b w:val="0"/>
                <w:iCs/>
                <w:sz w:val="16"/>
                <w:szCs w:val="16"/>
              </w:rPr>
              <w:t>Representative Capacity</w:t>
            </w:r>
          </w:p>
          <w:p w:rsidR="00DF6727" w:rsidRPr="0013247F" w:rsidP="00DF2DFB" w14:paraId="4EEAB541" w14:textId="1B8C903E">
            <w:pPr>
              <w:tabs>
                <w:tab w:val="left" w:pos="420"/>
              </w:tabs>
              <w:ind w:left="-21"/>
              <w:rPr>
                <w:rStyle w:val="Strong"/>
                <w:rFonts w:ascii="Arial" w:hAnsi="Arial" w:cs="Arial"/>
                <w:b w:val="0"/>
                <w:iCs/>
                <w:sz w:val="16"/>
                <w:szCs w:val="16"/>
              </w:rPr>
            </w:pPr>
            <w:r>
              <w:rPr>
                <w:rFonts w:ascii="Courier New" w:hAnsi="Courier New" w:cs="Courier New"/>
                <w:sz w:val="16"/>
                <w:szCs w:val="16"/>
              </w:rPr>
              <w:fldChar w:fldCharType="begin">
                <w:ffData>
                  <w:name w:val=""/>
                  <w:enabled/>
                  <w:calcOnExit w:val="0"/>
                  <w:textInput>
                    <w:maxLength w:val="5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1D1A9A">
              <w:rPr>
                <w:rFonts w:ascii="Courier New" w:hAnsi="Courier New" w:cs="Courier New"/>
                <w:sz w:val="16"/>
                <w:szCs w:val="16"/>
              </w:rPr>
              <w:t> </w:t>
            </w:r>
            <w:r w:rsidR="001D1A9A">
              <w:rPr>
                <w:rFonts w:ascii="Courier New" w:hAnsi="Courier New" w:cs="Courier New"/>
                <w:sz w:val="16"/>
                <w:szCs w:val="16"/>
              </w:rPr>
              <w:t> </w:t>
            </w:r>
            <w:r w:rsidR="001D1A9A">
              <w:rPr>
                <w:rFonts w:ascii="Courier New" w:hAnsi="Courier New" w:cs="Courier New"/>
                <w:sz w:val="16"/>
                <w:szCs w:val="16"/>
              </w:rPr>
              <w:t> </w:t>
            </w:r>
            <w:r w:rsidR="001D1A9A">
              <w:rPr>
                <w:rFonts w:ascii="Courier New" w:hAnsi="Courier New" w:cs="Courier New"/>
                <w:sz w:val="16"/>
                <w:szCs w:val="16"/>
              </w:rPr>
              <w:t> </w:t>
            </w:r>
            <w:r w:rsidR="001D1A9A">
              <w:rPr>
                <w:rFonts w:ascii="Courier New" w:hAnsi="Courier New" w:cs="Courier New"/>
                <w:sz w:val="16"/>
                <w:szCs w:val="16"/>
              </w:rPr>
              <w:t> </w:t>
            </w:r>
            <w:r>
              <w:rPr>
                <w:rFonts w:ascii="Courier New" w:hAnsi="Courier New" w:cs="Courier New"/>
                <w:sz w:val="16"/>
                <w:szCs w:val="16"/>
              </w:rPr>
              <w:fldChar w:fldCharType="end"/>
            </w:r>
          </w:p>
        </w:tc>
        <w:tc>
          <w:tcPr>
            <w:tcW w:w="1992" w:type="dxa"/>
            <w:gridSpan w:val="2"/>
            <w:shd w:val="clear" w:color="auto" w:fill="FFFFFF" w:themeFill="background1"/>
          </w:tcPr>
          <w:p w:rsidR="00DF6727" w:rsidP="00DF2DFB" w14:paraId="42D0B631" w14:textId="409E5CAE">
            <w:pPr>
              <w:autoSpaceDE w:val="0"/>
              <w:autoSpaceDN w:val="0"/>
              <w:adjustRightInd w:val="0"/>
              <w:ind w:left="-24"/>
              <w:rPr>
                <w:rFonts w:ascii="Arial" w:hAnsi="Arial" w:cs="Arial"/>
                <w:i/>
                <w:iCs/>
                <w:sz w:val="14"/>
                <w:szCs w:val="14"/>
              </w:rPr>
            </w:pPr>
            <w:r w:rsidRPr="0013247F">
              <w:rPr>
                <w:rFonts w:ascii="Arial" w:hAnsi="Arial" w:cs="Arial"/>
                <w:sz w:val="16"/>
                <w:szCs w:val="16"/>
              </w:rPr>
              <w:t>1</w:t>
            </w:r>
            <w:r w:rsidR="00FE30F2">
              <w:rPr>
                <w:rFonts w:ascii="Arial" w:hAnsi="Arial" w:cs="Arial"/>
                <w:sz w:val="16"/>
                <w:szCs w:val="16"/>
              </w:rPr>
              <w:t>8</w:t>
            </w:r>
            <w:r w:rsidRPr="0013247F">
              <w:rPr>
                <w:rFonts w:ascii="Arial" w:hAnsi="Arial" w:cs="Arial"/>
                <w:sz w:val="16"/>
                <w:szCs w:val="16"/>
              </w:rPr>
              <w:t xml:space="preserve">C.  Date </w:t>
            </w:r>
            <w:r w:rsidRPr="00CE2405" w:rsidR="00CE2405">
              <w:rPr>
                <w:rFonts w:ascii="Arial" w:hAnsi="Arial" w:cs="Arial"/>
                <w:i/>
                <w:iCs/>
                <w:sz w:val="13"/>
                <w:szCs w:val="13"/>
              </w:rPr>
              <w:t>(MM-DD-YYYY)</w:t>
            </w:r>
          </w:p>
          <w:p w:rsidR="00154AA7" w:rsidRPr="007556EC" w:rsidP="00DF2DFB" w14:paraId="5CB2DA80" w14:textId="77777777">
            <w:pPr>
              <w:autoSpaceDE w:val="0"/>
              <w:autoSpaceDN w:val="0"/>
              <w:adjustRightInd w:val="0"/>
              <w:ind w:left="-24"/>
              <w:rPr>
                <w:rFonts w:ascii="Arial" w:hAnsi="Arial" w:cs="Arial"/>
                <w:sz w:val="14"/>
                <w:szCs w:val="14"/>
              </w:rPr>
            </w:pPr>
          </w:p>
          <w:p w:rsidR="00DF6727" w:rsidRPr="0013247F" w:rsidP="00DF2DFB" w14:paraId="1D386BB6" w14:textId="11AC96A9">
            <w:pPr>
              <w:autoSpaceDE w:val="0"/>
              <w:autoSpaceDN w:val="0"/>
              <w:adjustRightInd w:val="0"/>
              <w:ind w:left="-24"/>
              <w:jc w:val="center"/>
              <w:rPr>
                <w:rFonts w:ascii="Arial" w:hAnsi="Arial" w:cs="Arial"/>
                <w:sz w:val="16"/>
                <w:szCs w:val="16"/>
              </w:rPr>
            </w:pPr>
            <w:r w:rsidRPr="00EA09A3">
              <w:rPr>
                <w:rFonts w:ascii="Courier New" w:hAnsi="Courier New" w:cs="Courier New"/>
                <w:sz w:val="14"/>
                <w:szCs w:val="14"/>
              </w:rPr>
              <w:fldChar w:fldCharType="begin">
                <w:ffData>
                  <w:name w:val=""/>
                  <w:enabled/>
                  <w:calcOnExit w:val="0"/>
                  <w:textInput>
                    <w:maxLength w:val="10"/>
                  </w:textInput>
                </w:ffData>
              </w:fldChar>
            </w:r>
            <w:r w:rsidRPr="00EA09A3">
              <w:rPr>
                <w:rFonts w:ascii="Courier New" w:hAnsi="Courier New" w:cs="Courier New"/>
                <w:sz w:val="14"/>
                <w:szCs w:val="14"/>
              </w:rPr>
              <w:instrText xml:space="preserve"> FORMTEXT </w:instrText>
            </w:r>
            <w:r w:rsidRPr="00EA09A3">
              <w:rPr>
                <w:rFonts w:ascii="Courier New" w:hAnsi="Courier New" w:cs="Courier New"/>
                <w:sz w:val="14"/>
                <w:szCs w:val="14"/>
              </w:rPr>
              <w:fldChar w:fldCharType="separate"/>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001D1A9A">
              <w:rPr>
                <w:rFonts w:ascii="Courier New" w:hAnsi="Courier New" w:cs="Courier New"/>
                <w:sz w:val="14"/>
                <w:szCs w:val="14"/>
              </w:rPr>
              <w:t> </w:t>
            </w:r>
            <w:r w:rsidRPr="00EA09A3">
              <w:rPr>
                <w:rFonts w:ascii="Courier New" w:hAnsi="Courier New" w:cs="Courier New"/>
                <w:sz w:val="14"/>
                <w:szCs w:val="14"/>
              </w:rPr>
              <w:fldChar w:fldCharType="end"/>
            </w:r>
          </w:p>
        </w:tc>
      </w:tr>
      <w:tr w14:paraId="417E1CA6" w14:textId="77777777" w:rsidTr="00A944E2">
        <w:tblPrEx>
          <w:tblW w:w="11790" w:type="dxa"/>
          <w:jc w:val="center"/>
          <w:tblLayout w:type="fixed"/>
          <w:tblCellMar>
            <w:left w:w="115" w:type="dxa"/>
            <w:right w:w="115" w:type="dxa"/>
          </w:tblCellMar>
          <w:tblLook w:val="01E0"/>
        </w:tblPrEx>
        <w:trPr>
          <w:trHeight w:val="359"/>
          <w:jc w:val="center"/>
        </w:trPr>
        <w:tc>
          <w:tcPr>
            <w:tcW w:w="11790" w:type="dxa"/>
            <w:gridSpan w:val="12"/>
            <w:tcBorders>
              <w:left w:val="nil"/>
              <w:bottom w:val="nil"/>
              <w:right w:val="nil"/>
            </w:tcBorders>
            <w:shd w:val="clear" w:color="auto" w:fill="FFFFFF" w:themeFill="background1"/>
          </w:tcPr>
          <w:p w:rsidR="00910234" w:rsidRPr="00910234" w:rsidP="00910234" w14:paraId="64826020" w14:textId="10F38739">
            <w:pPr>
              <w:tabs>
                <w:tab w:val="right" w:pos="11250"/>
              </w:tabs>
              <w:ind w:left="-118" w:right="-119"/>
              <w:jc w:val="both"/>
              <w:rPr>
                <w:rFonts w:ascii="Arial" w:hAnsi="Arial" w:cs="Arial"/>
                <w:i/>
                <w:iCs/>
                <w:sz w:val="11"/>
                <w:szCs w:val="11"/>
              </w:rPr>
            </w:pPr>
            <w:r>
              <w:rPr>
                <w:rFonts w:ascii="Arial" w:hAnsi="Arial" w:cs="Arial"/>
                <w:b/>
                <w:bCs/>
                <w:i/>
                <w:iCs/>
                <w:sz w:val="11"/>
                <w:szCs w:val="11"/>
              </w:rPr>
              <w:t>Non</w:t>
            </w:r>
            <w:r w:rsidR="004013C9">
              <w:rPr>
                <w:rFonts w:ascii="Arial" w:hAnsi="Arial" w:cs="Arial"/>
                <w:b/>
                <w:bCs/>
                <w:i/>
                <w:iCs/>
                <w:sz w:val="11"/>
                <w:szCs w:val="11"/>
              </w:rPr>
              <w:t xml:space="preserve">-Discrimination Statement: </w:t>
            </w:r>
            <w:r w:rsidRPr="00910234">
              <w:rPr>
                <w:rFonts w:ascii="Arial" w:hAnsi="Arial" w:cs="Arial"/>
                <w:i/>
                <w:iCs/>
                <w:sz w:val="11"/>
                <w:szCs w:val="11"/>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10234" w:rsidRPr="00910234" w:rsidP="00910234" w14:paraId="78AEA00F" w14:textId="77777777">
            <w:pPr>
              <w:tabs>
                <w:tab w:val="right" w:pos="11250"/>
              </w:tabs>
              <w:ind w:left="-118" w:right="-119"/>
              <w:jc w:val="both"/>
              <w:rPr>
                <w:rFonts w:ascii="Arial" w:hAnsi="Arial" w:cs="Arial"/>
                <w:i/>
                <w:iCs/>
                <w:sz w:val="11"/>
                <w:szCs w:val="11"/>
              </w:rPr>
            </w:pPr>
          </w:p>
          <w:p w:rsidR="00910234" w:rsidRPr="00910234" w:rsidP="00910234" w14:paraId="5E3F69FD" w14:textId="77777777">
            <w:pPr>
              <w:tabs>
                <w:tab w:val="right" w:pos="11250"/>
              </w:tabs>
              <w:ind w:left="-118" w:right="-119"/>
              <w:jc w:val="both"/>
              <w:rPr>
                <w:rFonts w:ascii="Arial" w:hAnsi="Arial" w:cs="Arial"/>
                <w:i/>
                <w:iCs/>
                <w:sz w:val="11"/>
                <w:szCs w:val="11"/>
              </w:rPr>
            </w:pPr>
            <w:r w:rsidRPr="00910234">
              <w:rPr>
                <w:rFonts w:ascii="Arial" w:hAnsi="Arial" w:cs="Arial"/>
                <w:i/>
                <w:iCs/>
                <w:sz w:val="11"/>
                <w:szCs w:val="11"/>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910234" w:rsidRPr="00910234" w:rsidP="00910234" w14:paraId="41D20991" w14:textId="77777777">
            <w:pPr>
              <w:tabs>
                <w:tab w:val="right" w:pos="11250"/>
              </w:tabs>
              <w:ind w:left="-118" w:right="-119"/>
              <w:jc w:val="both"/>
              <w:rPr>
                <w:rFonts w:ascii="Arial" w:hAnsi="Arial" w:cs="Arial"/>
                <w:i/>
                <w:iCs/>
                <w:sz w:val="11"/>
                <w:szCs w:val="11"/>
              </w:rPr>
            </w:pPr>
          </w:p>
          <w:p w:rsidR="00FA6020" w:rsidRPr="00FA6020" w:rsidP="00910234" w14:paraId="4402FBAE" w14:textId="4790E116">
            <w:pPr>
              <w:tabs>
                <w:tab w:val="right" w:pos="11250"/>
              </w:tabs>
              <w:ind w:left="-118" w:right="-119"/>
              <w:jc w:val="both"/>
              <w:rPr>
                <w:rFonts w:ascii="Arial" w:hAnsi="Arial" w:cs="Arial"/>
                <w:i/>
                <w:iCs/>
                <w:sz w:val="11"/>
                <w:szCs w:val="11"/>
              </w:rPr>
            </w:pPr>
            <w:r w:rsidRPr="00910234">
              <w:rPr>
                <w:rFonts w:ascii="Arial" w:hAnsi="Arial" w:cs="Arial"/>
                <w:i/>
                <w:iCs/>
                <w:sz w:val="11"/>
                <w:szCs w:val="11"/>
              </w:rPr>
              <w:t xml:space="preserve">To file a program discrimination complaint, complete the USDA Program Discrimination Complaint Form, AD-3027, found online at </w:t>
            </w:r>
            <w:hyperlink r:id="rId8" w:history="1">
              <w:r w:rsidRPr="00910234">
                <w:rPr>
                  <w:rStyle w:val="Hyperlink"/>
                  <w:rFonts w:ascii="Arial" w:hAnsi="Arial" w:cs="Arial"/>
                  <w:i/>
                  <w:iCs/>
                  <w:sz w:val="11"/>
                  <w:szCs w:val="11"/>
                </w:rPr>
                <w:t>https://www.usda.gov/oascr/how-to-file-a-program-discrimination-complaint</w:t>
              </w:r>
            </w:hyperlink>
            <w:r w:rsidRPr="00910234">
              <w:rPr>
                <w:rFonts w:ascii="Arial" w:hAnsi="Arial" w:cs="Arial"/>
                <w:i/>
                <w:iCs/>
                <w:sz w:val="11"/>
                <w:szCs w:val="11"/>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9" w:history="1">
              <w:r w:rsidRPr="009A5540">
                <w:rPr>
                  <w:rStyle w:val="Hyperlink"/>
                  <w:rFonts w:ascii="Arial" w:hAnsi="Arial" w:cs="Arial"/>
                  <w:i/>
                  <w:iCs/>
                  <w:sz w:val="11"/>
                  <w:szCs w:val="11"/>
                </w:rPr>
                <w:t>program.intake@usda.gov</w:t>
              </w:r>
            </w:hyperlink>
            <w:r w:rsidRPr="00910234">
              <w:rPr>
                <w:rFonts w:ascii="Arial" w:hAnsi="Arial" w:cs="Arial"/>
                <w:i/>
                <w:iCs/>
                <w:sz w:val="11"/>
                <w:szCs w:val="11"/>
              </w:rPr>
              <w:t>.</w:t>
            </w:r>
            <w:r>
              <w:rPr>
                <w:rFonts w:ascii="Arial" w:hAnsi="Arial" w:cs="Arial"/>
                <w:i/>
                <w:iCs/>
                <w:sz w:val="11"/>
                <w:szCs w:val="11"/>
              </w:rPr>
              <w:t xml:space="preserve"> </w:t>
            </w:r>
            <w:r w:rsidRPr="00910234">
              <w:rPr>
                <w:rFonts w:ascii="Arial" w:hAnsi="Arial" w:cs="Arial"/>
                <w:i/>
                <w:iCs/>
                <w:sz w:val="11"/>
                <w:szCs w:val="11"/>
              </w:rPr>
              <w:t>USDA is an equal opportunity provider, employer, and lender.</w:t>
            </w:r>
          </w:p>
        </w:tc>
      </w:tr>
    </w:tbl>
    <w:p w:rsidR="00B46193" w:rsidP="00B46193" w14:paraId="67DE14A4" w14:textId="4DCAC067">
      <w:pPr>
        <w:rPr>
          <w:rFonts w:ascii="Arial" w:hAnsi="Arial" w:cs="Arial"/>
          <w:sz w:val="11"/>
          <w:szCs w:val="11"/>
        </w:rPr>
      </w:pPr>
    </w:p>
    <w:sectPr w:rsidSect="00711046">
      <w:type w:val="continuous"/>
      <w:pgSz w:w="12240" w:h="15840"/>
      <w:pgMar w:top="270" w:right="475" w:bottom="180"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0"/>
      <w:numFmt w:val="bullet"/>
      <w:lvlText w:val=""/>
      <w:lvlJc w:val="left"/>
      <w:pPr>
        <w:ind w:left="531" w:hanging="183"/>
      </w:pPr>
      <w:rPr>
        <w:rFonts w:ascii="Symbol" w:hAnsi="Symbol" w:cs="Symbol"/>
        <w:b w:val="0"/>
        <w:bCs w:val="0"/>
        <w:i w:val="0"/>
        <w:iCs w:val="0"/>
        <w:w w:val="99"/>
        <w:sz w:val="14"/>
        <w:szCs w:val="14"/>
      </w:rPr>
    </w:lvl>
    <w:lvl w:ilvl="1">
      <w:start w:val="0"/>
      <w:numFmt w:val="bullet"/>
      <w:lvlText w:val="•"/>
      <w:lvlJc w:val="left"/>
      <w:pPr>
        <w:ind w:left="1535" w:hanging="183"/>
      </w:pPr>
    </w:lvl>
    <w:lvl w:ilvl="2">
      <w:start w:val="0"/>
      <w:numFmt w:val="bullet"/>
      <w:lvlText w:val="•"/>
      <w:lvlJc w:val="left"/>
      <w:pPr>
        <w:ind w:left="2531" w:hanging="183"/>
      </w:pPr>
    </w:lvl>
    <w:lvl w:ilvl="3">
      <w:start w:val="0"/>
      <w:numFmt w:val="bullet"/>
      <w:lvlText w:val="•"/>
      <w:lvlJc w:val="left"/>
      <w:pPr>
        <w:ind w:left="3526" w:hanging="183"/>
      </w:pPr>
    </w:lvl>
    <w:lvl w:ilvl="4">
      <w:start w:val="0"/>
      <w:numFmt w:val="bullet"/>
      <w:lvlText w:val="•"/>
      <w:lvlJc w:val="left"/>
      <w:pPr>
        <w:ind w:left="4522" w:hanging="183"/>
      </w:pPr>
    </w:lvl>
    <w:lvl w:ilvl="5">
      <w:start w:val="0"/>
      <w:numFmt w:val="bullet"/>
      <w:lvlText w:val="•"/>
      <w:lvlJc w:val="left"/>
      <w:pPr>
        <w:ind w:left="5518" w:hanging="183"/>
      </w:pPr>
    </w:lvl>
    <w:lvl w:ilvl="6">
      <w:start w:val="0"/>
      <w:numFmt w:val="bullet"/>
      <w:lvlText w:val="•"/>
      <w:lvlJc w:val="left"/>
      <w:pPr>
        <w:ind w:left="6513" w:hanging="183"/>
      </w:pPr>
    </w:lvl>
    <w:lvl w:ilvl="7">
      <w:start w:val="0"/>
      <w:numFmt w:val="bullet"/>
      <w:lvlText w:val="•"/>
      <w:lvlJc w:val="left"/>
      <w:pPr>
        <w:ind w:left="7509" w:hanging="183"/>
      </w:pPr>
    </w:lvl>
    <w:lvl w:ilvl="8">
      <w:start w:val="0"/>
      <w:numFmt w:val="bullet"/>
      <w:lvlText w:val="•"/>
      <w:lvlJc w:val="left"/>
      <w:pPr>
        <w:ind w:left="8504" w:hanging="183"/>
      </w:pPr>
    </w:lvl>
  </w:abstractNum>
  <w:abstractNum w:abstractNumId="1">
    <w:nsid w:val="00000403"/>
    <w:multiLevelType w:val="multilevel"/>
    <w:tmpl w:val="00000886"/>
    <w:lvl w:ilvl="0">
      <w:start w:val="1"/>
      <w:numFmt w:val="lowerRoman"/>
      <w:lvlText w:val="%1."/>
      <w:lvlJc w:val="left"/>
      <w:pPr>
        <w:ind w:left="615" w:hanging="267"/>
      </w:pPr>
      <w:rPr>
        <w:rFonts w:ascii="Arial" w:hAnsi="Arial" w:cs="Arial"/>
        <w:b w:val="0"/>
        <w:bCs w:val="0"/>
        <w:i w:val="0"/>
        <w:iCs w:val="0"/>
        <w:w w:val="99"/>
        <w:sz w:val="14"/>
        <w:szCs w:val="14"/>
      </w:rPr>
    </w:lvl>
    <w:lvl w:ilvl="1">
      <w:start w:val="0"/>
      <w:numFmt w:val="bullet"/>
      <w:lvlText w:val="•"/>
      <w:lvlJc w:val="left"/>
      <w:pPr>
        <w:ind w:left="1607" w:hanging="267"/>
      </w:pPr>
    </w:lvl>
    <w:lvl w:ilvl="2">
      <w:start w:val="0"/>
      <w:numFmt w:val="bullet"/>
      <w:lvlText w:val="•"/>
      <w:lvlJc w:val="left"/>
      <w:pPr>
        <w:ind w:left="2595" w:hanging="267"/>
      </w:pPr>
    </w:lvl>
    <w:lvl w:ilvl="3">
      <w:start w:val="0"/>
      <w:numFmt w:val="bullet"/>
      <w:lvlText w:val="•"/>
      <w:lvlJc w:val="left"/>
      <w:pPr>
        <w:ind w:left="3582" w:hanging="267"/>
      </w:pPr>
    </w:lvl>
    <w:lvl w:ilvl="4">
      <w:start w:val="0"/>
      <w:numFmt w:val="bullet"/>
      <w:lvlText w:val="•"/>
      <w:lvlJc w:val="left"/>
      <w:pPr>
        <w:ind w:left="4570" w:hanging="267"/>
      </w:pPr>
    </w:lvl>
    <w:lvl w:ilvl="5">
      <w:start w:val="0"/>
      <w:numFmt w:val="bullet"/>
      <w:lvlText w:val="•"/>
      <w:lvlJc w:val="left"/>
      <w:pPr>
        <w:ind w:left="5558" w:hanging="267"/>
      </w:pPr>
    </w:lvl>
    <w:lvl w:ilvl="6">
      <w:start w:val="0"/>
      <w:numFmt w:val="bullet"/>
      <w:lvlText w:val="•"/>
      <w:lvlJc w:val="left"/>
      <w:pPr>
        <w:ind w:left="6545" w:hanging="267"/>
      </w:pPr>
    </w:lvl>
    <w:lvl w:ilvl="7">
      <w:start w:val="0"/>
      <w:numFmt w:val="bullet"/>
      <w:lvlText w:val="•"/>
      <w:lvlJc w:val="left"/>
      <w:pPr>
        <w:ind w:left="7533" w:hanging="267"/>
      </w:pPr>
    </w:lvl>
    <w:lvl w:ilvl="8">
      <w:start w:val="0"/>
      <w:numFmt w:val="bullet"/>
      <w:lvlText w:val="•"/>
      <w:lvlJc w:val="left"/>
      <w:pPr>
        <w:ind w:left="8520" w:hanging="267"/>
      </w:pPr>
    </w:lvl>
  </w:abstractNum>
  <w:abstractNum w:abstractNumId="2">
    <w:nsid w:val="00000404"/>
    <w:multiLevelType w:val="multilevel"/>
    <w:tmpl w:val="00000887"/>
    <w:lvl w:ilvl="0">
      <w:start w:val="1"/>
      <w:numFmt w:val="lowerRoman"/>
      <w:lvlText w:val="%1."/>
      <w:lvlJc w:val="left"/>
      <w:pPr>
        <w:ind w:left="618" w:hanging="269"/>
      </w:pPr>
      <w:rPr>
        <w:rFonts w:ascii="Arial" w:hAnsi="Arial" w:cs="Arial"/>
        <w:b w:val="0"/>
        <w:bCs w:val="0"/>
        <w:i w:val="0"/>
        <w:iCs w:val="0"/>
        <w:w w:val="99"/>
        <w:sz w:val="14"/>
        <w:szCs w:val="14"/>
      </w:rPr>
    </w:lvl>
    <w:lvl w:ilvl="1">
      <w:start w:val="0"/>
      <w:numFmt w:val="bullet"/>
      <w:lvlText w:val="•"/>
      <w:lvlJc w:val="left"/>
      <w:pPr>
        <w:ind w:left="1607" w:hanging="269"/>
      </w:pPr>
    </w:lvl>
    <w:lvl w:ilvl="2">
      <w:start w:val="0"/>
      <w:numFmt w:val="bullet"/>
      <w:lvlText w:val="•"/>
      <w:lvlJc w:val="left"/>
      <w:pPr>
        <w:ind w:left="2595" w:hanging="269"/>
      </w:pPr>
    </w:lvl>
    <w:lvl w:ilvl="3">
      <w:start w:val="0"/>
      <w:numFmt w:val="bullet"/>
      <w:lvlText w:val="•"/>
      <w:lvlJc w:val="left"/>
      <w:pPr>
        <w:ind w:left="3582" w:hanging="269"/>
      </w:pPr>
    </w:lvl>
    <w:lvl w:ilvl="4">
      <w:start w:val="0"/>
      <w:numFmt w:val="bullet"/>
      <w:lvlText w:val="•"/>
      <w:lvlJc w:val="left"/>
      <w:pPr>
        <w:ind w:left="4570" w:hanging="269"/>
      </w:pPr>
    </w:lvl>
    <w:lvl w:ilvl="5">
      <w:start w:val="0"/>
      <w:numFmt w:val="bullet"/>
      <w:lvlText w:val="•"/>
      <w:lvlJc w:val="left"/>
      <w:pPr>
        <w:ind w:left="5558" w:hanging="269"/>
      </w:pPr>
    </w:lvl>
    <w:lvl w:ilvl="6">
      <w:start w:val="0"/>
      <w:numFmt w:val="bullet"/>
      <w:lvlText w:val="•"/>
      <w:lvlJc w:val="left"/>
      <w:pPr>
        <w:ind w:left="6545" w:hanging="269"/>
      </w:pPr>
    </w:lvl>
    <w:lvl w:ilvl="7">
      <w:start w:val="0"/>
      <w:numFmt w:val="bullet"/>
      <w:lvlText w:val="•"/>
      <w:lvlJc w:val="left"/>
      <w:pPr>
        <w:ind w:left="7533" w:hanging="269"/>
      </w:pPr>
    </w:lvl>
    <w:lvl w:ilvl="8">
      <w:start w:val="0"/>
      <w:numFmt w:val="bullet"/>
      <w:lvlText w:val="•"/>
      <w:lvlJc w:val="left"/>
      <w:pPr>
        <w:ind w:left="8520" w:hanging="269"/>
      </w:pPr>
    </w:lvl>
  </w:abstractNum>
  <w:abstractNum w:abstractNumId="3">
    <w:nsid w:val="0E766D68"/>
    <w:multiLevelType w:val="hybridMultilevel"/>
    <w:tmpl w:val="F87A08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9728F9"/>
    <w:multiLevelType w:val="hybridMultilevel"/>
    <w:tmpl w:val="ECD0693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4D14F95"/>
    <w:multiLevelType w:val="multilevel"/>
    <w:tmpl w:val="EBF2330E"/>
    <w:lvl w:ilvl="0">
      <w:start w:val="6"/>
      <w:numFmt w:val="decimalZero"/>
      <w:lvlText w:val="(%1-"/>
      <w:lvlJc w:val="left"/>
      <w:pPr>
        <w:tabs>
          <w:tab w:val="num" w:pos="2220"/>
        </w:tabs>
        <w:ind w:left="2220" w:hanging="2220"/>
      </w:pPr>
      <w:rPr>
        <w:rFonts w:hint="default"/>
      </w:rPr>
    </w:lvl>
    <w:lvl w:ilvl="1">
      <w:start w:val="21"/>
      <w:numFmt w:val="decimal"/>
      <w:lvlText w:val="(%1-%2-"/>
      <w:lvlJc w:val="left"/>
      <w:pPr>
        <w:tabs>
          <w:tab w:val="num" w:pos="2220"/>
        </w:tabs>
        <w:ind w:left="2220" w:hanging="2220"/>
      </w:pPr>
      <w:rPr>
        <w:rFonts w:hint="default"/>
      </w:rPr>
    </w:lvl>
    <w:lvl w:ilvl="2">
      <w:start w:val="7"/>
      <w:numFmt w:val="decimalZero"/>
      <w:lvlText w:val="(%1-%2-%3)"/>
      <w:lvlJc w:val="left"/>
      <w:pPr>
        <w:tabs>
          <w:tab w:val="num" w:pos="2220"/>
        </w:tabs>
        <w:ind w:left="2220" w:hanging="2220"/>
      </w:pPr>
      <w:rPr>
        <w:rFonts w:hint="default"/>
        <w:b w:val="0"/>
      </w:rPr>
    </w:lvl>
    <w:lvl w:ilvl="3">
      <w:start w:val="1"/>
      <w:numFmt w:val="decimal"/>
      <w:lvlText w:val="(%1-%2-%3)%4."/>
      <w:lvlJc w:val="left"/>
      <w:pPr>
        <w:tabs>
          <w:tab w:val="num" w:pos="2220"/>
        </w:tabs>
        <w:ind w:left="2220" w:hanging="2220"/>
      </w:pPr>
      <w:rPr>
        <w:rFonts w:hint="default"/>
      </w:rPr>
    </w:lvl>
    <w:lvl w:ilvl="4">
      <w:start w:val="1"/>
      <w:numFmt w:val="decimal"/>
      <w:lvlText w:val="(%1-%2-%3)%4.%5."/>
      <w:lvlJc w:val="left"/>
      <w:pPr>
        <w:tabs>
          <w:tab w:val="num" w:pos="2220"/>
        </w:tabs>
        <w:ind w:left="2220" w:hanging="2220"/>
      </w:pPr>
      <w:rPr>
        <w:rFonts w:hint="default"/>
      </w:rPr>
    </w:lvl>
    <w:lvl w:ilvl="5">
      <w:start w:val="1"/>
      <w:numFmt w:val="decimal"/>
      <w:lvlText w:val="(%1-%2-%3)%4.%5.%6."/>
      <w:lvlJc w:val="left"/>
      <w:pPr>
        <w:tabs>
          <w:tab w:val="num" w:pos="2220"/>
        </w:tabs>
        <w:ind w:left="2220" w:hanging="2220"/>
      </w:pPr>
      <w:rPr>
        <w:rFonts w:hint="default"/>
      </w:rPr>
    </w:lvl>
    <w:lvl w:ilvl="6">
      <w:start w:val="1"/>
      <w:numFmt w:val="decimal"/>
      <w:lvlText w:val="(%1-%2-%3)%4.%5.%6.%7."/>
      <w:lvlJc w:val="left"/>
      <w:pPr>
        <w:tabs>
          <w:tab w:val="num" w:pos="2220"/>
        </w:tabs>
        <w:ind w:left="2220" w:hanging="2220"/>
      </w:pPr>
      <w:rPr>
        <w:rFonts w:hint="default"/>
      </w:rPr>
    </w:lvl>
    <w:lvl w:ilvl="7">
      <w:start w:val="1"/>
      <w:numFmt w:val="decimal"/>
      <w:lvlText w:val="(%1-%2-%3)%4.%5.%6.%7.%8."/>
      <w:lvlJc w:val="left"/>
      <w:pPr>
        <w:tabs>
          <w:tab w:val="num" w:pos="2220"/>
        </w:tabs>
        <w:ind w:left="2220" w:hanging="2220"/>
      </w:pPr>
      <w:rPr>
        <w:rFonts w:hint="default"/>
      </w:rPr>
    </w:lvl>
    <w:lvl w:ilvl="8">
      <w:start w:val="1"/>
      <w:numFmt w:val="decimal"/>
      <w:lvlText w:val="(%1-%2-%3)%4.%5.%6.%7.%8.%9."/>
      <w:lvlJc w:val="left"/>
      <w:pPr>
        <w:tabs>
          <w:tab w:val="num" w:pos="2220"/>
        </w:tabs>
        <w:ind w:left="2220" w:hanging="2220"/>
      </w:pPr>
      <w:rPr>
        <w:rFonts w:hint="default"/>
      </w:rPr>
    </w:lvl>
  </w:abstractNum>
  <w:abstractNum w:abstractNumId="6">
    <w:nsid w:val="15517346"/>
    <w:multiLevelType w:val="hybridMultilevel"/>
    <w:tmpl w:val="47D04E6C"/>
    <w:lvl w:ilvl="0">
      <w:start w:val="1"/>
      <w:numFmt w:val="bullet"/>
      <w:lvlText w:val=""/>
      <w:lvlJc w:val="left"/>
      <w:pPr>
        <w:ind w:left="1020" w:hanging="360"/>
      </w:pPr>
      <w:rPr>
        <w:rFonts w:ascii="Symbol" w:hAnsi="Symbol" w:hint="default"/>
      </w:rPr>
    </w:lvl>
    <w:lvl w:ilvl="1" w:tentative="1">
      <w:start w:val="1"/>
      <w:numFmt w:val="bullet"/>
      <w:lvlText w:val="o"/>
      <w:lvlJc w:val="left"/>
      <w:pPr>
        <w:ind w:left="1740" w:hanging="360"/>
      </w:pPr>
      <w:rPr>
        <w:rFonts w:ascii="Courier New" w:hAnsi="Courier New" w:cs="Courier New" w:hint="default"/>
      </w:rPr>
    </w:lvl>
    <w:lvl w:ilvl="2" w:tentative="1">
      <w:start w:val="1"/>
      <w:numFmt w:val="bullet"/>
      <w:lvlText w:val=""/>
      <w:lvlJc w:val="left"/>
      <w:pPr>
        <w:ind w:left="2460" w:hanging="360"/>
      </w:pPr>
      <w:rPr>
        <w:rFonts w:ascii="Wingdings" w:hAnsi="Wingdings" w:hint="default"/>
      </w:rPr>
    </w:lvl>
    <w:lvl w:ilvl="3" w:tentative="1">
      <w:start w:val="1"/>
      <w:numFmt w:val="bullet"/>
      <w:lvlText w:val=""/>
      <w:lvlJc w:val="left"/>
      <w:pPr>
        <w:ind w:left="3180" w:hanging="360"/>
      </w:pPr>
      <w:rPr>
        <w:rFonts w:ascii="Symbol" w:hAnsi="Symbol" w:hint="default"/>
      </w:rPr>
    </w:lvl>
    <w:lvl w:ilvl="4" w:tentative="1">
      <w:start w:val="1"/>
      <w:numFmt w:val="bullet"/>
      <w:lvlText w:val="o"/>
      <w:lvlJc w:val="left"/>
      <w:pPr>
        <w:ind w:left="3900" w:hanging="360"/>
      </w:pPr>
      <w:rPr>
        <w:rFonts w:ascii="Courier New" w:hAnsi="Courier New" w:cs="Courier New" w:hint="default"/>
      </w:rPr>
    </w:lvl>
    <w:lvl w:ilvl="5" w:tentative="1">
      <w:start w:val="1"/>
      <w:numFmt w:val="bullet"/>
      <w:lvlText w:val=""/>
      <w:lvlJc w:val="left"/>
      <w:pPr>
        <w:ind w:left="4620" w:hanging="360"/>
      </w:pPr>
      <w:rPr>
        <w:rFonts w:ascii="Wingdings" w:hAnsi="Wingdings" w:hint="default"/>
      </w:rPr>
    </w:lvl>
    <w:lvl w:ilvl="6" w:tentative="1">
      <w:start w:val="1"/>
      <w:numFmt w:val="bullet"/>
      <w:lvlText w:val=""/>
      <w:lvlJc w:val="left"/>
      <w:pPr>
        <w:ind w:left="5340" w:hanging="360"/>
      </w:pPr>
      <w:rPr>
        <w:rFonts w:ascii="Symbol" w:hAnsi="Symbol" w:hint="default"/>
      </w:rPr>
    </w:lvl>
    <w:lvl w:ilvl="7" w:tentative="1">
      <w:start w:val="1"/>
      <w:numFmt w:val="bullet"/>
      <w:lvlText w:val="o"/>
      <w:lvlJc w:val="left"/>
      <w:pPr>
        <w:ind w:left="6060" w:hanging="360"/>
      </w:pPr>
      <w:rPr>
        <w:rFonts w:ascii="Courier New" w:hAnsi="Courier New" w:cs="Courier New" w:hint="default"/>
      </w:rPr>
    </w:lvl>
    <w:lvl w:ilvl="8" w:tentative="1">
      <w:start w:val="1"/>
      <w:numFmt w:val="bullet"/>
      <w:lvlText w:val=""/>
      <w:lvlJc w:val="left"/>
      <w:pPr>
        <w:ind w:left="6780" w:hanging="360"/>
      </w:pPr>
      <w:rPr>
        <w:rFonts w:ascii="Wingdings" w:hAnsi="Wingdings" w:hint="default"/>
      </w:rPr>
    </w:lvl>
  </w:abstractNum>
  <w:abstractNum w:abstractNumId="7">
    <w:nsid w:val="1D9D521F"/>
    <w:multiLevelType w:val="hybridMultilevel"/>
    <w:tmpl w:val="E7C4FFD2"/>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8">
    <w:nsid w:val="1DF8755F"/>
    <w:multiLevelType w:val="hybridMultilevel"/>
    <w:tmpl w:val="4566BD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E7E01E0"/>
    <w:multiLevelType w:val="hybridMultilevel"/>
    <w:tmpl w:val="5058B2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957E1A"/>
    <w:multiLevelType w:val="hybridMultilevel"/>
    <w:tmpl w:val="F328CA26"/>
    <w:lvl w:ilvl="0">
      <w:start w:val="2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0C44866"/>
    <w:multiLevelType w:val="hybridMultilevel"/>
    <w:tmpl w:val="4D0E9CBA"/>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4C126BB"/>
    <w:multiLevelType w:val="hybridMultilevel"/>
    <w:tmpl w:val="E85E205E"/>
    <w:lvl w:ilvl="0">
      <w:start w:val="2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68E4BB7"/>
    <w:multiLevelType w:val="hybridMultilevel"/>
    <w:tmpl w:val="DC9864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75773A3"/>
    <w:multiLevelType w:val="hybridMultilevel"/>
    <w:tmpl w:val="16B6BE9A"/>
    <w:lvl w:ilvl="0">
      <w:start w:val="1"/>
      <w:numFmt w:val="bullet"/>
      <w:lvlText w:val=""/>
      <w:lvlJc w:val="left"/>
      <w:pPr>
        <w:tabs>
          <w:tab w:val="num" w:pos="1077"/>
        </w:tabs>
        <w:ind w:left="1077" w:hanging="360"/>
      </w:pPr>
      <w:rPr>
        <w:rFonts w:ascii="Symbol" w:hAnsi="Symbol" w:hint="default"/>
      </w:rPr>
    </w:lvl>
    <w:lvl w:ilvl="1" w:tentative="1">
      <w:start w:val="1"/>
      <w:numFmt w:val="bullet"/>
      <w:lvlText w:val="o"/>
      <w:lvlJc w:val="left"/>
      <w:pPr>
        <w:tabs>
          <w:tab w:val="num" w:pos="1797"/>
        </w:tabs>
        <w:ind w:left="1797" w:hanging="360"/>
      </w:pPr>
      <w:rPr>
        <w:rFonts w:ascii="Courier New" w:hAnsi="Courier New" w:cs="Courier New" w:hint="default"/>
      </w:rPr>
    </w:lvl>
    <w:lvl w:ilvl="2" w:tentative="1">
      <w:start w:val="1"/>
      <w:numFmt w:val="bullet"/>
      <w:lvlText w:val=""/>
      <w:lvlJc w:val="left"/>
      <w:pPr>
        <w:tabs>
          <w:tab w:val="num" w:pos="2517"/>
        </w:tabs>
        <w:ind w:left="2517" w:hanging="360"/>
      </w:pPr>
      <w:rPr>
        <w:rFonts w:ascii="Wingdings" w:hAnsi="Wingdings" w:hint="default"/>
      </w:rPr>
    </w:lvl>
    <w:lvl w:ilvl="3" w:tentative="1">
      <w:start w:val="1"/>
      <w:numFmt w:val="bullet"/>
      <w:lvlText w:val=""/>
      <w:lvlJc w:val="left"/>
      <w:pPr>
        <w:tabs>
          <w:tab w:val="num" w:pos="3237"/>
        </w:tabs>
        <w:ind w:left="3237" w:hanging="360"/>
      </w:pPr>
      <w:rPr>
        <w:rFonts w:ascii="Symbol" w:hAnsi="Symbol" w:hint="default"/>
      </w:rPr>
    </w:lvl>
    <w:lvl w:ilvl="4" w:tentative="1">
      <w:start w:val="1"/>
      <w:numFmt w:val="bullet"/>
      <w:lvlText w:val="o"/>
      <w:lvlJc w:val="left"/>
      <w:pPr>
        <w:tabs>
          <w:tab w:val="num" w:pos="3957"/>
        </w:tabs>
        <w:ind w:left="3957" w:hanging="360"/>
      </w:pPr>
      <w:rPr>
        <w:rFonts w:ascii="Courier New" w:hAnsi="Courier New" w:cs="Courier New" w:hint="default"/>
      </w:rPr>
    </w:lvl>
    <w:lvl w:ilvl="5" w:tentative="1">
      <w:start w:val="1"/>
      <w:numFmt w:val="bullet"/>
      <w:lvlText w:val=""/>
      <w:lvlJc w:val="left"/>
      <w:pPr>
        <w:tabs>
          <w:tab w:val="num" w:pos="4677"/>
        </w:tabs>
        <w:ind w:left="4677" w:hanging="360"/>
      </w:pPr>
      <w:rPr>
        <w:rFonts w:ascii="Wingdings" w:hAnsi="Wingdings" w:hint="default"/>
      </w:rPr>
    </w:lvl>
    <w:lvl w:ilvl="6" w:tentative="1">
      <w:start w:val="1"/>
      <w:numFmt w:val="bullet"/>
      <w:lvlText w:val=""/>
      <w:lvlJc w:val="left"/>
      <w:pPr>
        <w:tabs>
          <w:tab w:val="num" w:pos="5397"/>
        </w:tabs>
        <w:ind w:left="5397" w:hanging="360"/>
      </w:pPr>
      <w:rPr>
        <w:rFonts w:ascii="Symbol" w:hAnsi="Symbol" w:hint="default"/>
      </w:rPr>
    </w:lvl>
    <w:lvl w:ilvl="7" w:tentative="1">
      <w:start w:val="1"/>
      <w:numFmt w:val="bullet"/>
      <w:lvlText w:val="o"/>
      <w:lvlJc w:val="left"/>
      <w:pPr>
        <w:tabs>
          <w:tab w:val="num" w:pos="6117"/>
        </w:tabs>
        <w:ind w:left="6117" w:hanging="360"/>
      </w:pPr>
      <w:rPr>
        <w:rFonts w:ascii="Courier New" w:hAnsi="Courier New" w:cs="Courier New" w:hint="default"/>
      </w:rPr>
    </w:lvl>
    <w:lvl w:ilvl="8" w:tentative="1">
      <w:start w:val="1"/>
      <w:numFmt w:val="bullet"/>
      <w:lvlText w:val=""/>
      <w:lvlJc w:val="left"/>
      <w:pPr>
        <w:tabs>
          <w:tab w:val="num" w:pos="6837"/>
        </w:tabs>
        <w:ind w:left="6837" w:hanging="360"/>
      </w:pPr>
      <w:rPr>
        <w:rFonts w:ascii="Wingdings" w:hAnsi="Wingdings" w:hint="default"/>
      </w:rPr>
    </w:lvl>
  </w:abstractNum>
  <w:abstractNum w:abstractNumId="15">
    <w:nsid w:val="2A2634EE"/>
    <w:multiLevelType w:val="hybridMultilevel"/>
    <w:tmpl w:val="8E364D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2A4963F5"/>
    <w:multiLevelType w:val="hybridMultilevel"/>
    <w:tmpl w:val="DB98EE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D97422A"/>
    <w:multiLevelType w:val="hybridMultilevel"/>
    <w:tmpl w:val="1B8AFB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42417B8"/>
    <w:multiLevelType w:val="hybridMultilevel"/>
    <w:tmpl w:val="49B89B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A8D6642"/>
    <w:multiLevelType w:val="multilevel"/>
    <w:tmpl w:val="00000887"/>
    <w:lvl w:ilvl="0">
      <w:start w:val="1"/>
      <w:numFmt w:val="lowerRoman"/>
      <w:lvlText w:val="%1."/>
      <w:lvlJc w:val="left"/>
      <w:pPr>
        <w:ind w:left="618" w:hanging="269"/>
      </w:pPr>
      <w:rPr>
        <w:rFonts w:ascii="Arial" w:hAnsi="Arial" w:cs="Arial"/>
        <w:b w:val="0"/>
        <w:bCs w:val="0"/>
        <w:i w:val="0"/>
        <w:iCs w:val="0"/>
        <w:w w:val="99"/>
        <w:sz w:val="14"/>
        <w:szCs w:val="14"/>
      </w:rPr>
    </w:lvl>
    <w:lvl w:ilvl="1">
      <w:start w:val="0"/>
      <w:numFmt w:val="bullet"/>
      <w:lvlText w:val="•"/>
      <w:lvlJc w:val="left"/>
      <w:pPr>
        <w:ind w:left="1607" w:hanging="269"/>
      </w:pPr>
    </w:lvl>
    <w:lvl w:ilvl="2">
      <w:start w:val="0"/>
      <w:numFmt w:val="bullet"/>
      <w:lvlText w:val="•"/>
      <w:lvlJc w:val="left"/>
      <w:pPr>
        <w:ind w:left="2595" w:hanging="269"/>
      </w:pPr>
    </w:lvl>
    <w:lvl w:ilvl="3">
      <w:start w:val="0"/>
      <w:numFmt w:val="bullet"/>
      <w:lvlText w:val="•"/>
      <w:lvlJc w:val="left"/>
      <w:pPr>
        <w:ind w:left="3582" w:hanging="269"/>
      </w:pPr>
    </w:lvl>
    <w:lvl w:ilvl="4">
      <w:start w:val="0"/>
      <w:numFmt w:val="bullet"/>
      <w:lvlText w:val="•"/>
      <w:lvlJc w:val="left"/>
      <w:pPr>
        <w:ind w:left="4570" w:hanging="269"/>
      </w:pPr>
    </w:lvl>
    <w:lvl w:ilvl="5">
      <w:start w:val="0"/>
      <w:numFmt w:val="bullet"/>
      <w:lvlText w:val="•"/>
      <w:lvlJc w:val="left"/>
      <w:pPr>
        <w:ind w:left="5558" w:hanging="269"/>
      </w:pPr>
    </w:lvl>
    <w:lvl w:ilvl="6">
      <w:start w:val="0"/>
      <w:numFmt w:val="bullet"/>
      <w:lvlText w:val="•"/>
      <w:lvlJc w:val="left"/>
      <w:pPr>
        <w:ind w:left="6545" w:hanging="269"/>
      </w:pPr>
    </w:lvl>
    <w:lvl w:ilvl="7">
      <w:start w:val="0"/>
      <w:numFmt w:val="bullet"/>
      <w:lvlText w:val="•"/>
      <w:lvlJc w:val="left"/>
      <w:pPr>
        <w:ind w:left="7533" w:hanging="269"/>
      </w:pPr>
    </w:lvl>
    <w:lvl w:ilvl="8">
      <w:start w:val="0"/>
      <w:numFmt w:val="bullet"/>
      <w:lvlText w:val="•"/>
      <w:lvlJc w:val="left"/>
      <w:pPr>
        <w:ind w:left="8520" w:hanging="269"/>
      </w:pPr>
    </w:lvl>
  </w:abstractNum>
  <w:abstractNum w:abstractNumId="20">
    <w:nsid w:val="3E4400EE"/>
    <w:multiLevelType w:val="hybridMultilevel"/>
    <w:tmpl w:val="96522E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43F58F4"/>
    <w:multiLevelType w:val="hybridMultilevel"/>
    <w:tmpl w:val="8ED637F6"/>
    <w:lvl w:ilvl="0">
      <w:start w:val="1"/>
      <w:numFmt w:val="lowerRoman"/>
      <w:lvlText w:val="%1."/>
      <w:lvlJc w:val="left"/>
      <w:pPr>
        <w:ind w:left="883" w:hanging="720"/>
      </w:pPr>
      <w:rPr>
        <w:rFonts w:hint="default"/>
      </w:rPr>
    </w:lvl>
    <w:lvl w:ilvl="1" w:tentative="1">
      <w:start w:val="1"/>
      <w:numFmt w:val="lowerLetter"/>
      <w:lvlText w:val="%2."/>
      <w:lvlJc w:val="left"/>
      <w:pPr>
        <w:ind w:left="1243" w:hanging="360"/>
      </w:pPr>
    </w:lvl>
    <w:lvl w:ilvl="2" w:tentative="1">
      <w:start w:val="1"/>
      <w:numFmt w:val="lowerRoman"/>
      <w:lvlText w:val="%3."/>
      <w:lvlJc w:val="right"/>
      <w:pPr>
        <w:ind w:left="1963" w:hanging="180"/>
      </w:pPr>
    </w:lvl>
    <w:lvl w:ilvl="3" w:tentative="1">
      <w:start w:val="1"/>
      <w:numFmt w:val="decimal"/>
      <w:lvlText w:val="%4."/>
      <w:lvlJc w:val="left"/>
      <w:pPr>
        <w:ind w:left="2683" w:hanging="360"/>
      </w:pPr>
    </w:lvl>
    <w:lvl w:ilvl="4" w:tentative="1">
      <w:start w:val="1"/>
      <w:numFmt w:val="lowerLetter"/>
      <w:lvlText w:val="%5."/>
      <w:lvlJc w:val="left"/>
      <w:pPr>
        <w:ind w:left="3403" w:hanging="360"/>
      </w:pPr>
    </w:lvl>
    <w:lvl w:ilvl="5" w:tentative="1">
      <w:start w:val="1"/>
      <w:numFmt w:val="lowerRoman"/>
      <w:lvlText w:val="%6."/>
      <w:lvlJc w:val="right"/>
      <w:pPr>
        <w:ind w:left="4123" w:hanging="180"/>
      </w:pPr>
    </w:lvl>
    <w:lvl w:ilvl="6" w:tentative="1">
      <w:start w:val="1"/>
      <w:numFmt w:val="decimal"/>
      <w:lvlText w:val="%7."/>
      <w:lvlJc w:val="left"/>
      <w:pPr>
        <w:ind w:left="4843" w:hanging="360"/>
      </w:pPr>
    </w:lvl>
    <w:lvl w:ilvl="7" w:tentative="1">
      <w:start w:val="1"/>
      <w:numFmt w:val="lowerLetter"/>
      <w:lvlText w:val="%8."/>
      <w:lvlJc w:val="left"/>
      <w:pPr>
        <w:ind w:left="5563" w:hanging="360"/>
      </w:pPr>
    </w:lvl>
    <w:lvl w:ilvl="8" w:tentative="1">
      <w:start w:val="1"/>
      <w:numFmt w:val="lowerRoman"/>
      <w:lvlText w:val="%9."/>
      <w:lvlJc w:val="right"/>
      <w:pPr>
        <w:ind w:left="6283" w:hanging="180"/>
      </w:pPr>
    </w:lvl>
  </w:abstractNum>
  <w:abstractNum w:abstractNumId="22">
    <w:nsid w:val="44DE3B4A"/>
    <w:multiLevelType w:val="hybridMultilevel"/>
    <w:tmpl w:val="6C86E79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B525C69"/>
    <w:multiLevelType w:val="hybridMultilevel"/>
    <w:tmpl w:val="12F48836"/>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4E34F84"/>
    <w:multiLevelType w:val="hybridMultilevel"/>
    <w:tmpl w:val="4C6636E0"/>
    <w:lvl w:ilvl="0">
      <w:start w:val="1"/>
      <w:numFmt w:val="bullet"/>
      <w:lvlText w:val=""/>
      <w:lvlJc w:val="left"/>
      <w:pPr>
        <w:ind w:left="1020" w:hanging="360"/>
      </w:pPr>
      <w:rPr>
        <w:rFonts w:ascii="Symbol" w:hAnsi="Symbol" w:hint="default"/>
      </w:rPr>
    </w:lvl>
    <w:lvl w:ilvl="1" w:tentative="1">
      <w:start w:val="1"/>
      <w:numFmt w:val="bullet"/>
      <w:lvlText w:val="o"/>
      <w:lvlJc w:val="left"/>
      <w:pPr>
        <w:ind w:left="1740" w:hanging="360"/>
      </w:pPr>
      <w:rPr>
        <w:rFonts w:ascii="Courier New" w:hAnsi="Courier New" w:cs="Courier New" w:hint="default"/>
      </w:rPr>
    </w:lvl>
    <w:lvl w:ilvl="2" w:tentative="1">
      <w:start w:val="1"/>
      <w:numFmt w:val="bullet"/>
      <w:lvlText w:val=""/>
      <w:lvlJc w:val="left"/>
      <w:pPr>
        <w:ind w:left="2460" w:hanging="360"/>
      </w:pPr>
      <w:rPr>
        <w:rFonts w:ascii="Wingdings" w:hAnsi="Wingdings" w:hint="default"/>
      </w:rPr>
    </w:lvl>
    <w:lvl w:ilvl="3" w:tentative="1">
      <w:start w:val="1"/>
      <w:numFmt w:val="bullet"/>
      <w:lvlText w:val=""/>
      <w:lvlJc w:val="left"/>
      <w:pPr>
        <w:ind w:left="3180" w:hanging="360"/>
      </w:pPr>
      <w:rPr>
        <w:rFonts w:ascii="Symbol" w:hAnsi="Symbol" w:hint="default"/>
      </w:rPr>
    </w:lvl>
    <w:lvl w:ilvl="4" w:tentative="1">
      <w:start w:val="1"/>
      <w:numFmt w:val="bullet"/>
      <w:lvlText w:val="o"/>
      <w:lvlJc w:val="left"/>
      <w:pPr>
        <w:ind w:left="3900" w:hanging="360"/>
      </w:pPr>
      <w:rPr>
        <w:rFonts w:ascii="Courier New" w:hAnsi="Courier New" w:cs="Courier New" w:hint="default"/>
      </w:rPr>
    </w:lvl>
    <w:lvl w:ilvl="5" w:tentative="1">
      <w:start w:val="1"/>
      <w:numFmt w:val="bullet"/>
      <w:lvlText w:val=""/>
      <w:lvlJc w:val="left"/>
      <w:pPr>
        <w:ind w:left="4620" w:hanging="360"/>
      </w:pPr>
      <w:rPr>
        <w:rFonts w:ascii="Wingdings" w:hAnsi="Wingdings" w:hint="default"/>
      </w:rPr>
    </w:lvl>
    <w:lvl w:ilvl="6" w:tentative="1">
      <w:start w:val="1"/>
      <w:numFmt w:val="bullet"/>
      <w:lvlText w:val=""/>
      <w:lvlJc w:val="left"/>
      <w:pPr>
        <w:ind w:left="5340" w:hanging="360"/>
      </w:pPr>
      <w:rPr>
        <w:rFonts w:ascii="Symbol" w:hAnsi="Symbol" w:hint="default"/>
      </w:rPr>
    </w:lvl>
    <w:lvl w:ilvl="7" w:tentative="1">
      <w:start w:val="1"/>
      <w:numFmt w:val="bullet"/>
      <w:lvlText w:val="o"/>
      <w:lvlJc w:val="left"/>
      <w:pPr>
        <w:ind w:left="6060" w:hanging="360"/>
      </w:pPr>
      <w:rPr>
        <w:rFonts w:ascii="Courier New" w:hAnsi="Courier New" w:cs="Courier New" w:hint="default"/>
      </w:rPr>
    </w:lvl>
    <w:lvl w:ilvl="8" w:tentative="1">
      <w:start w:val="1"/>
      <w:numFmt w:val="bullet"/>
      <w:lvlText w:val=""/>
      <w:lvlJc w:val="left"/>
      <w:pPr>
        <w:ind w:left="6780" w:hanging="360"/>
      </w:pPr>
      <w:rPr>
        <w:rFonts w:ascii="Wingdings" w:hAnsi="Wingdings" w:hint="default"/>
      </w:rPr>
    </w:lvl>
  </w:abstractNum>
  <w:abstractNum w:abstractNumId="25">
    <w:nsid w:val="56443BDE"/>
    <w:multiLevelType w:val="hybridMultilevel"/>
    <w:tmpl w:val="0D4A56A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68F7018"/>
    <w:multiLevelType w:val="hybridMultilevel"/>
    <w:tmpl w:val="C50857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82412A7"/>
    <w:multiLevelType w:val="hybridMultilevel"/>
    <w:tmpl w:val="D6EA8F5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1152442"/>
    <w:multiLevelType w:val="hybridMultilevel"/>
    <w:tmpl w:val="448ABE6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69CB57AF"/>
    <w:multiLevelType w:val="hybridMultilevel"/>
    <w:tmpl w:val="46B881F6"/>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30">
    <w:nsid w:val="77C812C2"/>
    <w:multiLevelType w:val="hybridMultilevel"/>
    <w:tmpl w:val="5614930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79131185"/>
    <w:multiLevelType w:val="hybridMultilevel"/>
    <w:tmpl w:val="BDF606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96A36B5"/>
    <w:multiLevelType w:val="hybridMultilevel"/>
    <w:tmpl w:val="F9B0636C"/>
    <w:lvl w:ilvl="0">
      <w:start w:val="1"/>
      <w:numFmt w:val="bullet"/>
      <w:lvlText w:val=""/>
      <w:lvlJc w:val="left"/>
      <w:pPr>
        <w:tabs>
          <w:tab w:val="num" w:pos="783"/>
        </w:tabs>
        <w:ind w:left="783" w:hanging="360"/>
      </w:pPr>
      <w:rPr>
        <w:rFonts w:ascii="Symbol" w:hAnsi="Symbol" w:hint="default"/>
      </w:rPr>
    </w:lvl>
    <w:lvl w:ilvl="1" w:tentative="1">
      <w:start w:val="1"/>
      <w:numFmt w:val="bullet"/>
      <w:lvlText w:val="o"/>
      <w:lvlJc w:val="left"/>
      <w:pPr>
        <w:tabs>
          <w:tab w:val="num" w:pos="1503"/>
        </w:tabs>
        <w:ind w:left="1503" w:hanging="360"/>
      </w:pPr>
      <w:rPr>
        <w:rFonts w:ascii="Courier New" w:hAnsi="Courier New" w:cs="Courier New" w:hint="default"/>
      </w:rPr>
    </w:lvl>
    <w:lvl w:ilvl="2" w:tentative="1">
      <w:start w:val="1"/>
      <w:numFmt w:val="bullet"/>
      <w:lvlText w:val=""/>
      <w:lvlJc w:val="left"/>
      <w:pPr>
        <w:tabs>
          <w:tab w:val="num" w:pos="2223"/>
        </w:tabs>
        <w:ind w:left="2223" w:hanging="360"/>
      </w:pPr>
      <w:rPr>
        <w:rFonts w:ascii="Wingdings" w:hAnsi="Wingdings" w:hint="default"/>
      </w:rPr>
    </w:lvl>
    <w:lvl w:ilvl="3" w:tentative="1">
      <w:start w:val="1"/>
      <w:numFmt w:val="bullet"/>
      <w:lvlText w:val=""/>
      <w:lvlJc w:val="left"/>
      <w:pPr>
        <w:tabs>
          <w:tab w:val="num" w:pos="2943"/>
        </w:tabs>
        <w:ind w:left="2943" w:hanging="360"/>
      </w:pPr>
      <w:rPr>
        <w:rFonts w:ascii="Symbol" w:hAnsi="Symbol" w:hint="default"/>
      </w:rPr>
    </w:lvl>
    <w:lvl w:ilvl="4" w:tentative="1">
      <w:start w:val="1"/>
      <w:numFmt w:val="bullet"/>
      <w:lvlText w:val="o"/>
      <w:lvlJc w:val="left"/>
      <w:pPr>
        <w:tabs>
          <w:tab w:val="num" w:pos="3663"/>
        </w:tabs>
        <w:ind w:left="3663" w:hanging="360"/>
      </w:pPr>
      <w:rPr>
        <w:rFonts w:ascii="Courier New" w:hAnsi="Courier New" w:cs="Courier New" w:hint="default"/>
      </w:rPr>
    </w:lvl>
    <w:lvl w:ilvl="5" w:tentative="1">
      <w:start w:val="1"/>
      <w:numFmt w:val="bullet"/>
      <w:lvlText w:val=""/>
      <w:lvlJc w:val="left"/>
      <w:pPr>
        <w:tabs>
          <w:tab w:val="num" w:pos="4383"/>
        </w:tabs>
        <w:ind w:left="4383" w:hanging="360"/>
      </w:pPr>
      <w:rPr>
        <w:rFonts w:ascii="Wingdings" w:hAnsi="Wingdings" w:hint="default"/>
      </w:rPr>
    </w:lvl>
    <w:lvl w:ilvl="6" w:tentative="1">
      <w:start w:val="1"/>
      <w:numFmt w:val="bullet"/>
      <w:lvlText w:val=""/>
      <w:lvlJc w:val="left"/>
      <w:pPr>
        <w:tabs>
          <w:tab w:val="num" w:pos="5103"/>
        </w:tabs>
        <w:ind w:left="5103" w:hanging="360"/>
      </w:pPr>
      <w:rPr>
        <w:rFonts w:ascii="Symbol" w:hAnsi="Symbol" w:hint="default"/>
      </w:rPr>
    </w:lvl>
    <w:lvl w:ilvl="7" w:tentative="1">
      <w:start w:val="1"/>
      <w:numFmt w:val="bullet"/>
      <w:lvlText w:val="o"/>
      <w:lvlJc w:val="left"/>
      <w:pPr>
        <w:tabs>
          <w:tab w:val="num" w:pos="5823"/>
        </w:tabs>
        <w:ind w:left="5823" w:hanging="360"/>
      </w:pPr>
      <w:rPr>
        <w:rFonts w:ascii="Courier New" w:hAnsi="Courier New" w:cs="Courier New" w:hint="default"/>
      </w:rPr>
    </w:lvl>
    <w:lvl w:ilvl="8" w:tentative="1">
      <w:start w:val="1"/>
      <w:numFmt w:val="bullet"/>
      <w:lvlText w:val=""/>
      <w:lvlJc w:val="left"/>
      <w:pPr>
        <w:tabs>
          <w:tab w:val="num" w:pos="6543"/>
        </w:tabs>
        <w:ind w:left="6543" w:hanging="360"/>
      </w:pPr>
      <w:rPr>
        <w:rFonts w:ascii="Wingdings" w:hAnsi="Wingdings" w:hint="default"/>
      </w:rPr>
    </w:lvl>
  </w:abstractNum>
  <w:abstractNum w:abstractNumId="33">
    <w:nsid w:val="7A223C2B"/>
    <w:multiLevelType w:val="hybridMultilevel"/>
    <w:tmpl w:val="0D2A4B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AF316B9"/>
    <w:multiLevelType w:val="hybridMultilevel"/>
    <w:tmpl w:val="DA42BD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F0D764E"/>
    <w:multiLevelType w:val="multilevel"/>
    <w:tmpl w:val="00000886"/>
    <w:lvl w:ilvl="0">
      <w:start w:val="1"/>
      <w:numFmt w:val="lowerRoman"/>
      <w:lvlText w:val="%1."/>
      <w:lvlJc w:val="left"/>
      <w:pPr>
        <w:ind w:left="615" w:hanging="267"/>
      </w:pPr>
      <w:rPr>
        <w:rFonts w:ascii="Arial" w:hAnsi="Arial" w:cs="Arial"/>
        <w:b w:val="0"/>
        <w:bCs w:val="0"/>
        <w:i w:val="0"/>
        <w:iCs w:val="0"/>
        <w:w w:val="99"/>
        <w:sz w:val="14"/>
        <w:szCs w:val="14"/>
      </w:rPr>
    </w:lvl>
    <w:lvl w:ilvl="1">
      <w:start w:val="0"/>
      <w:numFmt w:val="bullet"/>
      <w:lvlText w:val="•"/>
      <w:lvlJc w:val="left"/>
      <w:pPr>
        <w:ind w:left="1607" w:hanging="267"/>
      </w:pPr>
    </w:lvl>
    <w:lvl w:ilvl="2">
      <w:start w:val="0"/>
      <w:numFmt w:val="bullet"/>
      <w:lvlText w:val="•"/>
      <w:lvlJc w:val="left"/>
      <w:pPr>
        <w:ind w:left="2595" w:hanging="267"/>
      </w:pPr>
    </w:lvl>
    <w:lvl w:ilvl="3">
      <w:start w:val="0"/>
      <w:numFmt w:val="bullet"/>
      <w:lvlText w:val="•"/>
      <w:lvlJc w:val="left"/>
      <w:pPr>
        <w:ind w:left="3582" w:hanging="267"/>
      </w:pPr>
    </w:lvl>
    <w:lvl w:ilvl="4">
      <w:start w:val="0"/>
      <w:numFmt w:val="bullet"/>
      <w:lvlText w:val="•"/>
      <w:lvlJc w:val="left"/>
      <w:pPr>
        <w:ind w:left="4570" w:hanging="267"/>
      </w:pPr>
    </w:lvl>
    <w:lvl w:ilvl="5">
      <w:start w:val="0"/>
      <w:numFmt w:val="bullet"/>
      <w:lvlText w:val="•"/>
      <w:lvlJc w:val="left"/>
      <w:pPr>
        <w:ind w:left="5558" w:hanging="267"/>
      </w:pPr>
    </w:lvl>
    <w:lvl w:ilvl="6">
      <w:start w:val="0"/>
      <w:numFmt w:val="bullet"/>
      <w:lvlText w:val="•"/>
      <w:lvlJc w:val="left"/>
      <w:pPr>
        <w:ind w:left="6545" w:hanging="267"/>
      </w:pPr>
    </w:lvl>
    <w:lvl w:ilvl="7">
      <w:start w:val="0"/>
      <w:numFmt w:val="bullet"/>
      <w:lvlText w:val="•"/>
      <w:lvlJc w:val="left"/>
      <w:pPr>
        <w:ind w:left="7533" w:hanging="267"/>
      </w:pPr>
    </w:lvl>
    <w:lvl w:ilvl="8">
      <w:start w:val="0"/>
      <w:numFmt w:val="bullet"/>
      <w:lvlText w:val="•"/>
      <w:lvlJc w:val="left"/>
      <w:pPr>
        <w:ind w:left="8520" w:hanging="267"/>
      </w:pPr>
    </w:lvl>
  </w:abstractNum>
  <w:abstractNum w:abstractNumId="36">
    <w:nsid w:val="7F85787F"/>
    <w:multiLevelType w:val="hybridMultilevel"/>
    <w:tmpl w:val="D36A30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300693343">
    <w:abstractNumId w:val="15"/>
  </w:num>
  <w:num w:numId="2" w16cid:durableId="1935477995">
    <w:abstractNumId w:val="36"/>
  </w:num>
  <w:num w:numId="3" w16cid:durableId="1904678153">
    <w:abstractNumId w:val="12"/>
  </w:num>
  <w:num w:numId="4" w16cid:durableId="79958040">
    <w:abstractNumId w:val="10"/>
  </w:num>
  <w:num w:numId="5" w16cid:durableId="402685301">
    <w:abstractNumId w:val="5"/>
  </w:num>
  <w:num w:numId="6" w16cid:durableId="588276150">
    <w:abstractNumId w:val="14"/>
  </w:num>
  <w:num w:numId="7" w16cid:durableId="37241836">
    <w:abstractNumId w:val="28"/>
  </w:num>
  <w:num w:numId="8" w16cid:durableId="1443842085">
    <w:abstractNumId w:val="8"/>
  </w:num>
  <w:num w:numId="9" w16cid:durableId="689766863">
    <w:abstractNumId w:val="23"/>
  </w:num>
  <w:num w:numId="10" w16cid:durableId="1263762063">
    <w:abstractNumId w:val="32"/>
  </w:num>
  <w:num w:numId="11" w16cid:durableId="1391415307">
    <w:abstractNumId w:val="22"/>
  </w:num>
  <w:num w:numId="12" w16cid:durableId="1234044223">
    <w:abstractNumId w:val="30"/>
  </w:num>
  <w:num w:numId="13" w16cid:durableId="1633554337">
    <w:abstractNumId w:val="16"/>
  </w:num>
  <w:num w:numId="14" w16cid:durableId="100690499">
    <w:abstractNumId w:val="31"/>
  </w:num>
  <w:num w:numId="15" w16cid:durableId="1338116536">
    <w:abstractNumId w:val="11"/>
  </w:num>
  <w:num w:numId="16" w16cid:durableId="607157831">
    <w:abstractNumId w:val="4"/>
  </w:num>
  <w:num w:numId="17" w16cid:durableId="1175072760">
    <w:abstractNumId w:val="20"/>
  </w:num>
  <w:num w:numId="18" w16cid:durableId="1653943366">
    <w:abstractNumId w:val="7"/>
  </w:num>
  <w:num w:numId="19" w16cid:durableId="110714514">
    <w:abstractNumId w:val="21"/>
  </w:num>
  <w:num w:numId="20" w16cid:durableId="501628904">
    <w:abstractNumId w:val="26"/>
  </w:num>
  <w:num w:numId="21" w16cid:durableId="141822992">
    <w:abstractNumId w:val="3"/>
  </w:num>
  <w:num w:numId="22" w16cid:durableId="180826082">
    <w:abstractNumId w:val="2"/>
  </w:num>
  <w:num w:numId="23" w16cid:durableId="754668094">
    <w:abstractNumId w:val="1"/>
  </w:num>
  <w:num w:numId="24" w16cid:durableId="495657336">
    <w:abstractNumId w:val="0"/>
  </w:num>
  <w:num w:numId="25" w16cid:durableId="1396657550">
    <w:abstractNumId w:val="24"/>
  </w:num>
  <w:num w:numId="26" w16cid:durableId="1207834273">
    <w:abstractNumId w:val="6"/>
  </w:num>
  <w:num w:numId="27" w16cid:durableId="569507904">
    <w:abstractNumId w:val="25"/>
  </w:num>
  <w:num w:numId="28" w16cid:durableId="1844588415">
    <w:abstractNumId w:val="27"/>
  </w:num>
  <w:num w:numId="29" w16cid:durableId="885527944">
    <w:abstractNumId w:val="19"/>
  </w:num>
  <w:num w:numId="30" w16cid:durableId="322855541">
    <w:abstractNumId w:val="35"/>
  </w:num>
  <w:num w:numId="31" w16cid:durableId="531844188">
    <w:abstractNumId w:val="17"/>
  </w:num>
  <w:num w:numId="32" w16cid:durableId="1917284262">
    <w:abstractNumId w:val="18"/>
  </w:num>
  <w:num w:numId="33" w16cid:durableId="1746149857">
    <w:abstractNumId w:val="9"/>
  </w:num>
  <w:num w:numId="34" w16cid:durableId="1043864267">
    <w:abstractNumId w:val="29"/>
  </w:num>
  <w:num w:numId="35" w16cid:durableId="1091581639">
    <w:abstractNumId w:val="34"/>
  </w:num>
  <w:num w:numId="36" w16cid:durableId="1080835134">
    <w:abstractNumId w:val="13"/>
  </w:num>
  <w:num w:numId="37" w16cid:durableId="204308930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20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C65"/>
    <w:rsid w:val="000005EA"/>
    <w:rsid w:val="000019D0"/>
    <w:rsid w:val="00004757"/>
    <w:rsid w:val="00004CCE"/>
    <w:rsid w:val="00006708"/>
    <w:rsid w:val="00006BCE"/>
    <w:rsid w:val="0000763B"/>
    <w:rsid w:val="00010D45"/>
    <w:rsid w:val="00011C55"/>
    <w:rsid w:val="00011EDF"/>
    <w:rsid w:val="00012914"/>
    <w:rsid w:val="00013D2D"/>
    <w:rsid w:val="00014ED5"/>
    <w:rsid w:val="00016238"/>
    <w:rsid w:val="0001692A"/>
    <w:rsid w:val="00016A74"/>
    <w:rsid w:val="00016B40"/>
    <w:rsid w:val="00017A9E"/>
    <w:rsid w:val="00020D34"/>
    <w:rsid w:val="0002111F"/>
    <w:rsid w:val="0002163D"/>
    <w:rsid w:val="000250E5"/>
    <w:rsid w:val="00027917"/>
    <w:rsid w:val="000279C8"/>
    <w:rsid w:val="00027E56"/>
    <w:rsid w:val="00030DE1"/>
    <w:rsid w:val="00032951"/>
    <w:rsid w:val="00032B78"/>
    <w:rsid w:val="00033D3E"/>
    <w:rsid w:val="00034173"/>
    <w:rsid w:val="000353EE"/>
    <w:rsid w:val="00036932"/>
    <w:rsid w:val="00036BD3"/>
    <w:rsid w:val="00036E4E"/>
    <w:rsid w:val="0004127F"/>
    <w:rsid w:val="000413D2"/>
    <w:rsid w:val="0004247C"/>
    <w:rsid w:val="000425AC"/>
    <w:rsid w:val="0004519A"/>
    <w:rsid w:val="000463FA"/>
    <w:rsid w:val="000479ED"/>
    <w:rsid w:val="00047AE8"/>
    <w:rsid w:val="00047B8B"/>
    <w:rsid w:val="0005158E"/>
    <w:rsid w:val="00051772"/>
    <w:rsid w:val="000521CB"/>
    <w:rsid w:val="00052570"/>
    <w:rsid w:val="00052B74"/>
    <w:rsid w:val="00053365"/>
    <w:rsid w:val="00055391"/>
    <w:rsid w:val="00055A9E"/>
    <w:rsid w:val="00055F4E"/>
    <w:rsid w:val="0005669F"/>
    <w:rsid w:val="00056AFC"/>
    <w:rsid w:val="000573D2"/>
    <w:rsid w:val="00057D81"/>
    <w:rsid w:val="00057EA6"/>
    <w:rsid w:val="00060B5C"/>
    <w:rsid w:val="0006129C"/>
    <w:rsid w:val="00061336"/>
    <w:rsid w:val="00061951"/>
    <w:rsid w:val="00063937"/>
    <w:rsid w:val="00063BE8"/>
    <w:rsid w:val="000706BC"/>
    <w:rsid w:val="0007078D"/>
    <w:rsid w:val="00070AB9"/>
    <w:rsid w:val="0007121A"/>
    <w:rsid w:val="0007134D"/>
    <w:rsid w:val="00071B90"/>
    <w:rsid w:val="00071C88"/>
    <w:rsid w:val="00073013"/>
    <w:rsid w:val="00073974"/>
    <w:rsid w:val="000743C2"/>
    <w:rsid w:val="00074D28"/>
    <w:rsid w:val="0007730C"/>
    <w:rsid w:val="00077A70"/>
    <w:rsid w:val="00077B57"/>
    <w:rsid w:val="00077B63"/>
    <w:rsid w:val="0008078D"/>
    <w:rsid w:val="000814A1"/>
    <w:rsid w:val="000829A4"/>
    <w:rsid w:val="00082AB3"/>
    <w:rsid w:val="00082C42"/>
    <w:rsid w:val="000844BC"/>
    <w:rsid w:val="00084936"/>
    <w:rsid w:val="00085535"/>
    <w:rsid w:val="000869FE"/>
    <w:rsid w:val="00087A3C"/>
    <w:rsid w:val="00087F9C"/>
    <w:rsid w:val="00090284"/>
    <w:rsid w:val="00090E5B"/>
    <w:rsid w:val="00091D5B"/>
    <w:rsid w:val="00094AD4"/>
    <w:rsid w:val="000A07A5"/>
    <w:rsid w:val="000A0994"/>
    <w:rsid w:val="000A1359"/>
    <w:rsid w:val="000A32A8"/>
    <w:rsid w:val="000A3F10"/>
    <w:rsid w:val="000A5B6F"/>
    <w:rsid w:val="000A5BA0"/>
    <w:rsid w:val="000A627C"/>
    <w:rsid w:val="000A702D"/>
    <w:rsid w:val="000A70FB"/>
    <w:rsid w:val="000A725B"/>
    <w:rsid w:val="000B0B37"/>
    <w:rsid w:val="000B11C6"/>
    <w:rsid w:val="000B1234"/>
    <w:rsid w:val="000B2A86"/>
    <w:rsid w:val="000B2DB9"/>
    <w:rsid w:val="000B3B31"/>
    <w:rsid w:val="000B4300"/>
    <w:rsid w:val="000B46E5"/>
    <w:rsid w:val="000B5D6D"/>
    <w:rsid w:val="000B6B1B"/>
    <w:rsid w:val="000B6FF9"/>
    <w:rsid w:val="000C1FBB"/>
    <w:rsid w:val="000C267C"/>
    <w:rsid w:val="000C2F58"/>
    <w:rsid w:val="000C32A5"/>
    <w:rsid w:val="000C484C"/>
    <w:rsid w:val="000C5CE2"/>
    <w:rsid w:val="000C603B"/>
    <w:rsid w:val="000C6652"/>
    <w:rsid w:val="000C7A57"/>
    <w:rsid w:val="000D00AD"/>
    <w:rsid w:val="000D139E"/>
    <w:rsid w:val="000D17A9"/>
    <w:rsid w:val="000D2CD2"/>
    <w:rsid w:val="000D3998"/>
    <w:rsid w:val="000D7572"/>
    <w:rsid w:val="000D7E6A"/>
    <w:rsid w:val="000E104A"/>
    <w:rsid w:val="000E3B77"/>
    <w:rsid w:val="000E3EDC"/>
    <w:rsid w:val="000E4C44"/>
    <w:rsid w:val="000E4C9A"/>
    <w:rsid w:val="000E4FC2"/>
    <w:rsid w:val="000F01B1"/>
    <w:rsid w:val="000F0CA8"/>
    <w:rsid w:val="000F0D50"/>
    <w:rsid w:val="000F1496"/>
    <w:rsid w:val="000F4B54"/>
    <w:rsid w:val="000F52EC"/>
    <w:rsid w:val="000F714C"/>
    <w:rsid w:val="000F7C12"/>
    <w:rsid w:val="00100C46"/>
    <w:rsid w:val="0010536B"/>
    <w:rsid w:val="00105916"/>
    <w:rsid w:val="00105AC8"/>
    <w:rsid w:val="00105C64"/>
    <w:rsid w:val="00105F6D"/>
    <w:rsid w:val="00112033"/>
    <w:rsid w:val="00112736"/>
    <w:rsid w:val="00112998"/>
    <w:rsid w:val="001152A7"/>
    <w:rsid w:val="00117E35"/>
    <w:rsid w:val="001206D4"/>
    <w:rsid w:val="001206DB"/>
    <w:rsid w:val="00120801"/>
    <w:rsid w:val="00120B19"/>
    <w:rsid w:val="00121B5F"/>
    <w:rsid w:val="001226C5"/>
    <w:rsid w:val="00123640"/>
    <w:rsid w:val="001244F7"/>
    <w:rsid w:val="00125F90"/>
    <w:rsid w:val="00127919"/>
    <w:rsid w:val="00130AD1"/>
    <w:rsid w:val="00130ED3"/>
    <w:rsid w:val="0013247F"/>
    <w:rsid w:val="00132850"/>
    <w:rsid w:val="0013373C"/>
    <w:rsid w:val="00133D35"/>
    <w:rsid w:val="0014022F"/>
    <w:rsid w:val="0014120F"/>
    <w:rsid w:val="00141D23"/>
    <w:rsid w:val="0014200A"/>
    <w:rsid w:val="00142E62"/>
    <w:rsid w:val="00144D35"/>
    <w:rsid w:val="001464E2"/>
    <w:rsid w:val="0015020B"/>
    <w:rsid w:val="00150835"/>
    <w:rsid w:val="00151B77"/>
    <w:rsid w:val="00151FC1"/>
    <w:rsid w:val="00154AA7"/>
    <w:rsid w:val="00155B0F"/>
    <w:rsid w:val="001574E0"/>
    <w:rsid w:val="00157557"/>
    <w:rsid w:val="00160F37"/>
    <w:rsid w:val="0016217B"/>
    <w:rsid w:val="001635E9"/>
    <w:rsid w:val="001638C2"/>
    <w:rsid w:val="00163A85"/>
    <w:rsid w:val="00163FA4"/>
    <w:rsid w:val="001640DF"/>
    <w:rsid w:val="00164F1C"/>
    <w:rsid w:val="00165A84"/>
    <w:rsid w:val="00166E56"/>
    <w:rsid w:val="001674A1"/>
    <w:rsid w:val="00167676"/>
    <w:rsid w:val="00167D5E"/>
    <w:rsid w:val="0017040B"/>
    <w:rsid w:val="00170FC6"/>
    <w:rsid w:val="0017146F"/>
    <w:rsid w:val="00171A09"/>
    <w:rsid w:val="0017296F"/>
    <w:rsid w:val="00172F72"/>
    <w:rsid w:val="00175796"/>
    <w:rsid w:val="00176E23"/>
    <w:rsid w:val="00177DC8"/>
    <w:rsid w:val="00180225"/>
    <w:rsid w:val="0018173B"/>
    <w:rsid w:val="0018293C"/>
    <w:rsid w:val="00182DAC"/>
    <w:rsid w:val="001832A1"/>
    <w:rsid w:val="00183DC2"/>
    <w:rsid w:val="0018587B"/>
    <w:rsid w:val="00185FC1"/>
    <w:rsid w:val="001863B2"/>
    <w:rsid w:val="00191853"/>
    <w:rsid w:val="00191E87"/>
    <w:rsid w:val="001928C8"/>
    <w:rsid w:val="00192FB3"/>
    <w:rsid w:val="001933CF"/>
    <w:rsid w:val="001939E2"/>
    <w:rsid w:val="001961AB"/>
    <w:rsid w:val="00197276"/>
    <w:rsid w:val="001A1BC6"/>
    <w:rsid w:val="001A31C0"/>
    <w:rsid w:val="001A3401"/>
    <w:rsid w:val="001A43F5"/>
    <w:rsid w:val="001A4781"/>
    <w:rsid w:val="001A478D"/>
    <w:rsid w:val="001A4CD4"/>
    <w:rsid w:val="001A4FE7"/>
    <w:rsid w:val="001A52BF"/>
    <w:rsid w:val="001A7C2B"/>
    <w:rsid w:val="001B3791"/>
    <w:rsid w:val="001B4FC8"/>
    <w:rsid w:val="001B5903"/>
    <w:rsid w:val="001B7C44"/>
    <w:rsid w:val="001C01F6"/>
    <w:rsid w:val="001C1D59"/>
    <w:rsid w:val="001C2DD0"/>
    <w:rsid w:val="001C31F1"/>
    <w:rsid w:val="001C33DF"/>
    <w:rsid w:val="001C385F"/>
    <w:rsid w:val="001C3B82"/>
    <w:rsid w:val="001C3F33"/>
    <w:rsid w:val="001C48FD"/>
    <w:rsid w:val="001C4B1C"/>
    <w:rsid w:val="001C4DA7"/>
    <w:rsid w:val="001C5203"/>
    <w:rsid w:val="001C5993"/>
    <w:rsid w:val="001D1A9A"/>
    <w:rsid w:val="001D36B8"/>
    <w:rsid w:val="001D3A61"/>
    <w:rsid w:val="001D74FC"/>
    <w:rsid w:val="001D759F"/>
    <w:rsid w:val="001E0815"/>
    <w:rsid w:val="001E13D5"/>
    <w:rsid w:val="001E21E5"/>
    <w:rsid w:val="001E2FE1"/>
    <w:rsid w:val="001E3105"/>
    <w:rsid w:val="001E3121"/>
    <w:rsid w:val="001E3A11"/>
    <w:rsid w:val="001E5329"/>
    <w:rsid w:val="001E5425"/>
    <w:rsid w:val="001E572A"/>
    <w:rsid w:val="001E5AD2"/>
    <w:rsid w:val="001F1619"/>
    <w:rsid w:val="001F19D6"/>
    <w:rsid w:val="001F26B1"/>
    <w:rsid w:val="001F398A"/>
    <w:rsid w:val="001F4205"/>
    <w:rsid w:val="001F433C"/>
    <w:rsid w:val="001F57A3"/>
    <w:rsid w:val="001F7F47"/>
    <w:rsid w:val="00200EF1"/>
    <w:rsid w:val="002014CE"/>
    <w:rsid w:val="0020206D"/>
    <w:rsid w:val="00203FE4"/>
    <w:rsid w:val="00204AB9"/>
    <w:rsid w:val="00205BC0"/>
    <w:rsid w:val="002063CE"/>
    <w:rsid w:val="002068DE"/>
    <w:rsid w:val="002106C8"/>
    <w:rsid w:val="00210BB5"/>
    <w:rsid w:val="00210CE9"/>
    <w:rsid w:val="00210FBC"/>
    <w:rsid w:val="00211FB0"/>
    <w:rsid w:val="00212FF1"/>
    <w:rsid w:val="0021328B"/>
    <w:rsid w:val="00213404"/>
    <w:rsid w:val="00213458"/>
    <w:rsid w:val="00214DB6"/>
    <w:rsid w:val="00215DB9"/>
    <w:rsid w:val="00216466"/>
    <w:rsid w:val="00216632"/>
    <w:rsid w:val="002206AE"/>
    <w:rsid w:val="00220A41"/>
    <w:rsid w:val="002226B0"/>
    <w:rsid w:val="00223584"/>
    <w:rsid w:val="002238DE"/>
    <w:rsid w:val="00224538"/>
    <w:rsid w:val="0022498A"/>
    <w:rsid w:val="0022557F"/>
    <w:rsid w:val="00226929"/>
    <w:rsid w:val="00226ADF"/>
    <w:rsid w:val="00226EC2"/>
    <w:rsid w:val="002273E2"/>
    <w:rsid w:val="00227C50"/>
    <w:rsid w:val="002325FA"/>
    <w:rsid w:val="00233CD4"/>
    <w:rsid w:val="00234988"/>
    <w:rsid w:val="002374CA"/>
    <w:rsid w:val="002375BE"/>
    <w:rsid w:val="00241956"/>
    <w:rsid w:val="00243622"/>
    <w:rsid w:val="002439E9"/>
    <w:rsid w:val="0024426E"/>
    <w:rsid w:val="00244936"/>
    <w:rsid w:val="00244C12"/>
    <w:rsid w:val="002450F2"/>
    <w:rsid w:val="00245916"/>
    <w:rsid w:val="00246034"/>
    <w:rsid w:val="0024606D"/>
    <w:rsid w:val="002465A2"/>
    <w:rsid w:val="00246C2E"/>
    <w:rsid w:val="00246D7D"/>
    <w:rsid w:val="00247010"/>
    <w:rsid w:val="00247215"/>
    <w:rsid w:val="00247477"/>
    <w:rsid w:val="002523F6"/>
    <w:rsid w:val="00252A1C"/>
    <w:rsid w:val="002546A8"/>
    <w:rsid w:val="00254B05"/>
    <w:rsid w:val="00255574"/>
    <w:rsid w:val="002555E9"/>
    <w:rsid w:val="00255D7F"/>
    <w:rsid w:val="00255E3C"/>
    <w:rsid w:val="002560D1"/>
    <w:rsid w:val="0026364A"/>
    <w:rsid w:val="0026364E"/>
    <w:rsid w:val="002656A8"/>
    <w:rsid w:val="0026587F"/>
    <w:rsid w:val="00265DCB"/>
    <w:rsid w:val="00265FB8"/>
    <w:rsid w:val="002660A5"/>
    <w:rsid w:val="0026725F"/>
    <w:rsid w:val="00271C34"/>
    <w:rsid w:val="00273939"/>
    <w:rsid w:val="002742E8"/>
    <w:rsid w:val="0027461F"/>
    <w:rsid w:val="00274C67"/>
    <w:rsid w:val="00275AEA"/>
    <w:rsid w:val="00275D51"/>
    <w:rsid w:val="00275FD0"/>
    <w:rsid w:val="00276241"/>
    <w:rsid w:val="00281F75"/>
    <w:rsid w:val="00282269"/>
    <w:rsid w:val="0028358A"/>
    <w:rsid w:val="00283A84"/>
    <w:rsid w:val="00284C0B"/>
    <w:rsid w:val="002851EE"/>
    <w:rsid w:val="0028632C"/>
    <w:rsid w:val="0028693D"/>
    <w:rsid w:val="00290DCD"/>
    <w:rsid w:val="00290EBA"/>
    <w:rsid w:val="00292B37"/>
    <w:rsid w:val="00294DBB"/>
    <w:rsid w:val="00295323"/>
    <w:rsid w:val="00295540"/>
    <w:rsid w:val="002958F4"/>
    <w:rsid w:val="00295904"/>
    <w:rsid w:val="00297180"/>
    <w:rsid w:val="002A0747"/>
    <w:rsid w:val="002A276D"/>
    <w:rsid w:val="002A28FC"/>
    <w:rsid w:val="002A33BC"/>
    <w:rsid w:val="002A5727"/>
    <w:rsid w:val="002A5D55"/>
    <w:rsid w:val="002A6EF6"/>
    <w:rsid w:val="002B037C"/>
    <w:rsid w:val="002B06E9"/>
    <w:rsid w:val="002B1AE1"/>
    <w:rsid w:val="002B213F"/>
    <w:rsid w:val="002B25DE"/>
    <w:rsid w:val="002B2CB8"/>
    <w:rsid w:val="002B4DB7"/>
    <w:rsid w:val="002B7244"/>
    <w:rsid w:val="002C0AA9"/>
    <w:rsid w:val="002C1493"/>
    <w:rsid w:val="002C35BE"/>
    <w:rsid w:val="002C3DCD"/>
    <w:rsid w:val="002C508C"/>
    <w:rsid w:val="002C6497"/>
    <w:rsid w:val="002C7A0A"/>
    <w:rsid w:val="002D01CD"/>
    <w:rsid w:val="002D0341"/>
    <w:rsid w:val="002D0364"/>
    <w:rsid w:val="002D163C"/>
    <w:rsid w:val="002D1B6B"/>
    <w:rsid w:val="002D2222"/>
    <w:rsid w:val="002D2269"/>
    <w:rsid w:val="002D30B0"/>
    <w:rsid w:val="002D30EE"/>
    <w:rsid w:val="002D5776"/>
    <w:rsid w:val="002D741D"/>
    <w:rsid w:val="002E037B"/>
    <w:rsid w:val="002E0B42"/>
    <w:rsid w:val="002E2F34"/>
    <w:rsid w:val="002E536F"/>
    <w:rsid w:val="002E5C27"/>
    <w:rsid w:val="002E6106"/>
    <w:rsid w:val="002E6CBD"/>
    <w:rsid w:val="002E7C0D"/>
    <w:rsid w:val="002F0D12"/>
    <w:rsid w:val="002F1594"/>
    <w:rsid w:val="002F2126"/>
    <w:rsid w:val="002F2BC9"/>
    <w:rsid w:val="002F2D47"/>
    <w:rsid w:val="002F378B"/>
    <w:rsid w:val="002F41E6"/>
    <w:rsid w:val="002F5261"/>
    <w:rsid w:val="002F6470"/>
    <w:rsid w:val="002F6AD1"/>
    <w:rsid w:val="0030083D"/>
    <w:rsid w:val="00302718"/>
    <w:rsid w:val="00303112"/>
    <w:rsid w:val="00304158"/>
    <w:rsid w:val="00304AD2"/>
    <w:rsid w:val="00305BD5"/>
    <w:rsid w:val="0030610B"/>
    <w:rsid w:val="00306409"/>
    <w:rsid w:val="003064CE"/>
    <w:rsid w:val="00306740"/>
    <w:rsid w:val="003102B5"/>
    <w:rsid w:val="00310D96"/>
    <w:rsid w:val="003113FC"/>
    <w:rsid w:val="00311963"/>
    <w:rsid w:val="00312843"/>
    <w:rsid w:val="0031310B"/>
    <w:rsid w:val="003135CF"/>
    <w:rsid w:val="00314627"/>
    <w:rsid w:val="00314C99"/>
    <w:rsid w:val="00315921"/>
    <w:rsid w:val="00315F2B"/>
    <w:rsid w:val="003234B1"/>
    <w:rsid w:val="00324179"/>
    <w:rsid w:val="003248FD"/>
    <w:rsid w:val="00324C0B"/>
    <w:rsid w:val="00324D1E"/>
    <w:rsid w:val="00324E16"/>
    <w:rsid w:val="00325DC2"/>
    <w:rsid w:val="00325E4E"/>
    <w:rsid w:val="003263E0"/>
    <w:rsid w:val="0032675D"/>
    <w:rsid w:val="003267C5"/>
    <w:rsid w:val="00326EBB"/>
    <w:rsid w:val="0033014A"/>
    <w:rsid w:val="003301A0"/>
    <w:rsid w:val="003301DC"/>
    <w:rsid w:val="003307B6"/>
    <w:rsid w:val="00331B3E"/>
    <w:rsid w:val="00332C6B"/>
    <w:rsid w:val="003338DB"/>
    <w:rsid w:val="00334699"/>
    <w:rsid w:val="00335DBE"/>
    <w:rsid w:val="00337689"/>
    <w:rsid w:val="00340C05"/>
    <w:rsid w:val="0034270F"/>
    <w:rsid w:val="00342744"/>
    <w:rsid w:val="003439CF"/>
    <w:rsid w:val="00343E3B"/>
    <w:rsid w:val="00344767"/>
    <w:rsid w:val="00344DE5"/>
    <w:rsid w:val="003460AC"/>
    <w:rsid w:val="003460AE"/>
    <w:rsid w:val="003467AD"/>
    <w:rsid w:val="00346A41"/>
    <w:rsid w:val="00347013"/>
    <w:rsid w:val="00347ACC"/>
    <w:rsid w:val="00347DE1"/>
    <w:rsid w:val="00350185"/>
    <w:rsid w:val="003507FD"/>
    <w:rsid w:val="00350B0C"/>
    <w:rsid w:val="0035281D"/>
    <w:rsid w:val="00352CBF"/>
    <w:rsid w:val="00352D8B"/>
    <w:rsid w:val="00353FB5"/>
    <w:rsid w:val="00354856"/>
    <w:rsid w:val="003549ED"/>
    <w:rsid w:val="00356764"/>
    <w:rsid w:val="0036015E"/>
    <w:rsid w:val="003605EB"/>
    <w:rsid w:val="003608DB"/>
    <w:rsid w:val="00360D78"/>
    <w:rsid w:val="0036153B"/>
    <w:rsid w:val="00363726"/>
    <w:rsid w:val="00364250"/>
    <w:rsid w:val="00367094"/>
    <w:rsid w:val="003674ED"/>
    <w:rsid w:val="00367E69"/>
    <w:rsid w:val="003707CA"/>
    <w:rsid w:val="00370886"/>
    <w:rsid w:val="00370DAD"/>
    <w:rsid w:val="003712FF"/>
    <w:rsid w:val="00375AA6"/>
    <w:rsid w:val="00375E11"/>
    <w:rsid w:val="00380047"/>
    <w:rsid w:val="00380D53"/>
    <w:rsid w:val="00381067"/>
    <w:rsid w:val="003817FA"/>
    <w:rsid w:val="00381B2A"/>
    <w:rsid w:val="00383102"/>
    <w:rsid w:val="0038348C"/>
    <w:rsid w:val="00384225"/>
    <w:rsid w:val="003847F9"/>
    <w:rsid w:val="00385708"/>
    <w:rsid w:val="00387ADB"/>
    <w:rsid w:val="003905E5"/>
    <w:rsid w:val="00392269"/>
    <w:rsid w:val="00392FA2"/>
    <w:rsid w:val="0039324C"/>
    <w:rsid w:val="003949D9"/>
    <w:rsid w:val="00395AC5"/>
    <w:rsid w:val="00396469"/>
    <w:rsid w:val="003974F0"/>
    <w:rsid w:val="00397C5C"/>
    <w:rsid w:val="003A0994"/>
    <w:rsid w:val="003A0AC0"/>
    <w:rsid w:val="003A19D2"/>
    <w:rsid w:val="003A1F9A"/>
    <w:rsid w:val="003A2A8F"/>
    <w:rsid w:val="003A33D8"/>
    <w:rsid w:val="003A4538"/>
    <w:rsid w:val="003A52A6"/>
    <w:rsid w:val="003A544F"/>
    <w:rsid w:val="003A7651"/>
    <w:rsid w:val="003B0FCA"/>
    <w:rsid w:val="003B1A70"/>
    <w:rsid w:val="003B289D"/>
    <w:rsid w:val="003B2A3A"/>
    <w:rsid w:val="003B31C9"/>
    <w:rsid w:val="003B3EDB"/>
    <w:rsid w:val="003B40FD"/>
    <w:rsid w:val="003B4CA6"/>
    <w:rsid w:val="003B4D2C"/>
    <w:rsid w:val="003B62B5"/>
    <w:rsid w:val="003C1978"/>
    <w:rsid w:val="003C4077"/>
    <w:rsid w:val="003C5591"/>
    <w:rsid w:val="003C66D4"/>
    <w:rsid w:val="003C7BE6"/>
    <w:rsid w:val="003D013F"/>
    <w:rsid w:val="003D0536"/>
    <w:rsid w:val="003D0618"/>
    <w:rsid w:val="003D123A"/>
    <w:rsid w:val="003D1505"/>
    <w:rsid w:val="003D21DC"/>
    <w:rsid w:val="003D285A"/>
    <w:rsid w:val="003D2A6D"/>
    <w:rsid w:val="003D31C4"/>
    <w:rsid w:val="003D333B"/>
    <w:rsid w:val="003D3621"/>
    <w:rsid w:val="003D4B01"/>
    <w:rsid w:val="003D53AD"/>
    <w:rsid w:val="003D57C5"/>
    <w:rsid w:val="003D6405"/>
    <w:rsid w:val="003D6EB3"/>
    <w:rsid w:val="003D708A"/>
    <w:rsid w:val="003E00C6"/>
    <w:rsid w:val="003E1201"/>
    <w:rsid w:val="003E1B1A"/>
    <w:rsid w:val="003E2DE7"/>
    <w:rsid w:val="003E3A3A"/>
    <w:rsid w:val="003E4115"/>
    <w:rsid w:val="003E6277"/>
    <w:rsid w:val="003E65A9"/>
    <w:rsid w:val="003E764F"/>
    <w:rsid w:val="003F0A7C"/>
    <w:rsid w:val="003F12FC"/>
    <w:rsid w:val="003F1500"/>
    <w:rsid w:val="003F15A6"/>
    <w:rsid w:val="003F2514"/>
    <w:rsid w:val="003F35F2"/>
    <w:rsid w:val="003F492D"/>
    <w:rsid w:val="003F540D"/>
    <w:rsid w:val="003F55B0"/>
    <w:rsid w:val="003F75F1"/>
    <w:rsid w:val="003F7C52"/>
    <w:rsid w:val="003F7CEB"/>
    <w:rsid w:val="00400401"/>
    <w:rsid w:val="00400D26"/>
    <w:rsid w:val="00400F73"/>
    <w:rsid w:val="004013C9"/>
    <w:rsid w:val="00402147"/>
    <w:rsid w:val="004037C2"/>
    <w:rsid w:val="00403B20"/>
    <w:rsid w:val="00406158"/>
    <w:rsid w:val="00407696"/>
    <w:rsid w:val="00407745"/>
    <w:rsid w:val="00407C35"/>
    <w:rsid w:val="00410F52"/>
    <w:rsid w:val="0041146A"/>
    <w:rsid w:val="00411BCE"/>
    <w:rsid w:val="0041248A"/>
    <w:rsid w:val="00412DDB"/>
    <w:rsid w:val="004147F1"/>
    <w:rsid w:val="004147F4"/>
    <w:rsid w:val="00415C63"/>
    <w:rsid w:val="00415CD1"/>
    <w:rsid w:val="00415F79"/>
    <w:rsid w:val="0041782E"/>
    <w:rsid w:val="004223F6"/>
    <w:rsid w:val="00423E47"/>
    <w:rsid w:val="004243FC"/>
    <w:rsid w:val="00425F6D"/>
    <w:rsid w:val="004269A3"/>
    <w:rsid w:val="00427601"/>
    <w:rsid w:val="00430B2C"/>
    <w:rsid w:val="00432445"/>
    <w:rsid w:val="0043247F"/>
    <w:rsid w:val="004334E0"/>
    <w:rsid w:val="00433E0E"/>
    <w:rsid w:val="00433E33"/>
    <w:rsid w:val="004344BF"/>
    <w:rsid w:val="00436E92"/>
    <w:rsid w:val="0043779F"/>
    <w:rsid w:val="00437C01"/>
    <w:rsid w:val="0044125A"/>
    <w:rsid w:val="004414EC"/>
    <w:rsid w:val="004418FA"/>
    <w:rsid w:val="00442792"/>
    <w:rsid w:val="00443C29"/>
    <w:rsid w:val="00443D0B"/>
    <w:rsid w:val="00444856"/>
    <w:rsid w:val="00444E7E"/>
    <w:rsid w:val="00445102"/>
    <w:rsid w:val="0044523D"/>
    <w:rsid w:val="0044588A"/>
    <w:rsid w:val="00445C6F"/>
    <w:rsid w:val="004465F1"/>
    <w:rsid w:val="004468B2"/>
    <w:rsid w:val="00446E1D"/>
    <w:rsid w:val="00450D3C"/>
    <w:rsid w:val="00451384"/>
    <w:rsid w:val="00451484"/>
    <w:rsid w:val="0045183E"/>
    <w:rsid w:val="004528F4"/>
    <w:rsid w:val="00453D60"/>
    <w:rsid w:val="00455D6A"/>
    <w:rsid w:val="00456348"/>
    <w:rsid w:val="0045670B"/>
    <w:rsid w:val="00457677"/>
    <w:rsid w:val="004600D0"/>
    <w:rsid w:val="00461860"/>
    <w:rsid w:val="00462002"/>
    <w:rsid w:val="00462268"/>
    <w:rsid w:val="004632E7"/>
    <w:rsid w:val="00463C55"/>
    <w:rsid w:val="00463C71"/>
    <w:rsid w:val="00465569"/>
    <w:rsid w:val="00466B46"/>
    <w:rsid w:val="00467C6E"/>
    <w:rsid w:val="004701F8"/>
    <w:rsid w:val="00471E4C"/>
    <w:rsid w:val="00472998"/>
    <w:rsid w:val="00474522"/>
    <w:rsid w:val="00474857"/>
    <w:rsid w:val="004770DA"/>
    <w:rsid w:val="0047738C"/>
    <w:rsid w:val="004805CB"/>
    <w:rsid w:val="00480A85"/>
    <w:rsid w:val="00481879"/>
    <w:rsid w:val="004844A3"/>
    <w:rsid w:val="00484C43"/>
    <w:rsid w:val="0048555A"/>
    <w:rsid w:val="00485936"/>
    <w:rsid w:val="00485E72"/>
    <w:rsid w:val="00486D02"/>
    <w:rsid w:val="00487C98"/>
    <w:rsid w:val="0049229F"/>
    <w:rsid w:val="00492F2E"/>
    <w:rsid w:val="004940F3"/>
    <w:rsid w:val="004942E6"/>
    <w:rsid w:val="004954BE"/>
    <w:rsid w:val="00496D48"/>
    <w:rsid w:val="00497204"/>
    <w:rsid w:val="0049732A"/>
    <w:rsid w:val="00497581"/>
    <w:rsid w:val="004979D6"/>
    <w:rsid w:val="004A00E5"/>
    <w:rsid w:val="004A0DC5"/>
    <w:rsid w:val="004A2B22"/>
    <w:rsid w:val="004A304C"/>
    <w:rsid w:val="004A36E6"/>
    <w:rsid w:val="004A4653"/>
    <w:rsid w:val="004A5A0B"/>
    <w:rsid w:val="004A6AD1"/>
    <w:rsid w:val="004A77BB"/>
    <w:rsid w:val="004A7F02"/>
    <w:rsid w:val="004B0244"/>
    <w:rsid w:val="004B092E"/>
    <w:rsid w:val="004B38E7"/>
    <w:rsid w:val="004B4202"/>
    <w:rsid w:val="004B445D"/>
    <w:rsid w:val="004B49B8"/>
    <w:rsid w:val="004B517C"/>
    <w:rsid w:val="004B6D1E"/>
    <w:rsid w:val="004B7676"/>
    <w:rsid w:val="004B77CB"/>
    <w:rsid w:val="004C003C"/>
    <w:rsid w:val="004C0053"/>
    <w:rsid w:val="004C1331"/>
    <w:rsid w:val="004C26A4"/>
    <w:rsid w:val="004C2DDF"/>
    <w:rsid w:val="004C3611"/>
    <w:rsid w:val="004C507D"/>
    <w:rsid w:val="004C6099"/>
    <w:rsid w:val="004D0986"/>
    <w:rsid w:val="004D0F4D"/>
    <w:rsid w:val="004D34CC"/>
    <w:rsid w:val="004D4B46"/>
    <w:rsid w:val="004D7456"/>
    <w:rsid w:val="004D7478"/>
    <w:rsid w:val="004D7712"/>
    <w:rsid w:val="004E1C84"/>
    <w:rsid w:val="004E4AB7"/>
    <w:rsid w:val="004E5113"/>
    <w:rsid w:val="004E552B"/>
    <w:rsid w:val="004F080A"/>
    <w:rsid w:val="004F0F07"/>
    <w:rsid w:val="004F0F49"/>
    <w:rsid w:val="004F118A"/>
    <w:rsid w:val="004F4549"/>
    <w:rsid w:val="004F66BD"/>
    <w:rsid w:val="004F6E4E"/>
    <w:rsid w:val="004F6EED"/>
    <w:rsid w:val="004F709B"/>
    <w:rsid w:val="00500753"/>
    <w:rsid w:val="005030D8"/>
    <w:rsid w:val="00503445"/>
    <w:rsid w:val="0050386F"/>
    <w:rsid w:val="00504762"/>
    <w:rsid w:val="005059A9"/>
    <w:rsid w:val="0050614D"/>
    <w:rsid w:val="00507E00"/>
    <w:rsid w:val="00510C7E"/>
    <w:rsid w:val="00511769"/>
    <w:rsid w:val="00511986"/>
    <w:rsid w:val="00512AAB"/>
    <w:rsid w:val="0051334D"/>
    <w:rsid w:val="00513CAC"/>
    <w:rsid w:val="00515BF2"/>
    <w:rsid w:val="0051606B"/>
    <w:rsid w:val="00516AB3"/>
    <w:rsid w:val="00516E0F"/>
    <w:rsid w:val="00517AD4"/>
    <w:rsid w:val="00520721"/>
    <w:rsid w:val="00520C1D"/>
    <w:rsid w:val="0052439E"/>
    <w:rsid w:val="005248BE"/>
    <w:rsid w:val="0052492E"/>
    <w:rsid w:val="005251BA"/>
    <w:rsid w:val="005272BC"/>
    <w:rsid w:val="00527319"/>
    <w:rsid w:val="005275FF"/>
    <w:rsid w:val="00527B2F"/>
    <w:rsid w:val="005307D7"/>
    <w:rsid w:val="0053126C"/>
    <w:rsid w:val="005317CD"/>
    <w:rsid w:val="00531A0F"/>
    <w:rsid w:val="0053256F"/>
    <w:rsid w:val="00534B6E"/>
    <w:rsid w:val="0053585E"/>
    <w:rsid w:val="00536EFD"/>
    <w:rsid w:val="005374DD"/>
    <w:rsid w:val="005378E1"/>
    <w:rsid w:val="005400F3"/>
    <w:rsid w:val="005424CE"/>
    <w:rsid w:val="00542901"/>
    <w:rsid w:val="005429F4"/>
    <w:rsid w:val="00542EE2"/>
    <w:rsid w:val="005432DF"/>
    <w:rsid w:val="00544B7D"/>
    <w:rsid w:val="00544FBB"/>
    <w:rsid w:val="00545B45"/>
    <w:rsid w:val="005470BE"/>
    <w:rsid w:val="00550E85"/>
    <w:rsid w:val="005512AD"/>
    <w:rsid w:val="00551C2D"/>
    <w:rsid w:val="00551FB0"/>
    <w:rsid w:val="005522F1"/>
    <w:rsid w:val="0055308A"/>
    <w:rsid w:val="00553A67"/>
    <w:rsid w:val="005545C6"/>
    <w:rsid w:val="00554B45"/>
    <w:rsid w:val="00554E09"/>
    <w:rsid w:val="00555754"/>
    <w:rsid w:val="00556337"/>
    <w:rsid w:val="00560732"/>
    <w:rsid w:val="00560757"/>
    <w:rsid w:val="005609FB"/>
    <w:rsid w:val="00560AFC"/>
    <w:rsid w:val="0056127F"/>
    <w:rsid w:val="00562437"/>
    <w:rsid w:val="00562975"/>
    <w:rsid w:val="00564D3A"/>
    <w:rsid w:val="00565F98"/>
    <w:rsid w:val="005677CE"/>
    <w:rsid w:val="00567B2C"/>
    <w:rsid w:val="00567F66"/>
    <w:rsid w:val="0057035E"/>
    <w:rsid w:val="0057055E"/>
    <w:rsid w:val="00570E8B"/>
    <w:rsid w:val="00571678"/>
    <w:rsid w:val="0057422B"/>
    <w:rsid w:val="00574C9F"/>
    <w:rsid w:val="00575492"/>
    <w:rsid w:val="005764F2"/>
    <w:rsid w:val="00576E70"/>
    <w:rsid w:val="005774AB"/>
    <w:rsid w:val="0057787F"/>
    <w:rsid w:val="00582291"/>
    <w:rsid w:val="00582E3C"/>
    <w:rsid w:val="00583A0A"/>
    <w:rsid w:val="00585106"/>
    <w:rsid w:val="00585567"/>
    <w:rsid w:val="005858F5"/>
    <w:rsid w:val="005865F5"/>
    <w:rsid w:val="00587360"/>
    <w:rsid w:val="005923FF"/>
    <w:rsid w:val="005931A1"/>
    <w:rsid w:val="0059571B"/>
    <w:rsid w:val="00595A80"/>
    <w:rsid w:val="00595CE2"/>
    <w:rsid w:val="00596C6D"/>
    <w:rsid w:val="00596D30"/>
    <w:rsid w:val="005970DC"/>
    <w:rsid w:val="005A1DD3"/>
    <w:rsid w:val="005A269D"/>
    <w:rsid w:val="005A3FF1"/>
    <w:rsid w:val="005A560F"/>
    <w:rsid w:val="005A5E0A"/>
    <w:rsid w:val="005A75C3"/>
    <w:rsid w:val="005A986F"/>
    <w:rsid w:val="005B1C9A"/>
    <w:rsid w:val="005B2302"/>
    <w:rsid w:val="005B2913"/>
    <w:rsid w:val="005B2C35"/>
    <w:rsid w:val="005B383A"/>
    <w:rsid w:val="005B41DF"/>
    <w:rsid w:val="005B451A"/>
    <w:rsid w:val="005B4D88"/>
    <w:rsid w:val="005B4E7D"/>
    <w:rsid w:val="005B6C12"/>
    <w:rsid w:val="005B6C80"/>
    <w:rsid w:val="005B6F34"/>
    <w:rsid w:val="005C1994"/>
    <w:rsid w:val="005C1CF9"/>
    <w:rsid w:val="005C3EA8"/>
    <w:rsid w:val="005C4630"/>
    <w:rsid w:val="005C4659"/>
    <w:rsid w:val="005C4E84"/>
    <w:rsid w:val="005C6606"/>
    <w:rsid w:val="005C6610"/>
    <w:rsid w:val="005C7493"/>
    <w:rsid w:val="005C7F4C"/>
    <w:rsid w:val="005D245D"/>
    <w:rsid w:val="005D2EBA"/>
    <w:rsid w:val="005D3E15"/>
    <w:rsid w:val="005D4672"/>
    <w:rsid w:val="005D5EC8"/>
    <w:rsid w:val="005D6187"/>
    <w:rsid w:val="005D62DC"/>
    <w:rsid w:val="005D7429"/>
    <w:rsid w:val="005D7614"/>
    <w:rsid w:val="005D7A63"/>
    <w:rsid w:val="005E0B18"/>
    <w:rsid w:val="005E1B87"/>
    <w:rsid w:val="005E22D3"/>
    <w:rsid w:val="005E2A3A"/>
    <w:rsid w:val="005E2FD4"/>
    <w:rsid w:val="005E313E"/>
    <w:rsid w:val="005E330F"/>
    <w:rsid w:val="005E5652"/>
    <w:rsid w:val="005E5755"/>
    <w:rsid w:val="005E64F4"/>
    <w:rsid w:val="005E6AB0"/>
    <w:rsid w:val="005E6F08"/>
    <w:rsid w:val="005E703A"/>
    <w:rsid w:val="005F0058"/>
    <w:rsid w:val="005F0C96"/>
    <w:rsid w:val="005F0CEE"/>
    <w:rsid w:val="005F0EFC"/>
    <w:rsid w:val="005F1306"/>
    <w:rsid w:val="005F16B8"/>
    <w:rsid w:val="005F184E"/>
    <w:rsid w:val="005F2067"/>
    <w:rsid w:val="005F2072"/>
    <w:rsid w:val="005F34CF"/>
    <w:rsid w:val="005F4BCD"/>
    <w:rsid w:val="005F704D"/>
    <w:rsid w:val="005F7950"/>
    <w:rsid w:val="00600BF5"/>
    <w:rsid w:val="00602957"/>
    <w:rsid w:val="006040D8"/>
    <w:rsid w:val="00604338"/>
    <w:rsid w:val="006055EE"/>
    <w:rsid w:val="00606B0B"/>
    <w:rsid w:val="00606BD8"/>
    <w:rsid w:val="00610373"/>
    <w:rsid w:val="00611434"/>
    <w:rsid w:val="00611B04"/>
    <w:rsid w:val="00612436"/>
    <w:rsid w:val="00612BF1"/>
    <w:rsid w:val="006155E2"/>
    <w:rsid w:val="0061753A"/>
    <w:rsid w:val="0062034E"/>
    <w:rsid w:val="00620B9C"/>
    <w:rsid w:val="00620CE3"/>
    <w:rsid w:val="00621047"/>
    <w:rsid w:val="0062220D"/>
    <w:rsid w:val="00622EF5"/>
    <w:rsid w:val="00623D25"/>
    <w:rsid w:val="00624BD9"/>
    <w:rsid w:val="00625010"/>
    <w:rsid w:val="00625B7B"/>
    <w:rsid w:val="00625BAC"/>
    <w:rsid w:val="00626CA7"/>
    <w:rsid w:val="00627DB4"/>
    <w:rsid w:val="00627DF7"/>
    <w:rsid w:val="006301FE"/>
    <w:rsid w:val="006323DB"/>
    <w:rsid w:val="0063248B"/>
    <w:rsid w:val="00633760"/>
    <w:rsid w:val="00633D5F"/>
    <w:rsid w:val="006347C5"/>
    <w:rsid w:val="006350F3"/>
    <w:rsid w:val="006352DF"/>
    <w:rsid w:val="00635394"/>
    <w:rsid w:val="0063676B"/>
    <w:rsid w:val="00636C9A"/>
    <w:rsid w:val="00637C78"/>
    <w:rsid w:val="006405C7"/>
    <w:rsid w:val="00641408"/>
    <w:rsid w:val="00641FEB"/>
    <w:rsid w:val="00642B25"/>
    <w:rsid w:val="00643413"/>
    <w:rsid w:val="00643420"/>
    <w:rsid w:val="00643A62"/>
    <w:rsid w:val="00644485"/>
    <w:rsid w:val="00645774"/>
    <w:rsid w:val="00647895"/>
    <w:rsid w:val="0065174F"/>
    <w:rsid w:val="0065213A"/>
    <w:rsid w:val="00652491"/>
    <w:rsid w:val="00655034"/>
    <w:rsid w:val="00656A02"/>
    <w:rsid w:val="00656D31"/>
    <w:rsid w:val="006570C9"/>
    <w:rsid w:val="00660BA2"/>
    <w:rsid w:val="00661BB2"/>
    <w:rsid w:val="00665463"/>
    <w:rsid w:val="00665648"/>
    <w:rsid w:val="006661F3"/>
    <w:rsid w:val="00666B2E"/>
    <w:rsid w:val="00666EDF"/>
    <w:rsid w:val="00667B4F"/>
    <w:rsid w:val="00672323"/>
    <w:rsid w:val="00672420"/>
    <w:rsid w:val="006738C7"/>
    <w:rsid w:val="00674F3D"/>
    <w:rsid w:val="006753CE"/>
    <w:rsid w:val="00677646"/>
    <w:rsid w:val="00681FED"/>
    <w:rsid w:val="00682293"/>
    <w:rsid w:val="0068239C"/>
    <w:rsid w:val="0068337D"/>
    <w:rsid w:val="00683762"/>
    <w:rsid w:val="0068438B"/>
    <w:rsid w:val="00685640"/>
    <w:rsid w:val="006861E1"/>
    <w:rsid w:val="00691718"/>
    <w:rsid w:val="006922B4"/>
    <w:rsid w:val="00692E31"/>
    <w:rsid w:val="006932F1"/>
    <w:rsid w:val="006938DA"/>
    <w:rsid w:val="006938F3"/>
    <w:rsid w:val="00695826"/>
    <w:rsid w:val="00695A01"/>
    <w:rsid w:val="006976E0"/>
    <w:rsid w:val="00697FD1"/>
    <w:rsid w:val="006A0068"/>
    <w:rsid w:val="006A35AE"/>
    <w:rsid w:val="006A3D18"/>
    <w:rsid w:val="006A3EE4"/>
    <w:rsid w:val="006A4A2C"/>
    <w:rsid w:val="006A5A09"/>
    <w:rsid w:val="006A5D35"/>
    <w:rsid w:val="006A72C8"/>
    <w:rsid w:val="006A786D"/>
    <w:rsid w:val="006B0BA5"/>
    <w:rsid w:val="006B0C34"/>
    <w:rsid w:val="006B1B13"/>
    <w:rsid w:val="006B211C"/>
    <w:rsid w:val="006B2850"/>
    <w:rsid w:val="006B31B9"/>
    <w:rsid w:val="006B5277"/>
    <w:rsid w:val="006B6DA5"/>
    <w:rsid w:val="006B6EB5"/>
    <w:rsid w:val="006B711D"/>
    <w:rsid w:val="006B7779"/>
    <w:rsid w:val="006C0A18"/>
    <w:rsid w:val="006C0B7C"/>
    <w:rsid w:val="006C131E"/>
    <w:rsid w:val="006C369D"/>
    <w:rsid w:val="006C3F70"/>
    <w:rsid w:val="006C4DB3"/>
    <w:rsid w:val="006C6CFD"/>
    <w:rsid w:val="006C7BA7"/>
    <w:rsid w:val="006C7D0A"/>
    <w:rsid w:val="006D1F31"/>
    <w:rsid w:val="006D2696"/>
    <w:rsid w:val="006D3742"/>
    <w:rsid w:val="006D3FE1"/>
    <w:rsid w:val="006D42A9"/>
    <w:rsid w:val="006D4545"/>
    <w:rsid w:val="006D467E"/>
    <w:rsid w:val="006D5542"/>
    <w:rsid w:val="006D56BB"/>
    <w:rsid w:val="006D5C94"/>
    <w:rsid w:val="006D6780"/>
    <w:rsid w:val="006D7BE0"/>
    <w:rsid w:val="006E0BD3"/>
    <w:rsid w:val="006E0CF6"/>
    <w:rsid w:val="006E344C"/>
    <w:rsid w:val="006E3676"/>
    <w:rsid w:val="006E3887"/>
    <w:rsid w:val="006E46E0"/>
    <w:rsid w:val="006E5240"/>
    <w:rsid w:val="006E573F"/>
    <w:rsid w:val="006E5DF2"/>
    <w:rsid w:val="006E7DDE"/>
    <w:rsid w:val="006F039B"/>
    <w:rsid w:val="006F211D"/>
    <w:rsid w:val="006F525F"/>
    <w:rsid w:val="006F5DEB"/>
    <w:rsid w:val="006F61BB"/>
    <w:rsid w:val="0070022D"/>
    <w:rsid w:val="007016D6"/>
    <w:rsid w:val="007037C3"/>
    <w:rsid w:val="00704DE9"/>
    <w:rsid w:val="00704E2C"/>
    <w:rsid w:val="00710A93"/>
    <w:rsid w:val="00711046"/>
    <w:rsid w:val="0071109A"/>
    <w:rsid w:val="00711107"/>
    <w:rsid w:val="00711B34"/>
    <w:rsid w:val="00712261"/>
    <w:rsid w:val="007131DE"/>
    <w:rsid w:val="007139CB"/>
    <w:rsid w:val="00714CF5"/>
    <w:rsid w:val="007151C8"/>
    <w:rsid w:val="00716E7D"/>
    <w:rsid w:val="007174BD"/>
    <w:rsid w:val="007178A4"/>
    <w:rsid w:val="00717AB0"/>
    <w:rsid w:val="00720125"/>
    <w:rsid w:val="00720270"/>
    <w:rsid w:val="0072302A"/>
    <w:rsid w:val="007245AB"/>
    <w:rsid w:val="00725149"/>
    <w:rsid w:val="00725190"/>
    <w:rsid w:val="0073164E"/>
    <w:rsid w:val="007332FD"/>
    <w:rsid w:val="00734763"/>
    <w:rsid w:val="007354FF"/>
    <w:rsid w:val="0073603A"/>
    <w:rsid w:val="0074004A"/>
    <w:rsid w:val="00740111"/>
    <w:rsid w:val="007403E4"/>
    <w:rsid w:val="007404AE"/>
    <w:rsid w:val="00740C86"/>
    <w:rsid w:val="007424A5"/>
    <w:rsid w:val="0074493E"/>
    <w:rsid w:val="007454EA"/>
    <w:rsid w:val="007457AF"/>
    <w:rsid w:val="007458DF"/>
    <w:rsid w:val="00746A24"/>
    <w:rsid w:val="00746AA9"/>
    <w:rsid w:val="007472C3"/>
    <w:rsid w:val="00750CE1"/>
    <w:rsid w:val="00750D07"/>
    <w:rsid w:val="00750F8D"/>
    <w:rsid w:val="00751407"/>
    <w:rsid w:val="00751531"/>
    <w:rsid w:val="007515E9"/>
    <w:rsid w:val="00751CD0"/>
    <w:rsid w:val="00752A1C"/>
    <w:rsid w:val="0075307A"/>
    <w:rsid w:val="00754784"/>
    <w:rsid w:val="007556EC"/>
    <w:rsid w:val="00756770"/>
    <w:rsid w:val="00760C5D"/>
    <w:rsid w:val="00765160"/>
    <w:rsid w:val="007653D1"/>
    <w:rsid w:val="007657D0"/>
    <w:rsid w:val="00766BD8"/>
    <w:rsid w:val="00770069"/>
    <w:rsid w:val="00772563"/>
    <w:rsid w:val="00774085"/>
    <w:rsid w:val="00776681"/>
    <w:rsid w:val="00777EC6"/>
    <w:rsid w:val="00781682"/>
    <w:rsid w:val="00782889"/>
    <w:rsid w:val="00782E40"/>
    <w:rsid w:val="00782E73"/>
    <w:rsid w:val="00783FE1"/>
    <w:rsid w:val="00785C1D"/>
    <w:rsid w:val="00786A4A"/>
    <w:rsid w:val="00786C0D"/>
    <w:rsid w:val="0078717F"/>
    <w:rsid w:val="00787A27"/>
    <w:rsid w:val="00787B53"/>
    <w:rsid w:val="007909B4"/>
    <w:rsid w:val="00794061"/>
    <w:rsid w:val="007942EA"/>
    <w:rsid w:val="007A0582"/>
    <w:rsid w:val="007A13A7"/>
    <w:rsid w:val="007A16A7"/>
    <w:rsid w:val="007A2E0A"/>
    <w:rsid w:val="007A375A"/>
    <w:rsid w:val="007A615F"/>
    <w:rsid w:val="007A7643"/>
    <w:rsid w:val="007A7DF8"/>
    <w:rsid w:val="007B0CF2"/>
    <w:rsid w:val="007B0EF6"/>
    <w:rsid w:val="007B101B"/>
    <w:rsid w:val="007B161B"/>
    <w:rsid w:val="007B16EA"/>
    <w:rsid w:val="007B2358"/>
    <w:rsid w:val="007B281F"/>
    <w:rsid w:val="007B3C71"/>
    <w:rsid w:val="007B4069"/>
    <w:rsid w:val="007B651D"/>
    <w:rsid w:val="007B6E9F"/>
    <w:rsid w:val="007B75D4"/>
    <w:rsid w:val="007C2898"/>
    <w:rsid w:val="007C2BEF"/>
    <w:rsid w:val="007C4E2B"/>
    <w:rsid w:val="007C4FC4"/>
    <w:rsid w:val="007C4FFA"/>
    <w:rsid w:val="007C522D"/>
    <w:rsid w:val="007D0230"/>
    <w:rsid w:val="007D0CF0"/>
    <w:rsid w:val="007D1229"/>
    <w:rsid w:val="007D364F"/>
    <w:rsid w:val="007D49B5"/>
    <w:rsid w:val="007D59DC"/>
    <w:rsid w:val="007D7359"/>
    <w:rsid w:val="007D76B3"/>
    <w:rsid w:val="007E0ECC"/>
    <w:rsid w:val="007E12DA"/>
    <w:rsid w:val="007E2F5F"/>
    <w:rsid w:val="007E39E0"/>
    <w:rsid w:val="007E3AB6"/>
    <w:rsid w:val="007E437D"/>
    <w:rsid w:val="007E60FA"/>
    <w:rsid w:val="007F09B8"/>
    <w:rsid w:val="007F0D1E"/>
    <w:rsid w:val="007F0EF9"/>
    <w:rsid w:val="007F10D0"/>
    <w:rsid w:val="007F26DD"/>
    <w:rsid w:val="007F27E4"/>
    <w:rsid w:val="007F367B"/>
    <w:rsid w:val="007F53C8"/>
    <w:rsid w:val="007F672C"/>
    <w:rsid w:val="007F7517"/>
    <w:rsid w:val="007F774E"/>
    <w:rsid w:val="007F7B59"/>
    <w:rsid w:val="008004C4"/>
    <w:rsid w:val="008037B5"/>
    <w:rsid w:val="00803A58"/>
    <w:rsid w:val="00805258"/>
    <w:rsid w:val="008060CB"/>
    <w:rsid w:val="0081006A"/>
    <w:rsid w:val="00810C88"/>
    <w:rsid w:val="00811775"/>
    <w:rsid w:val="00813010"/>
    <w:rsid w:val="00813CAF"/>
    <w:rsid w:val="00816531"/>
    <w:rsid w:val="00816887"/>
    <w:rsid w:val="0081692C"/>
    <w:rsid w:val="008173E7"/>
    <w:rsid w:val="00821AFD"/>
    <w:rsid w:val="00822009"/>
    <w:rsid w:val="00822430"/>
    <w:rsid w:val="00823CE7"/>
    <w:rsid w:val="0082457A"/>
    <w:rsid w:val="00827565"/>
    <w:rsid w:val="00827A8D"/>
    <w:rsid w:val="00827BC7"/>
    <w:rsid w:val="00830898"/>
    <w:rsid w:val="008315D2"/>
    <w:rsid w:val="008325FA"/>
    <w:rsid w:val="0083397A"/>
    <w:rsid w:val="008348A1"/>
    <w:rsid w:val="00834FD0"/>
    <w:rsid w:val="008363BA"/>
    <w:rsid w:val="00840180"/>
    <w:rsid w:val="0084179A"/>
    <w:rsid w:val="00842A88"/>
    <w:rsid w:val="008433B7"/>
    <w:rsid w:val="00846D87"/>
    <w:rsid w:val="00847D3B"/>
    <w:rsid w:val="00853564"/>
    <w:rsid w:val="00853C7B"/>
    <w:rsid w:val="00853FDF"/>
    <w:rsid w:val="00854B62"/>
    <w:rsid w:val="008555D7"/>
    <w:rsid w:val="008557A3"/>
    <w:rsid w:val="00857447"/>
    <w:rsid w:val="00857DAE"/>
    <w:rsid w:val="00860931"/>
    <w:rsid w:val="00860C34"/>
    <w:rsid w:val="0086137A"/>
    <w:rsid w:val="00861418"/>
    <w:rsid w:val="00863BEB"/>
    <w:rsid w:val="00866126"/>
    <w:rsid w:val="00871915"/>
    <w:rsid w:val="00871D60"/>
    <w:rsid w:val="00874738"/>
    <w:rsid w:val="00875672"/>
    <w:rsid w:val="00875B06"/>
    <w:rsid w:val="00876648"/>
    <w:rsid w:val="0087780C"/>
    <w:rsid w:val="00877A60"/>
    <w:rsid w:val="00881AB9"/>
    <w:rsid w:val="008837EF"/>
    <w:rsid w:val="00885CA8"/>
    <w:rsid w:val="00886F57"/>
    <w:rsid w:val="00891416"/>
    <w:rsid w:val="008914ED"/>
    <w:rsid w:val="00892183"/>
    <w:rsid w:val="008A0125"/>
    <w:rsid w:val="008A0442"/>
    <w:rsid w:val="008A08AA"/>
    <w:rsid w:val="008A0BD0"/>
    <w:rsid w:val="008A0F65"/>
    <w:rsid w:val="008A13D1"/>
    <w:rsid w:val="008A15EB"/>
    <w:rsid w:val="008A365D"/>
    <w:rsid w:val="008A3C1D"/>
    <w:rsid w:val="008A4513"/>
    <w:rsid w:val="008A4885"/>
    <w:rsid w:val="008A522E"/>
    <w:rsid w:val="008A6CE9"/>
    <w:rsid w:val="008A70FA"/>
    <w:rsid w:val="008B093A"/>
    <w:rsid w:val="008B0ED8"/>
    <w:rsid w:val="008B359F"/>
    <w:rsid w:val="008B4176"/>
    <w:rsid w:val="008B4A29"/>
    <w:rsid w:val="008B5395"/>
    <w:rsid w:val="008B61E3"/>
    <w:rsid w:val="008B716F"/>
    <w:rsid w:val="008C145F"/>
    <w:rsid w:val="008C191F"/>
    <w:rsid w:val="008C1D88"/>
    <w:rsid w:val="008C29DE"/>
    <w:rsid w:val="008C34C4"/>
    <w:rsid w:val="008C4CBE"/>
    <w:rsid w:val="008C612F"/>
    <w:rsid w:val="008D047E"/>
    <w:rsid w:val="008D081C"/>
    <w:rsid w:val="008D10B4"/>
    <w:rsid w:val="008D1F39"/>
    <w:rsid w:val="008D21DB"/>
    <w:rsid w:val="008D4662"/>
    <w:rsid w:val="008D4C1A"/>
    <w:rsid w:val="008D6217"/>
    <w:rsid w:val="008D6AB9"/>
    <w:rsid w:val="008D6ABA"/>
    <w:rsid w:val="008D6BC1"/>
    <w:rsid w:val="008E07B3"/>
    <w:rsid w:val="008E153F"/>
    <w:rsid w:val="008E2670"/>
    <w:rsid w:val="008E2A5A"/>
    <w:rsid w:val="008E32BF"/>
    <w:rsid w:val="008E4D14"/>
    <w:rsid w:val="008E53DB"/>
    <w:rsid w:val="008E7A5A"/>
    <w:rsid w:val="008F01C7"/>
    <w:rsid w:val="008F0661"/>
    <w:rsid w:val="008F095F"/>
    <w:rsid w:val="008F0FBE"/>
    <w:rsid w:val="008F2AAD"/>
    <w:rsid w:val="008F2AE5"/>
    <w:rsid w:val="008F43F8"/>
    <w:rsid w:val="008F4DDF"/>
    <w:rsid w:val="008F4E6A"/>
    <w:rsid w:val="008F52F8"/>
    <w:rsid w:val="008F6581"/>
    <w:rsid w:val="008F77F2"/>
    <w:rsid w:val="00901002"/>
    <w:rsid w:val="00903224"/>
    <w:rsid w:val="00903559"/>
    <w:rsid w:val="00903D97"/>
    <w:rsid w:val="00904242"/>
    <w:rsid w:val="00904A74"/>
    <w:rsid w:val="00904FF4"/>
    <w:rsid w:val="009050D2"/>
    <w:rsid w:val="00905476"/>
    <w:rsid w:val="0090625A"/>
    <w:rsid w:val="00906DE3"/>
    <w:rsid w:val="00910234"/>
    <w:rsid w:val="00914765"/>
    <w:rsid w:val="0091562A"/>
    <w:rsid w:val="009165BE"/>
    <w:rsid w:val="00921866"/>
    <w:rsid w:val="00921F4A"/>
    <w:rsid w:val="0092230E"/>
    <w:rsid w:val="00924EEA"/>
    <w:rsid w:val="0092508C"/>
    <w:rsid w:val="00927E49"/>
    <w:rsid w:val="00930D29"/>
    <w:rsid w:val="00934292"/>
    <w:rsid w:val="00934CB2"/>
    <w:rsid w:val="00935DE7"/>
    <w:rsid w:val="00936894"/>
    <w:rsid w:val="00937E1B"/>
    <w:rsid w:val="00945382"/>
    <w:rsid w:val="00945FCE"/>
    <w:rsid w:val="0094647D"/>
    <w:rsid w:val="0094765B"/>
    <w:rsid w:val="00947A63"/>
    <w:rsid w:val="00947B2D"/>
    <w:rsid w:val="00947D9C"/>
    <w:rsid w:val="0095020B"/>
    <w:rsid w:val="00952800"/>
    <w:rsid w:val="0095323E"/>
    <w:rsid w:val="00953371"/>
    <w:rsid w:val="00953678"/>
    <w:rsid w:val="009539B1"/>
    <w:rsid w:val="009549A1"/>
    <w:rsid w:val="00954D3E"/>
    <w:rsid w:val="00955234"/>
    <w:rsid w:val="00955345"/>
    <w:rsid w:val="009558DD"/>
    <w:rsid w:val="009576A2"/>
    <w:rsid w:val="00960652"/>
    <w:rsid w:val="009607E1"/>
    <w:rsid w:val="00961911"/>
    <w:rsid w:val="009626DD"/>
    <w:rsid w:val="00962E09"/>
    <w:rsid w:val="009632F5"/>
    <w:rsid w:val="009636B8"/>
    <w:rsid w:val="009639C5"/>
    <w:rsid w:val="00963D3D"/>
    <w:rsid w:val="009662E0"/>
    <w:rsid w:val="009673CF"/>
    <w:rsid w:val="009675BD"/>
    <w:rsid w:val="00970616"/>
    <w:rsid w:val="0097166B"/>
    <w:rsid w:val="00971F85"/>
    <w:rsid w:val="00972071"/>
    <w:rsid w:val="00972EF3"/>
    <w:rsid w:val="0097301B"/>
    <w:rsid w:val="009734D7"/>
    <w:rsid w:val="00975575"/>
    <w:rsid w:val="00976C54"/>
    <w:rsid w:val="00976E3C"/>
    <w:rsid w:val="00980899"/>
    <w:rsid w:val="00980D5A"/>
    <w:rsid w:val="009826EA"/>
    <w:rsid w:val="009834DC"/>
    <w:rsid w:val="00983EA6"/>
    <w:rsid w:val="00984DFF"/>
    <w:rsid w:val="00986BA9"/>
    <w:rsid w:val="00986F8E"/>
    <w:rsid w:val="00991682"/>
    <w:rsid w:val="00991EAF"/>
    <w:rsid w:val="00992598"/>
    <w:rsid w:val="009926A2"/>
    <w:rsid w:val="0099346C"/>
    <w:rsid w:val="00993630"/>
    <w:rsid w:val="00993B0A"/>
    <w:rsid w:val="00993B2F"/>
    <w:rsid w:val="00994AD4"/>
    <w:rsid w:val="00995395"/>
    <w:rsid w:val="00995732"/>
    <w:rsid w:val="00996677"/>
    <w:rsid w:val="009973B8"/>
    <w:rsid w:val="009A0476"/>
    <w:rsid w:val="009A18AA"/>
    <w:rsid w:val="009A19F7"/>
    <w:rsid w:val="009A457E"/>
    <w:rsid w:val="009A4A3B"/>
    <w:rsid w:val="009A4F47"/>
    <w:rsid w:val="009A5540"/>
    <w:rsid w:val="009A577B"/>
    <w:rsid w:val="009A5DF0"/>
    <w:rsid w:val="009A671E"/>
    <w:rsid w:val="009B00D2"/>
    <w:rsid w:val="009B0374"/>
    <w:rsid w:val="009B0863"/>
    <w:rsid w:val="009B4D72"/>
    <w:rsid w:val="009B57D5"/>
    <w:rsid w:val="009B79FC"/>
    <w:rsid w:val="009B7E2C"/>
    <w:rsid w:val="009C311F"/>
    <w:rsid w:val="009C5ECD"/>
    <w:rsid w:val="009D050E"/>
    <w:rsid w:val="009D0978"/>
    <w:rsid w:val="009D12F7"/>
    <w:rsid w:val="009D197D"/>
    <w:rsid w:val="009D19A6"/>
    <w:rsid w:val="009D2AA4"/>
    <w:rsid w:val="009D2AE6"/>
    <w:rsid w:val="009D4504"/>
    <w:rsid w:val="009D652B"/>
    <w:rsid w:val="009D6736"/>
    <w:rsid w:val="009D7B90"/>
    <w:rsid w:val="009E0858"/>
    <w:rsid w:val="009E089C"/>
    <w:rsid w:val="009E096A"/>
    <w:rsid w:val="009E1A1A"/>
    <w:rsid w:val="009E3268"/>
    <w:rsid w:val="009E6A86"/>
    <w:rsid w:val="009E7150"/>
    <w:rsid w:val="009E7F01"/>
    <w:rsid w:val="009F09B7"/>
    <w:rsid w:val="009F0A6F"/>
    <w:rsid w:val="009F0AD6"/>
    <w:rsid w:val="009F0DE7"/>
    <w:rsid w:val="009F394C"/>
    <w:rsid w:val="009F41EB"/>
    <w:rsid w:val="009F42C7"/>
    <w:rsid w:val="009F4C06"/>
    <w:rsid w:val="009F622B"/>
    <w:rsid w:val="009F6838"/>
    <w:rsid w:val="009F692F"/>
    <w:rsid w:val="009F6E6F"/>
    <w:rsid w:val="009F7846"/>
    <w:rsid w:val="009F7FCA"/>
    <w:rsid w:val="00A00A7E"/>
    <w:rsid w:val="00A0165E"/>
    <w:rsid w:val="00A0320A"/>
    <w:rsid w:val="00A03CA8"/>
    <w:rsid w:val="00A0435D"/>
    <w:rsid w:val="00A05622"/>
    <w:rsid w:val="00A06D9C"/>
    <w:rsid w:val="00A0718A"/>
    <w:rsid w:val="00A073C4"/>
    <w:rsid w:val="00A10EB7"/>
    <w:rsid w:val="00A11055"/>
    <w:rsid w:val="00A11B4F"/>
    <w:rsid w:val="00A12E50"/>
    <w:rsid w:val="00A14440"/>
    <w:rsid w:val="00A14FD3"/>
    <w:rsid w:val="00A15553"/>
    <w:rsid w:val="00A15EFB"/>
    <w:rsid w:val="00A17D0B"/>
    <w:rsid w:val="00A20635"/>
    <w:rsid w:val="00A20C69"/>
    <w:rsid w:val="00A21ACA"/>
    <w:rsid w:val="00A21C70"/>
    <w:rsid w:val="00A21E5C"/>
    <w:rsid w:val="00A2208B"/>
    <w:rsid w:val="00A22319"/>
    <w:rsid w:val="00A2266B"/>
    <w:rsid w:val="00A23CA2"/>
    <w:rsid w:val="00A24EAE"/>
    <w:rsid w:val="00A2614D"/>
    <w:rsid w:val="00A26E69"/>
    <w:rsid w:val="00A27346"/>
    <w:rsid w:val="00A27BA5"/>
    <w:rsid w:val="00A308F0"/>
    <w:rsid w:val="00A316F5"/>
    <w:rsid w:val="00A31C07"/>
    <w:rsid w:val="00A327FE"/>
    <w:rsid w:val="00A33944"/>
    <w:rsid w:val="00A34C5E"/>
    <w:rsid w:val="00A35B6F"/>
    <w:rsid w:val="00A35FB5"/>
    <w:rsid w:val="00A37B05"/>
    <w:rsid w:val="00A404D6"/>
    <w:rsid w:val="00A40B00"/>
    <w:rsid w:val="00A41767"/>
    <w:rsid w:val="00A43400"/>
    <w:rsid w:val="00A43B78"/>
    <w:rsid w:val="00A43CD3"/>
    <w:rsid w:val="00A4454B"/>
    <w:rsid w:val="00A449EE"/>
    <w:rsid w:val="00A454ED"/>
    <w:rsid w:val="00A457A4"/>
    <w:rsid w:val="00A46E18"/>
    <w:rsid w:val="00A51099"/>
    <w:rsid w:val="00A51532"/>
    <w:rsid w:val="00A5238E"/>
    <w:rsid w:val="00A564DC"/>
    <w:rsid w:val="00A60E28"/>
    <w:rsid w:val="00A64360"/>
    <w:rsid w:val="00A64738"/>
    <w:rsid w:val="00A65198"/>
    <w:rsid w:val="00A65C71"/>
    <w:rsid w:val="00A6735E"/>
    <w:rsid w:val="00A67993"/>
    <w:rsid w:val="00A7111E"/>
    <w:rsid w:val="00A71FCA"/>
    <w:rsid w:val="00A725C0"/>
    <w:rsid w:val="00A73EAC"/>
    <w:rsid w:val="00A76AD5"/>
    <w:rsid w:val="00A77897"/>
    <w:rsid w:val="00A77CE9"/>
    <w:rsid w:val="00A81138"/>
    <w:rsid w:val="00A85122"/>
    <w:rsid w:val="00A86F9F"/>
    <w:rsid w:val="00A876FF"/>
    <w:rsid w:val="00A907F6"/>
    <w:rsid w:val="00A9098E"/>
    <w:rsid w:val="00A92F7E"/>
    <w:rsid w:val="00A938E6"/>
    <w:rsid w:val="00A944E2"/>
    <w:rsid w:val="00A9739B"/>
    <w:rsid w:val="00A9794D"/>
    <w:rsid w:val="00AA2070"/>
    <w:rsid w:val="00AA276E"/>
    <w:rsid w:val="00AA3221"/>
    <w:rsid w:val="00AA3645"/>
    <w:rsid w:val="00AA3E1B"/>
    <w:rsid w:val="00AA56A4"/>
    <w:rsid w:val="00AA6A70"/>
    <w:rsid w:val="00AB037B"/>
    <w:rsid w:val="00AB1685"/>
    <w:rsid w:val="00AB181A"/>
    <w:rsid w:val="00AB2D03"/>
    <w:rsid w:val="00AB3304"/>
    <w:rsid w:val="00AB3FA9"/>
    <w:rsid w:val="00AB4981"/>
    <w:rsid w:val="00AB4F27"/>
    <w:rsid w:val="00AB6DFB"/>
    <w:rsid w:val="00AB711F"/>
    <w:rsid w:val="00AB79A0"/>
    <w:rsid w:val="00AB7AF2"/>
    <w:rsid w:val="00AC0D19"/>
    <w:rsid w:val="00AC14AB"/>
    <w:rsid w:val="00AC15E6"/>
    <w:rsid w:val="00AC1E20"/>
    <w:rsid w:val="00AC2063"/>
    <w:rsid w:val="00AC407B"/>
    <w:rsid w:val="00AC5934"/>
    <w:rsid w:val="00AC5F22"/>
    <w:rsid w:val="00AC5F61"/>
    <w:rsid w:val="00AD168F"/>
    <w:rsid w:val="00AD1824"/>
    <w:rsid w:val="00AD1A36"/>
    <w:rsid w:val="00AD263A"/>
    <w:rsid w:val="00AD316F"/>
    <w:rsid w:val="00AD351A"/>
    <w:rsid w:val="00AD3A73"/>
    <w:rsid w:val="00AD50BB"/>
    <w:rsid w:val="00AD51FD"/>
    <w:rsid w:val="00AD7EE6"/>
    <w:rsid w:val="00AE133E"/>
    <w:rsid w:val="00AE16DF"/>
    <w:rsid w:val="00AE2FB3"/>
    <w:rsid w:val="00AE48FB"/>
    <w:rsid w:val="00AE6716"/>
    <w:rsid w:val="00AE7633"/>
    <w:rsid w:val="00AF1C39"/>
    <w:rsid w:val="00AF23E4"/>
    <w:rsid w:val="00AF25FB"/>
    <w:rsid w:val="00AF2C06"/>
    <w:rsid w:val="00AF2F8A"/>
    <w:rsid w:val="00AF648F"/>
    <w:rsid w:val="00AF6A00"/>
    <w:rsid w:val="00AF78A8"/>
    <w:rsid w:val="00AF7ECC"/>
    <w:rsid w:val="00B00573"/>
    <w:rsid w:val="00B007BA"/>
    <w:rsid w:val="00B0179C"/>
    <w:rsid w:val="00B02365"/>
    <w:rsid w:val="00B041CF"/>
    <w:rsid w:val="00B044D1"/>
    <w:rsid w:val="00B04FE3"/>
    <w:rsid w:val="00B05FF4"/>
    <w:rsid w:val="00B06C4A"/>
    <w:rsid w:val="00B07162"/>
    <w:rsid w:val="00B071DC"/>
    <w:rsid w:val="00B07B40"/>
    <w:rsid w:val="00B10C29"/>
    <w:rsid w:val="00B1184D"/>
    <w:rsid w:val="00B11C2C"/>
    <w:rsid w:val="00B11D80"/>
    <w:rsid w:val="00B1222C"/>
    <w:rsid w:val="00B122B8"/>
    <w:rsid w:val="00B140F5"/>
    <w:rsid w:val="00B1415A"/>
    <w:rsid w:val="00B1448F"/>
    <w:rsid w:val="00B1537D"/>
    <w:rsid w:val="00B17796"/>
    <w:rsid w:val="00B178E3"/>
    <w:rsid w:val="00B213E7"/>
    <w:rsid w:val="00B22783"/>
    <w:rsid w:val="00B2431B"/>
    <w:rsid w:val="00B24545"/>
    <w:rsid w:val="00B24748"/>
    <w:rsid w:val="00B26017"/>
    <w:rsid w:val="00B26350"/>
    <w:rsid w:val="00B27F54"/>
    <w:rsid w:val="00B32D28"/>
    <w:rsid w:val="00B332E0"/>
    <w:rsid w:val="00B333E3"/>
    <w:rsid w:val="00B34260"/>
    <w:rsid w:val="00B3440C"/>
    <w:rsid w:val="00B3596C"/>
    <w:rsid w:val="00B36E77"/>
    <w:rsid w:val="00B36F0A"/>
    <w:rsid w:val="00B373DA"/>
    <w:rsid w:val="00B37F73"/>
    <w:rsid w:val="00B40B3F"/>
    <w:rsid w:val="00B418A4"/>
    <w:rsid w:val="00B41DF0"/>
    <w:rsid w:val="00B430AB"/>
    <w:rsid w:val="00B45094"/>
    <w:rsid w:val="00B45A49"/>
    <w:rsid w:val="00B46193"/>
    <w:rsid w:val="00B46FD8"/>
    <w:rsid w:val="00B4799E"/>
    <w:rsid w:val="00B51A33"/>
    <w:rsid w:val="00B5237F"/>
    <w:rsid w:val="00B523D0"/>
    <w:rsid w:val="00B52B29"/>
    <w:rsid w:val="00B52FA8"/>
    <w:rsid w:val="00B54223"/>
    <w:rsid w:val="00B54FCC"/>
    <w:rsid w:val="00B60D80"/>
    <w:rsid w:val="00B6114E"/>
    <w:rsid w:val="00B61327"/>
    <w:rsid w:val="00B6184E"/>
    <w:rsid w:val="00B61FCB"/>
    <w:rsid w:val="00B620CA"/>
    <w:rsid w:val="00B62E2A"/>
    <w:rsid w:val="00B62F12"/>
    <w:rsid w:val="00B6347B"/>
    <w:rsid w:val="00B645AC"/>
    <w:rsid w:val="00B64D27"/>
    <w:rsid w:val="00B65F2B"/>
    <w:rsid w:val="00B7123F"/>
    <w:rsid w:val="00B73333"/>
    <w:rsid w:val="00B73695"/>
    <w:rsid w:val="00B74373"/>
    <w:rsid w:val="00B74C58"/>
    <w:rsid w:val="00B7555D"/>
    <w:rsid w:val="00B7681E"/>
    <w:rsid w:val="00B80177"/>
    <w:rsid w:val="00B8042A"/>
    <w:rsid w:val="00B8101B"/>
    <w:rsid w:val="00B8229F"/>
    <w:rsid w:val="00B82BF8"/>
    <w:rsid w:val="00B84EA3"/>
    <w:rsid w:val="00B85C5D"/>
    <w:rsid w:val="00B85DB8"/>
    <w:rsid w:val="00B87FCF"/>
    <w:rsid w:val="00B916CC"/>
    <w:rsid w:val="00B91D3B"/>
    <w:rsid w:val="00B92F31"/>
    <w:rsid w:val="00B93205"/>
    <w:rsid w:val="00B9330F"/>
    <w:rsid w:val="00B93EDB"/>
    <w:rsid w:val="00B946FC"/>
    <w:rsid w:val="00B952BB"/>
    <w:rsid w:val="00B95634"/>
    <w:rsid w:val="00B9570F"/>
    <w:rsid w:val="00B95A73"/>
    <w:rsid w:val="00B95CCD"/>
    <w:rsid w:val="00B96242"/>
    <w:rsid w:val="00B96737"/>
    <w:rsid w:val="00B97970"/>
    <w:rsid w:val="00BA0886"/>
    <w:rsid w:val="00BA21F0"/>
    <w:rsid w:val="00BA55B7"/>
    <w:rsid w:val="00BA5A0E"/>
    <w:rsid w:val="00BA79DB"/>
    <w:rsid w:val="00BA7DB0"/>
    <w:rsid w:val="00BB0AFB"/>
    <w:rsid w:val="00BB26A8"/>
    <w:rsid w:val="00BB2855"/>
    <w:rsid w:val="00BB3DB5"/>
    <w:rsid w:val="00BB52D7"/>
    <w:rsid w:val="00BB77BA"/>
    <w:rsid w:val="00BB78B1"/>
    <w:rsid w:val="00BB7C8A"/>
    <w:rsid w:val="00BC05BB"/>
    <w:rsid w:val="00BC0BC0"/>
    <w:rsid w:val="00BC27D8"/>
    <w:rsid w:val="00BC34A2"/>
    <w:rsid w:val="00BC4121"/>
    <w:rsid w:val="00BC5B53"/>
    <w:rsid w:val="00BC6869"/>
    <w:rsid w:val="00BC6B2E"/>
    <w:rsid w:val="00BC745F"/>
    <w:rsid w:val="00BD17CF"/>
    <w:rsid w:val="00BD2080"/>
    <w:rsid w:val="00BD2110"/>
    <w:rsid w:val="00BD24A5"/>
    <w:rsid w:val="00BD24FC"/>
    <w:rsid w:val="00BD2D11"/>
    <w:rsid w:val="00BD2D96"/>
    <w:rsid w:val="00BD3080"/>
    <w:rsid w:val="00BD33AD"/>
    <w:rsid w:val="00BD44A9"/>
    <w:rsid w:val="00BD604E"/>
    <w:rsid w:val="00BD635C"/>
    <w:rsid w:val="00BD7FA8"/>
    <w:rsid w:val="00BE0A52"/>
    <w:rsid w:val="00BE0F7B"/>
    <w:rsid w:val="00BE21D3"/>
    <w:rsid w:val="00BE23DE"/>
    <w:rsid w:val="00BE3575"/>
    <w:rsid w:val="00BE50B3"/>
    <w:rsid w:val="00BE50C7"/>
    <w:rsid w:val="00BE579B"/>
    <w:rsid w:val="00BE5A5F"/>
    <w:rsid w:val="00BE5B33"/>
    <w:rsid w:val="00BE5B68"/>
    <w:rsid w:val="00BE5D1A"/>
    <w:rsid w:val="00BF180F"/>
    <w:rsid w:val="00BF2728"/>
    <w:rsid w:val="00BF3751"/>
    <w:rsid w:val="00BF66A9"/>
    <w:rsid w:val="00BF6A71"/>
    <w:rsid w:val="00C01323"/>
    <w:rsid w:val="00C01361"/>
    <w:rsid w:val="00C01A65"/>
    <w:rsid w:val="00C029FC"/>
    <w:rsid w:val="00C0358C"/>
    <w:rsid w:val="00C03EF9"/>
    <w:rsid w:val="00C041B6"/>
    <w:rsid w:val="00C06873"/>
    <w:rsid w:val="00C07514"/>
    <w:rsid w:val="00C07756"/>
    <w:rsid w:val="00C10C0A"/>
    <w:rsid w:val="00C10D3A"/>
    <w:rsid w:val="00C11802"/>
    <w:rsid w:val="00C11D0A"/>
    <w:rsid w:val="00C12465"/>
    <w:rsid w:val="00C13D10"/>
    <w:rsid w:val="00C14654"/>
    <w:rsid w:val="00C14E78"/>
    <w:rsid w:val="00C152AD"/>
    <w:rsid w:val="00C16034"/>
    <w:rsid w:val="00C1684D"/>
    <w:rsid w:val="00C17C9F"/>
    <w:rsid w:val="00C17EA5"/>
    <w:rsid w:val="00C20C01"/>
    <w:rsid w:val="00C2124C"/>
    <w:rsid w:val="00C23634"/>
    <w:rsid w:val="00C23A86"/>
    <w:rsid w:val="00C2470F"/>
    <w:rsid w:val="00C2504D"/>
    <w:rsid w:val="00C2509B"/>
    <w:rsid w:val="00C25669"/>
    <w:rsid w:val="00C25D6B"/>
    <w:rsid w:val="00C309D0"/>
    <w:rsid w:val="00C315CC"/>
    <w:rsid w:val="00C31CBA"/>
    <w:rsid w:val="00C33F4C"/>
    <w:rsid w:val="00C346E8"/>
    <w:rsid w:val="00C346EE"/>
    <w:rsid w:val="00C348AC"/>
    <w:rsid w:val="00C35034"/>
    <w:rsid w:val="00C355C1"/>
    <w:rsid w:val="00C36A1D"/>
    <w:rsid w:val="00C37B07"/>
    <w:rsid w:val="00C4081D"/>
    <w:rsid w:val="00C40A5E"/>
    <w:rsid w:val="00C416CB"/>
    <w:rsid w:val="00C4275E"/>
    <w:rsid w:val="00C427FB"/>
    <w:rsid w:val="00C43FA7"/>
    <w:rsid w:val="00C45FE9"/>
    <w:rsid w:val="00C46108"/>
    <w:rsid w:val="00C46C53"/>
    <w:rsid w:val="00C47E57"/>
    <w:rsid w:val="00C500E9"/>
    <w:rsid w:val="00C50257"/>
    <w:rsid w:val="00C532C5"/>
    <w:rsid w:val="00C53BC4"/>
    <w:rsid w:val="00C53EB7"/>
    <w:rsid w:val="00C55AAD"/>
    <w:rsid w:val="00C55CD6"/>
    <w:rsid w:val="00C56544"/>
    <w:rsid w:val="00C56ADD"/>
    <w:rsid w:val="00C56F7D"/>
    <w:rsid w:val="00C57C94"/>
    <w:rsid w:val="00C614C0"/>
    <w:rsid w:val="00C61726"/>
    <w:rsid w:val="00C61898"/>
    <w:rsid w:val="00C61DE0"/>
    <w:rsid w:val="00C629B0"/>
    <w:rsid w:val="00C6318D"/>
    <w:rsid w:val="00C65C9F"/>
    <w:rsid w:val="00C67A38"/>
    <w:rsid w:val="00C67C91"/>
    <w:rsid w:val="00C67D96"/>
    <w:rsid w:val="00C67E5E"/>
    <w:rsid w:val="00C701C9"/>
    <w:rsid w:val="00C72C79"/>
    <w:rsid w:val="00C73632"/>
    <w:rsid w:val="00C7537A"/>
    <w:rsid w:val="00C76353"/>
    <w:rsid w:val="00C768C8"/>
    <w:rsid w:val="00C7737B"/>
    <w:rsid w:val="00C77F73"/>
    <w:rsid w:val="00C801EA"/>
    <w:rsid w:val="00C81B7B"/>
    <w:rsid w:val="00C81BFB"/>
    <w:rsid w:val="00C820F8"/>
    <w:rsid w:val="00C853DA"/>
    <w:rsid w:val="00C907A0"/>
    <w:rsid w:val="00C93750"/>
    <w:rsid w:val="00C946DB"/>
    <w:rsid w:val="00C957A2"/>
    <w:rsid w:val="00C96349"/>
    <w:rsid w:val="00C96367"/>
    <w:rsid w:val="00C964F2"/>
    <w:rsid w:val="00C96C21"/>
    <w:rsid w:val="00C96DF8"/>
    <w:rsid w:val="00C97301"/>
    <w:rsid w:val="00CA0E36"/>
    <w:rsid w:val="00CA14D6"/>
    <w:rsid w:val="00CA2E28"/>
    <w:rsid w:val="00CA3638"/>
    <w:rsid w:val="00CA36AE"/>
    <w:rsid w:val="00CA5E5E"/>
    <w:rsid w:val="00CB1BCE"/>
    <w:rsid w:val="00CB2145"/>
    <w:rsid w:val="00CB23A1"/>
    <w:rsid w:val="00CB30F8"/>
    <w:rsid w:val="00CB5A42"/>
    <w:rsid w:val="00CB707C"/>
    <w:rsid w:val="00CB7A31"/>
    <w:rsid w:val="00CB7E52"/>
    <w:rsid w:val="00CC096A"/>
    <w:rsid w:val="00CC0C25"/>
    <w:rsid w:val="00CC0F24"/>
    <w:rsid w:val="00CC2CE9"/>
    <w:rsid w:val="00CC2D91"/>
    <w:rsid w:val="00CC3A63"/>
    <w:rsid w:val="00CC42CA"/>
    <w:rsid w:val="00CC490A"/>
    <w:rsid w:val="00CC4979"/>
    <w:rsid w:val="00CC67F3"/>
    <w:rsid w:val="00CC69F0"/>
    <w:rsid w:val="00CC73ED"/>
    <w:rsid w:val="00CC775E"/>
    <w:rsid w:val="00CD165C"/>
    <w:rsid w:val="00CD1EA3"/>
    <w:rsid w:val="00CD2427"/>
    <w:rsid w:val="00CD38F3"/>
    <w:rsid w:val="00CD404B"/>
    <w:rsid w:val="00CD4958"/>
    <w:rsid w:val="00CD6530"/>
    <w:rsid w:val="00CD6F21"/>
    <w:rsid w:val="00CD768A"/>
    <w:rsid w:val="00CE00C8"/>
    <w:rsid w:val="00CE047E"/>
    <w:rsid w:val="00CE2405"/>
    <w:rsid w:val="00CE274A"/>
    <w:rsid w:val="00CE2973"/>
    <w:rsid w:val="00CE3220"/>
    <w:rsid w:val="00CE3664"/>
    <w:rsid w:val="00CE3AE9"/>
    <w:rsid w:val="00CE42BE"/>
    <w:rsid w:val="00CE6707"/>
    <w:rsid w:val="00CE6962"/>
    <w:rsid w:val="00CE6F30"/>
    <w:rsid w:val="00CF16D7"/>
    <w:rsid w:val="00CF2609"/>
    <w:rsid w:val="00CF36AE"/>
    <w:rsid w:val="00CF38AF"/>
    <w:rsid w:val="00CF4335"/>
    <w:rsid w:val="00CF4F50"/>
    <w:rsid w:val="00CF528B"/>
    <w:rsid w:val="00CF7270"/>
    <w:rsid w:val="00CF768C"/>
    <w:rsid w:val="00D012AE"/>
    <w:rsid w:val="00D0148B"/>
    <w:rsid w:val="00D023D2"/>
    <w:rsid w:val="00D0289F"/>
    <w:rsid w:val="00D032B9"/>
    <w:rsid w:val="00D04B7E"/>
    <w:rsid w:val="00D04D48"/>
    <w:rsid w:val="00D05269"/>
    <w:rsid w:val="00D07A3B"/>
    <w:rsid w:val="00D07CC9"/>
    <w:rsid w:val="00D11503"/>
    <w:rsid w:val="00D11856"/>
    <w:rsid w:val="00D12344"/>
    <w:rsid w:val="00D12A9C"/>
    <w:rsid w:val="00D1306B"/>
    <w:rsid w:val="00D13C38"/>
    <w:rsid w:val="00D13D99"/>
    <w:rsid w:val="00D1432D"/>
    <w:rsid w:val="00D14E61"/>
    <w:rsid w:val="00D14F30"/>
    <w:rsid w:val="00D15769"/>
    <w:rsid w:val="00D158DF"/>
    <w:rsid w:val="00D16139"/>
    <w:rsid w:val="00D168F7"/>
    <w:rsid w:val="00D170EB"/>
    <w:rsid w:val="00D20E6D"/>
    <w:rsid w:val="00D20F44"/>
    <w:rsid w:val="00D2111F"/>
    <w:rsid w:val="00D221B3"/>
    <w:rsid w:val="00D239DF"/>
    <w:rsid w:val="00D24416"/>
    <w:rsid w:val="00D24F61"/>
    <w:rsid w:val="00D257BC"/>
    <w:rsid w:val="00D262D9"/>
    <w:rsid w:val="00D30CC6"/>
    <w:rsid w:val="00D3202C"/>
    <w:rsid w:val="00D32CEF"/>
    <w:rsid w:val="00D33360"/>
    <w:rsid w:val="00D3447D"/>
    <w:rsid w:val="00D3595F"/>
    <w:rsid w:val="00D35FAC"/>
    <w:rsid w:val="00D36353"/>
    <w:rsid w:val="00D376B0"/>
    <w:rsid w:val="00D37AF4"/>
    <w:rsid w:val="00D40947"/>
    <w:rsid w:val="00D40E55"/>
    <w:rsid w:val="00D41B09"/>
    <w:rsid w:val="00D4506B"/>
    <w:rsid w:val="00D454FE"/>
    <w:rsid w:val="00D455C9"/>
    <w:rsid w:val="00D45C47"/>
    <w:rsid w:val="00D466B3"/>
    <w:rsid w:val="00D46C39"/>
    <w:rsid w:val="00D476ED"/>
    <w:rsid w:val="00D478E2"/>
    <w:rsid w:val="00D506EA"/>
    <w:rsid w:val="00D507D5"/>
    <w:rsid w:val="00D50E58"/>
    <w:rsid w:val="00D51018"/>
    <w:rsid w:val="00D51C34"/>
    <w:rsid w:val="00D52604"/>
    <w:rsid w:val="00D54726"/>
    <w:rsid w:val="00D56C48"/>
    <w:rsid w:val="00D5764D"/>
    <w:rsid w:val="00D579D4"/>
    <w:rsid w:val="00D60AF3"/>
    <w:rsid w:val="00D60BC6"/>
    <w:rsid w:val="00D62501"/>
    <w:rsid w:val="00D64FFE"/>
    <w:rsid w:val="00D65A89"/>
    <w:rsid w:val="00D675BB"/>
    <w:rsid w:val="00D67D59"/>
    <w:rsid w:val="00D7133A"/>
    <w:rsid w:val="00D7140E"/>
    <w:rsid w:val="00D71C03"/>
    <w:rsid w:val="00D72C5D"/>
    <w:rsid w:val="00D72E56"/>
    <w:rsid w:val="00D74B97"/>
    <w:rsid w:val="00D74C21"/>
    <w:rsid w:val="00D764FC"/>
    <w:rsid w:val="00D80C04"/>
    <w:rsid w:val="00D80E00"/>
    <w:rsid w:val="00D81E39"/>
    <w:rsid w:val="00D826BA"/>
    <w:rsid w:val="00D84561"/>
    <w:rsid w:val="00D852C1"/>
    <w:rsid w:val="00D8747E"/>
    <w:rsid w:val="00D87919"/>
    <w:rsid w:val="00D87DB9"/>
    <w:rsid w:val="00D90C73"/>
    <w:rsid w:val="00D919A4"/>
    <w:rsid w:val="00D93D15"/>
    <w:rsid w:val="00D94C70"/>
    <w:rsid w:val="00D956FD"/>
    <w:rsid w:val="00D963D0"/>
    <w:rsid w:val="00D97237"/>
    <w:rsid w:val="00D9784A"/>
    <w:rsid w:val="00DA0711"/>
    <w:rsid w:val="00DA26AD"/>
    <w:rsid w:val="00DA3222"/>
    <w:rsid w:val="00DA42AC"/>
    <w:rsid w:val="00DA4469"/>
    <w:rsid w:val="00DA6B9E"/>
    <w:rsid w:val="00DB0664"/>
    <w:rsid w:val="00DB0A75"/>
    <w:rsid w:val="00DB12E9"/>
    <w:rsid w:val="00DB19C5"/>
    <w:rsid w:val="00DB6025"/>
    <w:rsid w:val="00DB6037"/>
    <w:rsid w:val="00DB63C3"/>
    <w:rsid w:val="00DB662D"/>
    <w:rsid w:val="00DB728B"/>
    <w:rsid w:val="00DB7577"/>
    <w:rsid w:val="00DB782B"/>
    <w:rsid w:val="00DB7A29"/>
    <w:rsid w:val="00DC013E"/>
    <w:rsid w:val="00DC0FE0"/>
    <w:rsid w:val="00DC32DA"/>
    <w:rsid w:val="00DC3A0C"/>
    <w:rsid w:val="00DC3BEF"/>
    <w:rsid w:val="00DC4A53"/>
    <w:rsid w:val="00DC5461"/>
    <w:rsid w:val="00DD0513"/>
    <w:rsid w:val="00DD15EE"/>
    <w:rsid w:val="00DD2589"/>
    <w:rsid w:val="00DD2C76"/>
    <w:rsid w:val="00DD35FF"/>
    <w:rsid w:val="00DD371B"/>
    <w:rsid w:val="00DD389C"/>
    <w:rsid w:val="00DD4D83"/>
    <w:rsid w:val="00DD5283"/>
    <w:rsid w:val="00DD57D2"/>
    <w:rsid w:val="00DD5A78"/>
    <w:rsid w:val="00DD74FF"/>
    <w:rsid w:val="00DE01D0"/>
    <w:rsid w:val="00DE2D6D"/>
    <w:rsid w:val="00DE3FC1"/>
    <w:rsid w:val="00DE4665"/>
    <w:rsid w:val="00DE6981"/>
    <w:rsid w:val="00DE6FC1"/>
    <w:rsid w:val="00DE7988"/>
    <w:rsid w:val="00DE7C66"/>
    <w:rsid w:val="00DF0393"/>
    <w:rsid w:val="00DF27EF"/>
    <w:rsid w:val="00DF2DFB"/>
    <w:rsid w:val="00DF3D9D"/>
    <w:rsid w:val="00DF5A81"/>
    <w:rsid w:val="00DF5FF5"/>
    <w:rsid w:val="00DF6727"/>
    <w:rsid w:val="00DF764C"/>
    <w:rsid w:val="00DF7BB5"/>
    <w:rsid w:val="00E003DC"/>
    <w:rsid w:val="00E0053B"/>
    <w:rsid w:val="00E015EF"/>
    <w:rsid w:val="00E01A41"/>
    <w:rsid w:val="00E01C47"/>
    <w:rsid w:val="00E05B8C"/>
    <w:rsid w:val="00E10495"/>
    <w:rsid w:val="00E11312"/>
    <w:rsid w:val="00E1276B"/>
    <w:rsid w:val="00E130F6"/>
    <w:rsid w:val="00E13883"/>
    <w:rsid w:val="00E13B1C"/>
    <w:rsid w:val="00E13D6D"/>
    <w:rsid w:val="00E157E8"/>
    <w:rsid w:val="00E15CBC"/>
    <w:rsid w:val="00E16E38"/>
    <w:rsid w:val="00E16F6B"/>
    <w:rsid w:val="00E17156"/>
    <w:rsid w:val="00E17FCF"/>
    <w:rsid w:val="00E200B3"/>
    <w:rsid w:val="00E20888"/>
    <w:rsid w:val="00E209C3"/>
    <w:rsid w:val="00E20A6C"/>
    <w:rsid w:val="00E21D14"/>
    <w:rsid w:val="00E22ED3"/>
    <w:rsid w:val="00E23540"/>
    <w:rsid w:val="00E236FC"/>
    <w:rsid w:val="00E24AC8"/>
    <w:rsid w:val="00E255E1"/>
    <w:rsid w:val="00E26632"/>
    <w:rsid w:val="00E26BFF"/>
    <w:rsid w:val="00E27DDA"/>
    <w:rsid w:val="00E30929"/>
    <w:rsid w:val="00E30AA4"/>
    <w:rsid w:val="00E315C3"/>
    <w:rsid w:val="00E322BB"/>
    <w:rsid w:val="00E3267A"/>
    <w:rsid w:val="00E3374E"/>
    <w:rsid w:val="00E34365"/>
    <w:rsid w:val="00E36D9E"/>
    <w:rsid w:val="00E36FA4"/>
    <w:rsid w:val="00E37435"/>
    <w:rsid w:val="00E4006F"/>
    <w:rsid w:val="00E4106C"/>
    <w:rsid w:val="00E41792"/>
    <w:rsid w:val="00E43163"/>
    <w:rsid w:val="00E44647"/>
    <w:rsid w:val="00E44F9D"/>
    <w:rsid w:val="00E455EC"/>
    <w:rsid w:val="00E45B29"/>
    <w:rsid w:val="00E47040"/>
    <w:rsid w:val="00E47750"/>
    <w:rsid w:val="00E50171"/>
    <w:rsid w:val="00E51539"/>
    <w:rsid w:val="00E51866"/>
    <w:rsid w:val="00E55B53"/>
    <w:rsid w:val="00E60781"/>
    <w:rsid w:val="00E611AD"/>
    <w:rsid w:val="00E618F2"/>
    <w:rsid w:val="00E6349E"/>
    <w:rsid w:val="00E63D80"/>
    <w:rsid w:val="00E64D21"/>
    <w:rsid w:val="00E668BC"/>
    <w:rsid w:val="00E66BFE"/>
    <w:rsid w:val="00E6701D"/>
    <w:rsid w:val="00E7092C"/>
    <w:rsid w:val="00E72028"/>
    <w:rsid w:val="00E72562"/>
    <w:rsid w:val="00E74094"/>
    <w:rsid w:val="00E74AEE"/>
    <w:rsid w:val="00E75C17"/>
    <w:rsid w:val="00E763DB"/>
    <w:rsid w:val="00E800F8"/>
    <w:rsid w:val="00E80C65"/>
    <w:rsid w:val="00E8103C"/>
    <w:rsid w:val="00E81198"/>
    <w:rsid w:val="00E82AB5"/>
    <w:rsid w:val="00E82C28"/>
    <w:rsid w:val="00E82D58"/>
    <w:rsid w:val="00E86678"/>
    <w:rsid w:val="00E86A4B"/>
    <w:rsid w:val="00E90037"/>
    <w:rsid w:val="00E90939"/>
    <w:rsid w:val="00E90A3D"/>
    <w:rsid w:val="00E90EBC"/>
    <w:rsid w:val="00E91D80"/>
    <w:rsid w:val="00E92EAD"/>
    <w:rsid w:val="00E96B1F"/>
    <w:rsid w:val="00E96C3F"/>
    <w:rsid w:val="00E9746B"/>
    <w:rsid w:val="00E974BC"/>
    <w:rsid w:val="00EA09A3"/>
    <w:rsid w:val="00EA12AB"/>
    <w:rsid w:val="00EA14A3"/>
    <w:rsid w:val="00EA27FA"/>
    <w:rsid w:val="00EA29EB"/>
    <w:rsid w:val="00EA325C"/>
    <w:rsid w:val="00EA33C0"/>
    <w:rsid w:val="00EA6363"/>
    <w:rsid w:val="00EA7E7F"/>
    <w:rsid w:val="00EB0AEA"/>
    <w:rsid w:val="00EB1079"/>
    <w:rsid w:val="00EB1171"/>
    <w:rsid w:val="00EB2AC9"/>
    <w:rsid w:val="00EB3AD4"/>
    <w:rsid w:val="00EB4340"/>
    <w:rsid w:val="00EB7B30"/>
    <w:rsid w:val="00EC1F0E"/>
    <w:rsid w:val="00EC24F2"/>
    <w:rsid w:val="00EC2F15"/>
    <w:rsid w:val="00EC3F04"/>
    <w:rsid w:val="00EC3F4E"/>
    <w:rsid w:val="00EC4113"/>
    <w:rsid w:val="00EC515C"/>
    <w:rsid w:val="00EC5346"/>
    <w:rsid w:val="00EC71AC"/>
    <w:rsid w:val="00ED0464"/>
    <w:rsid w:val="00ED13BC"/>
    <w:rsid w:val="00ED1526"/>
    <w:rsid w:val="00ED2737"/>
    <w:rsid w:val="00ED2926"/>
    <w:rsid w:val="00ED2A80"/>
    <w:rsid w:val="00ED2E74"/>
    <w:rsid w:val="00ED4E37"/>
    <w:rsid w:val="00ED5F99"/>
    <w:rsid w:val="00ED6725"/>
    <w:rsid w:val="00ED7151"/>
    <w:rsid w:val="00ED768C"/>
    <w:rsid w:val="00ED7910"/>
    <w:rsid w:val="00EE0B89"/>
    <w:rsid w:val="00EE17BC"/>
    <w:rsid w:val="00EE35F7"/>
    <w:rsid w:val="00EE4286"/>
    <w:rsid w:val="00EE5391"/>
    <w:rsid w:val="00EE5F46"/>
    <w:rsid w:val="00EE6254"/>
    <w:rsid w:val="00EE7C73"/>
    <w:rsid w:val="00EF100D"/>
    <w:rsid w:val="00EF2827"/>
    <w:rsid w:val="00EF3A4C"/>
    <w:rsid w:val="00EF3C12"/>
    <w:rsid w:val="00EF5458"/>
    <w:rsid w:val="00EF594A"/>
    <w:rsid w:val="00EF5B3D"/>
    <w:rsid w:val="00EF60D5"/>
    <w:rsid w:val="00EF6291"/>
    <w:rsid w:val="00EF6F59"/>
    <w:rsid w:val="00EF7A9B"/>
    <w:rsid w:val="00EF7E33"/>
    <w:rsid w:val="00F016EA"/>
    <w:rsid w:val="00F01FEA"/>
    <w:rsid w:val="00F024E8"/>
    <w:rsid w:val="00F02E09"/>
    <w:rsid w:val="00F02E4D"/>
    <w:rsid w:val="00F02F4B"/>
    <w:rsid w:val="00F03537"/>
    <w:rsid w:val="00F0467C"/>
    <w:rsid w:val="00F1096B"/>
    <w:rsid w:val="00F10AD2"/>
    <w:rsid w:val="00F11835"/>
    <w:rsid w:val="00F11E12"/>
    <w:rsid w:val="00F13495"/>
    <w:rsid w:val="00F14B7F"/>
    <w:rsid w:val="00F14CF1"/>
    <w:rsid w:val="00F15573"/>
    <w:rsid w:val="00F17AAE"/>
    <w:rsid w:val="00F21A45"/>
    <w:rsid w:val="00F222D4"/>
    <w:rsid w:val="00F22879"/>
    <w:rsid w:val="00F23CFA"/>
    <w:rsid w:val="00F23F96"/>
    <w:rsid w:val="00F24BD2"/>
    <w:rsid w:val="00F25C57"/>
    <w:rsid w:val="00F26A3A"/>
    <w:rsid w:val="00F26E4F"/>
    <w:rsid w:val="00F30E49"/>
    <w:rsid w:val="00F3237B"/>
    <w:rsid w:val="00F32A65"/>
    <w:rsid w:val="00F334A5"/>
    <w:rsid w:val="00F337D9"/>
    <w:rsid w:val="00F341C4"/>
    <w:rsid w:val="00F3677D"/>
    <w:rsid w:val="00F369B2"/>
    <w:rsid w:val="00F36CFA"/>
    <w:rsid w:val="00F4170A"/>
    <w:rsid w:val="00F41A5C"/>
    <w:rsid w:val="00F422E5"/>
    <w:rsid w:val="00F428BE"/>
    <w:rsid w:val="00F43494"/>
    <w:rsid w:val="00F44A4B"/>
    <w:rsid w:val="00F4554A"/>
    <w:rsid w:val="00F45E6B"/>
    <w:rsid w:val="00F464E1"/>
    <w:rsid w:val="00F46793"/>
    <w:rsid w:val="00F5105F"/>
    <w:rsid w:val="00F510E3"/>
    <w:rsid w:val="00F51F13"/>
    <w:rsid w:val="00F566B6"/>
    <w:rsid w:val="00F61551"/>
    <w:rsid w:val="00F62CB9"/>
    <w:rsid w:val="00F6383C"/>
    <w:rsid w:val="00F6396A"/>
    <w:rsid w:val="00F64245"/>
    <w:rsid w:val="00F64EC1"/>
    <w:rsid w:val="00F6591A"/>
    <w:rsid w:val="00F66FB9"/>
    <w:rsid w:val="00F67138"/>
    <w:rsid w:val="00F71C4E"/>
    <w:rsid w:val="00F72B15"/>
    <w:rsid w:val="00F7351D"/>
    <w:rsid w:val="00F742EB"/>
    <w:rsid w:val="00F75FDA"/>
    <w:rsid w:val="00F816FD"/>
    <w:rsid w:val="00F82078"/>
    <w:rsid w:val="00F8258B"/>
    <w:rsid w:val="00F8327E"/>
    <w:rsid w:val="00F8336B"/>
    <w:rsid w:val="00F8560A"/>
    <w:rsid w:val="00F87891"/>
    <w:rsid w:val="00F9410B"/>
    <w:rsid w:val="00F951AE"/>
    <w:rsid w:val="00F95493"/>
    <w:rsid w:val="00F95E01"/>
    <w:rsid w:val="00F97ABD"/>
    <w:rsid w:val="00FA0C46"/>
    <w:rsid w:val="00FA0F29"/>
    <w:rsid w:val="00FA1373"/>
    <w:rsid w:val="00FA1588"/>
    <w:rsid w:val="00FA367E"/>
    <w:rsid w:val="00FA4367"/>
    <w:rsid w:val="00FA4C89"/>
    <w:rsid w:val="00FA5F9A"/>
    <w:rsid w:val="00FA6020"/>
    <w:rsid w:val="00FA6291"/>
    <w:rsid w:val="00FA7109"/>
    <w:rsid w:val="00FA7234"/>
    <w:rsid w:val="00FA7AC6"/>
    <w:rsid w:val="00FB0947"/>
    <w:rsid w:val="00FB2D79"/>
    <w:rsid w:val="00FB2F6E"/>
    <w:rsid w:val="00FB3CDB"/>
    <w:rsid w:val="00FB47DA"/>
    <w:rsid w:val="00FB5FC9"/>
    <w:rsid w:val="00FB6216"/>
    <w:rsid w:val="00FB7E60"/>
    <w:rsid w:val="00FC0EED"/>
    <w:rsid w:val="00FC1027"/>
    <w:rsid w:val="00FC19CB"/>
    <w:rsid w:val="00FC1C8C"/>
    <w:rsid w:val="00FC22A4"/>
    <w:rsid w:val="00FC4017"/>
    <w:rsid w:val="00FC4124"/>
    <w:rsid w:val="00FC4210"/>
    <w:rsid w:val="00FC4439"/>
    <w:rsid w:val="00FC44CB"/>
    <w:rsid w:val="00FC582B"/>
    <w:rsid w:val="00FC79D9"/>
    <w:rsid w:val="00FD1210"/>
    <w:rsid w:val="00FD14AE"/>
    <w:rsid w:val="00FD27B5"/>
    <w:rsid w:val="00FD45C9"/>
    <w:rsid w:val="00FD4B5C"/>
    <w:rsid w:val="00FD5BE8"/>
    <w:rsid w:val="00FD6882"/>
    <w:rsid w:val="00FD692B"/>
    <w:rsid w:val="00FD6BDF"/>
    <w:rsid w:val="00FD715C"/>
    <w:rsid w:val="00FD72E7"/>
    <w:rsid w:val="00FE1F2D"/>
    <w:rsid w:val="00FE30F2"/>
    <w:rsid w:val="00FE45D0"/>
    <w:rsid w:val="00FE5350"/>
    <w:rsid w:val="00FE7132"/>
    <w:rsid w:val="00FF11DE"/>
    <w:rsid w:val="00FF1902"/>
    <w:rsid w:val="00FF1FEC"/>
    <w:rsid w:val="00FF2D8A"/>
    <w:rsid w:val="00FF3C3F"/>
    <w:rsid w:val="00FF52E2"/>
    <w:rsid w:val="00FF6408"/>
    <w:rsid w:val="00FF6475"/>
    <w:rsid w:val="00FF6B52"/>
    <w:rsid w:val="00FF71FF"/>
    <w:rsid w:val="00FF7E69"/>
    <w:rsid w:val="0180052A"/>
    <w:rsid w:val="020CB819"/>
    <w:rsid w:val="0266DC25"/>
    <w:rsid w:val="027FEFBA"/>
    <w:rsid w:val="02B33CE5"/>
    <w:rsid w:val="02F9273D"/>
    <w:rsid w:val="03E19216"/>
    <w:rsid w:val="04CDC694"/>
    <w:rsid w:val="07E126FA"/>
    <w:rsid w:val="0897911E"/>
    <w:rsid w:val="09B1B51B"/>
    <w:rsid w:val="0AD5E8BB"/>
    <w:rsid w:val="0CA6EC84"/>
    <w:rsid w:val="0DAD9D0A"/>
    <w:rsid w:val="0DE04034"/>
    <w:rsid w:val="0F2261BD"/>
    <w:rsid w:val="0FE84116"/>
    <w:rsid w:val="1114163F"/>
    <w:rsid w:val="12DFF3EC"/>
    <w:rsid w:val="1402E7DB"/>
    <w:rsid w:val="142B35E3"/>
    <w:rsid w:val="1586942E"/>
    <w:rsid w:val="1A15F0EB"/>
    <w:rsid w:val="1A89A58E"/>
    <w:rsid w:val="1CCB0D5C"/>
    <w:rsid w:val="1D2734C9"/>
    <w:rsid w:val="1E166512"/>
    <w:rsid w:val="1F10500E"/>
    <w:rsid w:val="1F445856"/>
    <w:rsid w:val="20BBEFD2"/>
    <w:rsid w:val="221E5629"/>
    <w:rsid w:val="25B63854"/>
    <w:rsid w:val="25FA1EE2"/>
    <w:rsid w:val="26C801C8"/>
    <w:rsid w:val="26E3B66E"/>
    <w:rsid w:val="2C8E482D"/>
    <w:rsid w:val="2EB6642F"/>
    <w:rsid w:val="3083EAF0"/>
    <w:rsid w:val="33C9E4D7"/>
    <w:rsid w:val="36078C4D"/>
    <w:rsid w:val="385BE13B"/>
    <w:rsid w:val="396511F0"/>
    <w:rsid w:val="3AE49BDC"/>
    <w:rsid w:val="3B3961EA"/>
    <w:rsid w:val="3D1B7EF8"/>
    <w:rsid w:val="3E8520D7"/>
    <w:rsid w:val="407FD54A"/>
    <w:rsid w:val="40F82E77"/>
    <w:rsid w:val="42D0532F"/>
    <w:rsid w:val="44D2AFF3"/>
    <w:rsid w:val="457F69D2"/>
    <w:rsid w:val="46F93071"/>
    <w:rsid w:val="472D34BA"/>
    <w:rsid w:val="47BDB5D9"/>
    <w:rsid w:val="487FF033"/>
    <w:rsid w:val="490EA74F"/>
    <w:rsid w:val="4AEF88A4"/>
    <w:rsid w:val="4C1B14E5"/>
    <w:rsid w:val="4D2CC7AA"/>
    <w:rsid w:val="4D9A2E68"/>
    <w:rsid w:val="4E4633BF"/>
    <w:rsid w:val="50F4B105"/>
    <w:rsid w:val="577541C4"/>
    <w:rsid w:val="57E3B629"/>
    <w:rsid w:val="582F5EAE"/>
    <w:rsid w:val="59E49052"/>
    <w:rsid w:val="5A63E9AC"/>
    <w:rsid w:val="5B21B6C6"/>
    <w:rsid w:val="5C6B0FDF"/>
    <w:rsid w:val="5D709FE6"/>
    <w:rsid w:val="5E33C715"/>
    <w:rsid w:val="60524076"/>
    <w:rsid w:val="615B1017"/>
    <w:rsid w:val="61A574AB"/>
    <w:rsid w:val="61D4DBAB"/>
    <w:rsid w:val="61FB6974"/>
    <w:rsid w:val="625D2879"/>
    <w:rsid w:val="63BEB4D4"/>
    <w:rsid w:val="6738779C"/>
    <w:rsid w:val="6740EAB3"/>
    <w:rsid w:val="67A60222"/>
    <w:rsid w:val="692987CA"/>
    <w:rsid w:val="69AE6E12"/>
    <w:rsid w:val="6D052586"/>
    <w:rsid w:val="6FE6CC9D"/>
    <w:rsid w:val="70B8762C"/>
    <w:rsid w:val="73333285"/>
    <w:rsid w:val="7869EED0"/>
    <w:rsid w:val="7A3DA1AD"/>
    <w:rsid w:val="7A5984F9"/>
    <w:rsid w:val="7CF1BD02"/>
    <w:rsid w:val="7D39CD04"/>
    <w:rsid w:val="7EDA501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7752D52"/>
  <w15:docId w15:val="{7E64B912-C4B0-49B1-B364-8A706A0E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A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858F5"/>
    <w:rPr>
      <w:rFonts w:ascii="Tahoma" w:hAnsi="Tahoma" w:cs="Tahoma"/>
      <w:sz w:val="16"/>
      <w:szCs w:val="16"/>
    </w:rPr>
  </w:style>
  <w:style w:type="character" w:styleId="Strong">
    <w:name w:val="Strong"/>
    <w:basedOn w:val="DefaultParagraphFont"/>
    <w:qFormat/>
    <w:rsid w:val="004344BF"/>
    <w:rPr>
      <w:b/>
      <w:bCs/>
    </w:rPr>
  </w:style>
  <w:style w:type="character" w:styleId="CommentReference">
    <w:name w:val="annotation reference"/>
    <w:basedOn w:val="DefaultParagraphFont"/>
    <w:uiPriority w:val="99"/>
    <w:semiHidden/>
    <w:unhideWhenUsed/>
    <w:rsid w:val="004C2DDF"/>
    <w:rPr>
      <w:sz w:val="16"/>
      <w:szCs w:val="16"/>
    </w:rPr>
  </w:style>
  <w:style w:type="paragraph" w:styleId="CommentText">
    <w:name w:val="annotation text"/>
    <w:basedOn w:val="Normal"/>
    <w:link w:val="CommentTextChar"/>
    <w:uiPriority w:val="99"/>
    <w:unhideWhenUsed/>
    <w:rsid w:val="004C2DDF"/>
    <w:rPr>
      <w:sz w:val="20"/>
      <w:szCs w:val="20"/>
    </w:rPr>
  </w:style>
  <w:style w:type="character" w:customStyle="1" w:styleId="CommentTextChar">
    <w:name w:val="Comment Text Char"/>
    <w:basedOn w:val="DefaultParagraphFont"/>
    <w:link w:val="CommentText"/>
    <w:uiPriority w:val="99"/>
    <w:rsid w:val="004C2DDF"/>
  </w:style>
  <w:style w:type="paragraph" w:styleId="CommentSubject">
    <w:name w:val="annotation subject"/>
    <w:basedOn w:val="CommentText"/>
    <w:next w:val="CommentText"/>
    <w:link w:val="CommentSubjectChar"/>
    <w:semiHidden/>
    <w:unhideWhenUsed/>
    <w:rsid w:val="00247010"/>
    <w:rPr>
      <w:b/>
      <w:bCs/>
    </w:rPr>
  </w:style>
  <w:style w:type="character" w:customStyle="1" w:styleId="CommentSubjectChar">
    <w:name w:val="Comment Subject Char"/>
    <w:basedOn w:val="CommentTextChar"/>
    <w:link w:val="CommentSubject"/>
    <w:semiHidden/>
    <w:rsid w:val="00247010"/>
    <w:rPr>
      <w:b/>
      <w:bCs/>
    </w:rPr>
  </w:style>
  <w:style w:type="paragraph" w:styleId="ListParagraph">
    <w:name w:val="List Paragraph"/>
    <w:basedOn w:val="Normal"/>
    <w:uiPriority w:val="1"/>
    <w:qFormat/>
    <w:rsid w:val="00746AA9"/>
    <w:pPr>
      <w:ind w:left="720"/>
      <w:contextualSpacing/>
    </w:pPr>
  </w:style>
  <w:style w:type="paragraph" w:styleId="Revision">
    <w:name w:val="Revision"/>
    <w:hidden/>
    <w:uiPriority w:val="99"/>
    <w:semiHidden/>
    <w:rsid w:val="00BD2D96"/>
    <w:rPr>
      <w:sz w:val="24"/>
      <w:szCs w:val="24"/>
    </w:rPr>
  </w:style>
  <w:style w:type="paragraph" w:styleId="Header">
    <w:name w:val="header"/>
    <w:basedOn w:val="Normal"/>
    <w:link w:val="HeaderChar"/>
    <w:uiPriority w:val="99"/>
    <w:unhideWhenUsed/>
    <w:rsid w:val="00EE0B89"/>
    <w:pPr>
      <w:tabs>
        <w:tab w:val="center" w:pos="4680"/>
        <w:tab w:val="right" w:pos="9360"/>
      </w:tabs>
    </w:pPr>
  </w:style>
  <w:style w:type="character" w:customStyle="1" w:styleId="HeaderChar">
    <w:name w:val="Header Char"/>
    <w:basedOn w:val="DefaultParagraphFont"/>
    <w:link w:val="Header"/>
    <w:uiPriority w:val="99"/>
    <w:rsid w:val="00EE0B89"/>
    <w:rPr>
      <w:sz w:val="24"/>
      <w:szCs w:val="24"/>
    </w:rPr>
  </w:style>
  <w:style w:type="paragraph" w:styleId="Footer">
    <w:name w:val="footer"/>
    <w:basedOn w:val="Normal"/>
    <w:link w:val="FooterChar"/>
    <w:uiPriority w:val="99"/>
    <w:unhideWhenUsed/>
    <w:rsid w:val="00EE0B89"/>
    <w:pPr>
      <w:tabs>
        <w:tab w:val="center" w:pos="4680"/>
        <w:tab w:val="right" w:pos="9360"/>
      </w:tabs>
    </w:pPr>
  </w:style>
  <w:style w:type="character" w:customStyle="1" w:styleId="FooterChar">
    <w:name w:val="Footer Char"/>
    <w:basedOn w:val="DefaultParagraphFont"/>
    <w:link w:val="Footer"/>
    <w:uiPriority w:val="99"/>
    <w:rsid w:val="00EE0B89"/>
    <w:rPr>
      <w:sz w:val="24"/>
      <w:szCs w:val="24"/>
    </w:rPr>
  </w:style>
  <w:style w:type="character" w:styleId="Hyperlink">
    <w:name w:val="Hyperlink"/>
    <w:basedOn w:val="DefaultParagraphFont"/>
    <w:uiPriority w:val="99"/>
    <w:unhideWhenUsed/>
    <w:rsid w:val="00DB0A75"/>
    <w:rPr>
      <w:color w:val="0563C1"/>
      <w:u w:val="single"/>
    </w:rPr>
  </w:style>
  <w:style w:type="character" w:customStyle="1" w:styleId="UnresolvedMention1">
    <w:name w:val="Unresolved Mention1"/>
    <w:basedOn w:val="DefaultParagraphFont"/>
    <w:uiPriority w:val="99"/>
    <w:semiHidden/>
    <w:unhideWhenUsed/>
    <w:rsid w:val="00DB0A75"/>
    <w:rPr>
      <w:color w:val="605E5C"/>
      <w:shd w:val="clear" w:color="auto" w:fill="E1DFDD"/>
    </w:rPr>
  </w:style>
  <w:style w:type="paragraph" w:customStyle="1" w:styleId="xmsonormal">
    <w:name w:val="x_msonormal"/>
    <w:basedOn w:val="Normal"/>
    <w:rsid w:val="00484C43"/>
    <w:rPr>
      <w:rFonts w:ascii="Calibri" w:hAnsi="Calibri" w:eastAsiaTheme="minorHAnsi" w:cs="Calibri"/>
      <w:sz w:val="22"/>
      <w:szCs w:val="22"/>
    </w:rPr>
  </w:style>
  <w:style w:type="character" w:styleId="FollowedHyperlink">
    <w:name w:val="FollowedHyperlink"/>
    <w:basedOn w:val="DefaultParagraphFont"/>
    <w:semiHidden/>
    <w:unhideWhenUsed/>
    <w:rsid w:val="003D123A"/>
    <w:rPr>
      <w:color w:val="800080" w:themeColor="followedHyperlink"/>
      <w:u w:val="single"/>
    </w:rPr>
  </w:style>
  <w:style w:type="table" w:customStyle="1" w:styleId="TableGrid1">
    <w:name w:val="Table Grid1"/>
    <w:basedOn w:val="TableNormal"/>
    <w:next w:val="TableGrid"/>
    <w:uiPriority w:val="59"/>
    <w:rsid w:val="00B46193"/>
    <w:rPr>
      <w:rFonts w:ascii="Courier New" w:eastAsia="Calibri" w:hAnsi="Courier New" w:cs="Arial"/>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4767"/>
    <w:pPr>
      <w:autoSpaceDE w:val="0"/>
      <w:autoSpaceDN w:val="0"/>
      <w:adjustRightInd w:val="0"/>
    </w:pPr>
    <w:rPr>
      <w:rFonts w:eastAsiaTheme="minorHAnsi"/>
      <w:color w:val="000000"/>
      <w:sz w:val="24"/>
      <w:szCs w:val="24"/>
    </w:rPr>
  </w:style>
  <w:style w:type="character" w:customStyle="1" w:styleId="normaltextrun">
    <w:name w:val="normaltextrun"/>
    <w:basedOn w:val="DefaultParagraphFont"/>
    <w:rsid w:val="007131DE"/>
  </w:style>
  <w:style w:type="character" w:styleId="UnresolvedMention">
    <w:name w:val="Unresolved Mention"/>
    <w:basedOn w:val="DefaultParagraphFont"/>
    <w:uiPriority w:val="99"/>
    <w:semiHidden/>
    <w:unhideWhenUsed/>
    <w:rsid w:val="00910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usda.gov/oascr/how-to-file-a-program-discrimination-complaint"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14046276BB234EA87A9C981800402C" ma:contentTypeVersion="8" ma:contentTypeDescription="Create a new document." ma:contentTypeScope="" ma:versionID="593f237c0f6710e854fafa37b97af461">
  <xsd:schema xmlns:xsd="http://www.w3.org/2001/XMLSchema" xmlns:xs="http://www.w3.org/2001/XMLSchema" xmlns:p="http://schemas.microsoft.com/office/2006/metadata/properties" xmlns:ns2="1af7f3e7-2463-4b7f-a5eb-cb7a01d50ecd" xmlns:ns3="aadcfd07-61bf-46d4-8842-b473b1e1bf77" targetNamespace="http://schemas.microsoft.com/office/2006/metadata/properties" ma:root="true" ma:fieldsID="db3d207d77baa9d2db1d3dbf1c03b358" ns2:_="" ns3:_="">
    <xsd:import namespace="1af7f3e7-2463-4b7f-a5eb-cb7a01d50ecd"/>
    <xsd:import namespace="aadcfd07-61bf-46d4-8842-b473b1e1bf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7f3e7-2463-4b7f-a5eb-cb7a01d50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dcfd07-61bf-46d4-8842-b473b1e1bf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9D315-E7E6-4FD7-8BC3-EF360A762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f7f3e7-2463-4b7f-a5eb-cb7a01d50ecd"/>
    <ds:schemaRef ds:uri="aadcfd07-61bf-46d4-8842-b473b1e1b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95CD24-43E9-420F-8264-56CD9BC298D0}">
  <ds:schemaRefs>
    <ds:schemaRef ds:uri="http://schemas.openxmlformats.org/officeDocument/2006/bibliography"/>
  </ds:schemaRefs>
</ds:datastoreItem>
</file>

<file path=customXml/itemProps3.xml><?xml version="1.0" encoding="utf-8"?>
<ds:datastoreItem xmlns:ds="http://schemas.openxmlformats.org/officeDocument/2006/customXml" ds:itemID="{1CCB37F1-0F7A-47A3-9C54-0D49F39C58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E6A1EE-1523-4B8A-B02A-C719C8222110}">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6</TotalTime>
  <Pages>1</Pages>
  <Words>1104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rhonda.pudwill</dc:creator>
  <cp:lastModifiedBy>Matetzschk, Jeannette - FPAC-FSA, DC</cp:lastModifiedBy>
  <cp:revision>11</cp:revision>
  <cp:lastPrinted>2021-04-13T19:26:00Z</cp:lastPrinted>
  <dcterms:created xsi:type="dcterms:W3CDTF">2025-08-28T18:17:00Z</dcterms:created>
  <dcterms:modified xsi:type="dcterms:W3CDTF">2025-09-02T17:23:00Z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0x0101007614046276BB234EA87A9C981800402C</vt:lpwstr>
  </property>
  <property fmtid="{D5CDD505-2E9C-101B-9397-08002B2CF9AE}" pid="3" name="MediaServiceImageTags">
    <vt:lpwstr/>
  </property>
  <property fmtid="{D5CDD505-2E9C-101B-9397-08002B2CF9AE}" pid="4" name="_dlc_DocIdItemGuid">
    <vt:lpwstr>dc917182-45c8-4b50-b0da-e1d76196fd6a</vt:lpwstr>
  </property>
</Properties>
</file>