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782B" w:rsidRPr="000C267C" w:rsidP="00DB782B" w14:paraId="1BF0928C" w14:textId="45F2D1D0">
      <w:pPr>
        <w:tabs>
          <w:tab w:val="right" w:pos="10980"/>
        </w:tabs>
        <w:rPr>
          <w:rFonts w:ascii="Arial" w:hAnsi="Arial" w:cs="Arial"/>
          <w:b/>
          <w:sz w:val="16"/>
          <w:szCs w:val="16"/>
        </w:rPr>
      </w:pPr>
      <w:r w:rsidRPr="000C267C">
        <w:rPr>
          <w:rFonts w:ascii="Arial" w:hAnsi="Arial" w:cs="Arial"/>
          <w:b/>
          <w:color w:val="000000"/>
          <w:sz w:val="16"/>
          <w:szCs w:val="16"/>
        </w:rPr>
        <w:tab/>
      </w:r>
    </w:p>
    <w:tbl>
      <w:tblPr>
        <w:tblW w:w="11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23"/>
        <w:gridCol w:w="637"/>
        <w:gridCol w:w="1170"/>
        <w:gridCol w:w="270"/>
        <w:gridCol w:w="810"/>
        <w:gridCol w:w="1080"/>
        <w:gridCol w:w="540"/>
        <w:gridCol w:w="1530"/>
        <w:gridCol w:w="349"/>
        <w:gridCol w:w="371"/>
        <w:gridCol w:w="360"/>
        <w:gridCol w:w="360"/>
        <w:gridCol w:w="540"/>
        <w:gridCol w:w="630"/>
        <w:gridCol w:w="90"/>
        <w:gridCol w:w="438"/>
        <w:gridCol w:w="552"/>
        <w:gridCol w:w="1445"/>
      </w:tblGrid>
      <w:tr w14:paraId="120A55BB" w14:textId="77777777" w:rsidTr="00A31617">
        <w:tblPrEx>
          <w:tblW w:w="11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353"/>
          <w:jc w:val="center"/>
        </w:trPr>
        <w:tc>
          <w:tcPr>
            <w:tcW w:w="11795" w:type="dxa"/>
            <w:gridSpan w:val="18"/>
            <w:tcBorders>
              <w:top w:val="nil"/>
              <w:left w:val="nil"/>
              <w:bottom w:val="single" w:sz="4" w:space="0" w:color="auto"/>
              <w:right w:val="nil"/>
            </w:tcBorders>
          </w:tcPr>
          <w:p w:rsidR="007332FD" w:rsidRPr="002656A8" w:rsidP="00754D55" w14:paraId="197C733A" w14:textId="7498EC47">
            <w:pPr>
              <w:autoSpaceDE w:val="0"/>
              <w:autoSpaceDN w:val="0"/>
              <w:adjustRightInd w:val="0"/>
              <w:jc w:val="right"/>
              <w:rPr>
                <w:rFonts w:ascii="Arial" w:hAnsi="Arial" w:cs="Arial"/>
                <w:color w:val="000000"/>
                <w:sz w:val="16"/>
                <w:szCs w:val="16"/>
              </w:rPr>
            </w:pPr>
            <w:r>
              <w:rPr>
                <w:rFonts w:ascii="Arial" w:hAnsi="Arial" w:cs="Arial"/>
                <w:color w:val="000000"/>
                <w:sz w:val="16"/>
                <w:szCs w:val="16"/>
              </w:rPr>
              <w:t xml:space="preserve"> </w:t>
            </w:r>
            <w:r w:rsidRPr="002656A8">
              <w:rPr>
                <w:rFonts w:ascii="Arial" w:hAnsi="Arial" w:cs="Arial"/>
                <w:color w:val="000000"/>
                <w:sz w:val="16"/>
                <w:szCs w:val="16"/>
              </w:rPr>
              <w:t xml:space="preserve">Form Approved - OMB No. </w:t>
            </w:r>
            <w:r w:rsidRPr="002656A8" w:rsidR="00AF7ECC">
              <w:rPr>
                <w:rFonts w:ascii="Arial" w:hAnsi="Arial" w:cs="Arial"/>
                <w:sz w:val="16"/>
                <w:szCs w:val="16"/>
              </w:rPr>
              <w:t>0560-</w:t>
            </w:r>
            <w:r w:rsidR="004600D0">
              <w:rPr>
                <w:rFonts w:ascii="Arial" w:hAnsi="Arial" w:cs="Arial"/>
                <w:sz w:val="16"/>
                <w:szCs w:val="16"/>
              </w:rPr>
              <w:t>XX</w:t>
            </w:r>
            <w:r w:rsidR="001E0815">
              <w:rPr>
                <w:rFonts w:ascii="Arial" w:hAnsi="Arial" w:cs="Arial"/>
                <w:sz w:val="16"/>
                <w:szCs w:val="16"/>
              </w:rPr>
              <w:t>X</w:t>
            </w:r>
            <w:r w:rsidR="004600D0">
              <w:rPr>
                <w:rFonts w:ascii="Arial" w:hAnsi="Arial" w:cs="Arial"/>
                <w:sz w:val="16"/>
                <w:szCs w:val="16"/>
              </w:rPr>
              <w:t>X</w:t>
            </w:r>
          </w:p>
          <w:p w:rsidR="007332FD" w:rsidRPr="002656A8" w:rsidP="00754D55" w14:paraId="05791AEB" w14:textId="6CD17A7F">
            <w:pPr>
              <w:tabs>
                <w:tab w:val="right" w:pos="4560"/>
                <w:tab w:val="right" w:pos="11110"/>
              </w:tabs>
              <w:autoSpaceDE w:val="0"/>
              <w:autoSpaceDN w:val="0"/>
              <w:adjustRightInd w:val="0"/>
              <w:ind w:left="-120"/>
              <w:jc w:val="right"/>
              <w:rPr>
                <w:rFonts w:ascii="Arial" w:hAnsi="Arial" w:cs="Arial"/>
                <w:sz w:val="16"/>
                <w:szCs w:val="16"/>
              </w:rPr>
            </w:pPr>
            <w:r w:rsidRPr="002656A8">
              <w:rPr>
                <w:rFonts w:ascii="Arial" w:hAnsi="Arial" w:cs="Arial"/>
                <w:b/>
                <w:bCs/>
                <w:color w:val="000000"/>
                <w:sz w:val="16"/>
                <w:szCs w:val="16"/>
              </w:rPr>
              <w:tab/>
            </w:r>
            <w:r w:rsidRPr="002656A8">
              <w:rPr>
                <w:rFonts w:ascii="Arial" w:hAnsi="Arial" w:cs="Arial"/>
                <w:b/>
                <w:bCs/>
                <w:color w:val="000000"/>
                <w:sz w:val="16"/>
                <w:szCs w:val="16"/>
              </w:rPr>
              <w:tab/>
            </w:r>
            <w:r w:rsidR="00711046">
              <w:rPr>
                <w:rFonts w:ascii="Arial" w:hAnsi="Arial" w:cs="Arial"/>
                <w:b/>
                <w:bCs/>
                <w:color w:val="000000"/>
                <w:sz w:val="16"/>
                <w:szCs w:val="16"/>
              </w:rPr>
              <w:t xml:space="preserve">   </w:t>
            </w:r>
            <w:r w:rsidRPr="002656A8" w:rsidR="00BD7FA8">
              <w:rPr>
                <w:rFonts w:ascii="Arial" w:hAnsi="Arial" w:cs="Arial"/>
                <w:color w:val="000000"/>
                <w:sz w:val="16"/>
                <w:szCs w:val="16"/>
              </w:rPr>
              <w:t>OMB</w:t>
            </w:r>
            <w:r w:rsidRPr="002656A8" w:rsidR="00BD7FA8">
              <w:rPr>
                <w:rFonts w:ascii="Arial" w:hAnsi="Arial" w:cs="Arial"/>
                <w:b/>
                <w:bCs/>
                <w:color w:val="000000"/>
                <w:sz w:val="16"/>
                <w:szCs w:val="16"/>
              </w:rPr>
              <w:t xml:space="preserve"> </w:t>
            </w:r>
            <w:r w:rsidRPr="002656A8">
              <w:rPr>
                <w:rFonts w:ascii="Arial" w:hAnsi="Arial" w:cs="Arial"/>
                <w:color w:val="000000"/>
                <w:sz w:val="16"/>
                <w:szCs w:val="16"/>
              </w:rPr>
              <w:t xml:space="preserve">Expiration </w:t>
            </w:r>
            <w:r w:rsidRPr="002656A8" w:rsidR="00BD7FA8">
              <w:rPr>
                <w:rFonts w:ascii="Arial" w:hAnsi="Arial" w:cs="Arial"/>
                <w:color w:val="000000"/>
                <w:sz w:val="16"/>
                <w:szCs w:val="16"/>
              </w:rPr>
              <w:t xml:space="preserve">Date: </w:t>
            </w:r>
            <w:r w:rsidR="004600D0">
              <w:rPr>
                <w:rFonts w:ascii="Arial" w:hAnsi="Arial" w:cs="Arial"/>
                <w:color w:val="000000"/>
                <w:sz w:val="16"/>
                <w:szCs w:val="16"/>
              </w:rPr>
              <w:t>XX</w:t>
            </w:r>
            <w:r w:rsidRPr="002656A8" w:rsidR="002656A8">
              <w:rPr>
                <w:rFonts w:ascii="Arial" w:hAnsi="Arial" w:cs="Arial"/>
                <w:color w:val="000000"/>
                <w:sz w:val="16"/>
                <w:szCs w:val="16"/>
              </w:rPr>
              <w:t>/</w:t>
            </w:r>
            <w:r w:rsidR="004600D0">
              <w:rPr>
                <w:rFonts w:ascii="Arial" w:hAnsi="Arial" w:cs="Arial"/>
                <w:color w:val="000000"/>
                <w:sz w:val="16"/>
                <w:szCs w:val="16"/>
              </w:rPr>
              <w:t>XX</w:t>
            </w:r>
            <w:r w:rsidRPr="002656A8" w:rsidR="002656A8">
              <w:rPr>
                <w:rFonts w:ascii="Arial" w:hAnsi="Arial" w:cs="Arial"/>
                <w:color w:val="000000"/>
                <w:sz w:val="16"/>
                <w:szCs w:val="16"/>
              </w:rPr>
              <w:t>/202</w:t>
            </w:r>
          </w:p>
        </w:tc>
      </w:tr>
      <w:tr w14:paraId="7CE4DA21" w14:textId="77777777" w:rsidTr="00A31617">
        <w:tblPrEx>
          <w:tblW w:w="11795" w:type="dxa"/>
          <w:jc w:val="center"/>
          <w:tblLayout w:type="fixed"/>
          <w:tblCellMar>
            <w:left w:w="115" w:type="dxa"/>
            <w:right w:w="115" w:type="dxa"/>
          </w:tblCellMar>
          <w:tblLook w:val="01E0"/>
        </w:tblPrEx>
        <w:trPr>
          <w:trHeight w:val="611"/>
          <w:jc w:val="center"/>
        </w:trPr>
        <w:tc>
          <w:tcPr>
            <w:tcW w:w="6660" w:type="dxa"/>
            <w:gridSpan w:val="8"/>
            <w:vMerge w:val="restart"/>
            <w:tcBorders>
              <w:top w:val="single" w:sz="4" w:space="0" w:color="auto"/>
            </w:tcBorders>
          </w:tcPr>
          <w:p w:rsidR="007D7822" w:rsidRPr="00D0148B" w:rsidP="007D7822" w14:paraId="7732D5DB" w14:textId="3D5B2DC9">
            <w:pPr>
              <w:tabs>
                <w:tab w:val="left" w:pos="1410"/>
              </w:tabs>
              <w:ind w:left="-144" w:firstLine="115"/>
              <w:rPr>
                <w:rFonts w:ascii="Arial" w:hAnsi="Arial" w:cs="Arial"/>
                <w:b/>
                <w:sz w:val="18"/>
                <w:szCs w:val="18"/>
              </w:rPr>
            </w:pPr>
            <w:r>
              <w:rPr>
                <w:rFonts w:ascii="Arial" w:hAnsi="Arial" w:cs="Arial"/>
                <w:b/>
                <w:color w:val="000000"/>
                <w:sz w:val="18"/>
                <w:szCs w:val="18"/>
              </w:rPr>
              <w:t>FSA</w:t>
            </w:r>
            <w:r w:rsidRPr="000019D0">
              <w:rPr>
                <w:rFonts w:ascii="Arial" w:hAnsi="Arial" w:cs="Arial"/>
                <w:b/>
                <w:color w:val="000000"/>
                <w:sz w:val="18"/>
                <w:szCs w:val="18"/>
              </w:rPr>
              <w:t>-</w:t>
            </w:r>
            <w:r>
              <w:rPr>
                <w:rFonts w:ascii="Arial" w:hAnsi="Arial" w:cs="Arial"/>
                <w:b/>
                <w:color w:val="000000"/>
                <w:sz w:val="18"/>
                <w:szCs w:val="18"/>
              </w:rPr>
              <w:t>878</w:t>
            </w:r>
            <w:r>
              <w:rPr>
                <w:rFonts w:ascii="Arial" w:hAnsi="Arial" w:cs="Arial"/>
                <w:b/>
                <w:color w:val="000000"/>
                <w:sz w:val="20"/>
                <w:szCs w:val="20"/>
              </w:rPr>
              <w:tab/>
              <w:t xml:space="preserve">      </w:t>
            </w:r>
            <w:r w:rsidRPr="0030610B">
              <w:rPr>
                <w:rFonts w:ascii="Arial" w:hAnsi="Arial" w:cs="Arial"/>
                <w:b/>
                <w:sz w:val="16"/>
                <w:szCs w:val="16"/>
              </w:rPr>
              <w:t>U.S. DEPARTMENT OF AGRICULTURE</w:t>
            </w:r>
          </w:p>
          <w:p w:rsidR="007D7822" w:rsidRPr="00AC5F22" w:rsidP="007D7822" w14:paraId="744319F5" w14:textId="3B3E6001">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sidR="00DD270D">
              <w:rPr>
                <w:rFonts w:ascii="Arial" w:hAnsi="Arial" w:cs="Arial"/>
                <w:sz w:val="16"/>
                <w:szCs w:val="16"/>
              </w:rPr>
              <w:t>XX-XX-25</w:t>
            </w:r>
            <w:r>
              <w:rPr>
                <w:rFonts w:ascii="Arial" w:hAnsi="Arial" w:cs="Arial"/>
                <w:sz w:val="16"/>
                <w:szCs w:val="16"/>
              </w:rPr>
              <w:t>)                                      Farm Service Agency</w:t>
            </w:r>
          </w:p>
          <w:p w:rsidR="007D7822" w:rsidP="007D7822" w14:paraId="52B4DC3F" w14:textId="77777777">
            <w:pPr>
              <w:ind w:left="-144" w:firstLine="115"/>
              <w:jc w:val="center"/>
              <w:rPr>
                <w:rFonts w:ascii="Arial" w:hAnsi="Arial" w:cs="Arial"/>
                <w:b/>
                <w:bCs/>
                <w:sz w:val="20"/>
                <w:szCs w:val="20"/>
              </w:rPr>
            </w:pPr>
          </w:p>
          <w:p w:rsidR="007D7822" w:rsidRPr="00154AA7" w:rsidP="007D7822" w14:paraId="4C1E53BB" w14:textId="77777777">
            <w:pPr>
              <w:jc w:val="center"/>
              <w:rPr>
                <w:rFonts w:ascii="Arial" w:hAnsi="Arial" w:cs="Arial"/>
                <w:b/>
                <w:bCs/>
                <w:sz w:val="20"/>
                <w:szCs w:val="20"/>
              </w:rPr>
            </w:pPr>
            <w:r w:rsidRPr="00154AA7">
              <w:rPr>
                <w:rFonts w:ascii="Arial" w:hAnsi="Arial" w:cs="Arial"/>
                <w:b/>
                <w:bCs/>
                <w:sz w:val="20"/>
                <w:szCs w:val="20"/>
              </w:rPr>
              <w:t>ON-FARM STORED COMMODITY LOSS</w:t>
            </w:r>
            <w:r>
              <w:rPr>
                <w:rFonts w:ascii="Arial" w:hAnsi="Arial" w:cs="Arial"/>
                <w:b/>
                <w:bCs/>
                <w:sz w:val="20"/>
                <w:szCs w:val="20"/>
              </w:rPr>
              <w:t xml:space="preserve"> </w:t>
            </w:r>
            <w:r w:rsidRPr="00154AA7">
              <w:rPr>
                <w:rFonts w:ascii="Arial" w:hAnsi="Arial" w:cs="Arial"/>
                <w:b/>
                <w:bCs/>
                <w:sz w:val="20"/>
                <w:szCs w:val="20"/>
              </w:rPr>
              <w:t xml:space="preserve">PROGRAM </w:t>
            </w:r>
            <w:r>
              <w:rPr>
                <w:rFonts w:ascii="Arial" w:hAnsi="Arial" w:cs="Arial"/>
                <w:b/>
                <w:bCs/>
                <w:sz w:val="20"/>
                <w:szCs w:val="20"/>
              </w:rPr>
              <w:t>(OFSCLP)</w:t>
            </w:r>
          </w:p>
          <w:p w:rsidR="007D7822" w:rsidRPr="00FB2D79" w:rsidP="007D7822" w14:paraId="5235BE2A" w14:textId="427F1229">
            <w:pPr>
              <w:jc w:val="center"/>
              <w:rPr>
                <w:rFonts w:ascii="Arial" w:hAnsi="Arial" w:cs="Arial"/>
                <w:b/>
                <w:bCs/>
                <w:sz w:val="22"/>
                <w:szCs w:val="22"/>
              </w:rPr>
            </w:pPr>
            <w:r w:rsidRPr="00154AA7">
              <w:rPr>
                <w:rFonts w:ascii="Arial" w:hAnsi="Arial" w:cs="Arial"/>
                <w:b/>
                <w:bCs/>
                <w:sz w:val="20"/>
                <w:szCs w:val="20"/>
              </w:rPr>
              <w:t>CERTIFICATION</w:t>
            </w:r>
          </w:p>
        </w:tc>
        <w:tc>
          <w:tcPr>
            <w:tcW w:w="2700" w:type="dxa"/>
            <w:gridSpan w:val="7"/>
            <w:tcBorders>
              <w:top w:val="single" w:sz="4" w:space="0" w:color="auto"/>
            </w:tcBorders>
          </w:tcPr>
          <w:p w:rsidR="007D7822" w:rsidRPr="0013247F" w:rsidP="007D7822" w14:paraId="1632A293" w14:textId="77777777">
            <w:pPr>
              <w:rPr>
                <w:rFonts w:ascii="Arial" w:hAnsi="Arial" w:cs="Arial"/>
                <w:sz w:val="16"/>
                <w:szCs w:val="16"/>
              </w:rPr>
            </w:pPr>
            <w:r w:rsidRPr="0013247F">
              <w:rPr>
                <w:rFonts w:ascii="Arial" w:hAnsi="Arial" w:cs="Arial"/>
                <w:sz w:val="16"/>
                <w:szCs w:val="16"/>
              </w:rPr>
              <w:t xml:space="preserve">1.   Recording State </w:t>
            </w:r>
          </w:p>
          <w:p w:rsidR="007D7822" w:rsidRPr="00154AA7" w:rsidP="007D7822" w14:paraId="47C7FC67" w14:textId="4774B768">
            <w:pPr>
              <w:rPr>
                <w:rFonts w:ascii="Arial" w:hAnsi="Arial" w:cs="Arial"/>
                <w:sz w:val="16"/>
                <w:szCs w:val="16"/>
              </w:rPr>
            </w:pPr>
            <w:r w:rsidRPr="00154AA7">
              <w:rPr>
                <w:rFonts w:ascii="Courier New" w:hAnsi="Courier New" w:cs="Courier New"/>
                <w:sz w:val="16"/>
                <w:szCs w:val="16"/>
              </w:rPr>
              <w:fldChar w:fldCharType="begin">
                <w:ffData>
                  <w:name w:val=""/>
                  <w:enabled/>
                  <w:calcOnExit w:val="0"/>
                  <w:textInput>
                    <w:maxLength w:val="50"/>
                  </w:textInput>
                </w:ffData>
              </w:fldChar>
            </w:r>
            <w:r w:rsidRPr="00154AA7">
              <w:rPr>
                <w:rFonts w:ascii="Courier New" w:hAnsi="Courier New" w:cs="Courier New"/>
                <w:sz w:val="16"/>
                <w:szCs w:val="16"/>
              </w:rPr>
              <w:instrText xml:space="preserve"> FORMTEXT </w:instrText>
            </w:r>
            <w:r w:rsidRPr="00154AA7">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Pr="00154AA7">
              <w:rPr>
                <w:rFonts w:ascii="Courier New" w:hAnsi="Courier New" w:cs="Courier New"/>
                <w:sz w:val="16"/>
                <w:szCs w:val="16"/>
              </w:rPr>
              <w:fldChar w:fldCharType="end"/>
            </w:r>
          </w:p>
        </w:tc>
        <w:tc>
          <w:tcPr>
            <w:tcW w:w="2435" w:type="dxa"/>
            <w:gridSpan w:val="3"/>
            <w:tcBorders>
              <w:top w:val="single" w:sz="4" w:space="0" w:color="auto"/>
            </w:tcBorders>
          </w:tcPr>
          <w:p w:rsidR="007D7822" w:rsidP="007D7822" w14:paraId="6138C785" w14:textId="77777777">
            <w:pPr>
              <w:rPr>
                <w:rFonts w:ascii="Courier New" w:hAnsi="Courier New" w:cs="Courier New"/>
                <w:b/>
                <w:bCs/>
                <w:i/>
                <w:iCs/>
                <w:sz w:val="14"/>
                <w:szCs w:val="14"/>
              </w:rPr>
            </w:pPr>
            <w:r w:rsidRPr="0013247F">
              <w:rPr>
                <w:rFonts w:ascii="Arial" w:hAnsi="Arial" w:cs="Arial"/>
                <w:sz w:val="16"/>
                <w:szCs w:val="16"/>
              </w:rPr>
              <w:t>2.  Program Year</w:t>
            </w:r>
            <w:r>
              <w:rPr>
                <w:rFonts w:ascii="Arial" w:hAnsi="Arial" w:cs="Arial"/>
                <w:sz w:val="16"/>
                <w:szCs w:val="16"/>
              </w:rPr>
              <w:t xml:space="preserve"> </w:t>
            </w:r>
            <w:r w:rsidRPr="006B31B9">
              <w:rPr>
                <w:rFonts w:ascii="Arial" w:hAnsi="Arial" w:cs="Arial"/>
                <w:i/>
                <w:iCs/>
                <w:sz w:val="14"/>
                <w:szCs w:val="14"/>
              </w:rPr>
              <w:t>(Year of Loss)</w:t>
            </w:r>
            <w:r w:rsidRPr="006B31B9">
              <w:rPr>
                <w:rFonts w:ascii="Courier New" w:hAnsi="Courier New" w:cs="Courier New"/>
                <w:b/>
                <w:bCs/>
                <w:i/>
                <w:iCs/>
                <w:sz w:val="14"/>
                <w:szCs w:val="14"/>
                <w:highlight w:val="yellow"/>
              </w:rPr>
              <w:t xml:space="preserve"> </w:t>
            </w:r>
          </w:p>
          <w:p w:rsidR="007D7822" w:rsidRPr="007D7822" w:rsidP="007D7822" w14:paraId="77BF31C2" w14:textId="7E01CCCA">
            <w:pPr>
              <w:jc w:val="center"/>
              <w:rPr>
                <w:rFonts w:ascii="Arial" w:hAnsi="Arial" w:cs="Arial"/>
                <w:b/>
                <w:bCs/>
                <w:sz w:val="20"/>
                <w:szCs w:val="20"/>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Pr>
                <w:rFonts w:ascii="Courier New" w:hAnsi="Courier New" w:cs="Courier New"/>
                <w:sz w:val="16"/>
                <w:szCs w:val="16"/>
              </w:rPr>
              <w:fldChar w:fldCharType="end"/>
            </w:r>
          </w:p>
        </w:tc>
      </w:tr>
      <w:tr w14:paraId="478C9378" w14:textId="77777777" w:rsidTr="00A31617">
        <w:tblPrEx>
          <w:tblW w:w="11795" w:type="dxa"/>
          <w:jc w:val="center"/>
          <w:tblLayout w:type="fixed"/>
          <w:tblCellMar>
            <w:left w:w="115" w:type="dxa"/>
            <w:right w:w="115" w:type="dxa"/>
          </w:tblCellMar>
          <w:tblLook w:val="01E0"/>
        </w:tblPrEx>
        <w:trPr>
          <w:trHeight w:val="586"/>
          <w:jc w:val="center"/>
        </w:trPr>
        <w:tc>
          <w:tcPr>
            <w:tcW w:w="6660" w:type="dxa"/>
            <w:gridSpan w:val="8"/>
            <w:vMerge/>
          </w:tcPr>
          <w:p w:rsidR="007D7822" w:rsidRPr="00D0148B" w:rsidP="007D7822" w14:paraId="467ECD0C" w14:textId="77777777">
            <w:pPr>
              <w:rPr>
                <w:b/>
                <w:sz w:val="18"/>
                <w:szCs w:val="18"/>
              </w:rPr>
            </w:pPr>
          </w:p>
        </w:tc>
        <w:tc>
          <w:tcPr>
            <w:tcW w:w="2700" w:type="dxa"/>
            <w:gridSpan w:val="7"/>
          </w:tcPr>
          <w:p w:rsidR="007D7822" w:rsidRPr="0013247F" w:rsidP="007D7822" w14:paraId="15BDB49A" w14:textId="77777777">
            <w:pPr>
              <w:rPr>
                <w:rFonts w:ascii="Arial" w:hAnsi="Arial" w:cs="Arial"/>
                <w:sz w:val="16"/>
                <w:szCs w:val="16"/>
              </w:rPr>
            </w:pPr>
            <w:r w:rsidRPr="0013247F">
              <w:rPr>
                <w:rFonts w:ascii="Arial" w:hAnsi="Arial" w:cs="Arial"/>
                <w:sz w:val="16"/>
                <w:szCs w:val="16"/>
              </w:rPr>
              <w:t xml:space="preserve">3.  Recording County </w:t>
            </w:r>
          </w:p>
          <w:p w:rsidR="007D7822" w:rsidRPr="00154AA7" w:rsidP="007D7822" w14:paraId="098D286B" w14:textId="0339F474">
            <w:pPr>
              <w:rPr>
                <w:rFonts w:ascii="Arial" w:hAnsi="Arial" w:cs="Arial"/>
                <w:sz w:val="16"/>
                <w:szCs w:val="16"/>
              </w:rPr>
            </w:pPr>
            <w:r w:rsidRPr="00154AA7">
              <w:rPr>
                <w:rFonts w:ascii="Courier New" w:hAnsi="Courier New" w:cs="Courier New"/>
                <w:sz w:val="16"/>
                <w:szCs w:val="16"/>
              </w:rPr>
              <w:fldChar w:fldCharType="begin">
                <w:ffData>
                  <w:name w:val="Text54"/>
                  <w:enabled/>
                  <w:calcOnExit w:val="0"/>
                  <w:textInput>
                    <w:maxLength w:val="50"/>
                  </w:textInput>
                </w:ffData>
              </w:fldChar>
            </w:r>
            <w:bookmarkStart w:id="0" w:name="Text54"/>
            <w:r w:rsidRPr="00154AA7">
              <w:rPr>
                <w:rFonts w:ascii="Courier New" w:hAnsi="Courier New" w:cs="Courier New"/>
                <w:sz w:val="16"/>
                <w:szCs w:val="16"/>
              </w:rPr>
              <w:instrText xml:space="preserve"> FORMTEXT </w:instrText>
            </w:r>
            <w:r w:rsidRPr="00154AA7">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Pr="00154AA7">
              <w:rPr>
                <w:rFonts w:ascii="Courier New" w:hAnsi="Courier New" w:cs="Courier New"/>
                <w:sz w:val="16"/>
                <w:szCs w:val="16"/>
              </w:rPr>
              <w:fldChar w:fldCharType="end"/>
            </w:r>
            <w:bookmarkEnd w:id="0"/>
          </w:p>
        </w:tc>
        <w:tc>
          <w:tcPr>
            <w:tcW w:w="2435" w:type="dxa"/>
            <w:gridSpan w:val="3"/>
          </w:tcPr>
          <w:p w:rsidR="007D7822" w:rsidRPr="0013247F" w:rsidP="007D7822" w14:paraId="5C2AAB1D" w14:textId="77777777">
            <w:pPr>
              <w:rPr>
                <w:rFonts w:ascii="Arial" w:hAnsi="Arial" w:cs="Arial"/>
                <w:sz w:val="16"/>
                <w:szCs w:val="16"/>
              </w:rPr>
            </w:pPr>
            <w:r w:rsidRPr="0013247F">
              <w:rPr>
                <w:rFonts w:ascii="Arial" w:hAnsi="Arial" w:cs="Arial"/>
                <w:sz w:val="16"/>
                <w:szCs w:val="16"/>
              </w:rPr>
              <w:t>4. Application Number</w:t>
            </w:r>
          </w:p>
          <w:p w:rsidR="007D7822" w:rsidRPr="00154AA7" w:rsidP="007D7822" w14:paraId="0754494C" w14:textId="474DF12C">
            <w:pPr>
              <w:jc w:val="center"/>
              <w:rPr>
                <w:rFonts w:ascii="Arial" w:hAnsi="Arial" w:cs="Arial"/>
                <w:sz w:val="16"/>
                <w:szCs w:val="16"/>
              </w:rPr>
            </w:pPr>
            <w:r>
              <w:rPr>
                <w:rFonts w:ascii="Courier New" w:hAnsi="Courier New" w:cs="Courier New"/>
                <w:sz w:val="16"/>
                <w:szCs w:val="16"/>
              </w:rPr>
              <w:fldChar w:fldCharType="begin">
                <w:ffData>
                  <w:name w:val="Text56"/>
                  <w:enabled/>
                  <w:calcOnExit w:val="0"/>
                  <w:textInput>
                    <w:maxLength w:val="22"/>
                  </w:textInput>
                </w:ffData>
              </w:fldChar>
            </w:r>
            <w:bookmarkStart w:id="1" w:name="Text56"/>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Pr>
                <w:rFonts w:ascii="Courier New" w:hAnsi="Courier New" w:cs="Courier New"/>
                <w:sz w:val="16"/>
                <w:szCs w:val="16"/>
              </w:rPr>
              <w:fldChar w:fldCharType="end"/>
            </w:r>
            <w:bookmarkEnd w:id="1"/>
          </w:p>
        </w:tc>
      </w:tr>
      <w:tr w14:paraId="2A92B4A2" w14:textId="77777777" w:rsidTr="00A31617">
        <w:tblPrEx>
          <w:tblW w:w="11795" w:type="dxa"/>
          <w:jc w:val="center"/>
          <w:tblLayout w:type="fixed"/>
          <w:tblCellMar>
            <w:left w:w="115" w:type="dxa"/>
            <w:right w:w="115" w:type="dxa"/>
          </w:tblCellMar>
          <w:tblLook w:val="01E0"/>
        </w:tblPrEx>
        <w:trPr>
          <w:trHeight w:val="1178"/>
          <w:jc w:val="center"/>
        </w:trPr>
        <w:tc>
          <w:tcPr>
            <w:tcW w:w="623" w:type="dxa"/>
            <w:tcBorders>
              <w:bottom w:val="single" w:sz="4" w:space="0" w:color="auto"/>
              <w:right w:val="nil"/>
            </w:tcBorders>
            <w:shd w:val="clear" w:color="auto" w:fill="auto"/>
          </w:tcPr>
          <w:p w:rsidR="00AC5F22" w:rsidRPr="00154AA7" w:rsidP="004D7478" w14:paraId="55B2A8C2" w14:textId="77777777">
            <w:pPr>
              <w:autoSpaceDE w:val="0"/>
              <w:autoSpaceDN w:val="0"/>
              <w:adjustRightInd w:val="0"/>
              <w:ind w:left="-28"/>
              <w:rPr>
                <w:rFonts w:ascii="Arial" w:hAnsi="Arial" w:cs="Arial"/>
                <w:b/>
                <w:iCs/>
                <w:color w:val="000000"/>
                <w:sz w:val="12"/>
                <w:szCs w:val="12"/>
              </w:rPr>
            </w:pPr>
            <w:r w:rsidRPr="00154AA7">
              <w:rPr>
                <w:rFonts w:ascii="Arial" w:hAnsi="Arial" w:cs="Arial"/>
                <w:b/>
                <w:iCs/>
                <w:color w:val="000000"/>
                <w:sz w:val="12"/>
                <w:szCs w:val="12"/>
              </w:rPr>
              <w:t>NOTE:</w:t>
            </w:r>
          </w:p>
        </w:tc>
        <w:tc>
          <w:tcPr>
            <w:tcW w:w="11172" w:type="dxa"/>
            <w:gridSpan w:val="17"/>
            <w:tcBorders>
              <w:left w:val="nil"/>
              <w:bottom w:val="single" w:sz="4" w:space="0" w:color="auto"/>
            </w:tcBorders>
            <w:shd w:val="clear" w:color="auto" w:fill="auto"/>
          </w:tcPr>
          <w:p w:rsidR="00346A41" w:rsidRPr="004B445D" w:rsidP="00200865" w14:paraId="23D363FA" w14:textId="25D8F953">
            <w:pPr>
              <w:jc w:val="both"/>
              <w:rPr>
                <w:rFonts w:ascii="Arial" w:hAnsi="Arial" w:cs="Arial"/>
                <w:sz w:val="11"/>
                <w:szCs w:val="11"/>
              </w:rPr>
            </w:pPr>
            <w:r>
              <w:rPr>
                <w:rFonts w:ascii="Arial" w:hAnsi="Arial" w:cs="Arial"/>
                <w:b/>
                <w:bCs/>
                <w:sz w:val="11"/>
                <w:szCs w:val="11"/>
              </w:rPr>
              <w:t>Privacy Act Statement:</w:t>
            </w:r>
            <w:r w:rsidR="00AD2530">
              <w:rPr>
                <w:rFonts w:ascii="Arial" w:hAnsi="Arial" w:cs="Arial"/>
                <w:b/>
                <w:bCs/>
                <w:sz w:val="11"/>
                <w:szCs w:val="11"/>
              </w:rPr>
              <w:t xml:space="preserve"> </w:t>
            </w:r>
            <w:r w:rsidRPr="004B445D">
              <w:rPr>
                <w:rFonts w:ascii="Arial" w:hAnsi="Arial" w:cs="Arial"/>
                <w:sz w:val="11"/>
                <w:szCs w:val="11"/>
              </w:rPr>
              <w:t>The following statement is made in accordance with the Privacy Act of 1974 (5 USC 552a – as amended). The authority for requesting the information identified on this form is the Consolidated Appropriations Act (Pub. L 116-260) and 7 CFR Part 9.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346A41" w:rsidRPr="004B445D" w:rsidP="00200865" w14:paraId="7FAF26B0" w14:textId="77777777">
            <w:pPr>
              <w:jc w:val="both"/>
              <w:rPr>
                <w:rFonts w:ascii="Arial" w:hAnsi="Arial" w:cs="Arial"/>
                <w:sz w:val="11"/>
                <w:szCs w:val="11"/>
              </w:rPr>
            </w:pPr>
          </w:p>
          <w:p w:rsidR="0073164E" w:rsidRPr="004B445D" w:rsidP="00200865" w14:paraId="0551B4D3" w14:textId="23F016F5">
            <w:pPr>
              <w:autoSpaceDE w:val="0"/>
              <w:autoSpaceDN w:val="0"/>
              <w:adjustRightInd w:val="0"/>
              <w:jc w:val="both"/>
              <w:rPr>
                <w:rFonts w:ascii="Arial" w:hAnsi="Arial" w:cs="Arial"/>
                <w:b/>
                <w:i/>
                <w:iCs/>
                <w:color w:val="000000"/>
                <w:sz w:val="11"/>
                <w:szCs w:val="11"/>
              </w:rPr>
            </w:pPr>
            <w:r w:rsidRPr="004B445D">
              <w:rPr>
                <w:rFonts w:ascii="Arial" w:hAnsi="Arial" w:cs="Arial"/>
                <w:b/>
                <w:bCs/>
                <w:i/>
                <w:sz w:val="11"/>
                <w:szCs w:val="11"/>
              </w:rPr>
              <w:t>Public Burden Statement (Paperwork Reduction Act</w:t>
            </w:r>
            <w:r w:rsidR="006F6C3E">
              <w:rPr>
                <w:rFonts w:ascii="Arial" w:hAnsi="Arial" w:cs="Arial"/>
                <w:b/>
                <w:bCs/>
                <w:i/>
                <w:sz w:val="11"/>
                <w:szCs w:val="11"/>
              </w:rPr>
              <w:t>)</w:t>
            </w:r>
            <w:r w:rsidR="00B80BB3">
              <w:t xml:space="preserve"> </w:t>
            </w:r>
            <w:r w:rsidRPr="00B80BB3" w:rsidR="00B80BB3">
              <w:rPr>
                <w:rFonts w:ascii="Arial" w:hAnsi="Arial" w:cs="Arial"/>
                <w:i/>
                <w:sz w:val="11"/>
                <w:szCs w:val="11"/>
              </w:rPr>
              <w:t xml:space="preserve">Public reporting burden for this collection is estimated to average 60 minutes per response, including reviewing instructions, gathering and maintaining the data needed, completing (providing the information), and reviewing the collection of information.  </w:t>
            </w:r>
            <w:r w:rsidRPr="00B60D80" w:rsidR="00AA1518">
              <w:rPr>
                <w:rFonts w:ascii="Arial" w:hAnsi="Arial" w:cs="Arial"/>
                <w:i/>
                <w:iCs/>
                <w:sz w:val="11"/>
                <w:szCs w:val="11"/>
              </w:rPr>
              <w:t>According to the Paperwork Reduction Act requirement, an agency may not conduct or sponsor, and a person is not required to respond to, a collection of information unless it displays a valid OMB control number.</w:t>
            </w:r>
            <w:r w:rsidR="00AE7208">
              <w:rPr>
                <w:rFonts w:ascii="Arial" w:hAnsi="Arial" w:cs="Arial"/>
                <w:i/>
                <w:iCs/>
                <w:sz w:val="11"/>
                <w:szCs w:val="11"/>
              </w:rPr>
              <w:t xml:space="preserve"> </w:t>
            </w:r>
            <w:r w:rsidRPr="00B80BB3" w:rsidR="00B80BB3">
              <w:rPr>
                <w:rFonts w:ascii="Arial" w:hAnsi="Arial" w:cs="Arial"/>
                <w:i/>
                <w:sz w:val="11"/>
                <w:szCs w:val="11"/>
              </w:rPr>
              <w:t>Send comments regarding this burden estimate or any other aspect of this collection of information, including suggestions for reducing this burden by emailing to:  askusda@usda.gov .</w:t>
            </w:r>
            <w:r w:rsidRPr="00B80BB3">
              <w:rPr>
                <w:rFonts w:ascii="Arial" w:hAnsi="Arial" w:cs="Arial"/>
                <w:i/>
                <w:sz w:val="11"/>
                <w:szCs w:val="11"/>
              </w:rPr>
              <w:t xml:space="preserve"> </w:t>
            </w:r>
            <w:r w:rsidRPr="00B80BB3">
              <w:rPr>
                <w:rFonts w:ascii="Arial" w:hAnsi="Arial" w:cs="Arial"/>
                <w:i/>
                <w:iCs/>
                <w:sz w:val="11"/>
                <w:szCs w:val="11"/>
              </w:rPr>
              <w:t> </w:t>
            </w:r>
            <w:r w:rsidRPr="004B445D">
              <w:rPr>
                <w:rFonts w:ascii="Arial" w:hAnsi="Arial" w:cs="Arial"/>
                <w:b/>
                <w:bCs/>
                <w:i/>
                <w:iCs/>
                <w:sz w:val="11"/>
                <w:szCs w:val="11"/>
              </w:rPr>
              <w:t xml:space="preserve">RETURN THIS COMPLETED FORM </w:t>
            </w:r>
            <w:r w:rsidRPr="004B445D" w:rsidR="00216466">
              <w:rPr>
                <w:rFonts w:ascii="Arial" w:hAnsi="Arial" w:cs="Arial"/>
                <w:b/>
                <w:bCs/>
                <w:i/>
                <w:iCs/>
                <w:sz w:val="11"/>
                <w:szCs w:val="11"/>
              </w:rPr>
              <w:t xml:space="preserve">TO LOCAL USDA-FARM SERVICE AGENCY </w:t>
            </w:r>
            <w:r w:rsidRPr="004B445D">
              <w:rPr>
                <w:rFonts w:ascii="Arial" w:hAnsi="Arial" w:cs="Arial"/>
                <w:b/>
                <w:bCs/>
                <w:i/>
                <w:iCs/>
                <w:sz w:val="11"/>
                <w:szCs w:val="11"/>
              </w:rPr>
              <w:t>OFFICE.</w:t>
            </w:r>
          </w:p>
        </w:tc>
      </w:tr>
      <w:tr w14:paraId="4A817D35" w14:textId="77777777" w:rsidTr="00A31617">
        <w:tblPrEx>
          <w:tblW w:w="11795" w:type="dxa"/>
          <w:jc w:val="center"/>
          <w:tblLayout w:type="fixed"/>
          <w:tblCellMar>
            <w:left w:w="115" w:type="dxa"/>
            <w:right w:w="115" w:type="dxa"/>
          </w:tblCellMar>
          <w:tblLook w:val="01E0"/>
        </w:tblPrEx>
        <w:trPr>
          <w:trHeight w:hRule="exact" w:val="298"/>
          <w:jc w:val="center"/>
        </w:trPr>
        <w:tc>
          <w:tcPr>
            <w:tcW w:w="11795" w:type="dxa"/>
            <w:gridSpan w:val="18"/>
            <w:tcBorders>
              <w:bottom w:val="single" w:sz="4" w:space="0" w:color="auto"/>
            </w:tcBorders>
            <w:shd w:val="clear" w:color="auto" w:fill="000000" w:themeFill="text1"/>
            <w:vAlign w:val="center"/>
          </w:tcPr>
          <w:p w:rsidR="00711046" w:rsidRPr="0013247F" w:rsidP="00711046" w14:paraId="6CFD3FB2" w14:textId="2282B33A">
            <w:pPr>
              <w:autoSpaceDE w:val="0"/>
              <w:autoSpaceDN w:val="0"/>
              <w:adjustRightInd w:val="0"/>
              <w:ind w:left="330" w:hanging="330"/>
              <w:rPr>
                <w:rFonts w:ascii="Arial" w:hAnsi="Arial" w:cs="Arial"/>
                <w:b/>
                <w:bCs/>
                <w:color w:val="000000"/>
                <w:sz w:val="18"/>
                <w:szCs w:val="18"/>
              </w:rPr>
            </w:pPr>
            <w:r w:rsidRPr="0013247F">
              <w:rPr>
                <w:rFonts w:ascii="Arial" w:hAnsi="Arial" w:cs="Arial"/>
                <w:b/>
                <w:bCs/>
                <w:color w:val="FFFFFF" w:themeColor="background1"/>
                <w:sz w:val="18"/>
                <w:szCs w:val="18"/>
              </w:rPr>
              <w:t xml:space="preserve">PART </w:t>
            </w:r>
            <w:r w:rsidR="000B3B31">
              <w:rPr>
                <w:rFonts w:ascii="Arial" w:hAnsi="Arial" w:cs="Arial"/>
                <w:b/>
                <w:bCs/>
                <w:color w:val="FFFFFF" w:themeColor="background1"/>
                <w:sz w:val="18"/>
                <w:szCs w:val="18"/>
              </w:rPr>
              <w:t>A</w:t>
            </w:r>
            <w:r w:rsidRPr="0013247F">
              <w:rPr>
                <w:rFonts w:ascii="Arial" w:hAnsi="Arial" w:cs="Arial"/>
                <w:b/>
                <w:bCs/>
                <w:color w:val="FFFFFF" w:themeColor="background1"/>
                <w:sz w:val="18"/>
                <w:szCs w:val="18"/>
              </w:rPr>
              <w:t xml:space="preserve"> – </w:t>
            </w:r>
            <w:r>
              <w:rPr>
                <w:rFonts w:ascii="Arial" w:hAnsi="Arial" w:cs="Arial"/>
                <w:b/>
                <w:bCs/>
                <w:color w:val="FFFFFF" w:themeColor="background1"/>
                <w:sz w:val="18"/>
                <w:szCs w:val="18"/>
              </w:rPr>
              <w:t>PRODUCER</w:t>
            </w:r>
            <w:r w:rsidRPr="0013247F">
              <w:rPr>
                <w:rFonts w:ascii="Arial" w:hAnsi="Arial" w:cs="Arial"/>
                <w:b/>
                <w:bCs/>
                <w:color w:val="FFFFFF" w:themeColor="background1"/>
                <w:sz w:val="18"/>
                <w:szCs w:val="18"/>
              </w:rPr>
              <w:t xml:space="preserve"> INFORMATION</w:t>
            </w:r>
          </w:p>
        </w:tc>
      </w:tr>
      <w:tr w14:paraId="5D477D96" w14:textId="77777777" w:rsidTr="00A31617">
        <w:tblPrEx>
          <w:tblW w:w="11795" w:type="dxa"/>
          <w:jc w:val="center"/>
          <w:tblLayout w:type="fixed"/>
          <w:tblCellMar>
            <w:left w:w="115" w:type="dxa"/>
            <w:right w:w="115" w:type="dxa"/>
          </w:tblCellMar>
          <w:tblLook w:val="01E0"/>
        </w:tblPrEx>
        <w:trPr>
          <w:trHeight w:val="854"/>
          <w:jc w:val="center"/>
        </w:trPr>
        <w:tc>
          <w:tcPr>
            <w:tcW w:w="7740" w:type="dxa"/>
            <w:gridSpan w:val="11"/>
            <w:shd w:val="clear" w:color="auto" w:fill="auto"/>
          </w:tcPr>
          <w:p w:rsidR="004D7478" w:rsidP="00711046" w14:paraId="4687CA97" w14:textId="0B32C7F6">
            <w:pPr>
              <w:rPr>
                <w:rFonts w:ascii="Arial" w:hAnsi="Arial" w:cs="Arial"/>
                <w:iCs/>
                <w:sz w:val="16"/>
                <w:szCs w:val="16"/>
              </w:rPr>
            </w:pPr>
            <w:r w:rsidRPr="0013247F">
              <w:rPr>
                <w:rFonts w:ascii="Arial" w:hAnsi="Arial" w:cs="Arial"/>
                <w:sz w:val="16"/>
                <w:szCs w:val="16"/>
              </w:rPr>
              <w:t>5</w:t>
            </w:r>
            <w:r>
              <w:rPr>
                <w:rFonts w:ascii="Arial" w:hAnsi="Arial" w:cs="Arial"/>
                <w:sz w:val="16"/>
                <w:szCs w:val="16"/>
              </w:rPr>
              <w:t>A</w:t>
            </w:r>
            <w:r w:rsidRPr="0013247F">
              <w:rPr>
                <w:rFonts w:ascii="Arial" w:hAnsi="Arial" w:cs="Arial"/>
                <w:sz w:val="16"/>
                <w:szCs w:val="16"/>
              </w:rPr>
              <w:t xml:space="preserve">.  </w:t>
            </w:r>
            <w:r>
              <w:rPr>
                <w:rFonts w:ascii="Arial" w:hAnsi="Arial" w:cs="Arial"/>
                <w:sz w:val="16"/>
                <w:szCs w:val="16"/>
              </w:rPr>
              <w:t>Producer Name, Ad</w:t>
            </w:r>
            <w:r w:rsidRPr="0013247F">
              <w:rPr>
                <w:rFonts w:ascii="Arial" w:hAnsi="Arial" w:cs="Arial"/>
                <w:sz w:val="16"/>
                <w:szCs w:val="16"/>
              </w:rPr>
              <w:t xml:space="preserve">dress </w:t>
            </w:r>
            <w:r w:rsidRPr="0013247F">
              <w:rPr>
                <w:rFonts w:ascii="Arial" w:hAnsi="Arial" w:cs="Arial"/>
                <w:i/>
                <w:sz w:val="14"/>
                <w:szCs w:val="14"/>
              </w:rPr>
              <w:t>(City, State and Zip Code)</w:t>
            </w:r>
            <w:r w:rsidRPr="0013247F">
              <w:rPr>
                <w:rFonts w:ascii="Arial" w:hAnsi="Arial" w:cs="Arial"/>
                <w:iCs/>
                <w:sz w:val="14"/>
                <w:szCs w:val="14"/>
              </w:rPr>
              <w:t xml:space="preserve"> </w:t>
            </w:r>
            <w:r w:rsidRPr="0013247F">
              <w:rPr>
                <w:rFonts w:ascii="Arial" w:hAnsi="Arial" w:cs="Arial"/>
                <w:iCs/>
                <w:sz w:val="16"/>
                <w:szCs w:val="16"/>
              </w:rPr>
              <w:t xml:space="preserve"> </w:t>
            </w:r>
          </w:p>
          <w:p w:rsidR="004D7478" w:rsidP="00C20D3A" w14:paraId="5EF5F0DE" w14:textId="521BEC34">
            <w:pPr>
              <w:rPr>
                <w:rFonts w:ascii="Arial" w:hAnsi="Arial" w:cs="Arial"/>
                <w:iCs/>
                <w:sz w:val="16"/>
                <w:szCs w:val="16"/>
              </w:rPr>
            </w:pPr>
            <w:r>
              <w:rPr>
                <w:rFonts w:ascii="Courier New" w:hAnsi="Courier New" w:cs="Courier New"/>
                <w:sz w:val="16"/>
                <w:szCs w:val="16"/>
              </w:rPr>
              <w:fldChar w:fldCharType="begin">
                <w:ffData>
                  <w:name w:val=""/>
                  <w:enabled/>
                  <w:calcOnExit w:val="0"/>
                  <w:textInput>
                    <w:maxLength w:val="197"/>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Pr>
                <w:rFonts w:ascii="Courier New" w:hAnsi="Courier New" w:cs="Courier New"/>
                <w:sz w:val="16"/>
                <w:szCs w:val="16"/>
              </w:rPr>
              <w:fldChar w:fldCharType="end"/>
            </w:r>
          </w:p>
        </w:tc>
        <w:tc>
          <w:tcPr>
            <w:tcW w:w="4055" w:type="dxa"/>
            <w:gridSpan w:val="7"/>
            <w:shd w:val="clear" w:color="auto" w:fill="auto"/>
          </w:tcPr>
          <w:p w:rsidR="004D7478" w:rsidP="004D7478" w14:paraId="31A838BF" w14:textId="0CBE8E5D">
            <w:pPr>
              <w:rPr>
                <w:rFonts w:ascii="Arial" w:hAnsi="Arial" w:cs="Arial"/>
                <w:i/>
                <w:sz w:val="14"/>
                <w:szCs w:val="14"/>
              </w:rPr>
            </w:pPr>
            <w:r>
              <w:rPr>
                <w:rFonts w:ascii="Arial" w:hAnsi="Arial" w:cs="Arial"/>
                <w:iCs/>
                <w:sz w:val="16"/>
                <w:szCs w:val="16"/>
              </w:rPr>
              <w:t xml:space="preserve">5B. Producer </w:t>
            </w:r>
            <w:r w:rsidRPr="0013247F">
              <w:rPr>
                <w:rFonts w:ascii="Arial" w:hAnsi="Arial" w:cs="Arial"/>
                <w:iCs/>
                <w:sz w:val="16"/>
                <w:szCs w:val="16"/>
              </w:rPr>
              <w:t>Phone Number</w:t>
            </w:r>
            <w:r w:rsidRPr="0013247F">
              <w:rPr>
                <w:rFonts w:ascii="Arial" w:hAnsi="Arial" w:cs="Arial"/>
                <w:iCs/>
                <w:sz w:val="14"/>
                <w:szCs w:val="14"/>
              </w:rPr>
              <w:t xml:space="preserve"> </w:t>
            </w:r>
            <w:r w:rsidRPr="002E6CBD">
              <w:rPr>
                <w:rFonts w:ascii="Arial" w:hAnsi="Arial" w:cs="Arial"/>
                <w:i/>
                <w:sz w:val="14"/>
                <w:szCs w:val="14"/>
              </w:rPr>
              <w:t>(Include Area Code)</w:t>
            </w:r>
          </w:p>
          <w:p w:rsidR="004D7478" w:rsidP="004D7478" w14:paraId="05683E83" w14:textId="77777777">
            <w:pPr>
              <w:rPr>
                <w:rFonts w:ascii="Arial" w:hAnsi="Arial" w:cs="Arial"/>
                <w:i/>
                <w:sz w:val="14"/>
                <w:szCs w:val="14"/>
              </w:rPr>
            </w:pPr>
          </w:p>
          <w:p w:rsidR="004D7478" w:rsidP="004D7478" w14:paraId="59011D2D" w14:textId="2EB22EDF">
            <w:pPr>
              <w:jc w:val="center"/>
              <w:rPr>
                <w:rFonts w:ascii="Arial" w:hAnsi="Arial" w:cs="Arial"/>
                <w:iCs/>
                <w:sz w:val="16"/>
                <w:szCs w:val="16"/>
              </w:rPr>
            </w:pPr>
            <w:r>
              <w:rPr>
                <w:rFonts w:ascii="Courier New" w:hAnsi="Courier New" w:cs="Courier New"/>
                <w:sz w:val="14"/>
                <w:szCs w:val="14"/>
              </w:rPr>
              <w:fldChar w:fldCharType="begin">
                <w:ffData>
                  <w:name w:val=""/>
                  <w:enabled/>
                  <w:calcOnExit w:val="0"/>
                  <w:textInput>
                    <w:maxLength w:val="2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p w:rsidR="004D7478" w:rsidP="00711046" w14:paraId="13BB4D67" w14:textId="317F4E3E">
            <w:pPr>
              <w:rPr>
                <w:rFonts w:ascii="Courier New" w:hAnsi="Courier New" w:cs="Courier New"/>
                <w:sz w:val="14"/>
                <w:szCs w:val="14"/>
              </w:rPr>
            </w:pPr>
          </w:p>
          <w:p w:rsidR="004D7478" w:rsidRPr="00C07756" w:rsidP="00711046" w14:paraId="69B4EF26" w14:textId="3C434602">
            <w:pPr>
              <w:rPr>
                <w:rFonts w:ascii="Arial" w:hAnsi="Arial" w:cs="Arial"/>
                <w:sz w:val="16"/>
                <w:szCs w:val="16"/>
              </w:rPr>
            </w:pPr>
          </w:p>
        </w:tc>
      </w:tr>
      <w:tr w14:paraId="59CCA985" w14:textId="725D52A1" w:rsidTr="00A31617">
        <w:tblPrEx>
          <w:tblW w:w="11795" w:type="dxa"/>
          <w:jc w:val="center"/>
          <w:tblLayout w:type="fixed"/>
          <w:tblCellMar>
            <w:left w:w="115" w:type="dxa"/>
            <w:right w:w="115" w:type="dxa"/>
          </w:tblCellMar>
          <w:tblLook w:val="01E0"/>
        </w:tblPrEx>
        <w:trPr>
          <w:trHeight w:hRule="exact" w:val="307"/>
          <w:jc w:val="center"/>
        </w:trPr>
        <w:tc>
          <w:tcPr>
            <w:tcW w:w="10350" w:type="dxa"/>
            <w:gridSpan w:val="17"/>
            <w:tcBorders>
              <w:bottom w:val="single" w:sz="4" w:space="0" w:color="auto"/>
            </w:tcBorders>
            <w:shd w:val="clear" w:color="auto" w:fill="000000" w:themeFill="text1"/>
            <w:vAlign w:val="center"/>
          </w:tcPr>
          <w:p w:rsidR="00FF71FF" w:rsidRPr="00FA6291" w:rsidP="00754D55" w14:paraId="4A350115" w14:textId="3030A550">
            <w:pPr>
              <w:rPr>
                <w:rFonts w:ascii="Arial" w:hAnsi="Arial" w:cs="Arial"/>
                <w:b/>
                <w:bCs/>
                <w:sz w:val="16"/>
                <w:szCs w:val="16"/>
                <w:highlight w:val="black"/>
              </w:rPr>
            </w:pPr>
            <w:r w:rsidRPr="0013247F">
              <w:rPr>
                <w:rFonts w:ascii="Arial" w:hAnsi="Arial" w:cs="Arial"/>
                <w:b/>
                <w:color w:val="FFFFFF"/>
                <w:sz w:val="18"/>
                <w:szCs w:val="18"/>
              </w:rPr>
              <w:t xml:space="preserve">PART </w:t>
            </w:r>
            <w:r>
              <w:rPr>
                <w:rFonts w:ascii="Arial" w:hAnsi="Arial" w:cs="Arial"/>
                <w:b/>
                <w:color w:val="FFFFFF"/>
                <w:sz w:val="18"/>
                <w:szCs w:val="18"/>
              </w:rPr>
              <w:t>B</w:t>
            </w:r>
            <w:r w:rsidRPr="0013247F">
              <w:rPr>
                <w:rFonts w:ascii="Arial" w:hAnsi="Arial" w:cs="Arial"/>
                <w:b/>
                <w:color w:val="FFFFFF"/>
                <w:sz w:val="18"/>
                <w:szCs w:val="18"/>
              </w:rPr>
              <w:t xml:space="preserve"> – </w:t>
            </w:r>
            <w:r>
              <w:rPr>
                <w:rFonts w:ascii="Arial" w:hAnsi="Arial" w:cs="Arial"/>
                <w:b/>
                <w:color w:val="FFFFFF"/>
                <w:sz w:val="18"/>
                <w:szCs w:val="18"/>
              </w:rPr>
              <w:t>COMMODITY LOSS INFORMATION</w:t>
            </w:r>
          </w:p>
        </w:tc>
        <w:tc>
          <w:tcPr>
            <w:tcW w:w="1445" w:type="dxa"/>
            <w:tcBorders>
              <w:bottom w:val="single" w:sz="4" w:space="0" w:color="auto"/>
            </w:tcBorders>
            <w:shd w:val="clear" w:color="auto" w:fill="BFBFBF" w:themeFill="background1" w:themeFillShade="BF"/>
            <w:vAlign w:val="center"/>
          </w:tcPr>
          <w:p w:rsidR="00FF71FF" w:rsidRPr="00754D55" w:rsidP="00D04201" w14:paraId="415AF743" w14:textId="1CA79943">
            <w:pPr>
              <w:jc w:val="center"/>
              <w:rPr>
                <w:rFonts w:ascii="Arial" w:hAnsi="Arial" w:cs="Arial"/>
                <w:b/>
                <w:bCs/>
                <w:color w:val="000000" w:themeColor="text1"/>
                <w:sz w:val="15"/>
                <w:szCs w:val="15"/>
              </w:rPr>
            </w:pPr>
            <w:r w:rsidRPr="00754D55">
              <w:rPr>
                <w:rFonts w:ascii="Arial" w:hAnsi="Arial" w:cs="Arial"/>
                <w:b/>
                <w:bCs/>
                <w:color w:val="000000" w:themeColor="text1"/>
                <w:sz w:val="15"/>
                <w:szCs w:val="15"/>
              </w:rPr>
              <w:t>COC USE ONLY</w:t>
            </w:r>
          </w:p>
        </w:tc>
      </w:tr>
      <w:tr w14:paraId="2B152BAE" w14:textId="77777777" w:rsidTr="00DD1E3B">
        <w:tblPrEx>
          <w:tblW w:w="11795" w:type="dxa"/>
          <w:jc w:val="center"/>
          <w:tblLayout w:type="fixed"/>
          <w:tblCellMar>
            <w:left w:w="115" w:type="dxa"/>
            <w:right w:w="115" w:type="dxa"/>
          </w:tblCellMar>
          <w:tblLook w:val="01E0"/>
        </w:tblPrEx>
        <w:trPr>
          <w:trHeight w:val="1088"/>
          <w:jc w:val="center"/>
        </w:trPr>
        <w:tc>
          <w:tcPr>
            <w:tcW w:w="1260" w:type="dxa"/>
            <w:gridSpan w:val="2"/>
            <w:tcBorders>
              <w:left w:val="single" w:sz="4" w:space="0" w:color="auto"/>
            </w:tcBorders>
            <w:shd w:val="clear" w:color="auto" w:fill="auto"/>
          </w:tcPr>
          <w:p w:rsidR="00D04201" w:rsidRPr="004B445D" w:rsidP="00711046" w14:paraId="442C9954" w14:textId="6EF5696A">
            <w:pPr>
              <w:jc w:val="center"/>
              <w:rPr>
                <w:rFonts w:ascii="Arial" w:hAnsi="Arial" w:cs="Arial"/>
                <w:sz w:val="14"/>
                <w:szCs w:val="14"/>
              </w:rPr>
            </w:pPr>
            <w:r w:rsidRPr="004B445D">
              <w:rPr>
                <w:rFonts w:ascii="Arial" w:hAnsi="Arial" w:cs="Arial"/>
                <w:sz w:val="14"/>
                <w:szCs w:val="14"/>
              </w:rPr>
              <w:t>6.</w:t>
            </w:r>
          </w:p>
          <w:p w:rsidR="00D04201" w:rsidP="00711046" w14:paraId="63956AB0" w14:textId="4B6C9002">
            <w:pPr>
              <w:jc w:val="center"/>
              <w:rPr>
                <w:rFonts w:ascii="Arial" w:hAnsi="Arial" w:cs="Arial"/>
                <w:sz w:val="14"/>
                <w:szCs w:val="14"/>
              </w:rPr>
            </w:pPr>
            <w:r>
              <w:rPr>
                <w:rFonts w:ascii="Arial" w:hAnsi="Arial" w:cs="Arial"/>
                <w:sz w:val="14"/>
                <w:szCs w:val="14"/>
              </w:rPr>
              <w:t>Location</w:t>
            </w:r>
          </w:p>
          <w:p w:rsidR="00D04201" w:rsidRPr="004B445D" w:rsidP="00711046" w14:paraId="733A9247" w14:textId="5244CE36">
            <w:pPr>
              <w:jc w:val="center"/>
              <w:rPr>
                <w:rFonts w:ascii="Arial" w:hAnsi="Arial" w:cs="Arial"/>
                <w:sz w:val="14"/>
                <w:szCs w:val="14"/>
              </w:rPr>
            </w:pPr>
            <w:r>
              <w:rPr>
                <w:rFonts w:ascii="Arial" w:hAnsi="Arial" w:cs="Arial"/>
                <w:sz w:val="14"/>
                <w:szCs w:val="14"/>
              </w:rPr>
              <w:t>State &amp; County</w:t>
            </w:r>
          </w:p>
        </w:tc>
        <w:tc>
          <w:tcPr>
            <w:tcW w:w="1170" w:type="dxa"/>
            <w:tcBorders>
              <w:left w:val="single" w:sz="4" w:space="0" w:color="auto"/>
            </w:tcBorders>
            <w:shd w:val="clear" w:color="auto" w:fill="auto"/>
          </w:tcPr>
          <w:p w:rsidR="00D04201" w:rsidRPr="004B445D" w:rsidP="00711046" w14:paraId="61830165" w14:textId="35C2482A">
            <w:pPr>
              <w:jc w:val="center"/>
              <w:rPr>
                <w:rFonts w:ascii="Arial" w:hAnsi="Arial" w:cs="Arial"/>
                <w:sz w:val="14"/>
                <w:szCs w:val="14"/>
              </w:rPr>
            </w:pPr>
            <w:r w:rsidRPr="004B445D">
              <w:rPr>
                <w:rFonts w:ascii="Arial" w:hAnsi="Arial" w:cs="Arial"/>
                <w:sz w:val="14"/>
                <w:szCs w:val="14"/>
              </w:rPr>
              <w:t>7</w:t>
            </w:r>
            <w:r>
              <w:rPr>
                <w:rFonts w:ascii="Arial" w:hAnsi="Arial" w:cs="Arial"/>
                <w:sz w:val="14"/>
                <w:szCs w:val="14"/>
              </w:rPr>
              <w:t>.</w:t>
            </w:r>
          </w:p>
          <w:p w:rsidR="00D04201" w:rsidP="00711046" w14:paraId="129AE9D7" w14:textId="77777777">
            <w:pPr>
              <w:jc w:val="center"/>
              <w:rPr>
                <w:rFonts w:ascii="Arial" w:hAnsi="Arial" w:cs="Arial"/>
                <w:sz w:val="14"/>
                <w:szCs w:val="14"/>
              </w:rPr>
            </w:pPr>
            <w:r>
              <w:rPr>
                <w:rFonts w:ascii="Arial" w:hAnsi="Arial" w:cs="Arial"/>
                <w:sz w:val="14"/>
                <w:szCs w:val="14"/>
              </w:rPr>
              <w:t xml:space="preserve">Commodity </w:t>
            </w:r>
          </w:p>
          <w:p w:rsidR="00D04201" w:rsidRPr="004B445D" w:rsidP="00711046" w14:paraId="0B0AD99F" w14:textId="08A08F02">
            <w:pPr>
              <w:jc w:val="center"/>
              <w:rPr>
                <w:rFonts w:ascii="Arial" w:hAnsi="Arial" w:cs="Arial"/>
                <w:sz w:val="14"/>
                <w:szCs w:val="14"/>
              </w:rPr>
            </w:pPr>
            <w:r w:rsidRPr="006B31B9">
              <w:rPr>
                <w:rFonts w:ascii="Arial" w:hAnsi="Arial" w:cs="Arial"/>
                <w:i/>
                <w:iCs/>
                <w:sz w:val="13"/>
                <w:szCs w:val="13"/>
              </w:rPr>
              <w:t>(Include Class or Type)</w:t>
            </w:r>
          </w:p>
        </w:tc>
        <w:tc>
          <w:tcPr>
            <w:tcW w:w="1080" w:type="dxa"/>
            <w:gridSpan w:val="2"/>
            <w:tcBorders>
              <w:left w:val="single" w:sz="4" w:space="0" w:color="auto"/>
            </w:tcBorders>
            <w:shd w:val="clear" w:color="auto" w:fill="auto"/>
          </w:tcPr>
          <w:p w:rsidR="00D04201" w:rsidRPr="004B445D" w:rsidP="00711046" w14:paraId="37BC9AB1" w14:textId="328985EB">
            <w:pPr>
              <w:jc w:val="center"/>
              <w:rPr>
                <w:rFonts w:ascii="Arial" w:hAnsi="Arial" w:cs="Arial"/>
                <w:sz w:val="14"/>
                <w:szCs w:val="14"/>
              </w:rPr>
            </w:pPr>
            <w:r>
              <w:rPr>
                <w:rFonts w:ascii="Arial" w:hAnsi="Arial" w:cs="Arial"/>
                <w:sz w:val="14"/>
                <w:szCs w:val="14"/>
              </w:rPr>
              <w:t>8</w:t>
            </w:r>
            <w:r w:rsidRPr="004B445D">
              <w:rPr>
                <w:rFonts w:ascii="Arial" w:hAnsi="Arial" w:cs="Arial"/>
                <w:sz w:val="14"/>
                <w:szCs w:val="14"/>
              </w:rPr>
              <w:t>.</w:t>
            </w:r>
          </w:p>
          <w:p w:rsidR="00D04201" w:rsidRPr="001C48FD" w:rsidP="00FE45D0" w14:paraId="7DEB8C69" w14:textId="77777777">
            <w:pPr>
              <w:jc w:val="center"/>
              <w:rPr>
                <w:rFonts w:ascii="Arial" w:hAnsi="Arial" w:cs="Arial"/>
                <w:sz w:val="14"/>
                <w:szCs w:val="14"/>
              </w:rPr>
            </w:pPr>
            <w:r w:rsidRPr="001C48FD">
              <w:rPr>
                <w:rFonts w:ascii="Arial" w:hAnsi="Arial" w:cs="Arial"/>
                <w:sz w:val="14"/>
                <w:szCs w:val="14"/>
              </w:rPr>
              <w:t>Is Loss Quantity Commingled</w:t>
            </w:r>
          </w:p>
          <w:p w:rsidR="00D04201" w:rsidP="00FE45D0" w14:paraId="5A16BA1B" w14:textId="77777777">
            <w:pPr>
              <w:jc w:val="center"/>
              <w:rPr>
                <w:rFonts w:ascii="Arial" w:hAnsi="Arial" w:cs="Arial"/>
                <w:i/>
                <w:iCs/>
                <w:sz w:val="12"/>
                <w:szCs w:val="12"/>
              </w:rPr>
            </w:pPr>
            <w:r w:rsidRPr="00D04201">
              <w:rPr>
                <w:rFonts w:ascii="Arial" w:hAnsi="Arial" w:cs="Arial"/>
                <w:i/>
                <w:iCs/>
                <w:sz w:val="12"/>
                <w:szCs w:val="12"/>
              </w:rPr>
              <w:t xml:space="preserve">(Yes or No Explain in </w:t>
            </w:r>
          </w:p>
          <w:p w:rsidR="00D04201" w:rsidRPr="00D04201" w:rsidP="00FE45D0" w14:paraId="3B92B3C7" w14:textId="3B1F054A">
            <w:pPr>
              <w:jc w:val="center"/>
              <w:rPr>
                <w:rFonts w:ascii="Arial" w:hAnsi="Arial" w:cs="Arial"/>
                <w:i/>
                <w:iCs/>
                <w:sz w:val="12"/>
                <w:szCs w:val="12"/>
              </w:rPr>
            </w:pPr>
            <w:r w:rsidRPr="00D04201">
              <w:rPr>
                <w:rFonts w:ascii="Arial" w:hAnsi="Arial" w:cs="Arial"/>
                <w:i/>
                <w:iCs/>
                <w:sz w:val="12"/>
                <w:szCs w:val="12"/>
              </w:rPr>
              <w:t>Item 1</w:t>
            </w:r>
            <w:r w:rsidR="00C4152B">
              <w:rPr>
                <w:rFonts w:ascii="Arial" w:hAnsi="Arial" w:cs="Arial"/>
                <w:i/>
                <w:iCs/>
                <w:sz w:val="12"/>
                <w:szCs w:val="12"/>
              </w:rPr>
              <w:t>5</w:t>
            </w:r>
            <w:r w:rsidRPr="00D04201">
              <w:rPr>
                <w:rFonts w:ascii="Arial" w:hAnsi="Arial" w:cs="Arial"/>
                <w:i/>
                <w:iCs/>
                <w:sz w:val="12"/>
                <w:szCs w:val="12"/>
              </w:rPr>
              <w:t>)</w:t>
            </w:r>
          </w:p>
        </w:tc>
        <w:tc>
          <w:tcPr>
            <w:tcW w:w="1080" w:type="dxa"/>
            <w:tcBorders>
              <w:left w:val="single" w:sz="4" w:space="0" w:color="auto"/>
            </w:tcBorders>
            <w:shd w:val="clear" w:color="auto" w:fill="auto"/>
          </w:tcPr>
          <w:p w:rsidR="00D04201" w:rsidRPr="004B445D" w:rsidP="00711046" w14:paraId="18D5B367" w14:textId="55203993">
            <w:pPr>
              <w:jc w:val="center"/>
              <w:rPr>
                <w:rFonts w:ascii="Arial" w:hAnsi="Arial" w:cs="Arial"/>
                <w:sz w:val="14"/>
                <w:szCs w:val="14"/>
              </w:rPr>
            </w:pPr>
            <w:r>
              <w:rPr>
                <w:rFonts w:ascii="Arial" w:hAnsi="Arial" w:cs="Arial"/>
                <w:sz w:val="14"/>
                <w:szCs w:val="14"/>
              </w:rPr>
              <w:t>9</w:t>
            </w:r>
            <w:r w:rsidRPr="004B445D">
              <w:rPr>
                <w:rFonts w:ascii="Arial" w:hAnsi="Arial" w:cs="Arial"/>
                <w:sz w:val="14"/>
                <w:szCs w:val="14"/>
              </w:rPr>
              <w:t>.</w:t>
            </w:r>
          </w:p>
          <w:p w:rsidR="00D04201" w:rsidP="00711046" w14:paraId="63E85DA8" w14:textId="3F301FAA">
            <w:pPr>
              <w:jc w:val="center"/>
              <w:rPr>
                <w:rFonts w:ascii="Arial" w:hAnsi="Arial" w:cs="Arial"/>
                <w:sz w:val="14"/>
                <w:szCs w:val="14"/>
              </w:rPr>
            </w:pPr>
            <w:r>
              <w:rPr>
                <w:rFonts w:ascii="Arial" w:hAnsi="Arial" w:cs="Arial"/>
                <w:sz w:val="14"/>
                <w:szCs w:val="14"/>
              </w:rPr>
              <w:t>Date of Loss</w:t>
            </w:r>
          </w:p>
          <w:p w:rsidR="00D04201" w:rsidRPr="00774085" w:rsidP="00E10495" w14:paraId="76A0D4BD" w14:textId="0A8DDF79">
            <w:pPr>
              <w:jc w:val="center"/>
              <w:rPr>
                <w:rFonts w:ascii="Arial" w:hAnsi="Arial" w:cs="Arial"/>
                <w:i/>
                <w:iCs/>
                <w:sz w:val="10"/>
                <w:szCs w:val="10"/>
              </w:rPr>
            </w:pPr>
            <w:r w:rsidRPr="00774085">
              <w:rPr>
                <w:rFonts w:ascii="Arial" w:hAnsi="Arial" w:cs="Arial"/>
                <w:i/>
                <w:iCs/>
                <w:sz w:val="10"/>
                <w:szCs w:val="10"/>
              </w:rPr>
              <w:t>(MM-DD-YYYY)</w:t>
            </w:r>
          </w:p>
        </w:tc>
        <w:tc>
          <w:tcPr>
            <w:tcW w:w="2790" w:type="dxa"/>
            <w:gridSpan w:val="4"/>
            <w:tcBorders>
              <w:left w:val="single" w:sz="4" w:space="0" w:color="auto"/>
            </w:tcBorders>
            <w:shd w:val="clear" w:color="auto" w:fill="auto"/>
          </w:tcPr>
          <w:p w:rsidR="00D04201" w:rsidP="00711046" w14:paraId="5F2E2F83" w14:textId="6932A4D3">
            <w:pPr>
              <w:jc w:val="center"/>
              <w:rPr>
                <w:rFonts w:ascii="Arial" w:hAnsi="Arial" w:cs="Arial"/>
                <w:sz w:val="14"/>
                <w:szCs w:val="14"/>
              </w:rPr>
            </w:pPr>
            <w:r w:rsidRPr="004B445D">
              <w:rPr>
                <w:rFonts w:ascii="Arial" w:hAnsi="Arial" w:cs="Arial"/>
                <w:sz w:val="14"/>
                <w:szCs w:val="14"/>
              </w:rPr>
              <w:t>1</w:t>
            </w:r>
            <w:r>
              <w:rPr>
                <w:rFonts w:ascii="Arial" w:hAnsi="Arial" w:cs="Arial"/>
                <w:sz w:val="14"/>
                <w:szCs w:val="14"/>
              </w:rPr>
              <w:t>0</w:t>
            </w:r>
            <w:r w:rsidRPr="004B445D">
              <w:rPr>
                <w:rFonts w:ascii="Arial" w:hAnsi="Arial" w:cs="Arial"/>
                <w:sz w:val="14"/>
                <w:szCs w:val="14"/>
              </w:rPr>
              <w:t>.</w:t>
            </w:r>
          </w:p>
          <w:p w:rsidR="00D04201" w:rsidRPr="004B445D" w:rsidP="00711046" w14:paraId="79847E88" w14:textId="7F2FD285">
            <w:pPr>
              <w:jc w:val="center"/>
              <w:rPr>
                <w:rFonts w:ascii="Arial" w:hAnsi="Arial" w:cs="Arial"/>
                <w:sz w:val="14"/>
                <w:szCs w:val="14"/>
              </w:rPr>
            </w:pPr>
            <w:r>
              <w:rPr>
                <w:rFonts w:ascii="Arial" w:hAnsi="Arial" w:cs="Arial"/>
                <w:sz w:val="14"/>
                <w:szCs w:val="14"/>
              </w:rPr>
              <w:t xml:space="preserve">Description of Weather Related Event and Damage </w:t>
            </w:r>
          </w:p>
        </w:tc>
        <w:tc>
          <w:tcPr>
            <w:tcW w:w="1260" w:type="dxa"/>
            <w:gridSpan w:val="3"/>
            <w:tcBorders>
              <w:left w:val="single" w:sz="4" w:space="0" w:color="auto"/>
            </w:tcBorders>
            <w:shd w:val="clear" w:color="auto" w:fill="auto"/>
          </w:tcPr>
          <w:p w:rsidR="00D04201" w:rsidP="00FE45D0" w14:paraId="5FA6517C" w14:textId="77288328">
            <w:pPr>
              <w:jc w:val="center"/>
              <w:rPr>
                <w:rFonts w:ascii="Arial" w:hAnsi="Arial" w:cs="Arial"/>
                <w:sz w:val="14"/>
                <w:szCs w:val="14"/>
              </w:rPr>
            </w:pPr>
            <w:r>
              <w:rPr>
                <w:rFonts w:ascii="Arial" w:hAnsi="Arial" w:cs="Arial"/>
                <w:sz w:val="14"/>
                <w:szCs w:val="14"/>
              </w:rPr>
              <w:t>11.</w:t>
            </w:r>
          </w:p>
          <w:p w:rsidR="00D04201" w:rsidP="00FE45D0" w14:paraId="0261B8E3" w14:textId="77777777">
            <w:pPr>
              <w:jc w:val="center"/>
              <w:rPr>
                <w:rFonts w:ascii="Arial" w:hAnsi="Arial" w:cs="Arial"/>
                <w:sz w:val="14"/>
                <w:szCs w:val="14"/>
              </w:rPr>
            </w:pPr>
            <w:r>
              <w:rPr>
                <w:rFonts w:ascii="Arial" w:hAnsi="Arial" w:cs="Arial"/>
                <w:sz w:val="14"/>
                <w:szCs w:val="14"/>
              </w:rPr>
              <w:t xml:space="preserve">Producer Loss Quantity </w:t>
            </w:r>
          </w:p>
          <w:p w:rsidR="00D04201" w:rsidRPr="006B31B9" w:rsidP="00FE45D0" w14:paraId="4F037C50" w14:textId="4F015D36">
            <w:pPr>
              <w:jc w:val="center"/>
              <w:rPr>
                <w:rFonts w:ascii="Arial" w:hAnsi="Arial" w:cs="Arial"/>
                <w:i/>
                <w:iCs/>
                <w:sz w:val="13"/>
                <w:szCs w:val="13"/>
              </w:rPr>
            </w:pPr>
            <w:r w:rsidRPr="006B31B9">
              <w:rPr>
                <w:rFonts w:ascii="Arial" w:hAnsi="Arial" w:cs="Arial"/>
                <w:i/>
                <w:iCs/>
                <w:sz w:val="13"/>
                <w:szCs w:val="13"/>
              </w:rPr>
              <w:t>(Ownership Share)</w:t>
            </w:r>
          </w:p>
        </w:tc>
        <w:tc>
          <w:tcPr>
            <w:tcW w:w="1710" w:type="dxa"/>
            <w:gridSpan w:val="4"/>
            <w:tcBorders>
              <w:left w:val="single" w:sz="4" w:space="0" w:color="auto"/>
            </w:tcBorders>
            <w:shd w:val="clear" w:color="auto" w:fill="auto"/>
          </w:tcPr>
          <w:p w:rsidR="00D04201" w:rsidP="00FE45D0" w14:paraId="58B682B6" w14:textId="23CC0FB8">
            <w:pPr>
              <w:jc w:val="center"/>
              <w:rPr>
                <w:rFonts w:ascii="Arial" w:hAnsi="Arial" w:cs="Arial"/>
                <w:sz w:val="14"/>
                <w:szCs w:val="14"/>
              </w:rPr>
            </w:pPr>
            <w:r>
              <w:rPr>
                <w:rFonts w:ascii="Arial" w:hAnsi="Arial" w:cs="Arial"/>
                <w:sz w:val="14"/>
                <w:szCs w:val="14"/>
              </w:rPr>
              <w:t>12.</w:t>
            </w:r>
          </w:p>
          <w:p w:rsidR="00D04201" w:rsidP="00FE45D0" w14:paraId="7B68BCC5" w14:textId="63DE0D71">
            <w:pPr>
              <w:jc w:val="center"/>
              <w:rPr>
                <w:rFonts w:ascii="Arial" w:hAnsi="Arial" w:cs="Arial"/>
                <w:sz w:val="14"/>
                <w:szCs w:val="14"/>
              </w:rPr>
            </w:pPr>
            <w:r>
              <w:rPr>
                <w:rFonts w:ascii="Arial" w:hAnsi="Arial" w:cs="Arial"/>
                <w:sz w:val="14"/>
                <w:szCs w:val="14"/>
              </w:rPr>
              <w:t xml:space="preserve">Compensation Received </w:t>
            </w:r>
          </w:p>
          <w:p w:rsidR="00D04201" w:rsidRPr="006B31B9" w:rsidP="00FE45D0" w14:paraId="348B9D32" w14:textId="77777777">
            <w:pPr>
              <w:jc w:val="center"/>
              <w:rPr>
                <w:rFonts w:ascii="Arial" w:hAnsi="Arial" w:cs="Arial"/>
                <w:i/>
                <w:iCs/>
                <w:sz w:val="13"/>
                <w:szCs w:val="13"/>
              </w:rPr>
            </w:pPr>
            <w:r w:rsidRPr="006B31B9">
              <w:rPr>
                <w:rFonts w:ascii="Arial" w:hAnsi="Arial" w:cs="Arial"/>
                <w:i/>
                <w:iCs/>
                <w:sz w:val="13"/>
                <w:szCs w:val="13"/>
              </w:rPr>
              <w:t>(Including Salvage)</w:t>
            </w:r>
          </w:p>
          <w:p w:rsidR="00D04201" w:rsidRPr="00EA09A3" w:rsidP="002325FA" w14:paraId="0C9C4737" w14:textId="5A3A9015">
            <w:pPr>
              <w:rPr>
                <w:rFonts w:ascii="Arial" w:hAnsi="Arial" w:cs="Arial"/>
                <w:b/>
                <w:bCs/>
                <w:sz w:val="14"/>
                <w:szCs w:val="14"/>
              </w:rPr>
            </w:pPr>
          </w:p>
        </w:tc>
        <w:tc>
          <w:tcPr>
            <w:tcW w:w="1445" w:type="dxa"/>
            <w:tcBorders>
              <w:left w:val="single" w:sz="4" w:space="0" w:color="auto"/>
            </w:tcBorders>
            <w:shd w:val="clear" w:color="auto" w:fill="auto"/>
          </w:tcPr>
          <w:p w:rsidR="00D04201" w:rsidP="00B645AC" w14:paraId="08601CAC" w14:textId="68211CAC">
            <w:pPr>
              <w:jc w:val="center"/>
              <w:rPr>
                <w:rFonts w:ascii="Arial" w:hAnsi="Arial" w:cs="Arial"/>
                <w:i/>
                <w:iCs/>
                <w:sz w:val="13"/>
                <w:szCs w:val="13"/>
              </w:rPr>
            </w:pPr>
            <w:r>
              <w:rPr>
                <w:rFonts w:ascii="Arial" w:hAnsi="Arial" w:cs="Arial"/>
                <w:i/>
                <w:iCs/>
                <w:sz w:val="13"/>
                <w:szCs w:val="13"/>
              </w:rPr>
              <w:t>13.</w:t>
            </w:r>
          </w:p>
          <w:p w:rsidR="00D04201" w:rsidRPr="006B31B9" w:rsidP="00B645AC" w14:paraId="23E1DE2D" w14:textId="3FED139E">
            <w:pPr>
              <w:jc w:val="center"/>
              <w:rPr>
                <w:rFonts w:ascii="Arial" w:hAnsi="Arial" w:cs="Arial"/>
                <w:i/>
                <w:iCs/>
                <w:sz w:val="13"/>
                <w:szCs w:val="13"/>
              </w:rPr>
            </w:pPr>
            <w:r w:rsidRPr="0002111F">
              <w:rPr>
                <w:rFonts w:ascii="Arial" w:hAnsi="Arial" w:cs="Arial"/>
                <w:sz w:val="14"/>
                <w:szCs w:val="14"/>
              </w:rPr>
              <w:t xml:space="preserve">Adjusted Producer Loss </w:t>
            </w:r>
            <w:r w:rsidRPr="00487C98">
              <w:rPr>
                <w:rFonts w:ascii="Arial" w:hAnsi="Arial" w:cs="Arial"/>
                <w:i/>
                <w:iCs/>
                <w:sz w:val="14"/>
                <w:szCs w:val="14"/>
              </w:rPr>
              <w:t>Quantity</w:t>
            </w:r>
            <w:r>
              <w:rPr>
                <w:rFonts w:ascii="Arial" w:hAnsi="Arial" w:cs="Arial"/>
                <w:i/>
                <w:iCs/>
                <w:sz w:val="13"/>
                <w:szCs w:val="13"/>
              </w:rPr>
              <w:t xml:space="preserve"> (Ownership Share)</w:t>
            </w:r>
          </w:p>
        </w:tc>
      </w:tr>
      <w:tr w14:paraId="6D0F39CB" w14:textId="77777777" w:rsidTr="00DD1E3B">
        <w:tblPrEx>
          <w:tblW w:w="11795" w:type="dxa"/>
          <w:jc w:val="center"/>
          <w:tblLayout w:type="fixed"/>
          <w:tblCellMar>
            <w:left w:w="115" w:type="dxa"/>
            <w:right w:w="115" w:type="dxa"/>
          </w:tblCellMar>
          <w:tblLook w:val="01E0"/>
        </w:tblPrEx>
        <w:trPr>
          <w:trHeight w:val="422"/>
          <w:jc w:val="center"/>
        </w:trPr>
        <w:tc>
          <w:tcPr>
            <w:tcW w:w="1260" w:type="dxa"/>
            <w:gridSpan w:val="2"/>
            <w:tcBorders>
              <w:left w:val="single" w:sz="4" w:space="0" w:color="auto"/>
            </w:tcBorders>
            <w:shd w:val="clear" w:color="auto" w:fill="auto"/>
            <w:vAlign w:val="center"/>
          </w:tcPr>
          <w:p w:rsidR="00D04201" w:rsidRPr="004B445D" w:rsidP="00D04201" w14:paraId="7F96986E" w14:textId="5C0DE71F">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D04201" w:rsidRPr="004B445D" w:rsidP="00D04201" w14:paraId="4F629EF5" w14:textId="70DA29A7">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080" w:type="dxa"/>
            <w:gridSpan w:val="2"/>
            <w:tcBorders>
              <w:left w:val="single" w:sz="4" w:space="0" w:color="auto"/>
            </w:tcBorders>
            <w:shd w:val="clear" w:color="auto" w:fill="auto"/>
            <w:vAlign w:val="center"/>
          </w:tcPr>
          <w:p w:rsidR="00D04201" w:rsidP="00D04201" w14:paraId="5ED5F4CB" w14:textId="5CF09886">
            <w:pPr>
              <w:jc w:val="center"/>
              <w:rPr>
                <w:rFonts w:ascii="Arial" w:hAnsi="Arial" w:cs="Arial"/>
                <w:sz w:val="14"/>
                <w:szCs w:val="14"/>
              </w:rPr>
            </w:pPr>
            <w:r w:rsidRPr="00265E00">
              <w:rPr>
                <w:rFonts w:ascii="Courier New" w:hAnsi="Courier New" w:cs="Courier New"/>
                <w:sz w:val="14"/>
                <w:szCs w:val="14"/>
              </w:rPr>
              <w:fldChar w:fldCharType="begin">
                <w:ffData>
                  <w:name w:val=""/>
                  <w:enabled/>
                  <w:calcOnExit w:val="0"/>
                  <w:textInput>
                    <w:maxLength w:val="22"/>
                  </w:textInput>
                </w:ffData>
              </w:fldChar>
            </w:r>
            <w:r w:rsidRPr="00265E00">
              <w:rPr>
                <w:rFonts w:ascii="Courier New" w:hAnsi="Courier New" w:cs="Courier New"/>
                <w:sz w:val="14"/>
                <w:szCs w:val="14"/>
              </w:rPr>
              <w:instrText xml:space="preserve"> FORMTEXT </w:instrText>
            </w:r>
            <w:r w:rsidRPr="00265E00">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265E00">
              <w:rPr>
                <w:rFonts w:ascii="Courier New" w:hAnsi="Courier New" w:cs="Courier New"/>
                <w:sz w:val="14"/>
                <w:szCs w:val="14"/>
              </w:rPr>
              <w:fldChar w:fldCharType="end"/>
            </w:r>
          </w:p>
        </w:tc>
        <w:tc>
          <w:tcPr>
            <w:tcW w:w="1080" w:type="dxa"/>
            <w:tcBorders>
              <w:left w:val="single" w:sz="4" w:space="0" w:color="auto"/>
            </w:tcBorders>
            <w:shd w:val="clear" w:color="auto" w:fill="auto"/>
            <w:vAlign w:val="center"/>
          </w:tcPr>
          <w:p w:rsidR="00D04201" w:rsidP="00D04201" w14:paraId="511CE709" w14:textId="5A3A119C">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2790" w:type="dxa"/>
            <w:gridSpan w:val="4"/>
            <w:tcBorders>
              <w:left w:val="single" w:sz="4" w:space="0" w:color="auto"/>
            </w:tcBorders>
            <w:shd w:val="clear" w:color="auto" w:fill="auto"/>
            <w:vAlign w:val="center"/>
          </w:tcPr>
          <w:p w:rsidR="00D04201" w:rsidRPr="004B445D" w:rsidP="00D04201" w14:paraId="5CD8358F" w14:textId="3D041E85">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87"/>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260" w:type="dxa"/>
            <w:gridSpan w:val="3"/>
            <w:tcBorders>
              <w:left w:val="single" w:sz="4" w:space="0" w:color="auto"/>
            </w:tcBorders>
            <w:shd w:val="clear" w:color="auto" w:fill="auto"/>
            <w:vAlign w:val="center"/>
          </w:tcPr>
          <w:p w:rsidR="00D04201" w:rsidP="00D04201" w14:paraId="6D8BA15D" w14:textId="29380438">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4"/>
            <w:tcBorders>
              <w:left w:val="single" w:sz="4" w:space="0" w:color="auto"/>
            </w:tcBorders>
            <w:shd w:val="clear" w:color="auto" w:fill="auto"/>
            <w:vAlign w:val="center"/>
          </w:tcPr>
          <w:p w:rsidR="00D04201" w:rsidP="00C20D3A" w14:paraId="20BA54A3" w14:textId="606B02C0">
            <w:pPr>
              <w:rPr>
                <w:rFonts w:ascii="Arial" w:hAnsi="Arial" w:cs="Arial"/>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445" w:type="dxa"/>
            <w:tcBorders>
              <w:left w:val="single" w:sz="4" w:space="0" w:color="auto"/>
            </w:tcBorders>
            <w:shd w:val="clear" w:color="auto" w:fill="auto"/>
            <w:vAlign w:val="center"/>
          </w:tcPr>
          <w:p w:rsidR="00D04201" w:rsidP="00D04201" w14:paraId="274DC1C4" w14:textId="5D9396E6">
            <w:pPr>
              <w:jc w:val="center"/>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663FC792" w14:textId="77777777" w:rsidTr="00DD1E3B">
        <w:tblPrEx>
          <w:tblW w:w="11795" w:type="dxa"/>
          <w:jc w:val="center"/>
          <w:tblLayout w:type="fixed"/>
          <w:tblCellMar>
            <w:left w:w="115" w:type="dxa"/>
            <w:right w:w="115" w:type="dxa"/>
          </w:tblCellMar>
          <w:tblLook w:val="01E0"/>
        </w:tblPrEx>
        <w:trPr>
          <w:trHeight w:val="422"/>
          <w:jc w:val="center"/>
        </w:trPr>
        <w:tc>
          <w:tcPr>
            <w:tcW w:w="1260" w:type="dxa"/>
            <w:gridSpan w:val="2"/>
            <w:tcBorders>
              <w:left w:val="single" w:sz="4" w:space="0" w:color="auto"/>
            </w:tcBorders>
            <w:shd w:val="clear" w:color="auto" w:fill="auto"/>
            <w:vAlign w:val="center"/>
          </w:tcPr>
          <w:p w:rsidR="00D04201" w:rsidRPr="004B445D" w:rsidP="00D04201" w14:paraId="1AB25C59" w14:textId="5D60BFCA">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D04201" w:rsidRPr="004B445D" w:rsidP="00D04201" w14:paraId="478D7E20" w14:textId="1FFF25A0">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080" w:type="dxa"/>
            <w:gridSpan w:val="2"/>
            <w:tcBorders>
              <w:left w:val="single" w:sz="4" w:space="0" w:color="auto"/>
            </w:tcBorders>
            <w:shd w:val="clear" w:color="auto" w:fill="auto"/>
            <w:vAlign w:val="center"/>
          </w:tcPr>
          <w:p w:rsidR="00D04201" w:rsidP="00D04201" w14:paraId="34D8C944" w14:textId="038D1751">
            <w:pPr>
              <w:jc w:val="center"/>
              <w:rPr>
                <w:rFonts w:ascii="Arial" w:hAnsi="Arial" w:cs="Arial"/>
                <w:sz w:val="14"/>
                <w:szCs w:val="14"/>
              </w:rPr>
            </w:pPr>
            <w:r w:rsidRPr="00265E00">
              <w:rPr>
                <w:rFonts w:ascii="Courier New" w:hAnsi="Courier New" w:cs="Courier New"/>
                <w:sz w:val="14"/>
                <w:szCs w:val="14"/>
              </w:rPr>
              <w:fldChar w:fldCharType="begin">
                <w:ffData>
                  <w:name w:val=""/>
                  <w:enabled/>
                  <w:calcOnExit w:val="0"/>
                  <w:textInput>
                    <w:maxLength w:val="22"/>
                  </w:textInput>
                </w:ffData>
              </w:fldChar>
            </w:r>
            <w:r w:rsidRPr="00265E00">
              <w:rPr>
                <w:rFonts w:ascii="Courier New" w:hAnsi="Courier New" w:cs="Courier New"/>
                <w:sz w:val="14"/>
                <w:szCs w:val="14"/>
              </w:rPr>
              <w:instrText xml:space="preserve"> FORMTEXT </w:instrText>
            </w:r>
            <w:r w:rsidRPr="00265E00">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265E00">
              <w:rPr>
                <w:rFonts w:ascii="Courier New" w:hAnsi="Courier New" w:cs="Courier New"/>
                <w:sz w:val="14"/>
                <w:szCs w:val="14"/>
              </w:rPr>
              <w:fldChar w:fldCharType="end"/>
            </w:r>
          </w:p>
        </w:tc>
        <w:tc>
          <w:tcPr>
            <w:tcW w:w="1080" w:type="dxa"/>
            <w:tcBorders>
              <w:left w:val="single" w:sz="4" w:space="0" w:color="auto"/>
            </w:tcBorders>
            <w:shd w:val="clear" w:color="auto" w:fill="auto"/>
            <w:vAlign w:val="center"/>
          </w:tcPr>
          <w:p w:rsidR="00D04201" w:rsidP="00D04201" w14:paraId="7BAE0726" w14:textId="40705471">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2790" w:type="dxa"/>
            <w:gridSpan w:val="4"/>
            <w:tcBorders>
              <w:left w:val="single" w:sz="4" w:space="0" w:color="auto"/>
            </w:tcBorders>
            <w:shd w:val="clear" w:color="auto" w:fill="auto"/>
          </w:tcPr>
          <w:p w:rsidR="00D04201" w:rsidRPr="004B445D" w:rsidP="00D04201" w14:paraId="5E5527A7" w14:textId="142B69E4">
            <w:pPr>
              <w:rPr>
                <w:rFonts w:ascii="Arial" w:hAnsi="Arial" w:cs="Arial"/>
                <w:sz w:val="14"/>
                <w:szCs w:val="14"/>
              </w:rPr>
            </w:pPr>
            <w:r w:rsidRPr="00C30351">
              <w:rPr>
                <w:rFonts w:ascii="Courier New" w:hAnsi="Courier New" w:cs="Courier New"/>
                <w:sz w:val="14"/>
                <w:szCs w:val="14"/>
              </w:rPr>
              <w:fldChar w:fldCharType="begin">
                <w:ffData>
                  <w:name w:val=""/>
                  <w:enabled/>
                  <w:calcOnExit w:val="0"/>
                  <w:textInput>
                    <w:maxLength w:val="87"/>
                  </w:textInput>
                </w:ffData>
              </w:fldChar>
            </w:r>
            <w:r w:rsidRPr="00C30351">
              <w:rPr>
                <w:rFonts w:ascii="Courier New" w:hAnsi="Courier New" w:cs="Courier New"/>
                <w:sz w:val="14"/>
                <w:szCs w:val="14"/>
              </w:rPr>
              <w:instrText xml:space="preserve"> FORMTEXT </w:instrText>
            </w:r>
            <w:r w:rsidRPr="00C30351">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C30351">
              <w:rPr>
                <w:rFonts w:ascii="Courier New" w:hAnsi="Courier New" w:cs="Courier New"/>
                <w:sz w:val="14"/>
                <w:szCs w:val="14"/>
              </w:rPr>
              <w:fldChar w:fldCharType="end"/>
            </w:r>
          </w:p>
        </w:tc>
        <w:tc>
          <w:tcPr>
            <w:tcW w:w="1260" w:type="dxa"/>
            <w:gridSpan w:val="3"/>
            <w:tcBorders>
              <w:left w:val="single" w:sz="4" w:space="0" w:color="auto"/>
            </w:tcBorders>
            <w:shd w:val="clear" w:color="auto" w:fill="auto"/>
            <w:vAlign w:val="center"/>
          </w:tcPr>
          <w:p w:rsidR="00D04201" w:rsidP="00D04201" w14:paraId="03DF0C69" w14:textId="28D042F8">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4"/>
            <w:tcBorders>
              <w:left w:val="single" w:sz="4" w:space="0" w:color="auto"/>
            </w:tcBorders>
            <w:shd w:val="clear" w:color="auto" w:fill="auto"/>
            <w:vAlign w:val="center"/>
          </w:tcPr>
          <w:p w:rsidR="00D04201" w:rsidP="00C20D3A" w14:paraId="1EEBCA59" w14:textId="6ECA1C82">
            <w:pPr>
              <w:rPr>
                <w:rFonts w:ascii="Arial" w:hAnsi="Arial" w:cs="Arial"/>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445" w:type="dxa"/>
            <w:tcBorders>
              <w:left w:val="single" w:sz="4" w:space="0" w:color="auto"/>
            </w:tcBorders>
            <w:shd w:val="clear" w:color="auto" w:fill="auto"/>
            <w:vAlign w:val="center"/>
          </w:tcPr>
          <w:p w:rsidR="00D04201" w:rsidP="00D04201" w14:paraId="56BE86A2" w14:textId="5DD02C91">
            <w:pPr>
              <w:jc w:val="center"/>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25609F42" w14:textId="77777777" w:rsidTr="00DD1E3B">
        <w:tblPrEx>
          <w:tblW w:w="11795" w:type="dxa"/>
          <w:jc w:val="center"/>
          <w:tblLayout w:type="fixed"/>
          <w:tblCellMar>
            <w:left w:w="115" w:type="dxa"/>
            <w:right w:w="115" w:type="dxa"/>
          </w:tblCellMar>
          <w:tblLook w:val="01E0"/>
        </w:tblPrEx>
        <w:trPr>
          <w:trHeight w:val="422"/>
          <w:jc w:val="center"/>
        </w:trPr>
        <w:tc>
          <w:tcPr>
            <w:tcW w:w="1260" w:type="dxa"/>
            <w:gridSpan w:val="2"/>
            <w:tcBorders>
              <w:left w:val="single" w:sz="4" w:space="0" w:color="auto"/>
            </w:tcBorders>
            <w:shd w:val="clear" w:color="auto" w:fill="auto"/>
            <w:vAlign w:val="center"/>
          </w:tcPr>
          <w:p w:rsidR="00D04201" w:rsidRPr="004B445D" w:rsidP="00D04201" w14:paraId="106C1D36" w14:textId="4A1D5582">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3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170" w:type="dxa"/>
            <w:tcBorders>
              <w:left w:val="single" w:sz="4" w:space="0" w:color="auto"/>
            </w:tcBorders>
            <w:shd w:val="clear" w:color="auto" w:fill="auto"/>
            <w:vAlign w:val="center"/>
          </w:tcPr>
          <w:p w:rsidR="00D04201" w:rsidRPr="004B445D" w:rsidP="00D04201" w14:paraId="1EA95D16" w14:textId="04776FE6">
            <w:pPr>
              <w:rPr>
                <w:rFonts w:ascii="Arial" w:hAnsi="Arial" w:cs="Arial"/>
                <w:sz w:val="14"/>
                <w:szCs w:val="14"/>
              </w:rPr>
            </w:pPr>
            <w:r>
              <w:rPr>
                <w:rFonts w:ascii="Courier New" w:hAnsi="Courier New" w:cs="Courier New"/>
                <w:sz w:val="14"/>
                <w:szCs w:val="14"/>
              </w:rPr>
              <w:fldChar w:fldCharType="begin">
                <w:ffData>
                  <w:name w:val=""/>
                  <w:enabled/>
                  <w:calcOnExit w:val="0"/>
                  <w:textInput>
                    <w:maxLength w:val="22"/>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080" w:type="dxa"/>
            <w:gridSpan w:val="2"/>
            <w:tcBorders>
              <w:left w:val="single" w:sz="4" w:space="0" w:color="auto"/>
            </w:tcBorders>
            <w:shd w:val="clear" w:color="auto" w:fill="auto"/>
            <w:vAlign w:val="center"/>
          </w:tcPr>
          <w:p w:rsidR="00D04201" w:rsidP="00D04201" w14:paraId="52C6EE99" w14:textId="79380280">
            <w:pPr>
              <w:jc w:val="center"/>
              <w:rPr>
                <w:rFonts w:ascii="Arial" w:hAnsi="Arial" w:cs="Arial"/>
                <w:sz w:val="14"/>
                <w:szCs w:val="14"/>
              </w:rPr>
            </w:pPr>
            <w:r w:rsidRPr="00265E00">
              <w:rPr>
                <w:rFonts w:ascii="Courier New" w:hAnsi="Courier New" w:cs="Courier New"/>
                <w:sz w:val="14"/>
                <w:szCs w:val="14"/>
              </w:rPr>
              <w:fldChar w:fldCharType="begin">
                <w:ffData>
                  <w:name w:val=""/>
                  <w:enabled/>
                  <w:calcOnExit w:val="0"/>
                  <w:textInput>
                    <w:maxLength w:val="22"/>
                  </w:textInput>
                </w:ffData>
              </w:fldChar>
            </w:r>
            <w:r w:rsidRPr="00265E00">
              <w:rPr>
                <w:rFonts w:ascii="Courier New" w:hAnsi="Courier New" w:cs="Courier New"/>
                <w:sz w:val="14"/>
                <w:szCs w:val="14"/>
              </w:rPr>
              <w:instrText xml:space="preserve"> FORMTEXT </w:instrText>
            </w:r>
            <w:r w:rsidRPr="00265E00">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265E00">
              <w:rPr>
                <w:rFonts w:ascii="Courier New" w:hAnsi="Courier New" w:cs="Courier New"/>
                <w:sz w:val="14"/>
                <w:szCs w:val="14"/>
              </w:rPr>
              <w:fldChar w:fldCharType="end"/>
            </w:r>
          </w:p>
        </w:tc>
        <w:tc>
          <w:tcPr>
            <w:tcW w:w="1080" w:type="dxa"/>
            <w:tcBorders>
              <w:left w:val="single" w:sz="4" w:space="0" w:color="auto"/>
            </w:tcBorders>
            <w:shd w:val="clear" w:color="auto" w:fill="auto"/>
            <w:vAlign w:val="center"/>
          </w:tcPr>
          <w:p w:rsidR="00D04201" w:rsidP="00D04201" w14:paraId="34BC3867" w14:textId="4056DC31">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0"/>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2790" w:type="dxa"/>
            <w:gridSpan w:val="4"/>
            <w:tcBorders>
              <w:left w:val="single" w:sz="4" w:space="0" w:color="auto"/>
            </w:tcBorders>
            <w:shd w:val="clear" w:color="auto" w:fill="auto"/>
          </w:tcPr>
          <w:p w:rsidR="00D04201" w:rsidRPr="004B445D" w:rsidP="00D04201" w14:paraId="33CC9292" w14:textId="3799C2AF">
            <w:pPr>
              <w:rPr>
                <w:rFonts w:ascii="Arial" w:hAnsi="Arial" w:cs="Arial"/>
                <w:sz w:val="14"/>
                <w:szCs w:val="14"/>
              </w:rPr>
            </w:pPr>
            <w:r w:rsidRPr="00C30351">
              <w:rPr>
                <w:rFonts w:ascii="Courier New" w:hAnsi="Courier New" w:cs="Courier New"/>
                <w:sz w:val="14"/>
                <w:szCs w:val="14"/>
              </w:rPr>
              <w:fldChar w:fldCharType="begin">
                <w:ffData>
                  <w:name w:val=""/>
                  <w:enabled/>
                  <w:calcOnExit w:val="0"/>
                  <w:textInput>
                    <w:maxLength w:val="87"/>
                  </w:textInput>
                </w:ffData>
              </w:fldChar>
            </w:r>
            <w:r w:rsidRPr="00C30351">
              <w:rPr>
                <w:rFonts w:ascii="Courier New" w:hAnsi="Courier New" w:cs="Courier New"/>
                <w:sz w:val="14"/>
                <w:szCs w:val="14"/>
              </w:rPr>
              <w:instrText xml:space="preserve"> FORMTEXT </w:instrText>
            </w:r>
            <w:r w:rsidRPr="00C30351">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C30351">
              <w:rPr>
                <w:rFonts w:ascii="Courier New" w:hAnsi="Courier New" w:cs="Courier New"/>
                <w:sz w:val="14"/>
                <w:szCs w:val="14"/>
              </w:rPr>
              <w:fldChar w:fldCharType="end"/>
            </w:r>
          </w:p>
        </w:tc>
        <w:tc>
          <w:tcPr>
            <w:tcW w:w="1260" w:type="dxa"/>
            <w:gridSpan w:val="3"/>
            <w:tcBorders>
              <w:left w:val="single" w:sz="4" w:space="0" w:color="auto"/>
            </w:tcBorders>
            <w:shd w:val="clear" w:color="auto" w:fill="auto"/>
            <w:vAlign w:val="center"/>
          </w:tcPr>
          <w:p w:rsidR="00D04201" w:rsidP="00D04201" w14:paraId="4A1FCBFF" w14:textId="2EDA6FC4">
            <w:pPr>
              <w:jc w:val="center"/>
              <w:rPr>
                <w:rFonts w:ascii="Arial" w:hAnsi="Arial" w:cs="Arial"/>
                <w:sz w:val="14"/>
                <w:szCs w:val="14"/>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c>
          <w:tcPr>
            <w:tcW w:w="1710" w:type="dxa"/>
            <w:gridSpan w:val="4"/>
            <w:tcBorders>
              <w:left w:val="single" w:sz="4" w:space="0" w:color="auto"/>
            </w:tcBorders>
            <w:shd w:val="clear" w:color="auto" w:fill="auto"/>
            <w:vAlign w:val="center"/>
          </w:tcPr>
          <w:p w:rsidR="00D04201" w:rsidP="00C20D3A" w14:paraId="40E1D120" w14:textId="1D188A9E">
            <w:pPr>
              <w:rPr>
                <w:rFonts w:ascii="Arial" w:hAnsi="Arial" w:cs="Arial"/>
                <w:sz w:val="14"/>
                <w:szCs w:val="14"/>
              </w:rPr>
            </w:pPr>
            <w:r w:rsidRPr="002E6106">
              <w:rPr>
                <w:rFonts w:ascii="Arial" w:hAnsi="Arial" w:cs="Arial"/>
                <w:b/>
                <w:bCs/>
                <w:sz w:val="16"/>
                <w:szCs w:val="16"/>
              </w:rPr>
              <w:t>$</w:t>
            </w:r>
            <w:r>
              <w:rPr>
                <w:rFonts w:ascii="Courier New" w:hAnsi="Courier New" w:cs="Courier New"/>
                <w:sz w:val="14"/>
                <w:szCs w:val="14"/>
              </w:rPr>
              <w:t xml:space="preserve"> </w:t>
            </w: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1445" w:type="dxa"/>
            <w:tcBorders>
              <w:left w:val="single" w:sz="4" w:space="0" w:color="auto"/>
            </w:tcBorders>
            <w:shd w:val="clear" w:color="auto" w:fill="auto"/>
            <w:vAlign w:val="center"/>
          </w:tcPr>
          <w:p w:rsidR="00D04201" w:rsidP="00D04201" w14:paraId="32208A26" w14:textId="4C7D7E02">
            <w:pPr>
              <w:jc w:val="center"/>
              <w:rPr>
                <w:rFonts w:ascii="Arial" w:hAnsi="Arial" w:cs="Arial"/>
                <w:i/>
                <w:iCs/>
                <w:sz w:val="13"/>
                <w:szCs w:val="13"/>
              </w:rPr>
            </w:pPr>
            <w:r>
              <w:rPr>
                <w:rFonts w:ascii="Courier New" w:hAnsi="Courier New" w:cs="Courier New"/>
                <w:sz w:val="14"/>
                <w:szCs w:val="14"/>
              </w:rPr>
              <w:fldChar w:fldCharType="begin">
                <w:ffData>
                  <w:name w:val=""/>
                  <w:enabled/>
                  <w:calcOnExit w:val="0"/>
                  <w:textInput>
                    <w:maxLength w:val="13"/>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r>
              <w:rPr>
                <w:rFonts w:ascii="Courier New" w:hAnsi="Courier New" w:cs="Courier New"/>
                <w:sz w:val="14"/>
                <w:szCs w:val="14"/>
              </w:rPr>
              <w:t xml:space="preserve"> </w:t>
            </w:r>
          </w:p>
        </w:tc>
      </w:tr>
      <w:tr w14:paraId="58F1EC85" w14:textId="77777777" w:rsidTr="00A31617">
        <w:tblPrEx>
          <w:tblW w:w="11795" w:type="dxa"/>
          <w:jc w:val="center"/>
          <w:tblLayout w:type="fixed"/>
          <w:tblCellMar>
            <w:left w:w="115" w:type="dxa"/>
            <w:right w:w="115" w:type="dxa"/>
          </w:tblCellMar>
          <w:tblLook w:val="01E0"/>
        </w:tblPrEx>
        <w:trPr>
          <w:trHeight w:val="287"/>
          <w:jc w:val="center"/>
        </w:trPr>
        <w:tc>
          <w:tcPr>
            <w:tcW w:w="11795" w:type="dxa"/>
            <w:gridSpan w:val="18"/>
            <w:tcBorders>
              <w:top w:val="single" w:sz="4" w:space="0" w:color="auto"/>
              <w:bottom w:val="single" w:sz="4" w:space="0" w:color="auto"/>
            </w:tcBorders>
            <w:shd w:val="clear" w:color="auto" w:fill="000000" w:themeFill="text1"/>
            <w:vAlign w:val="center"/>
          </w:tcPr>
          <w:p w:rsidR="007D7822" w:rsidRPr="0013247F" w:rsidP="007D7822" w14:paraId="5AB12554" w14:textId="66CDFACB">
            <w:pPr>
              <w:rPr>
                <w:rFonts w:ascii="Courier New" w:hAnsi="Courier New" w:cs="Courier New"/>
                <w:sz w:val="18"/>
                <w:szCs w:val="18"/>
              </w:rPr>
            </w:pPr>
            <w:r w:rsidRPr="0013247F">
              <w:rPr>
                <w:rFonts w:ascii="Arial" w:hAnsi="Arial" w:cs="Arial"/>
                <w:b/>
                <w:color w:val="FFFFFF" w:themeColor="background1"/>
                <w:sz w:val="18"/>
                <w:szCs w:val="18"/>
              </w:rPr>
              <w:t xml:space="preserve">PART </w:t>
            </w:r>
            <w:r>
              <w:rPr>
                <w:rFonts w:ascii="Arial" w:hAnsi="Arial" w:cs="Arial"/>
                <w:b/>
                <w:color w:val="FFFFFF" w:themeColor="background1"/>
                <w:sz w:val="18"/>
                <w:szCs w:val="18"/>
              </w:rPr>
              <w:t>C</w:t>
            </w:r>
            <w:r w:rsidRPr="0013247F">
              <w:rPr>
                <w:rFonts w:ascii="Arial" w:hAnsi="Arial" w:cs="Arial"/>
                <w:b/>
                <w:color w:val="FFFFFF" w:themeColor="background1"/>
                <w:sz w:val="18"/>
                <w:szCs w:val="18"/>
              </w:rPr>
              <w:t xml:space="preserve"> – </w:t>
            </w:r>
            <w:r>
              <w:rPr>
                <w:rFonts w:ascii="Arial" w:hAnsi="Arial" w:cs="Arial"/>
                <w:b/>
                <w:color w:val="FFFFFF" w:themeColor="background1"/>
                <w:sz w:val="18"/>
                <w:szCs w:val="18"/>
              </w:rPr>
              <w:t>PRODUCER</w:t>
            </w:r>
            <w:r w:rsidRPr="0013247F">
              <w:rPr>
                <w:rFonts w:ascii="Arial" w:hAnsi="Arial" w:cs="Arial"/>
                <w:b/>
                <w:color w:val="FFFFFF" w:themeColor="background1"/>
                <w:sz w:val="18"/>
                <w:szCs w:val="18"/>
              </w:rPr>
              <w:t xml:space="preserve"> CERTIFICATION</w:t>
            </w:r>
          </w:p>
        </w:tc>
      </w:tr>
      <w:tr w14:paraId="431C877C" w14:textId="77777777" w:rsidTr="00583F7B">
        <w:tblPrEx>
          <w:tblW w:w="11795" w:type="dxa"/>
          <w:jc w:val="center"/>
          <w:tblLayout w:type="fixed"/>
          <w:tblCellMar>
            <w:left w:w="115" w:type="dxa"/>
            <w:right w:w="115" w:type="dxa"/>
          </w:tblCellMar>
          <w:tblLook w:val="01E0"/>
        </w:tblPrEx>
        <w:trPr>
          <w:trHeight w:val="1709"/>
          <w:jc w:val="center"/>
        </w:trPr>
        <w:tc>
          <w:tcPr>
            <w:tcW w:w="11795" w:type="dxa"/>
            <w:gridSpan w:val="18"/>
            <w:tcBorders>
              <w:top w:val="single" w:sz="4" w:space="0" w:color="auto"/>
              <w:left w:val="single" w:sz="4" w:space="0" w:color="auto"/>
              <w:bottom w:val="single" w:sz="4" w:space="0" w:color="auto"/>
              <w:right w:val="single" w:sz="4" w:space="0" w:color="000000" w:themeColor="text1"/>
            </w:tcBorders>
            <w:shd w:val="clear" w:color="auto" w:fill="auto"/>
          </w:tcPr>
          <w:p w:rsidR="007D7822" w:rsidRPr="00D70AD3" w:rsidP="007D7822" w14:paraId="0BCC992A" w14:textId="2F7403AA">
            <w:pPr>
              <w:rPr>
                <w:bCs/>
                <w:sz w:val="13"/>
                <w:szCs w:val="13"/>
              </w:rPr>
            </w:pPr>
            <w:r w:rsidRPr="00D70AD3">
              <w:rPr>
                <w:i/>
                <w:sz w:val="13"/>
                <w:szCs w:val="13"/>
              </w:rPr>
              <w:t>The undersigned producer(s) ("Producer") requests a payment on the commodity(ies) identified on this form with respect to the quantity specified in Item 12. The Producer certifies that, (1) the Producer produced the damaged commodity and had beneficial interest in the quantity shown in Item 12; (2) the storage location was on a farm with the location identified in Item 6; (3) the quantity of the commodity listed in Item 8 was damaged and unable to be marketed; (4) the damage was a direct result of a qualifying weather related event described in Item 11 such as but not limited to droughts, wildfires, hurricanes, floods, derechos, excessive heat, winter storms, freeze, including polar vortex, smoke exposure</w:t>
            </w:r>
            <w:r w:rsidRPr="00D70AD3">
              <w:rPr>
                <w:i/>
                <w:color w:val="FF0000"/>
                <w:sz w:val="13"/>
                <w:szCs w:val="13"/>
              </w:rPr>
              <w:t xml:space="preserve"> </w:t>
            </w:r>
            <w:r w:rsidRPr="00D70AD3">
              <w:rPr>
                <w:i/>
                <w:sz w:val="13"/>
                <w:szCs w:val="13"/>
              </w:rPr>
              <w:t>occurring in calendar years 202</w:t>
            </w:r>
            <w:r w:rsidR="00E92A7F">
              <w:rPr>
                <w:i/>
                <w:sz w:val="13"/>
                <w:szCs w:val="13"/>
              </w:rPr>
              <w:t>3</w:t>
            </w:r>
            <w:r w:rsidRPr="00D70AD3">
              <w:rPr>
                <w:i/>
                <w:sz w:val="13"/>
                <w:szCs w:val="13"/>
              </w:rPr>
              <w:t xml:space="preserve"> and 202</w:t>
            </w:r>
            <w:r w:rsidR="00E92A7F">
              <w:rPr>
                <w:i/>
                <w:sz w:val="13"/>
                <w:szCs w:val="13"/>
              </w:rPr>
              <w:t>4</w:t>
            </w:r>
            <w:r w:rsidRPr="00D70AD3">
              <w:rPr>
                <w:i/>
                <w:sz w:val="13"/>
                <w:szCs w:val="13"/>
              </w:rPr>
              <w:t>; and (5) the producer was unable to salvage the commodity stored as a result of the damage identified in Item 11.  The Producer hereby applies for payment to the extent that the County FSA Committee determines the Producer is eligible to receive payment and understands that payment of claims will be contingent upon the availability of funds to the U.S. Department of Agriculture to pay such requests.  In addition, the participant understands that, if necessary, they may be required to provide any information that may be required to determine program eligibility and loss, to the satisfaction of the County FSA Committee.  The participant further understands that this program is subject to the rules found in 7 CFR Part 760, Subpart Q, and understands that this application must be received no later than the deadline date established by CCC. The participant understands that they can be denied payments based on any inaccuracy in this certification and application and that the payment issued may be reduced by the percentage of interest of an ineligible member’s actual share of the entity and not their share of the commodity.  The Producer understands that payments are subject to conditions imposed by regulation and CCC and that this is an application only.  Providing a false certification to the Government is punishable by imprisonment, fines, or other penalties.  All information provided herein is subject to verification by CCC.  The criminal and civil fraud statutes that apply to this certification, may include 15 USC 286 714m, 18 USC 286, 297, 371, 641, 651, and 1001; and 31 USC.  Other authorities may apply.</w:t>
            </w:r>
          </w:p>
        </w:tc>
      </w:tr>
      <w:tr w14:paraId="7FF82A5B" w14:textId="77777777" w:rsidTr="00C2041B">
        <w:tblPrEx>
          <w:tblW w:w="11795" w:type="dxa"/>
          <w:jc w:val="center"/>
          <w:tblLayout w:type="fixed"/>
          <w:tblCellMar>
            <w:left w:w="115" w:type="dxa"/>
            <w:right w:w="115" w:type="dxa"/>
          </w:tblCellMar>
          <w:tblLook w:val="01E0"/>
        </w:tblPrEx>
        <w:trPr>
          <w:trHeight w:val="1070"/>
          <w:jc w:val="center"/>
        </w:trPr>
        <w:tc>
          <w:tcPr>
            <w:tcW w:w="11795" w:type="dxa"/>
            <w:gridSpan w:val="18"/>
            <w:tcBorders>
              <w:top w:val="single" w:sz="4" w:space="0" w:color="auto"/>
              <w:left w:val="single" w:sz="4" w:space="0" w:color="auto"/>
              <w:bottom w:val="single" w:sz="4" w:space="0" w:color="auto"/>
              <w:right w:val="single" w:sz="4" w:space="0" w:color="000000" w:themeColor="text1"/>
            </w:tcBorders>
            <w:shd w:val="clear" w:color="auto" w:fill="auto"/>
          </w:tcPr>
          <w:p w:rsidR="0068548E" w:rsidP="0068548E" w14:paraId="30265EF2" w14:textId="6070F7EE">
            <w:pPr>
              <w:ind w:left="-23"/>
              <w:rPr>
                <w:rFonts w:ascii="Arial" w:hAnsi="Arial" w:cs="Arial"/>
                <w:sz w:val="16"/>
                <w:szCs w:val="16"/>
              </w:rPr>
            </w:pPr>
            <w:r w:rsidRPr="00C16DC2">
              <w:rPr>
                <w:rFonts w:ascii="Arial" w:hAnsi="Arial" w:cs="Arial"/>
                <w:iCs/>
                <w:sz w:val="16"/>
                <w:szCs w:val="16"/>
              </w:rPr>
              <w:t>14</w:t>
            </w:r>
            <w:r>
              <w:rPr>
                <w:rFonts w:ascii="Arial" w:hAnsi="Arial" w:cs="Arial"/>
                <w:iCs/>
                <w:sz w:val="16"/>
                <w:szCs w:val="16"/>
              </w:rPr>
              <w:t xml:space="preserve">.  </w:t>
            </w:r>
            <w:r w:rsidRPr="006955DB" w:rsidR="00BC2AD0">
              <w:rPr>
                <w:rFonts w:ascii="Arial" w:hAnsi="Arial" w:cs="Arial"/>
                <w:sz w:val="16"/>
                <w:szCs w:val="16"/>
              </w:rPr>
              <w:t xml:space="preserve">I certify the applicant identified in Part </w:t>
            </w:r>
            <w:r w:rsidR="00AC7C8A">
              <w:rPr>
                <w:rFonts w:ascii="Arial" w:hAnsi="Arial" w:cs="Arial"/>
                <w:sz w:val="16"/>
                <w:szCs w:val="16"/>
              </w:rPr>
              <w:t>A</w:t>
            </w:r>
            <w:r w:rsidRPr="006955DB" w:rsidR="00BC2AD0">
              <w:rPr>
                <w:rFonts w:ascii="Arial" w:hAnsi="Arial" w:cs="Arial"/>
                <w:sz w:val="16"/>
                <w:szCs w:val="16"/>
              </w:rPr>
              <w:t>, item 5A is an individual person that is a U.S. Citizen or Resident Alien; or a legal entity, including</w:t>
            </w:r>
            <w:r w:rsidR="00627E61">
              <w:rPr>
                <w:rFonts w:ascii="Arial" w:hAnsi="Arial" w:cs="Arial"/>
                <w:sz w:val="16"/>
                <w:szCs w:val="16"/>
              </w:rPr>
              <w:t xml:space="preserve"> </w:t>
            </w:r>
            <w:r w:rsidRPr="00BC2AD0" w:rsidR="00BC2AD0">
              <w:rPr>
                <w:rFonts w:ascii="Arial" w:hAnsi="Arial" w:cs="Arial"/>
                <w:sz w:val="16"/>
                <w:szCs w:val="16"/>
              </w:rPr>
              <w:t xml:space="preserve">corporation, LLC, </w:t>
            </w:r>
            <w:r w:rsidR="00627E61">
              <w:rPr>
                <w:rFonts w:ascii="Arial" w:hAnsi="Arial" w:cs="Arial"/>
                <w:sz w:val="16"/>
                <w:szCs w:val="16"/>
              </w:rPr>
              <w:t xml:space="preserve">                                                                      </w:t>
            </w:r>
            <w:r>
              <w:rPr>
                <w:rFonts w:ascii="Arial" w:hAnsi="Arial" w:cs="Arial"/>
                <w:sz w:val="16"/>
                <w:szCs w:val="16"/>
              </w:rPr>
              <w:t xml:space="preserve">                                     </w:t>
            </w:r>
          </w:p>
          <w:p w:rsidR="008A44D8" w:rsidP="0068548E" w14:paraId="76F658A1" w14:textId="77777777">
            <w:pPr>
              <w:ind w:left="-23"/>
              <w:rPr>
                <w:rFonts w:ascii="Arial" w:hAnsi="Arial" w:cs="Arial"/>
                <w:sz w:val="16"/>
                <w:szCs w:val="16"/>
              </w:rPr>
            </w:pPr>
            <w:r>
              <w:rPr>
                <w:rFonts w:ascii="Arial" w:hAnsi="Arial" w:cs="Arial"/>
                <w:sz w:val="16"/>
                <w:szCs w:val="16"/>
              </w:rPr>
              <w:t xml:space="preserve">       </w:t>
            </w:r>
            <w:r w:rsidR="000C4EEE">
              <w:rPr>
                <w:rFonts w:ascii="Arial" w:hAnsi="Arial" w:cs="Arial"/>
                <w:sz w:val="16"/>
                <w:szCs w:val="16"/>
              </w:rPr>
              <w:t>LP, trust, estate, general partnership or joint venture, or similar type entity comprised solely of persons who are U.S. Citi</w:t>
            </w:r>
            <w:r w:rsidR="009D59DF">
              <w:rPr>
                <w:rFonts w:ascii="Arial" w:hAnsi="Arial" w:cs="Arial"/>
                <w:sz w:val="16"/>
                <w:szCs w:val="16"/>
              </w:rPr>
              <w:t xml:space="preserve">zens or Resident Aliens; or is an Indian                          </w:t>
            </w:r>
            <w:r>
              <w:rPr>
                <w:rFonts w:ascii="Arial" w:hAnsi="Arial" w:cs="Arial"/>
                <w:sz w:val="16"/>
                <w:szCs w:val="16"/>
              </w:rPr>
              <w:t xml:space="preserve">    </w:t>
            </w:r>
          </w:p>
          <w:p w:rsidR="008A44D8" w:rsidP="0068548E" w14:paraId="650F9AC7" w14:textId="451203E0">
            <w:pPr>
              <w:ind w:left="-23"/>
              <w:rPr>
                <w:rFonts w:ascii="Arial" w:hAnsi="Arial" w:cs="Arial"/>
                <w:sz w:val="16"/>
                <w:szCs w:val="16"/>
              </w:rPr>
            </w:pPr>
            <w:r>
              <w:rPr>
                <w:rFonts w:ascii="Arial" w:hAnsi="Arial" w:cs="Arial"/>
                <w:sz w:val="16"/>
                <w:szCs w:val="16"/>
              </w:rPr>
              <w:t xml:space="preserve">       Tribe or Tribal organization, as defined in section </w:t>
            </w:r>
            <w:r w:rsidR="007C5127">
              <w:rPr>
                <w:rFonts w:ascii="Arial" w:hAnsi="Arial" w:cs="Arial"/>
                <w:sz w:val="16"/>
                <w:szCs w:val="16"/>
              </w:rPr>
              <w:t xml:space="preserve">4(b) of the Indian Self-Determination and Education Assistance Act (25 U.S.C. </w:t>
            </w:r>
            <w:r w:rsidR="000D16E4">
              <w:rPr>
                <w:rFonts w:ascii="Arial" w:hAnsi="Arial" w:cs="Arial"/>
                <w:sz w:val="16"/>
                <w:szCs w:val="16"/>
              </w:rPr>
              <w:t>5304):</w:t>
            </w:r>
          </w:p>
          <w:p w:rsidR="004B4F6E" w:rsidP="000D16E4" w14:paraId="35F5A5E2" w14:textId="65FCB321">
            <w:pPr>
              <w:rPr>
                <w:rFonts w:ascii="Arial" w:hAnsi="Arial" w:cs="Arial"/>
                <w:iCs/>
                <w:sz w:val="16"/>
                <w:szCs w:val="16"/>
              </w:rPr>
            </w:pPr>
            <w:r>
              <w:rPr>
                <w:rFonts w:ascii="Arial" w:hAnsi="Arial" w:cs="Arial"/>
                <w:iCs/>
                <w:sz w:val="16"/>
                <w:szCs w:val="16"/>
              </w:rPr>
              <w:t xml:space="preserve">       </w:t>
            </w:r>
            <w:r w:rsidRPr="006D19BE">
              <w:rPr>
                <w:rFonts w:ascii="Arial" w:hAnsi="Arial" w:cs="Arial"/>
                <w:iCs/>
                <w:sz w:val="16"/>
                <w:szCs w:val="16"/>
              </w:rPr>
              <w:fldChar w:fldCharType="begin">
                <w:ffData>
                  <w:name w:val="Check1"/>
                  <w:enabled/>
                  <w:calcOnExit w:val="0"/>
                  <w:checkBox>
                    <w:size w:val="22"/>
                    <w:default w:val="0"/>
                  </w:checkBox>
                </w:ffData>
              </w:fldChar>
            </w:r>
            <w:r w:rsidRPr="006D19BE">
              <w:rPr>
                <w:rFonts w:ascii="Arial" w:hAnsi="Arial" w:cs="Arial"/>
                <w:iCs/>
                <w:sz w:val="16"/>
                <w:szCs w:val="16"/>
              </w:rPr>
              <w:instrText xml:space="preserve"> FORMCHECKBOX </w:instrText>
            </w:r>
            <w:r w:rsidRPr="006D19BE">
              <w:rPr>
                <w:rFonts w:ascii="Arial" w:hAnsi="Arial" w:cs="Arial"/>
                <w:iCs/>
                <w:sz w:val="16"/>
                <w:szCs w:val="16"/>
              </w:rPr>
              <w:fldChar w:fldCharType="separate"/>
            </w:r>
            <w:r w:rsidRPr="006D19BE">
              <w:rPr>
                <w:rFonts w:ascii="Arial" w:hAnsi="Arial" w:cs="Arial"/>
                <w:iCs/>
                <w:sz w:val="16"/>
                <w:szCs w:val="16"/>
              </w:rPr>
              <w:fldChar w:fldCharType="end"/>
            </w:r>
            <w:r w:rsidRPr="006D19BE">
              <w:rPr>
                <w:rFonts w:ascii="Arial" w:hAnsi="Arial" w:cs="Arial"/>
                <w:iCs/>
                <w:sz w:val="16"/>
                <w:szCs w:val="16"/>
              </w:rPr>
              <w:t xml:space="preserve"> YES   </w:t>
            </w:r>
            <w:r w:rsidRPr="006D19BE">
              <w:rPr>
                <w:rFonts w:ascii="Arial" w:hAnsi="Arial" w:cs="Arial"/>
                <w:iCs/>
                <w:sz w:val="16"/>
                <w:szCs w:val="16"/>
              </w:rPr>
              <w:fldChar w:fldCharType="begin">
                <w:ffData>
                  <w:name w:val="Check1"/>
                  <w:enabled/>
                  <w:calcOnExit w:val="0"/>
                  <w:checkBox>
                    <w:size w:val="22"/>
                    <w:default w:val="0"/>
                  </w:checkBox>
                </w:ffData>
              </w:fldChar>
            </w:r>
            <w:r w:rsidRPr="006D19BE">
              <w:rPr>
                <w:rFonts w:ascii="Arial" w:hAnsi="Arial" w:cs="Arial"/>
                <w:iCs/>
                <w:sz w:val="16"/>
                <w:szCs w:val="16"/>
              </w:rPr>
              <w:instrText xml:space="preserve"> FORMCHECKBOX </w:instrText>
            </w:r>
            <w:r w:rsidRPr="006D19BE">
              <w:rPr>
                <w:rFonts w:ascii="Arial" w:hAnsi="Arial" w:cs="Arial"/>
                <w:iCs/>
                <w:sz w:val="16"/>
                <w:szCs w:val="16"/>
              </w:rPr>
              <w:fldChar w:fldCharType="separate"/>
            </w:r>
            <w:r w:rsidRPr="006D19BE">
              <w:rPr>
                <w:rFonts w:ascii="Arial" w:hAnsi="Arial" w:cs="Arial"/>
                <w:iCs/>
                <w:sz w:val="16"/>
                <w:szCs w:val="16"/>
              </w:rPr>
              <w:fldChar w:fldCharType="end"/>
            </w:r>
            <w:r w:rsidRPr="006D19BE">
              <w:rPr>
                <w:rFonts w:ascii="Arial" w:hAnsi="Arial" w:cs="Arial"/>
                <w:iCs/>
                <w:sz w:val="16"/>
                <w:szCs w:val="16"/>
              </w:rPr>
              <w:t xml:space="preserve"> NO</w:t>
            </w:r>
          </w:p>
          <w:p w:rsidR="003B231F" w:rsidRPr="00C16DC2" w:rsidP="00C2041B" w14:paraId="7E82EE2D" w14:textId="34D3893E">
            <w:pPr>
              <w:rPr>
                <w:rFonts w:ascii="Arial" w:hAnsi="Arial" w:cs="Arial"/>
                <w:iCs/>
                <w:sz w:val="16"/>
                <w:szCs w:val="16"/>
              </w:rPr>
            </w:pPr>
            <w:r>
              <w:rPr>
                <w:rFonts w:ascii="Arial" w:hAnsi="Arial" w:cs="Arial"/>
                <w:iCs/>
                <w:sz w:val="16"/>
                <w:szCs w:val="16"/>
              </w:rPr>
              <w:t xml:space="preserve">       </w:t>
            </w:r>
            <w:r w:rsidRPr="009344B1">
              <w:rPr>
                <w:rFonts w:ascii="Arial" w:hAnsi="Arial" w:cs="Arial"/>
                <w:i/>
                <w:iCs/>
                <w:sz w:val="16"/>
                <w:szCs w:val="16"/>
              </w:rPr>
              <w:t>I hereby sign and acknowledge, under penalty of perjury, in accordance with 28 U.S.C. § 1746 and 18 U.S.C. § 1621, that the foregoing is true and correct.</w:t>
            </w:r>
          </w:p>
        </w:tc>
      </w:tr>
      <w:tr w14:paraId="0E1BF1E1" w14:textId="77777777" w:rsidTr="00A31617">
        <w:tblPrEx>
          <w:tblW w:w="11795" w:type="dxa"/>
          <w:jc w:val="center"/>
          <w:tblLayout w:type="fixed"/>
          <w:tblCellMar>
            <w:left w:w="115" w:type="dxa"/>
            <w:right w:w="115" w:type="dxa"/>
          </w:tblCellMar>
          <w:tblLook w:val="01E0"/>
        </w:tblPrEx>
        <w:trPr>
          <w:trHeight w:val="845"/>
          <w:jc w:val="center"/>
        </w:trPr>
        <w:tc>
          <w:tcPr>
            <w:tcW w:w="11795" w:type="dxa"/>
            <w:gridSpan w:val="18"/>
            <w:shd w:val="clear" w:color="auto" w:fill="FFFFFF" w:themeFill="background1"/>
          </w:tcPr>
          <w:p w:rsidR="007D7822" w:rsidP="007D7822" w14:paraId="770B4E8D" w14:textId="3CDE7315">
            <w:pPr>
              <w:autoSpaceDE w:val="0"/>
              <w:autoSpaceDN w:val="0"/>
              <w:adjustRightInd w:val="0"/>
              <w:ind w:left="-30" w:firstLine="2"/>
              <w:rPr>
                <w:rFonts w:ascii="Arial" w:hAnsi="Arial" w:cs="Arial"/>
                <w:color w:val="FF0000"/>
                <w:sz w:val="16"/>
                <w:szCs w:val="16"/>
              </w:rPr>
            </w:pPr>
            <w:r>
              <w:rPr>
                <w:rFonts w:ascii="Arial" w:hAnsi="Arial" w:cs="Arial"/>
                <w:sz w:val="16"/>
                <w:szCs w:val="16"/>
              </w:rPr>
              <w:t>1</w:t>
            </w:r>
            <w:r w:rsidR="00C4152B">
              <w:rPr>
                <w:rFonts w:ascii="Arial" w:hAnsi="Arial" w:cs="Arial"/>
                <w:sz w:val="16"/>
                <w:szCs w:val="16"/>
              </w:rPr>
              <w:t>5</w:t>
            </w:r>
            <w:r>
              <w:rPr>
                <w:rFonts w:ascii="Arial" w:hAnsi="Arial" w:cs="Arial"/>
                <w:sz w:val="16"/>
                <w:szCs w:val="16"/>
              </w:rPr>
              <w:t>.  Remarks/</w:t>
            </w:r>
            <w:r w:rsidRPr="00DF6727">
              <w:rPr>
                <w:rFonts w:ascii="Arial" w:hAnsi="Arial" w:cs="Arial"/>
                <w:sz w:val="16"/>
                <w:szCs w:val="16"/>
              </w:rPr>
              <w:t>Additional information</w:t>
            </w:r>
            <w:r w:rsidRPr="00D023D2">
              <w:rPr>
                <w:rFonts w:ascii="Arial" w:hAnsi="Arial" w:cs="Arial"/>
                <w:color w:val="FF0000"/>
                <w:sz w:val="16"/>
                <w:szCs w:val="16"/>
              </w:rPr>
              <w:t xml:space="preserve"> </w:t>
            </w:r>
          </w:p>
          <w:p w:rsidR="007D7822" w:rsidRPr="0013247F" w:rsidP="00D70AD3" w14:paraId="614779E3" w14:textId="1A4BFAA4">
            <w:pPr>
              <w:ind w:left="-30" w:firstLine="2"/>
              <w:rPr>
                <w:rFonts w:ascii="Arial" w:hAnsi="Arial" w:cs="Arial"/>
                <w:sz w:val="16"/>
                <w:szCs w:val="16"/>
              </w:rPr>
            </w:pPr>
            <w:r>
              <w:rPr>
                <w:rFonts w:ascii="Courier New" w:hAnsi="Courier New" w:cs="Courier New"/>
                <w:sz w:val="16"/>
                <w:szCs w:val="16"/>
              </w:rPr>
              <w:fldChar w:fldCharType="begin">
                <w:ffData>
                  <w:name w:val=""/>
                  <w:enabled/>
                  <w:calcOnExit w:val="0"/>
                  <w:textInput>
                    <w:maxLength w:val="36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Pr>
                <w:rFonts w:ascii="Courier New" w:hAnsi="Courier New" w:cs="Courier New"/>
                <w:sz w:val="16"/>
                <w:szCs w:val="16"/>
              </w:rPr>
              <w:fldChar w:fldCharType="end"/>
            </w:r>
          </w:p>
        </w:tc>
      </w:tr>
      <w:tr w14:paraId="451558CB" w14:textId="72B60225" w:rsidTr="00A31617">
        <w:tblPrEx>
          <w:tblW w:w="11795" w:type="dxa"/>
          <w:jc w:val="center"/>
          <w:tblLayout w:type="fixed"/>
          <w:tblCellMar>
            <w:left w:w="115" w:type="dxa"/>
            <w:right w:w="115" w:type="dxa"/>
          </w:tblCellMar>
          <w:tblLook w:val="01E0"/>
        </w:tblPrEx>
        <w:trPr>
          <w:trHeight w:hRule="exact" w:val="590"/>
          <w:jc w:val="center"/>
        </w:trPr>
        <w:tc>
          <w:tcPr>
            <w:tcW w:w="4590" w:type="dxa"/>
            <w:gridSpan w:val="6"/>
            <w:shd w:val="clear" w:color="auto" w:fill="FFFFFF" w:themeFill="background1"/>
          </w:tcPr>
          <w:p w:rsidR="007D7822" w:rsidP="007D7822" w14:paraId="73955E21" w14:textId="23BF0B1A">
            <w:pPr>
              <w:ind w:left="-28"/>
              <w:rPr>
                <w:rFonts w:ascii="Arial" w:hAnsi="Arial" w:cs="Arial"/>
                <w:i/>
                <w:iCs/>
                <w:sz w:val="16"/>
                <w:szCs w:val="16"/>
              </w:rPr>
            </w:pPr>
            <w:bookmarkStart w:id="2" w:name="_Hlk91062061"/>
            <w:bookmarkStart w:id="3" w:name="_Hlk90559630"/>
            <w:r>
              <w:rPr>
                <w:rFonts w:ascii="Arial" w:hAnsi="Arial" w:cs="Arial"/>
                <w:sz w:val="16"/>
                <w:szCs w:val="16"/>
              </w:rPr>
              <w:t>1</w:t>
            </w:r>
            <w:r w:rsidR="00C4152B">
              <w:rPr>
                <w:rFonts w:ascii="Arial" w:hAnsi="Arial" w:cs="Arial"/>
                <w:sz w:val="16"/>
                <w:szCs w:val="16"/>
              </w:rPr>
              <w:t>6</w:t>
            </w:r>
            <w:r>
              <w:rPr>
                <w:rFonts w:ascii="Arial" w:hAnsi="Arial" w:cs="Arial"/>
                <w:sz w:val="16"/>
                <w:szCs w:val="16"/>
              </w:rPr>
              <w:t>A</w:t>
            </w:r>
            <w:r w:rsidRPr="0013247F">
              <w:rPr>
                <w:rFonts w:ascii="Arial" w:hAnsi="Arial" w:cs="Arial"/>
                <w:sz w:val="16"/>
                <w:szCs w:val="16"/>
              </w:rPr>
              <w:t xml:space="preserve">.  Signature </w:t>
            </w:r>
            <w:r w:rsidRPr="0013247F">
              <w:rPr>
                <w:rFonts w:ascii="Arial" w:hAnsi="Arial" w:cs="Arial"/>
                <w:i/>
                <w:iCs/>
                <w:sz w:val="16"/>
                <w:szCs w:val="16"/>
              </w:rPr>
              <w:t>(By)</w:t>
            </w:r>
          </w:p>
          <w:p w:rsidR="007D7822" w:rsidRPr="0013247F" w:rsidP="007D7822" w14:paraId="44490208" w14:textId="579BF1DA">
            <w:pPr>
              <w:ind w:left="-28"/>
              <w:rPr>
                <w:rFonts w:ascii="Courier New" w:hAnsi="Courier New" w:cs="Courier New"/>
                <w:sz w:val="16"/>
                <w:szCs w:val="16"/>
              </w:rPr>
            </w:pPr>
          </w:p>
        </w:tc>
        <w:tc>
          <w:tcPr>
            <w:tcW w:w="5208" w:type="dxa"/>
            <w:gridSpan w:val="10"/>
            <w:shd w:val="clear" w:color="auto" w:fill="FFFFFF" w:themeFill="background1"/>
          </w:tcPr>
          <w:p w:rsidR="007D7822" w:rsidP="007D7822" w14:paraId="5CF6BD24" w14:textId="0E725D47">
            <w:pPr>
              <w:tabs>
                <w:tab w:val="left" w:pos="420"/>
              </w:tabs>
              <w:ind w:left="-21"/>
              <w:rPr>
                <w:rStyle w:val="Strong"/>
                <w:rFonts w:ascii="Arial" w:hAnsi="Arial" w:cs="Arial"/>
                <w:b w:val="0"/>
                <w:iCs/>
                <w:sz w:val="16"/>
                <w:szCs w:val="16"/>
              </w:rPr>
            </w:pPr>
            <w:r w:rsidRPr="0013247F">
              <w:rPr>
                <w:rStyle w:val="Strong"/>
                <w:rFonts w:ascii="Arial" w:hAnsi="Arial" w:cs="Arial"/>
                <w:b w:val="0"/>
                <w:iCs/>
                <w:sz w:val="16"/>
                <w:szCs w:val="16"/>
              </w:rPr>
              <w:t>1</w:t>
            </w:r>
            <w:r w:rsidR="00C4152B">
              <w:rPr>
                <w:rStyle w:val="Strong"/>
                <w:rFonts w:ascii="Arial" w:hAnsi="Arial" w:cs="Arial"/>
                <w:b w:val="0"/>
                <w:iCs/>
                <w:sz w:val="16"/>
                <w:szCs w:val="16"/>
              </w:rPr>
              <w:t>6</w:t>
            </w:r>
            <w:r w:rsidRPr="0013247F">
              <w:rPr>
                <w:rStyle w:val="Strong"/>
                <w:rFonts w:ascii="Arial" w:hAnsi="Arial" w:cs="Arial"/>
                <w:b w:val="0"/>
                <w:iCs/>
                <w:sz w:val="16"/>
                <w:szCs w:val="16"/>
              </w:rPr>
              <w:t xml:space="preserve">B.  Title/Relationship of the Individual Signing in the </w:t>
            </w:r>
          </w:p>
          <w:p w:rsidR="007D7822" w:rsidP="007D7822" w14:paraId="6E1D37F1" w14:textId="3B346EFA">
            <w:pPr>
              <w:tabs>
                <w:tab w:val="left" w:pos="420"/>
              </w:tabs>
              <w:ind w:left="-21"/>
              <w:rPr>
                <w:rStyle w:val="Strong"/>
                <w:rFonts w:ascii="Arial" w:hAnsi="Arial" w:cs="Arial"/>
                <w:b w:val="0"/>
                <w:iCs/>
                <w:sz w:val="16"/>
                <w:szCs w:val="16"/>
              </w:rPr>
            </w:pPr>
            <w:r>
              <w:rPr>
                <w:rStyle w:val="Strong"/>
                <w:rFonts w:ascii="Arial" w:hAnsi="Arial" w:cs="Arial"/>
                <w:b w:val="0"/>
                <w:iCs/>
                <w:sz w:val="16"/>
                <w:szCs w:val="16"/>
              </w:rPr>
              <w:t xml:space="preserve">          </w:t>
            </w:r>
            <w:r w:rsidRPr="0013247F">
              <w:rPr>
                <w:rStyle w:val="Strong"/>
                <w:rFonts w:ascii="Arial" w:hAnsi="Arial" w:cs="Arial"/>
                <w:b w:val="0"/>
                <w:iCs/>
                <w:sz w:val="16"/>
                <w:szCs w:val="16"/>
              </w:rPr>
              <w:t>Representative Capacity</w:t>
            </w:r>
          </w:p>
          <w:p w:rsidR="007D7822" w:rsidRPr="00154AA7" w:rsidP="007D7822" w14:paraId="3FDFD2BC" w14:textId="46D257ED">
            <w:pPr>
              <w:ind w:left="-21"/>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Pr>
                <w:rFonts w:ascii="Courier New" w:hAnsi="Courier New" w:cs="Courier New"/>
                <w:sz w:val="16"/>
                <w:szCs w:val="16"/>
              </w:rPr>
              <w:fldChar w:fldCharType="end"/>
            </w:r>
          </w:p>
        </w:tc>
        <w:tc>
          <w:tcPr>
            <w:tcW w:w="1997" w:type="dxa"/>
            <w:gridSpan w:val="2"/>
            <w:shd w:val="clear" w:color="auto" w:fill="FFFFFF" w:themeFill="background1"/>
          </w:tcPr>
          <w:p w:rsidR="007D7822" w:rsidRPr="00CE2405" w:rsidP="007D7822" w14:paraId="51374B59" w14:textId="13F83CD8">
            <w:pPr>
              <w:autoSpaceDE w:val="0"/>
              <w:autoSpaceDN w:val="0"/>
              <w:adjustRightInd w:val="0"/>
              <w:ind w:left="-24"/>
              <w:rPr>
                <w:rFonts w:ascii="Arial" w:hAnsi="Arial" w:cs="Arial"/>
                <w:i/>
                <w:iCs/>
                <w:sz w:val="13"/>
                <w:szCs w:val="13"/>
              </w:rPr>
            </w:pPr>
            <w:r w:rsidRPr="0013247F">
              <w:rPr>
                <w:rFonts w:ascii="Arial" w:hAnsi="Arial" w:cs="Arial"/>
                <w:sz w:val="16"/>
                <w:szCs w:val="16"/>
              </w:rPr>
              <w:t>1</w:t>
            </w:r>
            <w:r w:rsidR="00C4152B">
              <w:rPr>
                <w:rFonts w:ascii="Arial" w:hAnsi="Arial" w:cs="Arial"/>
                <w:sz w:val="16"/>
                <w:szCs w:val="16"/>
              </w:rPr>
              <w:t>6</w:t>
            </w:r>
            <w:r w:rsidRPr="0013247F">
              <w:rPr>
                <w:rFonts w:ascii="Arial" w:hAnsi="Arial" w:cs="Arial"/>
                <w:sz w:val="16"/>
                <w:szCs w:val="16"/>
              </w:rPr>
              <w:t xml:space="preserve">C.  Date </w:t>
            </w:r>
            <w:r w:rsidRPr="00CE2405">
              <w:rPr>
                <w:rFonts w:ascii="Arial" w:hAnsi="Arial" w:cs="Arial"/>
                <w:i/>
                <w:iCs/>
                <w:sz w:val="13"/>
                <w:szCs w:val="13"/>
              </w:rPr>
              <w:t>(MM-DD-YYYY)</w:t>
            </w:r>
          </w:p>
          <w:p w:rsidR="007D7822" w:rsidRPr="007556EC" w:rsidP="007D7822" w14:paraId="16322359" w14:textId="77777777">
            <w:pPr>
              <w:autoSpaceDE w:val="0"/>
              <w:autoSpaceDN w:val="0"/>
              <w:adjustRightInd w:val="0"/>
              <w:ind w:left="-24"/>
              <w:rPr>
                <w:rFonts w:ascii="Arial" w:hAnsi="Arial" w:cs="Arial"/>
                <w:sz w:val="14"/>
                <w:szCs w:val="14"/>
              </w:rPr>
            </w:pPr>
          </w:p>
          <w:p w:rsidR="007D7822" w:rsidRPr="0013247F" w:rsidP="007D7822" w14:paraId="6797C960" w14:textId="7767E710">
            <w:pPr>
              <w:ind w:left="-24"/>
              <w:jc w:val="center"/>
              <w:rPr>
                <w:rFonts w:ascii="Courier New" w:hAnsi="Courier New" w:cs="Courier New"/>
                <w:sz w:val="16"/>
                <w:szCs w:val="16"/>
              </w:rPr>
            </w:pP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EA09A3">
              <w:rPr>
                <w:rFonts w:ascii="Courier New" w:hAnsi="Courier New" w:cs="Courier New"/>
                <w:sz w:val="14"/>
                <w:szCs w:val="14"/>
              </w:rPr>
              <w:fldChar w:fldCharType="end"/>
            </w:r>
          </w:p>
        </w:tc>
      </w:tr>
      <w:tr w14:paraId="0335397F" w14:textId="77777777" w:rsidTr="00A31617">
        <w:tblPrEx>
          <w:tblW w:w="11795" w:type="dxa"/>
          <w:jc w:val="center"/>
          <w:tblLayout w:type="fixed"/>
          <w:tblCellMar>
            <w:left w:w="115" w:type="dxa"/>
            <w:right w:w="115" w:type="dxa"/>
          </w:tblCellMar>
          <w:tblLook w:val="01E0"/>
        </w:tblPrEx>
        <w:trPr>
          <w:trHeight w:hRule="exact" w:val="634"/>
          <w:jc w:val="center"/>
        </w:trPr>
        <w:tc>
          <w:tcPr>
            <w:tcW w:w="4590" w:type="dxa"/>
            <w:gridSpan w:val="6"/>
            <w:shd w:val="clear" w:color="auto" w:fill="FFFFFF" w:themeFill="background1"/>
          </w:tcPr>
          <w:p w:rsidR="007D7822" w:rsidP="007D7822" w14:paraId="7DA1AF95" w14:textId="0F7E8F93">
            <w:pPr>
              <w:ind w:left="-28"/>
              <w:rPr>
                <w:rFonts w:ascii="Arial" w:hAnsi="Arial" w:cs="Arial"/>
                <w:i/>
                <w:iCs/>
                <w:sz w:val="16"/>
                <w:szCs w:val="16"/>
              </w:rPr>
            </w:pPr>
            <w:bookmarkStart w:id="4" w:name="_Hlk91062084"/>
            <w:bookmarkEnd w:id="2"/>
            <w:r>
              <w:rPr>
                <w:rFonts w:ascii="Arial" w:hAnsi="Arial" w:cs="Arial"/>
                <w:sz w:val="16"/>
                <w:szCs w:val="16"/>
              </w:rPr>
              <w:t>1</w:t>
            </w:r>
            <w:r w:rsidR="00E92CB1">
              <w:rPr>
                <w:rFonts w:ascii="Arial" w:hAnsi="Arial" w:cs="Arial"/>
                <w:sz w:val="16"/>
                <w:szCs w:val="16"/>
              </w:rPr>
              <w:t>7</w:t>
            </w:r>
            <w:r>
              <w:rPr>
                <w:rFonts w:ascii="Arial" w:hAnsi="Arial" w:cs="Arial"/>
                <w:sz w:val="16"/>
                <w:szCs w:val="16"/>
              </w:rPr>
              <w:t>A</w:t>
            </w:r>
            <w:r w:rsidRPr="0013247F">
              <w:rPr>
                <w:rFonts w:ascii="Arial" w:hAnsi="Arial" w:cs="Arial"/>
                <w:sz w:val="16"/>
                <w:szCs w:val="16"/>
              </w:rPr>
              <w:t xml:space="preserve">.  Signature </w:t>
            </w:r>
            <w:r w:rsidRPr="0013247F">
              <w:rPr>
                <w:rFonts w:ascii="Arial" w:hAnsi="Arial" w:cs="Arial"/>
                <w:i/>
                <w:iCs/>
                <w:sz w:val="16"/>
                <w:szCs w:val="16"/>
              </w:rPr>
              <w:t>(By)</w:t>
            </w:r>
          </w:p>
          <w:p w:rsidR="007D7822" w:rsidRPr="0013247F" w:rsidP="007D7822" w14:paraId="3ED9E2FC" w14:textId="77777777">
            <w:pPr>
              <w:ind w:left="-28"/>
              <w:rPr>
                <w:rFonts w:ascii="Courier New" w:hAnsi="Courier New" w:cs="Courier New"/>
                <w:sz w:val="16"/>
                <w:szCs w:val="16"/>
              </w:rPr>
            </w:pPr>
          </w:p>
        </w:tc>
        <w:tc>
          <w:tcPr>
            <w:tcW w:w="5208" w:type="dxa"/>
            <w:gridSpan w:val="10"/>
            <w:shd w:val="clear" w:color="auto" w:fill="FFFFFF" w:themeFill="background1"/>
          </w:tcPr>
          <w:p w:rsidR="007D7822" w:rsidP="007D7822" w14:paraId="19C94E4B" w14:textId="68708CE2">
            <w:pPr>
              <w:tabs>
                <w:tab w:val="left" w:pos="420"/>
              </w:tabs>
              <w:ind w:left="-21"/>
              <w:rPr>
                <w:rStyle w:val="Strong"/>
                <w:rFonts w:ascii="Arial" w:hAnsi="Arial" w:cs="Arial"/>
                <w:b w:val="0"/>
                <w:iCs/>
                <w:sz w:val="16"/>
                <w:szCs w:val="16"/>
              </w:rPr>
            </w:pPr>
            <w:r w:rsidRPr="0013247F">
              <w:rPr>
                <w:rStyle w:val="Strong"/>
                <w:rFonts w:ascii="Arial" w:hAnsi="Arial" w:cs="Arial"/>
                <w:b w:val="0"/>
                <w:iCs/>
                <w:sz w:val="16"/>
                <w:szCs w:val="16"/>
              </w:rPr>
              <w:t>1</w:t>
            </w:r>
            <w:r w:rsidR="00E92CB1">
              <w:rPr>
                <w:rStyle w:val="Strong"/>
                <w:rFonts w:ascii="Arial" w:hAnsi="Arial" w:cs="Arial"/>
                <w:b w:val="0"/>
                <w:iCs/>
                <w:sz w:val="16"/>
                <w:szCs w:val="16"/>
              </w:rPr>
              <w:t>7</w:t>
            </w:r>
            <w:r w:rsidRPr="0013247F">
              <w:rPr>
                <w:rStyle w:val="Strong"/>
                <w:rFonts w:ascii="Arial" w:hAnsi="Arial" w:cs="Arial"/>
                <w:b w:val="0"/>
                <w:iCs/>
                <w:sz w:val="16"/>
                <w:szCs w:val="16"/>
              </w:rPr>
              <w:t xml:space="preserve">B.  Title/Relationship of the Individual Signing in the </w:t>
            </w:r>
          </w:p>
          <w:p w:rsidR="007D7822" w:rsidP="007D7822" w14:paraId="47E5C120" w14:textId="27B6271A">
            <w:pPr>
              <w:tabs>
                <w:tab w:val="left" w:pos="420"/>
              </w:tabs>
              <w:ind w:left="-21"/>
              <w:rPr>
                <w:rStyle w:val="Strong"/>
                <w:rFonts w:ascii="Arial" w:hAnsi="Arial" w:cs="Arial"/>
                <w:b w:val="0"/>
                <w:iCs/>
                <w:sz w:val="16"/>
                <w:szCs w:val="16"/>
              </w:rPr>
            </w:pPr>
            <w:r>
              <w:rPr>
                <w:rStyle w:val="Strong"/>
                <w:rFonts w:ascii="Arial" w:hAnsi="Arial" w:cs="Arial"/>
                <w:b w:val="0"/>
                <w:iCs/>
                <w:sz w:val="16"/>
                <w:szCs w:val="16"/>
              </w:rPr>
              <w:t xml:space="preserve">          </w:t>
            </w:r>
            <w:r w:rsidRPr="0013247F">
              <w:rPr>
                <w:rStyle w:val="Strong"/>
                <w:rFonts w:ascii="Arial" w:hAnsi="Arial" w:cs="Arial"/>
                <w:b w:val="0"/>
                <w:iCs/>
                <w:sz w:val="16"/>
                <w:szCs w:val="16"/>
              </w:rPr>
              <w:t>Representative Capacity</w:t>
            </w:r>
          </w:p>
          <w:p w:rsidR="007D7822" w:rsidRPr="0013247F" w:rsidP="007D7822" w14:paraId="542ED1D3" w14:textId="08BD8EA2">
            <w:pPr>
              <w:tabs>
                <w:tab w:val="left" w:pos="420"/>
              </w:tabs>
              <w:ind w:left="-21"/>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Pr>
                <w:rFonts w:ascii="Courier New" w:hAnsi="Courier New" w:cs="Courier New"/>
                <w:sz w:val="16"/>
                <w:szCs w:val="16"/>
              </w:rPr>
              <w:fldChar w:fldCharType="end"/>
            </w:r>
          </w:p>
        </w:tc>
        <w:tc>
          <w:tcPr>
            <w:tcW w:w="1997" w:type="dxa"/>
            <w:gridSpan w:val="2"/>
            <w:shd w:val="clear" w:color="auto" w:fill="FFFFFF" w:themeFill="background1"/>
          </w:tcPr>
          <w:p w:rsidR="007D7822" w:rsidP="007D7822" w14:paraId="23346665" w14:textId="7A040891">
            <w:pPr>
              <w:autoSpaceDE w:val="0"/>
              <w:autoSpaceDN w:val="0"/>
              <w:adjustRightInd w:val="0"/>
              <w:ind w:left="-24"/>
              <w:rPr>
                <w:rFonts w:ascii="Arial" w:hAnsi="Arial" w:cs="Arial"/>
                <w:i/>
                <w:iCs/>
                <w:sz w:val="14"/>
                <w:szCs w:val="14"/>
              </w:rPr>
            </w:pPr>
            <w:r w:rsidRPr="0013247F">
              <w:rPr>
                <w:rFonts w:ascii="Arial" w:hAnsi="Arial" w:cs="Arial"/>
                <w:sz w:val="16"/>
                <w:szCs w:val="16"/>
              </w:rPr>
              <w:t>1</w:t>
            </w:r>
            <w:r w:rsidR="00E92CB1">
              <w:rPr>
                <w:rFonts w:ascii="Arial" w:hAnsi="Arial" w:cs="Arial"/>
                <w:sz w:val="16"/>
                <w:szCs w:val="16"/>
              </w:rPr>
              <w:t>7</w:t>
            </w:r>
            <w:r w:rsidRPr="0013247F">
              <w:rPr>
                <w:rFonts w:ascii="Arial" w:hAnsi="Arial" w:cs="Arial"/>
                <w:sz w:val="16"/>
                <w:szCs w:val="16"/>
              </w:rPr>
              <w:t xml:space="preserve">C.  Date </w:t>
            </w:r>
            <w:r w:rsidRPr="00CE2405">
              <w:rPr>
                <w:rFonts w:ascii="Arial" w:hAnsi="Arial" w:cs="Arial"/>
                <w:i/>
                <w:iCs/>
                <w:sz w:val="13"/>
                <w:szCs w:val="13"/>
              </w:rPr>
              <w:t>(MM-DD-YYYY)</w:t>
            </w:r>
          </w:p>
          <w:p w:rsidR="007D7822" w:rsidRPr="007556EC" w:rsidP="007D7822" w14:paraId="6036EAD8" w14:textId="77777777">
            <w:pPr>
              <w:autoSpaceDE w:val="0"/>
              <w:autoSpaceDN w:val="0"/>
              <w:adjustRightInd w:val="0"/>
              <w:ind w:left="-24"/>
              <w:rPr>
                <w:rFonts w:ascii="Arial" w:hAnsi="Arial" w:cs="Arial"/>
                <w:sz w:val="14"/>
                <w:szCs w:val="14"/>
              </w:rPr>
            </w:pPr>
          </w:p>
          <w:p w:rsidR="007D7822" w:rsidRPr="0013247F" w:rsidP="007D7822" w14:paraId="2C48E2E5" w14:textId="36938993">
            <w:pPr>
              <w:ind w:left="-24"/>
              <w:jc w:val="center"/>
              <w:rPr>
                <w:rFonts w:ascii="Courier New" w:hAnsi="Courier New" w:cs="Courier New"/>
                <w:sz w:val="16"/>
                <w:szCs w:val="16"/>
              </w:rPr>
            </w:pP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EA09A3">
              <w:rPr>
                <w:rFonts w:ascii="Courier New" w:hAnsi="Courier New" w:cs="Courier New"/>
                <w:sz w:val="14"/>
                <w:szCs w:val="14"/>
              </w:rPr>
              <w:fldChar w:fldCharType="end"/>
            </w:r>
          </w:p>
        </w:tc>
      </w:tr>
      <w:bookmarkEnd w:id="3"/>
      <w:bookmarkEnd w:id="4"/>
      <w:tr w14:paraId="1888EA94" w14:textId="77777777" w:rsidTr="00A31617">
        <w:tblPrEx>
          <w:tblW w:w="11795" w:type="dxa"/>
          <w:jc w:val="center"/>
          <w:tblLayout w:type="fixed"/>
          <w:tblCellMar>
            <w:left w:w="115" w:type="dxa"/>
            <w:right w:w="115" w:type="dxa"/>
          </w:tblCellMar>
          <w:tblLook w:val="01E0"/>
        </w:tblPrEx>
        <w:trPr>
          <w:trHeight w:hRule="exact" w:val="590"/>
          <w:jc w:val="center"/>
        </w:trPr>
        <w:tc>
          <w:tcPr>
            <w:tcW w:w="4590" w:type="dxa"/>
            <w:gridSpan w:val="6"/>
            <w:shd w:val="clear" w:color="auto" w:fill="FFFFFF" w:themeFill="background1"/>
          </w:tcPr>
          <w:p w:rsidR="007D7822" w:rsidP="007D7822" w14:paraId="7F010CF3" w14:textId="5DDEFF08">
            <w:pPr>
              <w:ind w:left="-28"/>
              <w:rPr>
                <w:rFonts w:ascii="Arial" w:hAnsi="Arial" w:cs="Arial"/>
                <w:i/>
                <w:iCs/>
                <w:sz w:val="16"/>
                <w:szCs w:val="16"/>
              </w:rPr>
            </w:pPr>
            <w:r>
              <w:rPr>
                <w:rFonts w:ascii="Arial" w:hAnsi="Arial" w:cs="Arial"/>
                <w:sz w:val="16"/>
                <w:szCs w:val="16"/>
              </w:rPr>
              <w:t>1</w:t>
            </w:r>
            <w:r w:rsidR="00E92CB1">
              <w:rPr>
                <w:rFonts w:ascii="Arial" w:hAnsi="Arial" w:cs="Arial"/>
                <w:sz w:val="16"/>
                <w:szCs w:val="16"/>
              </w:rPr>
              <w:t>8</w:t>
            </w:r>
            <w:r>
              <w:rPr>
                <w:rFonts w:ascii="Arial" w:hAnsi="Arial" w:cs="Arial"/>
                <w:sz w:val="16"/>
                <w:szCs w:val="16"/>
              </w:rPr>
              <w:t>A</w:t>
            </w:r>
            <w:r w:rsidRPr="0013247F">
              <w:rPr>
                <w:rFonts w:ascii="Arial" w:hAnsi="Arial" w:cs="Arial"/>
                <w:sz w:val="16"/>
                <w:szCs w:val="16"/>
              </w:rPr>
              <w:t xml:space="preserve">.  Signature </w:t>
            </w:r>
            <w:r w:rsidRPr="0013247F">
              <w:rPr>
                <w:rFonts w:ascii="Arial" w:hAnsi="Arial" w:cs="Arial"/>
                <w:i/>
                <w:iCs/>
                <w:sz w:val="16"/>
                <w:szCs w:val="16"/>
              </w:rPr>
              <w:t>(By)</w:t>
            </w:r>
          </w:p>
          <w:p w:rsidR="007D7822" w:rsidP="007D7822" w14:paraId="25DDF41D" w14:textId="77777777">
            <w:pPr>
              <w:ind w:left="-28"/>
              <w:rPr>
                <w:rFonts w:ascii="Arial" w:hAnsi="Arial" w:cs="Arial"/>
                <w:sz w:val="16"/>
                <w:szCs w:val="16"/>
              </w:rPr>
            </w:pPr>
          </w:p>
        </w:tc>
        <w:tc>
          <w:tcPr>
            <w:tcW w:w="5208" w:type="dxa"/>
            <w:gridSpan w:val="10"/>
            <w:shd w:val="clear" w:color="auto" w:fill="FFFFFF" w:themeFill="background1"/>
          </w:tcPr>
          <w:p w:rsidR="007D7822" w:rsidP="007D7822" w14:paraId="67596B31" w14:textId="1FCBFCE0">
            <w:pPr>
              <w:tabs>
                <w:tab w:val="left" w:pos="420"/>
              </w:tabs>
              <w:ind w:left="-21"/>
              <w:rPr>
                <w:rStyle w:val="Strong"/>
                <w:rFonts w:ascii="Arial" w:hAnsi="Arial" w:cs="Arial"/>
                <w:b w:val="0"/>
                <w:iCs/>
                <w:sz w:val="16"/>
                <w:szCs w:val="16"/>
              </w:rPr>
            </w:pPr>
            <w:r w:rsidRPr="0013247F">
              <w:rPr>
                <w:rStyle w:val="Strong"/>
                <w:rFonts w:ascii="Arial" w:hAnsi="Arial" w:cs="Arial"/>
                <w:b w:val="0"/>
                <w:iCs/>
                <w:sz w:val="16"/>
                <w:szCs w:val="16"/>
              </w:rPr>
              <w:t>1</w:t>
            </w:r>
            <w:r w:rsidR="00E92CB1">
              <w:rPr>
                <w:rStyle w:val="Strong"/>
                <w:rFonts w:ascii="Arial" w:hAnsi="Arial" w:cs="Arial"/>
                <w:b w:val="0"/>
                <w:iCs/>
                <w:sz w:val="16"/>
                <w:szCs w:val="16"/>
              </w:rPr>
              <w:t>8</w:t>
            </w:r>
            <w:r w:rsidRPr="0013247F">
              <w:rPr>
                <w:rStyle w:val="Strong"/>
                <w:rFonts w:ascii="Arial" w:hAnsi="Arial" w:cs="Arial"/>
                <w:b w:val="0"/>
                <w:iCs/>
                <w:sz w:val="16"/>
                <w:szCs w:val="16"/>
              </w:rPr>
              <w:t xml:space="preserve">B.  Title/Relationship of the Individual Signing in the </w:t>
            </w:r>
          </w:p>
          <w:p w:rsidR="007D7822" w:rsidP="007D7822" w14:paraId="665AC1FB" w14:textId="41008A30">
            <w:pPr>
              <w:tabs>
                <w:tab w:val="left" w:pos="420"/>
              </w:tabs>
              <w:ind w:left="-21"/>
              <w:rPr>
                <w:rStyle w:val="Strong"/>
                <w:rFonts w:ascii="Arial" w:hAnsi="Arial" w:cs="Arial"/>
                <w:b w:val="0"/>
                <w:iCs/>
                <w:sz w:val="16"/>
                <w:szCs w:val="16"/>
              </w:rPr>
            </w:pPr>
            <w:r>
              <w:rPr>
                <w:rStyle w:val="Strong"/>
                <w:rFonts w:ascii="Arial" w:hAnsi="Arial" w:cs="Arial"/>
                <w:b w:val="0"/>
                <w:iCs/>
                <w:sz w:val="16"/>
                <w:szCs w:val="16"/>
              </w:rPr>
              <w:t xml:space="preserve">          </w:t>
            </w:r>
            <w:r w:rsidRPr="0013247F">
              <w:rPr>
                <w:rStyle w:val="Strong"/>
                <w:rFonts w:ascii="Arial" w:hAnsi="Arial" w:cs="Arial"/>
                <w:b w:val="0"/>
                <w:iCs/>
                <w:sz w:val="16"/>
                <w:szCs w:val="16"/>
              </w:rPr>
              <w:t>Representative Capacity</w:t>
            </w:r>
          </w:p>
          <w:p w:rsidR="007D7822" w:rsidRPr="0013247F" w:rsidP="007D7822" w14:paraId="4EEAB541" w14:textId="2048F407">
            <w:pPr>
              <w:tabs>
                <w:tab w:val="left" w:pos="420"/>
              </w:tabs>
              <w:ind w:left="-21"/>
              <w:rPr>
                <w:rStyle w:val="Strong"/>
                <w:rFonts w:ascii="Arial" w:hAnsi="Arial" w:cs="Arial"/>
                <w:b w:val="0"/>
                <w:iCs/>
                <w:sz w:val="16"/>
                <w:szCs w:val="16"/>
              </w:rPr>
            </w:pPr>
            <w:r>
              <w:rPr>
                <w:rFonts w:ascii="Courier New" w:hAnsi="Courier New" w:cs="Courier New"/>
                <w:sz w:val="16"/>
                <w:szCs w:val="16"/>
              </w:rPr>
              <w:fldChar w:fldCharType="begin">
                <w:ffData>
                  <w:name w:val=""/>
                  <w:enabled/>
                  <w:calcOnExit w:val="0"/>
                  <w:textInput>
                    <w:maxLength w:val="52"/>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sidR="00C20D3A">
              <w:rPr>
                <w:rFonts w:ascii="Courier New" w:hAnsi="Courier New" w:cs="Courier New"/>
                <w:sz w:val="16"/>
                <w:szCs w:val="16"/>
              </w:rPr>
              <w:t> </w:t>
            </w:r>
            <w:r>
              <w:rPr>
                <w:rFonts w:ascii="Courier New" w:hAnsi="Courier New" w:cs="Courier New"/>
                <w:sz w:val="16"/>
                <w:szCs w:val="16"/>
              </w:rPr>
              <w:fldChar w:fldCharType="end"/>
            </w:r>
          </w:p>
        </w:tc>
        <w:tc>
          <w:tcPr>
            <w:tcW w:w="1997" w:type="dxa"/>
            <w:gridSpan w:val="2"/>
            <w:shd w:val="clear" w:color="auto" w:fill="FFFFFF" w:themeFill="background1"/>
          </w:tcPr>
          <w:p w:rsidR="007D7822" w:rsidP="007D7822" w14:paraId="42D0B631" w14:textId="6FCFCFC4">
            <w:pPr>
              <w:autoSpaceDE w:val="0"/>
              <w:autoSpaceDN w:val="0"/>
              <w:adjustRightInd w:val="0"/>
              <w:ind w:left="-24"/>
              <w:rPr>
                <w:rFonts w:ascii="Arial" w:hAnsi="Arial" w:cs="Arial"/>
                <w:i/>
                <w:iCs/>
                <w:sz w:val="14"/>
                <w:szCs w:val="14"/>
              </w:rPr>
            </w:pPr>
            <w:r w:rsidRPr="0013247F">
              <w:rPr>
                <w:rFonts w:ascii="Arial" w:hAnsi="Arial" w:cs="Arial"/>
                <w:sz w:val="16"/>
                <w:szCs w:val="16"/>
              </w:rPr>
              <w:t>1</w:t>
            </w:r>
            <w:r w:rsidR="00E92CB1">
              <w:rPr>
                <w:rFonts w:ascii="Arial" w:hAnsi="Arial" w:cs="Arial"/>
                <w:sz w:val="16"/>
                <w:szCs w:val="16"/>
              </w:rPr>
              <w:t>8</w:t>
            </w:r>
            <w:r w:rsidRPr="0013247F">
              <w:rPr>
                <w:rFonts w:ascii="Arial" w:hAnsi="Arial" w:cs="Arial"/>
                <w:sz w:val="16"/>
                <w:szCs w:val="16"/>
              </w:rPr>
              <w:t xml:space="preserve">C.  Date </w:t>
            </w:r>
            <w:r w:rsidRPr="00CE2405">
              <w:rPr>
                <w:rFonts w:ascii="Arial" w:hAnsi="Arial" w:cs="Arial"/>
                <w:i/>
                <w:iCs/>
                <w:sz w:val="13"/>
                <w:szCs w:val="13"/>
              </w:rPr>
              <w:t>(MM-DD-YYYY)</w:t>
            </w:r>
          </w:p>
          <w:p w:rsidR="007D7822" w:rsidRPr="007556EC" w:rsidP="007D7822" w14:paraId="5CB2DA80" w14:textId="77777777">
            <w:pPr>
              <w:autoSpaceDE w:val="0"/>
              <w:autoSpaceDN w:val="0"/>
              <w:adjustRightInd w:val="0"/>
              <w:ind w:left="-24"/>
              <w:rPr>
                <w:rFonts w:ascii="Arial" w:hAnsi="Arial" w:cs="Arial"/>
                <w:sz w:val="14"/>
                <w:szCs w:val="14"/>
              </w:rPr>
            </w:pPr>
          </w:p>
          <w:p w:rsidR="007D7822" w:rsidRPr="0013247F" w:rsidP="007D7822" w14:paraId="1D386BB6" w14:textId="3BD81B67">
            <w:pPr>
              <w:autoSpaceDE w:val="0"/>
              <w:autoSpaceDN w:val="0"/>
              <w:adjustRightInd w:val="0"/>
              <w:ind w:left="-24"/>
              <w:jc w:val="center"/>
              <w:rPr>
                <w:rFonts w:ascii="Arial" w:hAnsi="Arial" w:cs="Arial"/>
                <w:sz w:val="16"/>
                <w:szCs w:val="16"/>
              </w:rPr>
            </w:pP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EA09A3">
              <w:rPr>
                <w:rFonts w:ascii="Courier New" w:hAnsi="Courier New" w:cs="Courier New"/>
                <w:sz w:val="14"/>
                <w:szCs w:val="14"/>
              </w:rPr>
              <w:fldChar w:fldCharType="end"/>
            </w:r>
          </w:p>
        </w:tc>
      </w:tr>
      <w:tr w14:paraId="27E22335" w14:textId="77777777" w:rsidTr="00A31617">
        <w:tblPrEx>
          <w:tblW w:w="11795" w:type="dxa"/>
          <w:jc w:val="center"/>
          <w:tblLayout w:type="fixed"/>
          <w:tblCellMar>
            <w:left w:w="115" w:type="dxa"/>
            <w:right w:w="115" w:type="dxa"/>
          </w:tblCellMar>
          <w:tblLook w:val="01E0"/>
        </w:tblPrEx>
        <w:trPr>
          <w:trHeight w:val="202"/>
          <w:jc w:val="center"/>
        </w:trPr>
        <w:tc>
          <w:tcPr>
            <w:tcW w:w="11795" w:type="dxa"/>
            <w:gridSpan w:val="18"/>
            <w:shd w:val="clear" w:color="auto" w:fill="000000" w:themeFill="text1"/>
            <w:vAlign w:val="center"/>
          </w:tcPr>
          <w:p w:rsidR="007D7822" w:rsidRPr="00DF6727" w:rsidP="007D7822" w14:paraId="21C89AAA" w14:textId="14E008C0">
            <w:pPr>
              <w:rPr>
                <w:rFonts w:ascii="Courier New" w:hAnsi="Courier New" w:cs="Courier New"/>
                <w:color w:val="FFFFFF" w:themeColor="background1"/>
                <w:sz w:val="18"/>
                <w:szCs w:val="18"/>
              </w:rPr>
            </w:pPr>
            <w:r w:rsidRPr="00CD768A">
              <w:rPr>
                <w:rFonts w:ascii="Arial" w:hAnsi="Arial" w:cs="Arial"/>
                <w:b/>
                <w:bCs/>
                <w:sz w:val="18"/>
                <w:szCs w:val="18"/>
                <w:highlight w:val="black"/>
              </w:rPr>
              <w:t>FOR OFFIC</w:t>
            </w:r>
            <w:r w:rsidR="00B076E9">
              <w:rPr>
                <w:rFonts w:ascii="Arial" w:hAnsi="Arial" w:cs="Arial"/>
                <w:b/>
                <w:bCs/>
                <w:sz w:val="18"/>
                <w:szCs w:val="18"/>
                <w:highlight w:val="black"/>
              </w:rPr>
              <w:t>I</w:t>
            </w:r>
            <w:r w:rsidRPr="00CD768A">
              <w:rPr>
                <w:rFonts w:ascii="Arial" w:hAnsi="Arial" w:cs="Arial"/>
                <w:b/>
                <w:bCs/>
                <w:sz w:val="18"/>
                <w:szCs w:val="18"/>
                <w:highlight w:val="black"/>
              </w:rPr>
              <w:t>AL USE ONLY</w:t>
            </w:r>
          </w:p>
        </w:tc>
      </w:tr>
      <w:tr w14:paraId="6A652EEA" w14:textId="77777777" w:rsidTr="00A31617">
        <w:tblPrEx>
          <w:tblW w:w="11795" w:type="dxa"/>
          <w:jc w:val="center"/>
          <w:tblLayout w:type="fixed"/>
          <w:tblCellMar>
            <w:left w:w="115" w:type="dxa"/>
            <w:right w:w="115" w:type="dxa"/>
          </w:tblCellMar>
          <w:tblLook w:val="01E0"/>
        </w:tblPrEx>
        <w:trPr>
          <w:trHeight w:val="485"/>
          <w:jc w:val="center"/>
        </w:trPr>
        <w:tc>
          <w:tcPr>
            <w:tcW w:w="7009" w:type="dxa"/>
            <w:gridSpan w:val="9"/>
            <w:shd w:val="clear" w:color="auto" w:fill="FFFFFF" w:themeFill="background1"/>
          </w:tcPr>
          <w:p w:rsidR="007D7822" w:rsidRPr="0013247F" w:rsidP="007D7822" w14:paraId="147A7AF5" w14:textId="698EFD6C">
            <w:pPr>
              <w:rPr>
                <w:rFonts w:ascii="Courier New" w:hAnsi="Courier New" w:cs="Courier New"/>
                <w:sz w:val="16"/>
                <w:szCs w:val="16"/>
              </w:rPr>
            </w:pPr>
            <w:r w:rsidRPr="0013247F">
              <w:rPr>
                <w:rFonts w:ascii="Arial" w:hAnsi="Arial" w:cs="Arial"/>
                <w:sz w:val="16"/>
                <w:szCs w:val="16"/>
              </w:rPr>
              <w:t>1</w:t>
            </w:r>
            <w:r w:rsidR="00E92CB1">
              <w:rPr>
                <w:rFonts w:ascii="Arial" w:hAnsi="Arial" w:cs="Arial"/>
                <w:sz w:val="16"/>
                <w:szCs w:val="16"/>
              </w:rPr>
              <w:t>9</w:t>
            </w:r>
            <w:r>
              <w:rPr>
                <w:rFonts w:ascii="Arial" w:hAnsi="Arial" w:cs="Arial"/>
                <w:sz w:val="16"/>
                <w:szCs w:val="16"/>
              </w:rPr>
              <w:t>A</w:t>
            </w:r>
            <w:r w:rsidRPr="0013247F">
              <w:rPr>
                <w:rFonts w:ascii="Arial" w:hAnsi="Arial" w:cs="Arial"/>
                <w:sz w:val="16"/>
                <w:szCs w:val="16"/>
              </w:rPr>
              <w:t>. COC or Designee Signature</w:t>
            </w:r>
          </w:p>
        </w:tc>
        <w:tc>
          <w:tcPr>
            <w:tcW w:w="2261" w:type="dxa"/>
            <w:gridSpan w:val="5"/>
            <w:shd w:val="clear" w:color="auto" w:fill="FFFFFF" w:themeFill="background1"/>
          </w:tcPr>
          <w:p w:rsidR="007D7822" w:rsidRPr="0013247F" w:rsidP="007D7822" w14:paraId="13A0BCD4" w14:textId="7F0CEEDD">
            <w:pPr>
              <w:ind w:left="-26"/>
              <w:rPr>
                <w:rFonts w:ascii="Arial" w:hAnsi="Arial" w:cs="Arial"/>
                <w:i/>
                <w:iCs/>
                <w:sz w:val="16"/>
                <w:szCs w:val="16"/>
              </w:rPr>
            </w:pPr>
            <w:r>
              <w:rPr>
                <w:rFonts w:ascii="Arial" w:hAnsi="Arial" w:cs="Arial"/>
                <w:sz w:val="16"/>
                <w:szCs w:val="16"/>
              </w:rPr>
              <w:t>1</w:t>
            </w:r>
            <w:r w:rsidR="00E92CB1">
              <w:rPr>
                <w:rFonts w:ascii="Arial" w:hAnsi="Arial" w:cs="Arial"/>
                <w:sz w:val="16"/>
                <w:szCs w:val="16"/>
              </w:rPr>
              <w:t>9</w:t>
            </w:r>
            <w:r>
              <w:rPr>
                <w:rFonts w:ascii="Arial" w:hAnsi="Arial" w:cs="Arial"/>
                <w:sz w:val="16"/>
                <w:szCs w:val="16"/>
              </w:rPr>
              <w:t>B</w:t>
            </w:r>
            <w:r w:rsidRPr="0013247F">
              <w:rPr>
                <w:rFonts w:ascii="Arial" w:hAnsi="Arial" w:cs="Arial"/>
                <w:sz w:val="16"/>
                <w:szCs w:val="16"/>
              </w:rPr>
              <w:t xml:space="preserve">. Date </w:t>
            </w:r>
            <w:r w:rsidRPr="007556EC">
              <w:rPr>
                <w:rFonts w:ascii="Arial" w:hAnsi="Arial" w:cs="Arial"/>
                <w:i/>
                <w:iCs/>
                <w:sz w:val="14"/>
                <w:szCs w:val="14"/>
              </w:rPr>
              <w:t>(MM</w:t>
            </w:r>
            <w:r>
              <w:rPr>
                <w:rFonts w:ascii="Arial" w:hAnsi="Arial" w:cs="Arial"/>
                <w:i/>
                <w:iCs/>
                <w:sz w:val="14"/>
                <w:szCs w:val="14"/>
              </w:rPr>
              <w:t>-</w:t>
            </w:r>
            <w:r w:rsidRPr="007556EC">
              <w:rPr>
                <w:rFonts w:ascii="Arial" w:hAnsi="Arial" w:cs="Arial"/>
                <w:i/>
                <w:iCs/>
                <w:sz w:val="14"/>
                <w:szCs w:val="14"/>
              </w:rPr>
              <w:t>DD</w:t>
            </w:r>
            <w:r>
              <w:rPr>
                <w:rFonts w:ascii="Arial" w:hAnsi="Arial" w:cs="Arial"/>
                <w:i/>
                <w:iCs/>
                <w:sz w:val="14"/>
                <w:szCs w:val="14"/>
              </w:rPr>
              <w:t>-</w:t>
            </w:r>
            <w:r w:rsidRPr="007556EC">
              <w:rPr>
                <w:rFonts w:ascii="Arial" w:hAnsi="Arial" w:cs="Arial"/>
                <w:i/>
                <w:iCs/>
                <w:sz w:val="14"/>
                <w:szCs w:val="14"/>
              </w:rPr>
              <w:t>YYYY)</w:t>
            </w:r>
          </w:p>
          <w:p w:rsidR="007D7822" w:rsidRPr="0013247F" w:rsidP="007D7822" w14:paraId="39CBC938" w14:textId="52908783">
            <w:pPr>
              <w:ind w:left="-26"/>
              <w:jc w:val="center"/>
              <w:rPr>
                <w:rFonts w:ascii="Courier New" w:hAnsi="Courier New" w:cs="Courier New"/>
                <w:sz w:val="16"/>
                <w:szCs w:val="16"/>
              </w:rPr>
            </w:pP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EA09A3">
              <w:rPr>
                <w:rFonts w:ascii="Courier New" w:hAnsi="Courier New" w:cs="Courier New"/>
                <w:sz w:val="14"/>
                <w:szCs w:val="14"/>
              </w:rPr>
              <w:fldChar w:fldCharType="end"/>
            </w:r>
          </w:p>
        </w:tc>
        <w:tc>
          <w:tcPr>
            <w:tcW w:w="2525" w:type="dxa"/>
            <w:gridSpan w:val="4"/>
            <w:shd w:val="clear" w:color="auto" w:fill="FFFFFF" w:themeFill="background1"/>
          </w:tcPr>
          <w:p w:rsidR="007D7822" w:rsidRPr="0013247F" w:rsidP="007D7822" w14:paraId="67536F17" w14:textId="24A6E32B">
            <w:pPr>
              <w:autoSpaceDE w:val="0"/>
              <w:autoSpaceDN w:val="0"/>
              <w:adjustRightInd w:val="0"/>
              <w:rPr>
                <w:rFonts w:ascii="Arial" w:hAnsi="Arial" w:cs="Arial"/>
                <w:sz w:val="16"/>
                <w:szCs w:val="16"/>
              </w:rPr>
            </w:pPr>
            <w:r>
              <w:rPr>
                <w:rFonts w:ascii="Arial" w:hAnsi="Arial" w:cs="Arial"/>
                <w:sz w:val="16"/>
                <w:szCs w:val="16"/>
              </w:rPr>
              <w:t>1</w:t>
            </w:r>
            <w:r w:rsidR="00E92CB1">
              <w:rPr>
                <w:rFonts w:ascii="Arial" w:hAnsi="Arial" w:cs="Arial"/>
                <w:sz w:val="16"/>
                <w:szCs w:val="16"/>
              </w:rPr>
              <w:t>9</w:t>
            </w:r>
            <w:r>
              <w:rPr>
                <w:rFonts w:ascii="Arial" w:hAnsi="Arial" w:cs="Arial"/>
                <w:sz w:val="16"/>
                <w:szCs w:val="16"/>
              </w:rPr>
              <w:t>C</w:t>
            </w:r>
            <w:r w:rsidRPr="0013247F">
              <w:rPr>
                <w:rFonts w:ascii="Arial" w:hAnsi="Arial" w:cs="Arial"/>
                <w:sz w:val="16"/>
                <w:szCs w:val="16"/>
              </w:rPr>
              <w:t>.  Determination</w:t>
            </w:r>
          </w:p>
          <w:p w:rsidR="007D7822" w:rsidRPr="0013247F" w:rsidP="007D7822" w14:paraId="0FC3ECEE" w14:textId="64B6D90D">
            <w:pPr>
              <w:rPr>
                <w:rFonts w:ascii="Courier New" w:hAnsi="Courier New" w:cs="Courier New"/>
                <w:sz w:val="16"/>
                <w:szCs w:val="16"/>
              </w:rPr>
            </w:pPr>
            <w:r>
              <w:rPr>
                <w:rFonts w:ascii="Arial" w:hAnsi="Arial" w:cs="Arial"/>
                <w:sz w:val="14"/>
                <w:szCs w:val="14"/>
              </w:rPr>
              <w:t xml:space="preserve">  </w:t>
            </w:r>
            <w:r>
              <w:rPr>
                <w:rFonts w:ascii="Arial" w:hAnsi="Arial" w:cs="Arial"/>
                <w:sz w:val="14"/>
                <w:szCs w:val="14"/>
              </w:rPr>
              <w:fldChar w:fldCharType="begin">
                <w:ffData>
                  <w:name w:val="Check3"/>
                  <w:enabled/>
                  <w:calcOnExit w:val="0"/>
                  <w:checkBox>
                    <w:size w:val="20"/>
                    <w:default w:val="0"/>
                  </w:checkBox>
                </w:ffData>
              </w:fldChar>
            </w:r>
            <w:bookmarkStart w:id="5" w:name="Check3"/>
            <w:r>
              <w:rPr>
                <w:rFonts w:ascii="Arial" w:hAnsi="Arial" w:cs="Arial"/>
                <w:sz w:val="14"/>
                <w:szCs w:val="14"/>
              </w:rPr>
              <w:instrText xml:space="preserve"> FORMCHECKBOX </w:instrText>
            </w:r>
            <w:r>
              <w:rPr>
                <w:rFonts w:ascii="Arial" w:hAnsi="Arial" w:cs="Arial"/>
                <w:sz w:val="14"/>
                <w:szCs w:val="14"/>
              </w:rPr>
              <w:fldChar w:fldCharType="separate"/>
            </w:r>
            <w:r>
              <w:rPr>
                <w:rFonts w:ascii="Arial" w:hAnsi="Arial" w:cs="Arial"/>
                <w:sz w:val="14"/>
                <w:szCs w:val="14"/>
              </w:rPr>
              <w:fldChar w:fldCharType="end"/>
            </w:r>
            <w:bookmarkEnd w:id="5"/>
            <w:r w:rsidRPr="0013247F">
              <w:rPr>
                <w:rFonts w:ascii="Arial" w:hAnsi="Arial" w:cs="Arial"/>
                <w:sz w:val="14"/>
                <w:szCs w:val="14"/>
              </w:rPr>
              <w:t xml:space="preserve"> </w:t>
            </w:r>
            <w:r w:rsidRPr="00827A8D">
              <w:rPr>
                <w:rFonts w:ascii="Arial" w:hAnsi="Arial" w:cs="Arial"/>
                <w:b/>
                <w:bCs/>
                <w:sz w:val="12"/>
                <w:szCs w:val="12"/>
              </w:rPr>
              <w:t>APPROVED</w:t>
            </w:r>
            <w:r w:rsidRPr="0013247F">
              <w:rPr>
                <w:rFonts w:ascii="Arial" w:hAnsi="Arial" w:cs="Arial"/>
                <w:sz w:val="14"/>
                <w:szCs w:val="14"/>
              </w:rPr>
              <w:t xml:space="preserve">  </w:t>
            </w:r>
            <w:r>
              <w:rPr>
                <w:rFonts w:ascii="Arial" w:hAnsi="Arial" w:cs="Arial"/>
                <w:sz w:val="14"/>
                <w:szCs w:val="14"/>
              </w:rPr>
              <w:fldChar w:fldCharType="begin">
                <w:ffData>
                  <w:name w:val="Check4"/>
                  <w:enabled/>
                  <w:calcOnExit w:val="0"/>
                  <w:checkBox>
                    <w:size w:val="20"/>
                    <w:default w:val="0"/>
                  </w:checkBox>
                </w:ffData>
              </w:fldChar>
            </w:r>
            <w:bookmarkStart w:id="6" w:name="Check4"/>
            <w:r>
              <w:rPr>
                <w:rFonts w:ascii="Arial" w:hAnsi="Arial" w:cs="Arial"/>
                <w:sz w:val="14"/>
                <w:szCs w:val="14"/>
              </w:rPr>
              <w:instrText xml:space="preserve"> FORMCHECKBOX </w:instrText>
            </w:r>
            <w:r>
              <w:rPr>
                <w:rFonts w:ascii="Arial" w:hAnsi="Arial" w:cs="Arial"/>
                <w:sz w:val="14"/>
                <w:szCs w:val="14"/>
              </w:rPr>
              <w:fldChar w:fldCharType="separate"/>
            </w:r>
            <w:r>
              <w:rPr>
                <w:rFonts w:ascii="Arial" w:hAnsi="Arial" w:cs="Arial"/>
                <w:sz w:val="14"/>
                <w:szCs w:val="14"/>
              </w:rPr>
              <w:fldChar w:fldCharType="end"/>
            </w:r>
            <w:bookmarkEnd w:id="6"/>
            <w:r w:rsidRPr="0013247F">
              <w:rPr>
                <w:rFonts w:ascii="Arial" w:hAnsi="Arial" w:cs="Arial"/>
                <w:sz w:val="14"/>
                <w:szCs w:val="14"/>
              </w:rPr>
              <w:t xml:space="preserve"> </w:t>
            </w:r>
            <w:r w:rsidRPr="00827A8D">
              <w:rPr>
                <w:rFonts w:ascii="Arial" w:hAnsi="Arial" w:cs="Arial"/>
                <w:b/>
                <w:bCs/>
                <w:sz w:val="12"/>
                <w:szCs w:val="12"/>
              </w:rPr>
              <w:t>DISAPPROVED</w:t>
            </w:r>
          </w:p>
        </w:tc>
      </w:tr>
      <w:tr w14:paraId="3B0A59DA" w14:textId="77777777" w:rsidTr="00A31617">
        <w:tblPrEx>
          <w:tblW w:w="11795" w:type="dxa"/>
          <w:jc w:val="center"/>
          <w:tblLayout w:type="fixed"/>
          <w:tblCellMar>
            <w:left w:w="115" w:type="dxa"/>
            <w:right w:w="115" w:type="dxa"/>
          </w:tblCellMar>
          <w:tblLook w:val="01E0"/>
        </w:tblPrEx>
        <w:trPr>
          <w:trHeight w:val="476"/>
          <w:jc w:val="center"/>
        </w:trPr>
        <w:tc>
          <w:tcPr>
            <w:tcW w:w="2700" w:type="dxa"/>
            <w:gridSpan w:val="4"/>
            <w:tcBorders>
              <w:bottom w:val="single" w:sz="4" w:space="0" w:color="auto"/>
            </w:tcBorders>
            <w:shd w:val="clear" w:color="auto" w:fill="FFFFFF" w:themeFill="background1"/>
            <w:vAlign w:val="center"/>
          </w:tcPr>
          <w:p w:rsidR="007D7822" w:rsidRPr="0013247F" w:rsidP="007D7822" w14:paraId="28FD6E99" w14:textId="53545433">
            <w:pPr>
              <w:rPr>
                <w:rFonts w:ascii="Courier New" w:hAnsi="Courier New" w:cs="Courier New"/>
                <w:sz w:val="16"/>
                <w:szCs w:val="16"/>
              </w:rPr>
            </w:pPr>
            <w:r>
              <w:rPr>
                <w:rFonts w:ascii="Arial" w:hAnsi="Arial" w:cs="Arial"/>
                <w:sz w:val="16"/>
                <w:szCs w:val="16"/>
              </w:rPr>
              <w:t>20</w:t>
            </w:r>
            <w:r>
              <w:rPr>
                <w:rFonts w:ascii="Arial" w:hAnsi="Arial" w:cs="Arial"/>
                <w:sz w:val="16"/>
                <w:szCs w:val="16"/>
              </w:rPr>
              <w:t>A</w:t>
            </w:r>
            <w:r w:rsidRPr="0013247F">
              <w:rPr>
                <w:rFonts w:ascii="Arial" w:hAnsi="Arial" w:cs="Arial"/>
                <w:sz w:val="16"/>
                <w:szCs w:val="16"/>
              </w:rPr>
              <w:t>.  S</w:t>
            </w:r>
            <w:r>
              <w:rPr>
                <w:rFonts w:ascii="Arial" w:hAnsi="Arial" w:cs="Arial"/>
                <w:sz w:val="16"/>
                <w:szCs w:val="16"/>
              </w:rPr>
              <w:t>econd Party Review:</w:t>
            </w:r>
          </w:p>
        </w:tc>
        <w:tc>
          <w:tcPr>
            <w:tcW w:w="2430" w:type="dxa"/>
            <w:gridSpan w:val="3"/>
            <w:tcBorders>
              <w:bottom w:val="single" w:sz="4" w:space="0" w:color="auto"/>
            </w:tcBorders>
            <w:shd w:val="clear" w:color="auto" w:fill="FFFFFF" w:themeFill="background1"/>
            <w:vAlign w:val="center"/>
          </w:tcPr>
          <w:p w:rsidR="007D7822" w:rsidRPr="0013247F" w:rsidP="007D7822" w14:paraId="64C03ED0" w14:textId="0B0E5C15">
            <w:pPr>
              <w:rPr>
                <w:rFonts w:ascii="Courier New" w:hAnsi="Courier New" w:cs="Courier New"/>
                <w:sz w:val="16"/>
                <w:szCs w:val="16"/>
              </w:rPr>
            </w:pPr>
            <w:r w:rsidRPr="00A2208B">
              <w:rPr>
                <w:rFonts w:ascii="Arial" w:hAnsi="Arial" w:cs="Arial"/>
                <w:sz w:val="16"/>
                <w:szCs w:val="16"/>
              </w:rPr>
              <w:t>Initials:</w:t>
            </w:r>
            <w:r>
              <w:rPr>
                <w:rFonts w:ascii="Arial" w:hAnsi="Arial" w:cs="Arial"/>
                <w:sz w:val="16"/>
                <w:szCs w:val="16"/>
              </w:rPr>
              <w:t xml:space="preserve"> </w:t>
            </w:r>
            <w:r>
              <w:rPr>
                <w:rFonts w:ascii="Courier New" w:hAnsi="Courier New" w:cs="Courier New"/>
                <w:sz w:val="14"/>
                <w:szCs w:val="14"/>
              </w:rPr>
              <w:fldChar w:fldCharType="begin">
                <w:ffData>
                  <w:name w:val=""/>
                  <w:enabled/>
                  <w:calcOnExit w:val="0"/>
                  <w:textInput>
                    <w:maxLength w:val="6"/>
                  </w:textInput>
                </w:ffData>
              </w:fldChar>
            </w:r>
            <w:r>
              <w:rPr>
                <w:rFonts w:ascii="Courier New" w:hAnsi="Courier New" w:cs="Courier New"/>
                <w:sz w:val="14"/>
                <w:szCs w:val="14"/>
              </w:rPr>
              <w:instrText xml:space="preserve"> FORMTEXT </w:instrText>
            </w:r>
            <w:r>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Pr>
                <w:rFonts w:ascii="Courier New" w:hAnsi="Courier New" w:cs="Courier New"/>
                <w:sz w:val="14"/>
                <w:szCs w:val="14"/>
              </w:rPr>
              <w:fldChar w:fldCharType="end"/>
            </w:r>
          </w:p>
        </w:tc>
        <w:tc>
          <w:tcPr>
            <w:tcW w:w="2970" w:type="dxa"/>
            <w:gridSpan w:val="5"/>
            <w:tcBorders>
              <w:bottom w:val="single" w:sz="4" w:space="0" w:color="auto"/>
            </w:tcBorders>
            <w:shd w:val="clear" w:color="auto" w:fill="FFFFFF" w:themeFill="background1"/>
            <w:vAlign w:val="center"/>
          </w:tcPr>
          <w:p w:rsidR="007D7822" w:rsidRPr="0013247F" w:rsidP="007D7822" w14:paraId="07E9CDDA" w14:textId="34F33D39">
            <w:pPr>
              <w:rPr>
                <w:rFonts w:ascii="Courier New" w:hAnsi="Courier New" w:cs="Courier New"/>
                <w:sz w:val="16"/>
                <w:szCs w:val="16"/>
              </w:rPr>
            </w:pPr>
            <w:r>
              <w:rPr>
                <w:rFonts w:ascii="Arial" w:hAnsi="Arial" w:cs="Arial"/>
                <w:sz w:val="16"/>
                <w:szCs w:val="16"/>
              </w:rPr>
              <w:t xml:space="preserve">Date:  </w:t>
            </w: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EA09A3">
              <w:rPr>
                <w:rFonts w:ascii="Courier New" w:hAnsi="Courier New" w:cs="Courier New"/>
                <w:sz w:val="14"/>
                <w:szCs w:val="14"/>
              </w:rPr>
              <w:fldChar w:fldCharType="end"/>
            </w:r>
          </w:p>
        </w:tc>
        <w:tc>
          <w:tcPr>
            <w:tcW w:w="3695" w:type="dxa"/>
            <w:gridSpan w:val="6"/>
            <w:tcBorders>
              <w:bottom w:val="single" w:sz="4" w:space="0" w:color="auto"/>
            </w:tcBorders>
            <w:shd w:val="clear" w:color="auto" w:fill="FFFFFF" w:themeFill="background1"/>
          </w:tcPr>
          <w:p w:rsidR="007D7822" w:rsidP="007D7822" w14:paraId="1C95FD33" w14:textId="2AAE4BB2">
            <w:pPr>
              <w:autoSpaceDE w:val="0"/>
              <w:autoSpaceDN w:val="0"/>
              <w:adjustRightInd w:val="0"/>
              <w:ind w:left="-26"/>
              <w:rPr>
                <w:rStyle w:val="normaltextrun"/>
                <w:rFonts w:ascii="Cambria Math" w:hAnsi="Cambria Math" w:cs="Cambria Math"/>
                <w:color w:val="000000"/>
                <w:sz w:val="18"/>
                <w:szCs w:val="18"/>
                <w:shd w:val="clear" w:color="auto" w:fill="FFFFFF"/>
              </w:rPr>
            </w:pPr>
            <w:r>
              <w:rPr>
                <w:rFonts w:ascii="Arial" w:hAnsi="Arial" w:cs="Arial"/>
                <w:sz w:val="16"/>
                <w:szCs w:val="16"/>
              </w:rPr>
              <w:t>20</w:t>
            </w:r>
            <w:r>
              <w:rPr>
                <w:rFonts w:ascii="Arial" w:hAnsi="Arial" w:cs="Arial"/>
                <w:sz w:val="16"/>
                <w:szCs w:val="16"/>
              </w:rPr>
              <w:t xml:space="preserve">B. </w:t>
            </w:r>
            <w:r w:rsidRPr="00DF6727">
              <w:rPr>
                <w:rFonts w:ascii="Arial" w:hAnsi="Arial" w:cs="Arial"/>
                <w:sz w:val="16"/>
                <w:szCs w:val="16"/>
              </w:rPr>
              <w:t xml:space="preserve">Date Request </w:t>
            </w:r>
            <w:r>
              <w:rPr>
                <w:rFonts w:ascii="Arial" w:hAnsi="Arial" w:cs="Arial"/>
                <w:sz w:val="16"/>
                <w:szCs w:val="16"/>
              </w:rPr>
              <w:t>S</w:t>
            </w:r>
            <w:r w:rsidRPr="00DF6727">
              <w:rPr>
                <w:rFonts w:ascii="Arial" w:hAnsi="Arial" w:cs="Arial"/>
                <w:sz w:val="16"/>
                <w:szCs w:val="16"/>
              </w:rPr>
              <w:t>ubmitted</w:t>
            </w:r>
            <w:r>
              <w:rPr>
                <w:rFonts w:ascii="Arial" w:hAnsi="Arial" w:cs="Arial"/>
                <w:sz w:val="16"/>
                <w:szCs w:val="16"/>
              </w:rPr>
              <w:t xml:space="preserve"> </w:t>
            </w:r>
            <w:r>
              <w:rPr>
                <w:rStyle w:val="normaltextrun"/>
                <w:rFonts w:ascii="Arial" w:hAnsi="Arial" w:cs="Arial"/>
                <w:i/>
                <w:iCs/>
                <w:color w:val="000000"/>
                <w:sz w:val="14"/>
                <w:szCs w:val="14"/>
                <w:shd w:val="clear" w:color="auto" w:fill="FFFFFF"/>
              </w:rPr>
              <w:t>(MM-DD-YYYY)</w:t>
            </w:r>
            <w:r>
              <w:rPr>
                <w:rStyle w:val="normaltextrun"/>
                <w:rFonts w:ascii="Cambria Math" w:hAnsi="Cambria Math" w:cs="Cambria Math"/>
                <w:color w:val="000000"/>
                <w:sz w:val="18"/>
                <w:szCs w:val="18"/>
                <w:shd w:val="clear" w:color="auto" w:fill="FFFFFF"/>
              </w:rPr>
              <w:t>  </w:t>
            </w:r>
          </w:p>
          <w:p w:rsidR="007D7822" w:rsidRPr="00DF6727" w:rsidP="007D7822" w14:paraId="507BDE42" w14:textId="4A1BF603">
            <w:pPr>
              <w:autoSpaceDE w:val="0"/>
              <w:autoSpaceDN w:val="0"/>
              <w:adjustRightInd w:val="0"/>
              <w:ind w:left="-26"/>
              <w:jc w:val="center"/>
              <w:rPr>
                <w:rFonts w:ascii="Arial" w:hAnsi="Arial" w:cs="Arial"/>
                <w:sz w:val="16"/>
                <w:szCs w:val="16"/>
              </w:rPr>
            </w:pPr>
            <w:r w:rsidRPr="00EA09A3">
              <w:rPr>
                <w:rFonts w:ascii="Courier New" w:hAnsi="Courier New" w:cs="Courier New"/>
                <w:sz w:val="14"/>
                <w:szCs w:val="14"/>
              </w:rPr>
              <w:fldChar w:fldCharType="begin">
                <w:ffData>
                  <w:name w:val=""/>
                  <w:enabled/>
                  <w:calcOnExit w:val="0"/>
                  <w:textInput>
                    <w:maxLength w:val="10"/>
                  </w:textInput>
                </w:ffData>
              </w:fldChar>
            </w:r>
            <w:r w:rsidRPr="00EA09A3">
              <w:rPr>
                <w:rFonts w:ascii="Courier New" w:hAnsi="Courier New" w:cs="Courier New"/>
                <w:sz w:val="14"/>
                <w:szCs w:val="14"/>
              </w:rPr>
              <w:instrText xml:space="preserve"> FORMTEXT </w:instrText>
            </w:r>
            <w:r w:rsidRPr="00EA09A3">
              <w:rPr>
                <w:rFonts w:ascii="Courier New" w:hAnsi="Courier New" w:cs="Courier New"/>
                <w:sz w:val="14"/>
                <w:szCs w:val="14"/>
              </w:rPr>
              <w:fldChar w:fldCharType="separate"/>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00C20D3A">
              <w:rPr>
                <w:rFonts w:ascii="Courier New" w:hAnsi="Courier New" w:cs="Courier New"/>
                <w:sz w:val="14"/>
                <w:szCs w:val="14"/>
              </w:rPr>
              <w:t> </w:t>
            </w:r>
            <w:r w:rsidRPr="00EA09A3">
              <w:rPr>
                <w:rFonts w:ascii="Courier New" w:hAnsi="Courier New" w:cs="Courier New"/>
                <w:sz w:val="14"/>
                <w:szCs w:val="14"/>
              </w:rPr>
              <w:fldChar w:fldCharType="end"/>
            </w:r>
          </w:p>
        </w:tc>
      </w:tr>
      <w:tr w14:paraId="417E1CA6" w14:textId="77777777" w:rsidTr="00982868">
        <w:tblPrEx>
          <w:tblW w:w="11795" w:type="dxa"/>
          <w:jc w:val="center"/>
          <w:tblLayout w:type="fixed"/>
          <w:tblCellMar>
            <w:left w:w="115" w:type="dxa"/>
            <w:right w:w="115" w:type="dxa"/>
          </w:tblCellMar>
          <w:tblLook w:val="01E0"/>
        </w:tblPrEx>
        <w:trPr>
          <w:trHeight w:val="432"/>
          <w:jc w:val="center"/>
        </w:trPr>
        <w:tc>
          <w:tcPr>
            <w:tcW w:w="11795" w:type="dxa"/>
            <w:gridSpan w:val="18"/>
            <w:tcBorders>
              <w:left w:val="nil"/>
              <w:bottom w:val="nil"/>
              <w:right w:val="nil"/>
            </w:tcBorders>
            <w:shd w:val="clear" w:color="auto" w:fill="FFFFFF" w:themeFill="background1"/>
          </w:tcPr>
          <w:p w:rsidR="007D7822" w:rsidRPr="00FA6020" w:rsidP="00F63AD3" w14:paraId="4402FBAE" w14:textId="646AB2FD">
            <w:pPr>
              <w:tabs>
                <w:tab w:val="right" w:pos="11250"/>
              </w:tabs>
              <w:jc w:val="both"/>
              <w:rPr>
                <w:rFonts w:ascii="Arial" w:hAnsi="Arial" w:cs="Arial"/>
                <w:i/>
                <w:iCs/>
                <w:sz w:val="11"/>
                <w:szCs w:val="11"/>
              </w:rPr>
            </w:pPr>
            <w:r w:rsidRPr="00982868">
              <w:rPr>
                <w:rFonts w:ascii="Arial" w:hAnsi="Arial" w:cs="Arial"/>
                <w:i/>
                <w:iCs/>
                <w:sz w:val="11"/>
                <w:szCs w:val="11"/>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F63AD3">
              <w:rPr>
                <w:rFonts w:ascii="Arial" w:hAnsi="Arial" w:cs="Arial"/>
                <w:i/>
                <w:iCs/>
                <w:sz w:val="11"/>
                <w:szCs w:val="11"/>
              </w:rPr>
              <w:t xml:space="preserve"> </w:t>
            </w:r>
            <w:r w:rsidRPr="00982868">
              <w:rPr>
                <w:rFonts w:ascii="Arial" w:hAnsi="Arial" w:cs="Arial"/>
                <w:i/>
                <w:iCs/>
                <w:sz w:val="11"/>
                <w:szCs w:val="11"/>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sidR="00F63AD3">
              <w:rPr>
                <w:rFonts w:ascii="Arial" w:hAnsi="Arial" w:cs="Arial"/>
                <w:i/>
                <w:iCs/>
                <w:sz w:val="11"/>
                <w:szCs w:val="11"/>
              </w:rPr>
              <w:t xml:space="preserve"> </w:t>
            </w:r>
            <w:r w:rsidRPr="00982868">
              <w:rPr>
                <w:rFonts w:ascii="Arial" w:hAnsi="Arial" w:cs="Arial"/>
                <w:i/>
                <w:iCs/>
                <w:sz w:val="11"/>
                <w:szCs w:val="11"/>
              </w:rPr>
              <w:t xml:space="preserve">To file a program discrimination complaint, complete the USDA Program Discrimination Complaint Form, AD-3027, found online at </w:t>
            </w:r>
            <w:hyperlink r:id="rId8" w:history="1">
              <w:r w:rsidRPr="00982868">
                <w:rPr>
                  <w:rStyle w:val="Hyperlink"/>
                  <w:rFonts w:ascii="Arial" w:hAnsi="Arial" w:cs="Arial"/>
                  <w:i/>
                  <w:iCs/>
                  <w:sz w:val="11"/>
                  <w:szCs w:val="11"/>
                </w:rPr>
                <w:t>https://www.usda.gov/oascr/how-to-file-a-program-discrimination-complaint</w:t>
              </w:r>
            </w:hyperlink>
            <w:r w:rsidRPr="00982868">
              <w:rPr>
                <w:rFonts w:ascii="Arial" w:hAnsi="Arial" w:cs="Arial"/>
                <w:i/>
                <w:iCs/>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7F6B0D">
                <w:rPr>
                  <w:rStyle w:val="Hyperlink"/>
                  <w:rFonts w:ascii="Arial" w:hAnsi="Arial" w:cs="Arial"/>
                  <w:i/>
                  <w:iCs/>
                  <w:sz w:val="11"/>
                  <w:szCs w:val="11"/>
                </w:rPr>
                <w:t>program.intake@usda.gov</w:t>
              </w:r>
            </w:hyperlink>
            <w:r w:rsidRPr="00982868">
              <w:rPr>
                <w:rFonts w:ascii="Arial" w:hAnsi="Arial" w:cs="Arial"/>
                <w:i/>
                <w:iCs/>
                <w:sz w:val="11"/>
                <w:szCs w:val="11"/>
              </w:rPr>
              <w:t>.</w:t>
            </w:r>
            <w:r>
              <w:rPr>
                <w:rFonts w:ascii="Arial" w:hAnsi="Arial" w:cs="Arial"/>
                <w:i/>
                <w:iCs/>
                <w:sz w:val="11"/>
                <w:szCs w:val="11"/>
              </w:rPr>
              <w:t xml:space="preserve"> </w:t>
            </w:r>
            <w:r w:rsidRPr="00982868">
              <w:rPr>
                <w:rFonts w:ascii="Arial" w:hAnsi="Arial" w:cs="Arial"/>
                <w:i/>
                <w:iCs/>
                <w:sz w:val="11"/>
                <w:szCs w:val="11"/>
              </w:rPr>
              <w:t>USDA is an equal opportunity provider, employer, and lender.</w:t>
            </w:r>
          </w:p>
        </w:tc>
      </w:tr>
    </w:tbl>
    <w:p w:rsidR="00B46193" w:rsidP="00B46193" w14:paraId="67DE14A4" w14:textId="4DCAC067">
      <w:pPr>
        <w:rPr>
          <w:rFonts w:ascii="Arial" w:hAnsi="Arial" w:cs="Arial"/>
          <w:sz w:val="11"/>
          <w:szCs w:val="11"/>
        </w:rPr>
      </w:pPr>
    </w:p>
    <w:sectPr w:rsidSect="00711046">
      <w:type w:val="continuous"/>
      <w:pgSz w:w="12240" w:h="15840"/>
      <w:pgMar w:top="270" w:right="475" w:bottom="18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531" w:hanging="183"/>
      </w:pPr>
      <w:rPr>
        <w:rFonts w:ascii="Symbol" w:hAnsi="Symbol" w:cs="Symbol"/>
        <w:b w:val="0"/>
        <w:bCs w:val="0"/>
        <w:i w:val="0"/>
        <w:iCs w:val="0"/>
        <w:w w:val="99"/>
        <w:sz w:val="14"/>
        <w:szCs w:val="14"/>
      </w:rPr>
    </w:lvl>
    <w:lvl w:ilvl="1">
      <w:start w:val="0"/>
      <w:numFmt w:val="bullet"/>
      <w:lvlText w:val="•"/>
      <w:lvlJc w:val="left"/>
      <w:pPr>
        <w:ind w:left="1535" w:hanging="183"/>
      </w:pPr>
    </w:lvl>
    <w:lvl w:ilvl="2">
      <w:start w:val="0"/>
      <w:numFmt w:val="bullet"/>
      <w:lvlText w:val="•"/>
      <w:lvlJc w:val="left"/>
      <w:pPr>
        <w:ind w:left="2531" w:hanging="183"/>
      </w:pPr>
    </w:lvl>
    <w:lvl w:ilvl="3">
      <w:start w:val="0"/>
      <w:numFmt w:val="bullet"/>
      <w:lvlText w:val="•"/>
      <w:lvlJc w:val="left"/>
      <w:pPr>
        <w:ind w:left="3526" w:hanging="183"/>
      </w:pPr>
    </w:lvl>
    <w:lvl w:ilvl="4">
      <w:start w:val="0"/>
      <w:numFmt w:val="bullet"/>
      <w:lvlText w:val="•"/>
      <w:lvlJc w:val="left"/>
      <w:pPr>
        <w:ind w:left="4522" w:hanging="183"/>
      </w:pPr>
    </w:lvl>
    <w:lvl w:ilvl="5">
      <w:start w:val="0"/>
      <w:numFmt w:val="bullet"/>
      <w:lvlText w:val="•"/>
      <w:lvlJc w:val="left"/>
      <w:pPr>
        <w:ind w:left="5518" w:hanging="183"/>
      </w:pPr>
    </w:lvl>
    <w:lvl w:ilvl="6">
      <w:start w:val="0"/>
      <w:numFmt w:val="bullet"/>
      <w:lvlText w:val="•"/>
      <w:lvlJc w:val="left"/>
      <w:pPr>
        <w:ind w:left="6513" w:hanging="183"/>
      </w:pPr>
    </w:lvl>
    <w:lvl w:ilvl="7">
      <w:start w:val="0"/>
      <w:numFmt w:val="bullet"/>
      <w:lvlText w:val="•"/>
      <w:lvlJc w:val="left"/>
      <w:pPr>
        <w:ind w:left="7509" w:hanging="183"/>
      </w:pPr>
    </w:lvl>
    <w:lvl w:ilvl="8">
      <w:start w:val="0"/>
      <w:numFmt w:val="bullet"/>
      <w:lvlText w:val="•"/>
      <w:lvlJc w:val="left"/>
      <w:pPr>
        <w:ind w:left="8504" w:hanging="183"/>
      </w:pPr>
    </w:lvl>
  </w:abstractNum>
  <w:abstractNum w:abstractNumId="1">
    <w:nsid w:val="00000403"/>
    <w:multiLevelType w:val="multilevel"/>
    <w:tmpl w:val="00000886"/>
    <w:lvl w:ilvl="0">
      <w:start w:val="1"/>
      <w:numFmt w:val="lowerRoman"/>
      <w:lvlText w:val="%1."/>
      <w:lvlJc w:val="left"/>
      <w:pPr>
        <w:ind w:left="615" w:hanging="267"/>
      </w:pPr>
      <w:rPr>
        <w:rFonts w:ascii="Arial" w:hAnsi="Arial" w:cs="Arial"/>
        <w:b w:val="0"/>
        <w:bCs w:val="0"/>
        <w:i w:val="0"/>
        <w:iCs w:val="0"/>
        <w:w w:val="99"/>
        <w:sz w:val="14"/>
        <w:szCs w:val="14"/>
      </w:rPr>
    </w:lvl>
    <w:lvl w:ilvl="1">
      <w:start w:val="0"/>
      <w:numFmt w:val="bullet"/>
      <w:lvlText w:val="•"/>
      <w:lvlJc w:val="left"/>
      <w:pPr>
        <w:ind w:left="1607" w:hanging="267"/>
      </w:pPr>
    </w:lvl>
    <w:lvl w:ilvl="2">
      <w:start w:val="0"/>
      <w:numFmt w:val="bullet"/>
      <w:lvlText w:val="•"/>
      <w:lvlJc w:val="left"/>
      <w:pPr>
        <w:ind w:left="2595" w:hanging="267"/>
      </w:pPr>
    </w:lvl>
    <w:lvl w:ilvl="3">
      <w:start w:val="0"/>
      <w:numFmt w:val="bullet"/>
      <w:lvlText w:val="•"/>
      <w:lvlJc w:val="left"/>
      <w:pPr>
        <w:ind w:left="3582" w:hanging="267"/>
      </w:pPr>
    </w:lvl>
    <w:lvl w:ilvl="4">
      <w:start w:val="0"/>
      <w:numFmt w:val="bullet"/>
      <w:lvlText w:val="•"/>
      <w:lvlJc w:val="left"/>
      <w:pPr>
        <w:ind w:left="4570" w:hanging="267"/>
      </w:pPr>
    </w:lvl>
    <w:lvl w:ilvl="5">
      <w:start w:val="0"/>
      <w:numFmt w:val="bullet"/>
      <w:lvlText w:val="•"/>
      <w:lvlJc w:val="left"/>
      <w:pPr>
        <w:ind w:left="5558" w:hanging="267"/>
      </w:pPr>
    </w:lvl>
    <w:lvl w:ilvl="6">
      <w:start w:val="0"/>
      <w:numFmt w:val="bullet"/>
      <w:lvlText w:val="•"/>
      <w:lvlJc w:val="left"/>
      <w:pPr>
        <w:ind w:left="6545" w:hanging="267"/>
      </w:pPr>
    </w:lvl>
    <w:lvl w:ilvl="7">
      <w:start w:val="0"/>
      <w:numFmt w:val="bullet"/>
      <w:lvlText w:val="•"/>
      <w:lvlJc w:val="left"/>
      <w:pPr>
        <w:ind w:left="7533" w:hanging="267"/>
      </w:pPr>
    </w:lvl>
    <w:lvl w:ilvl="8">
      <w:start w:val="0"/>
      <w:numFmt w:val="bullet"/>
      <w:lvlText w:val="•"/>
      <w:lvlJc w:val="left"/>
      <w:pPr>
        <w:ind w:left="8520" w:hanging="267"/>
      </w:pPr>
    </w:lvl>
  </w:abstractNum>
  <w:abstractNum w:abstractNumId="2">
    <w:nsid w:val="00000404"/>
    <w:multiLevelType w:val="multilevel"/>
    <w:tmpl w:val="00000887"/>
    <w:lvl w:ilvl="0">
      <w:start w:val="1"/>
      <w:numFmt w:val="lowerRoman"/>
      <w:lvlText w:val="%1."/>
      <w:lvlJc w:val="left"/>
      <w:pPr>
        <w:ind w:left="618" w:hanging="269"/>
      </w:pPr>
      <w:rPr>
        <w:rFonts w:ascii="Arial" w:hAnsi="Arial" w:cs="Arial"/>
        <w:b w:val="0"/>
        <w:bCs w:val="0"/>
        <w:i w:val="0"/>
        <w:iCs w:val="0"/>
        <w:w w:val="99"/>
        <w:sz w:val="14"/>
        <w:szCs w:val="14"/>
      </w:rPr>
    </w:lvl>
    <w:lvl w:ilvl="1">
      <w:start w:val="0"/>
      <w:numFmt w:val="bullet"/>
      <w:lvlText w:val="•"/>
      <w:lvlJc w:val="left"/>
      <w:pPr>
        <w:ind w:left="1607" w:hanging="269"/>
      </w:pPr>
    </w:lvl>
    <w:lvl w:ilvl="2">
      <w:start w:val="0"/>
      <w:numFmt w:val="bullet"/>
      <w:lvlText w:val="•"/>
      <w:lvlJc w:val="left"/>
      <w:pPr>
        <w:ind w:left="2595" w:hanging="269"/>
      </w:pPr>
    </w:lvl>
    <w:lvl w:ilvl="3">
      <w:start w:val="0"/>
      <w:numFmt w:val="bullet"/>
      <w:lvlText w:val="•"/>
      <w:lvlJc w:val="left"/>
      <w:pPr>
        <w:ind w:left="3582" w:hanging="269"/>
      </w:pPr>
    </w:lvl>
    <w:lvl w:ilvl="4">
      <w:start w:val="0"/>
      <w:numFmt w:val="bullet"/>
      <w:lvlText w:val="•"/>
      <w:lvlJc w:val="left"/>
      <w:pPr>
        <w:ind w:left="4570" w:hanging="269"/>
      </w:pPr>
    </w:lvl>
    <w:lvl w:ilvl="5">
      <w:start w:val="0"/>
      <w:numFmt w:val="bullet"/>
      <w:lvlText w:val="•"/>
      <w:lvlJc w:val="left"/>
      <w:pPr>
        <w:ind w:left="5558" w:hanging="269"/>
      </w:pPr>
    </w:lvl>
    <w:lvl w:ilvl="6">
      <w:start w:val="0"/>
      <w:numFmt w:val="bullet"/>
      <w:lvlText w:val="•"/>
      <w:lvlJc w:val="left"/>
      <w:pPr>
        <w:ind w:left="6545" w:hanging="269"/>
      </w:pPr>
    </w:lvl>
    <w:lvl w:ilvl="7">
      <w:start w:val="0"/>
      <w:numFmt w:val="bullet"/>
      <w:lvlText w:val="•"/>
      <w:lvlJc w:val="left"/>
      <w:pPr>
        <w:ind w:left="7533" w:hanging="269"/>
      </w:pPr>
    </w:lvl>
    <w:lvl w:ilvl="8">
      <w:start w:val="0"/>
      <w:numFmt w:val="bullet"/>
      <w:lvlText w:val="•"/>
      <w:lvlJc w:val="left"/>
      <w:pPr>
        <w:ind w:left="8520" w:hanging="269"/>
      </w:pPr>
    </w:lvl>
  </w:abstractNum>
  <w:abstractNum w:abstractNumId="3">
    <w:nsid w:val="0E766D68"/>
    <w:multiLevelType w:val="hybridMultilevel"/>
    <w:tmpl w:val="F87A0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9728F9"/>
    <w:multiLevelType w:val="hybridMultilevel"/>
    <w:tmpl w:val="ECD0693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6">
    <w:nsid w:val="15517346"/>
    <w:multiLevelType w:val="hybridMultilevel"/>
    <w:tmpl w:val="47D04E6C"/>
    <w:lvl w:ilvl="0">
      <w:start w:val="1"/>
      <w:numFmt w:val="bullet"/>
      <w:lvlText w:val=""/>
      <w:lvlJc w:val="left"/>
      <w:pPr>
        <w:ind w:left="1020" w:hanging="36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7">
    <w:nsid w:val="1D9D521F"/>
    <w:multiLevelType w:val="hybridMultilevel"/>
    <w:tmpl w:val="E7C4FFD2"/>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8">
    <w:nsid w:val="1DF8755F"/>
    <w:multiLevelType w:val="hybridMultilevel"/>
    <w:tmpl w:val="4566BD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E7E01E0"/>
    <w:multiLevelType w:val="hybridMultilevel"/>
    <w:tmpl w:val="5058B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957E1A"/>
    <w:multiLevelType w:val="hybridMultilevel"/>
    <w:tmpl w:val="F328CA26"/>
    <w:lvl w:ilvl="0">
      <w:start w:val="2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C44866"/>
    <w:multiLevelType w:val="hybridMultilevel"/>
    <w:tmpl w:val="4D0E9CB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C126BB"/>
    <w:multiLevelType w:val="hybridMultilevel"/>
    <w:tmpl w:val="E85E205E"/>
    <w:lvl w:ilvl="0">
      <w:start w:val="2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8E4BB7"/>
    <w:multiLevelType w:val="hybridMultilevel"/>
    <w:tmpl w:val="DC986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773A3"/>
    <w:multiLevelType w:val="hybridMultilevel"/>
    <w:tmpl w:val="16B6BE9A"/>
    <w:lvl w:ilvl="0">
      <w:start w:val="1"/>
      <w:numFmt w:val="bullet"/>
      <w:lvlText w:val=""/>
      <w:lvlJc w:val="left"/>
      <w:pPr>
        <w:tabs>
          <w:tab w:val="num" w:pos="1077"/>
        </w:tabs>
        <w:ind w:left="1077" w:hanging="360"/>
      </w:pPr>
      <w:rPr>
        <w:rFonts w:ascii="Symbol" w:hAnsi="Symbol" w:hint="default"/>
      </w:rPr>
    </w:lvl>
    <w:lvl w:ilvl="1" w:tentative="1">
      <w:start w:val="1"/>
      <w:numFmt w:val="bullet"/>
      <w:lvlText w:val="o"/>
      <w:lvlJc w:val="left"/>
      <w:pPr>
        <w:tabs>
          <w:tab w:val="num" w:pos="1797"/>
        </w:tabs>
        <w:ind w:left="1797" w:hanging="360"/>
      </w:pPr>
      <w:rPr>
        <w:rFonts w:ascii="Courier New" w:hAnsi="Courier New" w:cs="Courier New"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15">
    <w:nsid w:val="2A2634EE"/>
    <w:multiLevelType w:val="hybridMultilevel"/>
    <w:tmpl w:val="8E364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A4963F5"/>
    <w:multiLevelType w:val="hybridMultilevel"/>
    <w:tmpl w:val="DB98EE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97422A"/>
    <w:multiLevelType w:val="hybridMultilevel"/>
    <w:tmpl w:val="1B8AF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2417B8"/>
    <w:multiLevelType w:val="hybridMultilevel"/>
    <w:tmpl w:val="49B89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8D6642"/>
    <w:multiLevelType w:val="multilevel"/>
    <w:tmpl w:val="00000887"/>
    <w:lvl w:ilvl="0">
      <w:start w:val="1"/>
      <w:numFmt w:val="lowerRoman"/>
      <w:lvlText w:val="%1."/>
      <w:lvlJc w:val="left"/>
      <w:pPr>
        <w:ind w:left="618" w:hanging="269"/>
      </w:pPr>
      <w:rPr>
        <w:rFonts w:ascii="Arial" w:hAnsi="Arial" w:cs="Arial"/>
        <w:b w:val="0"/>
        <w:bCs w:val="0"/>
        <w:i w:val="0"/>
        <w:iCs w:val="0"/>
        <w:w w:val="99"/>
        <w:sz w:val="14"/>
        <w:szCs w:val="14"/>
      </w:rPr>
    </w:lvl>
    <w:lvl w:ilvl="1">
      <w:start w:val="0"/>
      <w:numFmt w:val="bullet"/>
      <w:lvlText w:val="•"/>
      <w:lvlJc w:val="left"/>
      <w:pPr>
        <w:ind w:left="1607" w:hanging="269"/>
      </w:pPr>
    </w:lvl>
    <w:lvl w:ilvl="2">
      <w:start w:val="0"/>
      <w:numFmt w:val="bullet"/>
      <w:lvlText w:val="•"/>
      <w:lvlJc w:val="left"/>
      <w:pPr>
        <w:ind w:left="2595" w:hanging="269"/>
      </w:pPr>
    </w:lvl>
    <w:lvl w:ilvl="3">
      <w:start w:val="0"/>
      <w:numFmt w:val="bullet"/>
      <w:lvlText w:val="•"/>
      <w:lvlJc w:val="left"/>
      <w:pPr>
        <w:ind w:left="3582" w:hanging="269"/>
      </w:pPr>
    </w:lvl>
    <w:lvl w:ilvl="4">
      <w:start w:val="0"/>
      <w:numFmt w:val="bullet"/>
      <w:lvlText w:val="•"/>
      <w:lvlJc w:val="left"/>
      <w:pPr>
        <w:ind w:left="4570" w:hanging="269"/>
      </w:pPr>
    </w:lvl>
    <w:lvl w:ilvl="5">
      <w:start w:val="0"/>
      <w:numFmt w:val="bullet"/>
      <w:lvlText w:val="•"/>
      <w:lvlJc w:val="left"/>
      <w:pPr>
        <w:ind w:left="5558" w:hanging="269"/>
      </w:pPr>
    </w:lvl>
    <w:lvl w:ilvl="6">
      <w:start w:val="0"/>
      <w:numFmt w:val="bullet"/>
      <w:lvlText w:val="•"/>
      <w:lvlJc w:val="left"/>
      <w:pPr>
        <w:ind w:left="6545" w:hanging="269"/>
      </w:pPr>
    </w:lvl>
    <w:lvl w:ilvl="7">
      <w:start w:val="0"/>
      <w:numFmt w:val="bullet"/>
      <w:lvlText w:val="•"/>
      <w:lvlJc w:val="left"/>
      <w:pPr>
        <w:ind w:left="7533" w:hanging="269"/>
      </w:pPr>
    </w:lvl>
    <w:lvl w:ilvl="8">
      <w:start w:val="0"/>
      <w:numFmt w:val="bullet"/>
      <w:lvlText w:val="•"/>
      <w:lvlJc w:val="left"/>
      <w:pPr>
        <w:ind w:left="8520" w:hanging="269"/>
      </w:pPr>
    </w:lvl>
  </w:abstractNum>
  <w:abstractNum w:abstractNumId="20">
    <w:nsid w:val="3E4400EE"/>
    <w:multiLevelType w:val="hybridMultilevel"/>
    <w:tmpl w:val="96522E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3F58F4"/>
    <w:multiLevelType w:val="hybridMultilevel"/>
    <w:tmpl w:val="8ED637F6"/>
    <w:lvl w:ilvl="0">
      <w:start w:val="1"/>
      <w:numFmt w:val="lowerRoman"/>
      <w:lvlText w:val="%1."/>
      <w:lvlJc w:val="left"/>
      <w:pPr>
        <w:ind w:left="883" w:hanging="720"/>
      </w:pPr>
      <w:rPr>
        <w:rFonts w:hint="default"/>
      </w:rPr>
    </w:lvl>
    <w:lvl w:ilvl="1" w:tentative="1">
      <w:start w:val="1"/>
      <w:numFmt w:val="lowerLetter"/>
      <w:lvlText w:val="%2."/>
      <w:lvlJc w:val="left"/>
      <w:pPr>
        <w:ind w:left="1243" w:hanging="360"/>
      </w:pPr>
    </w:lvl>
    <w:lvl w:ilvl="2" w:tentative="1">
      <w:start w:val="1"/>
      <w:numFmt w:val="lowerRoman"/>
      <w:lvlText w:val="%3."/>
      <w:lvlJc w:val="right"/>
      <w:pPr>
        <w:ind w:left="1963" w:hanging="180"/>
      </w:pPr>
    </w:lvl>
    <w:lvl w:ilvl="3" w:tentative="1">
      <w:start w:val="1"/>
      <w:numFmt w:val="decimal"/>
      <w:lvlText w:val="%4."/>
      <w:lvlJc w:val="left"/>
      <w:pPr>
        <w:ind w:left="2683" w:hanging="360"/>
      </w:pPr>
    </w:lvl>
    <w:lvl w:ilvl="4" w:tentative="1">
      <w:start w:val="1"/>
      <w:numFmt w:val="lowerLetter"/>
      <w:lvlText w:val="%5."/>
      <w:lvlJc w:val="left"/>
      <w:pPr>
        <w:ind w:left="3403" w:hanging="360"/>
      </w:pPr>
    </w:lvl>
    <w:lvl w:ilvl="5" w:tentative="1">
      <w:start w:val="1"/>
      <w:numFmt w:val="lowerRoman"/>
      <w:lvlText w:val="%6."/>
      <w:lvlJc w:val="right"/>
      <w:pPr>
        <w:ind w:left="4123" w:hanging="180"/>
      </w:pPr>
    </w:lvl>
    <w:lvl w:ilvl="6" w:tentative="1">
      <w:start w:val="1"/>
      <w:numFmt w:val="decimal"/>
      <w:lvlText w:val="%7."/>
      <w:lvlJc w:val="left"/>
      <w:pPr>
        <w:ind w:left="4843" w:hanging="360"/>
      </w:pPr>
    </w:lvl>
    <w:lvl w:ilvl="7" w:tentative="1">
      <w:start w:val="1"/>
      <w:numFmt w:val="lowerLetter"/>
      <w:lvlText w:val="%8."/>
      <w:lvlJc w:val="left"/>
      <w:pPr>
        <w:ind w:left="5563" w:hanging="360"/>
      </w:pPr>
    </w:lvl>
    <w:lvl w:ilvl="8" w:tentative="1">
      <w:start w:val="1"/>
      <w:numFmt w:val="lowerRoman"/>
      <w:lvlText w:val="%9."/>
      <w:lvlJc w:val="right"/>
      <w:pPr>
        <w:ind w:left="6283" w:hanging="180"/>
      </w:pPr>
    </w:lvl>
  </w:abstractNum>
  <w:abstractNum w:abstractNumId="22">
    <w:nsid w:val="44DE3B4A"/>
    <w:multiLevelType w:val="hybridMultilevel"/>
    <w:tmpl w:val="6C86E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B525C69"/>
    <w:multiLevelType w:val="hybridMultilevel"/>
    <w:tmpl w:val="12F4883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E34F84"/>
    <w:multiLevelType w:val="hybridMultilevel"/>
    <w:tmpl w:val="4C6636E0"/>
    <w:lvl w:ilvl="0">
      <w:start w:val="1"/>
      <w:numFmt w:val="bullet"/>
      <w:lvlText w:val=""/>
      <w:lvlJc w:val="left"/>
      <w:pPr>
        <w:ind w:left="1020" w:hanging="36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25">
    <w:nsid w:val="56443BDE"/>
    <w:multiLevelType w:val="hybridMultilevel"/>
    <w:tmpl w:val="0D4A56A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8F7018"/>
    <w:multiLevelType w:val="hybridMultilevel"/>
    <w:tmpl w:val="C5085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2412A7"/>
    <w:multiLevelType w:val="hybridMultilevel"/>
    <w:tmpl w:val="D6EA8F5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152442"/>
    <w:multiLevelType w:val="hybridMultilevel"/>
    <w:tmpl w:val="448ABE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9CB57AF"/>
    <w:multiLevelType w:val="hybridMultilevel"/>
    <w:tmpl w:val="46B881F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0">
    <w:nsid w:val="77C812C2"/>
    <w:multiLevelType w:val="hybridMultilevel"/>
    <w:tmpl w:val="561493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9131185"/>
    <w:multiLevelType w:val="hybridMultilevel"/>
    <w:tmpl w:val="BDF606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6A36B5"/>
    <w:multiLevelType w:val="hybridMultilevel"/>
    <w:tmpl w:val="F9B0636C"/>
    <w:lvl w:ilvl="0">
      <w:start w:val="1"/>
      <w:numFmt w:val="bullet"/>
      <w:lvlText w:val=""/>
      <w:lvlJc w:val="left"/>
      <w:pPr>
        <w:tabs>
          <w:tab w:val="num" w:pos="783"/>
        </w:tabs>
        <w:ind w:left="783" w:hanging="360"/>
      </w:pPr>
      <w:rPr>
        <w:rFonts w:ascii="Symbol" w:hAnsi="Symbol" w:hint="default"/>
      </w:rPr>
    </w:lvl>
    <w:lvl w:ilvl="1" w:tentative="1">
      <w:start w:val="1"/>
      <w:numFmt w:val="bullet"/>
      <w:lvlText w:val="o"/>
      <w:lvlJc w:val="left"/>
      <w:pPr>
        <w:tabs>
          <w:tab w:val="num" w:pos="1503"/>
        </w:tabs>
        <w:ind w:left="1503" w:hanging="360"/>
      </w:pPr>
      <w:rPr>
        <w:rFonts w:ascii="Courier New" w:hAnsi="Courier New" w:cs="Courier New" w:hint="default"/>
      </w:rPr>
    </w:lvl>
    <w:lvl w:ilvl="2" w:tentative="1">
      <w:start w:val="1"/>
      <w:numFmt w:val="bullet"/>
      <w:lvlText w:val=""/>
      <w:lvlJc w:val="left"/>
      <w:pPr>
        <w:tabs>
          <w:tab w:val="num" w:pos="2223"/>
        </w:tabs>
        <w:ind w:left="2223" w:hanging="360"/>
      </w:pPr>
      <w:rPr>
        <w:rFonts w:ascii="Wingdings" w:hAnsi="Wingdings" w:hint="default"/>
      </w:rPr>
    </w:lvl>
    <w:lvl w:ilvl="3" w:tentative="1">
      <w:start w:val="1"/>
      <w:numFmt w:val="bullet"/>
      <w:lvlText w:val=""/>
      <w:lvlJc w:val="left"/>
      <w:pPr>
        <w:tabs>
          <w:tab w:val="num" w:pos="2943"/>
        </w:tabs>
        <w:ind w:left="2943" w:hanging="360"/>
      </w:pPr>
      <w:rPr>
        <w:rFonts w:ascii="Symbol" w:hAnsi="Symbol" w:hint="default"/>
      </w:rPr>
    </w:lvl>
    <w:lvl w:ilvl="4" w:tentative="1">
      <w:start w:val="1"/>
      <w:numFmt w:val="bullet"/>
      <w:lvlText w:val="o"/>
      <w:lvlJc w:val="left"/>
      <w:pPr>
        <w:tabs>
          <w:tab w:val="num" w:pos="3663"/>
        </w:tabs>
        <w:ind w:left="3663" w:hanging="360"/>
      </w:pPr>
      <w:rPr>
        <w:rFonts w:ascii="Courier New" w:hAnsi="Courier New" w:cs="Courier New" w:hint="default"/>
      </w:rPr>
    </w:lvl>
    <w:lvl w:ilvl="5" w:tentative="1">
      <w:start w:val="1"/>
      <w:numFmt w:val="bullet"/>
      <w:lvlText w:val=""/>
      <w:lvlJc w:val="left"/>
      <w:pPr>
        <w:tabs>
          <w:tab w:val="num" w:pos="4383"/>
        </w:tabs>
        <w:ind w:left="4383" w:hanging="360"/>
      </w:pPr>
      <w:rPr>
        <w:rFonts w:ascii="Wingdings" w:hAnsi="Wingdings" w:hint="default"/>
      </w:rPr>
    </w:lvl>
    <w:lvl w:ilvl="6" w:tentative="1">
      <w:start w:val="1"/>
      <w:numFmt w:val="bullet"/>
      <w:lvlText w:val=""/>
      <w:lvlJc w:val="left"/>
      <w:pPr>
        <w:tabs>
          <w:tab w:val="num" w:pos="5103"/>
        </w:tabs>
        <w:ind w:left="5103" w:hanging="360"/>
      </w:pPr>
      <w:rPr>
        <w:rFonts w:ascii="Symbol" w:hAnsi="Symbol" w:hint="default"/>
      </w:rPr>
    </w:lvl>
    <w:lvl w:ilvl="7" w:tentative="1">
      <w:start w:val="1"/>
      <w:numFmt w:val="bullet"/>
      <w:lvlText w:val="o"/>
      <w:lvlJc w:val="left"/>
      <w:pPr>
        <w:tabs>
          <w:tab w:val="num" w:pos="5823"/>
        </w:tabs>
        <w:ind w:left="5823" w:hanging="360"/>
      </w:pPr>
      <w:rPr>
        <w:rFonts w:ascii="Courier New" w:hAnsi="Courier New" w:cs="Courier New" w:hint="default"/>
      </w:rPr>
    </w:lvl>
    <w:lvl w:ilvl="8" w:tentative="1">
      <w:start w:val="1"/>
      <w:numFmt w:val="bullet"/>
      <w:lvlText w:val=""/>
      <w:lvlJc w:val="left"/>
      <w:pPr>
        <w:tabs>
          <w:tab w:val="num" w:pos="6543"/>
        </w:tabs>
        <w:ind w:left="6543" w:hanging="360"/>
      </w:pPr>
      <w:rPr>
        <w:rFonts w:ascii="Wingdings" w:hAnsi="Wingdings" w:hint="default"/>
      </w:rPr>
    </w:lvl>
  </w:abstractNum>
  <w:abstractNum w:abstractNumId="33">
    <w:nsid w:val="7A223C2B"/>
    <w:multiLevelType w:val="hybridMultilevel"/>
    <w:tmpl w:val="0D2A4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F316B9"/>
    <w:multiLevelType w:val="hybridMultilevel"/>
    <w:tmpl w:val="DA42BD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D764E"/>
    <w:multiLevelType w:val="multilevel"/>
    <w:tmpl w:val="00000886"/>
    <w:lvl w:ilvl="0">
      <w:start w:val="1"/>
      <w:numFmt w:val="lowerRoman"/>
      <w:lvlText w:val="%1."/>
      <w:lvlJc w:val="left"/>
      <w:pPr>
        <w:ind w:left="615" w:hanging="267"/>
      </w:pPr>
      <w:rPr>
        <w:rFonts w:ascii="Arial" w:hAnsi="Arial" w:cs="Arial"/>
        <w:b w:val="0"/>
        <w:bCs w:val="0"/>
        <w:i w:val="0"/>
        <w:iCs w:val="0"/>
        <w:w w:val="99"/>
        <w:sz w:val="14"/>
        <w:szCs w:val="14"/>
      </w:rPr>
    </w:lvl>
    <w:lvl w:ilvl="1">
      <w:start w:val="0"/>
      <w:numFmt w:val="bullet"/>
      <w:lvlText w:val="•"/>
      <w:lvlJc w:val="left"/>
      <w:pPr>
        <w:ind w:left="1607" w:hanging="267"/>
      </w:pPr>
    </w:lvl>
    <w:lvl w:ilvl="2">
      <w:start w:val="0"/>
      <w:numFmt w:val="bullet"/>
      <w:lvlText w:val="•"/>
      <w:lvlJc w:val="left"/>
      <w:pPr>
        <w:ind w:left="2595" w:hanging="267"/>
      </w:pPr>
    </w:lvl>
    <w:lvl w:ilvl="3">
      <w:start w:val="0"/>
      <w:numFmt w:val="bullet"/>
      <w:lvlText w:val="•"/>
      <w:lvlJc w:val="left"/>
      <w:pPr>
        <w:ind w:left="3582" w:hanging="267"/>
      </w:pPr>
    </w:lvl>
    <w:lvl w:ilvl="4">
      <w:start w:val="0"/>
      <w:numFmt w:val="bullet"/>
      <w:lvlText w:val="•"/>
      <w:lvlJc w:val="left"/>
      <w:pPr>
        <w:ind w:left="4570" w:hanging="267"/>
      </w:pPr>
    </w:lvl>
    <w:lvl w:ilvl="5">
      <w:start w:val="0"/>
      <w:numFmt w:val="bullet"/>
      <w:lvlText w:val="•"/>
      <w:lvlJc w:val="left"/>
      <w:pPr>
        <w:ind w:left="5558" w:hanging="267"/>
      </w:pPr>
    </w:lvl>
    <w:lvl w:ilvl="6">
      <w:start w:val="0"/>
      <w:numFmt w:val="bullet"/>
      <w:lvlText w:val="•"/>
      <w:lvlJc w:val="left"/>
      <w:pPr>
        <w:ind w:left="6545" w:hanging="267"/>
      </w:pPr>
    </w:lvl>
    <w:lvl w:ilvl="7">
      <w:start w:val="0"/>
      <w:numFmt w:val="bullet"/>
      <w:lvlText w:val="•"/>
      <w:lvlJc w:val="left"/>
      <w:pPr>
        <w:ind w:left="7533" w:hanging="267"/>
      </w:pPr>
    </w:lvl>
    <w:lvl w:ilvl="8">
      <w:start w:val="0"/>
      <w:numFmt w:val="bullet"/>
      <w:lvlText w:val="•"/>
      <w:lvlJc w:val="left"/>
      <w:pPr>
        <w:ind w:left="8520" w:hanging="267"/>
      </w:pPr>
    </w:lvl>
  </w:abstractNum>
  <w:abstractNum w:abstractNumId="36">
    <w:nsid w:val="7F85787F"/>
    <w:multiLevelType w:val="hybridMultilevel"/>
    <w:tmpl w:val="D36A3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0247554">
    <w:abstractNumId w:val="15"/>
  </w:num>
  <w:num w:numId="2" w16cid:durableId="1017778174">
    <w:abstractNumId w:val="36"/>
  </w:num>
  <w:num w:numId="3" w16cid:durableId="1245607853">
    <w:abstractNumId w:val="12"/>
  </w:num>
  <w:num w:numId="4" w16cid:durableId="121732546">
    <w:abstractNumId w:val="10"/>
  </w:num>
  <w:num w:numId="5" w16cid:durableId="1357807203">
    <w:abstractNumId w:val="5"/>
  </w:num>
  <w:num w:numId="6" w16cid:durableId="1702590584">
    <w:abstractNumId w:val="14"/>
  </w:num>
  <w:num w:numId="7" w16cid:durableId="1086224971">
    <w:abstractNumId w:val="28"/>
  </w:num>
  <w:num w:numId="8" w16cid:durableId="793987725">
    <w:abstractNumId w:val="8"/>
  </w:num>
  <w:num w:numId="9" w16cid:durableId="636836340">
    <w:abstractNumId w:val="23"/>
  </w:num>
  <w:num w:numId="10" w16cid:durableId="714547798">
    <w:abstractNumId w:val="32"/>
  </w:num>
  <w:num w:numId="11" w16cid:durableId="1505975292">
    <w:abstractNumId w:val="22"/>
  </w:num>
  <w:num w:numId="12" w16cid:durableId="913049972">
    <w:abstractNumId w:val="30"/>
  </w:num>
  <w:num w:numId="13" w16cid:durableId="8799548">
    <w:abstractNumId w:val="16"/>
  </w:num>
  <w:num w:numId="14" w16cid:durableId="1489007643">
    <w:abstractNumId w:val="31"/>
  </w:num>
  <w:num w:numId="15" w16cid:durableId="532498398">
    <w:abstractNumId w:val="11"/>
  </w:num>
  <w:num w:numId="16" w16cid:durableId="553202216">
    <w:abstractNumId w:val="4"/>
  </w:num>
  <w:num w:numId="17" w16cid:durableId="2017414121">
    <w:abstractNumId w:val="20"/>
  </w:num>
  <w:num w:numId="18" w16cid:durableId="1545756166">
    <w:abstractNumId w:val="7"/>
  </w:num>
  <w:num w:numId="19" w16cid:durableId="991787025">
    <w:abstractNumId w:val="21"/>
  </w:num>
  <w:num w:numId="20" w16cid:durableId="1230379365">
    <w:abstractNumId w:val="26"/>
  </w:num>
  <w:num w:numId="21" w16cid:durableId="452485422">
    <w:abstractNumId w:val="3"/>
  </w:num>
  <w:num w:numId="22" w16cid:durableId="1981886630">
    <w:abstractNumId w:val="2"/>
  </w:num>
  <w:num w:numId="23" w16cid:durableId="917832821">
    <w:abstractNumId w:val="1"/>
  </w:num>
  <w:num w:numId="24" w16cid:durableId="1100834556">
    <w:abstractNumId w:val="0"/>
  </w:num>
  <w:num w:numId="25" w16cid:durableId="920607018">
    <w:abstractNumId w:val="24"/>
  </w:num>
  <w:num w:numId="26" w16cid:durableId="1293049558">
    <w:abstractNumId w:val="6"/>
  </w:num>
  <w:num w:numId="27" w16cid:durableId="185292959">
    <w:abstractNumId w:val="25"/>
  </w:num>
  <w:num w:numId="28" w16cid:durableId="67198032">
    <w:abstractNumId w:val="27"/>
  </w:num>
  <w:num w:numId="29" w16cid:durableId="933057000">
    <w:abstractNumId w:val="19"/>
  </w:num>
  <w:num w:numId="30" w16cid:durableId="118308514">
    <w:abstractNumId w:val="35"/>
  </w:num>
  <w:num w:numId="31" w16cid:durableId="1638221760">
    <w:abstractNumId w:val="17"/>
  </w:num>
  <w:num w:numId="32" w16cid:durableId="1640767747">
    <w:abstractNumId w:val="18"/>
  </w:num>
  <w:num w:numId="33" w16cid:durableId="305668028">
    <w:abstractNumId w:val="9"/>
  </w:num>
  <w:num w:numId="34" w16cid:durableId="919485995">
    <w:abstractNumId w:val="29"/>
  </w:num>
  <w:num w:numId="35" w16cid:durableId="701781673">
    <w:abstractNumId w:val="34"/>
  </w:num>
  <w:num w:numId="36" w16cid:durableId="829097207">
    <w:abstractNumId w:val="13"/>
  </w:num>
  <w:num w:numId="37" w16cid:durableId="17868054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65"/>
    <w:rsid w:val="000005EA"/>
    <w:rsid w:val="000019D0"/>
    <w:rsid w:val="00004757"/>
    <w:rsid w:val="00004CCE"/>
    <w:rsid w:val="00006708"/>
    <w:rsid w:val="00006BCE"/>
    <w:rsid w:val="0000763B"/>
    <w:rsid w:val="00010D45"/>
    <w:rsid w:val="00011C55"/>
    <w:rsid w:val="00011EDF"/>
    <w:rsid w:val="00012914"/>
    <w:rsid w:val="00013D2D"/>
    <w:rsid w:val="00014ED5"/>
    <w:rsid w:val="00016238"/>
    <w:rsid w:val="0001692A"/>
    <w:rsid w:val="00016A74"/>
    <w:rsid w:val="00016B40"/>
    <w:rsid w:val="00017A9E"/>
    <w:rsid w:val="0002111F"/>
    <w:rsid w:val="0002163D"/>
    <w:rsid w:val="0002382C"/>
    <w:rsid w:val="000250E5"/>
    <w:rsid w:val="00027917"/>
    <w:rsid w:val="000279C8"/>
    <w:rsid w:val="00027E56"/>
    <w:rsid w:val="00030DE1"/>
    <w:rsid w:val="00032951"/>
    <w:rsid w:val="00032B78"/>
    <w:rsid w:val="00034173"/>
    <w:rsid w:val="000353EE"/>
    <w:rsid w:val="00036932"/>
    <w:rsid w:val="00036BD3"/>
    <w:rsid w:val="00036E4E"/>
    <w:rsid w:val="0004127F"/>
    <w:rsid w:val="000413D2"/>
    <w:rsid w:val="0004247C"/>
    <w:rsid w:val="000425AC"/>
    <w:rsid w:val="0004519A"/>
    <w:rsid w:val="000463FA"/>
    <w:rsid w:val="000479ED"/>
    <w:rsid w:val="00047AE8"/>
    <w:rsid w:val="00047B8B"/>
    <w:rsid w:val="0005158E"/>
    <w:rsid w:val="00051772"/>
    <w:rsid w:val="000521CB"/>
    <w:rsid w:val="00052570"/>
    <w:rsid w:val="00052B74"/>
    <w:rsid w:val="00053365"/>
    <w:rsid w:val="00055391"/>
    <w:rsid w:val="00055A9E"/>
    <w:rsid w:val="00055F4E"/>
    <w:rsid w:val="0005669F"/>
    <w:rsid w:val="00056AFC"/>
    <w:rsid w:val="000573D2"/>
    <w:rsid w:val="00057D81"/>
    <w:rsid w:val="00057EA6"/>
    <w:rsid w:val="00060B5C"/>
    <w:rsid w:val="0006129C"/>
    <w:rsid w:val="00061336"/>
    <w:rsid w:val="00063937"/>
    <w:rsid w:val="00063BE8"/>
    <w:rsid w:val="000706BC"/>
    <w:rsid w:val="0007078D"/>
    <w:rsid w:val="00070AB9"/>
    <w:rsid w:val="0007121A"/>
    <w:rsid w:val="0007134D"/>
    <w:rsid w:val="00071B90"/>
    <w:rsid w:val="00071C88"/>
    <w:rsid w:val="00073013"/>
    <w:rsid w:val="00073974"/>
    <w:rsid w:val="000743C2"/>
    <w:rsid w:val="00074D28"/>
    <w:rsid w:val="0007730C"/>
    <w:rsid w:val="00077A70"/>
    <w:rsid w:val="00077B57"/>
    <w:rsid w:val="00077B63"/>
    <w:rsid w:val="0008078D"/>
    <w:rsid w:val="000814A1"/>
    <w:rsid w:val="000829A4"/>
    <w:rsid w:val="00082AB3"/>
    <w:rsid w:val="00082C42"/>
    <w:rsid w:val="000844BC"/>
    <w:rsid w:val="00084936"/>
    <w:rsid w:val="000869FE"/>
    <w:rsid w:val="00087A3C"/>
    <w:rsid w:val="00087F9C"/>
    <w:rsid w:val="00090284"/>
    <w:rsid w:val="00090E5B"/>
    <w:rsid w:val="00091D5B"/>
    <w:rsid w:val="00094AD4"/>
    <w:rsid w:val="000A07A5"/>
    <w:rsid w:val="000A0994"/>
    <w:rsid w:val="000A1359"/>
    <w:rsid w:val="000A32A8"/>
    <w:rsid w:val="000A3F10"/>
    <w:rsid w:val="000A5B6F"/>
    <w:rsid w:val="000A5BA0"/>
    <w:rsid w:val="000A702D"/>
    <w:rsid w:val="000A70FB"/>
    <w:rsid w:val="000A725B"/>
    <w:rsid w:val="000B0B37"/>
    <w:rsid w:val="000B11C6"/>
    <w:rsid w:val="000B1234"/>
    <w:rsid w:val="000B2A86"/>
    <w:rsid w:val="000B2DB9"/>
    <w:rsid w:val="000B3B31"/>
    <w:rsid w:val="000B4300"/>
    <w:rsid w:val="000B46E5"/>
    <w:rsid w:val="000B5D6D"/>
    <w:rsid w:val="000B6B1B"/>
    <w:rsid w:val="000B6FF9"/>
    <w:rsid w:val="000C1FBB"/>
    <w:rsid w:val="000C267C"/>
    <w:rsid w:val="000C2F58"/>
    <w:rsid w:val="000C32A5"/>
    <w:rsid w:val="000C3FEF"/>
    <w:rsid w:val="000C484C"/>
    <w:rsid w:val="000C4EEE"/>
    <w:rsid w:val="000C5CE2"/>
    <w:rsid w:val="000C603B"/>
    <w:rsid w:val="000C6652"/>
    <w:rsid w:val="000C7A57"/>
    <w:rsid w:val="000D00AD"/>
    <w:rsid w:val="000D0D7D"/>
    <w:rsid w:val="000D139E"/>
    <w:rsid w:val="000D16E4"/>
    <w:rsid w:val="000D17A9"/>
    <w:rsid w:val="000D2CD2"/>
    <w:rsid w:val="000D3998"/>
    <w:rsid w:val="000D7572"/>
    <w:rsid w:val="000D7E6A"/>
    <w:rsid w:val="000E104A"/>
    <w:rsid w:val="000E3B77"/>
    <w:rsid w:val="000E3EDC"/>
    <w:rsid w:val="000E4C44"/>
    <w:rsid w:val="000E4C9A"/>
    <w:rsid w:val="000E4E99"/>
    <w:rsid w:val="000E4FC2"/>
    <w:rsid w:val="000F01B1"/>
    <w:rsid w:val="000F0CA8"/>
    <w:rsid w:val="000F0D50"/>
    <w:rsid w:val="000F1496"/>
    <w:rsid w:val="000F52EC"/>
    <w:rsid w:val="000F714C"/>
    <w:rsid w:val="000F7C12"/>
    <w:rsid w:val="00100C46"/>
    <w:rsid w:val="0010536B"/>
    <w:rsid w:val="00105916"/>
    <w:rsid w:val="00105AC8"/>
    <w:rsid w:val="00105C64"/>
    <w:rsid w:val="00105F6D"/>
    <w:rsid w:val="00112033"/>
    <w:rsid w:val="00112736"/>
    <w:rsid w:val="00112998"/>
    <w:rsid w:val="001152A7"/>
    <w:rsid w:val="00117E35"/>
    <w:rsid w:val="001206D4"/>
    <w:rsid w:val="001206DB"/>
    <w:rsid w:val="00120801"/>
    <w:rsid w:val="00120B19"/>
    <w:rsid w:val="00121B5F"/>
    <w:rsid w:val="001226C5"/>
    <w:rsid w:val="00123640"/>
    <w:rsid w:val="001244F7"/>
    <w:rsid w:val="00125F90"/>
    <w:rsid w:val="00127919"/>
    <w:rsid w:val="00130AD1"/>
    <w:rsid w:val="00130ED3"/>
    <w:rsid w:val="0013247F"/>
    <w:rsid w:val="00132850"/>
    <w:rsid w:val="0013373C"/>
    <w:rsid w:val="00133D35"/>
    <w:rsid w:val="0014022F"/>
    <w:rsid w:val="00140A99"/>
    <w:rsid w:val="0014120F"/>
    <w:rsid w:val="00141CBE"/>
    <w:rsid w:val="00141D23"/>
    <w:rsid w:val="0014200A"/>
    <w:rsid w:val="00142E62"/>
    <w:rsid w:val="00144D35"/>
    <w:rsid w:val="001464E2"/>
    <w:rsid w:val="00150835"/>
    <w:rsid w:val="00151B77"/>
    <w:rsid w:val="00151FC1"/>
    <w:rsid w:val="00154AA7"/>
    <w:rsid w:val="00155B0F"/>
    <w:rsid w:val="001574E0"/>
    <w:rsid w:val="00157557"/>
    <w:rsid w:val="00160F37"/>
    <w:rsid w:val="0016217B"/>
    <w:rsid w:val="001638C2"/>
    <w:rsid w:val="00163A85"/>
    <w:rsid w:val="00163FA4"/>
    <w:rsid w:val="001640DF"/>
    <w:rsid w:val="00164F1C"/>
    <w:rsid w:val="00165A84"/>
    <w:rsid w:val="00166E56"/>
    <w:rsid w:val="001674A1"/>
    <w:rsid w:val="00167676"/>
    <w:rsid w:val="00167D5E"/>
    <w:rsid w:val="0017040B"/>
    <w:rsid w:val="00170FC6"/>
    <w:rsid w:val="0017146F"/>
    <w:rsid w:val="00171A09"/>
    <w:rsid w:val="0017296F"/>
    <w:rsid w:val="00172F72"/>
    <w:rsid w:val="00175796"/>
    <w:rsid w:val="00176E23"/>
    <w:rsid w:val="00177DA9"/>
    <w:rsid w:val="00177DC8"/>
    <w:rsid w:val="0018173B"/>
    <w:rsid w:val="0018293C"/>
    <w:rsid w:val="00182DAC"/>
    <w:rsid w:val="001832A1"/>
    <w:rsid w:val="00183DC2"/>
    <w:rsid w:val="0018587B"/>
    <w:rsid w:val="00185FC1"/>
    <w:rsid w:val="001863B2"/>
    <w:rsid w:val="00191853"/>
    <w:rsid w:val="00191E87"/>
    <w:rsid w:val="001928C8"/>
    <w:rsid w:val="00192FB3"/>
    <w:rsid w:val="001933CF"/>
    <w:rsid w:val="001939E2"/>
    <w:rsid w:val="001961AB"/>
    <w:rsid w:val="00197276"/>
    <w:rsid w:val="001A1BC6"/>
    <w:rsid w:val="001A31C0"/>
    <w:rsid w:val="001A3401"/>
    <w:rsid w:val="001A43F5"/>
    <w:rsid w:val="001A4781"/>
    <w:rsid w:val="001A478D"/>
    <w:rsid w:val="001A4CD4"/>
    <w:rsid w:val="001A4FE7"/>
    <w:rsid w:val="001A526A"/>
    <w:rsid w:val="001A52BF"/>
    <w:rsid w:val="001A7C2B"/>
    <w:rsid w:val="001B3791"/>
    <w:rsid w:val="001B4FC8"/>
    <w:rsid w:val="001B5903"/>
    <w:rsid w:val="001B7C44"/>
    <w:rsid w:val="001C01F6"/>
    <w:rsid w:val="001C1D59"/>
    <w:rsid w:val="001C2DD0"/>
    <w:rsid w:val="001C33DF"/>
    <w:rsid w:val="001C385F"/>
    <w:rsid w:val="001C3B82"/>
    <w:rsid w:val="001C3F33"/>
    <w:rsid w:val="001C48FD"/>
    <w:rsid w:val="001C4B1C"/>
    <w:rsid w:val="001C4DA7"/>
    <w:rsid w:val="001C5203"/>
    <w:rsid w:val="001C5993"/>
    <w:rsid w:val="001D36B8"/>
    <w:rsid w:val="001D3A61"/>
    <w:rsid w:val="001D5273"/>
    <w:rsid w:val="001D74FC"/>
    <w:rsid w:val="001D759F"/>
    <w:rsid w:val="001E0815"/>
    <w:rsid w:val="001E13D5"/>
    <w:rsid w:val="001E21E5"/>
    <w:rsid w:val="001E2FE1"/>
    <w:rsid w:val="001E3105"/>
    <w:rsid w:val="001E3121"/>
    <w:rsid w:val="001E3A11"/>
    <w:rsid w:val="001E5329"/>
    <w:rsid w:val="001E5425"/>
    <w:rsid w:val="001E572A"/>
    <w:rsid w:val="001E5AD2"/>
    <w:rsid w:val="001F1619"/>
    <w:rsid w:val="001F19D6"/>
    <w:rsid w:val="001F26B1"/>
    <w:rsid w:val="001F398A"/>
    <w:rsid w:val="001F4205"/>
    <w:rsid w:val="001F433C"/>
    <w:rsid w:val="001F57A3"/>
    <w:rsid w:val="001F7F47"/>
    <w:rsid w:val="00200865"/>
    <w:rsid w:val="00200EF1"/>
    <w:rsid w:val="002014CE"/>
    <w:rsid w:val="0020206D"/>
    <w:rsid w:val="00203FE4"/>
    <w:rsid w:val="00205BC0"/>
    <w:rsid w:val="002063CE"/>
    <w:rsid w:val="002068DE"/>
    <w:rsid w:val="002106C8"/>
    <w:rsid w:val="00210BB5"/>
    <w:rsid w:val="00210CE9"/>
    <w:rsid w:val="00210FBC"/>
    <w:rsid w:val="00211FB0"/>
    <w:rsid w:val="00212FF1"/>
    <w:rsid w:val="0021328B"/>
    <w:rsid w:val="00213404"/>
    <w:rsid w:val="00213458"/>
    <w:rsid w:val="00214DB6"/>
    <w:rsid w:val="00215DB9"/>
    <w:rsid w:val="00216466"/>
    <w:rsid w:val="00216632"/>
    <w:rsid w:val="002206AE"/>
    <w:rsid w:val="00220A41"/>
    <w:rsid w:val="00220EE1"/>
    <w:rsid w:val="002226B0"/>
    <w:rsid w:val="00223584"/>
    <w:rsid w:val="002238DE"/>
    <w:rsid w:val="00224538"/>
    <w:rsid w:val="0022498A"/>
    <w:rsid w:val="0022557F"/>
    <w:rsid w:val="00226929"/>
    <w:rsid w:val="00226ADF"/>
    <w:rsid w:val="00226EC2"/>
    <w:rsid w:val="002273E2"/>
    <w:rsid w:val="00227C50"/>
    <w:rsid w:val="002325FA"/>
    <w:rsid w:val="00233CD4"/>
    <w:rsid w:val="00234988"/>
    <w:rsid w:val="002374CA"/>
    <w:rsid w:val="002375BE"/>
    <w:rsid w:val="00241956"/>
    <w:rsid w:val="00243622"/>
    <w:rsid w:val="002439E9"/>
    <w:rsid w:val="0024426E"/>
    <w:rsid w:val="00244936"/>
    <w:rsid w:val="00244C12"/>
    <w:rsid w:val="002450F2"/>
    <w:rsid w:val="00245916"/>
    <w:rsid w:val="00246034"/>
    <w:rsid w:val="0024606D"/>
    <w:rsid w:val="002465A2"/>
    <w:rsid w:val="00246C2E"/>
    <w:rsid w:val="00246D7D"/>
    <w:rsid w:val="00247010"/>
    <w:rsid w:val="00247215"/>
    <w:rsid w:val="00247477"/>
    <w:rsid w:val="002523F6"/>
    <w:rsid w:val="00252A1C"/>
    <w:rsid w:val="002546A8"/>
    <w:rsid w:val="00254B05"/>
    <w:rsid w:val="002555E9"/>
    <w:rsid w:val="00255D7F"/>
    <w:rsid w:val="00255E3C"/>
    <w:rsid w:val="0026364A"/>
    <w:rsid w:val="002656A8"/>
    <w:rsid w:val="0026587F"/>
    <w:rsid w:val="00265DCB"/>
    <w:rsid w:val="00265E00"/>
    <w:rsid w:val="00265FB8"/>
    <w:rsid w:val="0026725F"/>
    <w:rsid w:val="00271C34"/>
    <w:rsid w:val="00273939"/>
    <w:rsid w:val="002742E8"/>
    <w:rsid w:val="0027461F"/>
    <w:rsid w:val="00274C67"/>
    <w:rsid w:val="00275AEA"/>
    <w:rsid w:val="00275D51"/>
    <w:rsid w:val="00276241"/>
    <w:rsid w:val="00281F75"/>
    <w:rsid w:val="00282269"/>
    <w:rsid w:val="0028358A"/>
    <w:rsid w:val="00283A84"/>
    <w:rsid w:val="00284C0B"/>
    <w:rsid w:val="002851EE"/>
    <w:rsid w:val="0028632C"/>
    <w:rsid w:val="0028693D"/>
    <w:rsid w:val="00290DCD"/>
    <w:rsid w:val="00290EBA"/>
    <w:rsid w:val="00294DBB"/>
    <w:rsid w:val="00295323"/>
    <w:rsid w:val="00295540"/>
    <w:rsid w:val="002958F4"/>
    <w:rsid w:val="00295904"/>
    <w:rsid w:val="00297180"/>
    <w:rsid w:val="002A0747"/>
    <w:rsid w:val="002A276D"/>
    <w:rsid w:val="002A28FC"/>
    <w:rsid w:val="002A33BC"/>
    <w:rsid w:val="002A5727"/>
    <w:rsid w:val="002A5D55"/>
    <w:rsid w:val="002A6EF6"/>
    <w:rsid w:val="002B037C"/>
    <w:rsid w:val="002B06E9"/>
    <w:rsid w:val="002B1AE1"/>
    <w:rsid w:val="002B213F"/>
    <w:rsid w:val="002B25DE"/>
    <w:rsid w:val="002B2CB8"/>
    <w:rsid w:val="002B4DB7"/>
    <w:rsid w:val="002B7244"/>
    <w:rsid w:val="002C0AA9"/>
    <w:rsid w:val="002C35BE"/>
    <w:rsid w:val="002C3DCD"/>
    <w:rsid w:val="002C508C"/>
    <w:rsid w:val="002C6497"/>
    <w:rsid w:val="002C7A0A"/>
    <w:rsid w:val="002D01CD"/>
    <w:rsid w:val="002D0341"/>
    <w:rsid w:val="002D0364"/>
    <w:rsid w:val="002D163C"/>
    <w:rsid w:val="002D1B6B"/>
    <w:rsid w:val="002D2222"/>
    <w:rsid w:val="002D2269"/>
    <w:rsid w:val="002D30B0"/>
    <w:rsid w:val="002D30EE"/>
    <w:rsid w:val="002D5776"/>
    <w:rsid w:val="002D741D"/>
    <w:rsid w:val="002E037B"/>
    <w:rsid w:val="002E0B42"/>
    <w:rsid w:val="002E2F34"/>
    <w:rsid w:val="002E536F"/>
    <w:rsid w:val="002E5C27"/>
    <w:rsid w:val="002E6106"/>
    <w:rsid w:val="002E6CBD"/>
    <w:rsid w:val="002E7C0D"/>
    <w:rsid w:val="002F0D12"/>
    <w:rsid w:val="002F1594"/>
    <w:rsid w:val="002F2126"/>
    <w:rsid w:val="002F2BC9"/>
    <w:rsid w:val="002F2D47"/>
    <w:rsid w:val="002F30A1"/>
    <w:rsid w:val="002F41E6"/>
    <w:rsid w:val="002F5261"/>
    <w:rsid w:val="002F6470"/>
    <w:rsid w:val="002F6AD1"/>
    <w:rsid w:val="0030083D"/>
    <w:rsid w:val="00302718"/>
    <w:rsid w:val="00303112"/>
    <w:rsid w:val="00304158"/>
    <w:rsid w:val="00304AD2"/>
    <w:rsid w:val="00305BD5"/>
    <w:rsid w:val="0030610B"/>
    <w:rsid w:val="00306409"/>
    <w:rsid w:val="00306740"/>
    <w:rsid w:val="003102B5"/>
    <w:rsid w:val="00310D96"/>
    <w:rsid w:val="003113FC"/>
    <w:rsid w:val="00311963"/>
    <w:rsid w:val="00312843"/>
    <w:rsid w:val="0031310B"/>
    <w:rsid w:val="003135CF"/>
    <w:rsid w:val="00314627"/>
    <w:rsid w:val="00314C99"/>
    <w:rsid w:val="00315921"/>
    <w:rsid w:val="00315F2B"/>
    <w:rsid w:val="00320024"/>
    <w:rsid w:val="003234B1"/>
    <w:rsid w:val="00324179"/>
    <w:rsid w:val="00324C0B"/>
    <w:rsid w:val="00324D1E"/>
    <w:rsid w:val="00324E16"/>
    <w:rsid w:val="00325DC2"/>
    <w:rsid w:val="00325E4E"/>
    <w:rsid w:val="003263E0"/>
    <w:rsid w:val="0032675D"/>
    <w:rsid w:val="003267C5"/>
    <w:rsid w:val="00326EBB"/>
    <w:rsid w:val="0032766C"/>
    <w:rsid w:val="0033014A"/>
    <w:rsid w:val="003301A0"/>
    <w:rsid w:val="003301DC"/>
    <w:rsid w:val="003307B6"/>
    <w:rsid w:val="00331B3E"/>
    <w:rsid w:val="00334699"/>
    <w:rsid w:val="00335DBE"/>
    <w:rsid w:val="00337689"/>
    <w:rsid w:val="00340C05"/>
    <w:rsid w:val="0034270F"/>
    <w:rsid w:val="00342744"/>
    <w:rsid w:val="003439CF"/>
    <w:rsid w:val="00343E3B"/>
    <w:rsid w:val="00344767"/>
    <w:rsid w:val="00344DE5"/>
    <w:rsid w:val="003460AC"/>
    <w:rsid w:val="003460AE"/>
    <w:rsid w:val="003467AD"/>
    <w:rsid w:val="00346A41"/>
    <w:rsid w:val="00347013"/>
    <w:rsid w:val="00347ACC"/>
    <w:rsid w:val="00347DE1"/>
    <w:rsid w:val="00350185"/>
    <w:rsid w:val="003507FD"/>
    <w:rsid w:val="0035281D"/>
    <w:rsid w:val="00352CBF"/>
    <w:rsid w:val="00352D8B"/>
    <w:rsid w:val="00353FB5"/>
    <w:rsid w:val="00354856"/>
    <w:rsid w:val="003549ED"/>
    <w:rsid w:val="00356764"/>
    <w:rsid w:val="0036015E"/>
    <w:rsid w:val="003605EB"/>
    <w:rsid w:val="003608DB"/>
    <w:rsid w:val="00360D78"/>
    <w:rsid w:val="0036153B"/>
    <w:rsid w:val="00363726"/>
    <w:rsid w:val="00364250"/>
    <w:rsid w:val="00367094"/>
    <w:rsid w:val="003674ED"/>
    <w:rsid w:val="00367E69"/>
    <w:rsid w:val="003707CA"/>
    <w:rsid w:val="00370886"/>
    <w:rsid w:val="00370DAD"/>
    <w:rsid w:val="003712FF"/>
    <w:rsid w:val="00375AA6"/>
    <w:rsid w:val="00375E11"/>
    <w:rsid w:val="00380047"/>
    <w:rsid w:val="00380D53"/>
    <w:rsid w:val="00381067"/>
    <w:rsid w:val="003817FA"/>
    <w:rsid w:val="00383102"/>
    <w:rsid w:val="0038348C"/>
    <w:rsid w:val="00384225"/>
    <w:rsid w:val="003847F9"/>
    <w:rsid w:val="00385708"/>
    <w:rsid w:val="003905E5"/>
    <w:rsid w:val="00392269"/>
    <w:rsid w:val="00392FA2"/>
    <w:rsid w:val="0039324C"/>
    <w:rsid w:val="003949D9"/>
    <w:rsid w:val="00395AC5"/>
    <w:rsid w:val="00396469"/>
    <w:rsid w:val="003974F0"/>
    <w:rsid w:val="00397C5C"/>
    <w:rsid w:val="003A0994"/>
    <w:rsid w:val="003A0AC0"/>
    <w:rsid w:val="003A19D2"/>
    <w:rsid w:val="003A1F9A"/>
    <w:rsid w:val="003A2A8F"/>
    <w:rsid w:val="003A33D8"/>
    <w:rsid w:val="003A4538"/>
    <w:rsid w:val="003A52A6"/>
    <w:rsid w:val="003A544F"/>
    <w:rsid w:val="003A7651"/>
    <w:rsid w:val="003B0FCA"/>
    <w:rsid w:val="003B1A70"/>
    <w:rsid w:val="003B231F"/>
    <w:rsid w:val="003B289D"/>
    <w:rsid w:val="003B2A3A"/>
    <w:rsid w:val="003B3EDB"/>
    <w:rsid w:val="003B40FD"/>
    <w:rsid w:val="003B4CA6"/>
    <w:rsid w:val="003B4D2C"/>
    <w:rsid w:val="003B62B5"/>
    <w:rsid w:val="003C1978"/>
    <w:rsid w:val="003C4077"/>
    <w:rsid w:val="003C66D4"/>
    <w:rsid w:val="003C7A82"/>
    <w:rsid w:val="003C7BE6"/>
    <w:rsid w:val="003D013F"/>
    <w:rsid w:val="003D0536"/>
    <w:rsid w:val="003D0618"/>
    <w:rsid w:val="003D123A"/>
    <w:rsid w:val="003D1505"/>
    <w:rsid w:val="003D21DC"/>
    <w:rsid w:val="003D285A"/>
    <w:rsid w:val="003D2A6D"/>
    <w:rsid w:val="003D31C4"/>
    <w:rsid w:val="003D333B"/>
    <w:rsid w:val="003D3621"/>
    <w:rsid w:val="003D4B01"/>
    <w:rsid w:val="003D53AD"/>
    <w:rsid w:val="003D57C5"/>
    <w:rsid w:val="003D6405"/>
    <w:rsid w:val="003D6EB3"/>
    <w:rsid w:val="003D708A"/>
    <w:rsid w:val="003E00C6"/>
    <w:rsid w:val="003E1201"/>
    <w:rsid w:val="003E1B1A"/>
    <w:rsid w:val="003E2DE7"/>
    <w:rsid w:val="003E3A3A"/>
    <w:rsid w:val="003E4115"/>
    <w:rsid w:val="003E6277"/>
    <w:rsid w:val="003E65A9"/>
    <w:rsid w:val="003E764F"/>
    <w:rsid w:val="003F0A7C"/>
    <w:rsid w:val="003F12FC"/>
    <w:rsid w:val="003F1500"/>
    <w:rsid w:val="003F15A6"/>
    <w:rsid w:val="003F2514"/>
    <w:rsid w:val="003F35F2"/>
    <w:rsid w:val="003F492D"/>
    <w:rsid w:val="003F540D"/>
    <w:rsid w:val="003F55B0"/>
    <w:rsid w:val="003F75F1"/>
    <w:rsid w:val="003F7C52"/>
    <w:rsid w:val="003F7CEB"/>
    <w:rsid w:val="00400401"/>
    <w:rsid w:val="00400D26"/>
    <w:rsid w:val="00400F73"/>
    <w:rsid w:val="00402147"/>
    <w:rsid w:val="004037C2"/>
    <w:rsid w:val="00403B20"/>
    <w:rsid w:val="00406158"/>
    <w:rsid w:val="00407696"/>
    <w:rsid w:val="00407745"/>
    <w:rsid w:val="00407C35"/>
    <w:rsid w:val="00410F52"/>
    <w:rsid w:val="0041146A"/>
    <w:rsid w:val="00411BCE"/>
    <w:rsid w:val="0041248A"/>
    <w:rsid w:val="00412DDB"/>
    <w:rsid w:val="004147F1"/>
    <w:rsid w:val="004147F4"/>
    <w:rsid w:val="00415C63"/>
    <w:rsid w:val="00415CD1"/>
    <w:rsid w:val="00415F79"/>
    <w:rsid w:val="0041782E"/>
    <w:rsid w:val="004223F6"/>
    <w:rsid w:val="00423E47"/>
    <w:rsid w:val="004243FC"/>
    <w:rsid w:val="00425F6D"/>
    <w:rsid w:val="004269A3"/>
    <w:rsid w:val="00427601"/>
    <w:rsid w:val="00430B2C"/>
    <w:rsid w:val="00432445"/>
    <w:rsid w:val="0043247F"/>
    <w:rsid w:val="004334E0"/>
    <w:rsid w:val="00433E33"/>
    <w:rsid w:val="004344BF"/>
    <w:rsid w:val="004352D3"/>
    <w:rsid w:val="00436E92"/>
    <w:rsid w:val="0043779F"/>
    <w:rsid w:val="00437C01"/>
    <w:rsid w:val="0044125A"/>
    <w:rsid w:val="004414EC"/>
    <w:rsid w:val="004418FA"/>
    <w:rsid w:val="00442792"/>
    <w:rsid w:val="00443C29"/>
    <w:rsid w:val="00443D0B"/>
    <w:rsid w:val="00444E7E"/>
    <w:rsid w:val="00445102"/>
    <w:rsid w:val="0044523D"/>
    <w:rsid w:val="0044588A"/>
    <w:rsid w:val="00445C6F"/>
    <w:rsid w:val="004465F1"/>
    <w:rsid w:val="004468B2"/>
    <w:rsid w:val="00446E1D"/>
    <w:rsid w:val="00450D3C"/>
    <w:rsid w:val="00451384"/>
    <w:rsid w:val="00451484"/>
    <w:rsid w:val="0045183E"/>
    <w:rsid w:val="004528F4"/>
    <w:rsid w:val="00453785"/>
    <w:rsid w:val="00453D60"/>
    <w:rsid w:val="00455D6A"/>
    <w:rsid w:val="00456348"/>
    <w:rsid w:val="0045670B"/>
    <w:rsid w:val="00457677"/>
    <w:rsid w:val="004600D0"/>
    <w:rsid w:val="00461860"/>
    <w:rsid w:val="00462002"/>
    <w:rsid w:val="00462268"/>
    <w:rsid w:val="004632E7"/>
    <w:rsid w:val="00463C55"/>
    <w:rsid w:val="00463C71"/>
    <w:rsid w:val="00465569"/>
    <w:rsid w:val="00466B46"/>
    <w:rsid w:val="004671EA"/>
    <w:rsid w:val="00467C6E"/>
    <w:rsid w:val="004701F8"/>
    <w:rsid w:val="00472998"/>
    <w:rsid w:val="00474522"/>
    <w:rsid w:val="00474857"/>
    <w:rsid w:val="004770DA"/>
    <w:rsid w:val="0047738C"/>
    <w:rsid w:val="004805CB"/>
    <w:rsid w:val="00480A85"/>
    <w:rsid w:val="00481879"/>
    <w:rsid w:val="004844A3"/>
    <w:rsid w:val="00484C43"/>
    <w:rsid w:val="0048555A"/>
    <w:rsid w:val="00485936"/>
    <w:rsid w:val="00485E72"/>
    <w:rsid w:val="00486D02"/>
    <w:rsid w:val="00487C98"/>
    <w:rsid w:val="0049229F"/>
    <w:rsid w:val="00492F2E"/>
    <w:rsid w:val="004940F3"/>
    <w:rsid w:val="004942E6"/>
    <w:rsid w:val="004954BE"/>
    <w:rsid w:val="00496D48"/>
    <w:rsid w:val="00497204"/>
    <w:rsid w:val="0049732A"/>
    <w:rsid w:val="00497581"/>
    <w:rsid w:val="004979D6"/>
    <w:rsid w:val="004A00E5"/>
    <w:rsid w:val="004A0DC5"/>
    <w:rsid w:val="004A2B22"/>
    <w:rsid w:val="004A36E6"/>
    <w:rsid w:val="004A4653"/>
    <w:rsid w:val="004A5A0B"/>
    <w:rsid w:val="004A6AD1"/>
    <w:rsid w:val="004A77BB"/>
    <w:rsid w:val="004A7F02"/>
    <w:rsid w:val="004B0244"/>
    <w:rsid w:val="004B0791"/>
    <w:rsid w:val="004B092E"/>
    <w:rsid w:val="004B38E7"/>
    <w:rsid w:val="004B4202"/>
    <w:rsid w:val="004B445D"/>
    <w:rsid w:val="004B49B8"/>
    <w:rsid w:val="004B4F6E"/>
    <w:rsid w:val="004B517C"/>
    <w:rsid w:val="004B6D1E"/>
    <w:rsid w:val="004B7676"/>
    <w:rsid w:val="004B77CB"/>
    <w:rsid w:val="004C003C"/>
    <w:rsid w:val="004C0053"/>
    <w:rsid w:val="004C1331"/>
    <w:rsid w:val="004C26A4"/>
    <w:rsid w:val="004C2DDF"/>
    <w:rsid w:val="004C3611"/>
    <w:rsid w:val="004C507D"/>
    <w:rsid w:val="004C6099"/>
    <w:rsid w:val="004D0986"/>
    <w:rsid w:val="004D0F4D"/>
    <w:rsid w:val="004D34CC"/>
    <w:rsid w:val="004D4B46"/>
    <w:rsid w:val="004D7456"/>
    <w:rsid w:val="004D7478"/>
    <w:rsid w:val="004D7712"/>
    <w:rsid w:val="004E1C84"/>
    <w:rsid w:val="004E4AB7"/>
    <w:rsid w:val="004E5113"/>
    <w:rsid w:val="004E552B"/>
    <w:rsid w:val="004F080A"/>
    <w:rsid w:val="004F0F07"/>
    <w:rsid w:val="004F0F49"/>
    <w:rsid w:val="004F118A"/>
    <w:rsid w:val="004F38C6"/>
    <w:rsid w:val="004F4549"/>
    <w:rsid w:val="004F66BD"/>
    <w:rsid w:val="004F6E4E"/>
    <w:rsid w:val="004F6EED"/>
    <w:rsid w:val="004F709B"/>
    <w:rsid w:val="00500753"/>
    <w:rsid w:val="005030D8"/>
    <w:rsid w:val="00503445"/>
    <w:rsid w:val="0050386F"/>
    <w:rsid w:val="00504762"/>
    <w:rsid w:val="005059A9"/>
    <w:rsid w:val="0050614D"/>
    <w:rsid w:val="00507E00"/>
    <w:rsid w:val="00510C7E"/>
    <w:rsid w:val="00511769"/>
    <w:rsid w:val="00511986"/>
    <w:rsid w:val="00512AAB"/>
    <w:rsid w:val="0051334D"/>
    <w:rsid w:val="00515BF2"/>
    <w:rsid w:val="0051606B"/>
    <w:rsid w:val="00516AB3"/>
    <w:rsid w:val="00516E0F"/>
    <w:rsid w:val="00517AD4"/>
    <w:rsid w:val="00520721"/>
    <w:rsid w:val="0052439E"/>
    <w:rsid w:val="005248BE"/>
    <w:rsid w:val="0052492E"/>
    <w:rsid w:val="005251BA"/>
    <w:rsid w:val="005272BC"/>
    <w:rsid w:val="00527319"/>
    <w:rsid w:val="005275FF"/>
    <w:rsid w:val="005307D7"/>
    <w:rsid w:val="0053126C"/>
    <w:rsid w:val="005317CD"/>
    <w:rsid w:val="00531A0F"/>
    <w:rsid w:val="0053256F"/>
    <w:rsid w:val="00534B6E"/>
    <w:rsid w:val="00536EFD"/>
    <w:rsid w:val="005374DD"/>
    <w:rsid w:val="005378E1"/>
    <w:rsid w:val="005400F3"/>
    <w:rsid w:val="005424CE"/>
    <w:rsid w:val="00542901"/>
    <w:rsid w:val="005429F4"/>
    <w:rsid w:val="00542EE2"/>
    <w:rsid w:val="005432DF"/>
    <w:rsid w:val="00544B7D"/>
    <w:rsid w:val="00544FBB"/>
    <w:rsid w:val="00545B45"/>
    <w:rsid w:val="005470BE"/>
    <w:rsid w:val="00550E85"/>
    <w:rsid w:val="005512AD"/>
    <w:rsid w:val="00551C2D"/>
    <w:rsid w:val="00551FB0"/>
    <w:rsid w:val="005522F1"/>
    <w:rsid w:val="0055308A"/>
    <w:rsid w:val="00553A67"/>
    <w:rsid w:val="005545C6"/>
    <w:rsid w:val="00554B45"/>
    <w:rsid w:val="00554E09"/>
    <w:rsid w:val="00555754"/>
    <w:rsid w:val="00556337"/>
    <w:rsid w:val="00560732"/>
    <w:rsid w:val="00560757"/>
    <w:rsid w:val="005609FB"/>
    <w:rsid w:val="00560AFC"/>
    <w:rsid w:val="0056127F"/>
    <w:rsid w:val="00562437"/>
    <w:rsid w:val="00562975"/>
    <w:rsid w:val="00564D3A"/>
    <w:rsid w:val="00565F98"/>
    <w:rsid w:val="005677CE"/>
    <w:rsid w:val="00567B2C"/>
    <w:rsid w:val="00567F66"/>
    <w:rsid w:val="0057035E"/>
    <w:rsid w:val="0057055E"/>
    <w:rsid w:val="00570E8B"/>
    <w:rsid w:val="00571678"/>
    <w:rsid w:val="0057422B"/>
    <w:rsid w:val="00574C9F"/>
    <w:rsid w:val="00575492"/>
    <w:rsid w:val="005764F2"/>
    <w:rsid w:val="00576E70"/>
    <w:rsid w:val="005774AB"/>
    <w:rsid w:val="0057787F"/>
    <w:rsid w:val="00582291"/>
    <w:rsid w:val="00582E3C"/>
    <w:rsid w:val="00583F7B"/>
    <w:rsid w:val="00585106"/>
    <w:rsid w:val="00585567"/>
    <w:rsid w:val="005858F5"/>
    <w:rsid w:val="005865F5"/>
    <w:rsid w:val="00587360"/>
    <w:rsid w:val="005923FF"/>
    <w:rsid w:val="005931A1"/>
    <w:rsid w:val="0059571B"/>
    <w:rsid w:val="00595A80"/>
    <w:rsid w:val="00595CE2"/>
    <w:rsid w:val="00596C6D"/>
    <w:rsid w:val="00596D30"/>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51A"/>
    <w:rsid w:val="005B4D88"/>
    <w:rsid w:val="005B4E7D"/>
    <w:rsid w:val="005B6C12"/>
    <w:rsid w:val="005B6C80"/>
    <w:rsid w:val="005B6F34"/>
    <w:rsid w:val="005C1994"/>
    <w:rsid w:val="005C1CF9"/>
    <w:rsid w:val="005C3EA8"/>
    <w:rsid w:val="005C4630"/>
    <w:rsid w:val="005C4659"/>
    <w:rsid w:val="005C4E84"/>
    <w:rsid w:val="005C6606"/>
    <w:rsid w:val="005C6610"/>
    <w:rsid w:val="005C7493"/>
    <w:rsid w:val="005C7F4C"/>
    <w:rsid w:val="005D245D"/>
    <w:rsid w:val="005D2EBA"/>
    <w:rsid w:val="005D3E15"/>
    <w:rsid w:val="005D4672"/>
    <w:rsid w:val="005D5EC8"/>
    <w:rsid w:val="005D6187"/>
    <w:rsid w:val="005D62DC"/>
    <w:rsid w:val="005D7614"/>
    <w:rsid w:val="005D7A63"/>
    <w:rsid w:val="005E0B18"/>
    <w:rsid w:val="005E1B87"/>
    <w:rsid w:val="005E22D3"/>
    <w:rsid w:val="005E2A3A"/>
    <w:rsid w:val="005E313E"/>
    <w:rsid w:val="005E330F"/>
    <w:rsid w:val="005E5652"/>
    <w:rsid w:val="005E5755"/>
    <w:rsid w:val="005E64F4"/>
    <w:rsid w:val="005E6AB0"/>
    <w:rsid w:val="005E6F08"/>
    <w:rsid w:val="005F0058"/>
    <w:rsid w:val="005F0C96"/>
    <w:rsid w:val="005F0CEE"/>
    <w:rsid w:val="005F0EFC"/>
    <w:rsid w:val="005F1306"/>
    <w:rsid w:val="005F16B8"/>
    <w:rsid w:val="005F184E"/>
    <w:rsid w:val="005F2067"/>
    <w:rsid w:val="005F2072"/>
    <w:rsid w:val="005F34CF"/>
    <w:rsid w:val="005F4BCD"/>
    <w:rsid w:val="005F704D"/>
    <w:rsid w:val="005F7950"/>
    <w:rsid w:val="00600BF5"/>
    <w:rsid w:val="00602957"/>
    <w:rsid w:val="006040D8"/>
    <w:rsid w:val="00604338"/>
    <w:rsid w:val="00606B0B"/>
    <w:rsid w:val="00606BD8"/>
    <w:rsid w:val="00610373"/>
    <w:rsid w:val="00611434"/>
    <w:rsid w:val="00611B04"/>
    <w:rsid w:val="00612436"/>
    <w:rsid w:val="00612BF1"/>
    <w:rsid w:val="006155E2"/>
    <w:rsid w:val="0061753A"/>
    <w:rsid w:val="0062034E"/>
    <w:rsid w:val="00620B9C"/>
    <w:rsid w:val="00620CE3"/>
    <w:rsid w:val="0062220D"/>
    <w:rsid w:val="00622EF5"/>
    <w:rsid w:val="00623D25"/>
    <w:rsid w:val="00624BD9"/>
    <w:rsid w:val="00625010"/>
    <w:rsid w:val="00625B7B"/>
    <w:rsid w:val="00625BAC"/>
    <w:rsid w:val="00626CA7"/>
    <w:rsid w:val="00627DB4"/>
    <w:rsid w:val="00627DF7"/>
    <w:rsid w:val="00627E61"/>
    <w:rsid w:val="006301FE"/>
    <w:rsid w:val="006323DB"/>
    <w:rsid w:val="0063248B"/>
    <w:rsid w:val="00633760"/>
    <w:rsid w:val="00633D5F"/>
    <w:rsid w:val="006347C5"/>
    <w:rsid w:val="006350F3"/>
    <w:rsid w:val="006352DF"/>
    <w:rsid w:val="00635394"/>
    <w:rsid w:val="0063676B"/>
    <w:rsid w:val="00636C9A"/>
    <w:rsid w:val="00637C78"/>
    <w:rsid w:val="006405C7"/>
    <w:rsid w:val="00641408"/>
    <w:rsid w:val="00641D39"/>
    <w:rsid w:val="00641FEB"/>
    <w:rsid w:val="00642B25"/>
    <w:rsid w:val="00643413"/>
    <w:rsid w:val="00643420"/>
    <w:rsid w:val="00643A62"/>
    <w:rsid w:val="00644485"/>
    <w:rsid w:val="00645774"/>
    <w:rsid w:val="00647895"/>
    <w:rsid w:val="0065174F"/>
    <w:rsid w:val="0065213A"/>
    <w:rsid w:val="00652491"/>
    <w:rsid w:val="00655034"/>
    <w:rsid w:val="00655381"/>
    <w:rsid w:val="00656A02"/>
    <w:rsid w:val="00656D31"/>
    <w:rsid w:val="006570C9"/>
    <w:rsid w:val="00660BA2"/>
    <w:rsid w:val="00661BB2"/>
    <w:rsid w:val="00665463"/>
    <w:rsid w:val="00665648"/>
    <w:rsid w:val="006661F3"/>
    <w:rsid w:val="00666B2E"/>
    <w:rsid w:val="00666EDF"/>
    <w:rsid w:val="00667B4F"/>
    <w:rsid w:val="00672323"/>
    <w:rsid w:val="00672420"/>
    <w:rsid w:val="006738C7"/>
    <w:rsid w:val="00674F3D"/>
    <w:rsid w:val="006753CE"/>
    <w:rsid w:val="00677646"/>
    <w:rsid w:val="00681FED"/>
    <w:rsid w:val="00682293"/>
    <w:rsid w:val="0068239C"/>
    <w:rsid w:val="0068337D"/>
    <w:rsid w:val="0068438B"/>
    <w:rsid w:val="0068548E"/>
    <w:rsid w:val="00685640"/>
    <w:rsid w:val="006861E1"/>
    <w:rsid w:val="00691718"/>
    <w:rsid w:val="006922B4"/>
    <w:rsid w:val="00692E31"/>
    <w:rsid w:val="006932F1"/>
    <w:rsid w:val="006938DA"/>
    <w:rsid w:val="006955DB"/>
    <w:rsid w:val="00695826"/>
    <w:rsid w:val="00695A01"/>
    <w:rsid w:val="006976E0"/>
    <w:rsid w:val="00697FD1"/>
    <w:rsid w:val="006A0068"/>
    <w:rsid w:val="006A35AE"/>
    <w:rsid w:val="006A3D18"/>
    <w:rsid w:val="006A3EE4"/>
    <w:rsid w:val="006A4A2C"/>
    <w:rsid w:val="006A5A09"/>
    <w:rsid w:val="006A5D35"/>
    <w:rsid w:val="006A72C8"/>
    <w:rsid w:val="006A786D"/>
    <w:rsid w:val="006B0BA5"/>
    <w:rsid w:val="006B0C34"/>
    <w:rsid w:val="006B1B13"/>
    <w:rsid w:val="006B211C"/>
    <w:rsid w:val="006B2850"/>
    <w:rsid w:val="006B31B9"/>
    <w:rsid w:val="006B5277"/>
    <w:rsid w:val="006B6DA5"/>
    <w:rsid w:val="006B6EB5"/>
    <w:rsid w:val="006B711D"/>
    <w:rsid w:val="006C0A18"/>
    <w:rsid w:val="006C131E"/>
    <w:rsid w:val="006C369D"/>
    <w:rsid w:val="006C3F70"/>
    <w:rsid w:val="006C4DB3"/>
    <w:rsid w:val="006C6CFD"/>
    <w:rsid w:val="006C7BA7"/>
    <w:rsid w:val="006C7D0A"/>
    <w:rsid w:val="006D14C9"/>
    <w:rsid w:val="006D19BE"/>
    <w:rsid w:val="006D1F31"/>
    <w:rsid w:val="006D2696"/>
    <w:rsid w:val="006D3742"/>
    <w:rsid w:val="006D3FE1"/>
    <w:rsid w:val="006D42A9"/>
    <w:rsid w:val="006D4545"/>
    <w:rsid w:val="006D5542"/>
    <w:rsid w:val="006D56BB"/>
    <w:rsid w:val="006D5C94"/>
    <w:rsid w:val="006D6780"/>
    <w:rsid w:val="006D7BE0"/>
    <w:rsid w:val="006E0BD3"/>
    <w:rsid w:val="006E0CF6"/>
    <w:rsid w:val="006E344C"/>
    <w:rsid w:val="006E3676"/>
    <w:rsid w:val="006E3887"/>
    <w:rsid w:val="006E3A86"/>
    <w:rsid w:val="006E46E0"/>
    <w:rsid w:val="006E5240"/>
    <w:rsid w:val="006E573F"/>
    <w:rsid w:val="006E5DF2"/>
    <w:rsid w:val="006E7DDE"/>
    <w:rsid w:val="006F039B"/>
    <w:rsid w:val="006F211D"/>
    <w:rsid w:val="006F525F"/>
    <w:rsid w:val="006F5DEB"/>
    <w:rsid w:val="006F61BB"/>
    <w:rsid w:val="006F65E1"/>
    <w:rsid w:val="006F6C3E"/>
    <w:rsid w:val="0070022D"/>
    <w:rsid w:val="007037C3"/>
    <w:rsid w:val="00704DE9"/>
    <w:rsid w:val="00704E2C"/>
    <w:rsid w:val="00710A93"/>
    <w:rsid w:val="00711046"/>
    <w:rsid w:val="0071109A"/>
    <w:rsid w:val="00711107"/>
    <w:rsid w:val="00711B34"/>
    <w:rsid w:val="00712261"/>
    <w:rsid w:val="007131DE"/>
    <w:rsid w:val="007139CB"/>
    <w:rsid w:val="00714CF5"/>
    <w:rsid w:val="007151C8"/>
    <w:rsid w:val="00716E7D"/>
    <w:rsid w:val="007178A4"/>
    <w:rsid w:val="00717AB0"/>
    <w:rsid w:val="00720125"/>
    <w:rsid w:val="00720270"/>
    <w:rsid w:val="0072302A"/>
    <w:rsid w:val="007245AB"/>
    <w:rsid w:val="00725149"/>
    <w:rsid w:val="00725190"/>
    <w:rsid w:val="0073164E"/>
    <w:rsid w:val="007332FD"/>
    <w:rsid w:val="00734763"/>
    <w:rsid w:val="007354FF"/>
    <w:rsid w:val="0073603A"/>
    <w:rsid w:val="0074004A"/>
    <w:rsid w:val="007403E4"/>
    <w:rsid w:val="007404AE"/>
    <w:rsid w:val="00740C86"/>
    <w:rsid w:val="007424A5"/>
    <w:rsid w:val="0074493E"/>
    <w:rsid w:val="007454EA"/>
    <w:rsid w:val="007457AF"/>
    <w:rsid w:val="007458DF"/>
    <w:rsid w:val="00746A24"/>
    <w:rsid w:val="00746AA9"/>
    <w:rsid w:val="007472C3"/>
    <w:rsid w:val="00750CE1"/>
    <w:rsid w:val="00750D07"/>
    <w:rsid w:val="00750F8D"/>
    <w:rsid w:val="00751407"/>
    <w:rsid w:val="00751531"/>
    <w:rsid w:val="007515E9"/>
    <w:rsid w:val="00751CD0"/>
    <w:rsid w:val="00752A1C"/>
    <w:rsid w:val="0075307A"/>
    <w:rsid w:val="00754784"/>
    <w:rsid w:val="00754D55"/>
    <w:rsid w:val="007556EC"/>
    <w:rsid w:val="00756770"/>
    <w:rsid w:val="00760C5D"/>
    <w:rsid w:val="00765160"/>
    <w:rsid w:val="007653D1"/>
    <w:rsid w:val="00766BD8"/>
    <w:rsid w:val="00770069"/>
    <w:rsid w:val="00772563"/>
    <w:rsid w:val="00774085"/>
    <w:rsid w:val="00776681"/>
    <w:rsid w:val="00777EC6"/>
    <w:rsid w:val="00781682"/>
    <w:rsid w:val="00782889"/>
    <w:rsid w:val="00782E40"/>
    <w:rsid w:val="00782E73"/>
    <w:rsid w:val="00783FE1"/>
    <w:rsid w:val="00786A4A"/>
    <w:rsid w:val="00786C0D"/>
    <w:rsid w:val="0078717F"/>
    <w:rsid w:val="00787A27"/>
    <w:rsid w:val="00787B53"/>
    <w:rsid w:val="007909B4"/>
    <w:rsid w:val="00794061"/>
    <w:rsid w:val="007942EA"/>
    <w:rsid w:val="007A0582"/>
    <w:rsid w:val="007A13A7"/>
    <w:rsid w:val="007A16A7"/>
    <w:rsid w:val="007A2E0A"/>
    <w:rsid w:val="007A375A"/>
    <w:rsid w:val="007A615F"/>
    <w:rsid w:val="007A7643"/>
    <w:rsid w:val="007A7DF8"/>
    <w:rsid w:val="007B0CF2"/>
    <w:rsid w:val="007B0EF6"/>
    <w:rsid w:val="007B101B"/>
    <w:rsid w:val="007B161B"/>
    <w:rsid w:val="007B16EA"/>
    <w:rsid w:val="007B2358"/>
    <w:rsid w:val="007B281F"/>
    <w:rsid w:val="007B4069"/>
    <w:rsid w:val="007B5A14"/>
    <w:rsid w:val="007B64C0"/>
    <w:rsid w:val="007B651D"/>
    <w:rsid w:val="007B6E9F"/>
    <w:rsid w:val="007B75D4"/>
    <w:rsid w:val="007C2898"/>
    <w:rsid w:val="007C2BEF"/>
    <w:rsid w:val="007C4E2B"/>
    <w:rsid w:val="007C4FC4"/>
    <w:rsid w:val="007C4FFA"/>
    <w:rsid w:val="007C5127"/>
    <w:rsid w:val="007C522D"/>
    <w:rsid w:val="007C6223"/>
    <w:rsid w:val="007D0230"/>
    <w:rsid w:val="007D0CF0"/>
    <w:rsid w:val="007D1229"/>
    <w:rsid w:val="007D364F"/>
    <w:rsid w:val="007D49B5"/>
    <w:rsid w:val="007D7359"/>
    <w:rsid w:val="007D76B3"/>
    <w:rsid w:val="007D7822"/>
    <w:rsid w:val="007E0ECC"/>
    <w:rsid w:val="007E12DA"/>
    <w:rsid w:val="007E2F5F"/>
    <w:rsid w:val="007E39E0"/>
    <w:rsid w:val="007E3AB6"/>
    <w:rsid w:val="007E437D"/>
    <w:rsid w:val="007E60FA"/>
    <w:rsid w:val="007F09B8"/>
    <w:rsid w:val="007F0D1E"/>
    <w:rsid w:val="007F0EF9"/>
    <w:rsid w:val="007F10D0"/>
    <w:rsid w:val="007F26DD"/>
    <w:rsid w:val="007F27E4"/>
    <w:rsid w:val="007F367B"/>
    <w:rsid w:val="007F53C8"/>
    <w:rsid w:val="007F672C"/>
    <w:rsid w:val="007F6B0D"/>
    <w:rsid w:val="007F7517"/>
    <w:rsid w:val="007F774E"/>
    <w:rsid w:val="007F7B59"/>
    <w:rsid w:val="008004C4"/>
    <w:rsid w:val="008037B5"/>
    <w:rsid w:val="00803A58"/>
    <w:rsid w:val="00805258"/>
    <w:rsid w:val="008060CB"/>
    <w:rsid w:val="0081006A"/>
    <w:rsid w:val="00810C88"/>
    <w:rsid w:val="00811775"/>
    <w:rsid w:val="00813010"/>
    <w:rsid w:val="00813CAF"/>
    <w:rsid w:val="00816887"/>
    <w:rsid w:val="0081692C"/>
    <w:rsid w:val="008173E7"/>
    <w:rsid w:val="00817411"/>
    <w:rsid w:val="00821AFD"/>
    <w:rsid w:val="00822009"/>
    <w:rsid w:val="00822430"/>
    <w:rsid w:val="00823CE7"/>
    <w:rsid w:val="0082457A"/>
    <w:rsid w:val="00827565"/>
    <w:rsid w:val="00827A8D"/>
    <w:rsid w:val="00827BC7"/>
    <w:rsid w:val="00830898"/>
    <w:rsid w:val="008315D2"/>
    <w:rsid w:val="008325FA"/>
    <w:rsid w:val="0083397A"/>
    <w:rsid w:val="00834FD0"/>
    <w:rsid w:val="008363BA"/>
    <w:rsid w:val="00836EA1"/>
    <w:rsid w:val="00840180"/>
    <w:rsid w:val="0084179A"/>
    <w:rsid w:val="00842A88"/>
    <w:rsid w:val="008433B7"/>
    <w:rsid w:val="00846D87"/>
    <w:rsid w:val="00847D3B"/>
    <w:rsid w:val="00853564"/>
    <w:rsid w:val="00853C7B"/>
    <w:rsid w:val="00853FDF"/>
    <w:rsid w:val="00854B62"/>
    <w:rsid w:val="008555D7"/>
    <w:rsid w:val="008557A3"/>
    <w:rsid w:val="00857447"/>
    <w:rsid w:val="00857DAE"/>
    <w:rsid w:val="00860931"/>
    <w:rsid w:val="00860C34"/>
    <w:rsid w:val="0086137A"/>
    <w:rsid w:val="00861418"/>
    <w:rsid w:val="00863BEB"/>
    <w:rsid w:val="00866126"/>
    <w:rsid w:val="0086798F"/>
    <w:rsid w:val="00871915"/>
    <w:rsid w:val="00871D60"/>
    <w:rsid w:val="00874738"/>
    <w:rsid w:val="00875672"/>
    <w:rsid w:val="00875B06"/>
    <w:rsid w:val="00876648"/>
    <w:rsid w:val="0087780C"/>
    <w:rsid w:val="00877A60"/>
    <w:rsid w:val="00877E87"/>
    <w:rsid w:val="00881AB9"/>
    <w:rsid w:val="008837EF"/>
    <w:rsid w:val="00883E14"/>
    <w:rsid w:val="00885CA8"/>
    <w:rsid w:val="00886F57"/>
    <w:rsid w:val="00891416"/>
    <w:rsid w:val="008914ED"/>
    <w:rsid w:val="00892183"/>
    <w:rsid w:val="008A0125"/>
    <w:rsid w:val="008A0442"/>
    <w:rsid w:val="008A08AA"/>
    <w:rsid w:val="008A0BD0"/>
    <w:rsid w:val="008A0F65"/>
    <w:rsid w:val="008A13D1"/>
    <w:rsid w:val="008A15EB"/>
    <w:rsid w:val="008A3C1D"/>
    <w:rsid w:val="008A44D8"/>
    <w:rsid w:val="008A4513"/>
    <w:rsid w:val="008A4885"/>
    <w:rsid w:val="008A522E"/>
    <w:rsid w:val="008A6CE9"/>
    <w:rsid w:val="008A70FA"/>
    <w:rsid w:val="008B093A"/>
    <w:rsid w:val="008B0ED8"/>
    <w:rsid w:val="008B359F"/>
    <w:rsid w:val="008B5395"/>
    <w:rsid w:val="008B61E3"/>
    <w:rsid w:val="008B716F"/>
    <w:rsid w:val="008C145F"/>
    <w:rsid w:val="008C191F"/>
    <w:rsid w:val="008C34C4"/>
    <w:rsid w:val="008C4CBE"/>
    <w:rsid w:val="008C612F"/>
    <w:rsid w:val="008D047E"/>
    <w:rsid w:val="008D081C"/>
    <w:rsid w:val="008D10B4"/>
    <w:rsid w:val="008D1F39"/>
    <w:rsid w:val="008D21DB"/>
    <w:rsid w:val="008D4662"/>
    <w:rsid w:val="008D4C1A"/>
    <w:rsid w:val="008D6217"/>
    <w:rsid w:val="008D6AB9"/>
    <w:rsid w:val="008D6ABA"/>
    <w:rsid w:val="008D6BC1"/>
    <w:rsid w:val="008E07B3"/>
    <w:rsid w:val="008E153F"/>
    <w:rsid w:val="008E2670"/>
    <w:rsid w:val="008E2A5A"/>
    <w:rsid w:val="008E32BF"/>
    <w:rsid w:val="008E4D14"/>
    <w:rsid w:val="008E53DB"/>
    <w:rsid w:val="008E7A5A"/>
    <w:rsid w:val="008F01C7"/>
    <w:rsid w:val="008F0661"/>
    <w:rsid w:val="008F095F"/>
    <w:rsid w:val="008F0FBE"/>
    <w:rsid w:val="008F2AAD"/>
    <w:rsid w:val="008F2AE5"/>
    <w:rsid w:val="008F43F8"/>
    <w:rsid w:val="008F4DDF"/>
    <w:rsid w:val="008F4E6A"/>
    <w:rsid w:val="008F52F8"/>
    <w:rsid w:val="008F6581"/>
    <w:rsid w:val="008F77F2"/>
    <w:rsid w:val="00901002"/>
    <w:rsid w:val="00903224"/>
    <w:rsid w:val="00903559"/>
    <w:rsid w:val="00903D97"/>
    <w:rsid w:val="00904242"/>
    <w:rsid w:val="00904A74"/>
    <w:rsid w:val="00904FF4"/>
    <w:rsid w:val="009050D2"/>
    <w:rsid w:val="00905476"/>
    <w:rsid w:val="0090625A"/>
    <w:rsid w:val="00906DE3"/>
    <w:rsid w:val="00914765"/>
    <w:rsid w:val="0091562A"/>
    <w:rsid w:val="009165BE"/>
    <w:rsid w:val="00921866"/>
    <w:rsid w:val="00921F4A"/>
    <w:rsid w:val="0092230E"/>
    <w:rsid w:val="00924EEA"/>
    <w:rsid w:val="0092508C"/>
    <w:rsid w:val="0092759C"/>
    <w:rsid w:val="00927E49"/>
    <w:rsid w:val="00930D29"/>
    <w:rsid w:val="00934292"/>
    <w:rsid w:val="009344B1"/>
    <w:rsid w:val="00934CB2"/>
    <w:rsid w:val="00935DE7"/>
    <w:rsid w:val="00936894"/>
    <w:rsid w:val="00936940"/>
    <w:rsid w:val="00937E1B"/>
    <w:rsid w:val="00945382"/>
    <w:rsid w:val="00945FCE"/>
    <w:rsid w:val="0094647D"/>
    <w:rsid w:val="0094727D"/>
    <w:rsid w:val="0094765B"/>
    <w:rsid w:val="00947A63"/>
    <w:rsid w:val="00947B2D"/>
    <w:rsid w:val="00947D9C"/>
    <w:rsid w:val="0095020B"/>
    <w:rsid w:val="00952800"/>
    <w:rsid w:val="0095323E"/>
    <w:rsid w:val="00953371"/>
    <w:rsid w:val="00953678"/>
    <w:rsid w:val="009539B1"/>
    <w:rsid w:val="009549A1"/>
    <w:rsid w:val="00954D3E"/>
    <w:rsid w:val="00955234"/>
    <w:rsid w:val="00955345"/>
    <w:rsid w:val="009558DD"/>
    <w:rsid w:val="009576A2"/>
    <w:rsid w:val="00960652"/>
    <w:rsid w:val="00961911"/>
    <w:rsid w:val="009626DD"/>
    <w:rsid w:val="00962E09"/>
    <w:rsid w:val="009636B8"/>
    <w:rsid w:val="009639C5"/>
    <w:rsid w:val="00963D3D"/>
    <w:rsid w:val="009662E0"/>
    <w:rsid w:val="009673CF"/>
    <w:rsid w:val="009675BD"/>
    <w:rsid w:val="00970616"/>
    <w:rsid w:val="0097166B"/>
    <w:rsid w:val="00971F85"/>
    <w:rsid w:val="00972071"/>
    <w:rsid w:val="00972EF3"/>
    <w:rsid w:val="0097301B"/>
    <w:rsid w:val="009734D7"/>
    <w:rsid w:val="00975575"/>
    <w:rsid w:val="00976C54"/>
    <w:rsid w:val="00976E3C"/>
    <w:rsid w:val="00976E80"/>
    <w:rsid w:val="00980899"/>
    <w:rsid w:val="00980D5A"/>
    <w:rsid w:val="009826EA"/>
    <w:rsid w:val="00982868"/>
    <w:rsid w:val="009834DC"/>
    <w:rsid w:val="00983EA6"/>
    <w:rsid w:val="00984DFF"/>
    <w:rsid w:val="00986BA9"/>
    <w:rsid w:val="00986F8E"/>
    <w:rsid w:val="00991682"/>
    <w:rsid w:val="00991EAF"/>
    <w:rsid w:val="00992598"/>
    <w:rsid w:val="009926A2"/>
    <w:rsid w:val="0099346C"/>
    <w:rsid w:val="00993630"/>
    <w:rsid w:val="00993B0A"/>
    <w:rsid w:val="00993B2F"/>
    <w:rsid w:val="00994AD4"/>
    <w:rsid w:val="00995395"/>
    <w:rsid w:val="00995732"/>
    <w:rsid w:val="00996677"/>
    <w:rsid w:val="009973B8"/>
    <w:rsid w:val="009A0476"/>
    <w:rsid w:val="009A18AA"/>
    <w:rsid w:val="009A19F7"/>
    <w:rsid w:val="009A457E"/>
    <w:rsid w:val="009A4A3B"/>
    <w:rsid w:val="009A4F47"/>
    <w:rsid w:val="009A577B"/>
    <w:rsid w:val="009A5DF0"/>
    <w:rsid w:val="009A671E"/>
    <w:rsid w:val="009B00D2"/>
    <w:rsid w:val="009B0374"/>
    <w:rsid w:val="009B0863"/>
    <w:rsid w:val="009B0E04"/>
    <w:rsid w:val="009B0EE5"/>
    <w:rsid w:val="009B4D72"/>
    <w:rsid w:val="009B57D5"/>
    <w:rsid w:val="009B79FC"/>
    <w:rsid w:val="009B7E2C"/>
    <w:rsid w:val="009C5ECD"/>
    <w:rsid w:val="009D050E"/>
    <w:rsid w:val="009D0978"/>
    <w:rsid w:val="009D12F7"/>
    <w:rsid w:val="009D197D"/>
    <w:rsid w:val="009D19A6"/>
    <w:rsid w:val="009D2AA4"/>
    <w:rsid w:val="009D2AE6"/>
    <w:rsid w:val="009D4504"/>
    <w:rsid w:val="009D59DF"/>
    <w:rsid w:val="009D652B"/>
    <w:rsid w:val="009D6736"/>
    <w:rsid w:val="009D7B90"/>
    <w:rsid w:val="009E0858"/>
    <w:rsid w:val="009E089C"/>
    <w:rsid w:val="009E096A"/>
    <w:rsid w:val="009E3268"/>
    <w:rsid w:val="009E7150"/>
    <w:rsid w:val="009E7F01"/>
    <w:rsid w:val="009F09B7"/>
    <w:rsid w:val="009F0A6F"/>
    <w:rsid w:val="009F0AD6"/>
    <w:rsid w:val="009F0DE7"/>
    <w:rsid w:val="009F394C"/>
    <w:rsid w:val="009F41EB"/>
    <w:rsid w:val="009F42C7"/>
    <w:rsid w:val="009F4C06"/>
    <w:rsid w:val="009F622B"/>
    <w:rsid w:val="009F6838"/>
    <w:rsid w:val="009F6E6F"/>
    <w:rsid w:val="009F7846"/>
    <w:rsid w:val="009F7FCA"/>
    <w:rsid w:val="00A00A7E"/>
    <w:rsid w:val="00A0165E"/>
    <w:rsid w:val="00A0320A"/>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D0B"/>
    <w:rsid w:val="00A21ACA"/>
    <w:rsid w:val="00A21E5C"/>
    <w:rsid w:val="00A2208B"/>
    <w:rsid w:val="00A22319"/>
    <w:rsid w:val="00A2266B"/>
    <w:rsid w:val="00A23CA2"/>
    <w:rsid w:val="00A24EAE"/>
    <w:rsid w:val="00A26E69"/>
    <w:rsid w:val="00A27346"/>
    <w:rsid w:val="00A27BA5"/>
    <w:rsid w:val="00A308F0"/>
    <w:rsid w:val="00A31617"/>
    <w:rsid w:val="00A316F5"/>
    <w:rsid w:val="00A31C07"/>
    <w:rsid w:val="00A327FE"/>
    <w:rsid w:val="00A33944"/>
    <w:rsid w:val="00A34C5E"/>
    <w:rsid w:val="00A35FB5"/>
    <w:rsid w:val="00A37B05"/>
    <w:rsid w:val="00A404D6"/>
    <w:rsid w:val="00A40B00"/>
    <w:rsid w:val="00A41767"/>
    <w:rsid w:val="00A43400"/>
    <w:rsid w:val="00A43B78"/>
    <w:rsid w:val="00A43CD3"/>
    <w:rsid w:val="00A4454B"/>
    <w:rsid w:val="00A449EE"/>
    <w:rsid w:val="00A45063"/>
    <w:rsid w:val="00A454ED"/>
    <w:rsid w:val="00A457A4"/>
    <w:rsid w:val="00A51099"/>
    <w:rsid w:val="00A5238E"/>
    <w:rsid w:val="00A564DC"/>
    <w:rsid w:val="00A60E28"/>
    <w:rsid w:val="00A64360"/>
    <w:rsid w:val="00A64738"/>
    <w:rsid w:val="00A65198"/>
    <w:rsid w:val="00A65C71"/>
    <w:rsid w:val="00A6735E"/>
    <w:rsid w:val="00A67993"/>
    <w:rsid w:val="00A7111E"/>
    <w:rsid w:val="00A71FCA"/>
    <w:rsid w:val="00A725C0"/>
    <w:rsid w:val="00A73EAC"/>
    <w:rsid w:val="00A77897"/>
    <w:rsid w:val="00A77CE9"/>
    <w:rsid w:val="00A81138"/>
    <w:rsid w:val="00A85122"/>
    <w:rsid w:val="00A86F9F"/>
    <w:rsid w:val="00A876FF"/>
    <w:rsid w:val="00A907F6"/>
    <w:rsid w:val="00A9098E"/>
    <w:rsid w:val="00A92F7E"/>
    <w:rsid w:val="00A938E6"/>
    <w:rsid w:val="00A944E2"/>
    <w:rsid w:val="00A9739B"/>
    <w:rsid w:val="00A9794D"/>
    <w:rsid w:val="00AA1518"/>
    <w:rsid w:val="00AA2070"/>
    <w:rsid w:val="00AA276E"/>
    <w:rsid w:val="00AA3221"/>
    <w:rsid w:val="00AA3645"/>
    <w:rsid w:val="00AA3E1B"/>
    <w:rsid w:val="00AA4983"/>
    <w:rsid w:val="00AA56A4"/>
    <w:rsid w:val="00AA6A70"/>
    <w:rsid w:val="00AB10E7"/>
    <w:rsid w:val="00AB1685"/>
    <w:rsid w:val="00AB181A"/>
    <w:rsid w:val="00AB2D03"/>
    <w:rsid w:val="00AB3304"/>
    <w:rsid w:val="00AB3FA9"/>
    <w:rsid w:val="00AB4981"/>
    <w:rsid w:val="00AB6A16"/>
    <w:rsid w:val="00AB6DFB"/>
    <w:rsid w:val="00AB711F"/>
    <w:rsid w:val="00AB79A0"/>
    <w:rsid w:val="00AB7AF2"/>
    <w:rsid w:val="00AC0D19"/>
    <w:rsid w:val="00AC14AB"/>
    <w:rsid w:val="00AC15E6"/>
    <w:rsid w:val="00AC1E20"/>
    <w:rsid w:val="00AC2063"/>
    <w:rsid w:val="00AC407B"/>
    <w:rsid w:val="00AC5934"/>
    <w:rsid w:val="00AC5F22"/>
    <w:rsid w:val="00AC5F61"/>
    <w:rsid w:val="00AC7C8A"/>
    <w:rsid w:val="00AD168F"/>
    <w:rsid w:val="00AD1824"/>
    <w:rsid w:val="00AD1A36"/>
    <w:rsid w:val="00AD2530"/>
    <w:rsid w:val="00AD263A"/>
    <w:rsid w:val="00AD316F"/>
    <w:rsid w:val="00AD351A"/>
    <w:rsid w:val="00AD3A73"/>
    <w:rsid w:val="00AD50BB"/>
    <w:rsid w:val="00AD51FD"/>
    <w:rsid w:val="00AD7EE6"/>
    <w:rsid w:val="00AE133E"/>
    <w:rsid w:val="00AE16DF"/>
    <w:rsid w:val="00AE2FB3"/>
    <w:rsid w:val="00AE48FB"/>
    <w:rsid w:val="00AE6716"/>
    <w:rsid w:val="00AE7208"/>
    <w:rsid w:val="00AE7633"/>
    <w:rsid w:val="00AF1C39"/>
    <w:rsid w:val="00AF23E4"/>
    <w:rsid w:val="00AF25FB"/>
    <w:rsid w:val="00AF2C06"/>
    <w:rsid w:val="00AF2F8A"/>
    <w:rsid w:val="00AF648F"/>
    <w:rsid w:val="00AF6A00"/>
    <w:rsid w:val="00AF78A8"/>
    <w:rsid w:val="00AF7ECC"/>
    <w:rsid w:val="00B00573"/>
    <w:rsid w:val="00B007BA"/>
    <w:rsid w:val="00B0179C"/>
    <w:rsid w:val="00B02365"/>
    <w:rsid w:val="00B041CF"/>
    <w:rsid w:val="00B044D1"/>
    <w:rsid w:val="00B04FE3"/>
    <w:rsid w:val="00B05FF4"/>
    <w:rsid w:val="00B06C4A"/>
    <w:rsid w:val="00B07162"/>
    <w:rsid w:val="00B071DC"/>
    <w:rsid w:val="00B076E9"/>
    <w:rsid w:val="00B07B40"/>
    <w:rsid w:val="00B10C29"/>
    <w:rsid w:val="00B1184D"/>
    <w:rsid w:val="00B11C2C"/>
    <w:rsid w:val="00B11D5E"/>
    <w:rsid w:val="00B11D80"/>
    <w:rsid w:val="00B1222C"/>
    <w:rsid w:val="00B122B8"/>
    <w:rsid w:val="00B140F5"/>
    <w:rsid w:val="00B1415A"/>
    <w:rsid w:val="00B1537D"/>
    <w:rsid w:val="00B178E3"/>
    <w:rsid w:val="00B213E7"/>
    <w:rsid w:val="00B22094"/>
    <w:rsid w:val="00B22783"/>
    <w:rsid w:val="00B2431B"/>
    <w:rsid w:val="00B24545"/>
    <w:rsid w:val="00B24748"/>
    <w:rsid w:val="00B26350"/>
    <w:rsid w:val="00B27F54"/>
    <w:rsid w:val="00B32D28"/>
    <w:rsid w:val="00B332E0"/>
    <w:rsid w:val="00B34260"/>
    <w:rsid w:val="00B3440C"/>
    <w:rsid w:val="00B3596C"/>
    <w:rsid w:val="00B36E77"/>
    <w:rsid w:val="00B36F0A"/>
    <w:rsid w:val="00B373DA"/>
    <w:rsid w:val="00B37F73"/>
    <w:rsid w:val="00B40B3F"/>
    <w:rsid w:val="00B418A4"/>
    <w:rsid w:val="00B41DF0"/>
    <w:rsid w:val="00B430AB"/>
    <w:rsid w:val="00B45094"/>
    <w:rsid w:val="00B46193"/>
    <w:rsid w:val="00B46FD8"/>
    <w:rsid w:val="00B4799E"/>
    <w:rsid w:val="00B51A33"/>
    <w:rsid w:val="00B5237F"/>
    <w:rsid w:val="00B523D0"/>
    <w:rsid w:val="00B52B29"/>
    <w:rsid w:val="00B52FA8"/>
    <w:rsid w:val="00B54223"/>
    <w:rsid w:val="00B54FCC"/>
    <w:rsid w:val="00B60D80"/>
    <w:rsid w:val="00B6114E"/>
    <w:rsid w:val="00B61327"/>
    <w:rsid w:val="00B6184E"/>
    <w:rsid w:val="00B61FCB"/>
    <w:rsid w:val="00B620CA"/>
    <w:rsid w:val="00B62E2A"/>
    <w:rsid w:val="00B62F12"/>
    <w:rsid w:val="00B6347B"/>
    <w:rsid w:val="00B645AC"/>
    <w:rsid w:val="00B64D27"/>
    <w:rsid w:val="00B65F2B"/>
    <w:rsid w:val="00B7123F"/>
    <w:rsid w:val="00B73333"/>
    <w:rsid w:val="00B73695"/>
    <w:rsid w:val="00B74373"/>
    <w:rsid w:val="00B74C58"/>
    <w:rsid w:val="00B7555D"/>
    <w:rsid w:val="00B7681E"/>
    <w:rsid w:val="00B80177"/>
    <w:rsid w:val="00B8042A"/>
    <w:rsid w:val="00B80BB3"/>
    <w:rsid w:val="00B8101B"/>
    <w:rsid w:val="00B8229F"/>
    <w:rsid w:val="00B82BF8"/>
    <w:rsid w:val="00B84EA3"/>
    <w:rsid w:val="00B85C5D"/>
    <w:rsid w:val="00B85DB8"/>
    <w:rsid w:val="00B87FCF"/>
    <w:rsid w:val="00B90058"/>
    <w:rsid w:val="00B916CC"/>
    <w:rsid w:val="00B91D3B"/>
    <w:rsid w:val="00B92F31"/>
    <w:rsid w:val="00B93205"/>
    <w:rsid w:val="00B9330F"/>
    <w:rsid w:val="00B93EDB"/>
    <w:rsid w:val="00B946FC"/>
    <w:rsid w:val="00B952BB"/>
    <w:rsid w:val="00B95634"/>
    <w:rsid w:val="00B9570F"/>
    <w:rsid w:val="00B95A73"/>
    <w:rsid w:val="00B95CCD"/>
    <w:rsid w:val="00B96242"/>
    <w:rsid w:val="00B96737"/>
    <w:rsid w:val="00B97970"/>
    <w:rsid w:val="00BA0886"/>
    <w:rsid w:val="00BA21F0"/>
    <w:rsid w:val="00BA55B7"/>
    <w:rsid w:val="00BA5A0E"/>
    <w:rsid w:val="00BA79DB"/>
    <w:rsid w:val="00BA7DB0"/>
    <w:rsid w:val="00BB0AFB"/>
    <w:rsid w:val="00BB26A8"/>
    <w:rsid w:val="00BB2855"/>
    <w:rsid w:val="00BB3DB5"/>
    <w:rsid w:val="00BB52D7"/>
    <w:rsid w:val="00BB77BA"/>
    <w:rsid w:val="00BB78B1"/>
    <w:rsid w:val="00BB7C8A"/>
    <w:rsid w:val="00BC05BB"/>
    <w:rsid w:val="00BC0BC0"/>
    <w:rsid w:val="00BC27D8"/>
    <w:rsid w:val="00BC2AD0"/>
    <w:rsid w:val="00BC34A2"/>
    <w:rsid w:val="00BC4121"/>
    <w:rsid w:val="00BC5B53"/>
    <w:rsid w:val="00BC6869"/>
    <w:rsid w:val="00BC6B2E"/>
    <w:rsid w:val="00BC745F"/>
    <w:rsid w:val="00BD17CF"/>
    <w:rsid w:val="00BD2080"/>
    <w:rsid w:val="00BD2110"/>
    <w:rsid w:val="00BD24A5"/>
    <w:rsid w:val="00BD24FC"/>
    <w:rsid w:val="00BD2D11"/>
    <w:rsid w:val="00BD2D96"/>
    <w:rsid w:val="00BD3080"/>
    <w:rsid w:val="00BD33AD"/>
    <w:rsid w:val="00BD44A9"/>
    <w:rsid w:val="00BD604E"/>
    <w:rsid w:val="00BD7FA8"/>
    <w:rsid w:val="00BE0A52"/>
    <w:rsid w:val="00BE0F7B"/>
    <w:rsid w:val="00BE21D3"/>
    <w:rsid w:val="00BE23DE"/>
    <w:rsid w:val="00BE3575"/>
    <w:rsid w:val="00BE50B3"/>
    <w:rsid w:val="00BE50C7"/>
    <w:rsid w:val="00BE579B"/>
    <w:rsid w:val="00BE5A5F"/>
    <w:rsid w:val="00BE5B33"/>
    <w:rsid w:val="00BE5B68"/>
    <w:rsid w:val="00BE5D1A"/>
    <w:rsid w:val="00BF180F"/>
    <w:rsid w:val="00BF182C"/>
    <w:rsid w:val="00BF2728"/>
    <w:rsid w:val="00BF3751"/>
    <w:rsid w:val="00BF4D1B"/>
    <w:rsid w:val="00BF66A9"/>
    <w:rsid w:val="00BF6A71"/>
    <w:rsid w:val="00C01323"/>
    <w:rsid w:val="00C01361"/>
    <w:rsid w:val="00C01A65"/>
    <w:rsid w:val="00C029FC"/>
    <w:rsid w:val="00C0358C"/>
    <w:rsid w:val="00C03EF9"/>
    <w:rsid w:val="00C041B6"/>
    <w:rsid w:val="00C06873"/>
    <w:rsid w:val="00C07514"/>
    <w:rsid w:val="00C07756"/>
    <w:rsid w:val="00C10C0A"/>
    <w:rsid w:val="00C10D3A"/>
    <w:rsid w:val="00C11802"/>
    <w:rsid w:val="00C11D0A"/>
    <w:rsid w:val="00C12465"/>
    <w:rsid w:val="00C13D10"/>
    <w:rsid w:val="00C14654"/>
    <w:rsid w:val="00C14E78"/>
    <w:rsid w:val="00C152AD"/>
    <w:rsid w:val="00C16034"/>
    <w:rsid w:val="00C1684D"/>
    <w:rsid w:val="00C16DC2"/>
    <w:rsid w:val="00C17C9F"/>
    <w:rsid w:val="00C17EA5"/>
    <w:rsid w:val="00C2041B"/>
    <w:rsid w:val="00C20C01"/>
    <w:rsid w:val="00C20D3A"/>
    <w:rsid w:val="00C2124C"/>
    <w:rsid w:val="00C23634"/>
    <w:rsid w:val="00C23A86"/>
    <w:rsid w:val="00C2504D"/>
    <w:rsid w:val="00C2509B"/>
    <w:rsid w:val="00C25669"/>
    <w:rsid w:val="00C25D6B"/>
    <w:rsid w:val="00C30351"/>
    <w:rsid w:val="00C309D0"/>
    <w:rsid w:val="00C31A82"/>
    <w:rsid w:val="00C31CBA"/>
    <w:rsid w:val="00C33F4C"/>
    <w:rsid w:val="00C346E8"/>
    <w:rsid w:val="00C348AC"/>
    <w:rsid w:val="00C35034"/>
    <w:rsid w:val="00C355C1"/>
    <w:rsid w:val="00C36A1D"/>
    <w:rsid w:val="00C37B07"/>
    <w:rsid w:val="00C4081D"/>
    <w:rsid w:val="00C40A5E"/>
    <w:rsid w:val="00C4152B"/>
    <w:rsid w:val="00C416CB"/>
    <w:rsid w:val="00C4275E"/>
    <w:rsid w:val="00C427FB"/>
    <w:rsid w:val="00C429FB"/>
    <w:rsid w:val="00C43FA7"/>
    <w:rsid w:val="00C45FE9"/>
    <w:rsid w:val="00C46108"/>
    <w:rsid w:val="00C46C53"/>
    <w:rsid w:val="00C500E9"/>
    <w:rsid w:val="00C50257"/>
    <w:rsid w:val="00C532C5"/>
    <w:rsid w:val="00C53BC4"/>
    <w:rsid w:val="00C53EB7"/>
    <w:rsid w:val="00C55AAD"/>
    <w:rsid w:val="00C55CD6"/>
    <w:rsid w:val="00C56ADD"/>
    <w:rsid w:val="00C56F7D"/>
    <w:rsid w:val="00C57C94"/>
    <w:rsid w:val="00C614C0"/>
    <w:rsid w:val="00C61726"/>
    <w:rsid w:val="00C61898"/>
    <w:rsid w:val="00C61DE0"/>
    <w:rsid w:val="00C629B0"/>
    <w:rsid w:val="00C6318D"/>
    <w:rsid w:val="00C65C9F"/>
    <w:rsid w:val="00C67A38"/>
    <w:rsid w:val="00C67D96"/>
    <w:rsid w:val="00C67E5E"/>
    <w:rsid w:val="00C701C9"/>
    <w:rsid w:val="00C72C79"/>
    <w:rsid w:val="00C73632"/>
    <w:rsid w:val="00C7537A"/>
    <w:rsid w:val="00C76353"/>
    <w:rsid w:val="00C768C8"/>
    <w:rsid w:val="00C7737B"/>
    <w:rsid w:val="00C77F73"/>
    <w:rsid w:val="00C801EA"/>
    <w:rsid w:val="00C81B7B"/>
    <w:rsid w:val="00C81BFB"/>
    <w:rsid w:val="00C820F8"/>
    <w:rsid w:val="00C853DA"/>
    <w:rsid w:val="00C907A0"/>
    <w:rsid w:val="00C93750"/>
    <w:rsid w:val="00C957A2"/>
    <w:rsid w:val="00C95BA2"/>
    <w:rsid w:val="00C96349"/>
    <w:rsid w:val="00C96367"/>
    <w:rsid w:val="00C96C21"/>
    <w:rsid w:val="00C97301"/>
    <w:rsid w:val="00CA0E36"/>
    <w:rsid w:val="00CA14D6"/>
    <w:rsid w:val="00CA2E28"/>
    <w:rsid w:val="00CA36AE"/>
    <w:rsid w:val="00CA5E5E"/>
    <w:rsid w:val="00CB1BCE"/>
    <w:rsid w:val="00CB2145"/>
    <w:rsid w:val="00CB23A1"/>
    <w:rsid w:val="00CB30F8"/>
    <w:rsid w:val="00CB5A42"/>
    <w:rsid w:val="00CB707C"/>
    <w:rsid w:val="00CB7A31"/>
    <w:rsid w:val="00CB7E52"/>
    <w:rsid w:val="00CC096A"/>
    <w:rsid w:val="00CC0C25"/>
    <w:rsid w:val="00CC0F24"/>
    <w:rsid w:val="00CC2CE9"/>
    <w:rsid w:val="00CC2D91"/>
    <w:rsid w:val="00CC3A63"/>
    <w:rsid w:val="00CC417D"/>
    <w:rsid w:val="00CC42CA"/>
    <w:rsid w:val="00CC490A"/>
    <w:rsid w:val="00CC4979"/>
    <w:rsid w:val="00CC67F3"/>
    <w:rsid w:val="00CC69F0"/>
    <w:rsid w:val="00CC73ED"/>
    <w:rsid w:val="00CC775E"/>
    <w:rsid w:val="00CD165C"/>
    <w:rsid w:val="00CD1EA3"/>
    <w:rsid w:val="00CD2427"/>
    <w:rsid w:val="00CD38F3"/>
    <w:rsid w:val="00CD404B"/>
    <w:rsid w:val="00CD4958"/>
    <w:rsid w:val="00CD6530"/>
    <w:rsid w:val="00CD6F21"/>
    <w:rsid w:val="00CD768A"/>
    <w:rsid w:val="00CE00C8"/>
    <w:rsid w:val="00CE047E"/>
    <w:rsid w:val="00CE2405"/>
    <w:rsid w:val="00CE274A"/>
    <w:rsid w:val="00CE2973"/>
    <w:rsid w:val="00CE3220"/>
    <w:rsid w:val="00CE3664"/>
    <w:rsid w:val="00CE3AE9"/>
    <w:rsid w:val="00CE42BE"/>
    <w:rsid w:val="00CE6707"/>
    <w:rsid w:val="00CE6962"/>
    <w:rsid w:val="00CE6F30"/>
    <w:rsid w:val="00CF2609"/>
    <w:rsid w:val="00CF36AE"/>
    <w:rsid w:val="00CF38AF"/>
    <w:rsid w:val="00CF4335"/>
    <w:rsid w:val="00CF4F50"/>
    <w:rsid w:val="00CF528B"/>
    <w:rsid w:val="00CF7270"/>
    <w:rsid w:val="00CF768C"/>
    <w:rsid w:val="00D012AE"/>
    <w:rsid w:val="00D0148B"/>
    <w:rsid w:val="00D023D2"/>
    <w:rsid w:val="00D0289F"/>
    <w:rsid w:val="00D032B9"/>
    <w:rsid w:val="00D04201"/>
    <w:rsid w:val="00D04B7E"/>
    <w:rsid w:val="00D04D48"/>
    <w:rsid w:val="00D05269"/>
    <w:rsid w:val="00D07A3B"/>
    <w:rsid w:val="00D07CC9"/>
    <w:rsid w:val="00D11503"/>
    <w:rsid w:val="00D11856"/>
    <w:rsid w:val="00D12344"/>
    <w:rsid w:val="00D12A9C"/>
    <w:rsid w:val="00D1306B"/>
    <w:rsid w:val="00D13C38"/>
    <w:rsid w:val="00D13D99"/>
    <w:rsid w:val="00D1432D"/>
    <w:rsid w:val="00D14E61"/>
    <w:rsid w:val="00D14F30"/>
    <w:rsid w:val="00D15769"/>
    <w:rsid w:val="00D158DF"/>
    <w:rsid w:val="00D16139"/>
    <w:rsid w:val="00D168F7"/>
    <w:rsid w:val="00D170EB"/>
    <w:rsid w:val="00D20E6D"/>
    <w:rsid w:val="00D20F44"/>
    <w:rsid w:val="00D2111F"/>
    <w:rsid w:val="00D221B3"/>
    <w:rsid w:val="00D239DF"/>
    <w:rsid w:val="00D24416"/>
    <w:rsid w:val="00D257BC"/>
    <w:rsid w:val="00D262D9"/>
    <w:rsid w:val="00D30CC6"/>
    <w:rsid w:val="00D3202C"/>
    <w:rsid w:val="00D32CEF"/>
    <w:rsid w:val="00D33360"/>
    <w:rsid w:val="00D3447D"/>
    <w:rsid w:val="00D35FAC"/>
    <w:rsid w:val="00D36353"/>
    <w:rsid w:val="00D376B0"/>
    <w:rsid w:val="00D37AF4"/>
    <w:rsid w:val="00D40947"/>
    <w:rsid w:val="00D40E55"/>
    <w:rsid w:val="00D41B09"/>
    <w:rsid w:val="00D4506B"/>
    <w:rsid w:val="00D454FE"/>
    <w:rsid w:val="00D455C9"/>
    <w:rsid w:val="00D45C47"/>
    <w:rsid w:val="00D466B3"/>
    <w:rsid w:val="00D46C39"/>
    <w:rsid w:val="00D476ED"/>
    <w:rsid w:val="00D478E2"/>
    <w:rsid w:val="00D506EA"/>
    <w:rsid w:val="00D507D5"/>
    <w:rsid w:val="00D50E58"/>
    <w:rsid w:val="00D51018"/>
    <w:rsid w:val="00D51C34"/>
    <w:rsid w:val="00D52604"/>
    <w:rsid w:val="00D54726"/>
    <w:rsid w:val="00D56C48"/>
    <w:rsid w:val="00D5764D"/>
    <w:rsid w:val="00D579D4"/>
    <w:rsid w:val="00D60AF3"/>
    <w:rsid w:val="00D60BC6"/>
    <w:rsid w:val="00D62501"/>
    <w:rsid w:val="00D64FFE"/>
    <w:rsid w:val="00D65A89"/>
    <w:rsid w:val="00D675BB"/>
    <w:rsid w:val="00D67D59"/>
    <w:rsid w:val="00D70AD3"/>
    <w:rsid w:val="00D7133A"/>
    <w:rsid w:val="00D7140E"/>
    <w:rsid w:val="00D71C03"/>
    <w:rsid w:val="00D72C5D"/>
    <w:rsid w:val="00D72E56"/>
    <w:rsid w:val="00D74B97"/>
    <w:rsid w:val="00D74C21"/>
    <w:rsid w:val="00D764FC"/>
    <w:rsid w:val="00D80C04"/>
    <w:rsid w:val="00D80E00"/>
    <w:rsid w:val="00D81E39"/>
    <w:rsid w:val="00D826BA"/>
    <w:rsid w:val="00D84561"/>
    <w:rsid w:val="00D852C1"/>
    <w:rsid w:val="00D8747E"/>
    <w:rsid w:val="00D87919"/>
    <w:rsid w:val="00D87DB9"/>
    <w:rsid w:val="00D90C73"/>
    <w:rsid w:val="00D919A4"/>
    <w:rsid w:val="00D93D15"/>
    <w:rsid w:val="00D94C70"/>
    <w:rsid w:val="00D956FD"/>
    <w:rsid w:val="00D963D0"/>
    <w:rsid w:val="00D97237"/>
    <w:rsid w:val="00D9784A"/>
    <w:rsid w:val="00DA0711"/>
    <w:rsid w:val="00DA26AD"/>
    <w:rsid w:val="00DA3222"/>
    <w:rsid w:val="00DA42AC"/>
    <w:rsid w:val="00DA4469"/>
    <w:rsid w:val="00DA6B9E"/>
    <w:rsid w:val="00DB0A75"/>
    <w:rsid w:val="00DB12E9"/>
    <w:rsid w:val="00DB19C5"/>
    <w:rsid w:val="00DB6025"/>
    <w:rsid w:val="00DB6037"/>
    <w:rsid w:val="00DB63C3"/>
    <w:rsid w:val="00DB662D"/>
    <w:rsid w:val="00DB728B"/>
    <w:rsid w:val="00DB7577"/>
    <w:rsid w:val="00DB782B"/>
    <w:rsid w:val="00DB7A29"/>
    <w:rsid w:val="00DC013E"/>
    <w:rsid w:val="00DC0FE0"/>
    <w:rsid w:val="00DC32DA"/>
    <w:rsid w:val="00DC3A0C"/>
    <w:rsid w:val="00DC3BEF"/>
    <w:rsid w:val="00DC4A53"/>
    <w:rsid w:val="00DC5461"/>
    <w:rsid w:val="00DD0513"/>
    <w:rsid w:val="00DD15EE"/>
    <w:rsid w:val="00DD1E3B"/>
    <w:rsid w:val="00DD2589"/>
    <w:rsid w:val="00DD270D"/>
    <w:rsid w:val="00DD2C76"/>
    <w:rsid w:val="00DD35FF"/>
    <w:rsid w:val="00DD371B"/>
    <w:rsid w:val="00DD389C"/>
    <w:rsid w:val="00DD4D83"/>
    <w:rsid w:val="00DD5283"/>
    <w:rsid w:val="00DD57D2"/>
    <w:rsid w:val="00DD5A78"/>
    <w:rsid w:val="00DD74FF"/>
    <w:rsid w:val="00DE01D0"/>
    <w:rsid w:val="00DE2D6D"/>
    <w:rsid w:val="00DE3FC1"/>
    <w:rsid w:val="00DE4665"/>
    <w:rsid w:val="00DE6981"/>
    <w:rsid w:val="00DE6FC1"/>
    <w:rsid w:val="00DE7988"/>
    <w:rsid w:val="00DE7C66"/>
    <w:rsid w:val="00DF0393"/>
    <w:rsid w:val="00DF27EF"/>
    <w:rsid w:val="00DF2DFB"/>
    <w:rsid w:val="00DF3D9D"/>
    <w:rsid w:val="00DF5A81"/>
    <w:rsid w:val="00DF5FF5"/>
    <w:rsid w:val="00DF6727"/>
    <w:rsid w:val="00DF764C"/>
    <w:rsid w:val="00DF7BB5"/>
    <w:rsid w:val="00E003DC"/>
    <w:rsid w:val="00E0053B"/>
    <w:rsid w:val="00E015EF"/>
    <w:rsid w:val="00E01A41"/>
    <w:rsid w:val="00E01C47"/>
    <w:rsid w:val="00E05B8C"/>
    <w:rsid w:val="00E10495"/>
    <w:rsid w:val="00E11312"/>
    <w:rsid w:val="00E1276B"/>
    <w:rsid w:val="00E130F6"/>
    <w:rsid w:val="00E13883"/>
    <w:rsid w:val="00E13B1C"/>
    <w:rsid w:val="00E13D6D"/>
    <w:rsid w:val="00E157E8"/>
    <w:rsid w:val="00E15CBC"/>
    <w:rsid w:val="00E16E38"/>
    <w:rsid w:val="00E16F6B"/>
    <w:rsid w:val="00E17156"/>
    <w:rsid w:val="00E17B5D"/>
    <w:rsid w:val="00E17FCF"/>
    <w:rsid w:val="00E200B3"/>
    <w:rsid w:val="00E20888"/>
    <w:rsid w:val="00E209C3"/>
    <w:rsid w:val="00E20A6C"/>
    <w:rsid w:val="00E21551"/>
    <w:rsid w:val="00E21D14"/>
    <w:rsid w:val="00E22ED3"/>
    <w:rsid w:val="00E23540"/>
    <w:rsid w:val="00E236FC"/>
    <w:rsid w:val="00E255E1"/>
    <w:rsid w:val="00E26632"/>
    <w:rsid w:val="00E26BFF"/>
    <w:rsid w:val="00E27DDA"/>
    <w:rsid w:val="00E30929"/>
    <w:rsid w:val="00E30AA4"/>
    <w:rsid w:val="00E315C3"/>
    <w:rsid w:val="00E322BB"/>
    <w:rsid w:val="00E3267A"/>
    <w:rsid w:val="00E3374E"/>
    <w:rsid w:val="00E34365"/>
    <w:rsid w:val="00E36D9E"/>
    <w:rsid w:val="00E36FA4"/>
    <w:rsid w:val="00E37435"/>
    <w:rsid w:val="00E4006F"/>
    <w:rsid w:val="00E4106C"/>
    <w:rsid w:val="00E41792"/>
    <w:rsid w:val="00E43163"/>
    <w:rsid w:val="00E44647"/>
    <w:rsid w:val="00E44F9D"/>
    <w:rsid w:val="00E455EC"/>
    <w:rsid w:val="00E45B29"/>
    <w:rsid w:val="00E47040"/>
    <w:rsid w:val="00E47750"/>
    <w:rsid w:val="00E50171"/>
    <w:rsid w:val="00E51539"/>
    <w:rsid w:val="00E51866"/>
    <w:rsid w:val="00E55B53"/>
    <w:rsid w:val="00E60781"/>
    <w:rsid w:val="00E611AD"/>
    <w:rsid w:val="00E618F2"/>
    <w:rsid w:val="00E6349E"/>
    <w:rsid w:val="00E63D80"/>
    <w:rsid w:val="00E64D21"/>
    <w:rsid w:val="00E66BFE"/>
    <w:rsid w:val="00E6701D"/>
    <w:rsid w:val="00E7092C"/>
    <w:rsid w:val="00E72028"/>
    <w:rsid w:val="00E72562"/>
    <w:rsid w:val="00E74094"/>
    <w:rsid w:val="00E74AEE"/>
    <w:rsid w:val="00E75C17"/>
    <w:rsid w:val="00E763DB"/>
    <w:rsid w:val="00E800F8"/>
    <w:rsid w:val="00E80C65"/>
    <w:rsid w:val="00E8103C"/>
    <w:rsid w:val="00E81198"/>
    <w:rsid w:val="00E82AB5"/>
    <w:rsid w:val="00E82C28"/>
    <w:rsid w:val="00E82D58"/>
    <w:rsid w:val="00E86678"/>
    <w:rsid w:val="00E86A4B"/>
    <w:rsid w:val="00E90037"/>
    <w:rsid w:val="00E90939"/>
    <w:rsid w:val="00E90A3D"/>
    <w:rsid w:val="00E90EBC"/>
    <w:rsid w:val="00E91D80"/>
    <w:rsid w:val="00E92A7F"/>
    <w:rsid w:val="00E92CB1"/>
    <w:rsid w:val="00E92EAD"/>
    <w:rsid w:val="00E96B1F"/>
    <w:rsid w:val="00E96C3F"/>
    <w:rsid w:val="00E9746B"/>
    <w:rsid w:val="00E974BC"/>
    <w:rsid w:val="00EA09A3"/>
    <w:rsid w:val="00EA12AB"/>
    <w:rsid w:val="00EA27FA"/>
    <w:rsid w:val="00EA29EB"/>
    <w:rsid w:val="00EA325C"/>
    <w:rsid w:val="00EA33C0"/>
    <w:rsid w:val="00EA6363"/>
    <w:rsid w:val="00EA7C04"/>
    <w:rsid w:val="00EA7E7F"/>
    <w:rsid w:val="00EB0AEA"/>
    <w:rsid w:val="00EB1079"/>
    <w:rsid w:val="00EB2AC9"/>
    <w:rsid w:val="00EB3AD4"/>
    <w:rsid w:val="00EB4340"/>
    <w:rsid w:val="00EB7B30"/>
    <w:rsid w:val="00EC1F0E"/>
    <w:rsid w:val="00EC24F2"/>
    <w:rsid w:val="00EC2D6D"/>
    <w:rsid w:val="00EC2F15"/>
    <w:rsid w:val="00EC3F04"/>
    <w:rsid w:val="00EC3F4E"/>
    <w:rsid w:val="00EC4113"/>
    <w:rsid w:val="00EC515C"/>
    <w:rsid w:val="00EC5346"/>
    <w:rsid w:val="00EC71AC"/>
    <w:rsid w:val="00ED0464"/>
    <w:rsid w:val="00ED13BC"/>
    <w:rsid w:val="00ED1526"/>
    <w:rsid w:val="00ED2737"/>
    <w:rsid w:val="00ED2926"/>
    <w:rsid w:val="00ED2A80"/>
    <w:rsid w:val="00ED2E74"/>
    <w:rsid w:val="00ED4E37"/>
    <w:rsid w:val="00ED5F99"/>
    <w:rsid w:val="00ED6725"/>
    <w:rsid w:val="00ED7151"/>
    <w:rsid w:val="00ED768C"/>
    <w:rsid w:val="00ED7910"/>
    <w:rsid w:val="00EE0B89"/>
    <w:rsid w:val="00EE17BC"/>
    <w:rsid w:val="00EE35F7"/>
    <w:rsid w:val="00EE380C"/>
    <w:rsid w:val="00EE4286"/>
    <w:rsid w:val="00EE5391"/>
    <w:rsid w:val="00EE5F46"/>
    <w:rsid w:val="00EE6254"/>
    <w:rsid w:val="00EE7C73"/>
    <w:rsid w:val="00EF100D"/>
    <w:rsid w:val="00EF2827"/>
    <w:rsid w:val="00EF3A4C"/>
    <w:rsid w:val="00EF3C12"/>
    <w:rsid w:val="00EF5458"/>
    <w:rsid w:val="00EF594A"/>
    <w:rsid w:val="00EF5B3D"/>
    <w:rsid w:val="00EF60D5"/>
    <w:rsid w:val="00EF6291"/>
    <w:rsid w:val="00EF6F59"/>
    <w:rsid w:val="00EF7A9B"/>
    <w:rsid w:val="00EF7E33"/>
    <w:rsid w:val="00F016EA"/>
    <w:rsid w:val="00F01FEA"/>
    <w:rsid w:val="00F024E8"/>
    <w:rsid w:val="00F02E09"/>
    <w:rsid w:val="00F02E4D"/>
    <w:rsid w:val="00F02F4B"/>
    <w:rsid w:val="00F03537"/>
    <w:rsid w:val="00F0467C"/>
    <w:rsid w:val="00F1096B"/>
    <w:rsid w:val="00F10AD2"/>
    <w:rsid w:val="00F11835"/>
    <w:rsid w:val="00F11E12"/>
    <w:rsid w:val="00F14CF1"/>
    <w:rsid w:val="00F15573"/>
    <w:rsid w:val="00F17AAE"/>
    <w:rsid w:val="00F21A45"/>
    <w:rsid w:val="00F222D4"/>
    <w:rsid w:val="00F22879"/>
    <w:rsid w:val="00F23CFA"/>
    <w:rsid w:val="00F23F96"/>
    <w:rsid w:val="00F25C57"/>
    <w:rsid w:val="00F26E4F"/>
    <w:rsid w:val="00F30E49"/>
    <w:rsid w:val="00F3237B"/>
    <w:rsid w:val="00F32A65"/>
    <w:rsid w:val="00F334A5"/>
    <w:rsid w:val="00F337D9"/>
    <w:rsid w:val="00F341C4"/>
    <w:rsid w:val="00F3677D"/>
    <w:rsid w:val="00F369B2"/>
    <w:rsid w:val="00F36CFA"/>
    <w:rsid w:val="00F4170A"/>
    <w:rsid w:val="00F41A5C"/>
    <w:rsid w:val="00F422E5"/>
    <w:rsid w:val="00F423E7"/>
    <w:rsid w:val="00F428BE"/>
    <w:rsid w:val="00F43494"/>
    <w:rsid w:val="00F44A4B"/>
    <w:rsid w:val="00F4554A"/>
    <w:rsid w:val="00F45E6B"/>
    <w:rsid w:val="00F464E1"/>
    <w:rsid w:val="00F46793"/>
    <w:rsid w:val="00F5105F"/>
    <w:rsid w:val="00F510E3"/>
    <w:rsid w:val="00F51F13"/>
    <w:rsid w:val="00F566B6"/>
    <w:rsid w:val="00F61551"/>
    <w:rsid w:val="00F61610"/>
    <w:rsid w:val="00F62CB9"/>
    <w:rsid w:val="00F6396A"/>
    <w:rsid w:val="00F63AD3"/>
    <w:rsid w:val="00F64245"/>
    <w:rsid w:val="00F64EC1"/>
    <w:rsid w:val="00F6591A"/>
    <w:rsid w:val="00F66FB9"/>
    <w:rsid w:val="00F67138"/>
    <w:rsid w:val="00F71C4E"/>
    <w:rsid w:val="00F72B15"/>
    <w:rsid w:val="00F7351D"/>
    <w:rsid w:val="00F742EB"/>
    <w:rsid w:val="00F75FDA"/>
    <w:rsid w:val="00F816FD"/>
    <w:rsid w:val="00F8258B"/>
    <w:rsid w:val="00F8327E"/>
    <w:rsid w:val="00F8336B"/>
    <w:rsid w:val="00F8560A"/>
    <w:rsid w:val="00F87891"/>
    <w:rsid w:val="00F9410B"/>
    <w:rsid w:val="00F951AE"/>
    <w:rsid w:val="00F95E01"/>
    <w:rsid w:val="00F97ABD"/>
    <w:rsid w:val="00FA0C46"/>
    <w:rsid w:val="00FA1373"/>
    <w:rsid w:val="00FA1588"/>
    <w:rsid w:val="00FA4367"/>
    <w:rsid w:val="00FA4C89"/>
    <w:rsid w:val="00FA5F9A"/>
    <w:rsid w:val="00FA6020"/>
    <w:rsid w:val="00FA6291"/>
    <w:rsid w:val="00FA7109"/>
    <w:rsid w:val="00FA7234"/>
    <w:rsid w:val="00FA7AC6"/>
    <w:rsid w:val="00FB0947"/>
    <w:rsid w:val="00FB19D1"/>
    <w:rsid w:val="00FB2D79"/>
    <w:rsid w:val="00FB2F6E"/>
    <w:rsid w:val="00FB3CDB"/>
    <w:rsid w:val="00FB47DA"/>
    <w:rsid w:val="00FB5FC9"/>
    <w:rsid w:val="00FB6216"/>
    <w:rsid w:val="00FB7E60"/>
    <w:rsid w:val="00FC0EED"/>
    <w:rsid w:val="00FC1027"/>
    <w:rsid w:val="00FC19CB"/>
    <w:rsid w:val="00FC1C8C"/>
    <w:rsid w:val="00FC22A4"/>
    <w:rsid w:val="00FC4017"/>
    <w:rsid w:val="00FC4124"/>
    <w:rsid w:val="00FC4210"/>
    <w:rsid w:val="00FC4439"/>
    <w:rsid w:val="00FC44CB"/>
    <w:rsid w:val="00FC582B"/>
    <w:rsid w:val="00FC79D9"/>
    <w:rsid w:val="00FD1210"/>
    <w:rsid w:val="00FD14AE"/>
    <w:rsid w:val="00FD27B5"/>
    <w:rsid w:val="00FD45C9"/>
    <w:rsid w:val="00FD4B5C"/>
    <w:rsid w:val="00FD5BE8"/>
    <w:rsid w:val="00FD6882"/>
    <w:rsid w:val="00FD692B"/>
    <w:rsid w:val="00FD6BDF"/>
    <w:rsid w:val="00FD715C"/>
    <w:rsid w:val="00FD72E7"/>
    <w:rsid w:val="00FE1F2D"/>
    <w:rsid w:val="00FE45D0"/>
    <w:rsid w:val="00FE5350"/>
    <w:rsid w:val="00FE7132"/>
    <w:rsid w:val="00FF11DE"/>
    <w:rsid w:val="00FF1902"/>
    <w:rsid w:val="00FF1FEC"/>
    <w:rsid w:val="00FF2D8A"/>
    <w:rsid w:val="00FF3C3F"/>
    <w:rsid w:val="00FF52E2"/>
    <w:rsid w:val="00FF6408"/>
    <w:rsid w:val="00FF6475"/>
    <w:rsid w:val="00FF6B52"/>
    <w:rsid w:val="00FF71FF"/>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D2734C9"/>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9E49052"/>
    <w:rsid w:val="5A63E9AC"/>
    <w:rsid w:val="5B21B6C6"/>
    <w:rsid w:val="5C6B0FDF"/>
    <w:rsid w:val="5D709FE6"/>
    <w:rsid w:val="5E33C715"/>
    <w:rsid w:val="60524076"/>
    <w:rsid w:val="615B1017"/>
    <w:rsid w:val="61A574AB"/>
    <w:rsid w:val="61D4DBAB"/>
    <w:rsid w:val="61FB6974"/>
    <w:rsid w:val="625D2879"/>
    <w:rsid w:val="63BEB4D4"/>
    <w:rsid w:val="6738779C"/>
    <w:rsid w:val="6740EAB3"/>
    <w:rsid w:val="67A60222"/>
    <w:rsid w:val="692987CA"/>
    <w:rsid w:val="69AE6E12"/>
    <w:rsid w:val="6D052586"/>
    <w:rsid w:val="6FE6CC9D"/>
    <w:rsid w:val="70B8762C"/>
    <w:rsid w:val="73333285"/>
    <w:rsid w:val="7869EED0"/>
    <w:rsid w:val="7A3DA1AD"/>
    <w:rsid w:val="7A5984F9"/>
    <w:rsid w:val="7CF1BD02"/>
    <w:rsid w:val="7D39CD04"/>
    <w:rsid w:val="7EDA50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7752D52"/>
  <w15:docId w15:val="{7E64B912-C4B0-49B1-B364-8A706A0E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A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uiPriority w:val="99"/>
    <w:semiHidden/>
    <w:unhideWhenUsed/>
    <w:rsid w:val="004C2DDF"/>
    <w:rPr>
      <w:sz w:val="16"/>
      <w:szCs w:val="16"/>
    </w:rPr>
  </w:style>
  <w:style w:type="paragraph" w:styleId="CommentText">
    <w:name w:val="annotation text"/>
    <w:basedOn w:val="Normal"/>
    <w:link w:val="CommentTextChar"/>
    <w:uiPriority w:val="99"/>
    <w:unhideWhenUsed/>
    <w:rsid w:val="004C2DDF"/>
    <w:rPr>
      <w:sz w:val="20"/>
      <w:szCs w:val="20"/>
    </w:rPr>
  </w:style>
  <w:style w:type="character" w:customStyle="1" w:styleId="CommentTextChar">
    <w:name w:val="Comment Text Char"/>
    <w:basedOn w:val="DefaultParagraphFont"/>
    <w:link w:val="CommentText"/>
    <w:uiPriority w:val="99"/>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1"/>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customStyle="1" w:styleId="UnresolvedMention1">
    <w:name w:val="Unresolved Mention1"/>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hAnsi="Calibri" w:eastAsiaTheme="minorHAns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 w:type="table" w:customStyle="1" w:styleId="TableGrid1">
    <w:name w:val="Table Grid1"/>
    <w:basedOn w:val="TableNormal"/>
    <w:next w:val="TableGrid"/>
    <w:uiPriority w:val="59"/>
    <w:rsid w:val="00B46193"/>
    <w:rPr>
      <w:rFonts w:ascii="Courier New" w:eastAsia="Calibri" w:hAnsi="Courier New" w:cs="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4767"/>
    <w:pPr>
      <w:autoSpaceDE w:val="0"/>
      <w:autoSpaceDN w:val="0"/>
      <w:adjustRightInd w:val="0"/>
    </w:pPr>
    <w:rPr>
      <w:rFonts w:eastAsiaTheme="minorHAnsi"/>
      <w:color w:val="000000"/>
      <w:sz w:val="24"/>
      <w:szCs w:val="24"/>
    </w:rPr>
  </w:style>
  <w:style w:type="character" w:customStyle="1" w:styleId="normaltextrun">
    <w:name w:val="normaltextrun"/>
    <w:basedOn w:val="DefaultParagraphFont"/>
    <w:rsid w:val="007131DE"/>
  </w:style>
  <w:style w:type="character" w:styleId="UnresolvedMention">
    <w:name w:val="Unresolved Mention"/>
    <w:basedOn w:val="DefaultParagraphFont"/>
    <w:uiPriority w:val="99"/>
    <w:semiHidden/>
    <w:unhideWhenUsed/>
    <w:rsid w:val="0098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14046276BB234EA87A9C981800402C" ma:contentTypeVersion="8" ma:contentTypeDescription="Create a new document." ma:contentTypeScope="" ma:versionID="593f237c0f6710e854fafa37b97af461">
  <xsd:schema xmlns:xsd="http://www.w3.org/2001/XMLSchema" xmlns:xs="http://www.w3.org/2001/XMLSchema" xmlns:p="http://schemas.microsoft.com/office/2006/metadata/properties" xmlns:ns2="1af7f3e7-2463-4b7f-a5eb-cb7a01d50ecd" xmlns:ns3="aadcfd07-61bf-46d4-8842-b473b1e1bf77" targetNamespace="http://schemas.microsoft.com/office/2006/metadata/properties" ma:root="true" ma:fieldsID="db3d207d77baa9d2db1d3dbf1c03b358" ns2:_="" ns3:_="">
    <xsd:import namespace="1af7f3e7-2463-4b7f-a5eb-cb7a01d50ecd"/>
    <xsd:import namespace="aadcfd07-61bf-46d4-8842-b473b1e1b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f3e7-2463-4b7f-a5eb-cb7a01d50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cfd07-61bf-46d4-8842-b473b1e1b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2.xml><?xml version="1.0" encoding="utf-8"?>
<ds:datastoreItem xmlns:ds="http://schemas.openxmlformats.org/officeDocument/2006/customXml" ds:itemID="{5B25CC62-26C2-456A-ADAB-8BE3C4927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7f3e7-2463-4b7f-a5eb-cb7a01d50ecd"/>
    <ds:schemaRef ds:uri="aadcfd07-61bf-46d4-8842-b473b1e1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5CD24-43E9-420F-8264-56CD9BC298D0}">
  <ds:schemaRefs>
    <ds:schemaRef ds:uri="http://schemas.openxmlformats.org/officeDocument/2006/bibliography"/>
  </ds:schemaRefs>
</ds:datastoreItem>
</file>

<file path=customXml/itemProps4.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rhonda.pudwill</dc:creator>
  <cp:lastModifiedBy>Matetzschk, Jeannette - FPAC-FSA, DC</cp:lastModifiedBy>
  <cp:revision>3</cp:revision>
  <cp:lastPrinted>2021-04-13T19:26:00Z</cp:lastPrinted>
  <dcterms:created xsi:type="dcterms:W3CDTF">2025-09-03T15:00:00Z</dcterms:created>
  <dcterms:modified xsi:type="dcterms:W3CDTF">2025-09-03T15:07:00Z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0x0101007614046276BB234EA87A9C981800402C</vt:lpwstr>
  </property>
  <property fmtid="{D5CDD505-2E9C-101B-9397-08002B2CF9AE}" pid="3" name="MediaServiceImageTags">
    <vt:lpwstr/>
  </property>
  <property fmtid="{D5CDD505-2E9C-101B-9397-08002B2CF9AE}" pid="4" name="_dlc_DocIdItemGuid">
    <vt:lpwstr>dc917182-45c8-4b50-b0da-e1d76196fd6a</vt:lpwstr>
  </property>
</Properties>
</file>