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3127E4" w:rsidP="00E9076D" w14:paraId="17EE85A9" w14:textId="77777777">
      <w:pPr>
        <w:tabs>
          <w:tab w:val="center" w:pos="4680"/>
        </w:tabs>
        <w:rPr>
          <w:rFonts w:ascii="Calibri" w:hAnsi="Calibri" w:cs="Berylium"/>
          <w:b/>
          <w:bCs/>
          <w:sz w:val="22"/>
          <w:szCs w:val="22"/>
        </w:rPr>
      </w:pPr>
      <w:r>
        <w:rPr>
          <w:rFonts w:ascii="Berylium" w:hAnsi="Berylium" w:cs="Berylium"/>
          <w:b/>
          <w:bCs/>
        </w:rPr>
        <w:tab/>
      </w:r>
      <w:r w:rsidRPr="003127E4">
        <w:rPr>
          <w:rFonts w:ascii="Calibri" w:hAnsi="Calibri" w:cs="Berylium"/>
          <w:b/>
          <w:bCs/>
          <w:sz w:val="22"/>
          <w:szCs w:val="22"/>
        </w:rPr>
        <w:t>SUPPORTING STATEMENT</w:t>
      </w:r>
    </w:p>
    <w:p w:rsidR="00E9076D" w:rsidP="00E9076D" w14:paraId="348A6FC6" w14:textId="64025F60">
      <w:pPr>
        <w:tabs>
          <w:tab w:val="center" w:pos="4680"/>
        </w:tabs>
        <w:jc w:val="center"/>
        <w:rPr>
          <w:rFonts w:ascii="Calibri" w:hAnsi="Calibri" w:cs="Berylium"/>
          <w:b/>
          <w:bCs/>
          <w:sz w:val="22"/>
          <w:szCs w:val="22"/>
        </w:rPr>
      </w:pPr>
      <w:bookmarkStart w:id="0" w:name="_Hlk204712900"/>
      <w:r w:rsidRPr="003127E4">
        <w:rPr>
          <w:rFonts w:ascii="Calibri" w:hAnsi="Calibri" w:cs="Berylium"/>
          <w:b/>
          <w:bCs/>
          <w:sz w:val="22"/>
          <w:szCs w:val="22"/>
        </w:rPr>
        <w:t>Internal Revenue Service</w:t>
      </w:r>
      <w:r w:rsidR="000578C5">
        <w:rPr>
          <w:rFonts w:ascii="Calibri" w:hAnsi="Calibri" w:cs="Berylium"/>
          <w:b/>
          <w:bCs/>
          <w:sz w:val="22"/>
          <w:szCs w:val="22"/>
        </w:rPr>
        <w:t xml:space="preserve"> (IRS)</w:t>
      </w:r>
      <w:r w:rsidR="00A40363">
        <w:rPr>
          <w:rFonts w:ascii="Calibri" w:hAnsi="Calibri" w:cs="Berylium"/>
          <w:b/>
          <w:bCs/>
          <w:sz w:val="22"/>
          <w:szCs w:val="22"/>
        </w:rPr>
        <w:t xml:space="preserve"> </w:t>
      </w:r>
      <w:bookmarkEnd w:id="0"/>
    </w:p>
    <w:p w:rsidR="0026269B" w:rsidRPr="0026269B" w:rsidP="0026269B" w14:paraId="3DEECE6E" w14:textId="77777777">
      <w:pPr>
        <w:tabs>
          <w:tab w:val="center" w:pos="4680"/>
        </w:tabs>
        <w:jc w:val="center"/>
        <w:rPr>
          <w:rFonts w:ascii="Calibri" w:hAnsi="Calibri" w:cs="Berylium"/>
          <w:b/>
          <w:bCs/>
          <w:sz w:val="22"/>
          <w:szCs w:val="22"/>
        </w:rPr>
      </w:pPr>
      <w:r w:rsidRPr="0026269B">
        <w:rPr>
          <w:rFonts w:ascii="Calibri" w:hAnsi="Calibri" w:cs="Berylium"/>
          <w:b/>
          <w:bCs/>
          <w:sz w:val="22"/>
          <w:szCs w:val="22"/>
        </w:rPr>
        <w:t>Return of Excise Tax on Undistributed Income of Real Estate Investment Trusts</w:t>
      </w:r>
    </w:p>
    <w:p w:rsidR="0077709B" w:rsidP="00E9076D" w14:paraId="0D722117" w14:textId="77777777">
      <w:pPr>
        <w:tabs>
          <w:tab w:val="center" w:pos="4680"/>
        </w:tabs>
        <w:jc w:val="center"/>
        <w:rPr>
          <w:rFonts w:ascii="Calibri" w:hAnsi="Calibri" w:cs="Berylium"/>
          <w:b/>
          <w:bCs/>
          <w:sz w:val="22"/>
          <w:szCs w:val="22"/>
        </w:rPr>
      </w:pPr>
      <w:r>
        <w:rPr>
          <w:rFonts w:ascii="Calibri" w:hAnsi="Calibri" w:cs="Berylium"/>
          <w:b/>
          <w:bCs/>
          <w:sz w:val="22"/>
          <w:szCs w:val="22"/>
        </w:rPr>
        <w:t xml:space="preserve">Form </w:t>
      </w:r>
      <w:r w:rsidR="0026269B">
        <w:rPr>
          <w:rFonts w:ascii="Calibri" w:hAnsi="Calibri" w:cs="Berylium"/>
          <w:b/>
          <w:bCs/>
          <w:sz w:val="22"/>
          <w:szCs w:val="22"/>
        </w:rPr>
        <w:t>8612</w:t>
      </w:r>
    </w:p>
    <w:p w:rsidR="00E9076D" w:rsidRPr="003127E4" w:rsidP="00E9076D" w14:paraId="6E6C1BA3"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OMB Nu</w:t>
      </w:r>
      <w:r w:rsidR="0026269B">
        <w:rPr>
          <w:rFonts w:ascii="Calibri" w:hAnsi="Calibri" w:cs="Berylium"/>
          <w:b/>
          <w:bCs/>
          <w:sz w:val="22"/>
          <w:szCs w:val="22"/>
        </w:rPr>
        <w:t xml:space="preserve">mber </w:t>
      </w:r>
      <w:r w:rsidRPr="0026269B" w:rsidR="0026269B">
        <w:rPr>
          <w:rFonts w:ascii="Calibri" w:hAnsi="Calibri" w:cs="Berylium"/>
          <w:b/>
          <w:bCs/>
          <w:sz w:val="22"/>
          <w:szCs w:val="22"/>
        </w:rPr>
        <w:t xml:space="preserve">1545-1013 </w:t>
      </w:r>
      <w:r w:rsidRPr="003127E4">
        <w:rPr>
          <w:rFonts w:ascii="Calibri" w:hAnsi="Calibri" w:cs="Berylium"/>
          <w:b/>
          <w:bCs/>
          <w:sz w:val="22"/>
          <w:szCs w:val="22"/>
        </w:rPr>
        <w:t xml:space="preserve"> </w:t>
      </w:r>
    </w:p>
    <w:p w:rsidR="007E2EEB" w:rsidRPr="003127E4" w14:paraId="446D2377" w14:textId="77777777">
      <w:pPr>
        <w:rPr>
          <w:rFonts w:ascii="Calibri" w:hAnsi="Calibri" w:cs="Berylium"/>
          <w:b/>
          <w:bCs/>
          <w:sz w:val="22"/>
          <w:szCs w:val="22"/>
        </w:rPr>
      </w:pPr>
    </w:p>
    <w:p w:rsidR="007E2EEB" w:rsidRPr="004F12D2" w14:paraId="29F671C3"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004F12D2" w:rsidRPr="009501AC" w:rsidP="004F12D2" w14:paraId="6E76FE09" w14:textId="77777777">
      <w:pPr>
        <w:pStyle w:val="Level1"/>
        <w:numPr>
          <w:ilvl w:val="0"/>
          <w:numId w:val="0"/>
        </w:numPr>
        <w:tabs>
          <w:tab w:val="left" w:pos="-1440"/>
        </w:tabs>
        <w:ind w:left="720" w:hanging="720"/>
        <w:rPr>
          <w:rFonts w:ascii="Calibri" w:hAnsi="Calibri"/>
          <w:b/>
          <w:sz w:val="22"/>
          <w:szCs w:val="22"/>
        </w:rPr>
      </w:pPr>
    </w:p>
    <w:p w:rsidR="00474497" w:rsidP="00474497" w14:paraId="67A8D9C6" w14:textId="77777777">
      <w:pPr>
        <w:pStyle w:val="Default"/>
        <w:ind w:left="720"/>
        <w:rPr>
          <w:rFonts w:ascii="Calibri" w:hAnsi="Calibri" w:cs="Courier New"/>
          <w:sz w:val="22"/>
          <w:szCs w:val="22"/>
        </w:rPr>
      </w:pPr>
      <w:bookmarkStart w:id="1" w:name="_Hlk17986999"/>
      <w:bookmarkStart w:id="2" w:name="_Hlk503267997"/>
      <w:r w:rsidRPr="0026269B">
        <w:rPr>
          <w:rFonts w:ascii="Calibri" w:hAnsi="Calibri" w:cs="Courier New"/>
          <w:sz w:val="22"/>
          <w:szCs w:val="22"/>
        </w:rPr>
        <w:t xml:space="preserve">Section 4981 of the Internal Revenue Code requires a 4 percent excise tax on undistributed income of real estate investment trusts.  The tax is imposed on a calendar year.  </w:t>
      </w:r>
      <w:bookmarkStart w:id="3" w:name="_Hlk28350559"/>
      <w:r w:rsidRPr="0026269B">
        <w:rPr>
          <w:rFonts w:ascii="Calibri" w:hAnsi="Calibri" w:cs="Courier New"/>
          <w:sz w:val="22"/>
          <w:szCs w:val="22"/>
        </w:rPr>
        <w:t xml:space="preserve">The filing of an annual excise tax return is necessary to correctly report and pay the tax on a calendar year basis. </w:t>
      </w:r>
      <w:r w:rsidRPr="00474497">
        <w:rPr>
          <w:rFonts w:ascii="Calibri" w:hAnsi="Calibri" w:cs="Courier New"/>
          <w:sz w:val="22"/>
          <w:szCs w:val="22"/>
        </w:rPr>
        <w:t xml:space="preserve">Form 8612 is used by real estate investment trusts (REITs) to figure and pay the excise tax on undistributed income under section 4981. </w:t>
      </w:r>
      <w:r>
        <w:rPr>
          <w:rFonts w:ascii="Calibri" w:hAnsi="Calibri" w:cs="Courier New"/>
          <w:sz w:val="22"/>
          <w:szCs w:val="22"/>
        </w:rPr>
        <w:t xml:space="preserve"> </w:t>
      </w:r>
    </w:p>
    <w:p w:rsidR="00010B0A" w:rsidRPr="00EB3ACC" w:rsidP="00474497" w14:paraId="65FC81F3" w14:textId="2E8CB92E">
      <w:pPr>
        <w:pStyle w:val="Default"/>
        <w:ind w:left="720"/>
        <w:rPr>
          <w:rFonts w:ascii="Calibri" w:hAnsi="Calibri"/>
          <w:sz w:val="22"/>
          <w:szCs w:val="22"/>
        </w:rPr>
      </w:pPr>
      <w:r w:rsidRPr="0026269B">
        <w:rPr>
          <w:rFonts w:ascii="Calibri" w:hAnsi="Calibri" w:cs="Courier New"/>
          <w:sz w:val="22"/>
          <w:szCs w:val="22"/>
        </w:rPr>
        <w:t xml:space="preserve">  </w:t>
      </w:r>
      <w:bookmarkEnd w:id="1"/>
      <w:bookmarkEnd w:id="3"/>
    </w:p>
    <w:bookmarkEnd w:id="2"/>
    <w:p w:rsidR="007E2EEB" w:rsidRPr="003127E4" w14:paraId="231229A9"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7E2EEB" w:rsidRPr="003127E4" w14:paraId="0AD4FED5" w14:textId="77777777">
      <w:pPr>
        <w:rPr>
          <w:rFonts w:ascii="Calibri" w:hAnsi="Calibri"/>
          <w:sz w:val="22"/>
          <w:szCs w:val="22"/>
        </w:rPr>
      </w:pPr>
    </w:p>
    <w:p w:rsidR="00010B0A" w:rsidRPr="00010B0A" w:rsidP="00DA38BF" w14:paraId="2840DAF7" w14:textId="730FA415">
      <w:pPr>
        <w:pStyle w:val="Default"/>
        <w:ind w:left="720" w:hanging="720"/>
        <w:rPr>
          <w:rFonts w:ascii="Calibri" w:hAnsi="Calibri"/>
          <w:sz w:val="22"/>
          <w:szCs w:val="22"/>
        </w:rPr>
      </w:pPr>
      <w:r>
        <w:rPr>
          <w:rFonts w:ascii="Calibri" w:hAnsi="Calibri"/>
          <w:sz w:val="22"/>
          <w:szCs w:val="22"/>
        </w:rPr>
        <w:t xml:space="preserve">             </w:t>
      </w:r>
      <w:r w:rsidR="0026269B">
        <w:rPr>
          <w:rFonts w:ascii="Calibri" w:hAnsi="Calibri"/>
          <w:sz w:val="22"/>
          <w:szCs w:val="22"/>
        </w:rPr>
        <w:t xml:space="preserve"> </w:t>
      </w:r>
      <w:r w:rsidRPr="0026269B" w:rsidR="0026269B">
        <w:rPr>
          <w:rFonts w:ascii="Calibri" w:hAnsi="Calibri"/>
          <w:sz w:val="22"/>
          <w:szCs w:val="22"/>
        </w:rPr>
        <w:t xml:space="preserve">Form 8612 provides the </w:t>
      </w:r>
      <w:r w:rsidRPr="00A40363" w:rsidR="00A40363">
        <w:rPr>
          <w:rFonts w:ascii="Calibri" w:hAnsi="Calibri"/>
          <w:sz w:val="22"/>
          <w:szCs w:val="22"/>
        </w:rPr>
        <w:t>Internal Revenue Service</w:t>
      </w:r>
      <w:r w:rsidR="00A40363">
        <w:rPr>
          <w:rFonts w:ascii="Calibri" w:hAnsi="Calibri"/>
          <w:sz w:val="22"/>
          <w:szCs w:val="22"/>
        </w:rPr>
        <w:t xml:space="preserve"> (</w:t>
      </w:r>
      <w:r w:rsidRPr="0026269B" w:rsidR="0026269B">
        <w:rPr>
          <w:rFonts w:ascii="Calibri" w:hAnsi="Calibri"/>
          <w:sz w:val="22"/>
          <w:szCs w:val="22"/>
        </w:rPr>
        <w:t>IRS</w:t>
      </w:r>
      <w:r w:rsidR="00A40363">
        <w:rPr>
          <w:rFonts w:ascii="Calibri" w:hAnsi="Calibri"/>
          <w:sz w:val="22"/>
          <w:szCs w:val="22"/>
        </w:rPr>
        <w:t>)</w:t>
      </w:r>
      <w:r w:rsidRPr="0026269B" w:rsidR="0026269B">
        <w:rPr>
          <w:rFonts w:ascii="Calibri" w:hAnsi="Calibri"/>
          <w:sz w:val="22"/>
          <w:szCs w:val="22"/>
        </w:rPr>
        <w:t xml:space="preserve"> with the information necessary to verify that the tax has been correctly figured</w:t>
      </w:r>
      <w:r w:rsidRPr="0077709B" w:rsidR="0077709B">
        <w:rPr>
          <w:rFonts w:ascii="Calibri" w:hAnsi="Calibri"/>
          <w:sz w:val="22"/>
          <w:szCs w:val="22"/>
        </w:rPr>
        <w:t>.</w:t>
      </w:r>
      <w:r w:rsidRPr="00DA38BF" w:rsidR="00DA38BF">
        <w:rPr>
          <w:rFonts w:ascii="Calibri" w:hAnsi="Calibri"/>
          <w:sz w:val="22"/>
          <w:szCs w:val="22"/>
        </w:rPr>
        <w:t xml:space="preserve">                                  </w:t>
      </w:r>
    </w:p>
    <w:p w:rsidR="007E2EEB" w:rsidRPr="003127E4" w14:paraId="5B1D084D" w14:textId="77777777">
      <w:pPr>
        <w:rPr>
          <w:rFonts w:ascii="Calibri" w:hAnsi="Calibri"/>
          <w:sz w:val="22"/>
          <w:szCs w:val="22"/>
        </w:rPr>
      </w:pPr>
      <w:r w:rsidRPr="003127E4">
        <w:rPr>
          <w:rFonts w:ascii="Calibri" w:hAnsi="Calibri"/>
          <w:sz w:val="22"/>
          <w:szCs w:val="22"/>
        </w:rPr>
        <w:t xml:space="preserve">    </w:t>
      </w:r>
    </w:p>
    <w:p w:rsidR="007E2EEB" w:rsidRPr="003127E4" w14:paraId="03D45242" w14:textId="77777777">
      <w:pPr>
        <w:pStyle w:val="Level1"/>
        <w:numPr>
          <w:ilvl w:val="0"/>
          <w:numId w:val="1"/>
        </w:numPr>
        <w:tabs>
          <w:tab w:val="left" w:pos="-1440"/>
          <w:tab w:val="num" w:pos="720"/>
        </w:tabs>
        <w:rPr>
          <w:rFonts w:ascii="Calibri" w:hAnsi="Calibri"/>
          <w:b/>
          <w:sz w:val="22"/>
          <w:szCs w:val="22"/>
        </w:rPr>
      </w:pPr>
      <w:r w:rsidRPr="008A64A7">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007E2EEB" w:rsidRPr="003127E4" w14:paraId="0364711E" w14:textId="77777777">
      <w:pPr>
        <w:rPr>
          <w:rFonts w:ascii="Calibri" w:hAnsi="Calibri"/>
          <w:sz w:val="22"/>
          <w:szCs w:val="22"/>
        </w:rPr>
      </w:pPr>
    </w:p>
    <w:p w:rsidR="000A2335" w:rsidRPr="00A937B8" w:rsidP="00A937B8" w14:paraId="48C7D546" w14:textId="15077FB0">
      <w:pPr>
        <w:ind w:left="360" w:firstLine="360"/>
        <w:rPr>
          <w:rFonts w:ascii="Calibri" w:hAnsi="Calibri"/>
          <w:sz w:val="22"/>
          <w:szCs w:val="22"/>
          <w:lang w:bidi="en-US"/>
        </w:rPr>
      </w:pPr>
      <w:r w:rsidRPr="00A937B8">
        <w:rPr>
          <w:rFonts w:ascii="Calibri" w:hAnsi="Calibri"/>
          <w:sz w:val="22"/>
          <w:szCs w:val="22"/>
          <w:lang w:bidi="en-US"/>
        </w:rPr>
        <w:t xml:space="preserve">IRS has no plans to offer electronic filing </w:t>
      </w:r>
      <w:r>
        <w:rPr>
          <w:rFonts w:ascii="Calibri" w:hAnsi="Calibri"/>
          <w:sz w:val="22"/>
          <w:szCs w:val="22"/>
          <w:lang w:bidi="en-US"/>
        </w:rPr>
        <w:t xml:space="preserve">for Form 8612 </w:t>
      </w:r>
      <w:r w:rsidRPr="00A937B8">
        <w:rPr>
          <w:rFonts w:ascii="Calibri" w:hAnsi="Calibri"/>
          <w:sz w:val="22"/>
          <w:szCs w:val="22"/>
          <w:lang w:bidi="en-US"/>
        </w:rPr>
        <w:t xml:space="preserve">due to the low number of filers. </w:t>
      </w:r>
    </w:p>
    <w:p w:rsidR="007E2EEB" w:rsidRPr="003127E4" w14:paraId="1CA0281A" w14:textId="77777777">
      <w:pPr>
        <w:rPr>
          <w:rFonts w:ascii="Calibri" w:hAnsi="Calibri"/>
          <w:sz w:val="22"/>
          <w:szCs w:val="22"/>
        </w:rPr>
      </w:pPr>
    </w:p>
    <w:p w:rsidR="007E2EEB" w:rsidRPr="003127E4" w14:paraId="472F3D3E" w14:textId="77777777">
      <w:pPr>
        <w:pStyle w:val="Level1"/>
        <w:numPr>
          <w:ilvl w:val="0"/>
          <w:numId w:val="1"/>
        </w:numPr>
        <w:tabs>
          <w:tab w:val="left" w:pos="-1440"/>
          <w:tab w:val="num" w:pos="720"/>
        </w:tabs>
        <w:rPr>
          <w:rFonts w:ascii="Calibri" w:hAnsi="Calibri"/>
          <w:b/>
          <w:sz w:val="22"/>
          <w:szCs w:val="22"/>
        </w:rPr>
      </w:pPr>
      <w:r w:rsidRPr="00AB637C">
        <w:rPr>
          <w:rFonts w:ascii="Calibri" w:hAnsi="Calibri"/>
          <w:b/>
          <w:sz w:val="22"/>
          <w:szCs w:val="22"/>
          <w:u w:val="single"/>
        </w:rPr>
        <w:t>EFFORTS</w:t>
      </w:r>
      <w:r w:rsidRPr="003127E4">
        <w:rPr>
          <w:rFonts w:ascii="Calibri" w:hAnsi="Calibri"/>
          <w:b/>
          <w:sz w:val="22"/>
          <w:szCs w:val="22"/>
          <w:u w:val="single"/>
        </w:rPr>
        <w:t xml:space="preserve"> TO IDENTIFY DUPLICATION</w:t>
      </w:r>
    </w:p>
    <w:p w:rsidR="007E2EEB" w:rsidRPr="003127E4" w14:paraId="7A4D5E85" w14:textId="77777777">
      <w:pPr>
        <w:rPr>
          <w:rFonts w:ascii="Calibri" w:hAnsi="Calibri"/>
          <w:sz w:val="22"/>
          <w:szCs w:val="22"/>
        </w:rPr>
      </w:pPr>
    </w:p>
    <w:p w:rsidR="0047289C" w:rsidP="002D4886" w14:paraId="052FFCD8"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0047289C" w:rsidRPr="003127E4" w14:paraId="1D03ACEF" w14:textId="77777777">
      <w:pPr>
        <w:rPr>
          <w:rFonts w:ascii="Calibri" w:hAnsi="Calibri"/>
          <w:sz w:val="22"/>
          <w:szCs w:val="22"/>
        </w:rPr>
      </w:pPr>
    </w:p>
    <w:p w:rsidR="007E2EEB" w:rsidRPr="003127E4" w14:paraId="310E04B9" w14:textId="77777777">
      <w:pPr>
        <w:pStyle w:val="Level1"/>
        <w:numPr>
          <w:ilvl w:val="0"/>
          <w:numId w:val="1"/>
        </w:numPr>
        <w:tabs>
          <w:tab w:val="left" w:pos="-1440"/>
          <w:tab w:val="num" w:pos="720"/>
        </w:tabs>
        <w:rPr>
          <w:rFonts w:ascii="Calibri" w:hAnsi="Calibri"/>
          <w:b/>
          <w:sz w:val="22"/>
          <w:szCs w:val="22"/>
        </w:rPr>
      </w:pPr>
      <w:r w:rsidRPr="00224418">
        <w:rPr>
          <w:rFonts w:ascii="Calibri" w:hAnsi="Calibri"/>
          <w:b/>
          <w:sz w:val="22"/>
          <w:szCs w:val="22"/>
          <w:u w:val="single"/>
        </w:rPr>
        <w:t>METHODS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007E2EEB" w:rsidRPr="003127E4" w14:paraId="01D7F405" w14:textId="77777777">
      <w:pPr>
        <w:rPr>
          <w:rFonts w:ascii="Calibri" w:hAnsi="Calibri"/>
          <w:sz w:val="22"/>
          <w:szCs w:val="22"/>
        </w:rPr>
      </w:pPr>
    </w:p>
    <w:p w:rsidR="00474497" w:rsidP="00474497" w14:paraId="17D820F7" w14:textId="77777777">
      <w:pPr>
        <w:rPr>
          <w:rFonts w:ascii="Calibri" w:hAnsi="Calibri" w:cs="Courier New"/>
          <w:snapToGrid w:val="0"/>
          <w:sz w:val="22"/>
          <w:szCs w:val="22"/>
        </w:rPr>
      </w:pPr>
      <w:r>
        <w:t xml:space="preserve">     </w:t>
      </w:r>
      <w:r w:rsidRPr="00474497">
        <w:rPr>
          <w:rFonts w:ascii="Calibri" w:hAnsi="Calibri" w:cs="Courier New"/>
          <w:snapToGrid w:val="0"/>
          <w:sz w:val="22"/>
          <w:szCs w:val="22"/>
        </w:rPr>
        <w:t xml:space="preserve">The collection of information requirement will not have a significant economic impact on a </w:t>
      </w:r>
    </w:p>
    <w:p w:rsidR="00474497" w:rsidRPr="00474497" w:rsidP="00474497" w14:paraId="5F4E65C2" w14:textId="15BFA3E7">
      <w:pPr>
        <w:rPr>
          <w:rFonts w:ascii="Calibri" w:hAnsi="Calibri" w:cs="Courier New"/>
          <w:snapToGrid w:val="0"/>
          <w:sz w:val="22"/>
          <w:szCs w:val="22"/>
        </w:rPr>
      </w:pPr>
      <w:r>
        <w:rPr>
          <w:rFonts w:ascii="Calibri" w:hAnsi="Calibri" w:cs="Courier New"/>
          <w:snapToGrid w:val="0"/>
          <w:sz w:val="22"/>
          <w:szCs w:val="22"/>
        </w:rPr>
        <w:t xml:space="preserve">               </w:t>
      </w:r>
      <w:r w:rsidRPr="00474497">
        <w:rPr>
          <w:rFonts w:ascii="Calibri" w:hAnsi="Calibri" w:cs="Courier New"/>
          <w:snapToGrid w:val="0"/>
          <w:sz w:val="22"/>
          <w:szCs w:val="22"/>
        </w:rPr>
        <w:t xml:space="preserve">substantial number of small entities. </w:t>
      </w:r>
    </w:p>
    <w:p w:rsidR="00F669A8" w:rsidRPr="003127E4" w:rsidP="00474497" w14:paraId="03E4AC12" w14:textId="73FF8A1D">
      <w:pPr>
        <w:rPr>
          <w:rFonts w:ascii="Calibri" w:hAnsi="Calibri"/>
          <w:sz w:val="22"/>
          <w:szCs w:val="22"/>
        </w:rPr>
      </w:pPr>
      <w:r>
        <w:rPr>
          <w:rFonts w:ascii="Calibri" w:hAnsi="Calibri" w:cs="Courier New"/>
          <w:color w:val="000000"/>
          <w:sz w:val="22"/>
          <w:szCs w:val="22"/>
        </w:rPr>
        <w:t xml:space="preserve">   </w:t>
      </w:r>
      <w:r>
        <w:rPr>
          <w:rFonts w:ascii="Calibri" w:hAnsi="Calibri" w:cs="Calibri"/>
          <w:sz w:val="22"/>
          <w:szCs w:val="22"/>
        </w:rPr>
        <w:t xml:space="preserve">                       </w:t>
      </w:r>
    </w:p>
    <w:p w:rsidR="007E2EEB" w:rsidRPr="003127E4" w14:paraId="76A9E54F"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007E2EEB" w:rsidRPr="003127E4" w14:paraId="6ECEFF6F" w14:textId="77777777">
      <w:pPr>
        <w:rPr>
          <w:rFonts w:ascii="Calibri" w:hAnsi="Calibri"/>
          <w:sz w:val="22"/>
          <w:szCs w:val="22"/>
        </w:rPr>
      </w:pPr>
    </w:p>
    <w:p w:rsidR="00AB637C" w:rsidP="003D2E80" w14:paraId="162A295B" w14:textId="77777777">
      <w:pPr>
        <w:ind w:left="720"/>
        <w:rPr>
          <w:rFonts w:ascii="Calibri" w:hAnsi="Calibri"/>
          <w:sz w:val="22"/>
          <w:szCs w:val="22"/>
        </w:rPr>
      </w:pPr>
      <w:r w:rsidRPr="00473D0D">
        <w:rPr>
          <w:rFonts w:ascii="Calibri" w:hAnsi="Calibri"/>
          <w:sz w:val="22"/>
          <w:szCs w:val="22"/>
        </w:rPr>
        <w:t>The information required is needed to verify compliance with</w:t>
      </w:r>
      <w:r>
        <w:rPr>
          <w:rFonts w:ascii="Calibri" w:hAnsi="Calibri"/>
          <w:sz w:val="22"/>
          <w:szCs w:val="22"/>
        </w:rPr>
        <w:t xml:space="preserve"> </w:t>
      </w:r>
      <w:r w:rsidRPr="0077709B" w:rsidR="0077709B">
        <w:rPr>
          <w:rFonts w:ascii="Calibri" w:hAnsi="Calibri"/>
          <w:sz w:val="22"/>
          <w:szCs w:val="22"/>
        </w:rPr>
        <w:t xml:space="preserve">section </w:t>
      </w:r>
      <w:r w:rsidR="003F2C81">
        <w:rPr>
          <w:rFonts w:ascii="Calibri" w:hAnsi="Calibri"/>
          <w:sz w:val="22"/>
          <w:szCs w:val="22"/>
        </w:rPr>
        <w:t>4981</w:t>
      </w:r>
      <w:r w:rsidRPr="00AB637C">
        <w:rPr>
          <w:rFonts w:ascii="Calibri" w:hAnsi="Calibri"/>
          <w:sz w:val="22"/>
          <w:szCs w:val="22"/>
        </w:rPr>
        <w:t xml:space="preserve"> </w:t>
      </w:r>
      <w:r w:rsidRPr="00044F37" w:rsidR="00044F37">
        <w:rPr>
          <w:rFonts w:ascii="Calibri" w:hAnsi="Calibri"/>
          <w:sz w:val="22"/>
          <w:szCs w:val="22"/>
        </w:rPr>
        <w:t>of the Internal Revenue Code</w:t>
      </w:r>
      <w:r w:rsidRPr="00473D0D">
        <w:rPr>
          <w:rFonts w:ascii="Calibri" w:hAnsi="Calibri"/>
          <w:sz w:val="22"/>
          <w:szCs w:val="22"/>
        </w:rPr>
        <w:t xml:space="preserve"> of the </w:t>
      </w:r>
      <w:r w:rsidR="00293354">
        <w:rPr>
          <w:rFonts w:ascii="Calibri" w:hAnsi="Calibri"/>
          <w:sz w:val="22"/>
          <w:szCs w:val="22"/>
        </w:rPr>
        <w:t>Treasury Regulations</w:t>
      </w:r>
      <w:r w:rsidRPr="00473D0D">
        <w:rPr>
          <w:rFonts w:ascii="Calibri" w:hAnsi="Calibri"/>
          <w:sz w:val="22"/>
          <w:szCs w:val="22"/>
        </w:rPr>
        <w:t xml:space="preserve">. </w:t>
      </w:r>
      <w:r w:rsidR="00293354">
        <w:rPr>
          <w:rFonts w:ascii="Calibri" w:hAnsi="Calibri"/>
          <w:sz w:val="22"/>
          <w:szCs w:val="22"/>
        </w:rPr>
        <w:t>A l</w:t>
      </w:r>
      <w:r w:rsidRPr="00473D0D" w:rsidR="00293354">
        <w:rPr>
          <w:rFonts w:ascii="Calibri" w:hAnsi="Calibri"/>
          <w:sz w:val="22"/>
          <w:szCs w:val="22"/>
        </w:rPr>
        <w:t xml:space="preserve">ess </w:t>
      </w:r>
      <w:r w:rsidRPr="00473D0D">
        <w:rPr>
          <w:rFonts w:ascii="Calibri" w:hAnsi="Calibri"/>
          <w:sz w:val="22"/>
          <w:szCs w:val="22"/>
        </w:rPr>
        <w:t xml:space="preserve">frequent collection of taxes and tax </w:t>
      </w:r>
      <w:r w:rsidRPr="00473D0D">
        <w:rPr>
          <w:rFonts w:ascii="Calibri" w:hAnsi="Calibri"/>
          <w:sz w:val="22"/>
          <w:szCs w:val="22"/>
        </w:rPr>
        <w:t>information could adversely affect the government’s effectiveness and would reduce the oversight of the public in ensuring compliance with Internal Revenue</w:t>
      </w:r>
      <w:r>
        <w:rPr>
          <w:rFonts w:ascii="Calibri" w:hAnsi="Calibri"/>
          <w:sz w:val="22"/>
          <w:szCs w:val="22"/>
        </w:rPr>
        <w:t xml:space="preserve"> </w:t>
      </w:r>
      <w:r w:rsidRPr="00473D0D">
        <w:rPr>
          <w:rFonts w:ascii="Calibri" w:hAnsi="Calibri"/>
          <w:sz w:val="22"/>
          <w:szCs w:val="22"/>
        </w:rPr>
        <w:t>Code</w:t>
      </w:r>
      <w:r w:rsidR="00293354">
        <w:rPr>
          <w:rFonts w:ascii="Calibri" w:hAnsi="Calibri"/>
          <w:sz w:val="22"/>
          <w:szCs w:val="22"/>
        </w:rPr>
        <w:t xml:space="preserve"> and hinder the IRS from meeting its mission</w:t>
      </w:r>
      <w:r w:rsidRPr="00473D0D">
        <w:rPr>
          <w:rFonts w:ascii="Calibri" w:hAnsi="Calibri"/>
          <w:sz w:val="22"/>
          <w:szCs w:val="22"/>
        </w:rPr>
        <w:t>.</w:t>
      </w:r>
    </w:p>
    <w:p w:rsidR="00AB637C" w14:paraId="6A814E6A" w14:textId="4ED190F6">
      <w:pPr>
        <w:rPr>
          <w:rFonts w:ascii="Calibri" w:hAnsi="Calibri"/>
          <w:sz w:val="22"/>
          <w:szCs w:val="22"/>
        </w:rPr>
      </w:pPr>
    </w:p>
    <w:p w:rsidR="00A937B8" w:rsidRPr="003127E4" w14:paraId="58B30D59" w14:textId="77777777">
      <w:pPr>
        <w:rPr>
          <w:rFonts w:ascii="Calibri" w:hAnsi="Calibri"/>
          <w:sz w:val="22"/>
          <w:szCs w:val="22"/>
        </w:rPr>
      </w:pPr>
    </w:p>
    <w:p w:rsidR="007E2EEB" w:rsidRPr="003127E4" w14:paraId="7DAA27D9"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007E2EEB" w:rsidRPr="003127E4" w14:paraId="03C7ACE4" w14:textId="77777777">
      <w:pPr>
        <w:rPr>
          <w:rFonts w:ascii="Calibri" w:hAnsi="Calibri"/>
          <w:sz w:val="22"/>
          <w:szCs w:val="22"/>
        </w:rPr>
      </w:pPr>
    </w:p>
    <w:p w:rsidR="007E2EEB" w:rsidP="00AB637C" w14:paraId="1E406073"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00B5635A" w:rsidRPr="003127E4" w14:paraId="26C0E968" w14:textId="77777777">
      <w:pPr>
        <w:rPr>
          <w:rFonts w:ascii="Calibri" w:hAnsi="Calibri"/>
          <w:sz w:val="22"/>
          <w:szCs w:val="22"/>
        </w:rPr>
      </w:pPr>
    </w:p>
    <w:p w:rsidR="007E2EEB" w:rsidRPr="003127E4" w:rsidP="00AF1AEA" w14:paraId="51C6F526"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8A64A7">
        <w:rPr>
          <w:rFonts w:ascii="Calibri" w:hAnsi="Calibri"/>
          <w:b/>
          <w:sz w:val="22"/>
          <w:szCs w:val="22"/>
          <w:u w:val="single"/>
        </w:rPr>
        <w:t>CONSUL</w:t>
      </w:r>
      <w:r w:rsidRPr="00F26675">
        <w:rPr>
          <w:rFonts w:ascii="Calibri" w:hAnsi="Calibri"/>
          <w:b/>
          <w:sz w:val="22"/>
          <w:szCs w:val="22"/>
          <w:u w:val="single"/>
        </w:rPr>
        <w:t>TATION WITH INDIVIDUALS OUTSIDE OF THE AGENCY ON</w:t>
      </w:r>
      <w:r w:rsidRPr="00AF1AEA" w:rsidR="00473D0D">
        <w:rPr>
          <w:rFonts w:ascii="Calibri" w:hAnsi="Calibri"/>
          <w:b/>
          <w:sz w:val="22"/>
          <w:szCs w:val="22"/>
          <w:u w:val="single"/>
        </w:rPr>
        <w:t xml:space="preserve"> </w:t>
      </w:r>
      <w:r w:rsidRPr="00AF1AEA">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007E2EEB" w:rsidRPr="003127E4" w14:paraId="58B79FC0" w14:textId="77777777">
      <w:pPr>
        <w:rPr>
          <w:rFonts w:ascii="Calibri" w:hAnsi="Calibri"/>
          <w:sz w:val="22"/>
          <w:szCs w:val="22"/>
        </w:rPr>
      </w:pPr>
    </w:p>
    <w:p w:rsidR="007E2EEB" w14:paraId="177866A3" w14:textId="5277F56A">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A40363">
        <w:rPr>
          <w:rFonts w:ascii="Calibri" w:hAnsi="Calibri"/>
          <w:sz w:val="22"/>
          <w:szCs w:val="22"/>
        </w:rPr>
        <w:t>June</w:t>
      </w:r>
      <w:r w:rsidR="00494958">
        <w:rPr>
          <w:rFonts w:ascii="Calibri" w:hAnsi="Calibri"/>
          <w:sz w:val="22"/>
          <w:szCs w:val="22"/>
        </w:rPr>
        <w:t xml:space="preserve"> 1</w:t>
      </w:r>
      <w:r w:rsidR="00A40363">
        <w:rPr>
          <w:rFonts w:ascii="Calibri" w:hAnsi="Calibri"/>
          <w:sz w:val="22"/>
          <w:szCs w:val="22"/>
        </w:rPr>
        <w:t>7</w:t>
      </w:r>
      <w:r w:rsidR="00494958">
        <w:rPr>
          <w:rFonts w:ascii="Calibri" w:hAnsi="Calibri"/>
          <w:sz w:val="22"/>
          <w:szCs w:val="22"/>
        </w:rPr>
        <w:t>, 202</w:t>
      </w:r>
      <w:r w:rsidR="00A40363">
        <w:rPr>
          <w:rFonts w:ascii="Calibri" w:hAnsi="Calibri"/>
          <w:sz w:val="22"/>
          <w:szCs w:val="22"/>
        </w:rPr>
        <w:t>5</w:t>
      </w:r>
      <w:r w:rsidRPr="00120003" w:rsidR="00D71370">
        <w:rPr>
          <w:rFonts w:ascii="Calibri" w:hAnsi="Calibri"/>
          <w:sz w:val="22"/>
          <w:szCs w:val="22"/>
        </w:rPr>
        <w:t xml:space="preserve"> </w:t>
      </w:r>
      <w:r w:rsidRPr="00120003">
        <w:rPr>
          <w:rFonts w:ascii="Calibri" w:hAnsi="Calibri"/>
          <w:sz w:val="22"/>
          <w:szCs w:val="22"/>
        </w:rPr>
        <w:t>(</w:t>
      </w:r>
      <w:r w:rsidR="00A40363">
        <w:rPr>
          <w:rFonts w:ascii="Calibri" w:hAnsi="Calibri"/>
          <w:sz w:val="22"/>
          <w:szCs w:val="22"/>
        </w:rPr>
        <w:t>90</w:t>
      </w:r>
      <w:r w:rsidRPr="00120003">
        <w:rPr>
          <w:rFonts w:ascii="Calibri" w:hAnsi="Calibri"/>
          <w:sz w:val="22"/>
          <w:szCs w:val="22"/>
        </w:rPr>
        <w:t xml:space="preserve"> FR</w:t>
      </w:r>
      <w:r w:rsidR="008A64A7">
        <w:rPr>
          <w:rFonts w:ascii="Calibri" w:hAnsi="Calibri"/>
          <w:sz w:val="22"/>
          <w:szCs w:val="22"/>
        </w:rPr>
        <w:t xml:space="preserve"> </w:t>
      </w:r>
      <w:r w:rsidR="00A40363">
        <w:rPr>
          <w:rFonts w:ascii="Calibri" w:hAnsi="Calibri"/>
          <w:sz w:val="22"/>
          <w:szCs w:val="22"/>
        </w:rPr>
        <w:t>25748</w:t>
      </w:r>
      <w:r w:rsidR="008A64A7">
        <w:rPr>
          <w:rFonts w:ascii="Calibri" w:hAnsi="Calibri"/>
          <w:sz w:val="22"/>
          <w:szCs w:val="22"/>
        </w:rPr>
        <w:t>)</w:t>
      </w:r>
      <w:r w:rsidRPr="00120003">
        <w:rPr>
          <w:rFonts w:ascii="Calibri" w:hAnsi="Calibri"/>
          <w:sz w:val="22"/>
          <w:szCs w:val="22"/>
        </w:rPr>
        <w:t>,</w:t>
      </w:r>
      <w:r w:rsidRPr="00044F37">
        <w:rPr>
          <w:rFonts w:ascii="Calibri" w:hAnsi="Calibri"/>
          <w:sz w:val="22"/>
          <w:szCs w:val="22"/>
        </w:rPr>
        <w:t xml:space="preserve"> we received </w:t>
      </w:r>
      <w:r w:rsidR="0077709B">
        <w:rPr>
          <w:rFonts w:ascii="Calibri" w:hAnsi="Calibri"/>
          <w:sz w:val="22"/>
          <w:szCs w:val="22"/>
        </w:rPr>
        <w:t>no</w:t>
      </w:r>
      <w:r w:rsidRPr="00044F37">
        <w:rPr>
          <w:rFonts w:ascii="Calibri" w:hAnsi="Calibri"/>
          <w:sz w:val="22"/>
          <w:szCs w:val="22"/>
        </w:rPr>
        <w:t xml:space="preserve"> comment</w:t>
      </w:r>
      <w:r w:rsidR="0077709B">
        <w:rPr>
          <w:rFonts w:ascii="Calibri" w:hAnsi="Calibri"/>
          <w:sz w:val="22"/>
          <w:szCs w:val="22"/>
        </w:rPr>
        <w:t>s</w:t>
      </w:r>
      <w:r w:rsidRPr="00044F37">
        <w:rPr>
          <w:rFonts w:ascii="Calibri" w:hAnsi="Calibri"/>
          <w:sz w:val="22"/>
          <w:szCs w:val="22"/>
        </w:rPr>
        <w:t xml:space="preserve"> during the comment period regarding these regulations. </w:t>
      </w:r>
      <w:r w:rsidRPr="003127E4">
        <w:rPr>
          <w:rFonts w:ascii="Calibri" w:hAnsi="Calibri"/>
          <w:sz w:val="22"/>
          <w:szCs w:val="22"/>
        </w:rPr>
        <w:t xml:space="preserve"> </w:t>
      </w:r>
    </w:p>
    <w:p w:rsidR="0077154A" w14:paraId="0106458C" w14:textId="77777777">
      <w:pPr>
        <w:ind w:left="720"/>
        <w:rPr>
          <w:rFonts w:ascii="Calibri" w:hAnsi="Calibri"/>
          <w:sz w:val="22"/>
          <w:szCs w:val="22"/>
        </w:rPr>
      </w:pPr>
    </w:p>
    <w:p w:rsidR="007E2EEB" w:rsidRPr="003127E4" w:rsidP="00AF1AEA" w14:paraId="68A6C687"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007E2EEB" w:rsidRPr="003127E4" w14:paraId="611B0B80" w14:textId="77777777">
      <w:pPr>
        <w:rPr>
          <w:rFonts w:ascii="Calibri" w:hAnsi="Calibri"/>
          <w:sz w:val="22"/>
          <w:szCs w:val="22"/>
        </w:rPr>
      </w:pPr>
    </w:p>
    <w:p w:rsidR="00B3789D" w:rsidRPr="002A31A5" w:rsidP="006E6E53" w14:paraId="6595065D"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006E6E53" w:rsidRPr="002A31A5" w:rsidP="006E6E53" w14:paraId="212207F6" w14:textId="77777777">
      <w:pPr>
        <w:rPr>
          <w:rFonts w:ascii="Calibri" w:hAnsi="Calibri" w:cs="Calibri"/>
          <w:sz w:val="22"/>
          <w:szCs w:val="22"/>
        </w:rPr>
      </w:pPr>
    </w:p>
    <w:p w:rsidR="007E2EEB" w:rsidRPr="003127E4" w:rsidP="00AF1AEA" w14:paraId="31982A9B"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007E2EEB" w:rsidRPr="003127E4" w14:paraId="35A745AA" w14:textId="77777777">
      <w:pPr>
        <w:rPr>
          <w:rFonts w:ascii="Calibri" w:hAnsi="Calibri"/>
          <w:sz w:val="22"/>
          <w:szCs w:val="22"/>
        </w:rPr>
      </w:pPr>
    </w:p>
    <w:p w:rsidR="007E2EEB" w:rsidRPr="003127E4" w14:paraId="6D285DED"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7E2EEB" w:rsidRPr="003127E4" w14:paraId="40A83EC4" w14:textId="77777777">
      <w:pPr>
        <w:rPr>
          <w:rFonts w:ascii="Calibri" w:hAnsi="Calibri"/>
          <w:sz w:val="22"/>
          <w:szCs w:val="22"/>
        </w:rPr>
      </w:pPr>
    </w:p>
    <w:p w:rsidR="007E2EEB" w:rsidRPr="003127E4" w:rsidP="00AF1AEA" w14:paraId="117CADD0" w14:textId="77777777">
      <w:pPr>
        <w:pStyle w:val="Level1"/>
        <w:numPr>
          <w:ilvl w:val="0"/>
          <w:numId w:val="4"/>
        </w:numPr>
        <w:tabs>
          <w:tab w:val="left" w:pos="-1440"/>
        </w:tabs>
        <w:rPr>
          <w:rFonts w:ascii="Calibri" w:hAnsi="Calibri"/>
          <w:b/>
          <w:sz w:val="22"/>
          <w:szCs w:val="22"/>
          <w:u w:val="single"/>
        </w:rPr>
      </w:pPr>
      <w:r w:rsidRPr="003D2E80">
        <w:rPr>
          <w:rFonts w:ascii="Calibri" w:hAnsi="Calibri"/>
          <w:b/>
          <w:sz w:val="22"/>
          <w:szCs w:val="22"/>
          <w:u w:val="single"/>
        </w:rPr>
        <w:t>JUSTIFICATI</w:t>
      </w:r>
      <w:r w:rsidRPr="00B5635A">
        <w:rPr>
          <w:rFonts w:ascii="Calibri" w:hAnsi="Calibri"/>
          <w:b/>
          <w:sz w:val="22"/>
          <w:szCs w:val="22"/>
          <w:u w:val="single"/>
        </w:rPr>
        <w:t>ON OF</w:t>
      </w:r>
      <w:r w:rsidRPr="003127E4">
        <w:rPr>
          <w:rFonts w:ascii="Calibri" w:hAnsi="Calibri"/>
          <w:b/>
          <w:sz w:val="22"/>
          <w:szCs w:val="22"/>
          <w:u w:val="single"/>
        </w:rPr>
        <w:t xml:space="preserve"> SENSITIVE QUESTIONS</w:t>
      </w:r>
    </w:p>
    <w:p w:rsidR="007E2EEB" w:rsidRPr="003127E4" w14:paraId="7724B869" w14:textId="77777777">
      <w:pPr>
        <w:rPr>
          <w:rFonts w:ascii="Calibri" w:hAnsi="Calibri"/>
          <w:sz w:val="22"/>
          <w:szCs w:val="22"/>
          <w:u w:val="single"/>
        </w:rPr>
      </w:pPr>
    </w:p>
    <w:p w:rsidR="0077709B" w:rsidRPr="0077709B" w:rsidP="005B6981" w14:paraId="56C388A8" w14:textId="169E180B">
      <w:pPr>
        <w:ind w:left="720"/>
        <w:rPr>
          <w:rFonts w:ascii="Calibri" w:hAnsi="Calibri"/>
          <w:sz w:val="22"/>
          <w:szCs w:val="22"/>
        </w:rPr>
      </w:pPr>
      <w:r w:rsidRPr="0077709B">
        <w:rPr>
          <w:rFonts w:ascii="Calibri" w:hAnsi="Calibri"/>
          <w:sz w:val="22"/>
          <w:szCs w:val="22"/>
        </w:rPr>
        <w:t xml:space="preserve">A privacy impact assessment (PIA) has been conducted for information collected under this request as part of the “Individual Master File (IMF)” system and a Privacy Act System of Records notice (SORN) has been issued for this system under IRS 24.030-CADE Individual Master File and IRS 34.037 IRS Audit Trail and Security Records System.  The Internal Revenue Service PIAs can be found at </w:t>
      </w:r>
      <w:hyperlink r:id="rId4" w:history="1">
        <w:r w:rsidRPr="00925DBC" w:rsidR="000A2335">
          <w:rPr>
            <w:rStyle w:val="Hyperlink"/>
            <w:rFonts w:ascii="Calibri" w:hAnsi="Calibri"/>
            <w:sz w:val="22"/>
            <w:szCs w:val="22"/>
          </w:rPr>
          <w:t>http://www.irs.gov/uac/Privacy-Impact-Assessments-PIA</w:t>
        </w:r>
      </w:hyperlink>
      <w:r w:rsidRPr="0077709B">
        <w:rPr>
          <w:rFonts w:ascii="Calibri" w:hAnsi="Calibri"/>
          <w:sz w:val="22"/>
          <w:szCs w:val="22"/>
        </w:rPr>
        <w:t>.</w:t>
      </w:r>
      <w:r w:rsidR="000A2335">
        <w:rPr>
          <w:rFonts w:ascii="Calibri" w:hAnsi="Calibri"/>
          <w:sz w:val="22"/>
          <w:szCs w:val="22"/>
        </w:rPr>
        <w:t xml:space="preserve"> </w:t>
      </w:r>
    </w:p>
    <w:p w:rsidR="0077709B" w:rsidRPr="0077709B" w:rsidP="005B6981" w14:paraId="265E8041" w14:textId="77777777">
      <w:pPr>
        <w:ind w:left="720"/>
        <w:rPr>
          <w:rFonts w:ascii="Calibri" w:hAnsi="Calibri"/>
          <w:sz w:val="22"/>
          <w:szCs w:val="22"/>
        </w:rPr>
      </w:pPr>
    </w:p>
    <w:p w:rsidR="003D2E80" w:rsidRPr="003D2E80" w:rsidP="005B6981" w14:paraId="126B14AF" w14:textId="77777777">
      <w:pPr>
        <w:ind w:left="720"/>
        <w:rPr>
          <w:rFonts w:ascii="Calibri" w:hAnsi="Calibri"/>
          <w:sz w:val="22"/>
          <w:szCs w:val="22"/>
        </w:rPr>
      </w:pPr>
      <w:r w:rsidRPr="0077709B">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A5A1A" w:rsidP="00044F37" w14:paraId="31053399" w14:textId="77777777">
      <w:pPr>
        <w:ind w:left="720"/>
        <w:rPr>
          <w:rFonts w:ascii="Calibri" w:hAnsi="Calibri"/>
          <w:sz w:val="22"/>
          <w:szCs w:val="22"/>
        </w:rPr>
      </w:pPr>
    </w:p>
    <w:p w:rsidR="007E2EEB" w:rsidP="00AF1AEA" w14:paraId="2F994D00"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w:t>
      </w:r>
      <w:r w:rsidRPr="00736D89">
        <w:rPr>
          <w:rFonts w:ascii="Calibri" w:hAnsi="Calibri"/>
          <w:b/>
          <w:sz w:val="22"/>
          <w:szCs w:val="22"/>
          <w:u w:val="single"/>
        </w:rPr>
        <w:t>STIMA</w:t>
      </w:r>
      <w:r w:rsidRPr="003127E4">
        <w:rPr>
          <w:rFonts w:ascii="Calibri" w:hAnsi="Calibri"/>
          <w:b/>
          <w:sz w:val="22"/>
          <w:szCs w:val="22"/>
          <w:u w:val="single"/>
        </w:rPr>
        <w:t>TED BURDEN OF INFORMATION COLLECTION</w:t>
      </w:r>
    </w:p>
    <w:p w:rsidR="00DE00E7" w:rsidP="00DE00E7" w14:paraId="272BB95E" w14:textId="77777777">
      <w:pPr>
        <w:pStyle w:val="Level1"/>
        <w:numPr>
          <w:ilvl w:val="0"/>
          <w:numId w:val="0"/>
        </w:numPr>
        <w:tabs>
          <w:tab w:val="left" w:pos="-1440"/>
        </w:tabs>
        <w:ind w:left="720" w:hanging="720"/>
        <w:rPr>
          <w:rFonts w:ascii="Calibri" w:hAnsi="Calibri"/>
          <w:b/>
          <w:sz w:val="22"/>
          <w:szCs w:val="22"/>
          <w:u w:val="single"/>
        </w:rPr>
      </w:pPr>
    </w:p>
    <w:p w:rsidR="005F199C" w:rsidP="00AB637C" w14:paraId="5372FFBF" w14:textId="77777777">
      <w:pPr>
        <w:tabs>
          <w:tab w:val="left" w:pos="540"/>
          <w:tab w:val="left" w:pos="4320"/>
          <w:tab w:val="left" w:pos="5040"/>
          <w:tab w:val="left" w:pos="5760"/>
          <w:tab w:val="left" w:pos="7200"/>
          <w:tab w:val="left" w:pos="7920"/>
        </w:tabs>
        <w:ind w:left="540" w:hanging="540"/>
        <w:rPr>
          <w:rFonts w:ascii="Calibri" w:hAnsi="Calibri" w:cs="Courier New"/>
          <w:sz w:val="22"/>
          <w:szCs w:val="22"/>
        </w:rPr>
      </w:pPr>
      <w:r w:rsidRPr="00AB637C">
        <w:rPr>
          <w:rFonts w:ascii="Calibri" w:hAnsi="Calibri"/>
          <w:b/>
          <w:sz w:val="22"/>
          <w:szCs w:val="22"/>
        </w:rPr>
        <w:t xml:space="preserve">             </w:t>
      </w:r>
      <w:r w:rsidR="00AB637C">
        <w:rPr>
          <w:rFonts w:ascii="Calibri" w:hAnsi="Calibri"/>
          <w:b/>
          <w:sz w:val="22"/>
          <w:szCs w:val="22"/>
        </w:rPr>
        <w:t xml:space="preserve"> </w:t>
      </w:r>
      <w:r w:rsidR="005B6981">
        <w:rPr>
          <w:rFonts w:ascii="Calibri" w:hAnsi="Calibri"/>
          <w:b/>
          <w:sz w:val="22"/>
          <w:szCs w:val="22"/>
        </w:rPr>
        <w:t xml:space="preserve"> </w:t>
      </w:r>
      <w:r w:rsidRPr="0026269B" w:rsidR="003F2C81">
        <w:rPr>
          <w:rFonts w:ascii="Calibri" w:hAnsi="Calibri" w:cs="Courier New"/>
          <w:sz w:val="22"/>
          <w:szCs w:val="22"/>
        </w:rPr>
        <w:t xml:space="preserve">The filing of an annual excise tax return is necessary to correctly report and pay the tax on a </w:t>
      </w:r>
    </w:p>
    <w:p w:rsidR="00245EFF" w:rsidP="00AB637C" w14:paraId="7DCA2FDA" w14:textId="023216DE">
      <w:pPr>
        <w:tabs>
          <w:tab w:val="left" w:pos="540"/>
          <w:tab w:val="left" w:pos="4320"/>
          <w:tab w:val="left" w:pos="5040"/>
          <w:tab w:val="left" w:pos="5760"/>
          <w:tab w:val="left" w:pos="7200"/>
          <w:tab w:val="left" w:pos="7920"/>
        </w:tabs>
        <w:ind w:left="540" w:hanging="540"/>
        <w:rPr>
          <w:rFonts w:ascii="Calibri" w:hAnsi="Calibri" w:cs="Calibri"/>
          <w:bCs/>
          <w:sz w:val="22"/>
          <w:szCs w:val="22"/>
        </w:rPr>
      </w:pPr>
      <w:r>
        <w:rPr>
          <w:rFonts w:ascii="Calibri" w:hAnsi="Calibri" w:cs="Courier New"/>
          <w:sz w:val="22"/>
          <w:szCs w:val="22"/>
        </w:rPr>
        <w:t xml:space="preserve">               </w:t>
      </w:r>
      <w:r w:rsidRPr="0026269B" w:rsidR="003F2C81">
        <w:rPr>
          <w:rFonts w:ascii="Calibri" w:hAnsi="Calibri" w:cs="Courier New"/>
          <w:sz w:val="22"/>
          <w:szCs w:val="22"/>
        </w:rPr>
        <w:t xml:space="preserve">calendar year basis. </w:t>
      </w:r>
      <w:bookmarkStart w:id="4" w:name="_Hlk28350714"/>
      <w:r w:rsidR="005C206B">
        <w:rPr>
          <w:rFonts w:ascii="Calibri" w:hAnsi="Calibri" w:cs="Courier New"/>
          <w:sz w:val="22"/>
          <w:szCs w:val="22"/>
        </w:rPr>
        <w:t>The agency</w:t>
      </w:r>
      <w:r w:rsidRPr="001A4C95" w:rsidR="00AB637C">
        <w:rPr>
          <w:rFonts w:ascii="Calibri" w:hAnsi="Calibri" w:cs="Calibri"/>
          <w:bCs/>
          <w:sz w:val="22"/>
          <w:szCs w:val="22"/>
        </w:rPr>
        <w:t xml:space="preserve"> estimate</w:t>
      </w:r>
      <w:r w:rsidR="005C206B">
        <w:rPr>
          <w:rFonts w:ascii="Calibri" w:hAnsi="Calibri" w:cs="Calibri"/>
          <w:bCs/>
          <w:sz w:val="22"/>
          <w:szCs w:val="22"/>
        </w:rPr>
        <w:t>s</w:t>
      </w:r>
      <w:r w:rsidRPr="001A4C95" w:rsidR="00AB637C">
        <w:rPr>
          <w:rFonts w:ascii="Calibri" w:hAnsi="Calibri" w:cs="Calibri"/>
          <w:bCs/>
          <w:sz w:val="22"/>
          <w:szCs w:val="22"/>
        </w:rPr>
        <w:t xml:space="preserve"> that there are </w:t>
      </w:r>
      <w:r w:rsidR="005B6981">
        <w:rPr>
          <w:rFonts w:ascii="Calibri" w:hAnsi="Calibri" w:cs="Calibri"/>
          <w:bCs/>
          <w:sz w:val="22"/>
          <w:szCs w:val="22"/>
        </w:rPr>
        <w:t>20</w:t>
      </w:r>
      <w:r w:rsidRPr="001A4C95" w:rsidR="00AB637C">
        <w:rPr>
          <w:rFonts w:ascii="Calibri" w:hAnsi="Calibri" w:cs="Calibri"/>
          <w:bCs/>
          <w:sz w:val="22"/>
          <w:szCs w:val="22"/>
        </w:rPr>
        <w:t xml:space="preserve"> responses</w:t>
      </w:r>
      <w:r>
        <w:rPr>
          <w:rFonts w:ascii="Calibri" w:hAnsi="Calibri" w:cs="Calibri"/>
          <w:bCs/>
          <w:sz w:val="22"/>
          <w:szCs w:val="22"/>
        </w:rPr>
        <w:t xml:space="preserve"> and</w:t>
      </w:r>
      <w:r w:rsidRPr="001A4C95" w:rsidR="00AB637C">
        <w:rPr>
          <w:rFonts w:ascii="Calibri" w:hAnsi="Calibri" w:cs="Calibri"/>
          <w:bCs/>
          <w:sz w:val="22"/>
          <w:szCs w:val="22"/>
        </w:rPr>
        <w:t xml:space="preserve"> estimate</w:t>
      </w:r>
      <w:r>
        <w:rPr>
          <w:rFonts w:ascii="Calibri" w:hAnsi="Calibri" w:cs="Calibri"/>
          <w:bCs/>
          <w:sz w:val="22"/>
          <w:szCs w:val="22"/>
        </w:rPr>
        <w:t>s</w:t>
      </w:r>
      <w:r w:rsidRPr="001A4C95" w:rsidR="00AB637C">
        <w:rPr>
          <w:rFonts w:ascii="Calibri" w:hAnsi="Calibri" w:cs="Calibri"/>
          <w:bCs/>
          <w:sz w:val="22"/>
          <w:szCs w:val="22"/>
        </w:rPr>
        <w:t xml:space="preserve"> that it will </w:t>
      </w:r>
    </w:p>
    <w:p w:rsidR="00AB637C" w:rsidRPr="001A4C95" w:rsidP="00AB637C" w14:paraId="509ACCDC" w14:textId="77777777">
      <w:pPr>
        <w:tabs>
          <w:tab w:val="left" w:pos="540"/>
          <w:tab w:val="left" w:pos="4320"/>
          <w:tab w:val="left" w:pos="5040"/>
          <w:tab w:val="left" w:pos="5760"/>
          <w:tab w:val="left" w:pos="7200"/>
          <w:tab w:val="left" w:pos="7920"/>
        </w:tabs>
        <w:ind w:left="540" w:hanging="540"/>
        <w:rPr>
          <w:rFonts w:ascii="Calibri" w:hAnsi="Calibri" w:cs="Calibri"/>
          <w:bCs/>
          <w:sz w:val="22"/>
          <w:szCs w:val="22"/>
        </w:rPr>
      </w:pPr>
      <w:r>
        <w:rPr>
          <w:rFonts w:ascii="Calibri" w:hAnsi="Calibri" w:cs="Calibri"/>
          <w:bCs/>
          <w:sz w:val="22"/>
          <w:szCs w:val="22"/>
        </w:rPr>
        <w:t xml:space="preserve">               </w:t>
      </w:r>
      <w:r w:rsidRPr="001A4C95">
        <w:rPr>
          <w:rFonts w:ascii="Calibri" w:hAnsi="Calibri" w:cs="Calibri"/>
          <w:bCs/>
          <w:sz w:val="22"/>
          <w:szCs w:val="22"/>
        </w:rPr>
        <w:t xml:space="preserve">take an average of </w:t>
      </w:r>
      <w:r w:rsidR="005F199C">
        <w:rPr>
          <w:rFonts w:ascii="Calibri" w:hAnsi="Calibri" w:cs="Calibri"/>
          <w:bCs/>
          <w:sz w:val="22"/>
          <w:szCs w:val="22"/>
        </w:rPr>
        <w:t>9</w:t>
      </w:r>
      <w:r w:rsidR="005B6981">
        <w:rPr>
          <w:rFonts w:ascii="Calibri" w:hAnsi="Calibri" w:cs="Calibri"/>
          <w:bCs/>
          <w:sz w:val="22"/>
          <w:szCs w:val="22"/>
        </w:rPr>
        <w:t>.8</w:t>
      </w:r>
      <w:r w:rsidR="005F199C">
        <w:rPr>
          <w:rFonts w:ascii="Calibri" w:hAnsi="Calibri" w:cs="Calibri"/>
          <w:bCs/>
          <w:sz w:val="22"/>
          <w:szCs w:val="22"/>
        </w:rPr>
        <w:t>0</w:t>
      </w:r>
      <w:r w:rsidRPr="001A4C95">
        <w:rPr>
          <w:rFonts w:ascii="Calibri" w:hAnsi="Calibri" w:cs="Calibri"/>
          <w:bCs/>
          <w:sz w:val="22"/>
          <w:szCs w:val="22"/>
        </w:rPr>
        <w:t xml:space="preserve"> hours per response for a total burden</w:t>
      </w:r>
      <w:r w:rsidR="005B6981">
        <w:rPr>
          <w:rFonts w:ascii="Calibri" w:hAnsi="Calibri" w:cs="Calibri"/>
          <w:bCs/>
          <w:sz w:val="22"/>
          <w:szCs w:val="22"/>
        </w:rPr>
        <w:t xml:space="preserve"> </w:t>
      </w:r>
      <w:r w:rsidRPr="001A4C95">
        <w:rPr>
          <w:rFonts w:ascii="Calibri" w:hAnsi="Calibri" w:cs="Calibri"/>
          <w:bCs/>
          <w:sz w:val="22"/>
          <w:szCs w:val="22"/>
        </w:rPr>
        <w:t>estimate to be 1</w:t>
      </w:r>
      <w:r w:rsidR="005B6981">
        <w:rPr>
          <w:rFonts w:ascii="Calibri" w:hAnsi="Calibri" w:cs="Calibri"/>
          <w:bCs/>
          <w:sz w:val="22"/>
          <w:szCs w:val="22"/>
        </w:rPr>
        <w:t>9</w:t>
      </w:r>
      <w:r w:rsidR="005F199C">
        <w:rPr>
          <w:rFonts w:ascii="Calibri" w:hAnsi="Calibri" w:cs="Calibri"/>
          <w:bCs/>
          <w:sz w:val="22"/>
          <w:szCs w:val="22"/>
        </w:rPr>
        <w:t>6</w:t>
      </w:r>
      <w:r w:rsidRPr="001A4C95">
        <w:rPr>
          <w:rFonts w:ascii="Calibri" w:hAnsi="Calibri" w:cs="Calibri"/>
          <w:bCs/>
          <w:sz w:val="22"/>
          <w:szCs w:val="22"/>
        </w:rPr>
        <w:t xml:space="preserve"> hours.</w:t>
      </w:r>
    </w:p>
    <w:bookmarkEnd w:id="4"/>
    <w:p w:rsidR="00DE00E7" w:rsidRPr="001A4C95" w:rsidP="00DE00E7" w14:paraId="5DB1E7C4" w14:textId="77777777">
      <w:pPr>
        <w:pStyle w:val="Level1"/>
        <w:numPr>
          <w:ilvl w:val="0"/>
          <w:numId w:val="0"/>
        </w:numPr>
        <w:tabs>
          <w:tab w:val="left" w:pos="-1440"/>
        </w:tabs>
        <w:ind w:left="720" w:hanging="720"/>
        <w:rPr>
          <w:rFonts w:ascii="Calibri" w:hAnsi="Calibri" w:cs="Calibri"/>
          <w:sz w:val="22"/>
          <w:szCs w:val="22"/>
        </w:rPr>
      </w:pPr>
      <w:r w:rsidRPr="001A4C95">
        <w:rPr>
          <w:rFonts w:ascii="Calibri" w:hAnsi="Calibri" w:cs="Calibri"/>
          <w:b/>
          <w:sz w:val="22"/>
          <w:szCs w:val="22"/>
        </w:rPr>
        <w:t xml:space="preserve"> </w:t>
      </w:r>
    </w:p>
    <w:tbl>
      <w:tblPr>
        <w:tblW w:w="9617" w:type="dxa"/>
        <w:tblInd w:w="170" w:type="dxa"/>
        <w:tblLayout w:type="fixed"/>
        <w:tblLook w:val="04A0"/>
      </w:tblPr>
      <w:tblGrid>
        <w:gridCol w:w="1247"/>
        <w:gridCol w:w="2610"/>
        <w:gridCol w:w="1260"/>
        <w:gridCol w:w="1440"/>
        <w:gridCol w:w="1170"/>
        <w:gridCol w:w="990"/>
        <w:gridCol w:w="900"/>
      </w:tblGrid>
      <w:tr w14:paraId="1CECF343" w14:textId="77777777" w:rsidTr="00A937B8">
        <w:tblPrEx>
          <w:tblW w:w="9617" w:type="dxa"/>
          <w:tblInd w:w="170" w:type="dxa"/>
          <w:tblLayout w:type="fixed"/>
          <w:tblLook w:val="04A0"/>
        </w:tblPrEx>
        <w:trPr>
          <w:trHeight w:val="675"/>
        </w:trPr>
        <w:tc>
          <w:tcPr>
            <w:tcW w:w="1247" w:type="dxa"/>
            <w:tcBorders>
              <w:top w:val="single" w:sz="8" w:space="0" w:color="auto"/>
              <w:left w:val="single" w:sz="8" w:space="0" w:color="auto"/>
              <w:bottom w:val="single" w:sz="8" w:space="0" w:color="auto"/>
              <w:right w:val="single" w:sz="8" w:space="0" w:color="auto"/>
            </w:tcBorders>
            <w:noWrap/>
            <w:vAlign w:val="center"/>
            <w:hideMark/>
          </w:tcPr>
          <w:p w:rsidR="00CB0D14" w14:paraId="0D152DDC"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Form</w:t>
            </w:r>
          </w:p>
        </w:tc>
        <w:tc>
          <w:tcPr>
            <w:tcW w:w="2610" w:type="dxa"/>
            <w:tcBorders>
              <w:top w:val="single" w:sz="8" w:space="0" w:color="auto"/>
              <w:left w:val="nil"/>
              <w:bottom w:val="single" w:sz="8" w:space="0" w:color="auto"/>
              <w:right w:val="single" w:sz="8" w:space="0" w:color="auto"/>
            </w:tcBorders>
            <w:noWrap/>
            <w:vAlign w:val="center"/>
            <w:hideMark/>
          </w:tcPr>
          <w:p w:rsidR="00CB0D14" w14:paraId="008D1ABB"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Description</w:t>
            </w:r>
          </w:p>
        </w:tc>
        <w:tc>
          <w:tcPr>
            <w:tcW w:w="1260" w:type="dxa"/>
            <w:tcBorders>
              <w:top w:val="single" w:sz="8" w:space="0" w:color="auto"/>
              <w:left w:val="nil"/>
              <w:bottom w:val="single" w:sz="8" w:space="0" w:color="auto"/>
              <w:right w:val="single" w:sz="8" w:space="0" w:color="auto"/>
            </w:tcBorders>
            <w:vAlign w:val="center"/>
            <w:hideMark/>
          </w:tcPr>
          <w:p w:rsidR="00CB0D14" w14:paraId="40472830"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440" w:type="dxa"/>
            <w:tcBorders>
              <w:top w:val="single" w:sz="8" w:space="0" w:color="auto"/>
              <w:left w:val="nil"/>
              <w:bottom w:val="single" w:sz="8" w:space="0" w:color="auto"/>
              <w:right w:val="single" w:sz="8" w:space="0" w:color="auto"/>
            </w:tcBorders>
            <w:vAlign w:val="center"/>
            <w:hideMark/>
          </w:tcPr>
          <w:p w:rsidR="00CB0D14" w14:paraId="04DD9262"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170" w:type="dxa"/>
            <w:tcBorders>
              <w:top w:val="single" w:sz="8" w:space="0" w:color="auto"/>
              <w:left w:val="nil"/>
              <w:bottom w:val="single" w:sz="8" w:space="0" w:color="auto"/>
              <w:right w:val="single" w:sz="8" w:space="0" w:color="auto"/>
            </w:tcBorders>
            <w:vAlign w:val="center"/>
            <w:hideMark/>
          </w:tcPr>
          <w:p w:rsidR="00CB0D14" w14:paraId="4345697B"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990" w:type="dxa"/>
            <w:tcBorders>
              <w:top w:val="single" w:sz="8" w:space="0" w:color="auto"/>
              <w:left w:val="nil"/>
              <w:bottom w:val="single" w:sz="8" w:space="0" w:color="auto"/>
              <w:right w:val="single" w:sz="8" w:space="0" w:color="auto"/>
            </w:tcBorders>
            <w:vAlign w:val="center"/>
            <w:hideMark/>
          </w:tcPr>
          <w:p w:rsidR="00CB0D14" w14:paraId="58EC7025"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900" w:type="dxa"/>
            <w:tcBorders>
              <w:top w:val="single" w:sz="8" w:space="0" w:color="auto"/>
              <w:left w:val="nil"/>
              <w:bottom w:val="single" w:sz="8" w:space="0" w:color="auto"/>
              <w:right w:val="single" w:sz="8" w:space="0" w:color="auto"/>
            </w:tcBorders>
            <w:vAlign w:val="center"/>
            <w:hideMark/>
          </w:tcPr>
          <w:p w:rsidR="00CB0D14" w14:paraId="01971AD4"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17E5AA45" w14:textId="77777777" w:rsidTr="00A937B8">
        <w:tblPrEx>
          <w:tblW w:w="9617" w:type="dxa"/>
          <w:tblInd w:w="170" w:type="dxa"/>
          <w:tblLayout w:type="fixed"/>
          <w:tblLook w:val="04A0"/>
        </w:tblPrEx>
        <w:trPr>
          <w:trHeight w:val="345"/>
        </w:trPr>
        <w:tc>
          <w:tcPr>
            <w:tcW w:w="1247"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F669A8" w:rsidP="00FB13EB" w14:paraId="493D065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 xml:space="preserve">Form </w:t>
            </w:r>
            <w:r w:rsidR="003F2C81">
              <w:rPr>
                <w:rFonts w:ascii="Arial Narrow" w:hAnsi="Arial Narrow" w:cs="Calibri"/>
                <w:color w:val="000000"/>
                <w:sz w:val="20"/>
                <w:szCs w:val="20"/>
              </w:rPr>
              <w:t>8612</w:t>
            </w:r>
          </w:p>
        </w:tc>
        <w:tc>
          <w:tcPr>
            <w:tcW w:w="2610" w:type="dxa"/>
            <w:tcBorders>
              <w:top w:val="single" w:sz="8" w:space="0" w:color="auto"/>
              <w:left w:val="single" w:sz="8" w:space="0" w:color="auto"/>
              <w:bottom w:val="single" w:sz="8" w:space="0" w:color="000000"/>
              <w:right w:val="single" w:sz="8" w:space="0" w:color="auto"/>
            </w:tcBorders>
            <w:shd w:val="clear" w:color="auto" w:fill="auto"/>
            <w:vAlign w:val="center"/>
          </w:tcPr>
          <w:p w:rsidR="00F669A8" w:rsidRPr="001A4C95" w:rsidP="00AF1AEA" w14:paraId="45282083" w14:textId="69F54901">
            <w:pPr>
              <w:keepNext/>
              <w:keepLines/>
              <w:autoSpaceDE/>
              <w:autoSpaceDN/>
              <w:adjustRightInd/>
              <w:rPr>
                <w:rFonts w:ascii="Calibri" w:hAnsi="Calibri" w:cs="Calibri"/>
                <w:color w:val="000000"/>
                <w:sz w:val="20"/>
                <w:szCs w:val="20"/>
              </w:rPr>
            </w:pPr>
            <w:r w:rsidRPr="003F2C81">
              <w:rPr>
                <w:rFonts w:ascii="Calibri" w:hAnsi="Calibri" w:cs="Calibri"/>
                <w:color w:val="000000"/>
                <w:sz w:val="20"/>
                <w:szCs w:val="20"/>
              </w:rPr>
              <w:t>Return of Excise Tax on</w:t>
            </w:r>
            <w:r w:rsidR="000A2335">
              <w:rPr>
                <w:rFonts w:ascii="Calibri" w:hAnsi="Calibri" w:cs="Calibri"/>
                <w:color w:val="000000"/>
                <w:sz w:val="20"/>
                <w:szCs w:val="20"/>
              </w:rPr>
              <w:t xml:space="preserve"> </w:t>
            </w:r>
            <w:r w:rsidRPr="003F2C81">
              <w:rPr>
                <w:rFonts w:ascii="Calibri" w:hAnsi="Calibri" w:cs="Calibri"/>
                <w:color w:val="000000"/>
                <w:sz w:val="20"/>
                <w:szCs w:val="20"/>
              </w:rPr>
              <w:t>Undistributed Income of Real</w:t>
            </w:r>
            <w:r w:rsidR="000A2335">
              <w:rPr>
                <w:rFonts w:ascii="Calibri" w:hAnsi="Calibri" w:cs="Calibri"/>
                <w:color w:val="000000"/>
                <w:sz w:val="20"/>
                <w:szCs w:val="20"/>
              </w:rPr>
              <w:t xml:space="preserve"> </w:t>
            </w:r>
            <w:r w:rsidRPr="003F2C81">
              <w:rPr>
                <w:rFonts w:ascii="Calibri" w:hAnsi="Calibri" w:cs="Calibri"/>
                <w:color w:val="000000"/>
                <w:sz w:val="20"/>
                <w:szCs w:val="20"/>
              </w:rPr>
              <w:t>Estate Investment Trusts</w:t>
            </w:r>
          </w:p>
        </w:tc>
        <w:tc>
          <w:tcPr>
            <w:tcW w:w="1260" w:type="dxa"/>
            <w:tcBorders>
              <w:top w:val="single" w:sz="8" w:space="0" w:color="auto"/>
              <w:left w:val="nil"/>
              <w:bottom w:val="single" w:sz="8" w:space="0" w:color="auto"/>
              <w:right w:val="single" w:sz="8" w:space="0" w:color="auto"/>
            </w:tcBorders>
            <w:shd w:val="clear" w:color="auto" w:fill="auto"/>
            <w:noWrap/>
            <w:vAlign w:val="center"/>
          </w:tcPr>
          <w:p w:rsidR="00F669A8" w:rsidP="00AF1AEA" w14:paraId="2F7423E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w:t>
            </w:r>
          </w:p>
        </w:tc>
        <w:tc>
          <w:tcPr>
            <w:tcW w:w="144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1591EE0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170" w:type="dxa"/>
            <w:tcBorders>
              <w:top w:val="single" w:sz="8" w:space="0" w:color="auto"/>
              <w:left w:val="nil"/>
              <w:bottom w:val="single" w:sz="8" w:space="0" w:color="auto"/>
              <w:right w:val="single" w:sz="8" w:space="0" w:color="auto"/>
            </w:tcBorders>
            <w:shd w:val="clear" w:color="auto" w:fill="auto"/>
            <w:noWrap/>
            <w:vAlign w:val="center"/>
          </w:tcPr>
          <w:p w:rsidR="00F669A8" w:rsidP="00AF1AEA" w14:paraId="1A6509E3"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w:t>
            </w:r>
          </w:p>
        </w:tc>
        <w:tc>
          <w:tcPr>
            <w:tcW w:w="99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31391BAA"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w:t>
            </w:r>
            <w:r w:rsidR="008F5866">
              <w:rPr>
                <w:rFonts w:ascii="Arial Narrow" w:hAnsi="Arial Narrow" w:cs="Calibri"/>
                <w:color w:val="000000"/>
                <w:sz w:val="20"/>
                <w:szCs w:val="20"/>
              </w:rPr>
              <w:t>.8</w:t>
            </w:r>
            <w:r>
              <w:rPr>
                <w:rFonts w:ascii="Arial Narrow" w:hAnsi="Arial Narrow" w:cs="Calibri"/>
                <w:color w:val="000000"/>
                <w:sz w:val="20"/>
                <w:szCs w:val="20"/>
              </w:rPr>
              <w:t>0</w:t>
            </w:r>
          </w:p>
        </w:tc>
        <w:tc>
          <w:tcPr>
            <w:tcW w:w="900" w:type="dxa"/>
            <w:tcBorders>
              <w:top w:val="single" w:sz="8" w:space="0" w:color="auto"/>
              <w:left w:val="nil"/>
              <w:bottom w:val="single" w:sz="8" w:space="0" w:color="auto"/>
              <w:right w:val="single" w:sz="8" w:space="0" w:color="auto"/>
            </w:tcBorders>
            <w:shd w:val="clear" w:color="auto" w:fill="auto"/>
            <w:noWrap/>
            <w:vAlign w:val="center"/>
          </w:tcPr>
          <w:p w:rsidR="00F669A8" w:rsidRPr="00C723A3" w:rsidP="00AF1AEA" w14:paraId="76E70632"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r w:rsidR="003F2C81">
              <w:rPr>
                <w:rFonts w:ascii="Arial Narrow" w:hAnsi="Arial Narrow" w:cs="Calibri"/>
                <w:color w:val="000000"/>
                <w:sz w:val="20"/>
                <w:szCs w:val="20"/>
              </w:rPr>
              <w:t>96</w:t>
            </w:r>
          </w:p>
        </w:tc>
      </w:tr>
      <w:tr w14:paraId="2E800620" w14:textId="77777777" w:rsidTr="00A937B8">
        <w:tblPrEx>
          <w:tblW w:w="9617" w:type="dxa"/>
          <w:tblInd w:w="170" w:type="dxa"/>
          <w:tblLayout w:type="fixed"/>
          <w:tblLook w:val="04A0"/>
        </w:tblPrEx>
        <w:trPr>
          <w:trHeight w:val="345"/>
        </w:trPr>
        <w:tc>
          <w:tcPr>
            <w:tcW w:w="1247" w:type="dxa"/>
            <w:tcBorders>
              <w:top w:val="nil"/>
              <w:left w:val="nil"/>
              <w:bottom w:val="nil"/>
              <w:right w:val="nil"/>
            </w:tcBorders>
            <w:shd w:val="clear" w:color="auto" w:fill="auto"/>
            <w:noWrap/>
            <w:vAlign w:val="center"/>
            <w:hideMark/>
          </w:tcPr>
          <w:p w:rsidR="00D46069" w:rsidRPr="00C723A3" w:rsidP="00AF1AEA" w14:paraId="60C1E784" w14:textId="77777777">
            <w:pPr>
              <w:keepNext/>
              <w:keepLines/>
              <w:autoSpaceDE/>
              <w:autoSpaceDN/>
              <w:adjustRightInd/>
              <w:rPr>
                <w:rFonts w:ascii="Arial Narrow" w:hAnsi="Arial Narrow"/>
                <w:color w:val="000000"/>
                <w:sz w:val="20"/>
                <w:szCs w:val="20"/>
              </w:rPr>
            </w:pPr>
          </w:p>
        </w:tc>
        <w:tc>
          <w:tcPr>
            <w:tcW w:w="2610" w:type="dxa"/>
            <w:tcBorders>
              <w:top w:val="nil"/>
              <w:left w:val="nil"/>
              <w:bottom w:val="nil"/>
              <w:right w:val="nil"/>
            </w:tcBorders>
            <w:shd w:val="clear" w:color="auto" w:fill="auto"/>
            <w:noWrap/>
            <w:vAlign w:val="center"/>
            <w:hideMark/>
          </w:tcPr>
          <w:p w:rsidR="00D46069" w:rsidRPr="00C723A3" w:rsidP="00A937B8" w14:paraId="09DB939D" w14:textId="77777777">
            <w:pPr>
              <w:keepNext/>
              <w:keepLines/>
              <w:autoSpaceDE/>
              <w:autoSpaceDN/>
              <w:adjustRightInd/>
              <w:jc w:val="right"/>
              <w:rPr>
                <w:rFonts w:ascii="Arial Narrow" w:hAnsi="Arial Narrow"/>
                <w:color w:val="000000"/>
                <w:sz w:val="20"/>
                <w:szCs w:val="20"/>
              </w:rPr>
            </w:pPr>
            <w:r>
              <w:rPr>
                <w:rFonts w:ascii="Arial Narrow" w:hAnsi="Arial Narrow"/>
                <w:color w:val="000000"/>
                <w:sz w:val="20"/>
                <w:szCs w:val="20"/>
              </w:rPr>
              <w:t xml:space="preserve">                                            Totals</w:t>
            </w:r>
          </w:p>
        </w:tc>
        <w:tc>
          <w:tcPr>
            <w:tcW w:w="1260" w:type="dxa"/>
            <w:tcBorders>
              <w:top w:val="nil"/>
              <w:left w:val="single" w:sz="8" w:space="0" w:color="auto"/>
              <w:bottom w:val="single" w:sz="8" w:space="0" w:color="auto"/>
              <w:right w:val="single" w:sz="8" w:space="0" w:color="auto"/>
            </w:tcBorders>
            <w:shd w:val="clear" w:color="auto" w:fill="auto"/>
            <w:noWrap/>
            <w:vAlign w:val="center"/>
          </w:tcPr>
          <w:p w:rsidR="00D46069" w:rsidRPr="00C723A3" w:rsidP="00FB13EB" w14:paraId="47BAADA6"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w:t>
            </w:r>
          </w:p>
        </w:tc>
        <w:tc>
          <w:tcPr>
            <w:tcW w:w="1440" w:type="dxa"/>
            <w:tcBorders>
              <w:top w:val="nil"/>
              <w:left w:val="nil"/>
              <w:bottom w:val="single" w:sz="8" w:space="0" w:color="auto"/>
              <w:right w:val="single" w:sz="8" w:space="0" w:color="auto"/>
            </w:tcBorders>
            <w:shd w:val="clear" w:color="auto" w:fill="auto"/>
            <w:noWrap/>
            <w:vAlign w:val="center"/>
          </w:tcPr>
          <w:p w:rsidR="00D46069" w:rsidRPr="00C723A3" w:rsidP="00AF1AEA" w14:paraId="5FA49B4F"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center"/>
          </w:tcPr>
          <w:p w:rsidR="00D46069" w:rsidRPr="00C723A3" w:rsidP="00FB13EB" w14:paraId="48E71604"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20</w:t>
            </w:r>
          </w:p>
        </w:tc>
        <w:tc>
          <w:tcPr>
            <w:tcW w:w="990" w:type="dxa"/>
            <w:tcBorders>
              <w:top w:val="nil"/>
              <w:left w:val="nil"/>
              <w:bottom w:val="single" w:sz="8" w:space="0" w:color="auto"/>
              <w:right w:val="single" w:sz="8" w:space="0" w:color="auto"/>
            </w:tcBorders>
            <w:shd w:val="clear" w:color="auto" w:fill="auto"/>
            <w:noWrap/>
            <w:vAlign w:val="center"/>
          </w:tcPr>
          <w:p w:rsidR="00D46069" w:rsidRPr="00C723A3" w:rsidP="00AF1AEA" w14:paraId="64447C01"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9.80</w:t>
            </w:r>
          </w:p>
        </w:tc>
        <w:tc>
          <w:tcPr>
            <w:tcW w:w="900" w:type="dxa"/>
            <w:tcBorders>
              <w:top w:val="nil"/>
              <w:left w:val="nil"/>
              <w:bottom w:val="single" w:sz="8" w:space="0" w:color="auto"/>
              <w:right w:val="single" w:sz="8" w:space="0" w:color="auto"/>
            </w:tcBorders>
            <w:shd w:val="clear" w:color="auto" w:fill="auto"/>
            <w:noWrap/>
            <w:vAlign w:val="center"/>
          </w:tcPr>
          <w:p w:rsidR="00D46069" w:rsidRPr="00C723A3" w:rsidP="00FB13EB" w14:paraId="3256296D" w14:textId="77777777">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r w:rsidR="008F5866">
              <w:rPr>
                <w:rFonts w:ascii="Arial Narrow" w:hAnsi="Arial Narrow" w:cs="Calibri"/>
                <w:color w:val="000000"/>
                <w:sz w:val="20"/>
                <w:szCs w:val="20"/>
              </w:rPr>
              <w:t>9</w:t>
            </w:r>
            <w:r w:rsidR="003F2C81">
              <w:rPr>
                <w:rFonts w:ascii="Arial Narrow" w:hAnsi="Arial Narrow" w:cs="Calibri"/>
                <w:color w:val="000000"/>
                <w:sz w:val="20"/>
                <w:szCs w:val="20"/>
              </w:rPr>
              <w:t>6</w:t>
            </w:r>
          </w:p>
        </w:tc>
      </w:tr>
    </w:tbl>
    <w:p w:rsidR="007E2EEB" w:rsidRPr="003127E4" w14:paraId="0077D711" w14:textId="77777777">
      <w:pPr>
        <w:rPr>
          <w:rFonts w:ascii="Calibri" w:hAnsi="Calibri"/>
          <w:sz w:val="22"/>
          <w:szCs w:val="22"/>
        </w:rPr>
      </w:pPr>
      <w:r w:rsidRPr="00E94AD8">
        <w:rPr>
          <w:rFonts w:ascii="Times New Roman" w:hAnsi="Times New Roman"/>
        </w:rPr>
        <w:t xml:space="preserve">    </w:t>
      </w:r>
      <w:r w:rsidRPr="003127E4">
        <w:rPr>
          <w:rFonts w:ascii="Calibri" w:hAnsi="Calibri"/>
          <w:sz w:val="22"/>
          <w:szCs w:val="22"/>
        </w:rPr>
        <w:t xml:space="preserve">                                                                             </w:t>
      </w:r>
    </w:p>
    <w:p w:rsidR="007E2EEB" w:rsidRPr="003127E4" w:rsidP="00AF1AEA" w14:paraId="108247B3"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007E2EEB" w:rsidRPr="003127E4" w14:paraId="71054B0F" w14:textId="77777777">
      <w:pPr>
        <w:rPr>
          <w:rFonts w:ascii="Calibri" w:hAnsi="Calibri"/>
          <w:b/>
          <w:sz w:val="22"/>
          <w:szCs w:val="22"/>
        </w:rPr>
      </w:pPr>
    </w:p>
    <w:p w:rsidR="00F26675" w:rsidP="00F26675" w14:paraId="731D6A28" w14:textId="77777777">
      <w:pPr>
        <w:ind w:left="720"/>
        <w:rPr>
          <w:rFonts w:ascii="Calibri" w:hAnsi="Calibri"/>
          <w:sz w:val="22"/>
          <w:szCs w:val="22"/>
        </w:rPr>
      </w:pPr>
      <w:bookmarkStart w:id="5" w:name="_Hlk19559268"/>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5"/>
    <w:p w:rsidR="00D46069" w:rsidRPr="003127E4" w:rsidP="00F26675" w14:paraId="4A7E71BF" w14:textId="77777777">
      <w:pPr>
        <w:ind w:left="720"/>
        <w:rPr>
          <w:rFonts w:ascii="Calibri" w:hAnsi="Calibri"/>
          <w:sz w:val="22"/>
          <w:szCs w:val="22"/>
        </w:rPr>
      </w:pPr>
    </w:p>
    <w:p w:rsidR="007E2EEB" w:rsidRPr="003127E4" w14:paraId="6FDE97E8" w14:textId="77777777">
      <w:pPr>
        <w:tabs>
          <w:tab w:val="left" w:pos="-1440"/>
        </w:tabs>
        <w:ind w:left="720" w:hanging="720"/>
        <w:rPr>
          <w:rFonts w:ascii="Calibri" w:hAnsi="Calibri"/>
          <w:sz w:val="22"/>
          <w:szCs w:val="22"/>
        </w:rPr>
      </w:pPr>
      <w:r w:rsidRPr="003127E4">
        <w:rPr>
          <w:rFonts w:ascii="Calibri" w:hAnsi="Calibri"/>
          <w:b/>
          <w:sz w:val="22"/>
          <w:szCs w:val="22"/>
        </w:rPr>
        <w:t>14.</w:t>
      </w:r>
      <w:r w:rsidRPr="003127E4">
        <w:rPr>
          <w:rFonts w:ascii="Calibri" w:hAnsi="Calibri"/>
          <w:sz w:val="22"/>
          <w:szCs w:val="22"/>
        </w:rPr>
        <w:tab/>
      </w:r>
      <w:r w:rsidRPr="00107CFC">
        <w:rPr>
          <w:rFonts w:ascii="Calibri" w:hAnsi="Calibri"/>
          <w:b/>
          <w:sz w:val="22"/>
          <w:szCs w:val="22"/>
          <w:u w:val="single"/>
        </w:rPr>
        <w:t>ESTIMATED A</w:t>
      </w:r>
      <w:r w:rsidRPr="00B5635A">
        <w:rPr>
          <w:rFonts w:ascii="Calibri" w:hAnsi="Calibri"/>
          <w:b/>
          <w:sz w:val="22"/>
          <w:szCs w:val="22"/>
          <w:u w:val="single"/>
        </w:rPr>
        <w:t>NNUALIZED</w:t>
      </w:r>
      <w:r w:rsidRPr="003127E4">
        <w:rPr>
          <w:rFonts w:ascii="Calibri" w:hAnsi="Calibri"/>
          <w:b/>
          <w:sz w:val="22"/>
          <w:szCs w:val="22"/>
          <w:u w:val="single"/>
        </w:rPr>
        <w:t xml:space="preserve"> COST TO THE FEDERAL GOVERNMENT</w:t>
      </w:r>
    </w:p>
    <w:p w:rsidR="007E2EEB" w:rsidRPr="003127E4" w14:paraId="49769239" w14:textId="77777777">
      <w:pPr>
        <w:rPr>
          <w:rFonts w:ascii="Calibri" w:hAnsi="Calibri"/>
          <w:sz w:val="22"/>
          <w:szCs w:val="22"/>
        </w:rPr>
      </w:pPr>
    </w:p>
    <w:p w:rsidR="007F2F2A" w:rsidRPr="007F2F2A" w:rsidP="007F2F2A" w14:paraId="64D460C2" w14:textId="77777777">
      <w:pPr>
        <w:ind w:left="720"/>
        <w:rPr>
          <w:rFonts w:ascii="Calibri" w:hAnsi="Calibri"/>
          <w:sz w:val="22"/>
          <w:szCs w:val="22"/>
        </w:rPr>
      </w:pPr>
      <w:r w:rsidRPr="007F2F2A">
        <w:rPr>
          <w:rFonts w:ascii="Calibri" w:hAnsi="Calibri"/>
          <w:sz w:val="22"/>
          <w:szCs w:val="22"/>
        </w:rPr>
        <w:t>The Federal government cost estimate is based on a model that considers the following three cost factors for each information product: aggregate labor costs for development, including annualized start</w:t>
      </w:r>
      <w:r w:rsidR="00107CFC">
        <w:rPr>
          <w:rFonts w:ascii="Calibri" w:hAnsi="Calibri"/>
          <w:sz w:val="22"/>
          <w:szCs w:val="22"/>
        </w:rPr>
        <w:t>-</w:t>
      </w:r>
      <w:r w:rsidRPr="007F2F2A">
        <w:rPr>
          <w:rFonts w:ascii="Calibri" w:hAnsi="Calibri"/>
          <w:sz w:val="22"/>
          <w:szCs w:val="22"/>
        </w:rPr>
        <w:t xml:space="preserve">up expenses, operating and maintenance expenses, and distribution of the product that collects the information.  </w:t>
      </w:r>
    </w:p>
    <w:p w:rsidR="007F2F2A" w:rsidRPr="007F2F2A" w:rsidP="007F2F2A" w14:paraId="4290DA54" w14:textId="77777777">
      <w:pPr>
        <w:ind w:left="720"/>
        <w:rPr>
          <w:rFonts w:ascii="Calibri" w:hAnsi="Calibri"/>
          <w:sz w:val="22"/>
          <w:szCs w:val="22"/>
        </w:rPr>
      </w:pPr>
    </w:p>
    <w:p w:rsidR="007F2F2A" w:rsidRPr="007F2F2A" w:rsidP="007F2F2A" w14:paraId="4A1498EA" w14:textId="77777777">
      <w:pPr>
        <w:ind w:left="720"/>
        <w:rPr>
          <w:rFonts w:ascii="Calibri" w:hAnsi="Calibri"/>
          <w:sz w:val="22"/>
          <w:szCs w:val="22"/>
        </w:rPr>
      </w:pPr>
      <w:r w:rsidRPr="007F2F2A">
        <w:rPr>
          <w:rFonts w:ascii="Calibri" w:hAnsi="Calibr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w:t>
      </w:r>
      <w:r w:rsidRPr="007F2F2A">
        <w:rPr>
          <w:rFonts w:ascii="Calibri" w:hAnsi="Calibri"/>
          <w:sz w:val="22"/>
          <w:szCs w:val="22"/>
        </w:rPr>
        <w: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7F2F2A" w:rsidRPr="007F2F2A" w:rsidP="007F2F2A" w14:paraId="133B1F07" w14:textId="77777777">
      <w:pPr>
        <w:ind w:left="720"/>
        <w:rPr>
          <w:rFonts w:ascii="Calibri" w:hAnsi="Calibri"/>
          <w:sz w:val="22"/>
          <w:szCs w:val="22"/>
        </w:rPr>
      </w:pPr>
    </w:p>
    <w:p w:rsidR="007F2F2A" w:rsidRPr="007F2F2A" w:rsidP="007F2F2A" w14:paraId="5E221719" w14:textId="77777777">
      <w:pPr>
        <w:ind w:left="720"/>
        <w:rPr>
          <w:rFonts w:ascii="Calibri" w:hAnsi="Calibri"/>
          <w:sz w:val="22"/>
          <w:szCs w:val="22"/>
        </w:rPr>
      </w:pPr>
      <w:r w:rsidRPr="007F2F2A">
        <w:rPr>
          <w:rFonts w:ascii="Calibri" w:hAnsi="Calibri"/>
          <w:sz w:val="22"/>
          <w:szCs w:val="22"/>
        </w:rPr>
        <w:t>The government cost estimate for this collection is summarized in the table below.</w:t>
      </w:r>
    </w:p>
    <w:p w:rsidR="007F2F2A" w:rsidRPr="007F2F2A" w:rsidP="007F2F2A" w14:paraId="5CDD05D4" w14:textId="77777777">
      <w:pPr>
        <w:ind w:left="720"/>
        <w:rPr>
          <w:rFonts w:ascii="Calibri" w:hAnsi="Calibri"/>
          <w:sz w:val="22"/>
          <w:szCs w:val="22"/>
        </w:rPr>
      </w:pPr>
    </w:p>
    <w:tbl>
      <w:tblPr>
        <w:tblW w:w="835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160"/>
        <w:gridCol w:w="360"/>
        <w:gridCol w:w="1350"/>
        <w:gridCol w:w="360"/>
        <w:gridCol w:w="2145"/>
      </w:tblGrid>
      <w:tr w14:paraId="6E8B2E7A" w14:textId="77777777" w:rsidTr="00A937B8">
        <w:tblPrEx>
          <w:tblW w:w="835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0" w:type="dxa"/>
            <w:tcBorders>
              <w:top w:val="single" w:sz="4" w:space="0" w:color="auto"/>
              <w:left w:val="single" w:sz="4" w:space="0" w:color="auto"/>
              <w:bottom w:val="single" w:sz="4" w:space="0" w:color="auto"/>
              <w:right w:val="single" w:sz="4" w:space="0" w:color="auto"/>
            </w:tcBorders>
            <w:vAlign w:val="center"/>
            <w:hideMark/>
          </w:tcPr>
          <w:p w:rsidR="007F2F2A" w:rsidRPr="00A937B8" w14:paraId="26357780" w14:textId="77777777">
            <w:pPr>
              <w:keepNext/>
              <w:keepLines/>
              <w:jc w:val="center"/>
              <w:rPr>
                <w:rFonts w:ascii="Arial Narrow" w:hAnsi="Arial Narrow"/>
                <w:b/>
                <w:sz w:val="18"/>
                <w:szCs w:val="18"/>
              </w:rPr>
            </w:pPr>
            <w:r w:rsidRPr="00A937B8">
              <w:rPr>
                <w:rFonts w:ascii="Arial Narrow" w:hAnsi="Arial Narrow"/>
                <w:b/>
                <w:sz w:val="18"/>
                <w:szCs w:val="18"/>
              </w:rPr>
              <w:t>Product</w:t>
            </w:r>
          </w:p>
        </w:tc>
        <w:tc>
          <w:tcPr>
            <w:tcW w:w="2160" w:type="dxa"/>
            <w:tcBorders>
              <w:top w:val="single" w:sz="4" w:space="0" w:color="auto"/>
              <w:left w:val="single" w:sz="4" w:space="0" w:color="auto"/>
              <w:bottom w:val="single" w:sz="4" w:space="0" w:color="auto"/>
              <w:right w:val="single" w:sz="4" w:space="0" w:color="auto"/>
            </w:tcBorders>
            <w:vAlign w:val="center"/>
            <w:hideMark/>
          </w:tcPr>
          <w:p w:rsidR="007F2F2A" w:rsidRPr="00A937B8" w14:paraId="6C362909" w14:textId="77777777">
            <w:pPr>
              <w:keepNext/>
              <w:keepLines/>
              <w:jc w:val="center"/>
              <w:rPr>
                <w:rFonts w:ascii="Arial Narrow" w:hAnsi="Arial Narrow"/>
                <w:b/>
                <w:sz w:val="18"/>
                <w:szCs w:val="18"/>
              </w:rPr>
            </w:pPr>
            <w:r w:rsidRPr="00A937B8">
              <w:rPr>
                <w:rFonts w:ascii="Arial Narrow" w:hAnsi="Arial Narrow"/>
                <w:b/>
                <w:sz w:val="18"/>
                <w:szCs w:val="18"/>
              </w:rPr>
              <w:t>Aggregate Cost per Product (factor applied)</w:t>
            </w:r>
          </w:p>
        </w:tc>
        <w:tc>
          <w:tcPr>
            <w:tcW w:w="360" w:type="dxa"/>
            <w:tcBorders>
              <w:top w:val="single" w:sz="4" w:space="0" w:color="auto"/>
              <w:left w:val="single" w:sz="4" w:space="0" w:color="auto"/>
              <w:bottom w:val="single" w:sz="4" w:space="0" w:color="auto"/>
              <w:right w:val="single" w:sz="4" w:space="0" w:color="auto"/>
            </w:tcBorders>
            <w:vAlign w:val="center"/>
          </w:tcPr>
          <w:p w:rsidR="007F2F2A" w:rsidRPr="00A937B8" w14:paraId="74D13FAB" w14:textId="77777777">
            <w:pPr>
              <w:keepNext/>
              <w:keepLines/>
              <w:jc w:val="center"/>
              <w:rPr>
                <w:rFonts w:ascii="Arial Narrow" w:hAnsi="Arial Narrow"/>
                <w:b/>
                <w:sz w:val="18"/>
                <w:szCs w:val="18"/>
              </w:rPr>
            </w:pPr>
          </w:p>
        </w:tc>
        <w:tc>
          <w:tcPr>
            <w:tcW w:w="1350" w:type="dxa"/>
            <w:tcBorders>
              <w:top w:val="single" w:sz="4" w:space="0" w:color="auto"/>
              <w:left w:val="single" w:sz="4" w:space="0" w:color="auto"/>
              <w:bottom w:val="single" w:sz="4" w:space="0" w:color="auto"/>
              <w:right w:val="single" w:sz="4" w:space="0" w:color="auto"/>
            </w:tcBorders>
            <w:vAlign w:val="center"/>
            <w:hideMark/>
          </w:tcPr>
          <w:p w:rsidR="007F2F2A" w:rsidRPr="00A937B8" w14:paraId="1A8477A3" w14:textId="77777777">
            <w:pPr>
              <w:keepNext/>
              <w:keepLines/>
              <w:jc w:val="center"/>
              <w:rPr>
                <w:rFonts w:ascii="Arial Narrow" w:hAnsi="Arial Narrow"/>
                <w:b/>
                <w:sz w:val="18"/>
                <w:szCs w:val="18"/>
              </w:rPr>
            </w:pPr>
            <w:r w:rsidRPr="00A937B8">
              <w:rPr>
                <w:rFonts w:ascii="Arial Narrow" w:hAnsi="Arial Narrow"/>
                <w:b/>
                <w:sz w:val="18"/>
                <w:szCs w:val="18"/>
              </w:rPr>
              <w:t>Printing and Distribution</w:t>
            </w:r>
          </w:p>
        </w:tc>
        <w:tc>
          <w:tcPr>
            <w:tcW w:w="360" w:type="dxa"/>
            <w:tcBorders>
              <w:top w:val="single" w:sz="4" w:space="0" w:color="auto"/>
              <w:left w:val="single" w:sz="4" w:space="0" w:color="auto"/>
              <w:bottom w:val="single" w:sz="4" w:space="0" w:color="auto"/>
              <w:right w:val="single" w:sz="4" w:space="0" w:color="auto"/>
            </w:tcBorders>
            <w:vAlign w:val="center"/>
          </w:tcPr>
          <w:p w:rsidR="007F2F2A" w:rsidRPr="00A937B8" w14:paraId="66EE6D12" w14:textId="77777777">
            <w:pPr>
              <w:keepNext/>
              <w:keepLines/>
              <w:jc w:val="center"/>
              <w:rPr>
                <w:rFonts w:ascii="Arial Narrow" w:hAnsi="Arial Narrow"/>
                <w:b/>
                <w:sz w:val="18"/>
                <w:szCs w:val="18"/>
              </w:rPr>
            </w:pPr>
          </w:p>
        </w:tc>
        <w:tc>
          <w:tcPr>
            <w:tcW w:w="2145" w:type="dxa"/>
            <w:tcBorders>
              <w:top w:val="single" w:sz="4" w:space="0" w:color="auto"/>
              <w:left w:val="single" w:sz="4" w:space="0" w:color="auto"/>
              <w:bottom w:val="single" w:sz="4" w:space="0" w:color="auto"/>
              <w:right w:val="single" w:sz="4" w:space="0" w:color="auto"/>
            </w:tcBorders>
            <w:vAlign w:val="center"/>
            <w:hideMark/>
          </w:tcPr>
          <w:p w:rsidR="007F2F2A" w:rsidRPr="00A937B8" w14:paraId="63DB48F8" w14:textId="77777777">
            <w:pPr>
              <w:keepNext/>
              <w:keepLines/>
              <w:jc w:val="center"/>
              <w:rPr>
                <w:rFonts w:ascii="Arial Narrow" w:hAnsi="Arial Narrow"/>
                <w:b/>
                <w:sz w:val="18"/>
                <w:szCs w:val="18"/>
              </w:rPr>
            </w:pPr>
            <w:r w:rsidRPr="00A937B8">
              <w:rPr>
                <w:rFonts w:ascii="Arial Narrow" w:hAnsi="Arial Narrow"/>
                <w:b/>
                <w:sz w:val="18"/>
                <w:szCs w:val="18"/>
              </w:rPr>
              <w:t>Government Cost Estimate per Product</w:t>
            </w:r>
          </w:p>
        </w:tc>
      </w:tr>
      <w:tr w14:paraId="1E6BA80C" w14:textId="77777777" w:rsidTr="00A937B8">
        <w:tblPrEx>
          <w:tblW w:w="8355" w:type="dxa"/>
          <w:tblInd w:w="715" w:type="dxa"/>
          <w:tblLook w:val="04A0"/>
        </w:tblPrEx>
        <w:tc>
          <w:tcPr>
            <w:tcW w:w="1980" w:type="dxa"/>
            <w:tcBorders>
              <w:top w:val="single" w:sz="4" w:space="0" w:color="auto"/>
              <w:left w:val="single" w:sz="4" w:space="0" w:color="auto"/>
              <w:bottom w:val="single" w:sz="4" w:space="0" w:color="auto"/>
              <w:right w:val="single" w:sz="4" w:space="0" w:color="auto"/>
            </w:tcBorders>
            <w:vAlign w:val="bottom"/>
            <w:hideMark/>
          </w:tcPr>
          <w:p w:rsidR="007F2F2A" w14:paraId="6C82FD19" w14:textId="5BE4AB5E">
            <w:pPr>
              <w:keepNext/>
              <w:keepLines/>
              <w:numPr>
                <w:ilvl w:val="12"/>
                <w:numId w:val="0"/>
              </w:numPr>
              <w:rPr>
                <w:rFonts w:ascii="Arial Narrow" w:hAnsi="Arial Narrow"/>
                <w:sz w:val="18"/>
                <w:szCs w:val="18"/>
              </w:rPr>
            </w:pPr>
            <w:r>
              <w:rPr>
                <w:rFonts w:ascii="Arial Narrow" w:hAnsi="Arial Narrow"/>
                <w:sz w:val="18"/>
                <w:szCs w:val="18"/>
              </w:rPr>
              <w:t xml:space="preserve">Form </w:t>
            </w:r>
            <w:r w:rsidR="00494958">
              <w:rPr>
                <w:rFonts w:ascii="Arial Narrow" w:hAnsi="Arial Narrow"/>
                <w:sz w:val="18"/>
                <w:szCs w:val="18"/>
              </w:rPr>
              <w:t>8612</w:t>
            </w:r>
          </w:p>
        </w:tc>
        <w:tc>
          <w:tcPr>
            <w:tcW w:w="2160" w:type="dxa"/>
            <w:tcBorders>
              <w:top w:val="single" w:sz="4" w:space="0" w:color="auto"/>
              <w:left w:val="single" w:sz="4" w:space="0" w:color="auto"/>
              <w:bottom w:val="single" w:sz="4" w:space="0" w:color="auto"/>
              <w:right w:val="single" w:sz="4" w:space="0" w:color="auto"/>
            </w:tcBorders>
            <w:vAlign w:val="bottom"/>
            <w:hideMark/>
          </w:tcPr>
          <w:p w:rsidR="007F2F2A" w14:paraId="78348ECE" w14:textId="3A99C12E">
            <w:pPr>
              <w:keepNext/>
              <w:keepLines/>
              <w:jc w:val="center"/>
              <w:rPr>
                <w:rFonts w:ascii="Arial Narrow" w:hAnsi="Arial Narrow"/>
                <w:sz w:val="18"/>
                <w:szCs w:val="18"/>
              </w:rPr>
            </w:pPr>
            <w:r>
              <w:rPr>
                <w:rFonts w:ascii="Arial Narrow" w:hAnsi="Arial Narrow"/>
                <w:sz w:val="18"/>
                <w:szCs w:val="18"/>
              </w:rPr>
              <w:t xml:space="preserve"> $    </w:t>
            </w:r>
            <w:r w:rsidR="00A40363">
              <w:rPr>
                <w:rFonts w:ascii="Arial Narrow" w:hAnsi="Arial Narrow"/>
                <w:sz w:val="18"/>
                <w:szCs w:val="18"/>
              </w:rPr>
              <w:t>19,417</w:t>
            </w:r>
            <w:r>
              <w:rPr>
                <w:rFonts w:ascii="Arial Narrow" w:hAnsi="Arial Narrow"/>
                <w:sz w:val="18"/>
                <w:szCs w:val="18"/>
              </w:rPr>
              <w:t xml:space="preserve"> </w:t>
            </w:r>
          </w:p>
        </w:tc>
        <w:tc>
          <w:tcPr>
            <w:tcW w:w="360" w:type="dxa"/>
            <w:tcBorders>
              <w:top w:val="single" w:sz="4" w:space="0" w:color="auto"/>
              <w:left w:val="single" w:sz="4" w:space="0" w:color="auto"/>
              <w:bottom w:val="single" w:sz="4" w:space="0" w:color="auto"/>
              <w:right w:val="single" w:sz="4" w:space="0" w:color="auto"/>
            </w:tcBorders>
          </w:tcPr>
          <w:p w:rsidR="007F2F2A" w14:paraId="1357763D" w14:textId="564E903D">
            <w:pPr>
              <w:keepNext/>
              <w:keepLines/>
              <w:jc w:val="center"/>
              <w:rPr>
                <w:rFonts w:ascii="Arial Narrow" w:hAnsi="Arial Narrow"/>
                <w:sz w:val="18"/>
                <w:szCs w:val="18"/>
              </w:rPr>
            </w:pPr>
            <w:r>
              <w:rPr>
                <w:rFonts w:ascii="Arial Narrow" w:hAnsi="Arial Narrow"/>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rsidR="007F2F2A" w14:paraId="1D5FD050" w14:textId="77777777">
            <w:pPr>
              <w:keepNext/>
              <w:keepLines/>
              <w:jc w:val="center"/>
              <w:rPr>
                <w:rFonts w:ascii="Arial Narrow" w:hAnsi="Arial Narrow"/>
                <w:sz w:val="18"/>
                <w:szCs w:val="18"/>
              </w:rPr>
            </w:pPr>
            <w:r>
              <w:rPr>
                <w:rFonts w:ascii="Arial Narrow" w:hAnsi="Arial Narrow"/>
                <w:sz w:val="18"/>
                <w:szCs w:val="18"/>
              </w:rPr>
              <w:t>0</w:t>
            </w:r>
          </w:p>
        </w:tc>
        <w:tc>
          <w:tcPr>
            <w:tcW w:w="360" w:type="dxa"/>
            <w:tcBorders>
              <w:top w:val="single" w:sz="4" w:space="0" w:color="auto"/>
              <w:left w:val="single" w:sz="4" w:space="0" w:color="auto"/>
              <w:bottom w:val="single" w:sz="4" w:space="0" w:color="auto"/>
              <w:right w:val="single" w:sz="4" w:space="0" w:color="auto"/>
            </w:tcBorders>
          </w:tcPr>
          <w:p w:rsidR="007F2F2A" w14:paraId="7FC751D8" w14:textId="5726BBFC">
            <w:pPr>
              <w:keepNext/>
              <w:keepLines/>
              <w:jc w:val="center"/>
              <w:rPr>
                <w:rFonts w:ascii="Arial Narrow" w:hAnsi="Arial Narrow"/>
                <w:sz w:val="18"/>
                <w:szCs w:val="18"/>
              </w:rPr>
            </w:pPr>
            <w:r>
              <w:rPr>
                <w:rFonts w:ascii="Arial Narrow" w:hAnsi="Arial Narrow"/>
                <w:sz w:val="18"/>
                <w:szCs w:val="18"/>
              </w:rPr>
              <w:t>=</w:t>
            </w:r>
          </w:p>
        </w:tc>
        <w:tc>
          <w:tcPr>
            <w:tcW w:w="2145" w:type="dxa"/>
            <w:tcBorders>
              <w:top w:val="single" w:sz="4" w:space="0" w:color="auto"/>
              <w:left w:val="single" w:sz="4" w:space="0" w:color="auto"/>
              <w:bottom w:val="single" w:sz="4" w:space="0" w:color="auto"/>
              <w:right w:val="single" w:sz="4" w:space="0" w:color="auto"/>
            </w:tcBorders>
            <w:vAlign w:val="bottom"/>
            <w:hideMark/>
          </w:tcPr>
          <w:p w:rsidR="007F2F2A" w14:paraId="1C9BC1EF" w14:textId="360C8FA1">
            <w:pPr>
              <w:keepNext/>
              <w:keepLines/>
              <w:jc w:val="center"/>
              <w:rPr>
                <w:rFonts w:ascii="Arial Narrow" w:hAnsi="Arial Narrow"/>
                <w:sz w:val="18"/>
                <w:szCs w:val="18"/>
              </w:rPr>
            </w:pPr>
            <w:r>
              <w:rPr>
                <w:rFonts w:ascii="Arial Narrow" w:hAnsi="Arial Narrow"/>
                <w:sz w:val="18"/>
                <w:szCs w:val="18"/>
              </w:rPr>
              <w:t xml:space="preserve"> $    </w:t>
            </w:r>
            <w:r w:rsidR="00A40363">
              <w:rPr>
                <w:rFonts w:ascii="Arial Narrow" w:hAnsi="Arial Narrow"/>
                <w:sz w:val="18"/>
                <w:szCs w:val="18"/>
              </w:rPr>
              <w:t>19.417</w:t>
            </w:r>
            <w:r>
              <w:rPr>
                <w:rFonts w:ascii="Arial Narrow" w:hAnsi="Arial Narrow"/>
                <w:sz w:val="18"/>
                <w:szCs w:val="18"/>
              </w:rPr>
              <w:t xml:space="preserve"> </w:t>
            </w:r>
          </w:p>
        </w:tc>
      </w:tr>
      <w:tr w14:paraId="6E8DF6CD" w14:textId="77777777" w:rsidTr="00A937B8">
        <w:tblPrEx>
          <w:tblW w:w="8355" w:type="dxa"/>
          <w:tblInd w:w="715" w:type="dxa"/>
          <w:tblLook w:val="04A0"/>
        </w:tblPrEx>
        <w:tc>
          <w:tcPr>
            <w:tcW w:w="1980" w:type="dxa"/>
            <w:tcBorders>
              <w:top w:val="single" w:sz="4" w:space="0" w:color="auto"/>
              <w:left w:val="single" w:sz="4" w:space="0" w:color="auto"/>
              <w:bottom w:val="single" w:sz="4" w:space="0" w:color="auto"/>
              <w:right w:val="single" w:sz="4" w:space="0" w:color="auto"/>
            </w:tcBorders>
            <w:hideMark/>
          </w:tcPr>
          <w:p w:rsidR="007F2F2A" w14:paraId="231A8D02" w14:textId="77777777">
            <w:pPr>
              <w:keepNext/>
              <w:keepLines/>
              <w:rPr>
                <w:rFonts w:ascii="Arial Narrow" w:hAnsi="Arial Narrow"/>
                <w:b/>
                <w:sz w:val="18"/>
                <w:szCs w:val="18"/>
              </w:rPr>
            </w:pPr>
            <w:r>
              <w:rPr>
                <w:rFonts w:ascii="Arial Narrow" w:hAnsi="Arial Narrow"/>
                <w:b/>
                <w:sz w:val="18"/>
                <w:szCs w:val="18"/>
              </w:rPr>
              <w:t>Grand Total</w:t>
            </w:r>
          </w:p>
        </w:tc>
        <w:tc>
          <w:tcPr>
            <w:tcW w:w="2160" w:type="dxa"/>
            <w:tcBorders>
              <w:top w:val="single" w:sz="4" w:space="0" w:color="auto"/>
              <w:left w:val="single" w:sz="4" w:space="0" w:color="auto"/>
              <w:bottom w:val="single" w:sz="4" w:space="0" w:color="auto"/>
              <w:right w:val="single" w:sz="4" w:space="0" w:color="auto"/>
            </w:tcBorders>
            <w:hideMark/>
          </w:tcPr>
          <w:p w:rsidR="007F2F2A" w14:paraId="4CA0457D" w14:textId="5DC97CC3">
            <w:pPr>
              <w:keepNext/>
              <w:keepLines/>
              <w:jc w:val="center"/>
              <w:rPr>
                <w:rFonts w:ascii="Arial Narrow" w:hAnsi="Arial Narrow"/>
                <w:b/>
                <w:sz w:val="18"/>
                <w:szCs w:val="18"/>
              </w:rPr>
            </w:pPr>
            <w:r>
              <w:rPr>
                <w:rFonts w:ascii="Arial Narrow" w:hAnsi="Arial Narrow"/>
                <w:b/>
                <w:sz w:val="18"/>
                <w:szCs w:val="18"/>
              </w:rPr>
              <w:t>$</w:t>
            </w:r>
            <w:r w:rsidR="00494958">
              <w:rPr>
                <w:rFonts w:ascii="Arial Narrow" w:hAnsi="Arial Narrow"/>
                <w:b/>
                <w:sz w:val="18"/>
                <w:szCs w:val="18"/>
              </w:rPr>
              <w:t xml:space="preserve">     </w:t>
            </w:r>
            <w:r w:rsidR="00A40363">
              <w:rPr>
                <w:rFonts w:ascii="Arial Narrow" w:hAnsi="Arial Narrow"/>
                <w:b/>
                <w:sz w:val="18"/>
                <w:szCs w:val="18"/>
              </w:rPr>
              <w:t>19,417</w:t>
            </w:r>
          </w:p>
        </w:tc>
        <w:tc>
          <w:tcPr>
            <w:tcW w:w="360" w:type="dxa"/>
            <w:tcBorders>
              <w:top w:val="single" w:sz="4" w:space="0" w:color="auto"/>
              <w:left w:val="single" w:sz="4" w:space="0" w:color="auto"/>
              <w:bottom w:val="single" w:sz="4" w:space="0" w:color="auto"/>
              <w:right w:val="single" w:sz="4" w:space="0" w:color="auto"/>
            </w:tcBorders>
          </w:tcPr>
          <w:p w:rsidR="007F2F2A" w14:paraId="3B96BC5B" w14:textId="2D6FA37F">
            <w:pPr>
              <w:keepNext/>
              <w:keepLines/>
              <w:jc w:val="center"/>
              <w:rPr>
                <w:rFonts w:ascii="Arial Narrow" w:hAnsi="Arial Narrow"/>
                <w:b/>
                <w:sz w:val="18"/>
                <w:szCs w:val="18"/>
              </w:rPr>
            </w:pPr>
            <w:r>
              <w:rPr>
                <w:rFonts w:ascii="Arial Narrow" w:hAnsi="Arial Narrow"/>
                <w:b/>
                <w:sz w:val="18"/>
                <w:szCs w:val="18"/>
              </w:rPr>
              <w:t>+</w:t>
            </w:r>
          </w:p>
        </w:tc>
        <w:tc>
          <w:tcPr>
            <w:tcW w:w="1350" w:type="dxa"/>
            <w:tcBorders>
              <w:top w:val="single" w:sz="4" w:space="0" w:color="auto"/>
              <w:left w:val="single" w:sz="4" w:space="0" w:color="auto"/>
              <w:bottom w:val="single" w:sz="4" w:space="0" w:color="auto"/>
              <w:right w:val="single" w:sz="4" w:space="0" w:color="auto"/>
            </w:tcBorders>
            <w:hideMark/>
          </w:tcPr>
          <w:p w:rsidR="007F2F2A" w14:paraId="20C4B0C6" w14:textId="77777777">
            <w:pPr>
              <w:keepNext/>
              <w:keepLines/>
              <w:jc w:val="center"/>
              <w:rPr>
                <w:rFonts w:ascii="Arial Narrow" w:hAnsi="Arial Narrow"/>
                <w:b/>
                <w:sz w:val="18"/>
                <w:szCs w:val="18"/>
              </w:rPr>
            </w:pPr>
            <w:r>
              <w:rPr>
                <w:rFonts w:ascii="Arial Narrow" w:hAnsi="Arial Narrow"/>
                <w:b/>
                <w:sz w:val="18"/>
                <w:szCs w:val="18"/>
              </w:rPr>
              <w:t>0</w:t>
            </w:r>
          </w:p>
        </w:tc>
        <w:tc>
          <w:tcPr>
            <w:tcW w:w="360" w:type="dxa"/>
            <w:tcBorders>
              <w:top w:val="single" w:sz="4" w:space="0" w:color="auto"/>
              <w:left w:val="single" w:sz="4" w:space="0" w:color="auto"/>
              <w:bottom w:val="single" w:sz="4" w:space="0" w:color="auto"/>
              <w:right w:val="single" w:sz="4" w:space="0" w:color="auto"/>
            </w:tcBorders>
          </w:tcPr>
          <w:p w:rsidR="007F2F2A" w14:paraId="34BE5ADF" w14:textId="7F52CCF9">
            <w:pPr>
              <w:keepNext/>
              <w:keepLines/>
              <w:jc w:val="center"/>
              <w:rPr>
                <w:rFonts w:ascii="Arial Narrow" w:hAnsi="Arial Narrow"/>
                <w:b/>
                <w:sz w:val="18"/>
                <w:szCs w:val="18"/>
              </w:rPr>
            </w:pPr>
            <w:r>
              <w:rPr>
                <w:rFonts w:ascii="Arial Narrow" w:hAnsi="Arial Narrow"/>
                <w:b/>
                <w:sz w:val="18"/>
                <w:szCs w:val="18"/>
              </w:rPr>
              <w:t>=</w:t>
            </w:r>
          </w:p>
        </w:tc>
        <w:tc>
          <w:tcPr>
            <w:tcW w:w="2145" w:type="dxa"/>
            <w:tcBorders>
              <w:top w:val="single" w:sz="4" w:space="0" w:color="auto"/>
              <w:left w:val="single" w:sz="4" w:space="0" w:color="auto"/>
              <w:bottom w:val="single" w:sz="4" w:space="0" w:color="auto"/>
              <w:right w:val="single" w:sz="4" w:space="0" w:color="auto"/>
            </w:tcBorders>
            <w:hideMark/>
          </w:tcPr>
          <w:p w:rsidR="007F2F2A" w14:paraId="05B0E6AC" w14:textId="47C5AD46">
            <w:pPr>
              <w:keepNext/>
              <w:keepLines/>
              <w:jc w:val="center"/>
              <w:rPr>
                <w:rFonts w:ascii="Arial Narrow" w:hAnsi="Arial Narrow"/>
                <w:b/>
                <w:sz w:val="18"/>
                <w:szCs w:val="18"/>
              </w:rPr>
            </w:pPr>
            <w:r>
              <w:rPr>
                <w:rFonts w:ascii="Arial Narrow" w:hAnsi="Arial Narrow"/>
                <w:b/>
                <w:sz w:val="18"/>
                <w:szCs w:val="18"/>
              </w:rPr>
              <w:t xml:space="preserve"> </w:t>
            </w:r>
            <w:r>
              <w:rPr>
                <w:rFonts w:ascii="Arial Narrow" w:hAnsi="Arial Narrow"/>
                <w:b/>
                <w:sz w:val="18"/>
                <w:szCs w:val="18"/>
              </w:rPr>
              <w:fldChar w:fldCharType="begin"/>
            </w:r>
            <w:r>
              <w:rPr>
                <w:rFonts w:ascii="Arial Narrow" w:hAnsi="Arial Narrow"/>
                <w:b/>
                <w:sz w:val="18"/>
                <w:szCs w:val="18"/>
              </w:rPr>
              <w:instrText xml:space="preserve"> =SUM(ABOVE) </w:instrText>
            </w:r>
            <w:r>
              <w:rPr>
                <w:rFonts w:ascii="Arial Narrow" w:hAnsi="Arial Narrow"/>
                <w:b/>
                <w:sz w:val="18"/>
                <w:szCs w:val="18"/>
              </w:rPr>
              <w:fldChar w:fldCharType="separate"/>
            </w:r>
            <w:r>
              <w:rPr>
                <w:rFonts w:ascii="Arial Narrow" w:hAnsi="Arial Narrow"/>
                <w:b/>
                <w:noProof/>
                <w:sz w:val="18"/>
                <w:szCs w:val="18"/>
              </w:rPr>
              <w:t>$</w:t>
            </w:r>
            <w:r>
              <w:rPr>
                <w:rFonts w:ascii="Arial Narrow" w:hAnsi="Arial Narrow"/>
                <w:b/>
                <w:sz w:val="18"/>
                <w:szCs w:val="18"/>
              </w:rPr>
              <w:fldChar w:fldCharType="end"/>
            </w:r>
            <w:r>
              <w:rPr>
                <w:rFonts w:ascii="Arial Narrow" w:hAnsi="Arial Narrow"/>
                <w:b/>
                <w:sz w:val="18"/>
                <w:szCs w:val="18"/>
              </w:rPr>
              <w:t xml:space="preserve">     </w:t>
            </w:r>
            <w:r w:rsidR="00A40363">
              <w:rPr>
                <w:rFonts w:ascii="Arial Narrow" w:hAnsi="Arial Narrow"/>
                <w:b/>
                <w:sz w:val="18"/>
                <w:szCs w:val="18"/>
              </w:rPr>
              <w:t>19,417</w:t>
            </w:r>
          </w:p>
        </w:tc>
      </w:tr>
      <w:tr w14:paraId="18C6B223" w14:textId="77777777" w:rsidTr="00A937B8">
        <w:tblPrEx>
          <w:tblW w:w="8355" w:type="dxa"/>
          <w:tblInd w:w="715" w:type="dxa"/>
          <w:tblLook w:val="04A0"/>
        </w:tblPrEx>
        <w:tc>
          <w:tcPr>
            <w:tcW w:w="8355" w:type="dxa"/>
            <w:gridSpan w:val="6"/>
            <w:tcBorders>
              <w:top w:val="single" w:sz="4" w:space="0" w:color="auto"/>
              <w:left w:val="single" w:sz="4" w:space="0" w:color="auto"/>
              <w:bottom w:val="single" w:sz="4" w:space="0" w:color="auto"/>
              <w:right w:val="single" w:sz="4" w:space="0" w:color="auto"/>
            </w:tcBorders>
            <w:hideMark/>
          </w:tcPr>
          <w:p w:rsidR="007F2F2A" w14:paraId="5741F7A7" w14:textId="03B040FF">
            <w:pPr>
              <w:keepNext/>
              <w:keepLines/>
              <w:rPr>
                <w:rFonts w:ascii="Arial Narrow" w:hAnsi="Arial Narrow"/>
                <w:sz w:val="18"/>
                <w:szCs w:val="18"/>
              </w:rPr>
            </w:pPr>
            <w:r>
              <w:rPr>
                <w:rFonts w:ascii="Arial Narrow" w:hAnsi="Arial Narrow"/>
                <w:sz w:val="18"/>
                <w:szCs w:val="18"/>
              </w:rPr>
              <w:t>Table costs are based on 20</w:t>
            </w:r>
            <w:r w:rsidR="00494958">
              <w:rPr>
                <w:rFonts w:ascii="Arial Narrow" w:hAnsi="Arial Narrow"/>
                <w:sz w:val="18"/>
                <w:szCs w:val="18"/>
              </w:rPr>
              <w:t>2</w:t>
            </w:r>
            <w:r w:rsidR="000578C5">
              <w:rPr>
                <w:rFonts w:ascii="Arial Narrow" w:hAnsi="Arial Narrow"/>
                <w:sz w:val="18"/>
                <w:szCs w:val="18"/>
              </w:rPr>
              <w:t>3</w:t>
            </w:r>
            <w:r>
              <w:rPr>
                <w:rFonts w:ascii="Arial Narrow" w:hAnsi="Arial Narrow"/>
                <w:sz w:val="18"/>
                <w:szCs w:val="18"/>
              </w:rPr>
              <w:t xml:space="preserve"> actuals obtained from IRS Chief Financial Office and Media and Publications</w:t>
            </w:r>
          </w:p>
        </w:tc>
      </w:tr>
    </w:tbl>
    <w:p w:rsidR="00DE00E7" w:rsidP="003D2E80" w14:paraId="23B87260" w14:textId="77777777">
      <w:pPr>
        <w:ind w:left="720"/>
        <w:rPr>
          <w:rFonts w:ascii="Calibri" w:hAnsi="Calibri"/>
          <w:sz w:val="22"/>
          <w:szCs w:val="22"/>
        </w:rPr>
      </w:pPr>
    </w:p>
    <w:p w:rsidR="007E2EEB" w:rsidRPr="003127E4" w14:paraId="7608A344"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w:t>
      </w:r>
      <w:r w:rsidRPr="003D2E80">
        <w:rPr>
          <w:rFonts w:ascii="Calibri" w:hAnsi="Calibri"/>
          <w:b/>
          <w:sz w:val="22"/>
          <w:szCs w:val="22"/>
          <w:u w:val="single"/>
        </w:rPr>
        <w:t>EAS</w:t>
      </w:r>
      <w:r w:rsidRPr="003127E4">
        <w:rPr>
          <w:rFonts w:ascii="Calibri" w:hAnsi="Calibri"/>
          <w:b/>
          <w:sz w:val="22"/>
          <w:szCs w:val="22"/>
          <w:u w:val="single"/>
        </w:rPr>
        <w:t>ONS FOR CHANGE IN BURDEN</w:t>
      </w:r>
    </w:p>
    <w:p w:rsidR="007E2EEB" w14:paraId="446C521A" w14:textId="77777777">
      <w:pPr>
        <w:rPr>
          <w:rFonts w:ascii="Calibri" w:hAnsi="Calibri"/>
          <w:sz w:val="22"/>
          <w:szCs w:val="22"/>
        </w:rPr>
      </w:pPr>
    </w:p>
    <w:p w:rsidR="00A40363" w:rsidRPr="00A40363" w:rsidP="000578C5" w14:paraId="15385A18" w14:textId="77777777">
      <w:pPr>
        <w:ind w:left="720"/>
        <w:rPr>
          <w:rFonts w:ascii="Calibri" w:hAnsi="Calibri"/>
          <w:bCs/>
          <w:sz w:val="22"/>
          <w:szCs w:val="22"/>
        </w:rPr>
      </w:pPr>
      <w:r w:rsidRPr="00A40363">
        <w:rPr>
          <w:rFonts w:ascii="Calibri" w:hAnsi="Calibri"/>
          <w:bCs/>
          <w:sz w:val="22"/>
          <w:szCs w:val="22"/>
        </w:rPr>
        <w:t>R</w:t>
      </w:r>
      <w:r w:rsidRPr="00A40363">
        <w:rPr>
          <w:rFonts w:ascii="Calibri" w:hAnsi="Calibri"/>
          <w:bCs/>
          <w:sz w:val="22"/>
          <w:szCs w:val="22"/>
        </w:rPr>
        <w:t xml:space="preserve">evisions to the form were made to comply with Executive Order 14247, that requires every </w:t>
      </w:r>
      <w:r w:rsidRPr="00A40363">
        <w:rPr>
          <w:rFonts w:ascii="Calibri" w:hAnsi="Calibri"/>
          <w:bCs/>
          <w:sz w:val="22"/>
          <w:szCs w:val="22"/>
        </w:rPr>
        <w:t>payment from the IRS to be eligible for direct deposit. The revision to the form is not substantively changing the use of the form or the data being collected.</w:t>
      </w:r>
    </w:p>
    <w:p w:rsidR="00A40363" w:rsidRPr="00A40363" w:rsidP="00A40363" w14:paraId="2DE500D2" w14:textId="77777777">
      <w:pPr>
        <w:ind w:left="810"/>
        <w:rPr>
          <w:rFonts w:ascii="Calibri" w:hAnsi="Calibri"/>
          <w:bCs/>
          <w:sz w:val="22"/>
          <w:szCs w:val="22"/>
        </w:rPr>
      </w:pPr>
    </w:p>
    <w:p w:rsidR="00E842D9" w:rsidRPr="00E842D9" w:rsidP="00785403" w14:paraId="0F74DFB0" w14:textId="77777777">
      <w:pPr>
        <w:ind w:left="720"/>
        <w:rPr>
          <w:rFonts w:ascii="Calibri" w:hAnsi="Calibri"/>
          <w:sz w:val="22"/>
          <w:szCs w:val="22"/>
        </w:rPr>
      </w:pPr>
      <w:r w:rsidRPr="00E842D9">
        <w:rPr>
          <w:rFonts w:ascii="Calibri" w:hAnsi="Calibri"/>
          <w:sz w:val="22"/>
          <w:szCs w:val="22"/>
        </w:rPr>
        <w:t>There is no change to the paperwork burden previously approved by OMB.  IRS is making this submission for renewal purposes.</w:t>
      </w:r>
    </w:p>
    <w:p w:rsidR="006971E1" w:rsidP="006971E1" w14:paraId="70375225" w14:textId="77777777">
      <w:pPr>
        <w:rPr>
          <w:rFonts w:ascii="Calibri" w:hAnsi="Calibri"/>
          <w:sz w:val="22"/>
          <w:szCs w:val="22"/>
        </w:rPr>
      </w:pPr>
    </w:p>
    <w:p w:rsidR="007E2EEB" w:rsidRPr="003127E4" w:rsidP="006971E1" w14:paraId="15573BCC" w14:textId="40BA6FF7">
      <w:pPr>
        <w:rPr>
          <w:rFonts w:ascii="Calibri" w:hAnsi="Calibri"/>
          <w:b/>
          <w:sz w:val="22"/>
          <w:szCs w:val="22"/>
        </w:rPr>
      </w:pPr>
      <w:r w:rsidRPr="006971E1">
        <w:rPr>
          <w:rFonts w:ascii="Calibri" w:hAnsi="Calibri"/>
          <w:b/>
          <w:sz w:val="22"/>
          <w:szCs w:val="22"/>
        </w:rPr>
        <w:t>16</w:t>
      </w:r>
      <w:r>
        <w:rPr>
          <w:rFonts w:ascii="Calibri" w:hAnsi="Calibri"/>
          <w:sz w:val="22"/>
          <w:szCs w:val="22"/>
        </w:rPr>
        <w:t>.</w:t>
      </w:r>
      <w:r w:rsidR="000578C5">
        <w:rPr>
          <w:rFonts w:ascii="Calibri" w:hAnsi="Calibri"/>
          <w:sz w:val="22"/>
          <w:szCs w:val="22"/>
        </w:rPr>
        <w:t xml:space="preserve">        </w:t>
      </w:r>
      <w:r>
        <w:rPr>
          <w:rFonts w:ascii="Calibri" w:hAnsi="Calibri"/>
          <w:sz w:val="22"/>
          <w:szCs w:val="22"/>
        </w:rPr>
        <w:t xml:space="preserve">  </w:t>
      </w:r>
      <w:r w:rsidRPr="003127E4">
        <w:rPr>
          <w:rFonts w:ascii="Calibri" w:hAnsi="Calibri"/>
          <w:b/>
          <w:sz w:val="22"/>
          <w:szCs w:val="22"/>
          <w:u w:val="single"/>
        </w:rPr>
        <w:t>PLANS FOR TABULATION, STATISTICAL ANALYSIS AND PUBLICATION</w:t>
      </w:r>
    </w:p>
    <w:p w:rsidR="007E2EEB" w:rsidRPr="003127E4" w14:paraId="4E9DB961" w14:textId="77777777">
      <w:pPr>
        <w:rPr>
          <w:rFonts w:ascii="Calibri" w:hAnsi="Calibri"/>
          <w:sz w:val="22"/>
          <w:szCs w:val="22"/>
        </w:rPr>
      </w:pPr>
    </w:p>
    <w:p w:rsidR="00D46069" w:rsidP="006971E1" w14:paraId="13DDA7E4" w14:textId="14B78EE0">
      <w:pPr>
        <w:rPr>
          <w:rFonts w:ascii="Calibri" w:hAnsi="Calibri" w:cs="Calibri"/>
          <w:sz w:val="22"/>
          <w:szCs w:val="22"/>
        </w:rPr>
      </w:pPr>
      <w:r>
        <w:rPr>
          <w:rFonts w:ascii="Calibri" w:hAnsi="Calibri" w:cs="Calibri"/>
          <w:sz w:val="22"/>
          <w:szCs w:val="22"/>
        </w:rPr>
        <w:t xml:space="preserve">      </w:t>
      </w:r>
      <w:r w:rsidR="008A64A7">
        <w:rPr>
          <w:rFonts w:ascii="Calibri" w:hAnsi="Calibri" w:cs="Calibri"/>
          <w:sz w:val="22"/>
          <w:szCs w:val="22"/>
        </w:rPr>
        <w:t xml:space="preserve"> </w:t>
      </w:r>
      <w:r>
        <w:rPr>
          <w:rFonts w:ascii="Calibri" w:hAnsi="Calibri" w:cs="Calibri"/>
          <w:sz w:val="22"/>
          <w:szCs w:val="22"/>
        </w:rPr>
        <w:t xml:space="preserve"> </w:t>
      </w:r>
      <w:r w:rsidR="000578C5">
        <w:rPr>
          <w:rFonts w:ascii="Calibri" w:hAnsi="Calibri" w:cs="Calibri"/>
          <w:sz w:val="22"/>
          <w:szCs w:val="22"/>
        </w:rPr>
        <w:t xml:space="preserve">       </w:t>
      </w:r>
      <w:r w:rsidRPr="002A31A5">
        <w:rPr>
          <w:rFonts w:ascii="Calibri" w:hAnsi="Calibri" w:cs="Calibri"/>
          <w:sz w:val="22"/>
          <w:szCs w:val="22"/>
        </w:rPr>
        <w:t xml:space="preserve">There are no plans for tabulation, statistical </w:t>
      </w:r>
      <w:r w:rsidRPr="002A31A5">
        <w:rPr>
          <w:rFonts w:ascii="Calibri" w:hAnsi="Calibri" w:cs="Calibri"/>
          <w:sz w:val="22"/>
          <w:szCs w:val="22"/>
        </w:rPr>
        <w:t>analysis, and publication.</w:t>
      </w:r>
    </w:p>
    <w:p w:rsidR="006971E1" w:rsidP="006971E1" w14:paraId="397E8DA7" w14:textId="77777777">
      <w:pPr>
        <w:rPr>
          <w:rFonts w:ascii="Calibri" w:hAnsi="Calibri" w:cs="Calibri"/>
          <w:sz w:val="22"/>
          <w:szCs w:val="22"/>
        </w:rPr>
      </w:pPr>
    </w:p>
    <w:p w:rsidR="000578C5" w:rsidP="000578C5" w14:paraId="52DD1169" w14:textId="6D543826">
      <w:pPr>
        <w:rPr>
          <w:rFonts w:ascii="Calibri" w:hAnsi="Calibri"/>
          <w:b/>
          <w:sz w:val="22"/>
          <w:szCs w:val="22"/>
          <w:u w:val="single"/>
        </w:rPr>
      </w:pPr>
      <w:r w:rsidRPr="00D60DD4">
        <w:rPr>
          <w:rFonts w:ascii="Calibri" w:hAnsi="Calibri" w:cs="Calibri"/>
          <w:b/>
          <w:sz w:val="22"/>
          <w:szCs w:val="22"/>
        </w:rPr>
        <w:t>17.</w:t>
      </w:r>
      <w:r>
        <w:rPr>
          <w:rFonts w:ascii="Calibri" w:hAnsi="Calibri" w:cs="Calibri"/>
          <w:sz w:val="22"/>
          <w:szCs w:val="22"/>
        </w:rPr>
        <w:t xml:space="preserve">  </w:t>
      </w:r>
      <w:r w:rsidRPr="000578C5">
        <w:rPr>
          <w:rFonts w:ascii="Calibri" w:hAnsi="Calibri"/>
          <w:b/>
          <w:sz w:val="22"/>
          <w:szCs w:val="22"/>
        </w:rPr>
        <w:t xml:space="preserve"> </w:t>
      </w:r>
      <w:r w:rsidRPr="000578C5">
        <w:rPr>
          <w:rFonts w:ascii="Calibri" w:hAnsi="Calibri"/>
          <w:b/>
          <w:sz w:val="22"/>
          <w:szCs w:val="22"/>
        </w:rPr>
        <w:t xml:space="preserve">   </w:t>
      </w:r>
      <w:r>
        <w:rPr>
          <w:rFonts w:ascii="Calibri" w:hAnsi="Calibri"/>
          <w:b/>
          <w:sz w:val="22"/>
          <w:szCs w:val="22"/>
        </w:rPr>
        <w:t xml:space="preserve"> </w:t>
      </w:r>
      <w:r w:rsidRPr="000578C5">
        <w:rPr>
          <w:rFonts w:ascii="Calibri" w:hAnsi="Calibri"/>
          <w:b/>
          <w:sz w:val="22"/>
          <w:szCs w:val="22"/>
        </w:rPr>
        <w:t xml:space="preserve">  </w:t>
      </w:r>
      <w:r w:rsidRPr="003127E4">
        <w:rPr>
          <w:rFonts w:ascii="Calibri" w:hAnsi="Calibri"/>
          <w:b/>
          <w:sz w:val="22"/>
          <w:szCs w:val="22"/>
          <w:u w:val="single"/>
        </w:rPr>
        <w:t>REASONS WHY DISPLAYING THE OMB EXPIRATION DATE IS INAPPROPRIAT</w:t>
      </w:r>
      <w:r>
        <w:rPr>
          <w:rFonts w:ascii="Calibri" w:hAnsi="Calibri"/>
          <w:b/>
          <w:sz w:val="22"/>
          <w:szCs w:val="22"/>
          <w:u w:val="single"/>
        </w:rPr>
        <w:t>E</w:t>
      </w:r>
    </w:p>
    <w:p w:rsidR="000578C5" w:rsidRPr="000578C5" w:rsidP="000578C5" w14:paraId="71CDAF28" w14:textId="77777777">
      <w:pPr>
        <w:rPr>
          <w:rFonts w:ascii="Calibri" w:hAnsi="Calibri"/>
          <w:b/>
          <w:sz w:val="22"/>
          <w:szCs w:val="22"/>
        </w:rPr>
      </w:pPr>
      <w:r w:rsidRPr="000578C5">
        <w:rPr>
          <w:rFonts w:ascii="Calibri" w:hAnsi="Calibri"/>
          <w:b/>
          <w:sz w:val="22"/>
          <w:szCs w:val="22"/>
        </w:rPr>
        <w:t xml:space="preserve">             </w:t>
      </w:r>
    </w:p>
    <w:p w:rsidR="000578C5" w:rsidP="000578C5" w14:paraId="4B3AAFDA" w14:textId="77777777">
      <w:pPr>
        <w:rPr>
          <w:rFonts w:ascii="Calibri" w:hAnsi="Calibri"/>
          <w:sz w:val="22"/>
          <w:szCs w:val="22"/>
        </w:rPr>
      </w:pPr>
      <w:r w:rsidRPr="000578C5">
        <w:rPr>
          <w:rFonts w:ascii="Calibri" w:hAnsi="Calibri"/>
          <w:b/>
          <w:sz w:val="22"/>
          <w:szCs w:val="22"/>
        </w:rPr>
        <w:t xml:space="preserve">             </w:t>
      </w:r>
      <w:r w:rsidR="00785403">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cause</w:t>
      </w:r>
      <w:r w:rsidR="00785403">
        <w:rPr>
          <w:rFonts w:ascii="Calibri" w:hAnsi="Calibri"/>
          <w:sz w:val="22"/>
          <w:szCs w:val="22"/>
        </w:rPr>
        <w:t xml:space="preserve"> </w:t>
      </w:r>
      <w:r>
        <w:rPr>
          <w:rFonts w:ascii="Calibri" w:hAnsi="Calibri"/>
          <w:sz w:val="22"/>
          <w:szCs w:val="22"/>
        </w:rPr>
        <w:t xml:space="preserve">              </w:t>
      </w:r>
    </w:p>
    <w:p w:rsidR="000578C5" w:rsidP="000578C5" w14:paraId="0657DDC3" w14:textId="77777777">
      <w:pPr>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00A40363">
        <w:rPr>
          <w:rFonts w:ascii="Calibri" w:hAnsi="Calibri"/>
          <w:sz w:val="22"/>
          <w:szCs w:val="22"/>
        </w:rPr>
        <w:t>expires</w:t>
      </w:r>
      <w:r w:rsidRPr="003127E4" w:rsidR="006971E1">
        <w:rPr>
          <w:rFonts w:ascii="Calibri" w:hAnsi="Calibri"/>
          <w:sz w:val="22"/>
          <w:szCs w:val="22"/>
        </w:rPr>
        <w:t xml:space="preserve"> as of the expiration date</w:t>
      </w:r>
      <w:r>
        <w:rPr>
          <w:rFonts w:ascii="Calibri" w:hAnsi="Calibri"/>
          <w:sz w:val="22"/>
          <w:szCs w:val="22"/>
        </w:rPr>
        <w:t xml:space="preserve">.   </w:t>
      </w:r>
    </w:p>
    <w:p w:rsidR="000578C5" w:rsidP="000578C5" w14:paraId="06402B60" w14:textId="77777777">
      <w:pPr>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w:t>
      </w:r>
      <w:r w:rsidR="00494958">
        <w:rPr>
          <w:rFonts w:ascii="Calibri" w:hAnsi="Calibri"/>
          <w:sz w:val="22"/>
          <w:szCs w:val="22"/>
        </w:rPr>
        <w:t>IRS</w:t>
      </w:r>
      <w:r w:rsidRPr="003127E4" w:rsidR="006971E1">
        <w:rPr>
          <w:rFonts w:ascii="Calibri" w:hAnsi="Calibri"/>
          <w:sz w:val="22"/>
          <w:szCs w:val="22"/>
        </w:rPr>
        <w:t xml:space="preserve"> intends to request renewal of the</w:t>
      </w:r>
      <w:r>
        <w:rPr>
          <w:rFonts w:ascii="Calibri" w:hAnsi="Calibri"/>
          <w:sz w:val="22"/>
          <w:szCs w:val="22"/>
        </w:rPr>
        <w:t xml:space="preserve"> </w:t>
      </w:r>
      <w:r w:rsidRPr="003127E4" w:rsidR="00785403">
        <w:rPr>
          <w:rFonts w:ascii="Calibri" w:hAnsi="Calibri"/>
          <w:sz w:val="22"/>
          <w:szCs w:val="22"/>
        </w:rPr>
        <w:t>approval</w:t>
      </w:r>
      <w:r>
        <w:rPr>
          <w:rFonts w:ascii="Calibri" w:hAnsi="Calibri"/>
          <w:sz w:val="22"/>
          <w:szCs w:val="22"/>
        </w:rPr>
        <w:t xml:space="preserve"> a</w:t>
      </w:r>
      <w:r w:rsidRPr="003127E4" w:rsidR="00785403">
        <w:rPr>
          <w:rFonts w:ascii="Calibri" w:hAnsi="Calibri"/>
          <w:sz w:val="22"/>
          <w:szCs w:val="22"/>
        </w:rPr>
        <w:t xml:space="preserve">nd </w:t>
      </w:r>
    </w:p>
    <w:p w:rsidR="006971E1" w:rsidP="000578C5" w14:paraId="78F759D1" w14:textId="1A65FE7F">
      <w:pPr>
        <w:rPr>
          <w:rFonts w:ascii="Calibri" w:hAnsi="Calibri"/>
          <w:sz w:val="22"/>
          <w:szCs w:val="22"/>
        </w:rPr>
      </w:pPr>
      <w:r>
        <w:rPr>
          <w:rFonts w:ascii="Calibri" w:hAnsi="Calibri"/>
          <w:sz w:val="22"/>
          <w:szCs w:val="22"/>
        </w:rPr>
        <w:t xml:space="preserve">               </w:t>
      </w:r>
      <w:r w:rsidRPr="003127E4" w:rsidR="00785403">
        <w:rPr>
          <w:rFonts w:ascii="Calibri" w:hAnsi="Calibri"/>
          <w:sz w:val="22"/>
          <w:szCs w:val="22"/>
        </w:rPr>
        <w:t>obtain a new expiration date before the old one expires.</w:t>
      </w:r>
    </w:p>
    <w:p w:rsidR="00D60DD4" w:rsidRPr="003127E4" w:rsidP="006971E1" w14:paraId="443DB058" w14:textId="77777777">
      <w:pPr>
        <w:ind w:left="720"/>
        <w:rPr>
          <w:rFonts w:ascii="Calibri" w:hAnsi="Calibri"/>
          <w:sz w:val="22"/>
          <w:szCs w:val="22"/>
        </w:rPr>
      </w:pPr>
    </w:p>
    <w:p w:rsidR="007E2EEB" w:rsidRPr="003127E4" w:rsidP="00D60DD4" w14:paraId="0DA2FEE8" w14:textId="5B2B05E1">
      <w:pPr>
        <w:rPr>
          <w:rFonts w:ascii="Calibri" w:hAnsi="Calibri"/>
          <w:b/>
          <w:sz w:val="22"/>
          <w:szCs w:val="22"/>
        </w:rPr>
      </w:pPr>
      <w:r w:rsidRPr="000578C5">
        <w:rPr>
          <w:rFonts w:ascii="Calibri" w:hAnsi="Calibri" w:cs="Calibri"/>
          <w:b/>
          <w:bCs/>
          <w:sz w:val="22"/>
          <w:szCs w:val="22"/>
        </w:rPr>
        <w:t>18.</w:t>
      </w:r>
      <w:r>
        <w:rPr>
          <w:rFonts w:ascii="Calibri" w:hAnsi="Calibri" w:cs="Calibri"/>
          <w:sz w:val="22"/>
          <w:szCs w:val="22"/>
        </w:rPr>
        <w:t xml:space="preserve"> </w:t>
      </w:r>
      <w:r w:rsidRPr="000578C5">
        <w:rPr>
          <w:rFonts w:ascii="Calibri" w:hAnsi="Calibri" w:cs="Calibri"/>
          <w:sz w:val="22"/>
          <w:szCs w:val="22"/>
        </w:rPr>
        <w:t xml:space="preserve"> </w:t>
      </w:r>
      <w:r w:rsidRPr="000578C5" w:rsidR="006971E1">
        <w:rPr>
          <w:rFonts w:ascii="Calibri" w:hAnsi="Calibri"/>
          <w:b/>
          <w:sz w:val="22"/>
          <w:szCs w:val="22"/>
        </w:rPr>
        <w:t xml:space="preserve"> </w:t>
      </w:r>
      <w:r w:rsidRPr="000578C5" w:rsidR="000578C5">
        <w:rPr>
          <w:rFonts w:ascii="Calibri" w:hAnsi="Calibri"/>
          <w:b/>
          <w:sz w:val="22"/>
          <w:szCs w:val="22"/>
        </w:rPr>
        <w:t xml:space="preserve">       </w:t>
      </w:r>
      <w:r w:rsidRPr="003127E4">
        <w:rPr>
          <w:rFonts w:ascii="Calibri" w:hAnsi="Calibri"/>
          <w:b/>
          <w:sz w:val="22"/>
          <w:szCs w:val="22"/>
          <w:u w:val="single"/>
        </w:rPr>
        <w:t xml:space="preserve">EXCEPTIONS TO THE </w:t>
      </w:r>
      <w:r w:rsidRPr="003127E4">
        <w:rPr>
          <w:rFonts w:ascii="Calibri" w:hAnsi="Calibri"/>
          <w:b/>
          <w:sz w:val="22"/>
          <w:szCs w:val="22"/>
          <w:u w:val="single"/>
        </w:rPr>
        <w:t>CERTIFICATION STATEMENT</w:t>
      </w:r>
    </w:p>
    <w:p w:rsidR="007E2EEB" w:rsidRPr="003127E4" w14:paraId="4119C314" w14:textId="77777777">
      <w:pPr>
        <w:rPr>
          <w:rFonts w:ascii="Calibri" w:hAnsi="Calibri"/>
          <w:b/>
          <w:sz w:val="22"/>
          <w:szCs w:val="22"/>
        </w:rPr>
      </w:pPr>
    </w:p>
    <w:p w:rsidR="007E2EEB" w:rsidP="006C2B4A" w14:paraId="145DA3F8" w14:textId="3288D3A3">
      <w:pPr>
        <w:rPr>
          <w:rFonts w:ascii="Calibri" w:hAnsi="Calibri"/>
          <w:sz w:val="22"/>
          <w:szCs w:val="22"/>
        </w:rPr>
      </w:pPr>
      <w:r>
        <w:rPr>
          <w:rFonts w:ascii="Calibri" w:hAnsi="Calibri"/>
          <w:sz w:val="22"/>
          <w:szCs w:val="22"/>
        </w:rPr>
        <w:t xml:space="preserve">       </w:t>
      </w:r>
      <w:r w:rsidR="000578C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14:paraId="6768226E" w14:textId="77777777">
      <w:pPr>
        <w:rPr>
          <w:rFonts w:ascii="Calibri" w:hAnsi="Calibri"/>
          <w:sz w:val="22"/>
          <w:szCs w:val="22"/>
        </w:rPr>
      </w:pPr>
    </w:p>
    <w:p w:rsidR="007E2EEB" w:rsidRPr="003127E4" w:rsidP="006971E1" w14:paraId="420F7B28" w14:textId="462BD94C">
      <w:pPr>
        <w:ind w:left="720"/>
        <w:rPr>
          <w:rFonts w:ascii="Calibri" w:hAnsi="Calibri"/>
          <w:sz w:val="22"/>
          <w:szCs w:val="22"/>
        </w:rPr>
      </w:pPr>
    </w:p>
    <w:sectPr w:rsidSect="005C66C6">
      <w:headerReference w:type="default" r:id="rId5"/>
      <w:footerReference w:type="default" r:id="rId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rylium">
    <w:altName w:val="Times New Roman"/>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F17" w14:paraId="069126A4" w14:textId="77777777">
    <w:pPr>
      <w:pStyle w:val="Footer"/>
      <w:jc w:val="center"/>
    </w:pPr>
  </w:p>
  <w:sdt>
    <w:sdtPr>
      <w:rPr>
        <w:rFonts w:asciiTheme="minorHAnsi" w:hAnsiTheme="minorHAnsi" w:cstheme="minorHAnsi"/>
      </w:rPr>
      <w:id w:val="-219590160"/>
      <w:docPartObj>
        <w:docPartGallery w:val="Page Numbers (Bottom of Page)"/>
        <w:docPartUnique/>
      </w:docPartObj>
    </w:sdtPr>
    <w:sdtEndPr>
      <w:rPr>
        <w:noProof/>
      </w:rPr>
    </w:sdtEndPr>
    <w:sdtContent>
      <w:p w:rsidR="00420F17" w:rsidRPr="00A937B8" w14:paraId="6E1E0509" w14:textId="5C676B6D">
        <w:pPr>
          <w:pStyle w:val="Footer"/>
          <w:jc w:val="center"/>
          <w:rPr>
            <w:rFonts w:asciiTheme="minorHAnsi" w:hAnsiTheme="minorHAnsi" w:cstheme="minorHAnsi"/>
          </w:rPr>
        </w:pPr>
        <w:r w:rsidRPr="00A937B8">
          <w:rPr>
            <w:rFonts w:asciiTheme="minorHAnsi" w:hAnsiTheme="minorHAnsi" w:cstheme="minorHAnsi"/>
            <w:sz w:val="22"/>
            <w:szCs w:val="22"/>
          </w:rPr>
          <w:fldChar w:fldCharType="begin"/>
        </w:r>
        <w:r w:rsidRPr="00A937B8">
          <w:rPr>
            <w:rFonts w:asciiTheme="minorHAnsi" w:hAnsiTheme="minorHAnsi" w:cstheme="minorHAnsi"/>
            <w:sz w:val="22"/>
            <w:szCs w:val="22"/>
          </w:rPr>
          <w:instrText xml:space="preserve"> PAGE   \* MERGEFORMAT </w:instrText>
        </w:r>
        <w:r w:rsidRPr="00A937B8">
          <w:rPr>
            <w:rFonts w:asciiTheme="minorHAnsi" w:hAnsiTheme="minorHAnsi" w:cstheme="minorHAnsi"/>
            <w:sz w:val="22"/>
            <w:szCs w:val="22"/>
          </w:rPr>
          <w:fldChar w:fldCharType="separate"/>
        </w:r>
        <w:r w:rsidRPr="00A937B8">
          <w:rPr>
            <w:rFonts w:asciiTheme="minorHAnsi" w:hAnsiTheme="minorHAnsi" w:cstheme="minorHAnsi"/>
            <w:noProof/>
            <w:sz w:val="22"/>
            <w:szCs w:val="22"/>
          </w:rPr>
          <w:t>2</w:t>
        </w:r>
        <w:r w:rsidRPr="00A937B8">
          <w:rPr>
            <w:rFonts w:asciiTheme="minorHAnsi" w:hAnsiTheme="minorHAnsi" w:cstheme="minorHAnsi"/>
            <w:noProof/>
            <w:sz w:val="22"/>
            <w:szCs w:val="22"/>
          </w:rPr>
          <w:fldChar w:fldCharType="end"/>
        </w:r>
      </w:p>
    </w:sdtContent>
  </w:sdt>
  <w:p w:rsidR="00420F17" w:rsidRPr="00A937B8" w14:paraId="449853FB" w14:textId="77777777">
    <w:pPr>
      <w:pStyle w:val="Footer"/>
      <w:rPr>
        <w:rFonts w:asciiTheme="minorHAnsi" w:hAnsiTheme="minorHAnsi" w:cstheme="minorHAnsi"/>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63E39ABC" w14:textId="7044E480">
    <w:pPr>
      <w:framePr w:w="9361" w:wrap="notBeside" w:vAnchor="text" w:hAnchor="text" w:x="1" w:y="1"/>
      <w:jc w:val="center"/>
      <w:rPr>
        <w:rFonts w:cs="Courier"/>
        <w:b/>
        <w:bCs/>
      </w:rPr>
    </w:pPr>
  </w:p>
  <w:p w:rsidR="005C66C6" w14:paraId="7036FADD"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0024040">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13568466">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9853402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08562805">
    <w:abstractNumId w:val="9"/>
  </w:num>
  <w:num w:numId="5" w16cid:durableId="269626543">
    <w:abstractNumId w:val="0"/>
  </w:num>
  <w:num w:numId="6" w16cid:durableId="1681663435">
    <w:abstractNumId w:val="14"/>
  </w:num>
  <w:num w:numId="7" w16cid:durableId="621304937">
    <w:abstractNumId w:val="7"/>
  </w:num>
  <w:num w:numId="8" w16cid:durableId="33310326">
    <w:abstractNumId w:val="11"/>
  </w:num>
  <w:num w:numId="9" w16cid:durableId="1324504306">
    <w:abstractNumId w:val="5"/>
  </w:num>
  <w:num w:numId="10" w16cid:durableId="411514996">
    <w:abstractNumId w:val="12"/>
  </w:num>
  <w:num w:numId="11" w16cid:durableId="1821340848">
    <w:abstractNumId w:val="8"/>
  </w:num>
  <w:num w:numId="12" w16cid:durableId="1204172421">
    <w:abstractNumId w:val="10"/>
  </w:num>
  <w:num w:numId="13" w16cid:durableId="1208831984">
    <w:abstractNumId w:val="4"/>
  </w:num>
  <w:num w:numId="14" w16cid:durableId="1906717797">
    <w:abstractNumId w:val="6"/>
  </w:num>
  <w:num w:numId="15" w16cid:durableId="11651255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220F9"/>
    <w:rsid w:val="0003724C"/>
    <w:rsid w:val="00037E6A"/>
    <w:rsid w:val="00044F37"/>
    <w:rsid w:val="00047BA8"/>
    <w:rsid w:val="000578C5"/>
    <w:rsid w:val="00066407"/>
    <w:rsid w:val="00086C94"/>
    <w:rsid w:val="000A05E9"/>
    <w:rsid w:val="000A2335"/>
    <w:rsid w:val="000A4339"/>
    <w:rsid w:val="000A7FC1"/>
    <w:rsid w:val="000F3A8B"/>
    <w:rsid w:val="00100161"/>
    <w:rsid w:val="00102DBB"/>
    <w:rsid w:val="00107CFC"/>
    <w:rsid w:val="001135E3"/>
    <w:rsid w:val="00120003"/>
    <w:rsid w:val="0012358F"/>
    <w:rsid w:val="001270E5"/>
    <w:rsid w:val="001337C1"/>
    <w:rsid w:val="00155023"/>
    <w:rsid w:val="00161268"/>
    <w:rsid w:val="001648AC"/>
    <w:rsid w:val="00166349"/>
    <w:rsid w:val="00195B0D"/>
    <w:rsid w:val="001A4C95"/>
    <w:rsid w:val="001A6F7B"/>
    <w:rsid w:val="001B24BC"/>
    <w:rsid w:val="001C3D05"/>
    <w:rsid w:val="00224418"/>
    <w:rsid w:val="0023566C"/>
    <w:rsid w:val="00245EFF"/>
    <w:rsid w:val="00246391"/>
    <w:rsid w:val="00251ED2"/>
    <w:rsid w:val="0026269B"/>
    <w:rsid w:val="00282B0F"/>
    <w:rsid w:val="00293354"/>
    <w:rsid w:val="002A243C"/>
    <w:rsid w:val="002A31A5"/>
    <w:rsid w:val="002A4CBB"/>
    <w:rsid w:val="002A7B68"/>
    <w:rsid w:val="002B177C"/>
    <w:rsid w:val="002B499E"/>
    <w:rsid w:val="002D4886"/>
    <w:rsid w:val="002D5346"/>
    <w:rsid w:val="002E56B9"/>
    <w:rsid w:val="002F1933"/>
    <w:rsid w:val="002F79AA"/>
    <w:rsid w:val="00305112"/>
    <w:rsid w:val="00305478"/>
    <w:rsid w:val="003127E4"/>
    <w:rsid w:val="00347C0A"/>
    <w:rsid w:val="00353997"/>
    <w:rsid w:val="003A5A1A"/>
    <w:rsid w:val="003D2E80"/>
    <w:rsid w:val="003F2C81"/>
    <w:rsid w:val="0040164F"/>
    <w:rsid w:val="00406C96"/>
    <w:rsid w:val="00420F17"/>
    <w:rsid w:val="00427C16"/>
    <w:rsid w:val="00427C6E"/>
    <w:rsid w:val="00435CFA"/>
    <w:rsid w:val="004631BE"/>
    <w:rsid w:val="0047289C"/>
    <w:rsid w:val="00473D0D"/>
    <w:rsid w:val="00474497"/>
    <w:rsid w:val="00484FD4"/>
    <w:rsid w:val="00494958"/>
    <w:rsid w:val="004A6F87"/>
    <w:rsid w:val="004B6E0C"/>
    <w:rsid w:val="004D3707"/>
    <w:rsid w:val="004E2ABF"/>
    <w:rsid w:val="004E668F"/>
    <w:rsid w:val="004F12D2"/>
    <w:rsid w:val="005011E6"/>
    <w:rsid w:val="00503D53"/>
    <w:rsid w:val="0051280C"/>
    <w:rsid w:val="00517DF7"/>
    <w:rsid w:val="00520AF6"/>
    <w:rsid w:val="005235D0"/>
    <w:rsid w:val="00525980"/>
    <w:rsid w:val="0056290E"/>
    <w:rsid w:val="005649AE"/>
    <w:rsid w:val="00592C8C"/>
    <w:rsid w:val="005B337C"/>
    <w:rsid w:val="005B3EEF"/>
    <w:rsid w:val="005B6981"/>
    <w:rsid w:val="005C206B"/>
    <w:rsid w:val="005C66C6"/>
    <w:rsid w:val="005D3DAB"/>
    <w:rsid w:val="005D6094"/>
    <w:rsid w:val="005D7415"/>
    <w:rsid w:val="005E0EF6"/>
    <w:rsid w:val="005F199C"/>
    <w:rsid w:val="006307A4"/>
    <w:rsid w:val="00630912"/>
    <w:rsid w:val="006368E6"/>
    <w:rsid w:val="00644338"/>
    <w:rsid w:val="00651559"/>
    <w:rsid w:val="006726A1"/>
    <w:rsid w:val="00680557"/>
    <w:rsid w:val="00681206"/>
    <w:rsid w:val="00681569"/>
    <w:rsid w:val="006971E1"/>
    <w:rsid w:val="006A21C2"/>
    <w:rsid w:val="006A4DEC"/>
    <w:rsid w:val="006C2B4A"/>
    <w:rsid w:val="006E6E53"/>
    <w:rsid w:val="006E71BC"/>
    <w:rsid w:val="00710044"/>
    <w:rsid w:val="00715FFF"/>
    <w:rsid w:val="00720A3B"/>
    <w:rsid w:val="007369BD"/>
    <w:rsid w:val="00736D89"/>
    <w:rsid w:val="00763B45"/>
    <w:rsid w:val="00764B48"/>
    <w:rsid w:val="0077154A"/>
    <w:rsid w:val="0077709B"/>
    <w:rsid w:val="00785403"/>
    <w:rsid w:val="007913D7"/>
    <w:rsid w:val="007B041B"/>
    <w:rsid w:val="007B1B8F"/>
    <w:rsid w:val="007B1C01"/>
    <w:rsid w:val="007C3A16"/>
    <w:rsid w:val="007E0010"/>
    <w:rsid w:val="007E2EEB"/>
    <w:rsid w:val="007E36EA"/>
    <w:rsid w:val="007F12A5"/>
    <w:rsid w:val="007F2F2A"/>
    <w:rsid w:val="00800AAD"/>
    <w:rsid w:val="008018A9"/>
    <w:rsid w:val="00801A34"/>
    <w:rsid w:val="00802986"/>
    <w:rsid w:val="00821550"/>
    <w:rsid w:val="00833904"/>
    <w:rsid w:val="00853C81"/>
    <w:rsid w:val="008723DC"/>
    <w:rsid w:val="00876C56"/>
    <w:rsid w:val="00894004"/>
    <w:rsid w:val="008A1CD6"/>
    <w:rsid w:val="008A38A4"/>
    <w:rsid w:val="008A5F74"/>
    <w:rsid w:val="008A64A7"/>
    <w:rsid w:val="008B0A5D"/>
    <w:rsid w:val="008B4059"/>
    <w:rsid w:val="008D06FE"/>
    <w:rsid w:val="008D1E10"/>
    <w:rsid w:val="008F5866"/>
    <w:rsid w:val="00902FB3"/>
    <w:rsid w:val="00925DBC"/>
    <w:rsid w:val="00933CA2"/>
    <w:rsid w:val="00936BF1"/>
    <w:rsid w:val="009501AC"/>
    <w:rsid w:val="009545DF"/>
    <w:rsid w:val="00972A93"/>
    <w:rsid w:val="00974429"/>
    <w:rsid w:val="009846A4"/>
    <w:rsid w:val="00995CEA"/>
    <w:rsid w:val="00995E2E"/>
    <w:rsid w:val="00997416"/>
    <w:rsid w:val="009978F9"/>
    <w:rsid w:val="009B6400"/>
    <w:rsid w:val="009E0FD6"/>
    <w:rsid w:val="009E5544"/>
    <w:rsid w:val="009F31F3"/>
    <w:rsid w:val="00A0207E"/>
    <w:rsid w:val="00A026CB"/>
    <w:rsid w:val="00A14E91"/>
    <w:rsid w:val="00A24082"/>
    <w:rsid w:val="00A40363"/>
    <w:rsid w:val="00A64D3A"/>
    <w:rsid w:val="00A66296"/>
    <w:rsid w:val="00A70809"/>
    <w:rsid w:val="00A70A0A"/>
    <w:rsid w:val="00A7743D"/>
    <w:rsid w:val="00A90F58"/>
    <w:rsid w:val="00A937B8"/>
    <w:rsid w:val="00AB59B7"/>
    <w:rsid w:val="00AB637C"/>
    <w:rsid w:val="00AF1AEA"/>
    <w:rsid w:val="00AF5681"/>
    <w:rsid w:val="00B07E63"/>
    <w:rsid w:val="00B318A4"/>
    <w:rsid w:val="00B34FA0"/>
    <w:rsid w:val="00B3789D"/>
    <w:rsid w:val="00B50ECF"/>
    <w:rsid w:val="00B5635A"/>
    <w:rsid w:val="00B62735"/>
    <w:rsid w:val="00B65514"/>
    <w:rsid w:val="00B86C8F"/>
    <w:rsid w:val="00B91A50"/>
    <w:rsid w:val="00BA436D"/>
    <w:rsid w:val="00BC0691"/>
    <w:rsid w:val="00BC73AA"/>
    <w:rsid w:val="00BD1D94"/>
    <w:rsid w:val="00C24AD5"/>
    <w:rsid w:val="00C24DD0"/>
    <w:rsid w:val="00C40223"/>
    <w:rsid w:val="00C47A0C"/>
    <w:rsid w:val="00C608BC"/>
    <w:rsid w:val="00C617D2"/>
    <w:rsid w:val="00C723A3"/>
    <w:rsid w:val="00C76742"/>
    <w:rsid w:val="00C94ED3"/>
    <w:rsid w:val="00CA1998"/>
    <w:rsid w:val="00CA19B0"/>
    <w:rsid w:val="00CA721C"/>
    <w:rsid w:val="00CB0D14"/>
    <w:rsid w:val="00CB4537"/>
    <w:rsid w:val="00CD283E"/>
    <w:rsid w:val="00CD6429"/>
    <w:rsid w:val="00D1793A"/>
    <w:rsid w:val="00D35256"/>
    <w:rsid w:val="00D357EB"/>
    <w:rsid w:val="00D46069"/>
    <w:rsid w:val="00D5592C"/>
    <w:rsid w:val="00D60DD4"/>
    <w:rsid w:val="00D64B87"/>
    <w:rsid w:val="00D71370"/>
    <w:rsid w:val="00DA38BF"/>
    <w:rsid w:val="00DC0C44"/>
    <w:rsid w:val="00DE00E7"/>
    <w:rsid w:val="00E11D2D"/>
    <w:rsid w:val="00E6142C"/>
    <w:rsid w:val="00E6350A"/>
    <w:rsid w:val="00E67DB8"/>
    <w:rsid w:val="00E842D9"/>
    <w:rsid w:val="00E9076D"/>
    <w:rsid w:val="00E94AD8"/>
    <w:rsid w:val="00EB3ACC"/>
    <w:rsid w:val="00EC045C"/>
    <w:rsid w:val="00EC668E"/>
    <w:rsid w:val="00ED51E5"/>
    <w:rsid w:val="00F00DD1"/>
    <w:rsid w:val="00F10C03"/>
    <w:rsid w:val="00F2284A"/>
    <w:rsid w:val="00F23C20"/>
    <w:rsid w:val="00F26675"/>
    <w:rsid w:val="00F4647C"/>
    <w:rsid w:val="00F63BDE"/>
    <w:rsid w:val="00F669A8"/>
    <w:rsid w:val="00F820B4"/>
    <w:rsid w:val="00FA1F7C"/>
    <w:rsid w:val="00FB13EB"/>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DECA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uiPriority w:val="99"/>
    <w:rsid w:val="00ED51E5"/>
    <w:pPr>
      <w:tabs>
        <w:tab w:val="center" w:pos="4680"/>
        <w:tab w:val="right" w:pos="9360"/>
      </w:tabs>
    </w:pPr>
  </w:style>
  <w:style w:type="character" w:customStyle="1" w:styleId="FooterChar">
    <w:name w:val="Footer Char"/>
    <w:link w:val="Footer"/>
    <w:uiPriority w:val="99"/>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paragraph" w:styleId="Revision">
    <w:name w:val="Revision"/>
    <w:hidden/>
    <w:uiPriority w:val="99"/>
    <w:semiHidden/>
    <w:rsid w:val="00420F17"/>
    <w:rPr>
      <w:rFonts w:ascii="Courier" w:hAnsi="Courier"/>
      <w:sz w:val="24"/>
      <w:szCs w:val="24"/>
    </w:rPr>
  </w:style>
  <w:style w:type="character" w:styleId="UnresolvedMention">
    <w:name w:val="Unresolved Mention"/>
    <w:basedOn w:val="DefaultParagraphFont"/>
    <w:uiPriority w:val="99"/>
    <w:semiHidden/>
    <w:unhideWhenUsed/>
    <w:rsid w:val="000A2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irs.gov/uac/Privacy-Impact-Assessments-PIA"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6419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2025-09-12T23:29:00Z</dcterms:created>
  <dcterms:modified xsi:type="dcterms:W3CDTF">2025-09-12T23:29:00Z</dcterms:modified>
</cp:coreProperties>
</file>