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42916" w14:paraId="00000001" w14:textId="77777777">
      <w:pPr>
        <w:rPr>
          <w:u w:val="single"/>
        </w:rPr>
      </w:pPr>
      <w:r>
        <w:rPr>
          <w:u w:val="single"/>
        </w:rPr>
        <w:t>Email for Space Apps Winners Trip</w:t>
      </w:r>
    </w:p>
    <w:p w:rsidR="00D42916" w14:paraId="00000002" w14:textId="77777777">
      <w:pPr>
        <w:rPr>
          <w:u w:val="single"/>
        </w:rPr>
      </w:pPr>
    </w:p>
    <w:p w:rsidR="00D42916" w14:paraId="00000003" w14:textId="77777777">
      <w:pPr>
        <w:ind w:left="720"/>
        <w:rPr>
          <w:rFonts w:ascii="Arial" w:eastAsia="Arial" w:hAnsi="Arial" w:cs="Arial"/>
        </w:rPr>
      </w:pPr>
      <w:r>
        <w:rPr>
          <w:i/>
        </w:rPr>
        <w:t>Hello Space Apps</w:t>
      </w:r>
      <w:r>
        <w:rPr>
          <w:i/>
        </w:rPr>
        <w:t xml:space="preserve"> Global Winners,</w:t>
      </w:r>
    </w:p>
    <w:p w:rsidR="00D42916" w14:paraId="00000004" w14:textId="77777777">
      <w:pPr>
        <w:spacing w:line="276" w:lineRule="auto"/>
        <w:rPr>
          <w:rFonts w:ascii="Arial" w:eastAsia="Arial" w:hAnsi="Arial" w:cs="Arial"/>
        </w:rPr>
      </w:pPr>
    </w:p>
    <w:p w:rsidR="00D42916" w14:paraId="00000005" w14:textId="77777777">
      <w:pPr>
        <w:spacing w:line="276" w:lineRule="auto"/>
        <w:ind w:left="720"/>
        <w:rPr>
          <w:i/>
        </w:rPr>
      </w:pPr>
      <w:r>
        <w:rPr>
          <w:i/>
        </w:rPr>
        <w:t xml:space="preserve">Once again - congratulations on your hard work and being a Space Apps Global Winner. We hope you had a great experience being celebrated for your accomplishments. </w:t>
      </w:r>
    </w:p>
    <w:p w:rsidR="00D42916" w14:paraId="00000006" w14:textId="77777777">
      <w:pPr>
        <w:ind w:left="720"/>
        <w:rPr>
          <w:i/>
        </w:rPr>
      </w:pPr>
    </w:p>
    <w:p w:rsidR="00D42916" w14:paraId="00000007" w14:textId="77777777">
      <w:pPr>
        <w:ind w:left="720"/>
        <w:rPr>
          <w:b/>
          <w:i/>
        </w:rPr>
      </w:pPr>
      <w:r>
        <w:rPr>
          <w:i/>
        </w:rPr>
        <w:t>In order to continue bringing Global Winners a rewarding experience, we would like to get y</w:t>
      </w:r>
      <w:r>
        <w:rPr>
          <w:i/>
        </w:rPr>
        <w:t xml:space="preserve">our feedback on the Space Apps Winners Trip. Please complete this 10-minute </w:t>
      </w:r>
      <w:hyperlink r:id="rId5">
        <w:r>
          <w:rPr>
            <w:i/>
            <w:color w:val="1155CC"/>
            <w:u w:val="single"/>
          </w:rPr>
          <w:t>short survey</w:t>
        </w:r>
      </w:hyperlink>
      <w:r>
        <w:rPr>
          <w:i/>
        </w:rPr>
        <w:t xml:space="preserve"> by </w:t>
      </w:r>
      <w:sdt>
        <w:sdtPr>
          <w:tag w:val="goog_rdk_0"/>
          <w:id w:val="-939215645"/>
          <w:richText/>
        </w:sdtPr>
        <w:sdtContent/>
      </w:sdt>
      <w:r>
        <w:rPr>
          <w:b/>
          <w:i/>
        </w:rPr>
        <w:t>March XX,</w:t>
      </w:r>
      <w:r>
        <w:rPr>
          <w:b/>
          <w:i/>
        </w:rPr>
        <w:t xml:space="preserve"> 2023. </w:t>
      </w:r>
    </w:p>
    <w:p w:rsidR="00D42916" w14:paraId="00000008" w14:textId="77777777">
      <w:pPr>
        <w:ind w:left="720"/>
        <w:rPr>
          <w:b/>
          <w:i/>
        </w:rPr>
      </w:pPr>
    </w:p>
    <w:p w:rsidR="00D42916" w14:paraId="00000009" w14:textId="77777777">
      <w:pPr>
        <w:ind w:left="720"/>
        <w:rPr>
          <w:i/>
        </w:rPr>
      </w:pPr>
      <w:r>
        <w:rPr>
          <w:i/>
        </w:rPr>
        <w:t>Thank you!</w:t>
      </w:r>
    </w:p>
    <w:p w:rsidR="00D42916" w14:paraId="0000000A" w14:textId="77777777">
      <w:pPr>
        <w:ind w:left="720"/>
        <w:rPr>
          <w:i/>
        </w:rPr>
      </w:pPr>
    </w:p>
    <w:p w:rsidR="00D42916" w14:paraId="0000000B" w14:textId="77777777">
      <w:pPr>
        <w:ind w:left="720"/>
        <w:rPr>
          <w:i/>
        </w:rPr>
      </w:pPr>
      <w:r>
        <w:rPr>
          <w:i/>
        </w:rPr>
        <w:t>The Space Apps Global Organizing Team (GO Team)</w:t>
      </w:r>
    </w:p>
    <w:p w:rsidR="00D42916" w14:paraId="0000000C" w14:textId="77777777"/>
    <w:p w:rsidR="00D42916" w14:paraId="0000000D" w14:textId="77777777"/>
    <w:p w:rsidR="00D42916" w14:paraId="0000000E" w14:textId="77777777">
      <w:pPr>
        <w:rPr>
          <w:u w:val="single"/>
        </w:rPr>
      </w:pPr>
      <w:bookmarkStart w:id="0" w:name="_heading=h.gjdgxs" w:colFirst="0" w:colLast="0"/>
      <w:bookmarkEnd w:id="0"/>
      <w:r>
        <w:rPr>
          <w:u w:val="single"/>
        </w:rPr>
        <w:t xml:space="preserve">Email for Space Apps Winners </w:t>
      </w:r>
      <w:r>
        <w:rPr>
          <w:u w:val="single"/>
        </w:rPr>
        <w:t>Celebration</w:t>
      </w:r>
    </w:p>
    <w:p w:rsidR="00D42916" w14:paraId="0000000F" w14:textId="77777777">
      <w:pPr>
        <w:rPr>
          <w:u w:val="single"/>
        </w:rPr>
      </w:pPr>
      <w:bookmarkStart w:id="1" w:name="_heading=h.dfpualevvpbx" w:colFirst="0" w:colLast="0"/>
      <w:bookmarkEnd w:id="1"/>
    </w:p>
    <w:p w:rsidR="00D42916" w14:paraId="00000010" w14:textId="77777777">
      <w:pPr>
        <w:rPr>
          <w:u w:val="single"/>
        </w:rPr>
      </w:pPr>
      <w:bookmarkStart w:id="2" w:name="_heading=h.m87mpz3h488w" w:colFirst="0" w:colLast="0"/>
      <w:bookmarkEnd w:id="2"/>
    </w:p>
    <w:p w:rsidR="00D42916" w14:paraId="00000011" w14:textId="77777777">
      <w:pPr>
        <w:ind w:left="720"/>
        <w:rPr>
          <w:rFonts w:ascii="Arial" w:eastAsia="Arial" w:hAnsi="Arial" w:cs="Arial"/>
        </w:rPr>
      </w:pPr>
      <w:r>
        <w:rPr>
          <w:i/>
        </w:rPr>
        <w:t>Hello Space Apps</w:t>
      </w:r>
      <w:r>
        <w:rPr>
          <w:i/>
        </w:rPr>
        <w:t xml:space="preserve"> Global Winners,</w:t>
      </w:r>
    </w:p>
    <w:p w:rsidR="00D42916" w14:paraId="00000012" w14:textId="77777777">
      <w:pPr>
        <w:spacing w:line="276" w:lineRule="auto"/>
        <w:rPr>
          <w:rFonts w:ascii="Arial" w:eastAsia="Arial" w:hAnsi="Arial" w:cs="Arial"/>
        </w:rPr>
      </w:pPr>
    </w:p>
    <w:p w:rsidR="00D42916" w14:paraId="00000013" w14:textId="77777777">
      <w:pPr>
        <w:spacing w:line="276" w:lineRule="auto"/>
        <w:ind w:left="720"/>
        <w:rPr>
          <w:i/>
        </w:rPr>
      </w:pPr>
      <w:r>
        <w:rPr>
          <w:i/>
        </w:rPr>
        <w:t xml:space="preserve">Once again - congratulations on your hard work and being a Space Apps Global Winner. We hope you had a great experience being celebrated for your accomplishments. </w:t>
      </w:r>
    </w:p>
    <w:p w:rsidR="00D42916" w14:paraId="00000014" w14:textId="77777777">
      <w:pPr>
        <w:ind w:left="720"/>
        <w:rPr>
          <w:i/>
        </w:rPr>
      </w:pPr>
    </w:p>
    <w:p w:rsidR="00D42916" w14:paraId="00000015" w14:textId="77777777">
      <w:pPr>
        <w:ind w:left="720"/>
        <w:rPr>
          <w:b/>
          <w:i/>
        </w:rPr>
      </w:pPr>
      <w:r>
        <w:rPr>
          <w:i/>
        </w:rPr>
        <w:t>In order to continue bringing Global Winner</w:t>
      </w:r>
      <w:r>
        <w:rPr>
          <w:i/>
        </w:rPr>
        <w:t xml:space="preserve">s a rewarding experience, we would like to get your feedback on the Space Apps Winners Celebration. Please complete this 10-minute </w:t>
      </w:r>
      <w:hyperlink r:id="rId6">
        <w:r>
          <w:rPr>
            <w:i/>
            <w:color w:val="1155CC"/>
            <w:u w:val="single"/>
          </w:rPr>
          <w:t>short survey</w:t>
        </w:r>
      </w:hyperlink>
      <w:r>
        <w:rPr>
          <w:i/>
        </w:rPr>
        <w:t xml:space="preserve"> by </w:t>
      </w:r>
      <w:sdt>
        <w:sdtPr>
          <w:tag w:val="goog_rdk_1"/>
          <w:id w:val="1886058711"/>
          <w:richText/>
        </w:sdtPr>
        <w:sdtContent/>
      </w:sdt>
      <w:r>
        <w:rPr>
          <w:b/>
          <w:i/>
        </w:rPr>
        <w:t>March XX,</w:t>
      </w:r>
      <w:r>
        <w:rPr>
          <w:b/>
          <w:i/>
        </w:rPr>
        <w:t xml:space="preserve"> 2023. </w:t>
      </w:r>
    </w:p>
    <w:p w:rsidR="00D42916" w14:paraId="00000016" w14:textId="77777777">
      <w:pPr>
        <w:ind w:left="720"/>
        <w:rPr>
          <w:b/>
          <w:i/>
        </w:rPr>
      </w:pPr>
    </w:p>
    <w:p w:rsidR="00D42916" w14:paraId="00000017" w14:textId="77777777">
      <w:pPr>
        <w:ind w:left="720"/>
        <w:rPr>
          <w:i/>
        </w:rPr>
      </w:pPr>
      <w:r>
        <w:rPr>
          <w:i/>
        </w:rPr>
        <w:t>Thank you!</w:t>
      </w:r>
    </w:p>
    <w:p w:rsidR="00D42916" w14:paraId="00000018" w14:textId="77777777">
      <w:pPr>
        <w:ind w:left="720"/>
        <w:rPr>
          <w:i/>
        </w:rPr>
      </w:pPr>
    </w:p>
    <w:p w:rsidR="00D42916" w14:paraId="00000019" w14:textId="77777777">
      <w:pPr>
        <w:ind w:left="720"/>
        <w:rPr>
          <w:i/>
        </w:rPr>
      </w:pPr>
      <w:r>
        <w:rPr>
          <w:i/>
        </w:rPr>
        <w:t>The Space Apps Global Organizing Team (GO Team)</w:t>
      </w:r>
    </w:p>
    <w:p w:rsidR="00D42916" w14:paraId="0000001A" w14:textId="77777777"/>
    <w:sect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916"/>
    <w:rsid w:val="00AB2F6C"/>
    <w:rsid w:val="00D4291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C3AA86E-AAFA-4905-B610-19FA1C65E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688E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A5A5A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rFonts w:ascii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rFonts w:asciiTheme="minorHAnsi" w:hAnsiTheme="minorHAnsi" w:cstheme="minorBidi"/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rFonts w:asciiTheme="minorHAnsi" w:hAnsiTheme="minorHAnsi" w:cstheme="minorBidi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rFonts w:asciiTheme="minorHAnsi" w:hAnsiTheme="minorHAnsi" w:cstheme="minorBidi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rFonts w:asciiTheme="minorHAnsi" w:hAnsiTheme="minorHAnsi" w:cstheme="minorBid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rFonts w:asciiTheme="minorHAnsi" w:hAnsiTheme="minorHAnsi" w:cstheme="minorBidi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rFonts w:asciiTheme="minorHAnsi" w:hAnsiTheme="minorHAnsi" w:cstheme="minorBidi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 w:cstheme="minorBidi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u9jltpib.paperform.co/" TargetMode="External" /><Relationship Id="rId6" Type="http://schemas.openxmlformats.org/officeDocument/2006/relationships/hyperlink" Target="https://vwlwsdww.paperform.co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0EIUncNqao2GfWva8Jlw/PU0Xsg==">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Chau, Jessica (HQ-DK000)[BOOZ ALLEN &amp; HAMILTON INC]</dc:creator>
  <cp:lastModifiedBy>Edwards-Bodmer, Bill (LARC-B713)[LAMPS 2]</cp:lastModifiedBy>
  <cp:revision>2</cp:revision>
  <dcterms:created xsi:type="dcterms:W3CDTF">2022-12-06T17:10:00Z</dcterms:created>
  <dcterms:modified xsi:type="dcterms:W3CDTF">2022-12-06T17:10:00Z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mpaignTags">
    <vt:lpwstr/>
  </property>
  <property fmtid="{D5CDD505-2E9C-101B-9397-08002B2CF9AE}" pid="3" name="ContentTypeId">
    <vt:lpwstr>0x010100B07F1E79ECB7734382A77ACAABEF143B</vt:lpwstr>
  </property>
  <property fmtid="{D5CDD505-2E9C-101B-9397-08002B2CF9AE}" pid="4" name="FeatureTags">
    <vt:lpwstr/>
  </property>
  <property fmtid="{D5CDD505-2E9C-101B-9397-08002B2CF9AE}" pid="5" name="Internal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</Properties>
</file>