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Pr="00000000" w:rsidR="00000000" w:rsidDel="00000000" w:rsidP="00000000" w:rsidRDefault="00000000" w14:paraId="00000001">
      <w:pPr>
        <w:rPr>
          <w:u w:val="single"/>
        </w:rPr>
      </w:pPr>
      <w:bookmarkStart w:name="_heading=h.gjdgxs" w:colFirst="0" w:colLast="0" w:id="0"/>
      <w:bookmarkEnd w:id="0"/>
      <w:r w:rsidRPr="00000000" w:rsidDel="00000000" w:rsidR="00000000">
        <w:rPr>
          <w:u w:val="single"/>
          <w:rtl w:val="0"/>
        </w:rPr>
        <w:t xml:space="preserve">Email to Space Apps Registrants</w:t>
      </w:r>
    </w:p>
    <w:p w:rsidRPr="00000000" w:rsidR="00000000" w:rsidDel="00000000" w:rsidP="00000000" w:rsidRDefault="00000000" w14:paraId="00000002">
      <w:pPr>
        <w:rPr>
          <w:u w:val="single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3">
      <w:pPr>
        <w:ind w:left="720" w:firstLine="0"/>
        <w:rPr>
          <w:i w:val="1"/>
        </w:rPr>
      </w:pPr>
      <w:r w:rsidRPr="00000000" w:rsidDel="00000000" w:rsidR="00000000">
        <w:rPr>
          <w:i w:val="1"/>
          <w:rtl w:val="0"/>
        </w:rPr>
        <w:t xml:space="preserve">Hello Space Apps Community,</w:t>
      </w:r>
    </w:p>
    <w:p w:rsidRPr="00000000" w:rsidR="00000000" w:rsidDel="00000000" w:rsidP="00000000" w:rsidRDefault="00000000" w14:paraId="00000004">
      <w:pPr>
        <w:ind w:left="720" w:firstLine="0"/>
        <w:rPr>
          <w:i w:val="1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5">
      <w:pPr>
        <w:ind w:left="720" w:firstLine="0"/>
        <w:rPr>
          <w:i w:val="1"/>
        </w:rPr>
      </w:pPr>
      <w:r w:rsidRPr="00000000" w:rsidDel="00000000" w:rsidR="00000000">
        <w:rPr>
          <w:i w:val="1"/>
          <w:rtl w:val="0"/>
        </w:rPr>
        <w:t xml:space="preserve">Thank you for participating in NASA’s International Space Apps Challenge October 1-2, 2022.  We hope you had a great experience working with individuals from around the globe solving real-world problems together. We look forward to reviewing the submissions and sharing the winning projects with you in December. </w:t>
      </w:r>
    </w:p>
    <w:p w:rsidRPr="00000000" w:rsidR="00000000" w:rsidDel="00000000" w:rsidP="00000000" w:rsidRDefault="00000000" w14:paraId="00000006">
      <w:pPr>
        <w:ind w:left="720" w:firstLine="0"/>
        <w:rPr>
          <w:i w:val="1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7">
      <w:pPr>
        <w:ind w:left="720" w:firstLine="0"/>
        <w:rPr>
          <w:b w:val="1"/>
          <w:i w:val="1"/>
        </w:rPr>
      </w:pPr>
      <w:r w:rsidRPr="00000000" w:rsidDel="00000000" w:rsidR="00000000">
        <w:rPr>
          <w:i w:val="1"/>
          <w:rtl w:val="0"/>
        </w:rPr>
        <w:t xml:space="preserve">In order to continue bringing you an amazing hackathon experience, we would like to get your feedback on the October 1-2, 2022 event. Please complete this 10-minute </w:t>
      </w:r>
      <w:hyperlink r:id="rId7">
        <w:r w:rsidRPr="00000000" w:rsidDel="00000000" w:rsidR="00000000">
          <w:rPr>
            <w:i w:val="1"/>
            <w:color w:val="1155cc"/>
            <w:u w:val="single"/>
            <w:rtl w:val="0"/>
          </w:rPr>
          <w:t xml:space="preserve">short survey</w:t>
        </w:r>
      </w:hyperlink>
      <w:r w:rsidRPr="00000000" w:rsidDel="00000000" w:rsidR="00000000">
        <w:rPr>
          <w:i w:val="1"/>
          <w:rtl w:val="0"/>
        </w:rPr>
        <w:t xml:space="preserve"> by </w:t>
      </w:r>
      <w:r w:rsidRPr="00000000" w:rsidDel="00000000" w:rsidR="00000000">
        <w:rPr>
          <w:b w:val="1"/>
          <w:i w:val="1"/>
          <w:rtl w:val="0"/>
        </w:rPr>
        <w:t xml:space="preserve">October 21, 2022.</w:t>
      </w:r>
    </w:p>
    <w:p w:rsidRPr="00000000" w:rsidR="00000000" w:rsidDel="00000000" w:rsidP="00000000" w:rsidRDefault="00000000" w14:paraId="00000008">
      <w:pPr>
        <w:ind w:left="720" w:firstLine="0"/>
        <w:rPr>
          <w:b w:val="1"/>
          <w:i w:val="1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9">
      <w:pPr>
        <w:ind w:left="720" w:firstLine="0"/>
        <w:rPr>
          <w:i w:val="1"/>
        </w:rPr>
      </w:pPr>
      <w:r w:rsidRPr="00000000" w:rsidDel="00000000" w:rsidR="00000000">
        <w:rPr>
          <w:i w:val="1"/>
          <w:rtl w:val="0"/>
        </w:rPr>
        <w:t xml:space="preserve">Thank you!</w:t>
      </w:r>
    </w:p>
    <w:p w:rsidRPr="00000000" w:rsidR="00000000" w:rsidDel="00000000" w:rsidP="00000000" w:rsidRDefault="00000000" w14:paraId="0000000A">
      <w:pPr>
        <w:ind w:left="720" w:firstLine="0"/>
        <w:rPr>
          <w:i w:val="1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B">
      <w:pPr>
        <w:ind w:left="720" w:firstLine="0"/>
        <w:rPr>
          <w:i w:val="1"/>
        </w:rPr>
      </w:pPr>
      <w:r w:rsidRPr="00000000" w:rsidDel="00000000" w:rsidR="00000000">
        <w:rPr>
          <w:i w:val="1"/>
          <w:rtl w:val="0"/>
        </w:rPr>
        <w:t xml:space="preserve">The Space Apps Global Organizing Team (GO Team)</w:t>
      </w:r>
    </w:p>
    <w:p w:rsidRPr="00000000" w:rsidR="00000000" w:rsidDel="00000000" w:rsidP="00000000" w:rsidRDefault="00000000" w14:paraId="0000000C">
      <w:pPr>
        <w:rPr/>
      </w:pPr>
      <w:r w:rsidRPr="00000000" w:rsidDel="00000000" w:rsidR="00000000">
        <w:rPr>
          <w:rtl w:val="0"/>
        </w:rPr>
      </w:r>
    </w:p>
    <w:sectPr>
      <w:pgSz w:w="12240" w:h="15840" w:orient="portrait"/>
      <w:pgMar w:top="1440" w:right="1440" w:bottom="1440" w:lef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1f4e79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4e79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1f4e79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4e79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 Light" w:cs="Calibri Light" w:eastAsia="Calibri Light" w:hAnsi="Calibri Light"/>
      <w:color w:val="1f4e79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 Light" w:cs="Calibri Light" w:eastAsia="Calibri Light" w:hAnsi="Calibri Light"/>
      <w:color w:val="1f4e79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 Light" w:cs="Calibri Light" w:eastAsia="Calibri Light" w:hAnsi="Calibri Light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 Light" w:cs="Calibri Light" w:eastAsia="Calibri Light" w:hAnsi="Calibri Light"/>
      <w:i w:val="1"/>
      <w:color w:val="1f4e79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 Light" w:cs="Calibri Light" w:eastAsia="Calibri Light" w:hAnsi="Calibri Light"/>
      <w:color w:val="1f4e79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 Light" w:cs="Calibri Light" w:eastAsia="Calibri Light" w:hAnsi="Calibri Light"/>
      <w:color w:val="1e4d78"/>
    </w:rPr>
  </w:style>
  <w:style w:type="paragraph" w:styleId="Title">
    <w:name w:val="Title"/>
    <w:basedOn w:val="Normal"/>
    <w:next w:val="Normal"/>
    <w:pPr/>
    <w:rPr>
      <w:rFonts w:ascii="Calibri Light" w:cs="Calibri Light" w:eastAsia="Calibri Light" w:hAnsi="Calibri Light"/>
      <w:sz w:val="56"/>
      <w:szCs w:val="56"/>
    </w:rPr>
  </w:style>
  <w:style w:type="paragraph" w:styleId="Normal" w:default="1">
    <w:name w:val="Normal"/>
    <w:qFormat w:val="1"/>
    <w:rsid w:val="0043688E"/>
    <w:rPr>
      <w:rFonts w:ascii="Calibri" w:cs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6D3D74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1f4e79" w:themeColor="accent1" w:themeShade="0000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6D3D74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1f4e79" w:themeColor="accent1" w:themeShade="0000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6D3D74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 w:val="1"/>
    <w:qFormat w:val="1"/>
    <w:rsid w:val="006D3D74"/>
    <w:pPr>
      <w:keepNext w:val="1"/>
      <w:keepLines w:val="1"/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1f4e79" w:themeColor="accent1" w:themeShade="000080"/>
    </w:rPr>
  </w:style>
  <w:style w:type="paragraph" w:styleId="Heading5">
    <w:name w:val="heading 5"/>
    <w:basedOn w:val="Normal"/>
    <w:next w:val="Normal"/>
    <w:link w:val="Heading5Char"/>
    <w:uiPriority w:val="9"/>
    <w:unhideWhenUsed w:val="1"/>
    <w:qFormat w:val="1"/>
    <w:rsid w:val="006D3D74"/>
    <w:pPr>
      <w:keepNext w:val="1"/>
      <w:keepLines w:val="1"/>
      <w:spacing w:before="40"/>
      <w:outlineLvl w:val="4"/>
    </w:pPr>
    <w:rPr>
      <w:rFonts w:asciiTheme="majorHAnsi" w:cstheme="majorBidi" w:eastAsiaTheme="majorEastAsia" w:hAnsiTheme="majorHAnsi"/>
      <w:color w:val="1f4e79" w:themeColor="accent1" w:themeShade="000080"/>
    </w:rPr>
  </w:style>
  <w:style w:type="paragraph" w:styleId="Heading6">
    <w:name w:val="heading 6"/>
    <w:basedOn w:val="Normal"/>
    <w:next w:val="Normal"/>
    <w:link w:val="Heading6Char"/>
    <w:uiPriority w:val="9"/>
    <w:unhideWhenUsed w:val="1"/>
    <w:qFormat w:val="1"/>
    <w:rsid w:val="006D3D74"/>
    <w:pPr>
      <w:keepNext w:val="1"/>
      <w:keepLines w:val="1"/>
      <w:spacing w:before="40"/>
      <w:outlineLvl w:val="5"/>
    </w:pPr>
    <w:rPr>
      <w:rFonts w:asciiTheme="majorHAnsi" w:cstheme="majorBidi" w:eastAsiaTheme="majorEastAsia" w:hAnsiTheme="majorHAnsi"/>
      <w:color w:val="1f4d78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rsid w:val="006D3D74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1f4d78" w:themeColor="accent1" w:themeShade="00007F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rsid w:val="006D3D74"/>
    <w:pPr>
      <w:keepNext w:val="1"/>
      <w:keepLines w:val="1"/>
      <w:spacing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rsid w:val="006D3D74"/>
    <w:pPr>
      <w:keepNext w:val="1"/>
      <w:keepLines w:val="1"/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D3D74"/>
    <w:rPr>
      <w:rFonts w:asciiTheme="majorHAnsi" w:cstheme="majorBidi" w:eastAsiaTheme="majorEastAsia" w:hAnsiTheme="majorHAnsi"/>
      <w:color w:val="1f4e79" w:themeColor="accent1" w:themeShade="000080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D3D74"/>
    <w:rPr>
      <w:rFonts w:asciiTheme="majorHAnsi" w:cstheme="majorBidi" w:eastAsiaTheme="majorEastAsia" w:hAnsiTheme="majorHAnsi"/>
      <w:color w:val="1f4e79" w:themeColor="accent1" w:themeShade="000080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6D3D74"/>
    <w:rPr>
      <w:rFonts w:asciiTheme="majorHAnsi" w:cstheme="majorBidi" w:eastAsiaTheme="majorEastAsia" w:hAnsiTheme="majorHAnsi"/>
      <w:i w:val="1"/>
      <w:iCs w:val="1"/>
      <w:color w:val="1f4e79" w:themeColor="accent1" w:themeShade="000080"/>
    </w:rPr>
  </w:style>
  <w:style w:type="character" w:styleId="Heading5Char" w:customStyle="1">
    <w:name w:val="Heading 5 Char"/>
    <w:basedOn w:val="DefaultParagraphFont"/>
    <w:link w:val="Heading5"/>
    <w:uiPriority w:val="9"/>
    <w:rsid w:val="006D3D74"/>
    <w:rPr>
      <w:rFonts w:asciiTheme="majorHAnsi" w:cstheme="majorBidi" w:eastAsiaTheme="majorEastAsia" w:hAnsiTheme="majorHAnsi"/>
      <w:color w:val="1f4e79" w:themeColor="accent1" w:themeShade="000080"/>
    </w:rPr>
  </w:style>
  <w:style w:type="character" w:styleId="Heading6Char" w:customStyle="1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color w:val="1f4d78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 w:val="1"/>
      <w:iCs w:val="1"/>
      <w:color w:val="1f4d78" w:themeColor="accent1" w:themeShade="00007F"/>
    </w:rPr>
  </w:style>
  <w:style w:type="character" w:styleId="Heading8Char" w:customStyle="1">
    <w:name w:val="Heading 8 Char"/>
    <w:basedOn w:val="DefaultParagraphFont"/>
    <w:link w:val="Heading8"/>
    <w:uiPriority w:val="9"/>
    <w:rsid w:val="00645252"/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645252"/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paragraph" w:styleId="Title">
    <w:name w:val="Title"/>
    <w:basedOn w:val="Normal"/>
    <w:next w:val="Normal"/>
    <w:link w:val="TitleChar"/>
    <w:uiPriority w:val="10"/>
    <w:qFormat w:val="1"/>
    <w:pPr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pPr>
      <w:numPr>
        <w:ilvl w:val="1"/>
      </w:numPr>
    </w:pPr>
    <w:rPr>
      <w:rFonts w:asciiTheme="minorHAnsi" w:cstheme="minorBidi" w:eastAsiaTheme="minorEastAsia" w:hAnsiTheme="minorHAnsi"/>
      <w:color w:val="5a5a5a" w:themeColor="text1" w:themeTint="0000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inorEastAsia"/>
      <w:color w:val="5a5a5a" w:themeColor="text1" w:themeTint="0000A5"/>
      <w:spacing w:val="15"/>
    </w:rPr>
  </w:style>
  <w:style w:type="character" w:styleId="SubtleEmphasis">
    <w:name w:val="Subtle Emphasis"/>
    <w:basedOn w:val="DefaultParagraphFont"/>
    <w:uiPriority w:val="19"/>
    <w:qFormat w:val="1"/>
    <w:rPr>
      <w:i w:val="1"/>
      <w:iCs w:val="1"/>
      <w:color w:val="404040" w:themeColor="text1" w:themeTint="0000BF"/>
    </w:rPr>
  </w:style>
  <w:style w:type="character" w:styleId="Emphasis">
    <w:name w:val="Emphasis"/>
    <w:basedOn w:val="DefaultParagraphFont"/>
    <w:uiPriority w:val="20"/>
    <w:qFormat w:val="1"/>
    <w:rPr>
      <w:i w:val="1"/>
      <w:iCs w:val="1"/>
    </w:rPr>
  </w:style>
  <w:style w:type="character" w:styleId="IntenseEmphasis">
    <w:name w:val="Intense Emphasis"/>
    <w:basedOn w:val="DefaultParagraphFont"/>
    <w:uiPriority w:val="21"/>
    <w:qFormat w:val="1"/>
    <w:rsid w:val="00645252"/>
    <w:rPr>
      <w:i w:val="1"/>
      <w:iCs w:val="1"/>
      <w:color w:val="1f4e79" w:themeColor="accent1" w:themeShade="000080"/>
    </w:rPr>
  </w:style>
  <w:style w:type="character" w:styleId="Strong">
    <w:name w:val="Strong"/>
    <w:basedOn w:val="DefaultParagraphFont"/>
    <w:uiPriority w:val="22"/>
    <w:qFormat w:val="1"/>
    <w:rPr>
      <w:b w:val="1"/>
      <w:bCs w:val="1"/>
    </w:rPr>
  </w:style>
  <w:style w:type="paragraph" w:styleId="Quote">
    <w:name w:val="Quote"/>
    <w:basedOn w:val="Normal"/>
    <w:next w:val="Normal"/>
    <w:link w:val="QuoteChar"/>
    <w:uiPriority w:val="29"/>
    <w:qFormat w:val="1"/>
    <w:pPr>
      <w:spacing w:before="200"/>
      <w:ind w:left="864" w:right="864"/>
      <w:jc w:val="center"/>
    </w:pPr>
    <w:rPr>
      <w:rFonts w:asciiTheme="minorHAnsi" w:cstheme="minorBidi" w:hAnsiTheme="minorHAnsi"/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Pr>
      <w:i w:val="1"/>
      <w:iCs w:val="1"/>
      <w:color w:val="404040" w:themeColor="text1" w:themeTint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45252"/>
    <w:pPr>
      <w:pBdr>
        <w:top w:color="1f4e79" w:space="10" w:sz="4" w:themeColor="accent1" w:themeShade="000080" w:val="single"/>
        <w:bottom w:color="1f4e79" w:space="10" w:sz="4" w:themeColor="accent1" w:themeShade="000080" w:val="single"/>
      </w:pBdr>
      <w:spacing w:after="360" w:before="360"/>
      <w:ind w:left="864" w:right="864"/>
      <w:jc w:val="center"/>
    </w:pPr>
    <w:rPr>
      <w:rFonts w:asciiTheme="minorHAnsi" w:cstheme="minorBidi" w:hAnsiTheme="minorHAnsi"/>
      <w:i w:val="1"/>
      <w:iCs w:val="1"/>
      <w:color w:val="1f4e79" w:themeColor="accent1" w:themeShade="000080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45252"/>
    <w:rPr>
      <w:i w:val="1"/>
      <w:iCs w:val="1"/>
      <w:color w:val="1f4e79" w:themeColor="accent1" w:themeShade="000080"/>
    </w:rPr>
  </w:style>
  <w:style w:type="character" w:styleId="SubtleReference">
    <w:name w:val="Subtle Reference"/>
    <w:basedOn w:val="DefaultParagraphFont"/>
    <w:uiPriority w:val="31"/>
    <w:qFormat w:val="1"/>
    <w:rPr>
      <w:smallCaps w:val="1"/>
      <w:color w:val="5a5a5a" w:themeColor="text1" w:themeTint="0000A5"/>
    </w:rPr>
  </w:style>
  <w:style w:type="character" w:styleId="IntenseReference">
    <w:name w:val="Intense Reference"/>
    <w:basedOn w:val="DefaultParagraphFont"/>
    <w:uiPriority w:val="32"/>
    <w:qFormat w:val="1"/>
    <w:rsid w:val="00645252"/>
    <w:rPr>
      <w:b w:val="1"/>
      <w:bCs w:val="1"/>
      <w:caps w:val="0"/>
      <w:smallCaps w:val="1"/>
      <w:color w:val="1f4e79" w:themeColor="accent1" w:themeShade="000080"/>
      <w:spacing w:val="5"/>
    </w:rPr>
  </w:style>
  <w:style w:type="character" w:styleId="BookTitle">
    <w:name w:val="Book Title"/>
    <w:basedOn w:val="DefaultParagraphFont"/>
    <w:uiPriority w:val="33"/>
    <w:qFormat w:val="1"/>
    <w:rPr>
      <w:b w:val="1"/>
      <w:bCs w:val="1"/>
      <w:i w:val="1"/>
      <w:iCs w:val="1"/>
      <w:spacing w:val="5"/>
    </w:rPr>
  </w:style>
  <w:style w:type="character" w:styleId="Hyperlink">
    <w:name w:val="Hyperlink"/>
    <w:basedOn w:val="DefaultParagraphFont"/>
    <w:uiPriority w:val="99"/>
    <w:unhideWhenUsed w:val="1"/>
    <w:rsid w:val="00645252"/>
    <w:rPr>
      <w:color w:val="1f4e79" w:themeColor="accent1" w:themeShade="000080"/>
      <w:u w:val="single"/>
    </w:rPr>
  </w:style>
  <w:style w:type="character" w:styleId="FollowedHyperlink">
    <w:name w:val="FollowedHyperlink"/>
    <w:basedOn w:val="DefaultParagraphFont"/>
    <w:uiPriority w:val="99"/>
    <w:unhideWhenUsed w:val="1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 w:val="1"/>
    <w:qFormat w:val="1"/>
    <w:rsid w:val="00645252"/>
    <w:pPr>
      <w:spacing w:after="200"/>
    </w:pPr>
    <w:rPr>
      <w:rFonts w:asciiTheme="minorHAnsi" w:cstheme="minorBidi" w:hAnsiTheme="minorHAnsi"/>
      <w:i w:val="1"/>
      <w:iCs w:val="1"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45252"/>
    <w:rPr>
      <w:rFonts w:ascii="Segoe UI" w:cs="Segoe UI" w:hAnsi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45252"/>
    <w:rPr>
      <w:rFonts w:ascii="Segoe UI" w:cs="Segoe UI" w:hAnsi="Segoe UI"/>
      <w:szCs w:val="18"/>
    </w:rPr>
  </w:style>
  <w:style w:type="paragraph" w:styleId="BlockText">
    <w:name w:val="Block Text"/>
    <w:basedOn w:val="Normal"/>
    <w:uiPriority w:val="99"/>
    <w:semiHidden w:val="1"/>
    <w:unhideWhenUsed w:val="1"/>
    <w:rsid w:val="00645252"/>
    <w:pPr>
      <w:pBdr>
        <w:top w:color="5b9bd5" w:frame="1" w:shadow="1" w:space="10" w:sz="2" w:themeColor="accent1" w:val="single"/>
        <w:left w:color="5b9bd5" w:frame="1" w:shadow="1" w:space="10" w:sz="2" w:themeColor="accent1" w:val="single"/>
        <w:bottom w:color="5b9bd5" w:frame="1" w:shadow="1" w:space="10" w:sz="2" w:themeColor="accent1" w:val="single"/>
        <w:right w:color="5b9bd5" w:frame="1" w:shadow="1" w:space="10" w:sz="2" w:themeColor="accent1" w:val="single"/>
      </w:pBdr>
      <w:ind w:left="1152" w:right="1152"/>
    </w:pPr>
    <w:rPr>
      <w:rFonts w:asciiTheme="minorHAnsi" w:cstheme="minorBidi" w:eastAsiaTheme="minorEastAsia" w:hAnsiTheme="minorHAnsi"/>
      <w:i w:val="1"/>
      <w:iCs w:val="1"/>
      <w:color w:val="1f4e79" w:themeColor="accent1" w:themeShade="000080"/>
    </w:rPr>
  </w:style>
  <w:style w:type="paragraph" w:styleId="BodyText3">
    <w:name w:val="Body Text 3"/>
    <w:basedOn w:val="Normal"/>
    <w:link w:val="BodyText3Char"/>
    <w:uiPriority w:val="99"/>
    <w:semiHidden w:val="1"/>
    <w:unhideWhenUsed w:val="1"/>
    <w:rsid w:val="00645252"/>
    <w:pPr>
      <w:spacing w:after="120"/>
    </w:pPr>
    <w:rPr>
      <w:rFonts w:asciiTheme="minorHAnsi" w:cstheme="minorBidi" w:hAnsiTheme="minorHAnsi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 w:val="1"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 w:val="1"/>
    <w:unhideWhenUsed w:val="1"/>
    <w:rsid w:val="00645252"/>
    <w:pPr>
      <w:spacing w:after="120"/>
      <w:ind w:left="360"/>
    </w:pPr>
    <w:rPr>
      <w:rFonts w:asciiTheme="minorHAnsi" w:cstheme="minorBidi" w:hAnsiTheme="minorHAnsi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 w:val="1"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645252"/>
    <w:rPr>
      <w:rFonts w:asciiTheme="minorHAnsi" w:cstheme="minorBidi" w:hAnsiTheme="minorHAnsi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645252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645252"/>
    <w:rPr>
      <w:b w:val="1"/>
      <w:bCs w:val="1"/>
      <w:szCs w:val="20"/>
    </w:r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645252"/>
    <w:rPr>
      <w:rFonts w:ascii="Segoe UI" w:cs="Segoe UI" w:hAnsi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645252"/>
    <w:rPr>
      <w:rFonts w:ascii="Segoe UI" w:cs="Segoe UI" w:hAnsi="Segoe UI"/>
      <w:szCs w:val="16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645252"/>
    <w:rPr>
      <w:rFonts w:asciiTheme="minorHAnsi" w:cstheme="minorBidi" w:hAnsiTheme="minorHAnsi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645252"/>
    <w:rPr>
      <w:szCs w:val="20"/>
    </w:rPr>
  </w:style>
  <w:style w:type="paragraph" w:styleId="EnvelopeReturn">
    <w:name w:val="envelope return"/>
    <w:basedOn w:val="Normal"/>
    <w:uiPriority w:val="99"/>
    <w:semiHidden w:val="1"/>
    <w:unhideWhenUsed w:val="1"/>
    <w:rsid w:val="00645252"/>
    <w:rPr>
      <w:rFonts w:asciiTheme="majorHAnsi" w:cstheme="majorBidi" w:eastAsiaTheme="majorEastAsia" w:hAnsiTheme="majorHAnsi"/>
      <w:szCs w:val="20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645252"/>
    <w:rPr>
      <w:rFonts w:asciiTheme="minorHAnsi" w:cstheme="minorBidi" w:hAnsiTheme="minorHAnsi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645252"/>
    <w:rPr>
      <w:szCs w:val="20"/>
    </w:rPr>
  </w:style>
  <w:style w:type="character" w:styleId="HTMLCode">
    <w:name w:val="HTML Code"/>
    <w:basedOn w:val="DefaultParagraphFont"/>
    <w:uiPriority w:val="99"/>
    <w:semiHidden w:val="1"/>
    <w:unhideWhenUsed w:val="1"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 w:val="1"/>
    <w:unhideWhenUsed w:val="1"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645252"/>
    <w:rPr>
      <w:rFonts w:ascii="Consolas" w:hAnsi="Consolas" w:cstheme="minorBidi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 w:val="1"/>
    <w:unhideWhenUsed w:val="1"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 w:val="1"/>
    <w:unhideWhenUsed w:val="1"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 w:val="1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 w:val="1"/>
    <w:unhideWhenUsed w:val="1"/>
    <w:rsid w:val="00645252"/>
    <w:rPr>
      <w:rFonts w:ascii="Consolas" w:hAnsi="Consolas" w:cstheme="minorBidi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 w:val="1"/>
    <w:rsid w:val="00645252"/>
    <w:rPr>
      <w:color w:val="3b3838" w:themeColor="background2" w:themeShade="000040"/>
    </w:rPr>
  </w:style>
  <w:style w:type="paragraph" w:styleId="Header">
    <w:name w:val="header"/>
    <w:basedOn w:val="Normal"/>
    <w:link w:val="HeaderChar"/>
    <w:uiPriority w:val="99"/>
    <w:semiHidden w:val="1"/>
    <w:unhideWhenUsed w:val="1"/>
    <w:rsid w:val="006D3D74"/>
    <w:rPr>
      <w:rFonts w:asciiTheme="minorHAnsi" w:cstheme="minorBidi" w:hAnsiTheme="minorHAnsi"/>
    </w:r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6D3D74"/>
  </w:style>
  <w:style w:type="paragraph" w:styleId="Footer">
    <w:name w:val="footer"/>
    <w:basedOn w:val="Normal"/>
    <w:link w:val="FooterChar"/>
    <w:uiPriority w:val="99"/>
    <w:semiHidden w:val="1"/>
    <w:unhideWhenUsed w:val="1"/>
    <w:rsid w:val="006D3D74"/>
    <w:rPr>
      <w:rFonts w:asciiTheme="minorHAnsi" w:cstheme="minorBidi" w:hAnsiTheme="minorHAnsi"/>
    </w:r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6D3D74"/>
  </w:style>
  <w:style w:type="paragraph" w:styleId="TOC9">
    <w:name w:val="toc 9"/>
    <w:basedOn w:val="Normal"/>
    <w:next w:val="Normal"/>
    <w:autoRedefine w:val="1"/>
    <w:uiPriority w:val="39"/>
    <w:semiHidden w:val="1"/>
    <w:unhideWhenUsed w:val="1"/>
    <w:rsid w:val="0083569A"/>
    <w:pPr>
      <w:spacing w:after="120"/>
      <w:ind w:left="1757"/>
    </w:pPr>
    <w:rPr>
      <w:rFonts w:asciiTheme="minorHAnsi" w:cstheme="minorBidi" w:hAnsiTheme="minorHAnsi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color w:val="5a5a5a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2022-registrant-satisfaction-survey.paperform.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t5/6ice2vQ8ZHOK1lT8gBuF+7w==">AMUW2mXL8K0HfqiQHfbP0LZAy14GwywDxxbjcb4DUvO9yBtKMTlEdlx70tlj4Kadt1eM4AsdqJkdrEObHzDhLuVqIUH/EulboHsO7edAptxNGZjFfXL/czTVBjmnxyg4lybII9DSTStT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2020-10-23T13:35:00Z</dcterms:created>
  <dc:creator>Chau, Jessica (HQ-DK000)[BOOZ ALLEN &amp; HAMILTON INC]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0x010100B07F1E79ECB7734382A77ACAABEF143B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