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5427" w:rsidP="00165427" w14:paraId="3AF48396" w14:textId="40BB3D0C">
      <w:pPr>
        <w:pStyle w:val="SurOMB"/>
      </w:pPr>
      <w:bookmarkStart w:id="0" w:name="_Hlk165972839"/>
      <w:r w:rsidRPr="00165427">
        <w:t>OMB No.: 0970-XXXX</w:t>
      </w:r>
    </w:p>
    <w:p w:rsidR="00165427" w:rsidP="00165427" w14:paraId="5168DB42" w14:textId="47C8CCD8">
      <w:pPr>
        <w:pStyle w:val="SurOMB"/>
      </w:pPr>
      <w:r w:rsidRPr="00165427">
        <w:t>Expiration Date: xx/xx/20xx</w:t>
      </w:r>
    </w:p>
    <w:bookmarkEnd w:id="0"/>
    <w:p w:rsidR="003154EC" w:rsidRPr="002D3DB7" w:rsidP="00472212" w14:paraId="67825481" w14:textId="77777777">
      <w:pPr>
        <w:pStyle w:val="Anchor"/>
      </w:pPr>
      <w:r w:rsidRPr="002D3DB7">
        <w:rPr>
          <w:noProof/>
        </w:rPr>
        <w:drawing>
          <wp:anchor distT="0" distB="0" distL="114300" distR="114300" simplePos="0" relativeHeight="251715584" behindDoc="1" locked="1" layoutInCell="1" allowOverlap="1">
            <wp:simplePos x="0" y="0"/>
            <wp:positionH relativeFrom="page">
              <wp:posOffset>5394960</wp:posOffset>
            </wp:positionH>
            <wp:positionV relativeFrom="page">
              <wp:posOffset>731520</wp:posOffset>
            </wp:positionV>
            <wp:extent cx="1874520" cy="466344"/>
            <wp:effectExtent l="0" t="0" r="0" b="0"/>
            <wp:wrapNone/>
            <wp:docPr id="8" name="Picture 8" descr="Mathemat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Mathematica logo."/>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74520" cy="466344"/>
                    </a:xfrm>
                    <a:prstGeom prst="rect">
                      <a:avLst/>
                    </a:prstGeom>
                  </pic:spPr>
                </pic:pic>
              </a:graphicData>
            </a:graphic>
            <wp14:sizeRelH relativeFrom="margin">
              <wp14:pctWidth>0</wp14:pctWidth>
            </wp14:sizeRelH>
            <wp14:sizeRelV relativeFrom="margin">
              <wp14:pctHeight>0</wp14:pctHeight>
            </wp14:sizeRelV>
          </wp:anchor>
        </w:drawing>
      </w:r>
    </w:p>
    <w:p w:rsidR="0047523C" w:rsidP="0047523C" w14:paraId="0A7450E0" w14:textId="77777777">
      <w:pPr>
        <w:pStyle w:val="SurTitle"/>
        <w:spacing w:before="100" w:beforeAutospacing="1"/>
      </w:pPr>
    </w:p>
    <w:p w:rsidR="0047523C" w:rsidP="0047523C" w14:paraId="59CBB3E5" w14:textId="77777777">
      <w:pPr>
        <w:pStyle w:val="SurTitle"/>
        <w:spacing w:before="100" w:beforeAutospacing="1"/>
      </w:pPr>
    </w:p>
    <w:p w:rsidR="0047523C" w:rsidP="0047523C" w14:paraId="0D4E2338" w14:textId="77777777">
      <w:pPr>
        <w:pStyle w:val="SurTitle"/>
        <w:spacing w:before="100" w:beforeAutospacing="1"/>
      </w:pPr>
    </w:p>
    <w:p w:rsidR="0047523C" w:rsidP="0047523C" w14:paraId="62E52C5B" w14:textId="77777777">
      <w:pPr>
        <w:pStyle w:val="SurTitle"/>
        <w:spacing w:before="100" w:beforeAutospacing="1"/>
      </w:pPr>
    </w:p>
    <w:p w:rsidR="0047523C" w:rsidP="0047523C" w14:paraId="26B29A40" w14:textId="5A25456C">
      <w:pPr>
        <w:pStyle w:val="SurTitle"/>
        <w:spacing w:before="100" w:beforeAutospacing="1"/>
      </w:pPr>
      <w:r>
        <w:t xml:space="preserve">Head Start REACH </w:t>
      </w:r>
    </w:p>
    <w:p w:rsidR="002E2C7C" w:rsidP="0047523C" w14:paraId="4B45C74F" w14:textId="72078CD4">
      <w:pPr>
        <w:pStyle w:val="SurTitle"/>
        <w:spacing w:before="100" w:beforeAutospacing="1"/>
      </w:pPr>
      <w:r>
        <w:t>Program Director</w:t>
      </w:r>
      <w:r w:rsidR="00234A64">
        <w:t xml:space="preserve"> </w:t>
      </w:r>
      <w:r>
        <w:t>Survey</w:t>
      </w:r>
    </w:p>
    <w:p w:rsidR="0047523C" w:rsidP="0047523C" w14:paraId="5F3D416D" w14:textId="77777777">
      <w:pPr>
        <w:pStyle w:val="SurTitle"/>
        <w:spacing w:before="100" w:beforeAutospacing="1"/>
        <w:rPr>
          <w:i/>
          <w:iCs/>
        </w:rPr>
      </w:pPr>
    </w:p>
    <w:p w:rsidR="0047523C" w:rsidP="0047523C" w14:paraId="461A5CAF" w14:textId="77777777">
      <w:pPr>
        <w:pStyle w:val="SurTitle"/>
        <w:spacing w:before="100" w:beforeAutospacing="1"/>
        <w:rPr>
          <w:i/>
          <w:iCs/>
        </w:rPr>
      </w:pPr>
    </w:p>
    <w:p w:rsidR="0047523C" w:rsidP="0047523C" w14:paraId="02B7EE2B" w14:textId="77777777">
      <w:pPr>
        <w:pStyle w:val="SurTitle"/>
        <w:spacing w:before="100" w:beforeAutospacing="1"/>
        <w:rPr>
          <w:i/>
          <w:iCs/>
        </w:rPr>
      </w:pPr>
    </w:p>
    <w:p w:rsidR="0047523C" w:rsidP="0047523C" w14:paraId="2662E561" w14:textId="77777777">
      <w:pPr>
        <w:pStyle w:val="SurTitle"/>
        <w:spacing w:before="100" w:beforeAutospacing="1"/>
        <w:rPr>
          <w:i/>
          <w:iCs/>
        </w:rPr>
      </w:pPr>
    </w:p>
    <w:p w:rsidR="0047523C" w:rsidRPr="002D3DB7" w:rsidP="0047523C" w14:paraId="5CDEEA35" w14:textId="77777777">
      <w:pPr>
        <w:pStyle w:val="SurTitle"/>
        <w:spacing w:before="100" w:beforeAutospacing="1"/>
        <w:rPr>
          <w:i/>
          <w:iCs/>
        </w:rPr>
      </w:pPr>
    </w:p>
    <w:p w:rsidR="00505A55" w:rsidRPr="002D3DB7" w:rsidP="12863C9F" w14:paraId="566C5027" w14:textId="11A13312">
      <w:pPr>
        <w:pStyle w:val="SurSectionHeading"/>
        <w:rPr>
          <w:sz w:val="22"/>
        </w:rPr>
      </w:pPr>
      <w:r>
        <w:t>I</w:t>
      </w:r>
      <w:r w:rsidR="003154EC">
        <w:t>ntroduction</w:t>
      </w:r>
    </w:p>
    <w:p w:rsidR="00ED5138" w:rsidP="00C71982" w14:paraId="71257B9D" w14:textId="77777777">
      <w:pPr>
        <w:pStyle w:val="SurNormal"/>
      </w:pPr>
      <w:bookmarkStart w:id="1" w:name="_Hlk148103928"/>
      <w:r w:rsidRPr="00C71982">
        <w:t xml:space="preserve">Thank you </w:t>
      </w:r>
      <w:r w:rsidRPr="00C71982" w:rsidR="00E1108A">
        <w:t xml:space="preserve">for agreeing to be part of the Head Start REACH study. </w:t>
      </w:r>
      <w:r w:rsidRPr="00ED5138">
        <w:t xml:space="preserve">The Administration for Children and Families (ACF) in the U.S. Department of Health and Human Services is sponsoring the study. Mathematica, an independent research organization with a long history of learning from Head Start programs, will conduct the study on behalf of ACF. </w:t>
      </w:r>
    </w:p>
    <w:p w:rsidR="00CE3C18" w:rsidRPr="00C71982" w:rsidP="00C71982" w14:paraId="570D708C" w14:textId="7E3C71CF">
      <w:pPr>
        <w:pStyle w:val="SurNormal"/>
      </w:pPr>
      <w:r>
        <w:t>The goal of this study is</w:t>
      </w:r>
      <w:r w:rsidR="001C0701">
        <w:t xml:space="preserve"> to improve </w:t>
      </w:r>
      <w:r>
        <w:t xml:space="preserve">our </w:t>
      </w:r>
      <w:r w:rsidR="001C0701">
        <w:t xml:space="preserve">understanding of how Head Start programs recruit, select, and enroll families </w:t>
      </w:r>
      <w:r w:rsidR="00483B5C">
        <w:t>w</w:t>
      </w:r>
      <w:r w:rsidR="001A2898">
        <w:t xml:space="preserve">ho </w:t>
      </w:r>
      <w:r w:rsidR="00825190">
        <w:t>can most benefit from comprehensive</w:t>
      </w:r>
      <w:r w:rsidR="001A2898">
        <w:t xml:space="preserve"> Head Start services</w:t>
      </w:r>
      <w:r w:rsidR="003154EC">
        <w:t> </w:t>
      </w:r>
      <w:r>
        <w:t>– for example, those experiencing poverty</w:t>
      </w:r>
      <w:r w:rsidR="007B655F">
        <w:t xml:space="preserve"> or</w:t>
      </w:r>
      <w:r>
        <w:t xml:space="preserve"> homelessness, </w:t>
      </w:r>
      <w:r w:rsidR="00D161D5">
        <w:t>involved in</w:t>
      </w:r>
      <w:r>
        <w:t xml:space="preserve"> foster care or child welfare, or affected by substance use.</w:t>
      </w:r>
      <w:r w:rsidR="007405CC">
        <w:t xml:space="preserve"> </w:t>
      </w:r>
    </w:p>
    <w:bookmarkEnd w:id="1"/>
    <w:p w:rsidR="00935DDE" w:rsidRPr="002D3DB7" w:rsidP="003154EC" w14:paraId="2524FB23" w14:textId="77777777">
      <w:pPr>
        <w:pStyle w:val="SurNormal"/>
        <w:rPr>
          <w:b/>
          <w:bCs/>
        </w:rPr>
      </w:pPr>
      <w:r w:rsidRPr="002D3DB7">
        <w:rPr>
          <w:b/>
          <w:bCs/>
        </w:rPr>
        <w:t xml:space="preserve">Please keep the following in mind when responding to questions in this survey: </w:t>
      </w:r>
    </w:p>
    <w:p w:rsidR="00833DBD" w:rsidRPr="00C71982" w:rsidP="003154EC" w14:paraId="14868CFA" w14:textId="149E5F0B">
      <w:pPr>
        <w:pStyle w:val="ListBullet"/>
        <w:rPr>
          <w:rFonts w:asciiTheme="majorHAnsi" w:hAnsiTheme="majorHAnsi" w:cstheme="majorHAnsi"/>
          <w:b/>
          <w:bCs/>
          <w:sz w:val="20"/>
          <w:szCs w:val="20"/>
        </w:rPr>
      </w:pPr>
      <w:r w:rsidRPr="00C71982">
        <w:rPr>
          <w:rFonts w:asciiTheme="majorHAnsi" w:hAnsiTheme="majorHAnsi" w:cstheme="majorHAnsi"/>
          <w:b/>
          <w:bCs/>
          <w:sz w:val="20"/>
          <w:szCs w:val="20"/>
        </w:rPr>
        <w:t>Head Start</w:t>
      </w:r>
      <w:r w:rsidRPr="00C71982">
        <w:rPr>
          <w:rFonts w:asciiTheme="majorHAnsi" w:hAnsiTheme="majorHAnsi" w:cstheme="majorHAnsi"/>
          <w:sz w:val="20"/>
          <w:szCs w:val="20"/>
        </w:rPr>
        <w:t xml:space="preserve"> refers to both Early Head Start and Head Start unless otherwise specified. </w:t>
      </w:r>
    </w:p>
    <w:p w:rsidR="00935DDE" w:rsidRPr="00C71982" w:rsidP="003154EC" w14:paraId="16C337BF" w14:textId="75971B73">
      <w:pPr>
        <w:pStyle w:val="ListBullet"/>
        <w:rPr>
          <w:rFonts w:asciiTheme="majorHAnsi" w:hAnsiTheme="majorHAnsi" w:cstheme="majorHAnsi"/>
          <w:b/>
          <w:bCs/>
          <w:sz w:val="20"/>
          <w:szCs w:val="20"/>
        </w:rPr>
      </w:pPr>
      <w:r w:rsidRPr="00C71982">
        <w:rPr>
          <w:rFonts w:asciiTheme="majorHAnsi" w:hAnsiTheme="majorHAnsi" w:cstheme="majorHAnsi"/>
          <w:b/>
          <w:bCs/>
          <w:sz w:val="20"/>
          <w:szCs w:val="20"/>
        </w:rPr>
        <w:t>Recruitment</w:t>
      </w:r>
      <w:r w:rsidRPr="00C71982">
        <w:rPr>
          <w:rFonts w:asciiTheme="majorHAnsi" w:hAnsiTheme="majorHAnsi" w:cstheme="majorHAnsi"/>
          <w:sz w:val="20"/>
          <w:szCs w:val="20"/>
        </w:rPr>
        <w:t xml:space="preserve"> refers to how Head Start programs identify and reach out to families to recruit them </w:t>
      </w:r>
      <w:r w:rsidRPr="00C71982" w:rsidR="00F63D37">
        <w:rPr>
          <w:rFonts w:asciiTheme="majorHAnsi" w:hAnsiTheme="majorHAnsi" w:cstheme="majorHAnsi"/>
          <w:sz w:val="20"/>
          <w:szCs w:val="20"/>
        </w:rPr>
        <w:t xml:space="preserve">(for example, by holding recruitment events in the community or collaborating with partners to recruit families) </w:t>
      </w:r>
      <w:r w:rsidRPr="00C71982">
        <w:rPr>
          <w:rFonts w:asciiTheme="majorHAnsi" w:hAnsiTheme="majorHAnsi" w:cstheme="majorHAnsi"/>
          <w:sz w:val="20"/>
          <w:szCs w:val="20"/>
        </w:rPr>
        <w:t xml:space="preserve">and how they monitor their recruitment efforts. </w:t>
      </w:r>
    </w:p>
    <w:p w:rsidR="00935DDE" w:rsidRPr="00C71982" w:rsidP="003154EC" w14:paraId="5A3E5F8B" w14:textId="21AF535A">
      <w:pPr>
        <w:pStyle w:val="ListBullet"/>
        <w:rPr>
          <w:rFonts w:asciiTheme="majorHAnsi" w:hAnsiTheme="majorHAnsi" w:cstheme="majorHAnsi"/>
          <w:color w:val="000000"/>
          <w:sz w:val="20"/>
          <w:szCs w:val="20"/>
        </w:rPr>
      </w:pPr>
      <w:r w:rsidRPr="12863C9F">
        <w:rPr>
          <w:rFonts w:asciiTheme="majorHAnsi" w:hAnsiTheme="majorHAnsi" w:cstheme="majorBidi"/>
          <w:b/>
          <w:bCs/>
          <w:color w:val="000000" w:themeColor="text1"/>
          <w:sz w:val="20"/>
          <w:szCs w:val="20"/>
        </w:rPr>
        <w:t>Selection</w:t>
      </w:r>
      <w:r w:rsidRPr="12863C9F">
        <w:rPr>
          <w:rFonts w:asciiTheme="majorHAnsi" w:hAnsiTheme="majorHAnsi" w:cstheme="majorBidi"/>
          <w:color w:val="000000" w:themeColor="text1"/>
          <w:sz w:val="20"/>
          <w:szCs w:val="20"/>
        </w:rPr>
        <w:t xml:space="preserve"> refers to how programs develop and carry out their selection criteria including</w:t>
      </w:r>
      <w:r w:rsidRPr="12863C9F" w:rsidR="000F1292">
        <w:rPr>
          <w:rFonts w:asciiTheme="majorHAnsi" w:hAnsiTheme="majorHAnsi" w:cstheme="majorBidi"/>
          <w:color w:val="000000" w:themeColor="text1"/>
          <w:sz w:val="20"/>
          <w:szCs w:val="20"/>
        </w:rPr>
        <w:t xml:space="preserve"> verifying </w:t>
      </w:r>
      <w:r w:rsidRPr="12863C9F" w:rsidR="000F1292">
        <w:rPr>
          <w:rFonts w:asciiTheme="majorHAnsi" w:hAnsiTheme="majorHAnsi" w:cstheme="majorBidi"/>
          <w:color w:val="000000" w:themeColor="text1"/>
          <w:sz w:val="20"/>
          <w:szCs w:val="20"/>
        </w:rPr>
        <w:t xml:space="preserve">eligibility, </w:t>
      </w:r>
      <w:r w:rsidRPr="12863C9F">
        <w:rPr>
          <w:rFonts w:asciiTheme="majorHAnsi" w:hAnsiTheme="majorHAnsi" w:cstheme="majorBidi"/>
          <w:color w:val="000000" w:themeColor="text1"/>
          <w:sz w:val="20"/>
          <w:szCs w:val="20"/>
        </w:rPr>
        <w:t xml:space="preserve"> reviewing</w:t>
      </w:r>
      <w:r w:rsidRPr="12863C9F">
        <w:rPr>
          <w:rFonts w:asciiTheme="majorHAnsi" w:hAnsiTheme="majorHAnsi" w:cstheme="majorBidi"/>
          <w:color w:val="000000" w:themeColor="text1"/>
          <w:sz w:val="20"/>
          <w:szCs w:val="20"/>
        </w:rPr>
        <w:t xml:space="preserve"> application </w:t>
      </w:r>
      <w:r w:rsidRPr="12863C9F">
        <w:rPr>
          <w:rFonts w:asciiTheme="majorHAnsi" w:hAnsiTheme="majorHAnsi" w:cstheme="majorBidi"/>
          <w:sz w:val="20"/>
          <w:szCs w:val="20"/>
        </w:rPr>
        <w:t>information</w:t>
      </w:r>
      <w:r w:rsidRPr="12863C9F">
        <w:rPr>
          <w:rFonts w:asciiTheme="majorHAnsi" w:hAnsiTheme="majorHAnsi" w:cstheme="majorBidi"/>
          <w:color w:val="000000" w:themeColor="text1"/>
          <w:sz w:val="20"/>
          <w:szCs w:val="20"/>
        </w:rPr>
        <w:t xml:space="preserve"> to assign points</w:t>
      </w:r>
      <w:r w:rsidRPr="12863C9F" w:rsidR="000F1292">
        <w:rPr>
          <w:rFonts w:asciiTheme="majorHAnsi" w:hAnsiTheme="majorHAnsi" w:cstheme="majorBidi"/>
          <w:color w:val="000000" w:themeColor="text1"/>
          <w:sz w:val="20"/>
          <w:szCs w:val="20"/>
        </w:rPr>
        <w:t>,</w:t>
      </w:r>
      <w:r w:rsidRPr="12863C9F">
        <w:rPr>
          <w:rFonts w:asciiTheme="majorHAnsi" w:hAnsiTheme="majorHAnsi" w:cstheme="majorBidi"/>
          <w:color w:val="000000" w:themeColor="text1"/>
          <w:sz w:val="20"/>
          <w:szCs w:val="20"/>
        </w:rPr>
        <w:t xml:space="preserve"> and placing families on the waitlist.</w:t>
      </w:r>
    </w:p>
    <w:p w:rsidR="00935DDE" w:rsidRPr="00C71982" w:rsidP="003154EC" w14:paraId="25E44A70" w14:textId="77777777">
      <w:pPr>
        <w:pStyle w:val="ListBullet"/>
        <w:rPr>
          <w:rFonts w:asciiTheme="majorHAnsi" w:hAnsiTheme="majorHAnsi" w:cstheme="majorHAnsi"/>
          <w:b/>
          <w:bCs/>
          <w:sz w:val="20"/>
          <w:szCs w:val="20"/>
        </w:rPr>
      </w:pPr>
      <w:r w:rsidRPr="00C71982">
        <w:rPr>
          <w:rFonts w:asciiTheme="majorHAnsi" w:hAnsiTheme="majorHAnsi" w:cstheme="majorHAnsi"/>
          <w:b/>
          <w:bCs/>
          <w:sz w:val="20"/>
          <w:szCs w:val="20"/>
        </w:rPr>
        <w:t>Enrollment</w:t>
      </w:r>
      <w:r w:rsidRPr="00C71982">
        <w:rPr>
          <w:rFonts w:asciiTheme="majorHAnsi" w:hAnsiTheme="majorHAnsi" w:cstheme="majorHAnsi"/>
          <w:sz w:val="20"/>
          <w:szCs w:val="20"/>
        </w:rPr>
        <w:t xml:space="preserve"> refers to how programs enroll selected families. </w:t>
      </w:r>
    </w:p>
    <w:p w:rsidR="004B3E50" w:rsidRPr="00C71982" w:rsidP="00C71982" w14:paraId="4013C6B9" w14:textId="69AA1508">
      <w:pPr>
        <w:pStyle w:val="SurNormal"/>
        <w:spacing w:before="240"/>
      </w:pPr>
      <w:r>
        <w:t>The purpose of th</w:t>
      </w:r>
      <w:r w:rsidR="00E1108A">
        <w:t>is short survey</w:t>
      </w:r>
      <w:r>
        <w:t xml:space="preserve"> is </w:t>
      </w:r>
      <w:r w:rsidR="00192A08">
        <w:t>to learn about your program's activities related to eligibility, recruitment, selection, enrollment, and attendance (ERSEA). We would also like to request the name and contact information for the person most responsible for ERSEA activities in your program -- the ERSEA lead</w:t>
      </w:r>
      <w:r w:rsidR="00AE506E">
        <w:t xml:space="preserve"> staff</w:t>
      </w:r>
      <w:r w:rsidR="00192A08">
        <w:t xml:space="preserve">.  Finally, we would like to request contact information for community partners </w:t>
      </w:r>
      <w:r w:rsidR="00A07E62">
        <w:t>your program works most closely with.</w:t>
      </w:r>
      <w:r>
        <w:t xml:space="preserve"> The information will be used to contact </w:t>
      </w:r>
      <w:r w:rsidR="009D021C">
        <w:t>the ERSEA lead</w:t>
      </w:r>
      <w:r w:rsidR="00AE506E">
        <w:t xml:space="preserve"> staff</w:t>
      </w:r>
      <w:r w:rsidR="009D021C">
        <w:t xml:space="preserve"> and staff from community partners </w:t>
      </w:r>
      <w:r>
        <w:t>for further data collection activities.</w:t>
      </w:r>
      <w:r w:rsidR="00CD03BC">
        <w:t xml:space="preserve">  </w:t>
      </w:r>
    </w:p>
    <w:p w:rsidR="0050146C" w:rsidP="00C71982" w14:paraId="3066577C" w14:textId="39D02089">
      <w:pPr>
        <w:pStyle w:val="SurNormal"/>
      </w:pPr>
      <w:r w:rsidRPr="00C71982">
        <w:t xml:space="preserve">Your participation in this study is voluntary and you may refuse to answer any questions you are not comfortable answering. </w:t>
      </w:r>
      <w:r w:rsidR="00ED5138">
        <w:t xml:space="preserve">There are no risks associated with participating in the study. </w:t>
      </w:r>
      <w:r w:rsidRPr="00C71982" w:rsidR="00B1544C">
        <w:t xml:space="preserve">Your answers will be </w:t>
      </w:r>
      <w:r>
        <w:t>private to the extent permitted by law</w:t>
      </w:r>
      <w:r w:rsidRPr="00C71982" w:rsidR="00B1544C">
        <w:t xml:space="preserve"> and will not be shared with </w:t>
      </w:r>
      <w:r>
        <w:t xml:space="preserve">parents, </w:t>
      </w:r>
      <w:r w:rsidRPr="00C71982" w:rsidR="006D5B09">
        <w:t>other staff in your program</w:t>
      </w:r>
      <w:r>
        <w:t xml:space="preserve">, </w:t>
      </w:r>
      <w:r w:rsidRPr="00C71982" w:rsidR="006D5B09">
        <w:t>or any</w:t>
      </w:r>
      <w:r>
        <w:t>body else not working on</w:t>
      </w:r>
      <w:r w:rsidRPr="00C71982" w:rsidR="006D5B09">
        <w:t xml:space="preserve"> this study.</w:t>
      </w:r>
      <w:r w:rsidRPr="00C71982" w:rsidR="00251FB5">
        <w:t xml:space="preserve"> </w:t>
      </w:r>
      <w:bookmarkStart w:id="2" w:name="_Hlk151551629"/>
      <w:bookmarkStart w:id="3" w:name="_Hlk148450471"/>
      <w:r w:rsidRPr="008A0669">
        <w:t xml:space="preserve">We will ensure all information is only reported in summary form and will not </w:t>
      </w:r>
      <w:r>
        <w:t xml:space="preserve">use </w:t>
      </w:r>
      <w:r w:rsidRPr="008A0669">
        <w:t xml:space="preserve">your name, your program’s name, or other identifying information. </w:t>
      </w:r>
      <w:bookmarkEnd w:id="2"/>
      <w:r w:rsidRPr="008A0669">
        <w:t>Survey data will be transmitted to the Child &amp; Family Data Archive or a similar data archive at the end of the study so it can be used by other researchers. We will remove any information that could identify you, your program and its staff or parents, or the community partners Head Start works with from the data before sharing it with the data archive.</w:t>
      </w:r>
      <w:r>
        <w:t xml:space="preserve"> </w:t>
      </w:r>
    </w:p>
    <w:bookmarkEnd w:id="3"/>
    <w:p w:rsidR="00797AD7" w:rsidP="00C71982" w14:paraId="10117BDA" w14:textId="548702FB">
      <w:pPr>
        <w:pStyle w:val="SurNormal"/>
      </w:pPr>
      <w:r w:rsidRPr="009374EA">
        <w:t>Head Start REACH has</w:t>
      </w:r>
      <w:r w:rsidR="009F57CA">
        <w:t xml:space="preserve"> </w:t>
      </w:r>
      <w:bookmarkStart w:id="4" w:name="_Hlk157011951"/>
      <w:r w:rsidR="009F57CA">
        <w:t>obtained a Certificate of Confidentiality from the National Institutes of Health and</w:t>
      </w:r>
      <w:r w:rsidRPr="009374EA">
        <w:t xml:space="preserve"> </w:t>
      </w:r>
      <w:bookmarkEnd w:id="4"/>
      <w:r w:rsidRPr="009374EA">
        <w:t xml:space="preserve">been given Institutional Review Board (IRB) approval by Health Media Lab Institutional Review Board. If you have any questions or concerns, please contact Harshini Shah, the survey director, at hshah@mathematica-mpr.com or (617) 674-8360.  </w:t>
      </w:r>
    </w:p>
    <w:p w:rsidR="00797AD7" w:rsidP="00797AD7" w14:paraId="04E094FA" w14:textId="77777777">
      <w:pPr>
        <w:pStyle w:val="SurNormal"/>
      </w:pPr>
      <w:r w:rsidRPr="00C71982">
        <w:t>The survey will take about 10 minutes to complete.</w:t>
      </w:r>
    </w:p>
    <w:p w:rsidR="00797AD7" w:rsidP="00797AD7" w14:paraId="54D28CD5" w14:textId="191D57B0">
      <w:pPr>
        <w:pStyle w:val="SurNormal"/>
      </w:pPr>
      <w:r>
        <w:t xml:space="preserve">By clicking on the link below, you are providing consent to participate in the study. </w:t>
      </w:r>
    </w:p>
    <w:p w:rsidR="00797AD7" w:rsidP="00797AD7" w14:paraId="2C71B839" w14:textId="77777777">
      <w:pPr>
        <w:pStyle w:val="SurNormal"/>
        <w:jc w:val="center"/>
      </w:pPr>
      <w:r>
        <w:t>&lt;&lt;LINK&gt;&gt;</w:t>
      </w:r>
    </w:p>
    <w:tbl>
      <w:tblPr>
        <w:tblpPr w:leftFromText="180" w:rightFromText="180" w:vertAnchor="text" w:horzAnchor="margin" w:tblpY="596"/>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278"/>
      </w:tblGrid>
      <w:tr w14:paraId="63BE8516" w14:textId="77777777" w:rsidTr="001E1A2D">
        <w:tblPrEx>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0278" w:type="dxa"/>
          </w:tcPr>
          <w:p w:rsidR="005B2FE8" w:rsidRPr="002D3DB7" w:rsidP="001E1A2D" w14:paraId="5AEA25F1" w14:textId="77777777">
            <w:pPr>
              <w:spacing w:before="60" w:after="60" w:line="240" w:lineRule="auto"/>
              <w:rPr>
                <w:rFonts w:ascii="Arial" w:hAnsi="Arial" w:cs="Arial"/>
                <w:color w:val="000000"/>
                <w:sz w:val="16"/>
                <w:szCs w:val="16"/>
              </w:rPr>
            </w:pPr>
            <w:bookmarkStart w:id="5" w:name="_Hlk156899279"/>
            <w:r w:rsidRPr="002D3DB7">
              <w:rPr>
                <w:rFonts w:ascii="Arial" w:hAnsi="Arial" w:cs="Arial"/>
                <w:sz w:val="16"/>
                <w:szCs w:val="16"/>
              </w:rPr>
              <w:t>This collection of information is voluntary and will be used to</w:t>
            </w:r>
            <w:r>
              <w:rPr>
                <w:rFonts w:ascii="Arial" w:hAnsi="Arial" w:cs="Arial"/>
                <w:sz w:val="16"/>
                <w:szCs w:val="16"/>
              </w:rPr>
              <w:t xml:space="preserve"> improve understanding of how Head Start programs recruit, select, and enroll families who can most benefit from comprehensive Head Start services</w:t>
            </w:r>
            <w:r w:rsidRPr="002D3DB7">
              <w:rPr>
                <w:rFonts w:ascii="Arial" w:hAnsi="Arial" w:cs="Arial"/>
                <w:sz w:val="16"/>
                <w:szCs w:val="16"/>
              </w:rPr>
              <w:t xml:space="preserve">]. Public reporting burden for this collection of information is estimated to average 10 minutes per response, including the time for reviewing instructions, </w:t>
            </w:r>
            <w:r w:rsidRPr="002D3DB7">
              <w:rPr>
                <w:rFonts w:ascii="Arial" w:hAnsi="Arial" w:cs="Arial"/>
                <w:sz w:val="16"/>
                <w:szCs w:val="16"/>
              </w:rPr>
              <w:t>gathering</w:t>
            </w:r>
            <w:r w:rsidRPr="002D3DB7">
              <w:rPr>
                <w:rFonts w:ascii="Arial" w:hAnsi="Arial" w:cs="Arial"/>
                <w:sz w:val="16"/>
                <w:szCs w:val="16"/>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w:t>
            </w:r>
            <w:r w:rsidRPr="002D3DB7">
              <w:rPr>
                <w:rFonts w:ascii="Arial" w:hAnsi="Arial" w:cs="Arial"/>
                <w:bCs/>
                <w:sz w:val="16"/>
                <w:szCs w:val="16"/>
              </w:rPr>
              <w:t>Send comments regarding this burden estimate or any other aspect of this collection of information, including suggestions for</w:t>
            </w:r>
            <w:r>
              <w:rPr>
                <w:rFonts w:ascii="Arial" w:hAnsi="Arial" w:cs="Arial"/>
                <w:bCs/>
                <w:sz w:val="16"/>
                <w:szCs w:val="16"/>
              </w:rPr>
              <w:t xml:space="preserve"> </w:t>
            </w:r>
            <w:r w:rsidRPr="00B63EBB">
              <w:rPr>
                <w:rFonts w:ascii="Arial" w:hAnsi="Arial" w:cs="Arial"/>
                <w:sz w:val="16"/>
                <w:szCs w:val="16"/>
              </w:rPr>
              <w:t>reducing this burden to Amanda Coleman (</w:t>
            </w:r>
            <w:hyperlink r:id="rId11" w:history="1">
              <w:r w:rsidRPr="004061BC">
                <w:rPr>
                  <w:rStyle w:val="Hyperlink"/>
                  <w:rFonts w:ascii="Arial" w:hAnsi="Arial" w:cs="Arial"/>
                  <w:sz w:val="16"/>
                  <w:szCs w:val="16"/>
                </w:rPr>
                <w:t>amanda.coleman@acf.hhs.gov</w:t>
              </w:r>
            </w:hyperlink>
            <w:r w:rsidRPr="00B63EBB">
              <w:rPr>
                <w:rFonts w:ascii="Arial" w:hAnsi="Arial" w:cs="Arial"/>
                <w:sz w:val="16"/>
                <w:szCs w:val="16"/>
              </w:rPr>
              <w:t>)</w:t>
            </w:r>
            <w:r>
              <w:rPr>
                <w:rFonts w:ascii="Arial" w:hAnsi="Arial" w:cs="Arial"/>
                <w:sz w:val="16"/>
                <w:szCs w:val="16"/>
              </w:rPr>
              <w:t xml:space="preserve">. </w:t>
            </w:r>
          </w:p>
        </w:tc>
      </w:tr>
      <w:bookmarkEnd w:id="5"/>
    </w:tbl>
    <w:p w:rsidR="00272F85" w:rsidRPr="002D3DB7" w:rsidP="00E07838" w14:paraId="4C1D1754" w14:textId="21B52B51">
      <w:pPr>
        <w:spacing w:line="240" w:lineRule="auto"/>
        <w:rPr>
          <w:rFonts w:ascii="Arial" w:hAnsi="Arial" w:cs="Arial"/>
          <w:bCs/>
        </w:rPr>
      </w:pPr>
    </w:p>
    <w:p w:rsidR="008A318A" w:rsidRPr="002D3DB7" w:rsidP="003154EC" w14:paraId="5FDFB439" w14:textId="77FC3BAA">
      <w:pPr>
        <w:pStyle w:val="SurSectionHeading"/>
        <w:rPr>
          <w:rFonts w:ascii="Arial" w:hAnsi="Arial" w:cs="Arial"/>
          <w:sz w:val="22"/>
        </w:rPr>
      </w:pPr>
      <w:r w:rsidRPr="002D3DB7">
        <w:rPr>
          <w:noProof/>
        </w:rPr>
        <w:t>SECTION A.  PROGRAM AND FAMILY CHARACTERISTICS</w:t>
      </w:r>
    </w:p>
    <w:p w:rsidR="00DD549A" w:rsidRPr="002D3DB7" w:rsidP="00ED5138" w14:paraId="05C2C7C0" w14:textId="6D415FC8">
      <w:pPr>
        <w:pStyle w:val="SurIntroText"/>
      </w:pPr>
      <w:r w:rsidRPr="002D3DB7">
        <w:t>Th</w:t>
      </w:r>
      <w:r w:rsidRPr="002D3DB7" w:rsidR="00AD66FF">
        <w:t xml:space="preserve">e </w:t>
      </w:r>
      <w:r w:rsidRPr="002D3DB7" w:rsidR="008523AF">
        <w:t xml:space="preserve">first few </w:t>
      </w:r>
      <w:r w:rsidRPr="002D3DB7" w:rsidR="00AD66FF">
        <w:t xml:space="preserve">questions </w:t>
      </w:r>
      <w:r w:rsidRPr="002D3DB7" w:rsidR="008523AF">
        <w:t>are</w:t>
      </w:r>
      <w:r w:rsidRPr="002D3DB7" w:rsidR="00AD66FF">
        <w:t xml:space="preserve"> about your program and its goals, staff roles and responsibilities, and the ERSEA </w:t>
      </w:r>
      <w:r w:rsidRPr="002D3DB7" w:rsidR="00F3073E">
        <w:t xml:space="preserve">training </w:t>
      </w:r>
      <w:r w:rsidRPr="002D3DB7" w:rsidR="00C14157">
        <w:t xml:space="preserve">that </w:t>
      </w:r>
      <w:r w:rsidRPr="002D3DB7" w:rsidR="00F3073E">
        <w:t>staff at your program receive</w:t>
      </w:r>
      <w:r w:rsidRPr="002D3DB7" w:rsidR="00AD66FF">
        <w:t>.</w:t>
      </w:r>
    </w:p>
    <w:tbl>
      <w:tblPr>
        <w:tblW w:w="5000" w:type="pct"/>
        <w:tblLook w:val="04A0"/>
      </w:tblPr>
      <w:tblGrid>
        <w:gridCol w:w="10430"/>
      </w:tblGrid>
      <w:tr w14:paraId="2623BB47" w14:textId="77777777" w:rsidTr="007252C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4D44" w:rsidRPr="002D3DB7" w:rsidP="007252CD" w14:paraId="324F4556" w14:textId="77777777">
            <w:pPr>
              <w:pStyle w:val="SurResponse"/>
              <w:rPr>
                <w:rFonts w:ascii="Arial" w:hAnsi="Arial" w:cs="Arial"/>
              </w:rPr>
            </w:pPr>
            <w:bookmarkStart w:id="6" w:name="_Hlk146011940"/>
            <w:r w:rsidRPr="002D3DB7">
              <w:rPr>
                <w:rFonts w:ascii="Arial" w:hAnsi="Arial" w:cs="Arial"/>
              </w:rPr>
              <w:t>ALL</w:t>
            </w:r>
          </w:p>
        </w:tc>
      </w:tr>
    </w:tbl>
    <w:p w:rsidR="00AC4D44" w:rsidRPr="002D3DB7" w:rsidP="00AC4D44" w14:paraId="295D071E" w14:textId="3CB96B0A">
      <w:pPr>
        <w:pStyle w:val="SurQuestionText"/>
        <w:rPr>
          <w:rFonts w:ascii="Arial" w:hAnsi="Arial" w:cs="Arial"/>
        </w:rPr>
      </w:pPr>
      <w:r w:rsidRPr="1AFB1C3C">
        <w:rPr>
          <w:rFonts w:ascii="Arial" w:hAnsi="Arial" w:cs="Arial"/>
        </w:rPr>
        <w:t>A1.</w:t>
      </w:r>
      <w:r>
        <w:tab/>
      </w:r>
      <w:r w:rsidR="000A6C47">
        <w:t>According to our records</w:t>
      </w:r>
      <w:r w:rsidR="00865AF4">
        <w:t xml:space="preserve">, you are [PROGRAM DIRECTOR NAME], the program director of </w:t>
      </w:r>
      <w:r w:rsidR="00074F43">
        <w:t>[</w:t>
      </w:r>
      <w:r w:rsidR="00865AF4">
        <w:t>HEAD START PROGRAM NAME]. Can you confirm you are this person</w:t>
      </w:r>
      <w:r w:rsidRPr="1AFB1C3C">
        <w:rPr>
          <w:rFonts w:ascii="Arial" w:hAnsi="Arial" w:cs="Arial"/>
        </w:rPr>
        <w:t xml:space="preserve">? </w:t>
      </w:r>
    </w:p>
    <w:p w:rsidR="00865AF4" w:rsidRPr="002D3DB7" w:rsidP="00865AF4" w14:paraId="262CBDFE" w14:textId="77777777">
      <w:pPr>
        <w:pStyle w:val="SurSelectOneMarkAll"/>
        <w:rPr>
          <w:rFonts w:ascii="Arial" w:hAnsi="Arial" w:cs="Arial"/>
        </w:rPr>
      </w:pPr>
      <w:r w:rsidRPr="002D3DB7">
        <w:rPr>
          <w:rFonts w:ascii="Arial" w:hAnsi="Arial" w:cs="Arial"/>
        </w:rPr>
        <w:t xml:space="preserve">Select one </w:t>
      </w:r>
      <w:r w:rsidRPr="002D3DB7">
        <w:rPr>
          <w:rFonts w:ascii="Arial" w:hAnsi="Arial" w:cs="Arial"/>
        </w:rPr>
        <w:t>only</w:t>
      </w:r>
    </w:p>
    <w:p w:rsidR="00865AF4" w:rsidRPr="002D3DB7" w:rsidP="00865AF4" w14:paraId="1D818720" w14:textId="5BAB99A8">
      <w:pPr>
        <w:pStyle w:val="SurAnswerCategory"/>
        <w:rPr>
          <w:rFonts w:cs="Arial"/>
        </w:rPr>
      </w:pPr>
      <w:r w:rsidRPr="002D3DB7">
        <w:rPr>
          <w:rFonts w:ascii="Wingdings" w:eastAsia="Wingdings" w:hAnsi="Wingdings" w:cs="Wingdings"/>
        </w:rPr>
        <w:t>m</w:t>
      </w:r>
      <w:r w:rsidRPr="002D3DB7">
        <w:rPr>
          <w:rFonts w:cs="Arial"/>
        </w:rPr>
        <w:tab/>
      </w:r>
      <w:r w:rsidR="00074F43">
        <w:rPr>
          <w:rFonts w:cs="Arial"/>
        </w:rPr>
        <w:t>Yes, I am the program director</w:t>
      </w:r>
      <w:r w:rsidR="00797AD7">
        <w:rPr>
          <w:rFonts w:cs="Arial"/>
        </w:rPr>
        <w:t>,</w:t>
      </w:r>
      <w:r w:rsidR="00074F43">
        <w:rPr>
          <w:rFonts w:cs="Arial"/>
        </w:rPr>
        <w:t xml:space="preserve"> and my name is accurate</w:t>
      </w:r>
      <w:r w:rsidRPr="002D3DB7">
        <w:rPr>
          <w:rFonts w:cs="Arial"/>
        </w:rPr>
        <w:tab/>
        <w:t>1</w:t>
      </w:r>
    </w:p>
    <w:p w:rsidR="00865AF4" w:rsidRPr="002D3DB7" w:rsidP="00865AF4" w14:paraId="0D29A5E7" w14:textId="5847D1DF">
      <w:pPr>
        <w:pStyle w:val="SurAnswerCategory"/>
        <w:rPr>
          <w:rFonts w:cs="Arial"/>
        </w:rPr>
      </w:pPr>
      <w:r w:rsidRPr="002D3DB7">
        <w:rPr>
          <w:rFonts w:ascii="Wingdings" w:eastAsia="Wingdings" w:hAnsi="Wingdings" w:cs="Wingdings"/>
        </w:rPr>
        <w:t>m</w:t>
      </w:r>
      <w:r w:rsidRPr="002D3DB7">
        <w:rPr>
          <w:rFonts w:cs="Arial"/>
        </w:rPr>
        <w:tab/>
      </w:r>
      <w:r w:rsidR="00074F43">
        <w:rPr>
          <w:rFonts w:cs="Arial"/>
        </w:rPr>
        <w:t>Yes, I am the program director, but my name is in</w:t>
      </w:r>
      <w:r w:rsidR="00C24DA5">
        <w:rPr>
          <w:rFonts w:cs="Arial"/>
        </w:rPr>
        <w:t>accurate</w:t>
      </w:r>
      <w:r w:rsidRPr="002D3DB7">
        <w:rPr>
          <w:rFonts w:cs="Arial"/>
        </w:rPr>
        <w:tab/>
        <w:t>2</w:t>
      </w:r>
    </w:p>
    <w:p w:rsidR="00865AF4" w:rsidRPr="002D3DB7" w:rsidP="00865AF4" w14:paraId="11CE4924" w14:textId="166CF772">
      <w:pPr>
        <w:pStyle w:val="SurAnswerCategory"/>
        <w:rPr>
          <w:rFonts w:cs="Arial"/>
        </w:rPr>
      </w:pPr>
      <w:r w:rsidRPr="002D3DB7">
        <w:rPr>
          <w:rFonts w:ascii="Wingdings" w:eastAsia="Wingdings" w:hAnsi="Wingdings" w:cs="Wingdings"/>
        </w:rPr>
        <w:t>m</w:t>
      </w:r>
      <w:r w:rsidRPr="002D3DB7">
        <w:rPr>
          <w:rFonts w:cs="Arial"/>
        </w:rPr>
        <w:tab/>
      </w:r>
      <w:r w:rsidR="00074F43">
        <w:rPr>
          <w:rFonts w:cs="Arial"/>
        </w:rPr>
        <w:t>No, I am not the program director</w:t>
      </w:r>
      <w:r w:rsidRPr="002D3DB7">
        <w:rPr>
          <w:rFonts w:cs="Arial"/>
        </w:rPr>
        <w:tab/>
        <w:t>3</w:t>
      </w:r>
    </w:p>
    <w:p w:rsidR="00865AF4" w:rsidRPr="002D3DB7" w:rsidP="00865AF4" w14:paraId="31D8A2BA" w14:textId="77777777">
      <w:pPr>
        <w:pStyle w:val="SurAnswerNoResponse"/>
        <w:rPr>
          <w:rFonts w:ascii="Arial" w:hAnsi="Arial" w:cs="Arial"/>
        </w:rPr>
      </w:pPr>
      <w:r w:rsidRPr="002D3DB7">
        <w:rPr>
          <w:rFonts w:ascii="Arial" w:hAnsi="Arial" w:cs="Arial"/>
        </w:rPr>
        <w:t>NO RESPONSE</w:t>
      </w:r>
      <w:r w:rsidRPr="002D3DB7">
        <w:rPr>
          <w:rFonts w:ascii="Arial" w:hAnsi="Arial" w:cs="Arial"/>
        </w:rPr>
        <w:tab/>
        <w:t>M</w:t>
      </w:r>
    </w:p>
    <w:p w:rsidR="00074F43" w:rsidRPr="002D3DB7" w:rsidP="00797AD7" w14:paraId="37C41F1D" w14:textId="77777777">
      <w:pPr>
        <w:pStyle w:val="SurVariable"/>
      </w:pPr>
    </w:p>
    <w:tbl>
      <w:tblPr>
        <w:tblW w:w="5000" w:type="pct"/>
        <w:tblLook w:val="04A0"/>
      </w:tblPr>
      <w:tblGrid>
        <w:gridCol w:w="10430"/>
      </w:tblGrid>
      <w:tr w14:paraId="327D775C" w14:textId="77777777" w:rsidTr="00E9559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4F43" w:rsidRPr="002D3DB7" w:rsidP="00E95598" w14:paraId="79EA7452" w14:textId="1E39A7A1">
            <w:pPr>
              <w:pStyle w:val="SurResponse"/>
              <w:rPr>
                <w:rFonts w:ascii="Arial" w:hAnsi="Arial" w:cs="Arial"/>
              </w:rPr>
            </w:pPr>
            <w:r>
              <w:rPr>
                <w:rFonts w:ascii="Arial" w:hAnsi="Arial" w:cs="Arial"/>
              </w:rPr>
              <w:t>A1=2</w:t>
            </w:r>
            <w:r w:rsidR="00F94CDE">
              <w:rPr>
                <w:rFonts w:ascii="Arial" w:hAnsi="Arial" w:cs="Arial"/>
              </w:rPr>
              <w:t xml:space="preserve"> or 3</w:t>
            </w:r>
          </w:p>
        </w:tc>
      </w:tr>
    </w:tbl>
    <w:p w:rsidR="00074F43" w:rsidRPr="002D3DB7" w:rsidP="00074F43" w14:paraId="1258CAC8" w14:textId="7B110A44">
      <w:pPr>
        <w:pStyle w:val="SurQuestionText"/>
        <w:rPr>
          <w:rFonts w:ascii="Arial" w:hAnsi="Arial" w:cs="Arial"/>
        </w:rPr>
      </w:pPr>
      <w:r w:rsidRPr="5DC37C78">
        <w:rPr>
          <w:rFonts w:ascii="Arial" w:hAnsi="Arial" w:cs="Arial"/>
        </w:rPr>
        <w:t>A1</w:t>
      </w:r>
      <w:r>
        <w:rPr>
          <w:rFonts w:ascii="Arial" w:hAnsi="Arial" w:cs="Arial"/>
        </w:rPr>
        <w:t>A</w:t>
      </w:r>
      <w:r w:rsidRPr="5DC37C78">
        <w:rPr>
          <w:rFonts w:ascii="Arial" w:hAnsi="Arial" w:cs="Arial"/>
        </w:rPr>
        <w:t>.</w:t>
      </w:r>
      <w:r>
        <w:tab/>
        <w:t>Please provide your name</w:t>
      </w:r>
      <w:r w:rsidR="00F94CDE">
        <w:t xml:space="preserve">. </w:t>
      </w:r>
      <w:r w:rsidRPr="5DC37C78">
        <w:rPr>
          <w:rFonts w:ascii="Arial" w:hAnsi="Arial" w:cs="Arial"/>
        </w:rPr>
        <w:t xml:space="preserve"> </w:t>
      </w:r>
    </w:p>
    <w:p w:rsidR="00F94CDE" w:rsidRPr="002D3DB7" w:rsidP="00F94CDE" w14:paraId="7373BCE1" w14:textId="556714A6">
      <w:pPr>
        <w:pStyle w:val="SurVariable"/>
        <w:rPr>
          <w:rStyle w:val="Italic"/>
          <w:rFonts w:ascii="Arial" w:hAnsi="Arial" w:cs="Arial"/>
        </w:rPr>
      </w:pPr>
      <w:r w:rsidRPr="002D3DB7">
        <w:rPr>
          <w:rFonts w:ascii="Arial" w:hAnsi="Arial" w:cs="Arial"/>
          <w:noProof/>
        </w:rPr>
        <mc:AlternateContent>
          <mc:Choice Requires="wps">
            <w:drawing>
              <wp:anchor distT="0" distB="0" distL="114300" distR="114300" simplePos="0" relativeHeight="251724800" behindDoc="0" locked="0" layoutInCell="1" allowOverlap="1">
                <wp:simplePos x="0" y="0"/>
                <wp:positionH relativeFrom="column">
                  <wp:posOffset>457200</wp:posOffset>
                </wp:positionH>
                <wp:positionV relativeFrom="paragraph">
                  <wp:posOffset>112383</wp:posOffset>
                </wp:positionV>
                <wp:extent cx="2315210" cy="222885"/>
                <wp:effectExtent l="0" t="0" r="27940" b="24765"/>
                <wp:wrapNone/>
                <wp:docPr id="1" name="Rectangle 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1025" alt="Blank space for entering response" style="width:182.3pt;height:17.55pt;margin-top:8.85pt;margin-left:36pt;mso-height-percent:0;mso-height-relative:page;mso-width-percent:0;mso-width-relative:page;mso-wrap-distance-bottom:0;mso-wrap-distance-left:9pt;mso-wrap-distance-right:9pt;mso-wrap-distance-top:0;mso-wrap-style:square;position:absolute;visibility:visible;v-text-anchor:top;z-index:251725824"/>
            </w:pict>
          </mc:Fallback>
        </mc:AlternateContent>
      </w:r>
    </w:p>
    <w:p w:rsidR="00F94CDE" w:rsidRPr="002D3DB7" w:rsidP="00F94CDE" w14:paraId="3A21EA17" w14:textId="0F629E7F">
      <w:pPr>
        <w:pStyle w:val="SurSpecifyBox"/>
        <w:rPr>
          <w:rFonts w:cs="Arial"/>
        </w:rPr>
      </w:pPr>
      <w:r w:rsidRPr="002D3DB7">
        <w:rPr>
          <w:rFonts w:cs="Arial"/>
        </w:rPr>
        <w:tab/>
      </w:r>
      <w:r w:rsidRPr="002D3DB7">
        <w:rPr>
          <w:rFonts w:cs="Arial"/>
        </w:rPr>
        <w:tab/>
      </w:r>
      <w:sdt>
        <w:sdtPr>
          <w:rPr>
            <w:rFonts w:cs="Arial"/>
          </w:rPr>
          <w:alias w:val="FIELD DESCRIPTION"/>
          <w:tag w:val="FIELD DESCRIPTION"/>
          <w:id w:val="138004828"/>
          <w:placeholder>
            <w:docPart w:val="6D0E05FDCCD2485991D74B0A0A847C66"/>
          </w:placeholder>
          <w:showingPlcHdr/>
          <w:richText/>
          <w:temporary/>
        </w:sdtPr>
        <w:sdtContent>
          <w:r w:rsidRPr="002D3DB7">
            <w:rPr>
              <w:rFonts w:cs="Arial"/>
            </w:rPr>
            <w:t>(FIELD DESCRIPTION)</w:t>
          </w:r>
        </w:sdtContent>
      </w:sdt>
    </w:p>
    <w:p w:rsidR="00F94CDE" w:rsidRPr="002D3DB7" w:rsidP="00F94CDE" w14:paraId="421E52FD" w14:textId="77777777">
      <w:pPr>
        <w:pStyle w:val="SurSpecifyBox"/>
        <w:rPr>
          <w:rFonts w:cs="Arial"/>
        </w:rPr>
      </w:pPr>
      <w:r w:rsidRPr="002D3DB7">
        <w:rPr>
          <w:rFonts w:cs="Arial"/>
        </w:rPr>
        <w:t xml:space="preserve">(STRING </w:t>
      </w:r>
      <w:sdt>
        <w:sdtPr>
          <w:rPr>
            <w:rFonts w:cs="Arial"/>
          </w:rPr>
          <w:alias w:val="STRING LENGTH"/>
          <w:tag w:val="STRING LENGTH"/>
          <w:id w:val="698367729"/>
          <w:placeholder>
            <w:docPart w:val="ABE422EB10FC4F3094FC4B5EAF683D11"/>
          </w:placeholder>
          <w:showingPlcHdr/>
          <w:richText/>
          <w:temporary/>
        </w:sdtPr>
        <w:sdtContent>
          <w:r w:rsidRPr="002D3DB7">
            <w:rPr>
              <w:rFonts w:cs="Arial"/>
            </w:rPr>
            <w:t>(NUM)</w:t>
          </w:r>
        </w:sdtContent>
      </w:sdt>
      <w:r w:rsidRPr="002D3DB7">
        <w:rPr>
          <w:rFonts w:cs="Arial"/>
        </w:rPr>
        <w:t>)</w:t>
      </w:r>
    </w:p>
    <w:p w:rsidR="00F94CDE" w:rsidRPr="002D3DB7" w:rsidP="00F94CDE" w14:paraId="20629D90" w14:textId="77777777">
      <w:pPr>
        <w:pStyle w:val="SurAnswerNoResponse"/>
        <w:rPr>
          <w:rFonts w:ascii="Arial" w:hAnsi="Arial" w:cs="Arial"/>
        </w:rPr>
      </w:pPr>
      <w:r w:rsidRPr="002D3DB7">
        <w:rPr>
          <w:rFonts w:ascii="Arial" w:hAnsi="Arial" w:cs="Arial"/>
        </w:rPr>
        <w:t>NO RESPONSE</w:t>
      </w:r>
      <w:r w:rsidRPr="002D3DB7">
        <w:rPr>
          <w:rFonts w:ascii="Arial" w:hAnsi="Arial" w:cs="Arial"/>
        </w:rPr>
        <w:tab/>
        <w:t>M</w:t>
      </w:r>
    </w:p>
    <w:p w:rsidR="001E188D" w:rsidRPr="002D3DB7" w:rsidP="00DD549A" w14:paraId="63CE2E8B" w14:textId="77777777">
      <w:pPr>
        <w:pStyle w:val="QUESTION"/>
        <w:spacing w:before="0"/>
        <w:rPr>
          <w:rStyle w:val="CommentReference"/>
        </w:rPr>
      </w:pPr>
    </w:p>
    <w:tbl>
      <w:tblPr>
        <w:tblW w:w="5000" w:type="pct"/>
        <w:tblLook w:val="04A0"/>
      </w:tblPr>
      <w:tblGrid>
        <w:gridCol w:w="10430"/>
      </w:tblGrid>
      <w:tr w14:paraId="56A78DDD" w14:textId="77777777" w:rsidTr="007252C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83EE1" w:rsidRPr="002D3DB7" w:rsidP="007252CD" w14:paraId="655DB2F7" w14:textId="732BD938">
            <w:pPr>
              <w:pStyle w:val="SurResponse"/>
              <w:rPr>
                <w:rFonts w:ascii="Arial" w:hAnsi="Arial" w:cs="Arial"/>
              </w:rPr>
            </w:pPr>
            <w:r>
              <w:rPr>
                <w:rFonts w:ascii="Arial" w:hAnsi="Arial" w:cs="Arial"/>
              </w:rPr>
              <w:t>A1=3</w:t>
            </w:r>
          </w:p>
        </w:tc>
      </w:tr>
    </w:tbl>
    <w:p w:rsidR="00A83EE1" w:rsidRPr="002D3DB7" w:rsidP="00A83EE1" w14:paraId="74FA32D8" w14:textId="77777777">
      <w:pPr>
        <w:pStyle w:val="SurQuestionText"/>
        <w:rPr>
          <w:rFonts w:ascii="Arial" w:hAnsi="Arial" w:cs="Arial"/>
        </w:rPr>
      </w:pPr>
      <w:r w:rsidRPr="002D3DB7">
        <w:rPr>
          <w:rFonts w:ascii="Arial" w:hAnsi="Arial" w:cs="Arial"/>
        </w:rPr>
        <w:t>A2.</w:t>
      </w:r>
      <w:r w:rsidRPr="002D3DB7">
        <w:rPr>
          <w:rFonts w:ascii="Arial" w:hAnsi="Arial" w:cs="Arial"/>
        </w:rPr>
        <w:tab/>
        <w:t xml:space="preserve">What is your official job title? </w:t>
      </w:r>
    </w:p>
    <w:p w:rsidR="00A83EE1" w:rsidRPr="002D3DB7" w:rsidP="00A83EE1" w14:paraId="3D7D8753" w14:textId="77777777">
      <w:pPr>
        <w:pStyle w:val="SurVariable"/>
        <w:rPr>
          <w:rStyle w:val="Italic"/>
          <w:rFonts w:ascii="Arial" w:hAnsi="Arial" w:cs="Arial"/>
        </w:rPr>
      </w:pPr>
      <w:r w:rsidRPr="002D3DB7">
        <w:rPr>
          <w:rFonts w:ascii="Arial" w:hAnsi="Arial" w:cs="Arial"/>
          <w:noProof/>
        </w:rPr>
        <mc:AlternateContent>
          <mc:Choice Requires="wps">
            <w:drawing>
              <wp:anchor distT="0" distB="0" distL="114300" distR="114300" simplePos="0" relativeHeight="251697152" behindDoc="0" locked="0" layoutInCell="1" allowOverlap="1">
                <wp:simplePos x="0" y="0"/>
                <wp:positionH relativeFrom="column">
                  <wp:posOffset>497840</wp:posOffset>
                </wp:positionH>
                <wp:positionV relativeFrom="paragraph">
                  <wp:posOffset>181914</wp:posOffset>
                </wp:positionV>
                <wp:extent cx="2315210" cy="222885"/>
                <wp:effectExtent l="0" t="0" r="27940" b="24765"/>
                <wp:wrapNone/>
                <wp:docPr id="29" name="Rectangle 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9" o:spid="_x0000_s1026" alt="Blank space for entering response" style="width:182.3pt;height:17.55pt;margin-top:14.3pt;margin-left:39.2pt;mso-height-percent:0;mso-height-relative:page;mso-width-percent:0;mso-width-relative:page;mso-wrap-distance-bottom:0;mso-wrap-distance-left:9pt;mso-wrap-distance-right:9pt;mso-wrap-distance-top:0;mso-wrap-style:square;position:absolute;visibility:visible;v-text-anchor:top;z-index:251698176"/>
            </w:pict>
          </mc:Fallback>
        </mc:AlternateContent>
      </w:r>
    </w:p>
    <w:p w:rsidR="00A83EE1" w:rsidRPr="002D3DB7" w:rsidP="00A83EE1" w14:paraId="13BD4290" w14:textId="77777777">
      <w:pPr>
        <w:pStyle w:val="SurSpecifyBox"/>
        <w:rPr>
          <w:rFonts w:cs="Arial"/>
        </w:rPr>
      </w:pPr>
      <w:r w:rsidRPr="002D3DB7">
        <w:rPr>
          <w:rFonts w:cs="Arial"/>
        </w:rPr>
        <w:tab/>
      </w:r>
      <w:r w:rsidRPr="002D3DB7">
        <w:rPr>
          <w:rFonts w:cs="Arial"/>
        </w:rPr>
        <w:tab/>
      </w:r>
      <w:sdt>
        <w:sdtPr>
          <w:rPr>
            <w:rFonts w:cs="Arial"/>
          </w:rPr>
          <w:alias w:val="FIELD DESCRIPTION"/>
          <w:tag w:val="FIELD DESCRIPTION"/>
          <w:id w:val="1539710472"/>
          <w:placeholder>
            <w:docPart w:val="A93CB8F79C5847E087CC50E999814ABA"/>
          </w:placeholder>
          <w:showingPlcHdr/>
          <w:richText/>
          <w:temporary/>
        </w:sdtPr>
        <w:sdtContent>
          <w:r w:rsidRPr="002D3DB7">
            <w:rPr>
              <w:rFonts w:cs="Arial"/>
            </w:rPr>
            <w:t>(FIELD DESCRIPTION)</w:t>
          </w:r>
        </w:sdtContent>
      </w:sdt>
    </w:p>
    <w:p w:rsidR="00A83EE1" w:rsidRPr="002D3DB7" w:rsidP="00A83EE1" w14:paraId="5EAF45C2" w14:textId="77777777">
      <w:pPr>
        <w:pStyle w:val="SurSpecifyBox"/>
        <w:rPr>
          <w:rFonts w:cs="Arial"/>
        </w:rPr>
      </w:pPr>
      <w:r w:rsidRPr="002D3DB7">
        <w:rPr>
          <w:rFonts w:cs="Arial"/>
        </w:rPr>
        <w:t xml:space="preserve">(STRING </w:t>
      </w:r>
      <w:sdt>
        <w:sdtPr>
          <w:rPr>
            <w:rFonts w:cs="Arial"/>
          </w:rPr>
          <w:alias w:val="STRING LENGTH"/>
          <w:tag w:val="STRING LENGTH"/>
          <w:id w:val="1969626667"/>
          <w:placeholder>
            <w:docPart w:val="58419A3EDFFA45BEBD5F47FBD22E7DDF"/>
          </w:placeholder>
          <w:showingPlcHdr/>
          <w:richText/>
          <w:temporary/>
        </w:sdtPr>
        <w:sdtContent>
          <w:r w:rsidRPr="002D3DB7">
            <w:rPr>
              <w:rFonts w:cs="Arial"/>
            </w:rPr>
            <w:t>(NUM)</w:t>
          </w:r>
        </w:sdtContent>
      </w:sdt>
      <w:r w:rsidRPr="002D3DB7">
        <w:rPr>
          <w:rFonts w:cs="Arial"/>
        </w:rPr>
        <w:t>)</w:t>
      </w:r>
    </w:p>
    <w:p w:rsidR="00A83EE1" w:rsidRPr="002D3DB7" w:rsidP="00A83EE1" w14:paraId="05140D34" w14:textId="77777777">
      <w:pPr>
        <w:pStyle w:val="SurAnswerNoResponse"/>
        <w:rPr>
          <w:rFonts w:ascii="Arial" w:hAnsi="Arial" w:cs="Arial"/>
        </w:rPr>
      </w:pPr>
      <w:r w:rsidRPr="002D3DB7">
        <w:rPr>
          <w:rFonts w:ascii="Arial" w:hAnsi="Arial" w:cs="Arial"/>
        </w:rPr>
        <w:t>NO RESPONSE</w:t>
      </w:r>
      <w:r w:rsidRPr="002D3DB7">
        <w:rPr>
          <w:rFonts w:ascii="Arial" w:hAnsi="Arial" w:cs="Arial"/>
        </w:rPr>
        <w:tab/>
        <w:t>M</w:t>
      </w:r>
    </w:p>
    <w:p w:rsidR="001E188D" w:rsidRPr="002D3DB7" w:rsidP="00DD549A" w14:paraId="2989C2D6" w14:textId="77777777">
      <w:pPr>
        <w:pStyle w:val="QUESTION"/>
        <w:spacing w:before="0"/>
        <w:rPr>
          <w:rStyle w:val="CommentReference"/>
        </w:rPr>
      </w:pPr>
    </w:p>
    <w:tbl>
      <w:tblPr>
        <w:tblW w:w="5000" w:type="pct"/>
        <w:tblLook w:val="04A0"/>
      </w:tblPr>
      <w:tblGrid>
        <w:gridCol w:w="10430"/>
      </w:tblGrid>
      <w:tr w14:paraId="6F7A97C7" w14:textId="77777777" w:rsidTr="007252C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457DB" w:rsidRPr="002D3DB7" w:rsidP="007252CD" w14:paraId="2523F4FF" w14:textId="77777777">
            <w:pPr>
              <w:pStyle w:val="SurResponse"/>
              <w:rPr>
                <w:rFonts w:ascii="Arial" w:hAnsi="Arial" w:cs="Arial"/>
              </w:rPr>
            </w:pPr>
            <w:r w:rsidRPr="002D3DB7">
              <w:rPr>
                <w:rFonts w:ascii="Arial" w:hAnsi="Arial" w:cs="Arial"/>
              </w:rPr>
              <w:t>ALL</w:t>
            </w:r>
          </w:p>
        </w:tc>
      </w:tr>
    </w:tbl>
    <w:p w:rsidR="00B457DB" w:rsidRPr="002D3DB7" w:rsidP="00B457DB" w14:paraId="4D1D8F86" w14:textId="7B8336D7">
      <w:pPr>
        <w:pStyle w:val="SurQuestionText"/>
        <w:rPr>
          <w:rFonts w:ascii="Arial" w:hAnsi="Arial" w:cs="Arial"/>
        </w:rPr>
      </w:pPr>
      <w:r w:rsidRPr="002D3DB7">
        <w:rPr>
          <w:rFonts w:ascii="Arial" w:hAnsi="Arial" w:cs="Arial"/>
        </w:rPr>
        <w:t>A3.</w:t>
      </w:r>
      <w:r w:rsidRPr="002D3DB7">
        <w:tab/>
      </w:r>
      <w:r w:rsidRPr="002D3DB7">
        <w:rPr>
          <w:rFonts w:ascii="Arial" w:hAnsi="Arial" w:cs="Arial"/>
        </w:rPr>
        <w:t>Does your program offer Early Head Start, Head Start, or both?</w:t>
      </w:r>
    </w:p>
    <w:p w:rsidR="00B457DB" w:rsidRPr="002D3DB7" w:rsidP="00B457DB" w14:paraId="0217E69E" w14:textId="54715E2B">
      <w:pPr>
        <w:pStyle w:val="SurSelectOneMarkAll"/>
        <w:rPr>
          <w:rFonts w:ascii="Arial" w:hAnsi="Arial" w:cs="Arial"/>
        </w:rPr>
      </w:pPr>
      <w:r w:rsidRPr="002D3DB7">
        <w:rPr>
          <w:rFonts w:ascii="Arial" w:hAnsi="Arial" w:cs="Arial"/>
        </w:rPr>
        <w:t xml:space="preserve">Select one </w:t>
      </w:r>
      <w:r w:rsidRPr="002D3DB7">
        <w:rPr>
          <w:rFonts w:ascii="Arial" w:hAnsi="Arial" w:cs="Arial"/>
        </w:rPr>
        <w:t>only</w:t>
      </w:r>
    </w:p>
    <w:p w:rsidR="00B457DB" w:rsidRPr="002D3DB7" w:rsidP="00B457DB" w14:paraId="69F6F431" w14:textId="79B029FD">
      <w:pPr>
        <w:pStyle w:val="SurAnswerCategory"/>
        <w:rPr>
          <w:rFonts w:cs="Arial"/>
        </w:rPr>
      </w:pPr>
      <w:r w:rsidRPr="002D3DB7">
        <w:rPr>
          <w:rFonts w:ascii="Wingdings" w:eastAsia="Wingdings" w:hAnsi="Wingdings" w:cs="Wingdings"/>
        </w:rPr>
        <w:t>m</w:t>
      </w:r>
      <w:r w:rsidRPr="002D3DB7">
        <w:rPr>
          <w:rFonts w:cs="Arial"/>
        </w:rPr>
        <w:tab/>
        <w:t>Early Head Start only</w:t>
      </w:r>
      <w:r w:rsidRPr="002D3DB7">
        <w:rPr>
          <w:rFonts w:cs="Arial"/>
        </w:rPr>
        <w:tab/>
        <w:t>1</w:t>
      </w:r>
    </w:p>
    <w:p w:rsidR="00B457DB" w:rsidRPr="002D3DB7" w:rsidP="00B457DB" w14:paraId="4202EFDE" w14:textId="3DCCADCE">
      <w:pPr>
        <w:pStyle w:val="SurAnswerCategory"/>
        <w:rPr>
          <w:rFonts w:cs="Arial"/>
        </w:rPr>
      </w:pPr>
      <w:r w:rsidRPr="002D3DB7">
        <w:rPr>
          <w:rFonts w:ascii="Wingdings" w:eastAsia="Wingdings" w:hAnsi="Wingdings" w:cs="Wingdings"/>
        </w:rPr>
        <w:t>m</w:t>
      </w:r>
      <w:r w:rsidRPr="002D3DB7">
        <w:rPr>
          <w:rFonts w:cs="Arial"/>
        </w:rPr>
        <w:tab/>
        <w:t>Head Start only</w:t>
      </w:r>
      <w:r w:rsidRPr="002D3DB7">
        <w:rPr>
          <w:rFonts w:cs="Arial"/>
        </w:rPr>
        <w:tab/>
        <w:t>2</w:t>
      </w:r>
    </w:p>
    <w:p w:rsidR="00B457DB" w:rsidP="00B457DB" w14:paraId="05B8EFFE" w14:textId="24AA3D73">
      <w:pPr>
        <w:pStyle w:val="SurAnswerCategory"/>
        <w:rPr>
          <w:rFonts w:cs="Arial"/>
        </w:rPr>
      </w:pPr>
      <w:r w:rsidRPr="002D3DB7">
        <w:rPr>
          <w:rFonts w:ascii="Wingdings" w:eastAsia="Wingdings" w:hAnsi="Wingdings" w:cs="Wingdings"/>
        </w:rPr>
        <w:t>m</w:t>
      </w:r>
      <w:r w:rsidRPr="002D3DB7">
        <w:rPr>
          <w:rFonts w:cs="Arial"/>
        </w:rPr>
        <w:tab/>
        <w:t>Both Early Head Start and Head Start</w:t>
      </w:r>
      <w:r w:rsidRPr="002D3DB7">
        <w:rPr>
          <w:rFonts w:cs="Arial"/>
        </w:rPr>
        <w:tab/>
        <w:t>3</w:t>
      </w:r>
    </w:p>
    <w:p w:rsidR="0038511F" w:rsidP="0038511F" w14:paraId="0B3F70D7" w14:textId="36511CDB">
      <w:pPr>
        <w:pStyle w:val="SurAnswerCategory"/>
        <w:rPr>
          <w:rFonts w:cs="Arial"/>
        </w:rPr>
      </w:pPr>
      <w:r w:rsidRPr="002D3DB7">
        <w:rPr>
          <w:rFonts w:ascii="Wingdings" w:eastAsia="Wingdings" w:hAnsi="Wingdings" w:cs="Wingdings"/>
        </w:rPr>
        <w:t>m</w:t>
      </w:r>
      <w:r w:rsidRPr="002D3DB7">
        <w:rPr>
          <w:rFonts w:cs="Arial"/>
        </w:rPr>
        <w:tab/>
      </w:r>
      <w:r>
        <w:rPr>
          <w:rFonts w:cs="Arial"/>
        </w:rPr>
        <w:t>I don’t know</w:t>
      </w:r>
      <w:r w:rsidRPr="002D3DB7">
        <w:rPr>
          <w:rFonts w:cs="Arial"/>
        </w:rPr>
        <w:tab/>
      </w:r>
      <w:r>
        <w:rPr>
          <w:rFonts w:cs="Arial"/>
        </w:rPr>
        <w:t>D</w:t>
      </w:r>
    </w:p>
    <w:p w:rsidR="0038511F" w:rsidRPr="002D3DB7" w:rsidP="00B457DB" w14:paraId="32043481" w14:textId="77777777">
      <w:pPr>
        <w:pStyle w:val="SurAnswerCategory"/>
        <w:rPr>
          <w:rFonts w:cs="Arial"/>
        </w:rPr>
      </w:pPr>
    </w:p>
    <w:p w:rsidR="00B457DB" w:rsidRPr="002D3DB7" w:rsidP="00B457DB" w14:paraId="22DB9CAC" w14:textId="00AB4CA1">
      <w:pPr>
        <w:pStyle w:val="SurAnswerNoResponse"/>
        <w:rPr>
          <w:rFonts w:ascii="Arial" w:hAnsi="Arial" w:cs="Arial"/>
        </w:rPr>
      </w:pPr>
      <w:r w:rsidRPr="002D3DB7">
        <w:rPr>
          <w:rFonts w:ascii="Arial" w:hAnsi="Arial" w:cs="Arial"/>
        </w:rPr>
        <w:t>NO RESPONSE</w:t>
      </w:r>
      <w:r w:rsidRPr="002D3DB7">
        <w:rPr>
          <w:rFonts w:ascii="Arial" w:hAnsi="Arial" w:cs="Arial"/>
        </w:rPr>
        <w:tab/>
        <w:t>M</w:t>
      </w:r>
    </w:p>
    <w:tbl>
      <w:tblPr>
        <w:tblW w:w="5000" w:type="pct"/>
        <w:tblLook w:val="04A0"/>
      </w:tblPr>
      <w:tblGrid>
        <w:gridCol w:w="10430"/>
      </w:tblGrid>
      <w:tr w14:paraId="2AD98AF0" w14:textId="77777777" w:rsidTr="008F48F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35DDE" w:rsidRPr="002D3DB7" w:rsidP="008F48F9" w14:paraId="3A460278" w14:textId="77777777">
            <w:pPr>
              <w:pStyle w:val="SurResponse"/>
              <w:rPr>
                <w:rFonts w:ascii="Arial" w:hAnsi="Arial" w:cs="Arial"/>
              </w:rPr>
            </w:pPr>
            <w:r w:rsidRPr="002D3DB7">
              <w:rPr>
                <w:rFonts w:ascii="Arial" w:hAnsi="Arial" w:cs="Arial"/>
              </w:rPr>
              <w:t>ALL</w:t>
            </w:r>
          </w:p>
        </w:tc>
      </w:tr>
    </w:tbl>
    <w:p w:rsidR="009C2797" w:rsidRPr="002D3DB7" w:rsidP="00D649BC" w14:paraId="6BDE37BD" w14:textId="430FFD5E">
      <w:pPr>
        <w:pStyle w:val="SurQuestionText"/>
      </w:pPr>
      <w:r w:rsidRPr="002D3DB7">
        <w:t>A</w:t>
      </w:r>
      <w:r w:rsidRPr="002D3DB7" w:rsidR="00B457DB">
        <w:t>4</w:t>
      </w:r>
      <w:r w:rsidRPr="002D3DB7">
        <w:t>.</w:t>
      </w:r>
      <w:r w:rsidRPr="002D3DB7">
        <w:tab/>
      </w:r>
      <w:r w:rsidRPr="002D3DB7" w:rsidR="00D26050">
        <w:t>Please</w:t>
      </w:r>
      <w:r w:rsidRPr="002D3DB7" w:rsidR="00366BB8">
        <w:t xml:space="preserve"> provide the number of Early Head Start and Head Start funded enrollment slots</w:t>
      </w:r>
      <w:r w:rsidRPr="002D3DB7" w:rsidR="00864309">
        <w:t xml:space="preserve"> </w:t>
      </w:r>
      <w:r w:rsidRPr="002D3DB7" w:rsidR="00366BB8">
        <w:t>your program has</w:t>
      </w:r>
      <w:r w:rsidRPr="002D3DB7" w:rsidR="00D26050">
        <w:t>.</w:t>
      </w:r>
      <w:r w:rsidRPr="002D3DB7" w:rsidR="008A1869">
        <w:t xml:space="preserve"> </w:t>
      </w:r>
    </w:p>
    <w:p w:rsidR="008129EA" w:rsidRPr="002D3DB7" w:rsidP="00384BF1" w14:paraId="4E763735" w14:textId="425823FD">
      <w:pPr>
        <w:pStyle w:val="QUESTION"/>
        <w:spacing w:before="0" w:after="0"/>
        <w:rPr>
          <w:b w:val="0"/>
          <w:bCs w:val="0"/>
          <w:i/>
          <w:iCs/>
        </w:rPr>
      </w:pPr>
      <w:r w:rsidRPr="002D3DB7">
        <w:tab/>
      </w:r>
      <w:r w:rsidRPr="002D3DB7" w:rsidR="00BC6266">
        <w:rPr>
          <w:b w:val="0"/>
          <w:bCs w:val="0"/>
          <w:i/>
          <w:iCs/>
        </w:rPr>
        <w:t xml:space="preserve">Please enter the total number of </w:t>
      </w:r>
      <w:r w:rsidRPr="002D3DB7" w:rsidR="00CD5E97">
        <w:rPr>
          <w:b w:val="0"/>
          <w:bCs w:val="0"/>
          <w:i/>
          <w:iCs/>
        </w:rPr>
        <w:t xml:space="preserve">funded </w:t>
      </w:r>
      <w:r w:rsidRPr="002D3DB7" w:rsidR="00BC6266">
        <w:rPr>
          <w:b w:val="0"/>
          <w:bCs w:val="0"/>
          <w:i/>
          <w:iCs/>
        </w:rPr>
        <w:t>enrollment slots in your program.</w:t>
      </w:r>
    </w:p>
    <w:p w:rsidR="00C12DAA" w:rsidP="00C12DAA" w14:paraId="42F2423F" w14:textId="0DD19EB4">
      <w:pPr>
        <w:pStyle w:val="RESPONSE0"/>
      </w:pPr>
      <w:r w:rsidRPr="002D3DB7">
        <w:t>|</w:t>
      </w:r>
      <w:r w:rsidRPr="002D3DB7">
        <w:rPr>
          <w:u w:val="single"/>
        </w:rPr>
        <w:t xml:space="preserve">     </w:t>
      </w:r>
      <w:r w:rsidRPr="002D3DB7">
        <w:t>|</w:t>
      </w:r>
      <w:r w:rsidRPr="002D3DB7">
        <w:rPr>
          <w:u w:val="single"/>
        </w:rPr>
        <w:t xml:space="preserve">     </w:t>
      </w:r>
      <w:r w:rsidRPr="002D3DB7">
        <w:t>|</w:t>
      </w:r>
      <w:r w:rsidRPr="002D3DB7">
        <w:rPr>
          <w:u w:val="single"/>
        </w:rPr>
        <w:t xml:space="preserve">     </w:t>
      </w:r>
      <w:r w:rsidRPr="002D3DB7">
        <w:t xml:space="preserve">| Head Start funded enrollment </w:t>
      </w:r>
      <w:r w:rsidRPr="002D3DB7">
        <w:t>slots</w:t>
      </w:r>
    </w:p>
    <w:p w:rsidR="00DD549A" w:rsidP="00D649BC" w14:paraId="14AC8012" w14:textId="52BD168A">
      <w:pPr>
        <w:pStyle w:val="RESPONSE0"/>
        <w:tabs>
          <w:tab w:val="clear" w:pos="7740"/>
          <w:tab w:val="clear" w:pos="8280"/>
        </w:tabs>
        <w:ind w:right="1440"/>
      </w:pPr>
      <w:r w:rsidRPr="002D3DB7">
        <w:t>|</w:t>
      </w:r>
      <w:r w:rsidRPr="002D3DB7">
        <w:rPr>
          <w:u w:val="single"/>
        </w:rPr>
        <w:t xml:space="preserve">     </w:t>
      </w:r>
      <w:r w:rsidRPr="002D3DB7">
        <w:t>|</w:t>
      </w:r>
      <w:r w:rsidRPr="002D3DB7">
        <w:rPr>
          <w:u w:val="single"/>
        </w:rPr>
        <w:t xml:space="preserve">     </w:t>
      </w:r>
      <w:r w:rsidRPr="002D3DB7">
        <w:t>|</w:t>
      </w:r>
      <w:r w:rsidRPr="002D3DB7" w:rsidR="00BC6266">
        <w:rPr>
          <w:u w:val="single"/>
        </w:rPr>
        <w:t xml:space="preserve">     </w:t>
      </w:r>
      <w:r w:rsidRPr="002D3DB7" w:rsidR="00BC6266">
        <w:t>|</w:t>
      </w:r>
      <w:r w:rsidRPr="002D3DB7">
        <w:t xml:space="preserve"> </w:t>
      </w:r>
      <w:r w:rsidRPr="002D3DB7">
        <w:t xml:space="preserve">Early Head Start </w:t>
      </w:r>
      <w:r w:rsidRPr="002D3DB7" w:rsidR="00AE6062">
        <w:t xml:space="preserve">funded </w:t>
      </w:r>
      <w:r w:rsidRPr="002D3DB7">
        <w:t xml:space="preserve">enrollment </w:t>
      </w:r>
      <w:r w:rsidRPr="002D3DB7" w:rsidR="00AE6062">
        <w:t>slots</w:t>
      </w:r>
      <w:r w:rsidRPr="005B1FDB" w:rsidR="00AE6062">
        <w:t xml:space="preserve"> </w:t>
      </w:r>
      <w:r w:rsidR="00C12DAA">
        <w:t xml:space="preserve">(excluding pregnant </w:t>
      </w:r>
      <w:r w:rsidR="00C319B1">
        <w:t>people</w:t>
      </w:r>
      <w:r w:rsidR="00C12DAA">
        <w:t xml:space="preserve"> but including Early Head Start Child Care Partnership slots)</w:t>
      </w:r>
    </w:p>
    <w:p w:rsidR="00C12DAA" w:rsidRPr="00B626C8" w:rsidP="00C12DAA" w14:paraId="2717BDD9" w14:textId="527B86A9">
      <w:pPr>
        <w:pStyle w:val="RESPONSE0"/>
        <w:tabs>
          <w:tab w:val="clear" w:pos="7740"/>
          <w:tab w:val="clear" w:pos="8280"/>
        </w:tabs>
        <w:ind w:right="1440"/>
      </w:pPr>
      <w:r w:rsidRPr="002D3DB7">
        <w:t>|</w:t>
      </w:r>
      <w:r w:rsidRPr="002D3DB7">
        <w:rPr>
          <w:u w:val="single"/>
        </w:rPr>
        <w:t xml:space="preserve">     </w:t>
      </w:r>
      <w:r w:rsidRPr="002D3DB7">
        <w:t>|</w:t>
      </w:r>
      <w:r w:rsidRPr="002D3DB7">
        <w:rPr>
          <w:u w:val="single"/>
        </w:rPr>
        <w:t xml:space="preserve">     </w:t>
      </w:r>
      <w:r w:rsidRPr="002D3DB7">
        <w:t>|</w:t>
      </w:r>
      <w:r w:rsidRPr="002D3DB7">
        <w:rPr>
          <w:u w:val="single"/>
        </w:rPr>
        <w:t xml:space="preserve">     </w:t>
      </w:r>
      <w:r w:rsidRPr="002D3DB7">
        <w:t>| Early Head S</w:t>
      </w:r>
      <w:r>
        <w:t xml:space="preserve">tart funded enrollment slots for pregnant </w:t>
      </w:r>
      <w:r w:rsidR="00C319B1">
        <w:t>people</w:t>
      </w:r>
    </w:p>
    <w:p w:rsidR="0038511F" w:rsidRPr="0038511F" w:rsidP="00797AD7" w14:paraId="6AAC22CB" w14:textId="74545728">
      <w:pPr>
        <w:pStyle w:val="SurAnswerCategory"/>
      </w:pPr>
      <w:r w:rsidRPr="002D3DB7">
        <w:rPr>
          <w:rFonts w:ascii="Wingdings" w:eastAsia="Wingdings" w:hAnsi="Wingdings" w:cs="Wingdings"/>
        </w:rPr>
        <w:t>m</w:t>
      </w:r>
      <w:r w:rsidRPr="002D3DB7">
        <w:rPr>
          <w:rFonts w:cs="Arial"/>
        </w:rPr>
        <w:tab/>
      </w:r>
      <w:r>
        <w:rPr>
          <w:rFonts w:cs="Arial"/>
        </w:rPr>
        <w:t>I don’t know</w:t>
      </w:r>
      <w:r w:rsidRPr="002D3DB7">
        <w:rPr>
          <w:rFonts w:cs="Arial"/>
        </w:rPr>
        <w:tab/>
      </w:r>
      <w:r>
        <w:rPr>
          <w:rFonts w:cs="Arial"/>
        </w:rPr>
        <w:t>D</w:t>
      </w:r>
    </w:p>
    <w:p w:rsidR="00DD337D" w:rsidRPr="002D3DB7" w:rsidP="00DD337D" w14:paraId="00C41337" w14:textId="77777777">
      <w:pPr>
        <w:pStyle w:val="SurAnswerNoResponse"/>
        <w:rPr>
          <w:rFonts w:ascii="Arial" w:hAnsi="Arial" w:cs="Arial"/>
        </w:rPr>
      </w:pPr>
      <w:r w:rsidRPr="002D3DB7">
        <w:rPr>
          <w:rFonts w:ascii="Arial" w:hAnsi="Arial" w:cs="Arial"/>
        </w:rPr>
        <w:t>NO RESPONSE</w:t>
      </w:r>
      <w:r w:rsidRPr="002D3DB7">
        <w:rPr>
          <w:rFonts w:ascii="Arial" w:hAnsi="Arial" w:cs="Arial"/>
        </w:rPr>
        <w:tab/>
        <w:t>M</w:t>
      </w:r>
    </w:p>
    <w:p w:rsidR="00D649BC" w14:paraId="78C89550" w14:textId="7D21DB86">
      <w:pPr>
        <w:spacing w:after="0" w:line="240" w:lineRule="auto"/>
        <w:rPr>
          <w:rFonts w:ascii="Arial" w:hAnsi="Arial" w:cs="Arial"/>
          <w:sz w:val="20"/>
          <w:szCs w:val="20"/>
        </w:rPr>
      </w:pPr>
    </w:p>
    <w:p w:rsidR="00DD337D" w:rsidRPr="002D3DB7" w14:paraId="16EFACE1" w14:textId="77777777">
      <w:pPr>
        <w:spacing w:after="0" w:line="240" w:lineRule="auto"/>
        <w:rPr>
          <w:rFonts w:ascii="Arial" w:hAnsi="Arial" w:cs="Arial"/>
          <w:sz w:val="20"/>
          <w:szCs w:val="20"/>
        </w:rPr>
      </w:pPr>
    </w:p>
    <w:tbl>
      <w:tblPr>
        <w:tblW w:w="5000" w:type="pct"/>
        <w:tblLook w:val="04A0"/>
      </w:tblPr>
      <w:tblGrid>
        <w:gridCol w:w="10430"/>
      </w:tblGrid>
      <w:tr w14:paraId="7D50E8A7" w14:textId="77777777" w:rsidTr="008F48F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bookmarkEnd w:id="6"/>
          <w:p w:rsidR="00935DDE" w:rsidRPr="002D3DB7" w:rsidP="008F48F9" w14:paraId="34CB7B96" w14:textId="77777777">
            <w:pPr>
              <w:pStyle w:val="SurResponse"/>
              <w:rPr>
                <w:rFonts w:ascii="Arial" w:hAnsi="Arial" w:cs="Arial"/>
              </w:rPr>
            </w:pPr>
            <w:r w:rsidRPr="002D3DB7">
              <w:rPr>
                <w:rFonts w:ascii="Arial" w:hAnsi="Arial" w:cs="Arial"/>
              </w:rPr>
              <w:t>ALL</w:t>
            </w:r>
          </w:p>
        </w:tc>
      </w:tr>
    </w:tbl>
    <w:p w:rsidR="009C2797" w:rsidRPr="002D3DB7" w:rsidP="5DC37C78" w14:paraId="4B1989D2" w14:textId="53C335DE">
      <w:pPr>
        <w:pStyle w:val="SurQuestionText"/>
        <w:rPr>
          <w:rFonts w:ascii="Arial" w:hAnsi="Arial" w:cs="Arial"/>
          <w:b w:val="0"/>
        </w:rPr>
      </w:pPr>
      <w:r>
        <w:t>A</w:t>
      </w:r>
      <w:r w:rsidR="00B457DB">
        <w:t>5</w:t>
      </w:r>
      <w:r w:rsidR="00334708">
        <w:t>.</w:t>
      </w:r>
      <w:r>
        <w:tab/>
      </w:r>
      <w:r w:rsidR="0041612E">
        <w:t xml:space="preserve">How many children </w:t>
      </w:r>
      <w:r w:rsidR="00575AEF">
        <w:t xml:space="preserve">and pregnant people </w:t>
      </w:r>
      <w:r w:rsidR="0041612E">
        <w:t>are currently enrolled in your program?</w:t>
      </w:r>
      <w:r w:rsidRPr="5311A22C" w:rsidR="0041612E">
        <w:rPr>
          <w:b w:val="0"/>
          <w:i/>
          <w:iCs/>
        </w:rPr>
        <w:t xml:space="preserve"> </w:t>
      </w:r>
      <w:r w:rsidRPr="5311A22C" w:rsidR="63C529B6">
        <w:rPr>
          <w:rFonts w:ascii="Arial" w:hAnsi="Arial" w:cs="Arial"/>
        </w:rPr>
        <w:t>Your best estimate is fine, and you may consult with someone else in your program, if necessary.</w:t>
      </w:r>
    </w:p>
    <w:p w:rsidR="009C2797" w:rsidRPr="00797AD7" w:rsidP="00797AD7" w14:paraId="4A901D40" w14:textId="40E01DCE">
      <w:pPr>
        <w:pStyle w:val="SurAnswerCategory"/>
        <w:rPr>
          <w:b/>
        </w:rPr>
      </w:pPr>
    </w:p>
    <w:p w:rsidR="0041612E" w:rsidRPr="002D3DB7" w:rsidP="0041612E" w14:paraId="105EB9A6" w14:textId="5485578A">
      <w:pPr>
        <w:pStyle w:val="QUESTION"/>
        <w:spacing w:before="0"/>
        <w:rPr>
          <w:b w:val="0"/>
          <w:bCs w:val="0"/>
          <w:i/>
          <w:iCs/>
        </w:rPr>
      </w:pPr>
      <w:r w:rsidRPr="002D3DB7">
        <w:rPr>
          <w:b w:val="0"/>
          <w:bCs w:val="0"/>
          <w:i/>
          <w:iCs/>
        </w:rPr>
        <w:tab/>
      </w:r>
      <w:r w:rsidRPr="002D3DB7">
        <w:rPr>
          <w:b w:val="0"/>
          <w:bCs w:val="0"/>
          <w:i/>
          <w:iCs/>
        </w:rPr>
        <w:t>Please enter the total number of children</w:t>
      </w:r>
      <w:r w:rsidR="00575AEF">
        <w:rPr>
          <w:b w:val="0"/>
          <w:bCs w:val="0"/>
          <w:i/>
          <w:iCs/>
        </w:rPr>
        <w:t xml:space="preserve"> and pregnant people</w:t>
      </w:r>
      <w:r w:rsidRPr="002D3DB7">
        <w:rPr>
          <w:b w:val="0"/>
          <w:bCs w:val="0"/>
          <w:i/>
          <w:iCs/>
        </w:rPr>
        <w:t xml:space="preserve"> </w:t>
      </w:r>
      <w:r w:rsidRPr="002D3DB7" w:rsidR="00C14157">
        <w:rPr>
          <w:b w:val="0"/>
          <w:bCs w:val="0"/>
          <w:i/>
          <w:iCs/>
        </w:rPr>
        <w:t xml:space="preserve">currently </w:t>
      </w:r>
      <w:r w:rsidRPr="002D3DB7">
        <w:rPr>
          <w:b w:val="0"/>
          <w:bCs w:val="0"/>
          <w:i/>
          <w:iCs/>
        </w:rPr>
        <w:t>enrolled in your program.</w:t>
      </w:r>
    </w:p>
    <w:p w:rsidR="0041612E" w:rsidP="0041612E" w14:paraId="5C01D90B" w14:textId="66202F24">
      <w:pPr>
        <w:pStyle w:val="RESPONSE0"/>
      </w:pPr>
      <w:r w:rsidRPr="002D3DB7">
        <w:t>|</w:t>
      </w:r>
      <w:r w:rsidRPr="002D3DB7">
        <w:rPr>
          <w:u w:val="single"/>
        </w:rPr>
        <w:t xml:space="preserve">     </w:t>
      </w:r>
      <w:r w:rsidRPr="002D3DB7">
        <w:t>|</w:t>
      </w:r>
      <w:r w:rsidRPr="002D3DB7">
        <w:rPr>
          <w:u w:val="single"/>
        </w:rPr>
        <w:t xml:space="preserve">     </w:t>
      </w:r>
      <w:r w:rsidRPr="002D3DB7">
        <w:t>|</w:t>
      </w:r>
      <w:r w:rsidRPr="002D3DB7">
        <w:rPr>
          <w:u w:val="single"/>
        </w:rPr>
        <w:t xml:space="preserve">     </w:t>
      </w:r>
      <w:r w:rsidRPr="002D3DB7">
        <w:t xml:space="preserve">| Current </w:t>
      </w:r>
      <w:r w:rsidR="00C319B1">
        <w:t xml:space="preserve">number of children enrolled in </w:t>
      </w:r>
      <w:r w:rsidRPr="002D3DB7">
        <w:t>Head Start</w:t>
      </w:r>
    </w:p>
    <w:p w:rsidR="00231092" w:rsidP="00231092" w14:paraId="6FDD642B" w14:textId="10729D18">
      <w:pPr>
        <w:pStyle w:val="RESPONSE0"/>
        <w:spacing w:before="0" w:after="0"/>
        <w:ind w:right="1886"/>
      </w:pPr>
      <w:r w:rsidRPr="002D3DB7">
        <w:t>|</w:t>
      </w:r>
      <w:r w:rsidRPr="002D3DB7">
        <w:rPr>
          <w:u w:val="single"/>
        </w:rPr>
        <w:t xml:space="preserve">     </w:t>
      </w:r>
      <w:r w:rsidRPr="002D3DB7">
        <w:t>|</w:t>
      </w:r>
      <w:r w:rsidRPr="002D3DB7">
        <w:rPr>
          <w:u w:val="single"/>
        </w:rPr>
        <w:t xml:space="preserve">     </w:t>
      </w:r>
      <w:r w:rsidRPr="002D3DB7">
        <w:t>|</w:t>
      </w:r>
      <w:r w:rsidRPr="002D3DB7">
        <w:rPr>
          <w:u w:val="single"/>
        </w:rPr>
        <w:t xml:space="preserve">     </w:t>
      </w:r>
      <w:r w:rsidRPr="002D3DB7">
        <w:t xml:space="preserve">| Current </w:t>
      </w:r>
      <w:r>
        <w:t xml:space="preserve">number of children enrolled in </w:t>
      </w:r>
      <w:r w:rsidRPr="002D3DB7">
        <w:t>Early Head Start</w:t>
      </w:r>
      <w:r w:rsidR="005A01CD">
        <w:t xml:space="preserve"> </w:t>
      </w:r>
      <w:r>
        <w:t xml:space="preserve">(excluding pregnant </w:t>
      </w:r>
    </w:p>
    <w:p w:rsidR="00C319B1" w:rsidP="00231092" w14:paraId="3622911F" w14:textId="055A2F83">
      <w:pPr>
        <w:pStyle w:val="RESPONSE0"/>
        <w:spacing w:before="0" w:after="0"/>
        <w:ind w:left="2160" w:right="1886"/>
      </w:pPr>
      <w:r>
        <w:t>people but including Early Head Start Child Care Partnership)</w:t>
      </w:r>
    </w:p>
    <w:p w:rsidR="00C319B1" w:rsidP="00C319B1" w14:paraId="2C75BCA8" w14:textId="2245188F">
      <w:pPr>
        <w:pStyle w:val="RESPONSE0"/>
        <w:tabs>
          <w:tab w:val="clear" w:pos="7740"/>
          <w:tab w:val="clear" w:pos="8280"/>
        </w:tabs>
        <w:ind w:right="1440"/>
      </w:pPr>
      <w:r w:rsidRPr="002D3DB7">
        <w:t>|</w:t>
      </w:r>
      <w:r w:rsidRPr="002D3DB7">
        <w:rPr>
          <w:u w:val="single"/>
        </w:rPr>
        <w:t xml:space="preserve">     </w:t>
      </w:r>
      <w:r w:rsidRPr="002D3DB7">
        <w:t>|</w:t>
      </w:r>
      <w:r w:rsidRPr="002D3DB7">
        <w:rPr>
          <w:u w:val="single"/>
        </w:rPr>
        <w:t xml:space="preserve">     </w:t>
      </w:r>
      <w:r w:rsidRPr="002D3DB7">
        <w:t>|</w:t>
      </w:r>
      <w:r w:rsidRPr="002D3DB7">
        <w:rPr>
          <w:u w:val="single"/>
        </w:rPr>
        <w:t xml:space="preserve">     </w:t>
      </w:r>
      <w:r w:rsidRPr="002D3DB7">
        <w:t xml:space="preserve">| </w:t>
      </w:r>
      <w:r>
        <w:t xml:space="preserve">Current number of pregnant people enrolled in </w:t>
      </w:r>
      <w:r w:rsidRPr="002D3DB7">
        <w:t>Early Head S</w:t>
      </w:r>
      <w:r>
        <w:t>tart</w:t>
      </w:r>
    </w:p>
    <w:p w:rsidR="0038511F" w:rsidRPr="0038511F" w:rsidP="00797AD7" w14:paraId="6793A2E3" w14:textId="68E1B24F">
      <w:pPr>
        <w:pStyle w:val="SurAnswerCategory"/>
      </w:pPr>
      <w:r w:rsidRPr="002D3DB7">
        <w:rPr>
          <w:rFonts w:ascii="Wingdings" w:eastAsia="Wingdings" w:hAnsi="Wingdings" w:cs="Wingdings"/>
        </w:rPr>
        <w:t>m</w:t>
      </w:r>
      <w:r w:rsidRPr="002D3DB7">
        <w:rPr>
          <w:rFonts w:cs="Arial"/>
        </w:rPr>
        <w:tab/>
      </w:r>
      <w:r>
        <w:rPr>
          <w:rFonts w:cs="Arial"/>
        </w:rPr>
        <w:t>I don’t know</w:t>
      </w:r>
      <w:r w:rsidRPr="002D3DB7">
        <w:rPr>
          <w:rFonts w:cs="Arial"/>
        </w:rPr>
        <w:tab/>
      </w:r>
      <w:r>
        <w:rPr>
          <w:rFonts w:cs="Arial"/>
        </w:rPr>
        <w:t>D</w:t>
      </w:r>
    </w:p>
    <w:p w:rsidR="00DD337D" w:rsidRPr="002D3DB7" w:rsidP="00DD337D" w14:paraId="4740EC24" w14:textId="77777777">
      <w:pPr>
        <w:pStyle w:val="SurAnswerNoResponse"/>
        <w:rPr>
          <w:rFonts w:ascii="Arial" w:hAnsi="Arial" w:cs="Arial"/>
        </w:rPr>
      </w:pPr>
      <w:r w:rsidRPr="002D3DB7">
        <w:rPr>
          <w:rFonts w:ascii="Arial" w:hAnsi="Arial" w:cs="Arial"/>
        </w:rPr>
        <w:t>NO RESPONSE</w:t>
      </w:r>
      <w:r w:rsidRPr="002D3DB7">
        <w:rPr>
          <w:rFonts w:ascii="Arial" w:hAnsi="Arial" w:cs="Arial"/>
        </w:rPr>
        <w:tab/>
        <w:t>M</w:t>
      </w:r>
    </w:p>
    <w:p w:rsidR="00DD337D" w:rsidRPr="002D3DB7" w:rsidP="0041612E" w14:paraId="6275FE2A" w14:textId="77777777">
      <w:pPr>
        <w:pStyle w:val="RESPONSE0"/>
      </w:pPr>
    </w:p>
    <w:tbl>
      <w:tblPr>
        <w:tblW w:w="5000" w:type="pct"/>
        <w:tblLook w:val="04A0"/>
      </w:tblPr>
      <w:tblGrid>
        <w:gridCol w:w="10430"/>
      </w:tblGrid>
      <w:tr w14:paraId="572AE5BF" w14:textId="77777777" w:rsidTr="007B5BA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B5BAB" w:rsidRPr="002D3DB7" w:rsidP="007B5BAB" w14:paraId="6DCFC7A5" w14:textId="77777777">
            <w:pPr>
              <w:pStyle w:val="SurResponse"/>
              <w:rPr>
                <w:rFonts w:ascii="Arial" w:hAnsi="Arial" w:cs="Arial"/>
              </w:rPr>
            </w:pPr>
            <w:bookmarkStart w:id="7" w:name="_Hlk146793950"/>
            <w:r w:rsidRPr="002D3DB7">
              <w:rPr>
                <w:rFonts w:ascii="Arial" w:hAnsi="Arial" w:cs="Arial"/>
              </w:rPr>
              <w:t>ALL</w:t>
            </w:r>
          </w:p>
        </w:tc>
      </w:tr>
    </w:tbl>
    <w:p w:rsidR="007B5BAB" w:rsidRPr="002D3DB7" w:rsidP="007B5BAB" w14:paraId="23BCC44E" w14:textId="47E1A8F3">
      <w:pPr>
        <w:pStyle w:val="SurQuestionText"/>
        <w:rPr>
          <w:rFonts w:ascii="Arial" w:hAnsi="Arial" w:cs="Arial"/>
        </w:rPr>
      </w:pPr>
      <w:r w:rsidRPr="002D3DB7">
        <w:rPr>
          <w:rFonts w:ascii="Arial" w:hAnsi="Arial" w:cs="Arial"/>
        </w:rPr>
        <w:t>A</w:t>
      </w:r>
      <w:r w:rsidRPr="002D3DB7" w:rsidR="00916D6F">
        <w:rPr>
          <w:rFonts w:ascii="Arial" w:hAnsi="Arial" w:cs="Arial"/>
        </w:rPr>
        <w:t>6</w:t>
      </w:r>
      <w:r w:rsidRPr="002D3DB7">
        <w:rPr>
          <w:rFonts w:ascii="Arial" w:hAnsi="Arial" w:cs="Arial"/>
        </w:rPr>
        <w:t>.</w:t>
      </w:r>
      <w:r w:rsidRPr="002D3DB7">
        <w:rPr>
          <w:rFonts w:ascii="Arial" w:hAnsi="Arial" w:cs="Arial"/>
        </w:rPr>
        <w:tab/>
        <w:t>Is your program home-based, center-based, or mixed?</w:t>
      </w:r>
    </w:p>
    <w:p w:rsidR="007B5BAB" w:rsidRPr="002D3DB7" w:rsidP="007B5BAB" w14:paraId="1BC397BD" w14:textId="77777777">
      <w:pPr>
        <w:pStyle w:val="SurSelectOneMarkAll"/>
        <w:rPr>
          <w:rFonts w:ascii="Arial" w:hAnsi="Arial" w:cs="Arial"/>
        </w:rPr>
      </w:pPr>
      <w:r w:rsidRPr="002D3DB7">
        <w:rPr>
          <w:rFonts w:ascii="Arial" w:hAnsi="Arial" w:cs="Arial"/>
        </w:rPr>
        <w:t xml:space="preserve">Select one </w:t>
      </w:r>
      <w:r w:rsidRPr="002D3DB7">
        <w:rPr>
          <w:rFonts w:ascii="Arial" w:hAnsi="Arial" w:cs="Arial"/>
        </w:rPr>
        <w:t>only</w:t>
      </w:r>
    </w:p>
    <w:p w:rsidR="007B5BAB" w:rsidRPr="002D3DB7" w:rsidP="007B5BAB" w14:paraId="39A0F85D" w14:textId="77777777">
      <w:pPr>
        <w:pStyle w:val="SurAnswerCategory"/>
        <w:rPr>
          <w:rFonts w:cs="Arial"/>
        </w:rPr>
      </w:pPr>
      <w:r w:rsidRPr="002D3DB7">
        <w:rPr>
          <w:rFonts w:ascii="Wingdings" w:eastAsia="Wingdings" w:hAnsi="Wingdings" w:cs="Wingdings"/>
        </w:rPr>
        <w:t>m</w:t>
      </w:r>
      <w:r w:rsidRPr="002D3DB7">
        <w:rPr>
          <w:rFonts w:cs="Arial"/>
        </w:rPr>
        <w:tab/>
        <w:t>Home-based only</w:t>
      </w:r>
      <w:r w:rsidRPr="002D3DB7">
        <w:rPr>
          <w:rFonts w:cs="Arial"/>
        </w:rPr>
        <w:tab/>
        <w:t>1</w:t>
      </w:r>
    </w:p>
    <w:p w:rsidR="007B5BAB" w:rsidRPr="002D3DB7" w:rsidP="007B5BAB" w14:paraId="6F64E54B" w14:textId="77777777">
      <w:pPr>
        <w:pStyle w:val="SurAnswerCategory"/>
        <w:rPr>
          <w:rFonts w:cs="Arial"/>
        </w:rPr>
      </w:pPr>
      <w:r w:rsidRPr="002D3DB7">
        <w:rPr>
          <w:rFonts w:ascii="Wingdings" w:eastAsia="Wingdings" w:hAnsi="Wingdings" w:cs="Wingdings"/>
        </w:rPr>
        <w:t>m</w:t>
      </w:r>
      <w:r w:rsidRPr="002D3DB7">
        <w:rPr>
          <w:rFonts w:cs="Arial"/>
        </w:rPr>
        <w:tab/>
        <w:t>Center-based only</w:t>
      </w:r>
      <w:r w:rsidRPr="002D3DB7">
        <w:rPr>
          <w:rFonts w:cs="Arial"/>
        </w:rPr>
        <w:tab/>
        <w:t>2</w:t>
      </w:r>
    </w:p>
    <w:p w:rsidR="007B5BAB" w:rsidP="007B5BAB" w14:paraId="0CBD6277" w14:textId="49013ED8">
      <w:pPr>
        <w:pStyle w:val="SurAnswerCategory"/>
        <w:rPr>
          <w:rFonts w:cs="Arial"/>
        </w:rPr>
      </w:pPr>
      <w:r w:rsidRPr="002D3DB7">
        <w:rPr>
          <w:rFonts w:ascii="Wingdings" w:eastAsia="Wingdings" w:hAnsi="Wingdings" w:cs="Wingdings"/>
        </w:rPr>
        <w:t>m</w:t>
      </w:r>
      <w:r w:rsidRPr="002D3DB7">
        <w:rPr>
          <w:rFonts w:cs="Arial"/>
        </w:rPr>
        <w:tab/>
        <w:t>Mixed, both home-based and center-based</w:t>
      </w:r>
      <w:r w:rsidRPr="002D3DB7">
        <w:rPr>
          <w:rFonts w:cs="Arial"/>
        </w:rPr>
        <w:tab/>
        <w:t>3</w:t>
      </w:r>
    </w:p>
    <w:p w:rsidR="0038511F" w:rsidRPr="002D3DB7" w:rsidP="0038511F" w14:paraId="4FD4C606" w14:textId="658C0C16">
      <w:pPr>
        <w:pStyle w:val="SurAnswerCategory"/>
        <w:rPr>
          <w:rFonts w:cs="Arial"/>
        </w:rPr>
      </w:pPr>
      <w:r w:rsidRPr="002D3DB7">
        <w:rPr>
          <w:rFonts w:ascii="Wingdings" w:eastAsia="Wingdings" w:hAnsi="Wingdings" w:cs="Wingdings"/>
        </w:rPr>
        <w:t>m</w:t>
      </w:r>
      <w:r w:rsidRPr="002D3DB7">
        <w:rPr>
          <w:rFonts w:cs="Arial"/>
        </w:rPr>
        <w:tab/>
      </w:r>
      <w:r>
        <w:rPr>
          <w:rFonts w:cs="Arial"/>
        </w:rPr>
        <w:t>I don’t know</w:t>
      </w:r>
      <w:r w:rsidRPr="002D3DB7">
        <w:rPr>
          <w:rFonts w:cs="Arial"/>
        </w:rPr>
        <w:tab/>
      </w:r>
      <w:r>
        <w:rPr>
          <w:rFonts w:cs="Arial"/>
        </w:rPr>
        <w:t>D</w:t>
      </w:r>
    </w:p>
    <w:p w:rsidR="007B5BAB" w:rsidP="007B5BAB" w14:paraId="58771837" w14:textId="018707A2">
      <w:pPr>
        <w:pStyle w:val="SurAnswerNoResponse"/>
        <w:rPr>
          <w:rFonts w:ascii="Arial" w:hAnsi="Arial" w:cs="Arial"/>
        </w:rPr>
      </w:pPr>
      <w:r w:rsidRPr="002D3DB7">
        <w:rPr>
          <w:rFonts w:ascii="Arial" w:hAnsi="Arial" w:cs="Arial"/>
        </w:rPr>
        <w:t>NO RESPONSE</w:t>
      </w:r>
      <w:r w:rsidRPr="002D3DB7">
        <w:rPr>
          <w:rFonts w:ascii="Arial" w:hAnsi="Arial" w:cs="Arial"/>
        </w:rPr>
        <w:tab/>
        <w:t>M</w:t>
      </w:r>
    </w:p>
    <w:p w:rsidR="00597253" w:rsidP="007B5BAB" w14:paraId="343C81F5" w14:textId="1979526F">
      <w:pPr>
        <w:pStyle w:val="SurAnswerNoResponse"/>
        <w:rPr>
          <w:rFonts w:ascii="Arial" w:hAnsi="Arial" w:cs="Arial"/>
        </w:rPr>
      </w:pPr>
    </w:p>
    <w:p w:rsidR="00597253" w:rsidP="007B5BAB" w14:paraId="5E5C2B90" w14:textId="1770315F">
      <w:pPr>
        <w:pStyle w:val="SurAnswerNoResponse"/>
        <w:rPr>
          <w:rFonts w:ascii="Arial" w:hAnsi="Arial" w:cs="Arial"/>
        </w:rPr>
      </w:pPr>
    </w:p>
    <w:p w:rsidR="00597253" w:rsidP="007B5BAB" w14:paraId="4622C1B5" w14:textId="1125F0CA">
      <w:pPr>
        <w:pStyle w:val="SurAnswerNoResponse"/>
        <w:rPr>
          <w:rFonts w:ascii="Arial" w:hAnsi="Arial" w:cs="Arial"/>
        </w:rPr>
      </w:pPr>
    </w:p>
    <w:p w:rsidR="00597253" w:rsidP="007B5BAB" w14:paraId="77933FA2" w14:textId="4513791F">
      <w:pPr>
        <w:pStyle w:val="SurAnswerNoResponse"/>
        <w:rPr>
          <w:rFonts w:ascii="Arial" w:hAnsi="Arial" w:cs="Arial"/>
        </w:rPr>
      </w:pPr>
    </w:p>
    <w:p w:rsidR="004C5826" w:rsidP="007B5BAB" w14:paraId="7DB961E1" w14:textId="77777777">
      <w:pPr>
        <w:pStyle w:val="SurAnswerNoResponse"/>
        <w:rPr>
          <w:rFonts w:ascii="Arial" w:hAnsi="Arial" w:cs="Arial"/>
        </w:rPr>
      </w:pPr>
    </w:p>
    <w:p w:rsidR="002C339E" w14:paraId="22D1CA84" w14:textId="77777777">
      <w:pPr>
        <w:spacing w:after="0" w:line="240" w:lineRule="auto"/>
        <w:rPr>
          <w:rFonts w:ascii="Arial" w:hAnsi="Arial" w:cs="Arial"/>
          <w:sz w:val="20"/>
        </w:rPr>
      </w:pPr>
      <w:bookmarkStart w:id="8" w:name="_Hlk146097540"/>
      <w:bookmarkEnd w:id="7"/>
    </w:p>
    <w:tbl>
      <w:tblPr>
        <w:tblW w:w="5000" w:type="pct"/>
        <w:tblLook w:val="04A0"/>
      </w:tblPr>
      <w:tblGrid>
        <w:gridCol w:w="10430"/>
      </w:tblGrid>
      <w:tr w14:paraId="611551B8" w14:textId="77777777" w:rsidTr="00FF74D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C339E" w:rsidRPr="002D3DB7" w:rsidP="00FF74D2" w14:paraId="459E32F2" w14:textId="77777777">
            <w:pPr>
              <w:pStyle w:val="SurResponse"/>
              <w:rPr>
                <w:rFonts w:ascii="Arial" w:hAnsi="Arial" w:cs="Arial"/>
              </w:rPr>
            </w:pPr>
            <w:r w:rsidRPr="002D3DB7">
              <w:rPr>
                <w:rFonts w:ascii="Arial" w:hAnsi="Arial" w:cs="Arial"/>
              </w:rPr>
              <w:t>ALL</w:t>
            </w:r>
          </w:p>
        </w:tc>
      </w:tr>
    </w:tbl>
    <w:p w:rsidR="002C339E" w:rsidRPr="002D3DB7" w:rsidP="002C339E" w14:paraId="09ECD797" w14:textId="6FDE9EBF">
      <w:pPr>
        <w:pStyle w:val="SurQuestionText"/>
      </w:pPr>
      <w:r>
        <w:t>A</w:t>
      </w:r>
      <w:r w:rsidR="00234242">
        <w:t>7</w:t>
      </w:r>
      <w:r>
        <w:t>.</w:t>
      </w:r>
      <w:r>
        <w:tab/>
      </w:r>
      <w:r w:rsidR="00167158">
        <w:t>Other than Head Start, w</w:t>
      </w:r>
      <w:r>
        <w:t xml:space="preserve">hich, if any, of the following early care and education (ECE) programs are </w:t>
      </w:r>
      <w:r w:rsidR="009878CF">
        <w:t xml:space="preserve">also </w:t>
      </w:r>
      <w:r>
        <w:t>available to families in your community who are eligible to enroll into your program?</w:t>
      </w:r>
    </w:p>
    <w:p w:rsidR="002C339E" w:rsidRPr="002D3DB7" w:rsidP="002C339E" w14:paraId="5E1763DE" w14:textId="77777777">
      <w:pPr>
        <w:pStyle w:val="SurSelectOneMarkAll"/>
        <w:rPr>
          <w:rFonts w:ascii="Arial" w:hAnsi="Arial" w:cs="Arial"/>
          <w:b/>
          <w:sz w:val="20"/>
          <w:szCs w:val="20"/>
        </w:rPr>
      </w:pPr>
      <w:r w:rsidRPr="002D3DB7">
        <w:rPr>
          <w:rFonts w:ascii="Arial" w:hAnsi="Arial" w:cs="Arial"/>
          <w:sz w:val="20"/>
          <w:szCs w:val="20"/>
        </w:rPr>
        <w:t xml:space="preserve">Select all that </w:t>
      </w:r>
      <w:r w:rsidRPr="002D3DB7">
        <w:rPr>
          <w:rFonts w:ascii="Arial" w:hAnsi="Arial" w:cs="Arial"/>
          <w:sz w:val="20"/>
          <w:szCs w:val="20"/>
        </w:rPr>
        <w:t>apply</w:t>
      </w:r>
    </w:p>
    <w:p w:rsidR="002C339E" w:rsidRPr="002D3DB7" w:rsidP="002C339E" w14:paraId="425F1556" w14:textId="1112ABD7">
      <w:pPr>
        <w:pStyle w:val="SurAnswerCategory"/>
      </w:pPr>
      <w:r w:rsidRPr="002D3DB7">
        <w:rPr>
          <w:rFonts w:ascii="Wingdings" w:eastAsia="Wingdings" w:hAnsi="Wingdings" w:cs="Wingdings"/>
          <w:szCs w:val="20"/>
        </w:rPr>
        <w:t>o</w:t>
      </w:r>
      <w:r w:rsidRPr="002D3DB7">
        <w:rPr>
          <w:rFonts w:cs="Arial"/>
          <w:szCs w:val="20"/>
        </w:rPr>
        <w:tab/>
        <w:t xml:space="preserve">Another Head Start </w:t>
      </w:r>
      <w:r w:rsidR="00575AEF">
        <w:rPr>
          <w:rFonts w:cs="Arial"/>
          <w:szCs w:val="20"/>
        </w:rPr>
        <w:t xml:space="preserve">or Early Head Start </w:t>
      </w:r>
      <w:r w:rsidRPr="002D3DB7">
        <w:rPr>
          <w:rFonts w:cs="Arial"/>
          <w:szCs w:val="20"/>
        </w:rPr>
        <w:t>program</w:t>
      </w:r>
      <w:r w:rsidRPr="002D3DB7">
        <w:tab/>
        <w:t>1</w:t>
      </w:r>
    </w:p>
    <w:p w:rsidR="002C339E" w:rsidRPr="002D3DB7" w:rsidP="002C339E" w14:paraId="54C26E57" w14:textId="77777777">
      <w:pPr>
        <w:pStyle w:val="SurAnswerCategory"/>
      </w:pPr>
      <w:r w:rsidRPr="1AFB1C3C">
        <w:rPr>
          <w:rFonts w:ascii="Wingdings" w:eastAsia="Wingdings" w:hAnsi="Wingdings" w:cs="Wingdings"/>
        </w:rPr>
        <w:t>o</w:t>
      </w:r>
      <w:r>
        <w:tab/>
        <w:t>Publicly funded PreK</w:t>
      </w:r>
      <w:r>
        <w:tab/>
        <w:t>2</w:t>
      </w:r>
    </w:p>
    <w:p w:rsidR="002C339E" w:rsidRPr="002D3DB7" w:rsidP="002C339E" w14:paraId="420FE13D" w14:textId="1AC0978C">
      <w:pPr>
        <w:pStyle w:val="SurAnswerCategory"/>
      </w:pPr>
      <w:r w:rsidRPr="002D3DB7">
        <w:rPr>
          <w:rFonts w:ascii="Wingdings" w:eastAsia="Wingdings" w:hAnsi="Wingdings" w:cs="Wingdings"/>
        </w:rPr>
        <w:t>o</w:t>
      </w:r>
      <w:r w:rsidRPr="002D3DB7">
        <w:tab/>
        <w:t>Non-profit ECE setting</w:t>
      </w:r>
      <w:r w:rsidRPr="002D3DB7">
        <w:tab/>
        <w:t>3</w:t>
      </w:r>
    </w:p>
    <w:p w:rsidR="002C339E" w:rsidRPr="002D3DB7" w:rsidP="002C339E" w14:paraId="7640AEA2" w14:textId="69829685">
      <w:pPr>
        <w:pStyle w:val="SurAnswerCategory"/>
      </w:pPr>
      <w:r w:rsidRPr="002D3DB7">
        <w:rPr>
          <w:rFonts w:ascii="Wingdings" w:eastAsia="Wingdings" w:hAnsi="Wingdings" w:cs="Wingdings"/>
        </w:rPr>
        <w:t>o</w:t>
      </w:r>
      <w:r w:rsidRPr="002D3DB7">
        <w:tab/>
        <w:t>Private ECE setting</w:t>
      </w:r>
      <w:r w:rsidRPr="002D3DB7">
        <w:tab/>
        <w:t>4</w:t>
      </w:r>
    </w:p>
    <w:p w:rsidR="002C339E" w:rsidP="002C339E" w14:paraId="2A787603" w14:textId="547D7E84">
      <w:pPr>
        <w:pStyle w:val="SurAnswerCategory"/>
      </w:pPr>
      <w:r w:rsidRPr="002D3DB7">
        <w:rPr>
          <w:rFonts w:ascii="Wingdings" w:eastAsia="Wingdings" w:hAnsi="Wingdings" w:cs="Wingdings"/>
        </w:rPr>
        <w:t>o</w:t>
      </w:r>
      <w:r w:rsidRPr="002D3DB7">
        <w:tab/>
        <w:t xml:space="preserve">Home-based </w:t>
      </w:r>
      <w:r w:rsidRPr="002D3DB7">
        <w:t>child care</w:t>
      </w:r>
      <w:r w:rsidRPr="002D3DB7">
        <w:tab/>
        <w:t>5</w:t>
      </w:r>
    </w:p>
    <w:p w:rsidR="009D4B32" w:rsidRPr="002D3DB7" w:rsidP="009D4B32" w14:paraId="6D6B7AAC" w14:textId="568C9B47">
      <w:pPr>
        <w:pStyle w:val="SurAnswerCategory"/>
      </w:pPr>
      <w:r w:rsidRPr="002D3DB7">
        <w:rPr>
          <w:rFonts w:ascii="Wingdings" w:eastAsia="Wingdings" w:hAnsi="Wingdings" w:cs="Wingdings"/>
        </w:rPr>
        <w:t>o</w:t>
      </w:r>
      <w:r w:rsidRPr="002D3DB7">
        <w:tab/>
        <w:t>Home</w:t>
      </w:r>
      <w:r>
        <w:t xml:space="preserve"> visiting program</w:t>
      </w:r>
      <w:r w:rsidRPr="002D3DB7">
        <w:tab/>
      </w:r>
      <w:r>
        <w:t>6</w:t>
      </w:r>
    </w:p>
    <w:p w:rsidR="002C339E" w:rsidRPr="002D3DB7" w:rsidP="002C339E" w14:paraId="6A541FFD" w14:textId="77777777">
      <w:pPr>
        <w:pStyle w:val="SurAnswerCategory"/>
      </w:pPr>
      <w:r w:rsidRPr="002D3DB7">
        <w:rPr>
          <w:rFonts w:ascii="Wingdings" w:eastAsia="Wingdings" w:hAnsi="Wingdings" w:cs="Wingdings"/>
        </w:rPr>
        <w:t>o</w:t>
      </w:r>
      <w:r w:rsidRPr="002D3DB7">
        <w:tab/>
        <w:t>Another type of setting (SPECIFY)</w:t>
      </w:r>
      <w:r w:rsidRPr="002D3DB7">
        <w:tab/>
        <w:t>99</w:t>
      </w:r>
    </w:p>
    <w:p w:rsidR="002C339E" w:rsidP="002C339E" w14:paraId="385C1104" w14:textId="77777777">
      <w:pPr>
        <w:pStyle w:val="SurSpecifyBox"/>
      </w:pPr>
      <w:r w:rsidRPr="002D3DB7">
        <w:rPr>
          <w:noProof/>
        </w:rPr>
        <mc:AlternateContent>
          <mc:Choice Requires="wps">
            <w:drawing>
              <wp:anchor distT="0" distB="0" distL="114300" distR="114300" simplePos="0" relativeHeight="251726848"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4" name="Rectangle 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27"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27872"/>
            </w:pict>
          </mc:Fallback>
        </mc:AlternateContent>
      </w:r>
      <w:r w:rsidRPr="002D3DB7">
        <w:t>Specify</w:t>
      </w:r>
      <w:r w:rsidRPr="002D3DB7">
        <w:tab/>
        <w:t xml:space="preserve">(STRING </w:t>
      </w:r>
      <w:sdt>
        <w:sdtPr>
          <w:alias w:val="STRING LENGTH"/>
          <w:tag w:val="STRING LENGTH"/>
          <w:id w:val="-1516074796"/>
          <w:placeholder>
            <w:docPart w:val="C9102AF509C74EEAA3AD96F81C245786"/>
          </w:placeholder>
          <w:showingPlcHdr/>
          <w:richText/>
          <w:temporary/>
        </w:sdtPr>
        <w:sdtContent>
          <w:r w:rsidRPr="002D3DB7">
            <w:t>(NUM)</w:t>
          </w:r>
        </w:sdtContent>
      </w:sdt>
      <w:r w:rsidRPr="002D3DB7">
        <w:t>)</w:t>
      </w:r>
    </w:p>
    <w:p w:rsidR="002C339E" w:rsidRPr="0040614A" w:rsidP="002C339E" w14:paraId="3F0593B4" w14:textId="77777777">
      <w:pPr>
        <w:pStyle w:val="SurAnswerCategory"/>
        <w:rPr>
          <w:rFonts w:cs="Arial"/>
        </w:rPr>
      </w:pPr>
      <w:r w:rsidRPr="002D3DB7">
        <w:rPr>
          <w:rFonts w:ascii="Wingdings" w:eastAsia="Wingdings" w:hAnsi="Wingdings" w:cs="Wingdings"/>
        </w:rPr>
        <w:t>o</w:t>
      </w:r>
      <w:r w:rsidRPr="002D3DB7">
        <w:rPr>
          <w:rFonts w:cs="Arial"/>
        </w:rPr>
        <w:tab/>
      </w:r>
      <w:r>
        <w:rPr>
          <w:rFonts w:cs="Arial"/>
        </w:rPr>
        <w:t>Don’t know</w:t>
      </w:r>
      <w:r w:rsidRPr="002D3DB7">
        <w:rPr>
          <w:rFonts w:cs="Arial"/>
        </w:rPr>
        <w:tab/>
      </w:r>
      <w:r>
        <w:rPr>
          <w:rFonts w:cs="Arial"/>
        </w:rPr>
        <w:t>D</w:t>
      </w:r>
    </w:p>
    <w:p w:rsidR="002C339E" w:rsidRPr="002D3DB7" w:rsidP="002C339E" w14:paraId="540044A5" w14:textId="77777777">
      <w:pPr>
        <w:pStyle w:val="SurAnswerNoResponse"/>
      </w:pPr>
      <w:r w:rsidRPr="002D3DB7">
        <w:t>NO RESPONSE</w:t>
      </w:r>
      <w:r w:rsidRPr="002D3DB7">
        <w:tab/>
        <w:t>M</w:t>
      </w:r>
    </w:p>
    <w:p w:rsidR="002C339E" w:rsidP="002C339E" w14:paraId="29564921" w14:textId="77777777">
      <w:pPr>
        <w:spacing w:after="0" w:line="240" w:lineRule="auto"/>
        <w:rPr>
          <w:rFonts w:ascii="Arial" w:hAnsi="Arial" w:cs="Arial"/>
          <w:caps/>
          <w:sz w:val="20"/>
        </w:rPr>
      </w:pPr>
    </w:p>
    <w:p w:rsidR="002C339E" w:rsidP="002C339E" w14:paraId="6E4052FF" w14:textId="77777777">
      <w:pPr>
        <w:spacing w:after="0" w:line="240" w:lineRule="auto"/>
        <w:rPr>
          <w:rFonts w:ascii="Arial" w:hAnsi="Arial" w:cs="Arial"/>
          <w:caps/>
          <w:sz w:val="20"/>
        </w:rPr>
      </w:pPr>
    </w:p>
    <w:p w:rsidR="002C339E" w:rsidP="002C339E" w14:paraId="34BD02F0" w14:textId="77777777">
      <w:pPr>
        <w:spacing w:after="0" w:line="240" w:lineRule="auto"/>
        <w:rPr>
          <w:rFonts w:ascii="Arial" w:hAnsi="Arial" w:cs="Arial"/>
          <w:caps/>
          <w:sz w:val="20"/>
        </w:rPr>
      </w:pPr>
    </w:p>
    <w:tbl>
      <w:tblPr>
        <w:tblW w:w="5000" w:type="pct"/>
        <w:tblLook w:val="04A0"/>
      </w:tblPr>
      <w:tblGrid>
        <w:gridCol w:w="10430"/>
      </w:tblGrid>
      <w:tr w14:paraId="2AF8657E" w14:textId="77777777" w:rsidTr="00FF74D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C339E" w:rsidRPr="002D3DB7" w:rsidP="00FF74D2" w14:paraId="5226863B" w14:textId="77777777">
            <w:pPr>
              <w:pStyle w:val="SurResponse"/>
              <w:rPr>
                <w:rFonts w:ascii="Arial" w:hAnsi="Arial" w:cs="Arial"/>
              </w:rPr>
            </w:pPr>
            <w:r w:rsidRPr="002D3DB7">
              <w:rPr>
                <w:rFonts w:ascii="Arial" w:hAnsi="Arial" w:cs="Arial"/>
              </w:rPr>
              <w:t>ALL</w:t>
            </w:r>
          </w:p>
        </w:tc>
      </w:tr>
    </w:tbl>
    <w:p w:rsidR="002C339E" w:rsidRPr="002D3DB7" w:rsidP="002C339E" w14:paraId="165A675F" w14:textId="4397E7EF">
      <w:pPr>
        <w:tabs>
          <w:tab w:val="left" w:pos="720"/>
        </w:tabs>
        <w:spacing w:before="240" w:after="120" w:line="240" w:lineRule="auto"/>
        <w:ind w:left="720" w:right="-360" w:hanging="720"/>
        <w:rPr>
          <w:rFonts w:ascii="Arial" w:hAnsi="Arial"/>
          <w:b/>
          <w:bCs/>
          <w:sz w:val="20"/>
          <w:szCs w:val="20"/>
        </w:rPr>
      </w:pPr>
      <w:r w:rsidRPr="5DC37C78">
        <w:rPr>
          <w:rFonts w:ascii="Arial" w:hAnsi="Arial"/>
          <w:b/>
          <w:bCs/>
          <w:sz w:val="20"/>
          <w:szCs w:val="20"/>
        </w:rPr>
        <w:t>A</w:t>
      </w:r>
      <w:r w:rsidR="00234242">
        <w:rPr>
          <w:rFonts w:ascii="Arial" w:hAnsi="Arial"/>
          <w:b/>
          <w:bCs/>
          <w:sz w:val="20"/>
          <w:szCs w:val="20"/>
        </w:rPr>
        <w:t>8</w:t>
      </w:r>
      <w:r w:rsidRPr="5DC37C78">
        <w:rPr>
          <w:rFonts w:ascii="Arial" w:hAnsi="Arial"/>
          <w:b/>
          <w:bCs/>
          <w:sz w:val="20"/>
          <w:szCs w:val="20"/>
        </w:rPr>
        <w:t>.</w:t>
      </w:r>
      <w:r>
        <w:tab/>
      </w:r>
      <w:r w:rsidRPr="5DC37C78">
        <w:rPr>
          <w:rFonts w:ascii="Arial" w:hAnsi="Arial"/>
          <w:b/>
          <w:bCs/>
          <w:sz w:val="20"/>
          <w:szCs w:val="20"/>
        </w:rPr>
        <w:t xml:space="preserve">From your perspective, which of the following statements best reflects the availability of licensed </w:t>
      </w:r>
      <w:r w:rsidRPr="5DC37C78">
        <w:rPr>
          <w:rFonts w:ascii="Arial" w:hAnsi="Arial"/>
          <w:b/>
          <w:bCs/>
          <w:sz w:val="20"/>
          <w:szCs w:val="20"/>
        </w:rPr>
        <w:t>child care</w:t>
      </w:r>
      <w:r w:rsidRPr="5DC37C78">
        <w:rPr>
          <w:rFonts w:ascii="Arial" w:hAnsi="Arial"/>
          <w:b/>
          <w:bCs/>
          <w:sz w:val="20"/>
          <w:szCs w:val="20"/>
        </w:rPr>
        <w:t xml:space="preserve"> slots in your community? </w:t>
      </w:r>
    </w:p>
    <w:p w:rsidR="002C339E" w:rsidRPr="002D3DB7" w:rsidP="002C339E" w14:paraId="253C5DC3" w14:textId="77777777">
      <w:pPr>
        <w:pStyle w:val="SurSelectOneMarkAll"/>
      </w:pPr>
      <w:r w:rsidRPr="002D3DB7">
        <w:t xml:space="preserve">Select one </w:t>
      </w:r>
      <w:r w:rsidRPr="002D3DB7">
        <w:t>only</w:t>
      </w:r>
    </w:p>
    <w:p w:rsidR="00B63EBB" w:rsidP="002C339E" w14:paraId="13195301" w14:textId="77777777">
      <w:pPr>
        <w:pStyle w:val="SurAnswerCategory"/>
        <w:rPr>
          <w:rFonts w:cs="Arial"/>
        </w:rPr>
      </w:pPr>
      <w:r w:rsidRPr="1AFB1C3C">
        <w:rPr>
          <w:rFonts w:ascii="Wingdings" w:eastAsia="Wingdings" w:hAnsi="Wingdings" w:cs="Wingdings"/>
        </w:rPr>
        <w:t>m</w:t>
      </w:r>
      <w:r>
        <w:tab/>
      </w:r>
      <w:r w:rsidRPr="1AFB1C3C">
        <w:rPr>
          <w:rFonts w:cs="Arial"/>
        </w:rPr>
        <w:t xml:space="preserve">There are not enough licensed </w:t>
      </w:r>
      <w:r w:rsidRPr="1AFB1C3C">
        <w:rPr>
          <w:rFonts w:cs="Arial"/>
        </w:rPr>
        <w:t>child care</w:t>
      </w:r>
      <w:r w:rsidRPr="1AFB1C3C">
        <w:rPr>
          <w:rFonts w:cs="Arial"/>
        </w:rPr>
        <w:t xml:space="preserve"> slots to serve all Head Start eligible </w:t>
      </w:r>
    </w:p>
    <w:p w:rsidR="002C339E" w:rsidRPr="002D3DB7" w:rsidP="00B63EBB" w14:paraId="17E5C8CD" w14:textId="382AE192">
      <w:pPr>
        <w:pStyle w:val="SurAnswerCategory"/>
        <w:ind w:left="1872"/>
        <w:rPr>
          <w:rFonts w:cs="Arial"/>
        </w:rPr>
      </w:pPr>
      <w:r w:rsidRPr="1AFB1C3C">
        <w:rPr>
          <w:rFonts w:cs="Arial"/>
        </w:rPr>
        <w:t>children</w:t>
      </w:r>
      <w:r w:rsidR="00B63EBB">
        <w:rPr>
          <w:rFonts w:cs="Arial"/>
        </w:rPr>
        <w:t xml:space="preserve"> </w:t>
      </w:r>
      <w:r w:rsidRPr="1AFB1C3C">
        <w:rPr>
          <w:rFonts w:cs="Arial"/>
        </w:rPr>
        <w:t>in my community</w:t>
      </w:r>
      <w:r>
        <w:tab/>
      </w:r>
      <w:r w:rsidRPr="1AFB1C3C">
        <w:rPr>
          <w:rFonts w:cs="Arial"/>
        </w:rPr>
        <w:t>1</w:t>
      </w:r>
    </w:p>
    <w:p w:rsidR="002C339E" w:rsidRPr="002D3DB7" w:rsidP="002C339E" w14:paraId="65551479" w14:textId="7C040AAE">
      <w:pPr>
        <w:pStyle w:val="SurAnswerCategory"/>
        <w:rPr>
          <w:rFonts w:cs="Arial"/>
        </w:rPr>
      </w:pPr>
      <w:r w:rsidRPr="5DC37C78">
        <w:rPr>
          <w:rFonts w:ascii="Wingdings" w:eastAsia="Wingdings" w:hAnsi="Wingdings" w:cs="Wingdings"/>
        </w:rPr>
        <w:t>m</w:t>
      </w:r>
      <w:r>
        <w:tab/>
      </w:r>
      <w:r w:rsidRPr="5DC37C78">
        <w:rPr>
          <w:rFonts w:cs="Arial"/>
        </w:rPr>
        <w:t xml:space="preserve">There are just enough licensed </w:t>
      </w:r>
      <w:r w:rsidRPr="5DC37C78">
        <w:rPr>
          <w:rFonts w:cs="Arial"/>
        </w:rPr>
        <w:t>child care</w:t>
      </w:r>
      <w:r w:rsidRPr="5DC37C78">
        <w:rPr>
          <w:rFonts w:cs="Arial"/>
        </w:rPr>
        <w:t xml:space="preserve"> slots to serve all </w:t>
      </w:r>
      <w:r>
        <w:rPr>
          <w:rFonts w:cs="Arial"/>
        </w:rPr>
        <w:t xml:space="preserve">Head Start </w:t>
      </w:r>
      <w:r w:rsidRPr="5DC37C78">
        <w:rPr>
          <w:rFonts w:cs="Arial"/>
        </w:rPr>
        <w:t xml:space="preserve">eligible </w:t>
      </w:r>
      <w:r>
        <w:br/>
      </w:r>
      <w:r w:rsidRPr="5DC37C78">
        <w:rPr>
          <w:rFonts w:cs="Arial"/>
        </w:rPr>
        <w:t>children in my community</w:t>
      </w:r>
      <w:r>
        <w:tab/>
      </w:r>
      <w:r w:rsidRPr="5DC37C78">
        <w:rPr>
          <w:rFonts w:cs="Arial"/>
        </w:rPr>
        <w:t>2</w:t>
      </w:r>
    </w:p>
    <w:p w:rsidR="002C339E" w:rsidP="002C339E" w14:paraId="0BFF420C" w14:textId="77777777">
      <w:pPr>
        <w:pStyle w:val="SurAnswerCategory"/>
        <w:rPr>
          <w:rFonts w:cs="Arial"/>
        </w:rPr>
      </w:pPr>
      <w:r w:rsidRPr="002D3DB7">
        <w:rPr>
          <w:rFonts w:ascii="Wingdings" w:eastAsia="Wingdings" w:hAnsi="Wingdings" w:cs="Wingdings"/>
        </w:rPr>
        <w:t>m</w:t>
      </w:r>
      <w:r w:rsidRPr="002D3DB7">
        <w:rPr>
          <w:rFonts w:cs="Arial"/>
        </w:rPr>
        <w:tab/>
        <w:t xml:space="preserve">There are more </w:t>
      </w:r>
      <w:r w:rsidRPr="002D3DB7">
        <w:rPr>
          <w:rFonts w:cs="Arial"/>
        </w:rPr>
        <w:t>child care</w:t>
      </w:r>
      <w:r w:rsidRPr="002D3DB7">
        <w:rPr>
          <w:rFonts w:cs="Arial"/>
        </w:rPr>
        <w:t xml:space="preserve"> slots than there are </w:t>
      </w:r>
      <w:r>
        <w:rPr>
          <w:rFonts w:cs="Arial"/>
        </w:rPr>
        <w:t xml:space="preserve">Head Start </w:t>
      </w:r>
      <w:r w:rsidRPr="002D3DB7">
        <w:rPr>
          <w:rFonts w:cs="Arial"/>
        </w:rPr>
        <w:t xml:space="preserve">eligible children in my </w:t>
      </w:r>
      <w:r>
        <w:rPr>
          <w:rFonts w:cs="Arial"/>
        </w:rPr>
        <w:t xml:space="preserve">      </w:t>
      </w:r>
      <w:r w:rsidRPr="002D3DB7">
        <w:rPr>
          <w:rFonts w:cs="Arial"/>
        </w:rPr>
        <w:t>community</w:t>
      </w:r>
      <w:r w:rsidRPr="002D3DB7">
        <w:rPr>
          <w:rFonts w:cs="Arial"/>
        </w:rPr>
        <w:tab/>
      </w:r>
      <w:r>
        <w:rPr>
          <w:rFonts w:cs="Arial"/>
        </w:rPr>
        <w:t>3</w:t>
      </w:r>
    </w:p>
    <w:p w:rsidR="002C339E" w:rsidRPr="002D3DB7" w:rsidP="002C339E" w14:paraId="5A9582E6" w14:textId="77777777">
      <w:pPr>
        <w:pStyle w:val="SurAnswerCategory"/>
        <w:rPr>
          <w:rFonts w:cs="Arial"/>
        </w:rPr>
      </w:pPr>
      <w:r w:rsidRPr="002D3DB7">
        <w:rPr>
          <w:rFonts w:ascii="Wingdings" w:eastAsia="Wingdings" w:hAnsi="Wingdings" w:cs="Wingdings"/>
        </w:rPr>
        <w:t>m</w:t>
      </w:r>
      <w:r w:rsidRPr="002D3DB7">
        <w:rPr>
          <w:rFonts w:cs="Arial"/>
        </w:rPr>
        <w:tab/>
      </w:r>
      <w:r>
        <w:rPr>
          <w:rFonts w:cs="Arial"/>
        </w:rPr>
        <w:t>Don’t know</w:t>
      </w:r>
      <w:r w:rsidRPr="002D3DB7">
        <w:rPr>
          <w:rFonts w:cs="Arial"/>
        </w:rPr>
        <w:tab/>
      </w:r>
      <w:r>
        <w:rPr>
          <w:rFonts w:cs="Arial"/>
        </w:rPr>
        <w:t>D</w:t>
      </w:r>
    </w:p>
    <w:p w:rsidR="002C339E" w:rsidP="002C339E" w14:paraId="34CBA8C4" w14:textId="3A5288D4">
      <w:pPr>
        <w:pStyle w:val="SurAnswerNoResponse"/>
        <w:rPr>
          <w:rFonts w:ascii="Arial" w:hAnsi="Arial" w:cs="Arial"/>
        </w:rPr>
      </w:pPr>
      <w:r w:rsidRPr="002D3DB7">
        <w:rPr>
          <w:rFonts w:ascii="Arial" w:hAnsi="Arial" w:cs="Arial"/>
        </w:rPr>
        <w:t>NO RESPONSE</w:t>
      </w:r>
      <w:r w:rsidRPr="002D3DB7">
        <w:rPr>
          <w:rFonts w:ascii="Arial" w:hAnsi="Arial" w:cs="Arial"/>
        </w:rPr>
        <w:tab/>
        <w:t>M</w:t>
      </w:r>
    </w:p>
    <w:p w:rsidR="00597253" w:rsidP="002C339E" w14:paraId="0B57EEA8" w14:textId="48225CF8">
      <w:pPr>
        <w:pStyle w:val="SurAnswerNoResponse"/>
        <w:rPr>
          <w:rFonts w:ascii="Arial" w:hAnsi="Arial" w:cs="Arial"/>
        </w:rPr>
      </w:pPr>
    </w:p>
    <w:p w:rsidR="00597253" w:rsidP="002C339E" w14:paraId="69556DD5" w14:textId="268B36C4">
      <w:pPr>
        <w:pStyle w:val="SurAnswerNoResponse"/>
        <w:rPr>
          <w:rFonts w:ascii="Arial" w:hAnsi="Arial" w:cs="Arial"/>
        </w:rPr>
      </w:pPr>
    </w:p>
    <w:p w:rsidR="00597253" w:rsidP="002C339E" w14:paraId="45C0C728" w14:textId="3A58DB5D">
      <w:pPr>
        <w:pStyle w:val="SurAnswerNoResponse"/>
        <w:rPr>
          <w:rFonts w:ascii="Arial" w:hAnsi="Arial" w:cs="Arial"/>
        </w:rPr>
      </w:pPr>
    </w:p>
    <w:p w:rsidR="00597253" w:rsidP="002C339E" w14:paraId="7DE45B3E" w14:textId="5E3517A1">
      <w:pPr>
        <w:pStyle w:val="SurAnswerNoResponse"/>
        <w:rPr>
          <w:rFonts w:ascii="Arial" w:hAnsi="Arial" w:cs="Arial"/>
        </w:rPr>
      </w:pPr>
    </w:p>
    <w:p w:rsidR="00597253" w:rsidP="002C339E" w14:paraId="35D8527B" w14:textId="53E47D53">
      <w:pPr>
        <w:pStyle w:val="SurAnswerNoResponse"/>
        <w:rPr>
          <w:rFonts w:ascii="Arial" w:hAnsi="Arial" w:cs="Arial"/>
        </w:rPr>
      </w:pPr>
    </w:p>
    <w:p w:rsidR="00597253" w:rsidP="002C339E" w14:paraId="7FA8AEDE" w14:textId="5F2AD77D">
      <w:pPr>
        <w:pStyle w:val="SurAnswerNoResponse"/>
        <w:rPr>
          <w:rFonts w:ascii="Arial" w:hAnsi="Arial" w:cs="Arial"/>
        </w:rPr>
      </w:pPr>
    </w:p>
    <w:p w:rsidR="00597253" w:rsidP="002C339E" w14:paraId="0999B845" w14:textId="72461CA2">
      <w:pPr>
        <w:pStyle w:val="SurAnswerNoResponse"/>
        <w:rPr>
          <w:rFonts w:ascii="Arial" w:hAnsi="Arial" w:cs="Arial"/>
        </w:rPr>
      </w:pPr>
    </w:p>
    <w:p w:rsidR="00597253" w:rsidP="002C339E" w14:paraId="06C571DC" w14:textId="41DA1A33">
      <w:pPr>
        <w:pStyle w:val="SurAnswerNoResponse"/>
        <w:rPr>
          <w:rFonts w:ascii="Arial" w:hAnsi="Arial" w:cs="Arial"/>
        </w:rPr>
      </w:pPr>
    </w:p>
    <w:p w:rsidR="00597253" w:rsidP="002C339E" w14:paraId="672BFD7A" w14:textId="74FC1F4E">
      <w:pPr>
        <w:pStyle w:val="SurAnswerNoResponse"/>
        <w:rPr>
          <w:rFonts w:ascii="Arial" w:hAnsi="Arial" w:cs="Arial"/>
        </w:rPr>
      </w:pPr>
    </w:p>
    <w:p w:rsidR="00597253" w:rsidP="002C339E" w14:paraId="0749F63E" w14:textId="3A5D08E2">
      <w:pPr>
        <w:pStyle w:val="SurAnswerNoResponse"/>
        <w:rPr>
          <w:rFonts w:ascii="Arial" w:hAnsi="Arial" w:cs="Arial"/>
        </w:rPr>
      </w:pPr>
    </w:p>
    <w:p w:rsidR="00231092" w:rsidP="002C339E" w14:paraId="00E20415" w14:textId="77777777">
      <w:pPr>
        <w:pStyle w:val="SurAnswerNoResponse"/>
        <w:rPr>
          <w:rFonts w:ascii="Arial" w:hAnsi="Arial" w:cs="Arial"/>
        </w:rPr>
      </w:pPr>
    </w:p>
    <w:tbl>
      <w:tblPr>
        <w:tblW w:w="5000" w:type="pct"/>
        <w:tblLook w:val="04A0"/>
      </w:tblPr>
      <w:tblGrid>
        <w:gridCol w:w="10430"/>
      </w:tblGrid>
      <w:tr w14:paraId="5A10B9FC" w14:textId="77777777" w:rsidTr="002E4D7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D6398" w:rsidRPr="00645F06" w:rsidP="002E4D7E" w14:paraId="2F513952" w14:textId="77777777">
            <w:pPr>
              <w:pStyle w:val="SurResponse"/>
              <w:rPr>
                <w:rFonts w:ascii="Arial" w:hAnsi="Arial" w:cs="Arial"/>
              </w:rPr>
            </w:pPr>
            <w:r>
              <w:rPr>
                <w:rFonts w:ascii="Arial" w:hAnsi="Arial" w:cs="Arial"/>
              </w:rPr>
              <w:t>ALL</w:t>
            </w:r>
          </w:p>
        </w:tc>
      </w:tr>
    </w:tbl>
    <w:p w:rsidR="003D6398" w:rsidRPr="00985AE6" w:rsidP="00985AE6" w14:paraId="4EBBD60F" w14:textId="6B779403">
      <w:pPr>
        <w:tabs>
          <w:tab w:val="left" w:pos="720"/>
        </w:tabs>
        <w:spacing w:before="240" w:after="120" w:line="240" w:lineRule="auto"/>
        <w:ind w:left="720" w:right="-360" w:hanging="720"/>
        <w:rPr>
          <w:rFonts w:ascii="Arial" w:hAnsi="Arial"/>
          <w:b/>
          <w:bCs/>
          <w:sz w:val="20"/>
          <w:szCs w:val="20"/>
        </w:rPr>
      </w:pPr>
      <w:r w:rsidRPr="00985AE6">
        <w:rPr>
          <w:rFonts w:ascii="Arial" w:hAnsi="Arial"/>
          <w:b/>
          <w:bCs/>
          <w:sz w:val="20"/>
          <w:szCs w:val="20"/>
        </w:rPr>
        <w:t>A</w:t>
      </w:r>
      <w:r w:rsidRPr="00985AE6" w:rsidR="00234242">
        <w:rPr>
          <w:rFonts w:ascii="Arial" w:hAnsi="Arial"/>
          <w:b/>
          <w:bCs/>
          <w:sz w:val="20"/>
          <w:szCs w:val="20"/>
        </w:rPr>
        <w:t>9</w:t>
      </w:r>
      <w:r w:rsidRPr="00985AE6">
        <w:rPr>
          <w:rFonts w:ascii="Arial" w:hAnsi="Arial"/>
          <w:b/>
          <w:bCs/>
          <w:sz w:val="20"/>
          <w:szCs w:val="20"/>
        </w:rPr>
        <w:t>.</w:t>
      </w:r>
      <w:r w:rsidR="00985AE6">
        <w:rPr>
          <w:rFonts w:ascii="Arial" w:hAnsi="Arial"/>
          <w:b/>
          <w:bCs/>
          <w:sz w:val="20"/>
          <w:szCs w:val="20"/>
        </w:rPr>
        <w:t xml:space="preserve">       </w:t>
      </w:r>
      <w:r w:rsidRPr="00985AE6">
        <w:rPr>
          <w:rFonts w:ascii="Arial" w:hAnsi="Arial"/>
          <w:b/>
          <w:bCs/>
          <w:sz w:val="20"/>
          <w:szCs w:val="20"/>
        </w:rPr>
        <w:t xml:space="preserve">Families often need and have access to a variety of </w:t>
      </w:r>
      <w:r w:rsidRPr="00985AE6" w:rsidR="009878CF">
        <w:rPr>
          <w:rFonts w:ascii="Arial" w:hAnsi="Arial"/>
          <w:b/>
          <w:bCs/>
          <w:sz w:val="20"/>
          <w:szCs w:val="20"/>
        </w:rPr>
        <w:t xml:space="preserve">community </w:t>
      </w:r>
      <w:r w:rsidRPr="00985AE6">
        <w:rPr>
          <w:rFonts w:ascii="Arial" w:hAnsi="Arial"/>
          <w:b/>
          <w:bCs/>
          <w:sz w:val="20"/>
          <w:szCs w:val="20"/>
        </w:rPr>
        <w:t xml:space="preserve">resources and supports. For each support/resource listed below, please indicate whether it is: 1) accessible to families; or 2) a challenge for families to access. </w:t>
      </w:r>
    </w:p>
    <w:p w:rsidR="003D6398" w:rsidP="003D6398" w14:paraId="170FCB4D" w14:textId="3D6A0752">
      <w:pPr>
        <w:pStyle w:val="SurAnswerCategory"/>
      </w:pPr>
      <w:r>
        <w:t>*</w:t>
      </w:r>
      <w:r>
        <w:t>Note:</w:t>
      </w:r>
      <w:r>
        <w:tab/>
        <w:t xml:space="preserve">Accessible resources and supports are ones that are free/affordable and offer inclusive programming that is appropriate for families from different cultures and languages. </w:t>
      </w:r>
    </w:p>
    <w:p w:rsidR="003D6398" w:rsidRPr="00F944AE" w:rsidP="003D6398" w14:paraId="53F7183F" w14:textId="77777777">
      <w:pPr>
        <w:pStyle w:val="SurPROGRAMMERPROMPT"/>
        <w:rPr>
          <w:rFonts w:ascii="Arial" w:hAnsi="Arial" w:cs="Arial"/>
          <w:szCs w:val="20"/>
        </w:rPr>
      </w:pPr>
      <w:r w:rsidRPr="00F944AE">
        <w:rPr>
          <w:rFonts w:ascii="Arial" w:hAnsi="Arial" w:cs="Arial"/>
          <w:szCs w:val="20"/>
        </w:rPr>
        <w:t xml:space="preserve">PROGRAMMER: CODE ONE PER ROW </w:t>
      </w:r>
    </w:p>
    <w:p w:rsidR="003D6398" w:rsidRPr="00F944AE" w:rsidP="003D6398" w14:paraId="496A0978" w14:textId="77777777">
      <w:pPr>
        <w:pStyle w:val="SurSelectOneMarkAll"/>
        <w:ind w:left="7560"/>
        <w:rPr>
          <w:rFonts w:ascii="Arial" w:hAnsi="Arial" w:cs="Arial"/>
          <w:b/>
          <w:sz w:val="20"/>
          <w:szCs w:val="20"/>
        </w:rPr>
      </w:pPr>
      <w:r w:rsidRPr="00F944AE">
        <w:rPr>
          <w:rFonts w:ascii="Arial" w:hAnsi="Arial" w:cs="Arial"/>
          <w:sz w:val="20"/>
          <w:szCs w:val="20"/>
        </w:rPr>
        <w:t xml:space="preserve">Select one per </w:t>
      </w:r>
      <w:r w:rsidRPr="00F944AE">
        <w:rPr>
          <w:rFonts w:ascii="Arial" w:hAnsi="Arial" w:cs="Arial"/>
          <w:sz w:val="20"/>
          <w:szCs w:val="20"/>
        </w:rPr>
        <w:t>row</w:t>
      </w:r>
    </w:p>
    <w:tbl>
      <w:tblPr>
        <w:tblW w:w="5000" w:type="pct"/>
        <w:tblLayout w:type="fixed"/>
        <w:tblCellMar>
          <w:left w:w="120" w:type="dxa"/>
          <w:right w:w="120" w:type="dxa"/>
        </w:tblCellMar>
        <w:tblLook w:val="0000"/>
      </w:tblPr>
      <w:tblGrid>
        <w:gridCol w:w="5446"/>
        <w:gridCol w:w="1521"/>
        <w:gridCol w:w="1736"/>
        <w:gridCol w:w="1732"/>
      </w:tblGrid>
      <w:tr w14:paraId="36E098C8" w14:textId="77777777" w:rsidTr="00BA7E55">
        <w:tblPrEx>
          <w:tblW w:w="5000" w:type="pct"/>
          <w:tblLayout w:type="fixed"/>
          <w:tblCellMar>
            <w:left w:w="120" w:type="dxa"/>
            <w:right w:w="120" w:type="dxa"/>
          </w:tblCellMar>
          <w:tblLook w:val="0000"/>
        </w:tblPrEx>
        <w:trPr>
          <w:tblHeader/>
        </w:trPr>
        <w:tc>
          <w:tcPr>
            <w:tcW w:w="2609" w:type="pct"/>
            <w:tcBorders>
              <w:top w:val="nil"/>
              <w:left w:val="nil"/>
              <w:bottom w:val="nil"/>
              <w:right w:val="single" w:sz="4" w:space="0" w:color="auto"/>
            </w:tcBorders>
          </w:tcPr>
          <w:p w:rsidR="003D6398" w:rsidRPr="00F944AE" w:rsidP="002E4D7E" w14:paraId="03FA1F9B" w14:textId="77777777">
            <w:pPr>
              <w:pStyle w:val="SurQuestionTableText"/>
              <w:rPr>
                <w:rFonts w:ascii="Arial" w:hAnsi="Arial" w:cs="Arial"/>
                <w:szCs w:val="20"/>
              </w:rPr>
            </w:pPr>
          </w:p>
        </w:tc>
        <w:tc>
          <w:tcPr>
            <w:tcW w:w="729" w:type="pct"/>
            <w:tcBorders>
              <w:top w:val="single" w:sz="4" w:space="0" w:color="auto"/>
              <w:left w:val="single" w:sz="4" w:space="0" w:color="auto"/>
              <w:bottom w:val="single" w:sz="4" w:space="0" w:color="auto"/>
              <w:right w:val="single" w:sz="4" w:space="0" w:color="auto"/>
            </w:tcBorders>
            <w:vAlign w:val="bottom"/>
          </w:tcPr>
          <w:p w:rsidR="003D6398" w:rsidRPr="001F38B9" w:rsidP="002E4D7E" w14:paraId="2D9B3D13" w14:textId="77777777">
            <w:pPr>
              <w:pStyle w:val="TableTextCentered"/>
            </w:pPr>
            <w:r w:rsidRPr="001F38B9">
              <w:t>Accessible to families in my community</w:t>
            </w:r>
          </w:p>
        </w:tc>
        <w:tc>
          <w:tcPr>
            <w:tcW w:w="832" w:type="pct"/>
            <w:tcBorders>
              <w:top w:val="single" w:sz="4" w:space="0" w:color="auto"/>
              <w:left w:val="single" w:sz="4" w:space="0" w:color="auto"/>
              <w:bottom w:val="single" w:sz="4" w:space="0" w:color="auto"/>
              <w:right w:val="single" w:sz="4" w:space="0" w:color="auto"/>
            </w:tcBorders>
            <w:vAlign w:val="bottom"/>
          </w:tcPr>
          <w:p w:rsidR="003D6398" w:rsidRPr="001F38B9" w:rsidP="002E4D7E" w14:paraId="3782CB7C" w14:textId="77777777">
            <w:pPr>
              <w:pStyle w:val="TableTextCentered"/>
            </w:pPr>
            <w:r w:rsidRPr="001F38B9">
              <w:t>A challenge for families in my community to access</w:t>
            </w:r>
          </w:p>
        </w:tc>
        <w:tc>
          <w:tcPr>
            <w:tcW w:w="830" w:type="pct"/>
            <w:tcBorders>
              <w:top w:val="single" w:sz="4" w:space="0" w:color="auto"/>
              <w:left w:val="single" w:sz="4" w:space="0" w:color="auto"/>
              <w:bottom w:val="single" w:sz="4" w:space="0" w:color="auto"/>
              <w:right w:val="single" w:sz="4" w:space="0" w:color="auto"/>
            </w:tcBorders>
          </w:tcPr>
          <w:p w:rsidR="003D6398" w:rsidRPr="001F38B9" w:rsidP="002E4D7E" w14:paraId="2FC515C3" w14:textId="77777777">
            <w:pPr>
              <w:pStyle w:val="TableTextCentered"/>
            </w:pPr>
            <w:r>
              <w:t>Don’t Know</w:t>
            </w:r>
          </w:p>
        </w:tc>
      </w:tr>
      <w:tr w14:paraId="763241AD" w14:textId="77777777" w:rsidTr="00BA7E55">
        <w:tblPrEx>
          <w:tblW w:w="5000" w:type="pct"/>
          <w:tblLayout w:type="fixed"/>
          <w:tblCellMar>
            <w:left w:w="120" w:type="dxa"/>
            <w:right w:w="120" w:type="dxa"/>
          </w:tblCellMar>
          <w:tblLook w:val="0000"/>
        </w:tblPrEx>
        <w:tc>
          <w:tcPr>
            <w:tcW w:w="2609" w:type="pct"/>
            <w:tcBorders>
              <w:top w:val="nil"/>
              <w:left w:val="nil"/>
              <w:bottom w:val="nil"/>
              <w:right w:val="single" w:sz="4" w:space="0" w:color="auto"/>
            </w:tcBorders>
            <w:shd w:val="clear" w:color="auto" w:fill="E8E8E8"/>
          </w:tcPr>
          <w:p w:rsidR="003D6398" w:rsidRPr="00BE550F" w:rsidP="002E4D7E" w14:paraId="6151FA4F" w14:textId="77777777">
            <w:pPr>
              <w:pStyle w:val="SurQuestionTableText"/>
              <w:rPr>
                <w:rFonts w:ascii="Arial" w:hAnsi="Arial" w:cs="Arial"/>
                <w:szCs w:val="20"/>
              </w:rPr>
            </w:pPr>
            <w:r w:rsidRPr="00BE550F">
              <w:rPr>
                <w:rFonts w:ascii="Arial" w:hAnsi="Arial" w:cs="Arial"/>
                <w:szCs w:val="20"/>
              </w:rPr>
              <w:t>a.</w:t>
            </w:r>
            <w:r w:rsidRPr="00BE550F">
              <w:rPr>
                <w:rFonts w:ascii="Arial" w:hAnsi="Arial" w:cs="Arial"/>
                <w:szCs w:val="20"/>
              </w:rPr>
              <w:tab/>
              <w:t>Affordable housing options</w:t>
            </w:r>
          </w:p>
        </w:tc>
        <w:tc>
          <w:tcPr>
            <w:tcW w:w="729" w:type="pct"/>
            <w:tcBorders>
              <w:top w:val="single" w:sz="4" w:space="0" w:color="auto"/>
              <w:left w:val="single" w:sz="4" w:space="0" w:color="auto"/>
              <w:bottom w:val="nil"/>
              <w:right w:val="nil"/>
            </w:tcBorders>
            <w:shd w:val="clear" w:color="auto" w:fill="E8E8E8"/>
            <w:vAlign w:val="center"/>
          </w:tcPr>
          <w:p w:rsidR="003D6398" w:rsidRPr="00BE550F" w:rsidP="002E4D7E" w14:paraId="20FC97BF" w14:textId="77777777">
            <w:pPr>
              <w:pStyle w:val="SurResponse"/>
              <w:jc w:val="center"/>
              <w:rPr>
                <w:rFonts w:ascii="Arial" w:hAnsi="Arial" w:cs="Arial"/>
                <w:szCs w:val="20"/>
                <w:vertAlign w:val="subscript"/>
              </w:rPr>
            </w:pPr>
            <w:r w:rsidRPr="00CC4C7E">
              <w:rPr>
                <w:sz w:val="12"/>
              </w:rPr>
              <w:t xml:space="preserve">1 </w:t>
            </w:r>
            <w:r w:rsidRPr="00B71722">
              <w:rPr>
                <w:rFonts w:ascii="Wingdings" w:eastAsia="Wingdings" w:hAnsi="Wingdings" w:cs="Wingdings"/>
                <w:szCs w:val="20"/>
              </w:rPr>
              <w:t>m</w:t>
            </w:r>
          </w:p>
        </w:tc>
        <w:tc>
          <w:tcPr>
            <w:tcW w:w="832" w:type="pct"/>
            <w:tcBorders>
              <w:top w:val="single" w:sz="4" w:space="0" w:color="auto"/>
              <w:left w:val="nil"/>
              <w:bottom w:val="nil"/>
              <w:right w:val="single" w:sz="4" w:space="0" w:color="auto"/>
            </w:tcBorders>
            <w:shd w:val="clear" w:color="auto" w:fill="E8E8E8"/>
            <w:vAlign w:val="center"/>
          </w:tcPr>
          <w:p w:rsidR="003D6398" w:rsidRPr="00BE550F" w:rsidP="002E4D7E" w14:paraId="15563535" w14:textId="77777777">
            <w:pPr>
              <w:pStyle w:val="SurResponse"/>
              <w:jc w:val="center"/>
              <w:rPr>
                <w:rFonts w:ascii="Arial" w:hAnsi="Arial" w:cs="Arial"/>
                <w:szCs w:val="20"/>
                <w:vertAlign w:val="subscript"/>
              </w:rPr>
            </w:pPr>
            <w:r w:rsidRPr="00CC4C7E">
              <w:rPr>
                <w:sz w:val="12"/>
              </w:rPr>
              <w:t xml:space="preserve">2 </w:t>
            </w:r>
            <w:r w:rsidRPr="00B71722">
              <w:rPr>
                <w:rFonts w:ascii="Wingdings" w:eastAsia="Wingdings" w:hAnsi="Wingdings" w:cs="Wingdings"/>
                <w:szCs w:val="20"/>
              </w:rPr>
              <w:t>m</w:t>
            </w:r>
          </w:p>
        </w:tc>
        <w:tc>
          <w:tcPr>
            <w:tcW w:w="830" w:type="pct"/>
            <w:tcBorders>
              <w:top w:val="single" w:sz="4" w:space="0" w:color="auto"/>
              <w:left w:val="nil"/>
              <w:bottom w:val="nil"/>
              <w:right w:val="single" w:sz="4" w:space="0" w:color="auto"/>
            </w:tcBorders>
            <w:shd w:val="clear" w:color="auto" w:fill="E8E8E8"/>
            <w:vAlign w:val="center"/>
          </w:tcPr>
          <w:p w:rsidR="003D6398" w:rsidRPr="00CC4C7E" w:rsidP="002E4D7E" w14:paraId="2743FC49" w14:textId="77777777">
            <w:pPr>
              <w:pStyle w:val="SurResponse"/>
              <w:jc w:val="center"/>
              <w:rPr>
                <w:sz w:val="12"/>
              </w:rPr>
            </w:pPr>
            <w:r>
              <w:rPr>
                <w:sz w:val="12"/>
              </w:rPr>
              <w:t>D</w:t>
            </w:r>
            <w:r w:rsidRPr="00CC4C7E">
              <w:rPr>
                <w:sz w:val="12"/>
              </w:rPr>
              <w:t xml:space="preserve"> </w:t>
            </w:r>
            <w:r w:rsidRPr="00B71722">
              <w:rPr>
                <w:rFonts w:ascii="Wingdings" w:eastAsia="Wingdings" w:hAnsi="Wingdings" w:cs="Wingdings"/>
                <w:szCs w:val="20"/>
              </w:rPr>
              <w:t>m</w:t>
            </w:r>
          </w:p>
        </w:tc>
      </w:tr>
      <w:tr w14:paraId="49FB3297" w14:textId="77777777" w:rsidTr="00BA7E55">
        <w:tblPrEx>
          <w:tblW w:w="5000" w:type="pct"/>
          <w:tblLayout w:type="fixed"/>
          <w:tblCellMar>
            <w:left w:w="120" w:type="dxa"/>
            <w:right w:w="120" w:type="dxa"/>
          </w:tblCellMar>
          <w:tblLook w:val="0000"/>
        </w:tblPrEx>
        <w:tc>
          <w:tcPr>
            <w:tcW w:w="2609" w:type="pct"/>
            <w:tcBorders>
              <w:top w:val="nil"/>
              <w:left w:val="nil"/>
              <w:bottom w:val="nil"/>
              <w:right w:val="single" w:sz="4" w:space="0" w:color="auto"/>
            </w:tcBorders>
            <w:shd w:val="clear" w:color="auto" w:fill="FFFFFF"/>
          </w:tcPr>
          <w:p w:rsidR="003D6398" w:rsidRPr="00BE550F" w:rsidP="002E4D7E" w14:paraId="010E7CCB" w14:textId="77777777">
            <w:pPr>
              <w:pStyle w:val="SurQuestionTableText"/>
              <w:rPr>
                <w:rFonts w:ascii="Arial" w:hAnsi="Arial" w:cs="Arial"/>
                <w:szCs w:val="20"/>
              </w:rPr>
            </w:pPr>
            <w:r w:rsidRPr="00BE550F">
              <w:rPr>
                <w:rFonts w:ascii="Arial" w:hAnsi="Arial" w:cs="Arial"/>
                <w:szCs w:val="20"/>
              </w:rPr>
              <w:t>b.</w:t>
            </w:r>
            <w:r w:rsidRPr="00BE550F">
              <w:rPr>
                <w:rFonts w:ascii="Arial" w:hAnsi="Arial" w:cs="Arial"/>
                <w:szCs w:val="20"/>
              </w:rPr>
              <w:tab/>
              <w:t xml:space="preserve">Affordable </w:t>
            </w:r>
            <w:r w:rsidRPr="00BE550F">
              <w:rPr>
                <w:rFonts w:ascii="Arial" w:hAnsi="Arial" w:cs="Arial"/>
                <w:szCs w:val="20"/>
              </w:rPr>
              <w:t>child care</w:t>
            </w:r>
            <w:r w:rsidRPr="00BE550F">
              <w:rPr>
                <w:rFonts w:ascii="Arial" w:hAnsi="Arial" w:cs="Arial"/>
                <w:szCs w:val="20"/>
              </w:rPr>
              <w:t xml:space="preserve"> options</w:t>
            </w:r>
          </w:p>
        </w:tc>
        <w:tc>
          <w:tcPr>
            <w:tcW w:w="729" w:type="pct"/>
            <w:tcBorders>
              <w:top w:val="nil"/>
              <w:left w:val="single" w:sz="4" w:space="0" w:color="auto"/>
              <w:bottom w:val="nil"/>
              <w:right w:val="nil"/>
            </w:tcBorders>
            <w:shd w:val="clear" w:color="auto" w:fill="FFFFFF"/>
            <w:vAlign w:val="center"/>
          </w:tcPr>
          <w:p w:rsidR="003D6398" w:rsidRPr="00BE550F" w:rsidP="002E4D7E" w14:paraId="23D61D70" w14:textId="77777777">
            <w:pPr>
              <w:pStyle w:val="SurResponse"/>
              <w:jc w:val="center"/>
              <w:rPr>
                <w:rFonts w:ascii="Arial" w:hAnsi="Arial" w:cs="Arial"/>
                <w:szCs w:val="20"/>
                <w:vertAlign w:val="subscript"/>
              </w:rPr>
            </w:pPr>
            <w:r w:rsidRPr="00CC4C7E">
              <w:rPr>
                <w:sz w:val="12"/>
              </w:rPr>
              <w:t xml:space="preserve">1 </w:t>
            </w:r>
            <w:r w:rsidRPr="00B71722">
              <w:rPr>
                <w:rFonts w:ascii="Wingdings" w:eastAsia="Wingdings" w:hAnsi="Wingdings" w:cs="Wingdings"/>
                <w:szCs w:val="20"/>
              </w:rPr>
              <w:t>m</w:t>
            </w:r>
          </w:p>
        </w:tc>
        <w:tc>
          <w:tcPr>
            <w:tcW w:w="832" w:type="pct"/>
            <w:tcBorders>
              <w:top w:val="nil"/>
              <w:left w:val="nil"/>
              <w:bottom w:val="nil"/>
              <w:right w:val="single" w:sz="4" w:space="0" w:color="auto"/>
            </w:tcBorders>
            <w:shd w:val="clear" w:color="auto" w:fill="FFFFFF"/>
            <w:vAlign w:val="center"/>
          </w:tcPr>
          <w:p w:rsidR="003D6398" w:rsidRPr="00BE550F" w:rsidP="002E4D7E" w14:paraId="6834132D" w14:textId="77777777">
            <w:pPr>
              <w:pStyle w:val="SurResponse"/>
              <w:jc w:val="center"/>
              <w:rPr>
                <w:rFonts w:ascii="Arial" w:hAnsi="Arial" w:cs="Arial"/>
                <w:szCs w:val="20"/>
                <w:vertAlign w:val="subscript"/>
              </w:rPr>
            </w:pPr>
            <w:r w:rsidRPr="00CC4C7E">
              <w:rPr>
                <w:sz w:val="12"/>
              </w:rPr>
              <w:t xml:space="preserve">2 </w:t>
            </w:r>
            <w:r w:rsidRPr="00B71722">
              <w:rPr>
                <w:rFonts w:ascii="Wingdings" w:eastAsia="Wingdings" w:hAnsi="Wingdings" w:cs="Wingdings"/>
                <w:szCs w:val="20"/>
              </w:rPr>
              <w:t>m</w:t>
            </w:r>
          </w:p>
        </w:tc>
        <w:tc>
          <w:tcPr>
            <w:tcW w:w="830" w:type="pct"/>
            <w:tcBorders>
              <w:top w:val="nil"/>
              <w:left w:val="nil"/>
              <w:bottom w:val="nil"/>
              <w:right w:val="single" w:sz="4" w:space="0" w:color="auto"/>
            </w:tcBorders>
            <w:shd w:val="clear" w:color="auto" w:fill="FFFFFF"/>
            <w:vAlign w:val="center"/>
          </w:tcPr>
          <w:p w:rsidR="003D6398" w:rsidRPr="00CC4C7E" w:rsidP="002E4D7E" w14:paraId="30D08140" w14:textId="77777777">
            <w:pPr>
              <w:pStyle w:val="SurResponse"/>
              <w:jc w:val="center"/>
              <w:rPr>
                <w:sz w:val="12"/>
              </w:rPr>
            </w:pPr>
            <w:r>
              <w:rPr>
                <w:sz w:val="12"/>
              </w:rPr>
              <w:t>D</w:t>
            </w:r>
            <w:r w:rsidRPr="00CC4C7E">
              <w:rPr>
                <w:sz w:val="12"/>
              </w:rPr>
              <w:t xml:space="preserve"> </w:t>
            </w:r>
            <w:r w:rsidRPr="00B71722">
              <w:rPr>
                <w:rFonts w:ascii="Wingdings" w:eastAsia="Wingdings" w:hAnsi="Wingdings" w:cs="Wingdings"/>
                <w:szCs w:val="20"/>
              </w:rPr>
              <w:t>m</w:t>
            </w:r>
          </w:p>
        </w:tc>
      </w:tr>
      <w:tr w14:paraId="2C3135ED" w14:textId="77777777" w:rsidTr="00CA6E7A">
        <w:tblPrEx>
          <w:tblW w:w="5000" w:type="pct"/>
          <w:tblLayout w:type="fixed"/>
          <w:tblCellMar>
            <w:left w:w="120" w:type="dxa"/>
            <w:right w:w="120" w:type="dxa"/>
          </w:tblCellMar>
          <w:tblLook w:val="0000"/>
        </w:tblPrEx>
        <w:tc>
          <w:tcPr>
            <w:tcW w:w="2609" w:type="pct"/>
            <w:tcBorders>
              <w:top w:val="nil"/>
              <w:left w:val="nil"/>
              <w:bottom w:val="nil"/>
              <w:right w:val="single" w:sz="4" w:space="0" w:color="auto"/>
            </w:tcBorders>
            <w:shd w:val="clear" w:color="auto" w:fill="F2F2F2" w:themeFill="background1" w:themeFillShade="F2"/>
          </w:tcPr>
          <w:p w:rsidR="00CA6E7A" w:rsidRPr="00BE550F" w:rsidP="00CA6E7A" w14:paraId="145D42D5" w14:textId="7A911913">
            <w:pPr>
              <w:pStyle w:val="SurQuestionTableText"/>
              <w:rPr>
                <w:rFonts w:ascii="Arial" w:hAnsi="Arial" w:cs="Arial"/>
                <w:szCs w:val="20"/>
              </w:rPr>
            </w:pPr>
            <w:r>
              <w:rPr>
                <w:rFonts w:ascii="Arial" w:hAnsi="Arial" w:cs="Arial"/>
                <w:szCs w:val="20"/>
              </w:rPr>
              <w:t xml:space="preserve">c. </w:t>
            </w:r>
            <w:r w:rsidR="004C5826">
              <w:rPr>
                <w:rFonts w:ascii="Arial" w:hAnsi="Arial" w:cs="Arial"/>
                <w:szCs w:val="20"/>
              </w:rPr>
              <w:t xml:space="preserve"> </w:t>
            </w:r>
            <w:r w:rsidR="00B80C8E">
              <w:rPr>
                <w:rFonts w:ascii="Arial" w:hAnsi="Arial" w:cs="Arial"/>
                <w:szCs w:val="20"/>
              </w:rPr>
              <w:t>Pa</w:t>
            </w:r>
            <w:r>
              <w:rPr>
                <w:rFonts w:ascii="Arial" w:hAnsi="Arial" w:cs="Arial"/>
                <w:szCs w:val="20"/>
              </w:rPr>
              <w:t>renting programs</w:t>
            </w:r>
          </w:p>
        </w:tc>
        <w:tc>
          <w:tcPr>
            <w:tcW w:w="729" w:type="pct"/>
            <w:tcBorders>
              <w:top w:val="nil"/>
              <w:left w:val="single" w:sz="4" w:space="0" w:color="auto"/>
              <w:bottom w:val="nil"/>
              <w:right w:val="nil"/>
            </w:tcBorders>
            <w:shd w:val="clear" w:color="auto" w:fill="F2F2F2" w:themeFill="background1" w:themeFillShade="F2"/>
            <w:vAlign w:val="center"/>
          </w:tcPr>
          <w:p w:rsidR="00CA6E7A" w:rsidRPr="00CC4C7E" w:rsidP="00CA6E7A" w14:paraId="58D98F43" w14:textId="45A9A17F">
            <w:pPr>
              <w:pStyle w:val="SurResponse"/>
              <w:jc w:val="center"/>
              <w:rPr>
                <w:sz w:val="12"/>
              </w:rPr>
            </w:pPr>
            <w:r w:rsidRPr="00CC4C7E">
              <w:rPr>
                <w:sz w:val="12"/>
              </w:rPr>
              <w:t xml:space="preserve">1 </w:t>
            </w:r>
            <w:r w:rsidRPr="00B71722">
              <w:rPr>
                <w:rFonts w:ascii="Wingdings" w:eastAsia="Wingdings" w:hAnsi="Wingdings" w:cs="Wingdings"/>
                <w:szCs w:val="20"/>
              </w:rPr>
              <w:t>m</w:t>
            </w:r>
          </w:p>
        </w:tc>
        <w:tc>
          <w:tcPr>
            <w:tcW w:w="832" w:type="pct"/>
            <w:tcBorders>
              <w:top w:val="nil"/>
              <w:left w:val="nil"/>
              <w:bottom w:val="nil"/>
              <w:right w:val="single" w:sz="4" w:space="0" w:color="auto"/>
            </w:tcBorders>
            <w:shd w:val="clear" w:color="auto" w:fill="F2F2F2" w:themeFill="background1" w:themeFillShade="F2"/>
            <w:vAlign w:val="center"/>
          </w:tcPr>
          <w:p w:rsidR="00CA6E7A" w:rsidRPr="00CC4C7E" w:rsidP="00CA6E7A" w14:paraId="2D59EBC9" w14:textId="17A56DAA">
            <w:pPr>
              <w:pStyle w:val="SurResponse"/>
              <w:jc w:val="center"/>
              <w:rPr>
                <w:sz w:val="12"/>
              </w:rPr>
            </w:pPr>
            <w:r w:rsidRPr="00CC4C7E">
              <w:rPr>
                <w:sz w:val="12"/>
              </w:rPr>
              <w:t xml:space="preserve">2 </w:t>
            </w:r>
            <w:r w:rsidRPr="00B71722">
              <w:rPr>
                <w:rFonts w:ascii="Wingdings" w:eastAsia="Wingdings" w:hAnsi="Wingdings" w:cs="Wingdings"/>
                <w:szCs w:val="20"/>
              </w:rPr>
              <w:t>m</w:t>
            </w:r>
          </w:p>
        </w:tc>
        <w:tc>
          <w:tcPr>
            <w:tcW w:w="830" w:type="pct"/>
            <w:tcBorders>
              <w:top w:val="nil"/>
              <w:left w:val="nil"/>
              <w:bottom w:val="nil"/>
              <w:right w:val="single" w:sz="4" w:space="0" w:color="auto"/>
            </w:tcBorders>
            <w:shd w:val="clear" w:color="auto" w:fill="F2F2F2" w:themeFill="background1" w:themeFillShade="F2"/>
            <w:vAlign w:val="center"/>
          </w:tcPr>
          <w:p w:rsidR="00CA6E7A" w:rsidP="00CA6E7A" w14:paraId="6DB74DD1" w14:textId="406CD525">
            <w:pPr>
              <w:pStyle w:val="SurResponse"/>
              <w:jc w:val="center"/>
              <w:rPr>
                <w:sz w:val="12"/>
              </w:rPr>
            </w:pPr>
            <w:r>
              <w:rPr>
                <w:sz w:val="12"/>
              </w:rPr>
              <w:t>D</w:t>
            </w:r>
            <w:r w:rsidRPr="00CC4C7E">
              <w:rPr>
                <w:sz w:val="12"/>
              </w:rPr>
              <w:t xml:space="preserve"> </w:t>
            </w:r>
            <w:r w:rsidRPr="00B71722">
              <w:rPr>
                <w:rFonts w:ascii="Wingdings" w:eastAsia="Wingdings" w:hAnsi="Wingdings" w:cs="Wingdings"/>
                <w:szCs w:val="20"/>
              </w:rPr>
              <w:t>m</w:t>
            </w:r>
          </w:p>
        </w:tc>
      </w:tr>
      <w:tr w14:paraId="458E1CF4" w14:textId="77777777" w:rsidTr="00BA7E55">
        <w:tblPrEx>
          <w:tblW w:w="5000" w:type="pct"/>
          <w:tblLayout w:type="fixed"/>
          <w:tblCellMar>
            <w:left w:w="120" w:type="dxa"/>
            <w:right w:w="120" w:type="dxa"/>
          </w:tblCellMar>
          <w:tblLook w:val="0000"/>
        </w:tblPrEx>
        <w:tc>
          <w:tcPr>
            <w:tcW w:w="2609" w:type="pct"/>
            <w:tcBorders>
              <w:top w:val="nil"/>
              <w:left w:val="nil"/>
              <w:bottom w:val="nil"/>
              <w:right w:val="single" w:sz="4" w:space="0" w:color="auto"/>
            </w:tcBorders>
            <w:shd w:val="clear" w:color="auto" w:fill="FFFFFF"/>
          </w:tcPr>
          <w:p w:rsidR="00CA6E7A" w:rsidRPr="00BE550F" w:rsidP="00CA6E7A" w14:paraId="31294A78" w14:textId="785BF348">
            <w:pPr>
              <w:pStyle w:val="SurQuestionTableText"/>
              <w:rPr>
                <w:rFonts w:ascii="Arial" w:hAnsi="Arial" w:cs="Arial"/>
                <w:szCs w:val="20"/>
              </w:rPr>
            </w:pPr>
            <w:r>
              <w:rPr>
                <w:rFonts w:ascii="Arial" w:hAnsi="Arial" w:cs="Arial"/>
                <w:szCs w:val="20"/>
              </w:rPr>
              <w:t xml:space="preserve">d. </w:t>
            </w:r>
            <w:r w:rsidR="004C5826">
              <w:rPr>
                <w:rFonts w:ascii="Arial" w:hAnsi="Arial" w:cs="Arial"/>
                <w:szCs w:val="20"/>
              </w:rPr>
              <w:t xml:space="preserve"> </w:t>
            </w:r>
            <w:r w:rsidR="00B80C8E">
              <w:rPr>
                <w:rFonts w:ascii="Arial" w:hAnsi="Arial" w:cs="Arial"/>
                <w:szCs w:val="20"/>
              </w:rPr>
              <w:t>E</w:t>
            </w:r>
            <w:r>
              <w:rPr>
                <w:rFonts w:ascii="Arial" w:hAnsi="Arial" w:cs="Arial"/>
                <w:szCs w:val="20"/>
              </w:rPr>
              <w:t>arly intervention services</w:t>
            </w:r>
          </w:p>
        </w:tc>
        <w:tc>
          <w:tcPr>
            <w:tcW w:w="729" w:type="pct"/>
            <w:tcBorders>
              <w:top w:val="nil"/>
              <w:left w:val="single" w:sz="4" w:space="0" w:color="auto"/>
              <w:bottom w:val="nil"/>
              <w:right w:val="nil"/>
            </w:tcBorders>
            <w:shd w:val="clear" w:color="auto" w:fill="FFFFFF"/>
            <w:vAlign w:val="center"/>
          </w:tcPr>
          <w:p w:rsidR="00CA6E7A" w:rsidRPr="00CC4C7E" w:rsidP="00CA6E7A" w14:paraId="181AA155" w14:textId="0516CE3B">
            <w:pPr>
              <w:pStyle w:val="SurResponse"/>
              <w:jc w:val="center"/>
              <w:rPr>
                <w:sz w:val="12"/>
              </w:rPr>
            </w:pPr>
            <w:r w:rsidRPr="00CC4C7E">
              <w:rPr>
                <w:sz w:val="12"/>
              </w:rPr>
              <w:t xml:space="preserve">1 </w:t>
            </w:r>
            <w:r w:rsidRPr="00B71722">
              <w:rPr>
                <w:rFonts w:ascii="Wingdings" w:eastAsia="Wingdings" w:hAnsi="Wingdings" w:cs="Wingdings"/>
                <w:szCs w:val="20"/>
              </w:rPr>
              <w:t>m</w:t>
            </w:r>
          </w:p>
        </w:tc>
        <w:tc>
          <w:tcPr>
            <w:tcW w:w="832" w:type="pct"/>
            <w:tcBorders>
              <w:top w:val="nil"/>
              <w:left w:val="nil"/>
              <w:bottom w:val="nil"/>
              <w:right w:val="single" w:sz="4" w:space="0" w:color="auto"/>
            </w:tcBorders>
            <w:shd w:val="clear" w:color="auto" w:fill="FFFFFF"/>
            <w:vAlign w:val="center"/>
          </w:tcPr>
          <w:p w:rsidR="00CA6E7A" w:rsidRPr="00CC4C7E" w:rsidP="00CA6E7A" w14:paraId="50ABF526" w14:textId="56F2531F">
            <w:pPr>
              <w:pStyle w:val="SurResponse"/>
              <w:jc w:val="center"/>
              <w:rPr>
                <w:sz w:val="12"/>
              </w:rPr>
            </w:pPr>
            <w:r w:rsidRPr="00CC4C7E">
              <w:rPr>
                <w:sz w:val="12"/>
              </w:rPr>
              <w:t xml:space="preserve">2 </w:t>
            </w:r>
            <w:r w:rsidRPr="00B71722">
              <w:rPr>
                <w:rFonts w:ascii="Wingdings" w:eastAsia="Wingdings" w:hAnsi="Wingdings" w:cs="Wingdings"/>
                <w:szCs w:val="20"/>
              </w:rPr>
              <w:t>m</w:t>
            </w:r>
          </w:p>
        </w:tc>
        <w:tc>
          <w:tcPr>
            <w:tcW w:w="830" w:type="pct"/>
            <w:tcBorders>
              <w:top w:val="nil"/>
              <w:left w:val="nil"/>
              <w:bottom w:val="nil"/>
              <w:right w:val="single" w:sz="4" w:space="0" w:color="auto"/>
            </w:tcBorders>
            <w:shd w:val="clear" w:color="auto" w:fill="FFFFFF"/>
            <w:vAlign w:val="center"/>
          </w:tcPr>
          <w:p w:rsidR="00CA6E7A" w:rsidP="00CA6E7A" w14:paraId="6FE88047" w14:textId="296BB41D">
            <w:pPr>
              <w:pStyle w:val="SurResponse"/>
              <w:jc w:val="center"/>
              <w:rPr>
                <w:sz w:val="12"/>
              </w:rPr>
            </w:pPr>
            <w:r>
              <w:rPr>
                <w:sz w:val="12"/>
              </w:rPr>
              <w:t>D</w:t>
            </w:r>
            <w:r w:rsidRPr="00CC4C7E">
              <w:rPr>
                <w:sz w:val="12"/>
              </w:rPr>
              <w:t xml:space="preserve"> </w:t>
            </w:r>
            <w:r w:rsidRPr="00B71722">
              <w:rPr>
                <w:rFonts w:ascii="Wingdings" w:eastAsia="Wingdings" w:hAnsi="Wingdings" w:cs="Wingdings"/>
                <w:szCs w:val="20"/>
              </w:rPr>
              <w:t>m</w:t>
            </w:r>
          </w:p>
        </w:tc>
      </w:tr>
      <w:tr w14:paraId="086439A3" w14:textId="77777777" w:rsidTr="00BA7E55">
        <w:tblPrEx>
          <w:tblW w:w="5000" w:type="pct"/>
          <w:tblLayout w:type="fixed"/>
          <w:tblCellMar>
            <w:left w:w="120" w:type="dxa"/>
            <w:right w:w="120" w:type="dxa"/>
          </w:tblCellMar>
          <w:tblLook w:val="0000"/>
        </w:tblPrEx>
        <w:tc>
          <w:tcPr>
            <w:tcW w:w="2609" w:type="pct"/>
            <w:tcBorders>
              <w:top w:val="nil"/>
              <w:left w:val="nil"/>
              <w:right w:val="single" w:sz="4" w:space="0" w:color="auto"/>
            </w:tcBorders>
            <w:shd w:val="clear" w:color="auto" w:fill="E8E8E8"/>
          </w:tcPr>
          <w:p w:rsidR="00CA6E7A" w:rsidRPr="00BE550F" w:rsidP="00CA6E7A" w14:paraId="44D0A97D" w14:textId="4A7CF51B">
            <w:pPr>
              <w:pStyle w:val="SurQuestionTableText"/>
              <w:rPr>
                <w:rFonts w:ascii="Arial" w:hAnsi="Arial" w:cs="Arial"/>
                <w:szCs w:val="20"/>
              </w:rPr>
            </w:pPr>
            <w:r>
              <w:rPr>
                <w:rFonts w:ascii="Arial" w:hAnsi="Arial" w:cs="Arial"/>
                <w:szCs w:val="20"/>
              </w:rPr>
              <w:t>e</w:t>
            </w:r>
            <w:r w:rsidRPr="00BE550F">
              <w:rPr>
                <w:rFonts w:ascii="Arial" w:hAnsi="Arial" w:cs="Arial"/>
                <w:szCs w:val="20"/>
              </w:rPr>
              <w:t>.</w:t>
            </w:r>
            <w:r w:rsidRPr="00BE550F">
              <w:rPr>
                <w:rFonts w:ascii="Arial" w:hAnsi="Arial" w:cs="Arial"/>
                <w:szCs w:val="20"/>
              </w:rPr>
              <w:tab/>
            </w:r>
            <w:r>
              <w:rPr>
                <w:rFonts w:ascii="Arial" w:hAnsi="Arial" w:cs="Arial"/>
                <w:szCs w:val="20"/>
              </w:rPr>
              <w:t>T</w:t>
            </w:r>
            <w:r w:rsidRPr="00BE550F">
              <w:rPr>
                <w:rFonts w:ascii="Arial" w:hAnsi="Arial" w:cs="Arial"/>
                <w:szCs w:val="20"/>
              </w:rPr>
              <w:t xml:space="preserve">reatment </w:t>
            </w:r>
            <w:r w:rsidR="00AF5380">
              <w:rPr>
                <w:rFonts w:ascii="Arial" w:hAnsi="Arial" w:cs="Arial"/>
                <w:szCs w:val="20"/>
              </w:rPr>
              <w:t>facilitie</w:t>
            </w:r>
            <w:r w:rsidRPr="00BE550F">
              <w:rPr>
                <w:rFonts w:ascii="Arial" w:hAnsi="Arial" w:cs="Arial"/>
                <w:szCs w:val="20"/>
              </w:rPr>
              <w:t>s for substance use</w:t>
            </w:r>
          </w:p>
        </w:tc>
        <w:tc>
          <w:tcPr>
            <w:tcW w:w="729" w:type="pct"/>
            <w:tcBorders>
              <w:top w:val="nil"/>
              <w:left w:val="single" w:sz="4" w:space="0" w:color="auto"/>
              <w:right w:val="nil"/>
            </w:tcBorders>
            <w:shd w:val="clear" w:color="auto" w:fill="E8E8E8"/>
            <w:vAlign w:val="center"/>
          </w:tcPr>
          <w:p w:rsidR="00CA6E7A" w:rsidRPr="00BE550F" w:rsidP="00CA6E7A" w14:paraId="14030A10" w14:textId="77777777">
            <w:pPr>
              <w:pStyle w:val="SurResponse"/>
              <w:jc w:val="center"/>
              <w:rPr>
                <w:rFonts w:ascii="Arial" w:hAnsi="Arial" w:cs="Arial"/>
                <w:szCs w:val="20"/>
                <w:vertAlign w:val="subscript"/>
              </w:rPr>
            </w:pPr>
            <w:r w:rsidRPr="00CC4C7E">
              <w:rPr>
                <w:sz w:val="12"/>
              </w:rPr>
              <w:t xml:space="preserve">1 </w:t>
            </w:r>
            <w:r w:rsidRPr="00B71722">
              <w:rPr>
                <w:rFonts w:ascii="Wingdings" w:eastAsia="Wingdings" w:hAnsi="Wingdings" w:cs="Wingdings"/>
                <w:szCs w:val="20"/>
              </w:rPr>
              <w:t>m</w:t>
            </w:r>
          </w:p>
        </w:tc>
        <w:tc>
          <w:tcPr>
            <w:tcW w:w="832" w:type="pct"/>
            <w:tcBorders>
              <w:top w:val="nil"/>
              <w:left w:val="nil"/>
              <w:right w:val="single" w:sz="4" w:space="0" w:color="auto"/>
            </w:tcBorders>
            <w:shd w:val="clear" w:color="auto" w:fill="E8E8E8"/>
            <w:vAlign w:val="center"/>
          </w:tcPr>
          <w:p w:rsidR="00CA6E7A" w:rsidRPr="00BE550F" w:rsidP="00CA6E7A" w14:paraId="53A5BFA2" w14:textId="77777777">
            <w:pPr>
              <w:pStyle w:val="SurResponse"/>
              <w:jc w:val="center"/>
              <w:rPr>
                <w:rFonts w:ascii="Arial" w:hAnsi="Arial" w:cs="Arial"/>
                <w:szCs w:val="20"/>
                <w:vertAlign w:val="subscript"/>
              </w:rPr>
            </w:pPr>
            <w:r w:rsidRPr="00CC4C7E">
              <w:rPr>
                <w:sz w:val="12"/>
              </w:rPr>
              <w:t xml:space="preserve">2 </w:t>
            </w:r>
            <w:r w:rsidRPr="00B71722">
              <w:rPr>
                <w:rFonts w:ascii="Wingdings" w:eastAsia="Wingdings" w:hAnsi="Wingdings" w:cs="Wingdings"/>
                <w:szCs w:val="20"/>
              </w:rPr>
              <w:t>m</w:t>
            </w:r>
          </w:p>
        </w:tc>
        <w:tc>
          <w:tcPr>
            <w:tcW w:w="830" w:type="pct"/>
            <w:tcBorders>
              <w:top w:val="nil"/>
              <w:left w:val="nil"/>
              <w:right w:val="single" w:sz="4" w:space="0" w:color="auto"/>
            </w:tcBorders>
            <w:shd w:val="clear" w:color="auto" w:fill="E8E8E8"/>
            <w:vAlign w:val="center"/>
          </w:tcPr>
          <w:p w:rsidR="00CA6E7A" w:rsidRPr="00CC4C7E" w:rsidP="00CA6E7A" w14:paraId="18B5900E" w14:textId="77777777">
            <w:pPr>
              <w:pStyle w:val="SurResponse"/>
              <w:jc w:val="center"/>
              <w:rPr>
                <w:sz w:val="12"/>
              </w:rPr>
            </w:pPr>
            <w:r>
              <w:rPr>
                <w:sz w:val="12"/>
              </w:rPr>
              <w:t>D</w:t>
            </w:r>
            <w:r w:rsidRPr="00CC4C7E">
              <w:rPr>
                <w:sz w:val="12"/>
              </w:rPr>
              <w:t xml:space="preserve"> </w:t>
            </w:r>
            <w:r w:rsidRPr="00B71722">
              <w:rPr>
                <w:rFonts w:ascii="Wingdings" w:eastAsia="Wingdings" w:hAnsi="Wingdings" w:cs="Wingdings"/>
                <w:szCs w:val="20"/>
              </w:rPr>
              <w:t>m</w:t>
            </w:r>
          </w:p>
        </w:tc>
      </w:tr>
      <w:tr w14:paraId="5BE18E04" w14:textId="77777777" w:rsidTr="00BA7E55">
        <w:tblPrEx>
          <w:tblW w:w="5000" w:type="pct"/>
          <w:tblLayout w:type="fixed"/>
          <w:tblCellMar>
            <w:left w:w="120" w:type="dxa"/>
            <w:right w:w="120" w:type="dxa"/>
          </w:tblCellMar>
          <w:tblLook w:val="0000"/>
        </w:tblPrEx>
        <w:tc>
          <w:tcPr>
            <w:tcW w:w="2609" w:type="pct"/>
            <w:tcBorders>
              <w:top w:val="nil"/>
              <w:left w:val="nil"/>
              <w:bottom w:val="nil"/>
              <w:right w:val="single" w:sz="4" w:space="0" w:color="auto"/>
            </w:tcBorders>
            <w:shd w:val="clear" w:color="auto" w:fill="auto"/>
          </w:tcPr>
          <w:p w:rsidR="00CA6E7A" w:rsidRPr="00BE550F" w:rsidP="00CA6E7A" w14:paraId="0803DFCF" w14:textId="411A1AFE">
            <w:pPr>
              <w:pStyle w:val="SurQuestionTableText"/>
              <w:rPr>
                <w:rFonts w:ascii="Arial" w:hAnsi="Arial" w:cs="Arial"/>
                <w:szCs w:val="20"/>
              </w:rPr>
            </w:pPr>
            <w:r>
              <w:rPr>
                <w:rFonts w:ascii="Arial" w:hAnsi="Arial" w:cs="Arial"/>
                <w:szCs w:val="20"/>
              </w:rPr>
              <w:t>f</w:t>
            </w:r>
            <w:r w:rsidRPr="00BE550F">
              <w:rPr>
                <w:rFonts w:ascii="Arial" w:hAnsi="Arial" w:cs="Arial"/>
                <w:szCs w:val="20"/>
              </w:rPr>
              <w:t>.</w:t>
            </w:r>
            <w:r w:rsidRPr="00BE550F">
              <w:rPr>
                <w:rFonts w:ascii="Arial" w:hAnsi="Arial" w:cs="Arial"/>
                <w:szCs w:val="20"/>
              </w:rPr>
              <w:tab/>
              <w:t>Supports for families affected by domestic violence</w:t>
            </w:r>
          </w:p>
        </w:tc>
        <w:tc>
          <w:tcPr>
            <w:tcW w:w="729" w:type="pct"/>
            <w:tcBorders>
              <w:top w:val="nil"/>
              <w:left w:val="single" w:sz="4" w:space="0" w:color="auto"/>
              <w:bottom w:val="nil"/>
              <w:right w:val="nil"/>
            </w:tcBorders>
            <w:shd w:val="clear" w:color="auto" w:fill="auto"/>
            <w:vAlign w:val="center"/>
          </w:tcPr>
          <w:p w:rsidR="00CA6E7A" w:rsidRPr="00BE550F" w:rsidP="00CA6E7A" w14:paraId="17ADC784" w14:textId="77777777">
            <w:pPr>
              <w:pStyle w:val="SurResponse"/>
              <w:jc w:val="center"/>
              <w:rPr>
                <w:rFonts w:ascii="Arial" w:hAnsi="Arial" w:cs="Arial"/>
                <w:szCs w:val="20"/>
                <w:vertAlign w:val="subscript"/>
              </w:rPr>
            </w:pPr>
            <w:r w:rsidRPr="00CC4C7E">
              <w:rPr>
                <w:sz w:val="12"/>
              </w:rPr>
              <w:t xml:space="preserve">1 </w:t>
            </w:r>
            <w:r w:rsidRPr="00B71722">
              <w:rPr>
                <w:rFonts w:ascii="Wingdings" w:eastAsia="Wingdings" w:hAnsi="Wingdings" w:cs="Wingdings"/>
                <w:szCs w:val="20"/>
              </w:rPr>
              <w:t>m</w:t>
            </w:r>
          </w:p>
        </w:tc>
        <w:tc>
          <w:tcPr>
            <w:tcW w:w="832" w:type="pct"/>
            <w:tcBorders>
              <w:top w:val="nil"/>
              <w:left w:val="nil"/>
              <w:bottom w:val="nil"/>
              <w:right w:val="single" w:sz="4" w:space="0" w:color="auto"/>
            </w:tcBorders>
            <w:shd w:val="clear" w:color="auto" w:fill="auto"/>
            <w:vAlign w:val="center"/>
          </w:tcPr>
          <w:p w:rsidR="00CA6E7A" w:rsidRPr="00BE550F" w:rsidP="00CA6E7A" w14:paraId="00CBD917" w14:textId="77777777">
            <w:pPr>
              <w:pStyle w:val="SurResponse"/>
              <w:jc w:val="center"/>
              <w:rPr>
                <w:rFonts w:ascii="Arial" w:hAnsi="Arial" w:cs="Arial"/>
                <w:szCs w:val="20"/>
                <w:vertAlign w:val="subscript"/>
              </w:rPr>
            </w:pPr>
            <w:r w:rsidRPr="00CC4C7E">
              <w:rPr>
                <w:sz w:val="12"/>
              </w:rPr>
              <w:t xml:space="preserve">2 </w:t>
            </w:r>
            <w:r w:rsidRPr="00B71722">
              <w:rPr>
                <w:rFonts w:ascii="Wingdings" w:eastAsia="Wingdings" w:hAnsi="Wingdings" w:cs="Wingdings"/>
                <w:szCs w:val="20"/>
              </w:rPr>
              <w:t>m</w:t>
            </w:r>
          </w:p>
        </w:tc>
        <w:tc>
          <w:tcPr>
            <w:tcW w:w="830" w:type="pct"/>
            <w:tcBorders>
              <w:top w:val="nil"/>
              <w:left w:val="nil"/>
              <w:bottom w:val="nil"/>
              <w:right w:val="single" w:sz="4" w:space="0" w:color="auto"/>
            </w:tcBorders>
            <w:vAlign w:val="center"/>
          </w:tcPr>
          <w:p w:rsidR="00CA6E7A" w:rsidRPr="00CC4C7E" w:rsidP="00CA6E7A" w14:paraId="2753FB6F" w14:textId="77777777">
            <w:pPr>
              <w:pStyle w:val="SurResponse"/>
              <w:jc w:val="center"/>
              <w:rPr>
                <w:sz w:val="12"/>
              </w:rPr>
            </w:pPr>
            <w:r>
              <w:rPr>
                <w:sz w:val="12"/>
              </w:rPr>
              <w:t>D</w:t>
            </w:r>
            <w:r w:rsidRPr="00CC4C7E">
              <w:rPr>
                <w:sz w:val="12"/>
              </w:rPr>
              <w:t xml:space="preserve"> </w:t>
            </w:r>
            <w:r w:rsidRPr="00B71722">
              <w:rPr>
                <w:rFonts w:ascii="Wingdings" w:eastAsia="Wingdings" w:hAnsi="Wingdings" w:cs="Wingdings"/>
                <w:szCs w:val="20"/>
              </w:rPr>
              <w:t>m</w:t>
            </w:r>
          </w:p>
        </w:tc>
      </w:tr>
      <w:tr w14:paraId="5F39E386" w14:textId="77777777" w:rsidTr="00BA7E55">
        <w:tblPrEx>
          <w:tblW w:w="5000" w:type="pct"/>
          <w:tblLayout w:type="fixed"/>
          <w:tblCellMar>
            <w:left w:w="120" w:type="dxa"/>
            <w:right w:w="120" w:type="dxa"/>
          </w:tblCellMar>
          <w:tblLook w:val="0000"/>
        </w:tblPrEx>
        <w:tc>
          <w:tcPr>
            <w:tcW w:w="2609" w:type="pct"/>
            <w:tcBorders>
              <w:top w:val="nil"/>
              <w:left w:val="nil"/>
              <w:right w:val="single" w:sz="4" w:space="0" w:color="auto"/>
            </w:tcBorders>
            <w:shd w:val="clear" w:color="auto" w:fill="E8E8E8"/>
          </w:tcPr>
          <w:p w:rsidR="00CA6E7A" w:rsidRPr="00BE550F" w:rsidP="00CA6E7A" w14:paraId="771219BC" w14:textId="541954EA">
            <w:pPr>
              <w:pStyle w:val="SurQuestionTableText"/>
              <w:rPr>
                <w:rFonts w:ascii="Arial" w:hAnsi="Arial" w:cs="Arial"/>
                <w:szCs w:val="20"/>
              </w:rPr>
            </w:pPr>
            <w:r>
              <w:rPr>
                <w:rFonts w:ascii="Arial" w:hAnsi="Arial" w:cs="Arial"/>
                <w:szCs w:val="20"/>
              </w:rPr>
              <w:t>g</w:t>
            </w:r>
            <w:r w:rsidRPr="00BE550F">
              <w:rPr>
                <w:rFonts w:ascii="Arial" w:hAnsi="Arial" w:cs="Arial"/>
                <w:szCs w:val="20"/>
              </w:rPr>
              <w:t>.</w:t>
            </w:r>
            <w:r w:rsidRPr="00BE550F">
              <w:rPr>
                <w:rFonts w:ascii="Arial" w:hAnsi="Arial" w:cs="Arial"/>
                <w:szCs w:val="20"/>
              </w:rPr>
              <w:tab/>
              <w:t>Supports for families involved in the foster care or child welfare system</w:t>
            </w:r>
          </w:p>
        </w:tc>
        <w:tc>
          <w:tcPr>
            <w:tcW w:w="729" w:type="pct"/>
            <w:tcBorders>
              <w:top w:val="nil"/>
              <w:left w:val="single" w:sz="4" w:space="0" w:color="auto"/>
              <w:right w:val="nil"/>
            </w:tcBorders>
            <w:shd w:val="clear" w:color="auto" w:fill="E8E8E8"/>
            <w:vAlign w:val="center"/>
          </w:tcPr>
          <w:p w:rsidR="00CA6E7A" w:rsidRPr="00BE550F" w:rsidP="00CA6E7A" w14:paraId="0C724792" w14:textId="77777777">
            <w:pPr>
              <w:pStyle w:val="SurResponse"/>
              <w:jc w:val="center"/>
              <w:rPr>
                <w:rFonts w:ascii="Arial" w:hAnsi="Arial" w:cs="Arial"/>
                <w:szCs w:val="20"/>
                <w:vertAlign w:val="subscript"/>
              </w:rPr>
            </w:pPr>
            <w:r w:rsidRPr="00CC4C7E">
              <w:rPr>
                <w:sz w:val="12"/>
              </w:rPr>
              <w:t xml:space="preserve">1 </w:t>
            </w:r>
            <w:r w:rsidRPr="00B71722">
              <w:rPr>
                <w:rFonts w:ascii="Wingdings" w:eastAsia="Wingdings" w:hAnsi="Wingdings" w:cs="Wingdings"/>
                <w:szCs w:val="20"/>
              </w:rPr>
              <w:t>m</w:t>
            </w:r>
          </w:p>
        </w:tc>
        <w:tc>
          <w:tcPr>
            <w:tcW w:w="832" w:type="pct"/>
            <w:tcBorders>
              <w:top w:val="nil"/>
              <w:left w:val="nil"/>
              <w:right w:val="single" w:sz="4" w:space="0" w:color="auto"/>
            </w:tcBorders>
            <w:shd w:val="clear" w:color="auto" w:fill="E8E8E8"/>
            <w:vAlign w:val="center"/>
          </w:tcPr>
          <w:p w:rsidR="00CA6E7A" w:rsidRPr="00BE550F" w:rsidP="00CA6E7A" w14:paraId="173072B3" w14:textId="77777777">
            <w:pPr>
              <w:pStyle w:val="SurResponse"/>
              <w:jc w:val="center"/>
              <w:rPr>
                <w:rFonts w:ascii="Arial" w:hAnsi="Arial" w:cs="Arial"/>
                <w:szCs w:val="20"/>
                <w:vertAlign w:val="subscript"/>
              </w:rPr>
            </w:pPr>
            <w:r w:rsidRPr="00CC4C7E">
              <w:rPr>
                <w:sz w:val="12"/>
              </w:rPr>
              <w:t xml:space="preserve">2 </w:t>
            </w:r>
            <w:r w:rsidRPr="00B71722">
              <w:rPr>
                <w:rFonts w:ascii="Wingdings" w:eastAsia="Wingdings" w:hAnsi="Wingdings" w:cs="Wingdings"/>
                <w:szCs w:val="20"/>
              </w:rPr>
              <w:t>m</w:t>
            </w:r>
          </w:p>
        </w:tc>
        <w:tc>
          <w:tcPr>
            <w:tcW w:w="830" w:type="pct"/>
            <w:tcBorders>
              <w:top w:val="nil"/>
              <w:left w:val="nil"/>
              <w:right w:val="single" w:sz="4" w:space="0" w:color="auto"/>
            </w:tcBorders>
            <w:shd w:val="clear" w:color="auto" w:fill="E8E8E8"/>
            <w:vAlign w:val="center"/>
          </w:tcPr>
          <w:p w:rsidR="00CA6E7A" w:rsidRPr="00CC4C7E" w:rsidP="00CA6E7A" w14:paraId="38ACFB85" w14:textId="77777777">
            <w:pPr>
              <w:pStyle w:val="SurResponse"/>
              <w:jc w:val="center"/>
              <w:rPr>
                <w:sz w:val="12"/>
              </w:rPr>
            </w:pPr>
            <w:r>
              <w:rPr>
                <w:sz w:val="12"/>
              </w:rPr>
              <w:t>D</w:t>
            </w:r>
            <w:r w:rsidRPr="00CC4C7E">
              <w:rPr>
                <w:sz w:val="12"/>
              </w:rPr>
              <w:t xml:space="preserve"> </w:t>
            </w:r>
            <w:r w:rsidRPr="00B71722">
              <w:rPr>
                <w:rFonts w:ascii="Wingdings" w:eastAsia="Wingdings" w:hAnsi="Wingdings" w:cs="Wingdings"/>
                <w:szCs w:val="20"/>
              </w:rPr>
              <w:t>m</w:t>
            </w:r>
          </w:p>
        </w:tc>
      </w:tr>
      <w:tr w14:paraId="240EAB8D" w14:textId="77777777" w:rsidTr="00BA7E55">
        <w:tblPrEx>
          <w:tblW w:w="5000" w:type="pct"/>
          <w:tblLayout w:type="fixed"/>
          <w:tblCellMar>
            <w:left w:w="120" w:type="dxa"/>
            <w:right w:w="120" w:type="dxa"/>
          </w:tblCellMar>
          <w:tblLook w:val="0000"/>
        </w:tblPrEx>
        <w:tc>
          <w:tcPr>
            <w:tcW w:w="2609" w:type="pct"/>
            <w:tcBorders>
              <w:top w:val="nil"/>
              <w:left w:val="nil"/>
              <w:bottom w:val="nil"/>
              <w:right w:val="single" w:sz="4" w:space="0" w:color="auto"/>
            </w:tcBorders>
            <w:shd w:val="clear" w:color="auto" w:fill="auto"/>
          </w:tcPr>
          <w:p w:rsidR="00CA6E7A" w:rsidRPr="00BE550F" w:rsidP="00CA6E7A" w14:paraId="4ADA6D16" w14:textId="7EB9D231">
            <w:pPr>
              <w:pStyle w:val="SurQuestionTableText"/>
              <w:rPr>
                <w:rFonts w:ascii="Arial" w:hAnsi="Arial" w:cs="Arial"/>
                <w:szCs w:val="20"/>
              </w:rPr>
            </w:pPr>
            <w:r>
              <w:rPr>
                <w:rFonts w:ascii="Arial" w:hAnsi="Arial" w:cs="Arial"/>
                <w:szCs w:val="20"/>
              </w:rPr>
              <w:t>h</w:t>
            </w:r>
            <w:r w:rsidRPr="00BE550F">
              <w:rPr>
                <w:rFonts w:ascii="Arial" w:hAnsi="Arial" w:cs="Arial"/>
                <w:szCs w:val="20"/>
              </w:rPr>
              <w:t>.</w:t>
            </w:r>
            <w:r w:rsidRPr="00BE550F">
              <w:rPr>
                <w:rFonts w:ascii="Arial" w:hAnsi="Arial" w:cs="Arial"/>
                <w:szCs w:val="20"/>
              </w:rPr>
              <w:tab/>
              <w:t>Supports for families involved with the criminal justice system</w:t>
            </w:r>
          </w:p>
        </w:tc>
        <w:tc>
          <w:tcPr>
            <w:tcW w:w="729" w:type="pct"/>
            <w:tcBorders>
              <w:top w:val="nil"/>
              <w:left w:val="single" w:sz="4" w:space="0" w:color="auto"/>
              <w:bottom w:val="nil"/>
              <w:right w:val="nil"/>
            </w:tcBorders>
            <w:shd w:val="clear" w:color="auto" w:fill="auto"/>
            <w:vAlign w:val="center"/>
          </w:tcPr>
          <w:p w:rsidR="00CA6E7A" w:rsidRPr="00BE550F" w:rsidP="00CA6E7A" w14:paraId="3897C3ED" w14:textId="77777777">
            <w:pPr>
              <w:pStyle w:val="SurResponse"/>
              <w:jc w:val="center"/>
              <w:rPr>
                <w:rFonts w:ascii="Arial" w:hAnsi="Arial" w:cs="Arial"/>
                <w:szCs w:val="20"/>
                <w:vertAlign w:val="subscript"/>
              </w:rPr>
            </w:pPr>
            <w:r w:rsidRPr="00CC4C7E">
              <w:rPr>
                <w:sz w:val="12"/>
              </w:rPr>
              <w:t xml:space="preserve">1 </w:t>
            </w:r>
            <w:r w:rsidRPr="00B71722">
              <w:rPr>
                <w:rFonts w:ascii="Wingdings" w:eastAsia="Wingdings" w:hAnsi="Wingdings" w:cs="Wingdings"/>
                <w:szCs w:val="20"/>
              </w:rPr>
              <w:t>m</w:t>
            </w:r>
          </w:p>
        </w:tc>
        <w:tc>
          <w:tcPr>
            <w:tcW w:w="832" w:type="pct"/>
            <w:tcBorders>
              <w:top w:val="nil"/>
              <w:left w:val="nil"/>
              <w:bottom w:val="nil"/>
              <w:right w:val="single" w:sz="4" w:space="0" w:color="auto"/>
            </w:tcBorders>
            <w:shd w:val="clear" w:color="auto" w:fill="auto"/>
            <w:vAlign w:val="center"/>
          </w:tcPr>
          <w:p w:rsidR="00CA6E7A" w:rsidRPr="00BE550F" w:rsidP="00CA6E7A" w14:paraId="31443A42" w14:textId="77777777">
            <w:pPr>
              <w:pStyle w:val="SurResponse"/>
              <w:jc w:val="center"/>
              <w:rPr>
                <w:rFonts w:ascii="Arial" w:hAnsi="Arial" w:cs="Arial"/>
                <w:szCs w:val="20"/>
                <w:vertAlign w:val="subscript"/>
              </w:rPr>
            </w:pPr>
            <w:r w:rsidRPr="00CC4C7E">
              <w:rPr>
                <w:sz w:val="12"/>
              </w:rPr>
              <w:t xml:space="preserve">2 </w:t>
            </w:r>
            <w:r w:rsidRPr="00B71722">
              <w:rPr>
                <w:rFonts w:ascii="Wingdings" w:eastAsia="Wingdings" w:hAnsi="Wingdings" w:cs="Wingdings"/>
                <w:szCs w:val="20"/>
              </w:rPr>
              <w:t>m</w:t>
            </w:r>
          </w:p>
        </w:tc>
        <w:tc>
          <w:tcPr>
            <w:tcW w:w="830" w:type="pct"/>
            <w:tcBorders>
              <w:top w:val="nil"/>
              <w:left w:val="nil"/>
              <w:bottom w:val="nil"/>
              <w:right w:val="single" w:sz="4" w:space="0" w:color="auto"/>
            </w:tcBorders>
            <w:vAlign w:val="center"/>
          </w:tcPr>
          <w:p w:rsidR="00CA6E7A" w:rsidRPr="00CC4C7E" w:rsidP="00CA6E7A" w14:paraId="217BC3AE" w14:textId="77777777">
            <w:pPr>
              <w:pStyle w:val="SurResponse"/>
              <w:jc w:val="center"/>
              <w:rPr>
                <w:sz w:val="12"/>
              </w:rPr>
            </w:pPr>
            <w:r>
              <w:rPr>
                <w:sz w:val="12"/>
              </w:rPr>
              <w:t>D</w:t>
            </w:r>
            <w:r w:rsidRPr="00CC4C7E">
              <w:rPr>
                <w:sz w:val="12"/>
              </w:rPr>
              <w:t xml:space="preserve"> </w:t>
            </w:r>
            <w:r w:rsidRPr="00B71722">
              <w:rPr>
                <w:rFonts w:ascii="Wingdings" w:eastAsia="Wingdings" w:hAnsi="Wingdings" w:cs="Wingdings"/>
                <w:szCs w:val="20"/>
              </w:rPr>
              <w:t>m</w:t>
            </w:r>
          </w:p>
        </w:tc>
      </w:tr>
      <w:tr w14:paraId="2A378AA3" w14:textId="77777777" w:rsidTr="00BA7E55">
        <w:tblPrEx>
          <w:tblW w:w="5000" w:type="pct"/>
          <w:tblLayout w:type="fixed"/>
          <w:tblCellMar>
            <w:left w:w="120" w:type="dxa"/>
            <w:right w:w="120" w:type="dxa"/>
          </w:tblCellMar>
          <w:tblLook w:val="0000"/>
        </w:tblPrEx>
        <w:tc>
          <w:tcPr>
            <w:tcW w:w="2609" w:type="pct"/>
            <w:tcBorders>
              <w:top w:val="nil"/>
              <w:left w:val="nil"/>
              <w:right w:val="single" w:sz="4" w:space="0" w:color="auto"/>
            </w:tcBorders>
            <w:shd w:val="clear" w:color="auto" w:fill="E8E8E8"/>
          </w:tcPr>
          <w:p w:rsidR="00CA6E7A" w:rsidRPr="00BE550F" w:rsidP="00CA6E7A" w14:paraId="61D802AF" w14:textId="52D2E4BB">
            <w:pPr>
              <w:pStyle w:val="SurQuestionTableText"/>
              <w:rPr>
                <w:rFonts w:ascii="Arial" w:hAnsi="Arial" w:cs="Arial"/>
                <w:szCs w:val="20"/>
              </w:rPr>
            </w:pPr>
            <w:r>
              <w:rPr>
                <w:rFonts w:ascii="Arial" w:hAnsi="Arial" w:cs="Arial"/>
                <w:szCs w:val="20"/>
              </w:rPr>
              <w:t>i</w:t>
            </w:r>
            <w:r w:rsidRPr="00BE550F">
              <w:rPr>
                <w:rFonts w:ascii="Arial" w:hAnsi="Arial" w:cs="Arial"/>
                <w:szCs w:val="20"/>
              </w:rPr>
              <w:t>.</w:t>
            </w:r>
            <w:r w:rsidRPr="00BE550F">
              <w:rPr>
                <w:rFonts w:ascii="Arial" w:hAnsi="Arial" w:cs="Arial"/>
                <w:szCs w:val="20"/>
              </w:rPr>
              <w:tab/>
            </w:r>
            <w:r>
              <w:rPr>
                <w:rFonts w:ascii="Arial" w:hAnsi="Arial" w:cs="Arial"/>
                <w:szCs w:val="20"/>
              </w:rPr>
              <w:t>P</w:t>
            </w:r>
            <w:r w:rsidRPr="00BE550F">
              <w:rPr>
                <w:rFonts w:ascii="Arial" w:hAnsi="Arial" w:cs="Arial"/>
                <w:szCs w:val="20"/>
              </w:rPr>
              <w:t>arks and green spaces</w:t>
            </w:r>
          </w:p>
        </w:tc>
        <w:tc>
          <w:tcPr>
            <w:tcW w:w="729" w:type="pct"/>
            <w:tcBorders>
              <w:top w:val="nil"/>
              <w:left w:val="single" w:sz="4" w:space="0" w:color="auto"/>
              <w:right w:val="nil"/>
            </w:tcBorders>
            <w:shd w:val="clear" w:color="auto" w:fill="E8E8E8"/>
            <w:vAlign w:val="center"/>
          </w:tcPr>
          <w:p w:rsidR="00CA6E7A" w:rsidRPr="00BE550F" w:rsidP="00CA6E7A" w14:paraId="36EBD1D6" w14:textId="77777777">
            <w:pPr>
              <w:pStyle w:val="SurResponse"/>
              <w:jc w:val="center"/>
              <w:rPr>
                <w:rFonts w:ascii="Arial" w:hAnsi="Arial" w:cs="Arial"/>
                <w:szCs w:val="20"/>
                <w:vertAlign w:val="subscript"/>
              </w:rPr>
            </w:pPr>
            <w:r w:rsidRPr="00CC4C7E">
              <w:rPr>
                <w:sz w:val="12"/>
              </w:rPr>
              <w:t xml:space="preserve">1 </w:t>
            </w:r>
            <w:r w:rsidRPr="00B71722">
              <w:rPr>
                <w:rFonts w:ascii="Wingdings" w:eastAsia="Wingdings" w:hAnsi="Wingdings" w:cs="Wingdings"/>
                <w:szCs w:val="20"/>
              </w:rPr>
              <w:t>m</w:t>
            </w:r>
          </w:p>
        </w:tc>
        <w:tc>
          <w:tcPr>
            <w:tcW w:w="832" w:type="pct"/>
            <w:tcBorders>
              <w:top w:val="nil"/>
              <w:left w:val="nil"/>
              <w:right w:val="single" w:sz="4" w:space="0" w:color="auto"/>
            </w:tcBorders>
            <w:shd w:val="clear" w:color="auto" w:fill="E8E8E8"/>
            <w:vAlign w:val="center"/>
          </w:tcPr>
          <w:p w:rsidR="00CA6E7A" w:rsidRPr="00BE550F" w:rsidP="00CA6E7A" w14:paraId="0FDDC58D" w14:textId="77777777">
            <w:pPr>
              <w:pStyle w:val="SurResponse"/>
              <w:jc w:val="center"/>
              <w:rPr>
                <w:rFonts w:ascii="Arial" w:hAnsi="Arial" w:cs="Arial"/>
                <w:szCs w:val="20"/>
                <w:vertAlign w:val="subscript"/>
              </w:rPr>
            </w:pPr>
            <w:r w:rsidRPr="00CC4C7E">
              <w:rPr>
                <w:sz w:val="12"/>
              </w:rPr>
              <w:t xml:space="preserve">2 </w:t>
            </w:r>
            <w:r w:rsidRPr="00B71722">
              <w:rPr>
                <w:rFonts w:ascii="Wingdings" w:eastAsia="Wingdings" w:hAnsi="Wingdings" w:cs="Wingdings"/>
                <w:szCs w:val="20"/>
              </w:rPr>
              <w:t>m</w:t>
            </w:r>
          </w:p>
        </w:tc>
        <w:tc>
          <w:tcPr>
            <w:tcW w:w="830" w:type="pct"/>
            <w:tcBorders>
              <w:top w:val="nil"/>
              <w:left w:val="nil"/>
              <w:right w:val="single" w:sz="4" w:space="0" w:color="auto"/>
            </w:tcBorders>
            <w:shd w:val="clear" w:color="auto" w:fill="E8E8E8"/>
            <w:vAlign w:val="center"/>
          </w:tcPr>
          <w:p w:rsidR="00CA6E7A" w:rsidRPr="00CC4C7E" w:rsidP="00CA6E7A" w14:paraId="49F07EA6" w14:textId="77777777">
            <w:pPr>
              <w:pStyle w:val="SurResponse"/>
              <w:jc w:val="center"/>
              <w:rPr>
                <w:sz w:val="12"/>
              </w:rPr>
            </w:pPr>
            <w:r>
              <w:rPr>
                <w:sz w:val="12"/>
              </w:rPr>
              <w:t>D</w:t>
            </w:r>
            <w:r w:rsidRPr="00CC4C7E">
              <w:rPr>
                <w:sz w:val="12"/>
              </w:rPr>
              <w:t xml:space="preserve"> </w:t>
            </w:r>
            <w:r w:rsidRPr="00B71722">
              <w:rPr>
                <w:rFonts w:ascii="Wingdings" w:eastAsia="Wingdings" w:hAnsi="Wingdings" w:cs="Wingdings"/>
                <w:szCs w:val="20"/>
              </w:rPr>
              <w:t>m</w:t>
            </w:r>
          </w:p>
        </w:tc>
      </w:tr>
      <w:tr w14:paraId="4AEB5A29" w14:textId="77777777" w:rsidTr="00BA7E55">
        <w:tblPrEx>
          <w:tblW w:w="5000" w:type="pct"/>
          <w:tblLayout w:type="fixed"/>
          <w:tblCellMar>
            <w:left w:w="120" w:type="dxa"/>
            <w:right w:w="120" w:type="dxa"/>
          </w:tblCellMar>
          <w:tblLook w:val="0000"/>
        </w:tblPrEx>
        <w:tc>
          <w:tcPr>
            <w:tcW w:w="2609" w:type="pct"/>
            <w:tcBorders>
              <w:top w:val="nil"/>
              <w:left w:val="nil"/>
              <w:bottom w:val="nil"/>
              <w:right w:val="single" w:sz="4" w:space="0" w:color="auto"/>
            </w:tcBorders>
            <w:shd w:val="clear" w:color="auto" w:fill="auto"/>
          </w:tcPr>
          <w:p w:rsidR="00CA6E7A" w:rsidRPr="00BE550F" w:rsidP="00CA6E7A" w14:paraId="2FCE4B02" w14:textId="63B27A4F">
            <w:pPr>
              <w:pStyle w:val="SurQuestionTableText"/>
              <w:rPr>
                <w:rFonts w:ascii="Arial" w:hAnsi="Arial" w:cs="Arial"/>
                <w:szCs w:val="20"/>
              </w:rPr>
            </w:pPr>
            <w:r>
              <w:rPr>
                <w:rFonts w:ascii="Arial" w:hAnsi="Arial" w:cs="Arial"/>
                <w:szCs w:val="20"/>
              </w:rPr>
              <w:t>j</w:t>
            </w:r>
            <w:r w:rsidRPr="00BE550F">
              <w:rPr>
                <w:rFonts w:ascii="Arial" w:hAnsi="Arial" w:cs="Arial"/>
                <w:szCs w:val="20"/>
              </w:rPr>
              <w:t>.</w:t>
            </w:r>
            <w:r w:rsidRPr="00BE550F">
              <w:rPr>
                <w:rFonts w:ascii="Arial" w:hAnsi="Arial" w:cs="Arial"/>
                <w:szCs w:val="20"/>
              </w:rPr>
              <w:tab/>
            </w:r>
            <w:r>
              <w:rPr>
                <w:rFonts w:ascii="Arial" w:hAnsi="Arial" w:cs="Arial"/>
                <w:szCs w:val="20"/>
              </w:rPr>
              <w:t>L</w:t>
            </w:r>
            <w:r w:rsidRPr="00BE550F">
              <w:rPr>
                <w:rFonts w:ascii="Arial" w:hAnsi="Arial" w:cs="Arial"/>
                <w:szCs w:val="20"/>
              </w:rPr>
              <w:t>ibraries, cultural institutions, or community spaces (such as museums or community centers)</w:t>
            </w:r>
          </w:p>
        </w:tc>
        <w:tc>
          <w:tcPr>
            <w:tcW w:w="729" w:type="pct"/>
            <w:tcBorders>
              <w:top w:val="nil"/>
              <w:left w:val="single" w:sz="4" w:space="0" w:color="auto"/>
              <w:bottom w:val="nil"/>
              <w:right w:val="nil"/>
            </w:tcBorders>
            <w:shd w:val="clear" w:color="auto" w:fill="auto"/>
            <w:vAlign w:val="center"/>
          </w:tcPr>
          <w:p w:rsidR="00CA6E7A" w:rsidRPr="00BE550F" w:rsidP="00CA6E7A" w14:paraId="1820639F" w14:textId="77777777">
            <w:pPr>
              <w:pStyle w:val="SurResponse"/>
              <w:jc w:val="center"/>
              <w:rPr>
                <w:rFonts w:ascii="Arial" w:hAnsi="Arial" w:cs="Arial"/>
                <w:szCs w:val="20"/>
                <w:vertAlign w:val="subscript"/>
              </w:rPr>
            </w:pPr>
            <w:r w:rsidRPr="00CC4C7E">
              <w:rPr>
                <w:sz w:val="12"/>
              </w:rPr>
              <w:t xml:space="preserve">1 </w:t>
            </w:r>
            <w:r w:rsidRPr="00B71722">
              <w:rPr>
                <w:rFonts w:ascii="Wingdings" w:eastAsia="Wingdings" w:hAnsi="Wingdings" w:cs="Wingdings"/>
                <w:szCs w:val="20"/>
              </w:rPr>
              <w:t>m</w:t>
            </w:r>
          </w:p>
        </w:tc>
        <w:tc>
          <w:tcPr>
            <w:tcW w:w="832" w:type="pct"/>
            <w:tcBorders>
              <w:top w:val="nil"/>
              <w:left w:val="nil"/>
              <w:bottom w:val="nil"/>
              <w:right w:val="single" w:sz="4" w:space="0" w:color="auto"/>
            </w:tcBorders>
            <w:shd w:val="clear" w:color="auto" w:fill="auto"/>
            <w:vAlign w:val="center"/>
          </w:tcPr>
          <w:p w:rsidR="00CA6E7A" w:rsidRPr="00BE550F" w:rsidP="00CA6E7A" w14:paraId="2D9A80B6" w14:textId="77777777">
            <w:pPr>
              <w:pStyle w:val="SurResponse"/>
              <w:jc w:val="center"/>
              <w:rPr>
                <w:rFonts w:ascii="Arial" w:hAnsi="Arial" w:cs="Arial"/>
                <w:szCs w:val="20"/>
                <w:vertAlign w:val="subscript"/>
              </w:rPr>
            </w:pPr>
            <w:r w:rsidRPr="00CC4C7E">
              <w:rPr>
                <w:sz w:val="12"/>
              </w:rPr>
              <w:t xml:space="preserve">2 </w:t>
            </w:r>
            <w:r w:rsidRPr="00B71722">
              <w:rPr>
                <w:rFonts w:ascii="Wingdings" w:eastAsia="Wingdings" w:hAnsi="Wingdings" w:cs="Wingdings"/>
                <w:szCs w:val="20"/>
              </w:rPr>
              <w:t>m</w:t>
            </w:r>
          </w:p>
        </w:tc>
        <w:tc>
          <w:tcPr>
            <w:tcW w:w="830" w:type="pct"/>
            <w:tcBorders>
              <w:top w:val="nil"/>
              <w:left w:val="nil"/>
              <w:bottom w:val="nil"/>
              <w:right w:val="single" w:sz="4" w:space="0" w:color="auto"/>
            </w:tcBorders>
            <w:vAlign w:val="center"/>
          </w:tcPr>
          <w:p w:rsidR="00CA6E7A" w:rsidRPr="00CC4C7E" w:rsidP="00CA6E7A" w14:paraId="1B489791" w14:textId="77777777">
            <w:pPr>
              <w:pStyle w:val="SurResponse"/>
              <w:jc w:val="center"/>
              <w:rPr>
                <w:sz w:val="12"/>
              </w:rPr>
            </w:pPr>
            <w:r>
              <w:rPr>
                <w:sz w:val="12"/>
              </w:rPr>
              <w:t>D</w:t>
            </w:r>
            <w:r w:rsidRPr="00CC4C7E">
              <w:rPr>
                <w:sz w:val="12"/>
              </w:rPr>
              <w:t xml:space="preserve"> </w:t>
            </w:r>
            <w:r w:rsidRPr="00B71722">
              <w:rPr>
                <w:rFonts w:ascii="Wingdings" w:eastAsia="Wingdings" w:hAnsi="Wingdings" w:cs="Wingdings"/>
                <w:szCs w:val="20"/>
              </w:rPr>
              <w:t>m</w:t>
            </w:r>
          </w:p>
        </w:tc>
      </w:tr>
      <w:tr w14:paraId="551985BE" w14:textId="77777777" w:rsidTr="00BA7E55">
        <w:tblPrEx>
          <w:tblW w:w="5000" w:type="pct"/>
          <w:tblLayout w:type="fixed"/>
          <w:tblCellMar>
            <w:left w:w="120" w:type="dxa"/>
            <w:right w:w="120" w:type="dxa"/>
          </w:tblCellMar>
          <w:tblLook w:val="0000"/>
        </w:tblPrEx>
        <w:tc>
          <w:tcPr>
            <w:tcW w:w="2609" w:type="pct"/>
            <w:tcBorders>
              <w:top w:val="nil"/>
              <w:left w:val="nil"/>
              <w:right w:val="single" w:sz="4" w:space="0" w:color="auto"/>
            </w:tcBorders>
            <w:shd w:val="clear" w:color="auto" w:fill="E8E8E8"/>
          </w:tcPr>
          <w:p w:rsidR="00CA6E7A" w:rsidRPr="00BE550F" w:rsidP="00CA6E7A" w14:paraId="41EEB17C" w14:textId="3363C0A5">
            <w:pPr>
              <w:pStyle w:val="SurQuestionTableText"/>
              <w:rPr>
                <w:rFonts w:ascii="Arial" w:hAnsi="Arial" w:cs="Arial"/>
                <w:szCs w:val="20"/>
              </w:rPr>
            </w:pPr>
            <w:r>
              <w:rPr>
                <w:rFonts w:ascii="Arial" w:hAnsi="Arial" w:cs="Arial"/>
                <w:szCs w:val="20"/>
              </w:rPr>
              <w:t>k</w:t>
            </w:r>
            <w:r w:rsidRPr="00BE550F">
              <w:rPr>
                <w:rFonts w:ascii="Arial" w:hAnsi="Arial" w:cs="Arial"/>
                <w:szCs w:val="20"/>
              </w:rPr>
              <w:t>.</w:t>
            </w:r>
            <w:r w:rsidRPr="00BE550F">
              <w:rPr>
                <w:rFonts w:ascii="Arial" w:hAnsi="Arial" w:cs="Arial"/>
                <w:szCs w:val="20"/>
              </w:rPr>
              <w:tab/>
              <w:t>Affordable fresh fruits and vegetables</w:t>
            </w:r>
          </w:p>
        </w:tc>
        <w:tc>
          <w:tcPr>
            <w:tcW w:w="729" w:type="pct"/>
            <w:tcBorders>
              <w:top w:val="nil"/>
              <w:left w:val="single" w:sz="4" w:space="0" w:color="auto"/>
              <w:right w:val="nil"/>
            </w:tcBorders>
            <w:shd w:val="clear" w:color="auto" w:fill="E8E8E8"/>
            <w:vAlign w:val="center"/>
          </w:tcPr>
          <w:p w:rsidR="00CA6E7A" w:rsidRPr="00BE550F" w:rsidP="00CA6E7A" w14:paraId="7D1BACAC" w14:textId="77777777">
            <w:pPr>
              <w:pStyle w:val="SurResponse"/>
              <w:jc w:val="center"/>
              <w:rPr>
                <w:rFonts w:ascii="Arial" w:hAnsi="Arial" w:cs="Arial"/>
                <w:szCs w:val="20"/>
                <w:vertAlign w:val="subscript"/>
              </w:rPr>
            </w:pPr>
            <w:r w:rsidRPr="00CC4C7E">
              <w:rPr>
                <w:sz w:val="12"/>
              </w:rPr>
              <w:t xml:space="preserve">1 </w:t>
            </w:r>
            <w:r w:rsidRPr="00B71722">
              <w:rPr>
                <w:rFonts w:ascii="Wingdings" w:eastAsia="Wingdings" w:hAnsi="Wingdings" w:cs="Wingdings"/>
                <w:szCs w:val="20"/>
              </w:rPr>
              <w:t>m</w:t>
            </w:r>
          </w:p>
        </w:tc>
        <w:tc>
          <w:tcPr>
            <w:tcW w:w="832" w:type="pct"/>
            <w:tcBorders>
              <w:top w:val="nil"/>
              <w:left w:val="nil"/>
              <w:right w:val="single" w:sz="4" w:space="0" w:color="auto"/>
            </w:tcBorders>
            <w:shd w:val="clear" w:color="auto" w:fill="E8E8E8"/>
            <w:vAlign w:val="center"/>
          </w:tcPr>
          <w:p w:rsidR="00CA6E7A" w:rsidRPr="00BE550F" w:rsidP="00CA6E7A" w14:paraId="29BC3F64" w14:textId="77777777">
            <w:pPr>
              <w:pStyle w:val="SurResponse"/>
              <w:jc w:val="center"/>
              <w:rPr>
                <w:rFonts w:ascii="Arial" w:hAnsi="Arial" w:cs="Arial"/>
                <w:szCs w:val="20"/>
                <w:vertAlign w:val="subscript"/>
              </w:rPr>
            </w:pPr>
            <w:r w:rsidRPr="00CC4C7E">
              <w:rPr>
                <w:sz w:val="12"/>
              </w:rPr>
              <w:t xml:space="preserve">2 </w:t>
            </w:r>
            <w:r w:rsidRPr="00B71722">
              <w:rPr>
                <w:rFonts w:ascii="Wingdings" w:eastAsia="Wingdings" w:hAnsi="Wingdings" w:cs="Wingdings"/>
                <w:szCs w:val="20"/>
              </w:rPr>
              <w:t>m</w:t>
            </w:r>
          </w:p>
        </w:tc>
        <w:tc>
          <w:tcPr>
            <w:tcW w:w="830" w:type="pct"/>
            <w:tcBorders>
              <w:top w:val="nil"/>
              <w:left w:val="nil"/>
              <w:right w:val="single" w:sz="4" w:space="0" w:color="auto"/>
            </w:tcBorders>
            <w:shd w:val="clear" w:color="auto" w:fill="E8E8E8"/>
            <w:vAlign w:val="center"/>
          </w:tcPr>
          <w:p w:rsidR="00CA6E7A" w:rsidRPr="00CC4C7E" w:rsidP="00CA6E7A" w14:paraId="35D8B160" w14:textId="77777777">
            <w:pPr>
              <w:pStyle w:val="SurResponse"/>
              <w:jc w:val="center"/>
              <w:rPr>
                <w:sz w:val="12"/>
              </w:rPr>
            </w:pPr>
            <w:r>
              <w:rPr>
                <w:sz w:val="12"/>
              </w:rPr>
              <w:t>D</w:t>
            </w:r>
            <w:r w:rsidRPr="00CC4C7E">
              <w:rPr>
                <w:sz w:val="12"/>
              </w:rPr>
              <w:t xml:space="preserve"> </w:t>
            </w:r>
            <w:r w:rsidRPr="00B71722">
              <w:rPr>
                <w:rFonts w:ascii="Wingdings" w:eastAsia="Wingdings" w:hAnsi="Wingdings" w:cs="Wingdings"/>
                <w:szCs w:val="20"/>
              </w:rPr>
              <w:t>m</w:t>
            </w:r>
          </w:p>
        </w:tc>
      </w:tr>
      <w:tr w14:paraId="7B5BDD40" w14:textId="77777777" w:rsidTr="00BA7E55">
        <w:tblPrEx>
          <w:tblW w:w="5000" w:type="pct"/>
          <w:tblLayout w:type="fixed"/>
          <w:tblCellMar>
            <w:left w:w="120" w:type="dxa"/>
            <w:right w:w="120" w:type="dxa"/>
          </w:tblCellMar>
          <w:tblLook w:val="0000"/>
        </w:tblPrEx>
        <w:tc>
          <w:tcPr>
            <w:tcW w:w="2609" w:type="pct"/>
            <w:tcBorders>
              <w:top w:val="nil"/>
              <w:left w:val="nil"/>
              <w:right w:val="single" w:sz="4" w:space="0" w:color="auto"/>
            </w:tcBorders>
            <w:shd w:val="clear" w:color="auto" w:fill="FFFFFF" w:themeFill="background1"/>
          </w:tcPr>
          <w:p w:rsidR="00CA6E7A" w:rsidRPr="00BE550F" w:rsidP="00CA6E7A" w14:paraId="4F2CAA02" w14:textId="46E091EB">
            <w:pPr>
              <w:pStyle w:val="SurQuestionTableText"/>
              <w:rPr>
                <w:rFonts w:ascii="Arial" w:hAnsi="Arial" w:cs="Arial"/>
                <w:szCs w:val="20"/>
              </w:rPr>
            </w:pPr>
            <w:r>
              <w:rPr>
                <w:rFonts w:ascii="Arial" w:hAnsi="Arial" w:cs="Arial"/>
                <w:szCs w:val="20"/>
              </w:rPr>
              <w:t>l</w:t>
            </w:r>
            <w:r w:rsidRPr="00BE550F">
              <w:rPr>
                <w:rFonts w:ascii="Arial" w:hAnsi="Arial" w:cs="Arial"/>
                <w:szCs w:val="20"/>
              </w:rPr>
              <w:t>.</w:t>
            </w:r>
            <w:r w:rsidRPr="00BE550F">
              <w:rPr>
                <w:rFonts w:ascii="Arial" w:hAnsi="Arial" w:cs="Arial"/>
                <w:szCs w:val="20"/>
              </w:rPr>
              <w:tab/>
              <w:t>Access to clean air and water</w:t>
            </w:r>
          </w:p>
        </w:tc>
        <w:tc>
          <w:tcPr>
            <w:tcW w:w="729" w:type="pct"/>
            <w:tcBorders>
              <w:top w:val="nil"/>
              <w:left w:val="single" w:sz="4" w:space="0" w:color="auto"/>
              <w:right w:val="nil"/>
            </w:tcBorders>
            <w:shd w:val="clear" w:color="auto" w:fill="FFFFFF" w:themeFill="background1"/>
            <w:vAlign w:val="center"/>
          </w:tcPr>
          <w:p w:rsidR="00CA6E7A" w:rsidRPr="00BE550F" w:rsidP="00CA6E7A" w14:paraId="7F82DC59" w14:textId="77777777">
            <w:pPr>
              <w:pStyle w:val="SurResponse"/>
              <w:jc w:val="center"/>
              <w:rPr>
                <w:rFonts w:ascii="Arial" w:hAnsi="Arial" w:cs="Arial"/>
                <w:szCs w:val="20"/>
              </w:rPr>
            </w:pPr>
            <w:r w:rsidRPr="00CC4C7E">
              <w:rPr>
                <w:sz w:val="12"/>
              </w:rPr>
              <w:t xml:space="preserve">1 </w:t>
            </w:r>
            <w:r w:rsidRPr="00B71722">
              <w:rPr>
                <w:rFonts w:ascii="Wingdings" w:eastAsia="Wingdings" w:hAnsi="Wingdings" w:cs="Wingdings"/>
                <w:szCs w:val="20"/>
              </w:rPr>
              <w:t>m</w:t>
            </w:r>
          </w:p>
        </w:tc>
        <w:tc>
          <w:tcPr>
            <w:tcW w:w="832" w:type="pct"/>
            <w:tcBorders>
              <w:top w:val="nil"/>
              <w:left w:val="nil"/>
              <w:right w:val="single" w:sz="4" w:space="0" w:color="auto"/>
            </w:tcBorders>
            <w:shd w:val="clear" w:color="auto" w:fill="FFFFFF" w:themeFill="background1"/>
            <w:vAlign w:val="center"/>
          </w:tcPr>
          <w:p w:rsidR="00CA6E7A" w:rsidRPr="00BE550F" w:rsidP="00CA6E7A" w14:paraId="5A4C496D" w14:textId="77777777">
            <w:pPr>
              <w:pStyle w:val="SurResponse"/>
              <w:jc w:val="center"/>
              <w:rPr>
                <w:rFonts w:ascii="Arial" w:hAnsi="Arial" w:cs="Arial"/>
                <w:szCs w:val="20"/>
              </w:rPr>
            </w:pPr>
            <w:r w:rsidRPr="00CC4C7E">
              <w:rPr>
                <w:sz w:val="12"/>
              </w:rPr>
              <w:t xml:space="preserve">2 </w:t>
            </w:r>
            <w:r w:rsidRPr="00B71722">
              <w:rPr>
                <w:rFonts w:ascii="Wingdings" w:eastAsia="Wingdings" w:hAnsi="Wingdings" w:cs="Wingdings"/>
                <w:szCs w:val="20"/>
              </w:rPr>
              <w:t>m</w:t>
            </w:r>
          </w:p>
        </w:tc>
        <w:tc>
          <w:tcPr>
            <w:tcW w:w="830" w:type="pct"/>
            <w:tcBorders>
              <w:top w:val="nil"/>
              <w:left w:val="nil"/>
              <w:right w:val="single" w:sz="4" w:space="0" w:color="auto"/>
            </w:tcBorders>
            <w:shd w:val="clear" w:color="auto" w:fill="FFFFFF" w:themeFill="background1"/>
            <w:vAlign w:val="center"/>
          </w:tcPr>
          <w:p w:rsidR="00CA6E7A" w:rsidRPr="00CC4C7E" w:rsidP="00CA6E7A" w14:paraId="3BA9C79E" w14:textId="77777777">
            <w:pPr>
              <w:pStyle w:val="SurResponse"/>
              <w:jc w:val="center"/>
              <w:rPr>
                <w:sz w:val="12"/>
              </w:rPr>
            </w:pPr>
            <w:r>
              <w:rPr>
                <w:sz w:val="12"/>
              </w:rPr>
              <w:t>D</w:t>
            </w:r>
            <w:r w:rsidRPr="00CC4C7E">
              <w:rPr>
                <w:sz w:val="12"/>
              </w:rPr>
              <w:t xml:space="preserve"> </w:t>
            </w:r>
            <w:r w:rsidRPr="00B71722">
              <w:rPr>
                <w:rFonts w:ascii="Wingdings" w:eastAsia="Wingdings" w:hAnsi="Wingdings" w:cs="Wingdings"/>
                <w:szCs w:val="20"/>
              </w:rPr>
              <w:t>m</w:t>
            </w:r>
          </w:p>
        </w:tc>
      </w:tr>
      <w:tr w14:paraId="783D1EEC" w14:textId="77777777" w:rsidTr="00BA7E55">
        <w:tblPrEx>
          <w:tblW w:w="5000" w:type="pct"/>
          <w:tblLayout w:type="fixed"/>
          <w:tblCellMar>
            <w:left w:w="120" w:type="dxa"/>
            <w:right w:w="120" w:type="dxa"/>
          </w:tblCellMar>
          <w:tblLook w:val="0000"/>
        </w:tblPrEx>
        <w:tc>
          <w:tcPr>
            <w:tcW w:w="2609" w:type="pct"/>
            <w:tcBorders>
              <w:top w:val="nil"/>
              <w:left w:val="nil"/>
              <w:right w:val="single" w:sz="4" w:space="0" w:color="auto"/>
            </w:tcBorders>
            <w:shd w:val="clear" w:color="auto" w:fill="E8E8E8"/>
          </w:tcPr>
          <w:p w:rsidR="00CA6E7A" w:rsidRPr="00BE550F" w:rsidP="00CA6E7A" w14:paraId="0E43CCD3" w14:textId="3EC62B69">
            <w:pPr>
              <w:pStyle w:val="SurQuestionTableText"/>
              <w:rPr>
                <w:rFonts w:ascii="Arial" w:hAnsi="Arial" w:cs="Arial"/>
                <w:szCs w:val="20"/>
              </w:rPr>
            </w:pPr>
            <w:r>
              <w:rPr>
                <w:rFonts w:ascii="Arial" w:hAnsi="Arial" w:cs="Arial"/>
                <w:szCs w:val="20"/>
              </w:rPr>
              <w:t>m</w:t>
            </w:r>
            <w:r w:rsidRPr="00BE550F">
              <w:rPr>
                <w:rFonts w:ascii="Arial" w:hAnsi="Arial" w:cs="Arial"/>
                <w:szCs w:val="20"/>
              </w:rPr>
              <w:t>.</w:t>
            </w:r>
            <w:r w:rsidRPr="00BE550F">
              <w:rPr>
                <w:rFonts w:ascii="Arial" w:hAnsi="Arial" w:cs="Arial"/>
                <w:szCs w:val="20"/>
              </w:rPr>
              <w:tab/>
              <w:t xml:space="preserve">Affordable </w:t>
            </w:r>
            <w:r>
              <w:rPr>
                <w:rFonts w:ascii="Arial" w:hAnsi="Arial" w:cs="Arial"/>
                <w:szCs w:val="20"/>
              </w:rPr>
              <w:t>medical/</w:t>
            </w:r>
            <w:r w:rsidRPr="00BE550F">
              <w:rPr>
                <w:rFonts w:ascii="Arial" w:hAnsi="Arial" w:cs="Arial"/>
                <w:szCs w:val="20"/>
              </w:rPr>
              <w:t>physical health care facilities</w:t>
            </w:r>
          </w:p>
        </w:tc>
        <w:tc>
          <w:tcPr>
            <w:tcW w:w="729" w:type="pct"/>
            <w:tcBorders>
              <w:top w:val="nil"/>
              <w:left w:val="single" w:sz="4" w:space="0" w:color="auto"/>
              <w:right w:val="nil"/>
            </w:tcBorders>
            <w:shd w:val="clear" w:color="auto" w:fill="E8E8E8"/>
            <w:vAlign w:val="center"/>
          </w:tcPr>
          <w:p w:rsidR="00CA6E7A" w:rsidRPr="00BE550F" w:rsidP="00CA6E7A" w14:paraId="5A1575C5" w14:textId="77777777">
            <w:pPr>
              <w:pStyle w:val="SurResponse"/>
              <w:jc w:val="center"/>
              <w:rPr>
                <w:rFonts w:ascii="Arial" w:hAnsi="Arial" w:cs="Arial"/>
                <w:szCs w:val="20"/>
              </w:rPr>
            </w:pPr>
            <w:r w:rsidRPr="00CC4C7E">
              <w:rPr>
                <w:sz w:val="12"/>
              </w:rPr>
              <w:t xml:space="preserve">1 </w:t>
            </w:r>
            <w:r w:rsidRPr="00B71722">
              <w:rPr>
                <w:rFonts w:ascii="Wingdings" w:eastAsia="Wingdings" w:hAnsi="Wingdings" w:cs="Wingdings"/>
                <w:szCs w:val="20"/>
              </w:rPr>
              <w:t>m</w:t>
            </w:r>
          </w:p>
        </w:tc>
        <w:tc>
          <w:tcPr>
            <w:tcW w:w="832" w:type="pct"/>
            <w:tcBorders>
              <w:top w:val="nil"/>
              <w:left w:val="nil"/>
              <w:right w:val="single" w:sz="4" w:space="0" w:color="auto"/>
            </w:tcBorders>
            <w:shd w:val="clear" w:color="auto" w:fill="E8E8E8"/>
            <w:vAlign w:val="center"/>
          </w:tcPr>
          <w:p w:rsidR="00CA6E7A" w:rsidRPr="00BE550F" w:rsidP="00CA6E7A" w14:paraId="0453EC79" w14:textId="77777777">
            <w:pPr>
              <w:pStyle w:val="SurResponse"/>
              <w:jc w:val="center"/>
              <w:rPr>
                <w:rFonts w:ascii="Arial" w:hAnsi="Arial" w:cs="Arial"/>
                <w:szCs w:val="20"/>
              </w:rPr>
            </w:pPr>
            <w:r w:rsidRPr="00CC4C7E">
              <w:rPr>
                <w:sz w:val="12"/>
              </w:rPr>
              <w:t xml:space="preserve">2 </w:t>
            </w:r>
            <w:r w:rsidRPr="00B71722">
              <w:rPr>
                <w:rFonts w:ascii="Wingdings" w:eastAsia="Wingdings" w:hAnsi="Wingdings" w:cs="Wingdings"/>
                <w:szCs w:val="20"/>
              </w:rPr>
              <w:t>m</w:t>
            </w:r>
          </w:p>
        </w:tc>
        <w:tc>
          <w:tcPr>
            <w:tcW w:w="830" w:type="pct"/>
            <w:tcBorders>
              <w:top w:val="nil"/>
              <w:left w:val="nil"/>
              <w:right w:val="single" w:sz="4" w:space="0" w:color="auto"/>
            </w:tcBorders>
            <w:shd w:val="clear" w:color="auto" w:fill="E8E8E8"/>
            <w:vAlign w:val="center"/>
          </w:tcPr>
          <w:p w:rsidR="00CA6E7A" w:rsidRPr="00CC4C7E" w:rsidP="00CA6E7A" w14:paraId="22A392A2" w14:textId="77777777">
            <w:pPr>
              <w:pStyle w:val="SurResponse"/>
              <w:jc w:val="center"/>
              <w:rPr>
                <w:sz w:val="12"/>
              </w:rPr>
            </w:pPr>
            <w:r>
              <w:rPr>
                <w:sz w:val="12"/>
              </w:rPr>
              <w:t>D</w:t>
            </w:r>
            <w:r w:rsidRPr="00CC4C7E">
              <w:rPr>
                <w:sz w:val="12"/>
              </w:rPr>
              <w:t xml:space="preserve"> </w:t>
            </w:r>
            <w:r w:rsidRPr="00B71722">
              <w:rPr>
                <w:rFonts w:ascii="Wingdings" w:eastAsia="Wingdings" w:hAnsi="Wingdings" w:cs="Wingdings"/>
                <w:szCs w:val="20"/>
              </w:rPr>
              <w:t>m</w:t>
            </w:r>
          </w:p>
        </w:tc>
      </w:tr>
      <w:tr w14:paraId="2B39BED6" w14:textId="77777777" w:rsidTr="00BA7E55">
        <w:tblPrEx>
          <w:tblW w:w="5000" w:type="pct"/>
          <w:tblLayout w:type="fixed"/>
          <w:tblCellMar>
            <w:left w:w="120" w:type="dxa"/>
            <w:right w:w="120" w:type="dxa"/>
          </w:tblCellMar>
          <w:tblLook w:val="0000"/>
        </w:tblPrEx>
        <w:tc>
          <w:tcPr>
            <w:tcW w:w="2609" w:type="pct"/>
            <w:tcBorders>
              <w:top w:val="nil"/>
              <w:left w:val="nil"/>
              <w:right w:val="single" w:sz="4" w:space="0" w:color="auto"/>
            </w:tcBorders>
            <w:shd w:val="clear" w:color="auto" w:fill="FFFFFF" w:themeFill="background1"/>
          </w:tcPr>
          <w:p w:rsidR="00CA6E7A" w:rsidRPr="00BE550F" w:rsidP="00CA6E7A" w14:paraId="5BD84E47" w14:textId="5DB088BD">
            <w:pPr>
              <w:pStyle w:val="SurQuestionTableText"/>
              <w:rPr>
                <w:rFonts w:ascii="Arial" w:hAnsi="Arial" w:cs="Arial"/>
                <w:szCs w:val="20"/>
              </w:rPr>
            </w:pPr>
            <w:r>
              <w:rPr>
                <w:rFonts w:ascii="Arial" w:hAnsi="Arial" w:cs="Arial"/>
                <w:szCs w:val="20"/>
              </w:rPr>
              <w:t>n</w:t>
            </w:r>
            <w:r w:rsidRPr="00BE550F">
              <w:rPr>
                <w:rFonts w:ascii="Arial" w:hAnsi="Arial" w:cs="Arial"/>
                <w:szCs w:val="20"/>
              </w:rPr>
              <w:t>.</w:t>
            </w:r>
            <w:r w:rsidRPr="00BE550F">
              <w:rPr>
                <w:rFonts w:ascii="Arial" w:hAnsi="Arial" w:cs="Arial"/>
                <w:szCs w:val="20"/>
              </w:rPr>
              <w:tab/>
              <w:t>Affordable health insurance options</w:t>
            </w:r>
          </w:p>
        </w:tc>
        <w:tc>
          <w:tcPr>
            <w:tcW w:w="729" w:type="pct"/>
            <w:tcBorders>
              <w:top w:val="nil"/>
              <w:left w:val="single" w:sz="4" w:space="0" w:color="auto"/>
              <w:right w:val="nil"/>
            </w:tcBorders>
            <w:shd w:val="clear" w:color="auto" w:fill="FFFFFF" w:themeFill="background1"/>
            <w:vAlign w:val="center"/>
          </w:tcPr>
          <w:p w:rsidR="00CA6E7A" w:rsidRPr="00BE550F" w:rsidP="00CA6E7A" w14:paraId="143FCE17" w14:textId="77777777">
            <w:pPr>
              <w:pStyle w:val="SurResponse"/>
              <w:jc w:val="center"/>
              <w:rPr>
                <w:rFonts w:ascii="Arial" w:hAnsi="Arial" w:cs="Arial"/>
                <w:szCs w:val="20"/>
              </w:rPr>
            </w:pPr>
            <w:r w:rsidRPr="00CC4C7E">
              <w:rPr>
                <w:sz w:val="12"/>
              </w:rPr>
              <w:t xml:space="preserve">1 </w:t>
            </w:r>
            <w:r w:rsidRPr="00B71722">
              <w:rPr>
                <w:rFonts w:ascii="Wingdings" w:eastAsia="Wingdings" w:hAnsi="Wingdings" w:cs="Wingdings"/>
                <w:szCs w:val="20"/>
              </w:rPr>
              <w:t>m</w:t>
            </w:r>
          </w:p>
        </w:tc>
        <w:tc>
          <w:tcPr>
            <w:tcW w:w="832" w:type="pct"/>
            <w:tcBorders>
              <w:top w:val="nil"/>
              <w:left w:val="nil"/>
              <w:right w:val="single" w:sz="4" w:space="0" w:color="auto"/>
            </w:tcBorders>
            <w:shd w:val="clear" w:color="auto" w:fill="FFFFFF" w:themeFill="background1"/>
            <w:vAlign w:val="center"/>
          </w:tcPr>
          <w:p w:rsidR="00CA6E7A" w:rsidRPr="00BE550F" w:rsidP="00CA6E7A" w14:paraId="6ED20917" w14:textId="77777777">
            <w:pPr>
              <w:pStyle w:val="SurResponse"/>
              <w:jc w:val="center"/>
              <w:rPr>
                <w:rFonts w:ascii="Arial" w:hAnsi="Arial" w:cs="Arial"/>
                <w:szCs w:val="20"/>
              </w:rPr>
            </w:pPr>
            <w:r w:rsidRPr="00CC4C7E">
              <w:rPr>
                <w:sz w:val="12"/>
              </w:rPr>
              <w:t xml:space="preserve">2 </w:t>
            </w:r>
            <w:r w:rsidRPr="00B71722">
              <w:rPr>
                <w:rFonts w:ascii="Wingdings" w:eastAsia="Wingdings" w:hAnsi="Wingdings" w:cs="Wingdings"/>
                <w:szCs w:val="20"/>
              </w:rPr>
              <w:t>m</w:t>
            </w:r>
          </w:p>
        </w:tc>
        <w:tc>
          <w:tcPr>
            <w:tcW w:w="830" w:type="pct"/>
            <w:tcBorders>
              <w:top w:val="nil"/>
              <w:left w:val="nil"/>
              <w:right w:val="single" w:sz="4" w:space="0" w:color="auto"/>
            </w:tcBorders>
            <w:shd w:val="clear" w:color="auto" w:fill="FFFFFF" w:themeFill="background1"/>
            <w:vAlign w:val="center"/>
          </w:tcPr>
          <w:p w:rsidR="00CA6E7A" w:rsidRPr="00CC4C7E" w:rsidP="00CA6E7A" w14:paraId="0AB3B52A" w14:textId="77777777">
            <w:pPr>
              <w:pStyle w:val="SurResponse"/>
              <w:jc w:val="center"/>
              <w:rPr>
                <w:sz w:val="12"/>
              </w:rPr>
            </w:pPr>
            <w:r>
              <w:rPr>
                <w:sz w:val="12"/>
              </w:rPr>
              <w:t>D</w:t>
            </w:r>
            <w:r w:rsidRPr="00CC4C7E">
              <w:rPr>
                <w:sz w:val="12"/>
              </w:rPr>
              <w:t xml:space="preserve"> </w:t>
            </w:r>
            <w:r w:rsidRPr="00B71722">
              <w:rPr>
                <w:rFonts w:ascii="Wingdings" w:eastAsia="Wingdings" w:hAnsi="Wingdings" w:cs="Wingdings"/>
                <w:szCs w:val="20"/>
              </w:rPr>
              <w:t>m</w:t>
            </w:r>
          </w:p>
        </w:tc>
      </w:tr>
      <w:tr w14:paraId="739D633F" w14:textId="77777777" w:rsidTr="00BA7E55">
        <w:tblPrEx>
          <w:tblW w:w="5000" w:type="pct"/>
          <w:tblLayout w:type="fixed"/>
          <w:tblCellMar>
            <w:left w:w="120" w:type="dxa"/>
            <w:right w:w="120" w:type="dxa"/>
          </w:tblCellMar>
          <w:tblLook w:val="0000"/>
        </w:tblPrEx>
        <w:tc>
          <w:tcPr>
            <w:tcW w:w="2609" w:type="pct"/>
            <w:tcBorders>
              <w:top w:val="nil"/>
              <w:left w:val="nil"/>
              <w:right w:val="single" w:sz="4" w:space="0" w:color="auto"/>
            </w:tcBorders>
            <w:shd w:val="clear" w:color="auto" w:fill="E8E8E8"/>
          </w:tcPr>
          <w:p w:rsidR="00CA6E7A" w:rsidRPr="00BE550F" w:rsidP="00CA6E7A" w14:paraId="615AE285" w14:textId="51D56327">
            <w:pPr>
              <w:pStyle w:val="SurQuestionTableText"/>
              <w:rPr>
                <w:rFonts w:ascii="Arial" w:hAnsi="Arial" w:cs="Arial"/>
                <w:szCs w:val="20"/>
              </w:rPr>
            </w:pPr>
            <w:r>
              <w:rPr>
                <w:rFonts w:ascii="Arial" w:hAnsi="Arial" w:cs="Arial"/>
                <w:szCs w:val="20"/>
              </w:rPr>
              <w:t>o</w:t>
            </w:r>
            <w:r w:rsidRPr="00BE550F">
              <w:rPr>
                <w:rFonts w:ascii="Arial" w:hAnsi="Arial" w:cs="Arial"/>
                <w:szCs w:val="20"/>
              </w:rPr>
              <w:t>.</w:t>
            </w:r>
            <w:r w:rsidRPr="00BE550F">
              <w:rPr>
                <w:rFonts w:ascii="Arial" w:hAnsi="Arial" w:cs="Arial"/>
                <w:szCs w:val="20"/>
              </w:rPr>
              <w:tab/>
              <w:t xml:space="preserve">Affordable mental health care </w:t>
            </w:r>
            <w:r>
              <w:rPr>
                <w:rFonts w:ascii="Arial" w:hAnsi="Arial" w:cs="Arial"/>
                <w:szCs w:val="20"/>
              </w:rPr>
              <w:t>services</w:t>
            </w:r>
          </w:p>
        </w:tc>
        <w:tc>
          <w:tcPr>
            <w:tcW w:w="729" w:type="pct"/>
            <w:tcBorders>
              <w:top w:val="nil"/>
              <w:left w:val="single" w:sz="4" w:space="0" w:color="auto"/>
              <w:right w:val="nil"/>
            </w:tcBorders>
            <w:shd w:val="clear" w:color="auto" w:fill="E8E8E8"/>
            <w:vAlign w:val="center"/>
          </w:tcPr>
          <w:p w:rsidR="00CA6E7A" w:rsidRPr="00BE550F" w:rsidP="00CA6E7A" w14:paraId="76B0ECCB" w14:textId="77777777">
            <w:pPr>
              <w:pStyle w:val="SurResponse"/>
              <w:jc w:val="center"/>
              <w:rPr>
                <w:rFonts w:ascii="Arial" w:hAnsi="Arial" w:cs="Arial"/>
                <w:szCs w:val="20"/>
              </w:rPr>
            </w:pPr>
            <w:r w:rsidRPr="00CC4C7E">
              <w:rPr>
                <w:sz w:val="12"/>
              </w:rPr>
              <w:t xml:space="preserve">1 </w:t>
            </w:r>
            <w:r w:rsidRPr="00B71722">
              <w:rPr>
                <w:rFonts w:ascii="Wingdings" w:eastAsia="Wingdings" w:hAnsi="Wingdings" w:cs="Wingdings"/>
                <w:szCs w:val="20"/>
              </w:rPr>
              <w:t>m</w:t>
            </w:r>
          </w:p>
        </w:tc>
        <w:tc>
          <w:tcPr>
            <w:tcW w:w="832" w:type="pct"/>
            <w:tcBorders>
              <w:top w:val="nil"/>
              <w:left w:val="nil"/>
              <w:right w:val="single" w:sz="4" w:space="0" w:color="auto"/>
            </w:tcBorders>
            <w:shd w:val="clear" w:color="auto" w:fill="E8E8E8"/>
            <w:vAlign w:val="center"/>
          </w:tcPr>
          <w:p w:rsidR="00CA6E7A" w:rsidRPr="00BE550F" w:rsidP="00CA6E7A" w14:paraId="7C7917D6" w14:textId="77777777">
            <w:pPr>
              <w:pStyle w:val="SurResponse"/>
              <w:jc w:val="center"/>
              <w:rPr>
                <w:rFonts w:ascii="Arial" w:hAnsi="Arial" w:cs="Arial"/>
                <w:szCs w:val="20"/>
              </w:rPr>
            </w:pPr>
            <w:r w:rsidRPr="00CC4C7E">
              <w:rPr>
                <w:sz w:val="12"/>
              </w:rPr>
              <w:t xml:space="preserve">2 </w:t>
            </w:r>
            <w:r w:rsidRPr="00B71722">
              <w:rPr>
                <w:rFonts w:ascii="Wingdings" w:eastAsia="Wingdings" w:hAnsi="Wingdings" w:cs="Wingdings"/>
                <w:szCs w:val="20"/>
              </w:rPr>
              <w:t>m</w:t>
            </w:r>
          </w:p>
        </w:tc>
        <w:tc>
          <w:tcPr>
            <w:tcW w:w="830" w:type="pct"/>
            <w:tcBorders>
              <w:top w:val="nil"/>
              <w:left w:val="nil"/>
              <w:right w:val="single" w:sz="4" w:space="0" w:color="auto"/>
            </w:tcBorders>
            <w:shd w:val="clear" w:color="auto" w:fill="E8E8E8"/>
            <w:vAlign w:val="center"/>
          </w:tcPr>
          <w:p w:rsidR="00CA6E7A" w:rsidRPr="00CC4C7E" w:rsidP="00CA6E7A" w14:paraId="4C9462C1" w14:textId="77777777">
            <w:pPr>
              <w:pStyle w:val="SurResponse"/>
              <w:jc w:val="center"/>
              <w:rPr>
                <w:sz w:val="12"/>
              </w:rPr>
            </w:pPr>
            <w:r>
              <w:rPr>
                <w:sz w:val="12"/>
              </w:rPr>
              <w:t>D</w:t>
            </w:r>
            <w:r w:rsidRPr="00CC4C7E">
              <w:rPr>
                <w:sz w:val="12"/>
              </w:rPr>
              <w:t xml:space="preserve"> </w:t>
            </w:r>
            <w:r w:rsidRPr="00B71722">
              <w:rPr>
                <w:rFonts w:ascii="Wingdings" w:eastAsia="Wingdings" w:hAnsi="Wingdings" w:cs="Wingdings"/>
                <w:szCs w:val="20"/>
              </w:rPr>
              <w:t>m</w:t>
            </w:r>
          </w:p>
        </w:tc>
      </w:tr>
      <w:tr w14:paraId="0ACF8414" w14:textId="77777777" w:rsidTr="00BA7E55">
        <w:tblPrEx>
          <w:tblW w:w="5000" w:type="pct"/>
          <w:tblLayout w:type="fixed"/>
          <w:tblCellMar>
            <w:left w:w="120" w:type="dxa"/>
            <w:right w:w="120" w:type="dxa"/>
          </w:tblCellMar>
          <w:tblLook w:val="0000"/>
        </w:tblPrEx>
        <w:tc>
          <w:tcPr>
            <w:tcW w:w="2609" w:type="pct"/>
            <w:tcBorders>
              <w:top w:val="nil"/>
              <w:left w:val="nil"/>
              <w:right w:val="single" w:sz="4" w:space="0" w:color="auto"/>
            </w:tcBorders>
            <w:shd w:val="clear" w:color="auto" w:fill="FFFFFF" w:themeFill="background1"/>
          </w:tcPr>
          <w:p w:rsidR="00CA6E7A" w:rsidRPr="00BE550F" w:rsidP="00CA6E7A" w14:paraId="77F55F9E" w14:textId="6D9AB59A">
            <w:pPr>
              <w:pStyle w:val="SurQuestionTableText"/>
              <w:rPr>
                <w:rFonts w:ascii="Arial" w:hAnsi="Arial" w:cs="Arial"/>
                <w:szCs w:val="20"/>
              </w:rPr>
            </w:pPr>
            <w:r>
              <w:rPr>
                <w:rFonts w:ascii="Arial" w:hAnsi="Arial" w:cs="Arial"/>
                <w:szCs w:val="20"/>
              </w:rPr>
              <w:t>p</w:t>
            </w:r>
            <w:r w:rsidRPr="00BE550F">
              <w:rPr>
                <w:rFonts w:ascii="Arial" w:hAnsi="Arial" w:cs="Arial"/>
                <w:szCs w:val="20"/>
              </w:rPr>
              <w:t>.</w:t>
            </w:r>
            <w:r w:rsidRPr="00BE550F">
              <w:rPr>
                <w:rFonts w:ascii="Arial" w:hAnsi="Arial" w:cs="Arial"/>
                <w:szCs w:val="20"/>
              </w:rPr>
              <w:tab/>
              <w:t>Resources for finding jobs or job training</w:t>
            </w:r>
          </w:p>
        </w:tc>
        <w:tc>
          <w:tcPr>
            <w:tcW w:w="729" w:type="pct"/>
            <w:tcBorders>
              <w:top w:val="nil"/>
              <w:left w:val="single" w:sz="4" w:space="0" w:color="auto"/>
              <w:right w:val="nil"/>
            </w:tcBorders>
            <w:shd w:val="clear" w:color="auto" w:fill="FFFFFF" w:themeFill="background1"/>
            <w:vAlign w:val="center"/>
          </w:tcPr>
          <w:p w:rsidR="00CA6E7A" w:rsidRPr="00BE550F" w:rsidP="00CA6E7A" w14:paraId="1B623ACB" w14:textId="77777777">
            <w:pPr>
              <w:pStyle w:val="SurResponse"/>
              <w:jc w:val="center"/>
              <w:rPr>
                <w:rFonts w:ascii="Arial" w:hAnsi="Arial" w:cs="Arial"/>
                <w:szCs w:val="20"/>
              </w:rPr>
            </w:pPr>
            <w:r w:rsidRPr="00CC4C7E">
              <w:rPr>
                <w:sz w:val="12"/>
              </w:rPr>
              <w:t xml:space="preserve">1 </w:t>
            </w:r>
            <w:r w:rsidRPr="00B71722">
              <w:rPr>
                <w:rFonts w:ascii="Wingdings" w:eastAsia="Wingdings" w:hAnsi="Wingdings" w:cs="Wingdings"/>
                <w:szCs w:val="20"/>
              </w:rPr>
              <w:t>m</w:t>
            </w:r>
          </w:p>
        </w:tc>
        <w:tc>
          <w:tcPr>
            <w:tcW w:w="832" w:type="pct"/>
            <w:tcBorders>
              <w:top w:val="nil"/>
              <w:left w:val="nil"/>
              <w:right w:val="single" w:sz="4" w:space="0" w:color="auto"/>
            </w:tcBorders>
            <w:shd w:val="clear" w:color="auto" w:fill="FFFFFF" w:themeFill="background1"/>
            <w:vAlign w:val="center"/>
          </w:tcPr>
          <w:p w:rsidR="00CA6E7A" w:rsidRPr="00BE550F" w:rsidP="00CA6E7A" w14:paraId="2276441B" w14:textId="77777777">
            <w:pPr>
              <w:pStyle w:val="SurResponse"/>
              <w:jc w:val="center"/>
              <w:rPr>
                <w:rFonts w:ascii="Arial" w:hAnsi="Arial" w:cs="Arial"/>
                <w:szCs w:val="20"/>
              </w:rPr>
            </w:pPr>
            <w:r w:rsidRPr="00CC4C7E">
              <w:rPr>
                <w:sz w:val="12"/>
              </w:rPr>
              <w:t xml:space="preserve">2 </w:t>
            </w:r>
            <w:r w:rsidRPr="00B71722">
              <w:rPr>
                <w:rFonts w:ascii="Wingdings" w:eastAsia="Wingdings" w:hAnsi="Wingdings" w:cs="Wingdings"/>
                <w:szCs w:val="20"/>
              </w:rPr>
              <w:t>m</w:t>
            </w:r>
          </w:p>
        </w:tc>
        <w:tc>
          <w:tcPr>
            <w:tcW w:w="830" w:type="pct"/>
            <w:tcBorders>
              <w:top w:val="nil"/>
              <w:left w:val="nil"/>
              <w:right w:val="single" w:sz="4" w:space="0" w:color="auto"/>
            </w:tcBorders>
            <w:shd w:val="clear" w:color="auto" w:fill="FFFFFF" w:themeFill="background1"/>
            <w:vAlign w:val="center"/>
          </w:tcPr>
          <w:p w:rsidR="00CA6E7A" w:rsidRPr="00CC4C7E" w:rsidP="00CA6E7A" w14:paraId="2E1F88CA" w14:textId="77777777">
            <w:pPr>
              <w:pStyle w:val="SurResponse"/>
              <w:jc w:val="center"/>
              <w:rPr>
                <w:sz w:val="12"/>
              </w:rPr>
            </w:pPr>
            <w:r>
              <w:rPr>
                <w:sz w:val="12"/>
              </w:rPr>
              <w:t>D</w:t>
            </w:r>
            <w:r w:rsidRPr="00CC4C7E">
              <w:rPr>
                <w:sz w:val="12"/>
              </w:rPr>
              <w:t xml:space="preserve"> </w:t>
            </w:r>
            <w:r w:rsidRPr="00B71722">
              <w:rPr>
                <w:rFonts w:ascii="Wingdings" w:eastAsia="Wingdings" w:hAnsi="Wingdings" w:cs="Wingdings"/>
                <w:szCs w:val="20"/>
              </w:rPr>
              <w:t>m</w:t>
            </w:r>
          </w:p>
        </w:tc>
      </w:tr>
      <w:tr w14:paraId="47C6C672" w14:textId="77777777" w:rsidTr="00BA7E55">
        <w:tblPrEx>
          <w:tblW w:w="5000" w:type="pct"/>
          <w:tblLayout w:type="fixed"/>
          <w:tblCellMar>
            <w:left w:w="120" w:type="dxa"/>
            <w:right w:w="120" w:type="dxa"/>
          </w:tblCellMar>
          <w:tblLook w:val="0000"/>
        </w:tblPrEx>
        <w:tc>
          <w:tcPr>
            <w:tcW w:w="2609" w:type="pct"/>
            <w:tcBorders>
              <w:top w:val="nil"/>
              <w:left w:val="nil"/>
              <w:right w:val="single" w:sz="4" w:space="0" w:color="auto"/>
            </w:tcBorders>
            <w:shd w:val="clear" w:color="auto" w:fill="E8E8E8"/>
          </w:tcPr>
          <w:p w:rsidR="00CA6E7A" w:rsidRPr="00BE550F" w:rsidP="00CA6E7A" w14:paraId="560AACCF" w14:textId="2067A559">
            <w:pPr>
              <w:pStyle w:val="SurQuestionTableText"/>
              <w:rPr>
                <w:rFonts w:ascii="Arial" w:hAnsi="Arial" w:cs="Arial"/>
                <w:szCs w:val="20"/>
              </w:rPr>
            </w:pPr>
            <w:r>
              <w:rPr>
                <w:rFonts w:ascii="Arial" w:hAnsi="Arial" w:cs="Arial"/>
                <w:szCs w:val="20"/>
              </w:rPr>
              <w:t>q</w:t>
            </w:r>
            <w:r w:rsidRPr="00BE550F">
              <w:rPr>
                <w:rFonts w:ascii="Arial" w:hAnsi="Arial" w:cs="Arial"/>
                <w:szCs w:val="20"/>
              </w:rPr>
              <w:t>.</w:t>
            </w:r>
            <w:r w:rsidRPr="00BE550F">
              <w:rPr>
                <w:rFonts w:ascii="Arial" w:hAnsi="Arial" w:cs="Arial"/>
                <w:szCs w:val="20"/>
              </w:rPr>
              <w:tab/>
            </w:r>
            <w:r>
              <w:rPr>
                <w:rFonts w:ascii="Arial" w:hAnsi="Arial" w:cs="Arial"/>
                <w:szCs w:val="20"/>
              </w:rPr>
              <w:t>H</w:t>
            </w:r>
            <w:r w:rsidRPr="00BE550F">
              <w:rPr>
                <w:rFonts w:ascii="Arial" w:hAnsi="Arial" w:cs="Arial"/>
                <w:szCs w:val="20"/>
              </w:rPr>
              <w:t>igher education or adult education options</w:t>
            </w:r>
          </w:p>
        </w:tc>
        <w:tc>
          <w:tcPr>
            <w:tcW w:w="729" w:type="pct"/>
            <w:tcBorders>
              <w:top w:val="nil"/>
              <w:left w:val="single" w:sz="4" w:space="0" w:color="auto"/>
              <w:right w:val="nil"/>
            </w:tcBorders>
            <w:shd w:val="clear" w:color="auto" w:fill="E8E8E8"/>
            <w:vAlign w:val="center"/>
          </w:tcPr>
          <w:p w:rsidR="00CA6E7A" w:rsidRPr="00BE550F" w:rsidP="00CA6E7A" w14:paraId="72946E38" w14:textId="77777777">
            <w:pPr>
              <w:pStyle w:val="SurResponse"/>
              <w:jc w:val="center"/>
              <w:rPr>
                <w:rFonts w:ascii="Arial" w:hAnsi="Arial" w:cs="Arial"/>
                <w:szCs w:val="20"/>
              </w:rPr>
            </w:pPr>
            <w:r w:rsidRPr="00CC4C7E">
              <w:rPr>
                <w:sz w:val="12"/>
              </w:rPr>
              <w:t xml:space="preserve">1 </w:t>
            </w:r>
            <w:r w:rsidRPr="00B71722">
              <w:rPr>
                <w:rFonts w:ascii="Wingdings" w:eastAsia="Wingdings" w:hAnsi="Wingdings" w:cs="Wingdings"/>
                <w:szCs w:val="20"/>
              </w:rPr>
              <w:t>m</w:t>
            </w:r>
          </w:p>
        </w:tc>
        <w:tc>
          <w:tcPr>
            <w:tcW w:w="832" w:type="pct"/>
            <w:tcBorders>
              <w:top w:val="nil"/>
              <w:left w:val="nil"/>
              <w:right w:val="single" w:sz="4" w:space="0" w:color="auto"/>
            </w:tcBorders>
            <w:shd w:val="clear" w:color="auto" w:fill="E8E8E8"/>
            <w:vAlign w:val="center"/>
          </w:tcPr>
          <w:p w:rsidR="00CA6E7A" w:rsidRPr="00BE550F" w:rsidP="00CA6E7A" w14:paraId="43553F33" w14:textId="77777777">
            <w:pPr>
              <w:pStyle w:val="SurResponse"/>
              <w:jc w:val="center"/>
              <w:rPr>
                <w:rFonts w:ascii="Arial" w:hAnsi="Arial" w:cs="Arial"/>
                <w:szCs w:val="20"/>
              </w:rPr>
            </w:pPr>
            <w:r w:rsidRPr="00CC4C7E">
              <w:rPr>
                <w:sz w:val="12"/>
              </w:rPr>
              <w:t xml:space="preserve">2 </w:t>
            </w:r>
            <w:r w:rsidRPr="00B71722">
              <w:rPr>
                <w:rFonts w:ascii="Wingdings" w:eastAsia="Wingdings" w:hAnsi="Wingdings" w:cs="Wingdings"/>
                <w:szCs w:val="20"/>
              </w:rPr>
              <w:t>m</w:t>
            </w:r>
          </w:p>
        </w:tc>
        <w:tc>
          <w:tcPr>
            <w:tcW w:w="830" w:type="pct"/>
            <w:tcBorders>
              <w:top w:val="nil"/>
              <w:left w:val="nil"/>
              <w:right w:val="single" w:sz="4" w:space="0" w:color="auto"/>
            </w:tcBorders>
            <w:shd w:val="clear" w:color="auto" w:fill="E8E8E8"/>
            <w:vAlign w:val="center"/>
          </w:tcPr>
          <w:p w:rsidR="00CA6E7A" w:rsidRPr="00CC4C7E" w:rsidP="00CA6E7A" w14:paraId="38664DE3" w14:textId="77777777">
            <w:pPr>
              <w:pStyle w:val="SurResponse"/>
              <w:jc w:val="center"/>
              <w:rPr>
                <w:sz w:val="12"/>
              </w:rPr>
            </w:pPr>
            <w:r>
              <w:rPr>
                <w:sz w:val="12"/>
              </w:rPr>
              <w:t>D</w:t>
            </w:r>
            <w:r w:rsidRPr="00CC4C7E">
              <w:rPr>
                <w:sz w:val="12"/>
              </w:rPr>
              <w:t xml:space="preserve"> </w:t>
            </w:r>
            <w:r w:rsidRPr="00B71722">
              <w:rPr>
                <w:rFonts w:ascii="Wingdings" w:eastAsia="Wingdings" w:hAnsi="Wingdings" w:cs="Wingdings"/>
                <w:szCs w:val="20"/>
              </w:rPr>
              <w:t>m</w:t>
            </w:r>
          </w:p>
        </w:tc>
      </w:tr>
      <w:tr w14:paraId="59B1C244" w14:textId="77777777" w:rsidTr="00BA7E55">
        <w:tblPrEx>
          <w:tblW w:w="5000" w:type="pct"/>
          <w:tblLayout w:type="fixed"/>
          <w:tblCellMar>
            <w:left w:w="120" w:type="dxa"/>
            <w:right w:w="120" w:type="dxa"/>
          </w:tblCellMar>
          <w:tblLook w:val="0000"/>
        </w:tblPrEx>
        <w:tc>
          <w:tcPr>
            <w:tcW w:w="2609" w:type="pct"/>
            <w:tcBorders>
              <w:top w:val="nil"/>
              <w:left w:val="nil"/>
              <w:right w:val="single" w:sz="4" w:space="0" w:color="auto"/>
            </w:tcBorders>
            <w:shd w:val="clear" w:color="auto" w:fill="FFFFFF" w:themeFill="background1"/>
          </w:tcPr>
          <w:p w:rsidR="00CA6E7A" w:rsidRPr="00BE550F" w:rsidP="00CA6E7A" w14:paraId="2FB7DA1B" w14:textId="6533A5D2">
            <w:pPr>
              <w:pStyle w:val="SurQuestionTableText"/>
              <w:rPr>
                <w:rFonts w:ascii="Arial" w:hAnsi="Arial" w:cs="Arial"/>
                <w:szCs w:val="20"/>
              </w:rPr>
            </w:pPr>
            <w:r>
              <w:rPr>
                <w:rFonts w:ascii="Arial" w:hAnsi="Arial" w:cs="Arial"/>
                <w:szCs w:val="20"/>
              </w:rPr>
              <w:t>r</w:t>
            </w:r>
            <w:r w:rsidRPr="00BE550F">
              <w:rPr>
                <w:rFonts w:ascii="Arial" w:hAnsi="Arial" w:cs="Arial"/>
                <w:szCs w:val="20"/>
              </w:rPr>
              <w:t>.</w:t>
            </w:r>
            <w:r w:rsidRPr="00BE550F">
              <w:rPr>
                <w:rFonts w:ascii="Arial" w:hAnsi="Arial" w:cs="Arial"/>
                <w:szCs w:val="20"/>
              </w:rPr>
              <w:tab/>
              <w:t>Affordable and reliable transportation options</w:t>
            </w:r>
          </w:p>
        </w:tc>
        <w:tc>
          <w:tcPr>
            <w:tcW w:w="729" w:type="pct"/>
            <w:tcBorders>
              <w:top w:val="nil"/>
              <w:left w:val="single" w:sz="4" w:space="0" w:color="auto"/>
              <w:right w:val="nil"/>
            </w:tcBorders>
            <w:shd w:val="clear" w:color="auto" w:fill="FFFFFF" w:themeFill="background1"/>
            <w:vAlign w:val="center"/>
          </w:tcPr>
          <w:p w:rsidR="00CA6E7A" w:rsidRPr="00BE550F" w:rsidP="00CA6E7A" w14:paraId="3B371DB8" w14:textId="77777777">
            <w:pPr>
              <w:pStyle w:val="SurResponse"/>
              <w:jc w:val="center"/>
              <w:rPr>
                <w:rFonts w:ascii="Arial" w:hAnsi="Arial" w:cs="Arial"/>
                <w:szCs w:val="20"/>
              </w:rPr>
            </w:pPr>
            <w:r w:rsidRPr="00CC4C7E">
              <w:rPr>
                <w:sz w:val="12"/>
              </w:rPr>
              <w:t xml:space="preserve">1 </w:t>
            </w:r>
            <w:r w:rsidRPr="00B71722">
              <w:rPr>
                <w:rFonts w:ascii="Wingdings" w:eastAsia="Wingdings" w:hAnsi="Wingdings" w:cs="Wingdings"/>
                <w:szCs w:val="20"/>
              </w:rPr>
              <w:t>m</w:t>
            </w:r>
          </w:p>
        </w:tc>
        <w:tc>
          <w:tcPr>
            <w:tcW w:w="832" w:type="pct"/>
            <w:tcBorders>
              <w:top w:val="nil"/>
              <w:left w:val="nil"/>
              <w:right w:val="single" w:sz="4" w:space="0" w:color="auto"/>
            </w:tcBorders>
            <w:shd w:val="clear" w:color="auto" w:fill="FFFFFF" w:themeFill="background1"/>
            <w:vAlign w:val="center"/>
          </w:tcPr>
          <w:p w:rsidR="00CA6E7A" w:rsidRPr="00BE550F" w:rsidP="00CA6E7A" w14:paraId="4C7BE280" w14:textId="77777777">
            <w:pPr>
              <w:pStyle w:val="SurResponse"/>
              <w:jc w:val="center"/>
              <w:rPr>
                <w:rFonts w:ascii="Arial" w:hAnsi="Arial" w:cs="Arial"/>
                <w:szCs w:val="20"/>
              </w:rPr>
            </w:pPr>
            <w:r w:rsidRPr="00CC4C7E">
              <w:rPr>
                <w:sz w:val="12"/>
              </w:rPr>
              <w:t xml:space="preserve">2 </w:t>
            </w:r>
            <w:r w:rsidRPr="00B71722">
              <w:rPr>
                <w:rFonts w:ascii="Wingdings" w:eastAsia="Wingdings" w:hAnsi="Wingdings" w:cs="Wingdings"/>
                <w:szCs w:val="20"/>
              </w:rPr>
              <w:t>m</w:t>
            </w:r>
          </w:p>
        </w:tc>
        <w:tc>
          <w:tcPr>
            <w:tcW w:w="830" w:type="pct"/>
            <w:tcBorders>
              <w:top w:val="nil"/>
              <w:left w:val="nil"/>
              <w:right w:val="single" w:sz="4" w:space="0" w:color="auto"/>
            </w:tcBorders>
            <w:shd w:val="clear" w:color="auto" w:fill="FFFFFF" w:themeFill="background1"/>
            <w:vAlign w:val="center"/>
          </w:tcPr>
          <w:p w:rsidR="00CA6E7A" w:rsidRPr="00CC4C7E" w:rsidP="00CA6E7A" w14:paraId="47AD2D5A" w14:textId="77777777">
            <w:pPr>
              <w:pStyle w:val="SurResponse"/>
              <w:jc w:val="center"/>
              <w:rPr>
                <w:sz w:val="12"/>
              </w:rPr>
            </w:pPr>
            <w:r>
              <w:rPr>
                <w:sz w:val="12"/>
              </w:rPr>
              <w:t>D</w:t>
            </w:r>
            <w:r w:rsidRPr="00CC4C7E">
              <w:rPr>
                <w:sz w:val="12"/>
              </w:rPr>
              <w:t xml:space="preserve"> </w:t>
            </w:r>
            <w:r w:rsidRPr="00B71722">
              <w:rPr>
                <w:rFonts w:ascii="Wingdings" w:eastAsia="Wingdings" w:hAnsi="Wingdings" w:cs="Wingdings"/>
                <w:szCs w:val="20"/>
              </w:rPr>
              <w:t>m</w:t>
            </w:r>
          </w:p>
        </w:tc>
      </w:tr>
      <w:tr w14:paraId="6D54AC8C" w14:textId="77777777" w:rsidTr="00CA6E7A">
        <w:tblPrEx>
          <w:tblW w:w="5000" w:type="pct"/>
          <w:tblLayout w:type="fixed"/>
          <w:tblCellMar>
            <w:left w:w="120" w:type="dxa"/>
            <w:right w:w="120" w:type="dxa"/>
          </w:tblCellMar>
          <w:tblLook w:val="0000"/>
        </w:tblPrEx>
        <w:tc>
          <w:tcPr>
            <w:tcW w:w="2609" w:type="pct"/>
            <w:tcBorders>
              <w:top w:val="nil"/>
              <w:left w:val="nil"/>
              <w:right w:val="single" w:sz="4" w:space="0" w:color="auto"/>
            </w:tcBorders>
            <w:shd w:val="clear" w:color="auto" w:fill="F2F2F2" w:themeFill="background1" w:themeFillShade="F2"/>
          </w:tcPr>
          <w:p w:rsidR="00CA6E7A" w:rsidP="00CA6E7A" w14:paraId="3CD75F5A" w14:textId="2320D65B">
            <w:pPr>
              <w:pStyle w:val="SurQuestionTableText"/>
              <w:rPr>
                <w:rFonts w:ascii="Arial" w:hAnsi="Arial" w:cs="Arial"/>
                <w:szCs w:val="20"/>
              </w:rPr>
            </w:pPr>
            <w:r>
              <w:rPr>
                <w:rFonts w:ascii="Arial" w:hAnsi="Arial" w:cs="Arial"/>
                <w:szCs w:val="20"/>
              </w:rPr>
              <w:t>s</w:t>
            </w:r>
            <w:r w:rsidRPr="00BE550F">
              <w:rPr>
                <w:rFonts w:ascii="Arial" w:hAnsi="Arial" w:cs="Arial"/>
                <w:szCs w:val="20"/>
              </w:rPr>
              <w:t>.</w:t>
            </w:r>
            <w:r w:rsidRPr="00BE550F">
              <w:rPr>
                <w:rFonts w:ascii="Arial" w:hAnsi="Arial" w:cs="Arial"/>
                <w:szCs w:val="20"/>
              </w:rPr>
              <w:tab/>
            </w:r>
            <w:r>
              <w:rPr>
                <w:rFonts w:ascii="Arial" w:hAnsi="Arial" w:cs="Arial"/>
                <w:szCs w:val="20"/>
              </w:rPr>
              <w:t xml:space="preserve">Affordable </w:t>
            </w:r>
            <w:r w:rsidR="00C60378">
              <w:rPr>
                <w:rFonts w:ascii="Arial" w:hAnsi="Arial" w:cs="Arial"/>
                <w:szCs w:val="20"/>
              </w:rPr>
              <w:t>medical/</w:t>
            </w:r>
            <w:r>
              <w:rPr>
                <w:rFonts w:ascii="Arial" w:hAnsi="Arial" w:cs="Arial"/>
                <w:szCs w:val="20"/>
              </w:rPr>
              <w:t>physical health care facilities tailored for non-English speaking families</w:t>
            </w:r>
          </w:p>
        </w:tc>
        <w:tc>
          <w:tcPr>
            <w:tcW w:w="729" w:type="pct"/>
            <w:tcBorders>
              <w:top w:val="nil"/>
              <w:left w:val="single" w:sz="4" w:space="0" w:color="auto"/>
              <w:right w:val="nil"/>
            </w:tcBorders>
            <w:shd w:val="clear" w:color="auto" w:fill="F2F2F2" w:themeFill="background1" w:themeFillShade="F2"/>
            <w:vAlign w:val="center"/>
          </w:tcPr>
          <w:p w:rsidR="00CA6E7A" w:rsidRPr="00CC4C7E" w:rsidP="00CA6E7A" w14:paraId="2D71CB39" w14:textId="7880BC17">
            <w:pPr>
              <w:pStyle w:val="SurResponse"/>
              <w:jc w:val="center"/>
              <w:rPr>
                <w:sz w:val="12"/>
              </w:rPr>
            </w:pPr>
            <w:r w:rsidRPr="00CC4C7E">
              <w:rPr>
                <w:sz w:val="12"/>
              </w:rPr>
              <w:t xml:space="preserve">1 </w:t>
            </w:r>
            <w:r w:rsidRPr="00B71722">
              <w:rPr>
                <w:rFonts w:ascii="Wingdings" w:eastAsia="Wingdings" w:hAnsi="Wingdings" w:cs="Wingdings"/>
                <w:szCs w:val="20"/>
              </w:rPr>
              <w:sym w:font="Wingdings" w:char="F06D"/>
            </w:r>
          </w:p>
        </w:tc>
        <w:tc>
          <w:tcPr>
            <w:tcW w:w="832" w:type="pct"/>
            <w:tcBorders>
              <w:top w:val="nil"/>
              <w:left w:val="nil"/>
              <w:right w:val="single" w:sz="4" w:space="0" w:color="auto"/>
            </w:tcBorders>
            <w:shd w:val="clear" w:color="auto" w:fill="F2F2F2" w:themeFill="background1" w:themeFillShade="F2"/>
            <w:vAlign w:val="center"/>
          </w:tcPr>
          <w:p w:rsidR="00CA6E7A" w:rsidRPr="00CC4C7E" w:rsidP="00CA6E7A" w14:paraId="018E2726" w14:textId="7DBCB590">
            <w:pPr>
              <w:pStyle w:val="SurResponse"/>
              <w:jc w:val="center"/>
              <w:rPr>
                <w:sz w:val="12"/>
              </w:rPr>
            </w:pPr>
            <w:r w:rsidRPr="00CC4C7E">
              <w:rPr>
                <w:sz w:val="12"/>
              </w:rPr>
              <w:t xml:space="preserve">2 </w:t>
            </w:r>
            <w:r w:rsidRPr="00B71722">
              <w:rPr>
                <w:rFonts w:ascii="Wingdings" w:eastAsia="Wingdings" w:hAnsi="Wingdings" w:cs="Wingdings"/>
                <w:szCs w:val="20"/>
              </w:rPr>
              <w:sym w:font="Wingdings" w:char="F06D"/>
            </w:r>
          </w:p>
        </w:tc>
        <w:tc>
          <w:tcPr>
            <w:tcW w:w="830" w:type="pct"/>
            <w:tcBorders>
              <w:top w:val="nil"/>
              <w:left w:val="nil"/>
              <w:right w:val="single" w:sz="4" w:space="0" w:color="auto"/>
            </w:tcBorders>
            <w:shd w:val="clear" w:color="auto" w:fill="F2F2F2" w:themeFill="background1" w:themeFillShade="F2"/>
            <w:vAlign w:val="center"/>
          </w:tcPr>
          <w:p w:rsidR="00CA6E7A" w:rsidP="00CA6E7A" w14:paraId="45807D53" w14:textId="4B8E5537">
            <w:pPr>
              <w:pStyle w:val="SurResponse"/>
              <w:jc w:val="center"/>
              <w:rPr>
                <w:sz w:val="12"/>
              </w:rPr>
            </w:pPr>
            <w:r>
              <w:rPr>
                <w:sz w:val="12"/>
              </w:rPr>
              <w:t>D</w:t>
            </w:r>
            <w:r w:rsidRPr="00CC4C7E">
              <w:rPr>
                <w:sz w:val="12"/>
              </w:rPr>
              <w:t xml:space="preserve"> </w:t>
            </w:r>
            <w:r w:rsidRPr="00B71722">
              <w:rPr>
                <w:rFonts w:ascii="Wingdings" w:eastAsia="Wingdings" w:hAnsi="Wingdings" w:cs="Wingdings"/>
                <w:szCs w:val="20"/>
              </w:rPr>
              <w:sym w:font="Wingdings" w:char="F06D"/>
            </w:r>
          </w:p>
        </w:tc>
      </w:tr>
      <w:tr w14:paraId="2A496FE6" w14:textId="77777777" w:rsidTr="00B06DFB">
        <w:tblPrEx>
          <w:tblW w:w="5000" w:type="pct"/>
          <w:tblLayout w:type="fixed"/>
          <w:tblCellMar>
            <w:left w:w="120" w:type="dxa"/>
            <w:right w:w="120" w:type="dxa"/>
          </w:tblCellMar>
          <w:tblLook w:val="0000"/>
        </w:tblPrEx>
        <w:tc>
          <w:tcPr>
            <w:tcW w:w="2609" w:type="pct"/>
            <w:tcBorders>
              <w:top w:val="nil"/>
              <w:left w:val="nil"/>
              <w:right w:val="single" w:sz="4" w:space="0" w:color="auto"/>
            </w:tcBorders>
            <w:shd w:val="clear" w:color="auto" w:fill="auto"/>
          </w:tcPr>
          <w:p w:rsidR="00CA6E7A" w:rsidP="00CA6E7A" w14:paraId="7E8E90B8" w14:textId="2CF7B899">
            <w:pPr>
              <w:pStyle w:val="SurQuestionTableText"/>
              <w:rPr>
                <w:rFonts w:ascii="Arial" w:hAnsi="Arial" w:cs="Arial"/>
                <w:szCs w:val="20"/>
              </w:rPr>
            </w:pPr>
            <w:r>
              <w:rPr>
                <w:rFonts w:ascii="Arial" w:hAnsi="Arial" w:cs="Arial"/>
                <w:szCs w:val="20"/>
              </w:rPr>
              <w:t>t</w:t>
            </w:r>
            <w:r w:rsidRPr="00BE550F">
              <w:rPr>
                <w:rFonts w:ascii="Arial" w:hAnsi="Arial" w:cs="Arial"/>
                <w:szCs w:val="20"/>
              </w:rPr>
              <w:t>.</w:t>
            </w:r>
            <w:r w:rsidRPr="00BE550F">
              <w:rPr>
                <w:rFonts w:ascii="Arial" w:hAnsi="Arial" w:cs="Arial"/>
                <w:szCs w:val="20"/>
              </w:rPr>
              <w:tab/>
              <w:t xml:space="preserve">Affordable </w:t>
            </w:r>
            <w:r>
              <w:rPr>
                <w:rFonts w:ascii="Arial" w:hAnsi="Arial" w:cs="Arial"/>
                <w:szCs w:val="20"/>
              </w:rPr>
              <w:t xml:space="preserve">mental health care </w:t>
            </w:r>
            <w:r w:rsidR="00B80C8E">
              <w:rPr>
                <w:rFonts w:ascii="Arial" w:hAnsi="Arial" w:cs="Arial"/>
                <w:szCs w:val="20"/>
              </w:rPr>
              <w:t xml:space="preserve">services </w:t>
            </w:r>
            <w:r>
              <w:rPr>
                <w:rFonts w:ascii="Arial" w:hAnsi="Arial" w:cs="Arial"/>
                <w:szCs w:val="20"/>
              </w:rPr>
              <w:t>tailored for non-English speaking families</w:t>
            </w:r>
          </w:p>
        </w:tc>
        <w:tc>
          <w:tcPr>
            <w:tcW w:w="729" w:type="pct"/>
            <w:tcBorders>
              <w:top w:val="nil"/>
              <w:left w:val="single" w:sz="4" w:space="0" w:color="auto"/>
              <w:right w:val="nil"/>
            </w:tcBorders>
            <w:shd w:val="clear" w:color="auto" w:fill="auto"/>
            <w:vAlign w:val="center"/>
          </w:tcPr>
          <w:p w:rsidR="00CA6E7A" w:rsidRPr="00CC4C7E" w:rsidP="00CA6E7A" w14:paraId="3E52ED16" w14:textId="661D5DD2">
            <w:pPr>
              <w:pStyle w:val="SurResponse"/>
              <w:jc w:val="center"/>
              <w:rPr>
                <w:sz w:val="12"/>
              </w:rPr>
            </w:pPr>
            <w:r w:rsidRPr="00CC4C7E">
              <w:rPr>
                <w:sz w:val="12"/>
              </w:rPr>
              <w:t xml:space="preserve">1 </w:t>
            </w:r>
            <w:r w:rsidRPr="00B71722">
              <w:rPr>
                <w:rFonts w:ascii="Wingdings" w:eastAsia="Wingdings" w:hAnsi="Wingdings" w:cs="Wingdings"/>
                <w:szCs w:val="20"/>
              </w:rPr>
              <w:sym w:font="Wingdings" w:char="F06D"/>
            </w:r>
          </w:p>
        </w:tc>
        <w:tc>
          <w:tcPr>
            <w:tcW w:w="832" w:type="pct"/>
            <w:tcBorders>
              <w:top w:val="nil"/>
              <w:left w:val="nil"/>
              <w:right w:val="single" w:sz="4" w:space="0" w:color="auto"/>
            </w:tcBorders>
            <w:shd w:val="clear" w:color="auto" w:fill="auto"/>
            <w:vAlign w:val="center"/>
          </w:tcPr>
          <w:p w:rsidR="00CA6E7A" w:rsidRPr="00CC4C7E" w:rsidP="00CA6E7A" w14:paraId="0E5E43C8" w14:textId="0FA53043">
            <w:pPr>
              <w:pStyle w:val="SurResponse"/>
              <w:jc w:val="center"/>
              <w:rPr>
                <w:sz w:val="12"/>
              </w:rPr>
            </w:pPr>
            <w:r w:rsidRPr="00CC4C7E">
              <w:rPr>
                <w:sz w:val="12"/>
              </w:rPr>
              <w:t xml:space="preserve">2 </w:t>
            </w:r>
            <w:r w:rsidRPr="00B71722">
              <w:rPr>
                <w:rFonts w:ascii="Wingdings" w:eastAsia="Wingdings" w:hAnsi="Wingdings" w:cs="Wingdings"/>
                <w:szCs w:val="20"/>
              </w:rPr>
              <w:sym w:font="Wingdings" w:char="F06D"/>
            </w:r>
          </w:p>
        </w:tc>
        <w:tc>
          <w:tcPr>
            <w:tcW w:w="831" w:type="pct"/>
            <w:tcBorders>
              <w:top w:val="nil"/>
              <w:left w:val="nil"/>
              <w:right w:val="single" w:sz="4" w:space="0" w:color="auto"/>
            </w:tcBorders>
            <w:shd w:val="clear" w:color="auto" w:fill="auto"/>
            <w:vAlign w:val="center"/>
          </w:tcPr>
          <w:p w:rsidR="00CA6E7A" w:rsidP="00CA6E7A" w14:paraId="515AFA84" w14:textId="4F392E31">
            <w:pPr>
              <w:pStyle w:val="SurResponse"/>
              <w:jc w:val="center"/>
              <w:rPr>
                <w:sz w:val="12"/>
              </w:rPr>
            </w:pPr>
            <w:r>
              <w:rPr>
                <w:sz w:val="12"/>
              </w:rPr>
              <w:t>D</w:t>
            </w:r>
            <w:r w:rsidRPr="00CC4C7E">
              <w:rPr>
                <w:sz w:val="12"/>
              </w:rPr>
              <w:t xml:space="preserve"> </w:t>
            </w:r>
            <w:r w:rsidRPr="00B71722">
              <w:rPr>
                <w:rFonts w:ascii="Wingdings" w:eastAsia="Wingdings" w:hAnsi="Wingdings" w:cs="Wingdings"/>
                <w:szCs w:val="20"/>
              </w:rPr>
              <w:sym w:font="Wingdings" w:char="F06D"/>
            </w:r>
          </w:p>
        </w:tc>
      </w:tr>
      <w:tr w14:paraId="2FBF6973" w14:textId="77777777" w:rsidTr="00BA7E55">
        <w:tblPrEx>
          <w:tblW w:w="5000" w:type="pct"/>
          <w:tblLayout w:type="fixed"/>
          <w:tblCellMar>
            <w:left w:w="120" w:type="dxa"/>
            <w:right w:w="120" w:type="dxa"/>
          </w:tblCellMar>
          <w:tblLook w:val="0000"/>
        </w:tblPrEx>
        <w:tc>
          <w:tcPr>
            <w:tcW w:w="2609" w:type="pct"/>
            <w:tcBorders>
              <w:top w:val="nil"/>
              <w:left w:val="nil"/>
              <w:right w:val="single" w:sz="4" w:space="0" w:color="auto"/>
            </w:tcBorders>
            <w:shd w:val="clear" w:color="auto" w:fill="E8E8E8"/>
          </w:tcPr>
          <w:p w:rsidR="007B015A" w:rsidP="007B015A" w14:paraId="309FC102" w14:textId="77777777">
            <w:pPr>
              <w:pStyle w:val="SurQuestionTableText"/>
              <w:ind w:left="0" w:firstLine="0"/>
              <w:rPr>
                <w:rFonts w:ascii="Arial" w:hAnsi="Arial" w:cs="Arial"/>
                <w:szCs w:val="20"/>
              </w:rPr>
            </w:pPr>
            <w:r>
              <w:rPr>
                <w:rFonts w:ascii="Arial" w:hAnsi="Arial" w:cs="Arial"/>
                <w:szCs w:val="20"/>
              </w:rPr>
              <w:t>u</w:t>
            </w:r>
            <w:r w:rsidRPr="00BE550F">
              <w:rPr>
                <w:rFonts w:ascii="Arial" w:hAnsi="Arial" w:cs="Arial"/>
                <w:szCs w:val="20"/>
              </w:rPr>
              <w:t>.</w:t>
            </w:r>
            <w:r w:rsidRPr="00BE550F">
              <w:rPr>
                <w:rFonts w:ascii="Arial" w:hAnsi="Arial" w:cs="Arial"/>
                <w:szCs w:val="20"/>
              </w:rPr>
              <w:tab/>
            </w:r>
            <w:r w:rsidRPr="00BE550F">
              <w:rPr>
                <w:rFonts w:ascii="Arial" w:hAnsi="Arial" w:cs="Arial"/>
                <w:szCs w:val="20"/>
              </w:rPr>
              <w:t>Social</w:t>
            </w:r>
            <w:r w:rsidRPr="00BE550F">
              <w:rPr>
                <w:rFonts w:ascii="Arial" w:hAnsi="Arial" w:cs="Arial"/>
                <w:szCs w:val="20"/>
              </w:rPr>
              <w:t xml:space="preserve"> services tailored for non-English speaking</w:t>
            </w:r>
            <w:r>
              <w:rPr>
                <w:rFonts w:ascii="Arial" w:hAnsi="Arial" w:cs="Arial"/>
                <w:szCs w:val="20"/>
              </w:rPr>
              <w:t xml:space="preserve">     </w:t>
            </w:r>
          </w:p>
          <w:p w:rsidR="00CA6E7A" w:rsidRPr="00BE550F" w:rsidP="007B015A" w14:paraId="13768C1D" w14:textId="78A64439">
            <w:pPr>
              <w:pStyle w:val="SurQuestionTableText"/>
              <w:ind w:left="0" w:firstLine="0"/>
              <w:rPr>
                <w:rFonts w:ascii="Arial" w:hAnsi="Arial" w:cs="Arial"/>
                <w:szCs w:val="20"/>
              </w:rPr>
            </w:pPr>
            <w:r>
              <w:rPr>
                <w:rFonts w:ascii="Arial" w:hAnsi="Arial" w:cs="Arial"/>
                <w:szCs w:val="20"/>
              </w:rPr>
              <w:t xml:space="preserve">     </w:t>
            </w:r>
            <w:r w:rsidRPr="00BE550F">
              <w:rPr>
                <w:rFonts w:ascii="Arial" w:hAnsi="Arial" w:cs="Arial"/>
                <w:szCs w:val="20"/>
              </w:rPr>
              <w:t>families</w:t>
            </w:r>
          </w:p>
        </w:tc>
        <w:tc>
          <w:tcPr>
            <w:tcW w:w="729" w:type="pct"/>
            <w:tcBorders>
              <w:top w:val="nil"/>
              <w:left w:val="single" w:sz="4" w:space="0" w:color="auto"/>
              <w:right w:val="nil"/>
            </w:tcBorders>
            <w:shd w:val="clear" w:color="auto" w:fill="E8E8E8"/>
            <w:vAlign w:val="center"/>
          </w:tcPr>
          <w:p w:rsidR="00CA6E7A" w:rsidRPr="00BE550F" w:rsidP="00CA6E7A" w14:paraId="45E9ED1B" w14:textId="77777777">
            <w:pPr>
              <w:pStyle w:val="SurResponse"/>
              <w:jc w:val="center"/>
              <w:rPr>
                <w:rFonts w:ascii="Arial" w:hAnsi="Arial" w:cs="Arial"/>
                <w:szCs w:val="20"/>
              </w:rPr>
            </w:pPr>
            <w:r w:rsidRPr="00CC4C7E">
              <w:rPr>
                <w:sz w:val="12"/>
              </w:rPr>
              <w:t xml:space="preserve">1 </w:t>
            </w:r>
            <w:r w:rsidRPr="00B71722">
              <w:rPr>
                <w:rFonts w:ascii="Wingdings" w:eastAsia="Wingdings" w:hAnsi="Wingdings" w:cs="Wingdings"/>
                <w:szCs w:val="20"/>
              </w:rPr>
              <w:t>m</w:t>
            </w:r>
          </w:p>
        </w:tc>
        <w:tc>
          <w:tcPr>
            <w:tcW w:w="832" w:type="pct"/>
            <w:tcBorders>
              <w:top w:val="nil"/>
              <w:left w:val="nil"/>
              <w:right w:val="single" w:sz="4" w:space="0" w:color="auto"/>
            </w:tcBorders>
            <w:shd w:val="clear" w:color="auto" w:fill="E8E8E8"/>
            <w:vAlign w:val="center"/>
          </w:tcPr>
          <w:p w:rsidR="00CA6E7A" w:rsidRPr="00BE550F" w:rsidP="00CA6E7A" w14:paraId="3A3A03F8" w14:textId="77777777">
            <w:pPr>
              <w:pStyle w:val="SurResponse"/>
              <w:jc w:val="center"/>
              <w:rPr>
                <w:rFonts w:ascii="Arial" w:hAnsi="Arial" w:cs="Arial"/>
                <w:szCs w:val="20"/>
              </w:rPr>
            </w:pPr>
            <w:r w:rsidRPr="00CC4C7E">
              <w:rPr>
                <w:sz w:val="12"/>
              </w:rPr>
              <w:t xml:space="preserve">2 </w:t>
            </w:r>
            <w:r w:rsidRPr="00B71722">
              <w:rPr>
                <w:rFonts w:ascii="Wingdings" w:eastAsia="Wingdings" w:hAnsi="Wingdings" w:cs="Wingdings"/>
                <w:szCs w:val="20"/>
              </w:rPr>
              <w:t>m</w:t>
            </w:r>
          </w:p>
        </w:tc>
        <w:tc>
          <w:tcPr>
            <w:tcW w:w="830" w:type="pct"/>
            <w:tcBorders>
              <w:top w:val="nil"/>
              <w:left w:val="nil"/>
              <w:right w:val="single" w:sz="4" w:space="0" w:color="auto"/>
            </w:tcBorders>
            <w:shd w:val="clear" w:color="auto" w:fill="E8E8E8"/>
            <w:vAlign w:val="center"/>
          </w:tcPr>
          <w:p w:rsidR="00CA6E7A" w:rsidRPr="00CC4C7E" w:rsidP="00CA6E7A" w14:paraId="5EB70ECB" w14:textId="77777777">
            <w:pPr>
              <w:pStyle w:val="SurResponse"/>
              <w:jc w:val="center"/>
              <w:rPr>
                <w:sz w:val="12"/>
              </w:rPr>
            </w:pPr>
            <w:r>
              <w:rPr>
                <w:sz w:val="12"/>
              </w:rPr>
              <w:t>D</w:t>
            </w:r>
            <w:r w:rsidRPr="00CC4C7E">
              <w:rPr>
                <w:sz w:val="12"/>
              </w:rPr>
              <w:t xml:space="preserve"> </w:t>
            </w:r>
            <w:r w:rsidRPr="00B71722">
              <w:rPr>
                <w:rFonts w:ascii="Wingdings" w:eastAsia="Wingdings" w:hAnsi="Wingdings" w:cs="Wingdings"/>
                <w:szCs w:val="20"/>
              </w:rPr>
              <w:t>m</w:t>
            </w:r>
          </w:p>
        </w:tc>
      </w:tr>
      <w:tr w14:paraId="40A04090" w14:textId="77777777" w:rsidTr="00BA7E55">
        <w:tblPrEx>
          <w:tblW w:w="5000" w:type="pct"/>
          <w:tblLayout w:type="fixed"/>
          <w:tblCellMar>
            <w:left w:w="120" w:type="dxa"/>
            <w:right w:w="120" w:type="dxa"/>
          </w:tblCellMar>
          <w:tblLook w:val="0000"/>
        </w:tblPrEx>
        <w:tc>
          <w:tcPr>
            <w:tcW w:w="2609" w:type="pct"/>
            <w:tcBorders>
              <w:top w:val="nil"/>
              <w:left w:val="nil"/>
              <w:right w:val="single" w:sz="4" w:space="0" w:color="auto"/>
            </w:tcBorders>
            <w:shd w:val="clear" w:color="auto" w:fill="FFFFFF" w:themeFill="background1"/>
          </w:tcPr>
          <w:p w:rsidR="00CA6E7A" w:rsidRPr="00BE550F" w:rsidP="00CA6E7A" w14:paraId="5D3D233D" w14:textId="69C4D863">
            <w:pPr>
              <w:pStyle w:val="SurQuestionTableText"/>
              <w:rPr>
                <w:rFonts w:ascii="Arial" w:hAnsi="Arial" w:cs="Arial"/>
                <w:szCs w:val="20"/>
              </w:rPr>
            </w:pPr>
            <w:r>
              <w:rPr>
                <w:rFonts w:ascii="Arial" w:hAnsi="Arial" w:cs="Arial"/>
                <w:szCs w:val="20"/>
              </w:rPr>
              <w:t>v</w:t>
            </w:r>
            <w:r w:rsidRPr="00BE550F">
              <w:rPr>
                <w:rFonts w:ascii="Arial" w:hAnsi="Arial" w:cs="Arial"/>
                <w:szCs w:val="20"/>
              </w:rPr>
              <w:t>.</w:t>
            </w:r>
            <w:r w:rsidRPr="00BE550F">
              <w:rPr>
                <w:rFonts w:ascii="Arial" w:hAnsi="Arial" w:cs="Arial"/>
                <w:szCs w:val="20"/>
              </w:rPr>
              <w:tab/>
            </w:r>
            <w:r w:rsidRPr="00BE550F">
              <w:rPr>
                <w:rFonts w:ascii="Arial" w:hAnsi="Arial" w:cs="Arial"/>
                <w:szCs w:val="20"/>
              </w:rPr>
              <w:t>Social</w:t>
            </w:r>
            <w:r w:rsidRPr="00BE550F">
              <w:rPr>
                <w:rFonts w:ascii="Arial" w:hAnsi="Arial" w:cs="Arial"/>
                <w:szCs w:val="20"/>
              </w:rPr>
              <w:t xml:space="preserve"> services tailored for immigrant or refugee families</w:t>
            </w:r>
          </w:p>
        </w:tc>
        <w:tc>
          <w:tcPr>
            <w:tcW w:w="729" w:type="pct"/>
            <w:tcBorders>
              <w:top w:val="nil"/>
              <w:left w:val="single" w:sz="4" w:space="0" w:color="auto"/>
              <w:right w:val="nil"/>
            </w:tcBorders>
            <w:shd w:val="clear" w:color="auto" w:fill="FFFFFF" w:themeFill="background1"/>
            <w:vAlign w:val="center"/>
          </w:tcPr>
          <w:p w:rsidR="00CA6E7A" w:rsidRPr="00BE550F" w:rsidP="00CA6E7A" w14:paraId="0D7DB96C" w14:textId="77777777">
            <w:pPr>
              <w:pStyle w:val="SurResponse"/>
              <w:jc w:val="center"/>
              <w:rPr>
                <w:rFonts w:ascii="Arial" w:hAnsi="Arial" w:cs="Arial"/>
                <w:szCs w:val="20"/>
              </w:rPr>
            </w:pPr>
            <w:r w:rsidRPr="00CC4C7E">
              <w:rPr>
                <w:sz w:val="12"/>
              </w:rPr>
              <w:t xml:space="preserve">1 </w:t>
            </w:r>
            <w:r w:rsidRPr="00B71722">
              <w:rPr>
                <w:rFonts w:ascii="Wingdings" w:eastAsia="Wingdings" w:hAnsi="Wingdings" w:cs="Wingdings"/>
                <w:szCs w:val="20"/>
              </w:rPr>
              <w:t>m</w:t>
            </w:r>
          </w:p>
        </w:tc>
        <w:tc>
          <w:tcPr>
            <w:tcW w:w="832" w:type="pct"/>
            <w:tcBorders>
              <w:top w:val="nil"/>
              <w:left w:val="nil"/>
              <w:right w:val="single" w:sz="4" w:space="0" w:color="auto"/>
            </w:tcBorders>
            <w:shd w:val="clear" w:color="auto" w:fill="FFFFFF" w:themeFill="background1"/>
            <w:vAlign w:val="center"/>
          </w:tcPr>
          <w:p w:rsidR="00CA6E7A" w:rsidRPr="00BE550F" w:rsidP="00CA6E7A" w14:paraId="2B3F2B0B" w14:textId="77777777">
            <w:pPr>
              <w:pStyle w:val="SurResponse"/>
              <w:jc w:val="center"/>
              <w:rPr>
                <w:rFonts w:ascii="Arial" w:hAnsi="Arial" w:cs="Arial"/>
                <w:szCs w:val="20"/>
              </w:rPr>
            </w:pPr>
            <w:r w:rsidRPr="00CC4C7E">
              <w:rPr>
                <w:sz w:val="12"/>
              </w:rPr>
              <w:t xml:space="preserve">2 </w:t>
            </w:r>
            <w:r w:rsidRPr="00B71722">
              <w:rPr>
                <w:rFonts w:ascii="Wingdings" w:eastAsia="Wingdings" w:hAnsi="Wingdings" w:cs="Wingdings"/>
                <w:szCs w:val="20"/>
              </w:rPr>
              <w:t>m</w:t>
            </w:r>
          </w:p>
        </w:tc>
        <w:tc>
          <w:tcPr>
            <w:tcW w:w="830" w:type="pct"/>
            <w:tcBorders>
              <w:top w:val="nil"/>
              <w:left w:val="nil"/>
              <w:right w:val="single" w:sz="4" w:space="0" w:color="auto"/>
            </w:tcBorders>
            <w:shd w:val="clear" w:color="auto" w:fill="FFFFFF" w:themeFill="background1"/>
            <w:vAlign w:val="center"/>
          </w:tcPr>
          <w:p w:rsidR="00CA6E7A" w:rsidRPr="00CC4C7E" w:rsidP="00CA6E7A" w14:paraId="3163116D" w14:textId="77777777">
            <w:pPr>
              <w:pStyle w:val="SurResponse"/>
              <w:jc w:val="center"/>
              <w:rPr>
                <w:sz w:val="12"/>
              </w:rPr>
            </w:pPr>
            <w:r>
              <w:rPr>
                <w:sz w:val="12"/>
              </w:rPr>
              <w:t>D</w:t>
            </w:r>
            <w:r w:rsidRPr="00CC4C7E">
              <w:rPr>
                <w:sz w:val="12"/>
              </w:rPr>
              <w:t xml:space="preserve"> </w:t>
            </w:r>
            <w:r w:rsidRPr="00B71722">
              <w:rPr>
                <w:rFonts w:ascii="Wingdings" w:eastAsia="Wingdings" w:hAnsi="Wingdings" w:cs="Wingdings"/>
                <w:szCs w:val="20"/>
              </w:rPr>
              <w:t>m</w:t>
            </w:r>
          </w:p>
        </w:tc>
      </w:tr>
      <w:tr w14:paraId="053A8F80" w14:textId="77777777" w:rsidTr="00BA7E55">
        <w:tblPrEx>
          <w:tblW w:w="5000" w:type="pct"/>
          <w:tblLayout w:type="fixed"/>
          <w:tblCellMar>
            <w:left w:w="120" w:type="dxa"/>
            <w:right w:w="120" w:type="dxa"/>
          </w:tblCellMar>
          <w:tblLook w:val="0000"/>
        </w:tblPrEx>
        <w:tc>
          <w:tcPr>
            <w:tcW w:w="2609" w:type="pct"/>
            <w:tcBorders>
              <w:top w:val="nil"/>
              <w:left w:val="nil"/>
              <w:bottom w:val="nil"/>
              <w:right w:val="single" w:sz="4" w:space="0" w:color="auto"/>
            </w:tcBorders>
            <w:shd w:val="clear" w:color="auto" w:fill="E8E8E8"/>
          </w:tcPr>
          <w:p w:rsidR="00CA6E7A" w:rsidRPr="00BE550F" w:rsidP="00CA6E7A" w14:paraId="5ED9B678" w14:textId="18FE5EF9">
            <w:pPr>
              <w:pStyle w:val="SurQuestionTableText"/>
              <w:rPr>
                <w:rFonts w:ascii="Arial" w:hAnsi="Arial" w:cs="Arial"/>
                <w:szCs w:val="20"/>
              </w:rPr>
            </w:pPr>
            <w:r>
              <w:rPr>
                <w:rFonts w:ascii="Arial" w:hAnsi="Arial" w:cs="Arial"/>
                <w:szCs w:val="20"/>
              </w:rPr>
              <w:t>w</w:t>
            </w:r>
            <w:r w:rsidRPr="00BE550F">
              <w:rPr>
                <w:rFonts w:ascii="Arial" w:hAnsi="Arial" w:cs="Arial"/>
                <w:szCs w:val="20"/>
              </w:rPr>
              <w:t>.</w:t>
            </w:r>
            <w:r w:rsidRPr="00BE550F">
              <w:rPr>
                <w:rFonts w:ascii="Arial" w:hAnsi="Arial" w:cs="Arial"/>
                <w:szCs w:val="20"/>
              </w:rPr>
              <w:tab/>
              <w:t>Affordable and reliable internet access</w:t>
            </w:r>
          </w:p>
        </w:tc>
        <w:tc>
          <w:tcPr>
            <w:tcW w:w="729" w:type="pct"/>
            <w:tcBorders>
              <w:top w:val="nil"/>
              <w:left w:val="single" w:sz="4" w:space="0" w:color="auto"/>
              <w:bottom w:val="nil"/>
              <w:right w:val="nil"/>
            </w:tcBorders>
            <w:shd w:val="clear" w:color="auto" w:fill="E8E8E8"/>
            <w:vAlign w:val="center"/>
          </w:tcPr>
          <w:p w:rsidR="00CA6E7A" w:rsidRPr="00BE550F" w:rsidP="00CA6E7A" w14:paraId="6139F17C" w14:textId="77777777">
            <w:pPr>
              <w:pStyle w:val="SurResponse"/>
              <w:jc w:val="center"/>
              <w:rPr>
                <w:rFonts w:ascii="Arial" w:hAnsi="Arial" w:cs="Arial"/>
                <w:szCs w:val="20"/>
              </w:rPr>
            </w:pPr>
            <w:r w:rsidRPr="00CC4C7E">
              <w:rPr>
                <w:sz w:val="12"/>
              </w:rPr>
              <w:t xml:space="preserve">1 </w:t>
            </w:r>
            <w:r w:rsidRPr="00B71722">
              <w:rPr>
                <w:rFonts w:ascii="Wingdings" w:eastAsia="Wingdings" w:hAnsi="Wingdings" w:cs="Wingdings"/>
                <w:szCs w:val="20"/>
              </w:rPr>
              <w:t>m</w:t>
            </w:r>
          </w:p>
        </w:tc>
        <w:tc>
          <w:tcPr>
            <w:tcW w:w="832" w:type="pct"/>
            <w:tcBorders>
              <w:top w:val="nil"/>
              <w:left w:val="nil"/>
              <w:bottom w:val="nil"/>
              <w:right w:val="single" w:sz="4" w:space="0" w:color="auto"/>
            </w:tcBorders>
            <w:shd w:val="clear" w:color="auto" w:fill="E8E8E8"/>
            <w:vAlign w:val="center"/>
          </w:tcPr>
          <w:p w:rsidR="00CA6E7A" w:rsidRPr="00BE550F" w:rsidP="00CA6E7A" w14:paraId="06F1FE5D" w14:textId="77777777">
            <w:pPr>
              <w:pStyle w:val="SurResponse"/>
              <w:jc w:val="center"/>
              <w:rPr>
                <w:rFonts w:ascii="Arial" w:hAnsi="Arial" w:cs="Arial"/>
                <w:szCs w:val="20"/>
              </w:rPr>
            </w:pPr>
            <w:r w:rsidRPr="00CC4C7E">
              <w:rPr>
                <w:sz w:val="12"/>
              </w:rPr>
              <w:t xml:space="preserve">2 </w:t>
            </w:r>
            <w:r w:rsidRPr="00B71722">
              <w:rPr>
                <w:rFonts w:ascii="Wingdings" w:eastAsia="Wingdings" w:hAnsi="Wingdings" w:cs="Wingdings"/>
                <w:szCs w:val="20"/>
              </w:rPr>
              <w:t>m</w:t>
            </w:r>
          </w:p>
        </w:tc>
        <w:tc>
          <w:tcPr>
            <w:tcW w:w="830" w:type="pct"/>
            <w:tcBorders>
              <w:top w:val="nil"/>
              <w:left w:val="nil"/>
              <w:bottom w:val="nil"/>
              <w:right w:val="single" w:sz="4" w:space="0" w:color="auto"/>
            </w:tcBorders>
            <w:shd w:val="clear" w:color="auto" w:fill="E8E8E8"/>
            <w:vAlign w:val="center"/>
          </w:tcPr>
          <w:p w:rsidR="00CA6E7A" w:rsidRPr="00CC4C7E" w:rsidP="00CA6E7A" w14:paraId="0CB7E0DF" w14:textId="77777777">
            <w:pPr>
              <w:pStyle w:val="SurResponse"/>
              <w:jc w:val="center"/>
              <w:rPr>
                <w:sz w:val="12"/>
              </w:rPr>
            </w:pPr>
            <w:r>
              <w:rPr>
                <w:sz w:val="12"/>
              </w:rPr>
              <w:t>D</w:t>
            </w:r>
            <w:r w:rsidRPr="00CC4C7E">
              <w:rPr>
                <w:sz w:val="12"/>
              </w:rPr>
              <w:t xml:space="preserve"> </w:t>
            </w:r>
            <w:r w:rsidRPr="00B71722">
              <w:rPr>
                <w:rFonts w:ascii="Wingdings" w:eastAsia="Wingdings" w:hAnsi="Wingdings" w:cs="Wingdings"/>
                <w:szCs w:val="20"/>
              </w:rPr>
              <w:t>m</w:t>
            </w:r>
          </w:p>
        </w:tc>
      </w:tr>
      <w:tr w14:paraId="1BD6E3B3" w14:textId="77777777" w:rsidTr="00CA6E7A">
        <w:tblPrEx>
          <w:tblW w:w="5000" w:type="pct"/>
          <w:tblLayout w:type="fixed"/>
          <w:tblCellMar>
            <w:left w:w="120" w:type="dxa"/>
            <w:right w:w="120" w:type="dxa"/>
          </w:tblCellMar>
          <w:tblLook w:val="0000"/>
        </w:tblPrEx>
        <w:tc>
          <w:tcPr>
            <w:tcW w:w="2609" w:type="pct"/>
            <w:tcBorders>
              <w:top w:val="nil"/>
              <w:left w:val="nil"/>
              <w:right w:val="single" w:sz="4" w:space="0" w:color="auto"/>
            </w:tcBorders>
            <w:shd w:val="clear" w:color="auto" w:fill="FFFFFF" w:themeFill="background1"/>
          </w:tcPr>
          <w:p w:rsidR="00CA6E7A" w:rsidP="00CA6E7A" w14:paraId="632A3FA0" w14:textId="59B3526A">
            <w:pPr>
              <w:pStyle w:val="SurQuestionTableText"/>
              <w:rPr>
                <w:rFonts w:ascii="Arial" w:hAnsi="Arial" w:cs="Arial"/>
                <w:szCs w:val="20"/>
              </w:rPr>
            </w:pPr>
            <w:r>
              <w:rPr>
                <w:rFonts w:ascii="Arial" w:hAnsi="Arial" w:cs="Arial"/>
                <w:szCs w:val="20"/>
              </w:rPr>
              <w:t>x</w:t>
            </w:r>
            <w:r w:rsidRPr="00BE550F">
              <w:rPr>
                <w:rFonts w:ascii="Arial" w:hAnsi="Arial" w:cs="Arial"/>
                <w:szCs w:val="20"/>
              </w:rPr>
              <w:t>.</w:t>
            </w:r>
            <w:r w:rsidRPr="00BE550F">
              <w:rPr>
                <w:rFonts w:ascii="Arial" w:hAnsi="Arial" w:cs="Arial"/>
                <w:szCs w:val="20"/>
              </w:rPr>
              <w:tab/>
            </w:r>
            <w:r>
              <w:rPr>
                <w:rFonts w:ascii="Arial" w:hAnsi="Arial" w:cs="Arial"/>
                <w:szCs w:val="20"/>
              </w:rPr>
              <w:t>Places of worship</w:t>
            </w:r>
          </w:p>
        </w:tc>
        <w:tc>
          <w:tcPr>
            <w:tcW w:w="729" w:type="pct"/>
            <w:tcBorders>
              <w:top w:val="nil"/>
              <w:left w:val="single" w:sz="4" w:space="0" w:color="auto"/>
              <w:bottom w:val="single" w:sz="4" w:space="0" w:color="auto"/>
              <w:right w:val="nil"/>
            </w:tcBorders>
            <w:shd w:val="clear" w:color="auto" w:fill="FFFFFF" w:themeFill="background1"/>
            <w:vAlign w:val="center"/>
          </w:tcPr>
          <w:p w:rsidR="00CA6E7A" w:rsidRPr="00CC4C7E" w:rsidP="00CA6E7A" w14:paraId="66D7C1C0" w14:textId="67D5DA8B">
            <w:pPr>
              <w:pStyle w:val="SurResponse"/>
              <w:jc w:val="center"/>
              <w:rPr>
                <w:sz w:val="12"/>
              </w:rPr>
            </w:pPr>
            <w:r w:rsidRPr="00CC4C7E">
              <w:rPr>
                <w:sz w:val="12"/>
              </w:rPr>
              <w:t xml:space="preserve">1 </w:t>
            </w:r>
            <w:r w:rsidRPr="00B71722">
              <w:rPr>
                <w:rFonts w:ascii="Wingdings" w:eastAsia="Wingdings" w:hAnsi="Wingdings" w:cs="Wingdings"/>
                <w:szCs w:val="20"/>
              </w:rPr>
              <w:t>m</w:t>
            </w:r>
          </w:p>
        </w:tc>
        <w:tc>
          <w:tcPr>
            <w:tcW w:w="832" w:type="pct"/>
            <w:tcBorders>
              <w:top w:val="nil"/>
              <w:left w:val="nil"/>
              <w:bottom w:val="single" w:sz="4" w:space="0" w:color="auto"/>
              <w:right w:val="single" w:sz="4" w:space="0" w:color="auto"/>
            </w:tcBorders>
            <w:shd w:val="clear" w:color="auto" w:fill="FFFFFF" w:themeFill="background1"/>
            <w:vAlign w:val="center"/>
          </w:tcPr>
          <w:p w:rsidR="00CA6E7A" w:rsidRPr="00CC4C7E" w:rsidP="00CA6E7A" w14:paraId="7E30E0C7" w14:textId="122DF2C5">
            <w:pPr>
              <w:pStyle w:val="SurResponse"/>
              <w:jc w:val="center"/>
              <w:rPr>
                <w:sz w:val="12"/>
              </w:rPr>
            </w:pPr>
            <w:r w:rsidRPr="00CC4C7E">
              <w:rPr>
                <w:sz w:val="12"/>
              </w:rPr>
              <w:t xml:space="preserve">2 </w:t>
            </w:r>
            <w:r w:rsidRPr="00B71722">
              <w:rPr>
                <w:rFonts w:ascii="Wingdings" w:eastAsia="Wingdings" w:hAnsi="Wingdings" w:cs="Wingdings"/>
                <w:szCs w:val="20"/>
              </w:rPr>
              <w:t>m</w:t>
            </w:r>
          </w:p>
        </w:tc>
        <w:tc>
          <w:tcPr>
            <w:tcW w:w="830" w:type="pct"/>
            <w:tcBorders>
              <w:top w:val="nil"/>
              <w:left w:val="nil"/>
              <w:bottom w:val="single" w:sz="4" w:space="0" w:color="auto"/>
              <w:right w:val="single" w:sz="4" w:space="0" w:color="auto"/>
            </w:tcBorders>
            <w:shd w:val="clear" w:color="auto" w:fill="FFFFFF" w:themeFill="background1"/>
            <w:vAlign w:val="center"/>
          </w:tcPr>
          <w:p w:rsidR="00CA6E7A" w:rsidP="00CA6E7A" w14:paraId="342C2010" w14:textId="07C7351B">
            <w:pPr>
              <w:pStyle w:val="SurResponse"/>
              <w:jc w:val="center"/>
              <w:rPr>
                <w:sz w:val="12"/>
              </w:rPr>
            </w:pPr>
            <w:r>
              <w:rPr>
                <w:sz w:val="12"/>
              </w:rPr>
              <w:t>D</w:t>
            </w:r>
            <w:r w:rsidRPr="00CC4C7E">
              <w:rPr>
                <w:sz w:val="12"/>
              </w:rPr>
              <w:t xml:space="preserve"> </w:t>
            </w:r>
            <w:r w:rsidRPr="00B71722">
              <w:rPr>
                <w:rFonts w:ascii="Wingdings" w:eastAsia="Wingdings" w:hAnsi="Wingdings" w:cs="Wingdings"/>
                <w:szCs w:val="20"/>
              </w:rPr>
              <w:t>m</w:t>
            </w:r>
          </w:p>
        </w:tc>
      </w:tr>
    </w:tbl>
    <w:p w:rsidR="002D3DB7" w:rsidP="003D6398" w14:paraId="4093E894" w14:textId="6EC10724">
      <w:pPr>
        <w:spacing w:after="0" w:line="240" w:lineRule="auto"/>
        <w:rPr>
          <w:rFonts w:ascii="Arial" w:hAnsi="Arial" w:cs="Arial"/>
          <w:sz w:val="20"/>
        </w:rPr>
      </w:pPr>
    </w:p>
    <w:tbl>
      <w:tblPr>
        <w:tblW w:w="5000" w:type="pct"/>
        <w:tblLook w:val="04A0"/>
      </w:tblPr>
      <w:tblGrid>
        <w:gridCol w:w="10430"/>
      </w:tblGrid>
      <w:tr w14:paraId="272E6C0B" w14:textId="77777777" w:rsidTr="008F48F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35DDE" w:rsidRPr="002D3DB7" w:rsidP="008F48F9" w14:paraId="054E480A" w14:textId="77777777">
            <w:pPr>
              <w:pStyle w:val="SurResponse"/>
              <w:rPr>
                <w:rFonts w:ascii="Arial" w:hAnsi="Arial" w:cs="Arial"/>
              </w:rPr>
            </w:pPr>
            <w:bookmarkStart w:id="9" w:name="_Hlk153183963"/>
            <w:r w:rsidRPr="002D3DB7">
              <w:rPr>
                <w:rFonts w:ascii="Arial" w:hAnsi="Arial" w:cs="Arial"/>
              </w:rPr>
              <w:t>ALL</w:t>
            </w:r>
          </w:p>
        </w:tc>
      </w:tr>
    </w:tbl>
    <w:p w:rsidR="009C2797" w:rsidRPr="00797AD7" w:rsidP="00532DD3" w14:paraId="05D795A5" w14:textId="759B491E">
      <w:pPr>
        <w:pStyle w:val="SurQuestionText"/>
        <w:rPr>
          <w:rFonts w:ascii="Arial" w:hAnsi="Arial"/>
        </w:rPr>
      </w:pPr>
      <w:r w:rsidRPr="12863C9F">
        <w:rPr>
          <w:rFonts w:ascii="Arial" w:hAnsi="Arial" w:cs="Arial"/>
        </w:rPr>
        <w:t>A</w:t>
      </w:r>
      <w:r w:rsidRPr="12863C9F" w:rsidR="00234242">
        <w:rPr>
          <w:rFonts w:ascii="Arial" w:hAnsi="Arial" w:cs="Arial"/>
        </w:rPr>
        <w:t>10</w:t>
      </w:r>
      <w:r w:rsidRPr="12863C9F">
        <w:rPr>
          <w:rFonts w:ascii="Arial" w:hAnsi="Arial" w:cs="Arial"/>
        </w:rPr>
        <w:t>.</w:t>
      </w:r>
      <w:r>
        <w:tab/>
      </w:r>
      <w:bookmarkStart w:id="10" w:name="_Hlk147501558"/>
      <w:bookmarkStart w:id="11" w:name="_Hlk150506836"/>
      <w:bookmarkStart w:id="12" w:name="_Hlk150506722"/>
      <w:r w:rsidRPr="12863C9F" w:rsidR="000B21C3">
        <w:rPr>
          <w:rFonts w:ascii="Arial" w:hAnsi="Arial" w:cs="Arial"/>
        </w:rPr>
        <w:t>Head</w:t>
      </w:r>
      <w:r w:rsidRPr="12863C9F" w:rsidR="000B21C3">
        <w:rPr>
          <w:rFonts w:ascii="Arial" w:hAnsi="Arial"/>
        </w:rPr>
        <w:t xml:space="preserve"> Start and Early Head Start programs </w:t>
      </w:r>
      <w:r w:rsidRPr="12863C9F" w:rsidR="60D5A5F3">
        <w:rPr>
          <w:rFonts w:ascii="Arial" w:hAnsi="Arial"/>
        </w:rPr>
        <w:t xml:space="preserve">aim to </w:t>
      </w:r>
      <w:r w:rsidRPr="12863C9F" w:rsidR="000B21C3">
        <w:rPr>
          <w:rFonts w:ascii="Arial" w:hAnsi="Arial"/>
        </w:rPr>
        <w:t xml:space="preserve">provide services to families in their communities </w:t>
      </w:r>
      <w:r w:rsidRPr="12863C9F" w:rsidR="00532DD3">
        <w:rPr>
          <w:rFonts w:ascii="Arial" w:hAnsi="Arial"/>
        </w:rPr>
        <w:t xml:space="preserve">who </w:t>
      </w:r>
      <w:r w:rsidRPr="12863C9F" w:rsidR="00CC2B33">
        <w:rPr>
          <w:rFonts w:ascii="Arial" w:hAnsi="Arial"/>
        </w:rPr>
        <w:t>can most benefit from</w:t>
      </w:r>
      <w:r w:rsidRPr="12863C9F" w:rsidR="00420D24">
        <w:rPr>
          <w:rFonts w:ascii="Arial" w:hAnsi="Arial"/>
        </w:rPr>
        <w:t xml:space="preserve"> comprehensive</w:t>
      </w:r>
      <w:r w:rsidRPr="12863C9F" w:rsidR="0038511F">
        <w:rPr>
          <w:rFonts w:ascii="Arial" w:hAnsi="Arial"/>
        </w:rPr>
        <w:t xml:space="preserve"> </w:t>
      </w:r>
      <w:r w:rsidRPr="12863C9F" w:rsidR="00797AD7">
        <w:rPr>
          <w:rFonts w:ascii="Arial" w:hAnsi="Arial"/>
        </w:rPr>
        <w:t>Head Start</w:t>
      </w:r>
      <w:r w:rsidRPr="12863C9F" w:rsidR="0038511F">
        <w:rPr>
          <w:rFonts w:ascii="Arial" w:hAnsi="Arial"/>
        </w:rPr>
        <w:t xml:space="preserve"> services</w:t>
      </w:r>
      <w:r w:rsidRPr="12863C9F" w:rsidR="000B21C3">
        <w:rPr>
          <w:rFonts w:ascii="Arial" w:hAnsi="Arial"/>
        </w:rPr>
        <w:t xml:space="preserve"> – for example, those experiencing poverty</w:t>
      </w:r>
      <w:r w:rsidRPr="12863C9F" w:rsidR="007B655F">
        <w:rPr>
          <w:rFonts w:ascii="Arial" w:hAnsi="Arial"/>
        </w:rPr>
        <w:t xml:space="preserve"> or</w:t>
      </w:r>
      <w:r w:rsidRPr="12863C9F" w:rsidR="000B21C3">
        <w:rPr>
          <w:rFonts w:ascii="Arial" w:hAnsi="Arial"/>
        </w:rPr>
        <w:t xml:space="preserve"> homelessness, involve</w:t>
      </w:r>
      <w:r w:rsidRPr="12863C9F" w:rsidR="007B655F">
        <w:rPr>
          <w:rFonts w:ascii="Arial" w:hAnsi="Arial"/>
        </w:rPr>
        <w:t>d</w:t>
      </w:r>
      <w:r w:rsidRPr="12863C9F" w:rsidR="000B21C3">
        <w:rPr>
          <w:rFonts w:ascii="Arial" w:hAnsi="Arial"/>
        </w:rPr>
        <w:t xml:space="preserve"> in foster care or child welfare, or affected by substance use. </w:t>
      </w:r>
      <w:bookmarkEnd w:id="10"/>
      <w:r w:rsidRPr="12863C9F" w:rsidR="00825190">
        <w:rPr>
          <w:rFonts w:ascii="Arial" w:hAnsi="Arial"/>
        </w:rPr>
        <w:t>Based on the findings of your community needs assessment, w</w:t>
      </w:r>
      <w:r w:rsidRPr="12863C9F" w:rsidR="00935DDE">
        <w:rPr>
          <w:rFonts w:ascii="Arial" w:hAnsi="Arial"/>
        </w:rPr>
        <w:t>hich of the following</w:t>
      </w:r>
      <w:r w:rsidRPr="12863C9F" w:rsidR="00420D24">
        <w:rPr>
          <w:rFonts w:ascii="Arial" w:hAnsi="Arial"/>
        </w:rPr>
        <w:t xml:space="preserve"> family</w:t>
      </w:r>
      <w:r w:rsidRPr="12863C9F" w:rsidR="00FA736B">
        <w:rPr>
          <w:rFonts w:ascii="Arial" w:hAnsi="Arial"/>
        </w:rPr>
        <w:t xml:space="preserve"> and child</w:t>
      </w:r>
      <w:r w:rsidRPr="12863C9F" w:rsidR="00935DDE">
        <w:rPr>
          <w:rFonts w:ascii="Arial" w:hAnsi="Arial"/>
        </w:rPr>
        <w:t xml:space="preserve"> </w:t>
      </w:r>
      <w:r w:rsidRPr="12863C9F" w:rsidR="00420D24">
        <w:rPr>
          <w:rFonts w:ascii="Arial" w:hAnsi="Arial"/>
        </w:rPr>
        <w:t>experiences</w:t>
      </w:r>
      <w:r w:rsidRPr="12863C9F" w:rsidR="00047A74">
        <w:rPr>
          <w:rFonts w:ascii="Arial" w:hAnsi="Arial"/>
        </w:rPr>
        <w:t xml:space="preserve"> or circumstances</w:t>
      </w:r>
      <w:r w:rsidRPr="12863C9F" w:rsidR="00122315">
        <w:rPr>
          <w:rFonts w:ascii="Arial" w:hAnsi="Arial"/>
        </w:rPr>
        <w:t xml:space="preserve"> </w:t>
      </w:r>
      <w:r w:rsidRPr="12863C9F" w:rsidR="000B21C3">
        <w:rPr>
          <w:rFonts w:ascii="Arial" w:hAnsi="Arial"/>
        </w:rPr>
        <w:t xml:space="preserve">does your </w:t>
      </w:r>
      <w:r w:rsidRPr="12863C9F" w:rsidR="00703992">
        <w:rPr>
          <w:rFonts w:ascii="Arial" w:hAnsi="Arial"/>
        </w:rPr>
        <w:t>program</w:t>
      </w:r>
      <w:r w:rsidRPr="12863C9F" w:rsidR="00D70B93">
        <w:rPr>
          <w:rFonts w:ascii="Arial" w:hAnsi="Arial"/>
        </w:rPr>
        <w:t xml:space="preserve"> </w:t>
      </w:r>
      <w:r w:rsidRPr="12863C9F" w:rsidR="00C4587E">
        <w:rPr>
          <w:rFonts w:ascii="Arial" w:hAnsi="Arial"/>
        </w:rPr>
        <w:t xml:space="preserve">focus on </w:t>
      </w:r>
      <w:r w:rsidRPr="12863C9F" w:rsidR="00122315">
        <w:rPr>
          <w:rFonts w:ascii="Arial" w:hAnsi="Arial"/>
        </w:rPr>
        <w:t xml:space="preserve">when </w:t>
      </w:r>
      <w:r w:rsidRPr="12863C9F" w:rsidR="00C4587E">
        <w:rPr>
          <w:rFonts w:ascii="Arial" w:hAnsi="Arial"/>
        </w:rPr>
        <w:t>recruit</w:t>
      </w:r>
      <w:r w:rsidRPr="12863C9F" w:rsidR="00122315">
        <w:rPr>
          <w:rFonts w:ascii="Arial" w:hAnsi="Arial"/>
        </w:rPr>
        <w:t>ing</w:t>
      </w:r>
      <w:r w:rsidRPr="12863C9F" w:rsidR="00C4587E">
        <w:rPr>
          <w:rFonts w:ascii="Arial" w:hAnsi="Arial"/>
        </w:rPr>
        <w:t>, select</w:t>
      </w:r>
      <w:r w:rsidRPr="12863C9F" w:rsidR="00122315">
        <w:rPr>
          <w:rFonts w:ascii="Arial" w:hAnsi="Arial"/>
        </w:rPr>
        <w:t>ing</w:t>
      </w:r>
      <w:r w:rsidRPr="12863C9F" w:rsidR="00C4587E">
        <w:rPr>
          <w:rFonts w:ascii="Arial" w:hAnsi="Arial"/>
        </w:rPr>
        <w:t>, and enroll</w:t>
      </w:r>
      <w:r w:rsidRPr="12863C9F" w:rsidR="00122315">
        <w:rPr>
          <w:rFonts w:ascii="Arial" w:hAnsi="Arial"/>
        </w:rPr>
        <w:t>ing</w:t>
      </w:r>
      <w:r w:rsidRPr="12863C9F" w:rsidR="00C4587E">
        <w:rPr>
          <w:rFonts w:ascii="Arial" w:hAnsi="Arial"/>
        </w:rPr>
        <w:t xml:space="preserve"> </w:t>
      </w:r>
      <w:r w:rsidRPr="12863C9F" w:rsidR="00122315">
        <w:rPr>
          <w:rFonts w:ascii="Arial" w:hAnsi="Arial"/>
        </w:rPr>
        <w:t>families</w:t>
      </w:r>
      <w:r w:rsidRPr="12863C9F" w:rsidR="002A2E27">
        <w:rPr>
          <w:rFonts w:ascii="Arial" w:hAnsi="Arial"/>
        </w:rPr>
        <w:t>?</w:t>
      </w:r>
      <w:r w:rsidRPr="12863C9F" w:rsidR="00DC5897">
        <w:rPr>
          <w:rFonts w:ascii="Arial" w:hAnsi="Arial"/>
        </w:rPr>
        <w:t xml:space="preserve"> </w:t>
      </w:r>
      <w:r w:rsidRPr="12863C9F" w:rsidR="000B21C3">
        <w:rPr>
          <w:rFonts w:ascii="Arial" w:hAnsi="Arial"/>
        </w:rPr>
        <w:t>Please s</w:t>
      </w:r>
      <w:r w:rsidRPr="12863C9F" w:rsidR="00DC5897">
        <w:rPr>
          <w:rFonts w:ascii="Arial" w:hAnsi="Arial"/>
        </w:rPr>
        <w:t xml:space="preserve">elect </w:t>
      </w:r>
      <w:r w:rsidRPr="12863C9F" w:rsidR="0C8051BC">
        <w:rPr>
          <w:rFonts w:ascii="Arial" w:hAnsi="Arial"/>
        </w:rPr>
        <w:t>your 5 greatest priorities</w:t>
      </w:r>
      <w:r w:rsidRPr="12863C9F" w:rsidR="00DC5897">
        <w:rPr>
          <w:rFonts w:ascii="Arial" w:hAnsi="Arial"/>
        </w:rPr>
        <w:t>.</w:t>
      </w:r>
      <w:r w:rsidRPr="12863C9F" w:rsidR="002A2E27">
        <w:rPr>
          <w:rFonts w:ascii="Arial" w:hAnsi="Arial"/>
        </w:rPr>
        <w:t xml:space="preserve"> </w:t>
      </w:r>
    </w:p>
    <w:p w:rsidR="00366BB8" w:rsidRPr="002D3DB7" w:rsidP="223C0740" w14:paraId="3E862C84" w14:textId="7CA6E4B9">
      <w:pPr>
        <w:spacing w:line="240" w:lineRule="auto"/>
        <w:rPr>
          <w:rFonts w:ascii="Arial" w:hAnsi="Arial" w:cs="Arial"/>
          <w:i/>
          <w:iCs/>
          <w:sz w:val="20"/>
          <w:szCs w:val="20"/>
        </w:rPr>
      </w:pPr>
      <w:r w:rsidRPr="12863C9F">
        <w:rPr>
          <w:rFonts w:ascii="Arial" w:hAnsi="Arial" w:cs="Arial"/>
          <w:i/>
          <w:iCs/>
          <w:sz w:val="20"/>
          <w:szCs w:val="20"/>
        </w:rPr>
        <w:t xml:space="preserve">Select </w:t>
      </w:r>
      <w:r w:rsidRPr="12863C9F" w:rsidR="00F901BF">
        <w:rPr>
          <w:rFonts w:ascii="Arial" w:hAnsi="Arial" w:cs="Arial"/>
          <w:i/>
          <w:iCs/>
          <w:sz w:val="20"/>
          <w:szCs w:val="20"/>
        </w:rPr>
        <w:t xml:space="preserve">up to </w:t>
      </w:r>
      <w:r w:rsidRPr="12863C9F" w:rsidR="00F901BF">
        <w:rPr>
          <w:rFonts w:ascii="Arial" w:hAnsi="Arial" w:cs="Arial"/>
          <w:i/>
          <w:iCs/>
          <w:sz w:val="20"/>
          <w:szCs w:val="20"/>
        </w:rPr>
        <w:t>5</w:t>
      </w:r>
      <w:r w:rsidRPr="12863C9F" w:rsidR="00D53AF7">
        <w:rPr>
          <w:rFonts w:ascii="Arial" w:hAnsi="Arial" w:cs="Arial"/>
          <w:i/>
          <w:iCs/>
          <w:sz w:val="20"/>
          <w:szCs w:val="20"/>
        </w:rPr>
        <w:t xml:space="preserve"> </w:t>
      </w:r>
      <w:r w:rsidRPr="12863C9F" w:rsidR="00F901BF">
        <w:rPr>
          <w:rFonts w:ascii="Arial" w:hAnsi="Arial" w:cs="Arial"/>
          <w:i/>
          <w:iCs/>
          <w:sz w:val="20"/>
          <w:szCs w:val="20"/>
        </w:rPr>
        <w:t xml:space="preserve"> </w:t>
      </w:r>
    </w:p>
    <w:p w:rsidR="00F81E1D" w:rsidRPr="002D3DB7" w:rsidP="00E857FB" w14:paraId="302420C7" w14:textId="73550404">
      <w:pPr>
        <w:pStyle w:val="SurAnswerCategory"/>
      </w:pPr>
      <w:r w:rsidRPr="002D3DB7">
        <w:rPr>
          <w:rFonts w:ascii="Wingdings" w:eastAsia="Wingdings" w:hAnsi="Wingdings" w:cs="Wingdings"/>
        </w:rPr>
        <w:t>o</w:t>
      </w:r>
      <w:r w:rsidRPr="002D3DB7">
        <w:tab/>
      </w:r>
      <w:bookmarkStart w:id="13" w:name="_Hlk147480343"/>
      <w:r w:rsidRPr="002D3DB7" w:rsidR="00366BB8">
        <w:t>Deep poverty (below 50% of the federal poverty threshold)</w:t>
      </w:r>
      <w:bookmarkEnd w:id="13"/>
      <w:r w:rsidRPr="002D3DB7">
        <w:tab/>
        <w:t>1</w:t>
      </w:r>
    </w:p>
    <w:p w:rsidR="00CB7915" w:rsidP="00E857FB" w14:paraId="15461AA7" w14:textId="77777777">
      <w:pPr>
        <w:pStyle w:val="SurAnswerCategory"/>
      </w:pPr>
      <w:r w:rsidRPr="12863C9F">
        <w:rPr>
          <w:rFonts w:ascii="Wingdings" w:eastAsia="Wingdings" w:hAnsi="Wingdings" w:cs="Wingdings"/>
        </w:rPr>
        <w:t>o</w:t>
      </w:r>
      <w:r>
        <w:tab/>
      </w:r>
      <w:r w:rsidRPr="12863C9F" w:rsidR="00366BB8">
        <w:rPr>
          <w:rFonts w:ascii="Arial" w:hAnsi="Arial"/>
        </w:rPr>
        <w:t xml:space="preserve">Homelessness </w:t>
      </w:r>
      <w:bookmarkStart w:id="14" w:name="_Hlk150506794"/>
      <w:r w:rsidRPr="12863C9F" w:rsidR="00366BB8">
        <w:rPr>
          <w:rFonts w:ascii="Arial" w:hAnsi="Arial"/>
        </w:rPr>
        <w:t>(</w:t>
      </w:r>
      <w:r w:rsidR="000B43A6">
        <w:t xml:space="preserve">Examples include living with family or friends due to loss </w:t>
      </w:r>
    </w:p>
    <w:p w:rsidR="00CB7915" w:rsidP="00CB7915" w14:paraId="032352DF" w14:textId="77777777">
      <w:pPr>
        <w:pStyle w:val="SurAnswerCategory"/>
        <w:ind w:left="1872"/>
      </w:pPr>
      <w:r>
        <w:t>of housing; or living in emergency or transitional shelters</w:t>
      </w:r>
      <w:r w:rsidR="00B5477A">
        <w:t xml:space="preserve">. </w:t>
      </w:r>
    </w:p>
    <w:p w:rsidR="00F81E1D" w:rsidRPr="00CB7915" w:rsidP="00CB7915" w14:paraId="750A3E7E" w14:textId="3045DC5B">
      <w:pPr>
        <w:pStyle w:val="SurAnswerCategory"/>
        <w:ind w:left="1872"/>
      </w:pPr>
      <w:r>
        <w:t>See full definition here [LINK</w:t>
      </w:r>
      <w:r>
        <w:t>]</w:t>
      </w:r>
      <w:r w:rsidRPr="52559F86" w:rsidR="000B43A6">
        <w:rPr>
          <w:rFonts w:ascii="Arial" w:hAnsi="Arial"/>
        </w:rPr>
        <w:t xml:space="preserve"> </w:t>
      </w:r>
      <w:bookmarkEnd w:id="14"/>
      <w:r w:rsidRPr="52559F86" w:rsidR="00366BB8">
        <w:rPr>
          <w:rFonts w:ascii="Arial" w:hAnsi="Arial"/>
        </w:rPr>
        <w:t>)</w:t>
      </w:r>
      <w:r>
        <w:tab/>
      </w:r>
      <w:r w:rsidRPr="52559F86">
        <w:rPr>
          <w:rFonts w:ascii="Arial" w:hAnsi="Arial"/>
        </w:rPr>
        <w:t>2</w:t>
      </w:r>
    </w:p>
    <w:p w:rsidR="00F81E1D" w:rsidRPr="002D3DB7" w:rsidP="00E857FB" w14:paraId="250C5D90" w14:textId="18892023">
      <w:pPr>
        <w:pStyle w:val="SurAnswerCategory"/>
        <w:rPr>
          <w:rFonts w:ascii="Arial" w:hAnsi="Arial"/>
        </w:rPr>
      </w:pPr>
      <w:r w:rsidRPr="002D3DB7">
        <w:rPr>
          <w:rFonts w:ascii="Wingdings" w:eastAsia="Wingdings" w:hAnsi="Wingdings" w:cs="Wingdings"/>
        </w:rPr>
        <w:t>o</w:t>
      </w:r>
      <w:r w:rsidRPr="002D3DB7">
        <w:rPr>
          <w:rFonts w:ascii="Arial" w:hAnsi="Arial"/>
        </w:rPr>
        <w:tab/>
      </w:r>
      <w:r w:rsidRPr="002D3DB7" w:rsidR="00366BB8">
        <w:rPr>
          <w:rFonts w:ascii="Arial" w:hAnsi="Arial"/>
        </w:rPr>
        <w:t>Involved in foster care or child welfare</w:t>
      </w:r>
      <w:r w:rsidRPr="002D3DB7" w:rsidR="00366BB8">
        <w:rPr>
          <w:rFonts w:ascii="Arial" w:hAnsi="Arial"/>
        </w:rPr>
        <w:t xml:space="preserve"> </w:t>
      </w:r>
      <w:r w:rsidRPr="002D3DB7" w:rsidR="003A5A5B">
        <w:rPr>
          <w:rFonts w:ascii="Arial" w:hAnsi="Arial"/>
        </w:rPr>
        <w:t xml:space="preserve">(such as being a foster parent or </w:t>
      </w:r>
      <w:r w:rsidR="00C71982">
        <w:rPr>
          <w:rFonts w:ascii="Arial" w:hAnsi="Arial"/>
        </w:rPr>
        <w:br/>
      </w:r>
      <w:r w:rsidRPr="002D3DB7" w:rsidR="003A5A5B">
        <w:t>having</w:t>
      </w:r>
      <w:r w:rsidRPr="002D3DB7" w:rsidR="003A5A5B">
        <w:rPr>
          <w:rFonts w:ascii="Arial" w:hAnsi="Arial"/>
        </w:rPr>
        <w:t xml:space="preserve"> a child involved</w:t>
      </w:r>
      <w:r w:rsidRPr="002D3DB7" w:rsidR="00E22A81">
        <w:rPr>
          <w:rFonts w:ascii="Arial" w:hAnsi="Arial"/>
        </w:rPr>
        <w:t xml:space="preserve"> in</w:t>
      </w:r>
      <w:r w:rsidRPr="002D3DB7" w:rsidR="003A5A5B">
        <w:rPr>
          <w:rFonts w:ascii="Arial" w:hAnsi="Arial"/>
        </w:rPr>
        <w:t xml:space="preserve"> the child welfare system)</w:t>
      </w:r>
      <w:r w:rsidRPr="002D3DB7">
        <w:rPr>
          <w:rFonts w:ascii="Arial" w:hAnsi="Arial"/>
        </w:rPr>
        <w:tab/>
        <w:t>3</w:t>
      </w:r>
    </w:p>
    <w:p w:rsidR="00F81E1D" w:rsidP="00E857FB" w14:paraId="666E2577" w14:textId="2DDE1CA6">
      <w:pPr>
        <w:pStyle w:val="SurAnswerCategory"/>
        <w:rPr>
          <w:rFonts w:ascii="Arial" w:hAnsi="Arial"/>
        </w:rPr>
      </w:pPr>
      <w:r w:rsidRPr="12863C9F">
        <w:rPr>
          <w:rFonts w:ascii="Wingdings" w:eastAsia="Wingdings" w:hAnsi="Wingdings" w:cs="Wingdings"/>
        </w:rPr>
        <w:t>o</w:t>
      </w:r>
      <w:r>
        <w:tab/>
      </w:r>
      <w:r w:rsidR="00366BB8">
        <w:t>Affected</w:t>
      </w:r>
      <w:r w:rsidRPr="12863C9F" w:rsidR="00366BB8">
        <w:rPr>
          <w:rFonts w:ascii="Arial" w:hAnsi="Arial"/>
        </w:rPr>
        <w:t xml:space="preserve"> by substance use</w:t>
      </w:r>
      <w:r w:rsidRPr="12863C9F" w:rsidR="003A5A5B">
        <w:rPr>
          <w:rFonts w:ascii="Arial" w:hAnsi="Arial"/>
        </w:rPr>
        <w:t xml:space="preserve"> (</w:t>
      </w:r>
      <w:r w:rsidRPr="12863C9F" w:rsidR="001550A0">
        <w:rPr>
          <w:rFonts w:ascii="Arial" w:hAnsi="Arial"/>
        </w:rPr>
        <w:t xml:space="preserve">that is, substance use by </w:t>
      </w:r>
      <w:r w:rsidRPr="12863C9F" w:rsidR="003A5A5B">
        <w:rPr>
          <w:rFonts w:ascii="Arial" w:hAnsi="Arial"/>
        </w:rPr>
        <w:t>a parent</w:t>
      </w:r>
      <w:r w:rsidRPr="12863C9F" w:rsidR="0048655F">
        <w:rPr>
          <w:rFonts w:ascii="Arial" w:hAnsi="Arial"/>
        </w:rPr>
        <w:t>/caregiver</w:t>
      </w:r>
      <w:r w:rsidRPr="12863C9F" w:rsidR="003A5A5B">
        <w:rPr>
          <w:rFonts w:ascii="Arial" w:hAnsi="Arial"/>
        </w:rPr>
        <w:t xml:space="preserve"> or another </w:t>
      </w:r>
      <w:r>
        <w:br/>
      </w:r>
      <w:r w:rsidRPr="12863C9F" w:rsidR="003A5A5B">
        <w:rPr>
          <w:rFonts w:ascii="Arial" w:hAnsi="Arial"/>
        </w:rPr>
        <w:t xml:space="preserve">member of the </w:t>
      </w:r>
      <w:r w:rsidRPr="12863C9F" w:rsidR="00F44E49">
        <w:rPr>
          <w:rFonts w:ascii="Arial" w:hAnsi="Arial"/>
        </w:rPr>
        <w:t>family</w:t>
      </w:r>
      <w:r w:rsidRPr="12863C9F" w:rsidR="003A5A5B">
        <w:rPr>
          <w:rFonts w:ascii="Arial" w:hAnsi="Arial"/>
        </w:rPr>
        <w:t>)</w:t>
      </w:r>
      <w:r>
        <w:tab/>
      </w:r>
      <w:r w:rsidRPr="12863C9F">
        <w:rPr>
          <w:rFonts w:ascii="Arial" w:hAnsi="Arial"/>
        </w:rPr>
        <w:t>4</w:t>
      </w:r>
    </w:p>
    <w:p w:rsidR="00ED5F01" w:rsidP="00ED5F01" w14:paraId="446EA8D5" w14:textId="7F365AFC">
      <w:pPr>
        <w:pStyle w:val="SurAnswerCategory"/>
        <w:rPr>
          <w:rFonts w:ascii="Arial" w:hAnsi="Arial"/>
        </w:rPr>
      </w:pPr>
      <w:r w:rsidRPr="1AFB1C3C">
        <w:rPr>
          <w:rFonts w:ascii="Wingdings" w:eastAsia="Wingdings" w:hAnsi="Wingdings" w:cs="Wingdings"/>
        </w:rPr>
        <w:t>o</w:t>
      </w:r>
      <w:r>
        <w:tab/>
        <w:t>Affected</w:t>
      </w:r>
      <w:r w:rsidRPr="1AFB1C3C">
        <w:rPr>
          <w:rFonts w:ascii="Arial" w:hAnsi="Arial"/>
        </w:rPr>
        <w:t xml:space="preserve"> by mental health </w:t>
      </w:r>
      <w:r w:rsidRPr="00420D24" w:rsidR="44F72A6F">
        <w:rPr>
          <w:rFonts w:ascii="Arial" w:hAnsi="Arial"/>
        </w:rPr>
        <w:t>concerns</w:t>
      </w:r>
      <w:r w:rsidRPr="1AFB1C3C" w:rsidR="44F72A6F">
        <w:rPr>
          <w:rFonts w:ascii="Arial" w:hAnsi="Arial"/>
        </w:rPr>
        <w:t xml:space="preserve"> </w:t>
      </w:r>
      <w:r>
        <w:tab/>
      </w:r>
      <w:r w:rsidRPr="1AFB1C3C">
        <w:rPr>
          <w:rFonts w:ascii="Arial" w:hAnsi="Arial"/>
        </w:rPr>
        <w:t>5</w:t>
      </w:r>
    </w:p>
    <w:p w:rsidR="007B015A" w:rsidRPr="002D3DB7" w:rsidP="007B015A" w14:paraId="634D803D" w14:textId="501741B1">
      <w:pPr>
        <w:pStyle w:val="SurAnswerCategory"/>
        <w:rPr>
          <w:rFonts w:ascii="Arial" w:hAnsi="Arial"/>
        </w:rPr>
      </w:pPr>
      <w:r w:rsidRPr="1AFB1C3C">
        <w:rPr>
          <w:rFonts w:ascii="Wingdings" w:eastAsia="Wingdings" w:hAnsi="Wingdings" w:cs="Wingdings"/>
        </w:rPr>
        <w:t>o</w:t>
      </w:r>
      <w:r>
        <w:tab/>
        <w:t>Affected by d</w:t>
      </w:r>
      <w:r>
        <w:rPr>
          <w:rFonts w:ascii="Arial" w:hAnsi="Arial"/>
        </w:rPr>
        <w:t>omestic violence</w:t>
      </w:r>
      <w:r w:rsidRPr="1AFB1C3C">
        <w:rPr>
          <w:rFonts w:ascii="Arial" w:hAnsi="Arial"/>
        </w:rPr>
        <w:t xml:space="preserve"> </w:t>
      </w:r>
      <w:r>
        <w:tab/>
        <w:t>6</w:t>
      </w:r>
    </w:p>
    <w:p w:rsidR="00F81E1D" w:rsidRPr="00754B62" w:rsidP="00E857FB" w14:paraId="6145074C" w14:textId="653ACEFF">
      <w:pPr>
        <w:pStyle w:val="SurAnswerCategory"/>
        <w:rPr>
          <w:rFonts w:ascii="Arial" w:hAnsi="Arial"/>
        </w:rPr>
      </w:pPr>
      <w:r w:rsidRPr="00754B62">
        <w:rPr>
          <w:rFonts w:ascii="Wingdings" w:eastAsia="Wingdings" w:hAnsi="Wingdings" w:cs="Wingdings"/>
        </w:rPr>
        <w:t>o</w:t>
      </w:r>
      <w:r w:rsidRPr="00754B62">
        <w:rPr>
          <w:rFonts w:ascii="Arial" w:hAnsi="Arial"/>
        </w:rPr>
        <w:tab/>
      </w:r>
      <w:r w:rsidRPr="00754B62" w:rsidR="00366BB8">
        <w:rPr>
          <w:rFonts w:ascii="Arial" w:hAnsi="Arial"/>
        </w:rPr>
        <w:t>Teen parent</w:t>
      </w:r>
      <w:r w:rsidRPr="00754B62" w:rsidR="0048655F">
        <w:rPr>
          <w:rFonts w:ascii="Arial" w:hAnsi="Arial"/>
        </w:rPr>
        <w:t>/caregiver</w:t>
      </w:r>
      <w:r w:rsidRPr="00754B62" w:rsidR="00366BB8">
        <w:rPr>
          <w:rFonts w:ascii="Arial" w:hAnsi="Arial"/>
        </w:rPr>
        <w:t xml:space="preserve"> </w:t>
      </w:r>
      <w:r w:rsidRPr="00754B62" w:rsidR="005E4090">
        <w:rPr>
          <w:rFonts w:ascii="Arial" w:hAnsi="Arial"/>
        </w:rPr>
        <w:t>household</w:t>
      </w:r>
      <w:r w:rsidRPr="00754B62">
        <w:rPr>
          <w:rFonts w:ascii="Arial" w:hAnsi="Arial"/>
        </w:rPr>
        <w:tab/>
      </w:r>
      <w:r w:rsidRPr="00754B62" w:rsidR="00782B73">
        <w:rPr>
          <w:rFonts w:ascii="Arial" w:hAnsi="Arial"/>
        </w:rPr>
        <w:t>7</w:t>
      </w:r>
    </w:p>
    <w:p w:rsidR="00F81E1D" w:rsidRPr="00754B62" w:rsidP="00E857FB" w14:paraId="3035D783" w14:textId="1C24074C">
      <w:pPr>
        <w:pStyle w:val="SurAnswerCategory"/>
        <w:rPr>
          <w:rFonts w:ascii="Arial" w:hAnsi="Arial"/>
        </w:rPr>
      </w:pPr>
      <w:r w:rsidRPr="00754B62">
        <w:rPr>
          <w:rFonts w:ascii="Wingdings" w:eastAsia="Wingdings" w:hAnsi="Wingdings" w:cs="Wingdings"/>
        </w:rPr>
        <w:t>o</w:t>
      </w:r>
      <w:r w:rsidRPr="00754B62">
        <w:tab/>
      </w:r>
      <w:r w:rsidRPr="00754B62" w:rsidR="00366BB8">
        <w:rPr>
          <w:rFonts w:ascii="Arial" w:hAnsi="Arial"/>
        </w:rPr>
        <w:t>Child or family primarily speak</w:t>
      </w:r>
      <w:r w:rsidRPr="00754B62" w:rsidR="544202EE">
        <w:rPr>
          <w:rFonts w:ascii="Arial" w:hAnsi="Arial"/>
        </w:rPr>
        <w:t>s</w:t>
      </w:r>
      <w:r w:rsidRPr="00754B62" w:rsidR="00366BB8">
        <w:rPr>
          <w:rFonts w:ascii="Arial" w:hAnsi="Arial"/>
        </w:rPr>
        <w:t xml:space="preserve"> a language other than English </w:t>
      </w:r>
      <w:r w:rsidRPr="00754B62">
        <w:tab/>
      </w:r>
      <w:r w:rsidRPr="00754B62" w:rsidR="00782B73">
        <w:rPr>
          <w:rFonts w:ascii="Arial" w:hAnsi="Arial"/>
        </w:rPr>
        <w:t>8</w:t>
      </w:r>
    </w:p>
    <w:p w:rsidR="00A83982" w:rsidRPr="00754B62" w:rsidP="00E857FB" w14:paraId="0DD38360" w14:textId="2D38AF59">
      <w:pPr>
        <w:pStyle w:val="SurAnswerCategory"/>
        <w:rPr>
          <w:rFonts w:ascii="Arial" w:hAnsi="Arial"/>
        </w:rPr>
      </w:pPr>
      <w:r w:rsidRPr="00754B62">
        <w:rPr>
          <w:rFonts w:ascii="Wingdings" w:eastAsia="Wingdings" w:hAnsi="Wingdings" w:cs="Wingdings"/>
        </w:rPr>
        <w:t>o</w:t>
      </w:r>
      <w:r w:rsidRPr="00754B62">
        <w:rPr>
          <w:rFonts w:ascii="Arial" w:hAnsi="Arial"/>
        </w:rPr>
        <w:tab/>
      </w:r>
      <w:r w:rsidRPr="00754B62" w:rsidR="00CF52FE">
        <w:t>I</w:t>
      </w:r>
      <w:r w:rsidRPr="00754B62">
        <w:t>ncarceration</w:t>
      </w:r>
      <w:r w:rsidRPr="00754B62">
        <w:rPr>
          <w:rFonts w:ascii="Arial" w:hAnsi="Arial"/>
        </w:rPr>
        <w:t xml:space="preserve"> of a family member</w:t>
      </w:r>
      <w:r w:rsidRPr="00754B62">
        <w:rPr>
          <w:rFonts w:ascii="Arial" w:hAnsi="Arial"/>
        </w:rPr>
        <w:tab/>
      </w:r>
      <w:r w:rsidRPr="00754B62" w:rsidR="00782B73">
        <w:rPr>
          <w:rFonts w:ascii="Arial" w:hAnsi="Arial"/>
        </w:rPr>
        <w:t>9</w:t>
      </w:r>
    </w:p>
    <w:p w:rsidR="00CF52FE" w:rsidRPr="00754B62" w:rsidP="00E857FB" w14:paraId="219D4902" w14:textId="31593DED">
      <w:pPr>
        <w:pStyle w:val="SurAnswerCategory"/>
        <w:rPr>
          <w:rFonts w:ascii="Wingdings" w:eastAsia="Wingdings" w:hAnsi="Wingdings" w:cs="Wingdings"/>
        </w:rPr>
      </w:pPr>
      <w:r w:rsidRPr="00754B62">
        <w:rPr>
          <w:rFonts w:ascii="Wingdings" w:eastAsia="Wingdings" w:hAnsi="Wingdings" w:cs="Wingdings"/>
        </w:rPr>
        <w:t>o</w:t>
      </w:r>
      <w:r w:rsidRPr="00754B62">
        <w:rPr>
          <w:rFonts w:ascii="Arial" w:hAnsi="Arial"/>
        </w:rPr>
        <w:tab/>
      </w:r>
      <w:bookmarkStart w:id="15" w:name="_Hlk148365484"/>
      <w:r w:rsidRPr="00754B62" w:rsidR="00811F6C">
        <w:rPr>
          <w:rFonts w:ascii="Arial" w:hAnsi="Arial"/>
        </w:rPr>
        <w:t>R</w:t>
      </w:r>
      <w:r w:rsidRPr="00754B62">
        <w:rPr>
          <w:rFonts w:ascii="Arial" w:hAnsi="Arial"/>
        </w:rPr>
        <w:t>efugee or immigrant family</w:t>
      </w:r>
      <w:bookmarkEnd w:id="15"/>
      <w:r w:rsidRPr="00754B62">
        <w:rPr>
          <w:rFonts w:ascii="Arial" w:hAnsi="Arial"/>
        </w:rPr>
        <w:tab/>
      </w:r>
      <w:r w:rsidRPr="00754B62" w:rsidR="00782B73">
        <w:rPr>
          <w:rFonts w:ascii="Arial" w:hAnsi="Arial"/>
        </w:rPr>
        <w:t>10</w:t>
      </w:r>
    </w:p>
    <w:p w:rsidR="00A27557" w:rsidRPr="00754B62" w:rsidP="00E857FB" w14:paraId="4D274CBA" w14:textId="56337EC1">
      <w:pPr>
        <w:pStyle w:val="SurAnswerCategory"/>
        <w:rPr>
          <w:rFonts w:ascii="Arial" w:hAnsi="Arial"/>
        </w:rPr>
      </w:pPr>
      <w:r w:rsidRPr="00754B62">
        <w:rPr>
          <w:rFonts w:ascii="Wingdings" w:eastAsia="Wingdings" w:hAnsi="Wingdings" w:cs="Wingdings"/>
        </w:rPr>
        <w:t>o</w:t>
      </w:r>
      <w:r w:rsidRPr="00754B62">
        <w:rPr>
          <w:rFonts w:ascii="Arial" w:hAnsi="Arial"/>
        </w:rPr>
        <w:tab/>
      </w:r>
      <w:r w:rsidRPr="00754B62" w:rsidR="00122315">
        <w:rPr>
          <w:rFonts w:ascii="Arial" w:hAnsi="Arial"/>
        </w:rPr>
        <w:t>Child</w:t>
      </w:r>
      <w:r w:rsidRPr="00754B62">
        <w:rPr>
          <w:rFonts w:ascii="Arial" w:hAnsi="Arial"/>
        </w:rPr>
        <w:t xml:space="preserve"> with disabilit</w:t>
      </w:r>
      <w:r w:rsidRPr="00754B62" w:rsidR="00122315">
        <w:rPr>
          <w:rFonts w:ascii="Arial" w:hAnsi="Arial"/>
        </w:rPr>
        <w:t>y</w:t>
      </w:r>
      <w:r w:rsidRPr="00754B62">
        <w:rPr>
          <w:rFonts w:ascii="Arial" w:hAnsi="Arial"/>
        </w:rPr>
        <w:tab/>
      </w:r>
      <w:r w:rsidRPr="00754B62" w:rsidR="00A83982">
        <w:rPr>
          <w:rFonts w:ascii="Arial" w:hAnsi="Arial"/>
        </w:rPr>
        <w:t>1</w:t>
      </w:r>
      <w:r w:rsidRPr="00754B62" w:rsidR="00782B73">
        <w:rPr>
          <w:rFonts w:ascii="Arial" w:hAnsi="Arial"/>
        </w:rPr>
        <w:t>1</w:t>
      </w:r>
    </w:p>
    <w:p w:rsidR="00CF52FE" w:rsidRPr="002D3DB7" w:rsidP="00E857FB" w14:paraId="329FCC2F" w14:textId="72ABC0C5">
      <w:pPr>
        <w:pStyle w:val="SurAnswerCategory"/>
        <w:rPr>
          <w:rFonts w:ascii="Arial" w:hAnsi="Arial"/>
        </w:rPr>
      </w:pPr>
      <w:r w:rsidRPr="00754B62">
        <w:rPr>
          <w:rFonts w:ascii="Wingdings" w:eastAsia="Wingdings" w:hAnsi="Wingdings" w:cs="Wingdings"/>
        </w:rPr>
        <w:t>o</w:t>
      </w:r>
      <w:r w:rsidRPr="00754B62">
        <w:rPr>
          <w:rFonts w:ascii="Arial" w:hAnsi="Arial"/>
        </w:rPr>
        <w:tab/>
        <w:t>Lack of employment or under-employ</w:t>
      </w:r>
      <w:r w:rsidRPr="00754B62" w:rsidR="005E5DDC">
        <w:rPr>
          <w:rFonts w:ascii="Arial" w:hAnsi="Arial"/>
        </w:rPr>
        <w:t>ment</w:t>
      </w:r>
      <w:r w:rsidRPr="00754B62">
        <w:rPr>
          <w:rFonts w:ascii="Arial" w:hAnsi="Arial"/>
        </w:rPr>
        <w:tab/>
        <w:t>1</w:t>
      </w:r>
      <w:r w:rsidRPr="00754B62" w:rsidR="00782B73">
        <w:rPr>
          <w:rFonts w:ascii="Arial" w:hAnsi="Arial"/>
        </w:rPr>
        <w:t>2</w:t>
      </w:r>
    </w:p>
    <w:p w:rsidR="00F81E1D" w:rsidRPr="002D3DB7" w:rsidP="00E857FB" w14:paraId="640C52C0" w14:textId="7C3E7303">
      <w:pPr>
        <w:pStyle w:val="SurAnswerCategory"/>
        <w:rPr>
          <w:rFonts w:ascii="Arial" w:hAnsi="Arial"/>
        </w:rPr>
      </w:pPr>
      <w:r w:rsidRPr="002D3DB7">
        <w:rPr>
          <w:rFonts w:ascii="Wingdings" w:eastAsia="Wingdings" w:hAnsi="Wingdings" w:cs="Wingdings"/>
        </w:rPr>
        <w:t>o</w:t>
      </w:r>
      <w:r w:rsidRPr="002D3DB7">
        <w:rPr>
          <w:rFonts w:ascii="Arial" w:hAnsi="Arial"/>
        </w:rPr>
        <w:tab/>
      </w:r>
      <w:r w:rsidRPr="002D3DB7">
        <w:t>Other</w:t>
      </w:r>
      <w:r w:rsidRPr="002D3DB7">
        <w:rPr>
          <w:rFonts w:ascii="Arial" w:hAnsi="Arial"/>
        </w:rPr>
        <w:t xml:space="preserve"> </w:t>
      </w:r>
      <w:r w:rsidRPr="002D3DB7" w:rsidR="00245E65">
        <w:rPr>
          <w:rFonts w:ascii="Arial" w:hAnsi="Arial"/>
        </w:rPr>
        <w:t>family</w:t>
      </w:r>
      <w:r w:rsidR="00FA736B">
        <w:rPr>
          <w:rFonts w:ascii="Arial" w:hAnsi="Arial"/>
        </w:rPr>
        <w:t xml:space="preserve"> or child</w:t>
      </w:r>
      <w:r w:rsidRPr="002D3DB7" w:rsidR="00245E65">
        <w:rPr>
          <w:rFonts w:ascii="Arial" w:hAnsi="Arial"/>
        </w:rPr>
        <w:t xml:space="preserve"> </w:t>
      </w:r>
      <w:r w:rsidR="00C42BB2">
        <w:rPr>
          <w:rFonts w:ascii="Arial" w:hAnsi="Arial"/>
        </w:rPr>
        <w:t>experience or circumstance</w:t>
      </w:r>
      <w:r w:rsidRPr="002D3DB7" w:rsidR="00C42BB2">
        <w:rPr>
          <w:rFonts w:ascii="Arial" w:hAnsi="Arial"/>
        </w:rPr>
        <w:t xml:space="preserve"> </w:t>
      </w:r>
      <w:r w:rsidRPr="002D3DB7">
        <w:rPr>
          <w:rFonts w:ascii="Arial" w:hAnsi="Arial"/>
        </w:rPr>
        <w:t>(SPECIFY)</w:t>
      </w:r>
      <w:r w:rsidRPr="002D3DB7">
        <w:rPr>
          <w:rFonts w:ascii="Arial" w:hAnsi="Arial"/>
        </w:rPr>
        <w:tab/>
        <w:t>99</w:t>
      </w:r>
    </w:p>
    <w:p w:rsidR="00F81E1D" w:rsidRPr="002D3DB7" w:rsidP="00F81E1D" w14:paraId="47CF83AA" w14:textId="77777777">
      <w:pPr>
        <w:tabs>
          <w:tab w:val="left" w:pos="4680"/>
        </w:tabs>
        <w:rPr>
          <w:rFonts w:ascii="Arial" w:hAnsi="Arial"/>
          <w:sz w:val="20"/>
        </w:rPr>
      </w:pPr>
      <w:r w:rsidRPr="002D3DB7">
        <w:rPr>
          <w:rFonts w:ascii="Arial" w:hAnsi="Arial"/>
          <w:noProof/>
          <w:sz w:val="20"/>
        </w:rPr>
        <mc:AlternateContent>
          <mc:Choice Requires="wps">
            <w:drawing>
              <wp:anchor distT="0" distB="0" distL="114300" distR="114300" simplePos="0" relativeHeight="251658240"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98" name="Rectangle 9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8" o:spid="_x0000_s1028"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Pr="002D3DB7">
        <w:rPr>
          <w:rFonts w:ascii="Arial" w:hAnsi="Arial"/>
          <w:sz w:val="20"/>
        </w:rPr>
        <w:t>Specify</w:t>
      </w:r>
      <w:r w:rsidRPr="002D3DB7">
        <w:rPr>
          <w:rFonts w:ascii="Arial" w:hAnsi="Arial"/>
          <w:sz w:val="20"/>
        </w:rPr>
        <w:tab/>
        <w:t xml:space="preserve">(STRING </w:t>
      </w:r>
      <w:sdt>
        <w:sdtPr>
          <w:rPr>
            <w:rFonts w:ascii="Arial" w:hAnsi="Arial"/>
            <w:sz w:val="20"/>
          </w:rPr>
          <w:alias w:val="STRING LENGTH"/>
          <w:tag w:val="STRING LENGTH"/>
          <w:id w:val="337092876"/>
          <w:placeholder>
            <w:docPart w:val="75C947048D064BA885A18133EE0DBC64"/>
          </w:placeholder>
          <w:showingPlcHdr/>
          <w:richText/>
          <w:temporary/>
        </w:sdtPr>
        <w:sdtContent>
          <w:r w:rsidRPr="002D3DB7">
            <w:rPr>
              <w:rFonts w:ascii="Arial" w:hAnsi="Arial"/>
              <w:sz w:val="20"/>
            </w:rPr>
            <w:t>(NUM)</w:t>
          </w:r>
        </w:sdtContent>
      </w:sdt>
      <w:r w:rsidRPr="002D3DB7">
        <w:rPr>
          <w:rFonts w:ascii="Arial" w:hAnsi="Arial"/>
          <w:sz w:val="20"/>
        </w:rPr>
        <w:t>)</w:t>
      </w:r>
    </w:p>
    <w:bookmarkEnd w:id="8"/>
    <w:p w:rsidR="00CD5E97" w:rsidP="00CD5E97" w14:paraId="66AACC2B" w14:textId="02CF3B92">
      <w:pPr>
        <w:pStyle w:val="SurAnswerCategory"/>
      </w:pPr>
      <w:r w:rsidRPr="002D3DB7">
        <w:rPr>
          <w:rFonts w:ascii="Wingdings" w:eastAsia="Wingdings" w:hAnsi="Wingdings" w:cs="Wingdings"/>
        </w:rPr>
        <w:t>o</w:t>
      </w:r>
      <w:r w:rsidRPr="002D3DB7">
        <w:tab/>
        <w:t>My program does NOT focus on enrolling</w:t>
      </w:r>
      <w:r w:rsidR="00FA736B">
        <w:t xml:space="preserve"> children or</w:t>
      </w:r>
      <w:r w:rsidRPr="002D3DB7">
        <w:t xml:space="preserve"> families with any specific </w:t>
      </w:r>
      <w:r w:rsidR="00047A74">
        <w:rPr>
          <w:rFonts w:ascii="Arial" w:hAnsi="Arial"/>
        </w:rPr>
        <w:t>experiences or circumstances</w:t>
      </w:r>
      <w:r w:rsidRPr="002D3DB7">
        <w:tab/>
        <w:t xml:space="preserve">0 </w:t>
      </w:r>
    </w:p>
    <w:p w:rsidR="00E50A51" w:rsidRPr="00E50A51" w:rsidP="00E50A51" w14:paraId="7A88DE37" w14:textId="2369E9FF">
      <w:pPr>
        <w:pStyle w:val="SurAnswerCategory"/>
        <w:rPr>
          <w:rFonts w:cs="Arial"/>
        </w:rPr>
      </w:pPr>
      <w:r w:rsidRPr="002D3DB7">
        <w:rPr>
          <w:rFonts w:ascii="Wingdings" w:eastAsia="Wingdings" w:hAnsi="Wingdings" w:cs="Wingdings"/>
        </w:rPr>
        <w:t>o</w:t>
      </w:r>
      <w:r w:rsidRPr="002D3DB7">
        <w:rPr>
          <w:rFonts w:cs="Arial"/>
        </w:rPr>
        <w:tab/>
      </w:r>
      <w:r w:rsidR="0040614A">
        <w:rPr>
          <w:rFonts w:cs="Arial"/>
        </w:rPr>
        <w:t>D</w:t>
      </w:r>
      <w:r>
        <w:rPr>
          <w:rFonts w:cs="Arial"/>
        </w:rPr>
        <w:t>on’t know</w:t>
      </w:r>
      <w:r w:rsidRPr="002D3DB7">
        <w:rPr>
          <w:rFonts w:cs="Arial"/>
        </w:rPr>
        <w:tab/>
      </w:r>
      <w:r>
        <w:rPr>
          <w:rFonts w:cs="Arial"/>
        </w:rPr>
        <w:t>D</w:t>
      </w:r>
    </w:p>
    <w:p w:rsidR="0042794D" w:rsidRPr="002D3DB7" w:rsidP="0042794D" w14:paraId="014D8125" w14:textId="77777777">
      <w:pPr>
        <w:pStyle w:val="SurAnswerNoResponse"/>
        <w:rPr>
          <w:rFonts w:ascii="Arial" w:hAnsi="Arial" w:cs="Arial"/>
        </w:rPr>
      </w:pPr>
      <w:r w:rsidRPr="002D3DB7">
        <w:rPr>
          <w:rFonts w:ascii="Arial" w:hAnsi="Arial" w:cs="Arial"/>
        </w:rPr>
        <w:t>NO RESPONSE</w:t>
      </w:r>
      <w:r w:rsidRPr="002D3DB7">
        <w:rPr>
          <w:rFonts w:ascii="Arial" w:hAnsi="Arial" w:cs="Arial"/>
        </w:rPr>
        <w:tab/>
        <w:t>M</w:t>
      </w:r>
    </w:p>
    <w:bookmarkEnd w:id="11"/>
    <w:p w:rsidR="002D3DB7" w14:paraId="781F77B5" w14:textId="7EBCE80B">
      <w:pPr>
        <w:spacing w:after="0" w:line="240" w:lineRule="auto"/>
        <w:rPr>
          <w:rFonts w:ascii="Arial" w:hAnsi="Arial" w:cs="Arial"/>
          <w:sz w:val="20"/>
        </w:rPr>
      </w:pPr>
      <w:r>
        <w:rPr>
          <w:rFonts w:ascii="Arial" w:hAnsi="Arial" w:cs="Arial"/>
        </w:rPr>
        <w:br w:type="page"/>
      </w:r>
    </w:p>
    <w:tbl>
      <w:tblPr>
        <w:tblW w:w="5000" w:type="pct"/>
        <w:tblLook w:val="04A0"/>
      </w:tblPr>
      <w:tblGrid>
        <w:gridCol w:w="10430"/>
      </w:tblGrid>
      <w:tr w14:paraId="42C2F12E" w14:textId="77777777" w:rsidTr="008F48F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bookmarkEnd w:id="9"/>
          <w:bookmarkEnd w:id="12"/>
          <w:p w:rsidR="00CC355B" w:rsidRPr="002D3DB7" w:rsidP="008F48F9" w14:paraId="6A406080" w14:textId="77777777">
            <w:pPr>
              <w:pStyle w:val="SurResponse"/>
              <w:rPr>
                <w:rFonts w:ascii="Arial" w:hAnsi="Arial" w:cs="Arial"/>
              </w:rPr>
            </w:pPr>
            <w:r w:rsidRPr="002D3DB7">
              <w:rPr>
                <w:rFonts w:ascii="Arial" w:hAnsi="Arial" w:cs="Arial"/>
              </w:rPr>
              <w:t>ALL</w:t>
            </w:r>
          </w:p>
        </w:tc>
      </w:tr>
    </w:tbl>
    <w:p w:rsidR="004168EA" w:rsidRPr="002D3DB7" w:rsidP="223C0740" w14:paraId="6F999933" w14:textId="5D396E48">
      <w:pPr>
        <w:pStyle w:val="SurQuestionText"/>
        <w:rPr>
          <w:rFonts w:ascii="Arial" w:hAnsi="Arial" w:cs="Arial"/>
          <w:b w:val="0"/>
        </w:rPr>
      </w:pPr>
      <w:r w:rsidRPr="12863C9F">
        <w:rPr>
          <w:rFonts w:ascii="Arial" w:hAnsi="Arial" w:cs="Arial"/>
        </w:rPr>
        <w:t>A</w:t>
      </w:r>
      <w:r w:rsidRPr="12863C9F" w:rsidR="00234242">
        <w:rPr>
          <w:rFonts w:ascii="Arial" w:hAnsi="Arial" w:cs="Arial"/>
        </w:rPr>
        <w:t>11</w:t>
      </w:r>
      <w:r w:rsidRPr="12863C9F" w:rsidR="005E2891">
        <w:rPr>
          <w:rFonts w:ascii="Arial" w:hAnsi="Arial" w:cs="Arial"/>
        </w:rPr>
        <w:t>.</w:t>
      </w:r>
      <w:r>
        <w:tab/>
      </w:r>
      <w:r w:rsidRPr="12863C9F" w:rsidR="005E2891">
        <w:rPr>
          <w:rFonts w:ascii="Arial" w:hAnsi="Arial" w:cs="Arial"/>
        </w:rPr>
        <w:t xml:space="preserve">Approximately what percentage of the families currently enrolled in your program </w:t>
      </w:r>
      <w:r w:rsidRPr="12863C9F" w:rsidR="008A36E5">
        <w:rPr>
          <w:rFonts w:ascii="Arial" w:hAnsi="Arial" w:cs="Arial"/>
        </w:rPr>
        <w:t>have</w:t>
      </w:r>
      <w:r w:rsidRPr="12863C9F">
        <w:rPr>
          <w:rFonts w:ascii="Arial" w:hAnsi="Arial" w:cs="Arial"/>
        </w:rPr>
        <w:t xml:space="preserve"> </w:t>
      </w:r>
      <w:r w:rsidRPr="12863C9F" w:rsidR="008A36E5">
        <w:rPr>
          <w:rFonts w:ascii="Arial" w:hAnsi="Arial" w:cs="Arial"/>
        </w:rPr>
        <w:t xml:space="preserve">the </w:t>
      </w:r>
      <w:r w:rsidRPr="12863C9F" w:rsidR="008A36E5">
        <w:rPr>
          <w:rFonts w:ascii="Arial" w:hAnsi="Arial"/>
        </w:rPr>
        <w:t>following</w:t>
      </w:r>
      <w:r w:rsidRPr="12863C9F" w:rsidR="008A36E5">
        <w:rPr>
          <w:rFonts w:ascii="Arial" w:hAnsi="Arial" w:cs="Arial"/>
        </w:rPr>
        <w:t xml:space="preserve"> </w:t>
      </w:r>
      <w:r w:rsidRPr="12863C9F" w:rsidR="00420D24">
        <w:rPr>
          <w:rFonts w:ascii="Arial" w:hAnsi="Arial" w:cs="Arial"/>
        </w:rPr>
        <w:t>experiences</w:t>
      </w:r>
      <w:r w:rsidRPr="12863C9F" w:rsidR="00047A74">
        <w:rPr>
          <w:rFonts w:ascii="Arial" w:hAnsi="Arial" w:cs="Arial"/>
        </w:rPr>
        <w:t xml:space="preserve"> or circumstances</w:t>
      </w:r>
      <w:r w:rsidRPr="12863C9F" w:rsidR="005E2891">
        <w:rPr>
          <w:rFonts w:ascii="Arial" w:hAnsi="Arial" w:cs="Arial"/>
        </w:rPr>
        <w:t>?</w:t>
      </w:r>
      <w:r w:rsidRPr="12863C9F" w:rsidR="007C207E">
        <w:rPr>
          <w:rFonts w:ascii="Arial" w:hAnsi="Arial" w:cs="Arial"/>
        </w:rPr>
        <w:t xml:space="preserve"> Your </w:t>
      </w:r>
      <w:r w:rsidRPr="12863C9F" w:rsidR="00E82A7A">
        <w:rPr>
          <w:rFonts w:ascii="Arial" w:hAnsi="Arial" w:cs="Arial"/>
        </w:rPr>
        <w:t xml:space="preserve">best estimate is </w:t>
      </w:r>
      <w:r w:rsidRPr="12863C9F" w:rsidR="00C4587E">
        <w:rPr>
          <w:rFonts w:ascii="Arial" w:hAnsi="Arial" w:cs="Arial"/>
        </w:rPr>
        <w:t>fine,</w:t>
      </w:r>
      <w:r w:rsidRPr="12863C9F" w:rsidR="00E82A7A">
        <w:rPr>
          <w:rFonts w:ascii="Arial" w:hAnsi="Arial" w:cs="Arial"/>
        </w:rPr>
        <w:t xml:space="preserve"> and you may consult with </w:t>
      </w:r>
      <w:r w:rsidRPr="12863C9F" w:rsidR="00152C2F">
        <w:rPr>
          <w:rFonts w:ascii="Arial" w:hAnsi="Arial" w:cs="Arial"/>
        </w:rPr>
        <w:t>someone else in your program, if necessary.</w:t>
      </w:r>
    </w:p>
    <w:p w:rsidR="005E2891" w:rsidRPr="002D3DB7" w:rsidP="00C71982" w14:paraId="3A9C0BF8" w14:textId="4F1AD2A2">
      <w:pPr>
        <w:pStyle w:val="SurPROGRAMMERPROMPT"/>
      </w:pPr>
      <w:bookmarkStart w:id="16" w:name="_Hlk162870704"/>
      <w:r w:rsidRPr="002D3DB7">
        <w:t xml:space="preserve">PROGRAMMER: RANGE FOR GRID IS </w:t>
      </w:r>
      <w:sdt>
        <w:sdtPr>
          <w:alias w:val="NUMBER RANGE"/>
          <w:tag w:val="NUMBER RANGE"/>
          <w:id w:val="243771777"/>
          <w:placeholder>
            <w:docPart w:val="66AB8FD92E3E41D496A087ED5FB3CE2E"/>
          </w:placeholder>
          <w:showingPlcHdr/>
          <w:richText/>
          <w:temporary/>
        </w:sdtPr>
        <w:sdtContent>
          <w:r w:rsidRPr="002D3DB7">
            <w:t>NUMBER RANGE</w:t>
          </w:r>
        </w:sdtContent>
      </w:sdt>
    </w:p>
    <w:tbl>
      <w:tblPr>
        <w:tblW w:w="5000" w:type="pct"/>
        <w:tblCellMar>
          <w:left w:w="120" w:type="dxa"/>
          <w:right w:w="120" w:type="dxa"/>
        </w:tblCellMar>
        <w:tblLook w:val="0000"/>
      </w:tblPr>
      <w:tblGrid>
        <w:gridCol w:w="7974"/>
        <w:gridCol w:w="2461"/>
      </w:tblGrid>
      <w:tr w14:paraId="196C3529" w14:textId="547BFE9D" w:rsidTr="12863C9F">
        <w:tblPrEx>
          <w:tblW w:w="5000" w:type="pct"/>
          <w:tblCellMar>
            <w:left w:w="120" w:type="dxa"/>
            <w:right w:w="120" w:type="dxa"/>
          </w:tblCellMar>
          <w:tblLook w:val="0000"/>
        </w:tblPrEx>
        <w:trPr>
          <w:tblHeader/>
        </w:trPr>
        <w:tc>
          <w:tcPr>
            <w:tcW w:w="3821" w:type="pct"/>
            <w:tcBorders>
              <w:top w:val="nil"/>
              <w:left w:val="nil"/>
              <w:bottom w:val="nil"/>
              <w:right w:val="single" w:sz="4" w:space="0" w:color="auto"/>
            </w:tcBorders>
          </w:tcPr>
          <w:p w:rsidR="009F7207" w:rsidRPr="002D3DB7" w14:paraId="0F83EEA1"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1179" w:type="pct"/>
            <w:tcBorders>
              <w:top w:val="single" w:sz="4" w:space="0" w:color="auto"/>
              <w:left w:val="single" w:sz="4" w:space="0" w:color="auto"/>
              <w:bottom w:val="single" w:sz="4" w:space="0" w:color="auto"/>
              <w:right w:val="single" w:sz="4" w:space="0" w:color="auto"/>
            </w:tcBorders>
          </w:tcPr>
          <w:p w:rsidR="009F7207" w14:paraId="6F2BC7A7" w14:textId="77777777">
            <w:pPr>
              <w:spacing w:before="40" w:after="20"/>
              <w:jc w:val="center"/>
              <w:rPr>
                <w:rFonts w:ascii="Arial" w:hAnsi="Arial"/>
                <w:color w:val="000000"/>
                <w:sz w:val="18"/>
              </w:rPr>
            </w:pPr>
            <w:r w:rsidRPr="002D3DB7">
              <w:rPr>
                <w:rFonts w:ascii="Arial" w:hAnsi="Arial"/>
                <w:color w:val="000000"/>
                <w:sz w:val="18"/>
              </w:rPr>
              <w:t>Percentage [DROP DOWN]</w:t>
            </w:r>
          </w:p>
          <w:p w:rsidR="00024BDD" w:rsidP="00024BDD" w14:paraId="0A66DB74" w14:textId="77777777">
            <w:pPr>
              <w:pStyle w:val="SurQuestionTableText"/>
              <w:jc w:val="center"/>
            </w:pPr>
            <w:r>
              <w:t>Under a quarter</w:t>
            </w:r>
          </w:p>
          <w:p w:rsidR="00024BDD" w:rsidP="00024BDD" w14:paraId="26FD95A2" w14:textId="77777777">
            <w:pPr>
              <w:pStyle w:val="SurQuestionTableText"/>
              <w:jc w:val="center"/>
            </w:pPr>
            <w:r>
              <w:t>A quarter to a half</w:t>
            </w:r>
          </w:p>
          <w:p w:rsidR="00024BDD" w:rsidP="00024BDD" w14:paraId="600EDD0D" w14:textId="4902A9FE">
            <w:pPr>
              <w:pStyle w:val="SurQuestionTableText"/>
              <w:jc w:val="center"/>
            </w:pPr>
            <w:r>
              <w:t>More than half</w:t>
            </w:r>
          </w:p>
          <w:p w:rsidR="00B80C8E" w:rsidRPr="002D3DB7" w:rsidP="00231092" w14:paraId="50A4A67A" w14:textId="2087D8B4">
            <w:pPr>
              <w:pStyle w:val="SurQuestionTableText"/>
              <w:jc w:val="center"/>
              <w:rPr>
                <w:rFonts w:ascii="Arial" w:hAnsi="Arial"/>
                <w:color w:val="000000"/>
                <w:sz w:val="18"/>
              </w:rPr>
            </w:pPr>
            <w:r w:rsidRPr="002D3DB7">
              <w:t>Don’t know</w:t>
            </w:r>
          </w:p>
        </w:tc>
      </w:tr>
      <w:tr w14:paraId="35EB5C9F" w14:textId="3F137D38" w:rsidTr="12863C9F">
        <w:tblPrEx>
          <w:tblW w:w="5000" w:type="pct"/>
          <w:tblCellMar>
            <w:left w:w="120" w:type="dxa"/>
            <w:right w:w="120" w:type="dxa"/>
          </w:tblCellMar>
          <w:tblLook w:val="0000"/>
        </w:tblPrEx>
        <w:tc>
          <w:tcPr>
            <w:tcW w:w="3821" w:type="pct"/>
            <w:tcBorders>
              <w:top w:val="nil"/>
              <w:left w:val="nil"/>
              <w:bottom w:val="nil"/>
              <w:right w:val="single" w:sz="4" w:space="0" w:color="auto"/>
            </w:tcBorders>
            <w:shd w:val="clear" w:color="auto" w:fill="FFFFFF" w:themeFill="background1"/>
          </w:tcPr>
          <w:p w:rsidR="009F7207" w:rsidRPr="002D3DB7" w:rsidP="00AC036E" w14:paraId="67401B51" w14:textId="035CFBFD">
            <w:pPr>
              <w:pStyle w:val="SurQuestionTableText"/>
              <w:rPr>
                <w:rFonts w:ascii="Arial" w:hAnsi="Arial" w:cs="Arial"/>
                <w:color w:val="000000"/>
                <w:szCs w:val="20"/>
              </w:rPr>
            </w:pPr>
            <w:r w:rsidRPr="002D3DB7">
              <w:rPr>
                <w:rFonts w:ascii="Arial" w:hAnsi="Arial" w:cs="Arial"/>
                <w:color w:val="000000"/>
                <w:szCs w:val="20"/>
              </w:rPr>
              <w:t>a.</w:t>
            </w:r>
            <w:r w:rsidRPr="002D3DB7">
              <w:rPr>
                <w:rFonts w:ascii="Arial" w:hAnsi="Arial" w:cs="Arial"/>
                <w:color w:val="000000"/>
                <w:szCs w:val="20"/>
              </w:rPr>
              <w:tab/>
            </w:r>
            <w:r w:rsidRPr="002D3DB7" w:rsidR="00C72BCD">
              <w:rPr>
                <w:rFonts w:ascii="Arial" w:hAnsi="Arial" w:cs="Arial"/>
                <w:szCs w:val="20"/>
              </w:rPr>
              <w:t xml:space="preserve">Deep poverty (below 50% of the federal </w:t>
            </w:r>
            <w:r w:rsidRPr="002D3DB7" w:rsidR="00C72BCD">
              <w:t>poverty</w:t>
            </w:r>
            <w:r w:rsidRPr="002D3DB7" w:rsidR="00C72BCD">
              <w:rPr>
                <w:rFonts w:ascii="Arial" w:hAnsi="Arial" w:cs="Arial"/>
                <w:szCs w:val="20"/>
              </w:rPr>
              <w:t xml:space="preserve"> threshold)</w:t>
            </w:r>
          </w:p>
        </w:tc>
        <w:tc>
          <w:tcPr>
            <w:tcW w:w="1179" w:type="pct"/>
            <w:tcBorders>
              <w:top w:val="single" w:sz="4" w:space="0" w:color="auto"/>
              <w:left w:val="single" w:sz="4" w:space="0" w:color="auto"/>
              <w:bottom w:val="nil"/>
              <w:right w:val="single" w:sz="4" w:space="0" w:color="auto"/>
            </w:tcBorders>
            <w:shd w:val="clear" w:color="auto" w:fill="FFFFFF" w:themeFill="background1"/>
          </w:tcPr>
          <w:p w:rsidR="00C0382F" w:rsidRPr="002D3DB7" w:rsidP="00C0382F" w14:paraId="0C483398" w14:textId="0B0B7EE0">
            <w:pPr>
              <w:pStyle w:val="SurQuestionTableText"/>
              <w:jc w:val="center"/>
            </w:pPr>
            <w:r>
              <w:t xml:space="preserve"> </w:t>
            </w:r>
          </w:p>
        </w:tc>
      </w:tr>
      <w:tr w14:paraId="3E4A0186" w14:textId="7D6060DC" w:rsidTr="12863C9F">
        <w:tblPrEx>
          <w:tblW w:w="5000" w:type="pct"/>
          <w:tblCellMar>
            <w:left w:w="120" w:type="dxa"/>
            <w:right w:w="120" w:type="dxa"/>
          </w:tblCellMar>
          <w:tblLook w:val="0000"/>
        </w:tblPrEx>
        <w:tc>
          <w:tcPr>
            <w:tcW w:w="3821" w:type="pct"/>
            <w:tcBorders>
              <w:top w:val="nil"/>
              <w:left w:val="nil"/>
              <w:bottom w:val="nil"/>
              <w:right w:val="single" w:sz="4" w:space="0" w:color="auto"/>
            </w:tcBorders>
            <w:shd w:val="clear" w:color="auto" w:fill="D9D9D9" w:themeFill="background1" w:themeFillShade="D9"/>
          </w:tcPr>
          <w:p w:rsidR="009F7207" w:rsidRPr="002D3DB7" w:rsidP="00AC036E" w14:paraId="214D17BB" w14:textId="775B0A17">
            <w:pPr>
              <w:pStyle w:val="SurQuestionTableText"/>
              <w:rPr>
                <w:rFonts w:ascii="Arial" w:hAnsi="Arial"/>
                <w:color w:val="000000"/>
              </w:rPr>
            </w:pPr>
            <w:r w:rsidRPr="002D3DB7">
              <w:rPr>
                <w:rFonts w:ascii="Arial" w:hAnsi="Arial"/>
                <w:color w:val="000000"/>
              </w:rPr>
              <w:t>b.</w:t>
            </w:r>
            <w:r w:rsidRPr="002D3DB7">
              <w:rPr>
                <w:rFonts w:ascii="Arial" w:hAnsi="Arial"/>
                <w:color w:val="000000"/>
              </w:rPr>
              <w:tab/>
            </w:r>
            <w:r w:rsidRPr="002D3DB7" w:rsidR="00C72BCD">
              <w:rPr>
                <w:rFonts w:ascii="Arial" w:hAnsi="Arial"/>
              </w:rPr>
              <w:t>Homelessness (</w:t>
            </w:r>
            <w:r w:rsidR="0040614A">
              <w:t>Examples include living with family or friends due to loss of housing; or living in emergency or transitional shelters</w:t>
            </w:r>
            <w:r w:rsidR="00047A74">
              <w:t>. See full definition here [LINK]</w:t>
            </w:r>
            <w:r w:rsidRPr="002D3DB7" w:rsidR="00C72BCD">
              <w:rPr>
                <w:rFonts w:ascii="Arial" w:hAnsi="Arial"/>
              </w:rPr>
              <w:t>)</w:t>
            </w:r>
          </w:p>
        </w:tc>
        <w:tc>
          <w:tcPr>
            <w:tcW w:w="1179" w:type="pct"/>
            <w:tcBorders>
              <w:top w:val="nil"/>
              <w:left w:val="single" w:sz="4" w:space="0" w:color="auto"/>
              <w:bottom w:val="nil"/>
              <w:right w:val="single" w:sz="4" w:space="0" w:color="auto"/>
            </w:tcBorders>
            <w:shd w:val="clear" w:color="auto" w:fill="D9D9D9" w:themeFill="background1" w:themeFillShade="D9"/>
          </w:tcPr>
          <w:p w:rsidR="009F7207" w:rsidRPr="002D3DB7" w:rsidP="004168EA" w14:paraId="01E65415" w14:textId="77777777">
            <w:pPr>
              <w:tabs>
                <w:tab w:val="left" w:pos="1008"/>
                <w:tab w:val="left" w:pos="1800"/>
              </w:tabs>
              <w:spacing w:before="60" w:after="60" w:line="240" w:lineRule="auto"/>
              <w:ind w:hanging="12"/>
              <w:jc w:val="center"/>
              <w:rPr>
                <w:rFonts w:ascii="Arial" w:hAnsi="Arial"/>
                <w:sz w:val="20"/>
              </w:rPr>
            </w:pPr>
          </w:p>
        </w:tc>
      </w:tr>
      <w:tr w14:paraId="3F3937EA" w14:textId="69556E9C" w:rsidTr="12863C9F">
        <w:tblPrEx>
          <w:tblW w:w="5000" w:type="pct"/>
          <w:tblCellMar>
            <w:left w:w="120" w:type="dxa"/>
            <w:right w:w="120" w:type="dxa"/>
          </w:tblCellMar>
          <w:tblLook w:val="0000"/>
        </w:tblPrEx>
        <w:tc>
          <w:tcPr>
            <w:tcW w:w="3821" w:type="pct"/>
            <w:tcBorders>
              <w:top w:val="nil"/>
              <w:left w:val="nil"/>
              <w:right w:val="single" w:sz="4" w:space="0" w:color="auto"/>
            </w:tcBorders>
            <w:shd w:val="clear" w:color="auto" w:fill="FFFFFF" w:themeFill="background1"/>
          </w:tcPr>
          <w:p w:rsidR="009F7207" w:rsidRPr="002D3DB7" w:rsidP="00AC036E" w14:paraId="3829368A" w14:textId="1B52EB33">
            <w:pPr>
              <w:pStyle w:val="SurQuestionTableText"/>
              <w:rPr>
                <w:rFonts w:ascii="Arial" w:hAnsi="Arial"/>
                <w:color w:val="000000"/>
              </w:rPr>
            </w:pPr>
            <w:r w:rsidRPr="002D3DB7">
              <w:rPr>
                <w:rFonts w:ascii="Arial" w:hAnsi="Arial"/>
                <w:color w:val="000000"/>
              </w:rPr>
              <w:t>c.</w:t>
            </w:r>
            <w:r w:rsidRPr="002D3DB7">
              <w:rPr>
                <w:rFonts w:ascii="Arial" w:hAnsi="Arial"/>
                <w:color w:val="000000"/>
              </w:rPr>
              <w:tab/>
            </w:r>
            <w:r w:rsidRPr="002D3DB7" w:rsidR="00C72BCD">
              <w:rPr>
                <w:rFonts w:ascii="Arial" w:hAnsi="Arial"/>
              </w:rPr>
              <w:t>Involved in foster care or child welfare</w:t>
            </w:r>
            <w:r w:rsidRPr="002D3DB7" w:rsidR="005E5DDC">
              <w:rPr>
                <w:rFonts w:ascii="Arial" w:hAnsi="Arial"/>
              </w:rPr>
              <w:t xml:space="preserve"> (such as being a foster parent or having a child involved in the child welfare system)</w:t>
            </w:r>
          </w:p>
        </w:tc>
        <w:tc>
          <w:tcPr>
            <w:tcW w:w="1179" w:type="pct"/>
            <w:tcBorders>
              <w:top w:val="nil"/>
              <w:left w:val="single" w:sz="4" w:space="0" w:color="auto"/>
              <w:right w:val="single" w:sz="4" w:space="0" w:color="auto"/>
            </w:tcBorders>
            <w:shd w:val="clear" w:color="auto" w:fill="FFFFFF" w:themeFill="background1"/>
          </w:tcPr>
          <w:p w:rsidR="009F7207" w:rsidRPr="002D3DB7" w:rsidP="004168EA" w14:paraId="449B9740" w14:textId="77777777">
            <w:pPr>
              <w:tabs>
                <w:tab w:val="left" w:pos="1008"/>
                <w:tab w:val="left" w:pos="1800"/>
              </w:tabs>
              <w:spacing w:before="60" w:after="60" w:line="240" w:lineRule="auto"/>
              <w:ind w:hanging="12"/>
              <w:jc w:val="center"/>
              <w:rPr>
                <w:rFonts w:ascii="Arial" w:hAnsi="Arial"/>
                <w:sz w:val="20"/>
              </w:rPr>
            </w:pPr>
          </w:p>
        </w:tc>
      </w:tr>
      <w:tr w14:paraId="18995D55" w14:textId="4D642EC9" w:rsidTr="12863C9F">
        <w:tblPrEx>
          <w:tblW w:w="5000" w:type="pct"/>
          <w:tblCellMar>
            <w:left w:w="120" w:type="dxa"/>
            <w:right w:w="120" w:type="dxa"/>
          </w:tblCellMar>
          <w:tblLook w:val="0000"/>
        </w:tblPrEx>
        <w:tc>
          <w:tcPr>
            <w:tcW w:w="3821" w:type="pct"/>
            <w:tcBorders>
              <w:top w:val="nil"/>
              <w:left w:val="nil"/>
              <w:bottom w:val="nil"/>
              <w:right w:val="single" w:sz="4" w:space="0" w:color="auto"/>
            </w:tcBorders>
            <w:shd w:val="clear" w:color="auto" w:fill="D9D9D9" w:themeFill="background1" w:themeFillShade="D9"/>
          </w:tcPr>
          <w:p w:rsidR="009F7207" w:rsidRPr="002D3DB7" w:rsidP="00AC036E" w14:paraId="1122E46D" w14:textId="18D4DF82">
            <w:pPr>
              <w:pStyle w:val="SurQuestionTableText"/>
              <w:rPr>
                <w:rFonts w:ascii="Arial" w:hAnsi="Arial"/>
                <w:color w:val="000000"/>
              </w:rPr>
            </w:pPr>
            <w:r w:rsidRPr="002D3DB7">
              <w:rPr>
                <w:rFonts w:ascii="Arial" w:hAnsi="Arial"/>
                <w:color w:val="000000"/>
              </w:rPr>
              <w:t>d.</w:t>
            </w:r>
            <w:r w:rsidRPr="002D3DB7">
              <w:rPr>
                <w:rFonts w:ascii="Arial" w:hAnsi="Arial"/>
                <w:color w:val="000000"/>
              </w:rPr>
              <w:tab/>
            </w:r>
            <w:r w:rsidRPr="002D3DB7" w:rsidR="00A14D05">
              <w:rPr>
                <w:rFonts w:ascii="Arial" w:hAnsi="Arial"/>
              </w:rPr>
              <w:t>Affected by substance use</w:t>
            </w:r>
            <w:r w:rsidRPr="002D3DB7" w:rsidR="005E5DDC">
              <w:rPr>
                <w:rFonts w:ascii="Arial" w:hAnsi="Arial"/>
              </w:rPr>
              <w:t xml:space="preserve"> (that is, substance use by a parent</w:t>
            </w:r>
            <w:r w:rsidR="0040614A">
              <w:rPr>
                <w:rFonts w:ascii="Arial" w:hAnsi="Arial"/>
              </w:rPr>
              <w:t>/caregiver</w:t>
            </w:r>
            <w:r w:rsidRPr="002D3DB7" w:rsidR="005E5DDC">
              <w:rPr>
                <w:rFonts w:ascii="Arial" w:hAnsi="Arial"/>
              </w:rPr>
              <w:t xml:space="preserve"> or another member of the family)</w:t>
            </w:r>
          </w:p>
        </w:tc>
        <w:tc>
          <w:tcPr>
            <w:tcW w:w="1179" w:type="pct"/>
            <w:tcBorders>
              <w:top w:val="nil"/>
              <w:left w:val="single" w:sz="4" w:space="0" w:color="auto"/>
              <w:bottom w:val="nil"/>
              <w:right w:val="single" w:sz="4" w:space="0" w:color="auto"/>
            </w:tcBorders>
            <w:shd w:val="clear" w:color="auto" w:fill="D9D9D9" w:themeFill="background1" w:themeFillShade="D9"/>
          </w:tcPr>
          <w:p w:rsidR="009F7207" w:rsidRPr="002D3DB7" w:rsidP="004168EA" w14:paraId="159D7EA2" w14:textId="77777777">
            <w:pPr>
              <w:tabs>
                <w:tab w:val="left" w:pos="1008"/>
                <w:tab w:val="left" w:pos="1800"/>
              </w:tabs>
              <w:spacing w:before="60" w:after="60" w:line="240" w:lineRule="auto"/>
              <w:ind w:hanging="12"/>
              <w:jc w:val="center"/>
              <w:rPr>
                <w:rFonts w:ascii="Arial" w:hAnsi="Arial"/>
                <w:sz w:val="20"/>
              </w:rPr>
            </w:pPr>
          </w:p>
        </w:tc>
      </w:tr>
      <w:tr w14:paraId="4EAA0BFE" w14:textId="77777777" w:rsidTr="12863C9F">
        <w:tblPrEx>
          <w:tblW w:w="5000" w:type="pct"/>
          <w:tblCellMar>
            <w:left w:w="120" w:type="dxa"/>
            <w:right w:w="120" w:type="dxa"/>
          </w:tblCellMar>
          <w:tblLook w:val="0000"/>
        </w:tblPrEx>
        <w:tc>
          <w:tcPr>
            <w:tcW w:w="3821" w:type="pct"/>
            <w:tcBorders>
              <w:top w:val="nil"/>
              <w:left w:val="nil"/>
              <w:bottom w:val="nil"/>
              <w:right w:val="single" w:sz="4" w:space="0" w:color="auto"/>
            </w:tcBorders>
            <w:shd w:val="clear" w:color="auto" w:fill="auto"/>
          </w:tcPr>
          <w:p w:rsidR="008D3A06" w:rsidRPr="002D3DB7" w:rsidP="00AC036E" w14:paraId="7E9679A4" w14:textId="75BA7F54">
            <w:pPr>
              <w:pStyle w:val="SurQuestionTableText"/>
              <w:rPr>
                <w:rFonts w:ascii="Arial" w:hAnsi="Arial"/>
                <w:color w:val="000000"/>
              </w:rPr>
            </w:pPr>
            <w:r>
              <w:rPr>
                <w:rFonts w:ascii="Arial" w:hAnsi="Arial"/>
                <w:color w:val="000000"/>
              </w:rPr>
              <w:t>e. Affected by mental health concerns</w:t>
            </w:r>
          </w:p>
        </w:tc>
        <w:tc>
          <w:tcPr>
            <w:tcW w:w="1179" w:type="pct"/>
            <w:tcBorders>
              <w:top w:val="nil"/>
              <w:left w:val="single" w:sz="4" w:space="0" w:color="auto"/>
              <w:bottom w:val="nil"/>
              <w:right w:val="single" w:sz="4" w:space="0" w:color="auto"/>
            </w:tcBorders>
            <w:shd w:val="clear" w:color="auto" w:fill="auto"/>
          </w:tcPr>
          <w:p w:rsidR="008D3A06" w:rsidRPr="002D3DB7" w:rsidP="004168EA" w14:paraId="6DC58C73" w14:textId="77777777">
            <w:pPr>
              <w:tabs>
                <w:tab w:val="left" w:pos="1008"/>
                <w:tab w:val="left" w:pos="1800"/>
              </w:tabs>
              <w:spacing w:before="60" w:after="60" w:line="240" w:lineRule="auto"/>
              <w:ind w:hanging="12"/>
              <w:jc w:val="center"/>
              <w:rPr>
                <w:rFonts w:ascii="Arial" w:hAnsi="Arial"/>
                <w:sz w:val="20"/>
              </w:rPr>
            </w:pPr>
          </w:p>
        </w:tc>
      </w:tr>
      <w:tr w14:paraId="3C58C376" w14:textId="77777777" w:rsidTr="00231092">
        <w:tblPrEx>
          <w:tblW w:w="5000" w:type="pct"/>
          <w:tblCellMar>
            <w:left w:w="120" w:type="dxa"/>
            <w:right w:w="120" w:type="dxa"/>
          </w:tblCellMar>
          <w:tblLook w:val="0000"/>
        </w:tblPrEx>
        <w:tc>
          <w:tcPr>
            <w:tcW w:w="3821" w:type="pct"/>
            <w:tcBorders>
              <w:top w:val="nil"/>
              <w:left w:val="nil"/>
              <w:bottom w:val="nil"/>
              <w:right w:val="single" w:sz="4" w:space="0" w:color="auto"/>
            </w:tcBorders>
            <w:shd w:val="clear" w:color="auto" w:fill="D9D9D9" w:themeFill="background1" w:themeFillShade="D9"/>
          </w:tcPr>
          <w:p w:rsidR="007B015A" w:rsidP="007B015A" w14:paraId="22E09188" w14:textId="0A5B6B1A">
            <w:pPr>
              <w:pStyle w:val="SurQuestionTableText"/>
              <w:rPr>
                <w:rFonts w:ascii="Arial" w:hAnsi="Arial"/>
                <w:color w:val="000000"/>
              </w:rPr>
            </w:pPr>
            <w:r>
              <w:rPr>
                <w:rFonts w:ascii="Arial" w:hAnsi="Arial"/>
                <w:color w:val="000000"/>
              </w:rPr>
              <w:t>f.  Affected by domestic violence</w:t>
            </w:r>
          </w:p>
        </w:tc>
        <w:tc>
          <w:tcPr>
            <w:tcW w:w="1179" w:type="pct"/>
            <w:tcBorders>
              <w:top w:val="nil"/>
              <w:left w:val="single" w:sz="4" w:space="0" w:color="auto"/>
              <w:bottom w:val="nil"/>
              <w:right w:val="single" w:sz="4" w:space="0" w:color="auto"/>
            </w:tcBorders>
            <w:shd w:val="clear" w:color="auto" w:fill="D9D9D9" w:themeFill="background1" w:themeFillShade="D9"/>
          </w:tcPr>
          <w:p w:rsidR="007B015A" w:rsidRPr="002D3DB7" w:rsidP="007B015A" w14:paraId="1C3BC748" w14:textId="77777777">
            <w:pPr>
              <w:tabs>
                <w:tab w:val="left" w:pos="1008"/>
                <w:tab w:val="left" w:pos="1800"/>
              </w:tabs>
              <w:spacing w:before="60" w:after="60" w:line="240" w:lineRule="auto"/>
              <w:ind w:hanging="12"/>
              <w:jc w:val="center"/>
              <w:rPr>
                <w:rFonts w:ascii="Arial" w:hAnsi="Arial"/>
                <w:sz w:val="20"/>
              </w:rPr>
            </w:pPr>
          </w:p>
        </w:tc>
      </w:tr>
      <w:tr w14:paraId="7A5AA204" w14:textId="1D8D187F" w:rsidTr="00C674FA">
        <w:tblPrEx>
          <w:tblW w:w="5000" w:type="pct"/>
          <w:tblCellMar>
            <w:left w:w="120" w:type="dxa"/>
            <w:right w:w="120" w:type="dxa"/>
          </w:tblCellMar>
          <w:tblLook w:val="0000"/>
        </w:tblPrEx>
        <w:tc>
          <w:tcPr>
            <w:tcW w:w="3821" w:type="pct"/>
            <w:tcBorders>
              <w:top w:val="nil"/>
              <w:left w:val="nil"/>
              <w:bottom w:val="nil"/>
              <w:right w:val="single" w:sz="4" w:space="0" w:color="auto"/>
            </w:tcBorders>
            <w:shd w:val="clear" w:color="auto" w:fill="auto"/>
          </w:tcPr>
          <w:p w:rsidR="007B015A" w:rsidRPr="002D3DB7" w:rsidP="007B015A" w14:paraId="249F83F0" w14:textId="27BFDA68">
            <w:pPr>
              <w:pStyle w:val="SurQuestionTableText"/>
              <w:rPr>
                <w:rFonts w:ascii="Arial" w:hAnsi="Arial"/>
                <w:color w:val="000000"/>
              </w:rPr>
            </w:pPr>
            <w:r>
              <w:rPr>
                <w:rFonts w:ascii="Arial" w:hAnsi="Arial"/>
                <w:color w:val="000000"/>
              </w:rPr>
              <w:t>g</w:t>
            </w:r>
            <w:r w:rsidRPr="002D3DB7">
              <w:rPr>
                <w:rFonts w:ascii="Arial" w:hAnsi="Arial"/>
                <w:color w:val="000000"/>
              </w:rPr>
              <w:t>.</w:t>
            </w:r>
            <w:r w:rsidRPr="002D3DB7">
              <w:rPr>
                <w:rFonts w:ascii="Arial" w:hAnsi="Arial"/>
                <w:color w:val="000000"/>
              </w:rPr>
              <w:tab/>
            </w:r>
            <w:r w:rsidRPr="002D3DB7">
              <w:rPr>
                <w:rFonts w:ascii="Arial" w:hAnsi="Arial"/>
              </w:rPr>
              <w:t xml:space="preserve">Teen </w:t>
            </w:r>
            <w:r w:rsidRPr="002D3DB7">
              <w:t>parent</w:t>
            </w:r>
            <w:r>
              <w:t>/</w:t>
            </w:r>
            <w:r>
              <w:rPr>
                <w:rFonts w:ascii="Arial" w:hAnsi="Arial"/>
              </w:rPr>
              <w:t>caregiver</w:t>
            </w:r>
            <w:r w:rsidRPr="002D3DB7">
              <w:rPr>
                <w:rFonts w:ascii="Arial" w:hAnsi="Arial"/>
              </w:rPr>
              <w:t xml:space="preserve"> household</w:t>
            </w:r>
          </w:p>
        </w:tc>
        <w:tc>
          <w:tcPr>
            <w:tcW w:w="1179" w:type="pct"/>
            <w:tcBorders>
              <w:top w:val="nil"/>
              <w:left w:val="single" w:sz="4" w:space="0" w:color="auto"/>
              <w:bottom w:val="nil"/>
              <w:right w:val="single" w:sz="4" w:space="0" w:color="auto"/>
            </w:tcBorders>
            <w:shd w:val="clear" w:color="auto" w:fill="auto"/>
          </w:tcPr>
          <w:p w:rsidR="007B015A" w:rsidRPr="002D3DB7" w:rsidP="007B015A" w14:paraId="3B39FE53" w14:textId="43DA020A">
            <w:pPr>
              <w:tabs>
                <w:tab w:val="left" w:pos="1008"/>
                <w:tab w:val="left" w:pos="1800"/>
              </w:tabs>
              <w:spacing w:before="60" w:after="60" w:line="240" w:lineRule="auto"/>
              <w:ind w:hanging="12"/>
              <w:jc w:val="center"/>
              <w:rPr>
                <w:rFonts w:ascii="Arial" w:hAnsi="Arial"/>
                <w:sz w:val="20"/>
              </w:rPr>
            </w:pPr>
          </w:p>
        </w:tc>
      </w:tr>
      <w:tr w14:paraId="4879ECD2" w14:textId="36D9228D" w:rsidTr="009D04AF">
        <w:tblPrEx>
          <w:tblW w:w="5000" w:type="pct"/>
          <w:tblCellMar>
            <w:left w:w="120" w:type="dxa"/>
            <w:right w:w="120" w:type="dxa"/>
          </w:tblCellMar>
          <w:tblLook w:val="0000"/>
        </w:tblPrEx>
        <w:tc>
          <w:tcPr>
            <w:tcW w:w="3821" w:type="pct"/>
            <w:tcBorders>
              <w:top w:val="nil"/>
              <w:left w:val="nil"/>
              <w:right w:val="single" w:sz="4" w:space="0" w:color="auto"/>
            </w:tcBorders>
            <w:shd w:val="clear" w:color="auto" w:fill="D9D9D9" w:themeFill="background1" w:themeFillShade="D9"/>
          </w:tcPr>
          <w:p w:rsidR="007B015A" w:rsidRPr="002D3DB7" w:rsidP="007B015A" w14:paraId="020676E2" w14:textId="7FA22505">
            <w:pPr>
              <w:pStyle w:val="SurQuestionTableText"/>
              <w:rPr>
                <w:rFonts w:ascii="Arial" w:hAnsi="Arial"/>
                <w:color w:val="000000"/>
              </w:rPr>
            </w:pPr>
            <w:r>
              <w:rPr>
                <w:rFonts w:ascii="Arial" w:hAnsi="Arial"/>
                <w:color w:val="000000"/>
              </w:rPr>
              <w:t>h</w:t>
            </w:r>
            <w:r w:rsidRPr="002D3DB7">
              <w:rPr>
                <w:rFonts w:ascii="Arial" w:hAnsi="Arial"/>
                <w:color w:val="000000"/>
              </w:rPr>
              <w:t>.</w:t>
            </w:r>
            <w:r w:rsidRPr="002D3DB7">
              <w:rPr>
                <w:rFonts w:ascii="Arial" w:hAnsi="Arial"/>
                <w:color w:val="000000"/>
              </w:rPr>
              <w:tab/>
            </w:r>
            <w:r w:rsidRPr="002D3DB7">
              <w:rPr>
                <w:rFonts w:ascii="Arial" w:hAnsi="Arial"/>
              </w:rPr>
              <w:t xml:space="preserve">Child or </w:t>
            </w:r>
            <w:r w:rsidRPr="002D3DB7">
              <w:t>family</w:t>
            </w:r>
            <w:r w:rsidRPr="002D3DB7">
              <w:rPr>
                <w:rFonts w:ascii="Arial" w:hAnsi="Arial"/>
              </w:rPr>
              <w:t xml:space="preserve"> primarily speak</w:t>
            </w:r>
            <w:r>
              <w:rPr>
                <w:rFonts w:ascii="Arial" w:hAnsi="Arial"/>
              </w:rPr>
              <w:t>s</w:t>
            </w:r>
            <w:r w:rsidRPr="002D3DB7">
              <w:rPr>
                <w:rFonts w:ascii="Arial" w:hAnsi="Arial"/>
              </w:rPr>
              <w:t xml:space="preserve"> a language other than English</w:t>
            </w:r>
          </w:p>
        </w:tc>
        <w:tc>
          <w:tcPr>
            <w:tcW w:w="1179" w:type="pct"/>
            <w:tcBorders>
              <w:top w:val="nil"/>
              <w:left w:val="single" w:sz="4" w:space="0" w:color="auto"/>
              <w:right w:val="single" w:sz="4" w:space="0" w:color="auto"/>
            </w:tcBorders>
            <w:shd w:val="clear" w:color="auto" w:fill="D9D9D9" w:themeFill="background1" w:themeFillShade="D9"/>
          </w:tcPr>
          <w:p w:rsidR="007B015A" w:rsidRPr="002D3DB7" w:rsidP="007B015A" w14:paraId="3FD9E822" w14:textId="71ADE28D">
            <w:pPr>
              <w:tabs>
                <w:tab w:val="left" w:pos="1008"/>
                <w:tab w:val="left" w:pos="1800"/>
              </w:tabs>
              <w:spacing w:before="60" w:after="60" w:line="240" w:lineRule="auto"/>
              <w:ind w:hanging="12"/>
              <w:jc w:val="center"/>
              <w:rPr>
                <w:rFonts w:ascii="Arial" w:hAnsi="Arial"/>
                <w:sz w:val="20"/>
              </w:rPr>
            </w:pPr>
          </w:p>
        </w:tc>
      </w:tr>
      <w:tr w14:paraId="4AC2C24D" w14:textId="5CFDF34D" w:rsidTr="00C674FA">
        <w:tblPrEx>
          <w:tblW w:w="5000" w:type="pct"/>
          <w:tblCellMar>
            <w:left w:w="120" w:type="dxa"/>
            <w:right w:w="120" w:type="dxa"/>
          </w:tblCellMar>
          <w:tblLook w:val="0000"/>
        </w:tblPrEx>
        <w:tc>
          <w:tcPr>
            <w:tcW w:w="3821" w:type="pct"/>
            <w:tcBorders>
              <w:top w:val="nil"/>
              <w:left w:val="nil"/>
              <w:right w:val="single" w:sz="4" w:space="0" w:color="auto"/>
            </w:tcBorders>
            <w:shd w:val="clear" w:color="auto" w:fill="auto"/>
          </w:tcPr>
          <w:p w:rsidR="007B015A" w:rsidRPr="002D3DB7" w:rsidP="007B015A" w14:paraId="0F4C0F32" w14:textId="5040BEDE">
            <w:pPr>
              <w:pStyle w:val="SurQuestionTableText"/>
              <w:rPr>
                <w:rFonts w:ascii="Arial" w:hAnsi="Arial"/>
                <w:color w:val="000000"/>
              </w:rPr>
            </w:pPr>
            <w:r>
              <w:rPr>
                <w:rFonts w:ascii="Arial" w:hAnsi="Arial"/>
                <w:color w:val="000000"/>
              </w:rPr>
              <w:t>i</w:t>
            </w:r>
            <w:r w:rsidRPr="002D3DB7">
              <w:rPr>
                <w:rFonts w:ascii="Arial" w:hAnsi="Arial"/>
                <w:color w:val="000000"/>
              </w:rPr>
              <w:t>.</w:t>
            </w:r>
            <w:r w:rsidRPr="002D3DB7">
              <w:rPr>
                <w:rFonts w:ascii="Arial" w:hAnsi="Arial"/>
                <w:color w:val="000000"/>
              </w:rPr>
              <w:tab/>
            </w:r>
            <w:r w:rsidRPr="002D3DB7">
              <w:t>Incarceration</w:t>
            </w:r>
            <w:r w:rsidRPr="002D3DB7">
              <w:rPr>
                <w:rFonts w:ascii="Arial" w:hAnsi="Arial"/>
              </w:rPr>
              <w:t xml:space="preserve"> of a family member</w:t>
            </w:r>
          </w:p>
        </w:tc>
        <w:tc>
          <w:tcPr>
            <w:tcW w:w="1179" w:type="pct"/>
            <w:tcBorders>
              <w:top w:val="nil"/>
              <w:left w:val="single" w:sz="4" w:space="0" w:color="auto"/>
              <w:right w:val="single" w:sz="4" w:space="0" w:color="auto"/>
            </w:tcBorders>
            <w:shd w:val="clear" w:color="auto" w:fill="auto"/>
          </w:tcPr>
          <w:p w:rsidR="007B015A" w:rsidRPr="002D3DB7" w:rsidP="007B015A" w14:paraId="73EF9F64" w14:textId="3B483AA1">
            <w:pPr>
              <w:tabs>
                <w:tab w:val="left" w:pos="1008"/>
                <w:tab w:val="left" w:pos="1800"/>
              </w:tabs>
              <w:spacing w:before="60" w:after="60" w:line="240" w:lineRule="auto"/>
              <w:ind w:hanging="12"/>
              <w:jc w:val="center"/>
              <w:rPr>
                <w:rFonts w:ascii="Arial" w:hAnsi="Arial"/>
                <w:sz w:val="20"/>
              </w:rPr>
            </w:pPr>
          </w:p>
        </w:tc>
      </w:tr>
      <w:tr w14:paraId="547CED5D" w14:textId="7EDD6AF1" w:rsidTr="009D04AF">
        <w:tblPrEx>
          <w:tblW w:w="5000" w:type="pct"/>
          <w:tblCellMar>
            <w:left w:w="120" w:type="dxa"/>
            <w:right w:w="120" w:type="dxa"/>
          </w:tblCellMar>
          <w:tblLook w:val="0000"/>
        </w:tblPrEx>
        <w:tc>
          <w:tcPr>
            <w:tcW w:w="3821" w:type="pct"/>
            <w:tcBorders>
              <w:top w:val="nil"/>
              <w:left w:val="nil"/>
              <w:right w:val="single" w:sz="4" w:space="0" w:color="auto"/>
            </w:tcBorders>
            <w:shd w:val="clear" w:color="auto" w:fill="D9D9D9" w:themeFill="background1" w:themeFillShade="D9"/>
          </w:tcPr>
          <w:p w:rsidR="007B015A" w:rsidRPr="002D3DB7" w:rsidP="007B015A" w14:paraId="0248F867" w14:textId="768D2F3F">
            <w:pPr>
              <w:pStyle w:val="SurQuestionTableText"/>
              <w:rPr>
                <w:color w:val="000000"/>
              </w:rPr>
            </w:pPr>
            <w:r>
              <w:t>j</w:t>
            </w:r>
            <w:r w:rsidRPr="002D3DB7">
              <w:t>.</w:t>
            </w:r>
            <w:r w:rsidRPr="002D3DB7">
              <w:tab/>
            </w:r>
            <w:r w:rsidR="00811F6C">
              <w:t>R</w:t>
            </w:r>
            <w:r w:rsidRPr="002D3DB7">
              <w:t xml:space="preserve">efugee or immigrant family </w:t>
            </w:r>
          </w:p>
        </w:tc>
        <w:tc>
          <w:tcPr>
            <w:tcW w:w="1179" w:type="pct"/>
            <w:tcBorders>
              <w:top w:val="nil"/>
              <w:left w:val="single" w:sz="4" w:space="0" w:color="auto"/>
              <w:right w:val="single" w:sz="4" w:space="0" w:color="auto"/>
            </w:tcBorders>
            <w:shd w:val="clear" w:color="auto" w:fill="D9D9D9" w:themeFill="background1" w:themeFillShade="D9"/>
          </w:tcPr>
          <w:p w:rsidR="007B015A" w:rsidRPr="002D3DB7" w:rsidP="007B015A" w14:paraId="42A626B6" w14:textId="77777777">
            <w:pPr>
              <w:tabs>
                <w:tab w:val="left" w:pos="1008"/>
                <w:tab w:val="left" w:pos="1800"/>
              </w:tabs>
              <w:spacing w:before="60" w:after="60" w:line="240" w:lineRule="auto"/>
              <w:ind w:hanging="12"/>
              <w:jc w:val="center"/>
              <w:rPr>
                <w:rFonts w:ascii="Arial" w:hAnsi="Arial"/>
                <w:sz w:val="20"/>
              </w:rPr>
            </w:pPr>
          </w:p>
        </w:tc>
      </w:tr>
      <w:tr w14:paraId="072AA10B" w14:textId="1CE99A0B" w:rsidTr="00231092">
        <w:tblPrEx>
          <w:tblW w:w="5000" w:type="pct"/>
          <w:tblCellMar>
            <w:left w:w="120" w:type="dxa"/>
            <w:right w:w="120" w:type="dxa"/>
          </w:tblCellMar>
          <w:tblLook w:val="0000"/>
        </w:tblPrEx>
        <w:tc>
          <w:tcPr>
            <w:tcW w:w="3821" w:type="pct"/>
            <w:tcBorders>
              <w:top w:val="nil"/>
              <w:left w:val="nil"/>
              <w:right w:val="single" w:sz="4" w:space="0" w:color="auto"/>
            </w:tcBorders>
            <w:shd w:val="clear" w:color="auto" w:fill="auto"/>
          </w:tcPr>
          <w:p w:rsidR="007B015A" w:rsidRPr="002D3DB7" w:rsidP="007B015A" w14:paraId="51C35BAC" w14:textId="798E4723">
            <w:pPr>
              <w:pStyle w:val="SurQuestionTableText"/>
              <w:rPr>
                <w:rFonts w:ascii="Arial" w:hAnsi="Arial"/>
                <w:color w:val="000000"/>
              </w:rPr>
            </w:pPr>
            <w:r>
              <w:rPr>
                <w:rFonts w:ascii="Arial" w:hAnsi="Arial"/>
                <w:color w:val="000000"/>
              </w:rPr>
              <w:t>k</w:t>
            </w:r>
            <w:r w:rsidRPr="002D3DB7">
              <w:rPr>
                <w:rFonts w:ascii="Arial" w:hAnsi="Arial"/>
                <w:color w:val="000000"/>
              </w:rPr>
              <w:t>.</w:t>
            </w:r>
            <w:r w:rsidRPr="002D3DB7">
              <w:rPr>
                <w:rFonts w:ascii="Arial" w:hAnsi="Arial"/>
                <w:color w:val="000000"/>
              </w:rPr>
              <w:tab/>
            </w:r>
            <w:r w:rsidRPr="002D3DB7">
              <w:rPr>
                <w:rFonts w:ascii="Arial" w:hAnsi="Arial"/>
              </w:rPr>
              <w:t>Child with disability</w:t>
            </w:r>
          </w:p>
        </w:tc>
        <w:tc>
          <w:tcPr>
            <w:tcW w:w="1179" w:type="pct"/>
            <w:tcBorders>
              <w:top w:val="nil"/>
              <w:left w:val="single" w:sz="4" w:space="0" w:color="auto"/>
              <w:right w:val="single" w:sz="4" w:space="0" w:color="auto"/>
            </w:tcBorders>
            <w:shd w:val="clear" w:color="auto" w:fill="auto"/>
          </w:tcPr>
          <w:p w:rsidR="007B015A" w:rsidRPr="002D3DB7" w:rsidP="007B015A" w14:paraId="4EA0BAC9" w14:textId="66105DC1">
            <w:pPr>
              <w:tabs>
                <w:tab w:val="left" w:pos="1008"/>
                <w:tab w:val="left" w:pos="1800"/>
              </w:tabs>
              <w:spacing w:before="60" w:after="60" w:line="240" w:lineRule="auto"/>
              <w:ind w:hanging="12"/>
              <w:jc w:val="center"/>
              <w:rPr>
                <w:rFonts w:ascii="Arial" w:hAnsi="Arial"/>
                <w:sz w:val="20"/>
              </w:rPr>
            </w:pPr>
          </w:p>
        </w:tc>
      </w:tr>
      <w:tr w14:paraId="50DDAFA8" w14:textId="1F8B54F0" w:rsidTr="009D04AF">
        <w:tblPrEx>
          <w:tblW w:w="5000" w:type="pct"/>
          <w:tblCellMar>
            <w:left w:w="120" w:type="dxa"/>
            <w:right w:w="120" w:type="dxa"/>
          </w:tblCellMar>
          <w:tblLook w:val="0000"/>
        </w:tblPrEx>
        <w:tc>
          <w:tcPr>
            <w:tcW w:w="3821" w:type="pct"/>
            <w:tcBorders>
              <w:top w:val="nil"/>
              <w:left w:val="nil"/>
              <w:right w:val="single" w:sz="4" w:space="0" w:color="auto"/>
            </w:tcBorders>
            <w:shd w:val="clear" w:color="auto" w:fill="D9D9D9" w:themeFill="background1" w:themeFillShade="D9"/>
          </w:tcPr>
          <w:p w:rsidR="007B015A" w:rsidRPr="002D3DB7" w:rsidP="007B015A" w14:paraId="2E69D3C8" w14:textId="5E342E28">
            <w:pPr>
              <w:pStyle w:val="SurQuestionTableText"/>
              <w:rPr>
                <w:rFonts w:ascii="Arial" w:hAnsi="Arial"/>
                <w:color w:val="000000"/>
              </w:rPr>
            </w:pPr>
            <w:r>
              <w:rPr>
                <w:rFonts w:ascii="Arial" w:hAnsi="Arial"/>
                <w:color w:val="000000"/>
              </w:rPr>
              <w:t>l</w:t>
            </w:r>
            <w:r w:rsidRPr="002D3DB7">
              <w:rPr>
                <w:rFonts w:ascii="Arial" w:hAnsi="Arial"/>
                <w:color w:val="000000"/>
              </w:rPr>
              <w:t>.</w:t>
            </w:r>
            <w:r w:rsidRPr="002D3DB7">
              <w:rPr>
                <w:rFonts w:ascii="Arial" w:hAnsi="Arial"/>
                <w:color w:val="000000"/>
              </w:rPr>
              <w:tab/>
            </w:r>
            <w:r w:rsidRPr="002D3DB7">
              <w:rPr>
                <w:rFonts w:ascii="Arial" w:hAnsi="Arial"/>
              </w:rPr>
              <w:t xml:space="preserve">Lack of </w:t>
            </w:r>
            <w:r w:rsidRPr="002D3DB7">
              <w:t>employment</w:t>
            </w:r>
            <w:r w:rsidRPr="002D3DB7">
              <w:rPr>
                <w:rFonts w:ascii="Arial" w:hAnsi="Arial"/>
              </w:rPr>
              <w:t xml:space="preserve"> or under-employment</w:t>
            </w:r>
          </w:p>
        </w:tc>
        <w:tc>
          <w:tcPr>
            <w:tcW w:w="1179" w:type="pct"/>
            <w:tcBorders>
              <w:top w:val="nil"/>
              <w:left w:val="single" w:sz="4" w:space="0" w:color="auto"/>
              <w:right w:val="single" w:sz="4" w:space="0" w:color="auto"/>
            </w:tcBorders>
            <w:shd w:val="clear" w:color="auto" w:fill="D9D9D9" w:themeFill="background1" w:themeFillShade="D9"/>
          </w:tcPr>
          <w:p w:rsidR="007B015A" w:rsidRPr="002D3DB7" w:rsidP="007B015A" w14:paraId="2CEE6677" w14:textId="1F872B0D">
            <w:pPr>
              <w:tabs>
                <w:tab w:val="left" w:pos="1008"/>
                <w:tab w:val="left" w:pos="1800"/>
              </w:tabs>
              <w:spacing w:before="60" w:after="60" w:line="240" w:lineRule="auto"/>
              <w:ind w:hanging="12"/>
              <w:jc w:val="center"/>
              <w:rPr>
                <w:rFonts w:ascii="Arial" w:hAnsi="Arial"/>
                <w:sz w:val="20"/>
              </w:rPr>
            </w:pPr>
          </w:p>
        </w:tc>
      </w:tr>
      <w:tr w14:paraId="5E064E7D" w14:textId="093CC071" w:rsidTr="00C674FA">
        <w:tblPrEx>
          <w:tblW w:w="5000" w:type="pct"/>
          <w:tblCellMar>
            <w:left w:w="120" w:type="dxa"/>
            <w:right w:w="120" w:type="dxa"/>
          </w:tblCellMar>
          <w:tblLook w:val="0000"/>
        </w:tblPrEx>
        <w:tc>
          <w:tcPr>
            <w:tcW w:w="3821" w:type="pct"/>
            <w:tcBorders>
              <w:top w:val="nil"/>
              <w:left w:val="nil"/>
              <w:bottom w:val="nil"/>
              <w:right w:val="single" w:sz="4" w:space="0" w:color="auto"/>
            </w:tcBorders>
            <w:shd w:val="clear" w:color="auto" w:fill="auto"/>
          </w:tcPr>
          <w:p w:rsidR="007B015A" w:rsidRPr="002D3DB7" w:rsidP="007B015A" w14:paraId="57AAF056" w14:textId="311CAEA9">
            <w:pPr>
              <w:pStyle w:val="SurQuestionTableText"/>
              <w:rPr>
                <w:rFonts w:ascii="Arial" w:hAnsi="Arial"/>
                <w:color w:val="000000"/>
              </w:rPr>
            </w:pPr>
            <w:r>
              <w:rPr>
                <w:rFonts w:ascii="Arial" w:hAnsi="Arial"/>
                <w:color w:val="000000"/>
              </w:rPr>
              <w:t>m</w:t>
            </w:r>
            <w:r w:rsidRPr="002D3DB7">
              <w:rPr>
                <w:rFonts w:ascii="Arial" w:hAnsi="Arial"/>
                <w:color w:val="000000"/>
              </w:rPr>
              <w:t>.</w:t>
            </w:r>
            <w:r w:rsidRPr="002D3DB7">
              <w:rPr>
                <w:rFonts w:ascii="Arial" w:hAnsi="Arial"/>
                <w:color w:val="000000"/>
              </w:rPr>
              <w:tab/>
              <w:t xml:space="preserve">OTHER </w:t>
            </w:r>
            <w:r w:rsidRPr="002D3DB7">
              <w:t>family</w:t>
            </w:r>
            <w:r w:rsidRPr="002D3DB7">
              <w:rPr>
                <w:rFonts w:ascii="Arial" w:hAnsi="Arial"/>
              </w:rPr>
              <w:t xml:space="preserve"> </w:t>
            </w:r>
            <w:r>
              <w:rPr>
                <w:rFonts w:ascii="Arial" w:hAnsi="Arial"/>
              </w:rPr>
              <w:t>experience or circumstance</w:t>
            </w:r>
            <w:r w:rsidRPr="002D3DB7">
              <w:rPr>
                <w:rFonts w:ascii="Arial" w:hAnsi="Arial"/>
                <w:color w:val="000000"/>
              </w:rPr>
              <w:t xml:space="preserve"> (SPECIFY)</w:t>
            </w:r>
          </w:p>
        </w:tc>
        <w:tc>
          <w:tcPr>
            <w:tcW w:w="1179" w:type="pct"/>
            <w:tcBorders>
              <w:top w:val="nil"/>
              <w:left w:val="single" w:sz="4" w:space="0" w:color="auto"/>
              <w:bottom w:val="single" w:sz="4" w:space="0" w:color="auto"/>
              <w:right w:val="single" w:sz="4" w:space="0" w:color="auto"/>
            </w:tcBorders>
            <w:shd w:val="clear" w:color="auto" w:fill="auto"/>
          </w:tcPr>
          <w:p w:rsidR="007B015A" w:rsidRPr="002D3DB7" w:rsidP="007B015A" w14:paraId="60826E24" w14:textId="77777777">
            <w:pPr>
              <w:tabs>
                <w:tab w:val="left" w:pos="1008"/>
                <w:tab w:val="left" w:pos="1800"/>
              </w:tabs>
              <w:spacing w:before="60" w:after="60" w:line="240" w:lineRule="auto"/>
              <w:ind w:hanging="12"/>
              <w:jc w:val="center"/>
              <w:rPr>
                <w:rFonts w:ascii="Arial" w:hAnsi="Arial" w:cs="Arial"/>
                <w:sz w:val="20"/>
                <w:szCs w:val="20"/>
                <w:vertAlign w:val="subscript"/>
              </w:rPr>
            </w:pPr>
          </w:p>
        </w:tc>
      </w:tr>
      <w:tr w14:paraId="71BEF8CA" w14:textId="77777777" w:rsidTr="12863C9F">
        <w:tblPrEx>
          <w:tblW w:w="5000" w:type="pct"/>
          <w:tblCellMar>
            <w:left w:w="120" w:type="dxa"/>
            <w:right w:w="120" w:type="dxa"/>
          </w:tblCellMar>
          <w:tblLook w:val="0000"/>
        </w:tblPrEx>
        <w:tc>
          <w:tcPr>
            <w:tcW w:w="3821" w:type="pct"/>
            <w:tcBorders>
              <w:top w:val="single" w:sz="8" w:space="0" w:color="auto"/>
              <w:left w:val="single" w:sz="8" w:space="0" w:color="auto"/>
              <w:bottom w:val="single" w:sz="8" w:space="0" w:color="auto"/>
              <w:right w:val="single" w:sz="8" w:space="0" w:color="auto"/>
            </w:tcBorders>
            <w:shd w:val="clear" w:color="auto" w:fill="auto"/>
            <w:vAlign w:val="center"/>
          </w:tcPr>
          <w:p w:rsidR="007B015A" w:rsidRPr="002D3DB7" w:rsidP="007B015A" w14:paraId="2C8B6A48" w14:textId="77777777">
            <w:pPr>
              <w:tabs>
                <w:tab w:val="left" w:pos="288"/>
                <w:tab w:val="left" w:leader="dot" w:pos="4680"/>
              </w:tabs>
              <w:spacing w:before="40" w:after="40" w:line="240" w:lineRule="auto"/>
              <w:ind w:left="288" w:hanging="288"/>
              <w:jc w:val="right"/>
              <w:rPr>
                <w:rFonts w:ascii="Arial" w:hAnsi="Arial" w:cs="Arial"/>
                <w:color w:val="000000"/>
                <w:sz w:val="20"/>
                <w:szCs w:val="20"/>
              </w:rPr>
            </w:pPr>
            <w:r w:rsidRPr="002D3DB7">
              <w:rPr>
                <w:rFonts w:ascii="Arial" w:hAnsi="Arial"/>
                <w:color w:val="000000"/>
                <w:sz w:val="20"/>
              </w:rPr>
              <w:t xml:space="preserve">(STRING </w:t>
            </w:r>
            <w:sdt>
              <w:sdtPr>
                <w:rPr>
                  <w:rFonts w:ascii="Arial" w:hAnsi="Arial"/>
                  <w:color w:val="000000"/>
                  <w:sz w:val="20"/>
                </w:rPr>
                <w:alias w:val="STRING LENGTH"/>
                <w:tag w:val="STRING LENGTH"/>
                <w:id w:val="366885196"/>
                <w:placeholder>
                  <w:docPart w:val="B670758D272841B49AE62AD17870B0D2"/>
                </w:placeholder>
                <w:showingPlcHdr/>
                <w:richText/>
                <w:temporary/>
              </w:sdtPr>
              <w:sdtContent>
                <w:r w:rsidRPr="002D3DB7">
                  <w:rPr>
                    <w:rFonts w:ascii="Arial" w:hAnsi="Arial"/>
                    <w:color w:val="000000"/>
                    <w:sz w:val="20"/>
                  </w:rPr>
                  <w:t>(NUM)</w:t>
                </w:r>
              </w:sdtContent>
            </w:sdt>
            <w:r w:rsidRPr="002D3DB7">
              <w:rPr>
                <w:rFonts w:ascii="Arial" w:hAnsi="Arial"/>
                <w:color w:val="000000"/>
                <w:sz w:val="20"/>
              </w:rPr>
              <w:t>)</w:t>
            </w:r>
          </w:p>
        </w:tc>
        <w:tc>
          <w:tcPr>
            <w:tcW w:w="1179" w:type="pct"/>
            <w:tcBorders>
              <w:top w:val="single" w:sz="4" w:space="0" w:color="auto"/>
              <w:left w:val="nil"/>
              <w:bottom w:val="nil"/>
              <w:right w:val="nil"/>
            </w:tcBorders>
            <w:shd w:val="clear" w:color="auto" w:fill="auto"/>
            <w:vAlign w:val="center"/>
          </w:tcPr>
          <w:p w:rsidR="007B015A" w:rsidRPr="002D3DB7" w:rsidP="007B015A" w14:paraId="7B79264B" w14:textId="77777777">
            <w:pPr>
              <w:tabs>
                <w:tab w:val="left" w:pos="1008"/>
                <w:tab w:val="left" w:pos="1800"/>
              </w:tabs>
              <w:spacing w:before="60" w:after="60" w:line="240" w:lineRule="auto"/>
              <w:ind w:hanging="12"/>
              <w:jc w:val="center"/>
              <w:rPr>
                <w:rFonts w:ascii="Arial" w:hAnsi="Arial" w:cs="Arial"/>
                <w:sz w:val="20"/>
                <w:szCs w:val="20"/>
              </w:rPr>
            </w:pPr>
          </w:p>
        </w:tc>
      </w:tr>
      <w:bookmarkEnd w:id="16"/>
    </w:tbl>
    <w:p w:rsidR="002D3DB7" w:rsidP="0062207F" w14:paraId="04AE3D0B" w14:textId="56A488E9">
      <w:pPr>
        <w:spacing w:line="240" w:lineRule="auto"/>
        <w:rPr>
          <w:rFonts w:ascii="Arial" w:hAnsi="Arial" w:cs="Arial"/>
          <w:i/>
          <w:iCs/>
          <w:sz w:val="20"/>
          <w:szCs w:val="20"/>
        </w:rPr>
      </w:pPr>
    </w:p>
    <w:p w:rsidR="00DF1E4C" w14:paraId="5F92E3B6" w14:textId="0011C306">
      <w:pPr>
        <w:spacing w:after="0" w:line="240" w:lineRule="auto"/>
        <w:rPr>
          <w:rFonts w:ascii="Arial" w:hAnsi="Arial" w:cs="Arial"/>
          <w:i/>
          <w:iCs/>
          <w:sz w:val="20"/>
          <w:szCs w:val="20"/>
        </w:rPr>
      </w:pPr>
      <w:r>
        <w:rPr>
          <w:rFonts w:ascii="Arial" w:hAnsi="Arial" w:cs="Arial"/>
          <w:i/>
          <w:iCs/>
          <w:sz w:val="20"/>
          <w:szCs w:val="20"/>
        </w:rPr>
        <w:br w:type="page"/>
      </w:r>
    </w:p>
    <w:tbl>
      <w:tblPr>
        <w:tblW w:w="5000" w:type="pct"/>
        <w:tblLook w:val="04A0"/>
      </w:tblPr>
      <w:tblGrid>
        <w:gridCol w:w="10430"/>
      </w:tblGrid>
      <w:tr w14:paraId="1CC3B865" w14:textId="77777777" w:rsidTr="007252C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762E6" w:rsidRPr="002D3DB7" w:rsidP="009762E6" w14:paraId="3F14D1DC" w14:textId="05AA978F">
            <w:pPr>
              <w:spacing w:before="40" w:after="40" w:line="260" w:lineRule="exact"/>
              <w:rPr>
                <w:rFonts w:ascii="Arial" w:hAnsi="Arial"/>
                <w:sz w:val="20"/>
              </w:rPr>
            </w:pPr>
            <w:r w:rsidRPr="002D3DB7">
              <w:rPr>
                <w:rFonts w:ascii="Arial" w:hAnsi="Arial"/>
                <w:sz w:val="20"/>
              </w:rPr>
              <w:t>ALL</w:t>
            </w:r>
          </w:p>
        </w:tc>
      </w:tr>
    </w:tbl>
    <w:p w:rsidR="009762E6" w:rsidRPr="002D3DB7" w:rsidP="5DC37C78" w14:paraId="196AAC2D" w14:textId="17F1440E">
      <w:pPr>
        <w:tabs>
          <w:tab w:val="left" w:pos="720"/>
        </w:tabs>
        <w:spacing w:before="240" w:after="120" w:line="240" w:lineRule="auto"/>
        <w:ind w:left="720" w:right="-360" w:hanging="720"/>
        <w:rPr>
          <w:rFonts w:ascii="Arial" w:hAnsi="Arial"/>
          <w:b/>
          <w:bCs/>
          <w:sz w:val="20"/>
          <w:szCs w:val="20"/>
        </w:rPr>
      </w:pPr>
      <w:bookmarkStart w:id="17" w:name="_Hlk147409405"/>
      <w:r w:rsidRPr="0D0CC9A9">
        <w:rPr>
          <w:rFonts w:ascii="Arial" w:hAnsi="Arial"/>
          <w:b/>
          <w:bCs/>
          <w:sz w:val="20"/>
          <w:szCs w:val="20"/>
        </w:rPr>
        <w:t>A</w:t>
      </w:r>
      <w:r w:rsidRPr="0D0CC9A9" w:rsidR="00BC395E">
        <w:rPr>
          <w:rFonts w:ascii="Arial" w:hAnsi="Arial"/>
          <w:b/>
          <w:bCs/>
          <w:sz w:val="20"/>
          <w:szCs w:val="20"/>
        </w:rPr>
        <w:t>12</w:t>
      </w:r>
      <w:r w:rsidRPr="0D0CC9A9">
        <w:rPr>
          <w:rFonts w:ascii="Arial" w:hAnsi="Arial"/>
          <w:b/>
          <w:bCs/>
          <w:sz w:val="20"/>
          <w:szCs w:val="20"/>
        </w:rPr>
        <w:t>.</w:t>
      </w:r>
      <w:r>
        <w:tab/>
      </w:r>
      <w:r w:rsidRPr="0D0CC9A9" w:rsidR="00AC334C">
        <w:rPr>
          <w:rFonts w:ascii="Arial" w:hAnsi="Arial"/>
          <w:b/>
          <w:bCs/>
          <w:sz w:val="20"/>
          <w:szCs w:val="20"/>
        </w:rPr>
        <w:t xml:space="preserve">Approximately </w:t>
      </w:r>
      <w:r w:rsidRPr="0D0CC9A9" w:rsidR="00EB06E1">
        <w:rPr>
          <w:rFonts w:ascii="Arial" w:hAnsi="Arial"/>
          <w:b/>
          <w:bCs/>
          <w:sz w:val="20"/>
          <w:szCs w:val="20"/>
        </w:rPr>
        <w:t xml:space="preserve">what percentage of families with the following racial and ethnic characteristics are </w:t>
      </w:r>
      <w:r>
        <w:br/>
      </w:r>
      <w:r w:rsidRPr="0D0CC9A9" w:rsidR="00EB06E1">
        <w:rPr>
          <w:rFonts w:ascii="Arial" w:hAnsi="Arial"/>
          <w:b/>
          <w:bCs/>
          <w:sz w:val="20"/>
          <w:szCs w:val="20"/>
        </w:rPr>
        <w:t>currently enrolled in your program</w:t>
      </w:r>
      <w:r w:rsidRPr="0D0CC9A9" w:rsidR="004B474E">
        <w:rPr>
          <w:rFonts w:ascii="Arial" w:hAnsi="Arial"/>
          <w:b/>
          <w:bCs/>
          <w:sz w:val="20"/>
          <w:szCs w:val="20"/>
        </w:rPr>
        <w:t>?</w:t>
      </w:r>
      <w:r w:rsidRPr="0D0CC9A9" w:rsidR="00AC334C">
        <w:rPr>
          <w:rFonts w:ascii="Arial" w:hAnsi="Arial"/>
          <w:b/>
          <w:bCs/>
          <w:sz w:val="20"/>
          <w:szCs w:val="20"/>
        </w:rPr>
        <w:t xml:space="preserve"> Your best estimate is fine</w:t>
      </w:r>
      <w:bookmarkEnd w:id="17"/>
      <w:r w:rsidRPr="0D0CC9A9" w:rsidR="00FA6EE7">
        <w:rPr>
          <w:rFonts w:ascii="Arial" w:hAnsi="Arial"/>
          <w:b/>
          <w:bCs/>
          <w:sz w:val="20"/>
          <w:szCs w:val="20"/>
        </w:rPr>
        <w:t>.</w:t>
      </w:r>
    </w:p>
    <w:p w:rsidR="009762E6" w:rsidRPr="002D3DB7" w:rsidP="00C71982" w14:paraId="2C5BFE9C" w14:textId="77777777">
      <w:pPr>
        <w:pStyle w:val="SurPROGRAMMERPROMPT"/>
        <w:rPr>
          <w:rFonts w:ascii="Arial" w:hAnsi="Arial"/>
          <w:caps w:val="0"/>
        </w:rPr>
      </w:pPr>
      <w:r w:rsidRPr="002D3DB7">
        <w:rPr>
          <w:rFonts w:ascii="Arial" w:hAnsi="Arial"/>
        </w:rPr>
        <w:t xml:space="preserve">PROGRAMMER: RANGE FOR GRID IS </w:t>
      </w:r>
      <w:sdt>
        <w:sdtPr>
          <w:rPr>
            <w:rFonts w:ascii="Arial" w:hAnsi="Arial"/>
            <w:caps w:val="0"/>
          </w:rPr>
          <w:alias w:val="NUMBER RANGE"/>
          <w:tag w:val="NUMBER RANGE"/>
          <w:id w:val="-1039354851"/>
          <w:placeholder>
            <w:docPart w:val="AD13E0CCDD7242FA9E08DC455FC5EE17"/>
          </w:placeholder>
          <w:showingPlcHdr/>
          <w:richText/>
          <w:temporary/>
        </w:sdtPr>
        <w:sdtContent>
          <w:r w:rsidRPr="002D3DB7">
            <w:rPr>
              <w:rFonts w:ascii="Arial" w:hAnsi="Arial"/>
            </w:rPr>
            <w:t>NUMBER RANGE</w:t>
          </w:r>
        </w:sdtContent>
      </w:sdt>
    </w:p>
    <w:tbl>
      <w:tblPr>
        <w:tblW w:w="5000" w:type="pct"/>
        <w:tblCellMar>
          <w:left w:w="120" w:type="dxa"/>
          <w:right w:w="120" w:type="dxa"/>
        </w:tblCellMar>
        <w:tblLook w:val="0000"/>
      </w:tblPr>
      <w:tblGrid>
        <w:gridCol w:w="9026"/>
        <w:gridCol w:w="1409"/>
      </w:tblGrid>
      <w:tr w14:paraId="5174E624" w14:textId="77777777" w:rsidTr="007252CD">
        <w:tblPrEx>
          <w:tblW w:w="5000" w:type="pct"/>
          <w:tblCellMar>
            <w:left w:w="120" w:type="dxa"/>
            <w:right w:w="120" w:type="dxa"/>
          </w:tblCellMar>
          <w:tblLook w:val="0000"/>
        </w:tblPrEx>
        <w:trPr>
          <w:tblHeader/>
        </w:trPr>
        <w:tc>
          <w:tcPr>
            <w:tcW w:w="4325" w:type="pct"/>
            <w:tcBorders>
              <w:top w:val="nil"/>
              <w:left w:val="nil"/>
              <w:bottom w:val="nil"/>
              <w:right w:val="single" w:sz="4" w:space="0" w:color="auto"/>
            </w:tcBorders>
          </w:tcPr>
          <w:p w:rsidR="009762E6" w:rsidRPr="002D3DB7" w:rsidP="009762E6" w14:paraId="60436C5B"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675" w:type="pct"/>
            <w:tcBorders>
              <w:top w:val="single" w:sz="4" w:space="0" w:color="auto"/>
              <w:left w:val="single" w:sz="4" w:space="0" w:color="auto"/>
              <w:bottom w:val="single" w:sz="4" w:space="0" w:color="auto"/>
              <w:right w:val="single" w:sz="4" w:space="0" w:color="auto"/>
            </w:tcBorders>
            <w:vAlign w:val="bottom"/>
          </w:tcPr>
          <w:p w:rsidR="009762E6" w:rsidRPr="002D3DB7" w:rsidP="009762E6" w14:paraId="15A0B60E" w14:textId="5D10CF63">
            <w:pPr>
              <w:spacing w:before="40" w:after="20"/>
              <w:jc w:val="center"/>
              <w:rPr>
                <w:rFonts w:ascii="Arial" w:hAnsi="Arial"/>
                <w:color w:val="000000"/>
                <w:sz w:val="18"/>
              </w:rPr>
            </w:pPr>
            <w:r w:rsidRPr="002D3DB7">
              <w:rPr>
                <w:rFonts w:ascii="Arial" w:hAnsi="Arial"/>
                <w:color w:val="000000"/>
                <w:sz w:val="18"/>
              </w:rPr>
              <w:t>Percentage</w:t>
            </w:r>
          </w:p>
        </w:tc>
      </w:tr>
      <w:tr w14:paraId="16CFD474" w14:textId="77777777" w:rsidTr="007252CD">
        <w:tblPrEx>
          <w:tblW w:w="5000" w:type="pct"/>
          <w:tblCellMar>
            <w:left w:w="120" w:type="dxa"/>
            <w:right w:w="120" w:type="dxa"/>
          </w:tblCellMar>
          <w:tblLook w:val="0000"/>
        </w:tblPrEx>
        <w:tc>
          <w:tcPr>
            <w:tcW w:w="4325" w:type="pct"/>
            <w:tcBorders>
              <w:top w:val="nil"/>
              <w:left w:val="nil"/>
              <w:bottom w:val="nil"/>
              <w:right w:val="nil"/>
            </w:tcBorders>
            <w:shd w:val="clear" w:color="auto" w:fill="E8E8E8"/>
          </w:tcPr>
          <w:p w:rsidR="000D1ABC" w:rsidP="000D1ABC" w14:paraId="0FE1CFD1" w14:textId="388BB5B2">
            <w:pPr>
              <w:pStyle w:val="SurQuestionTableText"/>
            </w:pPr>
            <w:r w:rsidRPr="002D3DB7">
              <w:t>a.</w:t>
            </w:r>
            <w:r w:rsidRPr="002D3DB7">
              <w:tab/>
            </w:r>
            <w:r w:rsidR="00754B62">
              <w:t>American Indian or Alaska Native</w:t>
            </w:r>
            <w:r w:rsidR="002E4A18">
              <w:t xml:space="preserve"> </w:t>
            </w:r>
          </w:p>
          <w:p w:rsidR="00754B62" w:rsidP="00DF1D0F" w14:paraId="221131C2" w14:textId="77777777">
            <w:pPr>
              <w:autoSpaceDE w:val="0"/>
              <w:autoSpaceDN w:val="0"/>
              <w:adjustRightInd w:val="0"/>
              <w:spacing w:after="0" w:line="240" w:lineRule="auto"/>
              <w:ind w:left="288"/>
              <w:rPr>
                <w:rFonts w:ascii="Calibri-Italic" w:eastAsia="Times New Roman" w:hAnsi="Calibri-Italic" w:cs="Calibri-Italic"/>
                <w:i/>
                <w:iCs/>
                <w:sz w:val="18"/>
                <w:szCs w:val="18"/>
              </w:rPr>
            </w:pPr>
            <w:r>
              <w:rPr>
                <w:rFonts w:ascii="Calibri-Italic" w:eastAsia="Times New Roman" w:hAnsi="Calibri-Italic" w:cs="Calibri-Italic"/>
                <w:i/>
                <w:iCs/>
                <w:sz w:val="18"/>
                <w:szCs w:val="18"/>
              </w:rPr>
              <w:t>For example, Navajo Nation, Blackfeet Tribe of the Blackfeet Indian Reservation</w:t>
            </w:r>
          </w:p>
          <w:p w:rsidR="00754B62" w:rsidP="00DF1D0F" w14:paraId="08AE93DB" w14:textId="77777777">
            <w:pPr>
              <w:autoSpaceDE w:val="0"/>
              <w:autoSpaceDN w:val="0"/>
              <w:adjustRightInd w:val="0"/>
              <w:spacing w:after="0" w:line="240" w:lineRule="auto"/>
              <w:ind w:left="288"/>
              <w:rPr>
                <w:rFonts w:ascii="Calibri-Italic" w:eastAsia="Times New Roman" w:hAnsi="Calibri-Italic" w:cs="Calibri-Italic"/>
                <w:i/>
                <w:iCs/>
                <w:sz w:val="18"/>
                <w:szCs w:val="18"/>
              </w:rPr>
            </w:pPr>
            <w:r>
              <w:rPr>
                <w:rFonts w:ascii="Calibri-Italic" w:eastAsia="Times New Roman" w:hAnsi="Calibri-Italic" w:cs="Calibri-Italic"/>
                <w:i/>
                <w:iCs/>
                <w:sz w:val="18"/>
                <w:szCs w:val="18"/>
              </w:rPr>
              <w:t>of Montana, Native Village of Barrow Inupiat Traditional Government,</w:t>
            </w:r>
          </w:p>
          <w:p w:rsidR="00754B62" w:rsidRPr="002D3DB7" w:rsidP="00DF1D0F" w14:paraId="0CADCF9E" w14:textId="2C6AEAC3">
            <w:pPr>
              <w:pStyle w:val="SurQuestionTableText"/>
              <w:ind w:left="576"/>
            </w:pPr>
            <w:r>
              <w:rPr>
                <w:rFonts w:ascii="Calibri-Italic" w:eastAsia="Times New Roman" w:hAnsi="Calibri-Italic" w:cs="Calibri-Italic"/>
                <w:i/>
                <w:iCs/>
                <w:sz w:val="18"/>
                <w:szCs w:val="18"/>
              </w:rPr>
              <w:t>Nome Eskimo Community, Aztec, Maya, etc.</w:t>
            </w:r>
          </w:p>
        </w:tc>
        <w:tc>
          <w:tcPr>
            <w:tcW w:w="675" w:type="pct"/>
            <w:tcBorders>
              <w:top w:val="single" w:sz="4" w:space="0" w:color="auto"/>
              <w:left w:val="nil"/>
              <w:bottom w:val="nil"/>
              <w:right w:val="nil"/>
            </w:tcBorders>
            <w:shd w:val="clear" w:color="auto" w:fill="E8E8E8"/>
            <w:vAlign w:val="center"/>
          </w:tcPr>
          <w:p w:rsidR="009762E6" w:rsidP="009762E6" w14:paraId="10ED2793"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2D3DB7">
              <w:rPr>
                <w:rFonts w:ascii="Arial" w:hAnsi="Arial" w:cs="Arial"/>
                <w:noProof/>
                <w:sz w:val="20"/>
                <w:szCs w:val="20"/>
              </w:rPr>
              <mc:AlternateContent>
                <mc:Choice Requires="wps">
                  <w:drawing>
                    <wp:inline distT="0" distB="0" distL="0" distR="0">
                      <wp:extent cx="636270" cy="147955"/>
                      <wp:effectExtent l="11430" t="13970" r="9525" b="9525"/>
                      <wp:docPr id="30" name="Rectangle 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0" o:spid="_x0000_i1029"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p w:rsidR="00DF1E4C" w:rsidRPr="002D3DB7" w:rsidP="009762E6" w14:paraId="0302A064" w14:textId="1ACE5806">
            <w:pPr>
              <w:tabs>
                <w:tab w:val="left" w:pos="1008"/>
                <w:tab w:val="left" w:pos="1800"/>
              </w:tabs>
              <w:spacing w:before="60" w:after="60" w:line="240" w:lineRule="auto"/>
              <w:ind w:hanging="12"/>
              <w:jc w:val="center"/>
              <w:rPr>
                <w:rFonts w:ascii="Arial" w:hAnsi="Arial" w:cs="Arial"/>
                <w:sz w:val="20"/>
                <w:szCs w:val="20"/>
                <w:vertAlign w:val="subscript"/>
              </w:rPr>
            </w:pPr>
            <w:r w:rsidRPr="00E95598">
              <w:rPr>
                <w:rFonts w:ascii="Arial" w:hAnsi="Arial" w:cs="Arial"/>
                <w:sz w:val="24"/>
                <w:szCs w:val="24"/>
                <w:vertAlign w:val="subscript"/>
              </w:rPr>
              <w:t>Don’t know</w:t>
            </w:r>
          </w:p>
        </w:tc>
      </w:tr>
      <w:tr w14:paraId="614D1F7E" w14:textId="77777777" w:rsidTr="007252CD">
        <w:tblPrEx>
          <w:tblW w:w="5000" w:type="pct"/>
          <w:tblCellMar>
            <w:left w:w="120" w:type="dxa"/>
            <w:right w:w="120" w:type="dxa"/>
          </w:tblCellMar>
          <w:tblLook w:val="0000"/>
        </w:tblPrEx>
        <w:tc>
          <w:tcPr>
            <w:tcW w:w="4325" w:type="pct"/>
            <w:tcBorders>
              <w:top w:val="nil"/>
              <w:left w:val="nil"/>
              <w:bottom w:val="nil"/>
              <w:right w:val="nil"/>
            </w:tcBorders>
            <w:shd w:val="clear" w:color="auto" w:fill="FFFFFF"/>
          </w:tcPr>
          <w:p w:rsidR="000D1ABC" w:rsidP="002D3DB7" w14:paraId="5D723507" w14:textId="21AD550C">
            <w:pPr>
              <w:pStyle w:val="SurQuestionTableText"/>
            </w:pPr>
            <w:r w:rsidRPr="002D3DB7">
              <w:t>b.</w:t>
            </w:r>
            <w:r w:rsidRPr="002D3DB7">
              <w:tab/>
            </w:r>
            <w:r w:rsidR="00754B62">
              <w:t>Asian</w:t>
            </w:r>
          </w:p>
          <w:p w:rsidR="00754B62" w:rsidRPr="002D3DB7" w:rsidP="00DF1D0F" w14:paraId="3E161B7E" w14:textId="15AF162C">
            <w:pPr>
              <w:pStyle w:val="SurQuestionTableText"/>
              <w:ind w:left="576"/>
            </w:pPr>
            <w:r>
              <w:rPr>
                <w:rFonts w:ascii="Calibri-Italic" w:eastAsia="Times New Roman" w:hAnsi="Calibri-Italic" w:cs="Calibri-Italic"/>
                <w:i/>
                <w:iCs/>
                <w:sz w:val="18"/>
                <w:szCs w:val="18"/>
              </w:rPr>
              <w:t>For example, Chinese, Asian Indian, Filipino, Vietnamese, Korean, Japanese, etc.</w:t>
            </w:r>
          </w:p>
        </w:tc>
        <w:tc>
          <w:tcPr>
            <w:tcW w:w="675" w:type="pct"/>
            <w:tcBorders>
              <w:top w:val="nil"/>
              <w:left w:val="nil"/>
              <w:bottom w:val="nil"/>
              <w:right w:val="nil"/>
            </w:tcBorders>
            <w:shd w:val="clear" w:color="auto" w:fill="FFFFFF"/>
            <w:vAlign w:val="center"/>
          </w:tcPr>
          <w:p w:rsidR="009762E6" w:rsidP="009762E6" w14:paraId="1B667BDC"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2D3DB7">
              <w:rPr>
                <w:rFonts w:ascii="Arial" w:hAnsi="Arial" w:cs="Arial"/>
                <w:noProof/>
                <w:sz w:val="20"/>
                <w:szCs w:val="20"/>
              </w:rPr>
              <mc:AlternateContent>
                <mc:Choice Requires="wps">
                  <w:drawing>
                    <wp:inline distT="0" distB="0" distL="0" distR="0">
                      <wp:extent cx="636270" cy="147955"/>
                      <wp:effectExtent l="11430" t="13970" r="9525" b="9525"/>
                      <wp:docPr id="32" name="Rectangle 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2" o:spid="_x0000_i1030"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p w:rsidR="00DF1E4C" w:rsidRPr="002D3DB7" w:rsidP="009762E6" w14:paraId="712987D6" w14:textId="5678FD16">
            <w:pPr>
              <w:tabs>
                <w:tab w:val="left" w:pos="1008"/>
                <w:tab w:val="left" w:pos="1800"/>
              </w:tabs>
              <w:spacing w:before="60" w:after="60" w:line="240" w:lineRule="auto"/>
              <w:ind w:hanging="12"/>
              <w:jc w:val="center"/>
              <w:rPr>
                <w:rFonts w:ascii="Arial" w:hAnsi="Arial" w:cs="Arial"/>
                <w:sz w:val="20"/>
                <w:szCs w:val="20"/>
                <w:vertAlign w:val="subscript"/>
              </w:rPr>
            </w:pPr>
            <w:r w:rsidRPr="00E95598">
              <w:rPr>
                <w:rFonts w:ascii="Arial" w:hAnsi="Arial" w:cs="Arial"/>
                <w:sz w:val="24"/>
                <w:szCs w:val="24"/>
                <w:vertAlign w:val="subscript"/>
              </w:rPr>
              <w:t>Don’t know</w:t>
            </w:r>
          </w:p>
        </w:tc>
      </w:tr>
      <w:tr w14:paraId="0D2AED1D" w14:textId="77777777" w:rsidTr="007252CD">
        <w:tblPrEx>
          <w:tblW w:w="5000" w:type="pct"/>
          <w:tblCellMar>
            <w:left w:w="120" w:type="dxa"/>
            <w:right w:w="120" w:type="dxa"/>
          </w:tblCellMar>
          <w:tblLook w:val="0000"/>
        </w:tblPrEx>
        <w:tc>
          <w:tcPr>
            <w:tcW w:w="4325" w:type="pct"/>
            <w:tcBorders>
              <w:top w:val="nil"/>
              <w:left w:val="nil"/>
              <w:right w:val="nil"/>
            </w:tcBorders>
            <w:shd w:val="clear" w:color="auto" w:fill="E8E8E8"/>
          </w:tcPr>
          <w:p w:rsidR="000D1ABC" w:rsidP="000D1ABC" w14:paraId="26EAADDE" w14:textId="1BBB4E4F">
            <w:pPr>
              <w:pStyle w:val="SurQuestionTableText"/>
            </w:pPr>
            <w:r w:rsidRPr="002D3DB7">
              <w:t>c.</w:t>
            </w:r>
            <w:r w:rsidRPr="002D3DB7">
              <w:tab/>
            </w:r>
            <w:r w:rsidR="00754B62">
              <w:t>Black or African American</w:t>
            </w:r>
          </w:p>
          <w:p w:rsidR="00DF1D0F" w:rsidRPr="002D3DB7" w:rsidP="00DF1D0F" w14:paraId="66BDFD43" w14:textId="13F40F21">
            <w:pPr>
              <w:pStyle w:val="SurQuestionTableText"/>
              <w:ind w:left="576"/>
            </w:pPr>
            <w:r>
              <w:rPr>
                <w:rFonts w:ascii="Calibri-Italic" w:eastAsia="Times New Roman" w:hAnsi="Calibri-Italic" w:cs="Calibri-Italic"/>
                <w:i/>
                <w:iCs/>
                <w:sz w:val="18"/>
                <w:szCs w:val="18"/>
              </w:rPr>
              <w:t>For example, African American, Jamaican, Haitian, Nigerian, Ethiopian, Somali, etc.</w:t>
            </w:r>
          </w:p>
        </w:tc>
        <w:tc>
          <w:tcPr>
            <w:tcW w:w="675" w:type="pct"/>
            <w:tcBorders>
              <w:top w:val="nil"/>
              <w:left w:val="nil"/>
              <w:right w:val="nil"/>
            </w:tcBorders>
            <w:shd w:val="clear" w:color="auto" w:fill="E8E8E8"/>
            <w:vAlign w:val="center"/>
          </w:tcPr>
          <w:p w:rsidR="009762E6" w:rsidP="009762E6" w14:paraId="2C18005D"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2D3DB7">
              <w:rPr>
                <w:rFonts w:ascii="Arial" w:hAnsi="Arial" w:cs="Arial"/>
                <w:noProof/>
                <w:sz w:val="20"/>
                <w:szCs w:val="20"/>
              </w:rPr>
              <mc:AlternateContent>
                <mc:Choice Requires="wps">
                  <w:drawing>
                    <wp:inline distT="0" distB="0" distL="0" distR="0">
                      <wp:extent cx="636270" cy="147955"/>
                      <wp:effectExtent l="11430" t="13970" r="9525" b="9525"/>
                      <wp:docPr id="33" name="Rectangle 3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3" o:spid="_x0000_i1031"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p w:rsidR="00DF1E4C" w:rsidRPr="00896492" w:rsidP="009762E6" w14:paraId="21A9E109" w14:textId="631D8053">
            <w:pPr>
              <w:tabs>
                <w:tab w:val="left" w:pos="1008"/>
                <w:tab w:val="left" w:pos="1800"/>
              </w:tabs>
              <w:spacing w:before="60" w:after="60" w:line="240" w:lineRule="auto"/>
              <w:ind w:hanging="12"/>
              <w:jc w:val="center"/>
              <w:rPr>
                <w:rFonts w:ascii="Arial" w:hAnsi="Arial" w:cs="Arial"/>
                <w:b/>
                <w:bCs/>
                <w:sz w:val="20"/>
                <w:szCs w:val="20"/>
                <w:vertAlign w:val="subscript"/>
              </w:rPr>
            </w:pPr>
            <w:r w:rsidRPr="00E95598">
              <w:rPr>
                <w:rFonts w:ascii="Arial" w:hAnsi="Arial" w:cs="Arial"/>
                <w:sz w:val="24"/>
                <w:szCs w:val="24"/>
                <w:vertAlign w:val="subscript"/>
              </w:rPr>
              <w:t>Don’t know</w:t>
            </w:r>
          </w:p>
        </w:tc>
      </w:tr>
      <w:tr w14:paraId="56C14409" w14:textId="77777777" w:rsidTr="007252CD">
        <w:tblPrEx>
          <w:tblW w:w="5000" w:type="pct"/>
          <w:tblCellMar>
            <w:left w:w="120" w:type="dxa"/>
            <w:right w:w="120" w:type="dxa"/>
          </w:tblCellMar>
          <w:tblLook w:val="0000"/>
        </w:tblPrEx>
        <w:tc>
          <w:tcPr>
            <w:tcW w:w="4325" w:type="pct"/>
            <w:tcBorders>
              <w:top w:val="nil"/>
              <w:left w:val="nil"/>
              <w:bottom w:val="nil"/>
              <w:right w:val="nil"/>
            </w:tcBorders>
            <w:shd w:val="clear" w:color="auto" w:fill="auto"/>
          </w:tcPr>
          <w:p w:rsidR="009762E6" w:rsidP="002D3DB7" w14:paraId="54A03CB4" w14:textId="0217CCE2">
            <w:pPr>
              <w:pStyle w:val="SurQuestionTableText"/>
            </w:pPr>
            <w:r w:rsidRPr="002D3DB7">
              <w:t>d.</w:t>
            </w:r>
            <w:r w:rsidRPr="002D3DB7">
              <w:tab/>
            </w:r>
            <w:r w:rsidR="00DF1D0F">
              <w:t>Hispanic or Latino</w:t>
            </w:r>
          </w:p>
          <w:p w:rsidR="00DF1D0F" w:rsidRPr="002D3DB7" w:rsidP="00DF1D0F" w14:paraId="42D73904" w14:textId="7D453ECB">
            <w:pPr>
              <w:pStyle w:val="SurQuestionTableText"/>
              <w:ind w:left="576"/>
            </w:pPr>
            <w:r>
              <w:rPr>
                <w:rFonts w:ascii="Calibri-Italic" w:eastAsia="Times New Roman" w:hAnsi="Calibri-Italic" w:cs="Calibri-Italic"/>
                <w:i/>
                <w:iCs/>
                <w:sz w:val="18"/>
                <w:szCs w:val="18"/>
              </w:rPr>
              <w:t>For example, Mexican, Puerto Rican, Salvadoran, Cuban, Dominican, Guatemalan, etc.</w:t>
            </w:r>
          </w:p>
        </w:tc>
        <w:tc>
          <w:tcPr>
            <w:tcW w:w="675" w:type="pct"/>
            <w:tcBorders>
              <w:top w:val="nil"/>
              <w:left w:val="nil"/>
              <w:bottom w:val="nil"/>
              <w:right w:val="nil"/>
            </w:tcBorders>
            <w:shd w:val="clear" w:color="auto" w:fill="auto"/>
            <w:vAlign w:val="center"/>
          </w:tcPr>
          <w:p w:rsidR="009762E6" w:rsidP="009762E6" w14:paraId="2488299F"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2D3DB7">
              <w:rPr>
                <w:rFonts w:ascii="Arial" w:hAnsi="Arial" w:cs="Arial"/>
                <w:noProof/>
                <w:sz w:val="20"/>
                <w:szCs w:val="20"/>
              </w:rPr>
              <mc:AlternateContent>
                <mc:Choice Requires="wps">
                  <w:drawing>
                    <wp:inline distT="0" distB="0" distL="0" distR="0">
                      <wp:extent cx="636270" cy="147955"/>
                      <wp:effectExtent l="11430" t="13970" r="9525" b="9525"/>
                      <wp:docPr id="34" name="Rectangle 3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4" o:spid="_x0000_i1032"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p w:rsidR="00DF1E4C" w:rsidRPr="002D3DB7" w:rsidP="009762E6" w14:paraId="55B3333B" w14:textId="36D69E08">
            <w:pPr>
              <w:tabs>
                <w:tab w:val="left" w:pos="1008"/>
                <w:tab w:val="left" w:pos="1800"/>
              </w:tabs>
              <w:spacing w:before="60" w:after="60" w:line="240" w:lineRule="auto"/>
              <w:ind w:hanging="12"/>
              <w:jc w:val="center"/>
              <w:rPr>
                <w:rFonts w:ascii="Arial" w:hAnsi="Arial" w:cs="Arial"/>
                <w:sz w:val="20"/>
                <w:szCs w:val="20"/>
                <w:vertAlign w:val="subscript"/>
              </w:rPr>
            </w:pPr>
            <w:r w:rsidRPr="00E95598">
              <w:rPr>
                <w:rFonts w:ascii="Arial" w:hAnsi="Arial" w:cs="Arial"/>
                <w:sz w:val="24"/>
                <w:szCs w:val="24"/>
                <w:vertAlign w:val="subscript"/>
              </w:rPr>
              <w:t>Don’t know</w:t>
            </w:r>
          </w:p>
        </w:tc>
      </w:tr>
      <w:tr w14:paraId="2B6934CE" w14:textId="77777777" w:rsidTr="007252CD">
        <w:tblPrEx>
          <w:tblW w:w="5000" w:type="pct"/>
          <w:tblCellMar>
            <w:left w:w="120" w:type="dxa"/>
            <w:right w:w="120" w:type="dxa"/>
          </w:tblCellMar>
          <w:tblLook w:val="0000"/>
        </w:tblPrEx>
        <w:tc>
          <w:tcPr>
            <w:tcW w:w="4325" w:type="pct"/>
            <w:tcBorders>
              <w:top w:val="nil"/>
              <w:left w:val="nil"/>
              <w:right w:val="nil"/>
            </w:tcBorders>
            <w:shd w:val="clear" w:color="auto" w:fill="E8E8E8"/>
          </w:tcPr>
          <w:p w:rsidR="000D1ABC" w:rsidP="002D3DB7" w14:paraId="4F0E7047" w14:textId="2A14C2DA">
            <w:pPr>
              <w:pStyle w:val="SurQuestionTableText"/>
            </w:pPr>
            <w:r w:rsidRPr="002D3DB7">
              <w:t>e.</w:t>
            </w:r>
            <w:r w:rsidRPr="002D3DB7">
              <w:tab/>
            </w:r>
            <w:r w:rsidR="00DF1D0F">
              <w:t>Middle Eastern or North African</w:t>
            </w:r>
          </w:p>
          <w:p w:rsidR="00DF1D0F" w:rsidRPr="002D3DB7" w:rsidP="00DF1D0F" w14:paraId="4F5BF2CC" w14:textId="0918C2A1">
            <w:pPr>
              <w:pStyle w:val="SurQuestionTableText"/>
              <w:ind w:left="576"/>
            </w:pPr>
            <w:r>
              <w:rPr>
                <w:rFonts w:ascii="Calibri-Italic" w:eastAsia="Times New Roman" w:hAnsi="Calibri-Italic" w:cs="Calibri-Italic"/>
                <w:i/>
                <w:iCs/>
                <w:sz w:val="18"/>
                <w:szCs w:val="18"/>
              </w:rPr>
              <w:t>For example, Lebanese, Iranian, Egyptian, Syrian, Iraqi, Israeli, etc.</w:t>
            </w:r>
          </w:p>
        </w:tc>
        <w:tc>
          <w:tcPr>
            <w:tcW w:w="675" w:type="pct"/>
            <w:tcBorders>
              <w:top w:val="nil"/>
              <w:left w:val="nil"/>
              <w:right w:val="nil"/>
            </w:tcBorders>
            <w:shd w:val="clear" w:color="auto" w:fill="E8E8E8"/>
            <w:vAlign w:val="center"/>
          </w:tcPr>
          <w:p w:rsidR="009762E6" w:rsidP="009762E6" w14:paraId="13BC0397"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2D3DB7">
              <w:rPr>
                <w:rFonts w:ascii="Arial" w:hAnsi="Arial" w:cs="Arial"/>
                <w:noProof/>
                <w:sz w:val="20"/>
                <w:szCs w:val="20"/>
              </w:rPr>
              <mc:AlternateContent>
                <mc:Choice Requires="wps">
                  <w:drawing>
                    <wp:inline distT="0" distB="0" distL="0" distR="0">
                      <wp:extent cx="636270" cy="147955"/>
                      <wp:effectExtent l="11430" t="13970" r="9525" b="9525"/>
                      <wp:docPr id="38" name="Rectangle 3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33"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p w:rsidR="00DF1E4C" w:rsidRPr="002D3DB7" w:rsidP="009762E6" w14:paraId="157E5AAC" w14:textId="051CDA36">
            <w:pPr>
              <w:tabs>
                <w:tab w:val="left" w:pos="1008"/>
                <w:tab w:val="left" w:pos="1800"/>
              </w:tabs>
              <w:spacing w:before="60" w:after="60" w:line="240" w:lineRule="auto"/>
              <w:ind w:hanging="12"/>
              <w:jc w:val="center"/>
              <w:rPr>
                <w:rFonts w:ascii="Arial" w:hAnsi="Arial" w:cs="Arial"/>
                <w:sz w:val="20"/>
                <w:szCs w:val="20"/>
                <w:vertAlign w:val="subscript"/>
              </w:rPr>
            </w:pPr>
            <w:r w:rsidRPr="00E95598">
              <w:rPr>
                <w:rFonts w:ascii="Arial" w:hAnsi="Arial" w:cs="Arial"/>
                <w:sz w:val="24"/>
                <w:szCs w:val="24"/>
                <w:vertAlign w:val="subscript"/>
              </w:rPr>
              <w:t>Don’t know</w:t>
            </w:r>
          </w:p>
        </w:tc>
      </w:tr>
      <w:tr w14:paraId="22823F69" w14:textId="3EEA24E5" w:rsidTr="007252CD">
        <w:tblPrEx>
          <w:tblW w:w="5000" w:type="pct"/>
          <w:tblCellMar>
            <w:left w:w="120" w:type="dxa"/>
            <w:right w:w="120" w:type="dxa"/>
          </w:tblCellMar>
          <w:tblLook w:val="0000"/>
        </w:tblPrEx>
        <w:tc>
          <w:tcPr>
            <w:tcW w:w="4325" w:type="pct"/>
            <w:tcBorders>
              <w:top w:val="nil"/>
              <w:left w:val="nil"/>
              <w:bottom w:val="nil"/>
              <w:right w:val="nil"/>
            </w:tcBorders>
            <w:shd w:val="clear" w:color="auto" w:fill="auto"/>
          </w:tcPr>
          <w:p w:rsidR="000D1ABC" w:rsidP="002D3DB7" w14:paraId="1E3CAD0A" w14:textId="147E3082">
            <w:pPr>
              <w:pStyle w:val="SurQuestionTableText"/>
            </w:pPr>
            <w:r w:rsidRPr="002D3DB7">
              <w:t>f.</w:t>
            </w:r>
            <w:r w:rsidRPr="002D3DB7">
              <w:tab/>
            </w:r>
            <w:r w:rsidR="00DF1D0F">
              <w:t>Native Hawaiian or Pacific Islander</w:t>
            </w:r>
          </w:p>
          <w:p w:rsidR="00DF1D0F" w:rsidRPr="002D3DB7" w:rsidP="00DF1D0F" w14:paraId="7E1B7EC6" w14:textId="524782CF">
            <w:pPr>
              <w:pStyle w:val="SurQuestionTableText"/>
              <w:ind w:left="576"/>
            </w:pPr>
            <w:r>
              <w:rPr>
                <w:rFonts w:ascii="Calibri-Italic" w:eastAsia="Times New Roman" w:hAnsi="Calibri-Italic" w:cs="Calibri-Italic"/>
                <w:i/>
                <w:iCs/>
                <w:sz w:val="18"/>
                <w:szCs w:val="18"/>
              </w:rPr>
              <w:t>For example, Native Hawaiian, Samoan, Chamorro, Tongan, Fijian, Marshallese, etc.</w:t>
            </w:r>
          </w:p>
        </w:tc>
        <w:tc>
          <w:tcPr>
            <w:tcW w:w="675" w:type="pct"/>
            <w:tcBorders>
              <w:top w:val="nil"/>
              <w:left w:val="nil"/>
              <w:bottom w:val="nil"/>
              <w:right w:val="nil"/>
            </w:tcBorders>
            <w:shd w:val="clear" w:color="auto" w:fill="auto"/>
            <w:vAlign w:val="center"/>
          </w:tcPr>
          <w:p w:rsidR="009762E6" w:rsidP="009762E6" w14:paraId="5485DCCE"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2D3DB7">
              <w:rPr>
                <w:rFonts w:ascii="Arial" w:hAnsi="Arial" w:cs="Arial"/>
                <w:noProof/>
                <w:sz w:val="20"/>
                <w:szCs w:val="20"/>
              </w:rPr>
              <mc:AlternateContent>
                <mc:Choice Requires="wps">
                  <w:drawing>
                    <wp:inline distT="0" distB="0" distL="0" distR="0">
                      <wp:extent cx="636270" cy="147955"/>
                      <wp:effectExtent l="11430" t="13970" r="9525" b="9525"/>
                      <wp:docPr id="40" name="Rectangle 4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0" o:spid="_x0000_i1034"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p w:rsidR="00FA6EE7" w:rsidRPr="002D3DB7" w:rsidP="009762E6" w14:paraId="7FDB7E1E" w14:textId="66DF12F7">
            <w:pPr>
              <w:tabs>
                <w:tab w:val="left" w:pos="1008"/>
                <w:tab w:val="left" w:pos="1800"/>
              </w:tabs>
              <w:spacing w:before="60" w:after="60" w:line="240" w:lineRule="auto"/>
              <w:ind w:hanging="12"/>
              <w:jc w:val="center"/>
              <w:rPr>
                <w:rFonts w:ascii="Arial" w:hAnsi="Arial" w:cs="Arial"/>
                <w:sz w:val="20"/>
                <w:szCs w:val="20"/>
                <w:vertAlign w:val="subscript"/>
              </w:rPr>
            </w:pPr>
            <w:r w:rsidRPr="00E95598">
              <w:rPr>
                <w:rFonts w:ascii="Arial" w:hAnsi="Arial" w:cs="Arial"/>
                <w:sz w:val="24"/>
                <w:szCs w:val="24"/>
                <w:vertAlign w:val="subscript"/>
              </w:rPr>
              <w:t>Don’t know</w:t>
            </w:r>
          </w:p>
        </w:tc>
      </w:tr>
      <w:tr w14:paraId="673BAEC7" w14:textId="77777777" w:rsidTr="0042438F">
        <w:tblPrEx>
          <w:tblW w:w="5000" w:type="pct"/>
          <w:tblCellMar>
            <w:left w:w="120" w:type="dxa"/>
            <w:right w:w="120" w:type="dxa"/>
          </w:tblCellMar>
          <w:tblLook w:val="0000"/>
        </w:tblPrEx>
        <w:tc>
          <w:tcPr>
            <w:tcW w:w="4325" w:type="pct"/>
            <w:tcBorders>
              <w:top w:val="nil"/>
              <w:left w:val="nil"/>
              <w:right w:val="nil"/>
            </w:tcBorders>
            <w:shd w:val="clear" w:color="auto" w:fill="F2F2F2" w:themeFill="background1" w:themeFillShade="F2"/>
          </w:tcPr>
          <w:p w:rsidR="00FF0968" w:rsidP="00FF0968" w14:paraId="1AD2B0D0" w14:textId="77777777">
            <w:pPr>
              <w:pStyle w:val="SurQuestionTableText"/>
            </w:pPr>
            <w:r>
              <w:t>g</w:t>
            </w:r>
            <w:r w:rsidRPr="002D3DB7">
              <w:t>.</w:t>
            </w:r>
            <w:r w:rsidRPr="002D3DB7">
              <w:tab/>
            </w:r>
            <w:r>
              <w:t>White</w:t>
            </w:r>
          </w:p>
          <w:p w:rsidR="00FF0968" w:rsidRPr="002D3DB7" w:rsidP="00FF0968" w14:paraId="509B5945" w14:textId="6FEA515B">
            <w:pPr>
              <w:pStyle w:val="SurQuestionTableText"/>
              <w:ind w:left="576"/>
            </w:pPr>
            <w:r>
              <w:rPr>
                <w:rFonts w:ascii="Calibri-Italic" w:eastAsia="Times New Roman" w:hAnsi="Calibri-Italic" w:cs="Calibri-Italic"/>
                <w:i/>
                <w:iCs/>
                <w:sz w:val="18"/>
                <w:szCs w:val="18"/>
              </w:rPr>
              <w:t>For example, English, German, Irish, Italian, Polish, Scottish, etc.</w:t>
            </w:r>
          </w:p>
        </w:tc>
        <w:tc>
          <w:tcPr>
            <w:tcW w:w="675" w:type="pct"/>
            <w:tcBorders>
              <w:top w:val="nil"/>
              <w:left w:val="nil"/>
              <w:right w:val="nil"/>
            </w:tcBorders>
            <w:shd w:val="clear" w:color="auto" w:fill="F2F2F2" w:themeFill="background1" w:themeFillShade="F2"/>
            <w:vAlign w:val="center"/>
          </w:tcPr>
          <w:p w:rsidR="00FF0968" w:rsidP="00FF0968" w14:paraId="0B3757F7"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2D3DB7">
              <w:rPr>
                <w:rFonts w:ascii="Arial" w:hAnsi="Arial" w:cs="Arial"/>
                <w:noProof/>
                <w:sz w:val="20"/>
                <w:szCs w:val="20"/>
              </w:rPr>
              <mc:AlternateContent>
                <mc:Choice Requires="wps">
                  <w:drawing>
                    <wp:inline distT="0" distB="0" distL="0" distR="0">
                      <wp:extent cx="636270" cy="147955"/>
                      <wp:effectExtent l="11430" t="13970" r="9525" b="9525"/>
                      <wp:docPr id="3" name="Rectangle 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035"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p w:rsidR="00FF0968" w:rsidRPr="002D3DB7" w:rsidP="00FF0968" w14:paraId="462A7E4A" w14:textId="653659D9">
            <w:pPr>
              <w:tabs>
                <w:tab w:val="left" w:pos="1008"/>
                <w:tab w:val="left" w:pos="1800"/>
              </w:tabs>
              <w:spacing w:before="60" w:after="60" w:line="240" w:lineRule="auto"/>
              <w:ind w:hanging="12"/>
              <w:jc w:val="center"/>
              <w:rPr>
                <w:rFonts w:ascii="Arial" w:hAnsi="Arial" w:cs="Arial"/>
                <w:sz w:val="20"/>
                <w:szCs w:val="20"/>
                <w:vertAlign w:val="subscript"/>
              </w:rPr>
            </w:pPr>
            <w:r w:rsidRPr="00E95598">
              <w:rPr>
                <w:rFonts w:ascii="Arial" w:hAnsi="Arial" w:cs="Arial"/>
                <w:sz w:val="24"/>
                <w:szCs w:val="24"/>
                <w:vertAlign w:val="subscript"/>
              </w:rPr>
              <w:t>Don’t know</w:t>
            </w:r>
          </w:p>
        </w:tc>
      </w:tr>
      <w:tr w14:paraId="1627DD64" w14:textId="77777777" w:rsidTr="007252CD">
        <w:tblPrEx>
          <w:tblW w:w="5000" w:type="pct"/>
          <w:tblCellMar>
            <w:left w:w="120" w:type="dxa"/>
            <w:right w:w="120" w:type="dxa"/>
          </w:tblCellMar>
          <w:tblLook w:val="0000"/>
        </w:tblPrEx>
        <w:tc>
          <w:tcPr>
            <w:tcW w:w="4325" w:type="pct"/>
            <w:tcBorders>
              <w:top w:val="nil"/>
              <w:left w:val="nil"/>
              <w:bottom w:val="nil"/>
              <w:right w:val="nil"/>
            </w:tcBorders>
            <w:shd w:val="clear" w:color="auto" w:fill="auto"/>
          </w:tcPr>
          <w:p w:rsidR="00FF0968" w:rsidRPr="002D3DB7" w:rsidP="00FF0968" w14:paraId="26922158" w14:textId="77777777">
            <w:pPr>
              <w:pStyle w:val="SurQuestionTableText"/>
            </w:pPr>
          </w:p>
        </w:tc>
        <w:tc>
          <w:tcPr>
            <w:tcW w:w="675" w:type="pct"/>
            <w:tcBorders>
              <w:top w:val="nil"/>
              <w:left w:val="nil"/>
              <w:bottom w:val="nil"/>
              <w:right w:val="nil"/>
            </w:tcBorders>
            <w:shd w:val="clear" w:color="auto" w:fill="auto"/>
            <w:vAlign w:val="center"/>
          </w:tcPr>
          <w:p w:rsidR="00FF0968" w:rsidRPr="002D3DB7" w:rsidP="00FF0968" w14:paraId="4F15E610" w14:textId="77777777">
            <w:pPr>
              <w:tabs>
                <w:tab w:val="left" w:pos="1008"/>
                <w:tab w:val="left" w:pos="1800"/>
              </w:tabs>
              <w:spacing w:before="60" w:after="60" w:line="240" w:lineRule="auto"/>
              <w:ind w:hanging="12"/>
              <w:jc w:val="center"/>
              <w:rPr>
                <w:rFonts w:ascii="Arial" w:hAnsi="Arial" w:cs="Arial"/>
                <w:noProof/>
                <w:sz w:val="20"/>
                <w:szCs w:val="20"/>
              </w:rPr>
            </w:pPr>
          </w:p>
        </w:tc>
      </w:tr>
      <w:tr w14:paraId="1651E126" w14:textId="77777777" w:rsidTr="00871B54">
        <w:tblPrEx>
          <w:tblW w:w="5000" w:type="pct"/>
          <w:tblCellMar>
            <w:left w:w="120" w:type="dxa"/>
            <w:right w:w="120" w:type="dxa"/>
          </w:tblCellMar>
          <w:tblLook w:val="0000"/>
        </w:tblPrEx>
        <w:tc>
          <w:tcPr>
            <w:tcW w:w="4325" w:type="pct"/>
            <w:tcBorders>
              <w:top w:val="nil"/>
              <w:left w:val="nil"/>
              <w:right w:val="nil"/>
            </w:tcBorders>
            <w:shd w:val="clear" w:color="auto" w:fill="F2F2F2" w:themeFill="background1" w:themeFillShade="F2"/>
          </w:tcPr>
          <w:p w:rsidR="00FF0968" w:rsidRPr="002D3DB7" w:rsidP="00FF0968" w14:paraId="5BEE478D" w14:textId="70693810">
            <w:pPr>
              <w:pStyle w:val="SurQuestionTableText"/>
            </w:pPr>
            <w:r>
              <w:t>h</w:t>
            </w:r>
            <w:r w:rsidRPr="002D3DB7">
              <w:t>.</w:t>
            </w:r>
            <w:r w:rsidRPr="002D3DB7">
              <w:tab/>
              <w:t>Other (SPECIFY)</w:t>
            </w:r>
            <w:r>
              <w:t xml:space="preserve"> </w:t>
            </w:r>
          </w:p>
        </w:tc>
        <w:tc>
          <w:tcPr>
            <w:tcW w:w="675" w:type="pct"/>
            <w:tcBorders>
              <w:top w:val="nil"/>
              <w:left w:val="nil"/>
              <w:right w:val="nil"/>
            </w:tcBorders>
            <w:shd w:val="clear" w:color="auto" w:fill="F2F2F2" w:themeFill="background1" w:themeFillShade="F2"/>
            <w:vAlign w:val="center"/>
          </w:tcPr>
          <w:p w:rsidR="00FF0968" w:rsidP="00FF0968" w14:paraId="30B11862" w14:textId="496E62F7">
            <w:pPr>
              <w:tabs>
                <w:tab w:val="left" w:pos="1008"/>
                <w:tab w:val="left" w:pos="1800"/>
              </w:tabs>
              <w:spacing w:before="60" w:after="60" w:line="240" w:lineRule="auto"/>
              <w:ind w:hanging="12"/>
              <w:jc w:val="center"/>
              <w:rPr>
                <w:rFonts w:ascii="Arial" w:hAnsi="Arial" w:cs="Arial"/>
                <w:sz w:val="20"/>
                <w:szCs w:val="20"/>
                <w:vertAlign w:val="subscript"/>
              </w:rPr>
            </w:pPr>
            <w:r w:rsidRPr="002D3DB7">
              <w:rPr>
                <w:rFonts w:ascii="Arial" w:hAnsi="Arial" w:cs="Arial"/>
                <w:noProof/>
                <w:sz w:val="20"/>
                <w:szCs w:val="20"/>
              </w:rPr>
              <mc:AlternateContent>
                <mc:Choice Requires="wps">
                  <w:drawing>
                    <wp:inline distT="0" distB="0" distL="0" distR="0">
                      <wp:extent cx="636270" cy="147955"/>
                      <wp:effectExtent l="11430" t="13970" r="9525" b="9525"/>
                      <wp:docPr id="59" name="Rectangle 5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9" o:spid="_x0000_i1036"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p w:rsidR="00FF0968" w:rsidRPr="002D3DB7" w:rsidP="00FF0968" w14:paraId="5F3BDB1D" w14:textId="083E2ED7">
            <w:pPr>
              <w:tabs>
                <w:tab w:val="left" w:pos="1008"/>
                <w:tab w:val="left" w:pos="1800"/>
              </w:tabs>
              <w:spacing w:before="60" w:after="60" w:line="240" w:lineRule="auto"/>
              <w:ind w:hanging="12"/>
              <w:jc w:val="center"/>
              <w:rPr>
                <w:rFonts w:ascii="Arial" w:hAnsi="Arial" w:cs="Arial"/>
                <w:sz w:val="20"/>
                <w:szCs w:val="20"/>
                <w:vertAlign w:val="subscript"/>
              </w:rPr>
            </w:pPr>
            <w:r w:rsidRPr="00E95598">
              <w:rPr>
                <w:rFonts w:ascii="Arial" w:hAnsi="Arial" w:cs="Arial"/>
                <w:sz w:val="24"/>
                <w:szCs w:val="24"/>
                <w:vertAlign w:val="subscript"/>
              </w:rPr>
              <w:t>Don’t know</w:t>
            </w:r>
          </w:p>
        </w:tc>
      </w:tr>
      <w:tr w14:paraId="1B9DA469" w14:textId="6ABE81C1" w:rsidTr="007252CD">
        <w:tblPrEx>
          <w:tblW w:w="5000" w:type="pct"/>
          <w:tblCellMar>
            <w:left w:w="120" w:type="dxa"/>
            <w:right w:w="120" w:type="dxa"/>
          </w:tblCellMar>
          <w:tblLook w:val="0000"/>
        </w:tblPrEx>
        <w:tc>
          <w:tcPr>
            <w:tcW w:w="4325" w:type="pct"/>
            <w:tcBorders>
              <w:top w:val="single" w:sz="8" w:space="0" w:color="auto"/>
              <w:left w:val="single" w:sz="8" w:space="0" w:color="auto"/>
              <w:bottom w:val="single" w:sz="8" w:space="0" w:color="auto"/>
              <w:right w:val="single" w:sz="8" w:space="0" w:color="auto"/>
            </w:tcBorders>
            <w:shd w:val="clear" w:color="auto" w:fill="auto"/>
            <w:vAlign w:val="center"/>
          </w:tcPr>
          <w:p w:rsidR="00FF0968" w:rsidRPr="002D3DB7" w:rsidP="00FF0968" w14:paraId="14458288" w14:textId="78AC3365">
            <w:pPr>
              <w:tabs>
                <w:tab w:val="left" w:pos="288"/>
                <w:tab w:val="left" w:leader="dot" w:pos="4680"/>
              </w:tabs>
              <w:spacing w:before="40" w:after="40" w:line="240" w:lineRule="auto"/>
              <w:ind w:left="288" w:hanging="288"/>
              <w:jc w:val="right"/>
              <w:rPr>
                <w:rFonts w:ascii="Arial" w:hAnsi="Arial" w:cs="Arial"/>
                <w:color w:val="000000"/>
                <w:sz w:val="20"/>
                <w:szCs w:val="20"/>
              </w:rPr>
            </w:pPr>
            <w:r w:rsidRPr="002D3DB7">
              <w:rPr>
                <w:rFonts w:ascii="Arial" w:hAnsi="Arial"/>
                <w:color w:val="000000"/>
                <w:sz w:val="20"/>
              </w:rPr>
              <w:t>(</w:t>
            </w:r>
            <w:r w:rsidRPr="002D3DB7">
              <w:rPr>
                <w:rFonts w:ascii="Arial" w:hAnsi="Arial"/>
                <w:color w:val="000000"/>
                <w:sz w:val="20"/>
              </w:rPr>
              <w:t>STRING )</w:t>
            </w:r>
          </w:p>
        </w:tc>
        <w:tc>
          <w:tcPr>
            <w:tcW w:w="675" w:type="pct"/>
            <w:tcBorders>
              <w:top w:val="nil"/>
              <w:left w:val="nil"/>
              <w:bottom w:val="nil"/>
              <w:right w:val="nil"/>
            </w:tcBorders>
            <w:shd w:val="clear" w:color="auto" w:fill="auto"/>
            <w:vAlign w:val="center"/>
          </w:tcPr>
          <w:p w:rsidR="00FF0968" w:rsidRPr="002D3DB7" w:rsidP="00FF0968" w14:paraId="49AD6237" w14:textId="01C12BEB">
            <w:pPr>
              <w:tabs>
                <w:tab w:val="left" w:pos="1008"/>
                <w:tab w:val="left" w:pos="1800"/>
              </w:tabs>
              <w:spacing w:before="60" w:after="60" w:line="240" w:lineRule="auto"/>
              <w:ind w:hanging="12"/>
              <w:jc w:val="center"/>
              <w:rPr>
                <w:rFonts w:ascii="Arial" w:hAnsi="Arial" w:cs="Arial"/>
                <w:sz w:val="20"/>
                <w:szCs w:val="20"/>
              </w:rPr>
            </w:pPr>
          </w:p>
        </w:tc>
      </w:tr>
    </w:tbl>
    <w:p w:rsidR="00CC355B" w:rsidP="00CC355B" w14:paraId="261EF5E1" w14:textId="5853229B">
      <w:pPr>
        <w:pStyle w:val="SurNormal"/>
        <w:rPr>
          <w:rFonts w:ascii="Arial" w:hAnsi="Arial" w:cs="Arial"/>
        </w:rPr>
      </w:pPr>
    </w:p>
    <w:p w:rsidR="00886DAA" w:rsidP="00CC355B" w14:paraId="08638A06" w14:textId="37A373EE">
      <w:pPr>
        <w:pStyle w:val="SurNormal"/>
        <w:rPr>
          <w:rFonts w:ascii="Arial" w:hAnsi="Arial" w:cs="Arial"/>
        </w:rPr>
      </w:pPr>
    </w:p>
    <w:p w:rsidR="00DE2C1D" w:rsidP="00CC355B" w14:paraId="14A34DED" w14:textId="01A0F573">
      <w:pPr>
        <w:pStyle w:val="SurNormal"/>
        <w:rPr>
          <w:rFonts w:ascii="Arial" w:hAnsi="Arial" w:cs="Arial"/>
        </w:rPr>
      </w:pPr>
    </w:p>
    <w:p w:rsidR="00DE2C1D" w:rsidP="00CC355B" w14:paraId="16F4FAE5" w14:textId="65DA85F7">
      <w:pPr>
        <w:pStyle w:val="SurNormal"/>
        <w:rPr>
          <w:rFonts w:ascii="Arial" w:hAnsi="Arial" w:cs="Arial"/>
        </w:rPr>
      </w:pPr>
    </w:p>
    <w:p w:rsidR="00DE2C1D" w:rsidP="00CC355B" w14:paraId="0B522FC6" w14:textId="608AE290">
      <w:pPr>
        <w:pStyle w:val="SurNormal"/>
        <w:rPr>
          <w:rFonts w:ascii="Arial" w:hAnsi="Arial" w:cs="Arial"/>
        </w:rPr>
      </w:pPr>
    </w:p>
    <w:p w:rsidR="00DE2C1D" w:rsidP="00CC355B" w14:paraId="4B22872D" w14:textId="0CA13F54">
      <w:pPr>
        <w:pStyle w:val="SurNormal"/>
        <w:rPr>
          <w:rFonts w:ascii="Arial" w:hAnsi="Arial" w:cs="Arial"/>
        </w:rPr>
      </w:pPr>
    </w:p>
    <w:p w:rsidR="00DE2C1D" w:rsidP="00CC355B" w14:paraId="2107420C" w14:textId="40EE94DD">
      <w:pPr>
        <w:pStyle w:val="SurNormal"/>
        <w:rPr>
          <w:rFonts w:ascii="Arial" w:hAnsi="Arial" w:cs="Arial"/>
        </w:rPr>
      </w:pPr>
    </w:p>
    <w:p w:rsidR="00DE2C1D" w:rsidP="00CC355B" w14:paraId="1BD1B875" w14:textId="46DBD037">
      <w:pPr>
        <w:pStyle w:val="SurNormal"/>
        <w:rPr>
          <w:rFonts w:ascii="Arial" w:hAnsi="Arial" w:cs="Arial"/>
        </w:rPr>
      </w:pPr>
    </w:p>
    <w:p w:rsidR="00DE2C1D" w:rsidP="00CC355B" w14:paraId="79CF9FCD" w14:textId="4522EF19">
      <w:pPr>
        <w:pStyle w:val="SurNormal"/>
        <w:rPr>
          <w:rFonts w:ascii="Arial" w:hAnsi="Arial" w:cs="Arial"/>
        </w:rPr>
      </w:pPr>
    </w:p>
    <w:p w:rsidR="00383A71" w:rsidRPr="002D3DB7" w:rsidP="002D3DB7" w14:paraId="1F3492A6" w14:textId="218B941B">
      <w:pPr>
        <w:pStyle w:val="SurSectionHeading"/>
        <w:rPr>
          <w:rFonts w:ascii="Arial" w:hAnsi="Arial" w:cs="Arial"/>
          <w:sz w:val="22"/>
        </w:rPr>
      </w:pPr>
      <w:r w:rsidRPr="002D3DB7">
        <w:rPr>
          <w:noProof/>
        </w:rPr>
        <w:t>SECTION B.  ERSEA STAFF MEMBERS</w:t>
      </w:r>
    </w:p>
    <w:p w:rsidR="005E2891" w:rsidRPr="002D3DB7" w:rsidP="002D3DB7" w14:paraId="40FD6413" w14:textId="7C485077">
      <w:pPr>
        <w:pStyle w:val="SurIntroText"/>
      </w:pPr>
      <w:r>
        <w:t xml:space="preserve">As part of this study, we’d also like to </w:t>
      </w:r>
      <w:r w:rsidR="3D8CBBC3">
        <w:t xml:space="preserve">contact </w:t>
      </w:r>
      <w:r w:rsidR="00D9121D">
        <w:t xml:space="preserve">the </w:t>
      </w:r>
      <w:r w:rsidR="00C73AB4">
        <w:t>person most responsible for recruitment, selection, and enrollment activities in your program</w:t>
      </w:r>
      <w:r w:rsidR="00D9121D">
        <w:t>. In other words, your</w:t>
      </w:r>
      <w:r w:rsidR="00C73AB4">
        <w:t xml:space="preserve"> ERSEA lead.</w:t>
      </w:r>
      <w:r w:rsidR="499571DF">
        <w:t xml:space="preserve"> </w:t>
      </w:r>
      <w:r w:rsidR="50F6A1B2">
        <w:t>We will ask them to</w:t>
      </w:r>
      <w:r>
        <w:t xml:space="preserve"> complete a </w:t>
      </w:r>
      <w:r w:rsidR="50F6A1B2">
        <w:t xml:space="preserve">45-minute </w:t>
      </w:r>
      <w:r>
        <w:t>web survey</w:t>
      </w:r>
      <w:r w:rsidR="7E053408">
        <w:t xml:space="preserve"> about</w:t>
      </w:r>
      <w:r w:rsidR="00C73AB4">
        <w:t xml:space="preserve"> </w:t>
      </w:r>
      <w:r w:rsidR="00F92EFF">
        <w:t>how staff are trained and implement recruitment, selection, and enrollment practices to support families</w:t>
      </w:r>
      <w:r w:rsidR="00195CA1">
        <w:t xml:space="preserve"> who </w:t>
      </w:r>
      <w:r w:rsidR="00CC2B33">
        <w:t>can most benefit from</w:t>
      </w:r>
      <w:r w:rsidR="00195CA1">
        <w:t xml:space="preserve"> </w:t>
      </w:r>
      <w:r w:rsidR="00CC2B33">
        <w:t xml:space="preserve">comprehensive </w:t>
      </w:r>
      <w:r w:rsidR="00195CA1">
        <w:t>Head Start services</w:t>
      </w:r>
      <w:r w:rsidR="00F92EFF">
        <w:t>.</w:t>
      </w:r>
      <w:r>
        <w:t xml:space="preserve"> </w:t>
      </w:r>
      <w:r w:rsidR="34BBD497">
        <w:t xml:space="preserve">As a reminder, contact information is </w:t>
      </w:r>
      <w:r w:rsidR="003F2348">
        <w:t xml:space="preserve">private </w:t>
      </w:r>
      <w:r w:rsidR="34BBD497">
        <w:t>and will not be shared.</w:t>
      </w:r>
    </w:p>
    <w:p w:rsidR="005E2891" w:rsidRPr="002D3DB7" w:rsidP="005E2891" w14:paraId="53F50D2F" w14:textId="77777777">
      <w:pPr>
        <w:spacing w:line="240" w:lineRule="auto"/>
        <w:rPr>
          <w:rFonts w:ascii="Arial" w:hAnsi="Arial" w:cs="Arial"/>
          <w:b/>
          <w:bCs/>
          <w:sz w:val="20"/>
          <w:szCs w:val="20"/>
        </w:rPr>
      </w:pPr>
    </w:p>
    <w:tbl>
      <w:tblPr>
        <w:tblW w:w="5000" w:type="pct"/>
        <w:tblLook w:val="04A0"/>
      </w:tblPr>
      <w:tblGrid>
        <w:gridCol w:w="10430"/>
      </w:tblGrid>
      <w:tr w14:paraId="3C4D4533" w14:textId="77777777" w:rsidTr="008F48F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9121D" w:rsidRPr="002D3DB7" w:rsidP="008F48F9" w14:paraId="6441685B" w14:textId="77777777">
            <w:pPr>
              <w:pStyle w:val="SurResponse"/>
              <w:rPr>
                <w:rFonts w:ascii="Arial" w:hAnsi="Arial" w:cs="Arial"/>
              </w:rPr>
            </w:pPr>
            <w:r w:rsidRPr="002D3DB7">
              <w:rPr>
                <w:rFonts w:ascii="Arial" w:hAnsi="Arial" w:cs="Arial"/>
              </w:rPr>
              <w:t>ALL</w:t>
            </w:r>
          </w:p>
        </w:tc>
      </w:tr>
    </w:tbl>
    <w:p w:rsidR="005E2891" w:rsidRPr="002D3DB7" w:rsidP="005E2891" w14:paraId="7977BED2" w14:textId="6B251AF0">
      <w:pPr>
        <w:pStyle w:val="SurQuestionText"/>
        <w:rPr>
          <w:rFonts w:ascii="Arial" w:hAnsi="Arial" w:cs="Arial"/>
        </w:rPr>
      </w:pPr>
      <w:r w:rsidRPr="12863C9F">
        <w:rPr>
          <w:rFonts w:ascii="Arial" w:hAnsi="Arial" w:cs="Arial"/>
        </w:rPr>
        <w:t>B</w:t>
      </w:r>
      <w:r w:rsidRPr="12863C9F">
        <w:rPr>
          <w:rFonts w:ascii="Arial" w:hAnsi="Arial" w:cs="Arial"/>
        </w:rPr>
        <w:t>1.</w:t>
      </w:r>
      <w:r>
        <w:tab/>
      </w:r>
      <w:bookmarkStart w:id="18" w:name="_Hlk146026685"/>
      <w:r w:rsidRPr="12863C9F" w:rsidR="00D27E01">
        <w:rPr>
          <w:rFonts w:ascii="Arial" w:hAnsi="Arial" w:cs="Arial"/>
        </w:rPr>
        <w:t>Please provide the following information for the</w:t>
      </w:r>
      <w:r w:rsidRPr="12863C9F">
        <w:rPr>
          <w:rFonts w:ascii="Arial" w:hAnsi="Arial" w:cs="Arial"/>
        </w:rPr>
        <w:t xml:space="preserve"> staff member who </w:t>
      </w:r>
      <w:r w:rsidRPr="12863C9F" w:rsidR="00D27E01">
        <w:rPr>
          <w:rFonts w:ascii="Arial" w:hAnsi="Arial" w:cs="Arial"/>
        </w:rPr>
        <w:t xml:space="preserve">is most </w:t>
      </w:r>
      <w:r w:rsidRPr="12863C9F" w:rsidR="00D9121D">
        <w:rPr>
          <w:rFonts w:ascii="Arial" w:hAnsi="Arial" w:cs="Arial"/>
        </w:rPr>
        <w:t>responsible for</w:t>
      </w:r>
      <w:r w:rsidRPr="12863C9F">
        <w:rPr>
          <w:rFonts w:ascii="Arial" w:hAnsi="Arial" w:cs="Arial"/>
        </w:rPr>
        <w:t xml:space="preserve"> </w:t>
      </w:r>
      <w:r w:rsidRPr="12863C9F" w:rsidR="00F92EFF">
        <w:rPr>
          <w:rFonts w:ascii="Arial" w:hAnsi="Arial" w:cs="Arial"/>
        </w:rPr>
        <w:t>your program</w:t>
      </w:r>
      <w:r w:rsidRPr="12863C9F">
        <w:rPr>
          <w:rFonts w:ascii="Arial" w:hAnsi="Arial" w:cs="Arial"/>
        </w:rPr>
        <w:t>’s recruitment, selection, and enrollment practices</w:t>
      </w:r>
      <w:r w:rsidRPr="12863C9F" w:rsidR="002B309B">
        <w:rPr>
          <w:rFonts w:ascii="Arial" w:hAnsi="Arial" w:cs="Arial"/>
        </w:rPr>
        <w:t xml:space="preserve"> and </w:t>
      </w:r>
      <w:r w:rsidRPr="12863C9F" w:rsidR="006C6D8B">
        <w:rPr>
          <w:rFonts w:ascii="Arial" w:hAnsi="Arial" w:cs="Arial"/>
        </w:rPr>
        <w:t xml:space="preserve">related </w:t>
      </w:r>
      <w:r w:rsidRPr="12863C9F" w:rsidR="002B309B">
        <w:rPr>
          <w:rFonts w:ascii="Arial" w:hAnsi="Arial" w:cs="Arial"/>
        </w:rPr>
        <w:t>training</w:t>
      </w:r>
      <w:r w:rsidRPr="12863C9F" w:rsidR="00EB7462">
        <w:rPr>
          <w:rFonts w:ascii="Arial" w:hAnsi="Arial" w:cs="Arial"/>
        </w:rPr>
        <w:t xml:space="preserve"> opportunities</w:t>
      </w:r>
      <w:r w:rsidRPr="12863C9F" w:rsidR="00D27E01">
        <w:rPr>
          <w:rFonts w:ascii="Arial" w:hAnsi="Arial" w:cs="Arial"/>
        </w:rPr>
        <w:t>.</w:t>
      </w:r>
    </w:p>
    <w:p w:rsidR="007A7EBA" w:rsidP="00D55A2D" w14:paraId="4F749733" w14:textId="37A0BCB6">
      <w:pPr>
        <w:pStyle w:val="SurAnswerCategory"/>
      </w:pPr>
      <w:r w:rsidRPr="002D3DB7">
        <w:t>Information will only be used to invite the individual to participate in the study.</w:t>
      </w:r>
    </w:p>
    <w:p w:rsidR="005E2891" w:rsidRPr="002D3DB7" w:rsidP="00B667C6" w14:paraId="01E07B80" w14:textId="77777777">
      <w:pPr>
        <w:pStyle w:val="SurMultiBoxResponse"/>
        <w:tabs>
          <w:tab w:val="clear" w:pos="5940"/>
          <w:tab w:val="left" w:pos="6480"/>
        </w:tabs>
      </w:pPr>
      <w:r w:rsidRPr="002D3DB7">
        <w:rPr>
          <w:noProof/>
        </w:rPr>
        <mc:AlternateContent>
          <mc:Choice Requires="wps">
            <w:drawing>
              <wp:anchor distT="0" distB="0" distL="114300" distR="114300" simplePos="0" relativeHeight="251680768" behindDoc="0" locked="0" layoutInCell="1" allowOverlap="1">
                <wp:simplePos x="0" y="0"/>
                <wp:positionH relativeFrom="column">
                  <wp:posOffset>1218565</wp:posOffset>
                </wp:positionH>
                <wp:positionV relativeFrom="paragraph">
                  <wp:posOffset>125095</wp:posOffset>
                </wp:positionV>
                <wp:extent cx="2221865" cy="222885"/>
                <wp:effectExtent l="8890" t="8890" r="7620" b="6350"/>
                <wp:wrapNone/>
                <wp:docPr id="39" name="Rectangle 3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 o:spid="_x0000_s1037" alt="Blank space for entering response" style="width:174.95pt;height:17.55pt;margin-top:9.85pt;margin-left:95.95pt;mso-height-percent:0;mso-height-relative:page;mso-width-percent:0;mso-width-relative:page;mso-wrap-distance-bottom:0;mso-wrap-distance-left:9pt;mso-wrap-distance-right:9pt;mso-wrap-distance-top:0;mso-wrap-style:square;position:absolute;visibility:visible;v-text-anchor:top;z-index:251681792"/>
            </w:pict>
          </mc:Fallback>
        </mc:AlternateContent>
      </w:r>
      <w:r w:rsidRPr="002D3DB7">
        <w:t>First Name:</w:t>
      </w:r>
      <w:r w:rsidRPr="002D3DB7">
        <w:tab/>
        <w:t xml:space="preserve">(STRING </w:t>
      </w:r>
      <w:sdt>
        <w:sdtPr>
          <w:alias w:val="STRING LENGTH"/>
          <w:tag w:val="STRING LENGTH"/>
          <w:id w:val="408742786"/>
          <w:placeholder>
            <w:docPart w:val="47BA5A34635948CFBEFB51CB4A964501"/>
          </w:placeholder>
          <w:showingPlcHdr/>
          <w:richText/>
          <w:temporary/>
        </w:sdtPr>
        <w:sdtContent>
          <w:r w:rsidRPr="002D3DB7">
            <w:t>(NUM)</w:t>
          </w:r>
        </w:sdtContent>
      </w:sdt>
      <w:r w:rsidRPr="002D3DB7">
        <w:t>)</w:t>
      </w:r>
    </w:p>
    <w:p w:rsidR="005E2891" w:rsidRPr="002D3DB7" w:rsidP="00B667C6" w14:paraId="1BEE7EB2" w14:textId="77777777">
      <w:pPr>
        <w:pStyle w:val="SurMultiBoxResponse"/>
        <w:tabs>
          <w:tab w:val="clear" w:pos="5940"/>
          <w:tab w:val="left" w:pos="6480"/>
        </w:tabs>
      </w:pPr>
      <w:r w:rsidRPr="002D3DB7">
        <w:rPr>
          <w:noProof/>
        </w:rPr>
        <mc:AlternateContent>
          <mc:Choice Requires="wps">
            <w:drawing>
              <wp:anchor distT="0" distB="0" distL="114300" distR="114300" simplePos="0" relativeHeight="251682816" behindDoc="0" locked="0" layoutInCell="1" allowOverlap="1">
                <wp:simplePos x="0" y="0"/>
                <wp:positionH relativeFrom="column">
                  <wp:posOffset>1268730</wp:posOffset>
                </wp:positionH>
                <wp:positionV relativeFrom="paragraph">
                  <wp:posOffset>68580</wp:posOffset>
                </wp:positionV>
                <wp:extent cx="2221865" cy="222885"/>
                <wp:effectExtent l="11430" t="6350" r="5080" b="8890"/>
                <wp:wrapNone/>
                <wp:docPr id="37" name="Rectangle 3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7" o:spid="_x0000_s1038" alt="Blank space for entering response" style="width:174.95pt;height:17.55pt;margin-top:5.4pt;margin-left:99.9pt;mso-height-percent:0;mso-height-relative:page;mso-width-percent:0;mso-width-relative:page;mso-wrap-distance-bottom:0;mso-wrap-distance-left:9pt;mso-wrap-distance-right:9pt;mso-wrap-distance-top:0;mso-wrap-style:square;position:absolute;visibility:visible;v-text-anchor:top;z-index:251683840"/>
            </w:pict>
          </mc:Fallback>
        </mc:AlternateContent>
      </w:r>
      <w:r w:rsidRPr="002D3DB7">
        <w:t>Last Name:</w:t>
      </w:r>
      <w:r w:rsidRPr="002D3DB7">
        <w:tab/>
        <w:t xml:space="preserve">(STRING </w:t>
      </w:r>
      <w:sdt>
        <w:sdtPr>
          <w:alias w:val="STRING LENGTH"/>
          <w:tag w:val="STRING LENGTH"/>
          <w:id w:val="408742790"/>
          <w:placeholder>
            <w:docPart w:val="6C60F2E33AFA462295CFE19AB641649A"/>
          </w:placeholder>
          <w:showingPlcHdr/>
          <w:richText/>
          <w:temporary/>
        </w:sdtPr>
        <w:sdtContent>
          <w:r w:rsidRPr="002D3DB7">
            <w:t>(NUM)</w:t>
          </w:r>
        </w:sdtContent>
      </w:sdt>
      <w:r w:rsidRPr="002D3DB7">
        <w:t>)</w:t>
      </w:r>
    </w:p>
    <w:p w:rsidR="005E2891" w:rsidRPr="002D3DB7" w:rsidP="00B667C6" w14:paraId="56961CD8" w14:textId="4C709CD4">
      <w:pPr>
        <w:pStyle w:val="SurMultiBoxResponse"/>
        <w:tabs>
          <w:tab w:val="clear" w:pos="5940"/>
          <w:tab w:val="left" w:pos="6480"/>
        </w:tabs>
      </w:pPr>
      <w:r w:rsidRPr="002D3DB7">
        <w:rPr>
          <w:noProof/>
        </w:rPr>
        <mc:AlternateContent>
          <mc:Choice Requires="wps">
            <w:drawing>
              <wp:anchor distT="0" distB="0" distL="114300" distR="114300" simplePos="0" relativeHeight="251684864" behindDoc="0" locked="0" layoutInCell="1" allowOverlap="1">
                <wp:simplePos x="0" y="0"/>
                <wp:positionH relativeFrom="column">
                  <wp:posOffset>1654648</wp:posOffset>
                </wp:positionH>
                <wp:positionV relativeFrom="paragraph">
                  <wp:posOffset>149860</wp:posOffset>
                </wp:positionV>
                <wp:extent cx="2221865" cy="222885"/>
                <wp:effectExtent l="0" t="0" r="26035" b="24765"/>
                <wp:wrapNone/>
                <wp:docPr id="36" name="Rectangle 3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6" o:spid="_x0000_s1039" alt="Blank space for entering response" style="width:174.95pt;height:17.55pt;margin-top:11.8pt;margin-left:130.3pt;mso-height-percent:0;mso-height-relative:page;mso-width-percent:0;mso-width-relative:page;mso-wrap-distance-bottom:0;mso-wrap-distance-left:9pt;mso-wrap-distance-right:9pt;mso-wrap-distance-top:0;mso-wrap-style:square;position:absolute;visibility:visible;v-text-anchor:top;z-index:251685888"/>
            </w:pict>
          </mc:Fallback>
        </mc:AlternateContent>
      </w:r>
      <w:r w:rsidRPr="002D3DB7" w:rsidR="006A04E5">
        <w:t>Work e</w:t>
      </w:r>
      <w:r w:rsidRPr="002D3DB7">
        <w:t>mail address:</w:t>
      </w:r>
      <w:r w:rsidRPr="002D3DB7">
        <w:tab/>
        <w:t xml:space="preserve">(STRING </w:t>
      </w:r>
      <w:sdt>
        <w:sdtPr>
          <w:alias w:val="STRING LENGTH"/>
          <w:tag w:val="STRING LENGTH"/>
          <w:id w:val="408309184"/>
          <w:placeholder>
            <w:docPart w:val="5F4C244195F64F9EAD1D21124DDECF8D"/>
          </w:placeholder>
          <w:showingPlcHdr/>
          <w:richText/>
          <w:temporary/>
        </w:sdtPr>
        <w:sdtContent>
          <w:r w:rsidRPr="002D3DB7">
            <w:t>(NUM)</w:t>
          </w:r>
        </w:sdtContent>
      </w:sdt>
      <w:r w:rsidRPr="002D3DB7">
        <w:t>)</w:t>
      </w:r>
    </w:p>
    <w:p w:rsidR="005E2891" w:rsidRPr="002D3DB7" w:rsidP="00B667C6" w14:paraId="57DD674E" w14:textId="5F595BCF">
      <w:pPr>
        <w:pStyle w:val="SurMultiBoxResponse"/>
        <w:tabs>
          <w:tab w:val="clear" w:pos="5940"/>
          <w:tab w:val="left" w:pos="6480"/>
        </w:tabs>
      </w:pPr>
      <w:r w:rsidRPr="002D3DB7">
        <w:rPr>
          <w:noProof/>
        </w:rPr>
        <mc:AlternateContent>
          <mc:Choice Requires="wps">
            <w:drawing>
              <wp:anchor distT="0" distB="0" distL="114300" distR="114300" simplePos="0" relativeHeight="251686912" behindDoc="0" locked="0" layoutInCell="1" allowOverlap="1">
                <wp:simplePos x="0" y="0"/>
                <wp:positionH relativeFrom="column">
                  <wp:posOffset>1702273</wp:posOffset>
                </wp:positionH>
                <wp:positionV relativeFrom="paragraph">
                  <wp:posOffset>113665</wp:posOffset>
                </wp:positionV>
                <wp:extent cx="2221865" cy="222885"/>
                <wp:effectExtent l="0" t="0" r="26035" b="24765"/>
                <wp:wrapNone/>
                <wp:docPr id="35" name="Rectangle 3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5" o:spid="_x0000_s1040" alt="Blank space for entering response" style="width:174.95pt;height:17.55pt;margin-top:8.95pt;margin-left:134.05pt;mso-height-percent:0;mso-height-relative:page;mso-width-percent:0;mso-width-relative:page;mso-wrap-distance-bottom:0;mso-wrap-distance-left:9pt;mso-wrap-distance-right:9pt;mso-wrap-distance-top:0;mso-wrap-style:square;position:absolute;visibility:visible;v-text-anchor:top;z-index:251687936"/>
            </w:pict>
          </mc:Fallback>
        </mc:AlternateContent>
      </w:r>
      <w:r w:rsidRPr="002D3DB7" w:rsidR="006A04E5">
        <w:t>Work p</w:t>
      </w:r>
      <w:r w:rsidRPr="002D3DB7">
        <w:t>hone number:</w:t>
      </w:r>
      <w:r w:rsidRPr="002D3DB7">
        <w:tab/>
        <w:t xml:space="preserve">(STRING </w:t>
      </w:r>
      <w:sdt>
        <w:sdtPr>
          <w:alias w:val="STRING LENGTH"/>
          <w:tag w:val="STRING LENGTH"/>
          <w:id w:val="408309185"/>
          <w:placeholder>
            <w:docPart w:val="8C73FCE7878D45138F93626DA628B2EE"/>
          </w:placeholder>
          <w:showingPlcHdr/>
          <w:richText/>
          <w:temporary/>
        </w:sdtPr>
        <w:sdtContent>
          <w:r w:rsidRPr="002D3DB7">
            <w:t>(NUM)</w:t>
          </w:r>
        </w:sdtContent>
      </w:sdt>
      <w:r w:rsidRPr="002D3DB7">
        <w:t>)</w:t>
      </w:r>
    </w:p>
    <w:p w:rsidR="00F661BE" w:rsidRPr="002D3DB7" w:rsidP="005E2891" w14:paraId="0223F8AF" w14:textId="2C31B3E6">
      <w:pPr>
        <w:pStyle w:val="SurMultiBoxResponse"/>
      </w:pPr>
      <w:bookmarkStart w:id="19" w:name="_Hlk152923690"/>
      <w:r>
        <w:t>Job Title: [DROP DOWN MENU]</w:t>
      </w:r>
    </w:p>
    <w:p w:rsidR="00F661BE" w:rsidRPr="00165427" w:rsidP="00F661BE" w14:paraId="2C374AEB" w14:textId="4F4E9C2D">
      <w:pPr>
        <w:pStyle w:val="SurAnswerCategory"/>
        <w:rPr>
          <w:rFonts w:cs="Arial"/>
          <w:lang w:val="pt-BR"/>
        </w:rPr>
      </w:pPr>
      <w:bookmarkStart w:id="20" w:name="_Hlk152924646"/>
      <w:r w:rsidRPr="1AFB1C3C">
        <w:rPr>
          <w:rFonts w:ascii="Wingdings" w:eastAsia="Wingdings" w:hAnsi="Wingdings" w:cs="Wingdings"/>
        </w:rPr>
        <w:t>m</w:t>
      </w:r>
      <w:r>
        <w:tab/>
      </w:r>
      <w:r w:rsidRPr="1AFB1C3C">
        <w:rPr>
          <w:rFonts w:cs="Arial"/>
          <w:lang w:val="pt-BR"/>
        </w:rPr>
        <w:t xml:space="preserve">Program </w:t>
      </w:r>
      <w:r w:rsidR="00FA5527">
        <w:rPr>
          <w:rFonts w:cs="Arial"/>
          <w:lang w:val="pt-BR"/>
        </w:rPr>
        <w:t>D</w:t>
      </w:r>
      <w:r w:rsidRPr="1AFB1C3C">
        <w:rPr>
          <w:rFonts w:cs="Arial"/>
          <w:lang w:val="pt-BR"/>
        </w:rPr>
        <w:t>irector</w:t>
      </w:r>
    </w:p>
    <w:p w:rsidR="00F661BE" w:rsidRPr="00165427" w:rsidP="00F661BE" w14:paraId="6041E45F" w14:textId="15CA48E9">
      <w:pPr>
        <w:pStyle w:val="SurAnswerCategory"/>
        <w:rPr>
          <w:rFonts w:cs="Arial"/>
          <w:lang w:val="pt-BR"/>
        </w:rPr>
      </w:pPr>
      <w:r w:rsidRPr="002D3DB7">
        <w:rPr>
          <w:rFonts w:ascii="Wingdings" w:eastAsia="Wingdings" w:hAnsi="Wingdings" w:cs="Wingdings"/>
        </w:rPr>
        <w:t>m</w:t>
      </w:r>
      <w:r w:rsidRPr="00165427">
        <w:rPr>
          <w:rFonts w:cs="Arial"/>
          <w:lang w:val="pt-BR"/>
        </w:rPr>
        <w:tab/>
        <w:t xml:space="preserve">Center </w:t>
      </w:r>
      <w:r w:rsidR="00FA5527">
        <w:rPr>
          <w:rFonts w:cs="Arial"/>
          <w:lang w:val="pt-BR"/>
        </w:rPr>
        <w:t>D</w:t>
      </w:r>
      <w:r w:rsidRPr="00165427">
        <w:rPr>
          <w:rFonts w:cs="Arial"/>
          <w:lang w:val="pt-BR"/>
        </w:rPr>
        <w:t>irector</w:t>
      </w:r>
    </w:p>
    <w:p w:rsidR="00F661BE" w:rsidRPr="00165427" w:rsidP="00F661BE" w14:paraId="5AE309E5" w14:textId="0C5BCEF7">
      <w:pPr>
        <w:pStyle w:val="SurAnswerCategory"/>
        <w:rPr>
          <w:rFonts w:cs="Arial"/>
          <w:lang w:val="pt-BR"/>
        </w:rPr>
      </w:pPr>
      <w:r w:rsidRPr="002D3DB7">
        <w:rPr>
          <w:rFonts w:ascii="Wingdings" w:eastAsia="Wingdings" w:hAnsi="Wingdings" w:cs="Wingdings"/>
        </w:rPr>
        <w:t>m</w:t>
      </w:r>
      <w:r w:rsidRPr="00165427">
        <w:rPr>
          <w:rFonts w:cs="Arial"/>
          <w:lang w:val="pt-BR"/>
        </w:rPr>
        <w:tab/>
        <w:t xml:space="preserve">ERSEA </w:t>
      </w:r>
      <w:r w:rsidR="00FA5527">
        <w:rPr>
          <w:rFonts w:cs="Arial"/>
          <w:lang w:val="pt-BR"/>
        </w:rPr>
        <w:t>Manager</w:t>
      </w:r>
    </w:p>
    <w:p w:rsidR="00F661BE" w:rsidRPr="002D3DB7" w:rsidP="00F661BE" w14:paraId="52FF79EC" w14:textId="391F95AD">
      <w:pPr>
        <w:pStyle w:val="SurAnswerCategory"/>
        <w:rPr>
          <w:rFonts w:cs="Arial"/>
        </w:rPr>
      </w:pPr>
      <w:r w:rsidRPr="002D3DB7">
        <w:rPr>
          <w:rFonts w:ascii="Wingdings" w:eastAsia="Wingdings" w:hAnsi="Wingdings" w:cs="Wingdings"/>
        </w:rPr>
        <w:t>m</w:t>
      </w:r>
      <w:r w:rsidRPr="002D3DB7">
        <w:rPr>
          <w:rFonts w:cs="Arial"/>
        </w:rPr>
        <w:tab/>
        <w:t xml:space="preserve">ERSEA </w:t>
      </w:r>
      <w:r w:rsidR="00FA5527">
        <w:rPr>
          <w:rFonts w:cs="Arial"/>
        </w:rPr>
        <w:t>C</w:t>
      </w:r>
      <w:r w:rsidRPr="002D3DB7">
        <w:rPr>
          <w:rFonts w:cs="Arial"/>
        </w:rPr>
        <w:t>oordinator</w:t>
      </w:r>
    </w:p>
    <w:p w:rsidR="00F661BE" w:rsidRPr="002D3DB7" w:rsidP="00F661BE" w14:paraId="2DF52382" w14:textId="0B7A4A23">
      <w:pPr>
        <w:pStyle w:val="SurAnswerCategory"/>
        <w:rPr>
          <w:rFonts w:cs="Arial"/>
        </w:rPr>
      </w:pPr>
      <w:r w:rsidRPr="002D3DB7">
        <w:rPr>
          <w:rFonts w:ascii="Wingdings" w:eastAsia="Wingdings" w:hAnsi="Wingdings" w:cs="Wingdings"/>
        </w:rPr>
        <w:t>m</w:t>
      </w:r>
      <w:r w:rsidRPr="002D3DB7">
        <w:rPr>
          <w:rFonts w:cs="Arial"/>
        </w:rPr>
        <w:tab/>
        <w:t>E</w:t>
      </w:r>
      <w:r w:rsidR="00CC2385">
        <w:rPr>
          <w:rFonts w:cs="Arial"/>
        </w:rPr>
        <w:t>RSEA</w:t>
      </w:r>
      <w:r w:rsidRPr="002D3DB7">
        <w:rPr>
          <w:rFonts w:cs="Arial"/>
        </w:rPr>
        <w:t xml:space="preserve"> </w:t>
      </w:r>
      <w:r w:rsidR="00FA5527">
        <w:rPr>
          <w:rFonts w:cs="Arial"/>
        </w:rPr>
        <w:t>S</w:t>
      </w:r>
      <w:r w:rsidRPr="002D3DB7">
        <w:rPr>
          <w:rFonts w:cs="Arial"/>
        </w:rPr>
        <w:t>pecialist</w:t>
      </w:r>
    </w:p>
    <w:p w:rsidR="007F5B95" w14:paraId="0134321A" w14:textId="6D7ACC8C">
      <w:pPr>
        <w:pStyle w:val="SurAnswerCategory"/>
        <w:ind w:left="720" w:firstLine="0"/>
        <w:rPr>
          <w:rFonts w:cs="Arial"/>
        </w:rPr>
      </w:pPr>
      <w:r w:rsidRPr="223C0740">
        <w:rPr>
          <w:rFonts w:ascii="Wingdings" w:eastAsia="Wingdings" w:hAnsi="Wingdings" w:cs="Wingdings"/>
        </w:rPr>
        <w:t>m</w:t>
      </w:r>
      <w:r w:rsidR="00CC2385">
        <w:rPr>
          <w:rFonts w:cs="Arial"/>
        </w:rPr>
        <w:t xml:space="preserve">       </w:t>
      </w:r>
      <w:r w:rsidRPr="00CC2385" w:rsidR="00FA5527">
        <w:rPr>
          <w:rFonts w:cs="Arial"/>
        </w:rPr>
        <w:t>Family Services Manager</w:t>
      </w:r>
    </w:p>
    <w:p w:rsidR="007F5B95" w:rsidRPr="002D3DB7" w:rsidP="007F5B95" w14:paraId="181389CC" w14:textId="63B71FA3">
      <w:pPr>
        <w:pStyle w:val="SurAnswerCategory"/>
        <w:rPr>
          <w:rFonts w:cs="Arial"/>
        </w:rPr>
      </w:pPr>
      <w:bookmarkStart w:id="21" w:name="_Hlk152943832"/>
      <w:r w:rsidRPr="002D3DB7">
        <w:rPr>
          <w:rFonts w:ascii="Wingdings" w:eastAsia="Wingdings" w:hAnsi="Wingdings" w:cs="Wingdings"/>
        </w:rPr>
        <w:t>m</w:t>
      </w:r>
      <w:r w:rsidRPr="002D3DB7">
        <w:rPr>
          <w:rFonts w:cs="Arial"/>
        </w:rPr>
        <w:tab/>
      </w:r>
      <w:r>
        <w:rPr>
          <w:rFonts w:cs="Arial"/>
        </w:rPr>
        <w:t>Family Services Coordinator</w:t>
      </w:r>
    </w:p>
    <w:bookmarkEnd w:id="21"/>
    <w:p w:rsidR="007F5B95" w:rsidRPr="002D3DB7" w:rsidP="007F5B95" w14:paraId="3D65D6BB" w14:textId="1B05FAAB">
      <w:pPr>
        <w:pStyle w:val="SurAnswerCategory"/>
        <w:rPr>
          <w:rFonts w:cs="Arial"/>
        </w:rPr>
      </w:pPr>
      <w:r w:rsidRPr="002D3DB7">
        <w:rPr>
          <w:rFonts w:ascii="Wingdings" w:eastAsia="Wingdings" w:hAnsi="Wingdings" w:cs="Wingdings"/>
        </w:rPr>
        <w:t>m</w:t>
      </w:r>
      <w:r w:rsidRPr="002D3DB7">
        <w:rPr>
          <w:rFonts w:cs="Arial"/>
        </w:rPr>
        <w:tab/>
      </w:r>
      <w:r>
        <w:rPr>
          <w:rFonts w:cs="Arial"/>
        </w:rPr>
        <w:t>Family Services Specialist/Advocate</w:t>
      </w:r>
    </w:p>
    <w:p w:rsidR="007F5B95" w:rsidRPr="002D3DB7" w:rsidP="007F5B95" w14:paraId="06EBA39F" w14:textId="77777777">
      <w:pPr>
        <w:pStyle w:val="SurAnswerCategory"/>
        <w:rPr>
          <w:rFonts w:cs="Arial"/>
        </w:rPr>
      </w:pPr>
      <w:r w:rsidRPr="002D3DB7">
        <w:rPr>
          <w:rFonts w:ascii="Wingdings" w:eastAsia="Wingdings" w:hAnsi="Wingdings" w:cs="Wingdings"/>
        </w:rPr>
        <w:t>m</w:t>
      </w:r>
      <w:r w:rsidRPr="002D3DB7">
        <w:rPr>
          <w:rFonts w:cs="Arial"/>
        </w:rPr>
        <w:tab/>
        <w:t>Other (SPECIFY)</w:t>
      </w:r>
    </w:p>
    <w:p w:rsidR="007F5B95" w:rsidP="007F5B95" w14:paraId="18F0BC84" w14:textId="77777777">
      <w:pPr>
        <w:pStyle w:val="SurSpecifyBox"/>
      </w:pPr>
      <w:r w:rsidRPr="002D3DB7">
        <w:rPr>
          <w:noProof/>
        </w:rPr>
        <mc:AlternateContent>
          <mc:Choice Requires="wps">
            <w:drawing>
              <wp:anchor distT="0" distB="0" distL="114300" distR="114300" simplePos="0" relativeHeight="251732992"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9" name="Rectangle 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41"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34016"/>
            </w:pict>
          </mc:Fallback>
        </mc:AlternateContent>
      </w:r>
      <w:r w:rsidRPr="002D3DB7">
        <w:t>Specify</w:t>
      </w:r>
      <w:r w:rsidRPr="002D3DB7">
        <w:tab/>
        <w:t xml:space="preserve">(STRING </w:t>
      </w:r>
      <w:sdt>
        <w:sdtPr>
          <w:alias w:val="STRING LENGTH"/>
          <w:tag w:val="STRING LENGTH"/>
          <w:id w:val="-1964265152"/>
          <w:placeholder>
            <w:docPart w:val="E8EFDC6C695D48879CCBF635D23371F5"/>
          </w:placeholder>
          <w:showingPlcHdr/>
          <w:richText/>
          <w:temporary/>
        </w:sdtPr>
        <w:sdtContent>
          <w:r w:rsidRPr="002D3DB7">
            <w:t>(NUM)</w:t>
          </w:r>
        </w:sdtContent>
      </w:sdt>
      <w:r w:rsidRPr="002D3DB7">
        <w:t>)</w:t>
      </w:r>
    </w:p>
    <w:p w:rsidR="007F5B95" w:rsidRPr="0040614A" w:rsidP="007F5B95" w14:paraId="667CDECE" w14:textId="77777777">
      <w:pPr>
        <w:pStyle w:val="SurAnswerCategory"/>
        <w:rPr>
          <w:rFonts w:cs="Arial"/>
        </w:rPr>
      </w:pPr>
      <w:r w:rsidRPr="002D3DB7">
        <w:rPr>
          <w:rFonts w:ascii="Wingdings" w:eastAsia="Wingdings" w:hAnsi="Wingdings" w:cs="Wingdings"/>
        </w:rPr>
        <w:t>m</w:t>
      </w:r>
      <w:r w:rsidRPr="002D3DB7">
        <w:rPr>
          <w:rFonts w:cs="Arial"/>
        </w:rPr>
        <w:tab/>
      </w:r>
      <w:r>
        <w:rPr>
          <w:rFonts w:cs="Arial"/>
        </w:rPr>
        <w:t>Don’t know</w:t>
      </w:r>
      <w:r w:rsidRPr="002D3DB7">
        <w:rPr>
          <w:rFonts w:cs="Arial"/>
        </w:rPr>
        <w:tab/>
      </w:r>
      <w:r>
        <w:rPr>
          <w:rFonts w:cs="Arial"/>
        </w:rPr>
        <w:t>D</w:t>
      </w:r>
    </w:p>
    <w:p w:rsidR="007F5B95" w:rsidRPr="002D3DB7" w:rsidP="007F5B95" w14:paraId="5F7C7048" w14:textId="77777777">
      <w:pPr>
        <w:pStyle w:val="SurAnswerNoResponse"/>
        <w:rPr>
          <w:rFonts w:ascii="Arial" w:hAnsi="Arial" w:cs="Arial"/>
        </w:rPr>
      </w:pPr>
      <w:r w:rsidRPr="002D3DB7">
        <w:rPr>
          <w:rFonts w:ascii="Arial" w:hAnsi="Arial" w:cs="Arial"/>
        </w:rPr>
        <w:t>NO RESPONSE</w:t>
      </w:r>
      <w:r w:rsidRPr="002D3DB7">
        <w:rPr>
          <w:rFonts w:ascii="Arial" w:hAnsi="Arial" w:cs="Arial"/>
        </w:rPr>
        <w:tab/>
        <w:t>M</w:t>
      </w:r>
    </w:p>
    <w:p w:rsidR="007F5B95" w:rsidRPr="002D3DB7" w:rsidP="007F5B95" w14:paraId="43EC6621" w14:textId="77777777">
      <w:pPr>
        <w:pStyle w:val="SurSpecifyBox"/>
      </w:pPr>
    </w:p>
    <w:p w:rsidR="007F5B95" w:rsidP="007F5B95" w14:paraId="5F16D003" w14:textId="77777777">
      <w:pPr>
        <w:spacing w:after="0" w:line="240" w:lineRule="auto"/>
        <w:rPr>
          <w:rFonts w:ascii="Arial" w:hAnsi="Arial" w:cs="Arial"/>
          <w:sz w:val="20"/>
        </w:rPr>
      </w:pPr>
      <w:r>
        <w:br w:type="page"/>
      </w:r>
    </w:p>
    <w:p w:rsidR="005E2891" w:rsidRPr="002D3DB7" w:rsidP="002D3DB7" w14:paraId="0633F477" w14:textId="42CDBE3E">
      <w:pPr>
        <w:pStyle w:val="SurIntroText"/>
      </w:pPr>
      <w:bookmarkStart w:id="22" w:name="_Hlk146027821"/>
      <w:bookmarkEnd w:id="18"/>
      <w:bookmarkEnd w:id="19"/>
      <w:bookmarkEnd w:id="20"/>
      <w:r>
        <w:t xml:space="preserve">If </w:t>
      </w:r>
      <w:r w:rsidR="00115441">
        <w:t>the ERSEA lead you recommended</w:t>
      </w:r>
      <w:r w:rsidR="00987A5A">
        <w:t xml:space="preserve"> isn’t the best person to complete the survey </w:t>
      </w:r>
      <w:r w:rsidR="00987A5A">
        <w:t>at this point in time</w:t>
      </w:r>
      <w:r>
        <w:t xml:space="preserve">, we’d also like to collect the contact information for two other ERSEA staff who are </w:t>
      </w:r>
      <w:bookmarkEnd w:id="22"/>
      <w:r>
        <w:t xml:space="preserve">knowledgeable about </w:t>
      </w:r>
      <w:r w:rsidR="00F92EFF">
        <w:t>your program</w:t>
      </w:r>
      <w:r>
        <w:t>’s recruitment, selection, and enrollment practices</w:t>
      </w:r>
      <w:r w:rsidR="00F92EFF">
        <w:t xml:space="preserve"> and training opportunities</w:t>
      </w:r>
      <w:r>
        <w:t>.</w:t>
      </w:r>
    </w:p>
    <w:p w:rsidR="00374DA7" w:rsidRPr="002D3DB7" w:rsidP="00D9121D" w14:paraId="14F69FB8" w14:textId="77777777">
      <w:pPr>
        <w:pStyle w:val="SurNormal"/>
        <w:rPr>
          <w:rFonts w:ascii="Arial" w:hAnsi="Arial" w:cs="Arial"/>
        </w:rPr>
      </w:pPr>
    </w:p>
    <w:tbl>
      <w:tblPr>
        <w:tblW w:w="5000" w:type="pct"/>
        <w:tblLook w:val="04A0"/>
      </w:tblPr>
      <w:tblGrid>
        <w:gridCol w:w="10430"/>
      </w:tblGrid>
      <w:tr w14:paraId="279383B8" w14:textId="77777777" w:rsidTr="008F48F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9121D" w:rsidRPr="002D3DB7" w:rsidP="008F48F9" w14:paraId="0ED54A63" w14:textId="77777777">
            <w:pPr>
              <w:pStyle w:val="SurResponse"/>
              <w:rPr>
                <w:rFonts w:ascii="Arial" w:hAnsi="Arial" w:cs="Arial"/>
              </w:rPr>
            </w:pPr>
            <w:r w:rsidRPr="002D3DB7">
              <w:rPr>
                <w:rFonts w:ascii="Arial" w:hAnsi="Arial" w:cs="Arial"/>
              </w:rPr>
              <w:t>ALL</w:t>
            </w:r>
          </w:p>
        </w:tc>
      </w:tr>
    </w:tbl>
    <w:p w:rsidR="005E2891" w:rsidRPr="002D3DB7" w:rsidP="003848BB" w14:paraId="388899C6" w14:textId="25F88BBC">
      <w:pPr>
        <w:pStyle w:val="SurQuestionText"/>
        <w:rPr>
          <w:rFonts w:ascii="Arial" w:hAnsi="Arial" w:cs="Arial"/>
        </w:rPr>
      </w:pPr>
      <w:r w:rsidRPr="002D3DB7">
        <w:rPr>
          <w:rFonts w:ascii="Arial" w:hAnsi="Arial" w:cs="Arial"/>
          <w:szCs w:val="20"/>
        </w:rPr>
        <w:t>B2</w:t>
      </w:r>
      <w:r w:rsidRPr="002D3DB7">
        <w:rPr>
          <w:rFonts w:ascii="Arial" w:hAnsi="Arial" w:cs="Arial"/>
          <w:szCs w:val="20"/>
        </w:rPr>
        <w:t xml:space="preserve">. </w:t>
      </w:r>
      <w:r w:rsidRPr="002D3DB7">
        <w:rPr>
          <w:rFonts w:ascii="Arial" w:hAnsi="Arial" w:cs="Arial"/>
          <w:szCs w:val="20"/>
        </w:rPr>
        <w:tab/>
      </w:r>
      <w:r w:rsidRPr="002D3DB7" w:rsidR="00D3774F">
        <w:rPr>
          <w:rFonts w:ascii="Arial" w:hAnsi="Arial" w:cs="Arial"/>
        </w:rPr>
        <w:t xml:space="preserve">Please provide the following information for </w:t>
      </w:r>
      <w:r w:rsidRPr="002D3DB7">
        <w:rPr>
          <w:rFonts w:ascii="Arial" w:hAnsi="Arial" w:cs="Arial"/>
        </w:rPr>
        <w:t xml:space="preserve">a </w:t>
      </w:r>
      <w:r w:rsidRPr="002D3DB7">
        <w:rPr>
          <w:rFonts w:ascii="Arial" w:hAnsi="Arial" w:cs="Arial"/>
          <w:u w:val="single"/>
        </w:rPr>
        <w:t>second</w:t>
      </w:r>
      <w:r w:rsidRPr="002D3DB7">
        <w:rPr>
          <w:rFonts w:ascii="Arial" w:hAnsi="Arial" w:cs="Arial"/>
        </w:rPr>
        <w:t xml:space="preserve"> ERSEA staff member who is knowledgeable about </w:t>
      </w:r>
      <w:r w:rsidR="00C71982">
        <w:rPr>
          <w:rFonts w:ascii="Arial" w:hAnsi="Arial" w:cs="Arial"/>
        </w:rPr>
        <w:br/>
      </w:r>
      <w:r w:rsidRPr="002D3DB7">
        <w:rPr>
          <w:rFonts w:ascii="Arial" w:hAnsi="Arial" w:cs="Arial"/>
        </w:rPr>
        <w:t>your program</w:t>
      </w:r>
      <w:r w:rsidRPr="002D3DB7">
        <w:rPr>
          <w:rFonts w:ascii="Arial" w:hAnsi="Arial" w:cs="Arial"/>
        </w:rPr>
        <w:t>’s recruitment, selection, and enrollment practices</w:t>
      </w:r>
      <w:r w:rsidRPr="002D3DB7">
        <w:rPr>
          <w:rFonts w:ascii="Arial" w:hAnsi="Arial" w:cs="Arial"/>
        </w:rPr>
        <w:t xml:space="preserve"> and </w:t>
      </w:r>
      <w:r w:rsidRPr="002D3DB7" w:rsidR="006C6D8B">
        <w:rPr>
          <w:rFonts w:ascii="Arial" w:hAnsi="Arial" w:cs="Arial"/>
        </w:rPr>
        <w:t xml:space="preserve">related </w:t>
      </w:r>
      <w:r w:rsidRPr="002D3DB7">
        <w:rPr>
          <w:rFonts w:ascii="Arial" w:hAnsi="Arial" w:cs="Arial"/>
        </w:rPr>
        <w:t>training opportunities</w:t>
      </w:r>
      <w:r w:rsidRPr="002D3DB7" w:rsidR="00FA505B">
        <w:rPr>
          <w:rFonts w:ascii="Arial" w:hAnsi="Arial" w:cs="Arial"/>
        </w:rPr>
        <w:t>.</w:t>
      </w:r>
    </w:p>
    <w:p w:rsidR="0002275A" w:rsidRPr="002D3DB7" w:rsidP="0002275A" w14:paraId="06377A47" w14:textId="77777777">
      <w:pPr>
        <w:pStyle w:val="SurAnswerCategory"/>
      </w:pPr>
      <w:r w:rsidRPr="002D3DB7">
        <w:t>Information will only be used to invite the individual to participate in the study.</w:t>
      </w:r>
    </w:p>
    <w:p w:rsidR="00B667C6" w:rsidRPr="002D3DB7" w:rsidP="00B667C6" w14:paraId="38FCFFA8" w14:textId="77777777">
      <w:pPr>
        <w:pStyle w:val="SurMultiBoxResponse"/>
        <w:tabs>
          <w:tab w:val="clear" w:pos="5940"/>
          <w:tab w:val="left" w:pos="6480"/>
        </w:tabs>
      </w:pPr>
      <w:r w:rsidRPr="002D3DB7">
        <w:rPr>
          <w:noProof/>
        </w:rPr>
        <mc:AlternateContent>
          <mc:Choice Requires="wps">
            <w:drawing>
              <wp:anchor distT="0" distB="0" distL="114300" distR="114300" simplePos="0" relativeHeight="251716608" behindDoc="0" locked="0" layoutInCell="1" allowOverlap="1">
                <wp:simplePos x="0" y="0"/>
                <wp:positionH relativeFrom="column">
                  <wp:posOffset>1218565</wp:posOffset>
                </wp:positionH>
                <wp:positionV relativeFrom="paragraph">
                  <wp:posOffset>125095</wp:posOffset>
                </wp:positionV>
                <wp:extent cx="2221865" cy="222885"/>
                <wp:effectExtent l="8890" t="8890" r="7620" b="6350"/>
                <wp:wrapNone/>
                <wp:docPr id="26" name="Rectangle 2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6" o:spid="_x0000_s1042" alt="Blank space for entering response" style="width:174.95pt;height:17.55pt;margin-top:9.85pt;margin-left:95.95pt;mso-height-percent:0;mso-height-relative:page;mso-width-percent:0;mso-width-relative:page;mso-wrap-distance-bottom:0;mso-wrap-distance-left:9pt;mso-wrap-distance-right:9pt;mso-wrap-distance-top:0;mso-wrap-style:square;position:absolute;visibility:visible;v-text-anchor:top;z-index:251717632"/>
            </w:pict>
          </mc:Fallback>
        </mc:AlternateContent>
      </w:r>
      <w:r w:rsidRPr="002D3DB7">
        <w:t>First Name:</w:t>
      </w:r>
      <w:r w:rsidRPr="002D3DB7">
        <w:tab/>
        <w:t xml:space="preserve">(STRING </w:t>
      </w:r>
      <w:sdt>
        <w:sdtPr>
          <w:alias w:val="STRING LENGTH"/>
          <w:tag w:val="STRING LENGTH"/>
          <w:id w:val="-1773001292"/>
          <w:placeholder>
            <w:docPart w:val="BA954B1305264819BCD69C12F084FEC6"/>
          </w:placeholder>
          <w:showingPlcHdr/>
          <w:richText/>
          <w:temporary/>
        </w:sdtPr>
        <w:sdtContent>
          <w:r w:rsidRPr="002D3DB7">
            <w:t>(NUM)</w:t>
          </w:r>
        </w:sdtContent>
      </w:sdt>
      <w:r w:rsidRPr="002D3DB7">
        <w:t>)</w:t>
      </w:r>
    </w:p>
    <w:p w:rsidR="00B667C6" w:rsidRPr="002D3DB7" w:rsidP="00B667C6" w14:paraId="5CE8A6DF" w14:textId="77777777">
      <w:pPr>
        <w:pStyle w:val="SurMultiBoxResponse"/>
        <w:tabs>
          <w:tab w:val="clear" w:pos="5940"/>
          <w:tab w:val="left" w:pos="6480"/>
        </w:tabs>
      </w:pPr>
      <w:r w:rsidRPr="002D3DB7">
        <w:rPr>
          <w:noProof/>
        </w:rPr>
        <mc:AlternateContent>
          <mc:Choice Requires="wps">
            <w:drawing>
              <wp:anchor distT="0" distB="0" distL="114300" distR="114300" simplePos="0" relativeHeight="251718656" behindDoc="0" locked="0" layoutInCell="1" allowOverlap="1">
                <wp:simplePos x="0" y="0"/>
                <wp:positionH relativeFrom="column">
                  <wp:posOffset>1268730</wp:posOffset>
                </wp:positionH>
                <wp:positionV relativeFrom="paragraph">
                  <wp:posOffset>68580</wp:posOffset>
                </wp:positionV>
                <wp:extent cx="2221865" cy="222885"/>
                <wp:effectExtent l="11430" t="6350" r="5080" b="8890"/>
                <wp:wrapNone/>
                <wp:docPr id="31" name="Rectangle 3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1" o:spid="_x0000_s1043" alt="Blank space for entering response" style="width:174.95pt;height:17.55pt;margin-top:5.4pt;margin-left:99.9pt;mso-height-percent:0;mso-height-relative:page;mso-width-percent:0;mso-width-relative:page;mso-wrap-distance-bottom:0;mso-wrap-distance-left:9pt;mso-wrap-distance-right:9pt;mso-wrap-distance-top:0;mso-wrap-style:square;position:absolute;visibility:visible;v-text-anchor:top;z-index:251719680"/>
            </w:pict>
          </mc:Fallback>
        </mc:AlternateContent>
      </w:r>
      <w:r w:rsidRPr="002D3DB7">
        <w:t>Last Name:</w:t>
      </w:r>
      <w:r w:rsidRPr="002D3DB7">
        <w:tab/>
        <w:t xml:space="preserve">(STRING </w:t>
      </w:r>
      <w:sdt>
        <w:sdtPr>
          <w:alias w:val="STRING LENGTH"/>
          <w:tag w:val="STRING LENGTH"/>
          <w:id w:val="-1373607842"/>
          <w:placeholder>
            <w:docPart w:val="CCF3DEFCEDD347D39D5B16EDF0132D4B"/>
          </w:placeholder>
          <w:showingPlcHdr/>
          <w:richText/>
          <w:temporary/>
        </w:sdtPr>
        <w:sdtContent>
          <w:r w:rsidRPr="002D3DB7">
            <w:t>(NUM)</w:t>
          </w:r>
        </w:sdtContent>
      </w:sdt>
      <w:r w:rsidRPr="002D3DB7">
        <w:t>)</w:t>
      </w:r>
    </w:p>
    <w:p w:rsidR="00B667C6" w:rsidRPr="002D3DB7" w:rsidP="00B667C6" w14:paraId="6456A6DB" w14:textId="77777777">
      <w:pPr>
        <w:pStyle w:val="SurMultiBoxResponse"/>
        <w:tabs>
          <w:tab w:val="clear" w:pos="5940"/>
          <w:tab w:val="left" w:pos="6480"/>
        </w:tabs>
      </w:pPr>
      <w:r w:rsidRPr="002D3DB7">
        <w:rPr>
          <w:noProof/>
        </w:rPr>
        <mc:AlternateContent>
          <mc:Choice Requires="wps">
            <w:drawing>
              <wp:anchor distT="0" distB="0" distL="114300" distR="114300" simplePos="0" relativeHeight="251720704" behindDoc="0" locked="0" layoutInCell="1" allowOverlap="1">
                <wp:simplePos x="0" y="0"/>
                <wp:positionH relativeFrom="column">
                  <wp:posOffset>1654648</wp:posOffset>
                </wp:positionH>
                <wp:positionV relativeFrom="paragraph">
                  <wp:posOffset>149860</wp:posOffset>
                </wp:positionV>
                <wp:extent cx="2221865" cy="222885"/>
                <wp:effectExtent l="0" t="0" r="26035" b="24765"/>
                <wp:wrapNone/>
                <wp:docPr id="43" name="Rectangle 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 o:spid="_x0000_s1044" alt="Blank space for entering response" style="width:174.95pt;height:17.55pt;margin-top:11.8pt;margin-left:130.3pt;mso-height-percent:0;mso-height-relative:page;mso-width-percent:0;mso-width-relative:page;mso-wrap-distance-bottom:0;mso-wrap-distance-left:9pt;mso-wrap-distance-right:9pt;mso-wrap-distance-top:0;mso-wrap-style:square;position:absolute;visibility:visible;v-text-anchor:top;z-index:251721728"/>
            </w:pict>
          </mc:Fallback>
        </mc:AlternateContent>
      </w:r>
      <w:r w:rsidRPr="002D3DB7">
        <w:t>Work email address:</w:t>
      </w:r>
      <w:r w:rsidRPr="002D3DB7">
        <w:tab/>
        <w:t xml:space="preserve">(STRING </w:t>
      </w:r>
      <w:sdt>
        <w:sdtPr>
          <w:alias w:val="STRING LENGTH"/>
          <w:tag w:val="STRING LENGTH"/>
          <w:id w:val="702521190"/>
          <w:placeholder>
            <w:docPart w:val="8FB8FCED9E6B4712BA732845A6545981"/>
          </w:placeholder>
          <w:showingPlcHdr/>
          <w:richText/>
          <w:temporary/>
        </w:sdtPr>
        <w:sdtContent>
          <w:r w:rsidRPr="002D3DB7">
            <w:t>(NUM)</w:t>
          </w:r>
        </w:sdtContent>
      </w:sdt>
      <w:r w:rsidRPr="002D3DB7">
        <w:t>)</w:t>
      </w:r>
    </w:p>
    <w:p w:rsidR="00B667C6" w:rsidRPr="002D3DB7" w:rsidP="00B667C6" w14:paraId="6B4C0456" w14:textId="77777777">
      <w:pPr>
        <w:pStyle w:val="SurMultiBoxResponse"/>
        <w:tabs>
          <w:tab w:val="clear" w:pos="5940"/>
          <w:tab w:val="left" w:pos="6480"/>
        </w:tabs>
      </w:pPr>
      <w:r w:rsidRPr="002D3DB7">
        <w:rPr>
          <w:noProof/>
        </w:rPr>
        <mc:AlternateContent>
          <mc:Choice Requires="wps">
            <w:drawing>
              <wp:anchor distT="0" distB="0" distL="114300" distR="114300" simplePos="0" relativeHeight="251722752" behindDoc="0" locked="0" layoutInCell="1" allowOverlap="1">
                <wp:simplePos x="0" y="0"/>
                <wp:positionH relativeFrom="column">
                  <wp:posOffset>1702273</wp:posOffset>
                </wp:positionH>
                <wp:positionV relativeFrom="paragraph">
                  <wp:posOffset>113665</wp:posOffset>
                </wp:positionV>
                <wp:extent cx="2221865" cy="222885"/>
                <wp:effectExtent l="0" t="0" r="26035" b="24765"/>
                <wp:wrapNone/>
                <wp:docPr id="46" name="Rectangle 4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 o:spid="_x0000_s1045" alt="Blank space for entering response" style="width:174.95pt;height:17.55pt;margin-top:8.95pt;margin-left:134.05pt;mso-height-percent:0;mso-height-relative:page;mso-width-percent:0;mso-width-relative:page;mso-wrap-distance-bottom:0;mso-wrap-distance-left:9pt;mso-wrap-distance-right:9pt;mso-wrap-distance-top:0;mso-wrap-style:square;position:absolute;visibility:visible;v-text-anchor:top;z-index:251723776"/>
            </w:pict>
          </mc:Fallback>
        </mc:AlternateContent>
      </w:r>
      <w:r w:rsidRPr="002D3DB7">
        <w:t>Work phone number:</w:t>
      </w:r>
      <w:r w:rsidRPr="002D3DB7">
        <w:tab/>
        <w:t xml:space="preserve">(STRING </w:t>
      </w:r>
      <w:sdt>
        <w:sdtPr>
          <w:alias w:val="STRING LENGTH"/>
          <w:tag w:val="STRING LENGTH"/>
          <w:id w:val="2045633264"/>
          <w:placeholder>
            <w:docPart w:val="A6DE4C6796B64ED6B561A05774510855"/>
          </w:placeholder>
          <w:showingPlcHdr/>
          <w:richText/>
          <w:temporary/>
        </w:sdtPr>
        <w:sdtContent>
          <w:r w:rsidRPr="002D3DB7">
            <w:t>(NUM)</w:t>
          </w:r>
        </w:sdtContent>
      </w:sdt>
      <w:r w:rsidRPr="002D3DB7">
        <w:t>)</w:t>
      </w:r>
    </w:p>
    <w:p w:rsidR="008832B5" w:rsidRPr="002D3DB7" w:rsidP="008832B5" w14:paraId="48007689" w14:textId="77777777">
      <w:pPr>
        <w:pStyle w:val="SurMultiBoxResponse"/>
      </w:pPr>
      <w:r>
        <w:t>Job Title: [DROP DOWN MENU]</w:t>
      </w:r>
    </w:p>
    <w:p w:rsidR="008832B5" w:rsidRPr="00165427" w:rsidP="008832B5" w14:paraId="54D04C1F" w14:textId="77777777">
      <w:pPr>
        <w:pStyle w:val="SurAnswerCategory"/>
        <w:rPr>
          <w:rFonts w:cs="Arial"/>
          <w:lang w:val="pt-BR"/>
        </w:rPr>
      </w:pPr>
      <w:r w:rsidRPr="1AFB1C3C">
        <w:rPr>
          <w:rFonts w:ascii="Wingdings" w:eastAsia="Wingdings" w:hAnsi="Wingdings" w:cs="Wingdings"/>
        </w:rPr>
        <w:t>m</w:t>
      </w:r>
      <w:r>
        <w:tab/>
      </w:r>
      <w:r w:rsidRPr="1AFB1C3C">
        <w:rPr>
          <w:rFonts w:cs="Arial"/>
          <w:lang w:val="pt-BR"/>
        </w:rPr>
        <w:t xml:space="preserve">Program </w:t>
      </w:r>
      <w:r>
        <w:rPr>
          <w:rFonts w:cs="Arial"/>
          <w:lang w:val="pt-BR"/>
        </w:rPr>
        <w:t>D</w:t>
      </w:r>
      <w:r w:rsidRPr="1AFB1C3C">
        <w:rPr>
          <w:rFonts w:cs="Arial"/>
          <w:lang w:val="pt-BR"/>
        </w:rPr>
        <w:t>irector</w:t>
      </w:r>
    </w:p>
    <w:p w:rsidR="008832B5" w:rsidRPr="00165427" w:rsidP="008832B5" w14:paraId="56051FBF" w14:textId="77777777">
      <w:pPr>
        <w:pStyle w:val="SurAnswerCategory"/>
        <w:rPr>
          <w:rFonts w:cs="Arial"/>
          <w:lang w:val="pt-BR"/>
        </w:rPr>
      </w:pPr>
      <w:r w:rsidRPr="002D3DB7">
        <w:rPr>
          <w:rFonts w:ascii="Wingdings" w:eastAsia="Wingdings" w:hAnsi="Wingdings" w:cs="Wingdings"/>
        </w:rPr>
        <w:t>m</w:t>
      </w:r>
      <w:r w:rsidRPr="00165427">
        <w:rPr>
          <w:rFonts w:cs="Arial"/>
          <w:lang w:val="pt-BR"/>
        </w:rPr>
        <w:tab/>
        <w:t xml:space="preserve">Center </w:t>
      </w:r>
      <w:r>
        <w:rPr>
          <w:rFonts w:cs="Arial"/>
          <w:lang w:val="pt-BR"/>
        </w:rPr>
        <w:t>D</w:t>
      </w:r>
      <w:r w:rsidRPr="00165427">
        <w:rPr>
          <w:rFonts w:cs="Arial"/>
          <w:lang w:val="pt-BR"/>
        </w:rPr>
        <w:t>irector</w:t>
      </w:r>
    </w:p>
    <w:p w:rsidR="008832B5" w:rsidRPr="00165427" w:rsidP="008832B5" w14:paraId="1D9FBE1A" w14:textId="77777777">
      <w:pPr>
        <w:pStyle w:val="SurAnswerCategory"/>
        <w:rPr>
          <w:rFonts w:cs="Arial"/>
          <w:lang w:val="pt-BR"/>
        </w:rPr>
      </w:pPr>
      <w:r w:rsidRPr="002D3DB7">
        <w:rPr>
          <w:rFonts w:ascii="Wingdings" w:eastAsia="Wingdings" w:hAnsi="Wingdings" w:cs="Wingdings"/>
        </w:rPr>
        <w:t>m</w:t>
      </w:r>
      <w:r w:rsidRPr="00165427">
        <w:rPr>
          <w:rFonts w:cs="Arial"/>
          <w:lang w:val="pt-BR"/>
        </w:rPr>
        <w:tab/>
        <w:t xml:space="preserve">ERSEA </w:t>
      </w:r>
      <w:r>
        <w:rPr>
          <w:rFonts w:cs="Arial"/>
          <w:lang w:val="pt-BR"/>
        </w:rPr>
        <w:t>Manager</w:t>
      </w:r>
    </w:p>
    <w:p w:rsidR="008832B5" w:rsidRPr="002D3DB7" w:rsidP="008832B5" w14:paraId="144CAB83" w14:textId="77777777">
      <w:pPr>
        <w:pStyle w:val="SurAnswerCategory"/>
        <w:rPr>
          <w:rFonts w:cs="Arial"/>
        </w:rPr>
      </w:pPr>
      <w:r w:rsidRPr="002D3DB7">
        <w:rPr>
          <w:rFonts w:ascii="Wingdings" w:eastAsia="Wingdings" w:hAnsi="Wingdings" w:cs="Wingdings"/>
        </w:rPr>
        <w:t>m</w:t>
      </w:r>
      <w:r w:rsidRPr="002D3DB7">
        <w:rPr>
          <w:rFonts w:cs="Arial"/>
        </w:rPr>
        <w:tab/>
        <w:t xml:space="preserve">ERSEA </w:t>
      </w:r>
      <w:r>
        <w:rPr>
          <w:rFonts w:cs="Arial"/>
        </w:rPr>
        <w:t>C</w:t>
      </w:r>
      <w:r w:rsidRPr="002D3DB7">
        <w:rPr>
          <w:rFonts w:cs="Arial"/>
        </w:rPr>
        <w:t>oordinator</w:t>
      </w:r>
    </w:p>
    <w:p w:rsidR="008832B5" w:rsidRPr="002D3DB7" w:rsidP="008832B5" w14:paraId="5C5C7FAE" w14:textId="77777777">
      <w:pPr>
        <w:pStyle w:val="SurAnswerCategory"/>
        <w:rPr>
          <w:rFonts w:cs="Arial"/>
        </w:rPr>
      </w:pPr>
      <w:r w:rsidRPr="002D3DB7">
        <w:rPr>
          <w:rFonts w:ascii="Wingdings" w:eastAsia="Wingdings" w:hAnsi="Wingdings" w:cs="Wingdings"/>
        </w:rPr>
        <w:t>m</w:t>
      </w:r>
      <w:r w:rsidRPr="002D3DB7">
        <w:rPr>
          <w:rFonts w:cs="Arial"/>
        </w:rPr>
        <w:tab/>
        <w:t>E</w:t>
      </w:r>
      <w:r>
        <w:rPr>
          <w:rFonts w:cs="Arial"/>
        </w:rPr>
        <w:t>RSEA</w:t>
      </w:r>
      <w:r w:rsidRPr="002D3DB7">
        <w:rPr>
          <w:rFonts w:cs="Arial"/>
        </w:rPr>
        <w:t xml:space="preserve"> </w:t>
      </w:r>
      <w:r>
        <w:rPr>
          <w:rFonts w:cs="Arial"/>
        </w:rPr>
        <w:t>S</w:t>
      </w:r>
      <w:r w:rsidRPr="002D3DB7">
        <w:rPr>
          <w:rFonts w:cs="Arial"/>
        </w:rPr>
        <w:t>pecialist</w:t>
      </w:r>
    </w:p>
    <w:p w:rsidR="008832B5" w:rsidP="008832B5" w14:paraId="639B0DCD" w14:textId="4166D437">
      <w:pPr>
        <w:pStyle w:val="SurAnswerCategory"/>
        <w:ind w:left="720" w:firstLine="0"/>
        <w:rPr>
          <w:rFonts w:cs="Arial"/>
        </w:rPr>
      </w:pPr>
      <w:r w:rsidRPr="223C0740">
        <w:rPr>
          <w:rFonts w:ascii="Wingdings" w:eastAsia="Wingdings" w:hAnsi="Wingdings" w:cs="Wingdings"/>
        </w:rPr>
        <w:t>m</w:t>
      </w:r>
      <w:r>
        <w:rPr>
          <w:rFonts w:cs="Arial"/>
        </w:rPr>
        <w:t xml:space="preserve">       </w:t>
      </w:r>
      <w:r w:rsidRPr="00CC2385">
        <w:rPr>
          <w:rFonts w:cs="Arial"/>
        </w:rPr>
        <w:t>Family Services Manager</w:t>
      </w:r>
    </w:p>
    <w:p w:rsidR="007F5B95" w:rsidRPr="002D3DB7" w:rsidP="00F94301" w14:paraId="20E806E8" w14:textId="718100E5">
      <w:pPr>
        <w:pStyle w:val="SurAnswerCategory"/>
        <w:rPr>
          <w:rFonts w:cs="Arial"/>
        </w:rPr>
      </w:pPr>
      <w:r w:rsidRPr="002D3DB7">
        <w:rPr>
          <w:rFonts w:ascii="Wingdings" w:eastAsia="Wingdings" w:hAnsi="Wingdings" w:cs="Wingdings"/>
        </w:rPr>
        <w:t>m</w:t>
      </w:r>
      <w:r w:rsidRPr="002D3DB7">
        <w:rPr>
          <w:rFonts w:cs="Arial"/>
        </w:rPr>
        <w:tab/>
      </w:r>
      <w:r>
        <w:rPr>
          <w:rFonts w:cs="Arial"/>
        </w:rPr>
        <w:t>Family Services Coordinator</w:t>
      </w:r>
    </w:p>
    <w:p w:rsidR="008832B5" w:rsidRPr="002D3DB7" w:rsidP="008832B5" w14:paraId="4E6D5846" w14:textId="77777777">
      <w:pPr>
        <w:pStyle w:val="SurAnswerCategory"/>
        <w:rPr>
          <w:rFonts w:cs="Arial"/>
        </w:rPr>
      </w:pPr>
      <w:r w:rsidRPr="002D3DB7">
        <w:rPr>
          <w:rFonts w:ascii="Wingdings" w:eastAsia="Wingdings" w:hAnsi="Wingdings" w:cs="Wingdings"/>
        </w:rPr>
        <w:t>m</w:t>
      </w:r>
      <w:r w:rsidRPr="002D3DB7">
        <w:rPr>
          <w:rFonts w:cs="Arial"/>
        </w:rPr>
        <w:tab/>
      </w:r>
      <w:r>
        <w:rPr>
          <w:rFonts w:cs="Arial"/>
        </w:rPr>
        <w:t>Family Services Specialist/Advocate</w:t>
      </w:r>
    </w:p>
    <w:p w:rsidR="008832B5" w:rsidRPr="002D3DB7" w:rsidP="008832B5" w14:paraId="53E0575C" w14:textId="77777777">
      <w:pPr>
        <w:pStyle w:val="SurAnswerCategory"/>
        <w:rPr>
          <w:rFonts w:cs="Arial"/>
        </w:rPr>
      </w:pPr>
      <w:r w:rsidRPr="002D3DB7">
        <w:rPr>
          <w:rFonts w:ascii="Wingdings" w:eastAsia="Wingdings" w:hAnsi="Wingdings" w:cs="Wingdings"/>
        </w:rPr>
        <w:t>m</w:t>
      </w:r>
      <w:r w:rsidRPr="002D3DB7">
        <w:rPr>
          <w:rFonts w:cs="Arial"/>
        </w:rPr>
        <w:tab/>
        <w:t>Other (SPECIFY)</w:t>
      </w:r>
    </w:p>
    <w:p w:rsidR="008832B5" w:rsidP="008832B5" w14:paraId="60844DC5" w14:textId="77777777">
      <w:pPr>
        <w:pStyle w:val="SurSpecifyBox"/>
      </w:pPr>
      <w:r w:rsidRPr="002D3DB7">
        <w:rPr>
          <w:noProof/>
        </w:rPr>
        <mc:AlternateContent>
          <mc:Choice Requires="wps">
            <w:drawing>
              <wp:anchor distT="0" distB="0" distL="114300" distR="114300" simplePos="0" relativeHeight="251728896"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7" name="Rectangle 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46"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29920"/>
            </w:pict>
          </mc:Fallback>
        </mc:AlternateContent>
      </w:r>
      <w:r w:rsidRPr="002D3DB7">
        <w:t>Specify</w:t>
      </w:r>
      <w:r w:rsidRPr="002D3DB7">
        <w:tab/>
        <w:t xml:space="preserve">(STRING </w:t>
      </w:r>
      <w:sdt>
        <w:sdtPr>
          <w:alias w:val="STRING LENGTH"/>
          <w:tag w:val="STRING LENGTH"/>
          <w:id w:val="1930778152"/>
          <w:placeholder>
            <w:docPart w:val="819F8D69E6904E93B949DCED1404228F"/>
          </w:placeholder>
          <w:showingPlcHdr/>
          <w:richText/>
          <w:temporary/>
        </w:sdtPr>
        <w:sdtContent>
          <w:r w:rsidRPr="002D3DB7">
            <w:t>(NUM)</w:t>
          </w:r>
        </w:sdtContent>
      </w:sdt>
      <w:r w:rsidRPr="002D3DB7">
        <w:t>)</w:t>
      </w:r>
    </w:p>
    <w:p w:rsidR="008832B5" w:rsidRPr="0040614A" w:rsidP="008832B5" w14:paraId="4EA8673E" w14:textId="77777777">
      <w:pPr>
        <w:pStyle w:val="SurAnswerCategory"/>
        <w:rPr>
          <w:rFonts w:cs="Arial"/>
        </w:rPr>
      </w:pPr>
      <w:r w:rsidRPr="002D3DB7">
        <w:rPr>
          <w:rFonts w:ascii="Wingdings" w:eastAsia="Wingdings" w:hAnsi="Wingdings" w:cs="Wingdings"/>
        </w:rPr>
        <w:t>m</w:t>
      </w:r>
      <w:r w:rsidRPr="002D3DB7">
        <w:rPr>
          <w:rFonts w:cs="Arial"/>
        </w:rPr>
        <w:tab/>
      </w:r>
      <w:r>
        <w:rPr>
          <w:rFonts w:cs="Arial"/>
        </w:rPr>
        <w:t>Don’t know</w:t>
      </w:r>
      <w:r w:rsidRPr="002D3DB7">
        <w:rPr>
          <w:rFonts w:cs="Arial"/>
        </w:rPr>
        <w:tab/>
      </w:r>
      <w:r>
        <w:rPr>
          <w:rFonts w:cs="Arial"/>
        </w:rPr>
        <w:t>D</w:t>
      </w:r>
    </w:p>
    <w:p w:rsidR="008832B5" w:rsidRPr="002D3DB7" w:rsidP="008832B5" w14:paraId="2D8D85D9" w14:textId="77777777">
      <w:pPr>
        <w:pStyle w:val="SurAnswerNoResponse"/>
        <w:rPr>
          <w:rFonts w:ascii="Arial" w:hAnsi="Arial" w:cs="Arial"/>
        </w:rPr>
      </w:pPr>
      <w:r w:rsidRPr="002D3DB7">
        <w:rPr>
          <w:rFonts w:ascii="Arial" w:hAnsi="Arial" w:cs="Arial"/>
        </w:rPr>
        <w:t>NO RESPONSE</w:t>
      </w:r>
      <w:r w:rsidRPr="002D3DB7">
        <w:rPr>
          <w:rFonts w:ascii="Arial" w:hAnsi="Arial" w:cs="Arial"/>
        </w:rPr>
        <w:tab/>
        <w:t>M</w:t>
      </w:r>
    </w:p>
    <w:p w:rsidR="008832B5" w:rsidRPr="002D3DB7" w:rsidP="008832B5" w14:paraId="2954A4E2" w14:textId="77777777">
      <w:pPr>
        <w:pStyle w:val="SurSpecifyBox"/>
      </w:pPr>
    </w:p>
    <w:p w:rsidR="0042794D" w:rsidRPr="002D3DB7" w:rsidP="002D3DB7" w14:paraId="60B7B074" w14:textId="77777777">
      <w:pPr>
        <w:pStyle w:val="SurSpecifyBox"/>
      </w:pPr>
    </w:p>
    <w:p w:rsidR="002D3DB7" w14:paraId="78C8EA6D" w14:textId="6FDD3191">
      <w:pPr>
        <w:spacing w:after="0" w:line="240" w:lineRule="auto"/>
        <w:rPr>
          <w:rFonts w:ascii="Arial" w:hAnsi="Arial" w:cs="Arial"/>
          <w:sz w:val="20"/>
        </w:rPr>
      </w:pPr>
      <w:r>
        <w:rPr>
          <w:rFonts w:ascii="Arial" w:hAnsi="Arial" w:cs="Arial"/>
        </w:rPr>
        <w:br w:type="page"/>
      </w:r>
    </w:p>
    <w:tbl>
      <w:tblPr>
        <w:tblW w:w="5000" w:type="pct"/>
        <w:tblLook w:val="04A0"/>
      </w:tblPr>
      <w:tblGrid>
        <w:gridCol w:w="10430"/>
      </w:tblGrid>
      <w:tr w14:paraId="0FCDC6FB" w14:textId="77777777" w:rsidTr="008F48F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7CEE" w:rsidRPr="002D3DB7" w:rsidP="008F48F9" w14:paraId="4ED656D3" w14:textId="77777777">
            <w:pPr>
              <w:pStyle w:val="SurResponse"/>
              <w:rPr>
                <w:rFonts w:ascii="Arial" w:hAnsi="Arial" w:cs="Arial"/>
              </w:rPr>
            </w:pPr>
            <w:r w:rsidRPr="002D3DB7">
              <w:rPr>
                <w:rFonts w:ascii="Arial" w:hAnsi="Arial" w:cs="Arial"/>
              </w:rPr>
              <w:t>ALL</w:t>
            </w:r>
          </w:p>
        </w:tc>
      </w:tr>
    </w:tbl>
    <w:p w:rsidR="005E2891" w:rsidRPr="002D3DB7" w:rsidP="00AD1154" w14:paraId="0AFCABFC" w14:textId="4B1584B0">
      <w:pPr>
        <w:pStyle w:val="SurQuestionText"/>
        <w:rPr>
          <w:rFonts w:ascii="Arial" w:hAnsi="Arial" w:cs="Arial"/>
        </w:rPr>
      </w:pPr>
      <w:r w:rsidRPr="002D3DB7">
        <w:rPr>
          <w:rFonts w:ascii="Arial" w:hAnsi="Arial" w:cs="Arial"/>
          <w:szCs w:val="20"/>
        </w:rPr>
        <w:t>B3</w:t>
      </w:r>
      <w:r w:rsidRPr="002D3DB7">
        <w:rPr>
          <w:rFonts w:ascii="Arial" w:hAnsi="Arial" w:cs="Arial"/>
          <w:szCs w:val="20"/>
        </w:rPr>
        <w:t xml:space="preserve">. </w:t>
      </w:r>
      <w:r w:rsidRPr="002D3DB7">
        <w:rPr>
          <w:rFonts w:ascii="Arial" w:hAnsi="Arial" w:cs="Arial"/>
          <w:szCs w:val="20"/>
        </w:rPr>
        <w:tab/>
      </w:r>
      <w:r w:rsidRPr="002D3DB7" w:rsidR="00FA505B">
        <w:rPr>
          <w:rFonts w:ascii="Arial" w:hAnsi="Arial" w:cs="Arial"/>
        </w:rPr>
        <w:t xml:space="preserve">Please provide the following information for </w:t>
      </w:r>
      <w:r w:rsidRPr="002D3DB7">
        <w:rPr>
          <w:rFonts w:ascii="Arial" w:hAnsi="Arial" w:cs="Arial"/>
        </w:rPr>
        <w:t xml:space="preserve">a </w:t>
      </w:r>
      <w:r w:rsidRPr="002D3DB7">
        <w:rPr>
          <w:rFonts w:ascii="Arial" w:hAnsi="Arial" w:cs="Arial"/>
          <w:u w:val="single"/>
        </w:rPr>
        <w:t>third</w:t>
      </w:r>
      <w:r w:rsidRPr="002D3DB7">
        <w:rPr>
          <w:rFonts w:ascii="Arial" w:hAnsi="Arial" w:cs="Arial"/>
        </w:rPr>
        <w:t xml:space="preserve"> ERSEA staff member who is knowledgeable about </w:t>
      </w:r>
      <w:r w:rsidR="00C71982">
        <w:rPr>
          <w:rFonts w:ascii="Arial" w:hAnsi="Arial" w:cs="Arial"/>
        </w:rPr>
        <w:br/>
      </w:r>
      <w:r w:rsidRPr="002D3DB7">
        <w:rPr>
          <w:rFonts w:ascii="Arial" w:hAnsi="Arial" w:cs="Arial"/>
        </w:rPr>
        <w:t>your program</w:t>
      </w:r>
      <w:r w:rsidRPr="002D3DB7">
        <w:rPr>
          <w:rFonts w:ascii="Arial" w:hAnsi="Arial" w:cs="Arial"/>
        </w:rPr>
        <w:t>’s recruitment, selection, and enrollment practices</w:t>
      </w:r>
      <w:r w:rsidRPr="002D3DB7">
        <w:rPr>
          <w:rFonts w:ascii="Arial" w:hAnsi="Arial" w:cs="Arial"/>
        </w:rPr>
        <w:t xml:space="preserve"> and </w:t>
      </w:r>
      <w:r w:rsidRPr="002D3DB7" w:rsidR="006C6D8B">
        <w:rPr>
          <w:rFonts w:ascii="Arial" w:hAnsi="Arial" w:cs="Arial"/>
        </w:rPr>
        <w:t xml:space="preserve">related </w:t>
      </w:r>
      <w:r w:rsidRPr="002D3DB7">
        <w:rPr>
          <w:rFonts w:ascii="Arial" w:hAnsi="Arial" w:cs="Arial"/>
        </w:rPr>
        <w:t>training opportunities</w:t>
      </w:r>
      <w:r w:rsidRPr="002D3DB7" w:rsidR="00FA505B">
        <w:rPr>
          <w:rFonts w:ascii="Arial" w:hAnsi="Arial" w:cs="Arial"/>
        </w:rPr>
        <w:t>.</w:t>
      </w:r>
    </w:p>
    <w:p w:rsidR="0002275A" w:rsidRPr="002D3DB7" w:rsidP="0002275A" w14:paraId="5895B918" w14:textId="77777777">
      <w:pPr>
        <w:pStyle w:val="SurAnswerCategory"/>
      </w:pPr>
      <w:r w:rsidRPr="002D3DB7">
        <w:t>Information will only be used to invite the individual to participate in the study.</w:t>
      </w:r>
    </w:p>
    <w:p w:rsidR="005E2891" w:rsidRPr="002D3DB7" w:rsidP="00B667C6" w14:paraId="1A5EA00E" w14:textId="77777777">
      <w:pPr>
        <w:pStyle w:val="SurMultiBoxResponse"/>
        <w:tabs>
          <w:tab w:val="clear" w:pos="5940"/>
          <w:tab w:val="left" w:pos="6480"/>
        </w:tabs>
      </w:pPr>
      <w:r w:rsidRPr="002D3DB7">
        <w:rPr>
          <w:noProof/>
        </w:rPr>
        <mc:AlternateContent>
          <mc:Choice Requires="wps">
            <w:drawing>
              <wp:anchor distT="0" distB="0" distL="114300" distR="114300" simplePos="0" relativeHeight="251688960" behindDoc="0" locked="0" layoutInCell="1" allowOverlap="1">
                <wp:simplePos x="0" y="0"/>
                <wp:positionH relativeFrom="column">
                  <wp:posOffset>1218565</wp:posOffset>
                </wp:positionH>
                <wp:positionV relativeFrom="paragraph">
                  <wp:posOffset>125095</wp:posOffset>
                </wp:positionV>
                <wp:extent cx="2221865" cy="222885"/>
                <wp:effectExtent l="8890" t="8890" r="7620" b="6350"/>
                <wp:wrapNone/>
                <wp:docPr id="11" name="Rectangle 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1047" alt="Blank space for entering response" style="width:174.95pt;height:17.55pt;margin-top:9.85pt;margin-left:95.95pt;mso-height-percent:0;mso-height-relative:page;mso-width-percent:0;mso-width-relative:page;mso-wrap-distance-bottom:0;mso-wrap-distance-left:9pt;mso-wrap-distance-right:9pt;mso-wrap-distance-top:0;mso-wrap-style:square;position:absolute;visibility:visible;v-text-anchor:top;z-index:251689984"/>
            </w:pict>
          </mc:Fallback>
        </mc:AlternateContent>
      </w:r>
      <w:r w:rsidRPr="002D3DB7">
        <w:t>First Name:</w:t>
      </w:r>
      <w:r w:rsidRPr="002D3DB7">
        <w:tab/>
        <w:t xml:space="preserve">(STRING </w:t>
      </w:r>
      <w:sdt>
        <w:sdtPr>
          <w:alias w:val="STRING LENGTH"/>
          <w:tag w:val="STRING LENGTH"/>
          <w:id w:val="-1139567470"/>
          <w:placeholder>
            <w:docPart w:val="331AAB638F2C45298F93B79226B635E0"/>
          </w:placeholder>
          <w:showingPlcHdr/>
          <w:richText/>
          <w:temporary/>
        </w:sdtPr>
        <w:sdtContent>
          <w:r w:rsidRPr="002D3DB7">
            <w:t>(NUM)</w:t>
          </w:r>
        </w:sdtContent>
      </w:sdt>
      <w:r w:rsidRPr="002D3DB7">
        <w:t>)</w:t>
      </w:r>
    </w:p>
    <w:p w:rsidR="005E2891" w:rsidRPr="002D3DB7" w:rsidP="00B667C6" w14:paraId="3B2F088A" w14:textId="77777777">
      <w:pPr>
        <w:pStyle w:val="SurMultiBoxResponse"/>
        <w:tabs>
          <w:tab w:val="clear" w:pos="5940"/>
          <w:tab w:val="left" w:pos="6480"/>
        </w:tabs>
      </w:pPr>
      <w:r w:rsidRPr="002D3DB7">
        <w:rPr>
          <w:noProof/>
        </w:rPr>
        <mc:AlternateContent>
          <mc:Choice Requires="wps">
            <w:drawing>
              <wp:anchor distT="0" distB="0" distL="114300" distR="114300" simplePos="0" relativeHeight="251691008" behindDoc="0" locked="0" layoutInCell="1" allowOverlap="1">
                <wp:simplePos x="0" y="0"/>
                <wp:positionH relativeFrom="column">
                  <wp:posOffset>1268730</wp:posOffset>
                </wp:positionH>
                <wp:positionV relativeFrom="paragraph">
                  <wp:posOffset>68580</wp:posOffset>
                </wp:positionV>
                <wp:extent cx="2221865" cy="222885"/>
                <wp:effectExtent l="11430" t="6350" r="5080" b="8890"/>
                <wp:wrapNone/>
                <wp:docPr id="12" name="Rectangle 1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 o:spid="_x0000_s1048" alt="Blank space for entering response" style="width:174.95pt;height:17.55pt;margin-top:5.4pt;margin-left:99.9pt;mso-height-percent:0;mso-height-relative:page;mso-width-percent:0;mso-width-relative:page;mso-wrap-distance-bottom:0;mso-wrap-distance-left:9pt;mso-wrap-distance-right:9pt;mso-wrap-distance-top:0;mso-wrap-style:square;position:absolute;visibility:visible;v-text-anchor:top;z-index:251692032"/>
            </w:pict>
          </mc:Fallback>
        </mc:AlternateContent>
      </w:r>
      <w:r w:rsidRPr="002D3DB7">
        <w:t>Last Name:</w:t>
      </w:r>
      <w:r w:rsidRPr="002D3DB7">
        <w:tab/>
        <w:t xml:space="preserve">(STRING </w:t>
      </w:r>
      <w:sdt>
        <w:sdtPr>
          <w:alias w:val="STRING LENGTH"/>
          <w:tag w:val="STRING LENGTH"/>
          <w:id w:val="136301409"/>
          <w:placeholder>
            <w:docPart w:val="DC34909D080F4D26BC4DF4EC831EA82F"/>
          </w:placeholder>
          <w:showingPlcHdr/>
          <w:richText/>
          <w:temporary/>
        </w:sdtPr>
        <w:sdtContent>
          <w:r w:rsidRPr="002D3DB7">
            <w:t>(NUM)</w:t>
          </w:r>
        </w:sdtContent>
      </w:sdt>
      <w:r w:rsidRPr="002D3DB7">
        <w:t>)</w:t>
      </w:r>
    </w:p>
    <w:p w:rsidR="005E2891" w:rsidRPr="002D3DB7" w:rsidP="00B667C6" w14:paraId="17B5A6D9" w14:textId="5591D7AC">
      <w:pPr>
        <w:pStyle w:val="SurMultiBoxResponse"/>
        <w:tabs>
          <w:tab w:val="clear" w:pos="5940"/>
          <w:tab w:val="left" w:pos="6480"/>
        </w:tabs>
      </w:pPr>
      <w:r w:rsidRPr="002D3DB7">
        <w:rPr>
          <w:noProof/>
        </w:rPr>
        <mc:AlternateContent>
          <mc:Choice Requires="wps">
            <w:drawing>
              <wp:anchor distT="0" distB="0" distL="114300" distR="114300" simplePos="0" relativeHeight="251693056" behindDoc="0" locked="0" layoutInCell="1" allowOverlap="1">
                <wp:simplePos x="0" y="0"/>
                <wp:positionH relativeFrom="column">
                  <wp:posOffset>1478915</wp:posOffset>
                </wp:positionH>
                <wp:positionV relativeFrom="paragraph">
                  <wp:posOffset>64240</wp:posOffset>
                </wp:positionV>
                <wp:extent cx="2221865" cy="222885"/>
                <wp:effectExtent l="0" t="0" r="26035" b="24765"/>
                <wp:wrapNone/>
                <wp:docPr id="14" name="Rectangle 1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 o:spid="_x0000_s1049" alt="Blank space for entering response" style="width:174.95pt;height:17.55pt;margin-top:5.05pt;margin-left:116.45pt;mso-height-percent:0;mso-height-relative:page;mso-width-percent:0;mso-width-relative:page;mso-wrap-distance-bottom:0;mso-wrap-distance-left:9pt;mso-wrap-distance-right:9pt;mso-wrap-distance-top:0;mso-wrap-style:square;position:absolute;visibility:visible;v-text-anchor:top;z-index:251694080"/>
            </w:pict>
          </mc:Fallback>
        </mc:AlternateContent>
      </w:r>
      <w:r w:rsidRPr="002D3DB7">
        <w:t>Email address:</w:t>
      </w:r>
      <w:r w:rsidRPr="002D3DB7">
        <w:tab/>
        <w:t xml:space="preserve">(STRING </w:t>
      </w:r>
      <w:sdt>
        <w:sdtPr>
          <w:alias w:val="STRING LENGTH"/>
          <w:tag w:val="STRING LENGTH"/>
          <w:id w:val="-298146002"/>
          <w:placeholder>
            <w:docPart w:val="E530A73F4EB24BC2B38EC569FA6A0929"/>
          </w:placeholder>
          <w:showingPlcHdr/>
          <w:richText/>
          <w:temporary/>
        </w:sdtPr>
        <w:sdtContent>
          <w:r w:rsidRPr="002D3DB7">
            <w:t>(NUM)</w:t>
          </w:r>
        </w:sdtContent>
      </w:sdt>
      <w:r w:rsidRPr="002D3DB7">
        <w:t>)</w:t>
      </w:r>
    </w:p>
    <w:p w:rsidR="005E2891" w:rsidRPr="002D3DB7" w:rsidP="00B667C6" w14:paraId="2ECEA15C" w14:textId="77777777">
      <w:pPr>
        <w:pStyle w:val="SurMultiBoxResponse"/>
        <w:tabs>
          <w:tab w:val="clear" w:pos="5940"/>
          <w:tab w:val="left" w:pos="6480"/>
        </w:tabs>
      </w:pPr>
      <w:r w:rsidRPr="002D3DB7">
        <w:rPr>
          <w:noProof/>
        </w:rPr>
        <mc:AlternateContent>
          <mc:Choice Requires="wps">
            <w:drawing>
              <wp:anchor distT="0" distB="0" distL="114300" distR="114300" simplePos="0" relativeHeight="251695104" behindDoc="0" locked="0" layoutInCell="1" allowOverlap="1">
                <wp:simplePos x="0" y="0"/>
                <wp:positionH relativeFrom="column">
                  <wp:posOffset>1478915</wp:posOffset>
                </wp:positionH>
                <wp:positionV relativeFrom="paragraph">
                  <wp:posOffset>57045</wp:posOffset>
                </wp:positionV>
                <wp:extent cx="2221865" cy="222885"/>
                <wp:effectExtent l="0" t="0" r="26035" b="24765"/>
                <wp:wrapNone/>
                <wp:docPr id="15" name="Rectangle 1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1050" alt="Blank space for entering response" style="width:174.95pt;height:17.55pt;margin-top:4.5pt;margin-left:116.45pt;mso-height-percent:0;mso-height-relative:page;mso-width-percent:0;mso-width-relative:page;mso-wrap-distance-bottom:0;mso-wrap-distance-left:9pt;mso-wrap-distance-right:9pt;mso-wrap-distance-top:0;mso-wrap-style:square;position:absolute;visibility:visible;v-text-anchor:top;z-index:251696128"/>
            </w:pict>
          </mc:Fallback>
        </mc:AlternateContent>
      </w:r>
      <w:r w:rsidRPr="002D3DB7">
        <w:t>Phone number:</w:t>
      </w:r>
      <w:r w:rsidRPr="002D3DB7">
        <w:tab/>
        <w:t xml:space="preserve">(STRING </w:t>
      </w:r>
      <w:sdt>
        <w:sdtPr>
          <w:alias w:val="STRING LENGTH"/>
          <w:tag w:val="STRING LENGTH"/>
          <w:id w:val="-425648190"/>
          <w:placeholder>
            <w:docPart w:val="287AE813CC794BB7A64C76AB90D804ED"/>
          </w:placeholder>
          <w:showingPlcHdr/>
          <w:richText/>
          <w:temporary/>
        </w:sdtPr>
        <w:sdtContent>
          <w:r w:rsidRPr="002D3DB7">
            <w:t>(NUM)</w:t>
          </w:r>
        </w:sdtContent>
      </w:sdt>
      <w:r w:rsidRPr="002D3DB7">
        <w:t>)</w:t>
      </w:r>
    </w:p>
    <w:p w:rsidR="00DF2745" w:rsidRPr="002D3DB7" w:rsidP="00DF2745" w14:paraId="00CABC83" w14:textId="77777777">
      <w:pPr>
        <w:pStyle w:val="SurMultiBoxResponse"/>
      </w:pPr>
      <w:r>
        <w:t>Job Title: [DROP DOWN MENU]</w:t>
      </w:r>
    </w:p>
    <w:p w:rsidR="00DF2745" w:rsidRPr="00165427" w:rsidP="00DF2745" w14:paraId="7CAE8FAE" w14:textId="77777777">
      <w:pPr>
        <w:pStyle w:val="SurAnswerCategory"/>
        <w:rPr>
          <w:rFonts w:cs="Arial"/>
          <w:lang w:val="pt-BR"/>
        </w:rPr>
      </w:pPr>
      <w:r w:rsidRPr="1AFB1C3C">
        <w:rPr>
          <w:rFonts w:ascii="Wingdings" w:eastAsia="Wingdings" w:hAnsi="Wingdings" w:cs="Wingdings"/>
        </w:rPr>
        <w:t>m</w:t>
      </w:r>
      <w:r>
        <w:tab/>
      </w:r>
      <w:r w:rsidRPr="1AFB1C3C">
        <w:rPr>
          <w:rFonts w:cs="Arial"/>
          <w:lang w:val="pt-BR"/>
        </w:rPr>
        <w:t xml:space="preserve">Program </w:t>
      </w:r>
      <w:r>
        <w:rPr>
          <w:rFonts w:cs="Arial"/>
          <w:lang w:val="pt-BR"/>
        </w:rPr>
        <w:t>D</w:t>
      </w:r>
      <w:r w:rsidRPr="1AFB1C3C">
        <w:rPr>
          <w:rFonts w:cs="Arial"/>
          <w:lang w:val="pt-BR"/>
        </w:rPr>
        <w:t>irector</w:t>
      </w:r>
    </w:p>
    <w:p w:rsidR="00DF2745" w:rsidRPr="00165427" w:rsidP="00DF2745" w14:paraId="4FCAF8DA" w14:textId="77777777">
      <w:pPr>
        <w:pStyle w:val="SurAnswerCategory"/>
        <w:rPr>
          <w:rFonts w:cs="Arial"/>
          <w:lang w:val="pt-BR"/>
        </w:rPr>
      </w:pPr>
      <w:r w:rsidRPr="002D3DB7">
        <w:rPr>
          <w:rFonts w:ascii="Wingdings" w:eastAsia="Wingdings" w:hAnsi="Wingdings" w:cs="Wingdings"/>
        </w:rPr>
        <w:t>m</w:t>
      </w:r>
      <w:r w:rsidRPr="00165427">
        <w:rPr>
          <w:rFonts w:cs="Arial"/>
          <w:lang w:val="pt-BR"/>
        </w:rPr>
        <w:tab/>
        <w:t xml:space="preserve">Center </w:t>
      </w:r>
      <w:r>
        <w:rPr>
          <w:rFonts w:cs="Arial"/>
          <w:lang w:val="pt-BR"/>
        </w:rPr>
        <w:t>D</w:t>
      </w:r>
      <w:r w:rsidRPr="00165427">
        <w:rPr>
          <w:rFonts w:cs="Arial"/>
          <w:lang w:val="pt-BR"/>
        </w:rPr>
        <w:t>irector</w:t>
      </w:r>
    </w:p>
    <w:p w:rsidR="00DF2745" w:rsidRPr="00165427" w:rsidP="00DF2745" w14:paraId="38B9A521" w14:textId="77777777">
      <w:pPr>
        <w:pStyle w:val="SurAnswerCategory"/>
        <w:rPr>
          <w:rFonts w:cs="Arial"/>
          <w:lang w:val="pt-BR"/>
        </w:rPr>
      </w:pPr>
      <w:r w:rsidRPr="002D3DB7">
        <w:rPr>
          <w:rFonts w:ascii="Wingdings" w:eastAsia="Wingdings" w:hAnsi="Wingdings" w:cs="Wingdings"/>
        </w:rPr>
        <w:t>m</w:t>
      </w:r>
      <w:r w:rsidRPr="00165427">
        <w:rPr>
          <w:rFonts w:cs="Arial"/>
          <w:lang w:val="pt-BR"/>
        </w:rPr>
        <w:tab/>
        <w:t xml:space="preserve">ERSEA </w:t>
      </w:r>
      <w:r>
        <w:rPr>
          <w:rFonts w:cs="Arial"/>
          <w:lang w:val="pt-BR"/>
        </w:rPr>
        <w:t>Manager</w:t>
      </w:r>
    </w:p>
    <w:p w:rsidR="00DF2745" w:rsidRPr="002D3DB7" w:rsidP="00DF2745" w14:paraId="4500A5F9" w14:textId="77777777">
      <w:pPr>
        <w:pStyle w:val="SurAnswerCategory"/>
        <w:rPr>
          <w:rFonts w:cs="Arial"/>
        </w:rPr>
      </w:pPr>
      <w:r w:rsidRPr="002D3DB7">
        <w:rPr>
          <w:rFonts w:ascii="Wingdings" w:eastAsia="Wingdings" w:hAnsi="Wingdings" w:cs="Wingdings"/>
        </w:rPr>
        <w:t>m</w:t>
      </w:r>
      <w:r w:rsidRPr="002D3DB7">
        <w:rPr>
          <w:rFonts w:cs="Arial"/>
        </w:rPr>
        <w:tab/>
        <w:t xml:space="preserve">ERSEA </w:t>
      </w:r>
      <w:r>
        <w:rPr>
          <w:rFonts w:cs="Arial"/>
        </w:rPr>
        <w:t>C</w:t>
      </w:r>
      <w:r w:rsidRPr="002D3DB7">
        <w:rPr>
          <w:rFonts w:cs="Arial"/>
        </w:rPr>
        <w:t>oordinator</w:t>
      </w:r>
    </w:p>
    <w:p w:rsidR="00DF2745" w:rsidRPr="002D3DB7" w:rsidP="00DF2745" w14:paraId="44EC2A22" w14:textId="77777777">
      <w:pPr>
        <w:pStyle w:val="SurAnswerCategory"/>
        <w:rPr>
          <w:rFonts w:cs="Arial"/>
        </w:rPr>
      </w:pPr>
      <w:r w:rsidRPr="002D3DB7">
        <w:rPr>
          <w:rFonts w:ascii="Wingdings" w:eastAsia="Wingdings" w:hAnsi="Wingdings" w:cs="Wingdings"/>
        </w:rPr>
        <w:t>m</w:t>
      </w:r>
      <w:r w:rsidRPr="002D3DB7">
        <w:rPr>
          <w:rFonts w:cs="Arial"/>
        </w:rPr>
        <w:tab/>
        <w:t>E</w:t>
      </w:r>
      <w:r>
        <w:rPr>
          <w:rFonts w:cs="Arial"/>
        </w:rPr>
        <w:t>RSEA</w:t>
      </w:r>
      <w:r w:rsidRPr="002D3DB7">
        <w:rPr>
          <w:rFonts w:cs="Arial"/>
        </w:rPr>
        <w:t xml:space="preserve"> </w:t>
      </w:r>
      <w:r>
        <w:rPr>
          <w:rFonts w:cs="Arial"/>
        </w:rPr>
        <w:t>S</w:t>
      </w:r>
      <w:r w:rsidRPr="002D3DB7">
        <w:rPr>
          <w:rFonts w:cs="Arial"/>
        </w:rPr>
        <w:t>pecialist</w:t>
      </w:r>
    </w:p>
    <w:p w:rsidR="00DF2745" w:rsidP="00DF2745" w14:paraId="33192AAD" w14:textId="3A356A9D">
      <w:pPr>
        <w:pStyle w:val="SurAnswerCategory"/>
        <w:ind w:left="720" w:firstLine="0"/>
        <w:rPr>
          <w:rFonts w:cs="Arial"/>
        </w:rPr>
      </w:pPr>
      <w:r w:rsidRPr="223C0740">
        <w:rPr>
          <w:rFonts w:ascii="Wingdings" w:eastAsia="Wingdings" w:hAnsi="Wingdings" w:cs="Wingdings"/>
        </w:rPr>
        <w:t>m</w:t>
      </w:r>
      <w:r>
        <w:rPr>
          <w:rFonts w:cs="Arial"/>
        </w:rPr>
        <w:t xml:space="preserve">       </w:t>
      </w:r>
      <w:r w:rsidRPr="00CC2385">
        <w:rPr>
          <w:rFonts w:cs="Arial"/>
        </w:rPr>
        <w:t>Family Services Manager</w:t>
      </w:r>
    </w:p>
    <w:p w:rsidR="007F5B95" w:rsidRPr="002D3DB7" w:rsidP="0041022E" w14:paraId="2E47D22B" w14:textId="503B673D">
      <w:pPr>
        <w:pStyle w:val="SurAnswerCategory"/>
        <w:rPr>
          <w:rFonts w:cs="Arial"/>
        </w:rPr>
      </w:pPr>
      <w:r w:rsidRPr="002D3DB7">
        <w:rPr>
          <w:rFonts w:ascii="Wingdings" w:eastAsia="Wingdings" w:hAnsi="Wingdings" w:cs="Wingdings"/>
        </w:rPr>
        <w:t>m</w:t>
      </w:r>
      <w:r w:rsidRPr="002D3DB7">
        <w:rPr>
          <w:rFonts w:cs="Arial"/>
        </w:rPr>
        <w:tab/>
      </w:r>
      <w:r>
        <w:rPr>
          <w:rFonts w:cs="Arial"/>
        </w:rPr>
        <w:t>Family Services Coordinator</w:t>
      </w:r>
    </w:p>
    <w:p w:rsidR="00DF2745" w:rsidRPr="002D3DB7" w:rsidP="00DF2745" w14:paraId="6786FDE5" w14:textId="77777777">
      <w:pPr>
        <w:pStyle w:val="SurAnswerCategory"/>
        <w:rPr>
          <w:rFonts w:cs="Arial"/>
        </w:rPr>
      </w:pPr>
      <w:r w:rsidRPr="002D3DB7">
        <w:rPr>
          <w:rFonts w:ascii="Wingdings" w:eastAsia="Wingdings" w:hAnsi="Wingdings" w:cs="Wingdings"/>
        </w:rPr>
        <w:t>m</w:t>
      </w:r>
      <w:r w:rsidRPr="002D3DB7">
        <w:rPr>
          <w:rFonts w:cs="Arial"/>
        </w:rPr>
        <w:tab/>
      </w:r>
      <w:r>
        <w:rPr>
          <w:rFonts w:cs="Arial"/>
        </w:rPr>
        <w:t>Family Services Specialist/Advocate</w:t>
      </w:r>
    </w:p>
    <w:p w:rsidR="00DF2745" w:rsidRPr="002D3DB7" w:rsidP="00DF2745" w14:paraId="40C72C3C" w14:textId="77777777">
      <w:pPr>
        <w:pStyle w:val="SurAnswerCategory"/>
        <w:rPr>
          <w:rFonts w:cs="Arial"/>
        </w:rPr>
      </w:pPr>
      <w:r w:rsidRPr="002D3DB7">
        <w:rPr>
          <w:rFonts w:ascii="Wingdings" w:eastAsia="Wingdings" w:hAnsi="Wingdings" w:cs="Wingdings"/>
        </w:rPr>
        <w:t>m</w:t>
      </w:r>
      <w:r w:rsidRPr="002D3DB7">
        <w:rPr>
          <w:rFonts w:cs="Arial"/>
        </w:rPr>
        <w:tab/>
        <w:t>Other (SPECIFY)</w:t>
      </w:r>
    </w:p>
    <w:p w:rsidR="00DF2745" w:rsidP="00DF2745" w14:paraId="33F8BECF" w14:textId="77777777">
      <w:pPr>
        <w:pStyle w:val="SurSpecifyBox"/>
      </w:pPr>
      <w:r w:rsidRPr="002D3DB7">
        <w:rPr>
          <w:noProof/>
        </w:rPr>
        <mc:AlternateContent>
          <mc:Choice Requires="wps">
            <w:drawing>
              <wp:anchor distT="0" distB="0" distL="114300" distR="114300" simplePos="0" relativeHeight="251730944"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10" name="Rectangle 1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51"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31968"/>
            </w:pict>
          </mc:Fallback>
        </mc:AlternateContent>
      </w:r>
      <w:r w:rsidRPr="002D3DB7">
        <w:t>Specify</w:t>
      </w:r>
      <w:r w:rsidRPr="002D3DB7">
        <w:tab/>
        <w:t xml:space="preserve">(STRING </w:t>
      </w:r>
      <w:sdt>
        <w:sdtPr>
          <w:alias w:val="STRING LENGTH"/>
          <w:tag w:val="STRING LENGTH"/>
          <w:id w:val="-361441086"/>
          <w:placeholder>
            <w:docPart w:val="69B1E4CE8CB540579855EFB6BB987E46"/>
          </w:placeholder>
          <w:showingPlcHdr/>
          <w:richText/>
          <w:temporary/>
        </w:sdtPr>
        <w:sdtContent>
          <w:r w:rsidRPr="002D3DB7">
            <w:t>(NUM)</w:t>
          </w:r>
        </w:sdtContent>
      </w:sdt>
      <w:r w:rsidRPr="002D3DB7">
        <w:t>)</w:t>
      </w:r>
    </w:p>
    <w:p w:rsidR="00DF2745" w:rsidRPr="0040614A" w:rsidP="00DF2745" w14:paraId="68BCC9D6" w14:textId="77777777">
      <w:pPr>
        <w:pStyle w:val="SurAnswerCategory"/>
        <w:rPr>
          <w:rFonts w:cs="Arial"/>
        </w:rPr>
      </w:pPr>
      <w:r w:rsidRPr="002D3DB7">
        <w:rPr>
          <w:rFonts w:ascii="Wingdings" w:eastAsia="Wingdings" w:hAnsi="Wingdings" w:cs="Wingdings"/>
        </w:rPr>
        <w:t>m</w:t>
      </w:r>
      <w:r w:rsidRPr="002D3DB7">
        <w:rPr>
          <w:rFonts w:cs="Arial"/>
        </w:rPr>
        <w:tab/>
      </w:r>
      <w:r>
        <w:rPr>
          <w:rFonts w:cs="Arial"/>
        </w:rPr>
        <w:t>Don’t know</w:t>
      </w:r>
      <w:r w:rsidRPr="002D3DB7">
        <w:rPr>
          <w:rFonts w:cs="Arial"/>
        </w:rPr>
        <w:tab/>
      </w:r>
      <w:r>
        <w:rPr>
          <w:rFonts w:cs="Arial"/>
        </w:rPr>
        <w:t>D</w:t>
      </w:r>
    </w:p>
    <w:p w:rsidR="00DF2745" w:rsidRPr="002D3DB7" w:rsidP="00DF2745" w14:paraId="2D981140" w14:textId="77777777">
      <w:pPr>
        <w:pStyle w:val="SurAnswerNoResponse"/>
        <w:rPr>
          <w:rFonts w:ascii="Arial" w:hAnsi="Arial" w:cs="Arial"/>
        </w:rPr>
      </w:pPr>
      <w:r w:rsidRPr="002D3DB7">
        <w:rPr>
          <w:rFonts w:ascii="Arial" w:hAnsi="Arial" w:cs="Arial"/>
        </w:rPr>
        <w:t>NO RESPONSE</w:t>
      </w:r>
      <w:r w:rsidRPr="002D3DB7">
        <w:rPr>
          <w:rFonts w:ascii="Arial" w:hAnsi="Arial" w:cs="Arial"/>
        </w:rPr>
        <w:tab/>
        <w:t>M</w:t>
      </w:r>
    </w:p>
    <w:p w:rsidR="00DF2745" w:rsidRPr="002D3DB7" w:rsidP="00DF2745" w14:paraId="3DDA9D6A" w14:textId="77777777">
      <w:pPr>
        <w:pStyle w:val="SurSpecifyBox"/>
      </w:pPr>
    </w:p>
    <w:p w:rsidR="0042794D" w:rsidRPr="002D3DB7" w:rsidP="002D3DB7" w14:paraId="53F69E1C" w14:textId="77777777">
      <w:pPr>
        <w:pStyle w:val="SurSpecifyBox"/>
      </w:pPr>
    </w:p>
    <w:p w:rsidR="00E71AFF" w:rsidRPr="002D3DB7" w:rsidP="002D3DB7" w14:paraId="46CC252E" w14:textId="477BBCC0">
      <w:pPr>
        <w:pStyle w:val="SurSectionHeading"/>
        <w:rPr>
          <w:rFonts w:cs="Arial"/>
          <w:sz w:val="22"/>
        </w:rPr>
      </w:pPr>
      <w:r w:rsidRPr="002D3DB7">
        <w:rPr>
          <w:noProof/>
        </w:rPr>
        <w:t>SECTION C:  COMMUNITY PARTNER ORGANIZATIONS</w:t>
      </w:r>
    </w:p>
    <w:p w:rsidR="009878CF" w:rsidP="002D3DB7" w14:paraId="79B059C4" w14:textId="76E88365">
      <w:pPr>
        <w:pStyle w:val="SurIntroText"/>
      </w:pPr>
      <w:r>
        <w:t>Community partner organizations often support Head Start programs’ recruitment, selection, and enrollment activities in a variety of ways. For example, they may co-sponsor family recruitment booths with Head Start, invite Head Start staff to speak to families they serve, refer families to Head Start</w:t>
      </w:r>
      <w:r w:rsidR="000B7DFE">
        <w:t xml:space="preserve">, </w:t>
      </w:r>
      <w:r w:rsidR="00896492">
        <w:t xml:space="preserve">or </w:t>
      </w:r>
      <w:r w:rsidR="000B7DFE">
        <w:t>help families fill out or gather documentation</w:t>
      </w:r>
      <w:r w:rsidR="00896492">
        <w:t xml:space="preserve"> required to enroll in Head Start</w:t>
      </w:r>
      <w:r>
        <w:t>.</w:t>
      </w:r>
    </w:p>
    <w:p w:rsidR="001677D2" w:rsidRPr="002D3DB7" w:rsidP="002D3DB7" w14:paraId="53B4BE91" w14:textId="349DD50B">
      <w:pPr>
        <w:pStyle w:val="SurIntroText"/>
      </w:pPr>
      <w:r>
        <w:t>As part of this study, our team would like to contact</w:t>
      </w:r>
      <w:r w:rsidR="00245ACE">
        <w:t xml:space="preserve"> </w:t>
      </w:r>
      <w:r w:rsidR="001E15C6">
        <w:t>community partner organizations</w:t>
      </w:r>
      <w:r>
        <w:t xml:space="preserve"> that</w:t>
      </w:r>
      <w:r w:rsidR="001E15C6">
        <w:t xml:space="preserve"> </w:t>
      </w:r>
      <w:r w:rsidR="0064093B">
        <w:t>your</w:t>
      </w:r>
      <w:r w:rsidR="002D3DB7">
        <w:t xml:space="preserve"> </w:t>
      </w:r>
      <w:r w:rsidR="0064093B">
        <w:t>program</w:t>
      </w:r>
      <w:r w:rsidR="001E15C6">
        <w:t xml:space="preserve"> works </w:t>
      </w:r>
      <w:r>
        <w:t xml:space="preserve">most </w:t>
      </w:r>
      <w:r w:rsidR="001E15C6">
        <w:t xml:space="preserve">closely with to support </w:t>
      </w:r>
      <w:r w:rsidR="00891465">
        <w:t xml:space="preserve">the </w:t>
      </w:r>
      <w:r w:rsidR="001E15C6">
        <w:t>recruitment, selection</w:t>
      </w:r>
      <w:r w:rsidR="00245ACE">
        <w:t>,</w:t>
      </w:r>
      <w:r w:rsidR="001E15C6">
        <w:t xml:space="preserve"> and</w:t>
      </w:r>
      <w:r w:rsidR="0093273C">
        <w:t>/or</w:t>
      </w:r>
      <w:r w:rsidR="001E15C6">
        <w:t xml:space="preserve"> enrollment</w:t>
      </w:r>
      <w:r w:rsidR="00891465">
        <w:t xml:space="preserve"> of families</w:t>
      </w:r>
      <w:r w:rsidR="006E5535">
        <w:t xml:space="preserve"> </w:t>
      </w:r>
      <w:r w:rsidR="00C61BFB">
        <w:t xml:space="preserve">who </w:t>
      </w:r>
      <w:r w:rsidR="00CC2B33">
        <w:t>can most benefit from</w:t>
      </w:r>
      <w:r w:rsidR="00C61BFB">
        <w:t xml:space="preserve"> </w:t>
      </w:r>
      <w:r w:rsidR="00CC2B33">
        <w:t>comprehensive</w:t>
      </w:r>
      <w:r w:rsidR="00C61BFB">
        <w:t xml:space="preserve"> </w:t>
      </w:r>
      <w:r w:rsidR="00CC2B33">
        <w:t xml:space="preserve">Head Start </w:t>
      </w:r>
      <w:r w:rsidR="00C61BFB">
        <w:t>services</w:t>
      </w:r>
      <w:r w:rsidR="006E5535">
        <w:t xml:space="preserve"> – for example, those experiencing poverty</w:t>
      </w:r>
      <w:r w:rsidR="007B655F">
        <w:t xml:space="preserve"> or</w:t>
      </w:r>
      <w:r w:rsidR="00B01C22">
        <w:t xml:space="preserve"> </w:t>
      </w:r>
      <w:r w:rsidR="006E5535">
        <w:t>homelessness, involve</w:t>
      </w:r>
      <w:r w:rsidR="007B655F">
        <w:t>d</w:t>
      </w:r>
      <w:r w:rsidR="006E5535">
        <w:t xml:space="preserve"> in foster care or child </w:t>
      </w:r>
      <w:r w:rsidR="0031683A">
        <w:t>welfare, or</w:t>
      </w:r>
      <w:r w:rsidR="006E5535">
        <w:t xml:space="preserve"> affected by substance use. </w:t>
      </w:r>
      <w:r w:rsidR="008974E7">
        <w:t>Your program may have formal or informal partnerships with these organizations.</w:t>
      </w:r>
      <w:r w:rsidR="00590D6C">
        <w:t xml:space="preserve"> We are seeking the organizations that are most likely to assist with recruitment, selection, or enrollment activities such as those listed above.</w:t>
      </w:r>
    </w:p>
    <w:p w:rsidR="00556E04" w:rsidRPr="002D3DB7" w:rsidP="002D3DB7" w14:paraId="6C2DAE8E" w14:textId="1097F14E">
      <w:pPr>
        <w:pStyle w:val="SurIntroText"/>
      </w:pPr>
      <w:r w:rsidRPr="002D3DB7">
        <w:t xml:space="preserve">During our </w:t>
      </w:r>
      <w:r w:rsidRPr="002D3DB7" w:rsidR="00655651">
        <w:t xml:space="preserve">initial call with </w:t>
      </w:r>
      <w:r w:rsidRPr="002D3DB7" w:rsidR="006E5535">
        <w:t>your program</w:t>
      </w:r>
      <w:r w:rsidRPr="002D3DB7" w:rsidR="00655651">
        <w:t>, we collected the name of a person who will serve as the onsite coordinator.</w:t>
      </w:r>
      <w:r w:rsidRPr="002D3DB7" w:rsidR="00506DB2">
        <w:t xml:space="preserve"> </w:t>
      </w:r>
      <w:r w:rsidRPr="002D3DB7" w:rsidR="1612FFA9">
        <w:t>We will</w:t>
      </w:r>
      <w:r w:rsidRPr="002D3DB7" w:rsidR="6A8405CA">
        <w:t xml:space="preserve"> work with </w:t>
      </w:r>
      <w:r w:rsidRPr="002D3DB7" w:rsidR="006E5535">
        <w:t>your program’s</w:t>
      </w:r>
      <w:r w:rsidRPr="002D3DB7" w:rsidR="6A8405CA">
        <w:t xml:space="preserve"> onsite coordi</w:t>
      </w:r>
      <w:r w:rsidRPr="002D3DB7" w:rsidR="347609D5">
        <w:t xml:space="preserve">nator to invite </w:t>
      </w:r>
      <w:r w:rsidRPr="002D3DB7" w:rsidR="1612FFA9">
        <w:t xml:space="preserve">a </w:t>
      </w:r>
      <w:r w:rsidRPr="002D3DB7" w:rsidR="7E6FDCD1">
        <w:t xml:space="preserve">staff </w:t>
      </w:r>
      <w:r w:rsidRPr="002D3DB7" w:rsidR="1612FFA9">
        <w:t xml:space="preserve">member from these partner organizations to complete a </w:t>
      </w:r>
      <w:r w:rsidRPr="002D3DB7" w:rsidR="7E6FDCD1">
        <w:t xml:space="preserve">15-minute </w:t>
      </w:r>
      <w:r w:rsidRPr="002D3DB7" w:rsidR="1612FFA9">
        <w:t xml:space="preserve">web survey. </w:t>
      </w:r>
      <w:r w:rsidRPr="002D3DB7" w:rsidR="67FDD754">
        <w:t xml:space="preserve">The </w:t>
      </w:r>
      <w:r w:rsidRPr="002D3DB7" w:rsidR="7E6FDCD1">
        <w:t xml:space="preserve">next </w:t>
      </w:r>
      <w:r w:rsidRPr="002D3DB7" w:rsidR="67FDD754">
        <w:t xml:space="preserve">questions ask for information </w:t>
      </w:r>
      <w:r w:rsidRPr="002D3DB7" w:rsidR="7390F938">
        <w:t>for</w:t>
      </w:r>
      <w:r w:rsidRPr="002D3DB7" w:rsidR="4C3963D0">
        <w:t xml:space="preserve"> up to</w:t>
      </w:r>
      <w:r w:rsidRPr="002D3DB7" w:rsidR="7390F938">
        <w:t xml:space="preserve"> </w:t>
      </w:r>
      <w:r w:rsidRPr="002D3DB7" w:rsidR="4C3963D0">
        <w:t xml:space="preserve">three </w:t>
      </w:r>
      <w:r w:rsidRPr="002D3DB7" w:rsidR="67FDD754">
        <w:t>community partner organizations.</w:t>
      </w:r>
      <w:r w:rsidRPr="002D3DB7" w:rsidR="4C3963D0">
        <w:t xml:space="preserve"> </w:t>
      </w:r>
    </w:p>
    <w:p w:rsidR="004710B5" w:rsidRPr="00C2337D" w:rsidP="00C2337D" w14:paraId="6E73EA06" w14:textId="795A1059">
      <w:pPr>
        <w:pStyle w:val="SurIntroText"/>
        <w:rPr>
          <w:i/>
          <w:iCs/>
        </w:rPr>
      </w:pPr>
      <w:r w:rsidRPr="00C2337D">
        <w:rPr>
          <w:i/>
          <w:iCs/>
        </w:rPr>
        <w:t>Community partner organization 1</w:t>
      </w:r>
    </w:p>
    <w:p w:rsidR="00EB7CEE" w:rsidRPr="00C2337D" w:rsidP="00C2337D" w14:paraId="7A165CDD" w14:textId="77777777">
      <w:pPr>
        <w:pStyle w:val="SurNormal"/>
      </w:pPr>
    </w:p>
    <w:tbl>
      <w:tblPr>
        <w:tblW w:w="5000" w:type="pct"/>
        <w:tblLook w:val="04A0"/>
      </w:tblPr>
      <w:tblGrid>
        <w:gridCol w:w="10430"/>
      </w:tblGrid>
      <w:tr w14:paraId="5164D679" w14:textId="77777777" w:rsidTr="008F48F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7CEE" w:rsidRPr="002D3DB7" w:rsidP="008F48F9" w14:paraId="46F573B6" w14:textId="77777777">
            <w:pPr>
              <w:pStyle w:val="SurResponse"/>
              <w:rPr>
                <w:rFonts w:ascii="Arial" w:hAnsi="Arial" w:cs="Arial"/>
              </w:rPr>
            </w:pPr>
            <w:r w:rsidRPr="002D3DB7">
              <w:rPr>
                <w:rFonts w:ascii="Arial" w:hAnsi="Arial" w:cs="Arial"/>
              </w:rPr>
              <w:t>ALL</w:t>
            </w:r>
          </w:p>
        </w:tc>
      </w:tr>
    </w:tbl>
    <w:p w:rsidR="00F03A31" w:rsidRPr="002D3DB7" w:rsidP="00C2337D" w14:paraId="3FEB1C66" w14:textId="4A426226">
      <w:pPr>
        <w:pStyle w:val="SurQuestionText"/>
      </w:pPr>
      <w:r>
        <w:t>C</w:t>
      </w:r>
      <w:r w:rsidR="0099699C">
        <w:t xml:space="preserve">1. </w:t>
      </w:r>
      <w:r>
        <w:tab/>
      </w:r>
      <w:r w:rsidR="000F69DD">
        <w:t xml:space="preserve">Please think about the community partner organization </w:t>
      </w:r>
      <w:r w:rsidR="006E5535">
        <w:t>your program</w:t>
      </w:r>
      <w:r w:rsidR="000F69DD">
        <w:t xml:space="preserve"> </w:t>
      </w:r>
      <w:r w:rsidR="009241B1">
        <w:t>works</w:t>
      </w:r>
      <w:r w:rsidR="000F69DD">
        <w:t xml:space="preserve"> </w:t>
      </w:r>
      <w:r w:rsidR="009372FE">
        <w:t xml:space="preserve">most </w:t>
      </w:r>
      <w:r w:rsidR="009241B1">
        <w:t>closely with</w:t>
      </w:r>
      <w:r w:rsidR="00B36E46">
        <w:t xml:space="preserve"> to</w:t>
      </w:r>
      <w:r w:rsidR="00D9404E">
        <w:t xml:space="preserve"> </w:t>
      </w:r>
      <w:r w:rsidR="00B36E46">
        <w:t xml:space="preserve">recruit, select, </w:t>
      </w:r>
      <w:r w:rsidR="0093273C">
        <w:t>and/</w:t>
      </w:r>
      <w:r w:rsidR="00B36E46">
        <w:t xml:space="preserve">or enroll </w:t>
      </w:r>
      <w:r w:rsidR="00961462">
        <w:t xml:space="preserve">families </w:t>
      </w:r>
      <w:r w:rsidR="00BF7587">
        <w:t xml:space="preserve">who </w:t>
      </w:r>
      <w:r w:rsidR="00DF2745">
        <w:t>can most benefit from comprehensive</w:t>
      </w:r>
      <w:r w:rsidR="00BF7587">
        <w:t xml:space="preserve"> Head Start services</w:t>
      </w:r>
      <w:r w:rsidR="00961462">
        <w:t xml:space="preserve">. </w:t>
      </w:r>
      <w:r w:rsidR="00943BB8">
        <w:t>P</w:t>
      </w:r>
      <w:r w:rsidR="006F29D2">
        <w:t>lease p</w:t>
      </w:r>
      <w:r w:rsidR="00D9404E">
        <w:t>rovide</w:t>
      </w:r>
      <w:r>
        <w:t xml:space="preserve"> </w:t>
      </w:r>
      <w:r w:rsidR="00456FE0">
        <w:t xml:space="preserve">information for </w:t>
      </w:r>
      <w:r>
        <w:t xml:space="preserve">the staff member </w:t>
      </w:r>
      <w:r w:rsidR="00E640A9">
        <w:t>who</w:t>
      </w:r>
      <w:r w:rsidR="00DC1DF4">
        <w:t>m</w:t>
      </w:r>
      <w:r w:rsidR="00E640A9">
        <w:t xml:space="preserve"> </w:t>
      </w:r>
      <w:r w:rsidR="007F69CD">
        <w:t xml:space="preserve">we can contact </w:t>
      </w:r>
      <w:r>
        <w:t>at the organization</w:t>
      </w:r>
      <w:r w:rsidR="007F69CD">
        <w:t>.</w:t>
      </w:r>
      <w:r>
        <w:t xml:space="preserve"> </w:t>
      </w:r>
    </w:p>
    <w:p w:rsidR="0002275A" w:rsidRPr="002D3DB7" w:rsidP="0002275A" w14:paraId="27393F4D" w14:textId="77777777">
      <w:pPr>
        <w:pStyle w:val="SurAnswerCategory"/>
      </w:pPr>
      <w:r w:rsidRPr="002D3DB7">
        <w:t>Information will only be used to invite the individual to participate in the study.</w:t>
      </w:r>
    </w:p>
    <w:p w:rsidR="00F03A31" w:rsidRPr="002D3DB7" w:rsidP="00B667C6" w14:paraId="56A744C4" w14:textId="333D7027">
      <w:pPr>
        <w:pStyle w:val="SurMultiBoxResponse"/>
        <w:tabs>
          <w:tab w:val="clear" w:pos="5940"/>
          <w:tab w:val="left" w:pos="6480"/>
        </w:tabs>
      </w:pPr>
      <w:r w:rsidRPr="002D3DB7">
        <w:rPr>
          <w:noProof/>
        </w:rPr>
        <mc:AlternateContent>
          <mc:Choice Requires="wps">
            <w:drawing>
              <wp:anchor distT="0" distB="0" distL="114300" distR="114300" simplePos="0" relativeHeight="251668480" behindDoc="0" locked="0" layoutInCell="1" allowOverlap="1">
                <wp:simplePos x="0" y="0"/>
                <wp:positionH relativeFrom="column">
                  <wp:posOffset>1626937</wp:posOffset>
                </wp:positionH>
                <wp:positionV relativeFrom="paragraph">
                  <wp:posOffset>108585</wp:posOffset>
                </wp:positionV>
                <wp:extent cx="2221865" cy="222885"/>
                <wp:effectExtent l="8890" t="8890" r="7620" b="6350"/>
                <wp:wrapNone/>
                <wp:docPr id="24" name="Rectangle 2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4" o:spid="_x0000_s1052" alt="Blank space for entering response" style="width:174.95pt;height:17.55pt;margin-top:8.55pt;margin-left:128.1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r w:rsidRPr="002D3DB7">
        <w:t>Organization Name:</w:t>
      </w:r>
      <w:r w:rsidRPr="002D3DB7">
        <w:tab/>
        <w:t xml:space="preserve"> (STRING </w:t>
      </w:r>
      <w:sdt>
        <w:sdtPr>
          <w:alias w:val="STRING LENGTH"/>
          <w:tag w:val="STRING LENGTH"/>
          <w:id w:val="1612315139"/>
          <w:placeholder>
            <w:docPart w:val="2B4F4A8A8CC94121B44E11A4EC2DC8DE"/>
          </w:placeholder>
          <w:showingPlcHdr/>
          <w:richText/>
          <w:temporary/>
        </w:sdtPr>
        <w:sdtContent>
          <w:r w:rsidRPr="002D3DB7">
            <w:t>(NUM)</w:t>
          </w:r>
        </w:sdtContent>
      </w:sdt>
      <w:r w:rsidRPr="002D3DB7">
        <w:t>)</w:t>
      </w:r>
    </w:p>
    <w:bookmarkStart w:id="23" w:name="_Hlk146097016"/>
    <w:p w:rsidR="00F03A31" w:rsidRPr="002D3DB7" w:rsidP="00B667C6" w14:paraId="39AD47ED" w14:textId="223C9351">
      <w:pPr>
        <w:pStyle w:val="SurMultiBoxResponse"/>
        <w:tabs>
          <w:tab w:val="clear" w:pos="5940"/>
          <w:tab w:val="left" w:pos="6480"/>
        </w:tabs>
      </w:pPr>
      <w:r w:rsidRPr="002D3DB7">
        <w:rPr>
          <w:noProof/>
        </w:rPr>
        <mc:AlternateContent>
          <mc:Choice Requires="wps">
            <w:drawing>
              <wp:anchor distT="0" distB="0" distL="114300" distR="114300" simplePos="0" relativeHeight="251660288" behindDoc="0" locked="0" layoutInCell="1" allowOverlap="1">
                <wp:simplePos x="0" y="0"/>
                <wp:positionH relativeFrom="column">
                  <wp:posOffset>1218565</wp:posOffset>
                </wp:positionH>
                <wp:positionV relativeFrom="paragraph">
                  <wp:posOffset>125095</wp:posOffset>
                </wp:positionV>
                <wp:extent cx="2221865" cy="222885"/>
                <wp:effectExtent l="8890" t="8890" r="7620" b="6350"/>
                <wp:wrapNone/>
                <wp:docPr id="2" name="Rectangle 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53" alt="Blank space for entering response" style="width:174.95pt;height:17.55pt;margin-top:9.85pt;margin-left:95.95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r w:rsidRPr="002D3DB7">
        <w:t>First Name:</w:t>
      </w:r>
      <w:r w:rsidRPr="002D3DB7">
        <w:tab/>
        <w:t xml:space="preserve">(STRING </w:t>
      </w:r>
      <w:sdt>
        <w:sdtPr>
          <w:alias w:val="STRING LENGTH"/>
          <w:tag w:val="STRING LENGTH"/>
          <w:id w:val="1479653213"/>
          <w:placeholder>
            <w:docPart w:val="E553AB7FFC194F5BB4BA018F5484088C"/>
          </w:placeholder>
          <w:showingPlcHdr/>
          <w:richText/>
          <w:temporary/>
        </w:sdtPr>
        <w:sdtContent>
          <w:r w:rsidRPr="002D3DB7">
            <w:t>(NUM)</w:t>
          </w:r>
        </w:sdtContent>
      </w:sdt>
      <w:r w:rsidRPr="002D3DB7">
        <w:t>)</w:t>
      </w:r>
    </w:p>
    <w:bookmarkEnd w:id="23"/>
    <w:p w:rsidR="00F03A31" w:rsidRPr="002D3DB7" w:rsidP="00B667C6" w14:paraId="47AD24E4" w14:textId="77777777">
      <w:pPr>
        <w:pStyle w:val="SurMultiBoxResponse"/>
        <w:tabs>
          <w:tab w:val="clear" w:pos="5940"/>
          <w:tab w:val="left" w:pos="6480"/>
        </w:tabs>
      </w:pPr>
      <w:r w:rsidRPr="002D3DB7">
        <w:rPr>
          <w:noProof/>
        </w:rPr>
        <mc:AlternateContent>
          <mc:Choice Requires="wps">
            <w:drawing>
              <wp:anchor distT="0" distB="0" distL="114300" distR="114300" simplePos="0" relativeHeight="251662336" behindDoc="0" locked="0" layoutInCell="1" allowOverlap="1">
                <wp:simplePos x="0" y="0"/>
                <wp:positionH relativeFrom="column">
                  <wp:posOffset>1268730</wp:posOffset>
                </wp:positionH>
                <wp:positionV relativeFrom="paragraph">
                  <wp:posOffset>68580</wp:posOffset>
                </wp:positionV>
                <wp:extent cx="2221865" cy="222885"/>
                <wp:effectExtent l="11430" t="6350" r="5080" b="8890"/>
                <wp:wrapNone/>
                <wp:docPr id="20" name="Rectangle 2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1054" alt="Blank space for entering response" style="width:174.95pt;height:17.55pt;margin-top:5.4pt;margin-left:99.9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r w:rsidRPr="002D3DB7">
        <w:t>Last Name:</w:t>
      </w:r>
      <w:r w:rsidRPr="002D3DB7">
        <w:tab/>
        <w:t xml:space="preserve">(STRING </w:t>
      </w:r>
      <w:sdt>
        <w:sdtPr>
          <w:alias w:val="STRING LENGTH"/>
          <w:tag w:val="STRING LENGTH"/>
          <w:id w:val="-886408526"/>
          <w:placeholder>
            <w:docPart w:val="831B2E44823D47B2AE436D914E4308A6"/>
          </w:placeholder>
          <w:showingPlcHdr/>
          <w:richText/>
          <w:temporary/>
        </w:sdtPr>
        <w:sdtContent>
          <w:r w:rsidRPr="002D3DB7">
            <w:t>(NUM)</w:t>
          </w:r>
        </w:sdtContent>
      </w:sdt>
      <w:r w:rsidRPr="002D3DB7">
        <w:t>)</w:t>
      </w:r>
    </w:p>
    <w:p w:rsidR="00F03A31" w:rsidRPr="002D3DB7" w:rsidP="00B667C6" w14:paraId="6C388B37" w14:textId="77777777">
      <w:pPr>
        <w:pStyle w:val="SurMultiBoxResponse"/>
        <w:tabs>
          <w:tab w:val="clear" w:pos="5940"/>
          <w:tab w:val="left" w:pos="6480"/>
        </w:tabs>
      </w:pPr>
      <w:r w:rsidRPr="002D3DB7">
        <w:rPr>
          <w:noProof/>
        </w:rPr>
        <mc:AlternateContent>
          <mc:Choice Requires="wps">
            <w:drawing>
              <wp:anchor distT="0" distB="0" distL="114300" distR="114300" simplePos="0" relativeHeight="251664384" behindDoc="0" locked="0" layoutInCell="1" allowOverlap="1">
                <wp:simplePos x="0" y="0"/>
                <wp:positionH relativeFrom="column">
                  <wp:posOffset>1478915</wp:posOffset>
                </wp:positionH>
                <wp:positionV relativeFrom="paragraph">
                  <wp:posOffset>64240</wp:posOffset>
                </wp:positionV>
                <wp:extent cx="2221865" cy="222885"/>
                <wp:effectExtent l="0" t="0" r="26035" b="24765"/>
                <wp:wrapNone/>
                <wp:docPr id="22" name="Rectangle 2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 o:spid="_x0000_s1055" alt="Blank space for entering response" style="width:174.95pt;height:17.55pt;margin-top:5.05pt;margin-left:116.45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r w:rsidRPr="002D3DB7">
        <w:t>Email address:</w:t>
      </w:r>
      <w:r w:rsidRPr="002D3DB7">
        <w:tab/>
        <w:t xml:space="preserve">(STRING </w:t>
      </w:r>
      <w:sdt>
        <w:sdtPr>
          <w:alias w:val="STRING LENGTH"/>
          <w:tag w:val="STRING LENGTH"/>
          <w:id w:val="-1166780250"/>
          <w:placeholder>
            <w:docPart w:val="6BF4D30D72AF4E3285F4A34BD86F0E94"/>
          </w:placeholder>
          <w:showingPlcHdr/>
          <w:richText/>
          <w:temporary/>
        </w:sdtPr>
        <w:sdtContent>
          <w:r w:rsidRPr="002D3DB7">
            <w:t>(NUM)</w:t>
          </w:r>
        </w:sdtContent>
      </w:sdt>
      <w:r w:rsidRPr="002D3DB7">
        <w:t>)</w:t>
      </w:r>
    </w:p>
    <w:p w:rsidR="00F03A31" w:rsidRPr="002D3DB7" w:rsidP="00B667C6" w14:paraId="50419D56" w14:textId="77777777">
      <w:pPr>
        <w:pStyle w:val="SurMultiBoxResponse"/>
        <w:tabs>
          <w:tab w:val="clear" w:pos="5940"/>
          <w:tab w:val="left" w:pos="6480"/>
        </w:tabs>
      </w:pPr>
      <w:r w:rsidRPr="002D3DB7">
        <w:rPr>
          <w:noProof/>
        </w:rPr>
        <mc:AlternateContent>
          <mc:Choice Requires="wps">
            <w:drawing>
              <wp:anchor distT="0" distB="0" distL="114300" distR="114300" simplePos="0" relativeHeight="251666432" behindDoc="0" locked="0" layoutInCell="1" allowOverlap="1">
                <wp:simplePos x="0" y="0"/>
                <wp:positionH relativeFrom="column">
                  <wp:posOffset>1478915</wp:posOffset>
                </wp:positionH>
                <wp:positionV relativeFrom="paragraph">
                  <wp:posOffset>57045</wp:posOffset>
                </wp:positionV>
                <wp:extent cx="2221865" cy="222885"/>
                <wp:effectExtent l="0" t="0" r="26035" b="24765"/>
                <wp:wrapNone/>
                <wp:docPr id="23" name="Rectangle 2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 o:spid="_x0000_s1056" alt="Blank space for entering response" style="width:174.95pt;height:17.55pt;margin-top:4.5pt;margin-left:116.45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r w:rsidRPr="002D3DB7">
        <w:t>Phone number:</w:t>
      </w:r>
      <w:r w:rsidRPr="002D3DB7">
        <w:tab/>
        <w:t xml:space="preserve">(STRING </w:t>
      </w:r>
      <w:sdt>
        <w:sdtPr>
          <w:alias w:val="STRING LENGTH"/>
          <w:tag w:val="STRING LENGTH"/>
          <w:id w:val="761491185"/>
          <w:placeholder>
            <w:docPart w:val="C846FB9E682649FD9CC0A5ABF4345C68"/>
          </w:placeholder>
          <w:showingPlcHdr/>
          <w:richText/>
          <w:temporary/>
        </w:sdtPr>
        <w:sdtContent>
          <w:r w:rsidRPr="002D3DB7">
            <w:t>(NUM)</w:t>
          </w:r>
        </w:sdtContent>
      </w:sdt>
      <w:r w:rsidRPr="002D3DB7">
        <w:t>)</w:t>
      </w:r>
    </w:p>
    <w:p w:rsidR="00CE063C" w:rsidRPr="002D3DB7" w:rsidP="00CE063C" w14:paraId="3E9BD4B6" w14:textId="77777777">
      <w:pPr>
        <w:pStyle w:val="SurMultiBoxResponse"/>
        <w:rPr>
          <w:noProof/>
        </w:rPr>
      </w:pPr>
      <w:r w:rsidRPr="002D3DB7">
        <w:t>Length of Partnership:</w:t>
      </w:r>
      <w:r w:rsidRPr="002D3DB7">
        <w:rPr>
          <w:noProof/>
        </w:rPr>
        <w:t xml:space="preserve"> [DROPDOWN MENU]</w:t>
      </w:r>
    </w:p>
    <w:p w:rsidR="00CE063C" w:rsidRPr="002D3DB7" w:rsidP="00CE063C" w14:paraId="7B3C26B0" w14:textId="2AFAF416">
      <w:pPr>
        <w:pStyle w:val="SurAnswerCategory"/>
        <w:rPr>
          <w:rFonts w:cs="Arial"/>
        </w:rPr>
      </w:pPr>
      <w:r w:rsidRPr="002D3DB7">
        <w:rPr>
          <w:rFonts w:ascii="Wingdings" w:eastAsia="Wingdings" w:hAnsi="Wingdings" w:cs="Wingdings"/>
        </w:rPr>
        <w:t>m</w:t>
      </w:r>
      <w:r w:rsidRPr="002D3DB7">
        <w:rPr>
          <w:rFonts w:cs="Arial"/>
        </w:rPr>
        <w:tab/>
        <w:t xml:space="preserve">Less than </w:t>
      </w:r>
      <w:r w:rsidRPr="002D3DB7" w:rsidR="00833DBD">
        <w:rPr>
          <w:rFonts w:cs="Arial"/>
        </w:rPr>
        <w:t>one</w:t>
      </w:r>
      <w:r w:rsidRPr="002D3DB7">
        <w:rPr>
          <w:rFonts w:cs="Arial"/>
        </w:rPr>
        <w:t xml:space="preserve"> year</w:t>
      </w:r>
    </w:p>
    <w:p w:rsidR="00CE063C" w:rsidRPr="002D3DB7" w:rsidP="00CE063C" w14:paraId="4DA52AEB" w14:textId="77777777">
      <w:pPr>
        <w:pStyle w:val="SurAnswerCategory"/>
        <w:rPr>
          <w:rFonts w:cs="Arial"/>
        </w:rPr>
      </w:pPr>
      <w:r w:rsidRPr="002D3DB7">
        <w:rPr>
          <w:rFonts w:ascii="Wingdings" w:eastAsia="Wingdings" w:hAnsi="Wingdings" w:cs="Wingdings"/>
        </w:rPr>
        <w:t>m</w:t>
      </w:r>
      <w:r w:rsidRPr="002D3DB7">
        <w:rPr>
          <w:rFonts w:cs="Arial"/>
        </w:rPr>
        <w:tab/>
        <w:t>Between 1 to 2 years</w:t>
      </w:r>
    </w:p>
    <w:p w:rsidR="00CE063C" w:rsidRPr="002D3DB7" w:rsidP="00CE063C" w14:paraId="546C524F" w14:textId="77777777">
      <w:pPr>
        <w:pStyle w:val="SurAnswerCategory"/>
        <w:rPr>
          <w:rFonts w:cs="Arial"/>
        </w:rPr>
      </w:pPr>
      <w:r w:rsidRPr="002D3DB7">
        <w:rPr>
          <w:rFonts w:ascii="Wingdings" w:eastAsia="Wingdings" w:hAnsi="Wingdings" w:cs="Wingdings"/>
        </w:rPr>
        <w:t>m</w:t>
      </w:r>
      <w:r w:rsidRPr="002D3DB7">
        <w:rPr>
          <w:rFonts w:cs="Arial"/>
        </w:rPr>
        <w:tab/>
        <w:t>Between 3 to 4 years</w:t>
      </w:r>
    </w:p>
    <w:p w:rsidR="00CE063C" w:rsidRPr="002D3DB7" w:rsidP="00CE063C" w14:paraId="5A9E91D7" w14:textId="77777777">
      <w:pPr>
        <w:pStyle w:val="SurAnswerCategory"/>
        <w:rPr>
          <w:rFonts w:cs="Arial"/>
        </w:rPr>
      </w:pPr>
      <w:r w:rsidRPr="002D3DB7">
        <w:rPr>
          <w:rFonts w:ascii="Wingdings" w:eastAsia="Wingdings" w:hAnsi="Wingdings" w:cs="Wingdings"/>
        </w:rPr>
        <w:t>m</w:t>
      </w:r>
      <w:r w:rsidRPr="002D3DB7">
        <w:rPr>
          <w:rFonts w:cs="Arial"/>
        </w:rPr>
        <w:tab/>
        <w:t>5 years or more</w:t>
      </w:r>
    </w:p>
    <w:p w:rsidR="00CE063C" w:rsidP="00CE063C" w14:paraId="104DC996" w14:textId="2F091AE9">
      <w:pPr>
        <w:pStyle w:val="SurAnswerCategory"/>
        <w:rPr>
          <w:rFonts w:cs="Arial"/>
        </w:rPr>
      </w:pPr>
      <w:r w:rsidRPr="002D3DB7">
        <w:rPr>
          <w:rFonts w:ascii="Wingdings" w:eastAsia="Wingdings" w:hAnsi="Wingdings" w:cs="Wingdings"/>
        </w:rPr>
        <w:t>m</w:t>
      </w:r>
      <w:r w:rsidRPr="002D3DB7">
        <w:rPr>
          <w:rFonts w:cs="Arial"/>
        </w:rPr>
        <w:tab/>
        <w:t>Do</w:t>
      </w:r>
      <w:r w:rsidRPr="002D3DB7" w:rsidR="00833DBD">
        <w:rPr>
          <w:rFonts w:cs="Arial"/>
        </w:rPr>
        <w:t xml:space="preserve">n’t know </w:t>
      </w:r>
    </w:p>
    <w:p w:rsidR="0042794D" w:rsidRPr="002D3DB7" w:rsidP="0042794D" w14:paraId="1AC17492" w14:textId="77777777">
      <w:pPr>
        <w:pStyle w:val="SurAnswerNoResponse"/>
        <w:rPr>
          <w:rFonts w:ascii="Arial" w:hAnsi="Arial" w:cs="Arial"/>
        </w:rPr>
      </w:pPr>
      <w:r w:rsidRPr="002D3DB7">
        <w:rPr>
          <w:rFonts w:ascii="Arial" w:hAnsi="Arial" w:cs="Arial"/>
        </w:rPr>
        <w:t>NO RESPONSE</w:t>
      </w:r>
      <w:r w:rsidRPr="002D3DB7">
        <w:rPr>
          <w:rFonts w:ascii="Arial" w:hAnsi="Arial" w:cs="Arial"/>
        </w:rPr>
        <w:tab/>
        <w:t>M</w:t>
      </w:r>
    </w:p>
    <w:p w:rsidR="0042794D" w:rsidRPr="002D3DB7" w:rsidP="00CE063C" w14:paraId="0B5A1AC3" w14:textId="77777777">
      <w:pPr>
        <w:pStyle w:val="SurAnswerCategory"/>
        <w:rPr>
          <w:rFonts w:cs="Arial"/>
        </w:rPr>
      </w:pPr>
    </w:p>
    <w:tbl>
      <w:tblPr>
        <w:tblW w:w="5000" w:type="pct"/>
        <w:tblLook w:val="04A0"/>
      </w:tblPr>
      <w:tblGrid>
        <w:gridCol w:w="10430"/>
      </w:tblGrid>
      <w:tr w14:paraId="3A48536D" w14:textId="77777777" w:rsidTr="008F48F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7CEE" w:rsidRPr="002D3DB7" w:rsidP="008F48F9" w14:paraId="3C12DA2A" w14:textId="2CF97D94">
            <w:pPr>
              <w:pStyle w:val="SurResponse"/>
              <w:rPr>
                <w:rFonts w:ascii="Arial" w:hAnsi="Arial" w:cs="Arial"/>
              </w:rPr>
            </w:pPr>
            <w:bookmarkStart w:id="24" w:name="_Hlk147504354"/>
            <w:bookmarkStart w:id="25" w:name="_Hlk147504125"/>
            <w:r w:rsidRPr="002D3DB7">
              <w:rPr>
                <w:rFonts w:ascii="Arial" w:hAnsi="Arial" w:cs="Arial"/>
              </w:rPr>
              <w:t>ALL</w:t>
            </w:r>
          </w:p>
        </w:tc>
      </w:tr>
    </w:tbl>
    <w:bookmarkEnd w:id="24"/>
    <w:p w:rsidR="009205FE" w:rsidRPr="002D3DB7" w:rsidP="223C0740" w14:paraId="0374FF07" w14:textId="6DE2DE2D">
      <w:pPr>
        <w:pStyle w:val="SurQuestionText"/>
        <w:rPr>
          <w:rFonts w:ascii="Arial" w:hAnsi="Arial" w:cs="Arial"/>
          <w:b w:val="0"/>
        </w:rPr>
      </w:pPr>
      <w:r w:rsidRPr="223C0740">
        <w:rPr>
          <w:rFonts w:ascii="Arial" w:hAnsi="Arial" w:cs="Arial"/>
        </w:rPr>
        <w:t>C</w:t>
      </w:r>
      <w:r w:rsidR="00BC395E">
        <w:rPr>
          <w:rFonts w:ascii="Arial" w:hAnsi="Arial" w:cs="Arial"/>
        </w:rPr>
        <w:t>2</w:t>
      </w:r>
      <w:r w:rsidRPr="223C0740">
        <w:rPr>
          <w:rFonts w:ascii="Arial" w:hAnsi="Arial" w:cs="Arial"/>
        </w:rPr>
        <w:t>.</w:t>
      </w:r>
      <w:r>
        <w:tab/>
      </w:r>
      <w:r w:rsidRPr="223C0740" w:rsidR="00A647D1">
        <w:rPr>
          <w:rFonts w:ascii="Arial" w:hAnsi="Arial" w:cs="Arial"/>
        </w:rPr>
        <w:t xml:space="preserve">Which of the </w:t>
      </w:r>
      <w:r w:rsidR="00A647D1">
        <w:t>following</w:t>
      </w:r>
      <w:r w:rsidRPr="223C0740" w:rsidR="00A647D1">
        <w:rPr>
          <w:rFonts w:ascii="Arial" w:hAnsi="Arial" w:cs="Arial"/>
        </w:rPr>
        <w:t xml:space="preserve"> </w:t>
      </w:r>
      <w:r w:rsidRPr="223C0740" w:rsidR="00DF3190">
        <w:rPr>
          <w:rFonts w:ascii="Arial" w:hAnsi="Arial" w:cs="Arial"/>
        </w:rPr>
        <w:t xml:space="preserve">family </w:t>
      </w:r>
      <w:r w:rsidRPr="223C0740" w:rsidR="29606576">
        <w:rPr>
          <w:rFonts w:ascii="Arial" w:hAnsi="Arial" w:cs="Arial"/>
        </w:rPr>
        <w:t xml:space="preserve">and child </w:t>
      </w:r>
      <w:r w:rsidR="00A73A13">
        <w:rPr>
          <w:rFonts w:ascii="Arial" w:hAnsi="Arial" w:cs="Arial"/>
        </w:rPr>
        <w:t xml:space="preserve">experiences or </w:t>
      </w:r>
      <w:r w:rsidRPr="223C0740" w:rsidR="29606576">
        <w:rPr>
          <w:rFonts w:ascii="Arial" w:hAnsi="Arial" w:cs="Arial"/>
        </w:rPr>
        <w:t>circumstances</w:t>
      </w:r>
      <w:r w:rsidRPr="223C0740" w:rsidR="007810FA">
        <w:rPr>
          <w:rFonts w:ascii="Arial" w:hAnsi="Arial" w:cs="Arial"/>
        </w:rPr>
        <w:t xml:space="preserve"> does </w:t>
      </w:r>
      <w:r w:rsidRPr="223C0740" w:rsidR="00A647D1">
        <w:rPr>
          <w:rFonts w:ascii="Arial" w:hAnsi="Arial" w:cs="Arial"/>
        </w:rPr>
        <w:t>[ORGANIZATION NAME_C1]</w:t>
      </w:r>
      <w:r w:rsidRPr="223C0740" w:rsidR="007810FA">
        <w:rPr>
          <w:rFonts w:ascii="Arial" w:hAnsi="Arial" w:cs="Arial"/>
        </w:rPr>
        <w:t xml:space="preserve"> focus o</w:t>
      </w:r>
      <w:r w:rsidRPr="223C0740" w:rsidR="00DF3190">
        <w:rPr>
          <w:rFonts w:ascii="Arial" w:hAnsi="Arial" w:cs="Arial"/>
        </w:rPr>
        <w:t>n</w:t>
      </w:r>
      <w:r w:rsidRPr="223C0740" w:rsidR="007810FA">
        <w:rPr>
          <w:rFonts w:ascii="Arial" w:hAnsi="Arial" w:cs="Arial"/>
        </w:rPr>
        <w:t>?</w:t>
      </w:r>
      <w:r w:rsidRPr="223C0740" w:rsidR="0C8C95C0">
        <w:rPr>
          <w:rFonts w:ascii="Arial" w:hAnsi="Arial" w:cs="Arial"/>
        </w:rPr>
        <w:t xml:space="preserve"> </w:t>
      </w:r>
      <w:r w:rsidRPr="223C0740" w:rsidR="1656A875">
        <w:rPr>
          <w:rFonts w:ascii="Arial" w:hAnsi="Arial" w:cs="Arial"/>
        </w:rPr>
        <w:t xml:space="preserve"> </w:t>
      </w:r>
      <w:r w:rsidRPr="223C0740">
        <w:rPr>
          <w:rFonts w:ascii="Arial" w:hAnsi="Arial" w:cs="Arial"/>
        </w:rPr>
        <w:t xml:space="preserve"> </w:t>
      </w:r>
    </w:p>
    <w:p w:rsidR="009205FE" w:rsidRPr="002D3DB7" w:rsidP="00C2337D" w14:paraId="3A685442" w14:textId="48AB1578">
      <w:pPr>
        <w:pStyle w:val="SurSelectOneMarkAll"/>
      </w:pPr>
      <w:r w:rsidRPr="002D3DB7">
        <w:t xml:space="preserve">Select all that </w:t>
      </w:r>
      <w:r w:rsidRPr="002D3DB7">
        <w:t>apply</w:t>
      </w:r>
    </w:p>
    <w:p w:rsidR="007810FA" w:rsidRPr="002D3DB7" w:rsidP="007810FA" w14:paraId="0DCB73F1" w14:textId="77777777">
      <w:pPr>
        <w:pStyle w:val="SurAnswerCategory"/>
      </w:pPr>
      <w:r w:rsidRPr="002D3DB7">
        <w:rPr>
          <w:rFonts w:ascii="Wingdings" w:eastAsia="Wingdings" w:hAnsi="Wingdings" w:cs="Wingdings"/>
        </w:rPr>
        <w:t>o</w:t>
      </w:r>
      <w:r w:rsidRPr="002D3DB7">
        <w:tab/>
      </w:r>
      <w:r w:rsidRPr="002D3DB7">
        <w:rPr>
          <w:rFonts w:cs="Arial"/>
        </w:rPr>
        <w:t>Deep poverty (below 50% of the federal poverty threshold)</w:t>
      </w:r>
      <w:r w:rsidRPr="002D3DB7">
        <w:tab/>
        <w:t>1</w:t>
      </w:r>
    </w:p>
    <w:p w:rsidR="00C674FA" w:rsidP="00C2337D" w14:paraId="17FD4B65" w14:textId="77777777">
      <w:pPr>
        <w:pStyle w:val="SurAnswerCategory"/>
      </w:pPr>
      <w:r w:rsidRPr="002D3DB7">
        <w:rPr>
          <w:rFonts w:ascii="Wingdings" w:eastAsia="Wingdings" w:hAnsi="Wingdings" w:cs="Wingdings"/>
        </w:rPr>
        <w:t>o</w:t>
      </w:r>
      <w:r w:rsidRPr="002D3DB7">
        <w:rPr>
          <w:rFonts w:ascii="Arial" w:hAnsi="Arial"/>
        </w:rPr>
        <w:tab/>
      </w:r>
      <w:r w:rsidRPr="00C2337D">
        <w:rPr>
          <w:rFonts w:cs="Arial"/>
        </w:rPr>
        <w:t>Homelessness</w:t>
      </w:r>
      <w:r w:rsidRPr="002D3DB7">
        <w:rPr>
          <w:rFonts w:ascii="Arial" w:hAnsi="Arial"/>
        </w:rPr>
        <w:t xml:space="preserve"> </w:t>
      </w:r>
      <w:r w:rsidRPr="002D3DB7" w:rsidR="004C0110">
        <w:rPr>
          <w:rFonts w:ascii="Arial" w:hAnsi="Arial"/>
        </w:rPr>
        <w:t>(</w:t>
      </w:r>
      <w:r w:rsidR="00BF7587">
        <w:t xml:space="preserve">Examples include living with family or friends due to loss of </w:t>
      </w:r>
      <w:r w:rsidR="00BF7587">
        <w:t>housing;</w:t>
      </w:r>
      <w:r w:rsidR="00BF7587">
        <w:t xml:space="preserve"> </w:t>
      </w:r>
    </w:p>
    <w:p w:rsidR="007810FA" w:rsidRPr="002D3DB7" w:rsidP="00E27B83" w14:paraId="512B9F38" w14:textId="2D36523A">
      <w:pPr>
        <w:pStyle w:val="SurAnswerCategory"/>
        <w:ind w:left="1872"/>
        <w:rPr>
          <w:rFonts w:ascii="Arial" w:hAnsi="Arial"/>
        </w:rPr>
      </w:pPr>
      <w:r>
        <w:t>or living in emergency or transitional shelters</w:t>
      </w:r>
      <w:r w:rsidR="00DF2745">
        <w:t>. See full definition here [LINK]</w:t>
      </w:r>
      <w:r w:rsidRPr="002D3DB7" w:rsidR="004C0110">
        <w:rPr>
          <w:rFonts w:ascii="Arial" w:hAnsi="Arial"/>
        </w:rPr>
        <w:t>)</w:t>
      </w:r>
      <w:r w:rsidRPr="002D3DB7">
        <w:rPr>
          <w:rFonts w:ascii="Arial" w:hAnsi="Arial"/>
        </w:rPr>
        <w:tab/>
        <w:t>2</w:t>
      </w:r>
    </w:p>
    <w:p w:rsidR="007810FA" w:rsidRPr="002D3DB7" w:rsidP="00C2337D" w14:paraId="118809CD" w14:textId="69AB4C11">
      <w:pPr>
        <w:pStyle w:val="SurAnswerCategory"/>
        <w:rPr>
          <w:rFonts w:ascii="Arial" w:hAnsi="Arial"/>
        </w:rPr>
      </w:pPr>
      <w:r w:rsidRPr="002D3DB7">
        <w:rPr>
          <w:rFonts w:ascii="Wingdings" w:eastAsia="Wingdings" w:hAnsi="Wingdings" w:cs="Wingdings"/>
        </w:rPr>
        <w:t>o</w:t>
      </w:r>
      <w:r w:rsidRPr="002D3DB7">
        <w:rPr>
          <w:rFonts w:ascii="Arial" w:hAnsi="Arial"/>
        </w:rPr>
        <w:tab/>
      </w:r>
      <w:r w:rsidRPr="00C2337D">
        <w:rPr>
          <w:rFonts w:cs="Arial"/>
        </w:rPr>
        <w:t>Involved</w:t>
      </w:r>
      <w:r w:rsidRPr="002D3DB7">
        <w:rPr>
          <w:rFonts w:ascii="Arial" w:hAnsi="Arial"/>
        </w:rPr>
        <w:t xml:space="preserve"> in foster care or child welfare</w:t>
      </w:r>
      <w:r w:rsidRPr="002D3DB7">
        <w:rPr>
          <w:rFonts w:ascii="Arial" w:hAnsi="Arial"/>
        </w:rPr>
        <w:t xml:space="preserve"> </w:t>
      </w:r>
      <w:r w:rsidRPr="002D3DB7" w:rsidR="004C0110">
        <w:rPr>
          <w:rFonts w:ascii="Arial" w:hAnsi="Arial"/>
        </w:rPr>
        <w:t xml:space="preserve">(such as being a foster parent or </w:t>
      </w:r>
      <w:r w:rsidR="00C71982">
        <w:rPr>
          <w:rFonts w:ascii="Arial" w:hAnsi="Arial"/>
        </w:rPr>
        <w:br/>
      </w:r>
      <w:r w:rsidRPr="002D3DB7" w:rsidR="004C0110">
        <w:rPr>
          <w:rFonts w:ascii="Arial" w:hAnsi="Arial"/>
        </w:rPr>
        <w:t>having a child involved in the child welfare system)</w:t>
      </w:r>
      <w:r w:rsidRPr="002D3DB7">
        <w:rPr>
          <w:rFonts w:ascii="Arial" w:hAnsi="Arial"/>
        </w:rPr>
        <w:tab/>
        <w:t>3</w:t>
      </w:r>
    </w:p>
    <w:p w:rsidR="007810FA" w:rsidP="00C2337D" w14:paraId="2AECCAE0" w14:textId="02ECDC0E">
      <w:pPr>
        <w:pStyle w:val="SurAnswerCategory"/>
        <w:rPr>
          <w:rFonts w:ascii="Arial" w:hAnsi="Arial"/>
        </w:rPr>
      </w:pPr>
      <w:r w:rsidRPr="002D3DB7">
        <w:rPr>
          <w:rFonts w:ascii="Wingdings" w:eastAsia="Wingdings" w:hAnsi="Wingdings" w:cs="Wingdings"/>
        </w:rPr>
        <w:t>o</w:t>
      </w:r>
      <w:r w:rsidRPr="002D3DB7">
        <w:rPr>
          <w:rFonts w:ascii="Arial" w:hAnsi="Arial"/>
        </w:rPr>
        <w:tab/>
      </w:r>
      <w:r w:rsidRPr="00C2337D">
        <w:rPr>
          <w:rFonts w:cs="Arial"/>
        </w:rPr>
        <w:t>Affected</w:t>
      </w:r>
      <w:r w:rsidRPr="002D3DB7">
        <w:rPr>
          <w:rFonts w:ascii="Arial" w:hAnsi="Arial"/>
        </w:rPr>
        <w:t xml:space="preserve"> by substance use</w:t>
      </w:r>
      <w:r w:rsidRPr="002D3DB7" w:rsidR="004C0110">
        <w:rPr>
          <w:rFonts w:ascii="Arial" w:hAnsi="Arial"/>
        </w:rPr>
        <w:t xml:space="preserve"> (that is, substance use by a parent</w:t>
      </w:r>
      <w:r w:rsidR="00BF7587">
        <w:rPr>
          <w:rFonts w:ascii="Arial" w:hAnsi="Arial"/>
        </w:rPr>
        <w:t>/caregiver</w:t>
      </w:r>
      <w:r w:rsidRPr="002D3DB7" w:rsidR="004C0110">
        <w:rPr>
          <w:rFonts w:ascii="Arial" w:hAnsi="Arial"/>
        </w:rPr>
        <w:t xml:space="preserve"> or another </w:t>
      </w:r>
      <w:r w:rsidR="00C71982">
        <w:rPr>
          <w:rFonts w:ascii="Arial" w:hAnsi="Arial"/>
        </w:rPr>
        <w:br/>
      </w:r>
      <w:r w:rsidRPr="002D3DB7" w:rsidR="004C0110">
        <w:rPr>
          <w:rFonts w:ascii="Arial" w:hAnsi="Arial"/>
        </w:rPr>
        <w:t>member of the family)</w:t>
      </w:r>
      <w:r w:rsidRPr="002D3DB7">
        <w:rPr>
          <w:rFonts w:ascii="Arial" w:hAnsi="Arial"/>
        </w:rPr>
        <w:tab/>
        <w:t>4</w:t>
      </w:r>
    </w:p>
    <w:p w:rsidR="00363A80" w:rsidP="00363A80" w14:paraId="53C2B291" w14:textId="75F03820">
      <w:pPr>
        <w:pStyle w:val="SurAnswerCategory"/>
        <w:rPr>
          <w:rFonts w:ascii="Arial" w:hAnsi="Arial"/>
        </w:rPr>
      </w:pPr>
      <w:r w:rsidRPr="002D3DB7">
        <w:rPr>
          <w:rFonts w:ascii="Wingdings" w:eastAsia="Wingdings" w:hAnsi="Wingdings" w:cs="Wingdings"/>
        </w:rPr>
        <w:t>o</w:t>
      </w:r>
      <w:r w:rsidRPr="002D3DB7">
        <w:rPr>
          <w:rFonts w:ascii="Arial" w:hAnsi="Arial"/>
        </w:rPr>
        <w:tab/>
      </w:r>
      <w:r w:rsidRPr="00C2337D">
        <w:rPr>
          <w:rFonts w:cs="Arial"/>
        </w:rPr>
        <w:t>Affected</w:t>
      </w:r>
      <w:r w:rsidRPr="002D3DB7">
        <w:rPr>
          <w:rFonts w:ascii="Arial" w:hAnsi="Arial"/>
        </w:rPr>
        <w:t xml:space="preserve"> by </w:t>
      </w:r>
      <w:r>
        <w:rPr>
          <w:rFonts w:ascii="Arial" w:hAnsi="Arial"/>
        </w:rPr>
        <w:t>mental health concerns</w:t>
      </w:r>
      <w:r w:rsidRPr="002D3DB7">
        <w:rPr>
          <w:rFonts w:ascii="Arial" w:hAnsi="Arial"/>
        </w:rPr>
        <w:tab/>
      </w:r>
      <w:r>
        <w:rPr>
          <w:rFonts w:ascii="Arial" w:hAnsi="Arial"/>
        </w:rPr>
        <w:t>5</w:t>
      </w:r>
    </w:p>
    <w:p w:rsidR="007B015A" w:rsidRPr="002D3DB7" w:rsidP="007B015A" w14:paraId="1BA6216F" w14:textId="66BA6325">
      <w:pPr>
        <w:pStyle w:val="SurAnswerCategory"/>
        <w:rPr>
          <w:rFonts w:ascii="Arial" w:hAnsi="Arial"/>
        </w:rPr>
      </w:pPr>
      <w:r w:rsidRPr="002D3DB7">
        <w:rPr>
          <w:rFonts w:ascii="Wingdings" w:eastAsia="Wingdings" w:hAnsi="Wingdings" w:cs="Wingdings"/>
        </w:rPr>
        <w:t>o</w:t>
      </w:r>
      <w:r w:rsidRPr="002D3DB7">
        <w:rPr>
          <w:rFonts w:ascii="Arial" w:hAnsi="Arial"/>
        </w:rPr>
        <w:tab/>
      </w:r>
      <w:r w:rsidRPr="00C2337D">
        <w:rPr>
          <w:rFonts w:cs="Arial"/>
        </w:rPr>
        <w:t>Affected</w:t>
      </w:r>
      <w:r w:rsidRPr="002D3DB7">
        <w:rPr>
          <w:rFonts w:ascii="Arial" w:hAnsi="Arial"/>
        </w:rPr>
        <w:t xml:space="preserve"> by </w:t>
      </w:r>
      <w:r>
        <w:rPr>
          <w:rFonts w:ascii="Arial" w:hAnsi="Arial"/>
        </w:rPr>
        <w:t>domestic violence</w:t>
      </w:r>
      <w:r w:rsidRPr="002D3DB7">
        <w:rPr>
          <w:rFonts w:ascii="Arial" w:hAnsi="Arial"/>
        </w:rPr>
        <w:tab/>
      </w:r>
      <w:r>
        <w:rPr>
          <w:rFonts w:ascii="Arial" w:hAnsi="Arial"/>
        </w:rPr>
        <w:t>6</w:t>
      </w:r>
    </w:p>
    <w:p w:rsidR="007810FA" w:rsidRPr="002D3DB7" w:rsidP="00C2337D" w14:paraId="17C700D7" w14:textId="24168BF0">
      <w:pPr>
        <w:pStyle w:val="SurAnswerCategory"/>
        <w:rPr>
          <w:rFonts w:ascii="Arial" w:hAnsi="Arial"/>
        </w:rPr>
      </w:pPr>
      <w:r w:rsidRPr="002D3DB7">
        <w:rPr>
          <w:rFonts w:ascii="Wingdings" w:eastAsia="Wingdings" w:hAnsi="Wingdings" w:cs="Wingdings"/>
        </w:rPr>
        <w:t>o</w:t>
      </w:r>
      <w:r w:rsidRPr="002D3DB7">
        <w:rPr>
          <w:rFonts w:ascii="Arial" w:hAnsi="Arial"/>
        </w:rPr>
        <w:tab/>
        <w:t>Teen parent</w:t>
      </w:r>
      <w:r w:rsidR="00BF7587">
        <w:rPr>
          <w:rFonts w:ascii="Arial" w:hAnsi="Arial"/>
        </w:rPr>
        <w:t>/caregiver</w:t>
      </w:r>
      <w:r w:rsidRPr="002D3DB7" w:rsidR="00E114AD">
        <w:rPr>
          <w:rFonts w:ascii="Arial" w:hAnsi="Arial"/>
        </w:rPr>
        <w:t xml:space="preserve"> household</w:t>
      </w:r>
      <w:r w:rsidRPr="002D3DB7">
        <w:rPr>
          <w:rFonts w:ascii="Arial" w:hAnsi="Arial"/>
        </w:rPr>
        <w:t xml:space="preserve"> </w:t>
      </w:r>
      <w:r w:rsidRPr="002D3DB7">
        <w:rPr>
          <w:rFonts w:ascii="Arial" w:hAnsi="Arial"/>
        </w:rPr>
        <w:tab/>
      </w:r>
      <w:r w:rsidR="00C674FA">
        <w:rPr>
          <w:rFonts w:ascii="Arial" w:hAnsi="Arial"/>
        </w:rPr>
        <w:t>7</w:t>
      </w:r>
    </w:p>
    <w:p w:rsidR="007810FA" w:rsidRPr="002D3DB7" w:rsidP="00C2337D" w14:paraId="4877EE81" w14:textId="100347F0">
      <w:pPr>
        <w:pStyle w:val="SurAnswerCategory"/>
        <w:rPr>
          <w:rFonts w:ascii="Arial" w:hAnsi="Arial"/>
        </w:rPr>
      </w:pPr>
      <w:r w:rsidRPr="002D3DB7">
        <w:rPr>
          <w:rFonts w:ascii="Wingdings" w:eastAsia="Wingdings" w:hAnsi="Wingdings" w:cs="Wingdings"/>
        </w:rPr>
        <w:t>o</w:t>
      </w:r>
      <w:r w:rsidRPr="002D3DB7">
        <w:rPr>
          <w:rFonts w:ascii="Arial" w:hAnsi="Arial"/>
        </w:rPr>
        <w:tab/>
        <w:t>Child or family primarily speak</w:t>
      </w:r>
      <w:r w:rsidR="00E640A9">
        <w:rPr>
          <w:rFonts w:ascii="Arial" w:hAnsi="Arial"/>
        </w:rPr>
        <w:t>s</w:t>
      </w:r>
      <w:r w:rsidRPr="002D3DB7">
        <w:rPr>
          <w:rFonts w:ascii="Arial" w:hAnsi="Arial"/>
        </w:rPr>
        <w:t xml:space="preserve"> a language other than English </w:t>
      </w:r>
      <w:r w:rsidRPr="002D3DB7">
        <w:rPr>
          <w:rFonts w:ascii="Arial" w:hAnsi="Arial"/>
        </w:rPr>
        <w:tab/>
      </w:r>
      <w:r w:rsidR="00C674FA">
        <w:rPr>
          <w:rFonts w:ascii="Arial" w:hAnsi="Arial"/>
        </w:rPr>
        <w:t>8</w:t>
      </w:r>
    </w:p>
    <w:p w:rsidR="007810FA" w:rsidRPr="002D3DB7" w:rsidP="00C2337D" w14:paraId="3C059FC2" w14:textId="68EB7C2E">
      <w:pPr>
        <w:pStyle w:val="SurAnswerCategory"/>
        <w:rPr>
          <w:rFonts w:ascii="Arial" w:hAnsi="Arial"/>
        </w:rPr>
      </w:pPr>
      <w:r w:rsidRPr="002D3DB7">
        <w:rPr>
          <w:rFonts w:ascii="Wingdings" w:eastAsia="Wingdings" w:hAnsi="Wingdings" w:cs="Wingdings"/>
        </w:rPr>
        <w:t>o</w:t>
      </w:r>
      <w:r w:rsidRPr="002D3DB7">
        <w:rPr>
          <w:rFonts w:ascii="Arial" w:hAnsi="Arial"/>
        </w:rPr>
        <w:tab/>
      </w:r>
      <w:r w:rsidRPr="00C2337D">
        <w:rPr>
          <w:rFonts w:cs="Arial"/>
        </w:rPr>
        <w:t>Incarceration</w:t>
      </w:r>
      <w:r w:rsidRPr="002D3DB7">
        <w:rPr>
          <w:rFonts w:ascii="Arial" w:hAnsi="Arial"/>
        </w:rPr>
        <w:t xml:space="preserve"> of a family member</w:t>
      </w:r>
      <w:r w:rsidRPr="002D3DB7">
        <w:rPr>
          <w:rFonts w:ascii="Arial" w:hAnsi="Arial"/>
        </w:rPr>
        <w:tab/>
      </w:r>
      <w:r w:rsidR="00C674FA">
        <w:rPr>
          <w:rFonts w:ascii="Arial" w:hAnsi="Arial"/>
        </w:rPr>
        <w:t>9</w:t>
      </w:r>
    </w:p>
    <w:p w:rsidR="007810FA" w:rsidRPr="002D3DB7" w:rsidP="00C2337D" w14:paraId="3ECEA799" w14:textId="22566DD7">
      <w:pPr>
        <w:pStyle w:val="SurAnswerCategory"/>
        <w:rPr>
          <w:rFonts w:ascii="Arial" w:hAnsi="Arial"/>
        </w:rPr>
      </w:pPr>
      <w:r w:rsidRPr="002D3DB7">
        <w:rPr>
          <w:rFonts w:ascii="Wingdings" w:eastAsia="Wingdings" w:hAnsi="Wingdings" w:cs="Wingdings"/>
        </w:rPr>
        <w:t>o</w:t>
      </w:r>
      <w:r w:rsidRPr="002D3DB7">
        <w:rPr>
          <w:rFonts w:ascii="Arial" w:hAnsi="Arial"/>
        </w:rPr>
        <w:tab/>
      </w:r>
      <w:r w:rsidR="00C674FA">
        <w:rPr>
          <w:rFonts w:ascii="Arial" w:hAnsi="Arial"/>
        </w:rPr>
        <w:t>R</w:t>
      </w:r>
      <w:r w:rsidRPr="002D3DB7" w:rsidR="00AC40FB">
        <w:rPr>
          <w:rFonts w:ascii="Arial" w:hAnsi="Arial"/>
        </w:rPr>
        <w:t>efugee or immigrant family</w:t>
      </w:r>
      <w:r w:rsidRPr="002D3DB7">
        <w:rPr>
          <w:rFonts w:ascii="Arial" w:hAnsi="Arial"/>
        </w:rPr>
        <w:tab/>
      </w:r>
      <w:r w:rsidR="00C674FA">
        <w:rPr>
          <w:rFonts w:ascii="Arial" w:hAnsi="Arial"/>
        </w:rPr>
        <w:t>10</w:t>
      </w:r>
    </w:p>
    <w:p w:rsidR="007810FA" w:rsidRPr="002D3DB7" w:rsidP="00C2337D" w14:paraId="41A565BC" w14:textId="68C0998F">
      <w:pPr>
        <w:pStyle w:val="SurAnswerCategory"/>
        <w:rPr>
          <w:rFonts w:ascii="Arial" w:hAnsi="Arial"/>
        </w:rPr>
      </w:pPr>
      <w:r w:rsidRPr="002D3DB7">
        <w:rPr>
          <w:rFonts w:ascii="Wingdings" w:eastAsia="Wingdings" w:hAnsi="Wingdings" w:cs="Wingdings"/>
        </w:rPr>
        <w:t>o</w:t>
      </w:r>
      <w:r w:rsidRPr="002D3DB7">
        <w:rPr>
          <w:rFonts w:ascii="Arial" w:hAnsi="Arial"/>
        </w:rPr>
        <w:tab/>
        <w:t>Child with disability</w:t>
      </w:r>
      <w:r w:rsidRPr="002D3DB7">
        <w:rPr>
          <w:rFonts w:ascii="Arial" w:hAnsi="Arial"/>
        </w:rPr>
        <w:tab/>
        <w:t>1</w:t>
      </w:r>
      <w:r w:rsidR="00C674FA">
        <w:rPr>
          <w:rFonts w:ascii="Arial" w:hAnsi="Arial"/>
        </w:rPr>
        <w:t>1</w:t>
      </w:r>
    </w:p>
    <w:p w:rsidR="007810FA" w:rsidRPr="002D3DB7" w:rsidP="00C2337D" w14:paraId="0F845FD3" w14:textId="3FCFF597">
      <w:pPr>
        <w:pStyle w:val="SurAnswerCategory"/>
        <w:rPr>
          <w:rFonts w:ascii="Arial" w:hAnsi="Arial"/>
        </w:rPr>
      </w:pPr>
      <w:r w:rsidRPr="002D3DB7">
        <w:rPr>
          <w:rFonts w:ascii="Wingdings" w:eastAsia="Wingdings" w:hAnsi="Wingdings" w:cs="Wingdings"/>
        </w:rPr>
        <w:t>o</w:t>
      </w:r>
      <w:r w:rsidRPr="002D3DB7">
        <w:rPr>
          <w:rFonts w:ascii="Arial" w:hAnsi="Arial"/>
        </w:rPr>
        <w:tab/>
        <w:t>Lack of employment or under-employment</w:t>
      </w:r>
      <w:r w:rsidRPr="002D3DB7">
        <w:rPr>
          <w:rFonts w:ascii="Arial" w:hAnsi="Arial"/>
        </w:rPr>
        <w:tab/>
        <w:t>1</w:t>
      </w:r>
      <w:r w:rsidR="00C674FA">
        <w:rPr>
          <w:rFonts w:ascii="Arial" w:hAnsi="Arial"/>
        </w:rPr>
        <w:t>2</w:t>
      </w:r>
    </w:p>
    <w:p w:rsidR="007810FA" w:rsidRPr="002D3DB7" w:rsidP="00C2337D" w14:paraId="582FB2BF" w14:textId="7D24AEAB">
      <w:pPr>
        <w:pStyle w:val="SurAnswerCategory"/>
        <w:rPr>
          <w:rFonts w:ascii="Arial" w:hAnsi="Arial"/>
        </w:rPr>
      </w:pPr>
      <w:r w:rsidRPr="002D3DB7">
        <w:rPr>
          <w:rFonts w:ascii="Wingdings" w:eastAsia="Wingdings" w:hAnsi="Wingdings" w:cs="Wingdings"/>
        </w:rPr>
        <w:t>o</w:t>
      </w:r>
      <w:r w:rsidRPr="002D3DB7">
        <w:rPr>
          <w:rFonts w:ascii="Arial" w:hAnsi="Arial"/>
        </w:rPr>
        <w:tab/>
        <w:t xml:space="preserve">Other </w:t>
      </w:r>
      <w:r w:rsidRPr="00C2337D">
        <w:rPr>
          <w:rFonts w:cs="Arial"/>
        </w:rPr>
        <w:t>family</w:t>
      </w:r>
      <w:r w:rsidR="00FA736B">
        <w:rPr>
          <w:rFonts w:cs="Arial"/>
        </w:rPr>
        <w:t xml:space="preserve"> or child</w:t>
      </w:r>
      <w:r w:rsidRPr="002D3DB7">
        <w:rPr>
          <w:rFonts w:ascii="Arial" w:hAnsi="Arial"/>
        </w:rPr>
        <w:t xml:space="preserve"> </w:t>
      </w:r>
      <w:r w:rsidR="00A73A13">
        <w:rPr>
          <w:rFonts w:ascii="Arial" w:hAnsi="Arial"/>
        </w:rPr>
        <w:t>experience or circumstance</w:t>
      </w:r>
      <w:r w:rsidRPr="002D3DB7">
        <w:rPr>
          <w:rFonts w:ascii="Arial" w:hAnsi="Arial"/>
        </w:rPr>
        <w:t xml:space="preserve"> (SPECIFY)</w:t>
      </w:r>
      <w:r w:rsidRPr="002D3DB7">
        <w:rPr>
          <w:rFonts w:ascii="Arial" w:hAnsi="Arial"/>
        </w:rPr>
        <w:tab/>
        <w:t>99</w:t>
      </w:r>
    </w:p>
    <w:p w:rsidR="007810FA" w:rsidRPr="0042794D" w:rsidP="0042794D" w14:paraId="350CA471" w14:textId="49EF6767">
      <w:pPr>
        <w:tabs>
          <w:tab w:val="left" w:pos="4680"/>
        </w:tabs>
        <w:rPr>
          <w:rFonts w:ascii="Arial" w:hAnsi="Arial"/>
          <w:sz w:val="20"/>
        </w:rPr>
      </w:pPr>
      <w:r w:rsidRPr="002D3DB7">
        <w:rPr>
          <w:rFonts w:ascii="Arial" w:hAnsi="Arial"/>
          <w:noProof/>
          <w:sz w:val="20"/>
        </w:rPr>
        <mc:AlternateContent>
          <mc:Choice Requires="wps">
            <w:drawing>
              <wp:anchor distT="0" distB="0" distL="114300" distR="114300" simplePos="0" relativeHeight="251699200"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41" name="Rectangle 4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1" o:spid="_x0000_s1057"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00224"/>
            </w:pict>
          </mc:Fallback>
        </mc:AlternateContent>
      </w:r>
      <w:r w:rsidRPr="002D3DB7">
        <w:rPr>
          <w:rFonts w:ascii="Arial" w:hAnsi="Arial"/>
          <w:sz w:val="20"/>
        </w:rPr>
        <w:t>Specify</w:t>
      </w:r>
      <w:r w:rsidRPr="002D3DB7">
        <w:rPr>
          <w:rFonts w:ascii="Arial" w:hAnsi="Arial"/>
          <w:sz w:val="20"/>
        </w:rPr>
        <w:tab/>
        <w:t xml:space="preserve">(STRING </w:t>
      </w:r>
      <w:sdt>
        <w:sdtPr>
          <w:rPr>
            <w:rFonts w:ascii="Arial" w:hAnsi="Arial"/>
            <w:sz w:val="20"/>
          </w:rPr>
          <w:alias w:val="STRING LENGTH"/>
          <w:tag w:val="STRING LENGTH"/>
          <w:id w:val="-1008591361"/>
          <w:placeholder>
            <w:docPart w:val="88064D843C3842D7B405A7A9DB16922B"/>
          </w:placeholder>
          <w:showingPlcHdr/>
          <w:richText/>
          <w:temporary/>
        </w:sdtPr>
        <w:sdtContent>
          <w:r w:rsidRPr="002D3DB7">
            <w:rPr>
              <w:rFonts w:ascii="Arial" w:hAnsi="Arial"/>
              <w:sz w:val="20"/>
            </w:rPr>
            <w:t>(NUM)</w:t>
          </w:r>
        </w:sdtContent>
      </w:sdt>
      <w:r w:rsidRPr="002D3DB7">
        <w:rPr>
          <w:rFonts w:ascii="Arial" w:hAnsi="Arial"/>
          <w:sz w:val="20"/>
        </w:rPr>
        <w:t>)</w:t>
      </w:r>
    </w:p>
    <w:p w:rsidR="00B24A4F" w:rsidP="007810FA" w14:paraId="097F4048" w14:textId="77777777">
      <w:pPr>
        <w:pStyle w:val="SurAnswerCategory"/>
      </w:pPr>
      <w:r w:rsidRPr="002D3DB7">
        <w:rPr>
          <w:rFonts w:ascii="Wingdings" w:eastAsia="Wingdings" w:hAnsi="Wingdings" w:cs="Wingdings"/>
        </w:rPr>
        <w:t>o</w:t>
      </w:r>
      <w:r w:rsidRPr="002D3DB7">
        <w:tab/>
      </w:r>
      <w:r w:rsidRPr="00C2337D" w:rsidR="00DF3190">
        <w:rPr>
          <w:rFonts w:ascii="Arial" w:hAnsi="Arial"/>
        </w:rPr>
        <w:t>Organization</w:t>
      </w:r>
      <w:r w:rsidRPr="002D3DB7" w:rsidR="00DF3190">
        <w:t xml:space="preserve"> does</w:t>
      </w:r>
      <w:r w:rsidRPr="002D3DB7">
        <w:t xml:space="preserve"> NOT focus </w:t>
      </w:r>
      <w:r w:rsidRPr="002D3DB7" w:rsidR="00DF3190">
        <w:t xml:space="preserve">on </w:t>
      </w:r>
      <w:r w:rsidR="00EF621C">
        <w:t xml:space="preserve">children or </w:t>
      </w:r>
      <w:r w:rsidRPr="002D3DB7">
        <w:t xml:space="preserve">families with any specific </w:t>
      </w:r>
      <w:r w:rsidR="00A73A13">
        <w:t>experiences</w:t>
      </w:r>
    </w:p>
    <w:p w:rsidR="007810FA" w:rsidP="00CB7915" w14:paraId="349557D6" w14:textId="2F592222">
      <w:pPr>
        <w:pStyle w:val="SurAnswerCategory"/>
        <w:ind w:left="1872"/>
      </w:pPr>
      <w:r>
        <w:t xml:space="preserve"> or circumstances</w:t>
      </w:r>
      <w:r w:rsidRPr="002D3DB7">
        <w:tab/>
        <w:t xml:space="preserve">0 </w:t>
      </w:r>
    </w:p>
    <w:p w:rsidR="00BF7587" w:rsidP="00BF7587" w14:paraId="587D3E6D" w14:textId="573EC6DF">
      <w:pPr>
        <w:pStyle w:val="SurAnswerCategory"/>
      </w:pPr>
      <w:r w:rsidRPr="002D3DB7">
        <w:rPr>
          <w:rFonts w:ascii="Wingdings" w:eastAsia="Wingdings" w:hAnsi="Wingdings" w:cs="Wingdings"/>
        </w:rPr>
        <w:t>o</w:t>
      </w:r>
      <w:r w:rsidRPr="002D3DB7">
        <w:tab/>
      </w:r>
      <w:r w:rsidR="003B11E5">
        <w:rPr>
          <w:rFonts w:ascii="Arial" w:hAnsi="Arial"/>
        </w:rPr>
        <w:t>D</w:t>
      </w:r>
      <w:r>
        <w:rPr>
          <w:rFonts w:ascii="Arial" w:hAnsi="Arial"/>
        </w:rPr>
        <w:t>on’t know</w:t>
      </w:r>
      <w:r w:rsidRPr="002D3DB7">
        <w:tab/>
      </w:r>
      <w:r>
        <w:t>D</w:t>
      </w:r>
    </w:p>
    <w:p w:rsidR="0042794D" w:rsidRPr="002D3DB7" w:rsidP="0042794D" w14:paraId="78FA6169" w14:textId="77777777">
      <w:pPr>
        <w:pStyle w:val="SurAnswerNoResponse"/>
        <w:rPr>
          <w:rFonts w:ascii="Arial" w:hAnsi="Arial" w:cs="Arial"/>
        </w:rPr>
      </w:pPr>
      <w:r w:rsidRPr="002D3DB7">
        <w:rPr>
          <w:rFonts w:ascii="Arial" w:hAnsi="Arial" w:cs="Arial"/>
        </w:rPr>
        <w:t>NO RESPONSE</w:t>
      </w:r>
      <w:r w:rsidRPr="002D3DB7">
        <w:rPr>
          <w:rFonts w:ascii="Arial" w:hAnsi="Arial" w:cs="Arial"/>
        </w:rPr>
        <w:tab/>
        <w:t>M</w:t>
      </w:r>
    </w:p>
    <w:bookmarkEnd w:id="25"/>
    <w:p w:rsidR="004710B5" w:rsidRPr="00E640A9" w:rsidP="00E640A9" w14:paraId="40C7CE04" w14:textId="54737B48">
      <w:pPr>
        <w:spacing w:after="0" w:line="240" w:lineRule="auto"/>
        <w:rPr>
          <w:b/>
          <w:bCs/>
          <w:i/>
          <w:iCs/>
        </w:rPr>
      </w:pPr>
      <w:r>
        <w:rPr>
          <w:rFonts w:ascii="Arial" w:hAnsi="Arial" w:cs="Arial"/>
          <w:i/>
          <w:iCs/>
        </w:rPr>
        <w:br w:type="page"/>
      </w:r>
      <w:r w:rsidRPr="00E640A9">
        <w:rPr>
          <w:b/>
          <w:bCs/>
          <w:i/>
          <w:iCs/>
        </w:rPr>
        <w:t>Community partner organization 2</w:t>
      </w:r>
    </w:p>
    <w:p w:rsidR="00C2337D" w:rsidRPr="00C2337D" w:rsidP="00C2337D" w14:paraId="751C0DD5" w14:textId="77777777">
      <w:pPr>
        <w:pStyle w:val="SurAnswerCategory"/>
      </w:pPr>
    </w:p>
    <w:tbl>
      <w:tblPr>
        <w:tblW w:w="5000" w:type="pct"/>
        <w:tblLook w:val="04A0"/>
      </w:tblPr>
      <w:tblGrid>
        <w:gridCol w:w="10430"/>
      </w:tblGrid>
      <w:tr w14:paraId="61CEAB2C" w14:textId="77777777" w:rsidTr="00463BB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C7B82" w:rsidRPr="002D3DB7" w:rsidP="00463BBA" w14:paraId="11EA3A63" w14:textId="77777777">
            <w:pPr>
              <w:pStyle w:val="SurResponse"/>
              <w:rPr>
                <w:rFonts w:ascii="Arial" w:hAnsi="Arial" w:cs="Arial"/>
              </w:rPr>
            </w:pPr>
            <w:r w:rsidRPr="002D3DB7">
              <w:rPr>
                <w:rFonts w:ascii="Arial" w:hAnsi="Arial" w:cs="Arial"/>
              </w:rPr>
              <w:t>ALL</w:t>
            </w:r>
          </w:p>
        </w:tc>
      </w:tr>
    </w:tbl>
    <w:p w:rsidR="000778C3" w:rsidRPr="002D3DB7" w:rsidP="00C2337D" w14:paraId="47DE0268" w14:textId="241DE240">
      <w:pPr>
        <w:pStyle w:val="SurQuestionText"/>
        <w:rPr>
          <w:rFonts w:ascii="Arial" w:hAnsi="Arial" w:cs="Arial"/>
        </w:rPr>
      </w:pPr>
      <w:r w:rsidRPr="002D3DB7">
        <w:rPr>
          <w:rFonts w:ascii="Arial" w:hAnsi="Arial" w:cs="Arial"/>
        </w:rPr>
        <w:t>C</w:t>
      </w:r>
      <w:r w:rsidR="00BC395E">
        <w:rPr>
          <w:rFonts w:ascii="Arial" w:hAnsi="Arial" w:cs="Arial"/>
        </w:rPr>
        <w:t>3</w:t>
      </w:r>
      <w:r w:rsidRPr="002D3DB7">
        <w:rPr>
          <w:rFonts w:ascii="Arial" w:hAnsi="Arial" w:cs="Arial"/>
        </w:rPr>
        <w:t xml:space="preserve">. </w:t>
      </w:r>
      <w:r w:rsidRPr="002D3DB7">
        <w:tab/>
      </w:r>
      <w:r w:rsidRPr="002D3DB7" w:rsidR="77078C99">
        <w:rPr>
          <w:rFonts w:ascii="Arial" w:hAnsi="Arial" w:cs="Arial"/>
        </w:rPr>
        <w:t xml:space="preserve">Please think about </w:t>
      </w:r>
      <w:r w:rsidRPr="002D3DB7" w:rsidR="72CD07DD">
        <w:rPr>
          <w:rFonts w:ascii="Arial" w:hAnsi="Arial" w:cs="Arial"/>
        </w:rPr>
        <w:t xml:space="preserve">another </w:t>
      </w:r>
      <w:r w:rsidRPr="002D3DB7" w:rsidR="77078C99">
        <w:rPr>
          <w:rFonts w:ascii="Arial" w:hAnsi="Arial" w:cs="Arial"/>
        </w:rPr>
        <w:t>community partner organization</w:t>
      </w:r>
      <w:r w:rsidRPr="002D3DB7" w:rsidR="05F77456">
        <w:rPr>
          <w:rFonts w:ascii="Arial" w:hAnsi="Arial" w:cs="Arial"/>
        </w:rPr>
        <w:t xml:space="preserve"> that </w:t>
      </w:r>
      <w:r w:rsidRPr="002D3DB7" w:rsidR="00961462">
        <w:rPr>
          <w:rFonts w:ascii="Arial" w:hAnsi="Arial" w:cs="Arial"/>
        </w:rPr>
        <w:t>your program works closely with</w:t>
      </w:r>
      <w:r w:rsidRPr="002D3DB7" w:rsidR="77078C99">
        <w:rPr>
          <w:rFonts w:ascii="Arial" w:hAnsi="Arial" w:cs="Arial"/>
        </w:rPr>
        <w:t xml:space="preserve"> to </w:t>
      </w:r>
      <w:r w:rsidR="00C71982">
        <w:rPr>
          <w:rFonts w:ascii="Arial" w:hAnsi="Arial" w:cs="Arial"/>
        </w:rPr>
        <w:br/>
      </w:r>
      <w:r w:rsidRPr="002D3DB7" w:rsidR="77078C99">
        <w:rPr>
          <w:rFonts w:ascii="Arial" w:hAnsi="Arial" w:cs="Arial"/>
        </w:rPr>
        <w:t xml:space="preserve">recruit, select, </w:t>
      </w:r>
      <w:r w:rsidRPr="002D3DB7" w:rsidR="00961462">
        <w:rPr>
          <w:rFonts w:ascii="Arial" w:hAnsi="Arial" w:cs="Arial"/>
        </w:rPr>
        <w:t>and/</w:t>
      </w:r>
      <w:r w:rsidRPr="002D3DB7" w:rsidR="77078C99">
        <w:rPr>
          <w:rFonts w:ascii="Arial" w:hAnsi="Arial" w:cs="Arial"/>
        </w:rPr>
        <w:t>or enroll families</w:t>
      </w:r>
      <w:r w:rsidRPr="002D3DB7" w:rsidR="00961462">
        <w:rPr>
          <w:rFonts w:ascii="Arial" w:hAnsi="Arial" w:cs="Arial"/>
        </w:rPr>
        <w:t xml:space="preserve"> </w:t>
      </w:r>
      <w:r w:rsidR="003B11E5">
        <w:rPr>
          <w:rFonts w:ascii="Arial" w:hAnsi="Arial" w:cs="Arial"/>
        </w:rPr>
        <w:t xml:space="preserve">who </w:t>
      </w:r>
      <w:r w:rsidR="00CC2B33">
        <w:rPr>
          <w:rFonts w:ascii="Arial" w:hAnsi="Arial" w:cs="Arial"/>
        </w:rPr>
        <w:t xml:space="preserve">can most benefit from comprehensive </w:t>
      </w:r>
      <w:r w:rsidR="003B11E5">
        <w:rPr>
          <w:rFonts w:ascii="Arial" w:hAnsi="Arial" w:cs="Arial"/>
        </w:rPr>
        <w:t>Head Start services</w:t>
      </w:r>
      <w:r w:rsidRPr="002D3DB7" w:rsidR="38F076D4">
        <w:rPr>
          <w:rFonts w:ascii="Arial" w:hAnsi="Arial" w:cs="Arial"/>
        </w:rPr>
        <w:t>.</w:t>
      </w:r>
      <w:r w:rsidRPr="002D3DB7" w:rsidR="77078C99">
        <w:rPr>
          <w:rFonts w:ascii="Arial" w:hAnsi="Arial" w:cs="Arial"/>
        </w:rPr>
        <w:t xml:space="preserve"> P</w:t>
      </w:r>
      <w:r w:rsidRPr="002D3DB7" w:rsidR="00961462">
        <w:rPr>
          <w:rFonts w:ascii="Arial" w:hAnsi="Arial" w:cs="Arial"/>
        </w:rPr>
        <w:t>lease p</w:t>
      </w:r>
      <w:r w:rsidRPr="002D3DB7" w:rsidR="77078C99">
        <w:rPr>
          <w:rFonts w:ascii="Arial" w:hAnsi="Arial" w:cs="Arial"/>
        </w:rPr>
        <w:t xml:space="preserve">rovide </w:t>
      </w:r>
      <w:r w:rsidRPr="002D3DB7" w:rsidR="0AC17912">
        <w:rPr>
          <w:rFonts w:ascii="Arial" w:hAnsi="Arial" w:cs="Arial"/>
        </w:rPr>
        <w:t xml:space="preserve">information for </w:t>
      </w:r>
      <w:r w:rsidRPr="002D3DB7" w:rsidR="77078C99">
        <w:rPr>
          <w:rFonts w:ascii="Arial" w:hAnsi="Arial" w:cs="Arial"/>
        </w:rPr>
        <w:t xml:space="preserve">the staff member </w:t>
      </w:r>
      <w:r w:rsidR="00E640A9">
        <w:rPr>
          <w:rFonts w:ascii="Arial" w:hAnsi="Arial" w:cs="Arial"/>
        </w:rPr>
        <w:t xml:space="preserve">who we can contact </w:t>
      </w:r>
      <w:r w:rsidRPr="002D3DB7" w:rsidR="77078C99">
        <w:rPr>
          <w:rFonts w:ascii="Arial" w:hAnsi="Arial" w:cs="Arial"/>
        </w:rPr>
        <w:t>at the organization.</w:t>
      </w:r>
    </w:p>
    <w:p w:rsidR="0002275A" w:rsidRPr="002D3DB7" w:rsidP="0002275A" w14:paraId="0EC86085" w14:textId="77777777">
      <w:pPr>
        <w:pStyle w:val="SurAnswerCategory"/>
      </w:pPr>
      <w:r w:rsidRPr="002D3DB7">
        <w:t>Information will only be used to invite the individual to participate in the study.</w:t>
      </w:r>
    </w:p>
    <w:p w:rsidR="000778C3" w:rsidRPr="002D3DB7" w:rsidP="00B667C6" w14:paraId="2B0F26ED" w14:textId="07DCCD8E">
      <w:pPr>
        <w:pStyle w:val="SurMultiBoxResponse"/>
        <w:tabs>
          <w:tab w:val="clear" w:pos="5940"/>
          <w:tab w:val="left" w:pos="6480"/>
        </w:tabs>
      </w:pPr>
      <w:r w:rsidRPr="002D3DB7">
        <w:rPr>
          <w:noProof/>
        </w:rPr>
        <mc:AlternateContent>
          <mc:Choice Requires="wps">
            <w:drawing>
              <wp:anchor distT="0" distB="0" distL="114300" distR="114300" simplePos="0" relativeHeight="251678720" behindDoc="0" locked="0" layoutInCell="1" allowOverlap="1">
                <wp:simplePos x="0" y="0"/>
                <wp:positionH relativeFrom="column">
                  <wp:posOffset>1626937</wp:posOffset>
                </wp:positionH>
                <wp:positionV relativeFrom="paragraph">
                  <wp:posOffset>108585</wp:posOffset>
                </wp:positionV>
                <wp:extent cx="2221865" cy="222885"/>
                <wp:effectExtent l="8890" t="8890" r="7620" b="6350"/>
                <wp:wrapNone/>
                <wp:docPr id="27" name="Rectangle 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58" alt="Blank space for entering response" style="width:174.95pt;height:17.55pt;margin-top:8.55pt;margin-left:128.1pt;mso-height-percent:0;mso-height-relative:page;mso-width-percent:0;mso-width-relative:page;mso-wrap-distance-bottom:0;mso-wrap-distance-left:9pt;mso-wrap-distance-right:9pt;mso-wrap-distance-top:0;mso-wrap-style:square;position:absolute;visibility:visible;v-text-anchor:top;z-index:251679744"/>
            </w:pict>
          </mc:Fallback>
        </mc:AlternateContent>
      </w:r>
      <w:r w:rsidRPr="002D3DB7">
        <w:t>Organization Name:</w:t>
      </w:r>
      <w:r w:rsidRPr="002D3DB7">
        <w:tab/>
        <w:t xml:space="preserve">(STRING </w:t>
      </w:r>
      <w:sdt>
        <w:sdtPr>
          <w:alias w:val="STRING LENGTH"/>
          <w:tag w:val="STRING LENGTH"/>
          <w:id w:val="17059583"/>
          <w:placeholder>
            <w:docPart w:val="8477DA2CE5EA4358AEA586DB5F5FE1F9"/>
          </w:placeholder>
          <w:showingPlcHdr/>
          <w:richText/>
          <w:temporary/>
        </w:sdtPr>
        <w:sdtContent>
          <w:r w:rsidRPr="002D3DB7">
            <w:t>(NUM)</w:t>
          </w:r>
        </w:sdtContent>
      </w:sdt>
      <w:r w:rsidRPr="002D3DB7">
        <w:t>)</w:t>
      </w:r>
    </w:p>
    <w:p w:rsidR="000778C3" w:rsidRPr="002D3DB7" w:rsidP="00B667C6" w14:paraId="7F550F16" w14:textId="4428A621">
      <w:pPr>
        <w:pStyle w:val="SurMultiBoxResponse"/>
        <w:tabs>
          <w:tab w:val="clear" w:pos="5940"/>
          <w:tab w:val="left" w:pos="6480"/>
        </w:tabs>
      </w:pPr>
      <w:r w:rsidRPr="002D3DB7">
        <w:rPr>
          <w:noProof/>
        </w:rPr>
        <mc:AlternateContent>
          <mc:Choice Requires="wps">
            <w:drawing>
              <wp:anchor distT="0" distB="0" distL="114300" distR="114300" simplePos="0" relativeHeight="251670528" behindDoc="0" locked="0" layoutInCell="1" allowOverlap="1">
                <wp:simplePos x="0" y="0"/>
                <wp:positionH relativeFrom="column">
                  <wp:posOffset>1438021</wp:posOffset>
                </wp:positionH>
                <wp:positionV relativeFrom="paragraph">
                  <wp:posOffset>15367</wp:posOffset>
                </wp:positionV>
                <wp:extent cx="2221865" cy="222885"/>
                <wp:effectExtent l="8890" t="8890" r="7620" b="6350"/>
                <wp:wrapNone/>
                <wp:docPr id="44" name="Rectangle 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 o:spid="_x0000_s1059" alt="Blank space for entering response" style="width:174.95pt;height:17.55pt;margin-top:1.2pt;margin-left:113.25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r w:rsidRPr="002D3DB7">
        <w:t>First Name:</w:t>
      </w:r>
      <w:r w:rsidRPr="002D3DB7">
        <w:tab/>
        <w:t xml:space="preserve">(STRING </w:t>
      </w:r>
      <w:sdt>
        <w:sdtPr>
          <w:alias w:val="STRING LENGTH"/>
          <w:tag w:val="STRING LENGTH"/>
          <w:id w:val="-584765828"/>
          <w:placeholder>
            <w:docPart w:val="FE3B99AE00A7424E9E1D6535E24452BB"/>
          </w:placeholder>
          <w:showingPlcHdr/>
          <w:richText/>
          <w:temporary/>
        </w:sdtPr>
        <w:sdtContent>
          <w:r w:rsidRPr="002D3DB7">
            <w:t>(NUM)</w:t>
          </w:r>
        </w:sdtContent>
      </w:sdt>
      <w:r w:rsidRPr="002D3DB7">
        <w:t>)</w:t>
      </w:r>
    </w:p>
    <w:p w:rsidR="000778C3" w:rsidRPr="002D3DB7" w:rsidP="00B667C6" w14:paraId="7D30B9A5" w14:textId="77777777">
      <w:pPr>
        <w:pStyle w:val="SurMultiBoxResponse"/>
        <w:tabs>
          <w:tab w:val="clear" w:pos="5940"/>
          <w:tab w:val="left" w:pos="6480"/>
        </w:tabs>
      </w:pPr>
      <w:r w:rsidRPr="002D3DB7">
        <w:rPr>
          <w:noProof/>
        </w:rPr>
        <mc:AlternateContent>
          <mc:Choice Requires="wps">
            <w:drawing>
              <wp:anchor distT="0" distB="0" distL="114300" distR="114300" simplePos="0" relativeHeight="251672576" behindDoc="0" locked="0" layoutInCell="1" allowOverlap="1">
                <wp:simplePos x="0" y="0"/>
                <wp:positionH relativeFrom="column">
                  <wp:posOffset>1268730</wp:posOffset>
                </wp:positionH>
                <wp:positionV relativeFrom="paragraph">
                  <wp:posOffset>68580</wp:posOffset>
                </wp:positionV>
                <wp:extent cx="2221865" cy="222885"/>
                <wp:effectExtent l="11430" t="6350" r="5080" b="8890"/>
                <wp:wrapNone/>
                <wp:docPr id="47" name="Rectangle 4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 o:spid="_x0000_s1060" alt="Blank space for entering response" style="width:174.95pt;height:17.55pt;margin-top:5.4pt;margin-left:99.9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r w:rsidRPr="002D3DB7">
        <w:t>Last Name:</w:t>
      </w:r>
      <w:r w:rsidRPr="002D3DB7">
        <w:tab/>
        <w:t xml:space="preserve">(STRING </w:t>
      </w:r>
      <w:sdt>
        <w:sdtPr>
          <w:alias w:val="STRING LENGTH"/>
          <w:tag w:val="STRING LENGTH"/>
          <w:id w:val="-1986466796"/>
          <w:placeholder>
            <w:docPart w:val="6C1006597BCE4AADB33715BCEAEE72D0"/>
          </w:placeholder>
          <w:showingPlcHdr/>
          <w:richText/>
          <w:temporary/>
        </w:sdtPr>
        <w:sdtContent>
          <w:r w:rsidRPr="002D3DB7">
            <w:t>(NUM)</w:t>
          </w:r>
        </w:sdtContent>
      </w:sdt>
      <w:r w:rsidRPr="002D3DB7">
        <w:t>)</w:t>
      </w:r>
    </w:p>
    <w:p w:rsidR="000778C3" w:rsidRPr="002D3DB7" w:rsidP="00B667C6" w14:paraId="5E38D92B" w14:textId="77777777">
      <w:pPr>
        <w:pStyle w:val="SurMultiBoxResponse"/>
        <w:tabs>
          <w:tab w:val="clear" w:pos="5940"/>
          <w:tab w:val="left" w:pos="6480"/>
        </w:tabs>
      </w:pPr>
      <w:r w:rsidRPr="002D3DB7">
        <w:rPr>
          <w:noProof/>
        </w:rPr>
        <mc:AlternateContent>
          <mc:Choice Requires="wps">
            <w:drawing>
              <wp:anchor distT="0" distB="0" distL="114300" distR="114300" simplePos="0" relativeHeight="251674624" behindDoc="0" locked="0" layoutInCell="1" allowOverlap="1">
                <wp:simplePos x="0" y="0"/>
                <wp:positionH relativeFrom="column">
                  <wp:posOffset>1478915</wp:posOffset>
                </wp:positionH>
                <wp:positionV relativeFrom="paragraph">
                  <wp:posOffset>64240</wp:posOffset>
                </wp:positionV>
                <wp:extent cx="2221865" cy="222885"/>
                <wp:effectExtent l="0" t="0" r="26035" b="24765"/>
                <wp:wrapNone/>
                <wp:docPr id="49" name="Rectangle 4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9" o:spid="_x0000_s1061" alt="Blank space for entering response" style="width:174.95pt;height:17.55pt;margin-top:5.05pt;margin-left:116.45pt;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r w:rsidRPr="002D3DB7">
        <w:t>Email address:</w:t>
      </w:r>
      <w:r w:rsidRPr="002D3DB7">
        <w:tab/>
        <w:t xml:space="preserve">(STRING </w:t>
      </w:r>
      <w:sdt>
        <w:sdtPr>
          <w:alias w:val="STRING LENGTH"/>
          <w:tag w:val="STRING LENGTH"/>
          <w:id w:val="1832631673"/>
          <w:placeholder>
            <w:docPart w:val="2CA7D23725214B46BFC39DE58841AFAB"/>
          </w:placeholder>
          <w:showingPlcHdr/>
          <w:richText/>
          <w:temporary/>
        </w:sdtPr>
        <w:sdtContent>
          <w:r w:rsidRPr="002D3DB7">
            <w:t>(NUM)</w:t>
          </w:r>
        </w:sdtContent>
      </w:sdt>
      <w:r w:rsidRPr="002D3DB7">
        <w:t>)</w:t>
      </w:r>
    </w:p>
    <w:p w:rsidR="000778C3" w:rsidRPr="002D3DB7" w:rsidP="00B667C6" w14:paraId="45F02255" w14:textId="77777777">
      <w:pPr>
        <w:pStyle w:val="SurMultiBoxResponse"/>
        <w:tabs>
          <w:tab w:val="clear" w:pos="5940"/>
          <w:tab w:val="left" w:pos="6480"/>
        </w:tabs>
      </w:pPr>
      <w:r w:rsidRPr="002D3DB7">
        <w:rPr>
          <w:noProof/>
        </w:rPr>
        <mc:AlternateContent>
          <mc:Choice Requires="wps">
            <w:drawing>
              <wp:anchor distT="0" distB="0" distL="114300" distR="114300" simplePos="0" relativeHeight="251676672" behindDoc="0" locked="0" layoutInCell="1" allowOverlap="1">
                <wp:simplePos x="0" y="0"/>
                <wp:positionH relativeFrom="column">
                  <wp:posOffset>1478915</wp:posOffset>
                </wp:positionH>
                <wp:positionV relativeFrom="paragraph">
                  <wp:posOffset>57045</wp:posOffset>
                </wp:positionV>
                <wp:extent cx="2221865" cy="222885"/>
                <wp:effectExtent l="0" t="0" r="26035" b="24765"/>
                <wp:wrapNone/>
                <wp:docPr id="50" name="Rectangle 5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0" o:spid="_x0000_s1062" alt="Blank space for entering response" style="width:174.95pt;height:17.55pt;margin-top:4.5pt;margin-left:116.45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r w:rsidRPr="002D3DB7">
        <w:t>Phone number:</w:t>
      </w:r>
      <w:r w:rsidRPr="002D3DB7">
        <w:tab/>
        <w:t xml:space="preserve">(STRING </w:t>
      </w:r>
      <w:sdt>
        <w:sdtPr>
          <w:alias w:val="STRING LENGTH"/>
          <w:tag w:val="STRING LENGTH"/>
          <w:id w:val="564072232"/>
          <w:placeholder>
            <w:docPart w:val="C6F8701EC0BD4B92A885A9C54CF20C06"/>
          </w:placeholder>
          <w:showingPlcHdr/>
          <w:richText/>
          <w:temporary/>
        </w:sdtPr>
        <w:sdtContent>
          <w:r w:rsidRPr="002D3DB7">
            <w:t>(NUM)</w:t>
          </w:r>
        </w:sdtContent>
      </w:sdt>
      <w:r w:rsidRPr="002D3DB7">
        <w:t>)</w:t>
      </w:r>
    </w:p>
    <w:p w:rsidR="00374DA7" w:rsidRPr="002D3DB7" w:rsidP="00374DA7" w14:paraId="53A91EB7" w14:textId="77777777">
      <w:pPr>
        <w:pStyle w:val="SurMultiBoxResponse"/>
        <w:rPr>
          <w:noProof/>
        </w:rPr>
      </w:pPr>
      <w:r w:rsidRPr="002D3DB7">
        <w:t>Length of Partnership:</w:t>
      </w:r>
      <w:r w:rsidRPr="002D3DB7">
        <w:rPr>
          <w:noProof/>
        </w:rPr>
        <w:t xml:space="preserve"> [DROPDOWN MENU]</w:t>
      </w:r>
    </w:p>
    <w:p w:rsidR="00374DA7" w:rsidRPr="002D3DB7" w:rsidP="00374DA7" w14:paraId="1A0C29A0" w14:textId="77777777">
      <w:pPr>
        <w:pStyle w:val="SurAnswerCategory"/>
        <w:rPr>
          <w:rFonts w:cs="Arial"/>
        </w:rPr>
      </w:pPr>
      <w:r w:rsidRPr="002D3DB7">
        <w:rPr>
          <w:rFonts w:ascii="Wingdings" w:eastAsia="Wingdings" w:hAnsi="Wingdings" w:cs="Wingdings"/>
        </w:rPr>
        <w:t>m</w:t>
      </w:r>
      <w:r w:rsidRPr="002D3DB7">
        <w:rPr>
          <w:rFonts w:cs="Arial"/>
        </w:rPr>
        <w:tab/>
        <w:t>Less than a year</w:t>
      </w:r>
    </w:p>
    <w:p w:rsidR="00374DA7" w:rsidRPr="002D3DB7" w:rsidP="00374DA7" w14:paraId="5FA59C1D" w14:textId="77777777">
      <w:pPr>
        <w:pStyle w:val="SurAnswerCategory"/>
        <w:rPr>
          <w:rFonts w:cs="Arial"/>
        </w:rPr>
      </w:pPr>
      <w:r w:rsidRPr="002D3DB7">
        <w:rPr>
          <w:rFonts w:ascii="Wingdings" w:eastAsia="Wingdings" w:hAnsi="Wingdings" w:cs="Wingdings"/>
        </w:rPr>
        <w:t>m</w:t>
      </w:r>
      <w:r w:rsidRPr="002D3DB7">
        <w:rPr>
          <w:rFonts w:cs="Arial"/>
        </w:rPr>
        <w:tab/>
        <w:t>Between 1 to 2 years</w:t>
      </w:r>
    </w:p>
    <w:p w:rsidR="00374DA7" w:rsidRPr="002D3DB7" w:rsidP="00374DA7" w14:paraId="6F62FF31" w14:textId="77777777">
      <w:pPr>
        <w:pStyle w:val="SurAnswerCategory"/>
        <w:rPr>
          <w:rFonts w:cs="Arial"/>
        </w:rPr>
      </w:pPr>
      <w:r w:rsidRPr="002D3DB7">
        <w:rPr>
          <w:rFonts w:ascii="Wingdings" w:eastAsia="Wingdings" w:hAnsi="Wingdings" w:cs="Wingdings"/>
        </w:rPr>
        <w:t>m</w:t>
      </w:r>
      <w:r w:rsidRPr="002D3DB7">
        <w:rPr>
          <w:rFonts w:cs="Arial"/>
        </w:rPr>
        <w:tab/>
        <w:t>Between 3 to 4 years</w:t>
      </w:r>
    </w:p>
    <w:p w:rsidR="00374DA7" w:rsidRPr="002D3DB7" w:rsidP="00374DA7" w14:paraId="43E4E1E7" w14:textId="77777777">
      <w:pPr>
        <w:pStyle w:val="SurAnswerCategory"/>
        <w:rPr>
          <w:rFonts w:cs="Arial"/>
        </w:rPr>
      </w:pPr>
      <w:r w:rsidRPr="002D3DB7">
        <w:rPr>
          <w:rFonts w:ascii="Wingdings" w:eastAsia="Wingdings" w:hAnsi="Wingdings" w:cs="Wingdings"/>
        </w:rPr>
        <w:t>m</w:t>
      </w:r>
      <w:r w:rsidRPr="002D3DB7">
        <w:rPr>
          <w:rFonts w:cs="Arial"/>
        </w:rPr>
        <w:tab/>
        <w:t>5 years or more</w:t>
      </w:r>
    </w:p>
    <w:p w:rsidR="00374DA7" w:rsidP="00374DA7" w14:paraId="3EBB325C" w14:textId="3877E6D7">
      <w:pPr>
        <w:pStyle w:val="SurAnswerCategory"/>
        <w:rPr>
          <w:rFonts w:cs="Arial"/>
        </w:rPr>
      </w:pPr>
      <w:r w:rsidRPr="002D3DB7">
        <w:rPr>
          <w:rFonts w:ascii="Wingdings" w:eastAsia="Wingdings" w:hAnsi="Wingdings" w:cs="Wingdings"/>
        </w:rPr>
        <w:t>m</w:t>
      </w:r>
      <w:r w:rsidRPr="002D3DB7">
        <w:rPr>
          <w:rFonts w:cs="Arial"/>
        </w:rPr>
        <w:tab/>
        <w:t>Don’t know</w:t>
      </w:r>
    </w:p>
    <w:p w:rsidR="0042794D" w:rsidP="0042794D" w14:paraId="4A0FA2F5" w14:textId="61B90D38">
      <w:pPr>
        <w:pStyle w:val="SurAnswerNoResponse"/>
        <w:rPr>
          <w:rFonts w:ascii="Arial" w:hAnsi="Arial" w:cs="Arial"/>
        </w:rPr>
      </w:pPr>
      <w:r w:rsidRPr="002D3DB7">
        <w:rPr>
          <w:rFonts w:ascii="Arial" w:hAnsi="Arial" w:cs="Arial"/>
        </w:rPr>
        <w:t>NO RESPONSE</w:t>
      </w:r>
      <w:r w:rsidRPr="002D3DB7">
        <w:rPr>
          <w:rFonts w:ascii="Arial" w:hAnsi="Arial" w:cs="Arial"/>
        </w:rPr>
        <w:tab/>
        <w:t>M</w:t>
      </w:r>
    </w:p>
    <w:p w:rsidR="00A2708E" w:rsidP="0042794D" w14:paraId="133D0E57" w14:textId="4211FA17">
      <w:pPr>
        <w:pStyle w:val="SurAnswerNoResponse"/>
        <w:rPr>
          <w:rFonts w:ascii="Arial" w:hAnsi="Arial" w:cs="Arial"/>
        </w:rPr>
      </w:pPr>
    </w:p>
    <w:p w:rsidR="00A2708E" w:rsidP="0042794D" w14:paraId="46B4119B" w14:textId="1C844C90">
      <w:pPr>
        <w:pStyle w:val="SurAnswerNoResponse"/>
        <w:rPr>
          <w:rFonts w:ascii="Arial" w:hAnsi="Arial" w:cs="Arial"/>
        </w:rPr>
      </w:pPr>
    </w:p>
    <w:p w:rsidR="00A2708E" w:rsidP="0042794D" w14:paraId="1A7A03EF" w14:textId="6524023A">
      <w:pPr>
        <w:pStyle w:val="SurAnswerNoResponse"/>
        <w:rPr>
          <w:rFonts w:ascii="Arial" w:hAnsi="Arial" w:cs="Arial"/>
        </w:rPr>
      </w:pPr>
    </w:p>
    <w:p w:rsidR="00A2708E" w:rsidP="0042794D" w14:paraId="317669DA" w14:textId="4AB6374F">
      <w:pPr>
        <w:pStyle w:val="SurAnswerNoResponse"/>
        <w:rPr>
          <w:rFonts w:ascii="Arial" w:hAnsi="Arial" w:cs="Arial"/>
        </w:rPr>
      </w:pPr>
    </w:p>
    <w:p w:rsidR="00A2708E" w:rsidP="0042794D" w14:paraId="4B74B3A1" w14:textId="0A6D58A2">
      <w:pPr>
        <w:pStyle w:val="SurAnswerNoResponse"/>
        <w:rPr>
          <w:rFonts w:ascii="Arial" w:hAnsi="Arial" w:cs="Arial"/>
        </w:rPr>
      </w:pPr>
    </w:p>
    <w:p w:rsidR="00A2708E" w:rsidP="0042794D" w14:paraId="1FEDF3D4" w14:textId="4B48E37F">
      <w:pPr>
        <w:pStyle w:val="SurAnswerNoResponse"/>
        <w:rPr>
          <w:rFonts w:ascii="Arial" w:hAnsi="Arial" w:cs="Arial"/>
        </w:rPr>
      </w:pPr>
    </w:p>
    <w:p w:rsidR="00A2708E" w:rsidP="0042794D" w14:paraId="464C4D23" w14:textId="144EE44B">
      <w:pPr>
        <w:pStyle w:val="SurAnswerNoResponse"/>
        <w:rPr>
          <w:rFonts w:ascii="Arial" w:hAnsi="Arial" w:cs="Arial"/>
        </w:rPr>
      </w:pPr>
    </w:p>
    <w:p w:rsidR="00A2708E" w:rsidP="0042794D" w14:paraId="3198BFA1" w14:textId="2C4D3342">
      <w:pPr>
        <w:pStyle w:val="SurAnswerNoResponse"/>
        <w:rPr>
          <w:rFonts w:ascii="Arial" w:hAnsi="Arial" w:cs="Arial"/>
        </w:rPr>
      </w:pPr>
    </w:p>
    <w:p w:rsidR="00A2708E" w:rsidP="0042794D" w14:paraId="28B443EB" w14:textId="73518E9D">
      <w:pPr>
        <w:pStyle w:val="SurAnswerNoResponse"/>
        <w:rPr>
          <w:rFonts w:ascii="Arial" w:hAnsi="Arial" w:cs="Arial"/>
        </w:rPr>
      </w:pPr>
    </w:p>
    <w:p w:rsidR="00A2708E" w:rsidP="0042794D" w14:paraId="1AD906B0" w14:textId="56063A68">
      <w:pPr>
        <w:pStyle w:val="SurAnswerNoResponse"/>
        <w:rPr>
          <w:rFonts w:ascii="Arial" w:hAnsi="Arial" w:cs="Arial"/>
        </w:rPr>
      </w:pPr>
    </w:p>
    <w:p w:rsidR="00A2708E" w:rsidP="0042794D" w14:paraId="47FB8B96" w14:textId="14B108EA">
      <w:pPr>
        <w:pStyle w:val="SurAnswerNoResponse"/>
        <w:rPr>
          <w:rFonts w:ascii="Arial" w:hAnsi="Arial" w:cs="Arial"/>
        </w:rPr>
      </w:pPr>
    </w:p>
    <w:p w:rsidR="00A2708E" w:rsidP="0042794D" w14:paraId="66AFC582" w14:textId="272C0B95">
      <w:pPr>
        <w:pStyle w:val="SurAnswerNoResponse"/>
        <w:rPr>
          <w:rFonts w:ascii="Arial" w:hAnsi="Arial" w:cs="Arial"/>
        </w:rPr>
      </w:pPr>
    </w:p>
    <w:p w:rsidR="00A2708E" w:rsidP="0042794D" w14:paraId="5FC52686" w14:textId="397C2548">
      <w:pPr>
        <w:pStyle w:val="SurAnswerNoResponse"/>
        <w:rPr>
          <w:rFonts w:ascii="Arial" w:hAnsi="Arial" w:cs="Arial"/>
        </w:rPr>
      </w:pPr>
    </w:p>
    <w:p w:rsidR="00A2708E" w:rsidRPr="002D3DB7" w:rsidP="0042794D" w14:paraId="6AAF0ACE" w14:textId="77777777">
      <w:pPr>
        <w:pStyle w:val="SurAnswerNoResponse"/>
        <w:rPr>
          <w:rFonts w:ascii="Arial" w:hAnsi="Arial" w:cs="Arial"/>
        </w:rPr>
      </w:pPr>
    </w:p>
    <w:p w:rsidR="0042794D" w:rsidRPr="002D3DB7" w:rsidP="00374DA7" w14:paraId="6ADF9CF2" w14:textId="77777777">
      <w:pPr>
        <w:pStyle w:val="SurAnswerCategory"/>
        <w:rPr>
          <w:rFonts w:cs="Arial"/>
        </w:rPr>
      </w:pPr>
    </w:p>
    <w:p w:rsidR="00C2337D" w14:paraId="06F0E44B" w14:textId="1834295C">
      <w:pPr>
        <w:spacing w:after="0" w:line="240" w:lineRule="auto"/>
        <w:rPr>
          <w:rFonts w:ascii="Arial" w:hAnsi="Arial" w:cs="Arial"/>
          <w:sz w:val="20"/>
          <w:szCs w:val="20"/>
        </w:rPr>
      </w:pPr>
    </w:p>
    <w:tbl>
      <w:tblPr>
        <w:tblW w:w="5000" w:type="pct"/>
        <w:tblLook w:val="04A0"/>
      </w:tblPr>
      <w:tblGrid>
        <w:gridCol w:w="10430"/>
      </w:tblGrid>
      <w:tr w14:paraId="4223FAC8" w14:textId="77777777" w:rsidTr="00463BB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C7B82" w:rsidRPr="002D3DB7" w:rsidP="00463BBA" w14:paraId="70568472" w14:textId="77777777">
            <w:pPr>
              <w:pStyle w:val="SurResponse"/>
              <w:rPr>
                <w:rFonts w:ascii="Arial" w:hAnsi="Arial" w:cs="Arial"/>
              </w:rPr>
            </w:pPr>
            <w:r w:rsidRPr="002D3DB7">
              <w:rPr>
                <w:rFonts w:ascii="Arial" w:hAnsi="Arial" w:cs="Arial"/>
              </w:rPr>
              <w:t>ALL</w:t>
            </w:r>
          </w:p>
        </w:tc>
      </w:tr>
    </w:tbl>
    <w:p w:rsidR="009C7B82" w:rsidRPr="002D3DB7" w:rsidP="223C0740" w14:paraId="79589DC0" w14:textId="60AF6F0D">
      <w:pPr>
        <w:pStyle w:val="SurQuestionText"/>
        <w:rPr>
          <w:rFonts w:ascii="Arial" w:hAnsi="Arial" w:cs="Arial"/>
          <w:b w:val="0"/>
        </w:rPr>
      </w:pPr>
      <w:r w:rsidRPr="223C0740">
        <w:rPr>
          <w:rFonts w:ascii="Arial" w:hAnsi="Arial" w:cs="Arial"/>
        </w:rPr>
        <w:t>C</w:t>
      </w:r>
      <w:r w:rsidR="00BC395E">
        <w:rPr>
          <w:rFonts w:ascii="Arial" w:hAnsi="Arial" w:cs="Arial"/>
        </w:rPr>
        <w:t>4</w:t>
      </w:r>
      <w:r w:rsidRPr="223C0740">
        <w:rPr>
          <w:rFonts w:ascii="Arial" w:hAnsi="Arial" w:cs="Arial"/>
        </w:rPr>
        <w:t>.</w:t>
      </w:r>
      <w:r>
        <w:tab/>
      </w:r>
      <w:r w:rsidRPr="223C0740">
        <w:rPr>
          <w:rFonts w:ascii="Arial" w:hAnsi="Arial" w:cs="Arial"/>
        </w:rPr>
        <w:t>Which of the following</w:t>
      </w:r>
      <w:r w:rsidRPr="223C0740" w:rsidR="00DF3190">
        <w:rPr>
          <w:rFonts w:ascii="Arial" w:hAnsi="Arial" w:cs="Arial"/>
        </w:rPr>
        <w:t xml:space="preserve"> family</w:t>
      </w:r>
      <w:r w:rsidR="00BC395E">
        <w:rPr>
          <w:rFonts w:ascii="Arial" w:hAnsi="Arial" w:cs="Arial"/>
        </w:rPr>
        <w:t xml:space="preserve"> and child</w:t>
      </w:r>
      <w:r w:rsidRPr="223C0740">
        <w:rPr>
          <w:rFonts w:ascii="Arial" w:hAnsi="Arial" w:cs="Arial"/>
        </w:rPr>
        <w:t xml:space="preserve"> </w:t>
      </w:r>
      <w:r w:rsidR="00A73A13">
        <w:rPr>
          <w:rFonts w:ascii="Arial" w:hAnsi="Arial" w:cs="Arial"/>
        </w:rPr>
        <w:t xml:space="preserve">experiences or </w:t>
      </w:r>
      <w:r w:rsidRPr="223C0740" w:rsidR="0CCB5AA0">
        <w:rPr>
          <w:rFonts w:ascii="Arial" w:hAnsi="Arial" w:cs="Arial"/>
        </w:rPr>
        <w:t>circumstances</w:t>
      </w:r>
      <w:r w:rsidRPr="223C0740">
        <w:rPr>
          <w:rFonts w:ascii="Arial" w:hAnsi="Arial" w:cs="Arial"/>
        </w:rPr>
        <w:t xml:space="preserve"> does [ORGANIZATION NAME_C</w:t>
      </w:r>
      <w:r w:rsidR="00BC395E">
        <w:rPr>
          <w:rFonts w:ascii="Arial" w:hAnsi="Arial" w:cs="Arial"/>
        </w:rPr>
        <w:t>3</w:t>
      </w:r>
      <w:r w:rsidRPr="223C0740">
        <w:rPr>
          <w:rFonts w:ascii="Arial" w:hAnsi="Arial" w:cs="Arial"/>
        </w:rPr>
        <w:t xml:space="preserve">] focus on?   </w:t>
      </w:r>
    </w:p>
    <w:p w:rsidR="009C7B82" w:rsidRPr="002D3DB7" w:rsidP="00C2337D" w14:paraId="57A8B972" w14:textId="197C3780">
      <w:pPr>
        <w:pStyle w:val="SurSelectOneMarkAll"/>
      </w:pPr>
      <w:r w:rsidRPr="002D3DB7">
        <w:t xml:space="preserve">Select all that </w:t>
      </w:r>
      <w:r w:rsidRPr="002D3DB7">
        <w:t>apply</w:t>
      </w:r>
    </w:p>
    <w:p w:rsidR="00E114AD" w:rsidRPr="002D3DB7" w:rsidP="00E114AD" w14:paraId="10295A92" w14:textId="77777777">
      <w:pPr>
        <w:pStyle w:val="SurAnswerCategory"/>
      </w:pPr>
      <w:r w:rsidRPr="002D3DB7">
        <w:rPr>
          <w:rFonts w:ascii="Wingdings" w:eastAsia="Wingdings" w:hAnsi="Wingdings" w:cs="Wingdings"/>
        </w:rPr>
        <w:t>o</w:t>
      </w:r>
      <w:r w:rsidRPr="002D3DB7">
        <w:tab/>
      </w:r>
      <w:r w:rsidRPr="002D3DB7">
        <w:rPr>
          <w:rFonts w:cs="Arial"/>
        </w:rPr>
        <w:t>Deep poverty (below 50% of the federal poverty threshold)</w:t>
      </w:r>
      <w:r w:rsidRPr="002D3DB7">
        <w:tab/>
        <w:t>1</w:t>
      </w:r>
    </w:p>
    <w:p w:rsidR="00B24A4F" w:rsidP="00C2337D" w14:paraId="40DDA2D9" w14:textId="77777777">
      <w:pPr>
        <w:pStyle w:val="SurAnswerCategory"/>
      </w:pPr>
      <w:r w:rsidRPr="002D3DB7">
        <w:rPr>
          <w:rFonts w:ascii="Wingdings" w:eastAsia="Wingdings" w:hAnsi="Wingdings" w:cs="Wingdings"/>
        </w:rPr>
        <w:t>o</w:t>
      </w:r>
      <w:r w:rsidRPr="002D3DB7">
        <w:rPr>
          <w:rFonts w:ascii="Arial" w:hAnsi="Arial"/>
        </w:rPr>
        <w:tab/>
      </w:r>
      <w:r w:rsidRPr="00C2337D">
        <w:rPr>
          <w:rFonts w:cs="Arial"/>
        </w:rPr>
        <w:t>Homelessness</w:t>
      </w:r>
      <w:r w:rsidRPr="002D3DB7">
        <w:rPr>
          <w:rFonts w:ascii="Arial" w:hAnsi="Arial"/>
        </w:rPr>
        <w:t xml:space="preserve"> (</w:t>
      </w:r>
      <w:r w:rsidR="003B11E5">
        <w:t xml:space="preserve">Examples include living with family or friends due to loss of </w:t>
      </w:r>
    </w:p>
    <w:p w:rsidR="00B24A4F" w:rsidP="00B24A4F" w14:paraId="5A1B8812" w14:textId="77777777">
      <w:pPr>
        <w:pStyle w:val="SurAnswerCategory"/>
        <w:ind w:left="1872"/>
      </w:pPr>
      <w:r>
        <w:t>housing;</w:t>
      </w:r>
      <w:r>
        <w:t xml:space="preserve"> </w:t>
      </w:r>
      <w:r>
        <w:t>or living in emergency or transitional shelters</w:t>
      </w:r>
      <w:r w:rsidR="00A73A13">
        <w:t xml:space="preserve">. </w:t>
      </w:r>
    </w:p>
    <w:p w:rsidR="00E114AD" w:rsidRPr="00B24A4F" w:rsidP="00B24A4F" w14:paraId="1D845B33" w14:textId="16AF31F0">
      <w:pPr>
        <w:pStyle w:val="SurAnswerCategory"/>
        <w:ind w:left="1872"/>
      </w:pPr>
      <w:r>
        <w:t>See full definition here [LINK]</w:t>
      </w:r>
      <w:r w:rsidRPr="002D3DB7">
        <w:rPr>
          <w:rFonts w:ascii="Arial" w:hAnsi="Arial"/>
        </w:rPr>
        <w:t>)</w:t>
      </w:r>
      <w:r w:rsidRPr="002D3DB7">
        <w:rPr>
          <w:rFonts w:ascii="Arial" w:hAnsi="Arial"/>
        </w:rPr>
        <w:tab/>
        <w:t>2</w:t>
      </w:r>
    </w:p>
    <w:p w:rsidR="00E114AD" w:rsidRPr="002D3DB7" w:rsidP="00C2337D" w14:paraId="79AB7AEE" w14:textId="6811C9EF">
      <w:pPr>
        <w:pStyle w:val="SurAnswerCategory"/>
        <w:rPr>
          <w:rFonts w:ascii="Arial" w:hAnsi="Arial"/>
        </w:rPr>
      </w:pPr>
      <w:r w:rsidRPr="002D3DB7">
        <w:rPr>
          <w:rFonts w:ascii="Wingdings" w:eastAsia="Wingdings" w:hAnsi="Wingdings" w:cs="Wingdings"/>
        </w:rPr>
        <w:t>o</w:t>
      </w:r>
      <w:r w:rsidRPr="002D3DB7">
        <w:rPr>
          <w:rFonts w:ascii="Arial" w:hAnsi="Arial"/>
        </w:rPr>
        <w:tab/>
      </w:r>
      <w:r w:rsidRPr="00C2337D">
        <w:rPr>
          <w:rFonts w:cs="Arial"/>
        </w:rPr>
        <w:t>Involved</w:t>
      </w:r>
      <w:r w:rsidRPr="002D3DB7">
        <w:rPr>
          <w:rFonts w:ascii="Arial" w:hAnsi="Arial"/>
        </w:rPr>
        <w:t xml:space="preserve"> in foster care or child welfare</w:t>
      </w:r>
      <w:r w:rsidRPr="002D3DB7">
        <w:rPr>
          <w:rFonts w:ascii="Arial" w:hAnsi="Arial"/>
        </w:rPr>
        <w:t xml:space="preserve"> </w:t>
      </w:r>
      <w:r w:rsidRPr="002D3DB7">
        <w:rPr>
          <w:rFonts w:ascii="Arial" w:hAnsi="Arial"/>
        </w:rPr>
        <w:t xml:space="preserve">(such as being a foster parent or </w:t>
      </w:r>
      <w:r w:rsidR="00C71982">
        <w:rPr>
          <w:rFonts w:ascii="Arial" w:hAnsi="Arial"/>
        </w:rPr>
        <w:br/>
      </w:r>
      <w:r w:rsidRPr="002D3DB7">
        <w:rPr>
          <w:rFonts w:ascii="Arial" w:hAnsi="Arial"/>
        </w:rPr>
        <w:t>having a child involved in the child welfare system)</w:t>
      </w:r>
      <w:r w:rsidRPr="002D3DB7">
        <w:rPr>
          <w:rFonts w:ascii="Arial" w:hAnsi="Arial"/>
        </w:rPr>
        <w:tab/>
        <w:t>3</w:t>
      </w:r>
    </w:p>
    <w:p w:rsidR="00E114AD" w:rsidRPr="002D3DB7" w:rsidP="00C2337D" w14:paraId="429800A2" w14:textId="1B648398">
      <w:pPr>
        <w:pStyle w:val="SurAnswerCategory"/>
        <w:rPr>
          <w:rFonts w:ascii="Arial" w:hAnsi="Arial"/>
        </w:rPr>
      </w:pPr>
      <w:r w:rsidRPr="002D3DB7">
        <w:rPr>
          <w:rFonts w:ascii="Wingdings" w:eastAsia="Wingdings" w:hAnsi="Wingdings" w:cs="Wingdings"/>
        </w:rPr>
        <w:t>o</w:t>
      </w:r>
      <w:r w:rsidRPr="002D3DB7">
        <w:rPr>
          <w:rFonts w:ascii="Arial" w:hAnsi="Arial"/>
        </w:rPr>
        <w:tab/>
      </w:r>
      <w:r w:rsidRPr="00C2337D">
        <w:rPr>
          <w:rFonts w:cs="Arial"/>
        </w:rPr>
        <w:t>Affected</w:t>
      </w:r>
      <w:r w:rsidRPr="002D3DB7">
        <w:rPr>
          <w:rFonts w:ascii="Arial" w:hAnsi="Arial"/>
        </w:rPr>
        <w:t xml:space="preserve"> by substance use (that is, substance use by a parent</w:t>
      </w:r>
      <w:r w:rsidR="003B11E5">
        <w:rPr>
          <w:rFonts w:ascii="Arial" w:hAnsi="Arial"/>
        </w:rPr>
        <w:t>/caregiver</w:t>
      </w:r>
      <w:r w:rsidRPr="002D3DB7">
        <w:rPr>
          <w:rFonts w:ascii="Arial" w:hAnsi="Arial"/>
        </w:rPr>
        <w:t xml:space="preserve"> or another </w:t>
      </w:r>
      <w:r w:rsidR="00C71982">
        <w:rPr>
          <w:rFonts w:ascii="Arial" w:hAnsi="Arial"/>
        </w:rPr>
        <w:br/>
      </w:r>
      <w:r w:rsidRPr="002D3DB7">
        <w:rPr>
          <w:rFonts w:ascii="Arial" w:hAnsi="Arial"/>
        </w:rPr>
        <w:t>member of the family)</w:t>
      </w:r>
      <w:r w:rsidRPr="002D3DB7">
        <w:rPr>
          <w:rFonts w:ascii="Arial" w:hAnsi="Arial"/>
        </w:rPr>
        <w:tab/>
        <w:t>4</w:t>
      </w:r>
    </w:p>
    <w:p w:rsidR="00363A80" w:rsidP="00363A80" w14:paraId="098FA5EA" w14:textId="52B4ECAB">
      <w:pPr>
        <w:pStyle w:val="SurAnswerCategory"/>
        <w:rPr>
          <w:rFonts w:ascii="Arial" w:hAnsi="Arial"/>
        </w:rPr>
      </w:pPr>
      <w:r w:rsidRPr="002D3DB7">
        <w:rPr>
          <w:rFonts w:ascii="Wingdings" w:eastAsia="Wingdings" w:hAnsi="Wingdings" w:cs="Wingdings"/>
        </w:rPr>
        <w:t>o</w:t>
      </w:r>
      <w:r w:rsidRPr="002D3DB7">
        <w:rPr>
          <w:rFonts w:ascii="Arial" w:hAnsi="Arial"/>
        </w:rPr>
        <w:tab/>
      </w:r>
      <w:r w:rsidRPr="00C2337D">
        <w:rPr>
          <w:rFonts w:cs="Arial"/>
        </w:rPr>
        <w:t>Affected</w:t>
      </w:r>
      <w:r w:rsidRPr="002D3DB7">
        <w:rPr>
          <w:rFonts w:ascii="Arial" w:hAnsi="Arial"/>
        </w:rPr>
        <w:t xml:space="preserve"> by </w:t>
      </w:r>
      <w:r>
        <w:rPr>
          <w:rFonts w:ascii="Arial" w:hAnsi="Arial"/>
        </w:rPr>
        <w:t>mental health concerns</w:t>
      </w:r>
      <w:r w:rsidRPr="002D3DB7">
        <w:rPr>
          <w:rFonts w:ascii="Arial" w:hAnsi="Arial"/>
        </w:rPr>
        <w:tab/>
      </w:r>
      <w:r>
        <w:rPr>
          <w:rFonts w:ascii="Arial" w:hAnsi="Arial"/>
        </w:rPr>
        <w:t>5</w:t>
      </w:r>
    </w:p>
    <w:p w:rsidR="007B015A" w:rsidRPr="002D3DB7" w:rsidP="007B015A" w14:paraId="01E84BEB" w14:textId="6E548B88">
      <w:pPr>
        <w:pStyle w:val="SurAnswerCategory"/>
        <w:rPr>
          <w:rFonts w:ascii="Arial" w:hAnsi="Arial"/>
        </w:rPr>
      </w:pPr>
      <w:r w:rsidRPr="002D3DB7">
        <w:rPr>
          <w:rFonts w:ascii="Wingdings" w:eastAsia="Wingdings" w:hAnsi="Wingdings" w:cs="Wingdings"/>
        </w:rPr>
        <w:t>o</w:t>
      </w:r>
      <w:r w:rsidRPr="002D3DB7">
        <w:rPr>
          <w:rFonts w:ascii="Arial" w:hAnsi="Arial"/>
        </w:rPr>
        <w:tab/>
      </w:r>
      <w:r w:rsidRPr="00C2337D">
        <w:rPr>
          <w:rFonts w:cs="Arial"/>
        </w:rPr>
        <w:t>Affected</w:t>
      </w:r>
      <w:r w:rsidRPr="002D3DB7">
        <w:rPr>
          <w:rFonts w:ascii="Arial" w:hAnsi="Arial"/>
        </w:rPr>
        <w:t xml:space="preserve"> by </w:t>
      </w:r>
      <w:r>
        <w:rPr>
          <w:rFonts w:ascii="Arial" w:hAnsi="Arial"/>
        </w:rPr>
        <w:t>domestic violence</w:t>
      </w:r>
      <w:r w:rsidRPr="002D3DB7">
        <w:rPr>
          <w:rFonts w:ascii="Arial" w:hAnsi="Arial"/>
        </w:rPr>
        <w:tab/>
      </w:r>
      <w:r>
        <w:rPr>
          <w:rFonts w:ascii="Arial" w:hAnsi="Arial"/>
        </w:rPr>
        <w:t>6</w:t>
      </w:r>
    </w:p>
    <w:p w:rsidR="00E114AD" w:rsidRPr="002D3DB7" w:rsidP="00C2337D" w14:paraId="7E1D5C8D" w14:textId="5E37C4EA">
      <w:pPr>
        <w:pStyle w:val="SurAnswerCategory"/>
        <w:rPr>
          <w:rFonts w:ascii="Arial" w:hAnsi="Arial"/>
        </w:rPr>
      </w:pPr>
      <w:r w:rsidRPr="002D3DB7">
        <w:rPr>
          <w:rFonts w:ascii="Wingdings" w:eastAsia="Wingdings" w:hAnsi="Wingdings" w:cs="Wingdings"/>
        </w:rPr>
        <w:t>o</w:t>
      </w:r>
      <w:r w:rsidRPr="002D3DB7">
        <w:rPr>
          <w:rFonts w:ascii="Arial" w:hAnsi="Arial"/>
        </w:rPr>
        <w:tab/>
        <w:t xml:space="preserve">Teen </w:t>
      </w:r>
      <w:r w:rsidRPr="00C2337D">
        <w:rPr>
          <w:rFonts w:cs="Arial"/>
        </w:rPr>
        <w:t>parent</w:t>
      </w:r>
      <w:r w:rsidR="003B11E5">
        <w:rPr>
          <w:rFonts w:cs="Arial"/>
        </w:rPr>
        <w:t>/caregiver</w:t>
      </w:r>
      <w:r w:rsidRPr="002D3DB7">
        <w:rPr>
          <w:rFonts w:ascii="Arial" w:hAnsi="Arial"/>
        </w:rPr>
        <w:t xml:space="preserve"> household</w:t>
      </w:r>
      <w:r w:rsidRPr="002D3DB7">
        <w:rPr>
          <w:rFonts w:ascii="Arial" w:hAnsi="Arial"/>
        </w:rPr>
        <w:tab/>
      </w:r>
      <w:r w:rsidR="00B24A4F">
        <w:rPr>
          <w:rFonts w:ascii="Arial" w:hAnsi="Arial"/>
        </w:rPr>
        <w:t>7</w:t>
      </w:r>
    </w:p>
    <w:p w:rsidR="00E114AD" w:rsidRPr="002D3DB7" w:rsidP="00C2337D" w14:paraId="477495AB" w14:textId="1C8A297D">
      <w:pPr>
        <w:pStyle w:val="SurAnswerCategory"/>
        <w:rPr>
          <w:rFonts w:ascii="Arial" w:hAnsi="Arial"/>
        </w:rPr>
      </w:pPr>
      <w:r w:rsidRPr="002D3DB7">
        <w:rPr>
          <w:rFonts w:ascii="Wingdings" w:eastAsia="Wingdings" w:hAnsi="Wingdings" w:cs="Wingdings"/>
        </w:rPr>
        <w:t>o</w:t>
      </w:r>
      <w:r w:rsidRPr="002D3DB7">
        <w:rPr>
          <w:rFonts w:ascii="Arial" w:hAnsi="Arial"/>
        </w:rPr>
        <w:tab/>
        <w:t xml:space="preserve">Child </w:t>
      </w:r>
      <w:r w:rsidRPr="00C2337D">
        <w:rPr>
          <w:rFonts w:cs="Arial"/>
        </w:rPr>
        <w:t>or</w:t>
      </w:r>
      <w:r w:rsidRPr="002D3DB7">
        <w:rPr>
          <w:rFonts w:ascii="Arial" w:hAnsi="Arial"/>
        </w:rPr>
        <w:t xml:space="preserve"> family primarily speak</w:t>
      </w:r>
      <w:r w:rsidR="00E640A9">
        <w:rPr>
          <w:rFonts w:ascii="Arial" w:hAnsi="Arial"/>
        </w:rPr>
        <w:t>s</w:t>
      </w:r>
      <w:r w:rsidRPr="002D3DB7">
        <w:rPr>
          <w:rFonts w:ascii="Arial" w:hAnsi="Arial"/>
        </w:rPr>
        <w:t xml:space="preserve"> a language other than English </w:t>
      </w:r>
      <w:r w:rsidRPr="002D3DB7">
        <w:rPr>
          <w:rFonts w:ascii="Arial" w:hAnsi="Arial"/>
        </w:rPr>
        <w:tab/>
      </w:r>
      <w:r w:rsidR="00B24A4F">
        <w:rPr>
          <w:rFonts w:ascii="Arial" w:hAnsi="Arial"/>
        </w:rPr>
        <w:t>8</w:t>
      </w:r>
    </w:p>
    <w:p w:rsidR="00E114AD" w:rsidRPr="002D3DB7" w:rsidP="00C2337D" w14:paraId="5E9E921E" w14:textId="7B666A23">
      <w:pPr>
        <w:pStyle w:val="SurAnswerCategory"/>
        <w:rPr>
          <w:rFonts w:ascii="Arial" w:hAnsi="Arial"/>
        </w:rPr>
      </w:pPr>
      <w:r w:rsidRPr="002D3DB7">
        <w:rPr>
          <w:rFonts w:ascii="Wingdings" w:eastAsia="Wingdings" w:hAnsi="Wingdings" w:cs="Wingdings"/>
        </w:rPr>
        <w:t>o</w:t>
      </w:r>
      <w:r w:rsidRPr="002D3DB7">
        <w:rPr>
          <w:rFonts w:ascii="Arial" w:hAnsi="Arial"/>
        </w:rPr>
        <w:tab/>
      </w:r>
      <w:r w:rsidRPr="00C2337D">
        <w:rPr>
          <w:rFonts w:cs="Arial"/>
        </w:rPr>
        <w:t>Incarceration</w:t>
      </w:r>
      <w:r w:rsidRPr="002D3DB7">
        <w:rPr>
          <w:rFonts w:ascii="Arial" w:hAnsi="Arial"/>
        </w:rPr>
        <w:t xml:space="preserve"> of a family member</w:t>
      </w:r>
      <w:r w:rsidRPr="002D3DB7">
        <w:rPr>
          <w:rFonts w:ascii="Arial" w:hAnsi="Arial"/>
        </w:rPr>
        <w:tab/>
      </w:r>
      <w:r w:rsidR="00B24A4F">
        <w:rPr>
          <w:rFonts w:ascii="Arial" w:hAnsi="Arial"/>
        </w:rPr>
        <w:t>9</w:t>
      </w:r>
    </w:p>
    <w:p w:rsidR="00AC40FB" w:rsidRPr="002D3DB7" w:rsidP="00C2337D" w14:paraId="7A872DFA" w14:textId="3A28DAB5">
      <w:pPr>
        <w:pStyle w:val="SurAnswerCategory"/>
        <w:rPr>
          <w:rFonts w:ascii="Arial" w:hAnsi="Arial"/>
        </w:rPr>
      </w:pPr>
      <w:r w:rsidRPr="002D3DB7">
        <w:rPr>
          <w:rFonts w:ascii="Wingdings" w:eastAsia="Wingdings" w:hAnsi="Wingdings" w:cs="Wingdings"/>
        </w:rPr>
        <w:t>o</w:t>
      </w:r>
      <w:r w:rsidRPr="002D3DB7">
        <w:rPr>
          <w:rFonts w:ascii="Arial" w:hAnsi="Arial"/>
        </w:rPr>
        <w:tab/>
      </w:r>
      <w:r w:rsidR="00B24A4F">
        <w:rPr>
          <w:rFonts w:ascii="Arial" w:hAnsi="Arial"/>
        </w:rPr>
        <w:t>R</w:t>
      </w:r>
      <w:r w:rsidRPr="002D3DB7">
        <w:rPr>
          <w:rFonts w:ascii="Arial" w:hAnsi="Arial"/>
        </w:rPr>
        <w:t>efugee or immigrant family</w:t>
      </w:r>
      <w:r w:rsidRPr="002D3DB7">
        <w:rPr>
          <w:rFonts w:ascii="Arial" w:hAnsi="Arial"/>
        </w:rPr>
        <w:tab/>
      </w:r>
      <w:r w:rsidR="00B24A4F">
        <w:rPr>
          <w:rFonts w:ascii="Arial" w:hAnsi="Arial"/>
        </w:rPr>
        <w:t>10</w:t>
      </w:r>
    </w:p>
    <w:p w:rsidR="00E114AD" w:rsidP="00C2337D" w14:paraId="53EB7A7A" w14:textId="4C5B2320">
      <w:pPr>
        <w:pStyle w:val="SurAnswerCategory"/>
        <w:rPr>
          <w:rFonts w:ascii="Arial" w:hAnsi="Arial"/>
        </w:rPr>
      </w:pPr>
      <w:bookmarkStart w:id="26" w:name="_Hlk148527529"/>
      <w:r w:rsidRPr="002D3DB7">
        <w:rPr>
          <w:rFonts w:ascii="Wingdings" w:eastAsia="Wingdings" w:hAnsi="Wingdings" w:cs="Wingdings"/>
        </w:rPr>
        <w:t>o</w:t>
      </w:r>
      <w:r w:rsidRPr="002D3DB7">
        <w:rPr>
          <w:rFonts w:ascii="Arial" w:hAnsi="Arial"/>
        </w:rPr>
        <w:tab/>
        <w:t>Child with disability</w:t>
      </w:r>
      <w:r w:rsidRPr="002D3DB7">
        <w:rPr>
          <w:rFonts w:ascii="Arial" w:hAnsi="Arial"/>
        </w:rPr>
        <w:tab/>
        <w:t>1</w:t>
      </w:r>
      <w:r w:rsidR="00B24A4F">
        <w:rPr>
          <w:rFonts w:ascii="Arial" w:hAnsi="Arial"/>
        </w:rPr>
        <w:t>1</w:t>
      </w:r>
    </w:p>
    <w:p w:rsidR="00E114AD" w:rsidRPr="002D3DB7" w:rsidP="00C2337D" w14:paraId="5A0F3BC9" w14:textId="5F5F6681">
      <w:pPr>
        <w:pStyle w:val="SurAnswerCategory"/>
        <w:rPr>
          <w:rFonts w:ascii="Arial" w:hAnsi="Arial"/>
        </w:rPr>
      </w:pPr>
      <w:r w:rsidRPr="002D3DB7">
        <w:rPr>
          <w:rFonts w:ascii="Wingdings" w:eastAsia="Wingdings" w:hAnsi="Wingdings" w:cs="Wingdings"/>
        </w:rPr>
        <w:t>o</w:t>
      </w:r>
      <w:r w:rsidRPr="002D3DB7">
        <w:rPr>
          <w:rFonts w:ascii="Arial" w:hAnsi="Arial"/>
        </w:rPr>
        <w:tab/>
        <w:t>Lack of employment or under-employment</w:t>
      </w:r>
      <w:r w:rsidRPr="002D3DB7">
        <w:rPr>
          <w:rFonts w:ascii="Arial" w:hAnsi="Arial"/>
        </w:rPr>
        <w:tab/>
        <w:t>1</w:t>
      </w:r>
      <w:r w:rsidR="00B24A4F">
        <w:rPr>
          <w:rFonts w:ascii="Arial" w:hAnsi="Arial"/>
        </w:rPr>
        <w:t>2</w:t>
      </w:r>
    </w:p>
    <w:p w:rsidR="00E114AD" w:rsidRPr="002D3DB7" w:rsidP="00C2337D" w14:paraId="568B18A9" w14:textId="0F02CD72">
      <w:pPr>
        <w:pStyle w:val="SurAnswerCategory"/>
        <w:rPr>
          <w:rFonts w:ascii="Arial" w:hAnsi="Arial"/>
        </w:rPr>
      </w:pPr>
      <w:bookmarkStart w:id="27" w:name="_Hlk153199567"/>
      <w:bookmarkEnd w:id="26"/>
      <w:r w:rsidRPr="002D3DB7">
        <w:rPr>
          <w:rFonts w:ascii="Wingdings" w:eastAsia="Wingdings" w:hAnsi="Wingdings" w:cs="Wingdings"/>
        </w:rPr>
        <w:t>o</w:t>
      </w:r>
      <w:r w:rsidRPr="002D3DB7">
        <w:rPr>
          <w:rFonts w:ascii="Arial" w:hAnsi="Arial"/>
        </w:rPr>
        <w:tab/>
        <w:t xml:space="preserve">Other </w:t>
      </w:r>
      <w:r w:rsidRPr="00C2337D">
        <w:rPr>
          <w:rFonts w:cs="Arial"/>
        </w:rPr>
        <w:t>family</w:t>
      </w:r>
      <w:r w:rsidR="00FA736B">
        <w:rPr>
          <w:rFonts w:cs="Arial"/>
        </w:rPr>
        <w:t xml:space="preserve"> or child</w:t>
      </w:r>
      <w:r w:rsidRPr="002D3DB7">
        <w:rPr>
          <w:rFonts w:ascii="Arial" w:hAnsi="Arial"/>
        </w:rPr>
        <w:t xml:space="preserve"> </w:t>
      </w:r>
      <w:r w:rsidR="00A73A13">
        <w:rPr>
          <w:rFonts w:ascii="Arial" w:hAnsi="Arial"/>
        </w:rPr>
        <w:t>experience or circumstance</w:t>
      </w:r>
      <w:r w:rsidRPr="002D3DB7">
        <w:rPr>
          <w:rFonts w:ascii="Arial" w:hAnsi="Arial"/>
        </w:rPr>
        <w:t xml:space="preserve"> (SPECIFY)</w:t>
      </w:r>
      <w:r w:rsidRPr="002D3DB7">
        <w:rPr>
          <w:rFonts w:ascii="Arial" w:hAnsi="Arial"/>
        </w:rPr>
        <w:tab/>
        <w:t>99</w:t>
      </w:r>
      <w:bookmarkEnd w:id="27"/>
    </w:p>
    <w:p w:rsidR="009C7B82" w:rsidRPr="002D3DB7" w:rsidP="009C7B82" w14:paraId="58443537" w14:textId="77777777">
      <w:pPr>
        <w:tabs>
          <w:tab w:val="left" w:pos="4680"/>
        </w:tabs>
        <w:rPr>
          <w:rFonts w:ascii="Arial" w:hAnsi="Arial"/>
          <w:sz w:val="20"/>
        </w:rPr>
      </w:pPr>
      <w:r w:rsidRPr="002D3DB7">
        <w:rPr>
          <w:rFonts w:ascii="Arial" w:hAnsi="Arial"/>
          <w:noProof/>
          <w:sz w:val="20"/>
        </w:rPr>
        <mc:AlternateContent>
          <mc:Choice Requires="wps">
            <w:drawing>
              <wp:anchor distT="0" distB="0" distL="114300" distR="114300" simplePos="0" relativeHeight="251701248"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42" name="Rectangle 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 o:spid="_x0000_s1063"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02272"/>
            </w:pict>
          </mc:Fallback>
        </mc:AlternateContent>
      </w:r>
      <w:r w:rsidRPr="002D3DB7">
        <w:rPr>
          <w:rFonts w:ascii="Arial" w:hAnsi="Arial"/>
          <w:sz w:val="20"/>
        </w:rPr>
        <w:t>Specify</w:t>
      </w:r>
      <w:r w:rsidRPr="002D3DB7">
        <w:rPr>
          <w:rFonts w:ascii="Arial" w:hAnsi="Arial"/>
          <w:sz w:val="20"/>
        </w:rPr>
        <w:tab/>
        <w:t xml:space="preserve">(STRING </w:t>
      </w:r>
      <w:sdt>
        <w:sdtPr>
          <w:rPr>
            <w:rFonts w:ascii="Arial" w:hAnsi="Arial"/>
            <w:sz w:val="20"/>
          </w:rPr>
          <w:alias w:val="STRING LENGTH"/>
          <w:tag w:val="STRING LENGTH"/>
          <w:id w:val="-152219203"/>
          <w:placeholder>
            <w:docPart w:val="239B496416A34D75BFD18EDD81991A76"/>
          </w:placeholder>
          <w:showingPlcHdr/>
          <w:richText/>
          <w:temporary/>
        </w:sdtPr>
        <w:sdtContent>
          <w:r w:rsidRPr="002D3DB7">
            <w:rPr>
              <w:rFonts w:ascii="Arial" w:hAnsi="Arial"/>
              <w:sz w:val="20"/>
            </w:rPr>
            <w:t>(NUM)</w:t>
          </w:r>
        </w:sdtContent>
      </w:sdt>
      <w:r w:rsidRPr="002D3DB7">
        <w:rPr>
          <w:rFonts w:ascii="Arial" w:hAnsi="Arial"/>
          <w:sz w:val="20"/>
        </w:rPr>
        <w:t>)</w:t>
      </w:r>
    </w:p>
    <w:p w:rsidR="009C7B82" w:rsidP="009C7B82" w14:paraId="3959516A" w14:textId="1C069269">
      <w:pPr>
        <w:pStyle w:val="SurAnswerCategory"/>
      </w:pPr>
      <w:r w:rsidRPr="002D3DB7">
        <w:rPr>
          <w:rFonts w:ascii="Wingdings" w:eastAsia="Wingdings" w:hAnsi="Wingdings" w:cs="Wingdings"/>
        </w:rPr>
        <w:t>o</w:t>
      </w:r>
      <w:r w:rsidRPr="002D3DB7">
        <w:tab/>
      </w:r>
      <w:r w:rsidRPr="00C2337D" w:rsidR="00DF3190">
        <w:rPr>
          <w:rFonts w:ascii="Arial" w:hAnsi="Arial"/>
        </w:rPr>
        <w:t>Organization</w:t>
      </w:r>
      <w:r w:rsidRPr="002D3DB7" w:rsidR="00DF3190">
        <w:t xml:space="preserve"> does NOT</w:t>
      </w:r>
      <w:r w:rsidRPr="002D3DB7">
        <w:t xml:space="preserve"> focus on </w:t>
      </w:r>
      <w:r w:rsidR="00FA736B">
        <w:t xml:space="preserve">children or </w:t>
      </w:r>
      <w:r w:rsidRPr="002D3DB7">
        <w:t xml:space="preserve">families with any specific </w:t>
      </w:r>
      <w:r w:rsidR="00A73A13">
        <w:t>experiences or circumstances</w:t>
      </w:r>
      <w:r w:rsidRPr="002D3DB7">
        <w:tab/>
        <w:t xml:space="preserve">0 </w:t>
      </w:r>
    </w:p>
    <w:p w:rsidR="003B11E5" w:rsidP="003B11E5" w14:paraId="41BF43A0" w14:textId="0B6FDEC4">
      <w:pPr>
        <w:pStyle w:val="SurAnswerCategory"/>
      </w:pPr>
      <w:r w:rsidRPr="002D3DB7">
        <w:rPr>
          <w:rFonts w:ascii="Wingdings" w:eastAsia="Wingdings" w:hAnsi="Wingdings" w:cs="Wingdings"/>
        </w:rPr>
        <w:t>o</w:t>
      </w:r>
      <w:r w:rsidRPr="002D3DB7">
        <w:tab/>
      </w:r>
      <w:r>
        <w:rPr>
          <w:rFonts w:ascii="Arial" w:hAnsi="Arial"/>
        </w:rPr>
        <w:t>Don’t know</w:t>
      </w:r>
      <w:r w:rsidRPr="002D3DB7">
        <w:tab/>
      </w:r>
      <w:r>
        <w:t>D</w:t>
      </w:r>
    </w:p>
    <w:p w:rsidR="0042794D" w:rsidRPr="0042794D" w:rsidP="0042794D" w14:paraId="66F2EC31" w14:textId="31FD7B26">
      <w:pPr>
        <w:pStyle w:val="SurAnswerNoResponse"/>
        <w:rPr>
          <w:rFonts w:ascii="Arial" w:hAnsi="Arial" w:cs="Arial"/>
        </w:rPr>
      </w:pPr>
      <w:r w:rsidRPr="002D3DB7">
        <w:rPr>
          <w:rFonts w:ascii="Arial" w:hAnsi="Arial" w:cs="Arial"/>
        </w:rPr>
        <w:t>NO RESPONSE</w:t>
      </w:r>
      <w:r w:rsidRPr="002D3DB7">
        <w:rPr>
          <w:rFonts w:ascii="Arial" w:hAnsi="Arial" w:cs="Arial"/>
        </w:rPr>
        <w:tab/>
        <w:t>M</w:t>
      </w:r>
    </w:p>
    <w:p w:rsidR="00BA121F" w:rsidP="00C2337D" w14:paraId="0524FB69" w14:textId="77777777">
      <w:pPr>
        <w:pStyle w:val="SurIntroText"/>
        <w:rPr>
          <w:i/>
          <w:iCs/>
        </w:rPr>
      </w:pPr>
    </w:p>
    <w:p w:rsidR="00BA121F" w:rsidP="00C2337D" w14:paraId="6ACC53F7" w14:textId="77777777">
      <w:pPr>
        <w:pStyle w:val="SurIntroText"/>
        <w:rPr>
          <w:i/>
          <w:iCs/>
        </w:rPr>
      </w:pPr>
    </w:p>
    <w:p w:rsidR="00BA121F" w:rsidP="00C2337D" w14:paraId="7C0F42B8" w14:textId="77777777">
      <w:pPr>
        <w:pStyle w:val="SurIntroText"/>
        <w:rPr>
          <w:i/>
          <w:iCs/>
        </w:rPr>
      </w:pPr>
    </w:p>
    <w:p w:rsidR="00BA121F" w:rsidP="00C2337D" w14:paraId="4EA9D06E" w14:textId="77777777">
      <w:pPr>
        <w:pStyle w:val="SurIntroText"/>
        <w:rPr>
          <w:i/>
          <w:iCs/>
        </w:rPr>
      </w:pPr>
    </w:p>
    <w:p w:rsidR="00BA121F" w:rsidP="00C2337D" w14:paraId="23FA1FD5" w14:textId="77777777">
      <w:pPr>
        <w:pStyle w:val="SurIntroText"/>
        <w:rPr>
          <w:i/>
          <w:iCs/>
        </w:rPr>
      </w:pPr>
    </w:p>
    <w:p w:rsidR="00FF0968" w:rsidP="00C2337D" w14:paraId="1CF06AA1" w14:textId="77777777">
      <w:pPr>
        <w:pStyle w:val="SurIntroText"/>
        <w:rPr>
          <w:i/>
          <w:iCs/>
        </w:rPr>
      </w:pPr>
    </w:p>
    <w:p w:rsidR="00FF0968" w:rsidP="00C2337D" w14:paraId="3DF1FEFF" w14:textId="77777777">
      <w:pPr>
        <w:pStyle w:val="SurIntroText"/>
        <w:rPr>
          <w:i/>
          <w:iCs/>
        </w:rPr>
      </w:pPr>
    </w:p>
    <w:p w:rsidR="00FF0968" w:rsidP="00C2337D" w14:paraId="5BF49620" w14:textId="77777777">
      <w:pPr>
        <w:pStyle w:val="SurIntroText"/>
        <w:rPr>
          <w:i/>
          <w:iCs/>
        </w:rPr>
      </w:pPr>
    </w:p>
    <w:p w:rsidR="00FF0968" w:rsidP="00C2337D" w14:paraId="3EE73CBD" w14:textId="77777777">
      <w:pPr>
        <w:pStyle w:val="SurIntroText"/>
        <w:rPr>
          <w:i/>
          <w:iCs/>
        </w:rPr>
      </w:pPr>
    </w:p>
    <w:p w:rsidR="004710B5" w:rsidRPr="00C2337D" w:rsidP="00C2337D" w14:paraId="063DFC73" w14:textId="2B2B6499">
      <w:pPr>
        <w:pStyle w:val="SurIntroText"/>
        <w:rPr>
          <w:i/>
          <w:iCs/>
        </w:rPr>
      </w:pPr>
      <w:r w:rsidRPr="00C2337D">
        <w:rPr>
          <w:i/>
          <w:iCs/>
        </w:rPr>
        <w:t>Community partner organization 3</w:t>
      </w:r>
    </w:p>
    <w:p w:rsidR="009C7B82" w:rsidRPr="002D3DB7" w:rsidP="00D55A2D" w14:paraId="5F75A46C" w14:textId="77777777">
      <w:pPr>
        <w:pStyle w:val="SurAnswerCategory"/>
        <w:ind w:left="720" w:firstLine="0"/>
        <w:rPr>
          <w:b/>
          <w:bCs/>
        </w:rPr>
      </w:pPr>
    </w:p>
    <w:tbl>
      <w:tblPr>
        <w:tblW w:w="5000" w:type="pct"/>
        <w:tblLook w:val="04A0"/>
      </w:tblPr>
      <w:tblGrid>
        <w:gridCol w:w="10430"/>
      </w:tblGrid>
      <w:tr w14:paraId="10FA3675" w14:textId="77777777" w:rsidTr="00463BB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C7B82" w:rsidRPr="002D3DB7" w:rsidP="00463BBA" w14:paraId="3983D11E" w14:textId="77777777">
            <w:pPr>
              <w:spacing w:before="40" w:after="40" w:line="260" w:lineRule="exact"/>
              <w:rPr>
                <w:rFonts w:ascii="Arial" w:hAnsi="Arial"/>
                <w:sz w:val="20"/>
              </w:rPr>
            </w:pPr>
            <w:r w:rsidRPr="002D3DB7">
              <w:rPr>
                <w:rFonts w:ascii="Arial" w:hAnsi="Arial"/>
                <w:sz w:val="20"/>
              </w:rPr>
              <w:t>ALL</w:t>
            </w:r>
          </w:p>
        </w:tc>
      </w:tr>
    </w:tbl>
    <w:p w:rsidR="009C7B82" w:rsidRPr="002D3DB7" w:rsidP="00C2337D" w14:paraId="6A07CFB6" w14:textId="432B77AC">
      <w:pPr>
        <w:pStyle w:val="SurQuestionText"/>
      </w:pPr>
      <w:r w:rsidRPr="002D3DB7">
        <w:t>C</w:t>
      </w:r>
      <w:r w:rsidR="00BC395E">
        <w:t>5</w:t>
      </w:r>
      <w:r w:rsidRPr="002D3DB7">
        <w:t>.</w:t>
      </w:r>
      <w:r w:rsidRPr="002D3DB7">
        <w:tab/>
        <w:t xml:space="preserve">Would you like to provide information for a third community partner organization your program works </w:t>
      </w:r>
      <w:r w:rsidR="00C71982">
        <w:br/>
      </w:r>
      <w:r w:rsidRPr="002D3DB7">
        <w:t>closely with?</w:t>
      </w:r>
    </w:p>
    <w:p w:rsidR="009C7B82" w:rsidRPr="002D3DB7" w:rsidP="00C2337D" w14:paraId="48B87593" w14:textId="77777777">
      <w:pPr>
        <w:pStyle w:val="SurAnswerCategory"/>
        <w:rPr>
          <w:rFonts w:ascii="Arial" w:hAnsi="Arial"/>
        </w:rPr>
      </w:pPr>
      <w:r w:rsidRPr="002D3DB7">
        <w:rPr>
          <w:rFonts w:ascii="Wingdings" w:eastAsia="Wingdings" w:hAnsi="Wingdings" w:cs="Wingdings"/>
        </w:rPr>
        <w:t>m</w:t>
      </w:r>
      <w:r w:rsidRPr="002D3DB7">
        <w:rPr>
          <w:rFonts w:ascii="Arial" w:hAnsi="Arial"/>
        </w:rPr>
        <w:tab/>
        <w:t>Yes</w:t>
      </w:r>
      <w:r w:rsidRPr="002D3DB7">
        <w:rPr>
          <w:rFonts w:ascii="Arial" w:hAnsi="Arial"/>
        </w:rPr>
        <w:tab/>
        <w:t>1</w:t>
      </w:r>
    </w:p>
    <w:p w:rsidR="009C7B82" w:rsidRPr="002D3DB7" w:rsidP="00C2337D" w14:paraId="678356ED" w14:textId="77777777">
      <w:pPr>
        <w:pStyle w:val="SurAnswerCategory"/>
        <w:rPr>
          <w:rFonts w:ascii="Arial" w:hAnsi="Arial"/>
        </w:rPr>
      </w:pPr>
      <w:r w:rsidRPr="002D3DB7">
        <w:rPr>
          <w:rFonts w:ascii="Wingdings" w:eastAsia="Wingdings" w:hAnsi="Wingdings" w:cs="Wingdings"/>
        </w:rPr>
        <w:t>m</w:t>
      </w:r>
      <w:r w:rsidRPr="002D3DB7">
        <w:rPr>
          <w:rFonts w:ascii="Arial" w:hAnsi="Arial"/>
        </w:rPr>
        <w:tab/>
        <w:t>No</w:t>
      </w:r>
      <w:r w:rsidRPr="002D3DB7">
        <w:rPr>
          <w:rFonts w:ascii="Arial" w:hAnsi="Arial"/>
        </w:rPr>
        <w:tab/>
        <w:t>0</w:t>
      </w:r>
    </w:p>
    <w:p w:rsidR="009C7B82" w:rsidP="00C2337D" w14:paraId="34AAA9B9" w14:textId="77777777">
      <w:pPr>
        <w:pStyle w:val="SurAnswerNoResponse"/>
      </w:pPr>
      <w:r w:rsidRPr="002D3DB7">
        <w:t xml:space="preserve">NO </w:t>
      </w:r>
      <w:r w:rsidRPr="00C2337D">
        <w:t>RESPONSE</w:t>
      </w:r>
      <w:r w:rsidRPr="002D3DB7">
        <w:tab/>
        <w:t>M</w:t>
      </w:r>
    </w:p>
    <w:p w:rsidR="00FF0968" w:rsidRPr="002D3DB7" w:rsidP="00C2337D" w14:paraId="7496B6BF" w14:textId="77777777">
      <w:pPr>
        <w:pStyle w:val="SurAnswerNoResponse"/>
      </w:pPr>
    </w:p>
    <w:tbl>
      <w:tblPr>
        <w:tblW w:w="5000" w:type="pct"/>
        <w:tblLook w:val="04A0"/>
      </w:tblPr>
      <w:tblGrid>
        <w:gridCol w:w="10430"/>
      </w:tblGrid>
      <w:tr w14:paraId="4ACACC8A" w14:textId="77777777" w:rsidTr="00463BB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44FE4" w:rsidRPr="002D3DB7" w:rsidP="00463BBA" w14:paraId="035ABB29" w14:textId="759ADDCB">
            <w:pPr>
              <w:pStyle w:val="SurResponse"/>
              <w:rPr>
                <w:rFonts w:ascii="Arial" w:hAnsi="Arial" w:cs="Arial"/>
              </w:rPr>
            </w:pPr>
            <w:r w:rsidRPr="002D3DB7">
              <w:rPr>
                <w:rFonts w:ascii="Arial" w:hAnsi="Arial" w:cs="Arial"/>
              </w:rPr>
              <w:t>IF C</w:t>
            </w:r>
            <w:r w:rsidR="00530E08">
              <w:rPr>
                <w:rFonts w:ascii="Arial" w:hAnsi="Arial" w:cs="Arial"/>
              </w:rPr>
              <w:t>5</w:t>
            </w:r>
            <w:r w:rsidRPr="002D3DB7">
              <w:rPr>
                <w:rFonts w:ascii="Arial" w:hAnsi="Arial" w:cs="Arial"/>
              </w:rPr>
              <w:t>=1</w:t>
            </w:r>
          </w:p>
        </w:tc>
      </w:tr>
    </w:tbl>
    <w:p w:rsidR="00D44FE4" w:rsidRPr="002D3DB7" w:rsidP="00C2337D" w14:paraId="1817C3EC" w14:textId="06AAA9B8">
      <w:pPr>
        <w:pStyle w:val="SurQuestionText"/>
      </w:pPr>
      <w:r w:rsidRPr="002D3DB7">
        <w:t>C</w:t>
      </w:r>
      <w:r w:rsidR="00BC395E">
        <w:t>6</w:t>
      </w:r>
      <w:r w:rsidRPr="002D3DB7">
        <w:t xml:space="preserve">. </w:t>
      </w:r>
      <w:r w:rsidRPr="002D3DB7">
        <w:tab/>
        <w:t xml:space="preserve">Please think about a third community partner organization that your program works closely with to </w:t>
      </w:r>
      <w:r w:rsidR="00C71982">
        <w:br/>
      </w:r>
      <w:r w:rsidRPr="002D3DB7">
        <w:t xml:space="preserve">recruit, select, and/or enroll families </w:t>
      </w:r>
      <w:r w:rsidR="003B11E5">
        <w:t xml:space="preserve">who </w:t>
      </w:r>
      <w:r w:rsidR="00CC2B33">
        <w:t xml:space="preserve">can most benefit from comprehensive </w:t>
      </w:r>
      <w:r w:rsidR="003B11E5">
        <w:t>Head Start services</w:t>
      </w:r>
      <w:r w:rsidRPr="002D3DB7">
        <w:t>. Please provide information for the staff member</w:t>
      </w:r>
      <w:r w:rsidR="00E640A9">
        <w:t xml:space="preserve"> who we can contact</w:t>
      </w:r>
      <w:r w:rsidRPr="002D3DB7">
        <w:t xml:space="preserve"> at the organization.</w:t>
      </w:r>
    </w:p>
    <w:p w:rsidR="00D44FE4" w:rsidRPr="002D3DB7" w:rsidP="00D44FE4" w14:paraId="62C3F672" w14:textId="77777777">
      <w:pPr>
        <w:pStyle w:val="SurAnswerCategory"/>
      </w:pPr>
      <w:r w:rsidRPr="002D3DB7">
        <w:t>Information will only be used to invite the individual to participate in the study.</w:t>
      </w:r>
    </w:p>
    <w:p w:rsidR="00D44FE4" w:rsidRPr="002D3DB7" w:rsidP="00B667C6" w14:paraId="12D258B8" w14:textId="27D72259">
      <w:pPr>
        <w:pStyle w:val="SurMultiBoxResponse"/>
        <w:tabs>
          <w:tab w:val="clear" w:pos="5940"/>
          <w:tab w:val="left" w:pos="6480"/>
        </w:tabs>
      </w:pPr>
      <w:r w:rsidRPr="002D3DB7">
        <w:rPr>
          <w:noProof/>
        </w:rPr>
        <mc:AlternateContent>
          <mc:Choice Requires="wps">
            <w:drawing>
              <wp:anchor distT="0" distB="0" distL="114300" distR="114300" simplePos="0" relativeHeight="251711488" behindDoc="0" locked="0" layoutInCell="1" allowOverlap="1">
                <wp:simplePos x="0" y="0"/>
                <wp:positionH relativeFrom="column">
                  <wp:posOffset>1626937</wp:posOffset>
                </wp:positionH>
                <wp:positionV relativeFrom="paragraph">
                  <wp:posOffset>108585</wp:posOffset>
                </wp:positionV>
                <wp:extent cx="2221865" cy="222885"/>
                <wp:effectExtent l="8890" t="8890" r="7620" b="6350"/>
                <wp:wrapNone/>
                <wp:docPr id="45" name="Rectangle 4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 o:spid="_x0000_s1064" alt="Blank space for entering response" style="width:174.95pt;height:17.55pt;margin-top:8.55pt;margin-left:128.1pt;mso-height-percent:0;mso-height-relative:page;mso-width-percent:0;mso-width-relative:page;mso-wrap-distance-bottom:0;mso-wrap-distance-left:9pt;mso-wrap-distance-right:9pt;mso-wrap-distance-top:0;mso-wrap-style:square;position:absolute;visibility:visible;v-text-anchor:top;z-index:251712512"/>
            </w:pict>
          </mc:Fallback>
        </mc:AlternateContent>
      </w:r>
      <w:r w:rsidRPr="002D3DB7">
        <w:t>Organization Name:</w:t>
      </w:r>
      <w:r w:rsidRPr="002D3DB7">
        <w:tab/>
        <w:t xml:space="preserve">(STRING </w:t>
      </w:r>
      <w:sdt>
        <w:sdtPr>
          <w:alias w:val="STRING LENGTH"/>
          <w:tag w:val="STRING LENGTH"/>
          <w:id w:val="-1661769307"/>
          <w:placeholder>
            <w:docPart w:val="DD4E32D0A3C34F60895C4032EC24FF91"/>
          </w:placeholder>
          <w:showingPlcHdr/>
          <w:richText/>
          <w:temporary/>
        </w:sdtPr>
        <w:sdtContent>
          <w:r w:rsidRPr="002D3DB7">
            <w:t>(NUM)</w:t>
          </w:r>
        </w:sdtContent>
      </w:sdt>
      <w:r w:rsidRPr="002D3DB7">
        <w:t>)</w:t>
      </w:r>
    </w:p>
    <w:p w:rsidR="00D44FE4" w:rsidRPr="002D3DB7" w:rsidP="00B667C6" w14:paraId="30907B2F" w14:textId="667A27C3">
      <w:pPr>
        <w:pStyle w:val="SurMultiBoxResponse"/>
        <w:tabs>
          <w:tab w:val="clear" w:pos="5940"/>
          <w:tab w:val="left" w:pos="6480"/>
        </w:tabs>
      </w:pPr>
      <w:r w:rsidRPr="002D3DB7">
        <w:rPr>
          <w:noProof/>
        </w:rPr>
        <mc:AlternateContent>
          <mc:Choice Requires="wps">
            <w:drawing>
              <wp:anchor distT="0" distB="0" distL="114300" distR="114300" simplePos="0" relativeHeight="251703296" behindDoc="0" locked="0" layoutInCell="1" allowOverlap="1">
                <wp:simplePos x="0" y="0"/>
                <wp:positionH relativeFrom="column">
                  <wp:posOffset>1438021</wp:posOffset>
                </wp:positionH>
                <wp:positionV relativeFrom="paragraph">
                  <wp:posOffset>15367</wp:posOffset>
                </wp:positionV>
                <wp:extent cx="2221865" cy="222885"/>
                <wp:effectExtent l="8890" t="8890" r="7620" b="6350"/>
                <wp:wrapNone/>
                <wp:docPr id="52" name="Rectangle 5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 o:spid="_x0000_s1065" alt="Blank space for entering response" style="width:174.95pt;height:17.55pt;margin-top:1.2pt;margin-left:113.25pt;mso-height-percent:0;mso-height-relative:page;mso-width-percent:0;mso-width-relative:page;mso-wrap-distance-bottom:0;mso-wrap-distance-left:9pt;mso-wrap-distance-right:9pt;mso-wrap-distance-top:0;mso-wrap-style:square;position:absolute;visibility:visible;v-text-anchor:top;z-index:251704320"/>
            </w:pict>
          </mc:Fallback>
        </mc:AlternateContent>
      </w:r>
      <w:r w:rsidRPr="002D3DB7">
        <w:t>First Name:</w:t>
      </w:r>
      <w:r w:rsidRPr="002D3DB7">
        <w:tab/>
        <w:t xml:space="preserve">(STRING </w:t>
      </w:r>
      <w:sdt>
        <w:sdtPr>
          <w:alias w:val="STRING LENGTH"/>
          <w:tag w:val="STRING LENGTH"/>
          <w:id w:val="2034839978"/>
          <w:placeholder>
            <w:docPart w:val="160EA556069C47309C03BC6B4AE7D62D"/>
          </w:placeholder>
          <w:showingPlcHdr/>
          <w:richText/>
          <w:temporary/>
        </w:sdtPr>
        <w:sdtContent>
          <w:r w:rsidRPr="002D3DB7">
            <w:t>(NUM)</w:t>
          </w:r>
        </w:sdtContent>
      </w:sdt>
      <w:r w:rsidRPr="002D3DB7">
        <w:t>)</w:t>
      </w:r>
    </w:p>
    <w:p w:rsidR="00D44FE4" w:rsidRPr="002D3DB7" w:rsidP="00B667C6" w14:paraId="31D274E5" w14:textId="77777777">
      <w:pPr>
        <w:pStyle w:val="SurMultiBoxResponse"/>
        <w:tabs>
          <w:tab w:val="clear" w:pos="5940"/>
          <w:tab w:val="left" w:pos="6480"/>
        </w:tabs>
      </w:pPr>
      <w:r w:rsidRPr="002D3DB7">
        <w:rPr>
          <w:noProof/>
        </w:rPr>
        <mc:AlternateContent>
          <mc:Choice Requires="wps">
            <w:drawing>
              <wp:anchor distT="0" distB="0" distL="114300" distR="114300" simplePos="0" relativeHeight="251705344" behindDoc="0" locked="0" layoutInCell="1" allowOverlap="1">
                <wp:simplePos x="0" y="0"/>
                <wp:positionH relativeFrom="column">
                  <wp:posOffset>1268730</wp:posOffset>
                </wp:positionH>
                <wp:positionV relativeFrom="paragraph">
                  <wp:posOffset>68580</wp:posOffset>
                </wp:positionV>
                <wp:extent cx="2221865" cy="222885"/>
                <wp:effectExtent l="11430" t="6350" r="5080" b="8890"/>
                <wp:wrapNone/>
                <wp:docPr id="53" name="Rectangle 5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3" o:spid="_x0000_s1066" alt="Blank space for entering response" style="width:174.95pt;height:17.55pt;margin-top:5.4pt;margin-left:99.9pt;mso-height-percent:0;mso-height-relative:page;mso-width-percent:0;mso-width-relative:page;mso-wrap-distance-bottom:0;mso-wrap-distance-left:9pt;mso-wrap-distance-right:9pt;mso-wrap-distance-top:0;mso-wrap-style:square;position:absolute;visibility:visible;v-text-anchor:top;z-index:251706368"/>
            </w:pict>
          </mc:Fallback>
        </mc:AlternateContent>
      </w:r>
      <w:r w:rsidRPr="002D3DB7">
        <w:t>Last Name:</w:t>
      </w:r>
      <w:r w:rsidRPr="002D3DB7">
        <w:tab/>
        <w:t xml:space="preserve">(STRING </w:t>
      </w:r>
      <w:sdt>
        <w:sdtPr>
          <w:alias w:val="STRING LENGTH"/>
          <w:tag w:val="STRING LENGTH"/>
          <w:id w:val="-1956164603"/>
          <w:placeholder>
            <w:docPart w:val="646C7B01F15D467DBD22E82383B2891B"/>
          </w:placeholder>
          <w:showingPlcHdr/>
          <w:richText/>
          <w:temporary/>
        </w:sdtPr>
        <w:sdtContent>
          <w:r w:rsidRPr="002D3DB7">
            <w:t>(NUM)</w:t>
          </w:r>
        </w:sdtContent>
      </w:sdt>
      <w:r w:rsidRPr="002D3DB7">
        <w:t>)</w:t>
      </w:r>
    </w:p>
    <w:p w:rsidR="00D44FE4" w:rsidRPr="002D3DB7" w:rsidP="00B667C6" w14:paraId="71DB3F38" w14:textId="77777777">
      <w:pPr>
        <w:pStyle w:val="SurMultiBoxResponse"/>
        <w:tabs>
          <w:tab w:val="clear" w:pos="5940"/>
          <w:tab w:val="left" w:pos="6480"/>
        </w:tabs>
      </w:pPr>
      <w:r w:rsidRPr="002D3DB7">
        <w:rPr>
          <w:noProof/>
        </w:rPr>
        <mc:AlternateContent>
          <mc:Choice Requires="wps">
            <w:drawing>
              <wp:anchor distT="0" distB="0" distL="114300" distR="114300" simplePos="0" relativeHeight="251707392" behindDoc="0" locked="0" layoutInCell="1" allowOverlap="1">
                <wp:simplePos x="0" y="0"/>
                <wp:positionH relativeFrom="column">
                  <wp:posOffset>1478915</wp:posOffset>
                </wp:positionH>
                <wp:positionV relativeFrom="paragraph">
                  <wp:posOffset>64240</wp:posOffset>
                </wp:positionV>
                <wp:extent cx="2221865" cy="222885"/>
                <wp:effectExtent l="0" t="0" r="26035" b="24765"/>
                <wp:wrapNone/>
                <wp:docPr id="54" name="Rectangle 5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 o:spid="_x0000_s1067" alt="Blank space for entering response" style="width:174.95pt;height:17.55pt;margin-top:5.05pt;margin-left:116.45pt;mso-height-percent:0;mso-height-relative:page;mso-width-percent:0;mso-width-relative:page;mso-wrap-distance-bottom:0;mso-wrap-distance-left:9pt;mso-wrap-distance-right:9pt;mso-wrap-distance-top:0;mso-wrap-style:square;position:absolute;visibility:visible;v-text-anchor:top;z-index:251708416"/>
            </w:pict>
          </mc:Fallback>
        </mc:AlternateContent>
      </w:r>
      <w:r w:rsidRPr="002D3DB7">
        <w:t>Email address:</w:t>
      </w:r>
      <w:r w:rsidRPr="002D3DB7">
        <w:tab/>
        <w:t xml:space="preserve">(STRING </w:t>
      </w:r>
      <w:sdt>
        <w:sdtPr>
          <w:alias w:val="STRING LENGTH"/>
          <w:tag w:val="STRING LENGTH"/>
          <w:id w:val="-1159542913"/>
          <w:placeholder>
            <w:docPart w:val="D64BF35CEE83486DAEA54AA65F875AA8"/>
          </w:placeholder>
          <w:showingPlcHdr/>
          <w:richText/>
          <w:temporary/>
        </w:sdtPr>
        <w:sdtContent>
          <w:r w:rsidRPr="002D3DB7">
            <w:t>(NUM)</w:t>
          </w:r>
        </w:sdtContent>
      </w:sdt>
      <w:r w:rsidRPr="002D3DB7">
        <w:t>)</w:t>
      </w:r>
    </w:p>
    <w:p w:rsidR="00D44FE4" w:rsidRPr="002D3DB7" w:rsidP="00B667C6" w14:paraId="031532DF" w14:textId="77777777">
      <w:pPr>
        <w:pStyle w:val="SurMultiBoxResponse"/>
        <w:tabs>
          <w:tab w:val="clear" w:pos="5940"/>
          <w:tab w:val="left" w:pos="6480"/>
        </w:tabs>
      </w:pPr>
      <w:r w:rsidRPr="002D3DB7">
        <w:rPr>
          <w:noProof/>
        </w:rPr>
        <mc:AlternateContent>
          <mc:Choice Requires="wps">
            <w:drawing>
              <wp:anchor distT="0" distB="0" distL="114300" distR="114300" simplePos="0" relativeHeight="251709440" behindDoc="0" locked="0" layoutInCell="1" allowOverlap="1">
                <wp:simplePos x="0" y="0"/>
                <wp:positionH relativeFrom="column">
                  <wp:posOffset>1478915</wp:posOffset>
                </wp:positionH>
                <wp:positionV relativeFrom="paragraph">
                  <wp:posOffset>57045</wp:posOffset>
                </wp:positionV>
                <wp:extent cx="2221865" cy="222885"/>
                <wp:effectExtent l="0" t="0" r="26035" b="24765"/>
                <wp:wrapNone/>
                <wp:docPr id="60" name="Rectangle 6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0" o:spid="_x0000_s1068" alt="Blank space for entering response" style="width:174.95pt;height:17.55pt;margin-top:4.5pt;margin-left:116.45pt;mso-height-percent:0;mso-height-relative:page;mso-width-percent:0;mso-width-relative:page;mso-wrap-distance-bottom:0;mso-wrap-distance-left:9pt;mso-wrap-distance-right:9pt;mso-wrap-distance-top:0;mso-wrap-style:square;position:absolute;visibility:visible;v-text-anchor:top;z-index:251710464"/>
            </w:pict>
          </mc:Fallback>
        </mc:AlternateContent>
      </w:r>
      <w:r w:rsidRPr="002D3DB7">
        <w:t>Phone number:</w:t>
      </w:r>
      <w:r w:rsidRPr="002D3DB7">
        <w:tab/>
        <w:t xml:space="preserve">(STRING </w:t>
      </w:r>
      <w:sdt>
        <w:sdtPr>
          <w:alias w:val="STRING LENGTH"/>
          <w:tag w:val="STRING LENGTH"/>
          <w:id w:val="-1210645283"/>
          <w:placeholder>
            <w:docPart w:val="06A9BD1C6E73481282A3124A2557060C"/>
          </w:placeholder>
          <w:showingPlcHdr/>
          <w:richText/>
          <w:temporary/>
        </w:sdtPr>
        <w:sdtContent>
          <w:r w:rsidRPr="002D3DB7">
            <w:t>(NUM)</w:t>
          </w:r>
        </w:sdtContent>
      </w:sdt>
      <w:r w:rsidRPr="002D3DB7">
        <w:t>)</w:t>
      </w:r>
    </w:p>
    <w:p w:rsidR="00D44FE4" w:rsidRPr="002D3DB7" w:rsidP="00D44FE4" w14:paraId="5F4D3B4C" w14:textId="77777777">
      <w:pPr>
        <w:pStyle w:val="SurMultiBoxResponse"/>
        <w:rPr>
          <w:noProof/>
        </w:rPr>
      </w:pPr>
      <w:r w:rsidRPr="002D3DB7">
        <w:t>Length of Partnership:</w:t>
      </w:r>
      <w:r w:rsidRPr="002D3DB7">
        <w:rPr>
          <w:noProof/>
        </w:rPr>
        <w:t xml:space="preserve"> [DROPDOWN MENU]</w:t>
      </w:r>
    </w:p>
    <w:p w:rsidR="00D44FE4" w:rsidRPr="002D3DB7" w:rsidP="00D44FE4" w14:paraId="30E8CBD9" w14:textId="77777777">
      <w:pPr>
        <w:pStyle w:val="SurAnswerCategory"/>
        <w:rPr>
          <w:rFonts w:cs="Arial"/>
        </w:rPr>
      </w:pPr>
      <w:r w:rsidRPr="002D3DB7">
        <w:rPr>
          <w:rFonts w:ascii="Wingdings" w:eastAsia="Wingdings" w:hAnsi="Wingdings" w:cs="Wingdings"/>
        </w:rPr>
        <w:t>m</w:t>
      </w:r>
      <w:r w:rsidRPr="002D3DB7">
        <w:rPr>
          <w:rFonts w:cs="Arial"/>
        </w:rPr>
        <w:tab/>
        <w:t>Less than a year</w:t>
      </w:r>
    </w:p>
    <w:p w:rsidR="00D44FE4" w:rsidRPr="002D3DB7" w:rsidP="00D44FE4" w14:paraId="6DE10A43" w14:textId="77777777">
      <w:pPr>
        <w:pStyle w:val="SurAnswerCategory"/>
        <w:rPr>
          <w:rFonts w:cs="Arial"/>
        </w:rPr>
      </w:pPr>
      <w:r w:rsidRPr="002D3DB7">
        <w:rPr>
          <w:rFonts w:ascii="Wingdings" w:eastAsia="Wingdings" w:hAnsi="Wingdings" w:cs="Wingdings"/>
        </w:rPr>
        <w:t>m</w:t>
      </w:r>
      <w:r w:rsidRPr="002D3DB7">
        <w:rPr>
          <w:rFonts w:cs="Arial"/>
        </w:rPr>
        <w:tab/>
        <w:t>Between 1 to 2 years</w:t>
      </w:r>
    </w:p>
    <w:p w:rsidR="00D44FE4" w:rsidRPr="002D3DB7" w:rsidP="00D44FE4" w14:paraId="6D53A2A6" w14:textId="77777777">
      <w:pPr>
        <w:pStyle w:val="SurAnswerCategory"/>
        <w:rPr>
          <w:rFonts w:cs="Arial"/>
        </w:rPr>
      </w:pPr>
      <w:r w:rsidRPr="002D3DB7">
        <w:rPr>
          <w:rFonts w:ascii="Wingdings" w:eastAsia="Wingdings" w:hAnsi="Wingdings" w:cs="Wingdings"/>
        </w:rPr>
        <w:t>m</w:t>
      </w:r>
      <w:r w:rsidRPr="002D3DB7">
        <w:rPr>
          <w:rFonts w:cs="Arial"/>
        </w:rPr>
        <w:tab/>
        <w:t>Between 3 to 4 years</w:t>
      </w:r>
    </w:p>
    <w:p w:rsidR="00D44FE4" w:rsidRPr="002D3DB7" w:rsidP="00D44FE4" w14:paraId="3C93B350" w14:textId="77777777">
      <w:pPr>
        <w:pStyle w:val="SurAnswerCategory"/>
        <w:rPr>
          <w:rFonts w:cs="Arial"/>
        </w:rPr>
      </w:pPr>
      <w:r w:rsidRPr="002D3DB7">
        <w:rPr>
          <w:rFonts w:ascii="Wingdings" w:eastAsia="Wingdings" w:hAnsi="Wingdings" w:cs="Wingdings"/>
        </w:rPr>
        <w:t>m</w:t>
      </w:r>
      <w:r w:rsidRPr="002D3DB7">
        <w:rPr>
          <w:rFonts w:cs="Arial"/>
        </w:rPr>
        <w:tab/>
        <w:t>5 years or more</w:t>
      </w:r>
    </w:p>
    <w:p w:rsidR="00D44FE4" w:rsidP="00D44FE4" w14:paraId="0952EB64" w14:textId="646A2403">
      <w:pPr>
        <w:pStyle w:val="SurAnswerCategory"/>
        <w:rPr>
          <w:rFonts w:cs="Arial"/>
        </w:rPr>
      </w:pPr>
      <w:r w:rsidRPr="002D3DB7">
        <w:rPr>
          <w:rFonts w:ascii="Wingdings" w:eastAsia="Wingdings" w:hAnsi="Wingdings" w:cs="Wingdings"/>
        </w:rPr>
        <w:t>m</w:t>
      </w:r>
      <w:r w:rsidRPr="002D3DB7">
        <w:rPr>
          <w:rFonts w:cs="Arial"/>
        </w:rPr>
        <w:tab/>
        <w:t>Don’t know</w:t>
      </w:r>
    </w:p>
    <w:p w:rsidR="0042794D" w:rsidRPr="002D3DB7" w:rsidP="0042794D" w14:paraId="7D927E71" w14:textId="77777777">
      <w:pPr>
        <w:pStyle w:val="SurAnswerNoResponse"/>
        <w:rPr>
          <w:rFonts w:ascii="Arial" w:hAnsi="Arial" w:cs="Arial"/>
        </w:rPr>
      </w:pPr>
      <w:r w:rsidRPr="002D3DB7">
        <w:rPr>
          <w:rFonts w:ascii="Arial" w:hAnsi="Arial" w:cs="Arial"/>
        </w:rPr>
        <w:t>NO RESPONSE</w:t>
      </w:r>
      <w:r w:rsidRPr="002D3DB7">
        <w:rPr>
          <w:rFonts w:ascii="Arial" w:hAnsi="Arial" w:cs="Arial"/>
        </w:rPr>
        <w:tab/>
        <w:t>M</w:t>
      </w:r>
    </w:p>
    <w:p w:rsidR="0042794D" w:rsidRPr="002D3DB7" w:rsidP="00D44FE4" w14:paraId="56F484AB" w14:textId="77777777">
      <w:pPr>
        <w:pStyle w:val="SurAnswerCategory"/>
        <w:rPr>
          <w:rFonts w:cs="Arial"/>
        </w:rPr>
      </w:pPr>
    </w:p>
    <w:p w:rsidR="00C2337D" w14:paraId="7603CE4F" w14:textId="20B70747">
      <w:pPr>
        <w:spacing w:after="0" w:line="240" w:lineRule="auto"/>
        <w:rPr>
          <w:rFonts w:ascii="Arial" w:hAnsi="Arial" w:cs="Arial"/>
          <w:sz w:val="20"/>
          <w:szCs w:val="20"/>
        </w:rPr>
      </w:pPr>
      <w:r>
        <w:rPr>
          <w:rFonts w:ascii="Arial" w:hAnsi="Arial" w:cs="Arial"/>
          <w:sz w:val="20"/>
          <w:szCs w:val="20"/>
        </w:rPr>
        <w:br w:type="page"/>
      </w:r>
    </w:p>
    <w:tbl>
      <w:tblPr>
        <w:tblW w:w="5000" w:type="pct"/>
        <w:tblLook w:val="04A0"/>
      </w:tblPr>
      <w:tblGrid>
        <w:gridCol w:w="10430"/>
      </w:tblGrid>
      <w:tr w14:paraId="717C8796" w14:textId="77777777" w:rsidTr="00463BB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44FE4" w:rsidRPr="002D3DB7" w:rsidP="00463BBA" w14:paraId="4A8528D6" w14:textId="77777777">
            <w:pPr>
              <w:pStyle w:val="SurResponse"/>
              <w:rPr>
                <w:rFonts w:ascii="Arial" w:hAnsi="Arial" w:cs="Arial"/>
              </w:rPr>
            </w:pPr>
            <w:r w:rsidRPr="002D3DB7">
              <w:rPr>
                <w:rFonts w:ascii="Arial" w:hAnsi="Arial" w:cs="Arial"/>
              </w:rPr>
              <w:t>ALL</w:t>
            </w:r>
          </w:p>
        </w:tc>
      </w:tr>
    </w:tbl>
    <w:p w:rsidR="00D44FE4" w:rsidRPr="002D3DB7" w:rsidP="00C2337D" w14:paraId="516A6A45" w14:textId="02214001">
      <w:pPr>
        <w:pStyle w:val="SurQuestionText"/>
        <w:rPr>
          <w:rFonts w:ascii="Arial" w:hAnsi="Arial" w:cs="Arial"/>
          <w:b w:val="0"/>
          <w:bCs/>
          <w:szCs w:val="20"/>
        </w:rPr>
      </w:pPr>
      <w:r w:rsidRPr="002D3DB7">
        <w:rPr>
          <w:rFonts w:ascii="Arial" w:hAnsi="Arial" w:cs="Arial"/>
          <w:bCs/>
          <w:szCs w:val="20"/>
        </w:rPr>
        <w:t>C</w:t>
      </w:r>
      <w:r w:rsidR="00BC395E">
        <w:rPr>
          <w:rFonts w:ascii="Arial" w:hAnsi="Arial" w:cs="Arial"/>
          <w:bCs/>
          <w:szCs w:val="20"/>
        </w:rPr>
        <w:t>7</w:t>
      </w:r>
      <w:r w:rsidRPr="002D3DB7">
        <w:rPr>
          <w:rFonts w:ascii="Arial" w:hAnsi="Arial" w:cs="Arial"/>
          <w:bCs/>
          <w:szCs w:val="20"/>
        </w:rPr>
        <w:t>.</w:t>
      </w:r>
      <w:r w:rsidRPr="002D3DB7">
        <w:tab/>
      </w:r>
      <w:r w:rsidRPr="00C2337D">
        <w:rPr>
          <w:rFonts w:ascii="Arial" w:hAnsi="Arial"/>
        </w:rPr>
        <w:t>Which</w:t>
      </w:r>
      <w:r w:rsidRPr="002D3DB7">
        <w:rPr>
          <w:rFonts w:ascii="Arial" w:hAnsi="Arial" w:cs="Arial"/>
          <w:bCs/>
          <w:szCs w:val="20"/>
        </w:rPr>
        <w:t xml:space="preserve"> of the following </w:t>
      </w:r>
      <w:r w:rsidRPr="002D3DB7" w:rsidR="009B30FC">
        <w:rPr>
          <w:rFonts w:ascii="Arial" w:hAnsi="Arial" w:cs="Arial"/>
          <w:bCs/>
          <w:szCs w:val="20"/>
        </w:rPr>
        <w:t>family</w:t>
      </w:r>
      <w:r w:rsidR="00BC395E">
        <w:rPr>
          <w:rFonts w:ascii="Arial" w:hAnsi="Arial" w:cs="Arial"/>
          <w:bCs/>
          <w:szCs w:val="20"/>
        </w:rPr>
        <w:t xml:space="preserve"> and child</w:t>
      </w:r>
      <w:r w:rsidRPr="002D3DB7" w:rsidR="009B30FC">
        <w:rPr>
          <w:rFonts w:ascii="Arial" w:hAnsi="Arial" w:cs="Arial"/>
          <w:bCs/>
          <w:szCs w:val="20"/>
        </w:rPr>
        <w:t xml:space="preserve"> </w:t>
      </w:r>
      <w:r w:rsidR="009602F7">
        <w:rPr>
          <w:rFonts w:ascii="Arial" w:hAnsi="Arial" w:cs="Arial"/>
          <w:bCs/>
          <w:szCs w:val="20"/>
        </w:rPr>
        <w:t>experiences or circumstances</w:t>
      </w:r>
      <w:r w:rsidRPr="002D3DB7">
        <w:rPr>
          <w:rFonts w:ascii="Arial" w:hAnsi="Arial" w:cs="Arial"/>
          <w:bCs/>
          <w:szCs w:val="20"/>
        </w:rPr>
        <w:t xml:space="preserve"> does [ORGANIZATION NAME_C</w:t>
      </w:r>
      <w:r w:rsidR="00BC395E">
        <w:rPr>
          <w:rFonts w:ascii="Arial" w:hAnsi="Arial" w:cs="Arial"/>
          <w:bCs/>
          <w:szCs w:val="20"/>
        </w:rPr>
        <w:t>6</w:t>
      </w:r>
      <w:r w:rsidRPr="002D3DB7">
        <w:rPr>
          <w:rFonts w:ascii="Arial" w:hAnsi="Arial" w:cs="Arial"/>
          <w:bCs/>
          <w:szCs w:val="20"/>
        </w:rPr>
        <w:t xml:space="preserve">] focus on?   </w:t>
      </w:r>
    </w:p>
    <w:p w:rsidR="00D44FE4" w:rsidRPr="002D3DB7" w:rsidP="00C2337D" w14:paraId="7A7BBEBE" w14:textId="20C761BA">
      <w:pPr>
        <w:pStyle w:val="SurSelectOneMarkAll"/>
      </w:pPr>
      <w:r w:rsidRPr="002D3DB7">
        <w:t xml:space="preserve">Select all that </w:t>
      </w:r>
      <w:r w:rsidRPr="002D3DB7">
        <w:t>apply</w:t>
      </w:r>
    </w:p>
    <w:p w:rsidR="00E114AD" w:rsidRPr="002D3DB7" w:rsidP="00E114AD" w14:paraId="313DDCFE" w14:textId="77777777">
      <w:pPr>
        <w:pStyle w:val="SurAnswerCategory"/>
      </w:pPr>
      <w:r w:rsidRPr="002D3DB7">
        <w:rPr>
          <w:rFonts w:ascii="Wingdings" w:eastAsia="Wingdings" w:hAnsi="Wingdings" w:cs="Wingdings"/>
        </w:rPr>
        <w:t>o</w:t>
      </w:r>
      <w:r w:rsidRPr="002D3DB7">
        <w:tab/>
      </w:r>
      <w:r w:rsidRPr="002D3DB7">
        <w:rPr>
          <w:rFonts w:cs="Arial"/>
        </w:rPr>
        <w:t>Deep poverty (below 50% of the federal poverty threshold)</w:t>
      </w:r>
      <w:r w:rsidRPr="002D3DB7">
        <w:tab/>
        <w:t>1</w:t>
      </w:r>
    </w:p>
    <w:p w:rsidR="00112430" w:rsidP="00C2337D" w14:paraId="6C629BBA" w14:textId="77777777">
      <w:pPr>
        <w:pStyle w:val="SurAnswerCategory"/>
      </w:pPr>
      <w:r w:rsidRPr="002D3DB7">
        <w:rPr>
          <w:rFonts w:ascii="Wingdings" w:eastAsia="Wingdings" w:hAnsi="Wingdings" w:cs="Wingdings"/>
        </w:rPr>
        <w:t>o</w:t>
      </w:r>
      <w:r w:rsidRPr="002D3DB7">
        <w:rPr>
          <w:rFonts w:ascii="Arial" w:hAnsi="Arial"/>
        </w:rPr>
        <w:tab/>
      </w:r>
      <w:r w:rsidRPr="00C2337D">
        <w:rPr>
          <w:rFonts w:cs="Arial"/>
        </w:rPr>
        <w:t>Homelessness</w:t>
      </w:r>
      <w:r w:rsidRPr="002D3DB7">
        <w:rPr>
          <w:rFonts w:ascii="Arial" w:hAnsi="Arial"/>
        </w:rPr>
        <w:t xml:space="preserve"> (</w:t>
      </w:r>
      <w:r w:rsidR="003B11E5">
        <w:t xml:space="preserve">Examples include living with family or friends due to loss of </w:t>
      </w:r>
    </w:p>
    <w:p w:rsidR="00112430" w:rsidP="00112430" w14:paraId="0D88F37D" w14:textId="77777777">
      <w:pPr>
        <w:pStyle w:val="SurAnswerCategory"/>
        <w:ind w:left="1872"/>
      </w:pPr>
      <w:r>
        <w:t>housing; or living in emergency or transitional shelters</w:t>
      </w:r>
      <w:r w:rsidR="00A73A13">
        <w:t xml:space="preserve">. </w:t>
      </w:r>
    </w:p>
    <w:p w:rsidR="00E114AD" w:rsidRPr="002D3DB7" w:rsidP="00112430" w14:paraId="2D53CEB2" w14:textId="484EAE7E">
      <w:pPr>
        <w:pStyle w:val="SurAnswerCategory"/>
        <w:ind w:left="1872"/>
        <w:rPr>
          <w:rFonts w:ascii="Arial" w:hAnsi="Arial"/>
        </w:rPr>
      </w:pPr>
      <w:r>
        <w:t>See full definition here [LINK]</w:t>
      </w:r>
      <w:r w:rsidRPr="002D3DB7">
        <w:rPr>
          <w:rFonts w:ascii="Arial" w:hAnsi="Arial"/>
        </w:rPr>
        <w:t>)</w:t>
      </w:r>
      <w:r w:rsidRPr="002D3DB7">
        <w:rPr>
          <w:rFonts w:ascii="Arial" w:hAnsi="Arial"/>
        </w:rPr>
        <w:tab/>
        <w:t>2</w:t>
      </w:r>
    </w:p>
    <w:p w:rsidR="00E114AD" w:rsidRPr="002D3DB7" w:rsidP="00C2337D" w14:paraId="032D5504" w14:textId="70C74262">
      <w:pPr>
        <w:pStyle w:val="SurAnswerCategory"/>
        <w:rPr>
          <w:rFonts w:ascii="Arial" w:hAnsi="Arial"/>
        </w:rPr>
      </w:pPr>
      <w:r w:rsidRPr="002D3DB7">
        <w:rPr>
          <w:rFonts w:ascii="Wingdings" w:eastAsia="Wingdings" w:hAnsi="Wingdings" w:cs="Wingdings"/>
        </w:rPr>
        <w:t>o</w:t>
      </w:r>
      <w:r w:rsidRPr="002D3DB7">
        <w:rPr>
          <w:rFonts w:ascii="Arial" w:hAnsi="Arial"/>
        </w:rPr>
        <w:tab/>
        <w:t xml:space="preserve">Involved </w:t>
      </w:r>
      <w:r w:rsidRPr="00C2337D">
        <w:rPr>
          <w:rFonts w:cs="Arial"/>
        </w:rPr>
        <w:t>in</w:t>
      </w:r>
      <w:r w:rsidRPr="002D3DB7">
        <w:rPr>
          <w:rFonts w:ascii="Arial" w:hAnsi="Arial"/>
        </w:rPr>
        <w:t xml:space="preserve"> foster care or child welfare</w:t>
      </w:r>
      <w:r w:rsidRPr="002D3DB7">
        <w:rPr>
          <w:rFonts w:ascii="Arial" w:hAnsi="Arial"/>
        </w:rPr>
        <w:t xml:space="preserve"> </w:t>
      </w:r>
      <w:r w:rsidRPr="002D3DB7">
        <w:rPr>
          <w:rFonts w:ascii="Arial" w:hAnsi="Arial"/>
        </w:rPr>
        <w:t xml:space="preserve">(such as being a foster parent or </w:t>
      </w:r>
      <w:r w:rsidR="00C71982">
        <w:rPr>
          <w:rFonts w:ascii="Arial" w:hAnsi="Arial"/>
        </w:rPr>
        <w:br/>
      </w:r>
      <w:r w:rsidRPr="002D3DB7">
        <w:rPr>
          <w:rFonts w:ascii="Arial" w:hAnsi="Arial"/>
        </w:rPr>
        <w:t>having a child involved in the child welfare system)</w:t>
      </w:r>
      <w:r w:rsidRPr="002D3DB7">
        <w:rPr>
          <w:rFonts w:ascii="Arial" w:hAnsi="Arial"/>
        </w:rPr>
        <w:tab/>
        <w:t>3</w:t>
      </w:r>
    </w:p>
    <w:p w:rsidR="00E114AD" w:rsidP="00C2337D" w14:paraId="7D231F77" w14:textId="5EAE0F34">
      <w:pPr>
        <w:pStyle w:val="SurAnswerCategory"/>
        <w:rPr>
          <w:rFonts w:ascii="Arial" w:hAnsi="Arial"/>
        </w:rPr>
      </w:pPr>
      <w:r w:rsidRPr="002D3DB7">
        <w:rPr>
          <w:rFonts w:ascii="Wingdings" w:eastAsia="Wingdings" w:hAnsi="Wingdings" w:cs="Wingdings"/>
        </w:rPr>
        <w:t>o</w:t>
      </w:r>
      <w:r w:rsidRPr="002D3DB7">
        <w:rPr>
          <w:rFonts w:ascii="Arial" w:hAnsi="Arial"/>
        </w:rPr>
        <w:tab/>
        <w:t xml:space="preserve">Affected </w:t>
      </w:r>
      <w:r w:rsidRPr="00C2337D">
        <w:rPr>
          <w:rFonts w:cs="Arial"/>
        </w:rPr>
        <w:t>by</w:t>
      </w:r>
      <w:r w:rsidRPr="002D3DB7">
        <w:rPr>
          <w:rFonts w:ascii="Arial" w:hAnsi="Arial"/>
        </w:rPr>
        <w:t xml:space="preserve"> substance use (that is, substance use by a parent</w:t>
      </w:r>
      <w:r w:rsidR="003B11E5">
        <w:rPr>
          <w:rFonts w:ascii="Arial" w:hAnsi="Arial"/>
        </w:rPr>
        <w:t>/caregiver</w:t>
      </w:r>
      <w:r w:rsidRPr="002D3DB7">
        <w:rPr>
          <w:rFonts w:ascii="Arial" w:hAnsi="Arial"/>
        </w:rPr>
        <w:t xml:space="preserve"> or another </w:t>
      </w:r>
      <w:r w:rsidR="00C71982">
        <w:rPr>
          <w:rFonts w:ascii="Arial" w:hAnsi="Arial"/>
        </w:rPr>
        <w:br/>
      </w:r>
      <w:r w:rsidRPr="002D3DB7">
        <w:rPr>
          <w:rFonts w:ascii="Arial" w:hAnsi="Arial"/>
        </w:rPr>
        <w:t>member of the family)</w:t>
      </w:r>
      <w:r w:rsidRPr="002D3DB7">
        <w:rPr>
          <w:rFonts w:ascii="Arial" w:hAnsi="Arial"/>
        </w:rPr>
        <w:tab/>
        <w:t>4</w:t>
      </w:r>
    </w:p>
    <w:p w:rsidR="009F214F" w:rsidP="009F214F" w14:paraId="568A2BE2" w14:textId="32B4DB32">
      <w:pPr>
        <w:pStyle w:val="SurAnswerCategory"/>
        <w:rPr>
          <w:rFonts w:ascii="Arial" w:hAnsi="Arial"/>
        </w:rPr>
      </w:pPr>
      <w:r w:rsidRPr="1AFB1C3C">
        <w:rPr>
          <w:rFonts w:ascii="Wingdings" w:eastAsia="Wingdings" w:hAnsi="Wingdings" w:cs="Wingdings"/>
        </w:rPr>
        <w:t>o</w:t>
      </w:r>
      <w:r>
        <w:tab/>
        <w:t>Affected</w:t>
      </w:r>
      <w:r w:rsidRPr="1AFB1C3C">
        <w:rPr>
          <w:rFonts w:ascii="Arial" w:hAnsi="Arial"/>
        </w:rPr>
        <w:t xml:space="preserve"> by mental health </w:t>
      </w:r>
      <w:r w:rsidRPr="00420D24">
        <w:rPr>
          <w:rFonts w:ascii="Arial" w:hAnsi="Arial"/>
        </w:rPr>
        <w:t>concerns</w:t>
      </w:r>
      <w:r w:rsidRPr="1AFB1C3C">
        <w:rPr>
          <w:rFonts w:ascii="Arial" w:hAnsi="Arial"/>
        </w:rPr>
        <w:t xml:space="preserve"> </w:t>
      </w:r>
      <w:r>
        <w:tab/>
      </w:r>
      <w:r w:rsidRPr="1AFB1C3C">
        <w:rPr>
          <w:rFonts w:ascii="Arial" w:hAnsi="Arial"/>
        </w:rPr>
        <w:t>5</w:t>
      </w:r>
    </w:p>
    <w:p w:rsidR="00B7528D" w:rsidP="00B7528D" w14:paraId="5F49CA14" w14:textId="3C40FB54">
      <w:pPr>
        <w:pStyle w:val="SurAnswerCategory"/>
        <w:rPr>
          <w:rFonts w:ascii="Arial" w:hAnsi="Arial"/>
        </w:rPr>
      </w:pPr>
      <w:r w:rsidRPr="1AFB1C3C">
        <w:rPr>
          <w:rFonts w:ascii="Wingdings" w:eastAsia="Wingdings" w:hAnsi="Wingdings" w:cs="Wingdings"/>
        </w:rPr>
        <w:t>o</w:t>
      </w:r>
      <w:r>
        <w:tab/>
        <w:t>Affected</w:t>
      </w:r>
      <w:r w:rsidRPr="1AFB1C3C">
        <w:rPr>
          <w:rFonts w:ascii="Arial" w:hAnsi="Arial"/>
        </w:rPr>
        <w:t xml:space="preserve"> by </w:t>
      </w:r>
      <w:r>
        <w:rPr>
          <w:rFonts w:ascii="Arial" w:hAnsi="Arial"/>
        </w:rPr>
        <w:t>domestic violence</w:t>
      </w:r>
      <w:r w:rsidRPr="1AFB1C3C">
        <w:rPr>
          <w:rFonts w:ascii="Arial" w:hAnsi="Arial"/>
        </w:rPr>
        <w:t xml:space="preserve"> </w:t>
      </w:r>
      <w:r>
        <w:tab/>
      </w:r>
      <w:r>
        <w:rPr>
          <w:rFonts w:ascii="Arial" w:hAnsi="Arial"/>
        </w:rPr>
        <w:t>6</w:t>
      </w:r>
    </w:p>
    <w:p w:rsidR="00112430" w:rsidRPr="00112430" w:rsidP="00112430" w14:paraId="5B9F1BF6" w14:textId="77777777">
      <w:pPr>
        <w:pStyle w:val="SurAnswerCategory"/>
        <w:rPr>
          <w:rFonts w:ascii="Arial" w:hAnsi="Arial"/>
        </w:rPr>
      </w:pPr>
      <w:r w:rsidRPr="00112430">
        <w:rPr>
          <w:rFonts w:ascii="Wingdings" w:eastAsia="Wingdings" w:hAnsi="Wingdings" w:cs="Wingdings"/>
        </w:rPr>
        <w:t>o</w:t>
      </w:r>
      <w:r w:rsidRPr="00112430">
        <w:rPr>
          <w:rFonts w:ascii="Arial" w:hAnsi="Arial"/>
        </w:rPr>
        <w:tab/>
        <w:t>Teen parent/caregiver household</w:t>
      </w:r>
      <w:r w:rsidRPr="00112430">
        <w:rPr>
          <w:rFonts w:ascii="Arial" w:hAnsi="Arial"/>
        </w:rPr>
        <w:tab/>
        <w:t>7</w:t>
      </w:r>
    </w:p>
    <w:p w:rsidR="00112430" w:rsidRPr="00112430" w:rsidP="00112430" w14:paraId="02008DEE" w14:textId="77777777">
      <w:pPr>
        <w:pStyle w:val="SurAnswerCategory"/>
        <w:rPr>
          <w:rFonts w:ascii="Arial" w:hAnsi="Arial"/>
        </w:rPr>
      </w:pPr>
      <w:r w:rsidRPr="00112430">
        <w:rPr>
          <w:rFonts w:ascii="Wingdings" w:eastAsia="Wingdings" w:hAnsi="Wingdings" w:cs="Wingdings"/>
        </w:rPr>
        <w:t>o</w:t>
      </w:r>
      <w:r w:rsidRPr="00112430">
        <w:tab/>
      </w:r>
      <w:r w:rsidRPr="00112430">
        <w:rPr>
          <w:rFonts w:ascii="Arial" w:hAnsi="Arial"/>
        </w:rPr>
        <w:t xml:space="preserve">Child or family primarily speaks a language other than English </w:t>
      </w:r>
      <w:r w:rsidRPr="00112430">
        <w:tab/>
      </w:r>
      <w:r w:rsidRPr="00112430">
        <w:rPr>
          <w:rFonts w:ascii="Arial" w:hAnsi="Arial"/>
        </w:rPr>
        <w:t>8</w:t>
      </w:r>
    </w:p>
    <w:p w:rsidR="00112430" w:rsidRPr="002D3DB7" w:rsidP="00112430" w14:paraId="628278FE" w14:textId="68354015">
      <w:pPr>
        <w:pStyle w:val="SurAnswerCategory"/>
        <w:rPr>
          <w:rFonts w:ascii="Arial" w:hAnsi="Arial"/>
        </w:rPr>
      </w:pPr>
      <w:r w:rsidRPr="00112430">
        <w:rPr>
          <w:rFonts w:ascii="Wingdings" w:eastAsia="Wingdings" w:hAnsi="Wingdings" w:cs="Wingdings"/>
        </w:rPr>
        <w:t>o</w:t>
      </w:r>
      <w:r w:rsidRPr="00112430">
        <w:rPr>
          <w:rFonts w:ascii="Arial" w:hAnsi="Arial"/>
        </w:rPr>
        <w:tab/>
      </w:r>
      <w:r w:rsidRPr="00112430">
        <w:t>Incarceration</w:t>
      </w:r>
      <w:r w:rsidRPr="00112430">
        <w:rPr>
          <w:rFonts w:ascii="Arial" w:hAnsi="Arial"/>
        </w:rPr>
        <w:t xml:space="preserve"> of a family member</w:t>
      </w:r>
      <w:r w:rsidRPr="00112430">
        <w:rPr>
          <w:rFonts w:ascii="Arial" w:hAnsi="Arial"/>
        </w:rPr>
        <w:tab/>
        <w:t>9</w:t>
      </w:r>
    </w:p>
    <w:p w:rsidR="00AC40FB" w:rsidP="00C2337D" w14:paraId="5C893E8D" w14:textId="14C27AF0">
      <w:pPr>
        <w:pStyle w:val="SurAnswerCategory"/>
        <w:rPr>
          <w:rFonts w:ascii="Arial" w:hAnsi="Arial"/>
        </w:rPr>
      </w:pPr>
      <w:r w:rsidRPr="002D3DB7">
        <w:rPr>
          <w:rFonts w:ascii="Wingdings" w:eastAsia="Wingdings" w:hAnsi="Wingdings" w:cs="Wingdings"/>
        </w:rPr>
        <w:t>o</w:t>
      </w:r>
      <w:r w:rsidRPr="002D3DB7">
        <w:rPr>
          <w:rFonts w:ascii="Arial" w:hAnsi="Arial"/>
        </w:rPr>
        <w:tab/>
      </w:r>
      <w:r w:rsidR="00112430">
        <w:rPr>
          <w:rFonts w:ascii="Arial" w:hAnsi="Arial"/>
        </w:rPr>
        <w:t>R</w:t>
      </w:r>
      <w:r w:rsidRPr="002D3DB7">
        <w:rPr>
          <w:rFonts w:ascii="Arial" w:hAnsi="Arial"/>
        </w:rPr>
        <w:t>efugee or immigrant family</w:t>
      </w:r>
      <w:r w:rsidRPr="002D3DB7">
        <w:rPr>
          <w:rFonts w:ascii="Arial" w:hAnsi="Arial"/>
        </w:rPr>
        <w:tab/>
      </w:r>
      <w:r w:rsidR="00112430">
        <w:rPr>
          <w:rFonts w:ascii="Arial" w:hAnsi="Arial"/>
        </w:rPr>
        <w:t>10</w:t>
      </w:r>
    </w:p>
    <w:p w:rsidR="00112430" w:rsidRPr="00112430" w:rsidP="00112430" w14:paraId="46E66774" w14:textId="77777777">
      <w:pPr>
        <w:pStyle w:val="SurAnswerCategory"/>
        <w:rPr>
          <w:rFonts w:ascii="Arial" w:hAnsi="Arial"/>
        </w:rPr>
      </w:pPr>
      <w:r w:rsidRPr="00112430">
        <w:rPr>
          <w:rFonts w:ascii="Wingdings" w:eastAsia="Wingdings" w:hAnsi="Wingdings" w:cs="Wingdings"/>
        </w:rPr>
        <w:t>o</w:t>
      </w:r>
      <w:r w:rsidRPr="00112430">
        <w:rPr>
          <w:rFonts w:ascii="Arial" w:hAnsi="Arial"/>
        </w:rPr>
        <w:tab/>
        <w:t>Child with disability</w:t>
      </w:r>
      <w:r w:rsidRPr="00112430">
        <w:rPr>
          <w:rFonts w:ascii="Arial" w:hAnsi="Arial"/>
        </w:rPr>
        <w:tab/>
        <w:t>11</w:t>
      </w:r>
    </w:p>
    <w:p w:rsidR="00112430" w:rsidRPr="002D3DB7" w:rsidP="00112430" w14:paraId="0EA14CCC" w14:textId="2B528990">
      <w:pPr>
        <w:pStyle w:val="SurAnswerCategory"/>
        <w:rPr>
          <w:rFonts w:ascii="Arial" w:hAnsi="Arial"/>
        </w:rPr>
      </w:pPr>
      <w:r w:rsidRPr="00112430">
        <w:rPr>
          <w:rFonts w:ascii="Wingdings" w:eastAsia="Wingdings" w:hAnsi="Wingdings" w:cs="Wingdings"/>
        </w:rPr>
        <w:t>o</w:t>
      </w:r>
      <w:r w:rsidRPr="00112430">
        <w:rPr>
          <w:rFonts w:ascii="Arial" w:hAnsi="Arial"/>
        </w:rPr>
        <w:tab/>
        <w:t>Lack of employment or under-employment</w:t>
      </w:r>
      <w:r w:rsidRPr="00112430">
        <w:rPr>
          <w:rFonts w:ascii="Arial" w:hAnsi="Arial"/>
        </w:rPr>
        <w:tab/>
        <w:t>12</w:t>
      </w:r>
    </w:p>
    <w:p w:rsidR="00306DDF" w:rsidRPr="002D3DB7" w:rsidP="00C2337D" w14:paraId="23E910D1" w14:textId="1D0E5434">
      <w:pPr>
        <w:pStyle w:val="SurAnswerCategory"/>
        <w:rPr>
          <w:rFonts w:ascii="Arial" w:hAnsi="Arial"/>
        </w:rPr>
      </w:pPr>
      <w:r w:rsidRPr="002D3DB7">
        <w:rPr>
          <w:rFonts w:ascii="Wingdings" w:eastAsia="Wingdings" w:hAnsi="Wingdings" w:cs="Wingdings"/>
        </w:rPr>
        <w:t>o</w:t>
      </w:r>
      <w:r w:rsidRPr="002D3DB7">
        <w:rPr>
          <w:rFonts w:ascii="Arial" w:hAnsi="Arial"/>
        </w:rPr>
        <w:tab/>
        <w:t xml:space="preserve">Other </w:t>
      </w:r>
      <w:r w:rsidRPr="00C2337D">
        <w:rPr>
          <w:rFonts w:cs="Arial"/>
        </w:rPr>
        <w:t>family</w:t>
      </w:r>
      <w:r w:rsidR="00FA736B">
        <w:rPr>
          <w:rFonts w:cs="Arial"/>
        </w:rPr>
        <w:t xml:space="preserve"> or child</w:t>
      </w:r>
      <w:r w:rsidRPr="002D3DB7">
        <w:rPr>
          <w:rFonts w:ascii="Arial" w:hAnsi="Arial"/>
        </w:rPr>
        <w:t xml:space="preserve"> </w:t>
      </w:r>
      <w:r>
        <w:rPr>
          <w:rFonts w:ascii="Arial" w:hAnsi="Arial"/>
        </w:rPr>
        <w:t>experience or circumstance</w:t>
      </w:r>
      <w:r w:rsidRPr="002D3DB7">
        <w:rPr>
          <w:rFonts w:ascii="Arial" w:hAnsi="Arial"/>
        </w:rPr>
        <w:t xml:space="preserve"> (SPECIFY)</w:t>
      </w:r>
      <w:r w:rsidRPr="002D3DB7">
        <w:rPr>
          <w:rFonts w:ascii="Arial" w:hAnsi="Arial"/>
        </w:rPr>
        <w:tab/>
        <w:t>99</w:t>
      </w:r>
    </w:p>
    <w:p w:rsidR="00D44FE4" w:rsidRPr="002D3DB7" w:rsidP="00D44FE4" w14:paraId="3A2AF4B5" w14:textId="77777777">
      <w:pPr>
        <w:tabs>
          <w:tab w:val="left" w:pos="4680"/>
        </w:tabs>
        <w:rPr>
          <w:rFonts w:ascii="Arial" w:hAnsi="Arial"/>
          <w:sz w:val="20"/>
        </w:rPr>
      </w:pPr>
      <w:r w:rsidRPr="002D3DB7">
        <w:rPr>
          <w:rFonts w:ascii="Arial" w:hAnsi="Arial"/>
          <w:noProof/>
          <w:sz w:val="20"/>
        </w:rPr>
        <mc:AlternateContent>
          <mc:Choice Requires="wps">
            <w:drawing>
              <wp:anchor distT="0" distB="0" distL="114300" distR="114300" simplePos="0" relativeHeight="251713536"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61" name="Rectangle 6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1" o:spid="_x0000_s1069"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14560"/>
            </w:pict>
          </mc:Fallback>
        </mc:AlternateContent>
      </w:r>
      <w:r w:rsidRPr="002D3DB7">
        <w:rPr>
          <w:rFonts w:ascii="Arial" w:hAnsi="Arial"/>
          <w:sz w:val="20"/>
        </w:rPr>
        <w:t>Specify</w:t>
      </w:r>
      <w:r w:rsidRPr="002D3DB7">
        <w:rPr>
          <w:rFonts w:ascii="Arial" w:hAnsi="Arial"/>
          <w:sz w:val="20"/>
        </w:rPr>
        <w:tab/>
        <w:t xml:space="preserve">(STRING </w:t>
      </w:r>
      <w:sdt>
        <w:sdtPr>
          <w:rPr>
            <w:rFonts w:ascii="Arial" w:hAnsi="Arial"/>
            <w:sz w:val="20"/>
          </w:rPr>
          <w:alias w:val="STRING LENGTH"/>
          <w:tag w:val="STRING LENGTH"/>
          <w:id w:val="-703096629"/>
          <w:placeholder>
            <w:docPart w:val="C7C8B493E84F41BBA4DBC03369A57494"/>
          </w:placeholder>
          <w:showingPlcHdr/>
          <w:richText/>
          <w:temporary/>
        </w:sdtPr>
        <w:sdtContent>
          <w:r w:rsidRPr="002D3DB7">
            <w:rPr>
              <w:rFonts w:ascii="Arial" w:hAnsi="Arial"/>
              <w:sz w:val="20"/>
            </w:rPr>
            <w:t>(NUM)</w:t>
          </w:r>
        </w:sdtContent>
      </w:sdt>
      <w:r w:rsidRPr="002D3DB7">
        <w:rPr>
          <w:rFonts w:ascii="Arial" w:hAnsi="Arial"/>
          <w:sz w:val="20"/>
        </w:rPr>
        <w:t>)</w:t>
      </w:r>
    </w:p>
    <w:p w:rsidR="00112430" w:rsidP="00D44FE4" w14:paraId="2C58A734" w14:textId="77777777">
      <w:pPr>
        <w:pStyle w:val="SurAnswerCategory"/>
      </w:pPr>
      <w:r w:rsidRPr="002D3DB7">
        <w:rPr>
          <w:rFonts w:ascii="Wingdings" w:eastAsia="Wingdings" w:hAnsi="Wingdings" w:cs="Wingdings"/>
        </w:rPr>
        <w:t>o</w:t>
      </w:r>
      <w:r w:rsidRPr="002D3DB7">
        <w:tab/>
      </w:r>
      <w:r w:rsidRPr="00C2337D" w:rsidR="00DF3190">
        <w:rPr>
          <w:rFonts w:cs="Arial"/>
        </w:rPr>
        <w:t>Organization</w:t>
      </w:r>
      <w:r w:rsidRPr="002D3DB7">
        <w:t xml:space="preserve"> does NOT focus </w:t>
      </w:r>
      <w:r w:rsidRPr="002D3DB7" w:rsidR="00DF3190">
        <w:t>on</w:t>
      </w:r>
      <w:r w:rsidRPr="002D3DB7">
        <w:t xml:space="preserve"> </w:t>
      </w:r>
      <w:r w:rsidR="00FA736B">
        <w:t xml:space="preserve">children or </w:t>
      </w:r>
      <w:r w:rsidRPr="002D3DB7">
        <w:t xml:space="preserve">families with any specific </w:t>
      </w:r>
      <w:r w:rsidR="009602F7">
        <w:t xml:space="preserve">experiences </w:t>
      </w:r>
    </w:p>
    <w:p w:rsidR="00D44FE4" w:rsidP="00112430" w14:paraId="72A53225" w14:textId="0BE35C4D">
      <w:pPr>
        <w:pStyle w:val="SurAnswerCategory"/>
        <w:ind w:left="1872"/>
      </w:pPr>
      <w:r>
        <w:t>or circumstances</w:t>
      </w:r>
      <w:r w:rsidRPr="002D3DB7">
        <w:tab/>
        <w:t xml:space="preserve">0 </w:t>
      </w:r>
    </w:p>
    <w:p w:rsidR="003B11E5" w:rsidP="003B11E5" w14:paraId="1EBECE3A" w14:textId="5645A241">
      <w:pPr>
        <w:pStyle w:val="SurAnswerCategory"/>
      </w:pPr>
      <w:r w:rsidRPr="002D3DB7">
        <w:rPr>
          <w:rFonts w:ascii="Wingdings" w:eastAsia="Wingdings" w:hAnsi="Wingdings" w:cs="Wingdings"/>
        </w:rPr>
        <w:t>o</w:t>
      </w:r>
      <w:r w:rsidRPr="002D3DB7">
        <w:tab/>
      </w:r>
      <w:r>
        <w:rPr>
          <w:rFonts w:ascii="Arial" w:hAnsi="Arial"/>
        </w:rPr>
        <w:t>Don’t know</w:t>
      </w:r>
      <w:r w:rsidRPr="002D3DB7">
        <w:tab/>
      </w:r>
      <w:r>
        <w:t>D</w:t>
      </w:r>
    </w:p>
    <w:p w:rsidR="0042794D" w:rsidRPr="002D3DB7" w:rsidP="0042794D" w14:paraId="67A6D75D" w14:textId="77777777">
      <w:pPr>
        <w:pStyle w:val="SurAnswerNoResponse"/>
        <w:rPr>
          <w:rFonts w:ascii="Arial" w:hAnsi="Arial"/>
        </w:rPr>
      </w:pPr>
      <w:r w:rsidRPr="002D3DB7">
        <w:rPr>
          <w:rFonts w:ascii="Arial" w:hAnsi="Arial"/>
        </w:rPr>
        <w:t xml:space="preserve">NO </w:t>
      </w:r>
      <w:r w:rsidRPr="00C2337D">
        <w:t>RESPONSE</w:t>
      </w:r>
      <w:r w:rsidRPr="002D3DB7">
        <w:rPr>
          <w:rFonts w:ascii="Arial" w:hAnsi="Arial"/>
        </w:rPr>
        <w:tab/>
        <w:t>M</w:t>
      </w:r>
    </w:p>
    <w:p w:rsidR="0042794D" w:rsidRPr="002D3DB7" w:rsidP="00D44FE4" w14:paraId="2F4E3DD5" w14:textId="77777777">
      <w:pPr>
        <w:pStyle w:val="SurAnswerCategory"/>
      </w:pPr>
    </w:p>
    <w:p w:rsidR="00F7413D" w:rsidRPr="002D3DB7" w:rsidP="00C2337D" w14:paraId="0B34F672" w14:textId="58C913F5">
      <w:pPr>
        <w:pStyle w:val="SurIntroText"/>
      </w:pPr>
      <w:r w:rsidRPr="002D3DB7">
        <w:t xml:space="preserve">Thank you very much for participating in Head Start REACH Study! We intend to reach out to </w:t>
      </w:r>
      <w:r w:rsidRPr="002D3DB7" w:rsidR="00244A27">
        <w:t>the ERSEA lead</w:t>
      </w:r>
      <w:r w:rsidRPr="002D3DB7">
        <w:t xml:space="preserve"> staff </w:t>
      </w:r>
      <w:r w:rsidRPr="002D3DB7" w:rsidR="00244A27">
        <w:t xml:space="preserve">member </w:t>
      </w:r>
      <w:r w:rsidRPr="002D3DB7">
        <w:t>and community partner</w:t>
      </w:r>
      <w:r w:rsidRPr="002D3DB7" w:rsidR="00244A27">
        <w:t xml:space="preserve"> staff</w:t>
      </w:r>
      <w:r w:rsidRPr="002D3DB7">
        <w:t xml:space="preserve"> you nominated for additional information</w:t>
      </w:r>
      <w:r w:rsidRPr="002D3DB7" w:rsidR="007073E7">
        <w:t xml:space="preserve">. </w:t>
      </w:r>
      <w:r w:rsidRPr="002D3DB7" w:rsidR="00244A27">
        <w:t xml:space="preserve">If you have any questions, please feel free to contact us at </w:t>
      </w:r>
      <w:r w:rsidRPr="002D3DB7" w:rsidR="00E12221">
        <w:t>[STUDY EMAIL ADDRESS]</w:t>
      </w:r>
      <w:r w:rsidRPr="002D3DB7">
        <w:t>.</w:t>
      </w:r>
      <w:r w:rsidRPr="002D3DB7" w:rsidR="00A44260">
        <w:t xml:space="preserve"> </w:t>
      </w:r>
    </w:p>
    <w:sectPr w:rsidSect="009831EC">
      <w:headerReference w:type="default" r:id="rId12"/>
      <w:footerReference w:type="default" r:id="rId13"/>
      <w:endnotePr>
        <w:numFmt w:val="decimal"/>
      </w:endnotePr>
      <w:pgSz w:w="12240" w:h="15840" w:code="1"/>
      <w:pgMar w:top="720" w:right="1080" w:bottom="720" w:left="720" w:header="72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11594" w14:paraId="47E5B0C1" w14:textId="77777777">
      <w:pPr>
        <w:spacing w:line="240" w:lineRule="auto"/>
      </w:pPr>
    </w:p>
  </w:endnote>
  <w:endnote w:type="continuationSeparator" w:id="1">
    <w:p w:rsidR="00511594" w14:paraId="02CC245A" w14:textId="77777777">
      <w:pPr>
        <w:spacing w:line="240" w:lineRule="auto"/>
      </w:pPr>
    </w:p>
  </w:endnote>
  <w:endnote w:type="continuationNotice" w:id="2">
    <w:p w:rsidR="00511594" w14:paraId="1AB2E7C0" w14:textId="77777777">
      <w:pPr>
        <w:spacing w:line="240" w:lineRule="auto"/>
      </w:pPr>
    </w:p>
    <w:p w:rsidR="00511594" w14:paraId="5C716307" w14:textId="77777777"/>
    <w:p w:rsidR="00511594" w14:paraId="04F0D8D1"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P:\Questionnaires (for Survey)\Baby FACES\Home Visitor -Teacher Interview\Home Visitor Interview (3-12-09 db) q9.doc</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4B92" w:rsidP="00C71982" w14:paraId="35AA9F1D" w14:textId="5DBAD10A">
    <w:pPr>
      <w:pStyle w:val="Footer"/>
      <w:tabs>
        <w:tab w:val="center" w:pos="4770"/>
        <w:tab w:val="right" w:pos="9360"/>
      </w:tabs>
      <w:spacing w:before="360"/>
      <w:ind w:left="0"/>
      <w:rPr>
        <w:rStyle w:val="PageNumber"/>
        <w:rFonts w:ascii="Arial" w:hAnsi="Arial" w:cs="Arial"/>
        <w:sz w:val="16"/>
        <w:szCs w:val="16"/>
      </w:rPr>
    </w:pPr>
    <w:r w:rsidRPr="00F61F3B">
      <w:rPr>
        <w:rFonts w:ascii="Arial" w:hAnsi="Arial" w:cs="Arial"/>
        <w:b/>
        <w:sz w:val="16"/>
        <w:szCs w:val="16"/>
      </w:rPr>
      <w:t>Prepared by Mathematica</w:t>
    </w:r>
    <w:r w:rsidRPr="00F61F3B">
      <w:rPr>
        <w:rFonts w:ascii="Arial" w:hAnsi="Arial" w:cs="Arial"/>
        <w:sz w:val="16"/>
        <w:szCs w:val="16"/>
      </w:rPr>
      <w:tab/>
    </w:r>
    <w:r w:rsidRPr="002D13B7">
      <w:rPr>
        <w:rFonts w:ascii="Arial" w:hAnsi="Arial" w:cs="Arial"/>
        <w:sz w:val="16"/>
        <w:szCs w:val="16"/>
      </w:rPr>
      <w:fldChar w:fldCharType="begin"/>
    </w:r>
    <w:r w:rsidRPr="002D13B7">
      <w:rPr>
        <w:rFonts w:ascii="Arial" w:hAnsi="Arial" w:cs="Arial"/>
        <w:sz w:val="16"/>
        <w:szCs w:val="16"/>
      </w:rPr>
      <w:instrText xml:space="preserve"> PAGE   \* MERGEFORMAT </w:instrText>
    </w:r>
    <w:r w:rsidRPr="002D13B7">
      <w:rPr>
        <w:rFonts w:ascii="Arial" w:hAnsi="Arial" w:cs="Arial"/>
        <w:sz w:val="16"/>
        <w:szCs w:val="16"/>
      </w:rPr>
      <w:fldChar w:fldCharType="separate"/>
    </w:r>
    <w:r w:rsidR="00415F6F">
      <w:rPr>
        <w:rFonts w:ascii="Arial" w:hAnsi="Arial" w:cs="Arial"/>
        <w:noProof/>
        <w:sz w:val="16"/>
        <w:szCs w:val="16"/>
      </w:rPr>
      <w:t>20</w:t>
    </w:r>
    <w:r w:rsidRPr="002D13B7">
      <w:rPr>
        <w:rFonts w:ascii="Arial" w:hAnsi="Arial" w:cs="Arial"/>
        <w:sz w:val="16"/>
        <w:szCs w:val="16"/>
      </w:rPr>
      <w:fldChar w:fldCharType="end"/>
    </w:r>
    <w:r w:rsidRPr="00F61F3B">
      <w:rPr>
        <w:rStyle w:val="PageNumbe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11594" w14:paraId="1307D0FB" w14:textId="77777777">
      <w:pPr>
        <w:spacing w:line="240" w:lineRule="auto"/>
      </w:pPr>
      <w:r>
        <w:separator/>
      </w:r>
    </w:p>
  </w:footnote>
  <w:footnote w:type="continuationSeparator" w:id="1">
    <w:p w:rsidR="00511594" w14:paraId="5CE80392" w14:textId="77777777">
      <w:pPr>
        <w:spacing w:line="240" w:lineRule="auto"/>
      </w:pPr>
      <w:r>
        <w:separator/>
      </w:r>
    </w:p>
    <w:p w:rsidR="00511594" w14:paraId="4BDDD83F" w14:textId="77777777">
      <w:pPr>
        <w:spacing w:line="240" w:lineRule="auto"/>
        <w:rPr>
          <w:i/>
        </w:rPr>
      </w:pPr>
      <w:r>
        <w:rPr>
          <w:i/>
        </w:rPr>
        <w:t>(continued)</w:t>
      </w:r>
    </w:p>
  </w:footnote>
  <w:footnote w:type="continuationNotice" w:id="2">
    <w:p w:rsidR="00511594" w14:paraId="44319C3E"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4B92" w:rsidP="003154EC" w14:paraId="29779C9B" w14:textId="6C7A04CC">
    <w:r>
      <w:rPr>
        <w:noProof/>
      </w:rPr>
      <mc:AlternateContent>
        <mc:Choice Requires="wps">
          <w:drawing>
            <wp:anchor distT="0" distB="0" distL="114300" distR="114300" simplePos="0" relativeHeight="251658240" behindDoc="1" locked="0" layoutInCell="0" allowOverlap="1">
              <wp:simplePos x="0" y="0"/>
              <wp:positionH relativeFrom="page">
                <wp:align>center</wp:align>
              </wp:positionH>
              <wp:positionV relativeFrom="margin">
                <wp:posOffset>-182880</wp:posOffset>
              </wp:positionV>
              <wp:extent cx="6949440" cy="8961120"/>
              <wp:effectExtent l="0" t="0" r="22860" b="11430"/>
              <wp:wrapNone/>
              <wp:docPr id="1152" name="Text Box 11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49440" cy="8961120"/>
                      </a:xfrm>
                      <a:prstGeom prst="rect">
                        <a:avLst/>
                      </a:prstGeom>
                      <a:solidFill>
                        <a:srgbClr val="FFFFFF"/>
                      </a:solidFill>
                      <a:ln w="19050">
                        <a:solidFill>
                          <a:srgbClr val="000000"/>
                        </a:solidFill>
                        <a:miter lim="800000"/>
                        <a:headEnd/>
                        <a:tailEnd/>
                      </a:ln>
                    </wps:spPr>
                    <wps:txbx>
                      <w:txbxContent>
                        <w:p w:rsidR="00C54B92" w:rsidP="003154EC"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52" o:spid="_x0000_s2049" type="#_x0000_t202" style="width:547.2pt;height:705.6pt;margin-top:-14.4pt;margin-left:0;mso-height-percent:0;mso-height-relative:page;mso-position-horizontal:center;mso-position-horizontal-relative:page;mso-position-vertical-relative:margin;mso-width-percent:0;mso-width-relative:page;mso-wrap-distance-bottom:0;mso-wrap-distance-left:9pt;mso-wrap-distance-right:9pt;mso-wrap-distance-top:0;mso-wrap-style:square;position:absolute;visibility:visible;v-text-anchor:top;z-index:-251657216" o:allowincell="f" strokeweight="1.5pt">
              <v:textbox>
                <w:txbxContent>
                  <w:p w:rsidR="00C54B92" w:rsidP="003154EC" w14:paraId="1580DA40" w14:textId="77777777"/>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0"/>
      <w:numFmt w:val="none"/>
      <w:lvlJc w:val="left"/>
    </w:lvl>
  </w:abstractNum>
  <w:abstractNum w:abstractNumId="1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0"/>
      <w:numFmt w:val="none"/>
      <w:lvlJc w:val="left"/>
    </w:lvl>
  </w:abstractNum>
  <w:abstractNum w:abstractNumId="1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0"/>
      <w:numFmt w:val="none"/>
      <w:lvlJc w:val="left"/>
    </w:lvl>
  </w:abstractNum>
  <w:abstractNum w:abstractNumId="13">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C0E3484"/>
    <w:multiLevelType w:val="hybridMultilevel"/>
    <w:tmpl w:val="386869B4"/>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1A317A7E"/>
    <w:multiLevelType w:val="hybridMultilevel"/>
    <w:tmpl w:val="91DAC026"/>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5">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6">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03D36BE"/>
    <w:multiLevelType w:val="hybridMultilevel"/>
    <w:tmpl w:val="5D367004"/>
    <w:lvl w:ilvl="0">
      <w:start w:val="1"/>
      <w:numFmt w:val="bullet"/>
      <w:lvlText w:val="–"/>
      <w:lvlJc w:val="left"/>
      <w:pPr>
        <w:ind w:left="576" w:hanging="360"/>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31">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2">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2DF612C"/>
    <w:multiLevelType w:val="hybridMultilevel"/>
    <w:tmpl w:val="49BAD1F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7">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8878250">
    <w:abstractNumId w:val="9"/>
  </w:num>
  <w:num w:numId="2" w16cid:durableId="1608078571">
    <w:abstractNumId w:val="30"/>
  </w:num>
  <w:num w:numId="3" w16cid:durableId="1922374892">
    <w:abstractNumId w:val="25"/>
  </w:num>
  <w:num w:numId="4" w16cid:durableId="2005467773">
    <w:abstractNumId w:val="21"/>
  </w:num>
  <w:num w:numId="5" w16cid:durableId="923614350">
    <w:abstractNumId w:val="5"/>
  </w:num>
  <w:num w:numId="6" w16cid:durableId="1266646973">
    <w:abstractNumId w:val="4"/>
  </w:num>
  <w:num w:numId="7" w16cid:durableId="1248804969">
    <w:abstractNumId w:val="1"/>
  </w:num>
  <w:num w:numId="8" w16cid:durableId="852037473">
    <w:abstractNumId w:val="0"/>
  </w:num>
  <w:num w:numId="9" w16cid:durableId="1088576245">
    <w:abstractNumId w:val="31"/>
  </w:num>
  <w:num w:numId="10" w16cid:durableId="1077557230">
    <w:abstractNumId w:val="29"/>
  </w:num>
  <w:num w:numId="11" w16cid:durableId="1748307802">
    <w:abstractNumId w:val="14"/>
  </w:num>
  <w:num w:numId="12" w16cid:durableId="673800360">
    <w:abstractNumId w:val="20"/>
  </w:num>
  <w:num w:numId="13" w16cid:durableId="1239629618">
    <w:abstractNumId w:val="18"/>
  </w:num>
  <w:num w:numId="14" w16cid:durableId="273749153">
    <w:abstractNumId w:val="33"/>
  </w:num>
  <w:num w:numId="15" w16cid:durableId="628753130">
    <w:abstractNumId w:val="24"/>
  </w:num>
  <w:num w:numId="16" w16cid:durableId="1729835457">
    <w:abstractNumId w:val="13"/>
  </w:num>
  <w:num w:numId="17" w16cid:durableId="1885747149">
    <w:abstractNumId w:val="23"/>
  </w:num>
  <w:num w:numId="18" w16cid:durableId="1969050274">
    <w:abstractNumId w:val="34"/>
  </w:num>
  <w:num w:numId="19" w16cid:durableId="1287540632">
    <w:abstractNumId w:val="37"/>
  </w:num>
  <w:num w:numId="20" w16cid:durableId="1162552227">
    <w:abstractNumId w:val="36"/>
  </w:num>
  <w:num w:numId="21" w16cid:durableId="1609464201">
    <w:abstractNumId w:val="15"/>
  </w:num>
  <w:num w:numId="22" w16cid:durableId="1451360613">
    <w:abstractNumId w:val="27"/>
  </w:num>
  <w:num w:numId="23" w16cid:durableId="809322530">
    <w:abstractNumId w:val="32"/>
  </w:num>
  <w:num w:numId="24" w16cid:durableId="1663116687">
    <w:abstractNumId w:val="19"/>
  </w:num>
  <w:num w:numId="25" w16cid:durableId="541678463">
    <w:abstractNumId w:val="7"/>
  </w:num>
  <w:num w:numId="26" w16cid:durableId="1631279874">
    <w:abstractNumId w:val="6"/>
  </w:num>
  <w:num w:numId="27" w16cid:durableId="806121278">
    <w:abstractNumId w:val="8"/>
  </w:num>
  <w:num w:numId="28" w16cid:durableId="1897232822">
    <w:abstractNumId w:val="3"/>
  </w:num>
  <w:num w:numId="29" w16cid:durableId="510491345">
    <w:abstractNumId w:val="2"/>
  </w:num>
  <w:num w:numId="30" w16cid:durableId="887296958">
    <w:abstractNumId w:val="26"/>
  </w:num>
  <w:num w:numId="31" w16cid:durableId="1515193606">
    <w:abstractNumId w:val="28"/>
  </w:num>
  <w:num w:numId="32" w16cid:durableId="2070952173">
    <w:abstractNumId w:val="36"/>
    <w:lvlOverride w:ilvl="0">
      <w:startOverride w:val="1"/>
    </w:lvlOverride>
  </w:num>
  <w:num w:numId="33" w16cid:durableId="1447000252">
    <w:abstractNumId w:val="36"/>
    <w:lvlOverride w:ilvl="0">
      <w:startOverride w:val="1"/>
    </w:lvlOverride>
  </w:num>
  <w:num w:numId="34" w16cid:durableId="1570263461">
    <w:abstractNumId w:val="24"/>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5" w16cid:durableId="1078475204">
    <w:abstractNumId w:val="24"/>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16cid:durableId="1021322759">
    <w:abstractNumId w:val="24"/>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16cid:durableId="602880310">
    <w:abstractNumId w:val="17"/>
  </w:num>
  <w:num w:numId="38" w16cid:durableId="78139864">
    <w:abstractNumId w:val="16"/>
  </w:num>
  <w:num w:numId="39" w16cid:durableId="310983354">
    <w:abstractNumId w:val="22"/>
  </w:num>
  <w:num w:numId="40" w16cid:durableId="1078552614">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drawingGridHorizontalSpacing w:val="55"/>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FC7"/>
    <w:rsid w:val="00002A6F"/>
    <w:rsid w:val="00007668"/>
    <w:rsid w:val="00007702"/>
    <w:rsid w:val="00007FB4"/>
    <w:rsid w:val="00010667"/>
    <w:rsid w:val="00011878"/>
    <w:rsid w:val="0001461E"/>
    <w:rsid w:val="0001536F"/>
    <w:rsid w:val="0001598F"/>
    <w:rsid w:val="00017FF9"/>
    <w:rsid w:val="000226C7"/>
    <w:rsid w:val="0002275A"/>
    <w:rsid w:val="000228C5"/>
    <w:rsid w:val="00024BDD"/>
    <w:rsid w:val="000267DB"/>
    <w:rsid w:val="000309E2"/>
    <w:rsid w:val="00032434"/>
    <w:rsid w:val="00033EDF"/>
    <w:rsid w:val="000361AC"/>
    <w:rsid w:val="000365DE"/>
    <w:rsid w:val="00037CD7"/>
    <w:rsid w:val="00041A32"/>
    <w:rsid w:val="00043156"/>
    <w:rsid w:val="00043EE0"/>
    <w:rsid w:val="0004545B"/>
    <w:rsid w:val="00046CCD"/>
    <w:rsid w:val="00047A74"/>
    <w:rsid w:val="00050753"/>
    <w:rsid w:val="000510E2"/>
    <w:rsid w:val="00052364"/>
    <w:rsid w:val="000547FB"/>
    <w:rsid w:val="00055EBB"/>
    <w:rsid w:val="00060DAB"/>
    <w:rsid w:val="000612DB"/>
    <w:rsid w:val="00061718"/>
    <w:rsid w:val="000633EC"/>
    <w:rsid w:val="0007170C"/>
    <w:rsid w:val="00072758"/>
    <w:rsid w:val="0007363C"/>
    <w:rsid w:val="000739F8"/>
    <w:rsid w:val="00074F43"/>
    <w:rsid w:val="000760AB"/>
    <w:rsid w:val="000778C3"/>
    <w:rsid w:val="000779CF"/>
    <w:rsid w:val="00077E51"/>
    <w:rsid w:val="00081980"/>
    <w:rsid w:val="000872CD"/>
    <w:rsid w:val="00090F1F"/>
    <w:rsid w:val="000922E6"/>
    <w:rsid w:val="00092EE1"/>
    <w:rsid w:val="00092F46"/>
    <w:rsid w:val="000943B2"/>
    <w:rsid w:val="00097724"/>
    <w:rsid w:val="000A4718"/>
    <w:rsid w:val="000A68E0"/>
    <w:rsid w:val="000A6C47"/>
    <w:rsid w:val="000A75D4"/>
    <w:rsid w:val="000B21C3"/>
    <w:rsid w:val="000B4025"/>
    <w:rsid w:val="000B43A6"/>
    <w:rsid w:val="000B482A"/>
    <w:rsid w:val="000B5A94"/>
    <w:rsid w:val="000B5ABF"/>
    <w:rsid w:val="000B78FB"/>
    <w:rsid w:val="000B7DFE"/>
    <w:rsid w:val="000C0186"/>
    <w:rsid w:val="000C1E36"/>
    <w:rsid w:val="000C47AE"/>
    <w:rsid w:val="000C62C3"/>
    <w:rsid w:val="000D1ABC"/>
    <w:rsid w:val="000D1FC7"/>
    <w:rsid w:val="000D21FC"/>
    <w:rsid w:val="000D2377"/>
    <w:rsid w:val="000D31FA"/>
    <w:rsid w:val="000D6209"/>
    <w:rsid w:val="000D6B6A"/>
    <w:rsid w:val="000D6BD3"/>
    <w:rsid w:val="000E0114"/>
    <w:rsid w:val="000E187F"/>
    <w:rsid w:val="000E4CAE"/>
    <w:rsid w:val="000E5510"/>
    <w:rsid w:val="000E7532"/>
    <w:rsid w:val="000E7DB1"/>
    <w:rsid w:val="000F05E5"/>
    <w:rsid w:val="000F1292"/>
    <w:rsid w:val="000F1704"/>
    <w:rsid w:val="000F23F5"/>
    <w:rsid w:val="000F2987"/>
    <w:rsid w:val="000F51F3"/>
    <w:rsid w:val="000F5A4D"/>
    <w:rsid w:val="000F69DD"/>
    <w:rsid w:val="00102D66"/>
    <w:rsid w:val="001056F4"/>
    <w:rsid w:val="00111C8F"/>
    <w:rsid w:val="00112430"/>
    <w:rsid w:val="001139ED"/>
    <w:rsid w:val="00115441"/>
    <w:rsid w:val="00115B72"/>
    <w:rsid w:val="00116ECC"/>
    <w:rsid w:val="00122265"/>
    <w:rsid w:val="00122315"/>
    <w:rsid w:val="00123ACD"/>
    <w:rsid w:val="0012620F"/>
    <w:rsid w:val="0012749D"/>
    <w:rsid w:val="00127FBD"/>
    <w:rsid w:val="0013007B"/>
    <w:rsid w:val="0013166C"/>
    <w:rsid w:val="001323AB"/>
    <w:rsid w:val="00132604"/>
    <w:rsid w:val="001330E9"/>
    <w:rsid w:val="0013363A"/>
    <w:rsid w:val="00133DC4"/>
    <w:rsid w:val="0013474B"/>
    <w:rsid w:val="00135290"/>
    <w:rsid w:val="0014196B"/>
    <w:rsid w:val="00142678"/>
    <w:rsid w:val="0014400E"/>
    <w:rsid w:val="00145EF3"/>
    <w:rsid w:val="001470C9"/>
    <w:rsid w:val="001500C9"/>
    <w:rsid w:val="00150A1A"/>
    <w:rsid w:val="00150CFE"/>
    <w:rsid w:val="00151067"/>
    <w:rsid w:val="00151751"/>
    <w:rsid w:val="00152A7E"/>
    <w:rsid w:val="00152C2F"/>
    <w:rsid w:val="001550A0"/>
    <w:rsid w:val="00155742"/>
    <w:rsid w:val="00165427"/>
    <w:rsid w:val="00166B60"/>
    <w:rsid w:val="00167158"/>
    <w:rsid w:val="001677D2"/>
    <w:rsid w:val="001706F8"/>
    <w:rsid w:val="001710E2"/>
    <w:rsid w:val="001714DD"/>
    <w:rsid w:val="001732AB"/>
    <w:rsid w:val="00173A42"/>
    <w:rsid w:val="00174AD8"/>
    <w:rsid w:val="001756BD"/>
    <w:rsid w:val="00176433"/>
    <w:rsid w:val="00176EBA"/>
    <w:rsid w:val="001779B2"/>
    <w:rsid w:val="00177ABB"/>
    <w:rsid w:val="0018130E"/>
    <w:rsid w:val="00182420"/>
    <w:rsid w:val="0018349C"/>
    <w:rsid w:val="001853E1"/>
    <w:rsid w:val="00185556"/>
    <w:rsid w:val="00186488"/>
    <w:rsid w:val="00186A86"/>
    <w:rsid w:val="00190A84"/>
    <w:rsid w:val="00190E58"/>
    <w:rsid w:val="00191A92"/>
    <w:rsid w:val="00192260"/>
    <w:rsid w:val="00192A08"/>
    <w:rsid w:val="00192CB9"/>
    <w:rsid w:val="0019334D"/>
    <w:rsid w:val="00193C4C"/>
    <w:rsid w:val="001944CA"/>
    <w:rsid w:val="00195AC4"/>
    <w:rsid w:val="00195CA1"/>
    <w:rsid w:val="001972C5"/>
    <w:rsid w:val="00197534"/>
    <w:rsid w:val="00197A0F"/>
    <w:rsid w:val="001A1ABF"/>
    <w:rsid w:val="001A2898"/>
    <w:rsid w:val="001A2BD0"/>
    <w:rsid w:val="001A5150"/>
    <w:rsid w:val="001A5BF1"/>
    <w:rsid w:val="001A77F0"/>
    <w:rsid w:val="001B0E7C"/>
    <w:rsid w:val="001B2F83"/>
    <w:rsid w:val="001B3397"/>
    <w:rsid w:val="001B4424"/>
    <w:rsid w:val="001B5F01"/>
    <w:rsid w:val="001B6150"/>
    <w:rsid w:val="001B6DF0"/>
    <w:rsid w:val="001B79FE"/>
    <w:rsid w:val="001C0701"/>
    <w:rsid w:val="001C0CBA"/>
    <w:rsid w:val="001C1EB3"/>
    <w:rsid w:val="001C2E17"/>
    <w:rsid w:val="001C4060"/>
    <w:rsid w:val="001C41E3"/>
    <w:rsid w:val="001C43F0"/>
    <w:rsid w:val="001C6790"/>
    <w:rsid w:val="001C6929"/>
    <w:rsid w:val="001C701D"/>
    <w:rsid w:val="001C7324"/>
    <w:rsid w:val="001D1785"/>
    <w:rsid w:val="001D29C5"/>
    <w:rsid w:val="001D6A05"/>
    <w:rsid w:val="001E1141"/>
    <w:rsid w:val="001E1352"/>
    <w:rsid w:val="001E15C6"/>
    <w:rsid w:val="001E188D"/>
    <w:rsid w:val="001E1A2D"/>
    <w:rsid w:val="001E3D00"/>
    <w:rsid w:val="001E600A"/>
    <w:rsid w:val="001E6C1D"/>
    <w:rsid w:val="001E76B4"/>
    <w:rsid w:val="001E7E33"/>
    <w:rsid w:val="001F0814"/>
    <w:rsid w:val="001F0A5A"/>
    <w:rsid w:val="001F0D92"/>
    <w:rsid w:val="001F21EE"/>
    <w:rsid w:val="001F38B9"/>
    <w:rsid w:val="001F3A62"/>
    <w:rsid w:val="001F5944"/>
    <w:rsid w:val="002001A6"/>
    <w:rsid w:val="00200388"/>
    <w:rsid w:val="0020251C"/>
    <w:rsid w:val="00203E4D"/>
    <w:rsid w:val="00205B36"/>
    <w:rsid w:val="00206DB9"/>
    <w:rsid w:val="0020755D"/>
    <w:rsid w:val="002077FA"/>
    <w:rsid w:val="0020785E"/>
    <w:rsid w:val="00210D5E"/>
    <w:rsid w:val="00212B86"/>
    <w:rsid w:val="00215380"/>
    <w:rsid w:val="00215637"/>
    <w:rsid w:val="00216E91"/>
    <w:rsid w:val="002200D8"/>
    <w:rsid w:val="00221002"/>
    <w:rsid w:val="00221A7C"/>
    <w:rsid w:val="00222236"/>
    <w:rsid w:val="00222D36"/>
    <w:rsid w:val="0022336A"/>
    <w:rsid w:val="002254A2"/>
    <w:rsid w:val="00231092"/>
    <w:rsid w:val="002311FA"/>
    <w:rsid w:val="00231BAB"/>
    <w:rsid w:val="00232F9D"/>
    <w:rsid w:val="00234242"/>
    <w:rsid w:val="00234A64"/>
    <w:rsid w:val="0023637B"/>
    <w:rsid w:val="00236F4F"/>
    <w:rsid w:val="002410AC"/>
    <w:rsid w:val="002424A8"/>
    <w:rsid w:val="00244A27"/>
    <w:rsid w:val="0024585B"/>
    <w:rsid w:val="00245ACE"/>
    <w:rsid w:val="00245E65"/>
    <w:rsid w:val="00251CAF"/>
    <w:rsid w:val="00251FB5"/>
    <w:rsid w:val="00252991"/>
    <w:rsid w:val="00256F0B"/>
    <w:rsid w:val="002631A5"/>
    <w:rsid w:val="0026490E"/>
    <w:rsid w:val="002654BA"/>
    <w:rsid w:val="0026724F"/>
    <w:rsid w:val="002674AB"/>
    <w:rsid w:val="00272A71"/>
    <w:rsid w:val="00272F85"/>
    <w:rsid w:val="00275882"/>
    <w:rsid w:val="00275EDA"/>
    <w:rsid w:val="002777FF"/>
    <w:rsid w:val="00277A7E"/>
    <w:rsid w:val="00281703"/>
    <w:rsid w:val="0028443B"/>
    <w:rsid w:val="00285BE2"/>
    <w:rsid w:val="0028656F"/>
    <w:rsid w:val="00286611"/>
    <w:rsid w:val="00287A2F"/>
    <w:rsid w:val="00287BC2"/>
    <w:rsid w:val="00292571"/>
    <w:rsid w:val="00294C60"/>
    <w:rsid w:val="0029533A"/>
    <w:rsid w:val="00296188"/>
    <w:rsid w:val="002970D5"/>
    <w:rsid w:val="002A0A9D"/>
    <w:rsid w:val="002A2E27"/>
    <w:rsid w:val="002B2DC5"/>
    <w:rsid w:val="002B309B"/>
    <w:rsid w:val="002B3BDC"/>
    <w:rsid w:val="002B3F1A"/>
    <w:rsid w:val="002B4212"/>
    <w:rsid w:val="002B4A6A"/>
    <w:rsid w:val="002B4BDB"/>
    <w:rsid w:val="002B4C47"/>
    <w:rsid w:val="002C2E6E"/>
    <w:rsid w:val="002C339E"/>
    <w:rsid w:val="002C4493"/>
    <w:rsid w:val="002C465C"/>
    <w:rsid w:val="002C5957"/>
    <w:rsid w:val="002C630B"/>
    <w:rsid w:val="002C6C36"/>
    <w:rsid w:val="002D13B7"/>
    <w:rsid w:val="002D2316"/>
    <w:rsid w:val="002D3545"/>
    <w:rsid w:val="002D3DB7"/>
    <w:rsid w:val="002D4614"/>
    <w:rsid w:val="002D7518"/>
    <w:rsid w:val="002E0056"/>
    <w:rsid w:val="002E11F8"/>
    <w:rsid w:val="002E2C7C"/>
    <w:rsid w:val="002E4A18"/>
    <w:rsid w:val="002E4D7E"/>
    <w:rsid w:val="002E50E9"/>
    <w:rsid w:val="002E5FEB"/>
    <w:rsid w:val="002E696B"/>
    <w:rsid w:val="002E6F36"/>
    <w:rsid w:val="002E71E9"/>
    <w:rsid w:val="002E7499"/>
    <w:rsid w:val="002F094D"/>
    <w:rsid w:val="002F0A92"/>
    <w:rsid w:val="002F1C47"/>
    <w:rsid w:val="002F24DC"/>
    <w:rsid w:val="002F3399"/>
    <w:rsid w:val="002F5351"/>
    <w:rsid w:val="002F5B56"/>
    <w:rsid w:val="002F722F"/>
    <w:rsid w:val="003018B3"/>
    <w:rsid w:val="00301B98"/>
    <w:rsid w:val="00303066"/>
    <w:rsid w:val="003038EF"/>
    <w:rsid w:val="00303B8B"/>
    <w:rsid w:val="00303F36"/>
    <w:rsid w:val="00304595"/>
    <w:rsid w:val="00304FE1"/>
    <w:rsid w:val="0030527D"/>
    <w:rsid w:val="00306DDF"/>
    <w:rsid w:val="00310A83"/>
    <w:rsid w:val="003111E0"/>
    <w:rsid w:val="00311531"/>
    <w:rsid w:val="003126A3"/>
    <w:rsid w:val="00313F58"/>
    <w:rsid w:val="0031494F"/>
    <w:rsid w:val="00314A43"/>
    <w:rsid w:val="003154EC"/>
    <w:rsid w:val="00315990"/>
    <w:rsid w:val="0031683A"/>
    <w:rsid w:val="00322510"/>
    <w:rsid w:val="00326737"/>
    <w:rsid w:val="00326F12"/>
    <w:rsid w:val="00327CBE"/>
    <w:rsid w:val="003321D8"/>
    <w:rsid w:val="00333750"/>
    <w:rsid w:val="003345C2"/>
    <w:rsid w:val="00334708"/>
    <w:rsid w:val="00335B86"/>
    <w:rsid w:val="00336584"/>
    <w:rsid w:val="003367FB"/>
    <w:rsid w:val="00341185"/>
    <w:rsid w:val="00342A93"/>
    <w:rsid w:val="00342B6C"/>
    <w:rsid w:val="00343D36"/>
    <w:rsid w:val="00346665"/>
    <w:rsid w:val="003522A2"/>
    <w:rsid w:val="003529F7"/>
    <w:rsid w:val="00355446"/>
    <w:rsid w:val="00356C60"/>
    <w:rsid w:val="00360CF3"/>
    <w:rsid w:val="003614FD"/>
    <w:rsid w:val="00362E69"/>
    <w:rsid w:val="0036309C"/>
    <w:rsid w:val="00363A80"/>
    <w:rsid w:val="003651B5"/>
    <w:rsid w:val="00366BB8"/>
    <w:rsid w:val="0036712B"/>
    <w:rsid w:val="00370DE6"/>
    <w:rsid w:val="00371464"/>
    <w:rsid w:val="00372B44"/>
    <w:rsid w:val="00373045"/>
    <w:rsid w:val="0037326D"/>
    <w:rsid w:val="003732BD"/>
    <w:rsid w:val="0037338F"/>
    <w:rsid w:val="00374703"/>
    <w:rsid w:val="00374DA7"/>
    <w:rsid w:val="00375EAE"/>
    <w:rsid w:val="00376083"/>
    <w:rsid w:val="0037622B"/>
    <w:rsid w:val="003825FA"/>
    <w:rsid w:val="00382A4E"/>
    <w:rsid w:val="0038343D"/>
    <w:rsid w:val="00383A71"/>
    <w:rsid w:val="003848BB"/>
    <w:rsid w:val="00384BF1"/>
    <w:rsid w:val="0038511F"/>
    <w:rsid w:val="003921CC"/>
    <w:rsid w:val="00392C08"/>
    <w:rsid w:val="0039546A"/>
    <w:rsid w:val="003A0ED5"/>
    <w:rsid w:val="003A185D"/>
    <w:rsid w:val="003A5A5B"/>
    <w:rsid w:val="003A5DA2"/>
    <w:rsid w:val="003B11E5"/>
    <w:rsid w:val="003B1B19"/>
    <w:rsid w:val="003B2ABE"/>
    <w:rsid w:val="003B340C"/>
    <w:rsid w:val="003B3D95"/>
    <w:rsid w:val="003B5B7E"/>
    <w:rsid w:val="003B5C1A"/>
    <w:rsid w:val="003C18AE"/>
    <w:rsid w:val="003C1F96"/>
    <w:rsid w:val="003C5368"/>
    <w:rsid w:val="003C7635"/>
    <w:rsid w:val="003C7DD0"/>
    <w:rsid w:val="003D0C79"/>
    <w:rsid w:val="003D1DDF"/>
    <w:rsid w:val="003D1E6C"/>
    <w:rsid w:val="003D26F2"/>
    <w:rsid w:val="003D2C5D"/>
    <w:rsid w:val="003D3219"/>
    <w:rsid w:val="003D3270"/>
    <w:rsid w:val="003D378A"/>
    <w:rsid w:val="003D4817"/>
    <w:rsid w:val="003D4F96"/>
    <w:rsid w:val="003D6398"/>
    <w:rsid w:val="003E14A9"/>
    <w:rsid w:val="003E1ADA"/>
    <w:rsid w:val="003E1DBE"/>
    <w:rsid w:val="003E431C"/>
    <w:rsid w:val="003E52D6"/>
    <w:rsid w:val="003E5D5F"/>
    <w:rsid w:val="003E6962"/>
    <w:rsid w:val="003E6BCE"/>
    <w:rsid w:val="003F0D98"/>
    <w:rsid w:val="003F2243"/>
    <w:rsid w:val="003F2348"/>
    <w:rsid w:val="003F350C"/>
    <w:rsid w:val="003F5C64"/>
    <w:rsid w:val="003F7364"/>
    <w:rsid w:val="003F739B"/>
    <w:rsid w:val="0040070B"/>
    <w:rsid w:val="00402BC2"/>
    <w:rsid w:val="00405BEF"/>
    <w:rsid w:val="0040614A"/>
    <w:rsid w:val="004061BC"/>
    <w:rsid w:val="00406690"/>
    <w:rsid w:val="00406C58"/>
    <w:rsid w:val="0041022E"/>
    <w:rsid w:val="00410FAA"/>
    <w:rsid w:val="004112FE"/>
    <w:rsid w:val="0041245F"/>
    <w:rsid w:val="0041415A"/>
    <w:rsid w:val="004147D7"/>
    <w:rsid w:val="00414E80"/>
    <w:rsid w:val="00415964"/>
    <w:rsid w:val="00415F6F"/>
    <w:rsid w:val="0041612E"/>
    <w:rsid w:val="004168EA"/>
    <w:rsid w:val="00416906"/>
    <w:rsid w:val="00416E6D"/>
    <w:rsid w:val="0041744F"/>
    <w:rsid w:val="00420D24"/>
    <w:rsid w:val="0042323B"/>
    <w:rsid w:val="00423748"/>
    <w:rsid w:val="004245AB"/>
    <w:rsid w:val="0042535B"/>
    <w:rsid w:val="004276A1"/>
    <w:rsid w:val="0042794D"/>
    <w:rsid w:val="00431DF6"/>
    <w:rsid w:val="00432931"/>
    <w:rsid w:val="00433E89"/>
    <w:rsid w:val="00433EA0"/>
    <w:rsid w:val="00437F71"/>
    <w:rsid w:val="004402C3"/>
    <w:rsid w:val="004422A4"/>
    <w:rsid w:val="00443992"/>
    <w:rsid w:val="00443D9F"/>
    <w:rsid w:val="0044408D"/>
    <w:rsid w:val="00444604"/>
    <w:rsid w:val="004513E9"/>
    <w:rsid w:val="004535D4"/>
    <w:rsid w:val="00454147"/>
    <w:rsid w:val="00454FBB"/>
    <w:rsid w:val="004550FD"/>
    <w:rsid w:val="00456FE0"/>
    <w:rsid w:val="00457EA7"/>
    <w:rsid w:val="004617BA"/>
    <w:rsid w:val="00462808"/>
    <w:rsid w:val="00463BBA"/>
    <w:rsid w:val="004644FD"/>
    <w:rsid w:val="004653C8"/>
    <w:rsid w:val="00465465"/>
    <w:rsid w:val="0046700F"/>
    <w:rsid w:val="00467C11"/>
    <w:rsid w:val="004710B5"/>
    <w:rsid w:val="00472212"/>
    <w:rsid w:val="0047278D"/>
    <w:rsid w:val="00473A39"/>
    <w:rsid w:val="004747AD"/>
    <w:rsid w:val="0047523C"/>
    <w:rsid w:val="00475D0B"/>
    <w:rsid w:val="0047628E"/>
    <w:rsid w:val="00482B2C"/>
    <w:rsid w:val="00482C91"/>
    <w:rsid w:val="00483B5C"/>
    <w:rsid w:val="004843F8"/>
    <w:rsid w:val="00486397"/>
    <w:rsid w:val="0048655F"/>
    <w:rsid w:val="00486CBE"/>
    <w:rsid w:val="00487194"/>
    <w:rsid w:val="00490466"/>
    <w:rsid w:val="004904C1"/>
    <w:rsid w:val="0049177F"/>
    <w:rsid w:val="00491DC9"/>
    <w:rsid w:val="00492061"/>
    <w:rsid w:val="00494C39"/>
    <w:rsid w:val="00496639"/>
    <w:rsid w:val="00496C31"/>
    <w:rsid w:val="004A0B85"/>
    <w:rsid w:val="004A1123"/>
    <w:rsid w:val="004A1891"/>
    <w:rsid w:val="004A2796"/>
    <w:rsid w:val="004A2BBC"/>
    <w:rsid w:val="004A3ED0"/>
    <w:rsid w:val="004A6A89"/>
    <w:rsid w:val="004B07E3"/>
    <w:rsid w:val="004B09EA"/>
    <w:rsid w:val="004B1791"/>
    <w:rsid w:val="004B1DEC"/>
    <w:rsid w:val="004B20CF"/>
    <w:rsid w:val="004B250D"/>
    <w:rsid w:val="004B3E50"/>
    <w:rsid w:val="004B474E"/>
    <w:rsid w:val="004B5747"/>
    <w:rsid w:val="004B7D51"/>
    <w:rsid w:val="004C0110"/>
    <w:rsid w:val="004C1E91"/>
    <w:rsid w:val="004C5826"/>
    <w:rsid w:val="004C6DBA"/>
    <w:rsid w:val="004C78DA"/>
    <w:rsid w:val="004C7B77"/>
    <w:rsid w:val="004D5119"/>
    <w:rsid w:val="004D58A8"/>
    <w:rsid w:val="004D65DD"/>
    <w:rsid w:val="004D6A05"/>
    <w:rsid w:val="004E08B2"/>
    <w:rsid w:val="004E20A1"/>
    <w:rsid w:val="004E2440"/>
    <w:rsid w:val="004E3044"/>
    <w:rsid w:val="004E3627"/>
    <w:rsid w:val="004E3693"/>
    <w:rsid w:val="004E6835"/>
    <w:rsid w:val="004E6CFC"/>
    <w:rsid w:val="004F0E09"/>
    <w:rsid w:val="004F39DF"/>
    <w:rsid w:val="004F7E02"/>
    <w:rsid w:val="0050146C"/>
    <w:rsid w:val="0050261B"/>
    <w:rsid w:val="00503812"/>
    <w:rsid w:val="00503E31"/>
    <w:rsid w:val="00505348"/>
    <w:rsid w:val="00505A55"/>
    <w:rsid w:val="00506460"/>
    <w:rsid w:val="00506DB2"/>
    <w:rsid w:val="005071DA"/>
    <w:rsid w:val="00510465"/>
    <w:rsid w:val="00510775"/>
    <w:rsid w:val="00511594"/>
    <w:rsid w:val="00513054"/>
    <w:rsid w:val="0051407E"/>
    <w:rsid w:val="005159D6"/>
    <w:rsid w:val="00516B71"/>
    <w:rsid w:val="0051780B"/>
    <w:rsid w:val="00517A6C"/>
    <w:rsid w:val="00517CC2"/>
    <w:rsid w:val="00520AA3"/>
    <w:rsid w:val="00521135"/>
    <w:rsid w:val="005216A5"/>
    <w:rsid w:val="00523C0F"/>
    <w:rsid w:val="0052482E"/>
    <w:rsid w:val="005249F6"/>
    <w:rsid w:val="005267D4"/>
    <w:rsid w:val="00530521"/>
    <w:rsid w:val="0053076A"/>
    <w:rsid w:val="00530E08"/>
    <w:rsid w:val="00532DD3"/>
    <w:rsid w:val="005363A5"/>
    <w:rsid w:val="00536D09"/>
    <w:rsid w:val="00537200"/>
    <w:rsid w:val="005400A5"/>
    <w:rsid w:val="005405CB"/>
    <w:rsid w:val="0054074D"/>
    <w:rsid w:val="0054102B"/>
    <w:rsid w:val="0054172B"/>
    <w:rsid w:val="005417F5"/>
    <w:rsid w:val="005456F0"/>
    <w:rsid w:val="00546E5A"/>
    <w:rsid w:val="00551991"/>
    <w:rsid w:val="00551CE9"/>
    <w:rsid w:val="00551F20"/>
    <w:rsid w:val="00556994"/>
    <w:rsid w:val="00556E04"/>
    <w:rsid w:val="00557AA2"/>
    <w:rsid w:val="0056267F"/>
    <w:rsid w:val="005628E5"/>
    <w:rsid w:val="005630B3"/>
    <w:rsid w:val="00564772"/>
    <w:rsid w:val="0056745B"/>
    <w:rsid w:val="00570089"/>
    <w:rsid w:val="0057128C"/>
    <w:rsid w:val="005715FF"/>
    <w:rsid w:val="00574E16"/>
    <w:rsid w:val="00575AEF"/>
    <w:rsid w:val="0057685A"/>
    <w:rsid w:val="0057743E"/>
    <w:rsid w:val="005800B8"/>
    <w:rsid w:val="00580A30"/>
    <w:rsid w:val="0058294F"/>
    <w:rsid w:val="00582F55"/>
    <w:rsid w:val="005830E1"/>
    <w:rsid w:val="005856C5"/>
    <w:rsid w:val="00585850"/>
    <w:rsid w:val="005877F6"/>
    <w:rsid w:val="00590D6C"/>
    <w:rsid w:val="00591789"/>
    <w:rsid w:val="00591F16"/>
    <w:rsid w:val="00591F42"/>
    <w:rsid w:val="005933D6"/>
    <w:rsid w:val="0059403B"/>
    <w:rsid w:val="0059469D"/>
    <w:rsid w:val="00596F3B"/>
    <w:rsid w:val="00597253"/>
    <w:rsid w:val="00597979"/>
    <w:rsid w:val="005A01CD"/>
    <w:rsid w:val="005A02AA"/>
    <w:rsid w:val="005A0B6D"/>
    <w:rsid w:val="005A363B"/>
    <w:rsid w:val="005B011B"/>
    <w:rsid w:val="005B1FDB"/>
    <w:rsid w:val="005B2BBE"/>
    <w:rsid w:val="005B2FE8"/>
    <w:rsid w:val="005B32B4"/>
    <w:rsid w:val="005B3576"/>
    <w:rsid w:val="005B39B2"/>
    <w:rsid w:val="005B6824"/>
    <w:rsid w:val="005C10A9"/>
    <w:rsid w:val="005C12EC"/>
    <w:rsid w:val="005C53D5"/>
    <w:rsid w:val="005C6E3C"/>
    <w:rsid w:val="005D0137"/>
    <w:rsid w:val="005D0E16"/>
    <w:rsid w:val="005D224E"/>
    <w:rsid w:val="005D4BCD"/>
    <w:rsid w:val="005D52D9"/>
    <w:rsid w:val="005D5822"/>
    <w:rsid w:val="005D63B9"/>
    <w:rsid w:val="005D7DFF"/>
    <w:rsid w:val="005E1658"/>
    <w:rsid w:val="005E2891"/>
    <w:rsid w:val="005E34B5"/>
    <w:rsid w:val="005E37B4"/>
    <w:rsid w:val="005E3C33"/>
    <w:rsid w:val="005E4090"/>
    <w:rsid w:val="005E46B0"/>
    <w:rsid w:val="005E46BC"/>
    <w:rsid w:val="005E4AA9"/>
    <w:rsid w:val="005E536D"/>
    <w:rsid w:val="005E5DDC"/>
    <w:rsid w:val="005E6E71"/>
    <w:rsid w:val="005F0209"/>
    <w:rsid w:val="005F10AA"/>
    <w:rsid w:val="005F2737"/>
    <w:rsid w:val="005F3F2D"/>
    <w:rsid w:val="005F5606"/>
    <w:rsid w:val="005F5B58"/>
    <w:rsid w:val="006000C8"/>
    <w:rsid w:val="00600269"/>
    <w:rsid w:val="006005C0"/>
    <w:rsid w:val="00600D0E"/>
    <w:rsid w:val="00601B9E"/>
    <w:rsid w:val="00602E4D"/>
    <w:rsid w:val="006056BB"/>
    <w:rsid w:val="00606207"/>
    <w:rsid w:val="006070FF"/>
    <w:rsid w:val="006112FD"/>
    <w:rsid w:val="0061237D"/>
    <w:rsid w:val="00621703"/>
    <w:rsid w:val="0062207F"/>
    <w:rsid w:val="00622504"/>
    <w:rsid w:val="00623943"/>
    <w:rsid w:val="0062398F"/>
    <w:rsid w:val="00625969"/>
    <w:rsid w:val="006260B7"/>
    <w:rsid w:val="0062683A"/>
    <w:rsid w:val="00635C10"/>
    <w:rsid w:val="00635F8A"/>
    <w:rsid w:val="00636EBB"/>
    <w:rsid w:val="00637B5B"/>
    <w:rsid w:val="0064093B"/>
    <w:rsid w:val="006410E5"/>
    <w:rsid w:val="00642223"/>
    <w:rsid w:val="006433C3"/>
    <w:rsid w:val="00645F06"/>
    <w:rsid w:val="0064714B"/>
    <w:rsid w:val="006473AF"/>
    <w:rsid w:val="0064791B"/>
    <w:rsid w:val="00650472"/>
    <w:rsid w:val="00652796"/>
    <w:rsid w:val="006531AA"/>
    <w:rsid w:val="00653B29"/>
    <w:rsid w:val="006544DB"/>
    <w:rsid w:val="00655651"/>
    <w:rsid w:val="00657101"/>
    <w:rsid w:val="0066012D"/>
    <w:rsid w:val="00661BF3"/>
    <w:rsid w:val="006630D8"/>
    <w:rsid w:val="00663202"/>
    <w:rsid w:val="006633F3"/>
    <w:rsid w:val="00665618"/>
    <w:rsid w:val="00665E47"/>
    <w:rsid w:val="00667075"/>
    <w:rsid w:val="00670AEF"/>
    <w:rsid w:val="00671A59"/>
    <w:rsid w:val="00672CA9"/>
    <w:rsid w:val="00675A6E"/>
    <w:rsid w:val="00676E5F"/>
    <w:rsid w:val="00680400"/>
    <w:rsid w:val="0068253F"/>
    <w:rsid w:val="0068362F"/>
    <w:rsid w:val="006837BF"/>
    <w:rsid w:val="00684231"/>
    <w:rsid w:val="00684ED1"/>
    <w:rsid w:val="006850B2"/>
    <w:rsid w:val="00685E83"/>
    <w:rsid w:val="00686665"/>
    <w:rsid w:val="00686CAD"/>
    <w:rsid w:val="00687F4B"/>
    <w:rsid w:val="00690314"/>
    <w:rsid w:val="00691F12"/>
    <w:rsid w:val="00697751"/>
    <w:rsid w:val="006979C8"/>
    <w:rsid w:val="006A04E5"/>
    <w:rsid w:val="006A0729"/>
    <w:rsid w:val="006A0B2F"/>
    <w:rsid w:val="006A23F6"/>
    <w:rsid w:val="006A2710"/>
    <w:rsid w:val="006A3571"/>
    <w:rsid w:val="006A3E4B"/>
    <w:rsid w:val="006A568B"/>
    <w:rsid w:val="006A5EFC"/>
    <w:rsid w:val="006B12E1"/>
    <w:rsid w:val="006B1955"/>
    <w:rsid w:val="006B3ABB"/>
    <w:rsid w:val="006B4E7A"/>
    <w:rsid w:val="006B7C72"/>
    <w:rsid w:val="006C100E"/>
    <w:rsid w:val="006C1EA8"/>
    <w:rsid w:val="006C2089"/>
    <w:rsid w:val="006C26CE"/>
    <w:rsid w:val="006C2A67"/>
    <w:rsid w:val="006C3637"/>
    <w:rsid w:val="006C4713"/>
    <w:rsid w:val="006C54A4"/>
    <w:rsid w:val="006C6D8B"/>
    <w:rsid w:val="006C7483"/>
    <w:rsid w:val="006C7E6A"/>
    <w:rsid w:val="006D37A1"/>
    <w:rsid w:val="006D47A7"/>
    <w:rsid w:val="006D5B09"/>
    <w:rsid w:val="006E152C"/>
    <w:rsid w:val="006E32A4"/>
    <w:rsid w:val="006E4F59"/>
    <w:rsid w:val="006E51AD"/>
    <w:rsid w:val="006E5535"/>
    <w:rsid w:val="006F29D2"/>
    <w:rsid w:val="006F3791"/>
    <w:rsid w:val="006F66B9"/>
    <w:rsid w:val="006F72D8"/>
    <w:rsid w:val="006F7C66"/>
    <w:rsid w:val="007021BF"/>
    <w:rsid w:val="00703047"/>
    <w:rsid w:val="00703992"/>
    <w:rsid w:val="007073E7"/>
    <w:rsid w:val="00712067"/>
    <w:rsid w:val="00712B23"/>
    <w:rsid w:val="0072511F"/>
    <w:rsid w:val="007252CD"/>
    <w:rsid w:val="00725B07"/>
    <w:rsid w:val="007261CA"/>
    <w:rsid w:val="00726848"/>
    <w:rsid w:val="00730125"/>
    <w:rsid w:val="007308D4"/>
    <w:rsid w:val="00730B0B"/>
    <w:rsid w:val="00732C1F"/>
    <w:rsid w:val="0073564E"/>
    <w:rsid w:val="007405CC"/>
    <w:rsid w:val="00741ECE"/>
    <w:rsid w:val="00743A2D"/>
    <w:rsid w:val="00744A0F"/>
    <w:rsid w:val="00751160"/>
    <w:rsid w:val="00752A07"/>
    <w:rsid w:val="00753D61"/>
    <w:rsid w:val="00753DDE"/>
    <w:rsid w:val="00754B62"/>
    <w:rsid w:val="00755506"/>
    <w:rsid w:val="00757848"/>
    <w:rsid w:val="00757ACB"/>
    <w:rsid w:val="00762076"/>
    <w:rsid w:val="00763F38"/>
    <w:rsid w:val="007642AF"/>
    <w:rsid w:val="00765121"/>
    <w:rsid w:val="007655E0"/>
    <w:rsid w:val="00765DC6"/>
    <w:rsid w:val="00766035"/>
    <w:rsid w:val="00766EFB"/>
    <w:rsid w:val="007758DD"/>
    <w:rsid w:val="007810FA"/>
    <w:rsid w:val="00781311"/>
    <w:rsid w:val="00781423"/>
    <w:rsid w:val="00781DD5"/>
    <w:rsid w:val="00782AD8"/>
    <w:rsid w:val="00782B73"/>
    <w:rsid w:val="00783D0D"/>
    <w:rsid w:val="00784285"/>
    <w:rsid w:val="007846C3"/>
    <w:rsid w:val="00785CC8"/>
    <w:rsid w:val="00786608"/>
    <w:rsid w:val="007878AA"/>
    <w:rsid w:val="0079135F"/>
    <w:rsid w:val="00791BDC"/>
    <w:rsid w:val="00792258"/>
    <w:rsid w:val="007926C4"/>
    <w:rsid w:val="007968CF"/>
    <w:rsid w:val="007971ED"/>
    <w:rsid w:val="00797AD7"/>
    <w:rsid w:val="00797FC3"/>
    <w:rsid w:val="007A08E4"/>
    <w:rsid w:val="007A1705"/>
    <w:rsid w:val="007A2E3C"/>
    <w:rsid w:val="007A323E"/>
    <w:rsid w:val="007A3D1C"/>
    <w:rsid w:val="007A41F8"/>
    <w:rsid w:val="007A5FF2"/>
    <w:rsid w:val="007A684E"/>
    <w:rsid w:val="007A7EBA"/>
    <w:rsid w:val="007B015A"/>
    <w:rsid w:val="007B01A6"/>
    <w:rsid w:val="007B0480"/>
    <w:rsid w:val="007B1799"/>
    <w:rsid w:val="007B344B"/>
    <w:rsid w:val="007B5BAB"/>
    <w:rsid w:val="007B5F26"/>
    <w:rsid w:val="007B655F"/>
    <w:rsid w:val="007B7EEF"/>
    <w:rsid w:val="007C207E"/>
    <w:rsid w:val="007C441B"/>
    <w:rsid w:val="007C7934"/>
    <w:rsid w:val="007D0DA5"/>
    <w:rsid w:val="007D1C9E"/>
    <w:rsid w:val="007D1DE7"/>
    <w:rsid w:val="007D25CB"/>
    <w:rsid w:val="007D27D6"/>
    <w:rsid w:val="007D333E"/>
    <w:rsid w:val="007D37B6"/>
    <w:rsid w:val="007D37E3"/>
    <w:rsid w:val="007D3B01"/>
    <w:rsid w:val="007D422E"/>
    <w:rsid w:val="007D6EA6"/>
    <w:rsid w:val="007E15F8"/>
    <w:rsid w:val="007E2FF7"/>
    <w:rsid w:val="007E3EDC"/>
    <w:rsid w:val="007E47FF"/>
    <w:rsid w:val="007F0022"/>
    <w:rsid w:val="007F5A78"/>
    <w:rsid w:val="007F5B95"/>
    <w:rsid w:val="007F673B"/>
    <w:rsid w:val="007F69CD"/>
    <w:rsid w:val="007F7495"/>
    <w:rsid w:val="007F7F72"/>
    <w:rsid w:val="00800A1D"/>
    <w:rsid w:val="0080112A"/>
    <w:rsid w:val="008057D9"/>
    <w:rsid w:val="008060D4"/>
    <w:rsid w:val="008060F2"/>
    <w:rsid w:val="00806B93"/>
    <w:rsid w:val="00807DD8"/>
    <w:rsid w:val="0081118A"/>
    <w:rsid w:val="00811908"/>
    <w:rsid w:val="00811F6C"/>
    <w:rsid w:val="008129EA"/>
    <w:rsid w:val="00813AFB"/>
    <w:rsid w:val="00813B2F"/>
    <w:rsid w:val="00815B80"/>
    <w:rsid w:val="0082131D"/>
    <w:rsid w:val="00821B0E"/>
    <w:rsid w:val="00822790"/>
    <w:rsid w:val="00822D27"/>
    <w:rsid w:val="0082441A"/>
    <w:rsid w:val="00825190"/>
    <w:rsid w:val="00825CE4"/>
    <w:rsid w:val="00826929"/>
    <w:rsid w:val="00826A89"/>
    <w:rsid w:val="008306ED"/>
    <w:rsid w:val="00830C0D"/>
    <w:rsid w:val="00833DBD"/>
    <w:rsid w:val="00835FE9"/>
    <w:rsid w:val="00840E40"/>
    <w:rsid w:val="00842C5B"/>
    <w:rsid w:val="00844F32"/>
    <w:rsid w:val="008458C0"/>
    <w:rsid w:val="00847CF0"/>
    <w:rsid w:val="00850B08"/>
    <w:rsid w:val="0085171E"/>
    <w:rsid w:val="008523AF"/>
    <w:rsid w:val="008531C6"/>
    <w:rsid w:val="008533D9"/>
    <w:rsid w:val="0085569E"/>
    <w:rsid w:val="00855921"/>
    <w:rsid w:val="00856250"/>
    <w:rsid w:val="0085689A"/>
    <w:rsid w:val="0085725B"/>
    <w:rsid w:val="0085740A"/>
    <w:rsid w:val="00857D8D"/>
    <w:rsid w:val="00861491"/>
    <w:rsid w:val="008618FB"/>
    <w:rsid w:val="00861E32"/>
    <w:rsid w:val="00862630"/>
    <w:rsid w:val="00863652"/>
    <w:rsid w:val="00863F45"/>
    <w:rsid w:val="00864309"/>
    <w:rsid w:val="00865AF4"/>
    <w:rsid w:val="00866957"/>
    <w:rsid w:val="00867E2A"/>
    <w:rsid w:val="008707E4"/>
    <w:rsid w:val="00871720"/>
    <w:rsid w:val="00871B54"/>
    <w:rsid w:val="0087200C"/>
    <w:rsid w:val="008720D8"/>
    <w:rsid w:val="008753F9"/>
    <w:rsid w:val="00876234"/>
    <w:rsid w:val="00881BB3"/>
    <w:rsid w:val="00882946"/>
    <w:rsid w:val="008832B5"/>
    <w:rsid w:val="00883B97"/>
    <w:rsid w:val="00884798"/>
    <w:rsid w:val="00884988"/>
    <w:rsid w:val="00884C90"/>
    <w:rsid w:val="00886DAA"/>
    <w:rsid w:val="008879B2"/>
    <w:rsid w:val="00887A88"/>
    <w:rsid w:val="00891465"/>
    <w:rsid w:val="00892365"/>
    <w:rsid w:val="00893962"/>
    <w:rsid w:val="00896492"/>
    <w:rsid w:val="00896D77"/>
    <w:rsid w:val="00896E0A"/>
    <w:rsid w:val="00897454"/>
    <w:rsid w:val="008974E7"/>
    <w:rsid w:val="008A0669"/>
    <w:rsid w:val="008A1869"/>
    <w:rsid w:val="008A318A"/>
    <w:rsid w:val="008A36E5"/>
    <w:rsid w:val="008A3A0B"/>
    <w:rsid w:val="008A4C7B"/>
    <w:rsid w:val="008A61A4"/>
    <w:rsid w:val="008A7067"/>
    <w:rsid w:val="008B05A2"/>
    <w:rsid w:val="008B165D"/>
    <w:rsid w:val="008B213A"/>
    <w:rsid w:val="008B46D9"/>
    <w:rsid w:val="008B4DD8"/>
    <w:rsid w:val="008B537F"/>
    <w:rsid w:val="008B57ED"/>
    <w:rsid w:val="008B5D94"/>
    <w:rsid w:val="008B6C14"/>
    <w:rsid w:val="008B7B0A"/>
    <w:rsid w:val="008C159A"/>
    <w:rsid w:val="008C2B25"/>
    <w:rsid w:val="008C3314"/>
    <w:rsid w:val="008C511F"/>
    <w:rsid w:val="008C5BFD"/>
    <w:rsid w:val="008C68EA"/>
    <w:rsid w:val="008D046B"/>
    <w:rsid w:val="008D0522"/>
    <w:rsid w:val="008D0DC4"/>
    <w:rsid w:val="008D18F9"/>
    <w:rsid w:val="008D3A06"/>
    <w:rsid w:val="008D562A"/>
    <w:rsid w:val="008D637D"/>
    <w:rsid w:val="008D6A62"/>
    <w:rsid w:val="008D72FA"/>
    <w:rsid w:val="008E08AB"/>
    <w:rsid w:val="008E15A0"/>
    <w:rsid w:val="008E2208"/>
    <w:rsid w:val="008E3BE0"/>
    <w:rsid w:val="008E72CD"/>
    <w:rsid w:val="008E7DC1"/>
    <w:rsid w:val="008F0CB1"/>
    <w:rsid w:val="008F109A"/>
    <w:rsid w:val="008F17AC"/>
    <w:rsid w:val="008F18DB"/>
    <w:rsid w:val="008F1BBA"/>
    <w:rsid w:val="008F2490"/>
    <w:rsid w:val="008F3A4A"/>
    <w:rsid w:val="008F48F9"/>
    <w:rsid w:val="008F640E"/>
    <w:rsid w:val="0090001C"/>
    <w:rsid w:val="00900BBB"/>
    <w:rsid w:val="00901F8D"/>
    <w:rsid w:val="00902C6D"/>
    <w:rsid w:val="00903BD6"/>
    <w:rsid w:val="00904B15"/>
    <w:rsid w:val="0090779B"/>
    <w:rsid w:val="00907CE3"/>
    <w:rsid w:val="00912228"/>
    <w:rsid w:val="00916D6F"/>
    <w:rsid w:val="009205FE"/>
    <w:rsid w:val="009210D7"/>
    <w:rsid w:val="00921D8E"/>
    <w:rsid w:val="00923193"/>
    <w:rsid w:val="009241B1"/>
    <w:rsid w:val="00924CD2"/>
    <w:rsid w:val="00925FCB"/>
    <w:rsid w:val="00925FDC"/>
    <w:rsid w:val="00926023"/>
    <w:rsid w:val="00926FCF"/>
    <w:rsid w:val="0093273C"/>
    <w:rsid w:val="00934EA9"/>
    <w:rsid w:val="00935191"/>
    <w:rsid w:val="00935DDE"/>
    <w:rsid w:val="0093723D"/>
    <w:rsid w:val="009372FE"/>
    <w:rsid w:val="009374EA"/>
    <w:rsid w:val="009378C0"/>
    <w:rsid w:val="0094183D"/>
    <w:rsid w:val="00942439"/>
    <w:rsid w:val="0094318F"/>
    <w:rsid w:val="00943929"/>
    <w:rsid w:val="009439A5"/>
    <w:rsid w:val="00943BB8"/>
    <w:rsid w:val="00943EC5"/>
    <w:rsid w:val="00950A21"/>
    <w:rsid w:val="00951860"/>
    <w:rsid w:val="00951E66"/>
    <w:rsid w:val="009551DF"/>
    <w:rsid w:val="009557D3"/>
    <w:rsid w:val="009578F4"/>
    <w:rsid w:val="009602F7"/>
    <w:rsid w:val="00961462"/>
    <w:rsid w:val="009654D5"/>
    <w:rsid w:val="00965FBA"/>
    <w:rsid w:val="009716A2"/>
    <w:rsid w:val="0097227B"/>
    <w:rsid w:val="00972B32"/>
    <w:rsid w:val="00972E8C"/>
    <w:rsid w:val="00973A02"/>
    <w:rsid w:val="00974926"/>
    <w:rsid w:val="00975CDE"/>
    <w:rsid w:val="009762E6"/>
    <w:rsid w:val="009770E3"/>
    <w:rsid w:val="00981059"/>
    <w:rsid w:val="009831EC"/>
    <w:rsid w:val="00984787"/>
    <w:rsid w:val="00985AE6"/>
    <w:rsid w:val="00986CE1"/>
    <w:rsid w:val="0098751B"/>
    <w:rsid w:val="009878CF"/>
    <w:rsid w:val="00987A5A"/>
    <w:rsid w:val="009907B1"/>
    <w:rsid w:val="00990D9B"/>
    <w:rsid w:val="009965A5"/>
    <w:rsid w:val="0099699C"/>
    <w:rsid w:val="00997DEC"/>
    <w:rsid w:val="009A0D37"/>
    <w:rsid w:val="009A0FA6"/>
    <w:rsid w:val="009A2DD5"/>
    <w:rsid w:val="009A46F1"/>
    <w:rsid w:val="009A495B"/>
    <w:rsid w:val="009A74B6"/>
    <w:rsid w:val="009B0A78"/>
    <w:rsid w:val="009B0FAF"/>
    <w:rsid w:val="009B2042"/>
    <w:rsid w:val="009B2102"/>
    <w:rsid w:val="009B2E42"/>
    <w:rsid w:val="009B30FC"/>
    <w:rsid w:val="009B39A6"/>
    <w:rsid w:val="009B7665"/>
    <w:rsid w:val="009B78F0"/>
    <w:rsid w:val="009C05E6"/>
    <w:rsid w:val="009C1FE6"/>
    <w:rsid w:val="009C2797"/>
    <w:rsid w:val="009C2FA6"/>
    <w:rsid w:val="009C40AC"/>
    <w:rsid w:val="009C48B6"/>
    <w:rsid w:val="009C5947"/>
    <w:rsid w:val="009C7B82"/>
    <w:rsid w:val="009D021C"/>
    <w:rsid w:val="009D04AF"/>
    <w:rsid w:val="009D0B2B"/>
    <w:rsid w:val="009D0BF3"/>
    <w:rsid w:val="009D0CCE"/>
    <w:rsid w:val="009D246D"/>
    <w:rsid w:val="009D2FE7"/>
    <w:rsid w:val="009D3041"/>
    <w:rsid w:val="009D34F5"/>
    <w:rsid w:val="009D35C5"/>
    <w:rsid w:val="009D46CC"/>
    <w:rsid w:val="009D47D3"/>
    <w:rsid w:val="009D4B32"/>
    <w:rsid w:val="009D5CBD"/>
    <w:rsid w:val="009D5EC9"/>
    <w:rsid w:val="009E036D"/>
    <w:rsid w:val="009E12E0"/>
    <w:rsid w:val="009E13E2"/>
    <w:rsid w:val="009E2F60"/>
    <w:rsid w:val="009F1590"/>
    <w:rsid w:val="009F214F"/>
    <w:rsid w:val="009F3D7A"/>
    <w:rsid w:val="009F3EEF"/>
    <w:rsid w:val="009F481F"/>
    <w:rsid w:val="009F57CA"/>
    <w:rsid w:val="009F5F60"/>
    <w:rsid w:val="009F6C21"/>
    <w:rsid w:val="009F7207"/>
    <w:rsid w:val="00A04109"/>
    <w:rsid w:val="00A04987"/>
    <w:rsid w:val="00A05D86"/>
    <w:rsid w:val="00A07E62"/>
    <w:rsid w:val="00A10006"/>
    <w:rsid w:val="00A10F0A"/>
    <w:rsid w:val="00A12357"/>
    <w:rsid w:val="00A141CD"/>
    <w:rsid w:val="00A14D05"/>
    <w:rsid w:val="00A15777"/>
    <w:rsid w:val="00A17445"/>
    <w:rsid w:val="00A20A9D"/>
    <w:rsid w:val="00A21089"/>
    <w:rsid w:val="00A215C5"/>
    <w:rsid w:val="00A2161C"/>
    <w:rsid w:val="00A2232E"/>
    <w:rsid w:val="00A22D2F"/>
    <w:rsid w:val="00A231C5"/>
    <w:rsid w:val="00A24D71"/>
    <w:rsid w:val="00A2585D"/>
    <w:rsid w:val="00A26350"/>
    <w:rsid w:val="00A2667E"/>
    <w:rsid w:val="00A2708E"/>
    <w:rsid w:val="00A27557"/>
    <w:rsid w:val="00A30E7D"/>
    <w:rsid w:val="00A330AE"/>
    <w:rsid w:val="00A33417"/>
    <w:rsid w:val="00A33646"/>
    <w:rsid w:val="00A33CE7"/>
    <w:rsid w:val="00A34D08"/>
    <w:rsid w:val="00A34DA1"/>
    <w:rsid w:val="00A352AB"/>
    <w:rsid w:val="00A35E46"/>
    <w:rsid w:val="00A36C83"/>
    <w:rsid w:val="00A3798C"/>
    <w:rsid w:val="00A37B78"/>
    <w:rsid w:val="00A37C90"/>
    <w:rsid w:val="00A40994"/>
    <w:rsid w:val="00A42DD9"/>
    <w:rsid w:val="00A440F5"/>
    <w:rsid w:val="00A44260"/>
    <w:rsid w:val="00A46B45"/>
    <w:rsid w:val="00A46B8F"/>
    <w:rsid w:val="00A60557"/>
    <w:rsid w:val="00A62CE2"/>
    <w:rsid w:val="00A633A8"/>
    <w:rsid w:val="00A63DBA"/>
    <w:rsid w:val="00A647D1"/>
    <w:rsid w:val="00A650A0"/>
    <w:rsid w:val="00A65518"/>
    <w:rsid w:val="00A66546"/>
    <w:rsid w:val="00A674DB"/>
    <w:rsid w:val="00A67CA8"/>
    <w:rsid w:val="00A70E18"/>
    <w:rsid w:val="00A73415"/>
    <w:rsid w:val="00A73A13"/>
    <w:rsid w:val="00A73A56"/>
    <w:rsid w:val="00A803AF"/>
    <w:rsid w:val="00A820C4"/>
    <w:rsid w:val="00A83982"/>
    <w:rsid w:val="00A83EE1"/>
    <w:rsid w:val="00A83F32"/>
    <w:rsid w:val="00A84204"/>
    <w:rsid w:val="00A851A7"/>
    <w:rsid w:val="00A853CC"/>
    <w:rsid w:val="00A85DDB"/>
    <w:rsid w:val="00A861F0"/>
    <w:rsid w:val="00A8638F"/>
    <w:rsid w:val="00A86EAB"/>
    <w:rsid w:val="00A915D8"/>
    <w:rsid w:val="00A91624"/>
    <w:rsid w:val="00A934EB"/>
    <w:rsid w:val="00A93882"/>
    <w:rsid w:val="00A94E03"/>
    <w:rsid w:val="00A94E32"/>
    <w:rsid w:val="00A952D4"/>
    <w:rsid w:val="00A95AB7"/>
    <w:rsid w:val="00A95BFD"/>
    <w:rsid w:val="00A968C8"/>
    <w:rsid w:val="00A96D8D"/>
    <w:rsid w:val="00A979A8"/>
    <w:rsid w:val="00AA17EC"/>
    <w:rsid w:val="00AA27F8"/>
    <w:rsid w:val="00AA3050"/>
    <w:rsid w:val="00AA4396"/>
    <w:rsid w:val="00AA4846"/>
    <w:rsid w:val="00AA4D25"/>
    <w:rsid w:val="00AB1151"/>
    <w:rsid w:val="00AB14FB"/>
    <w:rsid w:val="00AB1A79"/>
    <w:rsid w:val="00AB4682"/>
    <w:rsid w:val="00AB4941"/>
    <w:rsid w:val="00AB4FDD"/>
    <w:rsid w:val="00AB541F"/>
    <w:rsid w:val="00AB5C79"/>
    <w:rsid w:val="00AC036E"/>
    <w:rsid w:val="00AC0B19"/>
    <w:rsid w:val="00AC0F77"/>
    <w:rsid w:val="00AC285B"/>
    <w:rsid w:val="00AC334C"/>
    <w:rsid w:val="00AC40FB"/>
    <w:rsid w:val="00AC4D44"/>
    <w:rsid w:val="00AC60FA"/>
    <w:rsid w:val="00AD1154"/>
    <w:rsid w:val="00AD4116"/>
    <w:rsid w:val="00AD4F93"/>
    <w:rsid w:val="00AD66FF"/>
    <w:rsid w:val="00AE0DB3"/>
    <w:rsid w:val="00AE2122"/>
    <w:rsid w:val="00AE506E"/>
    <w:rsid w:val="00AE6062"/>
    <w:rsid w:val="00AE626C"/>
    <w:rsid w:val="00AF1AA8"/>
    <w:rsid w:val="00AF2D06"/>
    <w:rsid w:val="00AF3450"/>
    <w:rsid w:val="00AF4E78"/>
    <w:rsid w:val="00AF5380"/>
    <w:rsid w:val="00AF723A"/>
    <w:rsid w:val="00B002D3"/>
    <w:rsid w:val="00B01C22"/>
    <w:rsid w:val="00B01ECE"/>
    <w:rsid w:val="00B020E6"/>
    <w:rsid w:val="00B049EB"/>
    <w:rsid w:val="00B0671C"/>
    <w:rsid w:val="00B06DFB"/>
    <w:rsid w:val="00B10248"/>
    <w:rsid w:val="00B1115A"/>
    <w:rsid w:val="00B12D25"/>
    <w:rsid w:val="00B131BD"/>
    <w:rsid w:val="00B13442"/>
    <w:rsid w:val="00B14011"/>
    <w:rsid w:val="00B1544C"/>
    <w:rsid w:val="00B155B9"/>
    <w:rsid w:val="00B176CE"/>
    <w:rsid w:val="00B176E7"/>
    <w:rsid w:val="00B21131"/>
    <w:rsid w:val="00B21E3B"/>
    <w:rsid w:val="00B2215F"/>
    <w:rsid w:val="00B23A17"/>
    <w:rsid w:val="00B247D9"/>
    <w:rsid w:val="00B24A4F"/>
    <w:rsid w:val="00B30EA4"/>
    <w:rsid w:val="00B31765"/>
    <w:rsid w:val="00B34269"/>
    <w:rsid w:val="00B367E1"/>
    <w:rsid w:val="00B36994"/>
    <w:rsid w:val="00B36E46"/>
    <w:rsid w:val="00B40392"/>
    <w:rsid w:val="00B42DDE"/>
    <w:rsid w:val="00B42F14"/>
    <w:rsid w:val="00B4336A"/>
    <w:rsid w:val="00B457DB"/>
    <w:rsid w:val="00B45F0A"/>
    <w:rsid w:val="00B5164E"/>
    <w:rsid w:val="00B51DBE"/>
    <w:rsid w:val="00B52226"/>
    <w:rsid w:val="00B53484"/>
    <w:rsid w:val="00B5477A"/>
    <w:rsid w:val="00B54E6B"/>
    <w:rsid w:val="00B57858"/>
    <w:rsid w:val="00B61D7F"/>
    <w:rsid w:val="00B626C8"/>
    <w:rsid w:val="00B62C7F"/>
    <w:rsid w:val="00B62DBD"/>
    <w:rsid w:val="00B63EBB"/>
    <w:rsid w:val="00B65854"/>
    <w:rsid w:val="00B65C1F"/>
    <w:rsid w:val="00B667C6"/>
    <w:rsid w:val="00B66FBB"/>
    <w:rsid w:val="00B67094"/>
    <w:rsid w:val="00B67445"/>
    <w:rsid w:val="00B674B3"/>
    <w:rsid w:val="00B71722"/>
    <w:rsid w:val="00B72168"/>
    <w:rsid w:val="00B7275D"/>
    <w:rsid w:val="00B7528D"/>
    <w:rsid w:val="00B75D89"/>
    <w:rsid w:val="00B80578"/>
    <w:rsid w:val="00B80A3D"/>
    <w:rsid w:val="00B80C8E"/>
    <w:rsid w:val="00B820DF"/>
    <w:rsid w:val="00B824AF"/>
    <w:rsid w:val="00B827E7"/>
    <w:rsid w:val="00B83C62"/>
    <w:rsid w:val="00B86276"/>
    <w:rsid w:val="00B8633D"/>
    <w:rsid w:val="00B907C7"/>
    <w:rsid w:val="00B91F05"/>
    <w:rsid w:val="00B93236"/>
    <w:rsid w:val="00B93443"/>
    <w:rsid w:val="00B934BF"/>
    <w:rsid w:val="00B94052"/>
    <w:rsid w:val="00B95211"/>
    <w:rsid w:val="00B95BFC"/>
    <w:rsid w:val="00B97CAB"/>
    <w:rsid w:val="00BA0BAC"/>
    <w:rsid w:val="00BA0E4F"/>
    <w:rsid w:val="00BA121F"/>
    <w:rsid w:val="00BA27BE"/>
    <w:rsid w:val="00BA7E55"/>
    <w:rsid w:val="00BB12EF"/>
    <w:rsid w:val="00BB1495"/>
    <w:rsid w:val="00BB169E"/>
    <w:rsid w:val="00BB1DD1"/>
    <w:rsid w:val="00BB2AA1"/>
    <w:rsid w:val="00BB2B07"/>
    <w:rsid w:val="00BB30B9"/>
    <w:rsid w:val="00BB4A4F"/>
    <w:rsid w:val="00BB4A5A"/>
    <w:rsid w:val="00BB5F32"/>
    <w:rsid w:val="00BB6DEA"/>
    <w:rsid w:val="00BC2FE0"/>
    <w:rsid w:val="00BC395E"/>
    <w:rsid w:val="00BC4626"/>
    <w:rsid w:val="00BC4E4E"/>
    <w:rsid w:val="00BC51B4"/>
    <w:rsid w:val="00BC6266"/>
    <w:rsid w:val="00BC626E"/>
    <w:rsid w:val="00BC7819"/>
    <w:rsid w:val="00BD4D2F"/>
    <w:rsid w:val="00BE0E73"/>
    <w:rsid w:val="00BE212B"/>
    <w:rsid w:val="00BE550F"/>
    <w:rsid w:val="00BF4FF8"/>
    <w:rsid w:val="00BF7332"/>
    <w:rsid w:val="00BF7587"/>
    <w:rsid w:val="00BF7593"/>
    <w:rsid w:val="00C00124"/>
    <w:rsid w:val="00C00D68"/>
    <w:rsid w:val="00C0134D"/>
    <w:rsid w:val="00C02460"/>
    <w:rsid w:val="00C02634"/>
    <w:rsid w:val="00C0382F"/>
    <w:rsid w:val="00C06C76"/>
    <w:rsid w:val="00C06FE4"/>
    <w:rsid w:val="00C10BD0"/>
    <w:rsid w:val="00C12DAA"/>
    <w:rsid w:val="00C14157"/>
    <w:rsid w:val="00C14E70"/>
    <w:rsid w:val="00C15834"/>
    <w:rsid w:val="00C21501"/>
    <w:rsid w:val="00C2337D"/>
    <w:rsid w:val="00C241F9"/>
    <w:rsid w:val="00C24DA5"/>
    <w:rsid w:val="00C25207"/>
    <w:rsid w:val="00C2777E"/>
    <w:rsid w:val="00C306EC"/>
    <w:rsid w:val="00C31792"/>
    <w:rsid w:val="00C319B1"/>
    <w:rsid w:val="00C3220A"/>
    <w:rsid w:val="00C3253A"/>
    <w:rsid w:val="00C32656"/>
    <w:rsid w:val="00C337E1"/>
    <w:rsid w:val="00C34C10"/>
    <w:rsid w:val="00C34CD1"/>
    <w:rsid w:val="00C34E5B"/>
    <w:rsid w:val="00C35C41"/>
    <w:rsid w:val="00C41424"/>
    <w:rsid w:val="00C41C22"/>
    <w:rsid w:val="00C42BB2"/>
    <w:rsid w:val="00C4321D"/>
    <w:rsid w:val="00C44E0D"/>
    <w:rsid w:val="00C4587E"/>
    <w:rsid w:val="00C45FF9"/>
    <w:rsid w:val="00C50093"/>
    <w:rsid w:val="00C5080B"/>
    <w:rsid w:val="00C5306E"/>
    <w:rsid w:val="00C54B92"/>
    <w:rsid w:val="00C57255"/>
    <w:rsid w:val="00C60378"/>
    <w:rsid w:val="00C61BFB"/>
    <w:rsid w:val="00C674FA"/>
    <w:rsid w:val="00C71982"/>
    <w:rsid w:val="00C72028"/>
    <w:rsid w:val="00C72BCD"/>
    <w:rsid w:val="00C7328E"/>
    <w:rsid w:val="00C73AB4"/>
    <w:rsid w:val="00C73AD7"/>
    <w:rsid w:val="00C73EA0"/>
    <w:rsid w:val="00C74B3E"/>
    <w:rsid w:val="00C76014"/>
    <w:rsid w:val="00C77AAB"/>
    <w:rsid w:val="00C80DF0"/>
    <w:rsid w:val="00C8150C"/>
    <w:rsid w:val="00C83B65"/>
    <w:rsid w:val="00C85C9A"/>
    <w:rsid w:val="00C863C7"/>
    <w:rsid w:val="00C86415"/>
    <w:rsid w:val="00C86CFD"/>
    <w:rsid w:val="00C8788A"/>
    <w:rsid w:val="00C90458"/>
    <w:rsid w:val="00C905E1"/>
    <w:rsid w:val="00C91590"/>
    <w:rsid w:val="00C937D3"/>
    <w:rsid w:val="00C94210"/>
    <w:rsid w:val="00C95AF3"/>
    <w:rsid w:val="00C95B70"/>
    <w:rsid w:val="00C95CE4"/>
    <w:rsid w:val="00C96776"/>
    <w:rsid w:val="00CA0D96"/>
    <w:rsid w:val="00CA185E"/>
    <w:rsid w:val="00CA25C1"/>
    <w:rsid w:val="00CA2C18"/>
    <w:rsid w:val="00CA5FE5"/>
    <w:rsid w:val="00CA6CBC"/>
    <w:rsid w:val="00CA6E7A"/>
    <w:rsid w:val="00CA7936"/>
    <w:rsid w:val="00CB15BD"/>
    <w:rsid w:val="00CB178D"/>
    <w:rsid w:val="00CB1E43"/>
    <w:rsid w:val="00CB2AB9"/>
    <w:rsid w:val="00CB2E37"/>
    <w:rsid w:val="00CB7915"/>
    <w:rsid w:val="00CC00A3"/>
    <w:rsid w:val="00CC0530"/>
    <w:rsid w:val="00CC0DA3"/>
    <w:rsid w:val="00CC2385"/>
    <w:rsid w:val="00CC2B33"/>
    <w:rsid w:val="00CC355B"/>
    <w:rsid w:val="00CC4C7E"/>
    <w:rsid w:val="00CC657E"/>
    <w:rsid w:val="00CC6A2F"/>
    <w:rsid w:val="00CC788C"/>
    <w:rsid w:val="00CD03BC"/>
    <w:rsid w:val="00CD0DCC"/>
    <w:rsid w:val="00CD2368"/>
    <w:rsid w:val="00CD3C46"/>
    <w:rsid w:val="00CD56D2"/>
    <w:rsid w:val="00CD5E97"/>
    <w:rsid w:val="00CD73AB"/>
    <w:rsid w:val="00CE063C"/>
    <w:rsid w:val="00CE1FFF"/>
    <w:rsid w:val="00CE214A"/>
    <w:rsid w:val="00CE3C18"/>
    <w:rsid w:val="00CE4656"/>
    <w:rsid w:val="00CE4FFA"/>
    <w:rsid w:val="00CE50E5"/>
    <w:rsid w:val="00CF193F"/>
    <w:rsid w:val="00CF3376"/>
    <w:rsid w:val="00CF35E6"/>
    <w:rsid w:val="00CF40BA"/>
    <w:rsid w:val="00CF44DF"/>
    <w:rsid w:val="00CF4AA6"/>
    <w:rsid w:val="00CF52FE"/>
    <w:rsid w:val="00CF7853"/>
    <w:rsid w:val="00D001F7"/>
    <w:rsid w:val="00D0222E"/>
    <w:rsid w:val="00D043C1"/>
    <w:rsid w:val="00D04441"/>
    <w:rsid w:val="00D05F28"/>
    <w:rsid w:val="00D073BD"/>
    <w:rsid w:val="00D074E5"/>
    <w:rsid w:val="00D07CE2"/>
    <w:rsid w:val="00D07D28"/>
    <w:rsid w:val="00D11C5D"/>
    <w:rsid w:val="00D12646"/>
    <w:rsid w:val="00D133A9"/>
    <w:rsid w:val="00D14FB2"/>
    <w:rsid w:val="00D161D5"/>
    <w:rsid w:val="00D20C28"/>
    <w:rsid w:val="00D22E03"/>
    <w:rsid w:val="00D23398"/>
    <w:rsid w:val="00D24EFB"/>
    <w:rsid w:val="00D26050"/>
    <w:rsid w:val="00D27E01"/>
    <w:rsid w:val="00D30C5A"/>
    <w:rsid w:val="00D30FE9"/>
    <w:rsid w:val="00D34A74"/>
    <w:rsid w:val="00D352C6"/>
    <w:rsid w:val="00D359EF"/>
    <w:rsid w:val="00D35C2E"/>
    <w:rsid w:val="00D36491"/>
    <w:rsid w:val="00D368F5"/>
    <w:rsid w:val="00D36B3A"/>
    <w:rsid w:val="00D36FEF"/>
    <w:rsid w:val="00D37412"/>
    <w:rsid w:val="00D3774F"/>
    <w:rsid w:val="00D40D25"/>
    <w:rsid w:val="00D41618"/>
    <w:rsid w:val="00D41EBF"/>
    <w:rsid w:val="00D442E1"/>
    <w:rsid w:val="00D44382"/>
    <w:rsid w:val="00D445B9"/>
    <w:rsid w:val="00D44600"/>
    <w:rsid w:val="00D44FE4"/>
    <w:rsid w:val="00D45FA4"/>
    <w:rsid w:val="00D47CF0"/>
    <w:rsid w:val="00D50AA4"/>
    <w:rsid w:val="00D52BB7"/>
    <w:rsid w:val="00D52C44"/>
    <w:rsid w:val="00D53053"/>
    <w:rsid w:val="00D53AF7"/>
    <w:rsid w:val="00D55A2D"/>
    <w:rsid w:val="00D56411"/>
    <w:rsid w:val="00D56942"/>
    <w:rsid w:val="00D57C4B"/>
    <w:rsid w:val="00D6021C"/>
    <w:rsid w:val="00D62B0C"/>
    <w:rsid w:val="00D649BC"/>
    <w:rsid w:val="00D70B93"/>
    <w:rsid w:val="00D71542"/>
    <w:rsid w:val="00D749AD"/>
    <w:rsid w:val="00D75550"/>
    <w:rsid w:val="00D75DD6"/>
    <w:rsid w:val="00D803C3"/>
    <w:rsid w:val="00D807F7"/>
    <w:rsid w:val="00D81D5C"/>
    <w:rsid w:val="00D82EC1"/>
    <w:rsid w:val="00D83090"/>
    <w:rsid w:val="00D8345A"/>
    <w:rsid w:val="00D836C1"/>
    <w:rsid w:val="00D85D7D"/>
    <w:rsid w:val="00D86318"/>
    <w:rsid w:val="00D86439"/>
    <w:rsid w:val="00D87FBB"/>
    <w:rsid w:val="00D908AF"/>
    <w:rsid w:val="00D9121D"/>
    <w:rsid w:val="00D9147E"/>
    <w:rsid w:val="00D9404E"/>
    <w:rsid w:val="00D945E2"/>
    <w:rsid w:val="00D956DD"/>
    <w:rsid w:val="00D96577"/>
    <w:rsid w:val="00D979A4"/>
    <w:rsid w:val="00DA125F"/>
    <w:rsid w:val="00DA242B"/>
    <w:rsid w:val="00DA2646"/>
    <w:rsid w:val="00DA54EA"/>
    <w:rsid w:val="00DA6750"/>
    <w:rsid w:val="00DA6A32"/>
    <w:rsid w:val="00DA6F48"/>
    <w:rsid w:val="00DA732C"/>
    <w:rsid w:val="00DA793A"/>
    <w:rsid w:val="00DA7E87"/>
    <w:rsid w:val="00DB02FC"/>
    <w:rsid w:val="00DB04A4"/>
    <w:rsid w:val="00DB2693"/>
    <w:rsid w:val="00DB2A06"/>
    <w:rsid w:val="00DB2E9F"/>
    <w:rsid w:val="00DB310A"/>
    <w:rsid w:val="00DB75BD"/>
    <w:rsid w:val="00DB78CA"/>
    <w:rsid w:val="00DB7CC6"/>
    <w:rsid w:val="00DC140A"/>
    <w:rsid w:val="00DC1DF4"/>
    <w:rsid w:val="00DC2648"/>
    <w:rsid w:val="00DC36C2"/>
    <w:rsid w:val="00DC405B"/>
    <w:rsid w:val="00DC4F5D"/>
    <w:rsid w:val="00DC5897"/>
    <w:rsid w:val="00DC7405"/>
    <w:rsid w:val="00DD337D"/>
    <w:rsid w:val="00DD3C12"/>
    <w:rsid w:val="00DD4595"/>
    <w:rsid w:val="00DD549A"/>
    <w:rsid w:val="00DD5FB3"/>
    <w:rsid w:val="00DD624A"/>
    <w:rsid w:val="00DD703F"/>
    <w:rsid w:val="00DE2A4C"/>
    <w:rsid w:val="00DE2C1D"/>
    <w:rsid w:val="00DE2F15"/>
    <w:rsid w:val="00DE3140"/>
    <w:rsid w:val="00DE37A3"/>
    <w:rsid w:val="00DE42D6"/>
    <w:rsid w:val="00DE4DE0"/>
    <w:rsid w:val="00DE7E9D"/>
    <w:rsid w:val="00DF01B6"/>
    <w:rsid w:val="00DF074F"/>
    <w:rsid w:val="00DF1ABD"/>
    <w:rsid w:val="00DF1D0F"/>
    <w:rsid w:val="00DF1E4C"/>
    <w:rsid w:val="00DF2745"/>
    <w:rsid w:val="00DF3190"/>
    <w:rsid w:val="00DF6AE4"/>
    <w:rsid w:val="00DF7C2B"/>
    <w:rsid w:val="00E004B8"/>
    <w:rsid w:val="00E01DD4"/>
    <w:rsid w:val="00E03689"/>
    <w:rsid w:val="00E0456E"/>
    <w:rsid w:val="00E06C58"/>
    <w:rsid w:val="00E072EB"/>
    <w:rsid w:val="00E07838"/>
    <w:rsid w:val="00E105B2"/>
    <w:rsid w:val="00E1108A"/>
    <w:rsid w:val="00E114AD"/>
    <w:rsid w:val="00E12221"/>
    <w:rsid w:val="00E161B7"/>
    <w:rsid w:val="00E164C2"/>
    <w:rsid w:val="00E226D5"/>
    <w:rsid w:val="00E22A81"/>
    <w:rsid w:val="00E25B4E"/>
    <w:rsid w:val="00E27391"/>
    <w:rsid w:val="00E27B83"/>
    <w:rsid w:val="00E27CCD"/>
    <w:rsid w:val="00E30309"/>
    <w:rsid w:val="00E30B04"/>
    <w:rsid w:val="00E34634"/>
    <w:rsid w:val="00E353CA"/>
    <w:rsid w:val="00E35C1C"/>
    <w:rsid w:val="00E36AF7"/>
    <w:rsid w:val="00E3729C"/>
    <w:rsid w:val="00E40964"/>
    <w:rsid w:val="00E409C9"/>
    <w:rsid w:val="00E42924"/>
    <w:rsid w:val="00E441F0"/>
    <w:rsid w:val="00E50A51"/>
    <w:rsid w:val="00E5353A"/>
    <w:rsid w:val="00E54E39"/>
    <w:rsid w:val="00E54E54"/>
    <w:rsid w:val="00E55F2E"/>
    <w:rsid w:val="00E6081E"/>
    <w:rsid w:val="00E60FD8"/>
    <w:rsid w:val="00E640A9"/>
    <w:rsid w:val="00E65287"/>
    <w:rsid w:val="00E6586D"/>
    <w:rsid w:val="00E67127"/>
    <w:rsid w:val="00E671AE"/>
    <w:rsid w:val="00E703E0"/>
    <w:rsid w:val="00E70DEC"/>
    <w:rsid w:val="00E711C4"/>
    <w:rsid w:val="00E71AFF"/>
    <w:rsid w:val="00E72323"/>
    <w:rsid w:val="00E734A0"/>
    <w:rsid w:val="00E7725A"/>
    <w:rsid w:val="00E77E8D"/>
    <w:rsid w:val="00E80CC7"/>
    <w:rsid w:val="00E82A7A"/>
    <w:rsid w:val="00E83A97"/>
    <w:rsid w:val="00E84AD5"/>
    <w:rsid w:val="00E85664"/>
    <w:rsid w:val="00E857FB"/>
    <w:rsid w:val="00E86660"/>
    <w:rsid w:val="00E8731E"/>
    <w:rsid w:val="00E87A61"/>
    <w:rsid w:val="00E91FD9"/>
    <w:rsid w:val="00E92C82"/>
    <w:rsid w:val="00E93043"/>
    <w:rsid w:val="00E95598"/>
    <w:rsid w:val="00E961EA"/>
    <w:rsid w:val="00E96E7A"/>
    <w:rsid w:val="00E97191"/>
    <w:rsid w:val="00E9770E"/>
    <w:rsid w:val="00EA13B4"/>
    <w:rsid w:val="00EA1A67"/>
    <w:rsid w:val="00EA34D2"/>
    <w:rsid w:val="00EA3BA0"/>
    <w:rsid w:val="00EA48CC"/>
    <w:rsid w:val="00EA5680"/>
    <w:rsid w:val="00EA6921"/>
    <w:rsid w:val="00EA78A9"/>
    <w:rsid w:val="00EB0538"/>
    <w:rsid w:val="00EB06E1"/>
    <w:rsid w:val="00EB21BE"/>
    <w:rsid w:val="00EB4016"/>
    <w:rsid w:val="00EB657F"/>
    <w:rsid w:val="00EB6797"/>
    <w:rsid w:val="00EB7462"/>
    <w:rsid w:val="00EB78FC"/>
    <w:rsid w:val="00EB7CEE"/>
    <w:rsid w:val="00EB7FAC"/>
    <w:rsid w:val="00EC1CDB"/>
    <w:rsid w:val="00EC1CE7"/>
    <w:rsid w:val="00EC1D31"/>
    <w:rsid w:val="00EC3E40"/>
    <w:rsid w:val="00EC4559"/>
    <w:rsid w:val="00EC507B"/>
    <w:rsid w:val="00EC588F"/>
    <w:rsid w:val="00EC6C71"/>
    <w:rsid w:val="00EC6C90"/>
    <w:rsid w:val="00EC701A"/>
    <w:rsid w:val="00ED0322"/>
    <w:rsid w:val="00ED106B"/>
    <w:rsid w:val="00ED5138"/>
    <w:rsid w:val="00ED5F01"/>
    <w:rsid w:val="00ED68B4"/>
    <w:rsid w:val="00EE016F"/>
    <w:rsid w:val="00EE1FAD"/>
    <w:rsid w:val="00EE5656"/>
    <w:rsid w:val="00EE5A6D"/>
    <w:rsid w:val="00EE6200"/>
    <w:rsid w:val="00EE6A46"/>
    <w:rsid w:val="00EE6A64"/>
    <w:rsid w:val="00EE700B"/>
    <w:rsid w:val="00EF114F"/>
    <w:rsid w:val="00EF1B79"/>
    <w:rsid w:val="00EF1CF2"/>
    <w:rsid w:val="00EF419A"/>
    <w:rsid w:val="00EF621C"/>
    <w:rsid w:val="00EF7363"/>
    <w:rsid w:val="00EF75EE"/>
    <w:rsid w:val="00F0005D"/>
    <w:rsid w:val="00F00171"/>
    <w:rsid w:val="00F01160"/>
    <w:rsid w:val="00F012D3"/>
    <w:rsid w:val="00F02675"/>
    <w:rsid w:val="00F03203"/>
    <w:rsid w:val="00F03A31"/>
    <w:rsid w:val="00F07C21"/>
    <w:rsid w:val="00F1116F"/>
    <w:rsid w:val="00F147B4"/>
    <w:rsid w:val="00F15A10"/>
    <w:rsid w:val="00F16560"/>
    <w:rsid w:val="00F17FC2"/>
    <w:rsid w:val="00F20322"/>
    <w:rsid w:val="00F214CC"/>
    <w:rsid w:val="00F2182A"/>
    <w:rsid w:val="00F21AAE"/>
    <w:rsid w:val="00F2238F"/>
    <w:rsid w:val="00F23241"/>
    <w:rsid w:val="00F2427D"/>
    <w:rsid w:val="00F24F05"/>
    <w:rsid w:val="00F26521"/>
    <w:rsid w:val="00F277F4"/>
    <w:rsid w:val="00F30189"/>
    <w:rsid w:val="00F3073E"/>
    <w:rsid w:val="00F33109"/>
    <w:rsid w:val="00F34F4E"/>
    <w:rsid w:val="00F3551D"/>
    <w:rsid w:val="00F358A5"/>
    <w:rsid w:val="00F36516"/>
    <w:rsid w:val="00F37F9A"/>
    <w:rsid w:val="00F405DE"/>
    <w:rsid w:val="00F41E86"/>
    <w:rsid w:val="00F428A6"/>
    <w:rsid w:val="00F42B91"/>
    <w:rsid w:val="00F44E49"/>
    <w:rsid w:val="00F46725"/>
    <w:rsid w:val="00F47A3C"/>
    <w:rsid w:val="00F47E53"/>
    <w:rsid w:val="00F47F83"/>
    <w:rsid w:val="00F511AA"/>
    <w:rsid w:val="00F5244B"/>
    <w:rsid w:val="00F5289F"/>
    <w:rsid w:val="00F529E5"/>
    <w:rsid w:val="00F54524"/>
    <w:rsid w:val="00F56D5A"/>
    <w:rsid w:val="00F611DE"/>
    <w:rsid w:val="00F613E2"/>
    <w:rsid w:val="00F61F3B"/>
    <w:rsid w:val="00F625E3"/>
    <w:rsid w:val="00F62D79"/>
    <w:rsid w:val="00F6305C"/>
    <w:rsid w:val="00F63D37"/>
    <w:rsid w:val="00F64C5D"/>
    <w:rsid w:val="00F661BE"/>
    <w:rsid w:val="00F72507"/>
    <w:rsid w:val="00F72A7C"/>
    <w:rsid w:val="00F7413D"/>
    <w:rsid w:val="00F74EF0"/>
    <w:rsid w:val="00F767C6"/>
    <w:rsid w:val="00F76BE6"/>
    <w:rsid w:val="00F779E3"/>
    <w:rsid w:val="00F808BE"/>
    <w:rsid w:val="00F81C40"/>
    <w:rsid w:val="00F81E1D"/>
    <w:rsid w:val="00F83DA0"/>
    <w:rsid w:val="00F901BF"/>
    <w:rsid w:val="00F90A8C"/>
    <w:rsid w:val="00F90C88"/>
    <w:rsid w:val="00F92EFF"/>
    <w:rsid w:val="00F940AD"/>
    <w:rsid w:val="00F94301"/>
    <w:rsid w:val="00F944AE"/>
    <w:rsid w:val="00F945AB"/>
    <w:rsid w:val="00F94CDE"/>
    <w:rsid w:val="00F94FD1"/>
    <w:rsid w:val="00F952BE"/>
    <w:rsid w:val="00F961E0"/>
    <w:rsid w:val="00FA125B"/>
    <w:rsid w:val="00FA1E9A"/>
    <w:rsid w:val="00FA335D"/>
    <w:rsid w:val="00FA46FF"/>
    <w:rsid w:val="00FA505B"/>
    <w:rsid w:val="00FA5527"/>
    <w:rsid w:val="00FA6EE7"/>
    <w:rsid w:val="00FA736B"/>
    <w:rsid w:val="00FA7E9F"/>
    <w:rsid w:val="00FB1EDC"/>
    <w:rsid w:val="00FB21E4"/>
    <w:rsid w:val="00FB2809"/>
    <w:rsid w:val="00FB7FDD"/>
    <w:rsid w:val="00FC0A6D"/>
    <w:rsid w:val="00FC41B5"/>
    <w:rsid w:val="00FC53EB"/>
    <w:rsid w:val="00FC659E"/>
    <w:rsid w:val="00FD14EA"/>
    <w:rsid w:val="00FD1D29"/>
    <w:rsid w:val="00FD2132"/>
    <w:rsid w:val="00FD398E"/>
    <w:rsid w:val="00FD48D9"/>
    <w:rsid w:val="00FD6237"/>
    <w:rsid w:val="00FD7D4F"/>
    <w:rsid w:val="00FE05CD"/>
    <w:rsid w:val="00FE1121"/>
    <w:rsid w:val="00FE172C"/>
    <w:rsid w:val="00FE2299"/>
    <w:rsid w:val="00FE26CD"/>
    <w:rsid w:val="00FE2D44"/>
    <w:rsid w:val="00FE431B"/>
    <w:rsid w:val="00FE67C4"/>
    <w:rsid w:val="00FE7290"/>
    <w:rsid w:val="00FF0968"/>
    <w:rsid w:val="00FF2CAB"/>
    <w:rsid w:val="00FF2D63"/>
    <w:rsid w:val="00FF456D"/>
    <w:rsid w:val="00FF54DE"/>
    <w:rsid w:val="00FF6184"/>
    <w:rsid w:val="00FF74D2"/>
    <w:rsid w:val="00FF7CB2"/>
    <w:rsid w:val="021A4459"/>
    <w:rsid w:val="02A359D0"/>
    <w:rsid w:val="0331B952"/>
    <w:rsid w:val="03B7BACF"/>
    <w:rsid w:val="03F004A0"/>
    <w:rsid w:val="040D4D37"/>
    <w:rsid w:val="05F77456"/>
    <w:rsid w:val="08E188A3"/>
    <w:rsid w:val="09705311"/>
    <w:rsid w:val="0A068DCE"/>
    <w:rsid w:val="0A76A819"/>
    <w:rsid w:val="0AAA66A8"/>
    <w:rsid w:val="0AB0848F"/>
    <w:rsid w:val="0AC17912"/>
    <w:rsid w:val="0BCD137A"/>
    <w:rsid w:val="0C8051BC"/>
    <w:rsid w:val="0C8C95C0"/>
    <w:rsid w:val="0CCB5AA0"/>
    <w:rsid w:val="0CCDE2D1"/>
    <w:rsid w:val="0D0CC9A9"/>
    <w:rsid w:val="0DC58F07"/>
    <w:rsid w:val="0DEF86AA"/>
    <w:rsid w:val="114F198F"/>
    <w:rsid w:val="11EC553C"/>
    <w:rsid w:val="126891A1"/>
    <w:rsid w:val="12863C9F"/>
    <w:rsid w:val="12E38B64"/>
    <w:rsid w:val="12ECA23A"/>
    <w:rsid w:val="12EFCE3D"/>
    <w:rsid w:val="136A74AD"/>
    <w:rsid w:val="1384779D"/>
    <w:rsid w:val="1390E66A"/>
    <w:rsid w:val="139138DC"/>
    <w:rsid w:val="152047FE"/>
    <w:rsid w:val="1612FFA9"/>
    <w:rsid w:val="1656A875"/>
    <w:rsid w:val="17786458"/>
    <w:rsid w:val="18469E5A"/>
    <w:rsid w:val="1AA8E34A"/>
    <w:rsid w:val="1AFB1C3C"/>
    <w:rsid w:val="1B500484"/>
    <w:rsid w:val="1DFA5224"/>
    <w:rsid w:val="223C0740"/>
    <w:rsid w:val="2244FBE8"/>
    <w:rsid w:val="228F11D8"/>
    <w:rsid w:val="22AD6BAA"/>
    <w:rsid w:val="22B4445B"/>
    <w:rsid w:val="22E48497"/>
    <w:rsid w:val="25263751"/>
    <w:rsid w:val="252F8A2A"/>
    <w:rsid w:val="25D6B29B"/>
    <w:rsid w:val="25DABFC1"/>
    <w:rsid w:val="27A6ADC9"/>
    <w:rsid w:val="27AA8DFB"/>
    <w:rsid w:val="2877B9CB"/>
    <w:rsid w:val="2879A810"/>
    <w:rsid w:val="28D465FE"/>
    <w:rsid w:val="292EA430"/>
    <w:rsid w:val="29606576"/>
    <w:rsid w:val="29CE6E8A"/>
    <w:rsid w:val="2A0C98C5"/>
    <w:rsid w:val="2A8112C8"/>
    <w:rsid w:val="2AB2F641"/>
    <w:rsid w:val="2AFE3483"/>
    <w:rsid w:val="2BAB6EC8"/>
    <w:rsid w:val="2F4D2AE4"/>
    <w:rsid w:val="300D7D40"/>
    <w:rsid w:val="30C2DF7A"/>
    <w:rsid w:val="30EFF9C9"/>
    <w:rsid w:val="3167A5A1"/>
    <w:rsid w:val="31AB45DF"/>
    <w:rsid w:val="347609D5"/>
    <w:rsid w:val="34BBD497"/>
    <w:rsid w:val="34EDC693"/>
    <w:rsid w:val="380CF117"/>
    <w:rsid w:val="38564621"/>
    <w:rsid w:val="38F076D4"/>
    <w:rsid w:val="3925797A"/>
    <w:rsid w:val="3A61F4DA"/>
    <w:rsid w:val="3C845642"/>
    <w:rsid w:val="3CC72222"/>
    <w:rsid w:val="3D1D9703"/>
    <w:rsid w:val="3D4EB220"/>
    <w:rsid w:val="3D548F65"/>
    <w:rsid w:val="3D655079"/>
    <w:rsid w:val="3D8CBBC3"/>
    <w:rsid w:val="3E1E140A"/>
    <w:rsid w:val="3F0120DA"/>
    <w:rsid w:val="3F240A86"/>
    <w:rsid w:val="3F2D0B09"/>
    <w:rsid w:val="3FBBF704"/>
    <w:rsid w:val="40BD7E74"/>
    <w:rsid w:val="411D656D"/>
    <w:rsid w:val="41C4723D"/>
    <w:rsid w:val="41F1B4BA"/>
    <w:rsid w:val="4336ABF2"/>
    <w:rsid w:val="443B43A8"/>
    <w:rsid w:val="44F72A6F"/>
    <w:rsid w:val="45947B23"/>
    <w:rsid w:val="48386DE9"/>
    <w:rsid w:val="4864E0F5"/>
    <w:rsid w:val="48CBDE7A"/>
    <w:rsid w:val="490FBC7D"/>
    <w:rsid w:val="4924C657"/>
    <w:rsid w:val="493E5FCB"/>
    <w:rsid w:val="49540C9D"/>
    <w:rsid w:val="499571DF"/>
    <w:rsid w:val="49FD1E96"/>
    <w:rsid w:val="4ABBC51B"/>
    <w:rsid w:val="4ADE3AAA"/>
    <w:rsid w:val="4C3963D0"/>
    <w:rsid w:val="4CE0F4CF"/>
    <w:rsid w:val="4D18A53F"/>
    <w:rsid w:val="4F7C5847"/>
    <w:rsid w:val="5023E217"/>
    <w:rsid w:val="5025841E"/>
    <w:rsid w:val="50F6A1B2"/>
    <w:rsid w:val="51B1C378"/>
    <w:rsid w:val="52559F86"/>
    <w:rsid w:val="527628DD"/>
    <w:rsid w:val="5311A22C"/>
    <w:rsid w:val="544202EE"/>
    <w:rsid w:val="551D1008"/>
    <w:rsid w:val="55AB1002"/>
    <w:rsid w:val="55D5CD10"/>
    <w:rsid w:val="5734055E"/>
    <w:rsid w:val="5774DAB3"/>
    <w:rsid w:val="59B05DB7"/>
    <w:rsid w:val="5B6FDD4E"/>
    <w:rsid w:val="5C03E2C6"/>
    <w:rsid w:val="5C1BF121"/>
    <w:rsid w:val="5DA0AEB0"/>
    <w:rsid w:val="5DC37C78"/>
    <w:rsid w:val="5E017338"/>
    <w:rsid w:val="5EDC2829"/>
    <w:rsid w:val="5F950CC2"/>
    <w:rsid w:val="60D5A5F3"/>
    <w:rsid w:val="616AB156"/>
    <w:rsid w:val="62445574"/>
    <w:rsid w:val="633E17A0"/>
    <w:rsid w:val="63C529B6"/>
    <w:rsid w:val="63F96009"/>
    <w:rsid w:val="640C8D82"/>
    <w:rsid w:val="65882A38"/>
    <w:rsid w:val="6593582B"/>
    <w:rsid w:val="66F2B469"/>
    <w:rsid w:val="67FDD754"/>
    <w:rsid w:val="68AAC392"/>
    <w:rsid w:val="695FD6C1"/>
    <w:rsid w:val="69CC543D"/>
    <w:rsid w:val="6A8405CA"/>
    <w:rsid w:val="6B28125D"/>
    <w:rsid w:val="6CDE13D2"/>
    <w:rsid w:val="6E24A017"/>
    <w:rsid w:val="6E5FB31F"/>
    <w:rsid w:val="6E647B77"/>
    <w:rsid w:val="702FA43F"/>
    <w:rsid w:val="70F72DCD"/>
    <w:rsid w:val="711D4524"/>
    <w:rsid w:val="726E5A4A"/>
    <w:rsid w:val="72CD07DD"/>
    <w:rsid w:val="72D9BB85"/>
    <w:rsid w:val="7390F938"/>
    <w:rsid w:val="748948B0"/>
    <w:rsid w:val="753F00D0"/>
    <w:rsid w:val="75A0FD73"/>
    <w:rsid w:val="76B2F2C8"/>
    <w:rsid w:val="77078C99"/>
    <w:rsid w:val="7754B495"/>
    <w:rsid w:val="78550193"/>
    <w:rsid w:val="78C47804"/>
    <w:rsid w:val="7CABF082"/>
    <w:rsid w:val="7DE5C7F8"/>
    <w:rsid w:val="7E053408"/>
    <w:rsid w:val="7E6FDCD1"/>
    <w:rsid w:val="7E939160"/>
    <w:rsid w:val="7F0EA4F9"/>
  </w:rsids>
  <w:docVars>
    <w:docVar w:name="dgnword-docGUID" w:val="{16580916-6740-40E7-8C9E-3079513C2C7E}"/>
    <w:docVar w:name="dgnword-eventsink" w:val="236223408"/>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6CC3794"/>
  <w15:chartTrackingRefBased/>
  <w15:docId w15:val="{C9C88E49-F44C-43E9-9402-E23B00E2F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67C6"/>
    <w:pPr>
      <w:spacing w:after="160" w:line="264" w:lineRule="auto"/>
    </w:pPr>
    <w:rPr>
      <w:rFonts w:asciiTheme="minorHAnsi" w:eastAsiaTheme="minorHAnsi" w:hAnsiTheme="minorHAnsi" w:cstheme="minorBidi"/>
      <w:sz w:val="22"/>
      <w:szCs w:val="22"/>
    </w:rPr>
  </w:style>
  <w:style w:type="paragraph" w:styleId="Heading1">
    <w:name w:val="heading 1"/>
    <w:aliases w:val="H1-Sec.Head,Row Head 2"/>
    <w:basedOn w:val="Normal"/>
    <w:next w:val="Normal"/>
    <w:link w:val="Heading1Char"/>
    <w:qFormat/>
    <w:rsid w:val="00B667C6"/>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aliases w:val="H2-Sec. Head"/>
    <w:basedOn w:val="Normal"/>
    <w:next w:val="Normal"/>
    <w:link w:val="Heading2Char"/>
    <w:qFormat/>
    <w:rsid w:val="00B667C6"/>
    <w:pPr>
      <w:keepNext/>
      <w:keepLines/>
      <w:numPr>
        <w:ilvl w:val="1"/>
        <w:numId w:val="9"/>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aliases w:val="H3-Sec. Head"/>
    <w:basedOn w:val="Normal"/>
    <w:next w:val="Normal"/>
    <w:link w:val="Heading3Char"/>
    <w:qFormat/>
    <w:rsid w:val="00B667C6"/>
    <w:pPr>
      <w:keepNext/>
      <w:keepLines/>
      <w:numPr>
        <w:ilvl w:val="2"/>
        <w:numId w:val="9"/>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aliases w:val="H4 Sec.Heading,Heading 4 (business proposal only)"/>
    <w:basedOn w:val="Normal"/>
    <w:next w:val="Normal"/>
    <w:link w:val="Heading4Char"/>
    <w:qFormat/>
    <w:rsid w:val="00B667C6"/>
    <w:pPr>
      <w:keepNext/>
      <w:keepLines/>
      <w:numPr>
        <w:ilvl w:val="3"/>
        <w:numId w:val="9"/>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aliases w:val="Heading 5 (business proposal only)"/>
    <w:basedOn w:val="Normal"/>
    <w:next w:val="Normal"/>
    <w:link w:val="Heading5Char"/>
    <w:qFormat/>
    <w:rsid w:val="00B667C6"/>
    <w:pPr>
      <w:keepNext/>
      <w:keepLines/>
      <w:numPr>
        <w:ilvl w:val="4"/>
        <w:numId w:val="9"/>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aliases w:val="Heading 6 (business proposal only)"/>
    <w:basedOn w:val="Normal"/>
    <w:next w:val="Normal"/>
    <w:link w:val="Heading6Char"/>
    <w:qFormat/>
    <w:rsid w:val="00B667C6"/>
    <w:pPr>
      <w:keepNext/>
      <w:keepLines/>
      <w:numPr>
        <w:ilvl w:val="5"/>
        <w:numId w:val="9"/>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aliases w:val="Heading 7 (business proposal only)"/>
    <w:basedOn w:val="Normal"/>
    <w:next w:val="Normal"/>
    <w:link w:val="Heading7Char"/>
    <w:qFormat/>
    <w:rsid w:val="00B667C6"/>
    <w:pPr>
      <w:keepNext/>
      <w:keepLines/>
      <w:numPr>
        <w:ilvl w:val="6"/>
        <w:numId w:val="9"/>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aliases w:val="Heading 8 (business proposal only)"/>
    <w:basedOn w:val="Normal"/>
    <w:next w:val="Normal"/>
    <w:link w:val="Heading8Char"/>
    <w:qFormat/>
    <w:rsid w:val="00B667C6"/>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qFormat/>
    <w:rsid w:val="00B667C6"/>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qFormat/>
    <w:rsid w:val="00B667C6"/>
    <w:pPr>
      <w:tabs>
        <w:tab w:val="right" w:leader="dot" w:pos="9360"/>
      </w:tabs>
      <w:spacing w:before="160"/>
      <w:ind w:left="432" w:right="720" w:hanging="432"/>
    </w:pPr>
    <w:rPr>
      <w:rFonts w:asciiTheme="majorHAnsi" w:hAnsiTheme="majorHAnsi"/>
    </w:rPr>
  </w:style>
  <w:style w:type="paragraph" w:customStyle="1" w:styleId="NormalSS">
    <w:name w:val="NormalSS"/>
    <w:basedOn w:val="Normal"/>
    <w:qFormat/>
    <w:rsid w:val="00E70DEC"/>
    <w:pPr>
      <w:spacing w:line="240" w:lineRule="auto"/>
    </w:pPr>
  </w:style>
  <w:style w:type="paragraph" w:styleId="Footer">
    <w:name w:val="footer"/>
    <w:basedOn w:val="Normal"/>
    <w:link w:val="FooterChar"/>
    <w:semiHidden/>
    <w:qFormat/>
    <w:rsid w:val="00B667C6"/>
    <w:pPr>
      <w:tabs>
        <w:tab w:val="right" w:pos="10080"/>
      </w:tabs>
      <w:spacing w:after="0" w:line="240" w:lineRule="auto"/>
      <w:ind w:left="-720" w:right="-720"/>
    </w:pPr>
    <w:rPr>
      <w:rFonts w:asciiTheme="majorHAnsi" w:hAnsiTheme="majorHAnsi"/>
      <w:sz w:val="20"/>
    </w:rPr>
  </w:style>
  <w:style w:type="character" w:styleId="PageNumber">
    <w:name w:val="page number"/>
    <w:basedOn w:val="DefaultParagraphFont"/>
    <w:semiHidden/>
    <w:rsid w:val="00B667C6"/>
  </w:style>
  <w:style w:type="paragraph" w:customStyle="1" w:styleId="Bullet">
    <w:name w:val="Bullet"/>
    <w:qFormat/>
    <w:rsid w:val="00E70DEC"/>
    <w:pPr>
      <w:tabs>
        <w:tab w:val="left" w:pos="360"/>
      </w:tabs>
      <w:spacing w:after="180"/>
      <w:ind w:right="360"/>
      <w:jc w:val="both"/>
    </w:pPr>
    <w:rPr>
      <w:sz w:val="24"/>
      <w:szCs w:val="24"/>
    </w:rPr>
  </w:style>
  <w:style w:type="paragraph" w:customStyle="1" w:styleId="BulletLAST">
    <w:name w:val="Bullet (LAST)"/>
    <w:basedOn w:val="Bullet"/>
    <w:next w:val="Normal"/>
    <w:qFormat/>
    <w:rsid w:val="00E70DEC"/>
    <w:pPr>
      <w:tabs>
        <w:tab w:val="clear" w:pos="360"/>
      </w:tabs>
      <w:spacing w:after="480"/>
    </w:pPr>
  </w:style>
  <w:style w:type="paragraph" w:customStyle="1" w:styleId="ParagraphLAST">
    <w:name w:val="Paragraph (LAST)"/>
    <w:basedOn w:val="Normal"/>
    <w:next w:val="Normal"/>
    <w:rsid w:val="00E70DEC"/>
    <w:pPr>
      <w:spacing w:after="240"/>
    </w:pPr>
  </w:style>
  <w:style w:type="paragraph" w:styleId="TOC2">
    <w:name w:val="toc 2"/>
    <w:basedOn w:val="Normal"/>
    <w:next w:val="Normal"/>
    <w:qFormat/>
    <w:rsid w:val="00B667C6"/>
    <w:pPr>
      <w:tabs>
        <w:tab w:val="right" w:leader="dot" w:pos="9360"/>
      </w:tabs>
      <w:spacing w:before="160"/>
      <w:ind w:left="864" w:right="720" w:hanging="432"/>
    </w:pPr>
    <w:rPr>
      <w:rFonts w:asciiTheme="majorHAnsi" w:hAnsiTheme="majorHAnsi"/>
    </w:rPr>
  </w:style>
  <w:style w:type="paragraph" w:customStyle="1" w:styleId="Center">
    <w:name w:val="Center"/>
    <w:basedOn w:val="Normal"/>
    <w:rsid w:val="00E70DEC"/>
    <w:pPr>
      <w:jc w:val="center"/>
    </w:pPr>
  </w:style>
  <w:style w:type="paragraph" w:styleId="TOC3">
    <w:name w:val="toc 3"/>
    <w:basedOn w:val="Normal"/>
    <w:next w:val="Normal"/>
    <w:qFormat/>
    <w:rsid w:val="00B667C6"/>
    <w:pPr>
      <w:tabs>
        <w:tab w:val="right" w:leader="dot" w:pos="9360"/>
      </w:tabs>
      <w:spacing w:after="100"/>
      <w:ind w:left="1296" w:hanging="432"/>
    </w:pPr>
    <w:rPr>
      <w:rFonts w:asciiTheme="majorHAnsi" w:hAnsiTheme="majorHAnsi"/>
    </w:rPr>
  </w:style>
  <w:style w:type="paragraph" w:styleId="TOC4">
    <w:name w:val="toc 4"/>
    <w:basedOn w:val="Normal"/>
    <w:next w:val="Normal"/>
    <w:qFormat/>
    <w:rsid w:val="00B667C6"/>
    <w:pPr>
      <w:spacing w:after="100"/>
      <w:ind w:left="1728" w:hanging="432"/>
    </w:pPr>
    <w:rPr>
      <w:rFonts w:asciiTheme="majorHAnsi" w:hAnsiTheme="majorHAnsi"/>
    </w:rPr>
  </w:style>
  <w:style w:type="paragraph" w:styleId="FootnoteText">
    <w:name w:val="footnote text"/>
    <w:aliases w:val="F1"/>
    <w:basedOn w:val="Normal"/>
    <w:link w:val="FootnoteTextChar"/>
    <w:qFormat/>
    <w:rsid w:val="00B667C6"/>
    <w:pPr>
      <w:spacing w:after="0" w:line="240" w:lineRule="auto"/>
    </w:pPr>
    <w:rPr>
      <w:sz w:val="20"/>
      <w:szCs w:val="20"/>
    </w:rPr>
  </w:style>
  <w:style w:type="paragraph" w:customStyle="1" w:styleId="Dash">
    <w:name w:val="Dash"/>
    <w:qFormat/>
    <w:rsid w:val="00E70DEC"/>
    <w:pPr>
      <w:numPr>
        <w:numId w:val="4"/>
      </w:numPr>
      <w:tabs>
        <w:tab w:val="left" w:pos="1080"/>
      </w:tabs>
      <w:spacing w:after="120"/>
      <w:ind w:right="720"/>
      <w:jc w:val="both"/>
    </w:pPr>
    <w:rPr>
      <w:sz w:val="24"/>
      <w:szCs w:val="24"/>
    </w:rPr>
  </w:style>
  <w:style w:type="paragraph" w:customStyle="1" w:styleId="DashLAST">
    <w:name w:val="Dash (LAST)"/>
    <w:basedOn w:val="Dash"/>
    <w:next w:val="Normal"/>
    <w:qFormat/>
    <w:rsid w:val="00E70DEC"/>
    <w:pPr>
      <w:numPr>
        <w:numId w:val="0"/>
      </w:numPr>
      <w:tabs>
        <w:tab w:val="clear" w:pos="1080"/>
      </w:tabs>
      <w:spacing w:after="480"/>
    </w:pPr>
  </w:style>
  <w:style w:type="paragraph" w:customStyle="1" w:styleId="NumberedBullet">
    <w:name w:val="Numbered Bullet"/>
    <w:qFormat/>
    <w:rsid w:val="00E70DEC"/>
    <w:pPr>
      <w:numPr>
        <w:numId w:val="2"/>
      </w:numPr>
      <w:tabs>
        <w:tab w:val="left" w:pos="360"/>
      </w:tabs>
      <w:spacing w:after="180"/>
      <w:ind w:right="360"/>
      <w:jc w:val="both"/>
    </w:pPr>
    <w:rPr>
      <w:sz w:val="24"/>
      <w:szCs w:val="24"/>
    </w:rPr>
  </w:style>
  <w:style w:type="paragraph" w:customStyle="1" w:styleId="Outline">
    <w:name w:val="Outline"/>
    <w:basedOn w:val="Normal"/>
    <w:qFormat/>
    <w:rsid w:val="00E70DEC"/>
    <w:pPr>
      <w:spacing w:after="240" w:line="240" w:lineRule="auto"/>
      <w:ind w:left="720" w:hanging="720"/>
    </w:pPr>
  </w:style>
  <w:style w:type="paragraph" w:customStyle="1" w:styleId="NumberedBulletLAST">
    <w:name w:val="Numbered Bullet (LAST)"/>
    <w:basedOn w:val="NumberedBullet"/>
    <w:next w:val="Normal"/>
    <w:qFormat/>
    <w:rsid w:val="00E70DEC"/>
    <w:pPr>
      <w:numPr>
        <w:numId w:val="0"/>
      </w:numPr>
      <w:spacing w:after="480"/>
    </w:pPr>
  </w:style>
  <w:style w:type="character" w:styleId="FootnoteReference">
    <w:name w:val="footnote reference"/>
    <w:basedOn w:val="DefaultParagraphFont"/>
    <w:qFormat/>
    <w:rsid w:val="00B667C6"/>
    <w:rPr>
      <w:vertAlign w:val="superscript"/>
    </w:rPr>
  </w:style>
  <w:style w:type="paragraph" w:styleId="EndnoteText">
    <w:name w:val="endnote text"/>
    <w:basedOn w:val="Normal"/>
    <w:link w:val="EndnoteTextChar"/>
    <w:qFormat/>
    <w:rsid w:val="00B667C6"/>
    <w:pPr>
      <w:spacing w:after="0"/>
    </w:pPr>
    <w:rPr>
      <w:sz w:val="20"/>
      <w:szCs w:val="20"/>
    </w:rPr>
  </w:style>
  <w:style w:type="character" w:styleId="EndnoteReference">
    <w:name w:val="endnote reference"/>
    <w:basedOn w:val="DefaultParagraphFont"/>
    <w:qFormat/>
    <w:rsid w:val="00B667C6"/>
    <w:rPr>
      <w:vertAlign w:val="superscript"/>
    </w:rPr>
  </w:style>
  <w:style w:type="paragraph" w:customStyle="1" w:styleId="MarkforTable">
    <w:name w:val="Mark for Table"/>
    <w:next w:val="Normal"/>
    <w:rsid w:val="00E70DEC"/>
    <w:pPr>
      <w:spacing w:line="480" w:lineRule="auto"/>
      <w:jc w:val="center"/>
    </w:pPr>
    <w:rPr>
      <w:caps/>
      <w:sz w:val="24"/>
    </w:rPr>
  </w:style>
  <w:style w:type="paragraph" w:customStyle="1" w:styleId="ParagraphSSLAST">
    <w:name w:val="ParagraphSS (LAST)"/>
    <w:basedOn w:val="NormalSS"/>
    <w:next w:val="Normal"/>
    <w:qFormat/>
    <w:rsid w:val="00E70DEC"/>
    <w:pPr>
      <w:spacing w:after="480"/>
    </w:pPr>
  </w:style>
  <w:style w:type="paragraph" w:customStyle="1" w:styleId="References">
    <w:name w:val="References"/>
    <w:basedOn w:val="Normal"/>
    <w:next w:val="Normal"/>
    <w:qFormat/>
    <w:rsid w:val="00E70DEC"/>
    <w:pPr>
      <w:spacing w:after="240" w:line="240" w:lineRule="auto"/>
      <w:ind w:left="432" w:hanging="432"/>
    </w:pPr>
  </w:style>
  <w:style w:type="paragraph" w:customStyle="1" w:styleId="MarkforFigure">
    <w:name w:val="Mark for Figure"/>
    <w:basedOn w:val="Normal"/>
    <w:next w:val="Normal"/>
    <w:rsid w:val="00E70DEC"/>
    <w:pPr>
      <w:jc w:val="center"/>
    </w:pPr>
    <w:rPr>
      <w:caps/>
    </w:rPr>
  </w:style>
  <w:style w:type="paragraph" w:customStyle="1" w:styleId="MarkforExhibit">
    <w:name w:val="Mark for Exhibit"/>
    <w:basedOn w:val="Normal"/>
    <w:next w:val="Normal"/>
    <w:rsid w:val="00E70DEC"/>
    <w:pPr>
      <w:jc w:val="center"/>
    </w:pPr>
    <w:rPr>
      <w:caps/>
    </w:rPr>
  </w:style>
  <w:style w:type="paragraph" w:customStyle="1" w:styleId="MarkforAttachment">
    <w:name w:val="Mark for Attachment"/>
    <w:basedOn w:val="Normal"/>
    <w:next w:val="Normal"/>
    <w:rsid w:val="00E70DEC"/>
    <w:pPr>
      <w:spacing w:line="240" w:lineRule="auto"/>
      <w:jc w:val="center"/>
    </w:pPr>
    <w:rPr>
      <w:b/>
      <w:caps/>
    </w:rPr>
  </w:style>
  <w:style w:type="paragraph" w:styleId="TableofFigures">
    <w:name w:val="table of figures"/>
    <w:basedOn w:val="Normal"/>
    <w:next w:val="Normal"/>
    <w:semiHidden/>
    <w:rsid w:val="00B667C6"/>
    <w:pPr>
      <w:spacing w:after="0"/>
    </w:pPr>
  </w:style>
  <w:style w:type="paragraph" w:styleId="Header">
    <w:name w:val="header"/>
    <w:basedOn w:val="Normal"/>
    <w:link w:val="HeaderChar"/>
    <w:qFormat/>
    <w:rsid w:val="00B667C6"/>
    <w:pPr>
      <w:pBdr>
        <w:bottom w:val="single" w:sz="6" w:space="6" w:color="auto"/>
      </w:pBdr>
      <w:tabs>
        <w:tab w:val="right" w:pos="10080"/>
      </w:tabs>
      <w:spacing w:after="0" w:line="240" w:lineRule="auto"/>
      <w:ind w:left="-720" w:right="-720"/>
    </w:pPr>
    <w:rPr>
      <w:rFonts w:asciiTheme="majorHAnsi" w:hAnsiTheme="majorHAnsi"/>
      <w:sz w:val="20"/>
    </w:rPr>
  </w:style>
  <w:style w:type="paragraph" w:customStyle="1" w:styleId="N2-2ndBullet">
    <w:name w:val="N2-2nd Bullet"/>
    <w:basedOn w:val="Normal"/>
    <w:rsid w:val="00E70DEC"/>
    <w:pPr>
      <w:numPr>
        <w:numId w:val="3"/>
      </w:numPr>
      <w:tabs>
        <w:tab w:val="left" w:pos="1728"/>
      </w:tabs>
      <w:spacing w:after="240" w:line="240" w:lineRule="atLeast"/>
    </w:pPr>
  </w:style>
  <w:style w:type="character" w:customStyle="1" w:styleId="MTEquationSection">
    <w:name w:val="MTEquationSection"/>
    <w:basedOn w:val="DefaultParagraphFont"/>
    <w:rsid w:val="00E70DEC"/>
    <w:rPr>
      <w:vanish w:val="0"/>
      <w:color w:val="FF0000"/>
    </w:rPr>
  </w:style>
  <w:style w:type="paragraph" w:customStyle="1" w:styleId="MarkforAppendix">
    <w:name w:val="Mark for Appendix"/>
    <w:basedOn w:val="Normal"/>
    <w:rsid w:val="00E70DEC"/>
    <w:pPr>
      <w:jc w:val="center"/>
    </w:pPr>
    <w:rPr>
      <w:b/>
      <w:caps/>
    </w:rPr>
  </w:style>
  <w:style w:type="paragraph" w:styleId="ListBullet">
    <w:name w:val="List Bullet"/>
    <w:basedOn w:val="Normal"/>
    <w:semiHidden/>
    <w:qFormat/>
    <w:rsid w:val="00B667C6"/>
    <w:pPr>
      <w:numPr>
        <w:numId w:val="1"/>
      </w:numPr>
      <w:spacing w:after="80"/>
    </w:pPr>
  </w:style>
  <w:style w:type="paragraph" w:customStyle="1" w:styleId="Q1-FirstLevelQuestion">
    <w:name w:val="Q1-First Level Question"/>
    <w:rsid w:val="00E70DEC"/>
    <w:pPr>
      <w:tabs>
        <w:tab w:val="left" w:pos="720"/>
      </w:tabs>
      <w:spacing w:line="240" w:lineRule="atLeast"/>
      <w:ind w:left="720" w:hanging="720"/>
      <w:jc w:val="both"/>
    </w:pPr>
    <w:rPr>
      <w:rFonts w:ascii="Arial" w:hAnsi="Arial"/>
    </w:rPr>
  </w:style>
  <w:style w:type="paragraph" w:customStyle="1" w:styleId="A5-2ndLeader">
    <w:name w:val="A5-2nd Leader"/>
    <w:rsid w:val="00E70DEC"/>
    <w:pPr>
      <w:tabs>
        <w:tab w:val="right" w:leader="dot" w:pos="7200"/>
        <w:tab w:val="right" w:pos="7488"/>
        <w:tab w:val="left" w:pos="7632"/>
      </w:tabs>
      <w:spacing w:line="240" w:lineRule="atLeast"/>
      <w:ind w:left="3600"/>
    </w:pPr>
    <w:rPr>
      <w:rFonts w:ascii="Arial" w:hAnsi="Arial"/>
      <w:sz w:val="18"/>
    </w:rPr>
  </w:style>
  <w:style w:type="paragraph" w:styleId="BodyTextIndent">
    <w:name w:val="Body Text Indent"/>
    <w:basedOn w:val="Normal"/>
    <w:link w:val="BodyTextIndentChar"/>
    <w:semiHidden/>
    <w:rsid w:val="00B667C6"/>
    <w:pPr>
      <w:spacing w:after="120"/>
      <w:ind w:left="360"/>
    </w:pPr>
  </w:style>
  <w:style w:type="paragraph" w:styleId="BodyTextIndent2">
    <w:name w:val="Body Text Indent 2"/>
    <w:basedOn w:val="Normal"/>
    <w:link w:val="BodyTextIndent2Char"/>
    <w:semiHidden/>
    <w:rsid w:val="00B667C6"/>
    <w:pPr>
      <w:spacing w:after="120" w:line="480" w:lineRule="auto"/>
      <w:ind w:left="360"/>
    </w:pPr>
  </w:style>
  <w:style w:type="paragraph" w:customStyle="1" w:styleId="bullet0">
    <w:name w:val="bullet"/>
    <w:rsid w:val="00E70DEC"/>
    <w:pPr>
      <w:tabs>
        <w:tab w:val="num" w:pos="1080"/>
      </w:tabs>
      <w:spacing w:after="180"/>
      <w:ind w:left="1080" w:right="360" w:hanging="360"/>
      <w:jc w:val="both"/>
    </w:pPr>
    <w:rPr>
      <w:sz w:val="24"/>
    </w:rPr>
  </w:style>
  <w:style w:type="paragraph" w:styleId="NormalWeb">
    <w:name w:val="Normal (Web)"/>
    <w:basedOn w:val="Normal"/>
    <w:semiHidden/>
    <w:rsid w:val="00B667C6"/>
    <w:rPr>
      <w:rFonts w:ascii="Times New Roman" w:hAnsi="Times New Roman" w:cs="Times New Roman"/>
      <w:sz w:val="24"/>
      <w:szCs w:val="24"/>
    </w:rPr>
  </w:style>
  <w:style w:type="paragraph" w:styleId="BodyText">
    <w:name w:val="Body Text"/>
    <w:basedOn w:val="Normal"/>
    <w:link w:val="BodyTextChar"/>
    <w:rsid w:val="00B667C6"/>
    <w:pPr>
      <w:spacing w:after="120"/>
    </w:pPr>
  </w:style>
  <w:style w:type="paragraph" w:styleId="BlockText">
    <w:name w:val="Block Text"/>
    <w:basedOn w:val="Normal"/>
    <w:semiHidden/>
    <w:rsid w:val="00B667C6"/>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PlainText">
    <w:name w:val="Plain Text"/>
    <w:basedOn w:val="Normal"/>
    <w:link w:val="PlainTextChar"/>
    <w:semiHidden/>
    <w:rsid w:val="00B667C6"/>
    <w:pPr>
      <w:spacing w:after="0" w:line="240" w:lineRule="auto"/>
    </w:pPr>
    <w:rPr>
      <w:rFonts w:ascii="Consolas" w:hAnsi="Consolas"/>
      <w:sz w:val="21"/>
      <w:szCs w:val="21"/>
    </w:rPr>
  </w:style>
  <w:style w:type="paragraph" w:customStyle="1" w:styleId="SL-FlLftSgl">
    <w:name w:val="SL-Fl Lft Sgl"/>
    <w:rsid w:val="00E70DEC"/>
    <w:pPr>
      <w:spacing w:line="240" w:lineRule="atLeast"/>
      <w:jc w:val="both"/>
    </w:pPr>
    <w:rPr>
      <w:rFonts w:ascii="Arial" w:hAnsi="Arial"/>
    </w:rPr>
  </w:style>
  <w:style w:type="paragraph" w:customStyle="1" w:styleId="Y3-YNTabLeader">
    <w:name w:val="Y3-Y/N Tab Leader"/>
    <w:rsid w:val="00E70DEC"/>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QUES">
    <w:name w:val="QUES"/>
    <w:basedOn w:val="BodyText"/>
    <w:rsid w:val="00E70DEC"/>
    <w:pPr>
      <w:spacing w:line="240" w:lineRule="atLeast"/>
    </w:pPr>
  </w:style>
  <w:style w:type="paragraph" w:styleId="BalloonText">
    <w:name w:val="Balloon Text"/>
    <w:basedOn w:val="Normal"/>
    <w:link w:val="BalloonTextChar"/>
    <w:semiHidden/>
    <w:rsid w:val="00B667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667C6"/>
    <w:rPr>
      <w:rFonts w:ascii="Segoe UI" w:hAnsi="Segoe UI" w:eastAsiaTheme="minorHAnsi" w:cs="Segoe UI"/>
      <w:sz w:val="18"/>
      <w:szCs w:val="18"/>
    </w:rPr>
  </w:style>
  <w:style w:type="character" w:styleId="CommentReference">
    <w:name w:val="annotation reference"/>
    <w:basedOn w:val="DefaultParagraphFont"/>
    <w:semiHidden/>
    <w:qFormat/>
    <w:rsid w:val="00B667C6"/>
    <w:rPr>
      <w:sz w:val="16"/>
      <w:szCs w:val="16"/>
    </w:rPr>
  </w:style>
  <w:style w:type="paragraph" w:styleId="CommentText">
    <w:name w:val="annotation text"/>
    <w:basedOn w:val="Normal"/>
    <w:link w:val="CommentTextChar"/>
    <w:qFormat/>
    <w:rsid w:val="00B667C6"/>
    <w:pPr>
      <w:spacing w:line="240" w:lineRule="auto"/>
    </w:pPr>
    <w:rPr>
      <w:szCs w:val="20"/>
    </w:rPr>
  </w:style>
  <w:style w:type="character" w:customStyle="1" w:styleId="CommentTextChar">
    <w:name w:val="Comment Text Char"/>
    <w:basedOn w:val="DefaultParagraphFont"/>
    <w:link w:val="CommentText"/>
    <w:rsid w:val="00B667C6"/>
    <w:rPr>
      <w:rFonts w:asciiTheme="minorHAnsi" w:eastAsiaTheme="minorHAnsi" w:hAnsiTheme="minorHAnsi" w:cstheme="minorBidi"/>
      <w:sz w:val="22"/>
    </w:rPr>
  </w:style>
  <w:style w:type="paragraph" w:styleId="CommentSubject">
    <w:name w:val="annotation subject"/>
    <w:basedOn w:val="CommentText"/>
    <w:next w:val="CommentText"/>
    <w:link w:val="CommentSubjectChar"/>
    <w:semiHidden/>
    <w:qFormat/>
    <w:rsid w:val="00B667C6"/>
    <w:rPr>
      <w:b/>
      <w:bCs/>
    </w:rPr>
  </w:style>
  <w:style w:type="character" w:customStyle="1" w:styleId="CommentSubjectChar">
    <w:name w:val="Comment Subject Char"/>
    <w:basedOn w:val="CommentTextChar"/>
    <w:link w:val="CommentSubject"/>
    <w:semiHidden/>
    <w:rsid w:val="00B667C6"/>
    <w:rPr>
      <w:rFonts w:asciiTheme="minorHAnsi" w:eastAsiaTheme="minorHAnsi" w:hAnsiTheme="minorHAnsi" w:cstheme="minorBidi"/>
      <w:b/>
      <w:bCs/>
      <w:sz w:val="22"/>
    </w:rPr>
  </w:style>
  <w:style w:type="table" w:styleId="TableGrid">
    <w:name w:val="Table Grid"/>
    <w:basedOn w:val="TableNormal"/>
    <w:rsid w:val="00B667C6"/>
    <w:rPr>
      <w:rFonts w:asciiTheme="minorHAnsi" w:eastAsiaTheme="minorHAnsi" w:hAnsiTheme="minorHAnsi" w:cstheme="minorBidi"/>
      <w:sz w:val="22"/>
      <w:szCs w:val="22"/>
    </w:rPr>
    <w:tblPr>
      <w:tblBorders>
        <w:top w:val="dotted" w:sz="12" w:space="0" w:color="046B5C" w:themeColor="text2"/>
        <w:bottom w:val="dotted" w:sz="12" w:space="0" w:color="046B5C" w:themeColor="text2"/>
      </w:tblBorders>
    </w:tblPr>
  </w:style>
  <w:style w:type="character" w:customStyle="1" w:styleId="FooterChar">
    <w:name w:val="Footer Char"/>
    <w:basedOn w:val="DefaultParagraphFont"/>
    <w:link w:val="Footer"/>
    <w:semiHidden/>
    <w:rsid w:val="00B667C6"/>
    <w:rPr>
      <w:rFonts w:asciiTheme="majorHAnsi" w:eastAsiaTheme="minorHAnsi" w:hAnsiTheme="majorHAnsi" w:cstheme="minorBidi"/>
      <w:szCs w:val="22"/>
    </w:rPr>
  </w:style>
  <w:style w:type="character" w:customStyle="1" w:styleId="BodyTextIndentChar">
    <w:name w:val="Body Text Indent Char"/>
    <w:basedOn w:val="DefaultParagraphFont"/>
    <w:link w:val="BodyTextIndent"/>
    <w:semiHidden/>
    <w:rsid w:val="00B667C6"/>
    <w:rPr>
      <w:rFonts w:asciiTheme="minorHAnsi" w:eastAsiaTheme="minorHAnsi" w:hAnsiTheme="minorHAnsi" w:cstheme="minorBidi"/>
      <w:sz w:val="22"/>
      <w:szCs w:val="22"/>
    </w:rPr>
  </w:style>
  <w:style w:type="paragraph" w:customStyle="1" w:styleId="Default">
    <w:name w:val="Default"/>
    <w:rsid w:val="00861491"/>
    <w:pPr>
      <w:autoSpaceDE w:val="0"/>
      <w:autoSpaceDN w:val="0"/>
      <w:adjustRightInd w:val="0"/>
    </w:pPr>
    <w:rPr>
      <w:rFonts w:ascii="Garamond" w:hAnsi="Garamond" w:cs="Garamond"/>
      <w:color w:val="000000"/>
      <w:sz w:val="24"/>
      <w:szCs w:val="24"/>
    </w:rPr>
  </w:style>
  <w:style w:type="paragraph" w:customStyle="1" w:styleId="AnswerCategory">
    <w:name w:val="Answer Category"/>
    <w:basedOn w:val="Normal"/>
    <w:qFormat/>
    <w:rsid w:val="00E70DEC"/>
    <w:pPr>
      <w:tabs>
        <w:tab w:val="left" w:pos="1080"/>
        <w:tab w:val="left" w:pos="1440"/>
      </w:tabs>
      <w:spacing w:before="40" w:line="240" w:lineRule="auto"/>
      <w:ind w:left="1440" w:right="2880" w:hanging="630"/>
    </w:pPr>
    <w:rPr>
      <w:rFonts w:ascii="Arial" w:hAnsi="Arial" w:cs="Arial"/>
      <w:sz w:val="20"/>
    </w:rPr>
  </w:style>
  <w:style w:type="paragraph" w:customStyle="1" w:styleId="LINERESPONSE">
    <w:name w:val="LINE RESPONSE"/>
    <w:basedOn w:val="Normal"/>
    <w:qFormat/>
    <w:rsid w:val="00E70DEC"/>
    <w:pPr>
      <w:tabs>
        <w:tab w:val="left" w:leader="dot" w:pos="6768"/>
        <w:tab w:val="left" w:pos="7200"/>
      </w:tabs>
      <w:spacing w:before="120" w:line="240" w:lineRule="auto"/>
      <w:ind w:left="1440" w:right="2880"/>
    </w:pPr>
    <w:rPr>
      <w:rFonts w:ascii="Arial" w:hAnsi="Arial" w:cs="Arial"/>
      <w:caps/>
      <w:sz w:val="20"/>
    </w:rPr>
  </w:style>
  <w:style w:type="paragraph" w:customStyle="1" w:styleId="SELECTONEMARKALL">
    <w:name w:val="SELECT ONE/MARK ALL"/>
    <w:basedOn w:val="Normal"/>
    <w:link w:val="SELECTONEMARKALLChar"/>
    <w:qFormat/>
    <w:rsid w:val="00B667C6"/>
    <w:pPr>
      <w:spacing w:before="120" w:line="240" w:lineRule="auto"/>
      <w:ind w:left="720" w:right="2250"/>
    </w:pPr>
    <w:rPr>
      <w:rFonts w:ascii="Arial" w:hAnsi="Arial" w:cs="Arial"/>
      <w:b/>
      <w:sz w:val="20"/>
      <w:szCs w:val="20"/>
    </w:rPr>
  </w:style>
  <w:style w:type="paragraph" w:customStyle="1" w:styleId="Introtext">
    <w:name w:val="!Intro text"/>
    <w:basedOn w:val="BodyTextIndent"/>
    <w:link w:val="IntrotextChar"/>
    <w:qFormat/>
    <w:rsid w:val="00E70DEC"/>
    <w:pPr>
      <w:spacing w:before="240" w:line="240" w:lineRule="auto"/>
      <w:ind w:left="0"/>
    </w:pPr>
    <w:rPr>
      <w:b/>
      <w:bCs/>
    </w:rPr>
  </w:style>
  <w:style w:type="character" w:customStyle="1" w:styleId="IntrotextChar">
    <w:name w:val="!Intro text Char"/>
    <w:link w:val="Introtext"/>
    <w:rsid w:val="00E70DEC"/>
    <w:rPr>
      <w:rFonts w:ascii="Arial" w:hAnsi="Arial" w:cs="Arial"/>
      <w:b/>
      <w:bCs/>
      <w:szCs w:val="24"/>
    </w:rPr>
  </w:style>
  <w:style w:type="paragraph" w:customStyle="1" w:styleId="Answer1">
    <w:name w:val="Answer 1"/>
    <w:rsid w:val="00E70DEC"/>
    <w:pPr>
      <w:tabs>
        <w:tab w:val="left" w:pos="1080"/>
        <w:tab w:val="left" w:pos="1368"/>
        <w:tab w:val="left" w:pos="4320"/>
        <w:tab w:val="left" w:pos="4680"/>
      </w:tabs>
      <w:spacing w:after="60"/>
      <w:ind w:left="936"/>
    </w:pPr>
    <w:rPr>
      <w:rFonts w:ascii="Arial Narrow" w:hAnsi="Arial Narrow"/>
      <w:sz w:val="22"/>
    </w:rPr>
  </w:style>
  <w:style w:type="character" w:customStyle="1" w:styleId="HeaderChar">
    <w:name w:val="Header Char"/>
    <w:basedOn w:val="DefaultParagraphFont"/>
    <w:link w:val="Header"/>
    <w:rsid w:val="00B667C6"/>
    <w:rPr>
      <w:rFonts w:asciiTheme="majorHAnsi" w:eastAsiaTheme="minorHAnsi" w:hAnsiTheme="majorHAnsi" w:cstheme="minorBidi"/>
      <w:szCs w:val="22"/>
    </w:rPr>
  </w:style>
  <w:style w:type="character" w:customStyle="1" w:styleId="BodyTextChar">
    <w:name w:val="Body Text Char"/>
    <w:basedOn w:val="DefaultParagraphFont"/>
    <w:link w:val="BodyText"/>
    <w:rsid w:val="00B667C6"/>
    <w:rPr>
      <w:rFonts w:asciiTheme="minorHAnsi" w:eastAsiaTheme="minorHAnsi" w:hAnsiTheme="minorHAnsi" w:cstheme="minorBidi"/>
      <w:sz w:val="22"/>
      <w:szCs w:val="22"/>
    </w:rPr>
  </w:style>
  <w:style w:type="character" w:customStyle="1" w:styleId="PlainTextChar">
    <w:name w:val="Plain Text Char"/>
    <w:basedOn w:val="DefaultParagraphFont"/>
    <w:link w:val="PlainText"/>
    <w:semiHidden/>
    <w:rsid w:val="00B667C6"/>
    <w:rPr>
      <w:rFonts w:ascii="Consolas" w:hAnsi="Consolas" w:eastAsiaTheme="minorHAnsi" w:cstheme="minorBidi"/>
      <w:sz w:val="21"/>
      <w:szCs w:val="21"/>
    </w:rPr>
  </w:style>
  <w:style w:type="paragraph" w:customStyle="1" w:styleId="QUESTIONsublines">
    <w:name w:val="!QUESTION (sub lines)"/>
    <w:basedOn w:val="QUESTION"/>
    <w:qFormat/>
    <w:rsid w:val="00E70DEC"/>
    <w:pPr>
      <w:spacing w:before="0"/>
      <w:ind w:firstLine="0"/>
    </w:pPr>
  </w:style>
  <w:style w:type="paragraph" w:customStyle="1" w:styleId="Tableheading">
    <w:name w:val="!Table heading"/>
    <w:basedOn w:val="Normal"/>
    <w:qFormat/>
    <w:rsid w:val="00E70DEC"/>
    <w:pPr>
      <w:spacing w:before="60" w:after="60" w:line="240" w:lineRule="auto"/>
      <w:jc w:val="center"/>
    </w:pPr>
    <w:rPr>
      <w:rFonts w:ascii="Arial" w:hAnsi="Arial" w:cs="Arial"/>
      <w:bCs/>
      <w:caps/>
      <w:sz w:val="18"/>
    </w:rPr>
  </w:style>
  <w:style w:type="paragraph" w:customStyle="1" w:styleId="CODEONEALLTHATAPPLY">
    <w:name w:val="!CODE ONE/ALL THAT APPLY"/>
    <w:basedOn w:val="Normal"/>
    <w:qFormat/>
    <w:rsid w:val="00E70DEC"/>
    <w:pPr>
      <w:spacing w:before="60" w:after="60" w:line="240" w:lineRule="auto"/>
      <w:ind w:left="6300"/>
      <w:jc w:val="center"/>
    </w:pPr>
    <w:rPr>
      <w:rFonts w:ascii="Arial" w:hAnsi="Arial" w:cs="Arial"/>
      <w:bCs/>
      <w:sz w:val="20"/>
      <w:szCs w:val="18"/>
      <w:u w:val="single"/>
    </w:rPr>
  </w:style>
  <w:style w:type="character" w:styleId="Hyperlink">
    <w:name w:val="Hyperlink"/>
    <w:basedOn w:val="DefaultParagraphFont"/>
    <w:unhideWhenUsed/>
    <w:qFormat/>
    <w:rsid w:val="00B667C6"/>
    <w:rPr>
      <w:color w:val="0563C1" w:themeColor="hyperlink"/>
      <w:u w:val="single"/>
    </w:rPr>
  </w:style>
  <w:style w:type="paragraph" w:styleId="ListParagraph">
    <w:name w:val="List Paragraph"/>
    <w:basedOn w:val="Normal"/>
    <w:qFormat/>
    <w:rsid w:val="00B667C6"/>
    <w:pPr>
      <w:ind w:left="1267" w:hanging="1267"/>
      <w:contextualSpacing/>
    </w:pPr>
  </w:style>
  <w:style w:type="paragraph" w:styleId="BodyTextIndent3">
    <w:name w:val="Body Text Indent 3"/>
    <w:basedOn w:val="Normal"/>
    <w:link w:val="BodyTextIndent3Char"/>
    <w:semiHidden/>
    <w:rsid w:val="00B667C6"/>
    <w:pPr>
      <w:spacing w:after="120"/>
      <w:ind w:left="360"/>
    </w:pPr>
    <w:rPr>
      <w:sz w:val="16"/>
      <w:szCs w:val="16"/>
    </w:rPr>
  </w:style>
  <w:style w:type="character" w:customStyle="1" w:styleId="BodyTextIndent3Char">
    <w:name w:val="Body Text Indent 3 Char"/>
    <w:basedOn w:val="DefaultParagraphFont"/>
    <w:link w:val="BodyTextIndent3"/>
    <w:semiHidden/>
    <w:rsid w:val="00B667C6"/>
    <w:rPr>
      <w:rFonts w:asciiTheme="minorHAnsi" w:eastAsiaTheme="minorHAnsi" w:hAnsiTheme="minorHAnsi" w:cstheme="minorBidi"/>
      <w:sz w:val="16"/>
      <w:szCs w:val="16"/>
    </w:rPr>
  </w:style>
  <w:style w:type="paragraph" w:customStyle="1" w:styleId="QUESTION">
    <w:name w:val="!QUESTION"/>
    <w:basedOn w:val="Normal"/>
    <w:qFormat/>
    <w:rsid w:val="00E70DEC"/>
    <w:pPr>
      <w:tabs>
        <w:tab w:val="left" w:pos="720"/>
      </w:tabs>
      <w:spacing w:before="360" w:after="120" w:line="240" w:lineRule="auto"/>
      <w:ind w:left="720" w:hanging="720"/>
    </w:pPr>
    <w:rPr>
      <w:rFonts w:ascii="Arial" w:hAnsi="Arial" w:cs="Arial"/>
      <w:b/>
      <w:bCs/>
      <w:sz w:val="20"/>
    </w:rPr>
  </w:style>
  <w:style w:type="paragraph" w:customStyle="1" w:styleId="MarkforTableHeading">
    <w:name w:val="Mark for Table Heading"/>
    <w:next w:val="Normal"/>
    <w:qFormat/>
    <w:rsid w:val="00E70DEC"/>
    <w:pPr>
      <w:spacing w:line="480" w:lineRule="auto"/>
      <w:jc w:val="center"/>
    </w:pPr>
    <w:rPr>
      <w:caps/>
      <w:sz w:val="24"/>
      <w:szCs w:val="24"/>
    </w:rPr>
  </w:style>
  <w:style w:type="paragraph" w:customStyle="1" w:styleId="MarkforFigureHeading">
    <w:name w:val="Mark for Figure Heading"/>
    <w:basedOn w:val="Normal"/>
    <w:next w:val="Normal"/>
    <w:qFormat/>
    <w:rsid w:val="00E70DEC"/>
    <w:pPr>
      <w:jc w:val="center"/>
    </w:pPr>
    <w:rPr>
      <w:caps/>
    </w:rPr>
  </w:style>
  <w:style w:type="paragraph" w:customStyle="1" w:styleId="MarkforExhibitHeading">
    <w:name w:val="Mark for Exhibit Heading"/>
    <w:basedOn w:val="Normal"/>
    <w:next w:val="Normal"/>
    <w:qFormat/>
    <w:rsid w:val="00E70DEC"/>
    <w:pPr>
      <w:jc w:val="center"/>
    </w:pPr>
    <w:rPr>
      <w:caps/>
    </w:rPr>
  </w:style>
  <w:style w:type="paragraph" w:customStyle="1" w:styleId="MarkforAttachmentHeading">
    <w:name w:val="Mark for Attachment Heading"/>
    <w:basedOn w:val="Normal"/>
    <w:next w:val="Normal"/>
    <w:qFormat/>
    <w:rsid w:val="00E70DEC"/>
    <w:pPr>
      <w:spacing w:line="240" w:lineRule="auto"/>
      <w:jc w:val="center"/>
    </w:pPr>
    <w:rPr>
      <w:b/>
      <w:caps/>
    </w:rPr>
  </w:style>
  <w:style w:type="paragraph" w:customStyle="1" w:styleId="MarkforAppendixHeading">
    <w:name w:val="Mark for Appendix Heading"/>
    <w:basedOn w:val="Normal"/>
    <w:qFormat/>
    <w:rsid w:val="00E70DEC"/>
    <w:pPr>
      <w:jc w:val="center"/>
    </w:pPr>
    <w:rPr>
      <w:b/>
      <w:caps/>
    </w:rPr>
  </w:style>
  <w:style w:type="paragraph" w:customStyle="1" w:styleId="TableFootnoteCaption">
    <w:name w:val="Table Footnote_Caption"/>
    <w:basedOn w:val="NormalSS"/>
    <w:qFormat/>
    <w:rsid w:val="00E70DEC"/>
  </w:style>
  <w:style w:type="paragraph" w:customStyle="1" w:styleId="TableHeaderCenter">
    <w:name w:val="Table Header Center"/>
    <w:basedOn w:val="TableTextLeft"/>
    <w:qFormat/>
    <w:rsid w:val="00B667C6"/>
    <w:pPr>
      <w:keepNext/>
      <w:jc w:val="center"/>
    </w:pPr>
    <w:rPr>
      <w:color w:val="FFFFFF" w:themeColor="background1"/>
      <w:sz w:val="20"/>
    </w:rPr>
  </w:style>
  <w:style w:type="paragraph" w:customStyle="1" w:styleId="TableHeaderLeft">
    <w:name w:val="Table Header Left"/>
    <w:basedOn w:val="TableTextLeft"/>
    <w:qFormat/>
    <w:rsid w:val="00B667C6"/>
    <w:pPr>
      <w:keepNext/>
    </w:pPr>
    <w:rPr>
      <w:color w:val="FFFFFF" w:themeColor="background1"/>
      <w:sz w:val="20"/>
    </w:rPr>
  </w:style>
  <w:style w:type="paragraph" w:customStyle="1" w:styleId="Normalcontinued">
    <w:name w:val="Normal (continued)"/>
    <w:basedOn w:val="Normal"/>
    <w:next w:val="Normal"/>
    <w:qFormat/>
    <w:rsid w:val="00E70DEC"/>
  </w:style>
  <w:style w:type="paragraph" w:customStyle="1" w:styleId="NormalSScontinued">
    <w:name w:val="NormalSS (continued)"/>
    <w:basedOn w:val="NormalSS"/>
    <w:next w:val="NormalSS"/>
    <w:qFormat/>
    <w:rsid w:val="00E70DEC"/>
  </w:style>
  <w:style w:type="paragraph" w:customStyle="1" w:styleId="NormalSS12">
    <w:name w:val="NormalSS 12"/>
    <w:basedOn w:val="NormalSS"/>
    <w:qFormat/>
    <w:rsid w:val="00E70DEC"/>
    <w:pPr>
      <w:spacing w:after="240"/>
    </w:pPr>
  </w:style>
  <w:style w:type="paragraph" w:customStyle="1" w:styleId="NormalSS12continued">
    <w:name w:val="NormalSS 12 (continued)"/>
    <w:basedOn w:val="NormalSS12"/>
    <w:qFormat/>
    <w:rsid w:val="00E70DEC"/>
  </w:style>
  <w:style w:type="paragraph" w:customStyle="1" w:styleId="ParagraphLASTcontinued">
    <w:name w:val="Paragraph (LAST_continued)"/>
    <w:basedOn w:val="ParagraphLAST"/>
    <w:next w:val="Normal"/>
    <w:qFormat/>
    <w:rsid w:val="00E70DEC"/>
  </w:style>
  <w:style w:type="paragraph" w:customStyle="1" w:styleId="ParagraphSSLASTcontinued">
    <w:name w:val="ParagraphSS (LAST_continued)"/>
    <w:basedOn w:val="ParagraphSSLAST"/>
    <w:next w:val="NormalSS"/>
    <w:qFormat/>
    <w:rsid w:val="00E70DEC"/>
  </w:style>
  <w:style w:type="paragraph" w:customStyle="1" w:styleId="TableText">
    <w:name w:val="Table Text"/>
    <w:basedOn w:val="NormalSS"/>
    <w:qFormat/>
    <w:rsid w:val="00E70DEC"/>
  </w:style>
  <w:style w:type="paragraph" w:customStyle="1" w:styleId="TableSourceCaption">
    <w:name w:val="Table Source_Caption"/>
    <w:basedOn w:val="NormalSS"/>
    <w:qFormat/>
    <w:rsid w:val="00E70DEC"/>
    <w:pPr>
      <w:ind w:left="1080" w:hanging="1080"/>
    </w:pPr>
  </w:style>
  <w:style w:type="paragraph" w:customStyle="1" w:styleId="Style1">
    <w:name w:val="Style1"/>
    <w:basedOn w:val="Normal"/>
    <w:qFormat/>
    <w:rsid w:val="00E70DEC"/>
    <w:pPr>
      <w:ind w:left="432"/>
    </w:pPr>
  </w:style>
  <w:style w:type="character" w:customStyle="1" w:styleId="Heading1Char">
    <w:name w:val="Heading 1 Char"/>
    <w:aliases w:val="H1-Sec.Head Char,Row Head 2 Char"/>
    <w:basedOn w:val="DefaultParagraphFont"/>
    <w:link w:val="Heading1"/>
    <w:rsid w:val="00B667C6"/>
    <w:rPr>
      <w:rFonts w:asciiTheme="majorHAnsi" w:eastAsiaTheme="majorEastAsia" w:hAnsiTheme="majorHAnsi" w:cstheme="majorBidi"/>
      <w:color w:val="081E36" w:themeColor="accent1" w:themeShade="BF"/>
      <w:sz w:val="32"/>
      <w:szCs w:val="32"/>
    </w:rPr>
  </w:style>
  <w:style w:type="character" w:customStyle="1" w:styleId="Heading2Char">
    <w:name w:val="Heading 2 Char"/>
    <w:aliases w:val="H2-Sec. Head Char"/>
    <w:basedOn w:val="DefaultParagraphFont"/>
    <w:link w:val="Heading2"/>
    <w:rsid w:val="00B667C6"/>
    <w:rPr>
      <w:rFonts w:asciiTheme="majorHAnsi" w:eastAsiaTheme="majorEastAsia" w:hAnsiTheme="majorHAnsi" w:cstheme="majorBidi"/>
      <w:color w:val="081E36" w:themeColor="accent1" w:themeShade="BF"/>
      <w:sz w:val="26"/>
      <w:szCs w:val="26"/>
    </w:rPr>
  </w:style>
  <w:style w:type="character" w:customStyle="1" w:styleId="Heading3Char">
    <w:name w:val="Heading 3 Char"/>
    <w:aliases w:val="H3-Sec. Head Char"/>
    <w:basedOn w:val="DefaultParagraphFont"/>
    <w:link w:val="Heading3"/>
    <w:rsid w:val="00B667C6"/>
    <w:rPr>
      <w:rFonts w:asciiTheme="majorHAnsi" w:eastAsiaTheme="majorEastAsia" w:hAnsiTheme="majorHAnsi" w:cstheme="majorBidi"/>
      <w:color w:val="051424" w:themeColor="accent1" w:themeShade="7F"/>
      <w:sz w:val="24"/>
      <w:szCs w:val="24"/>
    </w:rPr>
  </w:style>
  <w:style w:type="character" w:customStyle="1" w:styleId="Heading4Char">
    <w:name w:val="Heading 4 Char"/>
    <w:aliases w:val="H4 Sec.Heading Char,Heading 4 (business proposal only) Char"/>
    <w:basedOn w:val="DefaultParagraphFont"/>
    <w:link w:val="Heading4"/>
    <w:rsid w:val="00B667C6"/>
    <w:rPr>
      <w:rFonts w:asciiTheme="majorHAnsi" w:eastAsiaTheme="majorEastAsia" w:hAnsiTheme="majorHAnsi" w:cstheme="majorBidi"/>
      <w:i/>
      <w:iCs/>
      <w:color w:val="081E36" w:themeColor="accent1" w:themeShade="BF"/>
      <w:sz w:val="22"/>
      <w:szCs w:val="22"/>
    </w:rPr>
  </w:style>
  <w:style w:type="character" w:customStyle="1" w:styleId="Heading5Char">
    <w:name w:val="Heading 5 Char"/>
    <w:aliases w:val="Heading 5 (business proposal only) Char"/>
    <w:basedOn w:val="DefaultParagraphFont"/>
    <w:link w:val="Heading5"/>
    <w:rsid w:val="00B667C6"/>
    <w:rPr>
      <w:rFonts w:asciiTheme="majorHAnsi" w:eastAsiaTheme="majorEastAsia" w:hAnsiTheme="majorHAnsi" w:cstheme="majorBidi"/>
      <w:color w:val="081E36" w:themeColor="accent1" w:themeShade="BF"/>
      <w:sz w:val="22"/>
      <w:szCs w:val="22"/>
    </w:rPr>
  </w:style>
  <w:style w:type="character" w:customStyle="1" w:styleId="Heading6Char">
    <w:name w:val="Heading 6 Char"/>
    <w:aliases w:val="Heading 6 (business proposal only) Char"/>
    <w:basedOn w:val="DefaultParagraphFont"/>
    <w:link w:val="Heading6"/>
    <w:rsid w:val="00B667C6"/>
    <w:rPr>
      <w:rFonts w:asciiTheme="majorHAnsi" w:eastAsiaTheme="majorEastAsia" w:hAnsiTheme="majorHAnsi" w:cstheme="majorBidi"/>
      <w:color w:val="051424" w:themeColor="accent1" w:themeShade="7F"/>
      <w:sz w:val="22"/>
      <w:szCs w:val="22"/>
    </w:rPr>
  </w:style>
  <w:style w:type="character" w:customStyle="1" w:styleId="Heading7Char">
    <w:name w:val="Heading 7 Char"/>
    <w:aliases w:val="Heading 7 (business proposal only) Char"/>
    <w:basedOn w:val="DefaultParagraphFont"/>
    <w:link w:val="Heading7"/>
    <w:rsid w:val="00B667C6"/>
    <w:rPr>
      <w:rFonts w:asciiTheme="majorHAnsi" w:eastAsiaTheme="majorEastAsia" w:hAnsiTheme="majorHAnsi" w:cstheme="majorBidi"/>
      <w:i/>
      <w:iCs/>
      <w:color w:val="051424" w:themeColor="accent1" w:themeShade="7F"/>
      <w:sz w:val="22"/>
      <w:szCs w:val="22"/>
    </w:rPr>
  </w:style>
  <w:style w:type="character" w:customStyle="1" w:styleId="Heading8Char">
    <w:name w:val="Heading 8 Char"/>
    <w:aliases w:val="Heading 8 (business proposal only) Char"/>
    <w:basedOn w:val="DefaultParagraphFont"/>
    <w:link w:val="Heading8"/>
    <w:rsid w:val="00B667C6"/>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eading 9 (business proposal only) Char"/>
    <w:basedOn w:val="DefaultParagraphFont"/>
    <w:link w:val="Heading9"/>
    <w:rsid w:val="00B667C6"/>
    <w:rPr>
      <w:rFonts w:asciiTheme="majorHAnsi" w:eastAsiaTheme="majorEastAsia" w:hAnsiTheme="majorHAnsi" w:cstheme="majorBidi"/>
      <w:i/>
      <w:iCs/>
      <w:color w:val="272727" w:themeColor="text1" w:themeTint="D8"/>
      <w:sz w:val="21"/>
      <w:szCs w:val="21"/>
    </w:rPr>
  </w:style>
  <w:style w:type="character" w:customStyle="1" w:styleId="FootnoteTextChar">
    <w:name w:val="Footnote Text Char"/>
    <w:aliases w:val="F1 Char"/>
    <w:basedOn w:val="DefaultParagraphFont"/>
    <w:link w:val="FootnoteText"/>
    <w:rsid w:val="00B667C6"/>
    <w:rPr>
      <w:rFonts w:asciiTheme="minorHAnsi" w:eastAsiaTheme="minorHAnsi" w:hAnsiTheme="minorHAnsi" w:cstheme="minorBidi"/>
    </w:rPr>
  </w:style>
  <w:style w:type="character" w:customStyle="1" w:styleId="EndnoteTextChar">
    <w:name w:val="Endnote Text Char"/>
    <w:basedOn w:val="DefaultParagraphFont"/>
    <w:link w:val="EndnoteText"/>
    <w:rsid w:val="00B667C6"/>
    <w:rPr>
      <w:rFonts w:asciiTheme="minorHAnsi" w:eastAsiaTheme="minorHAnsi" w:hAnsiTheme="minorHAnsi" w:cstheme="minorBidi"/>
    </w:rPr>
  </w:style>
  <w:style w:type="paragraph" w:customStyle="1" w:styleId="C1-CtrBoldHd">
    <w:name w:val="C1-Ctr BoldHd"/>
    <w:rsid w:val="00E70DEC"/>
    <w:pPr>
      <w:keepNext/>
      <w:spacing w:line="240" w:lineRule="atLeast"/>
      <w:jc w:val="center"/>
    </w:pPr>
    <w:rPr>
      <w:rFonts w:ascii="Arial" w:hAnsi="Arial"/>
      <w:b/>
      <w:caps/>
    </w:rPr>
  </w:style>
  <w:style w:type="paragraph" w:styleId="BodyText2">
    <w:name w:val="Body Text 2"/>
    <w:basedOn w:val="Normal"/>
    <w:link w:val="BodyText2Char"/>
    <w:semiHidden/>
    <w:rsid w:val="00B667C6"/>
    <w:pPr>
      <w:spacing w:after="120" w:line="480" w:lineRule="auto"/>
    </w:pPr>
  </w:style>
  <w:style w:type="character" w:customStyle="1" w:styleId="BodyText2Char">
    <w:name w:val="Body Text 2 Char"/>
    <w:basedOn w:val="DefaultParagraphFont"/>
    <w:link w:val="BodyText2"/>
    <w:semiHidden/>
    <w:rsid w:val="00B667C6"/>
    <w:rPr>
      <w:rFonts w:asciiTheme="minorHAnsi" w:eastAsiaTheme="minorHAnsi" w:hAnsiTheme="minorHAnsi" w:cstheme="minorBidi"/>
      <w:sz w:val="22"/>
      <w:szCs w:val="22"/>
    </w:rPr>
  </w:style>
  <w:style w:type="paragraph" w:customStyle="1" w:styleId="P1-StandPara">
    <w:name w:val="P1-Stand Para"/>
    <w:rsid w:val="00E70DEC"/>
    <w:pPr>
      <w:spacing w:line="360" w:lineRule="atLeast"/>
      <w:ind w:firstLine="1152"/>
      <w:jc w:val="both"/>
    </w:pPr>
    <w:rPr>
      <w:sz w:val="22"/>
    </w:rPr>
  </w:style>
  <w:style w:type="paragraph" w:customStyle="1" w:styleId="SCR">
    <w:name w:val="SCR"/>
    <w:basedOn w:val="Normal"/>
    <w:rsid w:val="00E70DEC"/>
    <w:pPr>
      <w:spacing w:line="240" w:lineRule="atLeast"/>
      <w:ind w:left="720" w:hanging="720"/>
    </w:pPr>
    <w:rPr>
      <w:rFonts w:ascii="Univers (W1)" w:hAnsi="Univers (W1)"/>
      <w:szCs w:val="20"/>
    </w:rPr>
  </w:style>
  <w:style w:type="paragraph" w:customStyle="1" w:styleId="Response">
    <w:name w:val="Response"/>
    <w:basedOn w:val="Normal"/>
    <w:rsid w:val="00E70DEC"/>
    <w:pPr>
      <w:spacing w:before="100" w:line="240" w:lineRule="auto"/>
      <w:ind w:left="720"/>
    </w:pPr>
    <w:rPr>
      <w:rFonts w:ascii="Arial" w:hAnsi="Arial"/>
    </w:rPr>
  </w:style>
  <w:style w:type="paragraph" w:customStyle="1" w:styleId="SECTIONHEADING">
    <w:name w:val="!SECTION HEADING"/>
    <w:basedOn w:val="Normal"/>
    <w:link w:val="SECTIONHEADINGChar"/>
    <w:qFormat/>
    <w:rsid w:val="00E70DEC"/>
    <w:pPr>
      <w:spacing w:before="120" w:after="120" w:line="240" w:lineRule="auto"/>
      <w:jc w:val="center"/>
    </w:pPr>
    <w:rPr>
      <w:rFonts w:ascii="Arial" w:hAnsi="Arial" w:cs="Arial"/>
      <w:b/>
    </w:rPr>
  </w:style>
  <w:style w:type="paragraph" w:customStyle="1" w:styleId="PROBEBOLDTEXTHERE">
    <w:name w:val="!PROBE BOLD TEXT HERE"/>
    <w:basedOn w:val="Normal"/>
    <w:link w:val="PROBEBOLDTEXTHEREChar"/>
    <w:qFormat/>
    <w:rsid w:val="00E70DEC"/>
    <w:pPr>
      <w:tabs>
        <w:tab w:val="left" w:pos="1800"/>
      </w:tabs>
      <w:spacing w:before="80" w:after="80" w:line="240" w:lineRule="auto"/>
      <w:ind w:left="1800" w:hanging="1080"/>
    </w:pPr>
    <w:rPr>
      <w:rFonts w:ascii="Arial" w:hAnsi="Arial" w:cs="Arial"/>
      <w:b/>
      <w:sz w:val="20"/>
      <w:szCs w:val="20"/>
    </w:rPr>
  </w:style>
  <w:style w:type="character" w:customStyle="1" w:styleId="SECTIONHEADINGChar">
    <w:name w:val="!SECTION HEADING Char"/>
    <w:basedOn w:val="DefaultParagraphFont"/>
    <w:link w:val="SECTIONHEADING"/>
    <w:rsid w:val="00E70DEC"/>
    <w:rPr>
      <w:rFonts w:ascii="Arial" w:hAnsi="Arial" w:cs="Arial"/>
      <w:b/>
      <w:sz w:val="22"/>
      <w:szCs w:val="22"/>
    </w:rPr>
  </w:style>
  <w:style w:type="paragraph" w:customStyle="1" w:styleId="Style2">
    <w:name w:val="Style2"/>
    <w:basedOn w:val="Normal"/>
    <w:link w:val="Style2Char"/>
    <w:rsid w:val="00E70DEC"/>
    <w:pPr>
      <w:tabs>
        <w:tab w:val="left" w:pos="1080"/>
      </w:tabs>
      <w:spacing w:line="240" w:lineRule="auto"/>
      <w:ind w:left="1080" w:hanging="1080"/>
    </w:pPr>
    <w:rPr>
      <w:rFonts w:ascii="Arial" w:hAnsi="Arial" w:cs="Arial"/>
      <w:b/>
    </w:rPr>
  </w:style>
  <w:style w:type="paragraph" w:customStyle="1" w:styleId="INTERVIEWER">
    <w:name w:val="!INTERVIEWER:"/>
    <w:basedOn w:val="PROBEBOLDTEXTHERE"/>
    <w:link w:val="INTERVIEWERChar"/>
    <w:qFormat/>
    <w:rsid w:val="00E70DEC"/>
    <w:pPr>
      <w:tabs>
        <w:tab w:val="clear" w:pos="1800"/>
        <w:tab w:val="left" w:pos="2520"/>
      </w:tabs>
      <w:ind w:left="2520" w:hanging="1800"/>
    </w:pPr>
    <w:rPr>
      <w:b w:val="0"/>
      <w:caps/>
    </w:rPr>
  </w:style>
  <w:style w:type="character" w:customStyle="1" w:styleId="Style2Char">
    <w:name w:val="Style2 Char"/>
    <w:basedOn w:val="DefaultParagraphFont"/>
    <w:link w:val="Style2"/>
    <w:rsid w:val="00E70DEC"/>
    <w:rPr>
      <w:rFonts w:ascii="Arial" w:hAnsi="Arial" w:cs="Arial"/>
      <w:b/>
      <w:sz w:val="22"/>
      <w:szCs w:val="22"/>
    </w:rPr>
  </w:style>
  <w:style w:type="character" w:customStyle="1" w:styleId="PROBEBOLDTEXTHEREChar">
    <w:name w:val="!PROBE BOLD TEXT HERE Char"/>
    <w:basedOn w:val="DefaultParagraphFont"/>
    <w:link w:val="PROBEBOLDTEXTHERE"/>
    <w:rsid w:val="00E70DEC"/>
    <w:rPr>
      <w:rFonts w:ascii="Arial" w:hAnsi="Arial" w:cs="Arial"/>
      <w:b/>
    </w:rPr>
  </w:style>
  <w:style w:type="character" w:customStyle="1" w:styleId="INTERVIEWERChar">
    <w:name w:val="!INTERVIEWER: Char"/>
    <w:basedOn w:val="PROBEBOLDTEXTHEREChar"/>
    <w:link w:val="INTERVIEWER"/>
    <w:rsid w:val="00E70DEC"/>
    <w:rPr>
      <w:rFonts w:ascii="Arial" w:hAnsi="Arial" w:cs="Arial"/>
      <w:b w:val="0"/>
      <w:caps/>
    </w:rPr>
  </w:style>
  <w:style w:type="character" w:styleId="PlaceholderText">
    <w:name w:val="Placeholder Text"/>
    <w:basedOn w:val="DefaultParagraphFont"/>
    <w:semiHidden/>
    <w:qFormat/>
    <w:rsid w:val="00B667C6"/>
    <w:rPr>
      <w:color w:val="808080"/>
    </w:rPr>
  </w:style>
  <w:style w:type="paragraph" w:customStyle="1" w:styleId="INDENT">
    <w:name w:val="INDENT"/>
    <w:basedOn w:val="Normal"/>
    <w:link w:val="INDENTChar"/>
    <w:qFormat/>
    <w:rsid w:val="00E70DEC"/>
    <w:pPr>
      <w:tabs>
        <w:tab w:val="left" w:pos="2880"/>
      </w:tabs>
      <w:spacing w:before="120" w:after="120" w:line="240" w:lineRule="auto"/>
      <w:ind w:left="2880" w:hanging="1800"/>
    </w:pPr>
    <w:rPr>
      <w:rFonts w:ascii="Arial" w:hAnsi="Arial" w:cs="Arial"/>
    </w:rPr>
  </w:style>
  <w:style w:type="paragraph" w:customStyle="1" w:styleId="RESPONSE0">
    <w:name w:val="!RESPONSE"/>
    <w:basedOn w:val="Normal"/>
    <w:link w:val="RESPONSEChar"/>
    <w:qFormat/>
    <w:rsid w:val="00E70DEC"/>
    <w:pPr>
      <w:tabs>
        <w:tab w:val="left" w:leader="dot" w:pos="7740"/>
        <w:tab w:val="left" w:pos="8280"/>
      </w:tabs>
      <w:spacing w:before="120" w:line="240" w:lineRule="auto"/>
      <w:ind w:left="720" w:right="1890"/>
    </w:pPr>
    <w:rPr>
      <w:rFonts w:ascii="Arial" w:hAnsi="Arial" w:cs="Arial"/>
      <w:sz w:val="20"/>
      <w:szCs w:val="20"/>
    </w:rPr>
  </w:style>
  <w:style w:type="character" w:customStyle="1" w:styleId="INDENTChar">
    <w:name w:val="INDENT Char"/>
    <w:basedOn w:val="DefaultParagraphFont"/>
    <w:link w:val="INDENT"/>
    <w:rsid w:val="00E70DEC"/>
    <w:rPr>
      <w:rFonts w:ascii="Arial" w:hAnsi="Arial" w:cs="Arial"/>
      <w:sz w:val="22"/>
      <w:szCs w:val="22"/>
    </w:rPr>
  </w:style>
  <w:style w:type="character" w:customStyle="1" w:styleId="RESPONSEChar">
    <w:name w:val="!RESPONSE Char"/>
    <w:basedOn w:val="DefaultParagraphFont"/>
    <w:link w:val="RESPONSE0"/>
    <w:rsid w:val="00E70DEC"/>
    <w:rPr>
      <w:rFonts w:ascii="Arial" w:hAnsi="Arial" w:cs="Arial"/>
    </w:rPr>
  </w:style>
  <w:style w:type="character" w:customStyle="1" w:styleId="Style3">
    <w:name w:val="Style3"/>
    <w:basedOn w:val="DefaultParagraphFont"/>
    <w:uiPriority w:val="1"/>
    <w:rsid w:val="00E70DEC"/>
    <w:rPr>
      <w:b/>
    </w:rPr>
  </w:style>
  <w:style w:type="character" w:customStyle="1" w:styleId="Style4">
    <w:name w:val="Style4"/>
    <w:basedOn w:val="DefaultParagraphFont"/>
    <w:uiPriority w:val="1"/>
    <w:rsid w:val="00E70DEC"/>
    <w:rPr>
      <w:b/>
    </w:rPr>
  </w:style>
  <w:style w:type="character" w:customStyle="1" w:styleId="Bold">
    <w:name w:val="Bold"/>
    <w:basedOn w:val="DefaultParagraphFont"/>
    <w:qFormat/>
    <w:rsid w:val="00B667C6"/>
    <w:rPr>
      <w:b/>
    </w:rPr>
  </w:style>
  <w:style w:type="paragraph" w:customStyle="1" w:styleId="smallresponse">
    <w:name w:val="small response"/>
    <w:basedOn w:val="RESPONSE1"/>
    <w:qFormat/>
    <w:rsid w:val="00E70DEC"/>
    <w:rPr>
      <w:b/>
    </w:rPr>
  </w:style>
  <w:style w:type="character" w:styleId="FollowedHyperlink">
    <w:name w:val="FollowedHyperlink"/>
    <w:basedOn w:val="DefaultParagraphFont"/>
    <w:semiHidden/>
    <w:qFormat/>
    <w:rsid w:val="00B667C6"/>
    <w:rPr>
      <w:color w:val="0563C1" w:themeColor="followedHyperlink"/>
      <w:u w:val="single"/>
    </w:rPr>
  </w:style>
  <w:style w:type="table" w:customStyle="1" w:styleId="TableGrid1">
    <w:name w:val="Table Grid1"/>
    <w:basedOn w:val="TableNormal"/>
    <w:next w:val="TableGrid"/>
    <w:rsid w:val="00B667C6"/>
    <w:rPr>
      <w:rFonts w:asciiTheme="majorHAnsi" w:hAnsiTheme="majorHAnsi"/>
      <w:sz w:val="1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vAlign w:val="bottom"/>
      </w:tcPr>
    </w:tblStylePr>
  </w:style>
  <w:style w:type="paragraph" w:customStyle="1" w:styleId="CODINGTYPE">
    <w:name w:val="CODING TYPE"/>
    <w:basedOn w:val="Normal"/>
    <w:link w:val="CODINGTYPEChar"/>
    <w:qFormat/>
    <w:rsid w:val="00E70DEC"/>
    <w:pPr>
      <w:tabs>
        <w:tab w:val="left" w:pos="6930"/>
      </w:tabs>
      <w:spacing w:before="60" w:after="40" w:line="240" w:lineRule="auto"/>
    </w:pPr>
    <w:rPr>
      <w:rFonts w:ascii="Arial" w:hAnsi="Arial" w:cs="Arial"/>
      <w:color w:val="000000"/>
      <w:sz w:val="20"/>
      <w:szCs w:val="20"/>
    </w:rPr>
  </w:style>
  <w:style w:type="paragraph" w:customStyle="1" w:styleId="UNDERLINERESPONSE">
    <w:name w:val="UNDERLINE RESPONSE"/>
    <w:basedOn w:val="Normal"/>
    <w:qFormat/>
    <w:rsid w:val="00E70DEC"/>
    <w:pPr>
      <w:tabs>
        <w:tab w:val="left" w:leader="underscore" w:pos="6480"/>
        <w:tab w:val="left" w:pos="8190"/>
      </w:tabs>
      <w:spacing w:before="120" w:line="240" w:lineRule="auto"/>
      <w:ind w:left="720" w:right="-270"/>
    </w:pPr>
    <w:rPr>
      <w:rFonts w:ascii="Arial" w:hAnsi="Arial" w:cs="Arial"/>
      <w:sz w:val="20"/>
      <w:szCs w:val="20"/>
    </w:rPr>
  </w:style>
  <w:style w:type="character" w:customStyle="1" w:styleId="CODINGTYPEChar">
    <w:name w:val="CODING TYPE Char"/>
    <w:basedOn w:val="DefaultParagraphFont"/>
    <w:link w:val="CODINGTYPE"/>
    <w:rsid w:val="00E70DEC"/>
    <w:rPr>
      <w:rFonts w:ascii="Arial" w:hAnsi="Arial" w:cs="Arial"/>
      <w:color w:val="000000"/>
    </w:rPr>
  </w:style>
  <w:style w:type="paragraph" w:customStyle="1" w:styleId="RESPONSELAST">
    <w:name w:val="!RESPONSE LAST"/>
    <w:basedOn w:val="RESPONSE0"/>
    <w:link w:val="RESPONSELASTChar"/>
    <w:qFormat/>
    <w:rsid w:val="00E70DEC"/>
    <w:pPr>
      <w:spacing w:after="120"/>
    </w:pPr>
  </w:style>
  <w:style w:type="paragraph" w:customStyle="1" w:styleId="Range">
    <w:name w:val="Range"/>
    <w:basedOn w:val="Normal"/>
    <w:link w:val="RangeChar"/>
    <w:qFormat/>
    <w:rsid w:val="00B667C6"/>
    <w:pPr>
      <w:tabs>
        <w:tab w:val="left" w:pos="4140"/>
        <w:tab w:val="left" w:pos="8550"/>
      </w:tabs>
      <w:spacing w:before="60" w:line="240" w:lineRule="auto"/>
      <w:ind w:left="1080"/>
    </w:pPr>
    <w:rPr>
      <w:rFonts w:ascii="Arial" w:hAnsi="Arial" w:cs="Arial"/>
      <w:sz w:val="20"/>
      <w:szCs w:val="20"/>
    </w:rPr>
  </w:style>
  <w:style w:type="character" w:customStyle="1" w:styleId="RESPONSELASTChar">
    <w:name w:val="!RESPONSE LAST Char"/>
    <w:basedOn w:val="RESPONSEChar"/>
    <w:link w:val="RESPONSELAST"/>
    <w:rsid w:val="00E70DEC"/>
    <w:rPr>
      <w:rFonts w:ascii="Arial" w:hAnsi="Arial" w:cs="Arial"/>
    </w:rPr>
  </w:style>
  <w:style w:type="paragraph" w:customStyle="1" w:styleId="RESPONSELINE">
    <w:name w:val="!RESPONSE LINE"/>
    <w:basedOn w:val="Normal"/>
    <w:link w:val="RESPONSELINEChar"/>
    <w:qFormat/>
    <w:rsid w:val="00E70DEC"/>
    <w:pPr>
      <w:tabs>
        <w:tab w:val="left" w:leader="underscore" w:pos="7200"/>
      </w:tabs>
      <w:spacing w:before="240" w:after="120" w:line="240" w:lineRule="auto"/>
      <w:ind w:left="720"/>
    </w:pPr>
    <w:rPr>
      <w:rFonts w:ascii="Arial" w:hAnsi="Arial" w:cs="Arial"/>
      <w:sz w:val="20"/>
      <w:szCs w:val="20"/>
    </w:rPr>
  </w:style>
  <w:style w:type="paragraph" w:customStyle="1" w:styleId="QCOVERPAGE">
    <w:name w:val="Q COVER PAGE"/>
    <w:basedOn w:val="Normal"/>
    <w:qFormat/>
    <w:rsid w:val="00E70DEC"/>
    <w:pPr>
      <w:spacing w:before="2280" w:after="360" w:line="240" w:lineRule="auto"/>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E70DEC"/>
    <w:rPr>
      <w:rFonts w:ascii="Arial" w:hAnsi="Arial" w:cs="Arial"/>
    </w:rPr>
  </w:style>
  <w:style w:type="paragraph" w:customStyle="1" w:styleId="QCOVERSubline">
    <w:name w:val="Q COVER Subline"/>
    <w:basedOn w:val="Normal"/>
    <w:qFormat/>
    <w:rsid w:val="00E70DEC"/>
    <w:pPr>
      <w:spacing w:after="480" w:line="240" w:lineRule="auto"/>
      <w:jc w:val="center"/>
    </w:pPr>
    <w:rPr>
      <w:rFonts w:ascii="Arial Black" w:hAnsi="Arial Black" w:cs="Arial"/>
      <w:sz w:val="32"/>
      <w:szCs w:val="32"/>
    </w:rPr>
  </w:style>
  <w:style w:type="paragraph" w:customStyle="1" w:styleId="QCoverDate">
    <w:name w:val="Q Cover Date"/>
    <w:basedOn w:val="Normal"/>
    <w:qFormat/>
    <w:rsid w:val="00E70DEC"/>
    <w:pPr>
      <w:spacing w:after="960" w:line="240" w:lineRule="auto"/>
      <w:jc w:val="center"/>
    </w:pPr>
    <w:rPr>
      <w:rFonts w:ascii="Arial" w:hAnsi="Arial" w:cs="Arial"/>
      <w:i/>
    </w:rPr>
  </w:style>
  <w:style w:type="paragraph" w:customStyle="1" w:styleId="TemplateHeader">
    <w:name w:val="Template Header"/>
    <w:basedOn w:val="QUESTIONTEXT"/>
    <w:link w:val="TemplateHeaderChar"/>
    <w:qFormat/>
    <w:rsid w:val="00E70DEC"/>
    <w:pPr>
      <w:spacing w:before="0" w:after="0"/>
      <w:ind w:right="-547"/>
      <w:jc w:val="center"/>
    </w:pPr>
    <w:rPr>
      <w:sz w:val="24"/>
      <w:szCs w:val="24"/>
    </w:rPr>
  </w:style>
  <w:style w:type="character" w:customStyle="1" w:styleId="TemplateHeaderChar">
    <w:name w:val="Template Header Char"/>
    <w:basedOn w:val="QUESTIONTEXTChar"/>
    <w:link w:val="TemplateHeader"/>
    <w:rsid w:val="00E70DEC"/>
    <w:rPr>
      <w:rFonts w:ascii="Arial" w:hAnsi="Arial" w:cs="Arial"/>
      <w:b/>
      <w:sz w:val="24"/>
      <w:szCs w:val="24"/>
    </w:rPr>
  </w:style>
  <w:style w:type="paragraph" w:customStyle="1" w:styleId="INDENTEDBODYTEXT">
    <w:name w:val="INDENTED BODY TEXT"/>
    <w:basedOn w:val="Range"/>
    <w:link w:val="INDENTEDBODYTEXTChar"/>
    <w:qFormat/>
    <w:rsid w:val="00E70DEC"/>
    <w:pPr>
      <w:spacing w:before="0"/>
      <w:ind w:left="810"/>
    </w:pPr>
  </w:style>
  <w:style w:type="character" w:customStyle="1" w:styleId="RangeChar">
    <w:name w:val="Range Char"/>
    <w:basedOn w:val="DefaultParagraphFont"/>
    <w:link w:val="Range"/>
    <w:rsid w:val="00B667C6"/>
    <w:rPr>
      <w:rFonts w:ascii="Arial" w:hAnsi="Arial" w:eastAsiaTheme="minorHAnsi" w:cs="Arial"/>
    </w:rPr>
  </w:style>
  <w:style w:type="character" w:customStyle="1" w:styleId="INDENTEDBODYTEXTChar">
    <w:name w:val="INDENTED BODY TEXT Char"/>
    <w:basedOn w:val="RangeChar"/>
    <w:link w:val="INDENTEDBODYTEXT"/>
    <w:rsid w:val="00E70DEC"/>
    <w:rPr>
      <w:rFonts w:ascii="Arial" w:hAnsi="Arial" w:eastAsiaTheme="minorHAnsi" w:cs="Arial"/>
    </w:rPr>
  </w:style>
  <w:style w:type="table" w:customStyle="1" w:styleId="TableGrid2">
    <w:name w:val="Table Grid2"/>
    <w:basedOn w:val="TableNormal"/>
    <w:next w:val="TableGrid"/>
    <w:rsid w:val="00B667C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QUESTION"/>
    <w:qFormat/>
    <w:rsid w:val="00E70DEC"/>
    <w:pPr>
      <w:tabs>
        <w:tab w:val="clear" w:pos="720"/>
      </w:tabs>
      <w:spacing w:before="60" w:after="60"/>
      <w:ind w:left="360" w:hanging="360"/>
    </w:pPr>
    <w:rPr>
      <w:b w:val="0"/>
    </w:rPr>
  </w:style>
  <w:style w:type="paragraph" w:customStyle="1" w:styleId="CODEONEALLTABLE">
    <w:name w:val="!CODE ONE/ALL TABLE"/>
    <w:basedOn w:val="Tableheading"/>
    <w:qFormat/>
    <w:rsid w:val="00E70DEC"/>
    <w:pPr>
      <w:spacing w:after="120"/>
    </w:pPr>
    <w:rPr>
      <w:sz w:val="20"/>
      <w:u w:val="single"/>
    </w:rPr>
  </w:style>
  <w:style w:type="paragraph" w:customStyle="1" w:styleId="RESPONSE1">
    <w:name w:val="RESPONSE"/>
    <w:basedOn w:val="Normal"/>
    <w:link w:val="RESPONSEChar0"/>
    <w:qFormat/>
    <w:rsid w:val="00E70DEC"/>
    <w:pPr>
      <w:tabs>
        <w:tab w:val="left" w:leader="dot" w:pos="7740"/>
        <w:tab w:val="left" w:pos="8280"/>
      </w:tabs>
      <w:spacing w:before="120" w:line="240" w:lineRule="auto"/>
      <w:ind w:left="720" w:right="1890"/>
    </w:pPr>
    <w:rPr>
      <w:rFonts w:ascii="Arial" w:hAnsi="Arial" w:cs="Arial"/>
      <w:sz w:val="20"/>
      <w:szCs w:val="20"/>
    </w:rPr>
  </w:style>
  <w:style w:type="character" w:customStyle="1" w:styleId="RESPONSEChar0">
    <w:name w:val="RESPONSE Char"/>
    <w:basedOn w:val="DefaultParagraphFont"/>
    <w:link w:val="RESPONSE1"/>
    <w:rsid w:val="00E70DEC"/>
    <w:rPr>
      <w:rFonts w:ascii="Arial" w:hAnsi="Arial" w:cs="Arial"/>
    </w:rPr>
  </w:style>
  <w:style w:type="paragraph" w:customStyle="1" w:styleId="RESPONSELAST0">
    <w:name w:val="RESPONSE LAST"/>
    <w:basedOn w:val="RESPONSE1"/>
    <w:link w:val="RESPONSELASTChar0"/>
    <w:qFormat/>
    <w:rsid w:val="00E70DEC"/>
    <w:pPr>
      <w:spacing w:after="120"/>
    </w:pPr>
  </w:style>
  <w:style w:type="character" w:customStyle="1" w:styleId="RESPONSELASTChar0">
    <w:name w:val="RESPONSE LAST Char"/>
    <w:basedOn w:val="RESPONSEChar0"/>
    <w:link w:val="RESPONSELAST0"/>
    <w:rsid w:val="00E70DEC"/>
    <w:rPr>
      <w:rFonts w:ascii="Arial" w:hAnsi="Arial" w:cs="Arial"/>
    </w:rPr>
  </w:style>
  <w:style w:type="paragraph" w:customStyle="1" w:styleId="RESPONSELINE0">
    <w:name w:val="RESPONSE LINE"/>
    <w:basedOn w:val="Normal"/>
    <w:link w:val="RESPONSELINEChar0"/>
    <w:qFormat/>
    <w:rsid w:val="00E70DEC"/>
    <w:pPr>
      <w:tabs>
        <w:tab w:val="left" w:pos="720"/>
      </w:tabs>
      <w:spacing w:before="120" w:line="240" w:lineRule="auto"/>
    </w:pPr>
    <w:rPr>
      <w:rFonts w:ascii="Arial" w:hAnsi="Arial" w:cs="Arial"/>
      <w:sz w:val="20"/>
      <w:szCs w:val="20"/>
    </w:rPr>
  </w:style>
  <w:style w:type="character" w:customStyle="1" w:styleId="RESPONSELINEChar0">
    <w:name w:val="RESPONSE LINE Char"/>
    <w:basedOn w:val="DefaultParagraphFont"/>
    <w:link w:val="RESPONSELINE0"/>
    <w:rsid w:val="00E70DEC"/>
    <w:rPr>
      <w:rFonts w:ascii="Arial" w:hAnsi="Arial" w:cs="Arial"/>
    </w:rPr>
  </w:style>
  <w:style w:type="paragraph" w:customStyle="1" w:styleId="QUESTIONTEXT">
    <w:name w:val="!QUESTION TEXT"/>
    <w:basedOn w:val="Normal"/>
    <w:link w:val="QUESTIONTEXTChar"/>
    <w:qFormat/>
    <w:rsid w:val="00E70DEC"/>
    <w:pPr>
      <w:tabs>
        <w:tab w:val="left" w:pos="720"/>
      </w:tabs>
      <w:spacing w:before="120" w:after="120" w:line="240" w:lineRule="auto"/>
      <w:ind w:left="720" w:hanging="720"/>
    </w:pPr>
    <w:rPr>
      <w:rFonts w:ascii="Arial" w:hAnsi="Arial" w:cs="Arial"/>
      <w:b/>
      <w:sz w:val="20"/>
      <w:szCs w:val="20"/>
    </w:rPr>
  </w:style>
  <w:style w:type="character" w:customStyle="1" w:styleId="QUESTIONTEXTChar">
    <w:name w:val="!QUESTION TEXT Char"/>
    <w:basedOn w:val="DefaultParagraphFont"/>
    <w:link w:val="QUESTIONTEXT"/>
    <w:rsid w:val="00E70DEC"/>
    <w:rPr>
      <w:rFonts w:ascii="Arial" w:hAnsi="Arial" w:cs="Arial"/>
      <w:b/>
    </w:rPr>
  </w:style>
  <w:style w:type="paragraph" w:customStyle="1" w:styleId="SurAnswerCategory">
    <w:name w:val="Sur_Answer Category"/>
    <w:basedOn w:val="SurResponse"/>
    <w:qFormat/>
    <w:rsid w:val="00B667C6"/>
    <w:pPr>
      <w:tabs>
        <w:tab w:val="left" w:leader="dot" w:pos="8640"/>
        <w:tab w:val="left" w:pos="9000"/>
      </w:tabs>
      <w:spacing w:before="80" w:after="0"/>
      <w:ind w:left="1296" w:right="1260" w:hanging="576"/>
    </w:pPr>
  </w:style>
  <w:style w:type="paragraph" w:customStyle="1" w:styleId="SurSpecifyBox">
    <w:name w:val="Sur_Specify Box"/>
    <w:basedOn w:val="Paragraph0"/>
    <w:link w:val="SurSpecifyBoxChar"/>
    <w:qFormat/>
    <w:rsid w:val="00B667C6"/>
    <w:pPr>
      <w:tabs>
        <w:tab w:val="left" w:pos="4680"/>
      </w:tabs>
    </w:pPr>
    <w:rPr>
      <w:rFonts w:ascii="Arial" w:hAnsi="Arial"/>
      <w:sz w:val="20"/>
    </w:rPr>
  </w:style>
  <w:style w:type="character" w:customStyle="1" w:styleId="SurSpecifyBoxChar">
    <w:name w:val="Sur_Specify Box Char"/>
    <w:basedOn w:val="DefaultParagraphFont"/>
    <w:link w:val="SurSpecifyBox"/>
    <w:rsid w:val="00B667C6"/>
    <w:rPr>
      <w:rFonts w:ascii="Arial" w:hAnsi="Arial" w:eastAsiaTheme="minorHAnsi" w:cstheme="minorBidi"/>
      <w:szCs w:val="22"/>
    </w:rPr>
  </w:style>
  <w:style w:type="paragraph" w:customStyle="1" w:styleId="TableTextCentered">
    <w:name w:val="Table Text Centered"/>
    <w:basedOn w:val="TableTextLeft"/>
    <w:semiHidden/>
    <w:qFormat/>
    <w:rsid w:val="00B667C6"/>
    <w:pPr>
      <w:jc w:val="center"/>
    </w:pPr>
  </w:style>
  <w:style w:type="paragraph" w:customStyle="1" w:styleId="SurResponse">
    <w:name w:val="Sur_Response"/>
    <w:qFormat/>
    <w:rsid w:val="00B667C6"/>
    <w:pPr>
      <w:spacing w:before="40" w:after="40" w:line="260" w:lineRule="exact"/>
    </w:pPr>
    <w:rPr>
      <w:rFonts w:asciiTheme="majorHAnsi" w:eastAsiaTheme="minorHAnsi" w:hAnsiTheme="majorHAnsi" w:cstheme="minorBidi"/>
      <w:szCs w:val="22"/>
    </w:rPr>
  </w:style>
  <w:style w:type="paragraph" w:customStyle="1" w:styleId="SurSelectOneMarkAll">
    <w:name w:val="Sur_Select One/Mark All"/>
    <w:basedOn w:val="SurResponse"/>
    <w:qFormat/>
    <w:rsid w:val="00B667C6"/>
    <w:pPr>
      <w:ind w:left="720"/>
    </w:pPr>
    <w:rPr>
      <w:i/>
      <w:sz w:val="18"/>
    </w:rPr>
  </w:style>
  <w:style w:type="paragraph" w:customStyle="1" w:styleId="SurQuestionTableText">
    <w:name w:val="Sur_Question Table Text"/>
    <w:basedOn w:val="SurResponse"/>
    <w:qFormat/>
    <w:rsid w:val="00B667C6"/>
    <w:pPr>
      <w:tabs>
        <w:tab w:val="left" w:pos="288"/>
        <w:tab w:val="left" w:leader="dot" w:pos="4680"/>
      </w:tabs>
      <w:spacing w:line="240" w:lineRule="auto"/>
      <w:ind w:left="288" w:hanging="288"/>
    </w:pPr>
    <w:rPr>
      <w:color w:val="000000" w:themeColor="text1"/>
    </w:rPr>
  </w:style>
  <w:style w:type="paragraph" w:customStyle="1" w:styleId="SurQuestionText">
    <w:name w:val="Sur_Question Text"/>
    <w:basedOn w:val="SurResponse"/>
    <w:next w:val="SurAnswerCategory"/>
    <w:qFormat/>
    <w:rsid w:val="00B667C6"/>
    <w:pPr>
      <w:tabs>
        <w:tab w:val="left" w:pos="720"/>
      </w:tabs>
      <w:spacing w:before="240" w:after="120" w:line="240" w:lineRule="auto"/>
      <w:ind w:left="720" w:right="-360" w:hanging="720"/>
    </w:pPr>
    <w:rPr>
      <w:b/>
    </w:rPr>
  </w:style>
  <w:style w:type="paragraph" w:customStyle="1" w:styleId="SurMultiBoxResponse">
    <w:name w:val="Sur_Multi Box Response"/>
    <w:basedOn w:val="SurSpecifyBox"/>
    <w:link w:val="SurMultiBoxResponseChar"/>
    <w:qFormat/>
    <w:rsid w:val="00B667C6"/>
    <w:pPr>
      <w:tabs>
        <w:tab w:val="left" w:pos="1080"/>
        <w:tab w:val="clear" w:pos="4680"/>
        <w:tab w:val="left" w:pos="5940"/>
        <w:tab w:val="left" w:pos="8550"/>
      </w:tabs>
      <w:spacing w:before="240" w:after="120" w:line="240" w:lineRule="auto"/>
      <w:ind w:left="1080" w:hanging="360"/>
    </w:pPr>
    <w:rPr>
      <w:rFonts w:cs="Arial"/>
    </w:rPr>
  </w:style>
  <w:style w:type="character" w:customStyle="1" w:styleId="SurMultiBoxResponseChar">
    <w:name w:val="Sur_Multi Box Response Char"/>
    <w:basedOn w:val="SurSpecifyBoxChar"/>
    <w:link w:val="SurMultiBoxResponse"/>
    <w:rsid w:val="00B667C6"/>
    <w:rPr>
      <w:rFonts w:ascii="Arial" w:hAnsi="Arial" w:eastAsiaTheme="minorHAnsi" w:cs="Arial"/>
      <w:szCs w:val="22"/>
    </w:rPr>
  </w:style>
  <w:style w:type="paragraph" w:styleId="Revision">
    <w:name w:val="Revision"/>
    <w:hidden/>
    <w:uiPriority w:val="99"/>
    <w:semiHidden/>
    <w:rsid w:val="00B667C6"/>
    <w:rPr>
      <w:rFonts w:asciiTheme="minorHAnsi" w:eastAsiaTheme="minorHAnsi" w:hAnsiTheme="minorHAnsi" w:cstheme="minorBidi"/>
      <w:szCs w:val="22"/>
    </w:rPr>
  </w:style>
  <w:style w:type="paragraph" w:customStyle="1" w:styleId="paragraph">
    <w:name w:val="paragraph"/>
    <w:basedOn w:val="Normal"/>
    <w:rsid w:val="004B3E50"/>
    <w:pPr>
      <w:spacing w:before="100" w:beforeAutospacing="1" w:after="100" w:afterAutospacing="1" w:line="240" w:lineRule="auto"/>
    </w:pPr>
  </w:style>
  <w:style w:type="character" w:customStyle="1" w:styleId="normaltextrun">
    <w:name w:val="normaltextrun"/>
    <w:basedOn w:val="DefaultParagraphFont"/>
    <w:rsid w:val="004B3E50"/>
  </w:style>
  <w:style w:type="paragraph" w:customStyle="1" w:styleId="SurNormal">
    <w:name w:val="Sur_Normal"/>
    <w:qFormat/>
    <w:rsid w:val="00B667C6"/>
    <w:pPr>
      <w:spacing w:after="240"/>
    </w:pPr>
    <w:rPr>
      <w:rFonts w:asciiTheme="majorHAnsi" w:eastAsiaTheme="minorHAnsi" w:hAnsiTheme="majorHAnsi" w:cstheme="minorBidi"/>
      <w:szCs w:val="22"/>
    </w:rPr>
  </w:style>
  <w:style w:type="paragraph" w:customStyle="1" w:styleId="SurAnswerNoResponse">
    <w:name w:val="Sur_Answer No Response"/>
    <w:basedOn w:val="SurAnswerCategory"/>
    <w:qFormat/>
    <w:rsid w:val="00B667C6"/>
    <w:rPr>
      <w:caps/>
    </w:rPr>
  </w:style>
  <w:style w:type="character" w:customStyle="1" w:styleId="Italic">
    <w:name w:val="Italic"/>
    <w:basedOn w:val="DefaultParagraphFont"/>
    <w:semiHidden/>
    <w:qFormat/>
    <w:rsid w:val="00B667C6"/>
    <w:rPr>
      <w:i/>
    </w:rPr>
  </w:style>
  <w:style w:type="paragraph" w:customStyle="1" w:styleId="SurVariable">
    <w:name w:val="Sur_Variable"/>
    <w:basedOn w:val="SurResponse"/>
    <w:qFormat/>
    <w:rsid w:val="00B667C6"/>
    <w:rPr>
      <w:sz w:val="16"/>
    </w:rPr>
  </w:style>
  <w:style w:type="paragraph" w:customStyle="1" w:styleId="SurPROGRAMMERPROMPT">
    <w:name w:val="Sur_PROGRAMMER PROMPT"/>
    <w:basedOn w:val="SurResponse"/>
    <w:next w:val="SurAnswerCategory"/>
    <w:qFormat/>
    <w:rsid w:val="00B667C6"/>
    <w:pPr>
      <w:tabs>
        <w:tab w:val="left" w:pos="720"/>
      </w:tabs>
      <w:spacing w:before="240"/>
      <w:ind w:left="144"/>
    </w:pPr>
    <w:rPr>
      <w:caps/>
    </w:rPr>
  </w:style>
  <w:style w:type="paragraph" w:customStyle="1" w:styleId="TableTextLeft">
    <w:name w:val="Table Text Left"/>
    <w:semiHidden/>
    <w:qFormat/>
    <w:rsid w:val="00B667C6"/>
    <w:pPr>
      <w:spacing w:before="40" w:after="20" w:line="264" w:lineRule="auto"/>
    </w:pPr>
    <w:rPr>
      <w:rFonts w:asciiTheme="majorHAnsi" w:eastAsiaTheme="minorHAnsi" w:hAnsiTheme="majorHAnsi" w:cstheme="minorBidi"/>
      <w:color w:val="000000" w:themeColor="text1"/>
      <w:sz w:val="18"/>
      <w:szCs w:val="22"/>
    </w:rPr>
  </w:style>
  <w:style w:type="paragraph" w:customStyle="1" w:styleId="Paragraph0">
    <w:name w:val="Paragraph"/>
    <w:basedOn w:val="Normal"/>
    <w:semiHidden/>
    <w:qFormat/>
    <w:rsid w:val="00B667C6"/>
  </w:style>
  <w:style w:type="paragraph" w:customStyle="1" w:styleId="ParagraphContinued">
    <w:name w:val="Paragraph Continued"/>
    <w:basedOn w:val="Paragraph0"/>
    <w:next w:val="Paragraph0"/>
    <w:semiHidden/>
    <w:qFormat/>
    <w:rsid w:val="00B667C6"/>
    <w:pPr>
      <w:spacing w:before="160"/>
    </w:pPr>
  </w:style>
  <w:style w:type="paragraph" w:customStyle="1" w:styleId="H1">
    <w:name w:val="H1"/>
    <w:basedOn w:val="Heading1"/>
    <w:next w:val="ParagraphContinued"/>
    <w:link w:val="H1Char"/>
    <w:semiHidden/>
    <w:qFormat/>
    <w:rsid w:val="00B667C6"/>
    <w:pPr>
      <w:ind w:left="432" w:hanging="432"/>
      <w:outlineLvl w:val="1"/>
    </w:pPr>
    <w:rPr>
      <w:b/>
      <w:color w:val="046B5C" w:themeColor="text2"/>
      <w:sz w:val="28"/>
    </w:rPr>
  </w:style>
  <w:style w:type="paragraph" w:styleId="ListNumber">
    <w:name w:val="List Number"/>
    <w:basedOn w:val="Normal"/>
    <w:semiHidden/>
    <w:qFormat/>
    <w:rsid w:val="00B667C6"/>
    <w:pPr>
      <w:numPr>
        <w:numId w:val="27"/>
      </w:numPr>
      <w:adjustRightInd w:val="0"/>
      <w:spacing w:after="80"/>
    </w:pPr>
  </w:style>
  <w:style w:type="table" w:styleId="GridTable2Accent1">
    <w:name w:val="Grid Table 2 Accent 1"/>
    <w:basedOn w:val="TableNormal"/>
    <w:rsid w:val="00B667C6"/>
    <w:rPr>
      <w:rFonts w:asciiTheme="minorHAnsi" w:eastAsiaTheme="minorHAnsi" w:hAnsiTheme="minorHAnsi" w:cstheme="minorBidi"/>
      <w:sz w:val="22"/>
      <w:szCs w:val="22"/>
    </w:r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0"/>
    <w:link w:val="TitleChar"/>
    <w:qFormat/>
    <w:rsid w:val="00B667C6"/>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B667C6"/>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semiHidden/>
    <w:qFormat/>
    <w:rsid w:val="00B667C6"/>
    <w:pPr>
      <w:numPr>
        <w:numId w:val="28"/>
      </w:numPr>
      <w:adjustRightInd w:val="0"/>
      <w:spacing w:after="80"/>
    </w:pPr>
  </w:style>
  <w:style w:type="paragraph" w:styleId="ListBullet2">
    <w:name w:val="List Bullet 2"/>
    <w:basedOn w:val="Normal"/>
    <w:semiHidden/>
    <w:qFormat/>
    <w:rsid w:val="00B667C6"/>
    <w:pPr>
      <w:numPr>
        <w:numId w:val="25"/>
      </w:numPr>
      <w:spacing w:after="80"/>
    </w:pPr>
  </w:style>
  <w:style w:type="paragraph" w:styleId="List">
    <w:name w:val="List"/>
    <w:basedOn w:val="Normal"/>
    <w:semiHidden/>
    <w:qFormat/>
    <w:rsid w:val="00B667C6"/>
    <w:pPr>
      <w:numPr>
        <w:numId w:val="36"/>
      </w:numPr>
      <w:spacing w:after="80"/>
    </w:pPr>
  </w:style>
  <w:style w:type="paragraph" w:styleId="ListContinue">
    <w:name w:val="List Continue"/>
    <w:basedOn w:val="Normal"/>
    <w:semiHidden/>
    <w:qFormat/>
    <w:rsid w:val="00B667C6"/>
    <w:pPr>
      <w:spacing w:after="80"/>
      <w:ind w:left="360"/>
    </w:pPr>
  </w:style>
  <w:style w:type="character" w:styleId="Emphasis">
    <w:name w:val="Emphasis"/>
    <w:basedOn w:val="DefaultParagraphFont"/>
    <w:qFormat/>
    <w:rsid w:val="00B667C6"/>
    <w:rPr>
      <w:i/>
      <w:iCs/>
    </w:rPr>
  </w:style>
  <w:style w:type="paragraph" w:styleId="Caption">
    <w:name w:val="caption"/>
    <w:basedOn w:val="TableTextLeft"/>
    <w:next w:val="Normal"/>
    <w:semiHidden/>
    <w:qFormat/>
    <w:rsid w:val="00B667C6"/>
    <w:pPr>
      <w:spacing w:before="240" w:after="60"/>
    </w:pPr>
    <w:rPr>
      <w:b/>
      <w:bCs/>
      <w:sz w:val="20"/>
      <w:szCs w:val="20"/>
    </w:rPr>
  </w:style>
  <w:style w:type="paragraph" w:styleId="ListContinue2">
    <w:name w:val="List Continue 2"/>
    <w:basedOn w:val="Normal"/>
    <w:semiHidden/>
    <w:qFormat/>
    <w:rsid w:val="00B667C6"/>
    <w:pPr>
      <w:spacing w:after="80"/>
      <w:ind w:left="720"/>
    </w:pPr>
  </w:style>
  <w:style w:type="paragraph" w:customStyle="1" w:styleId="Acknowledgment">
    <w:name w:val="Acknowledgment"/>
    <w:basedOn w:val="H1"/>
    <w:next w:val="ParagraphContinued"/>
    <w:semiHidden/>
    <w:qFormat/>
    <w:rsid w:val="00B667C6"/>
    <w:rPr>
      <w:b w:val="0"/>
      <w:bCs/>
    </w:rPr>
  </w:style>
  <w:style w:type="paragraph" w:styleId="ListBullet3">
    <w:name w:val="List Bullet 3"/>
    <w:basedOn w:val="Normal"/>
    <w:semiHidden/>
    <w:qFormat/>
    <w:rsid w:val="00B667C6"/>
    <w:pPr>
      <w:numPr>
        <w:numId w:val="26"/>
      </w:numPr>
      <w:spacing w:after="80"/>
    </w:pPr>
  </w:style>
  <w:style w:type="paragraph" w:styleId="NoteHeading">
    <w:name w:val="Note Heading"/>
    <w:basedOn w:val="H1"/>
    <w:next w:val="Notes"/>
    <w:link w:val="NoteHeadingChar"/>
    <w:semiHidden/>
    <w:qFormat/>
    <w:rsid w:val="00B667C6"/>
    <w:pPr>
      <w:ind w:left="0" w:firstLine="0"/>
      <w:outlineLvl w:val="9"/>
    </w:pPr>
    <w:rPr>
      <w:color w:val="0B2949" w:themeColor="accent1"/>
      <w:sz w:val="20"/>
    </w:rPr>
  </w:style>
  <w:style w:type="character" w:customStyle="1" w:styleId="NoteHeadingChar">
    <w:name w:val="Note Heading Char"/>
    <w:basedOn w:val="DefaultParagraphFont"/>
    <w:link w:val="NoteHeading"/>
    <w:semiHidden/>
    <w:rsid w:val="00B667C6"/>
    <w:rPr>
      <w:rFonts w:asciiTheme="majorHAnsi" w:eastAsiaTheme="majorEastAsia" w:hAnsiTheme="majorHAnsi" w:cstheme="majorBidi"/>
      <w:b/>
      <w:color w:val="0B2949" w:themeColor="accent1"/>
      <w:szCs w:val="32"/>
    </w:rPr>
  </w:style>
  <w:style w:type="paragraph" w:customStyle="1" w:styleId="Anchor">
    <w:name w:val="Anchor"/>
    <w:qFormat/>
    <w:rsid w:val="00B667C6"/>
    <w:pPr>
      <w:spacing w:line="20" w:lineRule="exact"/>
    </w:pPr>
    <w:rPr>
      <w:rFonts w:asciiTheme="minorHAnsi" w:eastAsiaTheme="minorHAnsi" w:hAnsiTheme="minorHAnsi" w:cstheme="minorBidi"/>
      <w:b/>
      <w:bCs/>
      <w:color w:val="FFFFFF" w:themeColor="background1"/>
      <w:sz w:val="2"/>
      <w:szCs w:val="22"/>
    </w:rPr>
  </w:style>
  <w:style w:type="paragraph" w:customStyle="1" w:styleId="AppendixTitle">
    <w:name w:val="Appendix Title"/>
    <w:basedOn w:val="H1"/>
    <w:next w:val="H2"/>
    <w:semiHidden/>
    <w:qFormat/>
    <w:rsid w:val="00B667C6"/>
    <w:pPr>
      <w:ind w:left="0" w:firstLine="0"/>
      <w:jc w:val="center"/>
    </w:pPr>
    <w:rPr>
      <w:bCs/>
    </w:rPr>
  </w:style>
  <w:style w:type="paragraph" w:customStyle="1" w:styleId="AttachmentTitle">
    <w:name w:val="Attachment Title"/>
    <w:basedOn w:val="H1"/>
    <w:next w:val="H2"/>
    <w:semiHidden/>
    <w:qFormat/>
    <w:rsid w:val="00B667C6"/>
    <w:pPr>
      <w:jc w:val="center"/>
    </w:pPr>
    <w:rPr>
      <w:bCs/>
    </w:rPr>
  </w:style>
  <w:style w:type="paragraph" w:customStyle="1" w:styleId="Banner">
    <w:name w:val="Banner"/>
    <w:basedOn w:val="H1"/>
    <w:semiHidden/>
    <w:qFormat/>
    <w:rsid w:val="00B667C6"/>
    <w:pPr>
      <w:shd w:val="clear" w:color="auto" w:fill="FFFFFF" w:themeFill="background1"/>
    </w:pPr>
    <w:rPr>
      <w:b w:val="0"/>
      <w:bCs/>
      <w:color w:val="0B2949" w:themeColor="accent1"/>
    </w:rPr>
  </w:style>
  <w:style w:type="paragraph" w:styleId="Bibliography">
    <w:name w:val="Bibliography"/>
    <w:basedOn w:val="Normal"/>
    <w:semiHidden/>
    <w:qFormat/>
    <w:rsid w:val="00B667C6"/>
  </w:style>
  <w:style w:type="paragraph" w:styleId="BodyText3">
    <w:name w:val="Body Text 3"/>
    <w:basedOn w:val="Normal"/>
    <w:link w:val="BodyText3Char"/>
    <w:semiHidden/>
    <w:rsid w:val="00B667C6"/>
    <w:pPr>
      <w:spacing w:after="120"/>
    </w:pPr>
    <w:rPr>
      <w:sz w:val="16"/>
      <w:szCs w:val="16"/>
    </w:rPr>
  </w:style>
  <w:style w:type="character" w:customStyle="1" w:styleId="BodyText3Char">
    <w:name w:val="Body Text 3 Char"/>
    <w:basedOn w:val="DefaultParagraphFont"/>
    <w:link w:val="BodyText3"/>
    <w:semiHidden/>
    <w:rsid w:val="00B667C6"/>
    <w:rPr>
      <w:rFonts w:asciiTheme="minorHAnsi" w:eastAsiaTheme="minorHAnsi" w:hAnsiTheme="minorHAnsi" w:cstheme="minorBidi"/>
      <w:sz w:val="16"/>
      <w:szCs w:val="16"/>
    </w:rPr>
  </w:style>
  <w:style w:type="paragraph" w:styleId="BodyTextFirstIndent">
    <w:name w:val="Body Text First Indent"/>
    <w:basedOn w:val="BodyText"/>
    <w:link w:val="BodyTextFirstIndentChar"/>
    <w:semiHidden/>
    <w:rsid w:val="00B667C6"/>
    <w:pPr>
      <w:spacing w:after="160"/>
      <w:ind w:firstLine="360"/>
    </w:pPr>
  </w:style>
  <w:style w:type="character" w:customStyle="1" w:styleId="BodyTextFirstIndentChar">
    <w:name w:val="Body Text First Indent Char"/>
    <w:basedOn w:val="BodyTextChar"/>
    <w:link w:val="BodyTextFirstIndent"/>
    <w:semiHidden/>
    <w:rsid w:val="00B667C6"/>
    <w:rPr>
      <w:rFonts w:asciiTheme="minorHAnsi" w:eastAsiaTheme="minorHAnsi" w:hAnsiTheme="minorHAnsi" w:cstheme="minorBidi"/>
      <w:sz w:val="22"/>
      <w:szCs w:val="22"/>
    </w:rPr>
  </w:style>
  <w:style w:type="paragraph" w:styleId="BodyTextFirstIndent2">
    <w:name w:val="Body Text First Indent 2"/>
    <w:basedOn w:val="BodyTextIndent"/>
    <w:link w:val="BodyTextFirstIndent2Char"/>
    <w:semiHidden/>
    <w:rsid w:val="00B667C6"/>
    <w:pPr>
      <w:spacing w:after="160"/>
      <w:ind w:firstLine="360"/>
    </w:pPr>
  </w:style>
  <w:style w:type="character" w:customStyle="1" w:styleId="BodyTextFirstIndent2Char">
    <w:name w:val="Body Text First Indent 2 Char"/>
    <w:basedOn w:val="BodyTextIndentChar"/>
    <w:link w:val="BodyTextFirstIndent2"/>
    <w:semiHidden/>
    <w:rsid w:val="00B667C6"/>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semiHidden/>
    <w:rsid w:val="00B667C6"/>
    <w:rPr>
      <w:rFonts w:asciiTheme="minorHAnsi" w:eastAsiaTheme="minorHAnsi" w:hAnsiTheme="minorHAnsi" w:cstheme="minorBidi"/>
      <w:sz w:val="22"/>
      <w:szCs w:val="22"/>
    </w:rPr>
  </w:style>
  <w:style w:type="character" w:styleId="BookTitle">
    <w:name w:val="Book Title"/>
    <w:basedOn w:val="DefaultParagraphFont"/>
    <w:qFormat/>
    <w:rsid w:val="00B667C6"/>
    <w:rPr>
      <w:b/>
      <w:bCs/>
      <w:i/>
      <w:iCs/>
      <w:spacing w:val="5"/>
    </w:rPr>
  </w:style>
  <w:style w:type="paragraph" w:customStyle="1" w:styleId="Blank">
    <w:name w:val="Blank"/>
    <w:basedOn w:val="Normal"/>
    <w:semiHidden/>
    <w:qFormat/>
    <w:rsid w:val="00B667C6"/>
    <w:pPr>
      <w:spacing w:before="5120" w:after="0"/>
      <w:jc w:val="center"/>
    </w:pPr>
    <w:rPr>
      <w:b/>
      <w:bCs/>
    </w:rPr>
  </w:style>
  <w:style w:type="paragraph" w:customStyle="1" w:styleId="Byline">
    <w:name w:val="Byline"/>
    <w:basedOn w:val="Normal"/>
    <w:semiHidden/>
    <w:qFormat/>
    <w:rsid w:val="00B667C6"/>
    <w:pPr>
      <w:spacing w:after="0"/>
      <w:jc w:val="right"/>
    </w:pPr>
    <w:rPr>
      <w:rFonts w:asciiTheme="majorHAnsi" w:hAnsiTheme="majorHAnsi"/>
      <w:bCs/>
    </w:rPr>
  </w:style>
  <w:style w:type="paragraph" w:customStyle="1" w:styleId="Callout">
    <w:name w:val="Callout"/>
    <w:basedOn w:val="Normal"/>
    <w:semiHidden/>
    <w:qFormat/>
    <w:rsid w:val="00B667C6"/>
    <w:pPr>
      <w:spacing w:after="0"/>
    </w:pPr>
    <w:rPr>
      <w:rFonts w:asciiTheme="majorHAnsi" w:hAnsiTheme="majorHAnsi"/>
      <w:b/>
      <w:bCs/>
      <w:color w:val="0B2949" w:themeColor="accent1"/>
      <w:sz w:val="24"/>
    </w:rPr>
  </w:style>
  <w:style w:type="paragraph" w:styleId="Date">
    <w:name w:val="Date"/>
    <w:basedOn w:val="Normal"/>
    <w:next w:val="Normal"/>
    <w:link w:val="DateChar"/>
    <w:semiHidden/>
    <w:qFormat/>
    <w:rsid w:val="00B667C6"/>
    <w:rPr>
      <w:rFonts w:asciiTheme="majorHAnsi" w:hAnsiTheme="majorHAnsi"/>
      <w:b/>
    </w:rPr>
  </w:style>
  <w:style w:type="character" w:customStyle="1" w:styleId="DateChar">
    <w:name w:val="Date Char"/>
    <w:basedOn w:val="DefaultParagraphFont"/>
    <w:link w:val="Date"/>
    <w:semiHidden/>
    <w:rsid w:val="00B667C6"/>
    <w:rPr>
      <w:rFonts w:asciiTheme="majorHAnsi" w:eastAsiaTheme="minorHAnsi" w:hAnsiTheme="majorHAnsi" w:cstheme="minorBidi"/>
      <w:b/>
      <w:sz w:val="22"/>
      <w:szCs w:val="22"/>
    </w:rPr>
  </w:style>
  <w:style w:type="paragraph" w:customStyle="1" w:styleId="CoverTitle">
    <w:name w:val="Cover Title"/>
    <w:semiHidden/>
    <w:qFormat/>
    <w:rsid w:val="00B667C6"/>
    <w:pPr>
      <w:spacing w:before="360" w:after="600" w:line="264" w:lineRule="auto"/>
      <w:outlineLvl w:val="0"/>
    </w:pPr>
    <w:rPr>
      <w:rFonts w:asciiTheme="majorHAnsi" w:eastAsiaTheme="minorHAnsi" w:hAnsiTheme="majorHAnsi" w:cstheme="minorBidi"/>
      <w:b/>
      <w:bCs/>
      <w:color w:val="FFFFFF" w:themeColor="background1"/>
      <w:spacing w:val="5"/>
      <w:sz w:val="44"/>
      <w:szCs w:val="22"/>
    </w:rPr>
  </w:style>
  <w:style w:type="paragraph" w:customStyle="1" w:styleId="CoverDate">
    <w:name w:val="Cover Date"/>
    <w:semiHidden/>
    <w:qFormat/>
    <w:rsid w:val="00B667C6"/>
    <w:pPr>
      <w:spacing w:after="160" w:line="264" w:lineRule="auto"/>
    </w:pPr>
    <w:rPr>
      <w:rFonts w:asciiTheme="majorHAnsi" w:eastAsiaTheme="minorHAnsi" w:hAnsiTheme="majorHAnsi" w:cstheme="minorBidi"/>
      <w:b/>
      <w:bCs/>
      <w:color w:val="0B2949" w:themeColor="accent1"/>
      <w:sz w:val="24"/>
      <w:szCs w:val="22"/>
    </w:rPr>
  </w:style>
  <w:style w:type="paragraph" w:styleId="ListNumber3">
    <w:name w:val="List Number 3"/>
    <w:basedOn w:val="Normal"/>
    <w:semiHidden/>
    <w:qFormat/>
    <w:rsid w:val="00B667C6"/>
    <w:pPr>
      <w:numPr>
        <w:numId w:val="29"/>
      </w:numPr>
      <w:adjustRightInd w:val="0"/>
      <w:spacing w:after="80"/>
    </w:pPr>
  </w:style>
  <w:style w:type="paragraph" w:styleId="ListNumber4">
    <w:name w:val="List Number 4"/>
    <w:basedOn w:val="Normal"/>
    <w:semiHidden/>
    <w:rsid w:val="00B667C6"/>
    <w:pPr>
      <w:numPr>
        <w:numId w:val="7"/>
      </w:numPr>
      <w:ind w:left="1440"/>
      <w:contextualSpacing/>
    </w:pPr>
  </w:style>
  <w:style w:type="paragraph" w:customStyle="1" w:styleId="CoverSubtitle">
    <w:name w:val="Cover Subtitle"/>
    <w:semiHidden/>
    <w:qFormat/>
    <w:rsid w:val="00B667C6"/>
    <w:pPr>
      <w:spacing w:before="600" w:after="240"/>
    </w:pPr>
    <w:rPr>
      <w:rFonts w:asciiTheme="majorHAnsi" w:eastAsiaTheme="minorHAnsi" w:hAnsiTheme="majorHAnsi" w:cstheme="minorBidi"/>
      <w:b/>
      <w:color w:val="FFFFFF" w:themeColor="background1"/>
      <w:spacing w:val="5"/>
      <w:sz w:val="34"/>
      <w:szCs w:val="22"/>
    </w:rPr>
  </w:style>
  <w:style w:type="paragraph" w:customStyle="1" w:styleId="CoverText">
    <w:name w:val="Cover Text"/>
    <w:semiHidden/>
    <w:qFormat/>
    <w:rsid w:val="00B667C6"/>
    <w:pPr>
      <w:spacing w:after="300" w:line="276" w:lineRule="auto"/>
      <w:contextualSpacing/>
    </w:pPr>
    <w:rPr>
      <w:rFonts w:ascii="Georgia" w:hAnsi="Georgia" w:eastAsiaTheme="minorHAnsi" w:cstheme="minorBidi"/>
      <w:color w:val="0B2949" w:themeColor="accent1"/>
      <w:sz w:val="22"/>
      <w:szCs w:val="22"/>
    </w:rPr>
  </w:style>
  <w:style w:type="paragraph" w:customStyle="1" w:styleId="CoverHead">
    <w:name w:val="Cover Head"/>
    <w:basedOn w:val="CoverDate"/>
    <w:semiHidden/>
    <w:qFormat/>
    <w:rsid w:val="00B667C6"/>
    <w:pPr>
      <w:spacing w:after="90" w:line="276" w:lineRule="auto"/>
    </w:pPr>
    <w:rPr>
      <w:rFonts w:ascii="Georgia" w:hAnsi="Georgia"/>
      <w:sz w:val="22"/>
    </w:rPr>
  </w:style>
  <w:style w:type="paragraph" w:customStyle="1" w:styleId="CoverAuthor">
    <w:name w:val="Cover Author"/>
    <w:basedOn w:val="CoverDate"/>
    <w:semiHidden/>
    <w:qFormat/>
    <w:rsid w:val="00B667C6"/>
    <w:pPr>
      <w:spacing w:after="0"/>
    </w:pPr>
    <w:rPr>
      <w:b w:val="0"/>
    </w:rPr>
  </w:style>
  <w:style w:type="paragraph" w:styleId="DocumentMap">
    <w:name w:val="Document Map"/>
    <w:basedOn w:val="Normal"/>
    <w:link w:val="DocumentMapChar"/>
    <w:semiHidden/>
    <w:rsid w:val="00B667C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B667C6"/>
    <w:rPr>
      <w:rFonts w:ascii="Segoe UI" w:hAnsi="Segoe UI" w:eastAsiaTheme="minorHAnsi" w:cs="Segoe UI"/>
      <w:sz w:val="16"/>
      <w:szCs w:val="16"/>
    </w:rPr>
  </w:style>
  <w:style w:type="paragraph" w:customStyle="1" w:styleId="Addressee">
    <w:name w:val="Addressee"/>
    <w:basedOn w:val="Normal"/>
    <w:semiHidden/>
    <w:qFormat/>
    <w:rsid w:val="00B667C6"/>
    <w:pPr>
      <w:tabs>
        <w:tab w:val="left" w:pos="576"/>
      </w:tabs>
      <w:spacing w:before="240"/>
      <w:ind w:left="576" w:hanging="576"/>
    </w:pPr>
  </w:style>
  <w:style w:type="paragraph" w:customStyle="1" w:styleId="PubinfoAuthor">
    <w:name w:val="Pubinfo Author"/>
    <w:basedOn w:val="Pubinfo"/>
    <w:semiHidden/>
    <w:qFormat/>
    <w:rsid w:val="00B667C6"/>
    <w:pPr>
      <w:spacing w:after="0"/>
    </w:pPr>
  </w:style>
  <w:style w:type="paragraph" w:customStyle="1" w:styleId="ExhibitFootnote">
    <w:name w:val="Exhibit Footnote"/>
    <w:basedOn w:val="TableTextLeft"/>
    <w:semiHidden/>
    <w:qFormat/>
    <w:rsid w:val="00B667C6"/>
    <w:pPr>
      <w:spacing w:after="60"/>
    </w:pPr>
  </w:style>
  <w:style w:type="paragraph" w:styleId="Closing">
    <w:name w:val="Closing"/>
    <w:basedOn w:val="Normal"/>
    <w:link w:val="ClosingChar"/>
    <w:semiHidden/>
    <w:qFormat/>
    <w:rsid w:val="00B667C6"/>
    <w:pPr>
      <w:spacing w:after="240" w:line="240" w:lineRule="auto"/>
      <w:ind w:left="4320"/>
      <w:contextualSpacing/>
    </w:pPr>
  </w:style>
  <w:style w:type="character" w:customStyle="1" w:styleId="ClosingChar">
    <w:name w:val="Closing Char"/>
    <w:basedOn w:val="DefaultParagraphFont"/>
    <w:link w:val="Closing"/>
    <w:semiHidden/>
    <w:rsid w:val="00B667C6"/>
    <w:rPr>
      <w:rFonts w:asciiTheme="minorHAnsi" w:eastAsiaTheme="minorHAnsi" w:hAnsiTheme="minorHAnsi" w:cstheme="minorBidi"/>
      <w:sz w:val="22"/>
      <w:szCs w:val="22"/>
    </w:rPr>
  </w:style>
  <w:style w:type="paragraph" w:customStyle="1" w:styleId="ESH1">
    <w:name w:val="ES H1"/>
    <w:basedOn w:val="H1"/>
    <w:next w:val="ESParagraphContinued"/>
    <w:semiHidden/>
    <w:qFormat/>
    <w:rsid w:val="00B667C6"/>
    <w:pPr>
      <w:outlineLvl w:val="9"/>
    </w:pPr>
  </w:style>
  <w:style w:type="paragraph" w:customStyle="1" w:styleId="ESH2">
    <w:name w:val="ES H2"/>
    <w:basedOn w:val="ESH1"/>
    <w:next w:val="ESParagraphContinued"/>
    <w:semiHidden/>
    <w:qFormat/>
    <w:rsid w:val="00B667C6"/>
    <w:rPr>
      <w:b w:val="0"/>
      <w:sz w:val="24"/>
    </w:rPr>
  </w:style>
  <w:style w:type="paragraph" w:customStyle="1" w:styleId="ESListBullet">
    <w:name w:val="ES List Bullet"/>
    <w:basedOn w:val="ESParagraph"/>
    <w:semiHidden/>
    <w:qFormat/>
    <w:rsid w:val="00B667C6"/>
    <w:pPr>
      <w:numPr>
        <w:numId w:val="17"/>
      </w:numPr>
    </w:pPr>
  </w:style>
  <w:style w:type="paragraph" w:customStyle="1" w:styleId="ESListNumber">
    <w:name w:val="ES List Number"/>
    <w:basedOn w:val="ESParagraph"/>
    <w:semiHidden/>
    <w:qFormat/>
    <w:rsid w:val="00B667C6"/>
    <w:pPr>
      <w:numPr>
        <w:numId w:val="18"/>
      </w:numPr>
    </w:pPr>
  </w:style>
  <w:style w:type="paragraph" w:customStyle="1" w:styleId="ESParagraph">
    <w:name w:val="ES Paragraph"/>
    <w:basedOn w:val="Normal"/>
    <w:semiHidden/>
    <w:qFormat/>
    <w:rsid w:val="00B667C6"/>
    <w:rPr>
      <w:rFonts w:asciiTheme="majorHAnsi" w:hAnsiTheme="majorHAnsi"/>
      <w:color w:val="000000" w:themeColor="text1"/>
    </w:rPr>
  </w:style>
  <w:style w:type="paragraph" w:customStyle="1" w:styleId="ESParagraphContinued">
    <w:name w:val="ES Paragraph Continued"/>
    <w:basedOn w:val="ESParagraph"/>
    <w:next w:val="ESParagraph"/>
    <w:semiHidden/>
    <w:qFormat/>
    <w:rsid w:val="00B667C6"/>
    <w:pPr>
      <w:spacing w:before="160"/>
    </w:pPr>
  </w:style>
  <w:style w:type="paragraph" w:customStyle="1" w:styleId="ExhibitSource">
    <w:name w:val="Exhibit Source"/>
    <w:basedOn w:val="TableTextLeft"/>
    <w:semiHidden/>
    <w:qFormat/>
    <w:rsid w:val="00B667C6"/>
    <w:pPr>
      <w:spacing w:after="60"/>
      <w:ind w:left="792" w:hanging="792"/>
    </w:pPr>
  </w:style>
  <w:style w:type="paragraph" w:customStyle="1" w:styleId="ExhibitSignificance">
    <w:name w:val="Exhibit Significance"/>
    <w:basedOn w:val="TableTextLeft"/>
    <w:semiHidden/>
    <w:qFormat/>
    <w:rsid w:val="00B667C6"/>
    <w:pPr>
      <w:tabs>
        <w:tab w:val="right" w:pos="180"/>
        <w:tab w:val="left" w:pos="270"/>
      </w:tabs>
      <w:spacing w:after="60"/>
      <w:ind w:left="270" w:hanging="270"/>
    </w:pPr>
  </w:style>
  <w:style w:type="paragraph" w:customStyle="1" w:styleId="ExhibitTitle">
    <w:name w:val="Exhibit Title"/>
    <w:basedOn w:val="TableTextLeft"/>
    <w:semiHidden/>
    <w:qFormat/>
    <w:rsid w:val="00B667C6"/>
    <w:pPr>
      <w:keepNext/>
      <w:keepLines/>
      <w:spacing w:after="40"/>
    </w:pPr>
    <w:rPr>
      <w:b/>
      <w:sz w:val="20"/>
    </w:rPr>
  </w:style>
  <w:style w:type="paragraph" w:customStyle="1" w:styleId="FAQQuestion">
    <w:name w:val="FAQ Question"/>
    <w:basedOn w:val="H1"/>
    <w:next w:val="ParagraphContinued"/>
    <w:semiHidden/>
    <w:qFormat/>
    <w:rsid w:val="00B667C6"/>
    <w:rPr>
      <w:color w:val="0B2949" w:themeColor="accent1"/>
    </w:rPr>
  </w:style>
  <w:style w:type="paragraph" w:customStyle="1" w:styleId="Feature1">
    <w:name w:val="Feature1"/>
    <w:basedOn w:val="Normal"/>
    <w:semiHidden/>
    <w:qFormat/>
    <w:rsid w:val="00B667C6"/>
    <w:pPr>
      <w:spacing w:after="0"/>
    </w:pPr>
  </w:style>
  <w:style w:type="paragraph" w:customStyle="1" w:styleId="Feature1Title">
    <w:name w:val="Feature1 Title"/>
    <w:basedOn w:val="H1"/>
    <w:next w:val="Feature1"/>
    <w:semiHidden/>
    <w:qFormat/>
    <w:rsid w:val="00B667C6"/>
  </w:style>
  <w:style w:type="paragraph" w:customStyle="1" w:styleId="Feature1ListBullet">
    <w:name w:val="Feature1 List Bullet"/>
    <w:basedOn w:val="Feature1"/>
    <w:semiHidden/>
    <w:qFormat/>
    <w:rsid w:val="00B667C6"/>
  </w:style>
  <w:style w:type="paragraph" w:customStyle="1" w:styleId="Feature1ListNumber">
    <w:name w:val="Feature1 List Number"/>
    <w:basedOn w:val="Feature1"/>
    <w:semiHidden/>
    <w:qFormat/>
    <w:rsid w:val="00B667C6"/>
  </w:style>
  <w:style w:type="paragraph" w:customStyle="1" w:styleId="Feature1Head">
    <w:name w:val="Feature1 Head"/>
    <w:basedOn w:val="Feature1Title"/>
    <w:next w:val="Feature1"/>
    <w:semiHidden/>
    <w:qFormat/>
    <w:rsid w:val="00B667C6"/>
    <w:pPr>
      <w:spacing w:after="80" w:line="240" w:lineRule="auto"/>
      <w:ind w:left="0" w:firstLine="0"/>
      <w:outlineLvl w:val="9"/>
    </w:pPr>
  </w:style>
  <w:style w:type="paragraph" w:customStyle="1" w:styleId="Feature2">
    <w:name w:val="Feature2"/>
    <w:basedOn w:val="Normal"/>
    <w:semiHidden/>
    <w:qFormat/>
    <w:rsid w:val="00B667C6"/>
    <w:pPr>
      <w:spacing w:after="0"/>
    </w:pPr>
  </w:style>
  <w:style w:type="paragraph" w:customStyle="1" w:styleId="Feature2Title">
    <w:name w:val="Feature2 Title"/>
    <w:basedOn w:val="H1"/>
    <w:semiHidden/>
    <w:qFormat/>
    <w:rsid w:val="00B667C6"/>
  </w:style>
  <w:style w:type="paragraph" w:customStyle="1" w:styleId="Feature2Head">
    <w:name w:val="Feature2 Head"/>
    <w:basedOn w:val="Feature2Title"/>
    <w:next w:val="Feature2"/>
    <w:semiHidden/>
    <w:qFormat/>
    <w:rsid w:val="00B667C6"/>
  </w:style>
  <w:style w:type="paragraph" w:customStyle="1" w:styleId="Feature2ListBullet">
    <w:name w:val="Feature2 List Bullet"/>
    <w:basedOn w:val="Feature2"/>
    <w:semiHidden/>
    <w:qFormat/>
    <w:rsid w:val="00B667C6"/>
  </w:style>
  <w:style w:type="paragraph" w:customStyle="1" w:styleId="Feature2ListNumber">
    <w:name w:val="Feature2 List Number"/>
    <w:basedOn w:val="Feature2"/>
    <w:semiHidden/>
    <w:qFormat/>
    <w:rsid w:val="00B667C6"/>
  </w:style>
  <w:style w:type="paragraph" w:customStyle="1" w:styleId="Feature1ListHead">
    <w:name w:val="Feature1 List Head"/>
    <w:basedOn w:val="Feature1"/>
    <w:next w:val="Feature1ListBullet"/>
    <w:semiHidden/>
    <w:qFormat/>
    <w:rsid w:val="00B667C6"/>
    <w:rPr>
      <w:b/>
    </w:rPr>
  </w:style>
  <w:style w:type="paragraph" w:customStyle="1" w:styleId="Feature2ListHead">
    <w:name w:val="Feature2 List Head"/>
    <w:basedOn w:val="Feature2"/>
    <w:next w:val="Feature2ListBullet"/>
    <w:semiHidden/>
    <w:qFormat/>
    <w:rsid w:val="00B667C6"/>
    <w:rPr>
      <w:b/>
    </w:rPr>
  </w:style>
  <w:style w:type="paragraph" w:customStyle="1" w:styleId="FigureFootnote">
    <w:name w:val="Figure Footnote"/>
    <w:basedOn w:val="ExhibitFootnote"/>
    <w:semiHidden/>
    <w:qFormat/>
    <w:rsid w:val="00B667C6"/>
  </w:style>
  <w:style w:type="paragraph" w:customStyle="1" w:styleId="FigureSignificance">
    <w:name w:val="Figure Significance"/>
    <w:basedOn w:val="ExhibitSignificance"/>
    <w:semiHidden/>
    <w:qFormat/>
    <w:rsid w:val="00B667C6"/>
  </w:style>
  <w:style w:type="paragraph" w:customStyle="1" w:styleId="FigureSource">
    <w:name w:val="Figure Source"/>
    <w:basedOn w:val="ExhibitSource"/>
    <w:semiHidden/>
    <w:qFormat/>
    <w:rsid w:val="00B667C6"/>
  </w:style>
  <w:style w:type="paragraph" w:customStyle="1" w:styleId="FigureTitle">
    <w:name w:val="Figure Title"/>
    <w:basedOn w:val="ExhibitTitle"/>
    <w:semiHidden/>
    <w:qFormat/>
    <w:rsid w:val="00B667C6"/>
  </w:style>
  <w:style w:type="paragraph" w:customStyle="1" w:styleId="H2">
    <w:name w:val="H2"/>
    <w:basedOn w:val="H1"/>
    <w:next w:val="ParagraphContinued"/>
    <w:semiHidden/>
    <w:qFormat/>
    <w:rsid w:val="00B667C6"/>
    <w:pPr>
      <w:outlineLvl w:val="2"/>
    </w:pPr>
    <w:rPr>
      <w:b w:val="0"/>
      <w:sz w:val="24"/>
    </w:rPr>
  </w:style>
  <w:style w:type="paragraph" w:customStyle="1" w:styleId="H3">
    <w:name w:val="H3"/>
    <w:basedOn w:val="H1"/>
    <w:next w:val="ParagraphContinued"/>
    <w:semiHidden/>
    <w:qFormat/>
    <w:rsid w:val="00B667C6"/>
    <w:pPr>
      <w:pageBreakBefore/>
      <w:outlineLvl w:val="3"/>
    </w:pPr>
    <w:rPr>
      <w:rFonts w:asciiTheme="minorHAnsi" w:hAnsiTheme="minorHAnsi"/>
      <w:color w:val="000000" w:themeColor="text1"/>
      <w:sz w:val="22"/>
    </w:rPr>
  </w:style>
  <w:style w:type="paragraph" w:customStyle="1" w:styleId="H4">
    <w:name w:val="H4"/>
    <w:basedOn w:val="H1"/>
    <w:next w:val="ParagraphContinued"/>
    <w:semiHidden/>
    <w:qFormat/>
    <w:rsid w:val="00B667C6"/>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B667C6"/>
    <w:pPr>
      <w:spacing w:after="0" w:line="240" w:lineRule="auto"/>
      <w:ind w:left="200" w:hanging="200"/>
    </w:pPr>
  </w:style>
  <w:style w:type="paragraph" w:styleId="IndexHeading">
    <w:name w:val="index heading"/>
    <w:basedOn w:val="Normal"/>
    <w:next w:val="Index1"/>
    <w:semiHidden/>
    <w:rsid w:val="00B667C6"/>
    <w:rPr>
      <w:rFonts w:asciiTheme="majorHAnsi" w:eastAsiaTheme="majorEastAsia" w:hAnsiTheme="majorHAnsi" w:cstheme="majorBidi"/>
      <w:b/>
      <w:bCs/>
    </w:rPr>
  </w:style>
  <w:style w:type="paragraph" w:customStyle="1" w:styleId="Introduction">
    <w:name w:val="Introduction"/>
    <w:basedOn w:val="Normal"/>
    <w:semiHidden/>
    <w:qFormat/>
    <w:rsid w:val="00B667C6"/>
    <w:pPr>
      <w:spacing w:after="0"/>
    </w:pPr>
    <w:rPr>
      <w:rFonts w:asciiTheme="majorHAnsi" w:hAnsiTheme="majorHAnsi"/>
      <w:color w:val="000000" w:themeColor="text1"/>
    </w:rPr>
  </w:style>
  <w:style w:type="paragraph" w:styleId="Macro">
    <w:name w:val="macro"/>
    <w:link w:val="MacroTextChar"/>
    <w:semiHidden/>
    <w:rsid w:val="00B667C6"/>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nsolas" w:hAnsi="Consolas" w:eastAsiaTheme="minorHAnsi" w:cstheme="minorBidi"/>
    </w:rPr>
  </w:style>
  <w:style w:type="character" w:customStyle="1" w:styleId="MacroTextChar">
    <w:name w:val="Macro Text Char"/>
    <w:basedOn w:val="DefaultParagraphFont"/>
    <w:link w:val="Macro"/>
    <w:semiHidden/>
    <w:rsid w:val="00B667C6"/>
    <w:rPr>
      <w:rFonts w:ascii="Consolas" w:hAnsi="Consolas" w:eastAsiaTheme="minorHAnsi" w:cstheme="minorBidi"/>
    </w:rPr>
  </w:style>
  <w:style w:type="paragraph" w:customStyle="1" w:styleId="Notes">
    <w:name w:val="Notes"/>
    <w:basedOn w:val="Normal"/>
    <w:semiHidden/>
    <w:qFormat/>
    <w:rsid w:val="00B667C6"/>
    <w:rPr>
      <w:color w:val="046B5C" w:themeColor="text2"/>
    </w:rPr>
  </w:style>
  <w:style w:type="paragraph" w:customStyle="1" w:styleId="Pubinfo">
    <w:name w:val="Pubinfo"/>
    <w:basedOn w:val="Normal"/>
    <w:semiHidden/>
    <w:qFormat/>
    <w:rsid w:val="00B667C6"/>
    <w:rPr>
      <w:b/>
    </w:rPr>
  </w:style>
  <w:style w:type="paragraph" w:customStyle="1" w:styleId="PubinfoCategory">
    <w:name w:val="Pubinfo Category"/>
    <w:basedOn w:val="Pubinfo"/>
    <w:semiHidden/>
    <w:qFormat/>
    <w:rsid w:val="00B667C6"/>
  </w:style>
  <w:style w:type="paragraph" w:customStyle="1" w:styleId="PubinfoDate">
    <w:name w:val="Pubinfo Date"/>
    <w:basedOn w:val="PubinfoCategory"/>
    <w:semiHidden/>
    <w:qFormat/>
    <w:rsid w:val="00B667C6"/>
  </w:style>
  <w:style w:type="paragraph" w:customStyle="1" w:styleId="PubinfoHead">
    <w:name w:val="Pubinfo Head"/>
    <w:basedOn w:val="Pubinfo"/>
    <w:semiHidden/>
    <w:qFormat/>
    <w:rsid w:val="00B667C6"/>
  </w:style>
  <w:style w:type="paragraph" w:customStyle="1" w:styleId="PubinfoList">
    <w:name w:val="Pubinfo List"/>
    <w:basedOn w:val="Pubinfo"/>
    <w:semiHidden/>
    <w:qFormat/>
    <w:rsid w:val="00B667C6"/>
  </w:style>
  <w:style w:type="paragraph" w:customStyle="1" w:styleId="PubinfoNumber">
    <w:name w:val="Pubinfo Number"/>
    <w:basedOn w:val="Pubinfo"/>
    <w:semiHidden/>
    <w:qFormat/>
    <w:rsid w:val="00B667C6"/>
  </w:style>
  <w:style w:type="paragraph" w:styleId="Quote">
    <w:name w:val="Quote"/>
    <w:basedOn w:val="Normal"/>
    <w:link w:val="QuoteChar"/>
    <w:qFormat/>
    <w:rsid w:val="00B667C6"/>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B667C6"/>
    <w:rPr>
      <w:rFonts w:asciiTheme="majorHAnsi" w:eastAsiaTheme="minorHAnsi" w:hAnsiTheme="majorHAnsi" w:cstheme="minorBidi"/>
      <w:b/>
      <w:iCs/>
      <w:color w:val="0B2949" w:themeColor="accent1"/>
      <w:sz w:val="21"/>
      <w:szCs w:val="21"/>
    </w:rPr>
  </w:style>
  <w:style w:type="paragraph" w:customStyle="1" w:styleId="QuoteAttribution">
    <w:name w:val="Quote Attribution"/>
    <w:basedOn w:val="Quote"/>
    <w:semiHidden/>
    <w:qFormat/>
    <w:rsid w:val="00B667C6"/>
    <w:pPr>
      <w:jc w:val="right"/>
    </w:pPr>
    <w:rPr>
      <w:i/>
    </w:rPr>
  </w:style>
  <w:style w:type="paragraph" w:styleId="Subtitle">
    <w:name w:val="Subtitle"/>
    <w:basedOn w:val="Normal"/>
    <w:next w:val="Normal"/>
    <w:link w:val="SubtitleChar"/>
    <w:qFormat/>
    <w:rsid w:val="00B667C6"/>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B667C6"/>
    <w:rPr>
      <w:rFonts w:asciiTheme="majorHAnsi" w:eastAsiaTheme="minorEastAsia" w:hAnsiTheme="majorHAnsi" w:cstheme="minorBidi"/>
      <w:color w:val="046B5C" w:themeColor="text2"/>
      <w:spacing w:val="15"/>
      <w:sz w:val="32"/>
      <w:szCs w:val="22"/>
    </w:rPr>
  </w:style>
  <w:style w:type="paragraph" w:customStyle="1" w:styleId="SidebarTitle">
    <w:name w:val="Sidebar Title"/>
    <w:basedOn w:val="H1"/>
    <w:next w:val="Sidebar"/>
    <w:semiHidden/>
    <w:qFormat/>
    <w:rsid w:val="00B667C6"/>
    <w:pPr>
      <w:ind w:left="0" w:firstLine="0"/>
    </w:pPr>
    <w:rPr>
      <w:color w:val="0B2949" w:themeColor="accent1"/>
      <w:sz w:val="22"/>
    </w:rPr>
  </w:style>
  <w:style w:type="paragraph" w:customStyle="1" w:styleId="SidebarHead">
    <w:name w:val="Sidebar Head"/>
    <w:basedOn w:val="SidebarTitle"/>
    <w:next w:val="Sidebar"/>
    <w:semiHidden/>
    <w:qFormat/>
    <w:rsid w:val="00B667C6"/>
    <w:pPr>
      <w:spacing w:before="100" w:after="80"/>
    </w:pPr>
  </w:style>
  <w:style w:type="paragraph" w:customStyle="1" w:styleId="TableFootnote">
    <w:name w:val="Table Footnote"/>
    <w:basedOn w:val="ExhibitFootnote"/>
    <w:semiHidden/>
    <w:qFormat/>
    <w:rsid w:val="00B667C6"/>
  </w:style>
  <w:style w:type="paragraph" w:customStyle="1" w:styleId="TableSignificance">
    <w:name w:val="Table Significance"/>
    <w:basedOn w:val="FigureSignificance"/>
    <w:semiHidden/>
    <w:qFormat/>
    <w:rsid w:val="00B667C6"/>
  </w:style>
  <w:style w:type="paragraph" w:customStyle="1" w:styleId="TableSource">
    <w:name w:val="Table Source"/>
    <w:basedOn w:val="FigureSource"/>
    <w:semiHidden/>
    <w:qFormat/>
    <w:rsid w:val="00B667C6"/>
  </w:style>
  <w:style w:type="paragraph" w:customStyle="1" w:styleId="TableTextRight">
    <w:name w:val="Table Text Right"/>
    <w:basedOn w:val="TableTextLeft"/>
    <w:semiHidden/>
    <w:qFormat/>
    <w:rsid w:val="00B667C6"/>
    <w:pPr>
      <w:jc w:val="right"/>
    </w:pPr>
  </w:style>
  <w:style w:type="paragraph" w:customStyle="1" w:styleId="TableTextDecimal">
    <w:name w:val="Table Text Decimal"/>
    <w:basedOn w:val="TableTextLeft"/>
    <w:semiHidden/>
    <w:qFormat/>
    <w:rsid w:val="00B667C6"/>
    <w:pPr>
      <w:tabs>
        <w:tab w:val="decimal" w:pos="576"/>
      </w:tabs>
    </w:pPr>
  </w:style>
  <w:style w:type="paragraph" w:customStyle="1" w:styleId="TableRowHead">
    <w:name w:val="Table Row Head"/>
    <w:basedOn w:val="TableTextLeft"/>
    <w:semiHidden/>
    <w:qFormat/>
    <w:rsid w:val="00B667C6"/>
    <w:rPr>
      <w:b/>
      <w:color w:val="auto"/>
    </w:rPr>
  </w:style>
  <w:style w:type="paragraph" w:customStyle="1" w:styleId="TableListNumber">
    <w:name w:val="Table List Number"/>
    <w:basedOn w:val="TableTextLeft"/>
    <w:semiHidden/>
    <w:qFormat/>
    <w:rsid w:val="00B667C6"/>
    <w:pPr>
      <w:numPr>
        <w:numId w:val="12"/>
      </w:numPr>
    </w:pPr>
  </w:style>
  <w:style w:type="paragraph" w:customStyle="1" w:styleId="TableListBullet">
    <w:name w:val="Table List Bullet"/>
    <w:basedOn w:val="TableTextLeft"/>
    <w:semiHidden/>
    <w:qFormat/>
    <w:rsid w:val="00B667C6"/>
    <w:pPr>
      <w:numPr>
        <w:numId w:val="24"/>
      </w:numPr>
    </w:pPr>
  </w:style>
  <w:style w:type="paragraph" w:customStyle="1" w:styleId="TableTitle">
    <w:name w:val="Table Title"/>
    <w:basedOn w:val="ExhibitTitle"/>
    <w:semiHidden/>
    <w:qFormat/>
    <w:rsid w:val="00B667C6"/>
  </w:style>
  <w:style w:type="paragraph" w:styleId="TOCHeading">
    <w:name w:val="TOC Heading"/>
    <w:next w:val="TOC1"/>
    <w:semiHidden/>
    <w:qFormat/>
    <w:rsid w:val="00B667C6"/>
    <w:pPr>
      <w:spacing w:after="240" w:line="264" w:lineRule="auto"/>
    </w:pPr>
    <w:rPr>
      <w:rFonts w:asciiTheme="majorHAnsi" w:eastAsiaTheme="minorHAnsi" w:hAnsiTheme="majorHAnsi" w:cstheme="minorBidi"/>
      <w:b/>
      <w:sz w:val="28"/>
      <w:szCs w:val="22"/>
    </w:rPr>
  </w:style>
  <w:style w:type="paragraph" w:styleId="List2">
    <w:name w:val="List 2"/>
    <w:basedOn w:val="Normal"/>
    <w:semiHidden/>
    <w:qFormat/>
    <w:rsid w:val="00B667C6"/>
    <w:pPr>
      <w:numPr>
        <w:ilvl w:val="1"/>
        <w:numId w:val="36"/>
      </w:numPr>
      <w:contextualSpacing/>
    </w:pPr>
  </w:style>
  <w:style w:type="paragraph" w:styleId="List3">
    <w:name w:val="List 3"/>
    <w:basedOn w:val="Normal"/>
    <w:semiHidden/>
    <w:qFormat/>
    <w:rsid w:val="00B667C6"/>
    <w:pPr>
      <w:numPr>
        <w:ilvl w:val="2"/>
        <w:numId w:val="36"/>
      </w:numPr>
      <w:contextualSpacing/>
    </w:pPr>
  </w:style>
  <w:style w:type="paragraph" w:customStyle="1" w:styleId="ListAlpha">
    <w:name w:val="List Alpha"/>
    <w:basedOn w:val="List"/>
    <w:semiHidden/>
    <w:qFormat/>
    <w:rsid w:val="00B667C6"/>
    <w:pPr>
      <w:numPr>
        <w:numId w:val="9"/>
      </w:numPr>
    </w:pPr>
  </w:style>
  <w:style w:type="paragraph" w:customStyle="1" w:styleId="ListAlpha2">
    <w:name w:val="List Alpha 2"/>
    <w:basedOn w:val="List2"/>
    <w:semiHidden/>
    <w:qFormat/>
    <w:rsid w:val="00B667C6"/>
    <w:pPr>
      <w:numPr>
        <w:ilvl w:val="0"/>
        <w:numId w:val="10"/>
      </w:numPr>
      <w:spacing w:after="80"/>
      <w:contextualSpacing w:val="0"/>
    </w:pPr>
  </w:style>
  <w:style w:type="paragraph" w:customStyle="1" w:styleId="ListAlpha3">
    <w:name w:val="List Alpha 3"/>
    <w:basedOn w:val="List3"/>
    <w:semiHidden/>
    <w:qFormat/>
    <w:rsid w:val="00B667C6"/>
    <w:pPr>
      <w:numPr>
        <w:ilvl w:val="0"/>
        <w:numId w:val="11"/>
      </w:numPr>
      <w:spacing w:after="80"/>
      <w:contextualSpacing w:val="0"/>
    </w:pPr>
  </w:style>
  <w:style w:type="paragraph" w:styleId="List4">
    <w:name w:val="List 4"/>
    <w:basedOn w:val="Normal"/>
    <w:semiHidden/>
    <w:qFormat/>
    <w:rsid w:val="00B667C6"/>
    <w:pPr>
      <w:numPr>
        <w:ilvl w:val="3"/>
        <w:numId w:val="36"/>
      </w:numPr>
      <w:contextualSpacing/>
    </w:pPr>
  </w:style>
  <w:style w:type="paragraph" w:customStyle="1" w:styleId="Outline1">
    <w:name w:val="Outline 1"/>
    <w:basedOn w:val="List"/>
    <w:semiHidden/>
    <w:qFormat/>
    <w:rsid w:val="00B667C6"/>
    <w:pPr>
      <w:numPr>
        <w:numId w:val="0"/>
      </w:numPr>
      <w:spacing w:after="0"/>
    </w:pPr>
  </w:style>
  <w:style w:type="paragraph" w:customStyle="1" w:styleId="Outline2">
    <w:name w:val="Outline 2"/>
    <w:basedOn w:val="List2"/>
    <w:semiHidden/>
    <w:qFormat/>
    <w:rsid w:val="00B667C6"/>
    <w:pPr>
      <w:numPr>
        <w:numId w:val="14"/>
      </w:numPr>
      <w:spacing w:after="0"/>
    </w:pPr>
  </w:style>
  <w:style w:type="paragraph" w:customStyle="1" w:styleId="Outline3">
    <w:name w:val="Outline 3"/>
    <w:basedOn w:val="List3"/>
    <w:semiHidden/>
    <w:qFormat/>
    <w:rsid w:val="00B667C6"/>
    <w:pPr>
      <w:numPr>
        <w:numId w:val="14"/>
      </w:numPr>
      <w:spacing w:after="0"/>
    </w:pPr>
  </w:style>
  <w:style w:type="paragraph" w:customStyle="1" w:styleId="Outline4">
    <w:name w:val="Outline 4"/>
    <w:basedOn w:val="List4"/>
    <w:semiHidden/>
    <w:qFormat/>
    <w:rsid w:val="00B667C6"/>
    <w:pPr>
      <w:numPr>
        <w:ilvl w:val="0"/>
        <w:numId w:val="0"/>
      </w:numPr>
      <w:spacing w:after="0"/>
      <w:ind w:left="1440" w:hanging="360"/>
    </w:pPr>
  </w:style>
  <w:style w:type="character" w:customStyle="1" w:styleId="BoldItalic">
    <w:name w:val="Bold Italic"/>
    <w:basedOn w:val="DefaultParagraphFont"/>
    <w:semiHidden/>
    <w:qFormat/>
    <w:rsid w:val="00B667C6"/>
    <w:rPr>
      <w:b/>
      <w:i/>
    </w:rPr>
  </w:style>
  <w:style w:type="character" w:customStyle="1" w:styleId="BoldUnderline">
    <w:name w:val="Bold Underline"/>
    <w:basedOn w:val="DefaultParagraphFont"/>
    <w:semiHidden/>
    <w:qFormat/>
    <w:rsid w:val="00B667C6"/>
    <w:rPr>
      <w:b/>
      <w:u w:val="single"/>
    </w:rPr>
  </w:style>
  <w:style w:type="character" w:customStyle="1" w:styleId="HighlightBlue">
    <w:name w:val="Highlight Blue"/>
    <w:basedOn w:val="DefaultParagraphFont"/>
    <w:semiHidden/>
    <w:qFormat/>
    <w:rsid w:val="00B667C6"/>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B667C6"/>
    <w:rPr>
      <w:bdr w:val="none" w:sz="0" w:space="0" w:color="auto"/>
      <w:shd w:val="clear" w:color="auto" w:fill="FCF0D1" w:themeFill="accent4" w:themeFillTint="33"/>
    </w:rPr>
  </w:style>
  <w:style w:type="character" w:customStyle="1" w:styleId="RunIn">
    <w:name w:val="Run In"/>
    <w:basedOn w:val="DefaultParagraphFont"/>
    <w:semiHidden/>
    <w:qFormat/>
    <w:rsid w:val="00B667C6"/>
    <w:rPr>
      <w:b/>
      <w:color w:val="0B2949" w:themeColor="accent1"/>
    </w:rPr>
  </w:style>
  <w:style w:type="character" w:customStyle="1" w:styleId="TableTextTight">
    <w:name w:val="Table Text Tight"/>
    <w:basedOn w:val="DefaultParagraphFont"/>
    <w:semiHidden/>
    <w:qFormat/>
    <w:rsid w:val="00B667C6"/>
    <w:rPr>
      <w:sz w:val="16"/>
    </w:rPr>
  </w:style>
  <w:style w:type="character" w:customStyle="1" w:styleId="TitleSubtitle">
    <w:name w:val="Title_Subtitle"/>
    <w:basedOn w:val="DefaultParagraphFont"/>
    <w:semiHidden/>
    <w:qFormat/>
    <w:rsid w:val="00B667C6"/>
    <w:rPr>
      <w:b/>
    </w:rPr>
  </w:style>
  <w:style w:type="table" w:customStyle="1" w:styleId="MathUBaseTable">
    <w:name w:val="MathU Base Table"/>
    <w:basedOn w:val="TableNormal"/>
    <w:rsid w:val="00B667C6"/>
    <w:pPr>
      <w:spacing w:before="40" w:after="20"/>
    </w:pPr>
    <w:rPr>
      <w:rFonts w:asciiTheme="majorHAnsi" w:eastAsiaTheme="minorHAnsi" w:hAnsiTheme="majorHAnsi" w:cstheme="minorBidi"/>
      <w:sz w:val="18"/>
      <w:szCs w:val="22"/>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paragraph" w:customStyle="1" w:styleId="TableTextDecimalWide">
    <w:name w:val="Table Text Decimal Wide"/>
    <w:basedOn w:val="TableTextDecimal"/>
    <w:semiHidden/>
    <w:qFormat/>
    <w:rsid w:val="00B667C6"/>
    <w:pPr>
      <w:tabs>
        <w:tab w:val="clear" w:pos="576"/>
        <w:tab w:val="decimal" w:pos="864"/>
      </w:tabs>
    </w:pPr>
  </w:style>
  <w:style w:type="paragraph" w:customStyle="1" w:styleId="TableTextDecimalNarrow">
    <w:name w:val="Table Text Decimal Narrow"/>
    <w:basedOn w:val="TableTextDecimalWide"/>
    <w:semiHidden/>
    <w:qFormat/>
    <w:rsid w:val="00B667C6"/>
    <w:pPr>
      <w:tabs>
        <w:tab w:val="decimal" w:pos="360"/>
        <w:tab w:val="clear" w:pos="864"/>
      </w:tabs>
    </w:pPr>
  </w:style>
  <w:style w:type="paragraph" w:styleId="ListBullet4">
    <w:name w:val="List Bullet 4"/>
    <w:basedOn w:val="Normal"/>
    <w:semiHidden/>
    <w:rsid w:val="00B667C6"/>
    <w:pPr>
      <w:numPr>
        <w:numId w:val="5"/>
      </w:numPr>
      <w:ind w:left="1440"/>
      <w:contextualSpacing/>
    </w:pPr>
  </w:style>
  <w:style w:type="paragraph" w:customStyle="1" w:styleId="TitleRule">
    <w:name w:val="Title Rule"/>
    <w:basedOn w:val="Normal"/>
    <w:semiHidden/>
    <w:qFormat/>
    <w:rsid w:val="00B667C6"/>
    <w:pPr>
      <w:keepNext/>
      <w:spacing w:before="240" w:after="80"/>
    </w:pPr>
  </w:style>
  <w:style w:type="paragraph" w:styleId="ListBullet5">
    <w:name w:val="List Bullet 5"/>
    <w:basedOn w:val="Normal"/>
    <w:semiHidden/>
    <w:rsid w:val="00B667C6"/>
    <w:pPr>
      <w:numPr>
        <w:numId w:val="6"/>
      </w:numPr>
      <w:ind w:left="1800"/>
      <w:contextualSpacing/>
    </w:pPr>
  </w:style>
  <w:style w:type="paragraph" w:styleId="ListNumber5">
    <w:name w:val="List Number 5"/>
    <w:basedOn w:val="Normal"/>
    <w:semiHidden/>
    <w:rsid w:val="00B667C6"/>
    <w:pPr>
      <w:numPr>
        <w:numId w:val="8"/>
      </w:numPr>
      <w:ind w:left="1800"/>
      <w:contextualSpacing/>
    </w:pPr>
  </w:style>
  <w:style w:type="paragraph" w:customStyle="1" w:styleId="Sidebar">
    <w:name w:val="Sidebar"/>
    <w:basedOn w:val="Normal"/>
    <w:semiHidden/>
    <w:qFormat/>
    <w:rsid w:val="00B667C6"/>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qFormat/>
    <w:rsid w:val="00B667C6"/>
    <w:pPr>
      <w:numPr>
        <w:numId w:val="21"/>
      </w:numPr>
    </w:pPr>
  </w:style>
  <w:style w:type="paragraph" w:customStyle="1" w:styleId="SidebarListNumber">
    <w:name w:val="Sidebar List Number"/>
    <w:basedOn w:val="Sidebar"/>
    <w:semiHidden/>
    <w:qFormat/>
    <w:rsid w:val="00B667C6"/>
    <w:pPr>
      <w:numPr>
        <w:numId w:val="20"/>
      </w:numPr>
      <w:adjustRightInd w:val="0"/>
      <w:spacing w:line="264" w:lineRule="auto"/>
    </w:pPr>
  </w:style>
  <w:style w:type="paragraph" w:customStyle="1" w:styleId="TableListBullet2">
    <w:name w:val="Table List Bullet 2"/>
    <w:basedOn w:val="TableListBullet"/>
    <w:semiHidden/>
    <w:qFormat/>
    <w:rsid w:val="00B667C6"/>
    <w:pPr>
      <w:numPr>
        <w:numId w:val="30"/>
      </w:numPr>
    </w:pPr>
  </w:style>
  <w:style w:type="paragraph" w:customStyle="1" w:styleId="TableListNumber2">
    <w:name w:val="Table List Number 2"/>
    <w:basedOn w:val="TableListNumber"/>
    <w:semiHidden/>
    <w:qFormat/>
    <w:rsid w:val="00B667C6"/>
    <w:pPr>
      <w:numPr>
        <w:numId w:val="13"/>
      </w:numPr>
    </w:pPr>
  </w:style>
  <w:style w:type="paragraph" w:styleId="ListContinue3">
    <w:name w:val="List Continue 3"/>
    <w:basedOn w:val="Normal"/>
    <w:semiHidden/>
    <w:qFormat/>
    <w:rsid w:val="00B667C6"/>
    <w:pPr>
      <w:spacing w:after="80"/>
      <w:ind w:left="1080"/>
    </w:pPr>
  </w:style>
  <w:style w:type="paragraph" w:styleId="List5">
    <w:name w:val="List 5"/>
    <w:basedOn w:val="Normal"/>
    <w:semiHidden/>
    <w:qFormat/>
    <w:rsid w:val="00B667C6"/>
    <w:pPr>
      <w:numPr>
        <w:ilvl w:val="4"/>
        <w:numId w:val="36"/>
      </w:numPr>
      <w:contextualSpacing/>
    </w:pPr>
  </w:style>
  <w:style w:type="character" w:styleId="UnresolvedMention">
    <w:name w:val="Unresolved Mention"/>
    <w:basedOn w:val="DefaultParagraphFont"/>
    <w:semiHidden/>
    <w:rsid w:val="00B667C6"/>
    <w:rPr>
      <w:color w:val="605E5C"/>
      <w:shd w:val="clear" w:color="auto" w:fill="E1DFDD"/>
    </w:rPr>
  </w:style>
  <w:style w:type="character" w:customStyle="1" w:styleId="H1Char">
    <w:name w:val="H1 Char"/>
    <w:basedOn w:val="DefaultParagraphFont"/>
    <w:link w:val="H1"/>
    <w:semiHidden/>
    <w:rsid w:val="00B667C6"/>
    <w:rPr>
      <w:rFonts w:asciiTheme="majorHAnsi" w:eastAsiaTheme="majorEastAsia" w:hAnsiTheme="majorHAnsi" w:cstheme="majorBidi"/>
      <w:b/>
      <w:color w:val="046B5C" w:themeColor="text2"/>
      <w:sz w:val="28"/>
      <w:szCs w:val="32"/>
    </w:rPr>
  </w:style>
  <w:style w:type="paragraph" w:customStyle="1" w:styleId="ListHead">
    <w:name w:val="List Head"/>
    <w:basedOn w:val="Paragraph0"/>
    <w:semiHidden/>
    <w:qFormat/>
    <w:rsid w:val="00B667C6"/>
    <w:pPr>
      <w:spacing w:before="240" w:after="0"/>
    </w:pPr>
    <w:rPr>
      <w:b/>
    </w:rPr>
  </w:style>
  <w:style w:type="paragraph" w:customStyle="1" w:styleId="mathematicaorg">
    <w:name w:val="mathematica.org"/>
    <w:semiHidden/>
    <w:qFormat/>
    <w:rsid w:val="00B667C6"/>
    <w:pPr>
      <w:spacing w:after="100"/>
      <w:jc w:val="right"/>
    </w:pPr>
    <w:rPr>
      <w:rFonts w:asciiTheme="majorHAnsi" w:hAnsiTheme="majorHAnsi"/>
      <w:noProof/>
      <w:szCs w:val="19"/>
    </w:rPr>
  </w:style>
  <w:style w:type="table" w:customStyle="1" w:styleId="CoverTable">
    <w:name w:val="Cover Table"/>
    <w:basedOn w:val="TableNormal"/>
    <w:rsid w:val="00B667C6"/>
    <w:rPr>
      <w:rFonts w:ascii="Georgia" w:hAnsi="Georgia" w:eastAsiaTheme="minorEastAsia" w:cstheme="minorBidi"/>
      <w:sz w:val="22"/>
      <w:szCs w:val="24"/>
    </w:rPr>
    <w:tblPr/>
    <w:tcPr>
      <w:noWrap/>
      <w:tcMar>
        <w:left w:w="0" w:type="dxa"/>
        <w:right w:w="0" w:type="dxa"/>
      </w:tcMar>
    </w:tcPr>
  </w:style>
  <w:style w:type="paragraph" w:customStyle="1" w:styleId="CoverRFP">
    <w:name w:val="Cover RFP"/>
    <w:basedOn w:val="CoverDate"/>
    <w:semiHidden/>
    <w:qFormat/>
    <w:rsid w:val="00B667C6"/>
    <w:pPr>
      <w:spacing w:before="3000" w:after="0" w:line="252" w:lineRule="auto"/>
    </w:pPr>
    <w:rPr>
      <w:rFonts w:eastAsia="Times New Roman" w:cs="Times New Roman"/>
      <w:bCs w:val="0"/>
      <w:spacing w:val="2"/>
      <w:szCs w:val="20"/>
    </w:rPr>
  </w:style>
  <w:style w:type="numbering" w:customStyle="1" w:styleId="Feature20">
    <w:name w:val="Feature 2"/>
    <w:semiHidden/>
    <w:rsid w:val="00B667C6"/>
    <w:pPr>
      <w:numPr>
        <w:numId w:val="16"/>
      </w:numPr>
    </w:pPr>
  </w:style>
  <w:style w:type="paragraph" w:customStyle="1" w:styleId="Covertextborder">
    <w:name w:val="Cover text border"/>
    <w:semiHidden/>
    <w:qFormat/>
    <w:rsid w:val="00B667C6"/>
    <w:pPr>
      <w:pBdr>
        <w:bottom w:val="single" w:sz="36" w:space="1" w:color="F1B51C" w:themeColor="accent4"/>
      </w:pBdr>
      <w:spacing w:before="120" w:after="480"/>
      <w:ind w:right="6480"/>
    </w:pPr>
    <w:rPr>
      <w:rFonts w:ascii="Arial" w:hAnsi="Arial" w:eastAsiaTheme="minorHAnsi" w:cs="Arial"/>
      <w:color w:val="0B2949" w:themeColor="accent1"/>
      <w:spacing w:val="2"/>
      <w:sz w:val="8"/>
      <w:szCs w:val="4"/>
    </w:rPr>
  </w:style>
  <w:style w:type="paragraph" w:customStyle="1" w:styleId="CoverRFPNumber">
    <w:name w:val="Cover RFP Number"/>
    <w:semiHidden/>
    <w:qFormat/>
    <w:rsid w:val="00B667C6"/>
    <w:pPr>
      <w:widowControl w:val="0"/>
      <w:spacing w:before="1200" w:line="252" w:lineRule="auto"/>
    </w:pPr>
    <w:rPr>
      <w:rFonts w:ascii="Arial" w:hAnsi="Arial" w:eastAsiaTheme="minorHAnsi" w:cs="Arial"/>
      <w:b/>
      <w:color w:val="0B2949" w:themeColor="accent1"/>
      <w:spacing w:val="2"/>
      <w:sz w:val="24"/>
      <w:szCs w:val="24"/>
    </w:rPr>
  </w:style>
  <w:style w:type="paragraph" w:customStyle="1" w:styleId="CoverProposalVolume">
    <w:name w:val="Cover Proposal Volume"/>
    <w:semiHidden/>
    <w:qFormat/>
    <w:rsid w:val="00B667C6"/>
    <w:pPr>
      <w:spacing w:line="252" w:lineRule="auto"/>
    </w:pPr>
    <w:rPr>
      <w:rFonts w:ascii="Arial" w:hAnsi="Arial" w:eastAsiaTheme="minorHAnsi" w:cs="Arial"/>
      <w:b/>
      <w:color w:val="0B2949" w:themeColor="accent1"/>
      <w:spacing w:val="2"/>
      <w:sz w:val="24"/>
      <w:szCs w:val="24"/>
    </w:rPr>
  </w:style>
  <w:style w:type="paragraph" w:customStyle="1" w:styleId="Reference">
    <w:name w:val="Reference"/>
    <w:basedOn w:val="ListContinue"/>
    <w:semiHidden/>
    <w:qFormat/>
    <w:rsid w:val="00B667C6"/>
    <w:pPr>
      <w:keepLines/>
      <w:ind w:hanging="360"/>
    </w:pPr>
  </w:style>
  <w:style w:type="paragraph" w:customStyle="1" w:styleId="Disclaimer">
    <w:name w:val="Disclaimer"/>
    <w:basedOn w:val="Footer"/>
    <w:semiHidden/>
    <w:qFormat/>
    <w:rsid w:val="00B667C6"/>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qFormat/>
    <w:rsid w:val="00B667C6"/>
    <w:rPr>
      <w:vertAlign w:val="subscript"/>
    </w:rPr>
  </w:style>
  <w:style w:type="paragraph" w:styleId="Salutation">
    <w:name w:val="Salutation"/>
    <w:basedOn w:val="Normal"/>
    <w:next w:val="Paragraph0"/>
    <w:link w:val="SalutationChar"/>
    <w:semiHidden/>
    <w:qFormat/>
    <w:rsid w:val="00B667C6"/>
    <w:pPr>
      <w:tabs>
        <w:tab w:val="left" w:pos="1440"/>
      </w:tabs>
      <w:spacing w:line="245" w:lineRule="auto"/>
      <w:ind w:left="1440" w:hanging="1440"/>
      <w:contextualSpacing/>
    </w:pPr>
  </w:style>
  <w:style w:type="character" w:customStyle="1" w:styleId="SalutationChar">
    <w:name w:val="Salutation Char"/>
    <w:basedOn w:val="DefaultParagraphFont"/>
    <w:link w:val="Salutation"/>
    <w:semiHidden/>
    <w:rsid w:val="00B667C6"/>
    <w:rPr>
      <w:rFonts w:asciiTheme="minorHAnsi" w:eastAsiaTheme="minorHAnsi" w:hAnsiTheme="minorHAnsi" w:cstheme="minorBidi"/>
      <w:sz w:val="22"/>
      <w:szCs w:val="22"/>
    </w:rPr>
  </w:style>
  <w:style w:type="numbering" w:styleId="111111">
    <w:name w:val="Outline List 2"/>
    <w:basedOn w:val="NoList"/>
    <w:semiHidden/>
    <w:unhideWhenUsed/>
    <w:rsid w:val="00B667C6"/>
    <w:pPr>
      <w:numPr>
        <w:numId w:val="19"/>
      </w:numPr>
    </w:pPr>
  </w:style>
  <w:style w:type="character" w:customStyle="1" w:styleId="Superscript">
    <w:name w:val="Superscript"/>
    <w:basedOn w:val="DefaultParagraphFont"/>
    <w:semiHidden/>
    <w:qFormat/>
    <w:rsid w:val="00B667C6"/>
    <w:rPr>
      <w:vertAlign w:val="superscript"/>
    </w:rPr>
  </w:style>
  <w:style w:type="character" w:customStyle="1" w:styleId="Underline">
    <w:name w:val="Underline"/>
    <w:basedOn w:val="DefaultParagraphFont"/>
    <w:semiHidden/>
    <w:qFormat/>
    <w:rsid w:val="00B667C6"/>
    <w:rPr>
      <w:u w:val="single"/>
    </w:rPr>
  </w:style>
  <w:style w:type="paragraph" w:styleId="NoSpacing">
    <w:name w:val="No Spacing"/>
    <w:qFormat/>
    <w:rsid w:val="00B667C6"/>
    <w:pPr>
      <w:spacing w:line="264" w:lineRule="auto"/>
    </w:pPr>
    <w:rPr>
      <w:rFonts w:asciiTheme="minorHAnsi" w:eastAsiaTheme="minorHAnsi" w:hAnsiTheme="minorHAnsi" w:cstheme="minorBidi"/>
      <w:sz w:val="22"/>
      <w:szCs w:val="22"/>
    </w:rPr>
  </w:style>
  <w:style w:type="numbering" w:styleId="1ai">
    <w:name w:val="Outline List 1"/>
    <w:basedOn w:val="NoList"/>
    <w:semiHidden/>
    <w:unhideWhenUsed/>
    <w:rsid w:val="00B667C6"/>
    <w:pPr>
      <w:numPr>
        <w:numId w:val="22"/>
      </w:numPr>
    </w:pPr>
  </w:style>
  <w:style w:type="numbering" w:styleId="ArticleSection">
    <w:name w:val="Outline List 3"/>
    <w:basedOn w:val="NoList"/>
    <w:semiHidden/>
    <w:unhideWhenUsed/>
    <w:rsid w:val="00B667C6"/>
    <w:pPr>
      <w:numPr>
        <w:numId w:val="23"/>
      </w:numPr>
    </w:pPr>
  </w:style>
  <w:style w:type="table" w:styleId="ColorfulGrid">
    <w:name w:val="Colorful Grid"/>
    <w:basedOn w:val="TableNormal"/>
    <w:unhideWhenUsed/>
    <w:rsid w:val="00B667C6"/>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667C6"/>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667C6"/>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667C6"/>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667C6"/>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667C6"/>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667C6"/>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667C6"/>
    <w:rPr>
      <w:rFonts w:asciiTheme="minorHAnsi" w:eastAsiaTheme="minorHAnsi"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667C6"/>
    <w:rPr>
      <w:rFonts w:asciiTheme="minorHAnsi" w:eastAsiaTheme="minorHAnsi" w:hAnsiTheme="minorHAnsi" w:cstheme="minorBidi"/>
      <w:color w:val="000000" w:themeColor="text1"/>
      <w:sz w:val="22"/>
      <w:szCs w:val="22"/>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667C6"/>
    <w:rPr>
      <w:rFonts w:asciiTheme="minorHAnsi" w:eastAsiaTheme="minorHAnsi" w:hAnsiTheme="minorHAnsi" w:cstheme="minorBidi"/>
      <w:color w:val="000000" w:themeColor="text1"/>
      <w:sz w:val="22"/>
      <w:szCs w:val="22"/>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667C6"/>
    <w:rPr>
      <w:rFonts w:asciiTheme="minorHAnsi" w:eastAsiaTheme="minorHAnsi" w:hAnsiTheme="minorHAnsi" w:cstheme="minorBidi"/>
      <w:color w:val="000000" w:themeColor="text1"/>
      <w:sz w:val="22"/>
      <w:szCs w:val="22"/>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667C6"/>
    <w:rPr>
      <w:rFonts w:asciiTheme="minorHAnsi" w:eastAsiaTheme="minorHAnsi" w:hAnsiTheme="minorHAnsi" w:cstheme="minorBidi"/>
      <w:color w:val="000000" w:themeColor="text1"/>
      <w:sz w:val="22"/>
      <w:szCs w:val="22"/>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667C6"/>
    <w:rPr>
      <w:rFonts w:asciiTheme="minorHAnsi" w:eastAsiaTheme="minorHAnsi" w:hAnsiTheme="minorHAnsi" w:cstheme="minorBidi"/>
      <w:color w:val="000000" w:themeColor="text1"/>
      <w:sz w:val="22"/>
      <w:szCs w:val="22"/>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667C6"/>
    <w:rPr>
      <w:rFonts w:asciiTheme="minorHAnsi" w:eastAsiaTheme="minorHAnsi" w:hAnsiTheme="minorHAnsi" w:cstheme="minorBidi"/>
      <w:color w:val="000000" w:themeColor="text1"/>
      <w:sz w:val="22"/>
      <w:szCs w:val="22"/>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667C6"/>
    <w:rPr>
      <w:rFonts w:asciiTheme="minorHAnsi" w:eastAsiaTheme="minorHAnsi" w:hAnsiTheme="minorHAnsi" w:cstheme="minorBidi"/>
      <w:color w:val="000000" w:themeColor="text1"/>
      <w:sz w:val="22"/>
      <w:szCs w:val="22"/>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667C6"/>
    <w:rPr>
      <w:rFonts w:asciiTheme="minorHAnsi" w:eastAsiaTheme="minorHAnsi" w:hAnsiTheme="minorHAnsi" w:cstheme="minorBidi"/>
      <w:color w:val="000000" w:themeColor="text1"/>
      <w:sz w:val="22"/>
      <w:szCs w:val="22"/>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667C6"/>
    <w:rPr>
      <w:rFonts w:asciiTheme="minorHAnsi" w:eastAsiaTheme="minorHAnsi" w:hAnsiTheme="minorHAnsi" w:cstheme="minorBidi"/>
      <w:color w:val="000000" w:themeColor="text1"/>
      <w:sz w:val="22"/>
      <w:szCs w:val="22"/>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667C6"/>
    <w:rPr>
      <w:rFonts w:asciiTheme="minorHAnsi" w:eastAsiaTheme="minorHAnsi" w:hAnsiTheme="minorHAnsi" w:cstheme="minorBidi"/>
      <w:color w:val="000000" w:themeColor="text1"/>
      <w:sz w:val="22"/>
      <w:szCs w:val="22"/>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667C6"/>
    <w:rPr>
      <w:rFonts w:asciiTheme="minorHAnsi" w:eastAsiaTheme="minorHAnsi" w:hAnsiTheme="minorHAnsi" w:cstheme="minorBidi"/>
      <w:color w:val="000000" w:themeColor="text1"/>
      <w:sz w:val="22"/>
      <w:szCs w:val="22"/>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667C6"/>
    <w:rPr>
      <w:rFonts w:asciiTheme="minorHAnsi" w:eastAsiaTheme="minorHAnsi" w:hAnsiTheme="minorHAnsi" w:cstheme="minorBidi"/>
      <w:color w:val="000000" w:themeColor="text1"/>
      <w:sz w:val="22"/>
      <w:szCs w:val="22"/>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667C6"/>
    <w:rPr>
      <w:rFonts w:asciiTheme="minorHAnsi" w:eastAsiaTheme="minorHAnsi" w:hAnsiTheme="minorHAnsi" w:cstheme="minorBidi"/>
      <w:color w:val="000000" w:themeColor="text1"/>
      <w:sz w:val="22"/>
      <w:szCs w:val="22"/>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667C6"/>
    <w:rPr>
      <w:rFonts w:asciiTheme="minorHAnsi" w:eastAsiaTheme="minorHAnsi"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667C6"/>
    <w:rPr>
      <w:rFonts w:asciiTheme="minorHAnsi" w:eastAsiaTheme="minorHAnsi" w:hAnsiTheme="minorHAnsi" w:cstheme="minorBidi"/>
      <w:color w:val="FFFFFF" w:themeColor="background1"/>
      <w:sz w:val="22"/>
      <w:szCs w:val="22"/>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667C6"/>
    <w:rPr>
      <w:rFonts w:asciiTheme="minorHAnsi" w:eastAsiaTheme="minorHAnsi" w:hAnsiTheme="minorHAnsi" w:cstheme="minorBidi"/>
      <w:color w:val="FFFFFF" w:themeColor="background1"/>
      <w:sz w:val="22"/>
      <w:szCs w:val="22"/>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667C6"/>
    <w:rPr>
      <w:rFonts w:asciiTheme="minorHAnsi" w:eastAsiaTheme="minorHAnsi" w:hAnsiTheme="minorHAnsi" w:cstheme="minorBidi"/>
      <w:color w:val="FFFFFF" w:themeColor="background1"/>
      <w:sz w:val="22"/>
      <w:szCs w:val="22"/>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667C6"/>
    <w:rPr>
      <w:rFonts w:asciiTheme="minorHAnsi" w:eastAsiaTheme="minorHAnsi" w:hAnsiTheme="minorHAnsi" w:cstheme="minorBidi"/>
      <w:color w:val="FFFFFF" w:themeColor="background1"/>
      <w:sz w:val="22"/>
      <w:szCs w:val="22"/>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667C6"/>
    <w:rPr>
      <w:rFonts w:asciiTheme="minorHAnsi" w:eastAsiaTheme="minorHAnsi" w:hAnsiTheme="minorHAnsi" w:cstheme="minorBidi"/>
      <w:color w:val="FFFFFF" w:themeColor="background1"/>
      <w:sz w:val="22"/>
      <w:szCs w:val="22"/>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667C6"/>
    <w:rPr>
      <w:rFonts w:asciiTheme="minorHAnsi" w:eastAsiaTheme="minorHAnsi" w:hAnsiTheme="minorHAnsi" w:cstheme="minorBidi"/>
      <w:color w:val="FFFFFF" w:themeColor="background1"/>
      <w:sz w:val="22"/>
      <w:szCs w:val="22"/>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667C6"/>
    <w:pPr>
      <w:spacing w:after="0" w:line="240" w:lineRule="auto"/>
    </w:pPr>
  </w:style>
  <w:style w:type="character" w:customStyle="1" w:styleId="E-mailSignatureChar">
    <w:name w:val="E-mail Signature Char"/>
    <w:basedOn w:val="DefaultParagraphFont"/>
    <w:link w:val="E-mailSignature"/>
    <w:semiHidden/>
    <w:rsid w:val="00B667C6"/>
    <w:rPr>
      <w:rFonts w:asciiTheme="minorHAnsi" w:eastAsiaTheme="minorHAnsi" w:hAnsiTheme="minorHAnsi" w:cstheme="minorBidi"/>
      <w:sz w:val="22"/>
      <w:szCs w:val="22"/>
    </w:rPr>
  </w:style>
  <w:style w:type="paragraph" w:styleId="EnvelopeAddress">
    <w:name w:val="envelope address"/>
    <w:basedOn w:val="Normal"/>
    <w:semiHidden/>
    <w:qFormat/>
    <w:rsid w:val="00B667C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qFormat/>
    <w:rsid w:val="00B667C6"/>
    <w:pPr>
      <w:spacing w:after="0" w:line="240" w:lineRule="auto"/>
    </w:pPr>
    <w:rPr>
      <w:rFonts w:asciiTheme="majorHAnsi" w:eastAsiaTheme="majorEastAsia" w:hAnsiTheme="majorHAnsi" w:cstheme="majorBidi"/>
      <w:sz w:val="20"/>
      <w:szCs w:val="20"/>
    </w:rPr>
  </w:style>
  <w:style w:type="table" w:styleId="GridTable1Light">
    <w:name w:val="Grid Table 1 Light"/>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667C6"/>
    <w:rPr>
      <w:rFonts w:asciiTheme="minorHAnsi" w:eastAsiaTheme="minorHAnsi" w:hAnsiTheme="minorHAnsi"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667C6"/>
    <w:rPr>
      <w:rFonts w:asciiTheme="minorHAnsi" w:eastAsiaTheme="minorHAnsi" w:hAnsiTheme="minorHAnsi" w:cstheme="minorBidi"/>
      <w:sz w:val="22"/>
      <w:szCs w:val="22"/>
    </w:r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667C6"/>
    <w:rPr>
      <w:rFonts w:asciiTheme="minorHAnsi" w:eastAsiaTheme="minorHAnsi" w:hAnsiTheme="minorHAnsi" w:cstheme="minorBidi"/>
      <w:sz w:val="22"/>
      <w:szCs w:val="22"/>
    </w:r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667C6"/>
    <w:rPr>
      <w:rFonts w:asciiTheme="minorHAnsi" w:eastAsiaTheme="minorHAnsi" w:hAnsiTheme="minorHAnsi" w:cstheme="minorBidi"/>
      <w:sz w:val="22"/>
      <w:szCs w:val="22"/>
    </w:r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667C6"/>
    <w:rPr>
      <w:rFonts w:asciiTheme="minorHAnsi" w:eastAsiaTheme="minorHAnsi" w:hAnsiTheme="minorHAnsi" w:cstheme="minorBidi"/>
      <w:sz w:val="22"/>
      <w:szCs w:val="22"/>
    </w:r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667C6"/>
    <w:rPr>
      <w:rFonts w:asciiTheme="minorHAnsi" w:eastAsiaTheme="minorHAnsi" w:hAnsiTheme="minorHAnsi" w:cstheme="minorBidi"/>
      <w:sz w:val="22"/>
      <w:szCs w:val="22"/>
    </w:r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667C6"/>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667C6"/>
    <w:rPr>
      <w:rFonts w:asciiTheme="minorHAnsi" w:eastAsiaTheme="minorHAnsi" w:hAnsiTheme="minorHAnsi" w:cstheme="minorBid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667C6"/>
    <w:rPr>
      <w:rFonts w:asciiTheme="minorHAnsi" w:eastAsiaTheme="minorHAnsi" w:hAnsiTheme="minorHAnsi" w:cstheme="minorBid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667C6"/>
    <w:rPr>
      <w:rFonts w:asciiTheme="minorHAnsi" w:eastAsiaTheme="minorHAnsi" w:hAnsiTheme="minorHAnsi" w:cstheme="minorBid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667C6"/>
    <w:rPr>
      <w:rFonts w:asciiTheme="minorHAnsi" w:eastAsiaTheme="minorHAnsi" w:hAnsiTheme="minorHAnsi" w:cstheme="minorBid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667C6"/>
    <w:rPr>
      <w:rFonts w:asciiTheme="minorHAnsi" w:eastAsiaTheme="minorHAnsi" w:hAnsiTheme="minorHAnsi" w:cstheme="minorBid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667C6"/>
    <w:rPr>
      <w:rFonts w:asciiTheme="minorHAnsi" w:eastAsiaTheme="minorHAnsi" w:hAnsiTheme="minorHAnsi" w:cstheme="minorBid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667C6"/>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667C6"/>
    <w:rPr>
      <w:rFonts w:asciiTheme="minorHAnsi" w:eastAsiaTheme="minorHAnsi" w:hAnsiTheme="minorHAnsi" w:cstheme="minorBid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667C6"/>
    <w:rPr>
      <w:rFonts w:asciiTheme="minorHAnsi" w:eastAsiaTheme="minorHAnsi" w:hAnsiTheme="minorHAnsi" w:cstheme="minorBid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667C6"/>
    <w:rPr>
      <w:rFonts w:asciiTheme="minorHAnsi" w:eastAsiaTheme="minorHAnsi" w:hAnsiTheme="minorHAnsi" w:cstheme="minorBid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667C6"/>
    <w:rPr>
      <w:rFonts w:asciiTheme="minorHAnsi" w:eastAsiaTheme="minorHAnsi" w:hAnsiTheme="minorHAnsi" w:cstheme="minorBid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667C6"/>
    <w:rPr>
      <w:rFonts w:asciiTheme="minorHAnsi" w:eastAsiaTheme="minorHAnsi" w:hAnsiTheme="minorHAnsi" w:cstheme="minorBid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667C6"/>
    <w:rPr>
      <w:rFonts w:asciiTheme="minorHAnsi" w:eastAsiaTheme="minorHAnsi" w:hAnsiTheme="minorHAnsi" w:cstheme="minorBid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B667C6"/>
    <w:rPr>
      <w:color w:val="2B579A"/>
      <w:shd w:val="clear" w:color="auto" w:fill="E1DFDD"/>
    </w:rPr>
  </w:style>
  <w:style w:type="character" w:styleId="HTMLAcronym">
    <w:name w:val="HTML Acronym"/>
    <w:basedOn w:val="DefaultParagraphFont"/>
    <w:semiHidden/>
    <w:rsid w:val="00B667C6"/>
  </w:style>
  <w:style w:type="paragraph" w:styleId="HTMLAddress">
    <w:name w:val="HTML Address"/>
    <w:basedOn w:val="Normal"/>
    <w:link w:val="HTMLAddressChar"/>
    <w:semiHidden/>
    <w:rsid w:val="00B667C6"/>
    <w:pPr>
      <w:spacing w:after="0" w:line="240" w:lineRule="auto"/>
    </w:pPr>
    <w:rPr>
      <w:i/>
      <w:iCs/>
    </w:rPr>
  </w:style>
  <w:style w:type="character" w:customStyle="1" w:styleId="HTMLAddressChar">
    <w:name w:val="HTML Address Char"/>
    <w:basedOn w:val="DefaultParagraphFont"/>
    <w:link w:val="HTMLAddress"/>
    <w:semiHidden/>
    <w:rsid w:val="00B667C6"/>
    <w:rPr>
      <w:rFonts w:asciiTheme="minorHAnsi" w:eastAsiaTheme="minorHAnsi" w:hAnsiTheme="minorHAnsi" w:cstheme="minorBidi"/>
      <w:i/>
      <w:iCs/>
      <w:sz w:val="22"/>
      <w:szCs w:val="22"/>
    </w:rPr>
  </w:style>
  <w:style w:type="character" w:styleId="HTMLCite">
    <w:name w:val="HTML Cite"/>
    <w:basedOn w:val="DefaultParagraphFont"/>
    <w:semiHidden/>
    <w:rsid w:val="00B667C6"/>
    <w:rPr>
      <w:i/>
      <w:iCs/>
    </w:rPr>
  </w:style>
  <w:style w:type="character" w:styleId="HTMLCode">
    <w:name w:val="HTML Code"/>
    <w:basedOn w:val="DefaultParagraphFont"/>
    <w:semiHidden/>
    <w:rsid w:val="00B667C6"/>
    <w:rPr>
      <w:rFonts w:ascii="Consolas" w:hAnsi="Consolas"/>
      <w:sz w:val="20"/>
      <w:szCs w:val="20"/>
    </w:rPr>
  </w:style>
  <w:style w:type="character" w:styleId="HTMLDefinition">
    <w:name w:val="HTML Definition"/>
    <w:basedOn w:val="DefaultParagraphFont"/>
    <w:semiHidden/>
    <w:rsid w:val="00B667C6"/>
    <w:rPr>
      <w:i/>
      <w:iCs/>
    </w:rPr>
  </w:style>
  <w:style w:type="character" w:styleId="HTMLKeyboard">
    <w:name w:val="HTML Keyboard"/>
    <w:basedOn w:val="DefaultParagraphFont"/>
    <w:semiHidden/>
    <w:rsid w:val="00B667C6"/>
    <w:rPr>
      <w:rFonts w:ascii="Consolas" w:hAnsi="Consolas"/>
      <w:sz w:val="20"/>
      <w:szCs w:val="20"/>
    </w:rPr>
  </w:style>
  <w:style w:type="paragraph" w:styleId="HTMLPreformatted">
    <w:name w:val="HTML Preformatted"/>
    <w:basedOn w:val="Normal"/>
    <w:link w:val="HTMLPreformattedChar"/>
    <w:semiHidden/>
    <w:rsid w:val="00B667C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B667C6"/>
    <w:rPr>
      <w:rFonts w:ascii="Consolas" w:hAnsi="Consolas" w:eastAsiaTheme="minorHAnsi" w:cstheme="minorBidi"/>
    </w:rPr>
  </w:style>
  <w:style w:type="character" w:styleId="HTMLSample">
    <w:name w:val="HTML Sample"/>
    <w:basedOn w:val="DefaultParagraphFont"/>
    <w:semiHidden/>
    <w:rsid w:val="00B667C6"/>
    <w:rPr>
      <w:rFonts w:ascii="Consolas" w:hAnsi="Consolas"/>
      <w:sz w:val="24"/>
      <w:szCs w:val="24"/>
    </w:rPr>
  </w:style>
  <w:style w:type="character" w:styleId="HTMLTypewriter">
    <w:name w:val="HTML Typewriter"/>
    <w:basedOn w:val="DefaultParagraphFont"/>
    <w:semiHidden/>
    <w:unhideWhenUsed/>
    <w:rsid w:val="00B667C6"/>
    <w:rPr>
      <w:rFonts w:ascii="Consolas" w:hAnsi="Consolas"/>
      <w:sz w:val="20"/>
      <w:szCs w:val="20"/>
    </w:rPr>
  </w:style>
  <w:style w:type="character" w:styleId="HTMLVariable">
    <w:name w:val="HTML Variable"/>
    <w:basedOn w:val="DefaultParagraphFont"/>
    <w:semiHidden/>
    <w:unhideWhenUsed/>
    <w:rsid w:val="00B667C6"/>
    <w:rPr>
      <w:i/>
      <w:iCs/>
    </w:rPr>
  </w:style>
  <w:style w:type="paragraph" w:styleId="Index2">
    <w:name w:val="index 2"/>
    <w:basedOn w:val="Normal"/>
    <w:next w:val="Normal"/>
    <w:autoRedefine/>
    <w:semiHidden/>
    <w:rsid w:val="00B667C6"/>
    <w:pPr>
      <w:spacing w:after="0" w:line="240" w:lineRule="auto"/>
      <w:ind w:left="440" w:hanging="220"/>
    </w:pPr>
  </w:style>
  <w:style w:type="paragraph" w:styleId="Index3">
    <w:name w:val="index 3"/>
    <w:basedOn w:val="Normal"/>
    <w:next w:val="Normal"/>
    <w:autoRedefine/>
    <w:semiHidden/>
    <w:rsid w:val="00B667C6"/>
    <w:pPr>
      <w:spacing w:after="0" w:line="240" w:lineRule="auto"/>
      <w:ind w:left="660" w:hanging="220"/>
    </w:pPr>
  </w:style>
  <w:style w:type="paragraph" w:styleId="Index4">
    <w:name w:val="index 4"/>
    <w:basedOn w:val="Normal"/>
    <w:next w:val="Normal"/>
    <w:autoRedefine/>
    <w:semiHidden/>
    <w:rsid w:val="00B667C6"/>
    <w:pPr>
      <w:spacing w:after="0" w:line="240" w:lineRule="auto"/>
      <w:ind w:left="880" w:hanging="220"/>
    </w:pPr>
  </w:style>
  <w:style w:type="paragraph" w:styleId="Index5">
    <w:name w:val="index 5"/>
    <w:basedOn w:val="Normal"/>
    <w:next w:val="Normal"/>
    <w:autoRedefine/>
    <w:semiHidden/>
    <w:rsid w:val="00B667C6"/>
    <w:pPr>
      <w:spacing w:after="0" w:line="240" w:lineRule="auto"/>
      <w:ind w:left="1100" w:hanging="220"/>
    </w:pPr>
  </w:style>
  <w:style w:type="paragraph" w:styleId="Index6">
    <w:name w:val="index 6"/>
    <w:basedOn w:val="Normal"/>
    <w:next w:val="Normal"/>
    <w:autoRedefine/>
    <w:semiHidden/>
    <w:rsid w:val="00B667C6"/>
    <w:pPr>
      <w:spacing w:after="0" w:line="240" w:lineRule="auto"/>
      <w:ind w:left="1320" w:hanging="220"/>
    </w:pPr>
  </w:style>
  <w:style w:type="paragraph" w:styleId="Index7">
    <w:name w:val="index 7"/>
    <w:basedOn w:val="Normal"/>
    <w:next w:val="Normal"/>
    <w:autoRedefine/>
    <w:semiHidden/>
    <w:rsid w:val="00B667C6"/>
    <w:pPr>
      <w:spacing w:after="0" w:line="240" w:lineRule="auto"/>
      <w:ind w:left="1540" w:hanging="220"/>
    </w:pPr>
  </w:style>
  <w:style w:type="paragraph" w:styleId="Index8">
    <w:name w:val="index 8"/>
    <w:basedOn w:val="Normal"/>
    <w:next w:val="Normal"/>
    <w:autoRedefine/>
    <w:semiHidden/>
    <w:rsid w:val="00B667C6"/>
    <w:pPr>
      <w:spacing w:after="0" w:line="240" w:lineRule="auto"/>
      <w:ind w:left="1760" w:hanging="220"/>
    </w:pPr>
  </w:style>
  <w:style w:type="paragraph" w:styleId="Index9">
    <w:name w:val="index 9"/>
    <w:basedOn w:val="Normal"/>
    <w:next w:val="Normal"/>
    <w:autoRedefine/>
    <w:semiHidden/>
    <w:rsid w:val="00B667C6"/>
    <w:pPr>
      <w:spacing w:after="0" w:line="240" w:lineRule="auto"/>
      <w:ind w:left="1980" w:hanging="220"/>
    </w:pPr>
  </w:style>
  <w:style w:type="character" w:styleId="IntenseEmphasis">
    <w:name w:val="Intense Emphasis"/>
    <w:basedOn w:val="DefaultParagraphFont"/>
    <w:qFormat/>
    <w:rsid w:val="00B667C6"/>
    <w:rPr>
      <w:i/>
      <w:iCs/>
      <w:color w:val="0B2949" w:themeColor="accent1"/>
    </w:rPr>
  </w:style>
  <w:style w:type="paragraph" w:styleId="IntenseQuote">
    <w:name w:val="Intense Quote"/>
    <w:basedOn w:val="Normal"/>
    <w:next w:val="Normal"/>
    <w:link w:val="IntenseQuoteChar"/>
    <w:qFormat/>
    <w:rsid w:val="00B667C6"/>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667C6"/>
    <w:rPr>
      <w:rFonts w:asciiTheme="minorHAnsi" w:eastAsiaTheme="minorHAnsi" w:hAnsiTheme="minorHAnsi" w:cstheme="minorBidi"/>
      <w:i/>
      <w:iCs/>
      <w:color w:val="0B2949" w:themeColor="accent1"/>
      <w:sz w:val="22"/>
      <w:szCs w:val="22"/>
    </w:rPr>
  </w:style>
  <w:style w:type="character" w:styleId="IntenseReference">
    <w:name w:val="Intense Reference"/>
    <w:basedOn w:val="DefaultParagraphFont"/>
    <w:qFormat/>
    <w:rsid w:val="00B667C6"/>
    <w:rPr>
      <w:b/>
      <w:bCs/>
      <w:smallCaps/>
      <w:color w:val="0B2949" w:themeColor="accent1"/>
      <w:spacing w:val="5"/>
    </w:rPr>
  </w:style>
  <w:style w:type="table" w:styleId="LightGrid">
    <w:name w:val="Light Grid"/>
    <w:basedOn w:val="TableNormal"/>
    <w:unhideWhenUsed/>
    <w:rsid w:val="00B667C6"/>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667C6"/>
    <w:rPr>
      <w:rFonts w:asciiTheme="minorHAnsi" w:eastAsiaTheme="minorHAnsi" w:hAnsiTheme="minorHAnsi" w:cstheme="minorBid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667C6"/>
    <w:rPr>
      <w:rFonts w:asciiTheme="minorHAnsi" w:eastAsiaTheme="minorHAnsi" w:hAnsiTheme="minorHAnsi" w:cstheme="minorBid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667C6"/>
    <w:rPr>
      <w:rFonts w:asciiTheme="minorHAnsi" w:eastAsiaTheme="minorHAnsi" w:hAnsiTheme="minorHAnsi" w:cstheme="minorBid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667C6"/>
    <w:rPr>
      <w:rFonts w:asciiTheme="minorHAnsi" w:eastAsiaTheme="minorHAnsi" w:hAnsiTheme="minorHAnsi" w:cstheme="minorBid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667C6"/>
    <w:rPr>
      <w:rFonts w:asciiTheme="minorHAnsi" w:eastAsiaTheme="minorHAnsi" w:hAnsiTheme="minorHAnsi" w:cstheme="minorBid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667C6"/>
    <w:rPr>
      <w:rFonts w:asciiTheme="minorHAnsi" w:eastAsiaTheme="minorHAnsi" w:hAnsiTheme="minorHAnsi" w:cstheme="minorBid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667C6"/>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667C6"/>
    <w:rPr>
      <w:rFonts w:asciiTheme="minorHAnsi" w:eastAsiaTheme="minorHAnsi" w:hAnsiTheme="minorHAnsi" w:cstheme="minorBid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667C6"/>
    <w:rPr>
      <w:rFonts w:asciiTheme="minorHAnsi" w:eastAsiaTheme="minorHAnsi" w:hAnsiTheme="minorHAnsi" w:cstheme="minorBid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667C6"/>
    <w:rPr>
      <w:rFonts w:asciiTheme="minorHAnsi" w:eastAsiaTheme="minorHAnsi" w:hAnsiTheme="minorHAnsi" w:cstheme="minorBid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667C6"/>
    <w:rPr>
      <w:rFonts w:asciiTheme="minorHAnsi" w:eastAsiaTheme="minorHAnsi" w:hAnsiTheme="minorHAnsi" w:cstheme="minorBid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667C6"/>
    <w:rPr>
      <w:rFonts w:asciiTheme="minorHAnsi" w:eastAsiaTheme="minorHAnsi" w:hAnsiTheme="minorHAnsi" w:cstheme="minorBid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667C6"/>
    <w:rPr>
      <w:rFonts w:asciiTheme="minorHAnsi" w:eastAsiaTheme="minorHAnsi" w:hAnsiTheme="minorHAnsi" w:cstheme="minorBid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667C6"/>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667C6"/>
    <w:rPr>
      <w:rFonts w:asciiTheme="minorHAnsi" w:eastAsiaTheme="minorHAnsi" w:hAnsiTheme="minorHAnsi" w:cstheme="minorBidi"/>
      <w:color w:val="081E36" w:themeColor="accent1" w:themeShade="BF"/>
      <w:sz w:val="22"/>
      <w:szCs w:val="22"/>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667C6"/>
    <w:rPr>
      <w:rFonts w:asciiTheme="minorHAnsi" w:eastAsiaTheme="minorHAnsi" w:hAnsiTheme="minorHAnsi" w:cstheme="minorBidi"/>
      <w:color w:val="9B201D" w:themeColor="accent2" w:themeShade="BF"/>
      <w:sz w:val="22"/>
      <w:szCs w:val="22"/>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667C6"/>
    <w:rPr>
      <w:rFonts w:asciiTheme="minorHAnsi" w:eastAsiaTheme="minorHAnsi" w:hAnsiTheme="minorHAnsi" w:cstheme="minorBidi"/>
      <w:color w:val="444D54" w:themeColor="accent3" w:themeShade="BF"/>
      <w:sz w:val="22"/>
      <w:szCs w:val="22"/>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667C6"/>
    <w:rPr>
      <w:rFonts w:asciiTheme="minorHAnsi" w:eastAsiaTheme="minorHAnsi" w:hAnsiTheme="minorHAnsi" w:cstheme="minorBidi"/>
      <w:color w:val="BD8B0B" w:themeColor="accent4" w:themeShade="BF"/>
      <w:sz w:val="22"/>
      <w:szCs w:val="22"/>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667C6"/>
    <w:rPr>
      <w:rFonts w:asciiTheme="minorHAnsi" w:eastAsiaTheme="minorHAnsi" w:hAnsiTheme="minorHAnsi" w:cstheme="minorBidi"/>
      <w:color w:val="126D6E" w:themeColor="accent5" w:themeShade="BF"/>
      <w:sz w:val="22"/>
      <w:szCs w:val="22"/>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667C6"/>
    <w:rPr>
      <w:rFonts w:asciiTheme="minorHAnsi" w:eastAsiaTheme="minorHAnsi" w:hAnsiTheme="minorHAnsi" w:cstheme="minorBidi"/>
      <w:color w:val="117C55" w:themeColor="accent6" w:themeShade="BF"/>
      <w:sz w:val="22"/>
      <w:szCs w:val="22"/>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B667C6"/>
  </w:style>
  <w:style w:type="paragraph" w:styleId="ListContinue4">
    <w:name w:val="List Continue 4"/>
    <w:basedOn w:val="Normal"/>
    <w:semiHidden/>
    <w:rsid w:val="00B667C6"/>
    <w:pPr>
      <w:spacing w:after="120"/>
      <w:ind w:left="1440"/>
      <w:contextualSpacing/>
    </w:pPr>
  </w:style>
  <w:style w:type="paragraph" w:styleId="ListContinue5">
    <w:name w:val="List Continue 5"/>
    <w:basedOn w:val="Normal"/>
    <w:semiHidden/>
    <w:rsid w:val="00B667C6"/>
    <w:pPr>
      <w:spacing w:after="120"/>
      <w:ind w:left="1800"/>
      <w:contextualSpacing/>
    </w:pPr>
  </w:style>
  <w:style w:type="table" w:styleId="ListTable1Light">
    <w:name w:val="List Table 1 Light"/>
    <w:basedOn w:val="TableNormal"/>
    <w:rsid w:val="00B667C6"/>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667C6"/>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667C6"/>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667C6"/>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667C6"/>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667C6"/>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667C6"/>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667C6"/>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667C6"/>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667C6"/>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667C6"/>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667C6"/>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667C6"/>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667C6"/>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667C6"/>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667C6"/>
    <w:rPr>
      <w:rFonts w:asciiTheme="minorHAnsi" w:eastAsiaTheme="minorHAnsi" w:hAnsiTheme="minorHAnsi" w:cstheme="minorBidi"/>
      <w:color w:val="081E36" w:themeColor="accent1" w:themeShade="BF"/>
      <w:sz w:val="22"/>
      <w:szCs w:val="22"/>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667C6"/>
    <w:rPr>
      <w:rFonts w:asciiTheme="minorHAnsi" w:eastAsiaTheme="minorHAnsi" w:hAnsiTheme="minorHAnsi" w:cstheme="minorBidi"/>
      <w:color w:val="9B201D" w:themeColor="accent2" w:themeShade="BF"/>
      <w:sz w:val="22"/>
      <w:szCs w:val="22"/>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667C6"/>
    <w:rPr>
      <w:rFonts w:asciiTheme="minorHAnsi" w:eastAsiaTheme="minorHAnsi" w:hAnsiTheme="minorHAnsi" w:cstheme="minorBidi"/>
      <w:color w:val="444D54" w:themeColor="accent3" w:themeShade="BF"/>
      <w:sz w:val="22"/>
      <w:szCs w:val="22"/>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667C6"/>
    <w:rPr>
      <w:rFonts w:asciiTheme="minorHAnsi" w:eastAsiaTheme="minorHAnsi" w:hAnsiTheme="minorHAnsi" w:cstheme="minorBidi"/>
      <w:color w:val="BD8B0B" w:themeColor="accent4" w:themeShade="BF"/>
      <w:sz w:val="22"/>
      <w:szCs w:val="22"/>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667C6"/>
    <w:rPr>
      <w:rFonts w:asciiTheme="minorHAnsi" w:eastAsiaTheme="minorHAnsi" w:hAnsiTheme="minorHAnsi" w:cstheme="minorBidi"/>
      <w:color w:val="126D6E" w:themeColor="accent5" w:themeShade="BF"/>
      <w:sz w:val="22"/>
      <w:szCs w:val="22"/>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667C6"/>
    <w:rPr>
      <w:rFonts w:asciiTheme="minorHAnsi" w:eastAsiaTheme="minorHAnsi" w:hAnsiTheme="minorHAnsi" w:cstheme="minorBidi"/>
      <w:color w:val="117C55" w:themeColor="accent6" w:themeShade="BF"/>
      <w:sz w:val="22"/>
      <w:szCs w:val="22"/>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667C6"/>
    <w:rPr>
      <w:rFonts w:asciiTheme="minorHAnsi" w:eastAsiaTheme="minorHAnsi" w:hAnsiTheme="minorHAnsi" w:cstheme="minorBidi"/>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667C6"/>
    <w:rPr>
      <w:rFonts w:asciiTheme="minorHAnsi" w:eastAsiaTheme="minorHAnsi" w:hAnsiTheme="minorHAnsi" w:cstheme="minorBidi"/>
      <w:color w:val="081E3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667C6"/>
    <w:rPr>
      <w:rFonts w:asciiTheme="minorHAnsi" w:eastAsiaTheme="minorHAnsi" w:hAnsiTheme="minorHAnsi" w:cstheme="minorBidi"/>
      <w:color w:val="9B201D" w:themeColor="accent2"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667C6"/>
    <w:rPr>
      <w:rFonts w:asciiTheme="minorHAnsi" w:eastAsiaTheme="minorHAnsi" w:hAnsiTheme="minorHAnsi" w:cstheme="minorBidi"/>
      <w:color w:val="444D54" w:themeColor="accent3"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667C6"/>
    <w:rPr>
      <w:rFonts w:asciiTheme="minorHAnsi" w:eastAsiaTheme="minorHAnsi" w:hAnsiTheme="minorHAnsi" w:cstheme="minorBidi"/>
      <w:color w:val="BD8B0B"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667C6"/>
    <w:rPr>
      <w:rFonts w:asciiTheme="minorHAnsi" w:eastAsiaTheme="minorHAnsi" w:hAnsiTheme="minorHAnsi" w:cstheme="minorBidi"/>
      <w:color w:val="126D6E"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667C6"/>
    <w:rPr>
      <w:rFonts w:asciiTheme="minorHAnsi" w:eastAsiaTheme="minorHAnsi" w:hAnsiTheme="minorHAnsi" w:cstheme="minorBidi"/>
      <w:color w:val="117C55"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667C6"/>
    <w:rPr>
      <w:rFonts w:asciiTheme="minorHAnsi" w:eastAsiaTheme="minorHAnsi"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667C6"/>
    <w:rPr>
      <w:rFonts w:asciiTheme="minorHAnsi" w:eastAsiaTheme="minorHAnsi" w:hAnsiTheme="minorHAnsi" w:cstheme="minorBid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667C6"/>
    <w:rPr>
      <w:rFonts w:asciiTheme="minorHAnsi" w:eastAsiaTheme="minorHAnsi" w:hAnsiTheme="minorHAnsi" w:cstheme="minorBid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667C6"/>
    <w:rPr>
      <w:rFonts w:asciiTheme="minorHAnsi" w:eastAsiaTheme="minorHAnsi" w:hAnsiTheme="minorHAnsi" w:cstheme="minorBid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667C6"/>
    <w:rPr>
      <w:rFonts w:asciiTheme="minorHAnsi" w:eastAsiaTheme="minorHAnsi" w:hAnsiTheme="minorHAnsi" w:cstheme="minorBid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667C6"/>
    <w:rPr>
      <w:rFonts w:asciiTheme="minorHAnsi" w:eastAsiaTheme="minorHAnsi" w:hAnsiTheme="minorHAnsi" w:cstheme="minorBid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667C6"/>
    <w:rPr>
      <w:rFonts w:asciiTheme="minorHAnsi" w:eastAsiaTheme="minorHAnsi" w:hAnsiTheme="minorHAnsi" w:cstheme="minorBid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667C6"/>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667C6"/>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667C6"/>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667C6"/>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667C6"/>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667C6"/>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667C6"/>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667C6"/>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667C6"/>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667C6"/>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667C6"/>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667C6"/>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667C6"/>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667C6"/>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667C6"/>
    <w:rPr>
      <w:rFonts w:asciiTheme="minorHAnsi" w:eastAsiaTheme="minorHAnsi"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667C6"/>
    <w:rPr>
      <w:rFonts w:asciiTheme="minorHAnsi" w:eastAsiaTheme="minorHAnsi" w:hAnsiTheme="minorHAnsi" w:cstheme="minorBidi"/>
      <w:color w:val="000000" w:themeColor="text1"/>
      <w:sz w:val="22"/>
      <w:szCs w:val="22"/>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667C6"/>
    <w:rPr>
      <w:rFonts w:asciiTheme="minorHAnsi" w:eastAsiaTheme="minorHAnsi" w:hAnsiTheme="minorHAnsi" w:cstheme="minorBidi"/>
      <w:color w:val="000000" w:themeColor="text1"/>
      <w:sz w:val="22"/>
      <w:szCs w:val="22"/>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667C6"/>
    <w:rPr>
      <w:rFonts w:asciiTheme="minorHAnsi" w:eastAsiaTheme="minorHAnsi" w:hAnsiTheme="minorHAnsi" w:cstheme="minorBidi"/>
      <w:color w:val="000000" w:themeColor="text1"/>
      <w:sz w:val="22"/>
      <w:szCs w:val="22"/>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667C6"/>
    <w:rPr>
      <w:rFonts w:asciiTheme="minorHAnsi" w:eastAsiaTheme="minorHAnsi" w:hAnsiTheme="minorHAnsi" w:cstheme="minorBidi"/>
      <w:color w:val="000000" w:themeColor="text1"/>
      <w:sz w:val="22"/>
      <w:szCs w:val="22"/>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667C6"/>
    <w:rPr>
      <w:rFonts w:asciiTheme="minorHAnsi" w:eastAsiaTheme="minorHAnsi" w:hAnsiTheme="minorHAnsi" w:cstheme="minorBidi"/>
      <w:color w:val="000000" w:themeColor="text1"/>
      <w:sz w:val="22"/>
      <w:szCs w:val="22"/>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667C6"/>
    <w:rPr>
      <w:rFonts w:asciiTheme="minorHAnsi" w:eastAsiaTheme="minorHAnsi" w:hAnsiTheme="minorHAnsi" w:cstheme="minorBidi"/>
      <w:color w:val="000000" w:themeColor="text1"/>
      <w:sz w:val="22"/>
      <w:szCs w:val="22"/>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667C6"/>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667C6"/>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667C6"/>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667C6"/>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667C6"/>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667C6"/>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667C6"/>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667C6"/>
    <w:rPr>
      <w:rFonts w:asciiTheme="minorHAnsi" w:eastAsiaTheme="minorHAnsi"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667C6"/>
    <w:rPr>
      <w:rFonts w:asciiTheme="minorHAnsi" w:eastAsiaTheme="minorHAnsi" w:hAnsiTheme="minorHAnsi" w:cstheme="minorBid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667C6"/>
    <w:rPr>
      <w:rFonts w:asciiTheme="minorHAnsi" w:eastAsiaTheme="minorHAnsi" w:hAnsiTheme="minorHAnsi" w:cstheme="minorBid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667C6"/>
    <w:rPr>
      <w:rFonts w:asciiTheme="minorHAnsi" w:eastAsiaTheme="minorHAnsi" w:hAnsiTheme="minorHAnsi" w:cstheme="minorBid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667C6"/>
    <w:rPr>
      <w:rFonts w:asciiTheme="minorHAnsi" w:eastAsiaTheme="minorHAnsi" w:hAnsiTheme="minorHAnsi" w:cstheme="minorBid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667C6"/>
    <w:rPr>
      <w:rFonts w:asciiTheme="minorHAnsi" w:eastAsiaTheme="minorHAnsi" w:hAnsiTheme="minorHAnsi" w:cstheme="minorBid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667C6"/>
    <w:rPr>
      <w:rFonts w:asciiTheme="minorHAnsi" w:eastAsiaTheme="minorHAnsi" w:hAnsiTheme="minorHAnsi" w:cstheme="minorBid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667C6"/>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667C6"/>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667C6"/>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667C6"/>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667C6"/>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667C6"/>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667C6"/>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B667C6"/>
    <w:rPr>
      <w:color w:val="2B579A"/>
      <w:shd w:val="clear" w:color="auto" w:fill="E1DFDD"/>
    </w:rPr>
  </w:style>
  <w:style w:type="paragraph" w:styleId="MessageHeader">
    <w:name w:val="Message Header"/>
    <w:basedOn w:val="Normal"/>
    <w:link w:val="MessageHeaderChar"/>
    <w:semiHidden/>
    <w:rsid w:val="00B667C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667C6"/>
    <w:rPr>
      <w:rFonts w:asciiTheme="majorHAnsi" w:eastAsiaTheme="majorEastAsia" w:hAnsiTheme="majorHAnsi" w:cstheme="majorBidi"/>
      <w:sz w:val="24"/>
      <w:szCs w:val="24"/>
      <w:shd w:val="pct20" w:color="auto" w:fill="auto"/>
    </w:rPr>
  </w:style>
  <w:style w:type="paragraph" w:styleId="NormalIndent">
    <w:name w:val="Normal Indent"/>
    <w:basedOn w:val="Normal"/>
    <w:semiHidden/>
    <w:rsid w:val="00B667C6"/>
    <w:pPr>
      <w:ind w:left="720"/>
    </w:pPr>
  </w:style>
  <w:style w:type="table" w:styleId="PlainTable1">
    <w:name w:val="Plain Table 1"/>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667C6"/>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667C6"/>
    <w:rPr>
      <w:rFonts w:asciiTheme="minorHAnsi" w:eastAsiaTheme="minorHAnsi" w:hAnsiTheme="minorHAnsi" w:cstheme="minorBid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667C6"/>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667C6"/>
    <w:rPr>
      <w:rFonts w:asciiTheme="minorHAnsi" w:eastAsiaTheme="minorHAnsi" w:hAnsiTheme="minorHAnsi" w:cstheme="minorBid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
    <w:name w:val="Signature"/>
    <w:basedOn w:val="Normal"/>
    <w:link w:val="SignatureChar"/>
    <w:semiHidden/>
    <w:qFormat/>
    <w:rsid w:val="00B667C6"/>
    <w:pPr>
      <w:spacing w:after="0" w:line="240" w:lineRule="auto"/>
      <w:ind w:left="4320"/>
    </w:pPr>
  </w:style>
  <w:style w:type="character" w:customStyle="1" w:styleId="SignatureChar">
    <w:name w:val="Signature Char"/>
    <w:basedOn w:val="DefaultParagraphFont"/>
    <w:link w:val="Signature"/>
    <w:semiHidden/>
    <w:rsid w:val="00B667C6"/>
    <w:rPr>
      <w:rFonts w:asciiTheme="minorHAnsi" w:eastAsiaTheme="minorHAnsi" w:hAnsiTheme="minorHAnsi" w:cstheme="minorBidi"/>
      <w:sz w:val="22"/>
      <w:szCs w:val="22"/>
    </w:rPr>
  </w:style>
  <w:style w:type="character" w:styleId="SmartHyperlink">
    <w:name w:val="Smart Hyperlink"/>
    <w:basedOn w:val="DefaultParagraphFont"/>
    <w:semiHidden/>
    <w:rsid w:val="00B667C6"/>
    <w:rPr>
      <w:u w:val="dotted"/>
    </w:rPr>
  </w:style>
  <w:style w:type="character" w:styleId="Strong">
    <w:name w:val="Strong"/>
    <w:basedOn w:val="DefaultParagraphFont"/>
    <w:qFormat/>
    <w:rsid w:val="00B667C6"/>
    <w:rPr>
      <w:b/>
      <w:bCs/>
    </w:rPr>
  </w:style>
  <w:style w:type="character" w:styleId="SubtleEmphasis">
    <w:name w:val="Subtle Emphasis"/>
    <w:basedOn w:val="DefaultParagraphFont"/>
    <w:qFormat/>
    <w:rsid w:val="00B667C6"/>
    <w:rPr>
      <w:i/>
      <w:iCs/>
      <w:color w:val="404040" w:themeColor="text1" w:themeTint="BF"/>
    </w:rPr>
  </w:style>
  <w:style w:type="character" w:styleId="SubtleReference">
    <w:name w:val="Subtle Reference"/>
    <w:basedOn w:val="DefaultParagraphFont"/>
    <w:qFormat/>
    <w:rsid w:val="00B667C6"/>
    <w:rPr>
      <w:smallCaps/>
      <w:color w:val="5A5A5A" w:themeColor="text1" w:themeTint="A5"/>
    </w:rPr>
  </w:style>
  <w:style w:type="table" w:styleId="Table3Deffects1">
    <w:name w:val="Table 3D effects 1"/>
    <w:basedOn w:val="TableNormal"/>
    <w:unhideWhenUsed/>
    <w:rsid w:val="00B667C6"/>
    <w:pPr>
      <w:spacing w:after="160" w:line="264" w:lineRule="auto"/>
    </w:pPr>
    <w:rPr>
      <w:rFonts w:asciiTheme="minorHAnsi" w:eastAsiaTheme="minorHAnsi" w:hAnsiTheme="minorHAnsi" w:cstheme="minorBid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667C6"/>
    <w:pPr>
      <w:spacing w:after="160" w:line="264" w:lineRule="auto"/>
    </w:pPr>
    <w:rPr>
      <w:rFonts w:asciiTheme="minorHAnsi" w:eastAsiaTheme="minorHAnsi" w:hAnsiTheme="minorHAnsi" w:cstheme="minorBid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667C6"/>
    <w:pPr>
      <w:spacing w:after="160" w:line="264" w:lineRule="auto"/>
    </w:pPr>
    <w:rPr>
      <w:rFonts w:asciiTheme="minorHAnsi" w:eastAsiaTheme="minorHAnsi" w:hAnsiTheme="minorHAnsi" w:cstheme="minorBid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667C6"/>
    <w:pPr>
      <w:spacing w:after="160" w:line="264" w:lineRule="auto"/>
    </w:pPr>
    <w:rPr>
      <w:rFonts w:asciiTheme="minorHAnsi" w:eastAsiaTheme="minorHAnsi" w:hAnsiTheme="minorHAnsi" w:cstheme="minorBid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667C6"/>
    <w:pPr>
      <w:spacing w:after="160" w:line="264" w:lineRule="auto"/>
    </w:pPr>
    <w:rPr>
      <w:rFonts w:asciiTheme="minorHAnsi" w:eastAsiaTheme="minorHAnsi" w:hAnsiTheme="minorHAnsi" w:cstheme="minorBid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667C6"/>
    <w:pPr>
      <w:spacing w:after="160" w:line="264" w:lineRule="auto"/>
    </w:pPr>
    <w:rPr>
      <w:rFonts w:asciiTheme="minorHAnsi" w:eastAsiaTheme="minorHAnsi" w:hAnsiTheme="minorHAnsi" w:cstheme="minorBid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667C6"/>
    <w:pPr>
      <w:spacing w:after="160" w:line="264" w:lineRule="auto"/>
    </w:pPr>
    <w:rPr>
      <w:rFonts w:asciiTheme="minorHAnsi" w:eastAsiaTheme="minorHAnsi" w:hAnsiTheme="minorHAnsi" w:cstheme="minorBid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667C6"/>
    <w:pPr>
      <w:spacing w:after="160" w:line="264" w:lineRule="auto"/>
    </w:pPr>
    <w:rPr>
      <w:rFonts w:asciiTheme="minorHAnsi" w:eastAsiaTheme="minorHAnsi" w:hAnsiTheme="minorHAnsi" w:cstheme="minorBid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667C6"/>
    <w:pPr>
      <w:spacing w:after="160" w:line="264" w:lineRule="auto"/>
    </w:pPr>
    <w:rPr>
      <w:rFonts w:asciiTheme="minorHAnsi" w:eastAsiaTheme="minorHAnsi" w:hAnsiTheme="minorHAnsi" w:cstheme="minorBid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667C6"/>
    <w:pPr>
      <w:spacing w:after="160" w:line="264" w:lineRule="auto"/>
    </w:pPr>
    <w:rPr>
      <w:rFonts w:asciiTheme="minorHAnsi" w:eastAsiaTheme="minorHAnsi" w:hAnsiTheme="minorHAnsi" w:cstheme="minorBid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667C6"/>
    <w:pPr>
      <w:spacing w:after="160" w:line="264" w:lineRule="auto"/>
    </w:pPr>
    <w:rPr>
      <w:rFonts w:asciiTheme="minorHAnsi" w:eastAsiaTheme="minorHAnsi" w:hAnsiTheme="minorHAnsi" w:cstheme="minorBid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667C6"/>
    <w:pPr>
      <w:spacing w:after="160" w:line="264" w:lineRule="auto"/>
    </w:pPr>
    <w:rPr>
      <w:rFonts w:asciiTheme="minorHAnsi" w:eastAsiaTheme="minorHAnsi" w:hAnsiTheme="minorHAnsi" w:cstheme="minorBid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667C6"/>
    <w:pPr>
      <w:spacing w:after="160" w:line="264" w:lineRule="auto"/>
    </w:pPr>
    <w:rPr>
      <w:rFonts w:asciiTheme="minorHAnsi" w:eastAsiaTheme="minorHAnsi" w:hAnsiTheme="minorHAnsi" w:cstheme="minorBid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667C6"/>
    <w:pPr>
      <w:spacing w:after="160" w:line="264" w:lineRule="auto"/>
    </w:pPr>
    <w:rPr>
      <w:rFonts w:asciiTheme="minorHAnsi" w:eastAsiaTheme="minorHAnsi" w:hAnsiTheme="minorHAnsi" w:cstheme="minorBid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667C6"/>
    <w:pPr>
      <w:spacing w:after="160" w:line="264" w:lineRule="auto"/>
    </w:pPr>
    <w:rPr>
      <w:rFonts w:asciiTheme="minorHAnsi" w:eastAsiaTheme="minorHAnsi" w:hAnsiTheme="minorHAnsi" w:cstheme="minorBid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667C6"/>
    <w:pPr>
      <w:spacing w:after="160" w:line="264" w:lineRule="auto"/>
    </w:pPr>
    <w:rPr>
      <w:rFonts w:asciiTheme="minorHAnsi" w:eastAsiaTheme="minorHAnsi" w:hAnsiTheme="minorHAnsi" w:cstheme="minorBid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667C6"/>
    <w:pPr>
      <w:spacing w:after="160" w:line="264" w:lineRule="auto"/>
    </w:pPr>
    <w:rPr>
      <w:rFonts w:asciiTheme="minorHAnsi" w:eastAsiaTheme="minorHAnsi" w:hAnsiTheme="minorHAnsi" w:cstheme="minorBid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nhideWhenUsed/>
    <w:rsid w:val="00B667C6"/>
    <w:pPr>
      <w:spacing w:after="160" w:line="264" w:lineRule="auto"/>
    </w:pPr>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nhideWhenUsed/>
    <w:rsid w:val="00B667C6"/>
    <w:pPr>
      <w:spacing w:after="160" w:line="264" w:lineRule="auto"/>
    </w:pPr>
    <w:rPr>
      <w:rFonts w:asciiTheme="minorHAnsi" w:eastAsiaTheme="minorHAnsi" w:hAnsiTheme="minorHAnsi" w:cstheme="minorBid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667C6"/>
    <w:pPr>
      <w:spacing w:after="160" w:line="264" w:lineRule="auto"/>
    </w:pPr>
    <w:rPr>
      <w:rFonts w:asciiTheme="minorHAnsi" w:eastAsiaTheme="minorHAnsi" w:hAnsiTheme="minorHAnsi" w:cstheme="minorBid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667C6"/>
    <w:pPr>
      <w:spacing w:after="160" w:line="264" w:lineRule="auto"/>
    </w:pPr>
    <w:rPr>
      <w:rFonts w:asciiTheme="minorHAnsi" w:eastAsiaTheme="minorHAnsi" w:hAnsiTheme="minorHAnsi" w:cstheme="minorBid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667C6"/>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667C6"/>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667C6"/>
    <w:pPr>
      <w:spacing w:after="160" w:line="264" w:lineRule="auto"/>
    </w:pPr>
    <w:rPr>
      <w:rFonts w:asciiTheme="minorHAnsi" w:eastAsiaTheme="minorHAnsi" w:hAnsiTheme="minorHAnsi" w:cstheme="minorBid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667C6"/>
    <w:pPr>
      <w:spacing w:after="160" w:line="264" w:lineRule="auto"/>
    </w:pPr>
    <w:rPr>
      <w:rFonts w:asciiTheme="minorHAnsi" w:eastAsiaTheme="minorHAnsi" w:hAnsiTheme="minorHAnsi" w:cstheme="minorBid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667C6"/>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667C6"/>
    <w:pPr>
      <w:spacing w:after="160" w:line="264" w:lineRule="auto"/>
    </w:pPr>
    <w:rPr>
      <w:rFonts w:asciiTheme="minorHAnsi" w:eastAsiaTheme="minorHAnsi" w:hAnsiTheme="minorHAnsi" w:cstheme="minorBid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667C6"/>
    <w:pPr>
      <w:spacing w:after="160" w:line="264" w:lineRule="auto"/>
    </w:pPr>
    <w:rPr>
      <w:rFonts w:asciiTheme="minorHAnsi" w:eastAsiaTheme="minorHAnsi" w:hAnsiTheme="minorHAnsi" w:cstheme="minorBid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667C6"/>
    <w:pPr>
      <w:spacing w:after="160" w:line="264" w:lineRule="auto"/>
    </w:pPr>
    <w:rPr>
      <w:rFonts w:asciiTheme="minorHAnsi" w:eastAsiaTheme="minorHAnsi" w:hAnsiTheme="minorHAnsi" w:cstheme="minorBid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667C6"/>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667C6"/>
    <w:pPr>
      <w:spacing w:after="160" w:line="264" w:lineRule="auto"/>
    </w:pPr>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667C6"/>
    <w:pPr>
      <w:spacing w:after="160" w:line="264" w:lineRule="auto"/>
    </w:pPr>
    <w:rPr>
      <w:rFonts w:asciiTheme="minorHAnsi" w:eastAsiaTheme="minorHAnsi" w:hAnsiTheme="minorHAnsi" w:cstheme="minorBid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667C6"/>
    <w:pPr>
      <w:spacing w:after="160" w:line="264" w:lineRule="auto"/>
    </w:pPr>
    <w:rPr>
      <w:rFonts w:asciiTheme="minorHAnsi" w:eastAsiaTheme="minorHAnsi" w:hAnsiTheme="minorHAnsi" w:cstheme="minorBid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667C6"/>
    <w:pPr>
      <w:spacing w:after="160" w:line="264" w:lineRule="auto"/>
    </w:pPr>
    <w:rPr>
      <w:rFonts w:asciiTheme="minorHAnsi" w:eastAsiaTheme="minorHAnsi" w:hAnsiTheme="minorHAnsi" w:cstheme="minorBid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667C6"/>
    <w:pPr>
      <w:spacing w:after="0"/>
      <w:ind w:left="220" w:hanging="220"/>
    </w:pPr>
  </w:style>
  <w:style w:type="table" w:styleId="TableProfessional">
    <w:name w:val="Table Professional"/>
    <w:basedOn w:val="TableNormal"/>
    <w:unhideWhenUsed/>
    <w:rsid w:val="00B667C6"/>
    <w:pPr>
      <w:spacing w:after="160" w:line="264" w:lineRule="auto"/>
    </w:pPr>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667C6"/>
    <w:pPr>
      <w:spacing w:after="160" w:line="264" w:lineRule="auto"/>
    </w:pPr>
    <w:rPr>
      <w:rFonts w:asciiTheme="minorHAnsi" w:eastAsiaTheme="minorHAnsi" w:hAnsiTheme="minorHAnsi" w:cstheme="minorBid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667C6"/>
    <w:pPr>
      <w:spacing w:after="160" w:line="264" w:lineRule="auto"/>
    </w:pPr>
    <w:rPr>
      <w:rFonts w:asciiTheme="minorHAnsi" w:eastAsiaTheme="minorHAnsi" w:hAnsiTheme="minorHAnsi" w:cstheme="minorBid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667C6"/>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667C6"/>
    <w:pPr>
      <w:spacing w:after="160" w:line="264" w:lineRule="auto"/>
    </w:pPr>
    <w:rPr>
      <w:rFonts w:asciiTheme="minorHAnsi" w:eastAsiaTheme="minorHAnsi" w:hAnsiTheme="minorHAnsi" w:cstheme="minorBid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667C6"/>
    <w:pPr>
      <w:spacing w:after="160" w:line="264" w:lineRule="auto"/>
    </w:pPr>
    <w:rPr>
      <w:rFonts w:asciiTheme="minorHAnsi" w:eastAsiaTheme="minorHAnsi" w:hAnsiTheme="minorHAnsi" w:cstheme="minorBid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667C6"/>
    <w:pPr>
      <w:spacing w:after="160" w:line="264"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667C6"/>
    <w:pPr>
      <w:spacing w:after="160" w:line="264" w:lineRule="auto"/>
    </w:pPr>
    <w:rPr>
      <w:rFonts w:asciiTheme="minorHAnsi" w:eastAsiaTheme="minorHAnsi" w:hAnsiTheme="minorHAnsi" w:cstheme="minorBid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667C6"/>
    <w:pPr>
      <w:spacing w:after="160" w:line="264" w:lineRule="auto"/>
    </w:pPr>
    <w:rPr>
      <w:rFonts w:asciiTheme="minorHAnsi" w:eastAsiaTheme="minorHAnsi" w:hAnsiTheme="minorHAnsi" w:cstheme="minorBid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667C6"/>
    <w:pPr>
      <w:spacing w:after="160" w:line="264" w:lineRule="auto"/>
    </w:pPr>
    <w:rPr>
      <w:rFonts w:asciiTheme="minorHAnsi" w:eastAsiaTheme="minorHAnsi" w:hAnsiTheme="minorHAnsi" w:cstheme="minorBid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667C6"/>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667C6"/>
    <w:pPr>
      <w:spacing w:after="100"/>
      <w:ind w:left="880"/>
    </w:pPr>
    <w:rPr>
      <w:rFonts w:asciiTheme="majorHAnsi" w:hAnsiTheme="majorHAnsi"/>
    </w:rPr>
  </w:style>
  <w:style w:type="paragraph" w:styleId="TOC6">
    <w:name w:val="toc 6"/>
    <w:basedOn w:val="Normal"/>
    <w:next w:val="Normal"/>
    <w:semiHidden/>
    <w:rsid w:val="00B667C6"/>
    <w:pPr>
      <w:spacing w:after="100"/>
      <w:ind w:left="1100"/>
    </w:pPr>
    <w:rPr>
      <w:rFonts w:asciiTheme="majorHAnsi" w:hAnsiTheme="majorHAnsi"/>
    </w:rPr>
  </w:style>
  <w:style w:type="paragraph" w:styleId="TOC7">
    <w:name w:val="toc 7"/>
    <w:basedOn w:val="Normal"/>
    <w:next w:val="Normal"/>
    <w:semiHidden/>
    <w:rsid w:val="00B667C6"/>
    <w:pPr>
      <w:spacing w:after="100"/>
      <w:ind w:left="1320"/>
    </w:pPr>
    <w:rPr>
      <w:rFonts w:asciiTheme="majorHAnsi" w:hAnsiTheme="majorHAnsi"/>
    </w:rPr>
  </w:style>
  <w:style w:type="paragraph" w:styleId="TOC8">
    <w:name w:val="toc 8"/>
    <w:basedOn w:val="Normal"/>
    <w:next w:val="Normal"/>
    <w:semiHidden/>
    <w:rsid w:val="00B667C6"/>
    <w:pPr>
      <w:spacing w:before="160"/>
      <w:ind w:left="1267" w:right="1440" w:hanging="1267"/>
    </w:pPr>
    <w:rPr>
      <w:rFonts w:asciiTheme="majorHAnsi" w:hAnsiTheme="majorHAnsi"/>
    </w:rPr>
  </w:style>
  <w:style w:type="paragraph" w:styleId="TOC9">
    <w:name w:val="toc 9"/>
    <w:basedOn w:val="Normal"/>
    <w:next w:val="Normal"/>
    <w:semiHidden/>
    <w:rsid w:val="00B667C6"/>
    <w:pPr>
      <w:spacing w:before="160"/>
      <w:ind w:left="720" w:right="720" w:hanging="720"/>
    </w:pPr>
    <w:rPr>
      <w:rFonts w:asciiTheme="majorHAnsi" w:hAnsiTheme="majorHAnsi"/>
    </w:rPr>
  </w:style>
  <w:style w:type="character" w:styleId="SmartLink">
    <w:name w:val="Smart Link"/>
    <w:basedOn w:val="DefaultParagraphFont"/>
    <w:semiHidden/>
    <w:unhideWhenUsed/>
    <w:rsid w:val="00B667C6"/>
    <w:rPr>
      <w:color w:val="0563C1" w:themeColor="hyperlink"/>
      <w:u w:val="single"/>
      <w:shd w:val="clear" w:color="auto" w:fill="E1DFDD"/>
    </w:rPr>
  </w:style>
  <w:style w:type="character" w:customStyle="1" w:styleId="SmartLinkError">
    <w:name w:val="Smart Link Error"/>
    <w:basedOn w:val="DefaultParagraphFont"/>
    <w:semiHidden/>
    <w:unhideWhenUsed/>
    <w:rsid w:val="00B667C6"/>
    <w:rPr>
      <w:color w:val="FF0000"/>
    </w:rPr>
  </w:style>
  <w:style w:type="paragraph" w:customStyle="1" w:styleId="FootnoteSep">
    <w:name w:val="Footnote Sep"/>
    <w:basedOn w:val="Normal"/>
    <w:semiHidden/>
    <w:qFormat/>
    <w:rsid w:val="00B667C6"/>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B667C6"/>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667C6"/>
    <w:pPr>
      <w:spacing w:line="252" w:lineRule="auto"/>
      <w:ind w:left="-720"/>
    </w:pPr>
    <w:rPr>
      <w:b/>
      <w:bCs w:val="0"/>
      <w:smallCaps/>
    </w:rPr>
  </w:style>
  <w:style w:type="table" w:customStyle="1" w:styleId="MathUSidebar">
    <w:name w:val="MathU Sidebar"/>
    <w:basedOn w:val="TableNormal"/>
    <w:rsid w:val="00B667C6"/>
    <w:rPr>
      <w:rFonts w:asciiTheme="minorHAnsi" w:eastAsiaTheme="minorHAnsi" w:hAnsiTheme="minorHAnsi" w:cstheme="minorBidi"/>
      <w:sz w:val="22"/>
      <w:szCs w:val="22"/>
    </w:r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semiHidden/>
    <w:qFormat/>
    <w:rsid w:val="00B667C6"/>
    <w:pPr>
      <w:ind w:left="216"/>
    </w:pPr>
  </w:style>
  <w:style w:type="paragraph" w:customStyle="1" w:styleId="TableTextIndent2">
    <w:name w:val="Table Text Indent 2"/>
    <w:basedOn w:val="TableTextLeft"/>
    <w:semiHidden/>
    <w:qFormat/>
    <w:rsid w:val="00B667C6"/>
    <w:pPr>
      <w:ind w:left="432"/>
    </w:pPr>
  </w:style>
  <w:style w:type="table" w:customStyle="1" w:styleId="MathUVerticals">
    <w:name w:val="MathU Verticals"/>
    <w:basedOn w:val="TableNormal"/>
    <w:rsid w:val="00B667C6"/>
    <w:pPr>
      <w:spacing w:before="40" w:after="20"/>
    </w:pPr>
    <w:rPr>
      <w:rFonts w:asciiTheme="majorHAnsi" w:eastAsiaTheme="minorHAnsi" w:hAnsiTheme="majorHAnsi" w:cstheme="minorBidi"/>
      <w:sz w:val="18"/>
      <w:szCs w:val="22"/>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Title">
    <w:name w:val="Sur_Title"/>
    <w:basedOn w:val="SurResponse"/>
    <w:qFormat/>
    <w:rsid w:val="00B667C6"/>
    <w:pPr>
      <w:spacing w:before="2360" w:after="360" w:line="240" w:lineRule="auto"/>
      <w:jc w:val="center"/>
    </w:pPr>
    <w:rPr>
      <w:b/>
      <w:sz w:val="44"/>
    </w:rPr>
  </w:style>
  <w:style w:type="paragraph" w:customStyle="1" w:styleId="SurSubtitle">
    <w:name w:val="Sur_Subtitle"/>
    <w:basedOn w:val="SurTitle"/>
    <w:qFormat/>
    <w:rsid w:val="00B667C6"/>
    <w:pPr>
      <w:spacing w:before="0" w:after="480"/>
    </w:pPr>
    <w:rPr>
      <w:sz w:val="36"/>
    </w:rPr>
  </w:style>
  <w:style w:type="paragraph" w:customStyle="1" w:styleId="SurIntroText">
    <w:name w:val="Sur_Intro Text"/>
    <w:basedOn w:val="SurResponse"/>
    <w:qFormat/>
    <w:rsid w:val="00B667C6"/>
    <w:pPr>
      <w:spacing w:before="240" w:line="240" w:lineRule="auto"/>
    </w:pPr>
    <w:rPr>
      <w:b/>
    </w:rPr>
  </w:style>
  <w:style w:type="paragraph" w:customStyle="1" w:styleId="SurSectionHeading">
    <w:name w:val="Sur_Section Heading"/>
    <w:basedOn w:val="SurResponse"/>
    <w:qFormat/>
    <w:rsid w:val="00B667C6"/>
    <w:pPr>
      <w:pageBreakBefore/>
      <w:spacing w:before="0" w:after="360" w:line="240" w:lineRule="auto"/>
      <w:ind w:left="144" w:right="144"/>
      <w:jc w:val="center"/>
      <w:outlineLvl w:val="4"/>
    </w:pPr>
    <w:rPr>
      <w:b/>
      <w:sz w:val="24"/>
    </w:rPr>
  </w:style>
  <w:style w:type="paragraph" w:customStyle="1" w:styleId="SurQueLong">
    <w:name w:val="Sur_Que Long"/>
    <w:basedOn w:val="SurQuestionText"/>
    <w:qFormat/>
    <w:rsid w:val="00B667C6"/>
    <w:pPr>
      <w:tabs>
        <w:tab w:val="clear" w:pos="720"/>
        <w:tab w:val="left" w:pos="1440"/>
      </w:tabs>
      <w:ind w:left="1440" w:hanging="1440"/>
    </w:pPr>
  </w:style>
  <w:style w:type="paragraph" w:customStyle="1" w:styleId="SurQueSpanish">
    <w:name w:val="Sur_Que Spanish"/>
    <w:basedOn w:val="SurQueLong"/>
    <w:qFormat/>
    <w:rsid w:val="00B667C6"/>
    <w:rPr>
      <w:color w:val="C00000"/>
    </w:rPr>
  </w:style>
  <w:style w:type="paragraph" w:customStyle="1" w:styleId="SurLineResponse">
    <w:name w:val="Sur_Line Response"/>
    <w:basedOn w:val="SurResponse"/>
    <w:qFormat/>
    <w:rsid w:val="00B667C6"/>
    <w:pPr>
      <w:tabs>
        <w:tab w:val="left" w:pos="936"/>
        <w:tab w:val="left" w:pos="1296"/>
        <w:tab w:val="left" w:leader="underscore" w:pos="9720"/>
      </w:tabs>
      <w:spacing w:after="0"/>
      <w:ind w:left="1296" w:hanging="576"/>
    </w:pPr>
  </w:style>
  <w:style w:type="paragraph" w:customStyle="1" w:styleId="Footer2">
    <w:name w:val="Footer2"/>
    <w:basedOn w:val="Footer"/>
    <w:semiHidden/>
    <w:qFormat/>
    <w:rsid w:val="00B667C6"/>
    <w:pPr>
      <w:tabs>
        <w:tab w:val="clear" w:pos="10080"/>
        <w:tab w:val="right" w:pos="10800"/>
      </w:tabs>
      <w:ind w:left="0" w:right="0"/>
    </w:pPr>
  </w:style>
  <w:style w:type="table" w:customStyle="1" w:styleId="Survey">
    <w:name w:val="Survey"/>
    <w:basedOn w:val="TableNormal"/>
    <w:rsid w:val="00B667C6"/>
    <w:rPr>
      <w:rFonts w:asciiTheme="majorHAnsi" w:eastAsiaTheme="minorHAnsi" w:hAnsiTheme="majorHAnsi" w:cstheme="minorBidi"/>
      <w:color w:val="000000" w:themeColor="text1"/>
      <w:szCs w:val="22"/>
    </w:rPr>
    <w:tblPr>
      <w:tblInd w:w="720" w:type="dxa"/>
      <w:tblCellMar>
        <w:left w:w="43" w:type="dxa"/>
        <w:right w:w="43" w:type="dxa"/>
      </w:tblCellMar>
    </w:tblPr>
    <w:tcPr>
      <w:vAlign w:val="bottom"/>
    </w:tcPr>
  </w:style>
  <w:style w:type="character" w:customStyle="1" w:styleId="Surhighlight">
    <w:name w:val="Sur_highlight"/>
    <w:basedOn w:val="DefaultParagraphFont"/>
    <w:semiHidden/>
    <w:qFormat/>
    <w:rsid w:val="00B667C6"/>
    <w:rPr>
      <w:rFonts w:asciiTheme="majorHAnsi" w:hAnsiTheme="majorHAnsi"/>
      <w:bdr w:val="none" w:sz="0" w:space="0" w:color="auto"/>
      <w:shd w:val="clear" w:color="auto" w:fill="F7C6E5"/>
    </w:rPr>
  </w:style>
  <w:style w:type="paragraph" w:customStyle="1" w:styleId="SurQuestion2Column">
    <w:name w:val="Sur_Question 2 Column"/>
    <w:basedOn w:val="SurQuestionTableText"/>
    <w:qFormat/>
    <w:rsid w:val="00B667C6"/>
    <w:pPr>
      <w:tabs>
        <w:tab w:val="left" w:leader="dot" w:pos="4248"/>
        <w:tab w:val="clear" w:pos="4680"/>
        <w:tab w:val="left" w:pos="4896"/>
      </w:tabs>
      <w:ind w:left="1008"/>
    </w:pPr>
    <w:rPr>
      <w:rFonts w:ascii="Arial" w:hAnsi="Arial" w:cs="Arial"/>
    </w:rPr>
  </w:style>
  <w:style w:type="paragraph" w:customStyle="1" w:styleId="SurQuestion2ColumnNote">
    <w:name w:val="Sur_Question 2 Column Note"/>
    <w:basedOn w:val="SurQuestion2Column"/>
    <w:qFormat/>
    <w:rsid w:val="00B667C6"/>
    <w:pPr>
      <w:ind w:right="1152" w:firstLine="0"/>
    </w:pPr>
  </w:style>
  <w:style w:type="paragraph" w:customStyle="1" w:styleId="SurDate">
    <w:name w:val="Sur_Date"/>
    <w:basedOn w:val="SurResponse"/>
    <w:next w:val="SurIntroText"/>
    <w:qFormat/>
    <w:rsid w:val="00B667C6"/>
    <w:pPr>
      <w:jc w:val="center"/>
    </w:pPr>
    <w:rPr>
      <w:sz w:val="24"/>
      <w:szCs w:val="24"/>
    </w:rPr>
  </w:style>
  <w:style w:type="paragraph" w:customStyle="1" w:styleId="SurTextWithLine">
    <w:name w:val="Sur_Text With Line"/>
    <w:basedOn w:val="SurResponse"/>
    <w:qFormat/>
    <w:rsid w:val="00B667C6"/>
    <w:pPr>
      <w:tabs>
        <w:tab w:val="left" w:leader="underscore" w:pos="10080"/>
      </w:tabs>
      <w:spacing w:before="360" w:after="240" w:line="240" w:lineRule="auto"/>
      <w:ind w:left="720"/>
    </w:pPr>
    <w:rPr>
      <w:rFonts w:ascii="Arial" w:eastAsia="Times New Roman" w:hAnsi="Arial" w:cs="Arial"/>
      <w:sz w:val="16"/>
      <w:szCs w:val="16"/>
    </w:rPr>
  </w:style>
  <w:style w:type="paragraph" w:customStyle="1" w:styleId="SurMinDescription">
    <w:name w:val="Sur_Min Description"/>
    <w:basedOn w:val="SurResponse"/>
    <w:link w:val="SurMinDescriptionChar"/>
    <w:qFormat/>
    <w:rsid w:val="00B667C6"/>
    <w:pPr>
      <w:tabs>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ight="-144"/>
    </w:pPr>
  </w:style>
  <w:style w:type="character" w:customStyle="1" w:styleId="SurMinDescriptionChar">
    <w:name w:val="Sur_Min Description Char"/>
    <w:basedOn w:val="DefaultParagraphFont"/>
    <w:link w:val="SurMinDescription"/>
    <w:rsid w:val="00B667C6"/>
    <w:rPr>
      <w:rFonts w:asciiTheme="majorHAnsi" w:eastAsiaTheme="minorHAnsi" w:hAnsiTheme="majorHAnsi" w:cstheme="minorBidi"/>
      <w:szCs w:val="22"/>
    </w:rPr>
  </w:style>
  <w:style w:type="character" w:customStyle="1" w:styleId="SELECTONEMARKALLChar">
    <w:name w:val="SELECT ONE/MARK ALL Char"/>
    <w:basedOn w:val="DefaultParagraphFont"/>
    <w:link w:val="SELECTONEMARKALL"/>
    <w:rsid w:val="00B667C6"/>
    <w:rPr>
      <w:rFonts w:ascii="Arial" w:hAnsi="Arial" w:eastAsiaTheme="minorHAnsi" w:cs="Arial"/>
      <w:b/>
    </w:rPr>
  </w:style>
  <w:style w:type="paragraph" w:customStyle="1" w:styleId="SurNumberEntry">
    <w:name w:val="Sur_Number Entry"/>
    <w:basedOn w:val="SurResponse"/>
    <w:next w:val="SurAnswerCategory"/>
    <w:qFormat/>
    <w:rsid w:val="00B667C6"/>
    <w:pPr>
      <w:tabs>
        <w:tab w:val="left" w:pos="720"/>
      </w:tabs>
      <w:spacing w:before="240"/>
      <w:ind w:left="144"/>
    </w:pPr>
    <w:rPr>
      <w:caps/>
    </w:rPr>
  </w:style>
  <w:style w:type="paragraph" w:customStyle="1" w:styleId="SurOMB">
    <w:name w:val="Sur_OMB"/>
    <w:basedOn w:val="SurResponse"/>
    <w:qFormat/>
    <w:rsid w:val="00165427"/>
    <w:pPr>
      <w:spacing w:before="0" w:after="0"/>
    </w:pPr>
  </w:style>
  <w:style w:type="character" w:customStyle="1" w:styleId="UnresolvedMention1">
    <w:name w:val="Unresolved Mention1"/>
    <w:basedOn w:val="DefaultParagraphFont"/>
    <w:semiHidden/>
    <w:rsid w:val="00511594"/>
    <w:rPr>
      <w:color w:val="605E5C"/>
      <w:shd w:val="clear" w:color="auto" w:fill="E1DFDD"/>
    </w:rPr>
  </w:style>
  <w:style w:type="character" w:customStyle="1" w:styleId="Hashtag1">
    <w:name w:val="Hashtag1"/>
    <w:basedOn w:val="DefaultParagraphFont"/>
    <w:semiHidden/>
    <w:rsid w:val="00511594"/>
    <w:rPr>
      <w:color w:val="2B579A"/>
      <w:shd w:val="clear" w:color="auto" w:fill="E1DFDD"/>
    </w:rPr>
  </w:style>
  <w:style w:type="character" w:customStyle="1" w:styleId="Mention1">
    <w:name w:val="Mention1"/>
    <w:basedOn w:val="DefaultParagraphFont"/>
    <w:semiHidden/>
    <w:rsid w:val="00511594"/>
    <w:rPr>
      <w:color w:val="2B579A"/>
      <w:shd w:val="clear" w:color="auto" w:fill="E1DFDD"/>
    </w:rPr>
  </w:style>
  <w:style w:type="character" w:customStyle="1" w:styleId="SmartHyperlink1">
    <w:name w:val="Smart Hyperlink1"/>
    <w:basedOn w:val="DefaultParagraphFont"/>
    <w:semiHidden/>
    <w:rsid w:val="00511594"/>
    <w:rPr>
      <w:u w:val="dotted"/>
    </w:rPr>
  </w:style>
  <w:style w:type="character" w:customStyle="1" w:styleId="SmartLink1">
    <w:name w:val="SmartLink1"/>
    <w:basedOn w:val="DefaultParagraphFont"/>
    <w:semiHidden/>
    <w:unhideWhenUsed/>
    <w:rsid w:val="00511594"/>
    <w:rPr>
      <w:color w:val="0563C1" w:themeColor="hyperlink"/>
      <w:u w:val="single"/>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yperlink" Target="mailto:amanda.coleman@acf.hhs.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Coldren\AppData\Roaming\Microsoft\Templates\Survey\WEB-CATI.dotm"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5C947048D064BA885A18133EE0DBC64"/>
        <w:category>
          <w:name w:val="General"/>
          <w:gallery w:val="placeholder"/>
        </w:category>
        <w:types>
          <w:type w:val="bbPlcHdr"/>
        </w:types>
        <w:behaviors>
          <w:behavior w:val="content"/>
        </w:behaviors>
        <w:guid w:val="{4E73137D-4DDE-41B9-8996-32493281A6A9}"/>
      </w:docPartPr>
      <w:docPartBody>
        <w:p w:rsidR="00B5164E" w:rsidP="00186488">
          <w:pPr>
            <w:pStyle w:val="75C947048D064BA885A18133EE0DBC64"/>
          </w:pPr>
          <w:r w:rsidRPr="00222236">
            <w:t>(NUM)</w:t>
          </w:r>
        </w:p>
      </w:docPartBody>
    </w:docPart>
    <w:docPart>
      <w:docPartPr>
        <w:name w:val="E553AB7FFC194F5BB4BA018F5484088C"/>
        <w:category>
          <w:name w:val="General"/>
          <w:gallery w:val="placeholder"/>
        </w:category>
        <w:types>
          <w:type w:val="bbPlcHdr"/>
        </w:types>
        <w:behaviors>
          <w:behavior w:val="content"/>
        </w:behaviors>
        <w:guid w:val="{23BAA62F-A213-48F5-BC73-9304FA758E65}"/>
      </w:docPartPr>
      <w:docPartBody>
        <w:p w:rsidR="00C86CFD" w:rsidP="008531C6">
          <w:pPr>
            <w:pStyle w:val="E553AB7FFC194F5BB4BA018F5484088C"/>
          </w:pPr>
          <w:r w:rsidRPr="00222236">
            <w:t>(NUM)</w:t>
          </w:r>
        </w:p>
      </w:docPartBody>
    </w:docPart>
    <w:docPart>
      <w:docPartPr>
        <w:name w:val="831B2E44823D47B2AE436D914E4308A6"/>
        <w:category>
          <w:name w:val="General"/>
          <w:gallery w:val="placeholder"/>
        </w:category>
        <w:types>
          <w:type w:val="bbPlcHdr"/>
        </w:types>
        <w:behaviors>
          <w:behavior w:val="content"/>
        </w:behaviors>
        <w:guid w:val="{E62D1A03-2D24-4DA3-B41E-EDA05FE7EEA2}"/>
      </w:docPartPr>
      <w:docPartBody>
        <w:p w:rsidR="00C86CFD" w:rsidP="008531C6">
          <w:pPr>
            <w:pStyle w:val="831B2E44823D47B2AE436D914E4308A6"/>
          </w:pPr>
          <w:r w:rsidRPr="00222236">
            <w:t>(NUM)</w:t>
          </w:r>
        </w:p>
      </w:docPartBody>
    </w:docPart>
    <w:docPart>
      <w:docPartPr>
        <w:name w:val="6BF4D30D72AF4E3285F4A34BD86F0E94"/>
        <w:category>
          <w:name w:val="General"/>
          <w:gallery w:val="placeholder"/>
        </w:category>
        <w:types>
          <w:type w:val="bbPlcHdr"/>
        </w:types>
        <w:behaviors>
          <w:behavior w:val="content"/>
        </w:behaviors>
        <w:guid w:val="{D6D1CC32-0950-4194-BA65-6AB98CC3818C}"/>
      </w:docPartPr>
      <w:docPartBody>
        <w:p w:rsidR="00C86CFD" w:rsidP="008531C6">
          <w:pPr>
            <w:pStyle w:val="6BF4D30D72AF4E3285F4A34BD86F0E94"/>
          </w:pPr>
          <w:r w:rsidRPr="00222236">
            <w:t>(NUM)</w:t>
          </w:r>
        </w:p>
      </w:docPartBody>
    </w:docPart>
    <w:docPart>
      <w:docPartPr>
        <w:name w:val="C846FB9E682649FD9CC0A5ABF4345C68"/>
        <w:category>
          <w:name w:val="General"/>
          <w:gallery w:val="placeholder"/>
        </w:category>
        <w:types>
          <w:type w:val="bbPlcHdr"/>
        </w:types>
        <w:behaviors>
          <w:behavior w:val="content"/>
        </w:behaviors>
        <w:guid w:val="{DE26E078-ABCD-4080-A378-915CDB53D8ED}"/>
      </w:docPartPr>
      <w:docPartBody>
        <w:p w:rsidR="00C86CFD" w:rsidP="008531C6">
          <w:pPr>
            <w:pStyle w:val="C846FB9E682649FD9CC0A5ABF4345C68"/>
          </w:pPr>
          <w:r w:rsidRPr="00222236">
            <w:t>(NUM)</w:t>
          </w:r>
        </w:p>
      </w:docPartBody>
    </w:docPart>
    <w:docPart>
      <w:docPartPr>
        <w:name w:val="2B4F4A8A8CC94121B44E11A4EC2DC8DE"/>
        <w:category>
          <w:name w:val="General"/>
          <w:gallery w:val="placeholder"/>
        </w:category>
        <w:types>
          <w:type w:val="bbPlcHdr"/>
        </w:types>
        <w:behaviors>
          <w:behavior w:val="content"/>
        </w:behaviors>
        <w:guid w:val="{7D5126FC-894C-4BFD-974B-CCFC9529F34B}"/>
      </w:docPartPr>
      <w:docPartBody>
        <w:p w:rsidR="00C86CFD" w:rsidP="008531C6">
          <w:pPr>
            <w:pStyle w:val="2B4F4A8A8CC94121B44E11A4EC2DC8DE"/>
          </w:pPr>
          <w:r w:rsidRPr="00222236">
            <w:t>(NUM)</w:t>
          </w:r>
        </w:p>
      </w:docPartBody>
    </w:docPart>
    <w:docPart>
      <w:docPartPr>
        <w:name w:val="8477DA2CE5EA4358AEA586DB5F5FE1F9"/>
        <w:category>
          <w:name w:val="General"/>
          <w:gallery w:val="placeholder"/>
        </w:category>
        <w:types>
          <w:type w:val="bbPlcHdr"/>
        </w:types>
        <w:behaviors>
          <w:behavior w:val="content"/>
        </w:behaviors>
        <w:guid w:val="{1F402D46-DACD-44C5-862A-7EB565DA3AE2}"/>
      </w:docPartPr>
      <w:docPartBody>
        <w:p w:rsidR="00C86CFD" w:rsidP="008531C6">
          <w:pPr>
            <w:pStyle w:val="8477DA2CE5EA4358AEA586DB5F5FE1F9"/>
          </w:pPr>
          <w:r w:rsidRPr="00222236">
            <w:t>(NUM)</w:t>
          </w:r>
        </w:p>
      </w:docPartBody>
    </w:docPart>
    <w:docPart>
      <w:docPartPr>
        <w:name w:val="FE3B99AE00A7424E9E1D6535E24452BB"/>
        <w:category>
          <w:name w:val="General"/>
          <w:gallery w:val="placeholder"/>
        </w:category>
        <w:types>
          <w:type w:val="bbPlcHdr"/>
        </w:types>
        <w:behaviors>
          <w:behavior w:val="content"/>
        </w:behaviors>
        <w:guid w:val="{0FFCC746-7E6E-421B-A09D-24C01D3E8BA7}"/>
      </w:docPartPr>
      <w:docPartBody>
        <w:p w:rsidR="00C86CFD" w:rsidP="008531C6">
          <w:pPr>
            <w:pStyle w:val="FE3B99AE00A7424E9E1D6535E24452BB"/>
          </w:pPr>
          <w:r w:rsidRPr="00222236">
            <w:t>(NUM)</w:t>
          </w:r>
        </w:p>
      </w:docPartBody>
    </w:docPart>
    <w:docPart>
      <w:docPartPr>
        <w:name w:val="6C1006597BCE4AADB33715BCEAEE72D0"/>
        <w:category>
          <w:name w:val="General"/>
          <w:gallery w:val="placeholder"/>
        </w:category>
        <w:types>
          <w:type w:val="bbPlcHdr"/>
        </w:types>
        <w:behaviors>
          <w:behavior w:val="content"/>
        </w:behaviors>
        <w:guid w:val="{C2FEBDD5-E6C7-490F-9AA4-220F01C8E235}"/>
      </w:docPartPr>
      <w:docPartBody>
        <w:p w:rsidR="00C86CFD" w:rsidP="008531C6">
          <w:pPr>
            <w:pStyle w:val="6C1006597BCE4AADB33715BCEAEE72D0"/>
          </w:pPr>
          <w:r w:rsidRPr="00222236">
            <w:t>(NUM)</w:t>
          </w:r>
        </w:p>
      </w:docPartBody>
    </w:docPart>
    <w:docPart>
      <w:docPartPr>
        <w:name w:val="2CA7D23725214B46BFC39DE58841AFAB"/>
        <w:category>
          <w:name w:val="General"/>
          <w:gallery w:val="placeholder"/>
        </w:category>
        <w:types>
          <w:type w:val="bbPlcHdr"/>
        </w:types>
        <w:behaviors>
          <w:behavior w:val="content"/>
        </w:behaviors>
        <w:guid w:val="{B6112075-FB34-4C8C-A614-75B991BD5E7A}"/>
      </w:docPartPr>
      <w:docPartBody>
        <w:p w:rsidR="00C86CFD" w:rsidP="008531C6">
          <w:pPr>
            <w:pStyle w:val="2CA7D23725214B46BFC39DE58841AFAB"/>
          </w:pPr>
          <w:r w:rsidRPr="00222236">
            <w:t>(NUM)</w:t>
          </w:r>
        </w:p>
      </w:docPartBody>
    </w:docPart>
    <w:docPart>
      <w:docPartPr>
        <w:name w:val="C6F8701EC0BD4B92A885A9C54CF20C06"/>
        <w:category>
          <w:name w:val="General"/>
          <w:gallery w:val="placeholder"/>
        </w:category>
        <w:types>
          <w:type w:val="bbPlcHdr"/>
        </w:types>
        <w:behaviors>
          <w:behavior w:val="content"/>
        </w:behaviors>
        <w:guid w:val="{0AD0E8F7-4DBE-47B9-BDE3-8894CED4F79B}"/>
      </w:docPartPr>
      <w:docPartBody>
        <w:p w:rsidR="00C86CFD" w:rsidP="008531C6">
          <w:pPr>
            <w:pStyle w:val="C6F8701EC0BD4B92A885A9C54CF20C06"/>
          </w:pPr>
          <w:r w:rsidRPr="00222236">
            <w:t>(NUM)</w:t>
          </w:r>
        </w:p>
      </w:docPartBody>
    </w:docPart>
    <w:docPart>
      <w:docPartPr>
        <w:name w:val="66AB8FD92E3E41D496A087ED5FB3CE2E"/>
        <w:category>
          <w:name w:val="General"/>
          <w:gallery w:val="placeholder"/>
        </w:category>
        <w:types>
          <w:type w:val="bbPlcHdr"/>
        </w:types>
        <w:behaviors>
          <w:behavior w:val="content"/>
        </w:behaviors>
        <w:guid w:val="{5CB315E8-7E9C-4982-81B7-B1055A467125}"/>
      </w:docPartPr>
      <w:docPartBody>
        <w:p w:rsidR="00F6305C" w:rsidP="00454FBB">
          <w:pPr>
            <w:pStyle w:val="66AB8FD92E3E41D496A087ED5FB3CE2E"/>
          </w:pPr>
          <w:r w:rsidRPr="00222236">
            <w:t>NUMBER RANGE</w:t>
          </w:r>
        </w:p>
      </w:docPartBody>
    </w:docPart>
    <w:docPart>
      <w:docPartPr>
        <w:name w:val="47BA5A34635948CFBEFB51CB4A964501"/>
        <w:category>
          <w:name w:val="General"/>
          <w:gallery w:val="placeholder"/>
        </w:category>
        <w:types>
          <w:type w:val="bbPlcHdr"/>
        </w:types>
        <w:behaviors>
          <w:behavior w:val="content"/>
        </w:behaviors>
        <w:guid w:val="{62265FCA-6991-4CD7-9927-FB94FA0C8FBF}"/>
      </w:docPartPr>
      <w:docPartBody>
        <w:p w:rsidR="00F6305C" w:rsidP="00454FBB">
          <w:pPr>
            <w:pStyle w:val="47BA5A34635948CFBEFB51CB4A964501"/>
          </w:pPr>
          <w:r w:rsidRPr="00222236">
            <w:t>(NUM)</w:t>
          </w:r>
        </w:p>
      </w:docPartBody>
    </w:docPart>
    <w:docPart>
      <w:docPartPr>
        <w:name w:val="6C60F2E33AFA462295CFE19AB641649A"/>
        <w:category>
          <w:name w:val="General"/>
          <w:gallery w:val="placeholder"/>
        </w:category>
        <w:types>
          <w:type w:val="bbPlcHdr"/>
        </w:types>
        <w:behaviors>
          <w:behavior w:val="content"/>
        </w:behaviors>
        <w:guid w:val="{DC0FCE58-AD53-4BD0-B43B-DC49D81D04F2}"/>
      </w:docPartPr>
      <w:docPartBody>
        <w:p w:rsidR="00F6305C" w:rsidP="00454FBB">
          <w:pPr>
            <w:pStyle w:val="6C60F2E33AFA462295CFE19AB641649A"/>
          </w:pPr>
          <w:r w:rsidRPr="00222236">
            <w:t>(NUM)</w:t>
          </w:r>
        </w:p>
      </w:docPartBody>
    </w:docPart>
    <w:docPart>
      <w:docPartPr>
        <w:name w:val="5F4C244195F64F9EAD1D21124DDECF8D"/>
        <w:category>
          <w:name w:val="General"/>
          <w:gallery w:val="placeholder"/>
        </w:category>
        <w:types>
          <w:type w:val="bbPlcHdr"/>
        </w:types>
        <w:behaviors>
          <w:behavior w:val="content"/>
        </w:behaviors>
        <w:guid w:val="{899EB6ED-5229-4416-A411-997B8E474F15}"/>
      </w:docPartPr>
      <w:docPartBody>
        <w:p w:rsidR="00F6305C" w:rsidP="00454FBB">
          <w:pPr>
            <w:pStyle w:val="5F4C244195F64F9EAD1D21124DDECF8D"/>
          </w:pPr>
          <w:r w:rsidRPr="00222236">
            <w:t>(NUM)</w:t>
          </w:r>
        </w:p>
      </w:docPartBody>
    </w:docPart>
    <w:docPart>
      <w:docPartPr>
        <w:name w:val="8C73FCE7878D45138F93626DA628B2EE"/>
        <w:category>
          <w:name w:val="General"/>
          <w:gallery w:val="placeholder"/>
        </w:category>
        <w:types>
          <w:type w:val="bbPlcHdr"/>
        </w:types>
        <w:behaviors>
          <w:behavior w:val="content"/>
        </w:behaviors>
        <w:guid w:val="{3161D7EA-74BE-43FC-8535-010F7E2C6157}"/>
      </w:docPartPr>
      <w:docPartBody>
        <w:p w:rsidR="00F6305C" w:rsidP="00454FBB">
          <w:pPr>
            <w:pStyle w:val="8C73FCE7878D45138F93626DA628B2EE"/>
          </w:pPr>
          <w:r w:rsidRPr="00222236">
            <w:t>(NUM)</w:t>
          </w:r>
        </w:p>
      </w:docPartBody>
    </w:docPart>
    <w:docPart>
      <w:docPartPr>
        <w:name w:val="331AAB638F2C45298F93B79226B635E0"/>
        <w:category>
          <w:name w:val="General"/>
          <w:gallery w:val="placeholder"/>
        </w:category>
        <w:types>
          <w:type w:val="bbPlcHdr"/>
        </w:types>
        <w:behaviors>
          <w:behavior w:val="content"/>
        </w:behaviors>
        <w:guid w:val="{03F1EE33-0D2D-42B5-BE97-BB858686A576}"/>
      </w:docPartPr>
      <w:docPartBody>
        <w:p w:rsidR="00F6305C" w:rsidP="00454FBB">
          <w:pPr>
            <w:pStyle w:val="331AAB638F2C45298F93B79226B635E0"/>
          </w:pPr>
          <w:r w:rsidRPr="00222236">
            <w:t>(NUM)</w:t>
          </w:r>
        </w:p>
      </w:docPartBody>
    </w:docPart>
    <w:docPart>
      <w:docPartPr>
        <w:name w:val="DC34909D080F4D26BC4DF4EC831EA82F"/>
        <w:category>
          <w:name w:val="General"/>
          <w:gallery w:val="placeholder"/>
        </w:category>
        <w:types>
          <w:type w:val="bbPlcHdr"/>
        </w:types>
        <w:behaviors>
          <w:behavior w:val="content"/>
        </w:behaviors>
        <w:guid w:val="{FFF91A1E-3DDC-460A-8129-325E5C996CBF}"/>
      </w:docPartPr>
      <w:docPartBody>
        <w:p w:rsidR="00F6305C" w:rsidP="00454FBB">
          <w:pPr>
            <w:pStyle w:val="DC34909D080F4D26BC4DF4EC831EA82F"/>
          </w:pPr>
          <w:r w:rsidRPr="00222236">
            <w:t>(NUM)</w:t>
          </w:r>
        </w:p>
      </w:docPartBody>
    </w:docPart>
    <w:docPart>
      <w:docPartPr>
        <w:name w:val="E530A73F4EB24BC2B38EC569FA6A0929"/>
        <w:category>
          <w:name w:val="General"/>
          <w:gallery w:val="placeholder"/>
        </w:category>
        <w:types>
          <w:type w:val="bbPlcHdr"/>
        </w:types>
        <w:behaviors>
          <w:behavior w:val="content"/>
        </w:behaviors>
        <w:guid w:val="{AC4D257A-9C11-43FF-B61B-83A403788B19}"/>
      </w:docPartPr>
      <w:docPartBody>
        <w:p w:rsidR="00F6305C" w:rsidP="00454FBB">
          <w:pPr>
            <w:pStyle w:val="E530A73F4EB24BC2B38EC569FA6A0929"/>
          </w:pPr>
          <w:r w:rsidRPr="00222236">
            <w:t>(NUM)</w:t>
          </w:r>
        </w:p>
      </w:docPartBody>
    </w:docPart>
    <w:docPart>
      <w:docPartPr>
        <w:name w:val="287AE813CC794BB7A64C76AB90D804ED"/>
        <w:category>
          <w:name w:val="General"/>
          <w:gallery w:val="placeholder"/>
        </w:category>
        <w:types>
          <w:type w:val="bbPlcHdr"/>
        </w:types>
        <w:behaviors>
          <w:behavior w:val="content"/>
        </w:behaviors>
        <w:guid w:val="{42BD2D4F-9A34-4D23-822A-B45AD0307153}"/>
      </w:docPartPr>
      <w:docPartBody>
        <w:p w:rsidR="00F6305C" w:rsidP="00454FBB">
          <w:pPr>
            <w:pStyle w:val="287AE813CC794BB7A64C76AB90D804ED"/>
          </w:pPr>
          <w:r w:rsidRPr="00222236">
            <w:t>(NUM)</w:t>
          </w:r>
        </w:p>
      </w:docPartBody>
    </w:docPart>
    <w:docPart>
      <w:docPartPr>
        <w:name w:val="A93CB8F79C5847E087CC50E999814ABA"/>
        <w:category>
          <w:name w:val="General"/>
          <w:gallery w:val="placeholder"/>
        </w:category>
        <w:types>
          <w:type w:val="bbPlcHdr"/>
        </w:types>
        <w:behaviors>
          <w:behavior w:val="content"/>
        </w:behaviors>
        <w:guid w:val="{D4C7ADA1-8D81-4BBD-B2E6-444AA2451D07}"/>
      </w:docPartPr>
      <w:docPartBody>
        <w:p w:rsidR="00111C8F" w:rsidP="00111C8F">
          <w:pPr>
            <w:pStyle w:val="A93CB8F79C5847E087CC50E999814ABA"/>
          </w:pPr>
          <w:r w:rsidRPr="00222236">
            <w:t>(FIELD DESCRIPTION)</w:t>
          </w:r>
        </w:p>
      </w:docPartBody>
    </w:docPart>
    <w:docPart>
      <w:docPartPr>
        <w:name w:val="58419A3EDFFA45BEBD5F47FBD22E7DDF"/>
        <w:category>
          <w:name w:val="General"/>
          <w:gallery w:val="placeholder"/>
        </w:category>
        <w:types>
          <w:type w:val="bbPlcHdr"/>
        </w:types>
        <w:behaviors>
          <w:behavior w:val="content"/>
        </w:behaviors>
        <w:guid w:val="{1476FC44-94E9-47C9-AADF-2C369D70FB38}"/>
      </w:docPartPr>
      <w:docPartBody>
        <w:p w:rsidR="00111C8F" w:rsidP="00111C8F">
          <w:pPr>
            <w:pStyle w:val="58419A3EDFFA45BEBD5F47FBD22E7DDF"/>
          </w:pPr>
          <w:r w:rsidRPr="00222236">
            <w:t>(NUM)</w:t>
          </w:r>
        </w:p>
      </w:docPartBody>
    </w:docPart>
    <w:docPart>
      <w:docPartPr>
        <w:name w:val="AD13E0CCDD7242FA9E08DC455FC5EE17"/>
        <w:category>
          <w:name w:val="General"/>
          <w:gallery w:val="placeholder"/>
        </w:category>
        <w:types>
          <w:type w:val="bbPlcHdr"/>
        </w:types>
        <w:behaviors>
          <w:behavior w:val="content"/>
        </w:behaviors>
        <w:guid w:val="{1325B3E3-5E8A-493D-90B1-02E3FA7B612E}"/>
      </w:docPartPr>
      <w:docPartBody>
        <w:p w:rsidR="00111C8F" w:rsidP="00111C8F">
          <w:pPr>
            <w:pStyle w:val="AD13E0CCDD7242FA9E08DC455FC5EE17"/>
          </w:pPr>
          <w:r w:rsidRPr="00222236">
            <w:t>NUMBER RANGE</w:t>
          </w:r>
        </w:p>
      </w:docPartBody>
    </w:docPart>
    <w:docPart>
      <w:docPartPr>
        <w:name w:val="88064D843C3842D7B405A7A9DB16922B"/>
        <w:category>
          <w:name w:val="General"/>
          <w:gallery w:val="placeholder"/>
        </w:category>
        <w:types>
          <w:type w:val="bbPlcHdr"/>
        </w:types>
        <w:behaviors>
          <w:behavior w:val="content"/>
        </w:behaviors>
        <w:guid w:val="{A7F5B034-F00C-4F61-BB48-38364783F938}"/>
      </w:docPartPr>
      <w:docPartBody>
        <w:p w:rsidR="003B1B19" w:rsidP="000A68E0">
          <w:pPr>
            <w:pStyle w:val="88064D843C3842D7B405A7A9DB16922B"/>
          </w:pPr>
          <w:r w:rsidRPr="00222236">
            <w:t>(NUM)</w:t>
          </w:r>
        </w:p>
      </w:docPartBody>
    </w:docPart>
    <w:docPart>
      <w:docPartPr>
        <w:name w:val="239B496416A34D75BFD18EDD81991A76"/>
        <w:category>
          <w:name w:val="General"/>
          <w:gallery w:val="placeholder"/>
        </w:category>
        <w:types>
          <w:type w:val="bbPlcHdr"/>
        </w:types>
        <w:behaviors>
          <w:behavior w:val="content"/>
        </w:behaviors>
        <w:guid w:val="{8F0258D1-467B-4341-ABE8-4EAB7F9BBCC9}"/>
      </w:docPartPr>
      <w:docPartBody>
        <w:p w:rsidR="003B1B19" w:rsidP="000A68E0">
          <w:pPr>
            <w:pStyle w:val="239B496416A34D75BFD18EDD81991A76"/>
          </w:pPr>
          <w:r w:rsidRPr="00222236">
            <w:t>(NUM)</w:t>
          </w:r>
        </w:p>
      </w:docPartBody>
    </w:docPart>
    <w:docPart>
      <w:docPartPr>
        <w:name w:val="DD4E32D0A3C34F60895C4032EC24FF91"/>
        <w:category>
          <w:name w:val="General"/>
          <w:gallery w:val="placeholder"/>
        </w:category>
        <w:types>
          <w:type w:val="bbPlcHdr"/>
        </w:types>
        <w:behaviors>
          <w:behavior w:val="content"/>
        </w:behaviors>
        <w:guid w:val="{0F85ECDC-2686-40D2-9786-9AD3B37E6E0F}"/>
      </w:docPartPr>
      <w:docPartBody>
        <w:p w:rsidR="003B1B19" w:rsidP="000A68E0">
          <w:pPr>
            <w:pStyle w:val="DD4E32D0A3C34F60895C4032EC24FF91"/>
          </w:pPr>
          <w:r w:rsidRPr="00222236">
            <w:t>(NUM)</w:t>
          </w:r>
        </w:p>
      </w:docPartBody>
    </w:docPart>
    <w:docPart>
      <w:docPartPr>
        <w:name w:val="160EA556069C47309C03BC6B4AE7D62D"/>
        <w:category>
          <w:name w:val="General"/>
          <w:gallery w:val="placeholder"/>
        </w:category>
        <w:types>
          <w:type w:val="bbPlcHdr"/>
        </w:types>
        <w:behaviors>
          <w:behavior w:val="content"/>
        </w:behaviors>
        <w:guid w:val="{78EB38C0-226A-441F-9583-9E53692939FD}"/>
      </w:docPartPr>
      <w:docPartBody>
        <w:p w:rsidR="003B1B19" w:rsidP="000A68E0">
          <w:pPr>
            <w:pStyle w:val="160EA556069C47309C03BC6B4AE7D62D"/>
          </w:pPr>
          <w:r w:rsidRPr="00222236">
            <w:t>(NUM)</w:t>
          </w:r>
        </w:p>
      </w:docPartBody>
    </w:docPart>
    <w:docPart>
      <w:docPartPr>
        <w:name w:val="646C7B01F15D467DBD22E82383B2891B"/>
        <w:category>
          <w:name w:val="General"/>
          <w:gallery w:val="placeholder"/>
        </w:category>
        <w:types>
          <w:type w:val="bbPlcHdr"/>
        </w:types>
        <w:behaviors>
          <w:behavior w:val="content"/>
        </w:behaviors>
        <w:guid w:val="{10F72F9A-79A9-457A-94B7-7CA4F8DC7851}"/>
      </w:docPartPr>
      <w:docPartBody>
        <w:p w:rsidR="003B1B19" w:rsidP="000A68E0">
          <w:pPr>
            <w:pStyle w:val="646C7B01F15D467DBD22E82383B2891B"/>
          </w:pPr>
          <w:r w:rsidRPr="00222236">
            <w:t>(NUM)</w:t>
          </w:r>
        </w:p>
      </w:docPartBody>
    </w:docPart>
    <w:docPart>
      <w:docPartPr>
        <w:name w:val="D64BF35CEE83486DAEA54AA65F875AA8"/>
        <w:category>
          <w:name w:val="General"/>
          <w:gallery w:val="placeholder"/>
        </w:category>
        <w:types>
          <w:type w:val="bbPlcHdr"/>
        </w:types>
        <w:behaviors>
          <w:behavior w:val="content"/>
        </w:behaviors>
        <w:guid w:val="{93C5FB9E-F344-4BD4-A5AD-A7B85223912A}"/>
      </w:docPartPr>
      <w:docPartBody>
        <w:p w:rsidR="003B1B19" w:rsidP="000A68E0">
          <w:pPr>
            <w:pStyle w:val="D64BF35CEE83486DAEA54AA65F875AA8"/>
          </w:pPr>
          <w:r w:rsidRPr="00222236">
            <w:t>(NUM)</w:t>
          </w:r>
        </w:p>
      </w:docPartBody>
    </w:docPart>
    <w:docPart>
      <w:docPartPr>
        <w:name w:val="06A9BD1C6E73481282A3124A2557060C"/>
        <w:category>
          <w:name w:val="General"/>
          <w:gallery w:val="placeholder"/>
        </w:category>
        <w:types>
          <w:type w:val="bbPlcHdr"/>
        </w:types>
        <w:behaviors>
          <w:behavior w:val="content"/>
        </w:behaviors>
        <w:guid w:val="{E310CFEF-8EEC-4E88-97BF-100029C31667}"/>
      </w:docPartPr>
      <w:docPartBody>
        <w:p w:rsidR="003B1B19" w:rsidP="000A68E0">
          <w:pPr>
            <w:pStyle w:val="06A9BD1C6E73481282A3124A2557060C"/>
          </w:pPr>
          <w:r w:rsidRPr="00222236">
            <w:t>(NUM)</w:t>
          </w:r>
        </w:p>
      </w:docPartBody>
    </w:docPart>
    <w:docPart>
      <w:docPartPr>
        <w:name w:val="C7C8B493E84F41BBA4DBC03369A57494"/>
        <w:category>
          <w:name w:val="General"/>
          <w:gallery w:val="placeholder"/>
        </w:category>
        <w:types>
          <w:type w:val="bbPlcHdr"/>
        </w:types>
        <w:behaviors>
          <w:behavior w:val="content"/>
        </w:behaviors>
        <w:guid w:val="{15A29D03-E495-48C5-893E-D2355E9192AB}"/>
      </w:docPartPr>
      <w:docPartBody>
        <w:p w:rsidR="003B1B19" w:rsidP="000A68E0">
          <w:pPr>
            <w:pStyle w:val="C7C8B493E84F41BBA4DBC03369A57494"/>
          </w:pPr>
          <w:r w:rsidRPr="00222236">
            <w:t>(NUM)</w:t>
          </w:r>
        </w:p>
      </w:docPartBody>
    </w:docPart>
    <w:docPart>
      <w:docPartPr>
        <w:name w:val="BA954B1305264819BCD69C12F084FEC6"/>
        <w:category>
          <w:name w:val="General"/>
          <w:gallery w:val="placeholder"/>
        </w:category>
        <w:types>
          <w:type w:val="bbPlcHdr"/>
        </w:types>
        <w:behaviors>
          <w:behavior w:val="content"/>
        </w:behaviors>
        <w:guid w:val="{5AF7E64B-1269-487C-810D-6EA6B0BD7CA1}"/>
      </w:docPartPr>
      <w:docPartBody>
        <w:p w:rsidR="00E9770E" w:rsidP="00E86660">
          <w:pPr>
            <w:pStyle w:val="BA954B1305264819BCD69C12F084FEC6"/>
          </w:pPr>
          <w:r w:rsidRPr="00222236">
            <w:t>(NUM)</w:t>
          </w:r>
        </w:p>
      </w:docPartBody>
    </w:docPart>
    <w:docPart>
      <w:docPartPr>
        <w:name w:val="CCF3DEFCEDD347D39D5B16EDF0132D4B"/>
        <w:category>
          <w:name w:val="General"/>
          <w:gallery w:val="placeholder"/>
        </w:category>
        <w:types>
          <w:type w:val="bbPlcHdr"/>
        </w:types>
        <w:behaviors>
          <w:behavior w:val="content"/>
        </w:behaviors>
        <w:guid w:val="{7C515133-3BC1-45E5-AC63-6C34441C9458}"/>
      </w:docPartPr>
      <w:docPartBody>
        <w:p w:rsidR="00E9770E" w:rsidP="00E86660">
          <w:pPr>
            <w:pStyle w:val="CCF3DEFCEDD347D39D5B16EDF0132D4B"/>
          </w:pPr>
          <w:r w:rsidRPr="00222236">
            <w:t>(NUM)</w:t>
          </w:r>
        </w:p>
      </w:docPartBody>
    </w:docPart>
    <w:docPart>
      <w:docPartPr>
        <w:name w:val="8FB8FCED9E6B4712BA732845A6545981"/>
        <w:category>
          <w:name w:val="General"/>
          <w:gallery w:val="placeholder"/>
        </w:category>
        <w:types>
          <w:type w:val="bbPlcHdr"/>
        </w:types>
        <w:behaviors>
          <w:behavior w:val="content"/>
        </w:behaviors>
        <w:guid w:val="{2B1876AD-8CB0-4A51-9E40-603A531A98F4}"/>
      </w:docPartPr>
      <w:docPartBody>
        <w:p w:rsidR="00E9770E" w:rsidP="00E86660">
          <w:pPr>
            <w:pStyle w:val="8FB8FCED9E6B4712BA732845A6545981"/>
          </w:pPr>
          <w:r w:rsidRPr="00222236">
            <w:t>(NUM)</w:t>
          </w:r>
        </w:p>
      </w:docPartBody>
    </w:docPart>
    <w:docPart>
      <w:docPartPr>
        <w:name w:val="A6DE4C6796B64ED6B561A05774510855"/>
        <w:category>
          <w:name w:val="General"/>
          <w:gallery w:val="placeholder"/>
        </w:category>
        <w:types>
          <w:type w:val="bbPlcHdr"/>
        </w:types>
        <w:behaviors>
          <w:behavior w:val="content"/>
        </w:behaviors>
        <w:guid w:val="{1D3A1F13-BBFD-4470-855D-969E04580812}"/>
      </w:docPartPr>
      <w:docPartBody>
        <w:p w:rsidR="00E9770E" w:rsidP="00E86660">
          <w:pPr>
            <w:pStyle w:val="A6DE4C6796B64ED6B561A05774510855"/>
          </w:pPr>
          <w:r w:rsidRPr="00222236">
            <w:t>(NUM)</w:t>
          </w:r>
        </w:p>
      </w:docPartBody>
    </w:docPart>
    <w:docPart>
      <w:docPartPr>
        <w:name w:val="6D0E05FDCCD2485991D74B0A0A847C66"/>
        <w:category>
          <w:name w:val="General"/>
          <w:gallery w:val="placeholder"/>
        </w:category>
        <w:types>
          <w:type w:val="bbPlcHdr"/>
        </w:types>
        <w:behaviors>
          <w:behavior w:val="content"/>
        </w:behaviors>
        <w:guid w:val="{EDCCD889-C681-45DD-8900-BD9E261E8E9F}"/>
      </w:docPartPr>
      <w:docPartBody>
        <w:p w:rsidR="007B1799" w:rsidP="00E30B04">
          <w:pPr>
            <w:pStyle w:val="6D0E05FDCCD2485991D74B0A0A847C66"/>
          </w:pPr>
          <w:r w:rsidRPr="00222236">
            <w:t>(FIELD DESCRIPTION)</w:t>
          </w:r>
        </w:p>
      </w:docPartBody>
    </w:docPart>
    <w:docPart>
      <w:docPartPr>
        <w:name w:val="ABE422EB10FC4F3094FC4B5EAF683D11"/>
        <w:category>
          <w:name w:val="General"/>
          <w:gallery w:val="placeholder"/>
        </w:category>
        <w:types>
          <w:type w:val="bbPlcHdr"/>
        </w:types>
        <w:behaviors>
          <w:behavior w:val="content"/>
        </w:behaviors>
        <w:guid w:val="{245B5CEF-A5F3-4B4F-B94D-1E0143DB15CA}"/>
      </w:docPartPr>
      <w:docPartBody>
        <w:p w:rsidR="007B1799" w:rsidP="00E30B04">
          <w:pPr>
            <w:pStyle w:val="ABE422EB10FC4F3094FC4B5EAF683D11"/>
          </w:pPr>
          <w:r w:rsidRPr="00222236">
            <w:t>(NUM)</w:t>
          </w:r>
        </w:p>
      </w:docPartBody>
    </w:docPart>
    <w:docPart>
      <w:docPartPr>
        <w:name w:val="C9102AF509C74EEAA3AD96F81C245786"/>
        <w:category>
          <w:name w:val="General"/>
          <w:gallery w:val="placeholder"/>
        </w:category>
        <w:types>
          <w:type w:val="bbPlcHdr"/>
        </w:types>
        <w:behaviors>
          <w:behavior w:val="content"/>
        </w:behaviors>
        <w:guid w:val="{40B53243-2F50-4BD6-8049-5A56283885C3}"/>
      </w:docPartPr>
      <w:docPartBody>
        <w:p w:rsidR="00C10BD0" w:rsidP="00222D36">
          <w:pPr>
            <w:pStyle w:val="C9102AF509C74EEAA3AD96F81C245786"/>
          </w:pPr>
          <w:r w:rsidRPr="00222236">
            <w:t>(NUM)</w:t>
          </w:r>
        </w:p>
      </w:docPartBody>
    </w:docPart>
    <w:docPart>
      <w:docPartPr>
        <w:name w:val="819F8D69E6904E93B949DCED1404228F"/>
        <w:category>
          <w:name w:val="General"/>
          <w:gallery w:val="placeholder"/>
        </w:category>
        <w:types>
          <w:type w:val="bbPlcHdr"/>
        </w:types>
        <w:behaviors>
          <w:behavior w:val="content"/>
        </w:behaviors>
        <w:guid w:val="{FB07CC89-70FC-412F-A965-0D0ACE649551}"/>
      </w:docPartPr>
      <w:docPartBody>
        <w:p w:rsidR="004653C8" w:rsidP="00783D0D">
          <w:pPr>
            <w:pStyle w:val="819F8D69E6904E93B949DCED1404228F"/>
          </w:pPr>
          <w:r w:rsidRPr="00222236">
            <w:t>(NUM)</w:t>
          </w:r>
        </w:p>
      </w:docPartBody>
    </w:docPart>
    <w:docPart>
      <w:docPartPr>
        <w:name w:val="69B1E4CE8CB540579855EFB6BB987E46"/>
        <w:category>
          <w:name w:val="General"/>
          <w:gallery w:val="placeholder"/>
        </w:category>
        <w:types>
          <w:type w:val="bbPlcHdr"/>
        </w:types>
        <w:behaviors>
          <w:behavior w:val="content"/>
        </w:behaviors>
        <w:guid w:val="{CBF1EA24-E45A-45D5-BEF4-3395C66FA556}"/>
      </w:docPartPr>
      <w:docPartBody>
        <w:p w:rsidR="004653C8" w:rsidP="00783D0D">
          <w:pPr>
            <w:pStyle w:val="69B1E4CE8CB540579855EFB6BB987E46"/>
          </w:pPr>
          <w:r w:rsidRPr="00222236">
            <w:t>(NUM)</w:t>
          </w:r>
        </w:p>
      </w:docPartBody>
    </w:docPart>
    <w:docPart>
      <w:docPartPr>
        <w:name w:val="E8EFDC6C695D48879CCBF635D23371F5"/>
        <w:category>
          <w:name w:val="General"/>
          <w:gallery w:val="placeholder"/>
        </w:category>
        <w:types>
          <w:type w:val="bbPlcHdr"/>
        </w:types>
        <w:behaviors>
          <w:behavior w:val="content"/>
        </w:behaviors>
        <w:guid w:val="{DA407C1C-4635-40F4-96D7-A269F289011B}"/>
      </w:docPartPr>
      <w:docPartBody>
        <w:p w:rsidR="006F66B9" w:rsidP="005E46B0">
          <w:pPr>
            <w:pStyle w:val="E8EFDC6C695D48879CCBF635D23371F5"/>
          </w:pPr>
          <w:r w:rsidRPr="00222236">
            <w:t>(NUM)</w:t>
          </w:r>
        </w:p>
      </w:docPartBody>
    </w:docPart>
    <w:docPart>
      <w:docPartPr>
        <w:name w:val="B670758D272841B49AE62AD17870B0D2"/>
        <w:category>
          <w:name w:val="General"/>
          <w:gallery w:val="placeholder"/>
        </w:category>
        <w:types>
          <w:type w:val="bbPlcHdr"/>
        </w:types>
        <w:behaviors>
          <w:behavior w:val="content"/>
        </w:behaviors>
        <w:guid w:val="{1D437DB3-04F3-4AEF-9436-15CC76F33840}"/>
      </w:docPartPr>
      <w:docPartBody>
        <w:p w:rsidR="008E7DC1" w:rsidP="002970D5">
          <w:pPr>
            <w:pStyle w:val="B670758D272841B49AE62AD17870B0D2"/>
          </w:pPr>
          <w:r w:rsidRPr="00C9677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Italic">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488"/>
    <w:rsid w:val="000023A5"/>
    <w:rsid w:val="000579C1"/>
    <w:rsid w:val="000A68E0"/>
    <w:rsid w:val="000C7D42"/>
    <w:rsid w:val="000E1559"/>
    <w:rsid w:val="00111C8F"/>
    <w:rsid w:val="00143804"/>
    <w:rsid w:val="001631C4"/>
    <w:rsid w:val="00186488"/>
    <w:rsid w:val="001B4F83"/>
    <w:rsid w:val="001C4A24"/>
    <w:rsid w:val="001E653A"/>
    <w:rsid w:val="00222D36"/>
    <w:rsid w:val="00256FFB"/>
    <w:rsid w:val="0028348C"/>
    <w:rsid w:val="00295F90"/>
    <w:rsid w:val="002970D5"/>
    <w:rsid w:val="002B3B49"/>
    <w:rsid w:val="002C33A0"/>
    <w:rsid w:val="00332FC4"/>
    <w:rsid w:val="00381AB7"/>
    <w:rsid w:val="00382A5D"/>
    <w:rsid w:val="003A7B82"/>
    <w:rsid w:val="003B1B19"/>
    <w:rsid w:val="003D51FB"/>
    <w:rsid w:val="004073BB"/>
    <w:rsid w:val="00442A35"/>
    <w:rsid w:val="00454FBB"/>
    <w:rsid w:val="00464A82"/>
    <w:rsid w:val="004653C8"/>
    <w:rsid w:val="00473895"/>
    <w:rsid w:val="00516C43"/>
    <w:rsid w:val="00537A3D"/>
    <w:rsid w:val="00573EFC"/>
    <w:rsid w:val="0059520E"/>
    <w:rsid w:val="00597C32"/>
    <w:rsid w:val="005E46B0"/>
    <w:rsid w:val="00622E66"/>
    <w:rsid w:val="00634B3A"/>
    <w:rsid w:val="006C0AF8"/>
    <w:rsid w:val="006D2BDA"/>
    <w:rsid w:val="006E6B5A"/>
    <w:rsid w:val="006F66B9"/>
    <w:rsid w:val="00710C7F"/>
    <w:rsid w:val="00714EAA"/>
    <w:rsid w:val="00724394"/>
    <w:rsid w:val="00736791"/>
    <w:rsid w:val="00783D0D"/>
    <w:rsid w:val="007A35E5"/>
    <w:rsid w:val="007B1799"/>
    <w:rsid w:val="007F1A93"/>
    <w:rsid w:val="008531C6"/>
    <w:rsid w:val="00854901"/>
    <w:rsid w:val="008872CB"/>
    <w:rsid w:val="008924B1"/>
    <w:rsid w:val="008E5629"/>
    <w:rsid w:val="008E7DC1"/>
    <w:rsid w:val="00926262"/>
    <w:rsid w:val="009D73D9"/>
    <w:rsid w:val="00A3421D"/>
    <w:rsid w:val="00A5162B"/>
    <w:rsid w:val="00A767D7"/>
    <w:rsid w:val="00AB4C9F"/>
    <w:rsid w:val="00B3175D"/>
    <w:rsid w:val="00B46B26"/>
    <w:rsid w:val="00B5164E"/>
    <w:rsid w:val="00B77A64"/>
    <w:rsid w:val="00BB532D"/>
    <w:rsid w:val="00C10BD0"/>
    <w:rsid w:val="00C14A0E"/>
    <w:rsid w:val="00C21E7D"/>
    <w:rsid w:val="00C33FB4"/>
    <w:rsid w:val="00C37CC7"/>
    <w:rsid w:val="00C86CFD"/>
    <w:rsid w:val="00C91308"/>
    <w:rsid w:val="00C965EB"/>
    <w:rsid w:val="00CC623B"/>
    <w:rsid w:val="00D25969"/>
    <w:rsid w:val="00DA422B"/>
    <w:rsid w:val="00DA4D96"/>
    <w:rsid w:val="00E0678A"/>
    <w:rsid w:val="00E30B04"/>
    <w:rsid w:val="00E46D7A"/>
    <w:rsid w:val="00E50C36"/>
    <w:rsid w:val="00E745B9"/>
    <w:rsid w:val="00E83B4B"/>
    <w:rsid w:val="00E86660"/>
    <w:rsid w:val="00E9770E"/>
    <w:rsid w:val="00F230D7"/>
    <w:rsid w:val="00F519B3"/>
    <w:rsid w:val="00F6305C"/>
    <w:rsid w:val="00FA3B4A"/>
    <w:rsid w:val="00FC70CC"/>
    <w:rsid w:val="00FF1B6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C947048D064BA885A18133EE0DBC64">
    <w:name w:val="75C947048D064BA885A18133EE0DBC64"/>
    <w:rsid w:val="00186488"/>
  </w:style>
  <w:style w:type="paragraph" w:customStyle="1" w:styleId="E553AB7FFC194F5BB4BA018F5484088C">
    <w:name w:val="E553AB7FFC194F5BB4BA018F5484088C"/>
    <w:rsid w:val="008531C6"/>
  </w:style>
  <w:style w:type="paragraph" w:customStyle="1" w:styleId="831B2E44823D47B2AE436D914E4308A6">
    <w:name w:val="831B2E44823D47B2AE436D914E4308A6"/>
    <w:rsid w:val="008531C6"/>
  </w:style>
  <w:style w:type="paragraph" w:customStyle="1" w:styleId="6BF4D30D72AF4E3285F4A34BD86F0E94">
    <w:name w:val="6BF4D30D72AF4E3285F4A34BD86F0E94"/>
    <w:rsid w:val="008531C6"/>
  </w:style>
  <w:style w:type="paragraph" w:customStyle="1" w:styleId="C846FB9E682649FD9CC0A5ABF4345C68">
    <w:name w:val="C846FB9E682649FD9CC0A5ABF4345C68"/>
    <w:rsid w:val="008531C6"/>
  </w:style>
  <w:style w:type="paragraph" w:customStyle="1" w:styleId="2B4F4A8A8CC94121B44E11A4EC2DC8DE">
    <w:name w:val="2B4F4A8A8CC94121B44E11A4EC2DC8DE"/>
    <w:rsid w:val="008531C6"/>
  </w:style>
  <w:style w:type="paragraph" w:customStyle="1" w:styleId="8477DA2CE5EA4358AEA586DB5F5FE1F9">
    <w:name w:val="8477DA2CE5EA4358AEA586DB5F5FE1F9"/>
    <w:rsid w:val="008531C6"/>
  </w:style>
  <w:style w:type="paragraph" w:customStyle="1" w:styleId="FE3B99AE00A7424E9E1D6535E24452BB">
    <w:name w:val="FE3B99AE00A7424E9E1D6535E24452BB"/>
    <w:rsid w:val="008531C6"/>
  </w:style>
  <w:style w:type="paragraph" w:customStyle="1" w:styleId="6C1006597BCE4AADB33715BCEAEE72D0">
    <w:name w:val="6C1006597BCE4AADB33715BCEAEE72D0"/>
    <w:rsid w:val="008531C6"/>
  </w:style>
  <w:style w:type="paragraph" w:customStyle="1" w:styleId="2CA7D23725214B46BFC39DE58841AFAB">
    <w:name w:val="2CA7D23725214B46BFC39DE58841AFAB"/>
    <w:rsid w:val="008531C6"/>
  </w:style>
  <w:style w:type="paragraph" w:customStyle="1" w:styleId="C6F8701EC0BD4B92A885A9C54CF20C06">
    <w:name w:val="C6F8701EC0BD4B92A885A9C54CF20C06"/>
    <w:rsid w:val="008531C6"/>
  </w:style>
  <w:style w:type="paragraph" w:customStyle="1" w:styleId="66AB8FD92E3E41D496A087ED5FB3CE2E">
    <w:name w:val="66AB8FD92E3E41D496A087ED5FB3CE2E"/>
    <w:rsid w:val="00454FBB"/>
  </w:style>
  <w:style w:type="paragraph" w:customStyle="1" w:styleId="47BA5A34635948CFBEFB51CB4A964501">
    <w:name w:val="47BA5A34635948CFBEFB51CB4A964501"/>
    <w:rsid w:val="00454FBB"/>
  </w:style>
  <w:style w:type="paragraph" w:customStyle="1" w:styleId="6C60F2E33AFA462295CFE19AB641649A">
    <w:name w:val="6C60F2E33AFA462295CFE19AB641649A"/>
    <w:rsid w:val="00454FBB"/>
  </w:style>
  <w:style w:type="paragraph" w:customStyle="1" w:styleId="5F4C244195F64F9EAD1D21124DDECF8D">
    <w:name w:val="5F4C244195F64F9EAD1D21124DDECF8D"/>
    <w:rsid w:val="00454FBB"/>
  </w:style>
  <w:style w:type="paragraph" w:customStyle="1" w:styleId="8C73FCE7878D45138F93626DA628B2EE">
    <w:name w:val="8C73FCE7878D45138F93626DA628B2EE"/>
    <w:rsid w:val="00454FBB"/>
  </w:style>
  <w:style w:type="paragraph" w:customStyle="1" w:styleId="331AAB638F2C45298F93B79226B635E0">
    <w:name w:val="331AAB638F2C45298F93B79226B635E0"/>
    <w:rsid w:val="00454FBB"/>
  </w:style>
  <w:style w:type="paragraph" w:customStyle="1" w:styleId="DC34909D080F4D26BC4DF4EC831EA82F">
    <w:name w:val="DC34909D080F4D26BC4DF4EC831EA82F"/>
    <w:rsid w:val="00454FBB"/>
  </w:style>
  <w:style w:type="paragraph" w:customStyle="1" w:styleId="E530A73F4EB24BC2B38EC569FA6A0929">
    <w:name w:val="E530A73F4EB24BC2B38EC569FA6A0929"/>
    <w:rsid w:val="00454FBB"/>
  </w:style>
  <w:style w:type="paragraph" w:customStyle="1" w:styleId="287AE813CC794BB7A64C76AB90D804ED">
    <w:name w:val="287AE813CC794BB7A64C76AB90D804ED"/>
    <w:rsid w:val="00454FBB"/>
  </w:style>
  <w:style w:type="paragraph" w:customStyle="1" w:styleId="88064D843C3842D7B405A7A9DB16922B">
    <w:name w:val="88064D843C3842D7B405A7A9DB16922B"/>
    <w:rsid w:val="000A68E0"/>
  </w:style>
  <w:style w:type="paragraph" w:customStyle="1" w:styleId="A93CB8F79C5847E087CC50E999814ABA">
    <w:name w:val="A93CB8F79C5847E087CC50E999814ABA"/>
    <w:rsid w:val="00111C8F"/>
  </w:style>
  <w:style w:type="paragraph" w:customStyle="1" w:styleId="58419A3EDFFA45BEBD5F47FBD22E7DDF">
    <w:name w:val="58419A3EDFFA45BEBD5F47FBD22E7DDF"/>
    <w:rsid w:val="00111C8F"/>
  </w:style>
  <w:style w:type="paragraph" w:customStyle="1" w:styleId="AD13E0CCDD7242FA9E08DC455FC5EE17">
    <w:name w:val="AD13E0CCDD7242FA9E08DC455FC5EE17"/>
    <w:rsid w:val="00111C8F"/>
  </w:style>
  <w:style w:type="paragraph" w:customStyle="1" w:styleId="6D0E05FDCCD2485991D74B0A0A847C66">
    <w:name w:val="6D0E05FDCCD2485991D74B0A0A847C66"/>
    <w:rsid w:val="00E30B04"/>
  </w:style>
  <w:style w:type="paragraph" w:customStyle="1" w:styleId="239B496416A34D75BFD18EDD81991A76">
    <w:name w:val="239B496416A34D75BFD18EDD81991A76"/>
    <w:rsid w:val="000A68E0"/>
  </w:style>
  <w:style w:type="paragraph" w:customStyle="1" w:styleId="DD4E32D0A3C34F60895C4032EC24FF91">
    <w:name w:val="DD4E32D0A3C34F60895C4032EC24FF91"/>
    <w:rsid w:val="000A68E0"/>
  </w:style>
  <w:style w:type="paragraph" w:customStyle="1" w:styleId="160EA556069C47309C03BC6B4AE7D62D">
    <w:name w:val="160EA556069C47309C03BC6B4AE7D62D"/>
    <w:rsid w:val="000A68E0"/>
  </w:style>
  <w:style w:type="paragraph" w:customStyle="1" w:styleId="646C7B01F15D467DBD22E82383B2891B">
    <w:name w:val="646C7B01F15D467DBD22E82383B2891B"/>
    <w:rsid w:val="000A68E0"/>
  </w:style>
  <w:style w:type="paragraph" w:customStyle="1" w:styleId="D64BF35CEE83486DAEA54AA65F875AA8">
    <w:name w:val="D64BF35CEE83486DAEA54AA65F875AA8"/>
    <w:rsid w:val="000A68E0"/>
  </w:style>
  <w:style w:type="paragraph" w:customStyle="1" w:styleId="06A9BD1C6E73481282A3124A2557060C">
    <w:name w:val="06A9BD1C6E73481282A3124A2557060C"/>
    <w:rsid w:val="000A68E0"/>
  </w:style>
  <w:style w:type="paragraph" w:customStyle="1" w:styleId="C7C8B493E84F41BBA4DBC03369A57494">
    <w:name w:val="C7C8B493E84F41BBA4DBC03369A57494"/>
    <w:rsid w:val="000A68E0"/>
  </w:style>
  <w:style w:type="paragraph" w:customStyle="1" w:styleId="BA954B1305264819BCD69C12F084FEC6">
    <w:name w:val="BA954B1305264819BCD69C12F084FEC6"/>
    <w:rsid w:val="00E86660"/>
  </w:style>
  <w:style w:type="paragraph" w:customStyle="1" w:styleId="CCF3DEFCEDD347D39D5B16EDF0132D4B">
    <w:name w:val="CCF3DEFCEDD347D39D5B16EDF0132D4B"/>
    <w:rsid w:val="00E86660"/>
  </w:style>
  <w:style w:type="paragraph" w:customStyle="1" w:styleId="8FB8FCED9E6B4712BA732845A6545981">
    <w:name w:val="8FB8FCED9E6B4712BA732845A6545981"/>
    <w:rsid w:val="00E86660"/>
  </w:style>
  <w:style w:type="paragraph" w:customStyle="1" w:styleId="A6DE4C6796B64ED6B561A05774510855">
    <w:name w:val="A6DE4C6796B64ED6B561A05774510855"/>
    <w:rsid w:val="00E86660"/>
  </w:style>
  <w:style w:type="paragraph" w:customStyle="1" w:styleId="ABE422EB10FC4F3094FC4B5EAF683D11">
    <w:name w:val="ABE422EB10FC4F3094FC4B5EAF683D11"/>
    <w:rsid w:val="00E30B04"/>
  </w:style>
  <w:style w:type="paragraph" w:customStyle="1" w:styleId="C9102AF509C74EEAA3AD96F81C245786">
    <w:name w:val="C9102AF509C74EEAA3AD96F81C245786"/>
    <w:rsid w:val="00222D36"/>
  </w:style>
  <w:style w:type="paragraph" w:customStyle="1" w:styleId="819F8D69E6904E93B949DCED1404228F">
    <w:name w:val="819F8D69E6904E93B949DCED1404228F"/>
    <w:rsid w:val="00783D0D"/>
  </w:style>
  <w:style w:type="paragraph" w:customStyle="1" w:styleId="69B1E4CE8CB540579855EFB6BB987E46">
    <w:name w:val="69B1E4CE8CB540579855EFB6BB987E46"/>
    <w:rsid w:val="00783D0D"/>
  </w:style>
  <w:style w:type="paragraph" w:customStyle="1" w:styleId="E8EFDC6C695D48879CCBF635D23371F5">
    <w:name w:val="E8EFDC6C695D48879CCBF635D23371F5"/>
    <w:rsid w:val="005E46B0"/>
  </w:style>
  <w:style w:type="paragraph" w:customStyle="1" w:styleId="B670758D272841B49AE62AD17870B0D2">
    <w:name w:val="B670758D272841B49AE62AD17870B0D2"/>
    <w:rsid w:val="002970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Arial_TimesNewRoman">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Arial-TimesNewRoma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2F1F6ED6C020489C597D6C4852EAFA" ma:contentTypeVersion="6" ma:contentTypeDescription="Create a new document." ma:contentTypeScope="" ma:versionID="c020a35c7e94c0508464f0d61811e689">
  <xsd:schema xmlns:xsd="http://www.w3.org/2001/XMLSchema" xmlns:xs="http://www.w3.org/2001/XMLSchema" xmlns:p="http://schemas.microsoft.com/office/2006/metadata/properties" xmlns:ns2="70701292-791f-47c3-ad51-d62fbff91dcd" xmlns:ns3="29b03561-7649-406a-a11e-ac12063c9b19" targetNamespace="http://schemas.microsoft.com/office/2006/metadata/properties" ma:root="true" ma:fieldsID="9377da12dab13eb741e8346c4542ac6a" ns2:_="" ns3:_="">
    <xsd:import namespace="70701292-791f-47c3-ad51-d62fbff91dcd"/>
    <xsd:import namespace="29b03561-7649-406a-a11e-ac12063c9b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01292-791f-47c3-ad51-d62fbff91d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b03561-7649-406a-a11e-ac12063c9b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D2657-C827-4CA4-BE39-4CF812B5ED92}">
  <ds:schemaRefs>
    <ds:schemaRef ds:uri="29b03561-7649-406a-a11e-ac12063c9b19"/>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70701292-791f-47c3-ad51-d62fbff91dcd"/>
    <ds:schemaRef ds:uri="http://www.w3.org/XML/1998/namespace"/>
    <ds:schemaRef ds:uri="http://purl.org/dc/terms/"/>
  </ds:schemaRefs>
</ds:datastoreItem>
</file>

<file path=customXml/itemProps2.xml><?xml version="1.0" encoding="utf-8"?>
<ds:datastoreItem xmlns:ds="http://schemas.openxmlformats.org/officeDocument/2006/customXml" ds:itemID="{37C5A265-7FB5-495C-B4CC-A4E507BDA42C}">
  <ds:schemaRefs>
    <ds:schemaRef ds:uri="http://schemas.openxmlformats.org/officeDocument/2006/bibliography"/>
  </ds:schemaRefs>
</ds:datastoreItem>
</file>

<file path=customXml/itemProps3.xml><?xml version="1.0" encoding="utf-8"?>
<ds:datastoreItem xmlns:ds="http://schemas.openxmlformats.org/officeDocument/2006/customXml" ds:itemID="{894F1BB9-7E90-4E2E-8B18-FFD32CED8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01292-791f-47c3-ad51-d62fbff91dcd"/>
    <ds:schemaRef ds:uri="29b03561-7649-406a-a11e-ac12063c9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E824C5-B9A8-4C41-B443-8635C2C135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WEB-CATI.dotm</Template>
  <TotalTime>1297</TotalTime>
  <Pages>18</Pages>
  <Words>3917</Words>
  <Characters>20403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Baby FACES Home Visitor Interview</vt:lpstr>
    </vt:vector>
  </TitlesOfParts>
  <Company>Mathematica Policy Research, Inc.</Company>
  <LinksUpToDate>false</LinksUpToDate>
  <CharactersWithSpaces>24272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Home Visitor Interview</dc:title>
  <dc:subject>CATI - client-friendly</dc:subject>
  <dc:creator>MATHEMATICA</dc:creator>
  <cp:keywords>BABY FACES HOME VISITOR QUESTIONNAIRE</cp:keywords>
  <cp:lastModifiedBy>Harshini Shah</cp:lastModifiedBy>
  <cp:revision>37</cp:revision>
  <cp:lastPrinted>2009-03-13T07:04:00Z</cp:lastPrinted>
  <dcterms:created xsi:type="dcterms:W3CDTF">2024-01-25T19:19:00Z</dcterms:created>
  <dcterms:modified xsi:type="dcterms:W3CDTF">2024-05-07T22:43:00Z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0x010100C12F1F6ED6C020489C597D6C4852EAFA</vt:lpwstr>
  </property>
</Properties>
</file>