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bottom w:val="single" w:sz="12" w:space="0" w:color="auto"/>
        </w:tblBorders>
        <w:tblLook w:val="04A0"/>
      </w:tblPr>
      <w:tblGrid>
        <w:gridCol w:w="4491"/>
        <w:gridCol w:w="4869"/>
      </w:tblGrid>
      <w:tr w14:paraId="1603E57F" w14:textId="77777777" w:rsidTr="45217AD3">
        <w:tblPrEx>
          <w:tblW w:w="0" w:type="auto"/>
          <w:tblBorders>
            <w:bottom w:val="single" w:sz="12" w:space="0" w:color="auto"/>
          </w:tblBorders>
          <w:tblLook w:val="04A0"/>
        </w:tblPrEx>
        <w:trPr>
          <w:trHeight w:val="562"/>
        </w:trPr>
        <w:tc>
          <w:tcPr>
            <w:tcW w:w="4116" w:type="dxa"/>
          </w:tcPr>
          <w:p w:rsidR="00FE679E" w:rsidRPr="007C5D10" w:rsidP="006B012D" w14:paraId="672A6659" w14:textId="77777777">
            <w:pPr>
              <w:rPr>
                <w:rFonts w:ascii="Calibri" w:hAnsi="Calibri" w:cs="Calibri"/>
                <w:sz w:val="24"/>
              </w:rPr>
            </w:pPr>
            <w:r w:rsidRPr="007C5D10">
              <w:rPr>
                <w:rFonts w:ascii="Calibri" w:hAnsi="Calibri" w:cs="Calibri"/>
                <w:noProof/>
                <w:sz w:val="22"/>
                <w:szCs w:val="22"/>
              </w:rPr>
              <w:drawing>
                <wp:inline distT="0" distB="0" distL="0" distR="0">
                  <wp:extent cx="271462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14625" cy="704850"/>
                          </a:xfrm>
                          <a:prstGeom prst="rect">
                            <a:avLst/>
                          </a:prstGeom>
                          <a:noFill/>
                          <a:ln>
                            <a:noFill/>
                          </a:ln>
                        </pic:spPr>
                      </pic:pic>
                    </a:graphicData>
                  </a:graphic>
                </wp:inline>
              </w:drawing>
            </w:r>
          </w:p>
        </w:tc>
        <w:tc>
          <w:tcPr>
            <w:tcW w:w="5460" w:type="dxa"/>
          </w:tcPr>
          <w:p w:rsidR="00FE679E" w:rsidRPr="007C5D10" w:rsidP="45217AD3" w14:paraId="69FFDF89" w14:textId="29AB119D">
            <w:pPr>
              <w:jc w:val="right"/>
              <w:rPr>
                <w:rFonts w:ascii="Calibri" w:hAnsi="Calibri" w:cs="Calibri"/>
                <w:b/>
                <w:bCs/>
                <w:sz w:val="24"/>
              </w:rPr>
            </w:pPr>
            <w:r w:rsidRPr="45217AD3">
              <w:rPr>
                <w:rFonts w:ascii="Calibri" w:hAnsi="Calibri" w:cs="Calibri"/>
                <w:b/>
                <w:bCs/>
                <w:sz w:val="24"/>
              </w:rPr>
              <w:t>Information Sheet</w:t>
            </w:r>
            <w:r w:rsidRPr="45217AD3" w:rsidR="2408D6C9">
              <w:rPr>
                <w:rFonts w:ascii="Calibri" w:hAnsi="Calibri" w:cs="Calibri"/>
                <w:b/>
                <w:bCs/>
                <w:sz w:val="24"/>
              </w:rPr>
              <w:t xml:space="preserve"> and </w:t>
            </w:r>
            <w:r w:rsidRPr="45217AD3" w:rsidR="75FD466B">
              <w:rPr>
                <w:rFonts w:ascii="Calibri" w:hAnsi="Calibri" w:cs="Calibri"/>
                <w:b/>
                <w:bCs/>
                <w:sz w:val="24"/>
              </w:rPr>
              <w:t>A</w:t>
            </w:r>
            <w:r w:rsidRPr="45217AD3" w:rsidR="2408D6C9">
              <w:rPr>
                <w:rFonts w:ascii="Calibri" w:hAnsi="Calibri" w:cs="Calibri"/>
                <w:b/>
                <w:bCs/>
                <w:sz w:val="24"/>
              </w:rPr>
              <w:t>uthorization</w:t>
            </w:r>
          </w:p>
          <w:p w:rsidR="00906A62" w:rsidRPr="007C5D10" w:rsidP="00FE679E" w14:paraId="0A37501D" w14:textId="77777777">
            <w:pPr>
              <w:jc w:val="right"/>
              <w:rPr>
                <w:rFonts w:ascii="Calibri" w:hAnsi="Calibri" w:cs="Calibri"/>
                <w:szCs w:val="20"/>
              </w:rPr>
            </w:pPr>
          </w:p>
          <w:p w:rsidR="00FE679E" w:rsidRPr="007C5D10" w:rsidP="45217AD3" w14:paraId="1CAB2B73" w14:textId="0969D04E">
            <w:pPr>
              <w:jc w:val="right"/>
              <w:rPr>
                <w:rFonts w:ascii="Calibri" w:hAnsi="Calibri" w:cs="Calibri"/>
              </w:rPr>
            </w:pPr>
            <w:r w:rsidRPr="45217AD3">
              <w:rPr>
                <w:rFonts w:ascii="Calibri" w:hAnsi="Calibri" w:cs="Calibri"/>
              </w:rPr>
              <w:t>IRB#</w:t>
            </w:r>
            <w:r w:rsidRPr="45217AD3" w:rsidR="75FD466B">
              <w:rPr>
                <w:rFonts w:ascii="Calibri" w:hAnsi="Calibri" w:cs="Calibri"/>
              </w:rPr>
              <w:t xml:space="preserve"> 25590</w:t>
            </w:r>
            <w:r w:rsidRPr="45217AD3">
              <w:rPr>
                <w:rFonts w:ascii="Calibri" w:hAnsi="Calibri" w:cs="Calibri"/>
              </w:rPr>
              <w:t xml:space="preserve"> </w:t>
            </w:r>
          </w:p>
          <w:p w:rsidR="00FE679E" w:rsidRPr="007C5D10" w:rsidP="00611F46" w14:paraId="5DAB6C7B" w14:textId="77777777">
            <w:pPr>
              <w:jc w:val="right"/>
              <w:rPr>
                <w:rFonts w:ascii="Calibri" w:hAnsi="Calibri" w:cs="Calibri"/>
                <w:sz w:val="24"/>
              </w:rPr>
            </w:pPr>
          </w:p>
        </w:tc>
      </w:tr>
    </w:tbl>
    <w:p w:rsidR="00381C0D" w:rsidRPr="007C5D10" w14:paraId="5A39BBE3" w14:textId="77777777">
      <w:pPr>
        <w:jc w:val="both"/>
        <w:rPr>
          <w:rFonts w:ascii="Calibri" w:hAnsi="Calibri" w:cs="Calibri"/>
          <w:b/>
          <w:bCs/>
          <w:sz w:val="22"/>
          <w:u w:val="single"/>
        </w:rPr>
      </w:pPr>
    </w:p>
    <w:p w:rsidR="00BA58F7" w:rsidRPr="007C5D10" w:rsidP="196866FA" w14:paraId="281B7991" w14:textId="44DE6924">
      <w:pPr>
        <w:jc w:val="both"/>
        <w:rPr>
          <w:rFonts w:ascii="Calibri" w:hAnsi="Calibri" w:cs="Calibri"/>
          <w:color w:val="000000"/>
          <w:sz w:val="28"/>
          <w:szCs w:val="28"/>
        </w:rPr>
      </w:pPr>
      <w:r w:rsidRPr="196866FA">
        <w:rPr>
          <w:rFonts w:ascii="Calibri" w:hAnsi="Calibri" w:cs="Calibri"/>
          <w:b/>
          <w:bCs/>
          <w:sz w:val="28"/>
          <w:szCs w:val="28"/>
          <w:u w:val="single"/>
        </w:rPr>
        <w:t>TITLE</w:t>
      </w:r>
      <w:r w:rsidRPr="196866FA" w:rsidR="21BA9331">
        <w:rPr>
          <w:rFonts w:ascii="Calibri" w:hAnsi="Calibri" w:cs="Calibri"/>
          <w:sz w:val="28"/>
          <w:szCs w:val="28"/>
        </w:rPr>
        <w:t xml:space="preserve">: </w:t>
      </w:r>
      <w:r w:rsidRPr="00C31D78" w:rsidR="21BA9331">
        <w:rPr>
          <w:rFonts w:ascii="Calibri" w:hAnsi="Calibri" w:cs="Calibri"/>
          <w:sz w:val="22"/>
          <w:szCs w:val="22"/>
        </w:rPr>
        <w:t>Implementation</w:t>
      </w:r>
      <w:r w:rsidRPr="00C31D78" w:rsidR="0CCB62C8">
        <w:rPr>
          <w:rFonts w:ascii="Calibri" w:hAnsi="Calibri" w:cs="Calibri"/>
          <w:sz w:val="22"/>
          <w:szCs w:val="22"/>
        </w:rPr>
        <w:t xml:space="preserve"> of an </w:t>
      </w:r>
      <w:r w:rsidRPr="00C31D78" w:rsidR="6CAF7B05">
        <w:rPr>
          <w:rFonts w:ascii="Calibri" w:hAnsi="Calibri" w:cs="Calibri"/>
          <w:sz w:val="22"/>
          <w:szCs w:val="22"/>
        </w:rPr>
        <w:t>E</w:t>
      </w:r>
      <w:r w:rsidRPr="00C31D78" w:rsidR="0CCB62C8">
        <w:rPr>
          <w:rFonts w:ascii="Calibri" w:hAnsi="Calibri" w:cs="Calibri"/>
          <w:sz w:val="22"/>
          <w:szCs w:val="22"/>
        </w:rPr>
        <w:t xml:space="preserve">lectronic </w:t>
      </w:r>
      <w:r w:rsidRPr="00C31D78" w:rsidR="6CAF7B05">
        <w:rPr>
          <w:rFonts w:ascii="Calibri" w:hAnsi="Calibri" w:cs="Calibri"/>
          <w:sz w:val="22"/>
          <w:szCs w:val="22"/>
        </w:rPr>
        <w:t>C</w:t>
      </w:r>
      <w:r w:rsidRPr="00C31D78" w:rsidR="0CCB62C8">
        <w:rPr>
          <w:rFonts w:ascii="Calibri" w:hAnsi="Calibri" w:cs="Calibri"/>
          <w:sz w:val="22"/>
          <w:szCs w:val="22"/>
        </w:rPr>
        <w:t xml:space="preserve">are </w:t>
      </w:r>
      <w:r w:rsidRPr="00C31D78" w:rsidR="6CAF7B05">
        <w:rPr>
          <w:rFonts w:ascii="Calibri" w:hAnsi="Calibri" w:cs="Calibri"/>
          <w:sz w:val="22"/>
          <w:szCs w:val="22"/>
        </w:rPr>
        <w:t>P</w:t>
      </w:r>
      <w:r w:rsidRPr="00C31D78" w:rsidR="0CCB62C8">
        <w:rPr>
          <w:rFonts w:ascii="Calibri" w:hAnsi="Calibri" w:cs="Calibri"/>
          <w:sz w:val="22"/>
          <w:szCs w:val="22"/>
        </w:rPr>
        <w:t xml:space="preserve">lan for </w:t>
      </w:r>
      <w:r w:rsidRPr="00C31D78" w:rsidR="6CAF7B05">
        <w:rPr>
          <w:rFonts w:ascii="Calibri" w:hAnsi="Calibri" w:cs="Calibri"/>
          <w:sz w:val="22"/>
          <w:szCs w:val="22"/>
        </w:rPr>
        <w:t>P</w:t>
      </w:r>
      <w:r w:rsidRPr="00C31D78" w:rsidR="0CCB62C8">
        <w:rPr>
          <w:rFonts w:ascii="Calibri" w:hAnsi="Calibri" w:cs="Calibri"/>
          <w:sz w:val="22"/>
          <w:szCs w:val="22"/>
        </w:rPr>
        <w:t xml:space="preserve">eople with </w:t>
      </w:r>
      <w:r w:rsidRPr="00C31D78" w:rsidR="6CAF7B05">
        <w:rPr>
          <w:rFonts w:ascii="Calibri" w:hAnsi="Calibri" w:cs="Calibri"/>
          <w:sz w:val="22"/>
          <w:szCs w:val="22"/>
        </w:rPr>
        <w:t>M</w:t>
      </w:r>
      <w:r w:rsidRPr="00C31D78" w:rsidR="0CCB62C8">
        <w:rPr>
          <w:rFonts w:ascii="Calibri" w:hAnsi="Calibri" w:cs="Calibri"/>
          <w:sz w:val="22"/>
          <w:szCs w:val="22"/>
        </w:rPr>
        <w:t xml:space="preserve">ultiple </w:t>
      </w:r>
      <w:r w:rsidRPr="00C31D78" w:rsidR="6CAF7B05">
        <w:rPr>
          <w:rFonts w:ascii="Calibri" w:hAnsi="Calibri" w:cs="Calibri"/>
          <w:sz w:val="22"/>
          <w:szCs w:val="22"/>
        </w:rPr>
        <w:t>C</w:t>
      </w:r>
      <w:r w:rsidRPr="00C31D78" w:rsidR="0CCB62C8">
        <w:rPr>
          <w:rFonts w:ascii="Calibri" w:hAnsi="Calibri" w:cs="Calibri"/>
          <w:sz w:val="22"/>
          <w:szCs w:val="22"/>
        </w:rPr>
        <w:t xml:space="preserve">hronic </w:t>
      </w:r>
      <w:r w:rsidRPr="00C31D78" w:rsidR="6CAF7B05">
        <w:rPr>
          <w:rFonts w:ascii="Calibri" w:hAnsi="Calibri" w:cs="Calibri"/>
          <w:sz w:val="22"/>
          <w:szCs w:val="22"/>
        </w:rPr>
        <w:t>C</w:t>
      </w:r>
      <w:r w:rsidRPr="00C31D78" w:rsidR="0CCB62C8">
        <w:rPr>
          <w:rFonts w:ascii="Calibri" w:hAnsi="Calibri" w:cs="Calibri"/>
          <w:sz w:val="22"/>
          <w:szCs w:val="22"/>
        </w:rPr>
        <w:t>onditions</w:t>
      </w:r>
      <w:r w:rsidRPr="00C31D78" w:rsidR="6CAF7B05">
        <w:rPr>
          <w:rFonts w:ascii="Calibri" w:hAnsi="Calibri" w:cs="Calibri"/>
          <w:sz w:val="22"/>
          <w:szCs w:val="22"/>
        </w:rPr>
        <w:t xml:space="preserve"> (</w:t>
      </w:r>
      <w:r w:rsidRPr="00C31D78" w:rsidR="6CAF7B05">
        <w:rPr>
          <w:rFonts w:ascii="Calibri" w:hAnsi="Calibri" w:cs="Calibri"/>
          <w:sz w:val="22"/>
          <w:szCs w:val="22"/>
        </w:rPr>
        <w:t>eCarePlan</w:t>
      </w:r>
      <w:r w:rsidRPr="00C31D78" w:rsidR="6CAF7B05">
        <w:rPr>
          <w:rFonts w:ascii="Calibri" w:hAnsi="Calibri" w:cs="Calibri"/>
          <w:sz w:val="22"/>
          <w:szCs w:val="22"/>
        </w:rPr>
        <w:t xml:space="preserve"> v2)</w:t>
      </w:r>
    </w:p>
    <w:p w:rsidR="196866FA" w:rsidP="196866FA" w14:paraId="0338C65B" w14:textId="61F86EA2">
      <w:pPr>
        <w:jc w:val="both"/>
        <w:rPr>
          <w:rFonts w:ascii="Calibri" w:hAnsi="Calibri" w:cs="Calibri"/>
          <w:b/>
          <w:bCs/>
          <w:sz w:val="22"/>
          <w:szCs w:val="22"/>
          <w:u w:val="single"/>
        </w:rPr>
      </w:pPr>
    </w:p>
    <w:p w:rsidR="00BA58F7" w:rsidP="231BC46C" w14:paraId="3E96C96D" w14:textId="1215FA94">
      <w:pPr>
        <w:jc w:val="both"/>
        <w:rPr>
          <w:rFonts w:ascii="Calibri" w:hAnsi="Calibri" w:cs="Calibri"/>
          <w:sz w:val="22"/>
          <w:szCs w:val="22"/>
        </w:rPr>
      </w:pPr>
      <w:r w:rsidRPr="45217AD3">
        <w:rPr>
          <w:rFonts w:ascii="Calibri" w:hAnsi="Calibri" w:cs="Calibri"/>
          <w:b/>
          <w:bCs/>
          <w:sz w:val="22"/>
          <w:szCs w:val="22"/>
          <w:u w:val="single"/>
        </w:rPr>
        <w:t>PRINCIPAL INVESTIGATOR</w:t>
      </w:r>
      <w:r w:rsidRPr="45217AD3">
        <w:rPr>
          <w:rFonts w:ascii="Calibri" w:hAnsi="Calibri" w:cs="Calibri"/>
          <w:sz w:val="22"/>
          <w:szCs w:val="22"/>
        </w:rPr>
        <w:t>:</w:t>
      </w:r>
      <w:r w:rsidRPr="45217AD3" w:rsidR="272D1E6F">
        <w:rPr>
          <w:rFonts w:ascii="Calibri" w:hAnsi="Calibri" w:cs="Calibri"/>
          <w:sz w:val="22"/>
          <w:szCs w:val="22"/>
        </w:rPr>
        <w:t xml:space="preserve"> </w:t>
      </w:r>
      <w:r w:rsidRPr="45217AD3" w:rsidR="2A33071D">
        <w:rPr>
          <w:rFonts w:ascii="Calibri" w:hAnsi="Calibri" w:cs="Calibri"/>
          <w:sz w:val="22"/>
          <w:szCs w:val="22"/>
        </w:rPr>
        <w:t xml:space="preserve">    </w:t>
      </w:r>
      <w:r w:rsidR="00443BB7">
        <w:rPr>
          <w:rFonts w:ascii="Calibri" w:hAnsi="Calibri" w:cs="Calibri"/>
          <w:sz w:val="22"/>
          <w:szCs w:val="22"/>
        </w:rPr>
        <w:tab/>
      </w:r>
      <w:r w:rsidRPr="45217AD3" w:rsidR="0CCB62C8">
        <w:rPr>
          <w:rFonts w:ascii="Calibri" w:hAnsi="Calibri" w:cs="Calibri"/>
          <w:sz w:val="22"/>
          <w:szCs w:val="22"/>
        </w:rPr>
        <w:t>David Dorr, MD, MS</w:t>
      </w:r>
      <w:r>
        <w:tab/>
      </w:r>
      <w:r w:rsidRPr="45217AD3">
        <w:rPr>
          <w:rFonts w:ascii="Calibri" w:hAnsi="Calibri" w:cs="Calibri"/>
          <w:sz w:val="22"/>
          <w:szCs w:val="22"/>
        </w:rPr>
        <w:t>(503) 4</w:t>
      </w:r>
      <w:r w:rsidRPr="45217AD3" w:rsidR="2F8931DD">
        <w:rPr>
          <w:rFonts w:ascii="Calibri" w:hAnsi="Calibri" w:cs="Calibri"/>
          <w:sz w:val="22"/>
          <w:szCs w:val="22"/>
        </w:rPr>
        <w:t>18-2387</w:t>
      </w:r>
    </w:p>
    <w:p w:rsidR="00443BB7" w:rsidP="231BC46C" w14:paraId="2356B969" w14:textId="77777777">
      <w:pPr>
        <w:jc w:val="both"/>
        <w:rPr>
          <w:rFonts w:ascii="Calibri" w:hAnsi="Calibri" w:cs="Calibri"/>
          <w:sz w:val="22"/>
          <w:szCs w:val="22"/>
        </w:rPr>
      </w:pPr>
    </w:p>
    <w:p w:rsidR="00443BB7" w:rsidRPr="00443BB7" w:rsidP="00443BB7" w14:paraId="295007ED" w14:textId="08E2B626">
      <w:pPr>
        <w:jc w:val="both"/>
        <w:rPr>
          <w:rFonts w:ascii="Calibri" w:hAnsi="Calibri" w:cs="Calibri"/>
          <w:sz w:val="22"/>
          <w:szCs w:val="22"/>
        </w:rPr>
      </w:pPr>
      <w:r w:rsidRPr="00443BB7">
        <w:rPr>
          <w:rFonts w:ascii="Calibri" w:hAnsi="Calibri" w:cs="Calibri"/>
          <w:b/>
          <w:bCs/>
          <w:sz w:val="22"/>
          <w:szCs w:val="22"/>
          <w:u w:val="single"/>
        </w:rPr>
        <w:t>CO-INVESTIGATORS:</w:t>
      </w:r>
      <w:r w:rsidRPr="00443BB7">
        <w:rPr>
          <w:rFonts w:ascii="Calibri" w:hAnsi="Calibri" w:cs="Calibri"/>
          <w:sz w:val="22"/>
          <w:szCs w:val="22"/>
        </w:rPr>
        <w:tab/>
      </w:r>
      <w:r>
        <w:rPr>
          <w:rFonts w:ascii="Calibri" w:hAnsi="Calibri" w:cs="Calibri"/>
          <w:sz w:val="22"/>
          <w:szCs w:val="22"/>
        </w:rPr>
        <w:tab/>
      </w:r>
      <w:r w:rsidRPr="00443BB7">
        <w:rPr>
          <w:rFonts w:ascii="Calibri" w:hAnsi="Calibri" w:cs="Calibri"/>
          <w:sz w:val="22"/>
          <w:szCs w:val="22"/>
        </w:rPr>
        <w:t>Anthony Cheng, M</w:t>
      </w:r>
      <w:r>
        <w:rPr>
          <w:rFonts w:ascii="Calibri" w:hAnsi="Calibri" w:cs="Calibri"/>
          <w:sz w:val="22"/>
          <w:szCs w:val="22"/>
        </w:rPr>
        <w:t>D</w:t>
      </w:r>
      <w:r>
        <w:rPr>
          <w:rFonts w:ascii="Calibri" w:hAnsi="Calibri" w:cs="Calibri"/>
          <w:sz w:val="22"/>
          <w:szCs w:val="22"/>
        </w:rPr>
        <w:tab/>
      </w:r>
      <w:r w:rsidRPr="00443BB7">
        <w:rPr>
          <w:rFonts w:ascii="Calibri" w:hAnsi="Calibri" w:cs="Calibri"/>
          <w:sz w:val="22"/>
          <w:szCs w:val="22"/>
        </w:rPr>
        <w:t>(503) 494-8573</w:t>
      </w:r>
    </w:p>
    <w:p w:rsidR="00443BB7" w:rsidRPr="007C5D10" w:rsidP="00443BB7" w14:paraId="7ADB6B34" w14:textId="2DAD688D">
      <w:pPr>
        <w:jc w:val="both"/>
        <w:rPr>
          <w:rFonts w:ascii="Calibri" w:hAnsi="Calibri" w:cs="Calibri"/>
          <w:sz w:val="22"/>
          <w:szCs w:val="22"/>
        </w:rPr>
      </w:pPr>
      <w:r w:rsidRPr="00443BB7">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443BB7">
        <w:rPr>
          <w:rFonts w:ascii="Calibri" w:hAnsi="Calibri" w:cs="Calibri"/>
          <w:sz w:val="22"/>
          <w:szCs w:val="22"/>
        </w:rPr>
        <w:t>Emily Morgan, MD</w:t>
      </w:r>
      <w:r>
        <w:rPr>
          <w:rFonts w:ascii="Calibri" w:hAnsi="Calibri" w:cs="Calibri"/>
          <w:sz w:val="22"/>
          <w:szCs w:val="22"/>
        </w:rPr>
        <w:tab/>
      </w:r>
      <w:r w:rsidRPr="00443BB7">
        <w:rPr>
          <w:rFonts w:ascii="Calibri" w:hAnsi="Calibri" w:cs="Calibri"/>
          <w:sz w:val="22"/>
          <w:szCs w:val="22"/>
        </w:rPr>
        <w:t>(503) 494-8562</w:t>
      </w:r>
    </w:p>
    <w:p w:rsidR="00BA58F7" w:rsidRPr="007C5D10" w14:paraId="41C8F396" w14:textId="77777777">
      <w:pPr>
        <w:jc w:val="both"/>
        <w:rPr>
          <w:rFonts w:ascii="Calibri" w:hAnsi="Calibri" w:cs="Calibri"/>
          <w:sz w:val="22"/>
        </w:rPr>
      </w:pPr>
    </w:p>
    <w:p w:rsidR="005439D5" w:rsidRPr="007C5D10" w:rsidP="6D540792" w14:paraId="59ED7584" w14:textId="696A01D2">
      <w:pPr>
        <w:rPr>
          <w:rFonts w:ascii="Calibri" w:hAnsi="Calibri" w:cs="Calibri"/>
          <w:b/>
          <w:bCs/>
          <w:i/>
          <w:iCs/>
          <w:sz w:val="22"/>
          <w:szCs w:val="22"/>
          <w:u w:val="single"/>
        </w:rPr>
      </w:pPr>
      <w:r w:rsidRPr="6D540792">
        <w:rPr>
          <w:rFonts w:ascii="Calibri" w:hAnsi="Calibri" w:cs="Calibri"/>
          <w:b/>
          <w:bCs/>
          <w:sz w:val="22"/>
          <w:szCs w:val="22"/>
          <w:u w:val="single"/>
        </w:rPr>
        <w:t xml:space="preserve">WHO IS PAYING FOR THE </w:t>
      </w:r>
      <w:bookmarkStart w:id="0" w:name="_Int_qg8CS3U4"/>
      <w:r w:rsidRPr="6D540792">
        <w:rPr>
          <w:rFonts w:ascii="Calibri" w:hAnsi="Calibri" w:cs="Calibri"/>
          <w:b/>
          <w:bCs/>
          <w:sz w:val="22"/>
          <w:szCs w:val="22"/>
          <w:u w:val="single"/>
        </w:rPr>
        <w:t>STUDY?</w:t>
      </w:r>
      <w:r w:rsidRPr="6D540792" w:rsidR="59CA7ED6">
        <w:rPr>
          <w:rFonts w:ascii="Calibri" w:hAnsi="Calibri" w:cs="Calibri"/>
          <w:b/>
          <w:bCs/>
          <w:sz w:val="22"/>
          <w:szCs w:val="22"/>
          <w:u w:val="single"/>
        </w:rPr>
        <w:t>:</w:t>
      </w:r>
      <w:bookmarkEnd w:id="0"/>
      <w:r w:rsidRPr="6D540792" w:rsidR="59CA7ED6">
        <w:rPr>
          <w:rFonts w:ascii="Calibri" w:hAnsi="Calibri" w:cs="Calibri"/>
          <w:b/>
          <w:bCs/>
          <w:sz w:val="22"/>
          <w:szCs w:val="22"/>
        </w:rPr>
        <w:t xml:space="preserve">  </w:t>
      </w:r>
      <w:r w:rsidRPr="6D540792" w:rsidR="5B014930">
        <w:rPr>
          <w:rFonts w:ascii="Calibri" w:hAnsi="Calibri" w:cs="Calibri"/>
          <w:sz w:val="22"/>
          <w:szCs w:val="22"/>
        </w:rPr>
        <w:t>D</w:t>
      </w:r>
      <w:r w:rsidRPr="6D540792" w:rsidR="001A4FF6">
        <w:rPr>
          <w:rFonts w:ascii="Calibri" w:hAnsi="Calibri" w:cs="Calibri"/>
          <w:sz w:val="22"/>
          <w:szCs w:val="22"/>
        </w:rPr>
        <w:t xml:space="preserve">epartment of </w:t>
      </w:r>
      <w:r w:rsidRPr="6D540792" w:rsidR="5B014930">
        <w:rPr>
          <w:rFonts w:ascii="Calibri" w:hAnsi="Calibri" w:cs="Calibri"/>
          <w:sz w:val="22"/>
          <w:szCs w:val="22"/>
        </w:rPr>
        <w:t>H</w:t>
      </w:r>
      <w:r w:rsidRPr="6D540792" w:rsidR="001A4FF6">
        <w:rPr>
          <w:rFonts w:ascii="Calibri" w:hAnsi="Calibri" w:cs="Calibri"/>
          <w:sz w:val="22"/>
          <w:szCs w:val="22"/>
        </w:rPr>
        <w:t xml:space="preserve">ealth and </w:t>
      </w:r>
      <w:r w:rsidRPr="6D540792" w:rsidR="5B014930">
        <w:rPr>
          <w:rFonts w:ascii="Calibri" w:hAnsi="Calibri" w:cs="Calibri"/>
          <w:sz w:val="22"/>
          <w:szCs w:val="22"/>
        </w:rPr>
        <w:t>H</w:t>
      </w:r>
      <w:r w:rsidRPr="6D540792" w:rsidR="001A4FF6">
        <w:rPr>
          <w:rFonts w:ascii="Calibri" w:hAnsi="Calibri" w:cs="Calibri"/>
          <w:sz w:val="22"/>
          <w:szCs w:val="22"/>
        </w:rPr>
        <w:t xml:space="preserve">uman </w:t>
      </w:r>
      <w:r w:rsidRPr="6D540792" w:rsidR="5B014930">
        <w:rPr>
          <w:rFonts w:ascii="Calibri" w:hAnsi="Calibri" w:cs="Calibri"/>
          <w:sz w:val="22"/>
          <w:szCs w:val="22"/>
        </w:rPr>
        <w:t>S</w:t>
      </w:r>
      <w:r w:rsidRPr="6D540792" w:rsidR="001A4FF6">
        <w:rPr>
          <w:rFonts w:ascii="Calibri" w:hAnsi="Calibri" w:cs="Calibri"/>
          <w:sz w:val="22"/>
          <w:szCs w:val="22"/>
        </w:rPr>
        <w:t>ervices</w:t>
      </w:r>
      <w:r w:rsidRPr="6D540792" w:rsidR="5B014930">
        <w:rPr>
          <w:rFonts w:ascii="Calibri" w:hAnsi="Calibri" w:cs="Calibri"/>
          <w:sz w:val="22"/>
          <w:szCs w:val="22"/>
        </w:rPr>
        <w:t xml:space="preserve"> Agency for Healthcare Research and Quality </w:t>
      </w:r>
      <w:r w:rsidRPr="6D540792" w:rsidR="5A7BD2E8">
        <w:rPr>
          <w:rFonts w:ascii="Calibri" w:hAnsi="Calibri" w:cs="Calibri"/>
          <w:sz w:val="22"/>
          <w:szCs w:val="22"/>
        </w:rPr>
        <w:t>(AHRQ)</w:t>
      </w:r>
    </w:p>
    <w:p w:rsidR="00BF4110" w:rsidRPr="007C5D10" w14:paraId="0D0B940D" w14:textId="77777777">
      <w:pPr>
        <w:rPr>
          <w:rFonts w:ascii="Calibri" w:hAnsi="Calibri" w:cs="Calibri"/>
          <w:b/>
          <w:bCs/>
          <w:i/>
          <w:sz w:val="22"/>
          <w:u w:val="single"/>
        </w:rPr>
      </w:pPr>
    </w:p>
    <w:p w:rsidR="00BA58F7" w:rsidRPr="007C5D10" w:rsidP="231BC46C" w14:paraId="19320BBC" w14:textId="0ED993B8">
      <w:pPr>
        <w:rPr>
          <w:rFonts w:ascii="Calibri" w:hAnsi="Calibri" w:cs="Calibri"/>
          <w:sz w:val="22"/>
          <w:szCs w:val="22"/>
        </w:rPr>
      </w:pPr>
      <w:r w:rsidRPr="231BC46C">
        <w:rPr>
          <w:rFonts w:ascii="Calibri" w:hAnsi="Calibri" w:cs="Calibri"/>
          <w:b/>
          <w:bCs/>
          <w:sz w:val="22"/>
          <w:szCs w:val="22"/>
          <w:u w:val="single"/>
        </w:rPr>
        <w:t>WHY IS THIS STUDY BEING DONE?</w:t>
      </w:r>
    </w:p>
    <w:p w:rsidR="0012492A" w:rsidRPr="007C5D10" w:rsidP="231BC46C" w14:paraId="6E78E014" w14:textId="0AC1E94D">
      <w:pPr>
        <w:rPr>
          <w:rFonts w:ascii="Calibri" w:hAnsi="Calibri" w:cs="Calibri"/>
          <w:sz w:val="22"/>
          <w:szCs w:val="22"/>
        </w:rPr>
      </w:pPr>
      <w:r w:rsidRPr="231BC46C">
        <w:rPr>
          <w:rFonts w:ascii="Calibri" w:hAnsi="Calibri" w:cs="Calibri"/>
          <w:sz w:val="22"/>
          <w:szCs w:val="22"/>
        </w:rPr>
        <w:t xml:space="preserve">You have been invited to be in this research study because you </w:t>
      </w:r>
      <w:r w:rsidRPr="231BC46C" w:rsidR="00517BE6">
        <w:rPr>
          <w:rFonts w:ascii="Calibri" w:hAnsi="Calibri" w:cs="Calibri"/>
          <w:sz w:val="22"/>
          <w:szCs w:val="22"/>
        </w:rPr>
        <w:t>have multiple chronic</w:t>
      </w:r>
      <w:r w:rsidRPr="231BC46C" w:rsidR="007F0722">
        <w:rPr>
          <w:rFonts w:ascii="Calibri" w:hAnsi="Calibri" w:cs="Calibri"/>
          <w:sz w:val="22"/>
          <w:szCs w:val="22"/>
        </w:rPr>
        <w:t xml:space="preserve"> health</w:t>
      </w:r>
      <w:r w:rsidRPr="231BC46C" w:rsidR="00517BE6">
        <w:rPr>
          <w:rFonts w:ascii="Calibri" w:hAnsi="Calibri" w:cs="Calibri"/>
          <w:sz w:val="22"/>
          <w:szCs w:val="22"/>
        </w:rPr>
        <w:t xml:space="preserve"> conditions</w:t>
      </w:r>
      <w:r w:rsidRPr="231BC46C">
        <w:rPr>
          <w:rFonts w:ascii="Calibri" w:hAnsi="Calibri" w:cs="Calibri"/>
          <w:sz w:val="22"/>
          <w:szCs w:val="22"/>
        </w:rPr>
        <w:t xml:space="preserve">.  The purpose of this study is to </w:t>
      </w:r>
      <w:r w:rsidRPr="231BC46C" w:rsidR="00517BE6">
        <w:rPr>
          <w:rFonts w:ascii="Calibri" w:hAnsi="Calibri" w:cs="Calibri"/>
          <w:sz w:val="22"/>
          <w:szCs w:val="22"/>
        </w:rPr>
        <w:t>support</w:t>
      </w:r>
      <w:r w:rsidRPr="231BC46C" w:rsidR="2F7A0D88">
        <w:rPr>
          <w:rFonts w:ascii="Calibri" w:hAnsi="Calibri" w:cs="Calibri"/>
          <w:sz w:val="22"/>
          <w:szCs w:val="22"/>
        </w:rPr>
        <w:t xml:space="preserve"> the</w:t>
      </w:r>
      <w:r w:rsidRPr="231BC46C" w:rsidR="00517BE6">
        <w:rPr>
          <w:rFonts w:ascii="Calibri" w:hAnsi="Calibri" w:cs="Calibri"/>
          <w:sz w:val="22"/>
          <w:szCs w:val="22"/>
        </w:rPr>
        <w:t xml:space="preserve"> development </w:t>
      </w:r>
      <w:r w:rsidRPr="231BC46C" w:rsidR="00BB3CF6">
        <w:rPr>
          <w:rFonts w:ascii="Calibri" w:hAnsi="Calibri" w:cs="Calibri"/>
          <w:sz w:val="22"/>
          <w:szCs w:val="22"/>
        </w:rPr>
        <w:t xml:space="preserve">and testing </w:t>
      </w:r>
      <w:r w:rsidRPr="231BC46C" w:rsidR="00517BE6">
        <w:rPr>
          <w:rFonts w:ascii="Calibri" w:hAnsi="Calibri" w:cs="Calibri"/>
          <w:sz w:val="22"/>
          <w:szCs w:val="22"/>
        </w:rPr>
        <w:t xml:space="preserve">of a care planner application that is </w:t>
      </w:r>
      <w:r w:rsidRPr="231BC46C" w:rsidR="00BB3CF6">
        <w:rPr>
          <w:rFonts w:ascii="Calibri" w:hAnsi="Calibri" w:cs="Calibri"/>
          <w:sz w:val="22"/>
          <w:szCs w:val="22"/>
        </w:rPr>
        <w:t>designed to support care coordination, communication, and collaboration for care team members across all settings, including the home.</w:t>
      </w:r>
    </w:p>
    <w:p w:rsidR="00517BE6" w:rsidRPr="007C5D10" w14:paraId="0E27B00A" w14:textId="77777777">
      <w:pPr>
        <w:rPr>
          <w:rFonts w:ascii="Calibri" w:hAnsi="Calibri" w:cs="Calibri"/>
          <w:b/>
          <w:bCs/>
          <w:sz w:val="22"/>
        </w:rPr>
      </w:pPr>
    </w:p>
    <w:p w:rsidR="00255AA5" w:rsidRPr="007C5D10" w:rsidP="45217AD3" w14:paraId="1600AEBC" w14:textId="45BC1620">
      <w:pPr>
        <w:rPr>
          <w:rFonts w:ascii="Calibri" w:hAnsi="Calibri" w:cs="Calibri"/>
          <w:b/>
          <w:bCs/>
          <w:i/>
          <w:iCs/>
          <w:sz w:val="22"/>
          <w:szCs w:val="22"/>
        </w:rPr>
      </w:pPr>
      <w:r w:rsidRPr="45217AD3">
        <w:rPr>
          <w:rFonts w:ascii="Calibri" w:hAnsi="Calibri" w:cs="Calibri"/>
          <w:sz w:val="22"/>
          <w:szCs w:val="22"/>
        </w:rPr>
        <w:t xml:space="preserve">We are asking you to </w:t>
      </w:r>
      <w:r w:rsidRPr="45217AD3" w:rsidR="070D2736">
        <w:rPr>
          <w:rFonts w:ascii="Calibri" w:hAnsi="Calibri" w:cs="Calibri"/>
          <w:sz w:val="22"/>
          <w:szCs w:val="22"/>
        </w:rPr>
        <w:t xml:space="preserve">allow us to place a copy </w:t>
      </w:r>
      <w:r w:rsidRPr="45217AD3" w:rsidR="58349FCF">
        <w:rPr>
          <w:rFonts w:ascii="Calibri" w:hAnsi="Calibri" w:cs="Calibri"/>
          <w:sz w:val="22"/>
          <w:szCs w:val="22"/>
        </w:rPr>
        <w:t>of some</w:t>
      </w:r>
      <w:r w:rsidRPr="45217AD3" w:rsidR="6EAE7209">
        <w:rPr>
          <w:rFonts w:ascii="Calibri" w:hAnsi="Calibri" w:cs="Calibri"/>
          <w:sz w:val="22"/>
          <w:szCs w:val="22"/>
        </w:rPr>
        <w:t xml:space="preserve"> elements of </w:t>
      </w:r>
      <w:r w:rsidRPr="45217AD3" w:rsidR="070D2736">
        <w:rPr>
          <w:rFonts w:ascii="Calibri" w:hAnsi="Calibri" w:cs="Calibri"/>
          <w:sz w:val="22"/>
          <w:szCs w:val="22"/>
        </w:rPr>
        <w:t xml:space="preserve">your </w:t>
      </w:r>
      <w:r w:rsidRPr="45217AD3" w:rsidR="0CCB62C8">
        <w:rPr>
          <w:rFonts w:ascii="Calibri" w:hAnsi="Calibri" w:cs="Calibri"/>
          <w:sz w:val="22"/>
          <w:szCs w:val="22"/>
        </w:rPr>
        <w:t xml:space="preserve">personal health </w:t>
      </w:r>
      <w:r w:rsidRPr="45217AD3">
        <w:rPr>
          <w:rFonts w:ascii="Calibri" w:hAnsi="Calibri" w:cs="Calibri"/>
          <w:sz w:val="22"/>
          <w:szCs w:val="22"/>
        </w:rPr>
        <w:t xml:space="preserve">information </w:t>
      </w:r>
      <w:r w:rsidRPr="45217AD3" w:rsidR="070D2736">
        <w:rPr>
          <w:rFonts w:ascii="Calibri" w:hAnsi="Calibri" w:cs="Calibri"/>
          <w:sz w:val="22"/>
          <w:szCs w:val="22"/>
        </w:rPr>
        <w:t>in</w:t>
      </w:r>
      <w:r w:rsidRPr="45217AD3">
        <w:rPr>
          <w:rFonts w:ascii="Calibri" w:hAnsi="Calibri" w:cs="Calibri"/>
          <w:sz w:val="22"/>
          <w:szCs w:val="22"/>
        </w:rPr>
        <w:t xml:space="preserve"> a</w:t>
      </w:r>
      <w:r w:rsidRPr="45217AD3" w:rsidR="070D2736">
        <w:rPr>
          <w:rFonts w:ascii="Calibri" w:hAnsi="Calibri" w:cs="Calibri"/>
          <w:sz w:val="22"/>
          <w:szCs w:val="22"/>
        </w:rPr>
        <w:t xml:space="preserve"> research</w:t>
      </w:r>
      <w:r w:rsidRPr="45217AD3">
        <w:rPr>
          <w:rFonts w:ascii="Calibri" w:hAnsi="Calibri" w:cs="Calibri"/>
          <w:sz w:val="22"/>
          <w:szCs w:val="22"/>
        </w:rPr>
        <w:t xml:space="preserve"> data</w:t>
      </w:r>
      <w:r w:rsidRPr="45217AD3" w:rsidR="0CCB62C8">
        <w:rPr>
          <w:rFonts w:ascii="Calibri" w:hAnsi="Calibri" w:cs="Calibri"/>
          <w:sz w:val="22"/>
          <w:szCs w:val="22"/>
        </w:rPr>
        <w:t xml:space="preserve"> store</w:t>
      </w:r>
      <w:r w:rsidRPr="45217AD3" w:rsidR="070D2736">
        <w:rPr>
          <w:rFonts w:ascii="Calibri" w:hAnsi="Calibri" w:cs="Calibri"/>
          <w:sz w:val="22"/>
          <w:szCs w:val="22"/>
        </w:rPr>
        <w:t xml:space="preserve"> that exists outside the official electronic health record. </w:t>
      </w:r>
      <w:r w:rsidRPr="45217AD3">
        <w:rPr>
          <w:rFonts w:ascii="Calibri" w:hAnsi="Calibri" w:cs="Calibri"/>
          <w:sz w:val="22"/>
          <w:szCs w:val="22"/>
        </w:rPr>
        <w:t>T</w:t>
      </w:r>
      <w:r w:rsidRPr="45217AD3" w:rsidR="070D2736">
        <w:rPr>
          <w:rFonts w:ascii="Calibri" w:hAnsi="Calibri" w:cs="Calibri"/>
          <w:sz w:val="22"/>
          <w:szCs w:val="22"/>
        </w:rPr>
        <w:t>his copy of your personal health information</w:t>
      </w:r>
      <w:r w:rsidRPr="45217AD3">
        <w:rPr>
          <w:rFonts w:ascii="Calibri" w:hAnsi="Calibri" w:cs="Calibri"/>
          <w:sz w:val="22"/>
          <w:szCs w:val="22"/>
        </w:rPr>
        <w:t xml:space="preserve"> will be stored </w:t>
      </w:r>
      <w:r w:rsidRPr="45217AD3" w:rsidR="24C06BE2">
        <w:rPr>
          <w:rFonts w:ascii="Calibri" w:hAnsi="Calibri" w:cs="Calibri"/>
          <w:sz w:val="22"/>
          <w:szCs w:val="22"/>
        </w:rPr>
        <w:t>for the duration of the study</w:t>
      </w:r>
      <w:r w:rsidRPr="45217AD3" w:rsidR="0CCB62C8">
        <w:rPr>
          <w:rFonts w:ascii="Calibri" w:hAnsi="Calibri" w:cs="Calibri"/>
          <w:sz w:val="22"/>
          <w:szCs w:val="22"/>
        </w:rPr>
        <w:t xml:space="preserve"> will not be used and/or shared for future research</w:t>
      </w:r>
      <w:r w:rsidRPr="45217AD3" w:rsidR="070D2736">
        <w:rPr>
          <w:rFonts w:ascii="Calibri" w:hAnsi="Calibri" w:cs="Calibri"/>
          <w:sz w:val="22"/>
          <w:szCs w:val="22"/>
        </w:rPr>
        <w:t>, and will be destroyed after the study is complete</w:t>
      </w:r>
      <w:r w:rsidRPr="45217AD3" w:rsidR="0CCB62C8">
        <w:rPr>
          <w:rFonts w:ascii="Calibri" w:hAnsi="Calibri" w:cs="Calibri"/>
          <w:sz w:val="22"/>
          <w:szCs w:val="22"/>
        </w:rPr>
        <w:t>.</w:t>
      </w:r>
    </w:p>
    <w:p w:rsidR="231BC46C" w:rsidP="231BC46C" w14:paraId="23012E73" w14:textId="607528DC">
      <w:pPr>
        <w:jc w:val="both"/>
        <w:rPr>
          <w:rFonts w:ascii="Calibri" w:hAnsi="Calibri" w:cs="Calibri"/>
          <w:b/>
          <w:bCs/>
          <w:sz w:val="22"/>
          <w:szCs w:val="22"/>
          <w:u w:val="single"/>
        </w:rPr>
      </w:pPr>
    </w:p>
    <w:p w:rsidR="231BC46C" w:rsidP="45217AD3" w14:paraId="173DC2D7" w14:textId="455339DC">
      <w:pPr>
        <w:jc w:val="both"/>
        <w:rPr>
          <w:rFonts w:ascii="Calibri" w:hAnsi="Calibri" w:cs="Calibri"/>
          <w:sz w:val="22"/>
          <w:szCs w:val="22"/>
        </w:rPr>
      </w:pPr>
      <w:r w:rsidRPr="45217AD3">
        <w:rPr>
          <w:rFonts w:ascii="Calibri" w:hAnsi="Calibri" w:cs="Calibri"/>
          <w:b/>
          <w:bCs/>
          <w:sz w:val="22"/>
          <w:szCs w:val="22"/>
          <w:u w:val="single"/>
        </w:rPr>
        <w:t>WHAT</w:t>
      </w:r>
      <w:r w:rsidRPr="45217AD3" w:rsidR="45F43791">
        <w:rPr>
          <w:rFonts w:ascii="Calibri" w:hAnsi="Calibri" w:cs="Calibri"/>
          <w:b/>
          <w:bCs/>
          <w:sz w:val="22"/>
          <w:szCs w:val="22"/>
          <w:u w:val="single"/>
        </w:rPr>
        <w:t xml:space="preserve"> </w:t>
      </w:r>
      <w:r w:rsidRPr="45217AD3">
        <w:rPr>
          <w:rFonts w:ascii="Calibri" w:hAnsi="Calibri" w:cs="Calibri"/>
          <w:b/>
          <w:bCs/>
          <w:sz w:val="22"/>
          <w:szCs w:val="22"/>
          <w:u w:val="single"/>
        </w:rPr>
        <w:t xml:space="preserve">PROCEDURES ARE INVOLVED IN THIS </w:t>
      </w:r>
      <w:r w:rsidRPr="45217AD3">
        <w:rPr>
          <w:rFonts w:ascii="Calibri" w:hAnsi="Calibri" w:cs="Calibri"/>
          <w:b/>
          <w:bCs/>
          <w:sz w:val="22"/>
          <w:szCs w:val="22"/>
          <w:u w:val="single"/>
        </w:rPr>
        <w:t>STUDY?</w:t>
      </w:r>
      <w:r w:rsidRPr="45217AD3" w:rsidR="46B5CBBC">
        <w:rPr>
          <w:rFonts w:ascii="Calibri" w:hAnsi="Calibri" w:cs="Calibri"/>
          <w:sz w:val="22"/>
          <w:szCs w:val="22"/>
        </w:rPr>
        <w:t>:</w:t>
      </w:r>
      <w:r w:rsidRPr="45217AD3" w:rsidR="46B5CBBC">
        <w:rPr>
          <w:rFonts w:ascii="Calibri" w:hAnsi="Calibri" w:cs="Calibri"/>
          <w:sz w:val="22"/>
          <w:szCs w:val="22"/>
        </w:rPr>
        <w:t xml:space="preserve">  </w:t>
      </w:r>
    </w:p>
    <w:p w:rsidR="15429BA5" w:rsidP="196866FA" w14:paraId="3B05CCA8" w14:textId="7C988312">
      <w:pPr>
        <w:pStyle w:val="BodyTextIndent"/>
        <w:widowControl/>
        <w:tabs>
          <w:tab w:val="left" w:pos="540"/>
        </w:tabs>
        <w:spacing w:after="0" w:line="240" w:lineRule="auto"/>
        <w:rPr>
          <w:rFonts w:ascii="Calibri" w:hAnsi="Calibri" w:cs="Calibri"/>
          <w:sz w:val="22"/>
          <w:szCs w:val="22"/>
        </w:rPr>
      </w:pPr>
      <w:r w:rsidRPr="6D540792">
        <w:rPr>
          <w:rFonts w:ascii="Calibri" w:hAnsi="Calibri" w:cs="Calibri"/>
          <w:sz w:val="22"/>
          <w:szCs w:val="22"/>
        </w:rPr>
        <w:t xml:space="preserve">You will be </w:t>
      </w:r>
      <w:r w:rsidRPr="6D540792" w:rsidR="2EA7905C">
        <w:rPr>
          <w:rFonts w:ascii="Calibri" w:hAnsi="Calibri" w:cs="Calibri"/>
          <w:sz w:val="22"/>
          <w:szCs w:val="22"/>
        </w:rPr>
        <w:t xml:space="preserve">given </w:t>
      </w:r>
      <w:r w:rsidRPr="6D540792">
        <w:rPr>
          <w:rFonts w:ascii="Calibri" w:hAnsi="Calibri" w:cs="Calibri"/>
          <w:sz w:val="22"/>
          <w:szCs w:val="22"/>
        </w:rPr>
        <w:t>access to a</w:t>
      </w:r>
      <w:r w:rsidRPr="6D540792" w:rsidR="309FA34E">
        <w:rPr>
          <w:rFonts w:ascii="Calibri" w:hAnsi="Calibri" w:cs="Calibri"/>
          <w:sz w:val="22"/>
          <w:szCs w:val="22"/>
        </w:rPr>
        <w:t xml:space="preserve"> new medical software</w:t>
      </w:r>
      <w:r w:rsidRPr="6D540792">
        <w:rPr>
          <w:rFonts w:ascii="Calibri" w:hAnsi="Calibri" w:cs="Calibri"/>
          <w:sz w:val="22"/>
          <w:szCs w:val="22"/>
        </w:rPr>
        <w:t xml:space="preserve"> application that will store your </w:t>
      </w:r>
      <w:r w:rsidR="00EA6B10">
        <w:rPr>
          <w:rFonts w:ascii="Calibri" w:hAnsi="Calibri" w:cs="Calibri"/>
          <w:sz w:val="22"/>
          <w:szCs w:val="22"/>
        </w:rPr>
        <w:t xml:space="preserve">health </w:t>
      </w:r>
      <w:r w:rsidR="00EA6B10">
        <w:rPr>
          <w:rFonts w:ascii="Calibri" w:hAnsi="Calibri" w:cs="Calibri"/>
          <w:sz w:val="22"/>
          <w:szCs w:val="22"/>
        </w:rPr>
        <w:t>information</w:t>
      </w:r>
      <w:r w:rsidRPr="6D540792" w:rsidR="0E85CD66">
        <w:rPr>
          <w:rFonts w:ascii="Calibri" w:hAnsi="Calibri" w:cs="Calibri"/>
          <w:sz w:val="22"/>
          <w:szCs w:val="22"/>
        </w:rPr>
        <w:t>,</w:t>
      </w:r>
      <w:r w:rsidRPr="6D540792">
        <w:rPr>
          <w:rFonts w:ascii="Calibri" w:hAnsi="Calibri" w:cs="Calibri"/>
          <w:sz w:val="22"/>
          <w:szCs w:val="22"/>
        </w:rPr>
        <w:t xml:space="preserve"> and</w:t>
      </w:r>
      <w:r w:rsidRPr="6D540792">
        <w:rPr>
          <w:rFonts w:ascii="Calibri" w:hAnsi="Calibri" w:cs="Calibri"/>
          <w:sz w:val="22"/>
          <w:szCs w:val="22"/>
        </w:rPr>
        <w:t xml:space="preserve"> present it to you </w:t>
      </w:r>
      <w:r w:rsidRPr="6D540792" w:rsidR="0E85CD66">
        <w:rPr>
          <w:rFonts w:ascii="Calibri" w:hAnsi="Calibri" w:cs="Calibri"/>
          <w:sz w:val="22"/>
          <w:szCs w:val="22"/>
        </w:rPr>
        <w:t>for</w:t>
      </w:r>
      <w:r w:rsidRPr="6D540792">
        <w:rPr>
          <w:rFonts w:ascii="Calibri" w:hAnsi="Calibri" w:cs="Calibri"/>
          <w:sz w:val="22"/>
          <w:szCs w:val="22"/>
        </w:rPr>
        <w:t xml:space="preserve"> review. </w:t>
      </w:r>
      <w:r w:rsidRPr="6D540792" w:rsidR="14ACF199">
        <w:rPr>
          <w:rFonts w:ascii="Calibri" w:hAnsi="Calibri" w:cs="Calibri"/>
          <w:sz w:val="22"/>
          <w:szCs w:val="22"/>
        </w:rPr>
        <w:t xml:space="preserve">We will ask you to participate in a </w:t>
      </w:r>
      <w:bookmarkStart w:id="1" w:name="_Int_OuAARRew"/>
      <w:r w:rsidRPr="6D540792" w:rsidR="14ACF199">
        <w:rPr>
          <w:rFonts w:ascii="Calibri" w:hAnsi="Calibri" w:cs="Calibri"/>
          <w:sz w:val="22"/>
          <w:szCs w:val="22"/>
        </w:rPr>
        <w:t>30-60 minute</w:t>
      </w:r>
      <w:bookmarkEnd w:id="1"/>
      <w:r w:rsidRPr="6D540792" w:rsidR="14ACF199">
        <w:rPr>
          <w:rFonts w:ascii="Calibri" w:hAnsi="Calibri" w:cs="Calibri"/>
          <w:sz w:val="22"/>
          <w:szCs w:val="22"/>
        </w:rPr>
        <w:t xml:space="preserve"> teleconference interview</w:t>
      </w:r>
      <w:r w:rsidR="00FB47D0">
        <w:rPr>
          <w:rFonts w:ascii="Calibri" w:hAnsi="Calibri" w:cs="Calibri"/>
          <w:sz w:val="22"/>
          <w:szCs w:val="22"/>
        </w:rPr>
        <w:t xml:space="preserve"> </w:t>
      </w:r>
      <w:r w:rsidRPr="6D540792" w:rsidR="14ACF199">
        <w:rPr>
          <w:rFonts w:ascii="Calibri" w:hAnsi="Calibri" w:cs="Calibri"/>
          <w:sz w:val="22"/>
          <w:szCs w:val="22"/>
        </w:rPr>
        <w:t>where you will review the application and answer basic questions about the accuracy of your data</w:t>
      </w:r>
      <w:r w:rsidRPr="6D540792" w:rsidR="0E85CD66">
        <w:rPr>
          <w:rFonts w:ascii="Calibri" w:hAnsi="Calibri" w:cs="Calibri"/>
          <w:sz w:val="22"/>
          <w:szCs w:val="22"/>
        </w:rPr>
        <w:t>, as well as</w:t>
      </w:r>
      <w:r w:rsidRPr="6D540792" w:rsidR="14ACF199">
        <w:rPr>
          <w:rFonts w:ascii="Calibri" w:hAnsi="Calibri" w:cs="Calibri"/>
          <w:sz w:val="22"/>
          <w:szCs w:val="22"/>
        </w:rPr>
        <w:t xml:space="preserve"> the </w:t>
      </w:r>
      <w:r w:rsidR="00C45EAB">
        <w:rPr>
          <w:rFonts w:ascii="Calibri" w:hAnsi="Calibri" w:cs="Calibri"/>
          <w:sz w:val="22"/>
          <w:szCs w:val="22"/>
        </w:rPr>
        <w:t>functionality</w:t>
      </w:r>
      <w:r w:rsidRPr="6D540792" w:rsidR="00C45EAB">
        <w:rPr>
          <w:rFonts w:ascii="Calibri" w:hAnsi="Calibri" w:cs="Calibri"/>
          <w:sz w:val="22"/>
          <w:szCs w:val="22"/>
        </w:rPr>
        <w:t xml:space="preserve"> </w:t>
      </w:r>
      <w:r w:rsidRPr="6D540792" w:rsidR="14ACF199">
        <w:rPr>
          <w:rFonts w:ascii="Calibri" w:hAnsi="Calibri" w:cs="Calibri"/>
          <w:sz w:val="22"/>
          <w:szCs w:val="22"/>
        </w:rPr>
        <w:t xml:space="preserve">and </w:t>
      </w:r>
      <w:r w:rsidR="00C45EAB">
        <w:rPr>
          <w:rFonts w:ascii="Calibri" w:hAnsi="Calibri" w:cs="Calibri"/>
          <w:sz w:val="22"/>
          <w:szCs w:val="22"/>
        </w:rPr>
        <w:t>usefulness</w:t>
      </w:r>
      <w:r w:rsidRPr="6D540792" w:rsidR="00C45EAB">
        <w:rPr>
          <w:rFonts w:ascii="Calibri" w:hAnsi="Calibri" w:cs="Calibri"/>
          <w:sz w:val="22"/>
          <w:szCs w:val="22"/>
        </w:rPr>
        <w:t xml:space="preserve"> </w:t>
      </w:r>
      <w:r w:rsidRPr="6D540792" w:rsidR="14ACF199">
        <w:rPr>
          <w:rFonts w:ascii="Calibri" w:hAnsi="Calibri" w:cs="Calibri"/>
          <w:sz w:val="22"/>
          <w:szCs w:val="22"/>
        </w:rPr>
        <w:t>of the application.</w:t>
      </w:r>
      <w:r w:rsidR="00EA6B10">
        <w:rPr>
          <w:rFonts w:ascii="Calibri" w:hAnsi="Calibri" w:cs="Calibri"/>
          <w:sz w:val="22"/>
          <w:szCs w:val="22"/>
        </w:rPr>
        <w:t xml:space="preserve"> We may ask your permission to record all or part of the interview. We may ask if you are comfortable sharing screen shots of the application displaying your health information.</w:t>
      </w:r>
    </w:p>
    <w:p w:rsidR="00727E00" w:rsidRPr="007C5D10" w14:paraId="4B94D5A5" w14:textId="77777777">
      <w:pPr>
        <w:pStyle w:val="BodyTextIndent"/>
        <w:widowControl/>
        <w:tabs>
          <w:tab w:val="left" w:pos="540"/>
        </w:tabs>
        <w:spacing w:after="0" w:line="240" w:lineRule="auto"/>
        <w:rPr>
          <w:rFonts w:ascii="Calibri" w:hAnsi="Calibri" w:cs="Calibri"/>
          <w:b/>
          <w:bCs/>
          <w:i/>
          <w:sz w:val="22"/>
          <w:szCs w:val="24"/>
        </w:rPr>
      </w:pPr>
    </w:p>
    <w:p w:rsidR="00BA58F7" w:rsidRPr="007C5D10" w:rsidP="231BC46C" w14:paraId="6BB1C5B1" w14:textId="574A32E0">
      <w:pPr>
        <w:pStyle w:val="BodyTextIndent"/>
        <w:widowControl/>
        <w:tabs>
          <w:tab w:val="left" w:pos="540"/>
        </w:tabs>
        <w:spacing w:after="0" w:line="240" w:lineRule="auto"/>
        <w:rPr>
          <w:rFonts w:ascii="Calibri" w:hAnsi="Calibri" w:cs="Calibri"/>
          <w:sz w:val="22"/>
          <w:szCs w:val="22"/>
          <w:u w:val="single"/>
        </w:rPr>
      </w:pPr>
      <w:r w:rsidRPr="45217AD3">
        <w:rPr>
          <w:rFonts w:ascii="Calibri" w:hAnsi="Calibri" w:cs="Calibri"/>
          <w:sz w:val="22"/>
          <w:szCs w:val="22"/>
        </w:rPr>
        <w:t xml:space="preserve">The </w:t>
      </w:r>
      <w:r w:rsidRPr="45217AD3" w:rsidR="79107DE1">
        <w:rPr>
          <w:rFonts w:ascii="Calibri" w:hAnsi="Calibri" w:cs="Calibri"/>
          <w:sz w:val="22"/>
          <w:szCs w:val="22"/>
        </w:rPr>
        <w:t xml:space="preserve">health </w:t>
      </w:r>
      <w:r w:rsidRPr="45217AD3" w:rsidR="29F69D43">
        <w:rPr>
          <w:rFonts w:ascii="Calibri" w:hAnsi="Calibri" w:cs="Calibri"/>
          <w:sz w:val="22"/>
          <w:szCs w:val="22"/>
        </w:rPr>
        <w:t>information to be obtained</w:t>
      </w:r>
      <w:r w:rsidRPr="45217AD3" w:rsidR="79107DE1">
        <w:rPr>
          <w:rFonts w:ascii="Calibri" w:hAnsi="Calibri" w:cs="Calibri"/>
          <w:sz w:val="22"/>
          <w:szCs w:val="22"/>
        </w:rPr>
        <w:t xml:space="preserve"> </w:t>
      </w:r>
      <w:r w:rsidRPr="45217AD3" w:rsidR="01CE50EB">
        <w:rPr>
          <w:rFonts w:ascii="Calibri" w:hAnsi="Calibri" w:cs="Calibri"/>
          <w:sz w:val="22"/>
          <w:szCs w:val="22"/>
        </w:rPr>
        <w:t xml:space="preserve">and stored </w:t>
      </w:r>
      <w:r w:rsidRPr="45217AD3" w:rsidR="2E7C978D">
        <w:rPr>
          <w:rFonts w:ascii="Calibri" w:hAnsi="Calibri" w:cs="Calibri"/>
          <w:sz w:val="22"/>
          <w:szCs w:val="22"/>
        </w:rPr>
        <w:t>will include diagnoses, procedures, prescription medications</w:t>
      </w:r>
      <w:r w:rsidRPr="45217AD3" w:rsidR="6783F1DD">
        <w:rPr>
          <w:rFonts w:ascii="Calibri" w:hAnsi="Calibri" w:cs="Calibri"/>
          <w:sz w:val="22"/>
          <w:szCs w:val="22"/>
        </w:rPr>
        <w:t>, care providers</w:t>
      </w:r>
      <w:r w:rsidRPr="45217AD3" w:rsidR="3F23012E">
        <w:rPr>
          <w:rFonts w:ascii="Calibri" w:hAnsi="Calibri" w:cs="Calibri"/>
          <w:sz w:val="22"/>
          <w:szCs w:val="22"/>
        </w:rPr>
        <w:t>,</w:t>
      </w:r>
      <w:r w:rsidRPr="45217AD3" w:rsidR="6783F1DD">
        <w:rPr>
          <w:rFonts w:ascii="Calibri" w:hAnsi="Calibri" w:cs="Calibri"/>
          <w:sz w:val="22"/>
          <w:szCs w:val="22"/>
        </w:rPr>
        <w:t xml:space="preserve"> and personal health goals. The stored information will not be shared with anyone outside of the research team. </w:t>
      </w:r>
      <w:r w:rsidRPr="45217AD3" w:rsidR="01A89643">
        <w:rPr>
          <w:rFonts w:ascii="Calibri" w:hAnsi="Calibri" w:cs="Calibri"/>
          <w:sz w:val="22"/>
          <w:szCs w:val="22"/>
        </w:rPr>
        <w:t>It will not be analyzed for anything other than your perception of its completeness and accuracy.</w:t>
      </w:r>
      <w:r w:rsidRPr="45217AD3" w:rsidR="2E7C978D">
        <w:rPr>
          <w:rFonts w:ascii="Calibri" w:hAnsi="Calibri" w:cs="Calibri"/>
          <w:sz w:val="22"/>
          <w:szCs w:val="22"/>
        </w:rPr>
        <w:t xml:space="preserve"> </w:t>
      </w:r>
    </w:p>
    <w:p w:rsidR="231BC46C" w:rsidP="231BC46C" w14:paraId="1DBFDDF4" w14:textId="0C4E10D0">
      <w:pPr>
        <w:pStyle w:val="BodyTextIndent"/>
        <w:widowControl/>
        <w:tabs>
          <w:tab w:val="left" w:pos="540"/>
        </w:tabs>
        <w:spacing w:after="0" w:line="240" w:lineRule="auto"/>
        <w:rPr>
          <w:rFonts w:ascii="Calibri" w:hAnsi="Calibri" w:cs="Calibri"/>
          <w:b/>
          <w:bCs/>
          <w:i/>
          <w:iCs/>
          <w:sz w:val="22"/>
          <w:szCs w:val="22"/>
        </w:rPr>
      </w:pPr>
    </w:p>
    <w:p w:rsidR="00BA58F7" w:rsidRPr="006E66AC" w:rsidP="45217AD3" w14:paraId="60FFB3C6" w14:textId="6B0293B3">
      <w:pPr>
        <w:rPr>
          <w:rFonts w:ascii="Calibri" w:hAnsi="Calibri" w:cs="Calibri"/>
          <w:b/>
          <w:bCs/>
          <w:sz w:val="22"/>
          <w:szCs w:val="22"/>
        </w:rPr>
      </w:pPr>
      <w:r w:rsidRPr="45217AD3">
        <w:rPr>
          <w:rFonts w:ascii="Calibri" w:hAnsi="Calibri" w:cs="Calibri"/>
          <w:sz w:val="22"/>
          <w:szCs w:val="22"/>
        </w:rPr>
        <w:t>If you have any questions</w:t>
      </w:r>
      <w:r w:rsidRPr="45217AD3" w:rsidR="31D9A6CD">
        <w:rPr>
          <w:rFonts w:ascii="Calibri" w:hAnsi="Calibri" w:cs="Calibri"/>
          <w:sz w:val="22"/>
          <w:szCs w:val="22"/>
        </w:rPr>
        <w:t>, concerns, or complaints</w:t>
      </w:r>
      <w:r w:rsidRPr="45217AD3">
        <w:rPr>
          <w:rFonts w:ascii="Calibri" w:hAnsi="Calibri" w:cs="Calibri"/>
          <w:sz w:val="22"/>
          <w:szCs w:val="22"/>
        </w:rPr>
        <w:t xml:space="preserve"> regarding this study now or in the future,</w:t>
      </w:r>
      <w:r w:rsidRPr="45217AD3" w:rsidR="31D9A6CD">
        <w:rPr>
          <w:rFonts w:ascii="Calibri" w:hAnsi="Calibri" w:cs="Calibri"/>
          <w:sz w:val="22"/>
          <w:szCs w:val="22"/>
        </w:rPr>
        <w:t xml:space="preserve"> or you think you may have been injured or harmed by the study,</w:t>
      </w:r>
      <w:r w:rsidRPr="45217AD3">
        <w:rPr>
          <w:rFonts w:ascii="Calibri" w:hAnsi="Calibri" w:cs="Calibri"/>
          <w:sz w:val="22"/>
          <w:szCs w:val="22"/>
        </w:rPr>
        <w:t xml:space="preserve"> contact </w:t>
      </w:r>
      <w:r w:rsidRPr="45217AD3" w:rsidR="3F23012E">
        <w:rPr>
          <w:rFonts w:ascii="Calibri" w:hAnsi="Calibri" w:cs="Calibri"/>
          <w:sz w:val="22"/>
          <w:szCs w:val="22"/>
        </w:rPr>
        <w:t>the research team</w:t>
      </w:r>
      <w:r w:rsidRPr="45217AD3" w:rsidR="598F8CD9">
        <w:rPr>
          <w:rFonts w:ascii="Calibri" w:hAnsi="Calibri" w:cs="Calibri"/>
          <w:sz w:val="22"/>
          <w:szCs w:val="22"/>
        </w:rPr>
        <w:t xml:space="preserve"> at the following email address:</w:t>
      </w:r>
      <w:r w:rsidRPr="45217AD3" w:rsidR="3F23012E">
        <w:rPr>
          <w:rFonts w:ascii="Calibri" w:hAnsi="Calibri" w:cs="Calibri"/>
          <w:sz w:val="22"/>
          <w:szCs w:val="22"/>
        </w:rPr>
        <w:t xml:space="preserve"> </w:t>
      </w:r>
      <w:r w:rsidRPr="006E66AC" w:rsidR="3F23012E">
        <w:rPr>
          <w:rFonts w:ascii="Calibri" w:hAnsi="Calibri" w:cs="Calibri"/>
          <w:b/>
          <w:bCs/>
          <w:sz w:val="22"/>
          <w:szCs w:val="22"/>
        </w:rPr>
        <w:t>cmp@ohsu.edu</w:t>
      </w:r>
    </w:p>
    <w:p w:rsidR="00171475" w:rsidP="231BC46C" w14:paraId="1835197F" w14:textId="77777777">
      <w:pPr>
        <w:rPr>
          <w:rFonts w:ascii="Calibri" w:hAnsi="Calibri" w:cs="Calibri"/>
          <w:b/>
          <w:bCs/>
          <w:sz w:val="22"/>
          <w:szCs w:val="22"/>
          <w:u w:val="single"/>
        </w:rPr>
      </w:pPr>
    </w:p>
    <w:p w:rsidR="00683C4A" w:rsidRPr="007C5D10" w:rsidP="231BC46C" w14:paraId="67CA4527" w14:textId="1CCA4E93">
      <w:pPr>
        <w:rPr>
          <w:rFonts w:ascii="Calibri" w:hAnsi="Calibri" w:cs="Calibri"/>
          <w:b/>
          <w:bCs/>
          <w:sz w:val="22"/>
          <w:szCs w:val="22"/>
          <w:u w:val="single"/>
        </w:rPr>
      </w:pPr>
      <w:r w:rsidRPr="231BC46C">
        <w:rPr>
          <w:rFonts w:ascii="Calibri" w:hAnsi="Calibri" w:cs="Calibri"/>
          <w:b/>
          <w:bCs/>
          <w:sz w:val="22"/>
          <w:szCs w:val="22"/>
          <w:u w:val="single"/>
        </w:rPr>
        <w:t>WHAT RISKS CAN I EXPECT FROM TAKING PART IN THIS STUDY?</w:t>
      </w:r>
    </w:p>
    <w:p w:rsidR="00683C4A" w:rsidRPr="007C5D10" w:rsidP="231BC46C" w14:paraId="6BA822FA" w14:textId="4E1F1419">
      <w:pPr>
        <w:rPr>
          <w:rFonts w:ascii="Calibri" w:hAnsi="Calibri" w:cs="Calibri"/>
          <w:i/>
          <w:iCs/>
          <w:sz w:val="22"/>
          <w:szCs w:val="22"/>
        </w:rPr>
      </w:pPr>
      <w:r w:rsidRPr="231BC46C">
        <w:rPr>
          <w:rFonts w:ascii="Calibri" w:hAnsi="Calibri" w:cs="Calibri"/>
          <w:sz w:val="22"/>
          <w:szCs w:val="22"/>
        </w:rPr>
        <w:t xml:space="preserve">Although we have made every effort to protect your identity, there is a minimal risk of loss of confidentiality.  </w:t>
      </w:r>
    </w:p>
    <w:p w:rsidR="00F40E95" w:rsidRPr="007C5D10" w14:paraId="2342F4C5" w14:textId="77777777">
      <w:pPr>
        <w:rPr>
          <w:rFonts w:ascii="Calibri" w:hAnsi="Calibri" w:cs="Calibri"/>
          <w:b/>
          <w:bCs/>
          <w:sz w:val="22"/>
          <w:u w:val="single"/>
        </w:rPr>
      </w:pPr>
    </w:p>
    <w:p w:rsidR="00327794" w:rsidP="231BC46C" w14:paraId="7CB7ED8C" w14:textId="77777777">
      <w:pPr>
        <w:rPr>
          <w:rFonts w:ascii="Calibri" w:hAnsi="Calibri" w:cs="Calibri"/>
          <w:b/>
          <w:bCs/>
          <w:sz w:val="22"/>
          <w:szCs w:val="22"/>
          <w:u w:val="single"/>
        </w:rPr>
      </w:pPr>
    </w:p>
    <w:p w:rsidR="00327794" w:rsidP="231BC46C" w14:paraId="0BB7F3CE" w14:textId="77777777">
      <w:pPr>
        <w:rPr>
          <w:rFonts w:ascii="Calibri" w:hAnsi="Calibri" w:cs="Calibri"/>
          <w:b/>
          <w:bCs/>
          <w:sz w:val="22"/>
          <w:szCs w:val="22"/>
          <w:u w:val="single"/>
        </w:rPr>
      </w:pPr>
    </w:p>
    <w:p w:rsidR="00683C4A" w:rsidRPr="007C5D10" w:rsidP="231BC46C" w14:paraId="6ADE3CC2" w14:textId="3721188F">
      <w:pPr>
        <w:rPr>
          <w:rFonts w:ascii="Calibri" w:hAnsi="Calibri" w:cs="Calibri"/>
          <w:sz w:val="22"/>
          <w:szCs w:val="22"/>
        </w:rPr>
      </w:pPr>
      <w:r w:rsidRPr="231BC46C">
        <w:rPr>
          <w:rFonts w:ascii="Calibri" w:hAnsi="Calibri" w:cs="Calibri"/>
          <w:b/>
          <w:bCs/>
          <w:sz w:val="22"/>
          <w:szCs w:val="22"/>
          <w:u w:val="single"/>
        </w:rPr>
        <w:t>WHAT ARE THE BENEFITS OF TAKING PART IN THIS STUDY?</w:t>
      </w:r>
      <w:r>
        <w:tab/>
      </w:r>
    </w:p>
    <w:p w:rsidR="00BA58F7" w14:paraId="596B2489" w14:textId="6182E1D6">
      <w:pPr>
        <w:rPr>
          <w:rFonts w:ascii="Calibri" w:hAnsi="Calibri" w:cs="Calibri"/>
          <w:sz w:val="22"/>
          <w:szCs w:val="22"/>
        </w:rPr>
      </w:pPr>
      <w:r w:rsidRPr="231BC46C">
        <w:rPr>
          <w:rFonts w:ascii="Calibri" w:hAnsi="Calibri" w:cs="Calibri"/>
          <w:sz w:val="22"/>
          <w:szCs w:val="22"/>
        </w:rPr>
        <w:t xml:space="preserve">You </w:t>
      </w:r>
      <w:r w:rsidRPr="231BC46C" w:rsidR="0F1122DB">
        <w:rPr>
          <w:rFonts w:ascii="Calibri" w:hAnsi="Calibri" w:cs="Calibri"/>
          <w:sz w:val="22"/>
          <w:szCs w:val="22"/>
        </w:rPr>
        <w:t>will not directly</w:t>
      </w:r>
      <w:r w:rsidRPr="231BC46C">
        <w:rPr>
          <w:rFonts w:ascii="Calibri" w:hAnsi="Calibri" w:cs="Calibri"/>
          <w:sz w:val="22"/>
          <w:szCs w:val="22"/>
        </w:rPr>
        <w:t xml:space="preserve"> benefit from being in this study.  However, by serving as a subject, you may help us learn how to benefit patients in the future.</w:t>
      </w:r>
    </w:p>
    <w:p w:rsidR="000C7173" w:rsidRPr="007C5D10" w14:paraId="45FB0818" w14:textId="77777777">
      <w:pPr>
        <w:rPr>
          <w:rFonts w:ascii="Calibri" w:hAnsi="Calibri" w:cs="Calibri"/>
          <w:sz w:val="22"/>
        </w:rPr>
      </w:pPr>
    </w:p>
    <w:p w:rsidR="000C7173" w:rsidRPr="007C5D10" w:rsidP="231BC46C" w14:paraId="76A08B14" w14:textId="6E811B2E">
      <w:pPr>
        <w:rPr>
          <w:rFonts w:ascii="Calibri" w:hAnsi="Calibri" w:cs="Calibri"/>
          <w:sz w:val="22"/>
          <w:szCs w:val="22"/>
        </w:rPr>
      </w:pPr>
      <w:r w:rsidRPr="231BC46C">
        <w:rPr>
          <w:rFonts w:ascii="Calibri" w:hAnsi="Calibri" w:cs="Calibri"/>
          <w:b/>
          <w:bCs/>
          <w:sz w:val="22"/>
          <w:szCs w:val="22"/>
          <w:u w:val="single"/>
        </w:rPr>
        <w:t xml:space="preserve">WHAT ARE THE </w:t>
      </w:r>
      <w:r w:rsidRPr="231BC46C">
        <w:rPr>
          <w:rFonts w:ascii="Calibri" w:hAnsi="Calibri" w:cs="Calibri"/>
          <w:b/>
          <w:bCs/>
          <w:sz w:val="22"/>
          <w:szCs w:val="22"/>
          <w:u w:val="single"/>
        </w:rPr>
        <w:t>ALTERNATIVES</w:t>
      </w:r>
      <w:r w:rsidRPr="231BC46C">
        <w:rPr>
          <w:rFonts w:ascii="Calibri" w:hAnsi="Calibri" w:cs="Calibri"/>
          <w:b/>
          <w:bCs/>
          <w:sz w:val="22"/>
          <w:szCs w:val="22"/>
          <w:u w:val="single"/>
        </w:rPr>
        <w:t xml:space="preserve"> TO TAKING PART IN THIS STUDY?</w:t>
      </w:r>
      <w:r w:rsidRPr="231BC46C">
        <w:rPr>
          <w:rFonts w:ascii="Calibri" w:hAnsi="Calibri" w:cs="Calibri"/>
          <w:sz w:val="22"/>
          <w:szCs w:val="22"/>
        </w:rPr>
        <w:t xml:space="preserve"> </w:t>
      </w:r>
    </w:p>
    <w:p w:rsidR="000C7173" w:rsidRPr="007C5D10" w:rsidP="231BC46C" w14:paraId="049F31CB" w14:textId="106F25A0">
      <w:pPr>
        <w:rPr>
          <w:rFonts w:ascii="Calibri" w:hAnsi="Calibri" w:cs="Calibri"/>
          <w:i/>
          <w:iCs/>
          <w:sz w:val="22"/>
          <w:szCs w:val="22"/>
        </w:rPr>
      </w:pPr>
      <w:r w:rsidRPr="231BC46C">
        <w:rPr>
          <w:rFonts w:ascii="Calibri" w:hAnsi="Calibri" w:cs="Calibri"/>
          <w:sz w:val="22"/>
          <w:szCs w:val="22"/>
        </w:rPr>
        <w:t>You may</w:t>
      </w:r>
      <w:r w:rsidRPr="231BC46C" w:rsidR="5AD6DFA5">
        <w:rPr>
          <w:rFonts w:ascii="Calibri" w:hAnsi="Calibri" w:cs="Calibri"/>
          <w:sz w:val="22"/>
          <w:szCs w:val="22"/>
        </w:rPr>
        <w:t xml:space="preserve"> freely</w:t>
      </w:r>
      <w:r w:rsidRPr="231BC46C">
        <w:rPr>
          <w:rFonts w:ascii="Calibri" w:hAnsi="Calibri" w:cs="Calibri"/>
          <w:sz w:val="22"/>
          <w:szCs w:val="22"/>
        </w:rPr>
        <w:t xml:space="preserve"> choose not to </w:t>
      </w:r>
      <w:r w:rsidRPr="231BC46C" w:rsidR="5064A652">
        <w:rPr>
          <w:rFonts w:ascii="Calibri" w:hAnsi="Calibri" w:cs="Calibri"/>
          <w:sz w:val="22"/>
          <w:szCs w:val="22"/>
        </w:rPr>
        <w:t>participate</w:t>
      </w:r>
      <w:r w:rsidRPr="231BC46C">
        <w:rPr>
          <w:rFonts w:ascii="Calibri" w:hAnsi="Calibri" w:cs="Calibri"/>
          <w:sz w:val="22"/>
          <w:szCs w:val="22"/>
        </w:rPr>
        <w:t xml:space="preserve"> in this study.</w:t>
      </w:r>
    </w:p>
    <w:p w:rsidR="231BC46C" w:rsidP="231BC46C" w14:paraId="42C127FA" w14:textId="007575D8">
      <w:pPr>
        <w:rPr>
          <w:rFonts w:ascii="Calibri" w:hAnsi="Calibri" w:cs="Calibri"/>
          <w:b/>
          <w:bCs/>
          <w:sz w:val="22"/>
          <w:szCs w:val="22"/>
          <w:u w:val="single"/>
        </w:rPr>
      </w:pPr>
    </w:p>
    <w:p w:rsidR="00657BA8" w:rsidRPr="007C5D10" w:rsidP="231BC46C" w14:paraId="0A9DB766" w14:textId="77777777">
      <w:pPr>
        <w:rPr>
          <w:rFonts w:ascii="Calibri" w:hAnsi="Calibri" w:cs="Calibri"/>
          <w:sz w:val="22"/>
          <w:szCs w:val="22"/>
        </w:rPr>
      </w:pPr>
      <w:r w:rsidRPr="231BC46C">
        <w:rPr>
          <w:rFonts w:ascii="Calibri" w:hAnsi="Calibri" w:cs="Calibri"/>
          <w:b/>
          <w:bCs/>
          <w:sz w:val="22"/>
          <w:szCs w:val="22"/>
          <w:u w:val="single"/>
        </w:rPr>
        <w:t xml:space="preserve">WILL I RECEIVE </w:t>
      </w:r>
      <w:bookmarkStart w:id="2" w:name="_Int_3nQhK8jo"/>
      <w:r w:rsidRPr="231BC46C">
        <w:rPr>
          <w:rFonts w:ascii="Calibri" w:hAnsi="Calibri" w:cs="Calibri"/>
          <w:b/>
          <w:bCs/>
          <w:sz w:val="22"/>
          <w:szCs w:val="22"/>
          <w:u w:val="single"/>
        </w:rPr>
        <w:t>RESULTS</w:t>
      </w:r>
      <w:bookmarkEnd w:id="2"/>
      <w:r w:rsidRPr="231BC46C">
        <w:rPr>
          <w:rFonts w:ascii="Calibri" w:hAnsi="Calibri" w:cs="Calibri"/>
          <w:b/>
          <w:bCs/>
          <w:sz w:val="22"/>
          <w:szCs w:val="22"/>
          <w:u w:val="single"/>
        </w:rPr>
        <w:t xml:space="preserve"> FROM THIS STUDY? </w:t>
      </w:r>
    </w:p>
    <w:p w:rsidR="37CBD97D" w:rsidP="231BC46C" w14:paraId="4349F584" w14:textId="78E87DA5">
      <w:pPr>
        <w:rPr>
          <w:rFonts w:ascii="Calibri" w:hAnsi="Calibri" w:cs="Calibri"/>
          <w:sz w:val="22"/>
          <w:szCs w:val="22"/>
        </w:rPr>
      </w:pPr>
      <w:r w:rsidRPr="231BC46C">
        <w:rPr>
          <w:rFonts w:ascii="Calibri" w:hAnsi="Calibri" w:cs="Calibri"/>
          <w:sz w:val="22"/>
          <w:szCs w:val="22"/>
        </w:rPr>
        <w:t>You will not receive results from this study.</w:t>
      </w:r>
    </w:p>
    <w:p w:rsidR="00766662" w:rsidP="231BC46C" w14:paraId="2D66C959" w14:textId="77777777">
      <w:pPr>
        <w:rPr>
          <w:rFonts w:ascii="Calibri" w:hAnsi="Calibri" w:cs="Calibri"/>
          <w:sz w:val="22"/>
          <w:szCs w:val="22"/>
        </w:rPr>
      </w:pPr>
    </w:p>
    <w:p w:rsidR="00766662" w:rsidRPr="00766662" w:rsidP="231BC46C" w14:paraId="5F2ED3A0" w14:textId="3AEB5A9C">
      <w:pPr>
        <w:rPr>
          <w:rFonts w:ascii="Calibri" w:hAnsi="Calibri" w:cs="Calibri"/>
          <w:sz w:val="22"/>
          <w:szCs w:val="22"/>
        </w:rPr>
      </w:pPr>
      <w:r w:rsidRPr="00766662">
        <w:rPr>
          <w:rFonts w:ascii="Calibri" w:hAnsi="Calibri" w:cs="Calibri"/>
          <w:sz w:val="22"/>
          <w:szCs w:val="22"/>
        </w:rPr>
        <w:t>If you are interested in staying informed about the progress being made on the development of the application, and continuing to contribute to the development process, we may ask for your permission to contact you again in the future.</w:t>
      </w:r>
    </w:p>
    <w:p w:rsidR="00657BA8" w:rsidRPr="007C5D10" w14:paraId="0FB78278" w14:textId="23612A9A">
      <w:pPr>
        <w:rPr>
          <w:rFonts w:ascii="Calibri" w:hAnsi="Calibri" w:cs="Calibri"/>
          <w:sz w:val="22"/>
        </w:rPr>
      </w:pPr>
    </w:p>
    <w:p w:rsidR="00BA58F7" w:rsidRPr="007C5D10" w:rsidP="231BC46C" w14:paraId="4BEC2AF7" w14:textId="12A90A64">
      <w:pPr>
        <w:jc w:val="both"/>
        <w:rPr>
          <w:rFonts w:ascii="Calibri" w:hAnsi="Calibri" w:cs="Calibri"/>
          <w:b/>
          <w:bCs/>
          <w:sz w:val="22"/>
          <w:szCs w:val="22"/>
          <w:u w:val="single"/>
        </w:rPr>
      </w:pPr>
      <w:r w:rsidRPr="231BC46C">
        <w:rPr>
          <w:rFonts w:ascii="Calibri" w:hAnsi="Calibri" w:cs="Calibri"/>
          <w:b/>
          <w:bCs/>
          <w:sz w:val="22"/>
          <w:szCs w:val="22"/>
          <w:u w:val="single"/>
        </w:rPr>
        <w:t xml:space="preserve">WHO WILL SEE MY PERSONAL </w:t>
      </w:r>
      <w:r w:rsidRPr="231BC46C" w:rsidR="416D0D66">
        <w:rPr>
          <w:rFonts w:ascii="Calibri" w:hAnsi="Calibri" w:cs="Calibri"/>
          <w:b/>
          <w:bCs/>
          <w:sz w:val="22"/>
          <w:szCs w:val="22"/>
          <w:u w:val="single"/>
        </w:rPr>
        <w:t>INFORMATION?</w:t>
      </w:r>
    </w:p>
    <w:p w:rsidR="006576F1" w:rsidRPr="006E66AC" w:rsidP="45217AD3" w14:paraId="2C43A223" w14:textId="267A6998">
      <w:pPr>
        <w:pStyle w:val="Header"/>
        <w:tabs>
          <w:tab w:val="left" w:pos="450"/>
          <w:tab w:val="clear" w:pos="4320"/>
          <w:tab w:val="clear" w:pos="8640"/>
        </w:tabs>
        <w:rPr>
          <w:rFonts w:ascii="Calibri" w:hAnsi="Calibri" w:cs="Calibri"/>
          <w:sz w:val="22"/>
          <w:szCs w:val="22"/>
        </w:rPr>
      </w:pPr>
      <w:r w:rsidRPr="006E66AC">
        <w:rPr>
          <w:rFonts w:ascii="Calibri" w:hAnsi="Calibri" w:cs="Calibri"/>
          <w:sz w:val="22"/>
          <w:szCs w:val="22"/>
        </w:rPr>
        <w:t>In this study</w:t>
      </w:r>
      <w:r w:rsidRPr="45217AD3" w:rsidR="2C9A4CEC">
        <w:rPr>
          <w:rFonts w:ascii="Calibri" w:hAnsi="Calibri" w:cs="Calibri"/>
          <w:sz w:val="22"/>
          <w:szCs w:val="22"/>
        </w:rPr>
        <w:t>,</w:t>
      </w:r>
      <w:r w:rsidRPr="006E66AC">
        <w:rPr>
          <w:rFonts w:ascii="Calibri" w:hAnsi="Calibri" w:cs="Calibri"/>
          <w:sz w:val="22"/>
          <w:szCs w:val="22"/>
        </w:rPr>
        <w:t xml:space="preserve"> we will take steps to keep your personal information confidential, but we cannot guarantee total privacy. We will do our best to keep your information confidential by</w:t>
      </w:r>
      <w:r w:rsidRPr="45217AD3" w:rsidR="7A3053C2">
        <w:rPr>
          <w:rFonts w:ascii="Calibri" w:hAnsi="Calibri" w:cs="Calibri"/>
          <w:sz w:val="22"/>
          <w:szCs w:val="22"/>
        </w:rPr>
        <w:t xml:space="preserve"> </w:t>
      </w:r>
      <w:r w:rsidRPr="45217AD3" w:rsidR="7A3053C2">
        <w:rPr>
          <w:rFonts w:ascii="Calibri" w:hAnsi="Calibri" w:cs="Calibri"/>
          <w:color w:val="000000" w:themeColor="text1"/>
          <w:sz w:val="22"/>
          <w:szCs w:val="22"/>
        </w:rPr>
        <w:t>following standard security protocols. The physical systems that host the research data store are managed by OHSU’s Advanced Computing Center (ACC) in their restricted facility</w:t>
      </w:r>
      <w:r w:rsidRPr="45217AD3" w:rsidR="36F40A50">
        <w:rPr>
          <w:rFonts w:ascii="Calibri" w:hAnsi="Calibri" w:cs="Calibri"/>
          <w:color w:val="000000" w:themeColor="text1"/>
          <w:sz w:val="22"/>
          <w:szCs w:val="22"/>
        </w:rPr>
        <w:t>. This</w:t>
      </w:r>
      <w:r w:rsidRPr="45217AD3" w:rsidR="7A3053C2">
        <w:rPr>
          <w:rFonts w:ascii="Calibri" w:hAnsi="Calibri" w:cs="Calibri"/>
          <w:color w:val="000000" w:themeColor="text1"/>
          <w:sz w:val="22"/>
          <w:szCs w:val="22"/>
        </w:rPr>
        <w:t xml:space="preserve"> means</w:t>
      </w:r>
      <w:r w:rsidRPr="45217AD3" w:rsidR="36F40A50">
        <w:rPr>
          <w:rFonts w:ascii="Calibri" w:hAnsi="Calibri" w:cs="Calibri"/>
          <w:color w:val="000000" w:themeColor="text1"/>
          <w:sz w:val="22"/>
          <w:szCs w:val="22"/>
        </w:rPr>
        <w:t>,</w:t>
      </w:r>
      <w:r w:rsidRPr="45217AD3" w:rsidR="7A3053C2">
        <w:rPr>
          <w:rFonts w:ascii="Calibri" w:hAnsi="Calibri" w:cs="Calibri"/>
          <w:color w:val="000000" w:themeColor="text1"/>
          <w:sz w:val="22"/>
          <w:szCs w:val="22"/>
        </w:rPr>
        <w:t xml:space="preserve"> it is only accessible from within OHSU’s network by specific individuals.</w:t>
      </w:r>
      <w:r w:rsidRPr="45217AD3" w:rsidR="7A3053C2">
        <w:rPr>
          <w:rStyle w:val="apple-converted-space"/>
          <w:rFonts w:ascii="Calibri" w:hAnsi="Calibri" w:cs="Calibri"/>
          <w:color w:val="000000" w:themeColor="text1"/>
          <w:sz w:val="22"/>
          <w:szCs w:val="22"/>
        </w:rPr>
        <w:t> </w:t>
      </w:r>
      <w:r w:rsidRPr="45217AD3" w:rsidR="57133A3F">
        <w:rPr>
          <w:rFonts w:ascii="Calibri" w:hAnsi="Calibri" w:cs="Calibri"/>
          <w:color w:val="000000" w:themeColor="text1"/>
          <w:sz w:val="22"/>
          <w:szCs w:val="22"/>
        </w:rPr>
        <w:t>In addition, t</w:t>
      </w:r>
      <w:r w:rsidRPr="45217AD3" w:rsidR="7A3053C2">
        <w:rPr>
          <w:rFonts w:ascii="Calibri" w:hAnsi="Calibri" w:cs="Calibri"/>
          <w:color w:val="000000" w:themeColor="text1"/>
          <w:sz w:val="22"/>
          <w:szCs w:val="22"/>
        </w:rPr>
        <w:t>he research data store</w:t>
      </w:r>
      <w:r w:rsidRPr="45217AD3" w:rsidR="57133A3F">
        <w:rPr>
          <w:rFonts w:ascii="Calibri" w:hAnsi="Calibri" w:cs="Calibri"/>
          <w:color w:val="000000" w:themeColor="text1"/>
          <w:sz w:val="22"/>
          <w:szCs w:val="22"/>
        </w:rPr>
        <w:t xml:space="preserve"> shall</w:t>
      </w:r>
      <w:r w:rsidRPr="45217AD3" w:rsidR="7A3053C2">
        <w:rPr>
          <w:rFonts w:ascii="Calibri" w:hAnsi="Calibri" w:cs="Calibri"/>
          <w:color w:val="000000" w:themeColor="text1"/>
          <w:sz w:val="22"/>
          <w:szCs w:val="22"/>
        </w:rPr>
        <w:t xml:space="preserve"> reside on an entirely separate server, which is not accessible from the Internet at all.</w:t>
      </w:r>
    </w:p>
    <w:p w:rsidR="006576F1" w:rsidRPr="006E66AC" w:rsidP="45217AD3" w14:paraId="39AFD7BB" w14:textId="77777777">
      <w:pPr>
        <w:pStyle w:val="Header"/>
        <w:tabs>
          <w:tab w:val="left" w:pos="450"/>
          <w:tab w:val="clear" w:pos="4320"/>
          <w:tab w:val="clear" w:pos="8640"/>
        </w:tabs>
        <w:rPr>
          <w:rFonts w:ascii="Calibri" w:hAnsi="Calibri" w:cs="Calibri"/>
          <w:sz w:val="22"/>
          <w:szCs w:val="22"/>
        </w:rPr>
      </w:pPr>
    </w:p>
    <w:p w:rsidR="006576F1" w:rsidRPr="006E66AC" w:rsidP="006E66AC" w14:paraId="29F3F18F" w14:textId="689A4CC7">
      <w:pPr>
        <w:pStyle w:val="Header"/>
        <w:tabs>
          <w:tab w:val="left" w:pos="450"/>
          <w:tab w:val="clear" w:pos="4320"/>
          <w:tab w:val="clear" w:pos="8640"/>
        </w:tabs>
        <w:rPr>
          <w:rFonts w:ascii="Calibri" w:hAnsi="Calibri" w:cs="Calibri"/>
          <w:sz w:val="22"/>
          <w:szCs w:val="22"/>
        </w:rPr>
      </w:pPr>
      <w:r w:rsidRPr="006E66AC">
        <w:rPr>
          <w:rFonts w:ascii="Calibri" w:hAnsi="Calibri" w:cs="Calibri"/>
          <w:sz w:val="22"/>
          <w:szCs w:val="22"/>
        </w:rPr>
        <w:t xml:space="preserve">We may have to release this information to others for example, if the study is audited. However, we would try to do so without information that could identify you. This release could be to the Institutional Review Board (ethics review committee) at OHSU, the </w:t>
      </w:r>
      <w:r w:rsidRPr="006E66AC">
        <w:rPr>
          <w:rFonts w:ascii="Calibri" w:hAnsi="Calibri" w:cs="Calibri"/>
          <w:sz w:val="22"/>
          <w:szCs w:val="22"/>
        </w:rPr>
        <w:t>funder</w:t>
      </w:r>
      <w:r w:rsidRPr="006E66AC">
        <w:rPr>
          <w:rFonts w:ascii="Calibri" w:hAnsi="Calibri" w:cs="Calibri"/>
          <w:sz w:val="22"/>
          <w:szCs w:val="22"/>
        </w:rPr>
        <w:t xml:space="preserve"> of the study, or the Office of Human Research Protection (agencies that oversee research).</w:t>
      </w:r>
      <w:r w:rsidRPr="45217AD3" w:rsidR="30E6E1E3">
        <w:rPr>
          <w:rFonts w:ascii="Calibri" w:hAnsi="Calibri" w:cs="Calibri"/>
          <w:sz w:val="22"/>
          <w:szCs w:val="22"/>
        </w:rPr>
        <w:t xml:space="preserve"> </w:t>
      </w:r>
      <w:r w:rsidRPr="006E66AC" w:rsidR="30E6E1E3">
        <w:rPr>
          <w:rFonts w:ascii="Calibri" w:hAnsi="Calibri" w:cs="Calibri"/>
          <w:sz w:val="22"/>
          <w:szCs w:val="22"/>
        </w:rPr>
        <w:t>If your information goes outside of OHSU, it might not be protected under federal law from being used or further shared.</w:t>
      </w:r>
    </w:p>
    <w:p w:rsidR="005F16B9" w:rsidRPr="007C5D10" w:rsidP="196866FA" w14:paraId="0919E7FA" w14:textId="32180818">
      <w:pPr>
        <w:pStyle w:val="Header"/>
        <w:tabs>
          <w:tab w:val="left" w:pos="450"/>
          <w:tab w:val="clear" w:pos="4320"/>
          <w:tab w:val="clear" w:pos="8640"/>
        </w:tabs>
        <w:rPr>
          <w:rFonts w:ascii="Calibri" w:hAnsi="Calibri" w:cs="Calibri"/>
          <w:sz w:val="22"/>
          <w:szCs w:val="22"/>
        </w:rPr>
      </w:pPr>
    </w:p>
    <w:p w:rsidR="005F16B9" w:rsidRPr="007C5D10" w:rsidP="231BC46C" w14:paraId="7CAA6435" w14:textId="01E93331">
      <w:pPr>
        <w:pStyle w:val="Header"/>
        <w:tabs>
          <w:tab w:val="left" w:pos="450"/>
          <w:tab w:val="clear" w:pos="4320"/>
          <w:tab w:val="clear" w:pos="8640"/>
        </w:tabs>
        <w:rPr>
          <w:rFonts w:ascii="Calibri" w:hAnsi="Calibri" w:cs="Calibri"/>
          <w:sz w:val="22"/>
          <w:szCs w:val="22"/>
        </w:rPr>
      </w:pPr>
      <w:r w:rsidRPr="6D540792">
        <w:rPr>
          <w:rFonts w:ascii="Calibri" w:hAnsi="Calibri" w:cs="Calibri"/>
          <w:sz w:val="22"/>
          <w:szCs w:val="22"/>
        </w:rPr>
        <w:t>If you decide at any point that you no longer want to participate</w:t>
      </w:r>
      <w:r w:rsidRPr="6D540792" w:rsidR="63FD0371">
        <w:rPr>
          <w:rFonts w:ascii="Calibri" w:hAnsi="Calibri" w:cs="Calibri"/>
          <w:sz w:val="22"/>
          <w:szCs w:val="22"/>
        </w:rPr>
        <w:t>,</w:t>
      </w:r>
      <w:r w:rsidRPr="6D540792">
        <w:rPr>
          <w:rFonts w:ascii="Calibri" w:hAnsi="Calibri" w:cs="Calibri"/>
          <w:sz w:val="22"/>
          <w:szCs w:val="22"/>
        </w:rPr>
        <w:t xml:space="preserve"> and you would like your </w:t>
      </w:r>
      <w:r w:rsidRPr="6D540792" w:rsidR="3F518256">
        <w:rPr>
          <w:rFonts w:ascii="Calibri" w:hAnsi="Calibri" w:cs="Calibri"/>
          <w:sz w:val="22"/>
          <w:szCs w:val="22"/>
        </w:rPr>
        <w:t xml:space="preserve">personal health information </w:t>
      </w:r>
      <w:r w:rsidRPr="6D540792">
        <w:rPr>
          <w:rFonts w:ascii="Calibri" w:hAnsi="Calibri" w:cs="Calibri"/>
          <w:sz w:val="22"/>
          <w:szCs w:val="22"/>
        </w:rPr>
        <w:t>removed</w:t>
      </w:r>
      <w:r w:rsidRPr="6D540792" w:rsidR="44065818">
        <w:rPr>
          <w:rFonts w:ascii="Calibri" w:hAnsi="Calibri" w:cs="Calibri"/>
          <w:sz w:val="22"/>
          <w:szCs w:val="22"/>
        </w:rPr>
        <w:t xml:space="preserve"> from the research data store</w:t>
      </w:r>
      <w:r w:rsidRPr="6D540792">
        <w:rPr>
          <w:rFonts w:ascii="Calibri" w:hAnsi="Calibri" w:cs="Calibri"/>
          <w:sz w:val="22"/>
          <w:szCs w:val="22"/>
        </w:rPr>
        <w:t>, you can request this by contacting:</w:t>
      </w:r>
    </w:p>
    <w:p w:rsidR="00727E00" w:rsidRPr="007C5D10" w:rsidP="231BC46C" w14:paraId="34CE0A41" w14:textId="77777777">
      <w:pPr>
        <w:pStyle w:val="Header"/>
        <w:tabs>
          <w:tab w:val="left" w:pos="450"/>
        </w:tabs>
        <w:rPr>
          <w:rFonts w:ascii="Calibri" w:hAnsi="Calibri" w:cs="Calibri"/>
          <w:color w:val="FF0000"/>
          <w:sz w:val="22"/>
          <w:szCs w:val="22"/>
        </w:rPr>
      </w:pPr>
    </w:p>
    <w:p w:rsidR="005F16B9" w:rsidRPr="007C5D10" w:rsidP="196866FA" w14:paraId="0D909AED" w14:textId="71F35888">
      <w:pPr>
        <w:pStyle w:val="Header"/>
        <w:tabs>
          <w:tab w:val="left" w:pos="450"/>
        </w:tabs>
        <w:rPr>
          <w:rFonts w:ascii="Calibri" w:hAnsi="Calibri" w:cs="Calibri"/>
          <w:b/>
          <w:bCs/>
          <w:color w:val="000000" w:themeColor="text1"/>
          <w:sz w:val="22"/>
          <w:szCs w:val="22"/>
        </w:rPr>
      </w:pPr>
      <w:r w:rsidRPr="45217AD3">
        <w:rPr>
          <w:rFonts w:ascii="Calibri" w:hAnsi="Calibri" w:cs="Calibri"/>
          <w:b/>
          <w:bCs/>
          <w:color w:val="000000" w:themeColor="text1"/>
          <w:sz w:val="22"/>
          <w:szCs w:val="22"/>
        </w:rPr>
        <w:t>Gina DeNoble</w:t>
      </w:r>
      <w:r w:rsidRPr="45217AD3" w:rsidR="13B5187C">
        <w:rPr>
          <w:rFonts w:ascii="Calibri" w:hAnsi="Calibri" w:cs="Calibri"/>
          <w:b/>
          <w:bCs/>
          <w:color w:val="000000" w:themeColor="text1"/>
          <w:sz w:val="22"/>
          <w:szCs w:val="22"/>
        </w:rPr>
        <w:t>, MS</w:t>
      </w:r>
    </w:p>
    <w:p w:rsidR="004F0A1D" w:rsidRPr="006E66AC" w:rsidP="45217AD3" w14:paraId="760ABAA4" w14:textId="0E50AC62">
      <w:pPr>
        <w:pStyle w:val="Header"/>
        <w:tabs>
          <w:tab w:val="left" w:pos="450"/>
        </w:tabs>
        <w:rPr>
          <w:rFonts w:ascii="Calibri" w:hAnsi="Calibri" w:cs="Calibri"/>
          <w:b/>
          <w:bCs/>
          <w:i/>
          <w:iCs/>
          <w:sz w:val="22"/>
          <w:szCs w:val="22"/>
        </w:rPr>
      </w:pPr>
      <w:r w:rsidRPr="006E66AC">
        <w:rPr>
          <w:rFonts w:ascii="Calibri" w:hAnsi="Calibri" w:cs="Calibri"/>
          <w:b/>
          <w:bCs/>
          <w:i/>
          <w:iCs/>
          <w:sz w:val="22"/>
          <w:szCs w:val="22"/>
        </w:rPr>
        <w:t>Research Project Coordinator</w:t>
      </w:r>
    </w:p>
    <w:p w:rsidR="005F16B9" w:rsidRPr="007C5D10" w:rsidP="231BC46C" w14:paraId="39DADECD" w14:textId="2D60CFA5">
      <w:pPr>
        <w:pStyle w:val="Header"/>
        <w:tabs>
          <w:tab w:val="left" w:pos="450"/>
        </w:tabs>
        <w:rPr>
          <w:rFonts w:ascii="Calibri" w:hAnsi="Calibri" w:cs="Calibri"/>
          <w:b/>
          <w:bCs/>
          <w:sz w:val="22"/>
          <w:szCs w:val="22"/>
        </w:rPr>
      </w:pPr>
      <w:r w:rsidRPr="231BC46C">
        <w:rPr>
          <w:rFonts w:ascii="Calibri" w:hAnsi="Calibri" w:cs="Calibri"/>
          <w:b/>
          <w:bCs/>
          <w:sz w:val="22"/>
          <w:szCs w:val="22"/>
        </w:rPr>
        <w:t xml:space="preserve">Department </w:t>
      </w:r>
      <w:r w:rsidRPr="231BC46C" w:rsidR="0BA0517C">
        <w:rPr>
          <w:rFonts w:ascii="Calibri" w:hAnsi="Calibri" w:cs="Calibri"/>
          <w:b/>
          <w:bCs/>
          <w:sz w:val="22"/>
          <w:szCs w:val="22"/>
        </w:rPr>
        <w:t>of Medical Informatics and Clinical Epidemiology</w:t>
      </w:r>
    </w:p>
    <w:p w:rsidR="11605605" w:rsidP="45217AD3" w14:paraId="455943BE" w14:textId="614FFA0A">
      <w:pPr>
        <w:pStyle w:val="Header"/>
        <w:tabs>
          <w:tab w:val="left" w:pos="450"/>
        </w:tabs>
        <w:rPr>
          <w:rFonts w:ascii="Calibri" w:hAnsi="Calibri" w:cs="Calibri"/>
          <w:b/>
          <w:bCs/>
          <w:sz w:val="22"/>
          <w:szCs w:val="22"/>
        </w:rPr>
      </w:pPr>
      <w:r w:rsidRPr="45217AD3">
        <w:rPr>
          <w:rFonts w:ascii="Calibri" w:hAnsi="Calibri" w:cs="Calibri"/>
          <w:b/>
          <w:bCs/>
          <w:sz w:val="22"/>
          <w:szCs w:val="22"/>
        </w:rPr>
        <w:t>Oregon Health &amp; Sciences University</w:t>
      </w:r>
    </w:p>
    <w:p w:rsidR="705AE5F9" w:rsidP="45217AD3" w14:paraId="6385ECB3" w14:textId="369A828B">
      <w:pPr>
        <w:pStyle w:val="Header"/>
        <w:tabs>
          <w:tab w:val="left" w:pos="450"/>
        </w:tabs>
        <w:rPr>
          <w:rFonts w:ascii="Calibri" w:hAnsi="Calibri" w:cs="Calibri"/>
          <w:b/>
          <w:bCs/>
          <w:sz w:val="22"/>
          <w:szCs w:val="22"/>
        </w:rPr>
      </w:pPr>
      <w:r w:rsidRPr="45217AD3">
        <w:rPr>
          <w:rFonts w:ascii="Calibri" w:hAnsi="Calibri" w:cs="Calibri"/>
          <w:b/>
          <w:bCs/>
          <w:sz w:val="22"/>
          <w:szCs w:val="22"/>
        </w:rPr>
        <w:t xml:space="preserve">cmp@ohsu.edu </w:t>
      </w:r>
    </w:p>
    <w:p w:rsidR="6D540792" w:rsidP="6D540792" w14:paraId="45AA7164" w14:textId="3A9228D6">
      <w:pPr>
        <w:pStyle w:val="Header"/>
        <w:tabs>
          <w:tab w:val="left" w:pos="450"/>
        </w:tabs>
        <w:rPr>
          <w:rFonts w:ascii="Calibri" w:hAnsi="Calibri" w:cs="Calibri"/>
          <w:sz w:val="22"/>
          <w:szCs w:val="22"/>
        </w:rPr>
      </w:pPr>
    </w:p>
    <w:p w:rsidR="005756BD" w:rsidRPr="007C5D10" w:rsidP="6D540792" w14:paraId="65C07202" w14:textId="236DF7B6">
      <w:pPr>
        <w:pStyle w:val="Header"/>
        <w:tabs>
          <w:tab w:val="left" w:pos="450"/>
        </w:tabs>
        <w:rPr>
          <w:rFonts w:ascii="Calibri" w:hAnsi="Calibri" w:cs="Calibri"/>
          <w:sz w:val="22"/>
          <w:szCs w:val="22"/>
        </w:rPr>
      </w:pPr>
      <w:r w:rsidRPr="6D540792">
        <w:rPr>
          <w:rFonts w:ascii="Calibri" w:hAnsi="Calibri" w:cs="Calibri"/>
          <w:sz w:val="22"/>
          <w:szCs w:val="22"/>
        </w:rPr>
        <w:t xml:space="preserve">Your request will be effective as of the date we receive it. However, health information collected before your request is received may continue to be used and disclosed to the extent that </w:t>
      </w:r>
      <w:r w:rsidRPr="6D540792" w:rsidR="07D6BF7E">
        <w:rPr>
          <w:rFonts w:ascii="Calibri" w:hAnsi="Calibri" w:cs="Calibri"/>
          <w:sz w:val="22"/>
          <w:szCs w:val="22"/>
        </w:rPr>
        <w:t>it already has been</w:t>
      </w:r>
      <w:r w:rsidRPr="6D540792">
        <w:rPr>
          <w:rFonts w:ascii="Calibri" w:hAnsi="Calibri" w:cs="Calibri"/>
          <w:sz w:val="22"/>
          <w:szCs w:val="22"/>
        </w:rPr>
        <w:t xml:space="preserve"> based on your authorization.  </w:t>
      </w:r>
    </w:p>
    <w:p w:rsidR="00171475" w:rsidP="45217AD3" w14:paraId="5C525CD3" w14:textId="77777777">
      <w:pPr>
        <w:pStyle w:val="Header"/>
        <w:tabs>
          <w:tab w:val="left" w:pos="450"/>
        </w:tabs>
        <w:rPr>
          <w:rFonts w:ascii="Calibri" w:hAnsi="Calibri" w:cs="Calibri"/>
          <w:iCs/>
          <w:sz w:val="22"/>
        </w:rPr>
      </w:pPr>
    </w:p>
    <w:p w:rsidR="005F16B9" w:rsidRPr="007C5D10" w:rsidP="45217AD3" w14:paraId="301F055E" w14:textId="35215F50">
      <w:pPr>
        <w:pStyle w:val="Header"/>
        <w:tabs>
          <w:tab w:val="left" w:pos="450"/>
        </w:tabs>
        <w:rPr>
          <w:rFonts w:ascii="Calibri" w:hAnsi="Calibri" w:cs="Calibri"/>
          <w:sz w:val="22"/>
          <w:szCs w:val="22"/>
        </w:rPr>
      </w:pPr>
      <w:r w:rsidRPr="45217AD3">
        <w:rPr>
          <w:rFonts w:ascii="Calibri" w:hAnsi="Calibri" w:cs="Calibri"/>
          <w:sz w:val="22"/>
          <w:szCs w:val="22"/>
        </w:rPr>
        <w:t>You do not have to allow the use and disclosure of your health information in the study, but if you do not, you cannot be in the study. If you choose not to participate</w:t>
      </w:r>
      <w:r w:rsidRPr="45217AD3" w:rsidR="11605605">
        <w:rPr>
          <w:rFonts w:ascii="Calibri" w:hAnsi="Calibri" w:cs="Calibri"/>
          <w:sz w:val="22"/>
          <w:szCs w:val="22"/>
        </w:rPr>
        <w:t xml:space="preserve">, or if you decide to stop at any time, </w:t>
      </w:r>
      <w:r w:rsidRPr="45217AD3" w:rsidR="3D804ECF">
        <w:rPr>
          <w:rFonts w:ascii="Calibri" w:hAnsi="Calibri" w:cs="Calibri"/>
          <w:sz w:val="22"/>
          <w:szCs w:val="22"/>
        </w:rPr>
        <w:t>i</w:t>
      </w:r>
      <w:r w:rsidRPr="45217AD3" w:rsidR="11605605">
        <w:rPr>
          <w:rFonts w:ascii="Calibri" w:hAnsi="Calibri" w:cs="Calibri"/>
          <w:sz w:val="22"/>
          <w:szCs w:val="22"/>
        </w:rPr>
        <w:t xml:space="preserve">t will not affect your </w:t>
      </w:r>
      <w:r w:rsidRPr="45217AD3">
        <w:rPr>
          <w:rFonts w:ascii="Calibri" w:hAnsi="Calibri" w:cs="Calibri"/>
          <w:sz w:val="22"/>
          <w:szCs w:val="22"/>
        </w:rPr>
        <w:t>ability</w:t>
      </w:r>
      <w:r w:rsidRPr="45217AD3" w:rsidR="11605605">
        <w:rPr>
          <w:rFonts w:ascii="Calibri" w:hAnsi="Calibri" w:cs="Calibri"/>
          <w:sz w:val="22"/>
          <w:szCs w:val="22"/>
        </w:rPr>
        <w:t xml:space="preserve"> to receive health care at OHSU or insurance coverage.  </w:t>
      </w:r>
    </w:p>
    <w:p w:rsidR="00986D2A" w:rsidP="231BC46C" w14:paraId="0B850A5F" w14:textId="77777777">
      <w:pPr>
        <w:rPr>
          <w:rFonts w:ascii="Calibri" w:hAnsi="Calibri" w:cs="Calibri"/>
          <w:b/>
          <w:bCs/>
          <w:sz w:val="22"/>
          <w:szCs w:val="22"/>
          <w:u w:val="single"/>
        </w:rPr>
      </w:pPr>
    </w:p>
    <w:p w:rsidR="00657BA8" w:rsidRPr="007C5D10" w:rsidP="231BC46C" w14:paraId="5997CC1D" w14:textId="5911660E">
      <w:pPr>
        <w:rPr>
          <w:rFonts w:ascii="Calibri" w:hAnsi="Calibri" w:cs="Calibri"/>
          <w:sz w:val="22"/>
          <w:szCs w:val="22"/>
        </w:rPr>
      </w:pPr>
      <w:r w:rsidRPr="45217AD3">
        <w:rPr>
          <w:rFonts w:ascii="Calibri" w:hAnsi="Calibri" w:cs="Calibri"/>
          <w:b/>
          <w:bCs/>
          <w:sz w:val="22"/>
          <w:szCs w:val="22"/>
          <w:u w:val="single"/>
        </w:rPr>
        <w:t>WILL ANY OF MY INFORMATION FROM THIS STUDY BE USED FOR COMMERCIAL PROFIT</w:t>
      </w:r>
      <w:r w:rsidRPr="45217AD3">
        <w:rPr>
          <w:rFonts w:ascii="Calibri" w:hAnsi="Calibri" w:cs="Calibri"/>
          <w:b/>
          <w:bCs/>
          <w:sz w:val="22"/>
          <w:szCs w:val="22"/>
        </w:rPr>
        <w:t>?</w:t>
      </w:r>
    </w:p>
    <w:p w:rsidR="007D383F" w:rsidRPr="006E66AC" w:rsidP="006E66AC" w14:paraId="12D8034B" w14:textId="61720CB8">
      <w:pPr>
        <w:pStyle w:val="Header"/>
        <w:tabs>
          <w:tab w:val="left" w:pos="450"/>
        </w:tabs>
        <w:rPr>
          <w:rFonts w:ascii="Calibri" w:hAnsi="Calibri" w:cs="Calibri"/>
          <w:sz w:val="22"/>
          <w:szCs w:val="22"/>
        </w:rPr>
      </w:pPr>
      <w:r w:rsidRPr="45217AD3">
        <w:rPr>
          <w:rFonts w:ascii="Calibri" w:hAnsi="Calibri" w:cs="Calibri"/>
          <w:sz w:val="22"/>
          <w:szCs w:val="22"/>
        </w:rPr>
        <w:t>I</w:t>
      </w:r>
      <w:r w:rsidRPr="006E66AC">
        <w:rPr>
          <w:rFonts w:ascii="Calibri" w:hAnsi="Calibri" w:cs="Calibri"/>
          <w:sz w:val="22"/>
          <w:szCs w:val="22"/>
        </w:rPr>
        <w:t>nformation</w:t>
      </w:r>
      <w:r w:rsidRPr="45217AD3">
        <w:rPr>
          <w:rFonts w:ascii="Calibri" w:hAnsi="Calibri" w:cs="Calibri"/>
          <w:sz w:val="22"/>
          <w:szCs w:val="22"/>
        </w:rPr>
        <w:t xml:space="preserve">, </w:t>
      </w:r>
      <w:r w:rsidRPr="006E66AC">
        <w:rPr>
          <w:rFonts w:ascii="Calibri" w:hAnsi="Calibri" w:cs="Calibri"/>
          <w:sz w:val="22"/>
          <w:szCs w:val="22"/>
        </w:rPr>
        <w:t>including any photographs, videotapes, or audiotapes</w:t>
      </w:r>
      <w:r w:rsidRPr="45217AD3">
        <w:rPr>
          <w:rFonts w:ascii="Calibri" w:hAnsi="Calibri" w:cs="Calibri"/>
          <w:sz w:val="22"/>
          <w:szCs w:val="22"/>
        </w:rPr>
        <w:t>,</w:t>
      </w:r>
      <w:r w:rsidRPr="006E66AC">
        <w:rPr>
          <w:rFonts w:ascii="Calibri" w:hAnsi="Calibri" w:cs="Calibri"/>
          <w:sz w:val="22"/>
          <w:szCs w:val="22"/>
        </w:rPr>
        <w:t xml:space="preserve"> about you or obtained from you in this research may be used for commercial purposes, such as making a discovery that could, in the future, be patented or licensed to a company, which could result in a possible financial benefit to that company, OHSU, and its researchers. There are no plans to pay you if this happens. You will not have any property rights or ownership or financial interest in or arising from products or data that may result from your participation in this study. Further, you will have no responsibility or liability for any use that may be made of your samples or information.</w:t>
      </w:r>
    </w:p>
    <w:p w:rsidR="00CD68E7" w:rsidP="231BC46C" w14:paraId="09813742" w14:textId="77777777">
      <w:pPr>
        <w:jc w:val="both"/>
        <w:rPr>
          <w:rFonts w:ascii="Calibri" w:hAnsi="Calibri" w:cs="Calibri"/>
          <w:b/>
          <w:bCs/>
          <w:sz w:val="22"/>
          <w:szCs w:val="22"/>
          <w:u w:val="single"/>
        </w:rPr>
      </w:pPr>
    </w:p>
    <w:p w:rsidR="00BA58F7" w:rsidRPr="007C5D10" w:rsidP="231BC46C" w14:paraId="2E539B21" w14:textId="43FAD9C5">
      <w:pPr>
        <w:jc w:val="both"/>
        <w:rPr>
          <w:rFonts w:ascii="Calibri" w:hAnsi="Calibri" w:cs="Calibri"/>
          <w:sz w:val="22"/>
          <w:szCs w:val="22"/>
        </w:rPr>
      </w:pPr>
      <w:r w:rsidRPr="231BC46C">
        <w:rPr>
          <w:rFonts w:ascii="Calibri" w:hAnsi="Calibri" w:cs="Calibri"/>
          <w:b/>
          <w:bCs/>
          <w:sz w:val="22"/>
          <w:szCs w:val="22"/>
          <w:u w:val="single"/>
        </w:rPr>
        <w:t xml:space="preserve">WHAT ARE THE COSTS OF TAKING PART IN THIS </w:t>
      </w:r>
      <w:r w:rsidRPr="231BC46C">
        <w:rPr>
          <w:rFonts w:ascii="Calibri" w:hAnsi="Calibri" w:cs="Calibri"/>
          <w:b/>
          <w:bCs/>
          <w:sz w:val="22"/>
          <w:szCs w:val="22"/>
          <w:u w:val="single"/>
        </w:rPr>
        <w:t>STUDY?</w:t>
      </w:r>
      <w:r w:rsidRPr="231BC46C">
        <w:rPr>
          <w:rFonts w:ascii="Calibri" w:hAnsi="Calibri" w:cs="Calibri"/>
          <w:sz w:val="22"/>
          <w:szCs w:val="22"/>
        </w:rPr>
        <w:t>:</w:t>
      </w:r>
      <w:r w:rsidRPr="231BC46C" w:rsidR="00683C4A">
        <w:rPr>
          <w:rFonts w:ascii="Calibri" w:hAnsi="Calibri" w:cs="Calibri"/>
          <w:sz w:val="22"/>
          <w:szCs w:val="22"/>
        </w:rPr>
        <w:t xml:space="preserve"> </w:t>
      </w:r>
    </w:p>
    <w:p w:rsidR="00BA58F7" w:rsidRPr="007C5D10" w:rsidP="231BC46C" w14:paraId="4B150F25" w14:textId="2C1EF613">
      <w:pPr>
        <w:jc w:val="both"/>
        <w:rPr>
          <w:rFonts w:ascii="Calibri" w:hAnsi="Calibri" w:cs="Calibri"/>
          <w:color w:val="FF0000"/>
          <w:sz w:val="22"/>
          <w:szCs w:val="22"/>
        </w:rPr>
      </w:pPr>
      <w:r w:rsidRPr="45217AD3">
        <w:rPr>
          <w:rFonts w:ascii="Calibri" w:hAnsi="Calibri" w:cs="Calibri"/>
          <w:sz w:val="22"/>
          <w:szCs w:val="22"/>
        </w:rPr>
        <w:t>It will not cost you anything to participate in this study.</w:t>
      </w:r>
      <w:r w:rsidRPr="45217AD3" w:rsidR="0F1EFE96">
        <w:rPr>
          <w:rFonts w:ascii="Calibri" w:hAnsi="Calibri" w:cs="Calibri"/>
          <w:sz w:val="22"/>
          <w:szCs w:val="22"/>
        </w:rPr>
        <w:t xml:space="preserve"> </w:t>
      </w:r>
      <w:r w:rsidRPr="45217AD3">
        <w:rPr>
          <w:rFonts w:ascii="Calibri" w:hAnsi="Calibri" w:cs="Calibri"/>
          <w:sz w:val="22"/>
          <w:szCs w:val="22"/>
        </w:rPr>
        <w:t xml:space="preserve">You will </w:t>
      </w:r>
      <w:r w:rsidRPr="45217AD3" w:rsidR="2ECF9E63">
        <w:rPr>
          <w:rFonts w:ascii="Calibri" w:hAnsi="Calibri" w:cs="Calibri"/>
          <w:sz w:val="22"/>
          <w:szCs w:val="22"/>
        </w:rPr>
        <w:t>receive $</w:t>
      </w:r>
      <w:r w:rsidRPr="45217AD3" w:rsidR="1455CAEF">
        <w:rPr>
          <w:rFonts w:ascii="Calibri" w:hAnsi="Calibri" w:cs="Calibri"/>
          <w:color w:val="000000" w:themeColor="text1"/>
          <w:sz w:val="22"/>
          <w:szCs w:val="22"/>
        </w:rPr>
        <w:t>25</w:t>
      </w:r>
      <w:r w:rsidRPr="45217AD3">
        <w:rPr>
          <w:rFonts w:ascii="Calibri" w:hAnsi="Calibri" w:cs="Calibri"/>
          <w:color w:val="000000" w:themeColor="text1"/>
          <w:sz w:val="22"/>
          <w:szCs w:val="22"/>
        </w:rPr>
        <w:t xml:space="preserve"> for </w:t>
      </w:r>
      <w:r w:rsidRPr="45217AD3" w:rsidR="7EC0C1F2">
        <w:rPr>
          <w:rFonts w:ascii="Calibri" w:hAnsi="Calibri" w:cs="Calibri"/>
          <w:color w:val="000000" w:themeColor="text1"/>
          <w:sz w:val="22"/>
          <w:szCs w:val="22"/>
        </w:rPr>
        <w:t>participating, it will be delivered as a prepaid debit card</w:t>
      </w:r>
      <w:r w:rsidRPr="45217AD3">
        <w:rPr>
          <w:rFonts w:ascii="Calibri" w:hAnsi="Calibri" w:cs="Calibri"/>
          <w:color w:val="000000" w:themeColor="text1"/>
          <w:sz w:val="22"/>
          <w:szCs w:val="22"/>
        </w:rPr>
        <w:t>.</w:t>
      </w:r>
      <w:r w:rsidRPr="45217AD3" w:rsidR="443D679D">
        <w:rPr>
          <w:rFonts w:ascii="Calibri" w:hAnsi="Calibri" w:cs="Calibri"/>
          <w:color w:val="000000" w:themeColor="text1"/>
          <w:sz w:val="22"/>
          <w:szCs w:val="22"/>
        </w:rPr>
        <w:t xml:space="preserve"> You will need to provide your social security number in order to receive the compensation card.</w:t>
      </w:r>
    </w:p>
    <w:p w:rsidR="001E5C3D" w:rsidRPr="007C5D10" w14:paraId="110FFD37" w14:textId="77777777">
      <w:pPr>
        <w:jc w:val="both"/>
        <w:rPr>
          <w:rFonts w:ascii="Calibri" w:hAnsi="Calibri" w:cs="Calibri"/>
          <w:sz w:val="22"/>
        </w:rPr>
      </w:pPr>
    </w:p>
    <w:p w:rsidR="001E5C3D" w:rsidRPr="007C5D10" w14:paraId="32320E59" w14:textId="77777777">
      <w:pPr>
        <w:jc w:val="both"/>
        <w:rPr>
          <w:rFonts w:ascii="Calibri" w:hAnsi="Calibri" w:cs="Calibri"/>
          <w:sz w:val="22"/>
        </w:rPr>
      </w:pPr>
      <w:r w:rsidRPr="007C5D10">
        <w:rPr>
          <w:rFonts w:ascii="Calibri" w:hAnsi="Calibri" w:cs="Calibri"/>
          <w:b/>
          <w:bCs/>
          <w:sz w:val="22"/>
          <w:u w:val="single"/>
        </w:rPr>
        <w:t xml:space="preserve">WHERE CAN I GET MORE </w:t>
      </w:r>
      <w:r w:rsidRPr="007C5D10">
        <w:rPr>
          <w:rFonts w:ascii="Calibri" w:hAnsi="Calibri" w:cs="Calibri"/>
          <w:b/>
          <w:bCs/>
          <w:sz w:val="22"/>
          <w:u w:val="single"/>
        </w:rPr>
        <w:t>INFORMATION?</w:t>
      </w:r>
      <w:r w:rsidRPr="007C5D10">
        <w:rPr>
          <w:rFonts w:ascii="Calibri" w:hAnsi="Calibri" w:cs="Calibri"/>
          <w:b/>
          <w:sz w:val="22"/>
          <w:u w:val="single"/>
        </w:rPr>
        <w:t>:</w:t>
      </w:r>
    </w:p>
    <w:p w:rsidR="00616291" w:rsidRPr="007C5D10" w:rsidP="00616291" w14:paraId="1D4780FA" w14:textId="233C8004">
      <w:pPr>
        <w:widowControl/>
        <w:tabs>
          <w:tab w:val="left" w:pos="630"/>
        </w:tabs>
        <w:rPr>
          <w:rFonts w:ascii="Calibri" w:hAnsi="Calibri" w:cs="Calibri"/>
          <w:sz w:val="22"/>
        </w:rPr>
      </w:pPr>
      <w:r w:rsidRPr="007C5D10">
        <w:rPr>
          <w:rFonts w:ascii="Calibri" w:hAnsi="Calibri" w:cs="Calibri"/>
          <w:sz w:val="22"/>
        </w:rPr>
        <w:t xml:space="preserve">This research is being overseen by an Institutional Review Board (“IRB”). You may talk to the IRB at (503) 494-7887 or </w:t>
      </w:r>
      <w:hyperlink r:id="rId9" w:history="1">
        <w:r w:rsidRPr="00512B1E" w:rsidR="00D364EC">
          <w:rPr>
            <w:rStyle w:val="Hyperlink"/>
            <w:rFonts w:ascii="Calibri" w:hAnsi="Calibri" w:cs="Calibri"/>
            <w:sz w:val="22"/>
          </w:rPr>
          <w:t>irb@ohsu.edu</w:t>
        </w:r>
      </w:hyperlink>
      <w:r w:rsidR="00D364EC">
        <w:rPr>
          <w:rFonts w:ascii="Calibri" w:hAnsi="Calibri" w:cs="Calibri"/>
          <w:sz w:val="22"/>
        </w:rPr>
        <w:t xml:space="preserve"> </w:t>
      </w:r>
      <w:r w:rsidRPr="007C5D10">
        <w:rPr>
          <w:rFonts w:ascii="Calibri" w:hAnsi="Calibri" w:cs="Calibri"/>
          <w:sz w:val="22"/>
        </w:rPr>
        <w:t>if:</w:t>
      </w:r>
    </w:p>
    <w:p w:rsidR="00616291" w:rsidRPr="007C5D10" w:rsidP="006E66AC" w14:paraId="3702DA5D" w14:textId="6307E0A2">
      <w:pPr>
        <w:widowControl/>
        <w:tabs>
          <w:tab w:val="left" w:pos="630"/>
        </w:tabs>
        <w:ind w:left="360"/>
        <w:rPr>
          <w:rFonts w:ascii="Calibri" w:hAnsi="Calibri" w:cs="Calibri"/>
          <w:sz w:val="22"/>
        </w:rPr>
      </w:pPr>
      <w:r w:rsidRPr="007C5D10">
        <w:rPr>
          <w:rFonts w:ascii="Calibri" w:hAnsi="Calibri" w:cs="Calibri"/>
          <w:sz w:val="22"/>
        </w:rPr>
        <w:t>•</w:t>
      </w:r>
      <w:r w:rsidRPr="007C5D10">
        <w:rPr>
          <w:rFonts w:ascii="Calibri" w:hAnsi="Calibri" w:cs="Calibri"/>
          <w:sz w:val="22"/>
        </w:rPr>
        <w:tab/>
        <w:t>Your questions, concerns, or complaints are not being answered by the research team</w:t>
      </w:r>
    </w:p>
    <w:p w:rsidR="00616291" w:rsidRPr="007C5D10" w:rsidP="006E66AC" w14:paraId="7980E01B" w14:textId="4041961F">
      <w:pPr>
        <w:widowControl/>
        <w:tabs>
          <w:tab w:val="left" w:pos="630"/>
        </w:tabs>
        <w:ind w:left="360"/>
        <w:rPr>
          <w:rFonts w:ascii="Calibri" w:hAnsi="Calibri" w:cs="Calibri"/>
          <w:sz w:val="22"/>
        </w:rPr>
      </w:pPr>
      <w:r w:rsidRPr="007C5D10">
        <w:rPr>
          <w:rFonts w:ascii="Calibri" w:hAnsi="Calibri" w:cs="Calibri"/>
          <w:sz w:val="22"/>
        </w:rPr>
        <w:t>•</w:t>
      </w:r>
      <w:r w:rsidRPr="007C5D10">
        <w:rPr>
          <w:rFonts w:ascii="Calibri" w:hAnsi="Calibri" w:cs="Calibri"/>
          <w:sz w:val="22"/>
        </w:rPr>
        <w:tab/>
        <w:t>You want to talk to someone besides the research team</w:t>
      </w:r>
    </w:p>
    <w:p w:rsidR="00616291" w:rsidRPr="007C5D10" w:rsidP="006E66AC" w14:paraId="095F88DB" w14:textId="2F28F2FD">
      <w:pPr>
        <w:widowControl/>
        <w:tabs>
          <w:tab w:val="left" w:pos="630"/>
        </w:tabs>
        <w:ind w:left="360"/>
        <w:rPr>
          <w:rFonts w:ascii="Calibri" w:hAnsi="Calibri" w:cs="Calibri"/>
          <w:sz w:val="22"/>
        </w:rPr>
      </w:pPr>
      <w:r w:rsidRPr="007C5D10">
        <w:rPr>
          <w:rFonts w:ascii="Calibri" w:hAnsi="Calibri" w:cs="Calibri"/>
          <w:sz w:val="22"/>
        </w:rPr>
        <w:t>•</w:t>
      </w:r>
      <w:r w:rsidRPr="007C5D10">
        <w:rPr>
          <w:rFonts w:ascii="Calibri" w:hAnsi="Calibri" w:cs="Calibri"/>
          <w:sz w:val="22"/>
        </w:rPr>
        <w:tab/>
        <w:t>You have questions about your rights as a research subject</w:t>
      </w:r>
    </w:p>
    <w:p w:rsidR="00616291" w:rsidRPr="007C5D10" w:rsidP="006E66AC" w14:paraId="221E3861" w14:textId="50FE9193">
      <w:pPr>
        <w:widowControl/>
        <w:tabs>
          <w:tab w:val="left" w:pos="630"/>
        </w:tabs>
        <w:ind w:left="360"/>
        <w:rPr>
          <w:rFonts w:ascii="Calibri" w:hAnsi="Calibri" w:cs="Calibri"/>
          <w:sz w:val="22"/>
        </w:rPr>
      </w:pPr>
      <w:r w:rsidRPr="007C5D10">
        <w:rPr>
          <w:rFonts w:ascii="Calibri" w:hAnsi="Calibri" w:cs="Calibri"/>
          <w:sz w:val="22"/>
        </w:rPr>
        <w:t>•</w:t>
      </w:r>
      <w:r w:rsidRPr="007C5D10">
        <w:rPr>
          <w:rFonts w:ascii="Calibri" w:hAnsi="Calibri" w:cs="Calibri"/>
          <w:sz w:val="22"/>
        </w:rPr>
        <w:tab/>
        <w:t>You want to get more information or provide input about this research</w:t>
      </w:r>
    </w:p>
    <w:p w:rsidR="00616291" w:rsidRPr="007C5D10" w:rsidP="00616291" w14:paraId="6B699379" w14:textId="77777777">
      <w:pPr>
        <w:widowControl/>
        <w:tabs>
          <w:tab w:val="left" w:pos="630"/>
        </w:tabs>
        <w:rPr>
          <w:rFonts w:ascii="Calibri" w:hAnsi="Calibri" w:cs="Calibri"/>
          <w:sz w:val="22"/>
        </w:rPr>
      </w:pPr>
    </w:p>
    <w:p w:rsidR="00FC3D6E" w:rsidP="45217AD3" w14:paraId="219A8F76" w14:textId="6DB0524A">
      <w:pPr>
        <w:tabs>
          <w:tab w:val="left" w:pos="630"/>
        </w:tabs>
        <w:rPr>
          <w:rFonts w:ascii="Calibri" w:hAnsi="Calibri" w:cs="Calibri"/>
          <w:b/>
          <w:bCs/>
          <w:u w:val="single"/>
        </w:rPr>
      </w:pPr>
      <w:r w:rsidRPr="45217AD3">
        <w:rPr>
          <w:rFonts w:ascii="Calibri" w:hAnsi="Calibri" w:cs="Calibri"/>
          <w:sz w:val="22"/>
          <w:szCs w:val="22"/>
        </w:rPr>
        <w:t xml:space="preserve">You may also submit a report to the OHSU Integrity Hotline online at </w:t>
      </w:r>
      <w:hyperlink r:id="rId10">
        <w:r w:rsidRPr="45217AD3">
          <w:rPr>
            <w:rStyle w:val="Hyperlink"/>
            <w:rFonts w:ascii="Calibri" w:hAnsi="Calibri" w:cs="Calibri"/>
            <w:sz w:val="22"/>
            <w:szCs w:val="22"/>
          </w:rPr>
          <w:t>https://secure.ethicspoint.com/domain/media/en/gui/18915/index.html</w:t>
        </w:r>
      </w:hyperlink>
      <w:r w:rsidRPr="45217AD3">
        <w:rPr>
          <w:rFonts w:ascii="Calibri" w:hAnsi="Calibri" w:cs="Calibri"/>
          <w:sz w:val="22"/>
          <w:szCs w:val="22"/>
        </w:rPr>
        <w:t xml:space="preserve"> or by calling toll-free (877) 733-8313 (anonymous and available 24 hours a day, 7 days a week).</w:t>
      </w:r>
      <w:r>
        <w:br/>
      </w:r>
    </w:p>
    <w:p w:rsidR="001E5C3D" w:rsidRPr="007C5D10" w:rsidP="004B2EA9" w14:paraId="0F844553" w14:textId="5B99428A">
      <w:pPr>
        <w:tabs>
          <w:tab w:val="left" w:pos="630"/>
        </w:tabs>
        <w:rPr>
          <w:rFonts w:ascii="Calibri" w:hAnsi="Calibri" w:cs="Calibri"/>
          <w:b/>
          <w:sz w:val="22"/>
          <w:szCs w:val="22"/>
          <w:u w:val="single"/>
        </w:rPr>
      </w:pPr>
      <w:r w:rsidRPr="007C5D10">
        <w:rPr>
          <w:rFonts w:ascii="Calibri" w:hAnsi="Calibri" w:cs="Calibri"/>
          <w:b/>
          <w:sz w:val="22"/>
          <w:szCs w:val="22"/>
          <w:u w:val="single"/>
        </w:rPr>
        <w:t>DO I HAVE TO TAKE PART IN THIS STUDY?</w:t>
      </w:r>
    </w:p>
    <w:p w:rsidR="001E5C3D" w:rsidRPr="007C5D10" w:rsidP="00FE679E" w14:paraId="05C6456F" w14:textId="5EE631BC">
      <w:pPr>
        <w:widowControl/>
        <w:tabs>
          <w:tab w:val="left" w:pos="630"/>
        </w:tabs>
        <w:rPr>
          <w:rFonts w:ascii="Calibri" w:hAnsi="Calibri" w:cs="Calibri"/>
          <w:sz w:val="22"/>
          <w:szCs w:val="22"/>
        </w:rPr>
      </w:pPr>
      <w:r w:rsidRPr="007C5D10">
        <w:rPr>
          <w:rFonts w:ascii="Calibri" w:hAnsi="Calibri" w:cs="Calibri"/>
          <w:sz w:val="22"/>
          <w:szCs w:val="22"/>
        </w:rPr>
        <w:t>You do not have to join this or any research study. If you do join, and later change your mind, you may quit at any time. If you refuse to join</w:t>
      </w:r>
      <w:r w:rsidR="00AA197D">
        <w:rPr>
          <w:rFonts w:ascii="Calibri" w:hAnsi="Calibri" w:cs="Calibri"/>
          <w:sz w:val="22"/>
          <w:szCs w:val="22"/>
        </w:rPr>
        <w:t>,</w:t>
      </w:r>
      <w:r w:rsidRPr="007C5D10">
        <w:rPr>
          <w:rFonts w:ascii="Calibri" w:hAnsi="Calibri" w:cs="Calibri"/>
          <w:sz w:val="22"/>
          <w:szCs w:val="22"/>
        </w:rPr>
        <w:t xml:space="preserve"> or</w:t>
      </w:r>
      <w:r w:rsidR="00AA197D">
        <w:rPr>
          <w:rFonts w:ascii="Calibri" w:hAnsi="Calibri" w:cs="Calibri"/>
          <w:sz w:val="22"/>
          <w:szCs w:val="22"/>
        </w:rPr>
        <w:t xml:space="preserve"> you</w:t>
      </w:r>
      <w:r w:rsidRPr="007C5D10">
        <w:rPr>
          <w:rFonts w:ascii="Calibri" w:hAnsi="Calibri" w:cs="Calibri"/>
          <w:sz w:val="22"/>
          <w:szCs w:val="22"/>
        </w:rPr>
        <w:t xml:space="preserve"> withdraw early from the study, there will be no penalty or loss of any benefits to which you are otherwise entitled.</w:t>
      </w:r>
    </w:p>
    <w:p w:rsidR="00015797" w:rsidRPr="007C5D10" w:rsidP="00FE679E" w14:paraId="3FE9F23F" w14:textId="77777777">
      <w:pPr>
        <w:widowControl/>
        <w:tabs>
          <w:tab w:val="left" w:pos="630"/>
        </w:tabs>
        <w:rPr>
          <w:rFonts w:ascii="Calibri" w:hAnsi="Calibri" w:cs="Calibri"/>
          <w:sz w:val="22"/>
          <w:szCs w:val="22"/>
        </w:rPr>
      </w:pPr>
    </w:p>
    <w:p w:rsidR="00015797" w:rsidRPr="007C5D10" w:rsidP="45217AD3" w14:paraId="675E6A45" w14:textId="61DC992B">
      <w:pPr>
        <w:tabs>
          <w:tab w:val="num" w:pos="540"/>
          <w:tab w:val="left" w:pos="630"/>
        </w:tabs>
        <w:rPr>
          <w:rFonts w:ascii="Calibri" w:hAnsi="Calibri" w:cs="Calibri"/>
          <w:sz w:val="22"/>
          <w:szCs w:val="22"/>
        </w:rPr>
      </w:pPr>
      <w:r w:rsidRPr="45217AD3">
        <w:rPr>
          <w:rFonts w:ascii="Calibri" w:hAnsi="Calibri" w:cs="Calibri"/>
          <w:b/>
          <w:bCs/>
          <w:sz w:val="22"/>
          <w:szCs w:val="22"/>
          <w:u w:val="single"/>
        </w:rPr>
        <w:t>WHAT IF I AM AN OHSU EMPLOYEE OR STUDENT?</w:t>
      </w:r>
      <w:r w:rsidRPr="45217AD3">
        <w:rPr>
          <w:rFonts w:ascii="Calibri" w:hAnsi="Calibri" w:cs="Calibri"/>
          <w:b/>
          <w:bCs/>
          <w:sz w:val="22"/>
          <w:szCs w:val="22"/>
        </w:rPr>
        <w:t xml:space="preserve"> </w:t>
      </w:r>
      <w:r w:rsidRPr="45217AD3" w:rsidR="615054D2">
        <w:rPr>
          <w:rFonts w:ascii="Calibri" w:hAnsi="Calibri" w:cs="Calibri"/>
          <w:sz w:val="22"/>
          <w:szCs w:val="22"/>
        </w:rPr>
        <w:t xml:space="preserve"> </w:t>
      </w:r>
    </w:p>
    <w:p w:rsidR="00015797" w:rsidRPr="007C5D10" w:rsidP="00015797" w14:paraId="7AE79837" w14:textId="1338FA5F">
      <w:pPr>
        <w:tabs>
          <w:tab w:val="num" w:pos="540"/>
          <w:tab w:val="left" w:pos="630"/>
        </w:tabs>
        <w:rPr>
          <w:rFonts w:ascii="Calibri" w:hAnsi="Calibri" w:cs="Calibri"/>
          <w:sz w:val="22"/>
          <w:szCs w:val="22"/>
        </w:rPr>
      </w:pPr>
      <w:r w:rsidRPr="45217AD3">
        <w:rPr>
          <w:rFonts w:ascii="Calibri" w:hAnsi="Calibri" w:cs="Calibri"/>
          <w:sz w:val="22"/>
          <w:szCs w:val="22"/>
        </w:rPr>
        <w:t>The participation of OHSU students or employees in OHSU research is completely voluntary and you are free to choose not to serve as a research subject in this protocol for any reason.  If you do elect to participate in this study, you may withdraw from the study at any time without affecting your relationship with OHSU, the investigator, the investigator’s department, or your grade in any course.  If you would like to report a concern with regard to participation of OHSU students or employees in OHSU research, please call the OHSU Integrity Hotline at 1-877-733-8313 (toll free and anonymous).</w:t>
      </w:r>
    </w:p>
    <w:p w:rsidR="00015797" w:rsidRPr="007C5D10" w:rsidP="00FE679E" w14:paraId="1F72F646" w14:textId="741C80F6">
      <w:pPr>
        <w:widowControl/>
        <w:tabs>
          <w:tab w:val="left" w:pos="630"/>
        </w:tabs>
        <w:rPr>
          <w:rFonts w:ascii="Calibri" w:hAnsi="Calibri" w:cs="Calibri"/>
          <w:sz w:val="22"/>
          <w:szCs w:val="22"/>
        </w:rPr>
      </w:pPr>
    </w:p>
    <w:p w:rsidR="00171475" w:rsidP="00171475" w14:paraId="19351C38" w14:textId="77777777">
      <w:pPr>
        <w:tabs>
          <w:tab w:val="left" w:pos="630"/>
        </w:tabs>
        <w:rPr>
          <w:rFonts w:ascii="Calibri" w:hAnsi="Calibri" w:cs="Calibri"/>
          <w:b/>
          <w:sz w:val="22"/>
          <w:szCs w:val="22"/>
          <w:u w:val="single"/>
        </w:rPr>
      </w:pPr>
      <w:r w:rsidRPr="196866FA">
        <w:rPr>
          <w:rFonts w:ascii="Calibri" w:hAnsi="Calibri" w:cs="Calibri"/>
          <w:b/>
          <w:bCs/>
          <w:sz w:val="22"/>
          <w:szCs w:val="22"/>
          <w:u w:val="single"/>
        </w:rPr>
        <w:t>HOW DO I TELL YOU IF I WANT TO TAKE PART IN THIS STUDY?</w:t>
      </w:r>
    </w:p>
    <w:p w:rsidR="002E6D46" w:rsidRPr="00171475" w:rsidP="6D540792" w14:paraId="456C8D95" w14:textId="56DBCF39">
      <w:pPr>
        <w:tabs>
          <w:tab w:val="left" w:pos="630"/>
        </w:tabs>
        <w:rPr>
          <w:rFonts w:ascii="Calibri" w:hAnsi="Calibri" w:cs="Calibri"/>
          <w:b/>
          <w:bCs/>
          <w:sz w:val="22"/>
          <w:szCs w:val="22"/>
          <w:u w:val="single"/>
        </w:rPr>
      </w:pPr>
      <w:r w:rsidRPr="6D540792">
        <w:rPr>
          <w:rFonts w:ascii="Calibri" w:hAnsi="Calibri" w:cs="Calibri"/>
          <w:sz w:val="22"/>
          <w:szCs w:val="22"/>
        </w:rPr>
        <w:t xml:space="preserve">All participants will be asked to follow a secure link </w:t>
      </w:r>
      <w:r w:rsidRPr="6D540792" w:rsidR="2CFC7F71">
        <w:rPr>
          <w:rFonts w:ascii="Calibri" w:hAnsi="Calibri" w:cs="Calibri"/>
          <w:sz w:val="22"/>
          <w:szCs w:val="22"/>
        </w:rPr>
        <w:t xml:space="preserve">that will be </w:t>
      </w:r>
      <w:r w:rsidRPr="6D540792">
        <w:rPr>
          <w:rFonts w:ascii="Calibri" w:hAnsi="Calibri" w:cs="Calibri"/>
          <w:sz w:val="22"/>
          <w:szCs w:val="22"/>
        </w:rPr>
        <w:t>sent via email</w:t>
      </w:r>
      <w:r w:rsidRPr="6D540792" w:rsidR="576220EF">
        <w:rPr>
          <w:rFonts w:ascii="Calibri" w:hAnsi="Calibri" w:cs="Calibri"/>
          <w:sz w:val="22"/>
          <w:szCs w:val="22"/>
        </w:rPr>
        <w:t xml:space="preserve"> to</w:t>
      </w:r>
      <w:r w:rsidR="00FB47D0">
        <w:rPr>
          <w:rFonts w:ascii="Calibri" w:hAnsi="Calibri" w:cs="Calibri"/>
          <w:sz w:val="22"/>
          <w:szCs w:val="22"/>
        </w:rPr>
        <w:t xml:space="preserve"> </w:t>
      </w:r>
      <w:r w:rsidRPr="6D540792">
        <w:rPr>
          <w:rFonts w:ascii="Calibri" w:hAnsi="Calibri" w:cs="Calibri"/>
          <w:sz w:val="22"/>
          <w:szCs w:val="22"/>
        </w:rPr>
        <w:t xml:space="preserve">complete the consent process, asynchronously, using a web-based platform called REDCap. This asynchronous, virtual consent process will provide all the information listed in this </w:t>
      </w:r>
      <w:r w:rsidRPr="6D540792">
        <w:rPr>
          <w:rFonts w:ascii="Calibri" w:hAnsi="Calibri" w:cs="Calibri"/>
          <w:sz w:val="22"/>
          <w:szCs w:val="22"/>
        </w:rPr>
        <w:t xml:space="preserve">form, </w:t>
      </w:r>
      <w:r w:rsidRPr="6D540792" w:rsidR="1897ECB0">
        <w:rPr>
          <w:rFonts w:ascii="Calibri" w:hAnsi="Calibri" w:cs="Calibri"/>
          <w:sz w:val="22"/>
          <w:szCs w:val="22"/>
        </w:rPr>
        <w:t>and</w:t>
      </w:r>
      <w:r w:rsidRPr="6D540792" w:rsidR="1897ECB0">
        <w:rPr>
          <w:rFonts w:ascii="Calibri" w:hAnsi="Calibri" w:cs="Calibri"/>
          <w:sz w:val="22"/>
          <w:szCs w:val="22"/>
        </w:rPr>
        <w:t xml:space="preserve"> will ask you to indicate your agreement to participate by clicking ‘YES’ or ‘NO’. </w:t>
      </w:r>
      <w:r w:rsidRPr="6D540792">
        <w:rPr>
          <w:rFonts w:ascii="Calibri" w:hAnsi="Calibri" w:cs="Calibri"/>
          <w:sz w:val="22"/>
          <w:szCs w:val="22"/>
        </w:rPr>
        <w:t xml:space="preserve"> </w:t>
      </w:r>
      <w:r w:rsidRPr="6D540792" w:rsidR="6F7A999D">
        <w:rPr>
          <w:rFonts w:ascii="Calibri" w:hAnsi="Calibri" w:cs="Calibri"/>
          <w:sz w:val="22"/>
          <w:szCs w:val="22"/>
        </w:rPr>
        <w:t>E</w:t>
      </w:r>
      <w:r w:rsidRPr="6D540792">
        <w:rPr>
          <w:rFonts w:ascii="Calibri" w:hAnsi="Calibri" w:cs="Calibri"/>
          <w:sz w:val="22"/>
          <w:szCs w:val="22"/>
        </w:rPr>
        <w:t>ach participant</w:t>
      </w:r>
      <w:r w:rsidRPr="6D540792" w:rsidR="3EB51F7E">
        <w:rPr>
          <w:rFonts w:ascii="Calibri" w:hAnsi="Calibri" w:cs="Calibri"/>
          <w:sz w:val="22"/>
          <w:szCs w:val="22"/>
        </w:rPr>
        <w:t xml:space="preserve"> will be able</w:t>
      </w:r>
      <w:r w:rsidRPr="6D540792">
        <w:rPr>
          <w:rFonts w:ascii="Calibri" w:hAnsi="Calibri" w:cs="Calibri"/>
          <w:sz w:val="22"/>
          <w:szCs w:val="22"/>
        </w:rPr>
        <w:t xml:space="preserve"> to download a PDF copy of </w:t>
      </w:r>
      <w:r w:rsidRPr="6D540792">
        <w:rPr>
          <w:rFonts w:ascii="Calibri" w:hAnsi="Calibri" w:cs="Calibri"/>
          <w:sz w:val="22"/>
          <w:szCs w:val="22"/>
        </w:rPr>
        <w:t>the  information</w:t>
      </w:r>
      <w:r w:rsidRPr="6D540792">
        <w:rPr>
          <w:rFonts w:ascii="Calibri" w:hAnsi="Calibri" w:cs="Calibri"/>
          <w:sz w:val="22"/>
          <w:szCs w:val="22"/>
        </w:rPr>
        <w:t xml:space="preserve"> sheet</w:t>
      </w:r>
      <w:r w:rsidRPr="6D540792" w:rsidR="5494D55E">
        <w:rPr>
          <w:rFonts w:ascii="Calibri" w:hAnsi="Calibri" w:cs="Calibri"/>
          <w:sz w:val="22"/>
          <w:szCs w:val="22"/>
        </w:rPr>
        <w:t xml:space="preserve"> with your ‘YES’ or ‘NO’ indication included</w:t>
      </w:r>
      <w:r w:rsidRPr="6D540792">
        <w:rPr>
          <w:rFonts w:ascii="Calibri" w:hAnsi="Calibri" w:cs="Calibri"/>
          <w:sz w:val="22"/>
          <w:szCs w:val="22"/>
        </w:rPr>
        <w:t xml:space="preserve">. </w:t>
      </w:r>
      <w:r w:rsidRPr="6D540792" w:rsidR="33E747F7">
        <w:rPr>
          <w:rFonts w:ascii="Calibri" w:hAnsi="Calibri" w:cs="Calibri"/>
          <w:sz w:val="22"/>
          <w:szCs w:val="22"/>
        </w:rPr>
        <w:t xml:space="preserve">You </w:t>
      </w:r>
      <w:r w:rsidRPr="6D540792" w:rsidR="72AE3343">
        <w:rPr>
          <w:rFonts w:ascii="Calibri" w:hAnsi="Calibri" w:cs="Calibri"/>
          <w:sz w:val="22"/>
          <w:szCs w:val="22"/>
        </w:rPr>
        <w:t xml:space="preserve">will be asked to provide </w:t>
      </w:r>
      <w:r w:rsidRPr="6D540792">
        <w:rPr>
          <w:rFonts w:ascii="Calibri" w:hAnsi="Calibri" w:cs="Calibri"/>
          <w:sz w:val="22"/>
          <w:szCs w:val="22"/>
        </w:rPr>
        <w:t xml:space="preserve">an additional </w:t>
      </w:r>
      <w:r w:rsidRPr="6D540792" w:rsidR="72AE3343">
        <w:rPr>
          <w:rFonts w:ascii="Calibri" w:hAnsi="Calibri" w:cs="Calibri"/>
          <w:sz w:val="22"/>
          <w:szCs w:val="22"/>
        </w:rPr>
        <w:t>verbal consent before the interview</w:t>
      </w:r>
      <w:r w:rsidRPr="6D540792" w:rsidR="02C0202E">
        <w:rPr>
          <w:rFonts w:ascii="Calibri" w:hAnsi="Calibri" w:cs="Calibri"/>
          <w:sz w:val="22"/>
          <w:szCs w:val="22"/>
        </w:rPr>
        <w:t xml:space="preserve"> begins</w:t>
      </w:r>
      <w:r w:rsidRPr="6D540792" w:rsidR="72AE3343">
        <w:rPr>
          <w:rFonts w:ascii="Calibri" w:hAnsi="Calibri" w:cs="Calibri"/>
          <w:sz w:val="22"/>
          <w:szCs w:val="22"/>
        </w:rPr>
        <w:t>.</w:t>
      </w:r>
    </w:p>
    <w:sectPr w:rsidSect="00327794">
      <w:headerReference w:type="default" r:id="rId11"/>
      <w:footerReference w:type="default" r:id="rId12"/>
      <w:endnotePr>
        <w:numFmt w:val="decimal"/>
      </w:endnotePr>
      <w:pgSz w:w="12240" w:h="15840"/>
      <w:pgMar w:top="900" w:right="1440" w:bottom="1440" w:left="1440" w:header="196"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58F7" w:rsidRPr="006E66AC" w14:paraId="2A3E777A" w14:textId="77777777">
    <w:pPr>
      <w:rPr>
        <w:rFonts w:asciiTheme="minorHAnsi" w:hAnsiTheme="minorHAnsi" w:cstheme="minorHAnsi"/>
        <w:sz w:val="24"/>
      </w:rPr>
    </w:pPr>
    <w:r w:rsidRPr="006E66AC">
      <w:rPr>
        <w:rFonts w:asciiTheme="minorHAnsi" w:hAnsiTheme="minorHAnsi" w:cstheme="minorHAnsi"/>
        <w:sz w:val="16"/>
        <w:szCs w:val="16"/>
      </w:rPr>
      <w:t xml:space="preserve">Revised </w:t>
    </w:r>
    <w:r w:rsidRPr="006E66AC" w:rsidR="0066306E">
      <w:rPr>
        <w:rFonts w:asciiTheme="minorHAnsi" w:hAnsiTheme="minorHAnsi" w:cstheme="minorHAnsi"/>
        <w:sz w:val="16"/>
        <w:szCs w:val="16"/>
      </w:rPr>
      <w:t>9/5</w:t>
    </w:r>
    <w:r w:rsidRPr="006E66AC" w:rsidR="005B0DB0">
      <w:rPr>
        <w:rFonts w:asciiTheme="minorHAnsi" w:hAnsiTheme="minorHAnsi" w:cstheme="minorHAnsi"/>
        <w:sz w:val="16"/>
        <w:szCs w:val="16"/>
      </w:rPr>
      <w:t>/2019</w:t>
    </w:r>
    <w:r w:rsidRPr="006E66AC">
      <w:rPr>
        <w:rFonts w:asciiTheme="minorHAnsi" w:hAnsiTheme="minorHAnsi" w:cstheme="minorHAnsi"/>
        <w:sz w:val="16"/>
        <w:szCs w:val="16"/>
      </w:rPr>
      <w:tab/>
    </w:r>
    <w:r w:rsidRPr="006E66AC">
      <w:rPr>
        <w:rFonts w:asciiTheme="minorHAnsi" w:hAnsiTheme="minorHAnsi" w:cstheme="minorHAnsi"/>
        <w:sz w:val="16"/>
        <w:szCs w:val="16"/>
      </w:rPr>
      <w:tab/>
    </w:r>
    <w:r w:rsidRPr="006E66AC">
      <w:rPr>
        <w:rFonts w:asciiTheme="minorHAnsi" w:hAnsiTheme="minorHAnsi" w:cstheme="minorHAnsi"/>
        <w:sz w:val="16"/>
        <w:szCs w:val="16"/>
      </w:rPr>
      <w:tab/>
    </w:r>
    <w:r w:rsidRPr="006E66AC">
      <w:rPr>
        <w:rFonts w:asciiTheme="minorHAnsi" w:hAnsiTheme="minorHAnsi" w:cstheme="minorHAnsi"/>
        <w:sz w:val="16"/>
        <w:szCs w:val="16"/>
      </w:rPr>
      <w:tab/>
    </w:r>
    <w:r w:rsidRPr="006E66AC">
      <w:rPr>
        <w:rFonts w:asciiTheme="minorHAnsi" w:hAnsiTheme="minorHAnsi" w:cstheme="minorHAnsi"/>
        <w:sz w:val="16"/>
        <w:szCs w:val="16"/>
      </w:rPr>
      <w:tab/>
    </w:r>
    <w:r w:rsidRPr="006E66AC">
      <w:rPr>
        <w:rFonts w:asciiTheme="minorHAnsi" w:hAnsiTheme="minorHAnsi" w:cstheme="minorHAnsi"/>
        <w:sz w:val="16"/>
        <w:szCs w:val="16"/>
      </w:rPr>
      <w:tab/>
    </w:r>
    <w:r w:rsidRPr="006E66AC">
      <w:rPr>
        <w:rFonts w:asciiTheme="minorHAnsi" w:hAnsiTheme="minorHAnsi" w:cstheme="minorHAnsi"/>
        <w:sz w:val="16"/>
        <w:szCs w:val="16"/>
      </w:rPr>
      <w:tab/>
    </w:r>
    <w:r w:rsidRPr="006E66AC">
      <w:rPr>
        <w:rFonts w:asciiTheme="minorHAnsi" w:hAnsiTheme="minorHAnsi" w:cstheme="minorHAnsi"/>
        <w:sz w:val="16"/>
        <w:szCs w:val="16"/>
      </w:rPr>
      <w:tab/>
    </w:r>
    <w:r w:rsidRPr="006E66AC">
      <w:rPr>
        <w:rFonts w:asciiTheme="minorHAnsi" w:hAnsiTheme="minorHAnsi" w:cstheme="minorHAnsi"/>
        <w:sz w:val="16"/>
        <w:szCs w:val="16"/>
      </w:rPr>
      <w:tab/>
      <w:t xml:space="preserve">Page </w:t>
    </w:r>
    <w:r w:rsidRPr="006E66AC">
      <w:rPr>
        <w:rFonts w:asciiTheme="minorHAnsi" w:hAnsiTheme="minorHAnsi" w:cstheme="minorHAnsi"/>
        <w:b/>
        <w:sz w:val="16"/>
        <w:szCs w:val="16"/>
      </w:rPr>
      <w:fldChar w:fldCharType="begin"/>
    </w:r>
    <w:r w:rsidRPr="006E66AC">
      <w:rPr>
        <w:rFonts w:asciiTheme="minorHAnsi" w:hAnsiTheme="minorHAnsi" w:cstheme="minorHAnsi"/>
        <w:b/>
        <w:sz w:val="16"/>
        <w:szCs w:val="16"/>
      </w:rPr>
      <w:instrText xml:space="preserve"> PAGE  \* Arabic  \* MERGEFORMAT </w:instrText>
    </w:r>
    <w:r w:rsidRPr="006E66AC">
      <w:rPr>
        <w:rFonts w:asciiTheme="minorHAnsi" w:hAnsiTheme="minorHAnsi" w:cstheme="minorHAnsi"/>
        <w:b/>
        <w:sz w:val="16"/>
        <w:szCs w:val="16"/>
      </w:rPr>
      <w:fldChar w:fldCharType="separate"/>
    </w:r>
    <w:r w:rsidRPr="006E66AC" w:rsidR="0066306E">
      <w:rPr>
        <w:rFonts w:asciiTheme="minorHAnsi" w:hAnsiTheme="minorHAnsi" w:cstheme="minorHAnsi"/>
        <w:b/>
        <w:noProof/>
        <w:sz w:val="16"/>
        <w:szCs w:val="16"/>
      </w:rPr>
      <w:t>2</w:t>
    </w:r>
    <w:r w:rsidRPr="006E66AC">
      <w:rPr>
        <w:rFonts w:asciiTheme="minorHAnsi" w:hAnsiTheme="minorHAnsi" w:cstheme="minorHAnsi"/>
        <w:b/>
        <w:sz w:val="16"/>
        <w:szCs w:val="16"/>
      </w:rPr>
      <w:fldChar w:fldCharType="end"/>
    </w:r>
    <w:r w:rsidRPr="006E66AC">
      <w:rPr>
        <w:rFonts w:asciiTheme="minorHAnsi" w:hAnsiTheme="minorHAnsi" w:cstheme="minorHAnsi"/>
        <w:sz w:val="16"/>
        <w:szCs w:val="16"/>
      </w:rPr>
      <w:t xml:space="preserve"> of </w:t>
    </w:r>
    <w:r w:rsidRPr="006E66AC">
      <w:rPr>
        <w:rFonts w:asciiTheme="minorHAnsi" w:hAnsiTheme="minorHAnsi" w:cstheme="minorHAnsi"/>
        <w:b/>
        <w:sz w:val="16"/>
        <w:szCs w:val="16"/>
      </w:rPr>
      <w:fldChar w:fldCharType="begin"/>
    </w:r>
    <w:r w:rsidRPr="006E66AC">
      <w:rPr>
        <w:rFonts w:asciiTheme="minorHAnsi" w:hAnsiTheme="minorHAnsi" w:cstheme="minorHAnsi"/>
        <w:b/>
        <w:sz w:val="16"/>
        <w:szCs w:val="16"/>
      </w:rPr>
      <w:instrText xml:space="preserve"> NUMPAGES  \* Arabic  \* MERGEFORMAT </w:instrText>
    </w:r>
    <w:r w:rsidRPr="006E66AC">
      <w:rPr>
        <w:rFonts w:asciiTheme="minorHAnsi" w:hAnsiTheme="minorHAnsi" w:cstheme="minorHAnsi"/>
        <w:b/>
        <w:sz w:val="16"/>
        <w:szCs w:val="16"/>
      </w:rPr>
      <w:fldChar w:fldCharType="separate"/>
    </w:r>
    <w:r w:rsidRPr="006E66AC" w:rsidR="0066306E">
      <w:rPr>
        <w:rFonts w:asciiTheme="minorHAnsi" w:hAnsiTheme="minorHAnsi" w:cstheme="minorHAnsi"/>
        <w:b/>
        <w:noProof/>
        <w:sz w:val="16"/>
        <w:szCs w:val="16"/>
      </w:rPr>
      <w:t>5</w:t>
    </w:r>
    <w:r w:rsidRPr="006E66AC">
      <w:rPr>
        <w:rFonts w:asciiTheme="minorHAnsi" w:hAnsiTheme="minorHAnsi" w:cstheme="minorHAnsi"/>
        <w:b/>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E0DA8B6" w14:textId="77777777" w:rsidTr="006E66AC">
      <w:tblPrEx>
        <w:tblW w:w="0" w:type="auto"/>
        <w:tblLayout w:type="fixed"/>
        <w:tblLook w:val="06A0"/>
      </w:tblPrEx>
      <w:trPr>
        <w:trHeight w:val="675"/>
      </w:trPr>
      <w:tc>
        <w:tcPr>
          <w:tcW w:w="3120" w:type="dxa"/>
        </w:tcPr>
        <w:p w:rsidR="45217AD3" w:rsidP="006E66AC" w14:paraId="65969D2E" w14:textId="600A65B7">
          <w:pPr>
            <w:pStyle w:val="Header"/>
            <w:ind w:left="-115"/>
          </w:pPr>
        </w:p>
      </w:tc>
      <w:tc>
        <w:tcPr>
          <w:tcW w:w="3120" w:type="dxa"/>
        </w:tcPr>
        <w:p w:rsidR="45217AD3" w:rsidP="006E66AC" w14:paraId="3D5EEC19" w14:textId="1A1E05ED">
          <w:pPr>
            <w:pStyle w:val="Header"/>
            <w:jc w:val="center"/>
          </w:pPr>
        </w:p>
      </w:tc>
      <w:tc>
        <w:tcPr>
          <w:tcW w:w="3120" w:type="dxa"/>
        </w:tcPr>
        <w:p w:rsidR="45217AD3" w:rsidP="006E66AC" w14:paraId="64F80A02" w14:textId="765B8EDA">
          <w:pPr>
            <w:pStyle w:val="Header"/>
            <w:ind w:right="-115"/>
            <w:jc w:val="right"/>
          </w:pPr>
        </w:p>
      </w:tc>
    </w:tr>
  </w:tbl>
  <w:p w:rsidR="45217AD3" w:rsidP="006E66AC" w14:paraId="35250699" w14:textId="52F15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122A7CCF"/>
    <w:multiLevelType w:val="multilevel"/>
    <w:tmpl w:val="14882746"/>
    <w:lvl w:ilvl="0">
      <w:start w:val="1"/>
      <w:numFmt w:val="bullet"/>
      <w:lvlText w:val="-"/>
      <w:lvlJc w:val="left"/>
      <w:pPr>
        <w:tabs>
          <w:tab w:val="num" w:pos="720"/>
        </w:tabs>
        <w:ind w:left="720" w:hanging="360"/>
      </w:pPr>
      <w:rPr>
        <w:rFonts w:hAnsi="Courier New" w:hint="default"/>
      </w:rPr>
    </w:lvl>
    <w:lvl w:ilvl="1">
      <w:start w:val="1"/>
      <w:numFmt w:val="lowerLetter"/>
      <w:lvlText w:val="%2."/>
      <w:lvlJc w:val="left"/>
      <w:pPr>
        <w:tabs>
          <w:tab w:val="num" w:pos="1800"/>
        </w:tabs>
        <w:ind w:left="1800" w:hanging="360"/>
      </w:pPr>
      <w:rPr>
        <w:rFonts w:hint="default"/>
        <w:b/>
        <w:i w:val="0"/>
      </w:rPr>
    </w:lvl>
    <w:lvl w:ilvl="2">
      <w:start w:val="1"/>
      <w:numFmt w:val="bullet"/>
      <w:lvlText w:val=""/>
      <w:lvlJc w:val="left"/>
      <w:pPr>
        <w:tabs>
          <w:tab w:val="num" w:pos="2700"/>
        </w:tabs>
        <w:ind w:left="2520" w:hanging="180"/>
      </w:pPr>
      <w:rPr>
        <w:rFonts w:ascii="Symbol" w:hAnsi="Symbol" w:hint="default"/>
        <w:b/>
        <w:i w:val="0"/>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nsid w:val="304A466D"/>
    <w:multiLevelType w:val="hybridMultilevel"/>
    <w:tmpl w:val="F6386860"/>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156906929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21095526">
    <w:abstractNumId w:val="6"/>
  </w:num>
  <w:num w:numId="3" w16cid:durableId="1098330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CF"/>
    <w:rsid w:val="00015797"/>
    <w:rsid w:val="0002480B"/>
    <w:rsid w:val="0003030C"/>
    <w:rsid w:val="00080023"/>
    <w:rsid w:val="000C1C86"/>
    <w:rsid w:val="000C7173"/>
    <w:rsid w:val="000E6FAA"/>
    <w:rsid w:val="0012492A"/>
    <w:rsid w:val="001567AD"/>
    <w:rsid w:val="00171475"/>
    <w:rsid w:val="0019407C"/>
    <w:rsid w:val="001A4FF6"/>
    <w:rsid w:val="001B1C22"/>
    <w:rsid w:val="001C4E65"/>
    <w:rsid w:val="001E5C3D"/>
    <w:rsid w:val="00211126"/>
    <w:rsid w:val="00255AA5"/>
    <w:rsid w:val="0027485B"/>
    <w:rsid w:val="002E48BF"/>
    <w:rsid w:val="002E6D46"/>
    <w:rsid w:val="002F5B92"/>
    <w:rsid w:val="00316AA7"/>
    <w:rsid w:val="00320D47"/>
    <w:rsid w:val="00321D57"/>
    <w:rsid w:val="00327794"/>
    <w:rsid w:val="0033538B"/>
    <w:rsid w:val="00381C0D"/>
    <w:rsid w:val="00382E81"/>
    <w:rsid w:val="003C7FDA"/>
    <w:rsid w:val="00411BCD"/>
    <w:rsid w:val="00424CAE"/>
    <w:rsid w:val="00443BB7"/>
    <w:rsid w:val="00487C1F"/>
    <w:rsid w:val="004A21F5"/>
    <w:rsid w:val="004B2EA9"/>
    <w:rsid w:val="004D4802"/>
    <w:rsid w:val="004E4D18"/>
    <w:rsid w:val="004F0A1D"/>
    <w:rsid w:val="004F64F8"/>
    <w:rsid w:val="00503A6A"/>
    <w:rsid w:val="00505751"/>
    <w:rsid w:val="00512B1E"/>
    <w:rsid w:val="00517BE6"/>
    <w:rsid w:val="0054308D"/>
    <w:rsid w:val="005439D5"/>
    <w:rsid w:val="00547ACF"/>
    <w:rsid w:val="005756BD"/>
    <w:rsid w:val="00593008"/>
    <w:rsid w:val="005B0DB0"/>
    <w:rsid w:val="005C6279"/>
    <w:rsid w:val="005D477F"/>
    <w:rsid w:val="005D52B2"/>
    <w:rsid w:val="005D6709"/>
    <w:rsid w:val="005E4AD3"/>
    <w:rsid w:val="005F16B9"/>
    <w:rsid w:val="005F558B"/>
    <w:rsid w:val="00611F46"/>
    <w:rsid w:val="00616291"/>
    <w:rsid w:val="0062787F"/>
    <w:rsid w:val="006336B0"/>
    <w:rsid w:val="00633A81"/>
    <w:rsid w:val="00647B51"/>
    <w:rsid w:val="006576F1"/>
    <w:rsid w:val="00657BA8"/>
    <w:rsid w:val="0066306E"/>
    <w:rsid w:val="00677508"/>
    <w:rsid w:val="00682C04"/>
    <w:rsid w:val="00683C4A"/>
    <w:rsid w:val="00695648"/>
    <w:rsid w:val="006A2364"/>
    <w:rsid w:val="006B012D"/>
    <w:rsid w:val="006B4294"/>
    <w:rsid w:val="006B4559"/>
    <w:rsid w:val="006E66AC"/>
    <w:rsid w:val="00727E00"/>
    <w:rsid w:val="0073251E"/>
    <w:rsid w:val="007513B4"/>
    <w:rsid w:val="00766662"/>
    <w:rsid w:val="007911E1"/>
    <w:rsid w:val="007C5D10"/>
    <w:rsid w:val="007D383F"/>
    <w:rsid w:val="007F0722"/>
    <w:rsid w:val="0080E9B7"/>
    <w:rsid w:val="00817A03"/>
    <w:rsid w:val="00826E95"/>
    <w:rsid w:val="008303BF"/>
    <w:rsid w:val="00841D37"/>
    <w:rsid w:val="00863E91"/>
    <w:rsid w:val="00872A6D"/>
    <w:rsid w:val="00892D55"/>
    <w:rsid w:val="008D5137"/>
    <w:rsid w:val="008F32CB"/>
    <w:rsid w:val="00906A62"/>
    <w:rsid w:val="00931A34"/>
    <w:rsid w:val="00983778"/>
    <w:rsid w:val="00986D2A"/>
    <w:rsid w:val="009927ED"/>
    <w:rsid w:val="009C58A2"/>
    <w:rsid w:val="009D6533"/>
    <w:rsid w:val="009E6D0C"/>
    <w:rsid w:val="009F57BC"/>
    <w:rsid w:val="00A04071"/>
    <w:rsid w:val="00A27489"/>
    <w:rsid w:val="00A32F39"/>
    <w:rsid w:val="00A862C0"/>
    <w:rsid w:val="00A95F94"/>
    <w:rsid w:val="00AA197D"/>
    <w:rsid w:val="00AA3630"/>
    <w:rsid w:val="00AD1646"/>
    <w:rsid w:val="00AD3913"/>
    <w:rsid w:val="00AF6460"/>
    <w:rsid w:val="00B14743"/>
    <w:rsid w:val="00B23853"/>
    <w:rsid w:val="00B4066A"/>
    <w:rsid w:val="00BA58F7"/>
    <w:rsid w:val="00BB3CF6"/>
    <w:rsid w:val="00BE1ACA"/>
    <w:rsid w:val="00BF4110"/>
    <w:rsid w:val="00C10991"/>
    <w:rsid w:val="00C1667D"/>
    <w:rsid w:val="00C2135A"/>
    <w:rsid w:val="00C31D78"/>
    <w:rsid w:val="00C37192"/>
    <w:rsid w:val="00C45EAB"/>
    <w:rsid w:val="00C54C09"/>
    <w:rsid w:val="00C97B6D"/>
    <w:rsid w:val="00CD68E7"/>
    <w:rsid w:val="00D1053F"/>
    <w:rsid w:val="00D11DE3"/>
    <w:rsid w:val="00D364EC"/>
    <w:rsid w:val="00D74EC1"/>
    <w:rsid w:val="00DC6768"/>
    <w:rsid w:val="00DE2D30"/>
    <w:rsid w:val="00DE575A"/>
    <w:rsid w:val="00DF44B5"/>
    <w:rsid w:val="00DF4711"/>
    <w:rsid w:val="00E41336"/>
    <w:rsid w:val="00E82B9D"/>
    <w:rsid w:val="00E83EE7"/>
    <w:rsid w:val="00E84B8C"/>
    <w:rsid w:val="00EA6B10"/>
    <w:rsid w:val="00EB31A5"/>
    <w:rsid w:val="00EE2E7F"/>
    <w:rsid w:val="00F40E95"/>
    <w:rsid w:val="00F81262"/>
    <w:rsid w:val="00F87D42"/>
    <w:rsid w:val="00F9674E"/>
    <w:rsid w:val="00F96E02"/>
    <w:rsid w:val="00FB47D0"/>
    <w:rsid w:val="00FC3D6E"/>
    <w:rsid w:val="00FE679E"/>
    <w:rsid w:val="01A89643"/>
    <w:rsid w:val="01CE50EB"/>
    <w:rsid w:val="0214E242"/>
    <w:rsid w:val="0252958C"/>
    <w:rsid w:val="0258E1F8"/>
    <w:rsid w:val="02C0202E"/>
    <w:rsid w:val="03B0B2A3"/>
    <w:rsid w:val="0449B52F"/>
    <w:rsid w:val="048FE947"/>
    <w:rsid w:val="04F9B023"/>
    <w:rsid w:val="0572C224"/>
    <w:rsid w:val="06E7801B"/>
    <w:rsid w:val="070D2736"/>
    <w:rsid w:val="075556D6"/>
    <w:rsid w:val="07D6BF7E"/>
    <w:rsid w:val="083150E5"/>
    <w:rsid w:val="090BDA0F"/>
    <w:rsid w:val="0BA0517C"/>
    <w:rsid w:val="0BE69BE1"/>
    <w:rsid w:val="0CCB62C8"/>
    <w:rsid w:val="0E85CD66"/>
    <w:rsid w:val="0ECC8021"/>
    <w:rsid w:val="0F1122DB"/>
    <w:rsid w:val="0F1EFE96"/>
    <w:rsid w:val="10285400"/>
    <w:rsid w:val="10360C1E"/>
    <w:rsid w:val="107A4524"/>
    <w:rsid w:val="11605605"/>
    <w:rsid w:val="1231B5D2"/>
    <w:rsid w:val="13B5187C"/>
    <w:rsid w:val="1455CAEF"/>
    <w:rsid w:val="14ACF199"/>
    <w:rsid w:val="15429BA5"/>
    <w:rsid w:val="1554073B"/>
    <w:rsid w:val="15830963"/>
    <w:rsid w:val="165CA966"/>
    <w:rsid w:val="187ABE4C"/>
    <w:rsid w:val="1897ECB0"/>
    <w:rsid w:val="196866FA"/>
    <w:rsid w:val="1A9F4380"/>
    <w:rsid w:val="1BBBE8C2"/>
    <w:rsid w:val="1CE92440"/>
    <w:rsid w:val="1E8AADFC"/>
    <w:rsid w:val="1EEE35A8"/>
    <w:rsid w:val="1F397A00"/>
    <w:rsid w:val="2048E361"/>
    <w:rsid w:val="208A0609"/>
    <w:rsid w:val="217FF40B"/>
    <w:rsid w:val="21BA9331"/>
    <w:rsid w:val="21C3F3C1"/>
    <w:rsid w:val="2215A7C7"/>
    <w:rsid w:val="231BC46C"/>
    <w:rsid w:val="2408D6C9"/>
    <w:rsid w:val="24C06BE2"/>
    <w:rsid w:val="25AB7481"/>
    <w:rsid w:val="272D1E6F"/>
    <w:rsid w:val="2785B40E"/>
    <w:rsid w:val="29F69D43"/>
    <w:rsid w:val="2A33071D"/>
    <w:rsid w:val="2ABD54D0"/>
    <w:rsid w:val="2C9A4CEC"/>
    <w:rsid w:val="2CFC7F71"/>
    <w:rsid w:val="2E7C978D"/>
    <w:rsid w:val="2EA7905C"/>
    <w:rsid w:val="2ECF9E63"/>
    <w:rsid w:val="2F0C5FED"/>
    <w:rsid w:val="2F7A0D88"/>
    <w:rsid w:val="2F8931DD"/>
    <w:rsid w:val="309FA34E"/>
    <w:rsid w:val="30C866DE"/>
    <w:rsid w:val="30E6E1E3"/>
    <w:rsid w:val="312C9654"/>
    <w:rsid w:val="31D9A6CD"/>
    <w:rsid w:val="33C404EB"/>
    <w:rsid w:val="33E747F7"/>
    <w:rsid w:val="33F792C3"/>
    <w:rsid w:val="3663E83F"/>
    <w:rsid w:val="36F40A50"/>
    <w:rsid w:val="37CBD97D"/>
    <w:rsid w:val="37FFB8A0"/>
    <w:rsid w:val="386121F3"/>
    <w:rsid w:val="393D1C02"/>
    <w:rsid w:val="39FCF254"/>
    <w:rsid w:val="3B98C2B5"/>
    <w:rsid w:val="3BC4C1D0"/>
    <w:rsid w:val="3D5682C6"/>
    <w:rsid w:val="3D804ECF"/>
    <w:rsid w:val="3E4610F2"/>
    <w:rsid w:val="3EB51F7E"/>
    <w:rsid w:val="3ED06377"/>
    <w:rsid w:val="3F23012E"/>
    <w:rsid w:val="3F518256"/>
    <w:rsid w:val="4163A6CD"/>
    <w:rsid w:val="416D0D66"/>
    <w:rsid w:val="42C3352E"/>
    <w:rsid w:val="439F10E1"/>
    <w:rsid w:val="44065818"/>
    <w:rsid w:val="44207B87"/>
    <w:rsid w:val="443D679D"/>
    <w:rsid w:val="45217AD3"/>
    <w:rsid w:val="45A832DF"/>
    <w:rsid w:val="45F43791"/>
    <w:rsid w:val="461EC880"/>
    <w:rsid w:val="4694D5E6"/>
    <w:rsid w:val="46B5CBBC"/>
    <w:rsid w:val="4984310D"/>
    <w:rsid w:val="49A3E79E"/>
    <w:rsid w:val="49EAA18B"/>
    <w:rsid w:val="4AED0663"/>
    <w:rsid w:val="4CBBD1CF"/>
    <w:rsid w:val="4CC7095D"/>
    <w:rsid w:val="4CD02530"/>
    <w:rsid w:val="4D22424D"/>
    <w:rsid w:val="4D657B24"/>
    <w:rsid w:val="4EA45B29"/>
    <w:rsid w:val="4EBE12AE"/>
    <w:rsid w:val="4EE811BC"/>
    <w:rsid w:val="5064A652"/>
    <w:rsid w:val="5083E21D"/>
    <w:rsid w:val="50DE82FB"/>
    <w:rsid w:val="5311EAF6"/>
    <w:rsid w:val="53D4BCA8"/>
    <w:rsid w:val="5469EA3C"/>
    <w:rsid w:val="54719252"/>
    <w:rsid w:val="5494D55E"/>
    <w:rsid w:val="549B9E64"/>
    <w:rsid w:val="55708D09"/>
    <w:rsid w:val="55FF722A"/>
    <w:rsid w:val="5605BA9D"/>
    <w:rsid w:val="56AFFC36"/>
    <w:rsid w:val="57133A3F"/>
    <w:rsid w:val="5727C7EF"/>
    <w:rsid w:val="575F304B"/>
    <w:rsid w:val="576220EF"/>
    <w:rsid w:val="57F832D7"/>
    <w:rsid w:val="58349FCF"/>
    <w:rsid w:val="598F8CD9"/>
    <w:rsid w:val="59CA7ED6"/>
    <w:rsid w:val="5A7BD2E8"/>
    <w:rsid w:val="5AD6DFA5"/>
    <w:rsid w:val="5B01363F"/>
    <w:rsid w:val="5B014930"/>
    <w:rsid w:val="5CEE3680"/>
    <w:rsid w:val="5DB3B311"/>
    <w:rsid w:val="5E127185"/>
    <w:rsid w:val="5EC1C3DC"/>
    <w:rsid w:val="5FEC961C"/>
    <w:rsid w:val="6025D742"/>
    <w:rsid w:val="615054D2"/>
    <w:rsid w:val="627DC7C9"/>
    <w:rsid w:val="629454B3"/>
    <w:rsid w:val="637CB53F"/>
    <w:rsid w:val="63FD0371"/>
    <w:rsid w:val="644C9E48"/>
    <w:rsid w:val="64B463EC"/>
    <w:rsid w:val="64CBCCA7"/>
    <w:rsid w:val="6711465D"/>
    <w:rsid w:val="6712EA42"/>
    <w:rsid w:val="67537275"/>
    <w:rsid w:val="6783F1DD"/>
    <w:rsid w:val="67F407DF"/>
    <w:rsid w:val="67FD1BCA"/>
    <w:rsid w:val="68602C0B"/>
    <w:rsid w:val="68D62513"/>
    <w:rsid w:val="6955B354"/>
    <w:rsid w:val="6998EC2B"/>
    <w:rsid w:val="6A2A9F11"/>
    <w:rsid w:val="6A979349"/>
    <w:rsid w:val="6B123015"/>
    <w:rsid w:val="6B9A93CA"/>
    <w:rsid w:val="6C0253B8"/>
    <w:rsid w:val="6CAF7B05"/>
    <w:rsid w:val="6D540792"/>
    <w:rsid w:val="6D7980A6"/>
    <w:rsid w:val="6E743968"/>
    <w:rsid w:val="6EAE7209"/>
    <w:rsid w:val="6F032FE5"/>
    <w:rsid w:val="6F455BFD"/>
    <w:rsid w:val="6F7A999D"/>
    <w:rsid w:val="705AE5F9"/>
    <w:rsid w:val="709F0046"/>
    <w:rsid w:val="712C97AB"/>
    <w:rsid w:val="71A3FE10"/>
    <w:rsid w:val="71F6D0F1"/>
    <w:rsid w:val="72AE3343"/>
    <w:rsid w:val="75AF28A6"/>
    <w:rsid w:val="75FD466B"/>
    <w:rsid w:val="79107DE1"/>
    <w:rsid w:val="7A3053C2"/>
    <w:rsid w:val="7B3431B6"/>
    <w:rsid w:val="7DDBF04D"/>
    <w:rsid w:val="7E6BD278"/>
    <w:rsid w:val="7EC0C1F2"/>
    <w:rsid w:val="7F77C0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5D2E48"/>
  <w15:chartTrackingRefBased/>
  <w15:docId w15:val="{B299CDB6-CF10-437E-8A6C-E5003EA9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NormalWeb">
    <w:name w:val="Normal (Web)"/>
    <w:basedOn w:val="Normal"/>
    <w:semiHidden/>
    <w:pPr>
      <w:widowControl/>
      <w:autoSpaceDE/>
      <w:autoSpaceDN/>
      <w:adjustRightInd/>
      <w:spacing w:before="100" w:beforeAutospacing="1" w:after="100" w:afterAutospacing="1"/>
    </w:pPr>
    <w:rPr>
      <w:rFonts w:ascii="Arial" w:hAnsi="Arial"/>
      <w:sz w:val="22"/>
    </w:rPr>
  </w:style>
  <w:style w:type="paragraph" w:styleId="BodyText">
    <w:name w:val="Body Text"/>
    <w:basedOn w:val="Normal"/>
    <w:semiHidden/>
    <w:pPr>
      <w:adjustRightInd/>
      <w:jc w:val="center"/>
    </w:pPr>
    <w:rPr>
      <w:rFonts w:ascii="Arial" w:hAnsi="Arial"/>
      <w:b/>
      <w:bCs/>
      <w:sz w:val="32"/>
      <w:szCs w:val="32"/>
    </w:rPr>
  </w:style>
  <w:style w:type="paragraph" w:styleId="Header">
    <w:name w:val="header"/>
    <w:basedOn w:val="Normal"/>
    <w:link w:val="HeaderChar"/>
    <w:pPr>
      <w:tabs>
        <w:tab w:val="center" w:pos="4320"/>
        <w:tab w:val="right" w:pos="8640"/>
      </w:tabs>
      <w:adjustRightInd/>
    </w:pPr>
    <w:rPr>
      <w:rFonts w:ascii="Arial" w:hAnsi="Arial"/>
      <w:szCs w:val="20"/>
    </w:rPr>
  </w:style>
  <w:style w:type="character" w:styleId="Hyperlink">
    <w:name w:val="Hyperlink"/>
    <w:semiHidden/>
    <w:rPr>
      <w:color w:val="0000FF"/>
      <w:u w:val="single"/>
    </w:rPr>
  </w:style>
  <w:style w:type="paragraph" w:styleId="BodyText2">
    <w:name w:val="Body Text 2"/>
    <w:basedOn w:val="Normal"/>
    <w:semiHidden/>
    <w:rPr>
      <w:sz w:val="22"/>
    </w:rPr>
  </w:style>
  <w:style w:type="paragraph" w:styleId="BodyTextIndent">
    <w:name w:val="Body Text Indent"/>
    <w:basedOn w:val="Normal"/>
    <w:semiHidden/>
    <w:pPr>
      <w:adjustRightInd/>
      <w:spacing w:after="120" w:line="480" w:lineRule="auto"/>
    </w:pPr>
    <w:rPr>
      <w:rFonts w:ascii="Arial" w:hAnsi="Arial"/>
      <w:szCs w:val="20"/>
    </w:rPr>
  </w:style>
  <w:style w:type="paragraph" w:styleId="BodyText3">
    <w:name w:val="Body Text 3"/>
    <w:basedOn w:val="Normal"/>
    <w:semiHidden/>
    <w:rPr>
      <w:b/>
      <w:bCs/>
      <w:sz w:val="22"/>
    </w:rPr>
  </w:style>
  <w:style w:type="paragraph" w:styleId="Footer">
    <w:name w:val="footer"/>
    <w:basedOn w:val="Normal"/>
    <w:link w:val="FooterChar"/>
    <w:uiPriority w:val="99"/>
    <w:unhideWhenUsed/>
    <w:rsid w:val="001E5C3D"/>
    <w:pPr>
      <w:tabs>
        <w:tab w:val="center" w:pos="4680"/>
        <w:tab w:val="right" w:pos="9360"/>
      </w:tabs>
    </w:pPr>
  </w:style>
  <w:style w:type="character" w:customStyle="1" w:styleId="FooterChar">
    <w:name w:val="Footer Char"/>
    <w:link w:val="Footer"/>
    <w:uiPriority w:val="99"/>
    <w:rsid w:val="001E5C3D"/>
    <w:rPr>
      <w:szCs w:val="24"/>
    </w:rPr>
  </w:style>
  <w:style w:type="table" w:styleId="TableGrid">
    <w:name w:val="Table Grid"/>
    <w:basedOn w:val="TableNormal"/>
    <w:uiPriority w:val="59"/>
    <w:rsid w:val="00FE6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5797"/>
    <w:rPr>
      <w:rFonts w:ascii="Tahoma" w:hAnsi="Tahoma" w:cs="Tahoma"/>
      <w:sz w:val="16"/>
      <w:szCs w:val="16"/>
    </w:rPr>
  </w:style>
  <w:style w:type="character" w:customStyle="1" w:styleId="BalloonTextChar">
    <w:name w:val="Balloon Text Char"/>
    <w:link w:val="BalloonText"/>
    <w:uiPriority w:val="99"/>
    <w:semiHidden/>
    <w:rsid w:val="00015797"/>
    <w:rPr>
      <w:rFonts w:ascii="Tahoma" w:hAnsi="Tahoma" w:cs="Tahoma"/>
      <w:sz w:val="16"/>
      <w:szCs w:val="16"/>
    </w:rPr>
  </w:style>
  <w:style w:type="character" w:customStyle="1" w:styleId="HeaderChar">
    <w:name w:val="Header Char"/>
    <w:link w:val="Header"/>
    <w:rsid w:val="00015797"/>
    <w:rPr>
      <w:rFonts w:ascii="Arial" w:hAnsi="Arial"/>
    </w:rPr>
  </w:style>
  <w:style w:type="paragraph" w:styleId="List2">
    <w:name w:val="List 2"/>
    <w:basedOn w:val="Normal"/>
    <w:uiPriority w:val="99"/>
    <w:semiHidden/>
    <w:unhideWhenUsed/>
    <w:rsid w:val="00381C0D"/>
    <w:pPr>
      <w:ind w:left="720" w:hanging="360"/>
      <w:contextualSpacing/>
    </w:pPr>
  </w:style>
  <w:style w:type="paragraph" w:styleId="CommentText">
    <w:name w:val="annotation text"/>
    <w:basedOn w:val="Normal"/>
    <w:link w:val="CommentTextChar"/>
    <w:uiPriority w:val="99"/>
    <w:unhideWhenUsed/>
    <w:rsid w:val="000C7173"/>
    <w:rPr>
      <w:szCs w:val="20"/>
    </w:rPr>
  </w:style>
  <w:style w:type="character" w:customStyle="1" w:styleId="CommentTextChar">
    <w:name w:val="Comment Text Char"/>
    <w:basedOn w:val="DefaultParagraphFont"/>
    <w:link w:val="CommentText"/>
    <w:uiPriority w:val="99"/>
    <w:rsid w:val="000C7173"/>
  </w:style>
  <w:style w:type="character" w:styleId="CommentReference">
    <w:name w:val="annotation reference"/>
    <w:unhideWhenUsed/>
    <w:rsid w:val="000C7173"/>
    <w:rPr>
      <w:sz w:val="16"/>
      <w:szCs w:val="16"/>
    </w:rPr>
  </w:style>
  <w:style w:type="paragraph" w:styleId="CommentSubject">
    <w:name w:val="annotation subject"/>
    <w:basedOn w:val="CommentText"/>
    <w:next w:val="CommentText"/>
    <w:link w:val="CommentSubjectChar"/>
    <w:uiPriority w:val="99"/>
    <w:semiHidden/>
    <w:unhideWhenUsed/>
    <w:rsid w:val="000C7173"/>
    <w:rPr>
      <w:b/>
      <w:bCs/>
    </w:rPr>
  </w:style>
  <w:style w:type="character" w:customStyle="1" w:styleId="CommentSubjectChar">
    <w:name w:val="Comment Subject Char"/>
    <w:link w:val="CommentSubject"/>
    <w:uiPriority w:val="99"/>
    <w:semiHidden/>
    <w:rsid w:val="000C7173"/>
    <w:rPr>
      <w:b/>
      <w:bCs/>
    </w:rPr>
  </w:style>
  <w:style w:type="paragraph" w:styleId="BodyTextIndent3">
    <w:name w:val="Body Text Indent 3"/>
    <w:basedOn w:val="Normal"/>
    <w:link w:val="BodyTextIndent3Char"/>
    <w:uiPriority w:val="99"/>
    <w:unhideWhenUsed/>
    <w:rsid w:val="00255AA5"/>
    <w:pPr>
      <w:widowControl/>
      <w:autoSpaceDE/>
      <w:autoSpaceDN/>
      <w:adjustRightInd/>
      <w:spacing w:after="120"/>
      <w:ind w:left="360"/>
    </w:pPr>
    <w:rPr>
      <w:rFonts w:ascii="Arial" w:hAnsi="Arial"/>
      <w:sz w:val="16"/>
      <w:szCs w:val="16"/>
    </w:rPr>
  </w:style>
  <w:style w:type="character" w:customStyle="1" w:styleId="BodyTextIndent3Char">
    <w:name w:val="Body Text Indent 3 Char"/>
    <w:link w:val="BodyTextIndent3"/>
    <w:uiPriority w:val="99"/>
    <w:rsid w:val="00255AA5"/>
    <w:rPr>
      <w:rFonts w:ascii="Arial" w:hAnsi="Arial"/>
      <w:sz w:val="16"/>
      <w:szCs w:val="16"/>
    </w:rPr>
  </w:style>
  <w:style w:type="paragraph" w:styleId="Revision">
    <w:name w:val="Revision"/>
    <w:hidden/>
    <w:uiPriority w:val="99"/>
    <w:semiHidden/>
    <w:rsid w:val="00D1053F"/>
    <w:rPr>
      <w:szCs w:val="24"/>
      <w:lang w:eastAsia="en-US"/>
    </w:rPr>
  </w:style>
  <w:style w:type="character" w:styleId="UnresolvedMention">
    <w:name w:val="Unresolved Mention"/>
    <w:basedOn w:val="DefaultParagraphFont"/>
    <w:uiPriority w:val="99"/>
    <w:semiHidden/>
    <w:unhideWhenUsed/>
    <w:rsid w:val="003C7FDA"/>
    <w:rPr>
      <w:color w:val="605E5C"/>
      <w:shd w:val="clear" w:color="auto" w:fill="E1DFDD"/>
    </w:rPr>
  </w:style>
  <w:style w:type="character" w:customStyle="1" w:styleId="apple-converted-space">
    <w:name w:val="apple-converted-space"/>
    <w:basedOn w:val="DefaultParagraphFont"/>
    <w:rsid w:val="00424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ecure.ethicspoint.com/domain/media/en/gui/18915/index.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irb@ohs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9D65A73BD3CC418BF416674C841882" ma:contentTypeVersion="14" ma:contentTypeDescription="Create a new document." ma:contentTypeScope="" ma:versionID="f71e9e9ac761048cbad3583707bcd6aa">
  <xsd:schema xmlns:xsd="http://www.w3.org/2001/XMLSchema" xmlns:xs="http://www.w3.org/2001/XMLSchema" xmlns:p="http://schemas.microsoft.com/office/2006/metadata/properties" xmlns:ns2="f96fbfc9-91d9-4776-8c8b-7b7f35937fc7" xmlns:ns3="728f2862-fa9b-417c-8ce3-a142683084b2" targetNamespace="http://schemas.microsoft.com/office/2006/metadata/properties" ma:root="true" ma:fieldsID="15e741d539b946be5c60088ce3d09e0f" ns2:_="" ns3:_="">
    <xsd:import namespace="f96fbfc9-91d9-4776-8c8b-7b7f35937fc7"/>
    <xsd:import namespace="728f2862-fa9b-417c-8ce3-a142683084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bfc9-91d9-4776-8c8b-7b7f3593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f2862-fa9b-417c-8ce3-a142683084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427dcf9-9a27-4fc2-b890-f472a0c9f6a5}" ma:internalName="TaxCatchAll" ma:showField="CatchAllData" ma:web="728f2862-fa9b-417c-8ce3-a14268308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28f2862-fa9b-417c-8ce3-a142683084b2" xsi:nil="true"/>
    <lcf76f155ced4ddcb4097134ff3c332f xmlns="f96fbfc9-91d9-4776-8c8b-7b7f35937fc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60828-9430-499B-8523-5B6C94EC0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fbfc9-91d9-4776-8c8b-7b7f35937fc7"/>
    <ds:schemaRef ds:uri="728f2862-fa9b-417c-8ce3-a14268308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C4BB3-A638-4419-AA84-959FA5A2A4F2}">
  <ds:schemaRefs>
    <ds:schemaRef ds:uri="http://schemas.openxmlformats.org/officeDocument/2006/bibliography"/>
  </ds:schemaRefs>
</ds:datastoreItem>
</file>

<file path=customXml/itemProps3.xml><?xml version="1.0" encoding="utf-8"?>
<ds:datastoreItem xmlns:ds="http://schemas.openxmlformats.org/officeDocument/2006/customXml" ds:itemID="{7BBBDF64-D95F-4424-8D18-D729C931070E}">
  <ds:schemaRefs>
    <ds:schemaRef ds:uri="http://schemas.microsoft.com/office/2006/metadata/properties"/>
    <ds:schemaRef ds:uri="http://schemas.microsoft.com/office/infopath/2007/PartnerControls"/>
    <ds:schemaRef ds:uri="728f2862-fa9b-417c-8ce3-a142683084b2"/>
    <ds:schemaRef ds:uri="f96fbfc9-91d9-4776-8c8b-7b7f35937fc7"/>
  </ds:schemaRefs>
</ds:datastoreItem>
</file>

<file path=customXml/itemProps4.xml><?xml version="1.0" encoding="utf-8"?>
<ds:datastoreItem xmlns:ds="http://schemas.openxmlformats.org/officeDocument/2006/customXml" ds:itemID="{B41C22B0-CBC2-4325-A088-6032B5A1A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1279</Words>
  <Characters>7296</Characters>
  <Application>Microsoft Office Word</Application>
  <DocSecurity>0</DocSecurity>
  <Lines>60</Lines>
  <Paragraphs>17</Paragraphs>
  <ScaleCrop>false</ScaleCrop>
  <Company>Oregon Health &amp; Science University</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_______________</dc:title>
  <dc:creator>OHSU</dc:creator>
  <cp:lastModifiedBy>Bagwell, Jacqueline</cp:lastModifiedBy>
  <cp:revision>56</cp:revision>
  <dcterms:created xsi:type="dcterms:W3CDTF">2023-02-27T18:04:00Z</dcterms:created>
  <dcterms:modified xsi:type="dcterms:W3CDTF">2023-11-22T18:53:00Z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0x010100869D65A73BD3CC418BF416674C841882</vt:lpwstr>
  </property>
  <property fmtid="{D5CDD505-2E9C-101B-9397-08002B2CF9AE}" pid="3" name="_activity">
    <vt:lpwstr/>
  </property>
</Properties>
</file>