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5F40" w14:paraId="1EFAF553" w14:textId="77777777">
      <w:pPr>
        <w:pStyle w:val="BodyText"/>
        <w:kinsoku w:val="0"/>
        <w:overflowPunct w:val="0"/>
        <w:rPr>
          <w:rFonts w:ascii="Times New Roman" w:hAnsi="Times New Roman" w:cs="Times New Roman"/>
          <w:sz w:val="24"/>
          <w:szCs w:val="24"/>
        </w:rPr>
      </w:pPr>
    </w:p>
    <w:p w:rsidR="00B45F40" w14:paraId="1CA23B7C" w14:textId="77777777">
      <w:pPr>
        <w:pStyle w:val="BodyText"/>
        <w:kinsoku w:val="0"/>
        <w:overflowPunct w:val="0"/>
        <w:rPr>
          <w:rFonts w:ascii="Times New Roman" w:hAnsi="Times New Roman" w:cs="Times New Roman"/>
          <w:sz w:val="24"/>
          <w:szCs w:val="24"/>
        </w:rPr>
      </w:pPr>
    </w:p>
    <w:p w:rsidR="00B45F40" w14:paraId="16D0BEB8" w14:textId="77777777">
      <w:pPr>
        <w:pStyle w:val="BodyText"/>
        <w:kinsoku w:val="0"/>
        <w:overflowPunct w:val="0"/>
        <w:rPr>
          <w:rFonts w:ascii="Times New Roman" w:hAnsi="Times New Roman" w:cs="Times New Roman"/>
          <w:sz w:val="21"/>
          <w:szCs w:val="21"/>
        </w:rPr>
      </w:pPr>
    </w:p>
    <w:p w:rsidR="00B45F40" w14:paraId="613154EF" w14:textId="77777777">
      <w:pPr>
        <w:pStyle w:val="Heading1"/>
        <w:kinsoku w:val="0"/>
        <w:overflowPunct w:val="0"/>
        <w:spacing w:before="0"/>
        <w:ind w:left="116" w:firstLine="0"/>
        <w:rPr>
          <w:color w:val="FF0000"/>
          <w:spacing w:val="-2"/>
        </w:rPr>
      </w:pPr>
      <w:r>
        <w:rPr>
          <w:color w:val="FF0000"/>
        </w:rPr>
        <w:t>Fields</w:t>
      </w:r>
      <w:r>
        <w:rPr>
          <w:color w:val="FF0000"/>
          <w:spacing w:val="-3"/>
        </w:rPr>
        <w:t xml:space="preserve"> </w:t>
      </w:r>
      <w:r>
        <w:rPr>
          <w:color w:val="FF0000"/>
        </w:rPr>
        <w:t>marked</w:t>
      </w:r>
      <w:r>
        <w:rPr>
          <w:color w:val="FF0000"/>
          <w:spacing w:val="-3"/>
        </w:rPr>
        <w:t xml:space="preserve"> </w:t>
      </w:r>
      <w:r>
        <w:rPr>
          <w:color w:val="FF0000"/>
        </w:rPr>
        <w:t>with</w:t>
      </w:r>
      <w:r>
        <w:rPr>
          <w:color w:val="FF0000"/>
          <w:spacing w:val="-3"/>
        </w:rPr>
        <w:t xml:space="preserve"> </w:t>
      </w:r>
      <w:r>
        <w:rPr>
          <w:color w:val="FF0000"/>
        </w:rPr>
        <w:t>an</w:t>
      </w:r>
      <w:r>
        <w:rPr>
          <w:color w:val="FF0000"/>
          <w:spacing w:val="-3"/>
        </w:rPr>
        <w:t xml:space="preserve"> </w:t>
      </w:r>
      <w:r>
        <w:rPr>
          <w:color w:val="FF0000"/>
        </w:rPr>
        <w:t>asterisk</w:t>
      </w:r>
      <w:r>
        <w:rPr>
          <w:color w:val="FF0000"/>
          <w:spacing w:val="-4"/>
        </w:rPr>
        <w:t xml:space="preserve"> </w:t>
      </w:r>
      <w:r>
        <w:rPr>
          <w:color w:val="FF0000"/>
        </w:rPr>
        <w:t>(*)</w:t>
      </w:r>
      <w:r>
        <w:rPr>
          <w:color w:val="FF0000"/>
          <w:spacing w:val="-2"/>
        </w:rPr>
        <w:t xml:space="preserve"> </w:t>
      </w:r>
      <w:r>
        <w:rPr>
          <w:color w:val="FF0000"/>
        </w:rPr>
        <w:t>are</w:t>
      </w:r>
      <w:r>
        <w:rPr>
          <w:color w:val="FF0000"/>
          <w:spacing w:val="-4"/>
        </w:rPr>
        <w:t xml:space="preserve"> </w:t>
      </w:r>
      <w:r>
        <w:rPr>
          <w:color w:val="FF0000"/>
          <w:spacing w:val="-2"/>
        </w:rPr>
        <w:t>required</w:t>
      </w:r>
    </w:p>
    <w:p w:rsidR="00B45F40" w:rsidRPr="000C7C8F" w:rsidP="000C7C8F" w14:paraId="3C944897" w14:textId="22835623">
      <w:pPr>
        <w:pStyle w:val="Title"/>
        <w:kinsoku w:val="0"/>
        <w:overflowPunct w:val="0"/>
        <w:jc w:val="center"/>
        <w:rPr>
          <w:spacing w:val="-2"/>
        </w:rPr>
      </w:pPr>
      <w:r>
        <w:rPr>
          <w:rFonts w:ascii="Times New Roman" w:hAnsi="Times New Roman" w:cs="Times New Roman"/>
          <w:b w:val="0"/>
          <w:bCs w:val="0"/>
          <w:sz w:val="24"/>
          <w:szCs w:val="24"/>
        </w:rPr>
        <w:br w:type="column"/>
      </w:r>
      <w:r w:rsidR="00EA4901">
        <w:rPr>
          <w:rStyle w:val="ui-provider"/>
        </w:rPr>
        <w:t>Nurse Faculty Loan Program Forms</w:t>
      </w:r>
    </w:p>
    <w:p w:rsidR="00B45F40" w14:paraId="1FB194AF" w14:textId="77777777">
      <w:pPr>
        <w:pStyle w:val="BodyText"/>
        <w:kinsoku w:val="0"/>
        <w:overflowPunct w:val="0"/>
        <w:spacing w:before="74"/>
        <w:ind w:right="439"/>
        <w:jc w:val="right"/>
        <w:rPr>
          <w:spacing w:val="-4"/>
          <w:sz w:val="16"/>
          <w:szCs w:val="16"/>
        </w:rPr>
      </w:pPr>
      <w:r>
        <w:rPr>
          <w:rFonts w:ascii="Times New Roman" w:hAnsi="Times New Roman" w:cs="Times New Roman"/>
          <w:sz w:val="24"/>
          <w:szCs w:val="24"/>
        </w:rPr>
        <w:br w:type="column"/>
      </w:r>
      <w:r>
        <w:rPr>
          <w:sz w:val="16"/>
          <w:szCs w:val="16"/>
        </w:rPr>
        <w:t>OMB</w:t>
      </w:r>
      <w:r>
        <w:rPr>
          <w:spacing w:val="-3"/>
          <w:sz w:val="16"/>
          <w:szCs w:val="16"/>
        </w:rPr>
        <w:t xml:space="preserve"> </w:t>
      </w:r>
      <w:r>
        <w:rPr>
          <w:sz w:val="16"/>
          <w:szCs w:val="16"/>
        </w:rPr>
        <w:t>Number:</w:t>
      </w:r>
      <w:r>
        <w:rPr>
          <w:spacing w:val="-2"/>
          <w:sz w:val="16"/>
          <w:szCs w:val="16"/>
        </w:rPr>
        <w:t xml:space="preserve"> </w:t>
      </w:r>
      <w:r>
        <w:rPr>
          <w:sz w:val="16"/>
          <w:szCs w:val="16"/>
        </w:rPr>
        <w:t>0915-</w:t>
      </w:r>
      <w:r>
        <w:rPr>
          <w:spacing w:val="-4"/>
          <w:sz w:val="16"/>
          <w:szCs w:val="16"/>
        </w:rPr>
        <w:t>0314</w:t>
      </w:r>
    </w:p>
    <w:p w:rsidR="00B45F40" w:rsidP="00276987" w14:paraId="2CC95B14" w14:textId="4E3AD473">
      <w:pPr>
        <w:pStyle w:val="BodyText"/>
        <w:kinsoku w:val="0"/>
        <w:overflowPunct w:val="0"/>
        <w:spacing w:before="8"/>
        <w:ind w:right="439"/>
        <w:jc w:val="right"/>
        <w:rPr>
          <w:spacing w:val="-2"/>
          <w:sz w:val="16"/>
          <w:szCs w:val="16"/>
        </w:rPr>
        <w:sectPr>
          <w:footerReference w:type="default" r:id="rId9"/>
          <w:type w:val="continuous"/>
          <w:pgSz w:w="15840" w:h="12240" w:orient="landscape"/>
          <w:pgMar w:top="660" w:right="460" w:bottom="280" w:left="460" w:header="720" w:footer="720" w:gutter="0"/>
          <w:cols w:num="3" w:space="720" w:equalWidth="0">
            <w:col w:w="4933" w:space="40"/>
            <w:col w:w="4732" w:space="2674"/>
            <w:col w:w="2541"/>
          </w:cols>
          <w:noEndnote/>
        </w:sectPr>
      </w:pPr>
      <w:r>
        <w:rPr>
          <w:sz w:val="16"/>
          <w:szCs w:val="16"/>
        </w:rPr>
        <w:t xml:space="preserve">Expiration Date: </w:t>
      </w:r>
      <w:r w:rsidR="00276987">
        <w:rPr>
          <w:spacing w:val="-2"/>
          <w:sz w:val="16"/>
          <w:szCs w:val="16"/>
        </w:rPr>
        <w:t>08/31/2026</w:t>
      </w:r>
    </w:p>
    <w:p w:rsidR="00B45F40" w14:paraId="43B7E34F" w14:textId="2F78CA0D">
      <w:pPr>
        <w:pStyle w:val="BodyText"/>
        <w:kinsoku w:val="0"/>
        <w:overflowPunct w:val="0"/>
        <w:spacing w:before="10"/>
        <w:rPr>
          <w:sz w:val="6"/>
          <w:szCs w:val="6"/>
        </w:rPr>
      </w:pPr>
      <w:r>
        <w:rPr>
          <w:noProof/>
        </w:rPr>
        <mc:AlternateContent>
          <mc:Choice Requires="wpg">
            <w:drawing>
              <wp:anchor distT="0" distB="0" distL="114300" distR="114300" simplePos="0" relativeHeight="251672576" behindDoc="0" locked="0" layoutInCell="0" allowOverlap="1">
                <wp:simplePos x="0" y="0"/>
                <wp:positionH relativeFrom="page">
                  <wp:posOffset>594360</wp:posOffset>
                </wp:positionH>
                <wp:positionV relativeFrom="page">
                  <wp:posOffset>6047740</wp:posOffset>
                </wp:positionV>
                <wp:extent cx="1463040" cy="238760"/>
                <wp:effectExtent l="0" t="0" r="0" b="0"/>
                <wp:wrapNone/>
                <wp:docPr id="16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3040" cy="238760"/>
                          <a:chOff x="936" y="9524"/>
                          <a:chExt cx="2304" cy="376"/>
                        </a:xfrm>
                      </wpg:grpSpPr>
                      <wps:wsp xmlns:wps="http://schemas.microsoft.com/office/word/2010/wordprocessingShape">
                        <wps:cNvPr id="164" name="Freeform 3"/>
                        <wps:cNvSpPr/>
                        <wps:spPr bwMode="auto">
                          <a:xfrm>
                            <a:off x="936" y="9524"/>
                            <a:ext cx="2304" cy="376"/>
                          </a:xfrm>
                          <a:custGeom>
                            <a:avLst/>
                            <a:gdLst>
                              <a:gd name="T0" fmla="*/ 2304 w 2304"/>
                              <a:gd name="T1" fmla="*/ 0 h 376"/>
                              <a:gd name="T2" fmla="*/ 0 w 2304"/>
                              <a:gd name="T3" fmla="*/ 0 h 376"/>
                              <a:gd name="T4" fmla="*/ 0 w 2304"/>
                              <a:gd name="T5" fmla="*/ 375 h 376"/>
                              <a:gd name="T6" fmla="*/ 2304 w 2304"/>
                              <a:gd name="T7" fmla="*/ 375 h 376"/>
                              <a:gd name="T8" fmla="*/ 2304 w 2304"/>
                              <a:gd name="T9" fmla="*/ 0 h 376"/>
                            </a:gdLst>
                            <a:cxnLst>
                              <a:cxn ang="0">
                                <a:pos x="T0" y="T1"/>
                              </a:cxn>
                              <a:cxn ang="0">
                                <a:pos x="T2" y="T3"/>
                              </a:cxn>
                              <a:cxn ang="0">
                                <a:pos x="T4" y="T5"/>
                              </a:cxn>
                              <a:cxn ang="0">
                                <a:pos x="T6" y="T7"/>
                              </a:cxn>
                              <a:cxn ang="0">
                                <a:pos x="T8" y="T9"/>
                              </a:cxn>
                            </a:cxnLst>
                            <a:rect l="0" t="0" r="r" b="b"/>
                            <a:pathLst>
                              <a:path fill="norm" h="376" w="2304" stroke="1">
                                <a:moveTo>
                                  <a:pt x="2304" y="0"/>
                                </a:moveTo>
                                <a:lnTo>
                                  <a:pt x="0" y="0"/>
                                </a:lnTo>
                                <a:lnTo>
                                  <a:pt x="0" y="375"/>
                                </a:lnTo>
                                <a:lnTo>
                                  <a:pt x="2304" y="375"/>
                                </a:lnTo>
                                <a:lnTo>
                                  <a:pt x="2304"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4"/>
                        <wps:cNvSpPr/>
                        <wps:spPr bwMode="auto">
                          <a:xfrm>
                            <a:off x="936" y="9524"/>
                            <a:ext cx="2304" cy="376"/>
                          </a:xfrm>
                          <a:custGeom>
                            <a:avLst/>
                            <a:gdLst>
                              <a:gd name="T0" fmla="*/ 2304 w 2304"/>
                              <a:gd name="T1" fmla="*/ 0 h 376"/>
                              <a:gd name="T2" fmla="*/ 2294 w 2304"/>
                              <a:gd name="T3" fmla="*/ 0 h 376"/>
                              <a:gd name="T4" fmla="*/ 2294 w 2304"/>
                              <a:gd name="T5" fmla="*/ 10 h 376"/>
                              <a:gd name="T6" fmla="*/ 2294 w 2304"/>
                              <a:gd name="T7" fmla="*/ 365 h 376"/>
                              <a:gd name="T8" fmla="*/ 10 w 2304"/>
                              <a:gd name="T9" fmla="*/ 365 h 376"/>
                              <a:gd name="T10" fmla="*/ 10 w 2304"/>
                              <a:gd name="T11" fmla="*/ 10 h 376"/>
                              <a:gd name="T12" fmla="*/ 2294 w 2304"/>
                              <a:gd name="T13" fmla="*/ 10 h 376"/>
                              <a:gd name="T14" fmla="*/ 2294 w 2304"/>
                              <a:gd name="T15" fmla="*/ 0 h 376"/>
                              <a:gd name="T16" fmla="*/ 0 w 2304"/>
                              <a:gd name="T17" fmla="*/ 0 h 376"/>
                              <a:gd name="T18" fmla="*/ 0 w 2304"/>
                              <a:gd name="T19" fmla="*/ 375 h 376"/>
                              <a:gd name="T20" fmla="*/ 2304 w 2304"/>
                              <a:gd name="T21" fmla="*/ 375 h 376"/>
                              <a:gd name="T22" fmla="*/ 2304 w 2304"/>
                              <a:gd name="T23" fmla="*/ 0 h 3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76" w="2304" stroke="1">
                                <a:moveTo>
                                  <a:pt x="2304" y="0"/>
                                </a:moveTo>
                                <a:lnTo>
                                  <a:pt x="2294" y="0"/>
                                </a:lnTo>
                                <a:lnTo>
                                  <a:pt x="2294" y="10"/>
                                </a:lnTo>
                                <a:lnTo>
                                  <a:pt x="2294" y="365"/>
                                </a:lnTo>
                                <a:lnTo>
                                  <a:pt x="10" y="365"/>
                                </a:lnTo>
                                <a:lnTo>
                                  <a:pt x="10" y="10"/>
                                </a:lnTo>
                                <a:lnTo>
                                  <a:pt x="2294" y="10"/>
                                </a:lnTo>
                                <a:lnTo>
                                  <a:pt x="2294" y="0"/>
                                </a:lnTo>
                                <a:lnTo>
                                  <a:pt x="0" y="0"/>
                                </a:lnTo>
                                <a:lnTo>
                                  <a:pt x="0" y="375"/>
                                </a:lnTo>
                                <a:lnTo>
                                  <a:pt x="2304" y="375"/>
                                </a:lnTo>
                                <a:lnTo>
                                  <a:pt x="230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Freeform 5"/>
                        <wps:cNvSpPr/>
                        <wps:spPr bwMode="auto">
                          <a:xfrm>
                            <a:off x="946" y="9534"/>
                            <a:ext cx="2284" cy="356"/>
                          </a:xfrm>
                          <a:custGeom>
                            <a:avLst/>
                            <a:gdLst>
                              <a:gd name="T0" fmla="*/ 2284 w 2284"/>
                              <a:gd name="T1" fmla="*/ 0 h 356"/>
                              <a:gd name="T2" fmla="*/ 0 w 2284"/>
                              <a:gd name="T3" fmla="*/ 0 h 356"/>
                              <a:gd name="T4" fmla="*/ 0 w 2284"/>
                              <a:gd name="T5" fmla="*/ 355 h 356"/>
                              <a:gd name="T6" fmla="*/ 10 w 2284"/>
                              <a:gd name="T7" fmla="*/ 345 h 356"/>
                              <a:gd name="T8" fmla="*/ 10 w 2284"/>
                              <a:gd name="T9" fmla="*/ 10 h 356"/>
                              <a:gd name="T10" fmla="*/ 2274 w 2284"/>
                              <a:gd name="T11" fmla="*/ 10 h 356"/>
                              <a:gd name="T12" fmla="*/ 2284 w 2284"/>
                              <a:gd name="T13" fmla="*/ 0 h 356"/>
                            </a:gdLst>
                            <a:cxnLst>
                              <a:cxn ang="0">
                                <a:pos x="T0" y="T1"/>
                              </a:cxn>
                              <a:cxn ang="0">
                                <a:pos x="T2" y="T3"/>
                              </a:cxn>
                              <a:cxn ang="0">
                                <a:pos x="T4" y="T5"/>
                              </a:cxn>
                              <a:cxn ang="0">
                                <a:pos x="T6" y="T7"/>
                              </a:cxn>
                              <a:cxn ang="0">
                                <a:pos x="T8" y="T9"/>
                              </a:cxn>
                              <a:cxn ang="0">
                                <a:pos x="T10" y="T11"/>
                              </a:cxn>
                              <a:cxn ang="0">
                                <a:pos x="T12" y="T13"/>
                              </a:cxn>
                            </a:cxnLst>
                            <a:rect l="0" t="0" r="r" b="b"/>
                            <a:pathLst>
                              <a:path fill="norm" h="356" w="2284" stroke="1">
                                <a:moveTo>
                                  <a:pt x="2284" y="0"/>
                                </a:moveTo>
                                <a:lnTo>
                                  <a:pt x="0" y="0"/>
                                </a:lnTo>
                                <a:lnTo>
                                  <a:pt x="0" y="355"/>
                                </a:lnTo>
                                <a:lnTo>
                                  <a:pt x="10" y="345"/>
                                </a:lnTo>
                                <a:lnTo>
                                  <a:pt x="10" y="10"/>
                                </a:lnTo>
                                <a:lnTo>
                                  <a:pt x="2274" y="10"/>
                                </a:lnTo>
                                <a:lnTo>
                                  <a:pt x="228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6"/>
                        <wps:cNvSpPr/>
                        <wps:spPr bwMode="auto">
                          <a:xfrm>
                            <a:off x="946" y="9534"/>
                            <a:ext cx="2284" cy="356"/>
                          </a:xfrm>
                          <a:custGeom>
                            <a:avLst/>
                            <a:gdLst>
                              <a:gd name="T0" fmla="*/ 2284 w 2284"/>
                              <a:gd name="T1" fmla="*/ 0 h 356"/>
                              <a:gd name="T2" fmla="*/ 2274 w 2284"/>
                              <a:gd name="T3" fmla="*/ 10 h 356"/>
                              <a:gd name="T4" fmla="*/ 2274 w 2284"/>
                              <a:gd name="T5" fmla="*/ 345 h 356"/>
                              <a:gd name="T6" fmla="*/ 10 w 2284"/>
                              <a:gd name="T7" fmla="*/ 345 h 356"/>
                              <a:gd name="T8" fmla="*/ 0 w 2284"/>
                              <a:gd name="T9" fmla="*/ 355 h 356"/>
                              <a:gd name="T10" fmla="*/ 2284 w 2284"/>
                              <a:gd name="T11" fmla="*/ 355 h 356"/>
                              <a:gd name="T12" fmla="*/ 2284 w 2284"/>
                              <a:gd name="T13" fmla="*/ 0 h 356"/>
                            </a:gdLst>
                            <a:cxnLst>
                              <a:cxn ang="0">
                                <a:pos x="T0" y="T1"/>
                              </a:cxn>
                              <a:cxn ang="0">
                                <a:pos x="T2" y="T3"/>
                              </a:cxn>
                              <a:cxn ang="0">
                                <a:pos x="T4" y="T5"/>
                              </a:cxn>
                              <a:cxn ang="0">
                                <a:pos x="T6" y="T7"/>
                              </a:cxn>
                              <a:cxn ang="0">
                                <a:pos x="T8" y="T9"/>
                              </a:cxn>
                              <a:cxn ang="0">
                                <a:pos x="T10" y="T11"/>
                              </a:cxn>
                              <a:cxn ang="0">
                                <a:pos x="T12" y="T13"/>
                              </a:cxn>
                            </a:cxnLst>
                            <a:rect l="0" t="0" r="r" b="b"/>
                            <a:pathLst>
                              <a:path fill="norm" h="356" w="2284" stroke="1">
                                <a:moveTo>
                                  <a:pt x="2284" y="0"/>
                                </a:moveTo>
                                <a:lnTo>
                                  <a:pt x="2274" y="10"/>
                                </a:lnTo>
                                <a:lnTo>
                                  <a:pt x="2274" y="345"/>
                                </a:lnTo>
                                <a:lnTo>
                                  <a:pt x="10" y="345"/>
                                </a:lnTo>
                                <a:lnTo>
                                  <a:pt x="0" y="355"/>
                                </a:lnTo>
                                <a:lnTo>
                                  <a:pt x="2284" y="355"/>
                                </a:lnTo>
                                <a:lnTo>
                                  <a:pt x="228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 name="Text Box 7"/>
                        <wps:cNvSpPr txBox="1">
                          <a:spLocks noChangeArrowheads="1"/>
                        </wps:cNvSpPr>
                        <wps:spPr bwMode="auto">
                          <a:xfrm>
                            <a:off x="937" y="9524"/>
                            <a:ext cx="2304" cy="3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72"/>
                                <w:ind w:left="601"/>
                                <w:rPr>
                                  <w:color w:val="808080"/>
                                  <w:spacing w:val="-2"/>
                                </w:rPr>
                              </w:pPr>
                              <w:r>
                                <w:rPr>
                                  <w:color w:val="808080"/>
                                </w:rPr>
                                <w:t>Delete</w:t>
                              </w:r>
                              <w:r>
                                <w:rPr>
                                  <w:color w:val="808080"/>
                                  <w:spacing w:val="-7"/>
                                </w:rPr>
                                <w:t xml:space="preserve"> </w:t>
                              </w:r>
                              <w:r>
                                <w:rPr>
                                  <w:color w:val="808080"/>
                                  <w:spacing w:val="-2"/>
                                </w:rPr>
                                <w:t>Entry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115.2pt;height:18.8pt;margin-top:476.2pt;margin-left:46.8pt;mso-position-horizontal-relative:page;mso-position-vertical-relative:page;position:absolute;z-index:251673600" coordorigin="936,9524" coordsize="2304,376" o:allowincell="f">
                <v:shape id="Freeform 3" o:spid="_x0000_s1026" style="width:2304;height:376;left:936;mso-wrap-style:square;position:absolute;top:9524;visibility:visible;v-text-anchor:top" coordsize="2304,376" path="m2304,l,,,375l2304,375l2304,xe" fillcolor="#d3d0c7" stroked="f">
                  <v:path arrowok="t" o:connecttype="custom" o:connectlocs="2304,0;0,0;0,375;2304,375;2304,0" o:connectangles="0,0,0,0,0"/>
                </v:shape>
                <v:shape id="Freeform 4" o:spid="_x0000_s1027" style="width:2304;height:376;left:936;mso-wrap-style:square;position:absolute;top:9524;visibility:visible;v-text-anchor:top" coordsize="2304,376" path="m2304,l2294,l2294,10l2294,365l10,365,10,10l2294,10l2294,,,,,375l2304,375l2304,xe" fillcolor="black" stroked="f">
                  <v:path arrowok="t" o:connecttype="custom" o:connectlocs="2304,0;2294,0;2294,10;2294,365;10,365;10,10;2294,10;2294,0;0,0;0,375;2304,375;2304,0" o:connectangles="0,0,0,0,0,0,0,0,0,0,0,0"/>
                </v:shape>
                <v:shape id="Freeform 5" o:spid="_x0000_s1028" style="width:2284;height:356;left:946;mso-wrap-style:square;position:absolute;top:9534;visibility:visible;v-text-anchor:top" coordsize="2284,356" path="m2284,l,,,355,10,345,10,10l2274,10l2284,xe" stroked="f">
                  <v:path arrowok="t" o:connecttype="custom" o:connectlocs="2284,0;0,0;0,355;10,345;10,10;2274,10;2284,0" o:connectangles="0,0,0,0,0,0,0"/>
                </v:shape>
                <v:shape id="Freeform 6" o:spid="_x0000_s1029" style="width:2284;height:356;left:946;mso-wrap-style:square;position:absolute;top:9534;visibility:visible;v-text-anchor:top" coordsize="2284,356" path="m2284,l2274,10l2274,345,10,345,,355l2284,355l2284,xe" fillcolor="gray" stroked="f">
                  <v:path arrowok="t" o:connecttype="custom" o:connectlocs="2284,0;2274,10;2274,345;10,345;0,355;2284,355;2284,0" o:connectangles="0,0,0,0,0,0,0"/>
                </v:shape>
                <v:shapetype id="_x0000_t202" coordsize="21600,21600" o:spt="202" path="m,l,21600r21600,l21600,xe">
                  <v:stroke joinstyle="miter"/>
                  <v:path gradientshapeok="t" o:connecttype="rect"/>
                </v:shapetype>
                <v:shape id="Text Box 7" o:spid="_x0000_s1030" type="#_x0000_t202" style="width:2304;height:376;left:937;mso-wrap-style:square;position:absolute;top:9524;visibility:visible;v-text-anchor:top" filled="f" stroked="f">
                  <v:textbox inset="0,0,0,0">
                    <w:txbxContent>
                      <w:p w:rsidR="00B45F40" w14:paraId="0253FA30" w14:textId="77777777">
                        <w:pPr>
                          <w:pStyle w:val="BodyText"/>
                          <w:kinsoku w:val="0"/>
                          <w:overflowPunct w:val="0"/>
                          <w:spacing w:before="72"/>
                          <w:ind w:left="601"/>
                          <w:rPr>
                            <w:color w:val="808080"/>
                            <w:spacing w:val="-2"/>
                          </w:rPr>
                        </w:pPr>
                        <w:r>
                          <w:rPr>
                            <w:color w:val="808080"/>
                          </w:rPr>
                          <w:t>Delete</w:t>
                        </w:r>
                        <w:r>
                          <w:rPr>
                            <w:color w:val="808080"/>
                            <w:spacing w:val="-7"/>
                          </w:rPr>
                          <w:t xml:space="preserve"> </w:t>
                        </w:r>
                        <w:r>
                          <w:rPr>
                            <w:color w:val="808080"/>
                            <w:spacing w:val="-2"/>
                          </w:rPr>
                          <w:t>Entry</w:t>
                        </w:r>
                      </w:p>
                    </w:txbxContent>
                  </v:textbox>
                </v:shape>
              </v:group>
            </w:pict>
          </mc:Fallback>
        </mc:AlternateContent>
      </w:r>
    </w:p>
    <w:p w:rsidR="00B45F40" w14:paraId="00982DC3" w14:textId="467CA58B">
      <w:pPr>
        <w:pStyle w:val="BodyText"/>
        <w:kinsoku w:val="0"/>
        <w:overflowPunct w:val="0"/>
        <w:ind w:left="106"/>
      </w:pPr>
      <w:r>
        <w:rPr>
          <w:noProof/>
        </w:rPr>
        <mc:AlternateContent>
          <mc:Choice Requires="wpg">
            <w:drawing>
              <wp:inline distT="0" distB="0" distL="0" distR="0">
                <wp:extent cx="9150350" cy="234950"/>
                <wp:effectExtent l="6985" t="9525" r="5715" b="3175"/>
                <wp:docPr id="15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0" cy="234950"/>
                          <a:chOff x="0" y="0"/>
                          <a:chExt cx="14410" cy="370"/>
                        </a:xfrm>
                      </wpg:grpSpPr>
                      <wps:wsp xmlns:wps="http://schemas.microsoft.com/office/word/2010/wordprocessingShape">
                        <wps:cNvPr id="159" name="Freeform 9"/>
                        <wps:cNvSpPr/>
                        <wps:spPr bwMode="auto">
                          <a:xfrm>
                            <a:off x="5" y="5"/>
                            <a:ext cx="14400" cy="360"/>
                          </a:xfrm>
                          <a:custGeom>
                            <a:avLst/>
                            <a:gdLst>
                              <a:gd name="T0" fmla="*/ 14400 w 14400"/>
                              <a:gd name="T1" fmla="*/ 0 h 360"/>
                              <a:gd name="T2" fmla="*/ 0 w 14400"/>
                              <a:gd name="T3" fmla="*/ 0 h 360"/>
                              <a:gd name="T4" fmla="*/ 0 w 14400"/>
                              <a:gd name="T5" fmla="*/ 360 h 360"/>
                              <a:gd name="T6" fmla="*/ 14400 w 14400"/>
                              <a:gd name="T7" fmla="*/ 360 h 360"/>
                              <a:gd name="T8" fmla="*/ 14400 w 14400"/>
                              <a:gd name="T9" fmla="*/ 0 h 360"/>
                            </a:gdLst>
                            <a:cxnLst>
                              <a:cxn ang="0">
                                <a:pos x="T0" y="T1"/>
                              </a:cxn>
                              <a:cxn ang="0">
                                <a:pos x="T2" y="T3"/>
                              </a:cxn>
                              <a:cxn ang="0">
                                <a:pos x="T4" y="T5"/>
                              </a:cxn>
                              <a:cxn ang="0">
                                <a:pos x="T6" y="T7"/>
                              </a:cxn>
                              <a:cxn ang="0">
                                <a:pos x="T8" y="T9"/>
                              </a:cxn>
                            </a:cxnLst>
                            <a:rect l="0" t="0" r="r" b="b"/>
                            <a:pathLst>
                              <a:path fill="norm" h="360" w="14400" stroke="1">
                                <a:moveTo>
                                  <a:pt x="14400" y="0"/>
                                </a:moveTo>
                                <a:lnTo>
                                  <a:pt x="0" y="0"/>
                                </a:lnTo>
                                <a:lnTo>
                                  <a:pt x="0" y="360"/>
                                </a:lnTo>
                                <a:lnTo>
                                  <a:pt x="14400" y="360"/>
                                </a:lnTo>
                                <a:lnTo>
                                  <a:pt x="14400" y="0"/>
                                </a:lnTo>
                                <a:close/>
                              </a:path>
                            </a:pathLst>
                          </a:custGeom>
                          <a:solidFill>
                            <a:srgbClr val="B8CC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10"/>
                        <wps:cNvSpPr/>
                        <wps:spPr bwMode="auto">
                          <a:xfrm>
                            <a:off x="0" y="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1" name="Freeform 11"/>
                        <wps:cNvSpPr/>
                        <wps:spPr bwMode="auto">
                          <a:xfrm>
                            <a:off x="0" y="36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Text Box 12"/>
                        <wps:cNvSpPr txBox="1">
                          <a:spLocks noChangeArrowheads="1"/>
                        </wps:cNvSpPr>
                        <wps:spPr bwMode="auto">
                          <a:xfrm>
                            <a:off x="5" y="10"/>
                            <a:ext cx="14400" cy="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49"/>
                                <w:ind w:left="119"/>
                                <w:rPr>
                                  <w:b/>
                                  <w:bCs/>
                                  <w:spacing w:val="-2"/>
                                  <w:sz w:val="24"/>
                                  <w:szCs w:val="24"/>
                                </w:rPr>
                              </w:pPr>
                              <w:r>
                                <w:rPr>
                                  <w:b/>
                                  <w:bCs/>
                                  <w:sz w:val="24"/>
                                  <w:szCs w:val="24"/>
                                </w:rPr>
                                <w:t>PART</w:t>
                              </w:r>
                              <w:r>
                                <w:rPr>
                                  <w:b/>
                                  <w:bCs/>
                                  <w:spacing w:val="-4"/>
                                  <w:sz w:val="24"/>
                                  <w:szCs w:val="24"/>
                                </w:rPr>
                                <w:t xml:space="preserve"> </w:t>
                              </w:r>
                              <w:r>
                                <w:rPr>
                                  <w:b/>
                                  <w:bCs/>
                                  <w:sz w:val="24"/>
                                  <w:szCs w:val="24"/>
                                </w:rPr>
                                <w:t>1:</w:t>
                              </w:r>
                              <w:r>
                                <w:rPr>
                                  <w:b/>
                                  <w:bCs/>
                                  <w:spacing w:val="-3"/>
                                  <w:sz w:val="24"/>
                                  <w:szCs w:val="24"/>
                                </w:rPr>
                                <w:t xml:space="preserve"> </w:t>
                              </w:r>
                              <w:r>
                                <w:rPr>
                                  <w:b/>
                                  <w:bCs/>
                                  <w:sz w:val="24"/>
                                  <w:szCs w:val="24"/>
                                </w:rPr>
                                <w:t>Program</w:t>
                              </w:r>
                              <w:r>
                                <w:rPr>
                                  <w:b/>
                                  <w:bCs/>
                                  <w:spacing w:val="-3"/>
                                  <w:sz w:val="24"/>
                                  <w:szCs w:val="24"/>
                                </w:rPr>
                                <w:t xml:space="preserve"> </w:t>
                              </w:r>
                              <w:r>
                                <w:rPr>
                                  <w:b/>
                                  <w:bCs/>
                                  <w:spacing w:val="-2"/>
                                  <w:sz w:val="24"/>
                                  <w:szCs w:val="24"/>
                                </w:rPr>
                                <w:t>Information</w:t>
                              </w:r>
                            </w:p>
                          </w:txbxContent>
                        </wps:txbx>
                        <wps:bodyPr rot="0" vert="horz" wrap="square" lIns="0" tIns="0" rIns="0" bIns="0" anchor="t" anchorCtr="0" upright="1"/>
                      </wps:wsp>
                    </wpg:wgp>
                  </a:graphicData>
                </a:graphic>
              </wp:inline>
            </w:drawing>
          </mc:Choice>
          <mc:Fallback>
            <w:pict>
              <v:group id="Group 8" o:spid="_x0000_i1031" style="width:720.5pt;height:18.5pt;mso-position-horizontal-relative:char;mso-position-vertical-relative:line" coordsize="14410,370">
                <v:shape id="Freeform 9" o:spid="_x0000_s1032" style="width:14400;height:360;left:5;mso-wrap-style:square;position:absolute;top:5;visibility:visible;v-text-anchor:top" coordsize="14400,360" path="m14400,l,,,360l14400,360l14400,xe" fillcolor="#b8cce3" stroked="f">
                  <v:path arrowok="t" o:connecttype="custom" o:connectlocs="14400,0;0,0;0,360;14400,360;14400,0" o:connectangles="0,0,0,0,0"/>
                </v:shape>
                <v:shape id="Freeform 10" o:spid="_x0000_s1033" style="width:14410;height:1;mso-wrap-style:square;position:absolute;top:5;visibility:visible;v-text-anchor:top" coordsize="14410,1" path="m,l14410,e" filled="f" strokeweight="0.5pt">
                  <v:path arrowok="t" o:connecttype="custom" o:connectlocs="0,0;14410,0" o:connectangles="0,0"/>
                </v:shape>
                <v:shape id="Freeform 11" o:spid="_x0000_s1034" style="width:14410;height:1;mso-wrap-style:square;position:absolute;top:365;visibility:visible;v-text-anchor:top" coordsize="14410,1" path="m,l14410,e" filled="f" strokeweight="0.5pt">
                  <v:path arrowok="t" o:connecttype="custom" o:connectlocs="0,0;14410,0" o:connectangles="0,0"/>
                </v:shape>
                <v:shape id="Text Box 12" o:spid="_x0000_s1035" type="#_x0000_t202" style="width:14400;height:350;left:5;mso-wrap-style:square;position:absolute;top:10;visibility:visible;v-text-anchor:top" filled="f" stroked="f">
                  <v:textbox inset="0,0,0,0">
                    <w:txbxContent>
                      <w:p w:rsidR="00B45F40" w14:paraId="3F559A16" w14:textId="77777777">
                        <w:pPr>
                          <w:pStyle w:val="BodyText"/>
                          <w:kinsoku w:val="0"/>
                          <w:overflowPunct w:val="0"/>
                          <w:spacing w:before="49"/>
                          <w:ind w:left="119"/>
                          <w:rPr>
                            <w:b/>
                            <w:bCs/>
                            <w:spacing w:val="-2"/>
                            <w:sz w:val="24"/>
                            <w:szCs w:val="24"/>
                          </w:rPr>
                        </w:pPr>
                        <w:r>
                          <w:rPr>
                            <w:b/>
                            <w:bCs/>
                            <w:sz w:val="24"/>
                            <w:szCs w:val="24"/>
                          </w:rPr>
                          <w:t>PART</w:t>
                        </w:r>
                        <w:r>
                          <w:rPr>
                            <w:b/>
                            <w:bCs/>
                            <w:spacing w:val="-4"/>
                            <w:sz w:val="24"/>
                            <w:szCs w:val="24"/>
                          </w:rPr>
                          <w:t xml:space="preserve"> </w:t>
                        </w:r>
                        <w:r>
                          <w:rPr>
                            <w:b/>
                            <w:bCs/>
                            <w:sz w:val="24"/>
                            <w:szCs w:val="24"/>
                          </w:rPr>
                          <w:t>1:</w:t>
                        </w:r>
                        <w:r>
                          <w:rPr>
                            <w:b/>
                            <w:bCs/>
                            <w:spacing w:val="-3"/>
                            <w:sz w:val="24"/>
                            <w:szCs w:val="24"/>
                          </w:rPr>
                          <w:t xml:space="preserve"> </w:t>
                        </w:r>
                        <w:r>
                          <w:rPr>
                            <w:b/>
                            <w:bCs/>
                            <w:sz w:val="24"/>
                            <w:szCs w:val="24"/>
                          </w:rPr>
                          <w:t>Program</w:t>
                        </w:r>
                        <w:r>
                          <w:rPr>
                            <w:b/>
                            <w:bCs/>
                            <w:spacing w:val="-3"/>
                            <w:sz w:val="24"/>
                            <w:szCs w:val="24"/>
                          </w:rPr>
                          <w:t xml:space="preserve"> </w:t>
                        </w:r>
                        <w:r>
                          <w:rPr>
                            <w:b/>
                            <w:bCs/>
                            <w:spacing w:val="-2"/>
                            <w:sz w:val="24"/>
                            <w:szCs w:val="24"/>
                          </w:rPr>
                          <w:t>Information</w:t>
                        </w:r>
                      </w:p>
                    </w:txbxContent>
                  </v:textbox>
                </v:shape>
                <w10:wrap type="none"/>
                <w10:anchorlock/>
              </v:group>
            </w:pict>
          </mc:Fallback>
        </mc:AlternateContent>
      </w:r>
    </w:p>
    <w:p w:rsidR="00B45F40" w14:paraId="69204012" w14:textId="77777777">
      <w:pPr>
        <w:pStyle w:val="BodyText"/>
        <w:kinsoku w:val="0"/>
        <w:overflowPunct w:val="0"/>
        <w:rPr>
          <w:sz w:val="13"/>
          <w:szCs w:val="13"/>
        </w:rPr>
      </w:pPr>
    </w:p>
    <w:p w:rsidR="00B45F40" w14:paraId="1546CF28" w14:textId="019C38E0">
      <w:pPr>
        <w:pStyle w:val="Heading1"/>
        <w:numPr>
          <w:ilvl w:val="0"/>
          <w:numId w:val="6"/>
        </w:numPr>
        <w:tabs>
          <w:tab w:val="left" w:pos="398"/>
        </w:tabs>
        <w:kinsoku w:val="0"/>
        <w:overflowPunct w:val="0"/>
        <w:rPr>
          <w:spacing w:val="-2"/>
        </w:rPr>
      </w:pPr>
      <w:r>
        <w:rPr>
          <w:noProof/>
        </w:rPr>
        <mc:AlternateContent>
          <mc:Choice Requires="wps">
            <w:drawing>
              <wp:anchor distT="0" distB="0" distL="114300" distR="114300" simplePos="0" relativeHeight="251674624" behindDoc="0" locked="0" layoutInCell="0" allowOverlap="1">
                <wp:simplePos x="0" y="0"/>
                <wp:positionH relativeFrom="page">
                  <wp:posOffset>4541520</wp:posOffset>
                </wp:positionH>
                <wp:positionV relativeFrom="paragraph">
                  <wp:posOffset>340360</wp:posOffset>
                </wp:positionV>
                <wp:extent cx="971550" cy="228600"/>
                <wp:effectExtent l="0" t="0" r="0" b="0"/>
                <wp:wrapNone/>
                <wp:docPr id="15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286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kinsoku w:val="0"/>
                              <w:overflowPunct w:val="0"/>
                              <w:spacing w:before="103"/>
                              <w:ind w:left="29"/>
                              <w:rPr>
                                <w:rFonts w:ascii="Courier New" w:hAnsi="Courier New" w:cs="Courier New"/>
                                <w:spacing w:val="-4"/>
                                <w:sz w:val="18"/>
                                <w:szCs w:val="18"/>
                              </w:rPr>
                            </w:pPr>
                            <w:r>
                              <w:rPr>
                                <w:rFonts w:ascii="Courier New" w:hAnsi="Courier New" w:cs="Courier New"/>
                                <w:spacing w:val="-4"/>
                                <w:sz w:val="18"/>
                                <w:szCs w:val="18"/>
                              </w:rP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6" type="#_x0000_t202" style="width:76.5pt;height:18pt;margin-top:26.8pt;margin-left:357.6pt;mso-height-percent:0;mso-height-relative:page;mso-position-horizontal-relative:page;mso-width-percent:0;mso-width-relative:page;mso-wrap-distance-bottom:0;mso-wrap-distance-left:9pt;mso-wrap-distance-right:9pt;mso-wrap-distance-top:0;mso-wrap-style:square;position:absolute;visibility:visible;v-text-anchor:top;z-index:251675648" o:allowincell="f" filled="f" strokeweight="0.5pt">
                <v:textbox inset="0,0,0,0">
                  <w:txbxContent>
                    <w:p w:rsidR="00B45F40" w14:paraId="291110CF" w14:textId="77777777">
                      <w:pPr>
                        <w:pStyle w:val="BodyText"/>
                        <w:kinsoku w:val="0"/>
                        <w:overflowPunct w:val="0"/>
                        <w:spacing w:before="103"/>
                        <w:ind w:left="29"/>
                        <w:rPr>
                          <w:rFonts w:ascii="Courier New" w:hAnsi="Courier New" w:cs="Courier New"/>
                          <w:spacing w:val="-4"/>
                          <w:sz w:val="18"/>
                          <w:szCs w:val="18"/>
                        </w:rPr>
                      </w:pPr>
                      <w:r>
                        <w:rPr>
                          <w:rFonts w:ascii="Courier New" w:hAnsi="Courier New" w:cs="Courier New"/>
                          <w:spacing w:val="-4"/>
                          <w:sz w:val="18"/>
                          <w:szCs w:val="18"/>
                        </w:rPr>
                        <w:t>2023</w:t>
                      </w:r>
                    </w:p>
                  </w:txbxContent>
                </v:textbox>
              </v:shape>
            </w:pict>
          </mc:Fallback>
        </mc:AlternateContent>
      </w:r>
      <w:r>
        <w:t>Applicant</w:t>
      </w:r>
      <w:r>
        <w:rPr>
          <w:spacing w:val="-1"/>
        </w:rPr>
        <w:t xml:space="preserve"> </w:t>
      </w:r>
      <w:r>
        <w:t>and</w:t>
      </w:r>
      <w:r>
        <w:rPr>
          <w:spacing w:val="-2"/>
        </w:rPr>
        <w:t xml:space="preserve"> </w:t>
      </w:r>
      <w:r>
        <w:t xml:space="preserve">Program </w:t>
      </w:r>
      <w:r>
        <w:rPr>
          <w:spacing w:val="-2"/>
        </w:rPr>
        <w:t>Information</w:t>
      </w:r>
    </w:p>
    <w:p w:rsidR="00B45F40" w14:paraId="5885DD97" w14:textId="210DBE7E">
      <w:pPr>
        <w:pStyle w:val="BodyText"/>
        <w:kinsoku w:val="0"/>
        <w:overflowPunct w:val="0"/>
        <w:rPr>
          <w:b/>
          <w:bCs/>
          <w:sz w:val="4"/>
          <w:szCs w:val="4"/>
        </w:rPr>
      </w:pPr>
      <w:r>
        <w:rPr>
          <w:noProof/>
        </w:rPr>
        <mc:AlternateContent>
          <mc:Choice Requires="wps">
            <w:drawing>
              <wp:anchor distT="0" distB="0" distL="0" distR="0" simplePos="0" relativeHeight="251658240" behindDoc="0" locked="0" layoutInCell="0" allowOverlap="1">
                <wp:simplePos x="0" y="0"/>
                <wp:positionH relativeFrom="page">
                  <wp:posOffset>361950</wp:posOffset>
                </wp:positionH>
                <wp:positionV relativeFrom="paragraph">
                  <wp:posOffset>44450</wp:posOffset>
                </wp:positionV>
                <wp:extent cx="9150350" cy="635"/>
                <wp:effectExtent l="0" t="0" r="0" b="0"/>
                <wp:wrapTopAndBottom/>
                <wp:docPr id="156"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0" cy="635"/>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37" style="width:720.5pt;height:0;margin-top:3.5pt;margin-left:28.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4410,1" o:allowincell="f" path="m,hal14410,hae" filled="f" strokeweight="0.5pt">
                <v:path arrowok="t" o:connecttype="custom" o:connectlocs="0,0;9150350,0" o:connectangles="0,0"/>
                <w10:wrap type="topAndBottom"/>
              </v:shape>
            </w:pict>
          </mc:Fallback>
        </mc:AlternateContent>
      </w:r>
    </w:p>
    <w:p w:rsidR="00B45F40" w14:paraId="2292BC34" w14:textId="77777777">
      <w:pPr>
        <w:pStyle w:val="ListParagraph"/>
        <w:numPr>
          <w:ilvl w:val="1"/>
          <w:numId w:val="6"/>
        </w:numPr>
        <w:tabs>
          <w:tab w:val="left" w:pos="490"/>
        </w:tabs>
        <w:kinsoku w:val="0"/>
        <w:overflowPunct w:val="0"/>
        <w:spacing w:before="85"/>
        <w:ind w:hanging="135"/>
        <w:rPr>
          <w:color w:val="000000"/>
          <w:spacing w:val="-2"/>
          <w:sz w:val="20"/>
          <w:szCs w:val="20"/>
        </w:rPr>
      </w:pPr>
      <w:r>
        <w:rPr>
          <w:sz w:val="20"/>
          <w:szCs w:val="20"/>
        </w:rPr>
        <w:t xml:space="preserve">Current Fiscal </w:t>
      </w:r>
      <w:r>
        <w:rPr>
          <w:spacing w:val="-2"/>
          <w:sz w:val="20"/>
          <w:szCs w:val="20"/>
        </w:rPr>
        <w:t>Year:</w:t>
      </w:r>
    </w:p>
    <w:p w:rsidR="00B45F40" w14:paraId="724AE244" w14:textId="77777777">
      <w:pPr>
        <w:pStyle w:val="BodyText"/>
        <w:kinsoku w:val="0"/>
        <w:overflowPunct w:val="0"/>
        <w:spacing w:before="10" w:line="249" w:lineRule="auto"/>
        <w:ind w:left="500" w:right="8206"/>
      </w:pPr>
      <w:r>
        <w:t>(Select</w:t>
      </w:r>
      <w:r>
        <w:rPr>
          <w:spacing w:val="-4"/>
        </w:rPr>
        <w:t xml:space="preserve"> </w:t>
      </w:r>
      <w:r>
        <w:t>the</w:t>
      </w:r>
      <w:r>
        <w:rPr>
          <w:spacing w:val="-4"/>
        </w:rPr>
        <w:t xml:space="preserve"> </w:t>
      </w:r>
      <w:r>
        <w:t>fiscal</w:t>
      </w:r>
      <w:r>
        <w:rPr>
          <w:spacing w:val="-4"/>
        </w:rPr>
        <w:t xml:space="preserve"> </w:t>
      </w:r>
      <w:r>
        <w:t>year</w:t>
      </w:r>
      <w:r>
        <w:rPr>
          <w:spacing w:val="-4"/>
        </w:rPr>
        <w:t xml:space="preserve"> </w:t>
      </w:r>
      <w:r>
        <w:t>date</w:t>
      </w:r>
      <w:r>
        <w:rPr>
          <w:spacing w:val="-5"/>
        </w:rPr>
        <w:t xml:space="preserve"> </w:t>
      </w:r>
      <w:r>
        <w:t>that</w:t>
      </w:r>
      <w:r>
        <w:rPr>
          <w:spacing w:val="-4"/>
        </w:rPr>
        <w:t xml:space="preserve"> </w:t>
      </w:r>
      <w:r>
        <w:t>is</w:t>
      </w:r>
      <w:r>
        <w:rPr>
          <w:spacing w:val="-5"/>
        </w:rPr>
        <w:t xml:space="preserve"> </w:t>
      </w:r>
      <w:r>
        <w:t>provided</w:t>
      </w:r>
      <w:r>
        <w:rPr>
          <w:spacing w:val="-5"/>
        </w:rPr>
        <w:t xml:space="preserve"> </w:t>
      </w:r>
      <w:r>
        <w:t>in</w:t>
      </w:r>
      <w:r>
        <w:rPr>
          <w:spacing w:val="-5"/>
        </w:rPr>
        <w:t xml:space="preserve"> </w:t>
      </w:r>
      <w:r>
        <w:t>the</w:t>
      </w:r>
      <w:r>
        <w:rPr>
          <w:spacing w:val="-4"/>
        </w:rPr>
        <w:t xml:space="preserve"> </w:t>
      </w:r>
      <w:r>
        <w:t>current</w:t>
      </w:r>
      <w:r>
        <w:rPr>
          <w:spacing w:val="-4"/>
        </w:rPr>
        <w:t xml:space="preserve"> </w:t>
      </w:r>
      <w:r>
        <w:t>NFLP Funding Opportunity Announcement cover page)</w:t>
      </w:r>
    </w:p>
    <w:p w:rsidR="00B45F40" w14:paraId="3DD74091" w14:textId="48E195D3">
      <w:pPr>
        <w:pStyle w:val="ListParagraph"/>
        <w:numPr>
          <w:ilvl w:val="1"/>
          <w:numId w:val="6"/>
        </w:numPr>
        <w:tabs>
          <w:tab w:val="left" w:pos="490"/>
        </w:tabs>
        <w:kinsoku w:val="0"/>
        <w:overflowPunct w:val="0"/>
        <w:spacing w:before="106"/>
        <w:ind w:hanging="135"/>
        <w:rPr>
          <w:color w:val="000000"/>
          <w:spacing w:val="-2"/>
          <w:sz w:val="20"/>
          <w:szCs w:val="20"/>
        </w:rPr>
      </w:pPr>
      <w:r>
        <w:rPr>
          <w:noProof/>
        </w:rPr>
        <mc:AlternateContent>
          <mc:Choice Requires="wpg">
            <w:drawing>
              <wp:anchor distT="0" distB="0" distL="114300" distR="114300" simplePos="0" relativeHeight="251664384" behindDoc="0" locked="0" layoutInCell="0" allowOverlap="1">
                <wp:simplePos x="0" y="0"/>
                <wp:positionH relativeFrom="page">
                  <wp:posOffset>4521835</wp:posOffset>
                </wp:positionH>
                <wp:positionV relativeFrom="paragraph">
                  <wp:posOffset>75565</wp:posOffset>
                </wp:positionV>
                <wp:extent cx="1645920" cy="299720"/>
                <wp:effectExtent l="0" t="0" r="0" b="0"/>
                <wp:wrapNone/>
                <wp:docPr id="149"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299720"/>
                          <a:chOff x="7121" y="119"/>
                          <a:chExt cx="2592" cy="472"/>
                        </a:xfrm>
                      </wpg:grpSpPr>
                      <wps:wsp xmlns:wps="http://schemas.microsoft.com/office/word/2010/wordprocessingShape">
                        <wps:cNvPr id="150" name="Freeform 16"/>
                        <wps:cNvSpPr/>
                        <wps:spPr bwMode="auto">
                          <a:xfrm>
                            <a:off x="7137" y="135"/>
                            <a:ext cx="2560" cy="440"/>
                          </a:xfrm>
                          <a:custGeom>
                            <a:avLst/>
                            <a:gdLst>
                              <a:gd name="T0" fmla="*/ 2559 w 2560"/>
                              <a:gd name="T1" fmla="*/ 0 h 440"/>
                              <a:gd name="T2" fmla="*/ 0 w 2560"/>
                              <a:gd name="T3" fmla="*/ 0 h 440"/>
                              <a:gd name="T4" fmla="*/ 0 w 2560"/>
                              <a:gd name="T5" fmla="*/ 440 h 440"/>
                              <a:gd name="T6" fmla="*/ 2559 w 2560"/>
                              <a:gd name="T7" fmla="*/ 440 h 440"/>
                              <a:gd name="T8" fmla="*/ 2559 w 2560"/>
                              <a:gd name="T9" fmla="*/ 0 h 440"/>
                            </a:gdLst>
                            <a:cxnLst>
                              <a:cxn ang="0">
                                <a:pos x="T0" y="T1"/>
                              </a:cxn>
                              <a:cxn ang="0">
                                <a:pos x="T2" y="T3"/>
                              </a:cxn>
                              <a:cxn ang="0">
                                <a:pos x="T4" y="T5"/>
                              </a:cxn>
                              <a:cxn ang="0">
                                <a:pos x="T6" y="T7"/>
                              </a:cxn>
                              <a:cxn ang="0">
                                <a:pos x="T8" y="T9"/>
                              </a:cxn>
                            </a:cxnLst>
                            <a:rect l="0" t="0" r="r" b="b"/>
                            <a:pathLst>
                              <a:path fill="norm" h="440" w="2560" stroke="1">
                                <a:moveTo>
                                  <a:pt x="2559" y="0"/>
                                </a:moveTo>
                                <a:lnTo>
                                  <a:pt x="0" y="0"/>
                                </a:lnTo>
                                <a:lnTo>
                                  <a:pt x="0" y="440"/>
                                </a:lnTo>
                                <a:lnTo>
                                  <a:pt x="2559" y="440"/>
                                </a:lnTo>
                                <a:lnTo>
                                  <a:pt x="255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17"/>
                        <wps:cNvSpPr/>
                        <wps:spPr bwMode="auto">
                          <a:xfrm>
                            <a:off x="7151" y="255"/>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2" name="Freeform 18"/>
                        <wps:cNvSpPr/>
                        <wps:spPr bwMode="auto">
                          <a:xfrm>
                            <a:off x="7151" y="255"/>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Freeform 19"/>
                        <wps:cNvSpPr/>
                        <wps:spPr bwMode="auto">
                          <a:xfrm>
                            <a:off x="8531" y="268"/>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4" name="Freeform 20"/>
                        <wps:cNvSpPr/>
                        <wps:spPr bwMode="auto">
                          <a:xfrm>
                            <a:off x="8531" y="26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5" name="Text Box 21"/>
                        <wps:cNvSpPr txBox="1">
                          <a:spLocks noChangeArrowheads="1"/>
                        </wps:cNvSpPr>
                        <wps:spPr bwMode="auto">
                          <a:xfrm>
                            <a:off x="7137" y="136"/>
                            <a:ext cx="2560" cy="440"/>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tabs>
                                  <w:tab w:val="left" w:pos="1704"/>
                                </w:tabs>
                                <w:kinsoku w:val="0"/>
                                <w:overflowPunct w:val="0"/>
                                <w:spacing w:before="100"/>
                                <w:ind w:left="318"/>
                                <w:rPr>
                                  <w:spacing w:val="-5"/>
                                  <w:sz w:val="18"/>
                                  <w:szCs w:val="18"/>
                                </w:rPr>
                              </w:pPr>
                              <w:r>
                                <w:rPr>
                                  <w:spacing w:val="-5"/>
                                  <w:position w:val="1"/>
                                  <w:sz w:val="18"/>
                                  <w:szCs w:val="18"/>
                                </w:rPr>
                                <w:t>Yes</w:t>
                              </w:r>
                              <w:r>
                                <w:rPr>
                                  <w:position w:val="1"/>
                                  <w:sz w:val="18"/>
                                  <w:szCs w:val="18"/>
                                </w:rPr>
                                <w:tab/>
                              </w:r>
                              <w:r>
                                <w:rPr>
                                  <w:spacing w:val="-5"/>
                                  <w:sz w:val="18"/>
                                  <w:szCs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38" style="width:129.6pt;height:23.6pt;margin-top:5.95pt;margin-left:356.05pt;mso-position-horizontal-relative:page;position:absolute;z-index:251665408" coordorigin="7121,119" coordsize="2592,472" o:allowincell="f">
                <v:shape id="Freeform 16" o:spid="_x0000_s1039" style="width:2560;height:440;left:7137;mso-wrap-style:square;position:absolute;top:135;visibility:visible;v-text-anchor:top" coordsize="2560,440" path="m2559,l,,,440l2559,440l2559,xe" fillcolor="yellow" stroked="f">
                  <v:path arrowok="t" o:connecttype="custom" o:connectlocs="2559,0;0,0;0,440;2559,440;2559,0" o:connectangles="0,0,0,0,0"/>
                </v:shape>
                <v:shape id="Freeform 17" o:spid="_x0000_s1040" style="width:200;height:200;left:7151;mso-wrap-style:square;position:absolute;top:255;visibility:visible;v-text-anchor:top" coordsize="200,200" path="m200,l,,,200l200,200l200,xe" stroked="f">
                  <v:path arrowok="t" o:connecttype="custom" o:connectlocs="200,0;0,0;0,200;200,200;200,0" o:connectangles="0,0,0,0,0"/>
                </v:shape>
                <v:shape id="Freeform 18" o:spid="_x0000_s1041" style="width:200;height:200;left:7151;mso-wrap-style:square;position:absolute;top:255;visibility:visible;v-text-anchor:top" coordsize="200,200" path="m,200l200,200l200,,,,,200xe" filled="f" strokeweight="0.5pt">
                  <v:path arrowok="t" o:connecttype="custom" o:connectlocs="0,200;200,200;200,0;0,0;0,200" o:connectangles="0,0,0,0,0"/>
                </v:shape>
                <v:shape id="Freeform 19" o:spid="_x0000_s1042" style="width:200;height:200;left:8531;mso-wrap-style:square;position:absolute;top:268;visibility:visible;v-text-anchor:top" coordsize="200,200" path="m200,l,,,200l200,200l200,xe" stroked="f">
                  <v:path arrowok="t" o:connecttype="custom" o:connectlocs="200,0;0,0;0,200;200,200;200,0" o:connectangles="0,0,0,0,0"/>
                </v:shape>
                <v:shape id="Freeform 20" o:spid="_x0000_s1043" style="width:200;height:200;left:8531;mso-wrap-style:square;position:absolute;top:268;visibility:visible;v-text-anchor:top" coordsize="200,200" path="m,200l200,200l200,,,,,200xe" filled="f" strokeweight="0.5pt">
                  <v:path arrowok="t" o:connecttype="custom" o:connectlocs="0,200;200,200;200,0;0,0;0,200" o:connectangles="0,0,0,0,0"/>
                </v:shape>
                <v:shape id="Text Box 21" o:spid="_x0000_s1044" type="#_x0000_t202" style="width:2560;height:440;left:7137;mso-wrap-style:square;position:absolute;top:136;visibility:visible;v-text-anchor:top" filled="f" strokecolor="red" strokeweight="1.6pt">
                  <v:textbox inset="0,0,0,0">
                    <w:txbxContent>
                      <w:p w:rsidR="00B45F40" w14:paraId="4425A61E" w14:textId="77777777">
                        <w:pPr>
                          <w:pStyle w:val="BodyText"/>
                          <w:tabs>
                            <w:tab w:val="left" w:pos="1704"/>
                          </w:tabs>
                          <w:kinsoku w:val="0"/>
                          <w:overflowPunct w:val="0"/>
                          <w:spacing w:before="100"/>
                          <w:ind w:left="318"/>
                          <w:rPr>
                            <w:spacing w:val="-5"/>
                            <w:sz w:val="18"/>
                            <w:szCs w:val="18"/>
                          </w:rPr>
                        </w:pPr>
                        <w:r>
                          <w:rPr>
                            <w:spacing w:val="-5"/>
                            <w:position w:val="1"/>
                            <w:sz w:val="18"/>
                            <w:szCs w:val="18"/>
                          </w:rPr>
                          <w:t>Yes</w:t>
                        </w:r>
                        <w:r>
                          <w:rPr>
                            <w:position w:val="1"/>
                            <w:sz w:val="18"/>
                            <w:szCs w:val="18"/>
                          </w:rPr>
                          <w:tab/>
                        </w:r>
                        <w:r>
                          <w:rPr>
                            <w:spacing w:val="-5"/>
                            <w:sz w:val="18"/>
                            <w:szCs w:val="18"/>
                          </w:rPr>
                          <w:t>No</w:t>
                        </w:r>
                      </w:p>
                    </w:txbxContent>
                  </v:textbox>
                </v:shape>
              </v:group>
            </w:pict>
          </mc:Fallback>
        </mc:AlternateContent>
      </w:r>
      <w:r>
        <w:rPr>
          <w:sz w:val="20"/>
          <w:szCs w:val="20"/>
        </w:rPr>
        <w:t xml:space="preserve">Previous NFLP </w:t>
      </w:r>
      <w:r>
        <w:rPr>
          <w:spacing w:val="-2"/>
          <w:sz w:val="20"/>
          <w:szCs w:val="20"/>
        </w:rPr>
        <w:t>Recipient?</w:t>
      </w:r>
    </w:p>
    <w:p w:rsidR="00B45F40" w14:paraId="05D4C9E1" w14:textId="77777777">
      <w:pPr>
        <w:pStyle w:val="BodyText"/>
        <w:kinsoku w:val="0"/>
        <w:overflowPunct w:val="0"/>
        <w:spacing w:before="10" w:line="249" w:lineRule="auto"/>
        <w:ind w:left="500" w:right="8206"/>
      </w:pPr>
      <w:r>
        <w:t>(Select</w:t>
      </w:r>
      <w:r>
        <w:rPr>
          <w:spacing w:val="-4"/>
        </w:rPr>
        <w:t xml:space="preserve"> </w:t>
      </w:r>
      <w:r>
        <w:t>'YES'</w:t>
      </w:r>
      <w:r>
        <w:rPr>
          <w:spacing w:val="-4"/>
        </w:rPr>
        <w:t xml:space="preserve"> </w:t>
      </w:r>
      <w:r>
        <w:t>if</w:t>
      </w:r>
      <w:r>
        <w:rPr>
          <w:spacing w:val="-5"/>
        </w:rPr>
        <w:t xml:space="preserve"> </w:t>
      </w:r>
      <w:r>
        <w:t>your</w:t>
      </w:r>
      <w:r>
        <w:rPr>
          <w:spacing w:val="-4"/>
        </w:rPr>
        <w:t xml:space="preserve"> </w:t>
      </w:r>
      <w:r>
        <w:t>school</w:t>
      </w:r>
      <w:r>
        <w:rPr>
          <w:spacing w:val="-4"/>
        </w:rPr>
        <w:t xml:space="preserve"> </w:t>
      </w:r>
      <w:r>
        <w:t>has</w:t>
      </w:r>
      <w:r>
        <w:rPr>
          <w:spacing w:val="-5"/>
        </w:rPr>
        <w:t xml:space="preserve"> </w:t>
      </w:r>
      <w:r>
        <w:t>ever</w:t>
      </w:r>
      <w:r>
        <w:rPr>
          <w:spacing w:val="-5"/>
        </w:rPr>
        <w:t xml:space="preserve"> </w:t>
      </w:r>
      <w:r>
        <w:t>received</w:t>
      </w:r>
      <w:r>
        <w:rPr>
          <w:spacing w:val="-4"/>
        </w:rPr>
        <w:t xml:space="preserve"> </w:t>
      </w:r>
      <w:r>
        <w:t>past</w:t>
      </w:r>
      <w:r>
        <w:rPr>
          <w:spacing w:val="-5"/>
        </w:rPr>
        <w:t xml:space="preserve"> </w:t>
      </w:r>
      <w:r>
        <w:t>NFLP</w:t>
      </w:r>
      <w:r>
        <w:rPr>
          <w:spacing w:val="-4"/>
        </w:rPr>
        <w:t xml:space="preserve"> </w:t>
      </w:r>
      <w:r>
        <w:t>funding. Select 'NO' if your school has never received NFLP funding.)</w:t>
      </w:r>
    </w:p>
    <w:p w:rsidR="00B45F40" w14:paraId="4F516FFD" w14:textId="77777777">
      <w:pPr>
        <w:pStyle w:val="BodyText"/>
        <w:kinsoku w:val="0"/>
        <w:overflowPunct w:val="0"/>
        <w:spacing w:before="5"/>
        <w:rPr>
          <w:sz w:val="11"/>
          <w:szCs w:val="11"/>
        </w:rPr>
      </w:pPr>
    </w:p>
    <w:p w:rsidR="00B45F40" w14:paraId="0242200B" w14:textId="26AC37C8">
      <w:pPr>
        <w:pStyle w:val="ListParagraph"/>
        <w:numPr>
          <w:ilvl w:val="1"/>
          <w:numId w:val="6"/>
        </w:numPr>
        <w:tabs>
          <w:tab w:val="left" w:pos="490"/>
        </w:tabs>
        <w:kinsoku w:val="0"/>
        <w:overflowPunct w:val="0"/>
        <w:spacing w:before="94"/>
        <w:ind w:hanging="135"/>
        <w:rPr>
          <w:color w:val="000000"/>
          <w:spacing w:val="-2"/>
          <w:sz w:val="20"/>
          <w:szCs w:val="20"/>
        </w:rPr>
      </w:pPr>
      <w:r>
        <w:rPr>
          <w:noProof/>
        </w:rPr>
        <mc:AlternateContent>
          <mc:Choice Requires="wpg">
            <w:drawing>
              <wp:anchor distT="0" distB="0" distL="114300" distR="114300" simplePos="0" relativeHeight="251666432" behindDoc="0" locked="0" layoutInCell="0" allowOverlap="1">
                <wp:simplePos x="0" y="0"/>
                <wp:positionH relativeFrom="page">
                  <wp:posOffset>4521835</wp:posOffset>
                </wp:positionH>
                <wp:positionV relativeFrom="paragraph">
                  <wp:posOffset>17145</wp:posOffset>
                </wp:positionV>
                <wp:extent cx="1645920" cy="274955"/>
                <wp:effectExtent l="0" t="0" r="0" b="0"/>
                <wp:wrapNone/>
                <wp:docPr id="14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274955"/>
                          <a:chOff x="7121" y="27"/>
                          <a:chExt cx="2592" cy="433"/>
                        </a:xfrm>
                      </wpg:grpSpPr>
                      <wps:wsp xmlns:wps="http://schemas.microsoft.com/office/word/2010/wordprocessingShape">
                        <wps:cNvPr id="143" name="Freeform 23"/>
                        <wps:cNvSpPr/>
                        <wps:spPr bwMode="auto">
                          <a:xfrm>
                            <a:off x="7137" y="43"/>
                            <a:ext cx="2560" cy="401"/>
                          </a:xfrm>
                          <a:custGeom>
                            <a:avLst/>
                            <a:gdLst>
                              <a:gd name="T0" fmla="*/ 2559 w 2560"/>
                              <a:gd name="T1" fmla="*/ 0 h 401"/>
                              <a:gd name="T2" fmla="*/ 0 w 2560"/>
                              <a:gd name="T3" fmla="*/ 0 h 401"/>
                              <a:gd name="T4" fmla="*/ 0 w 2560"/>
                              <a:gd name="T5" fmla="*/ 400 h 401"/>
                              <a:gd name="T6" fmla="*/ 2559 w 2560"/>
                              <a:gd name="T7" fmla="*/ 400 h 401"/>
                              <a:gd name="T8" fmla="*/ 2559 w 2560"/>
                              <a:gd name="T9" fmla="*/ 0 h 401"/>
                            </a:gdLst>
                            <a:cxnLst>
                              <a:cxn ang="0">
                                <a:pos x="T0" y="T1"/>
                              </a:cxn>
                              <a:cxn ang="0">
                                <a:pos x="T2" y="T3"/>
                              </a:cxn>
                              <a:cxn ang="0">
                                <a:pos x="T4" y="T5"/>
                              </a:cxn>
                              <a:cxn ang="0">
                                <a:pos x="T6" y="T7"/>
                              </a:cxn>
                              <a:cxn ang="0">
                                <a:pos x="T8" y="T9"/>
                              </a:cxn>
                            </a:cxnLst>
                            <a:rect l="0" t="0" r="r" b="b"/>
                            <a:pathLst>
                              <a:path fill="norm" h="401" w="2560" stroke="1">
                                <a:moveTo>
                                  <a:pt x="2559" y="0"/>
                                </a:moveTo>
                                <a:lnTo>
                                  <a:pt x="0" y="0"/>
                                </a:lnTo>
                                <a:lnTo>
                                  <a:pt x="0" y="400"/>
                                </a:lnTo>
                                <a:lnTo>
                                  <a:pt x="2559" y="400"/>
                                </a:lnTo>
                                <a:lnTo>
                                  <a:pt x="255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Freeform 24"/>
                        <wps:cNvSpPr/>
                        <wps:spPr bwMode="auto">
                          <a:xfrm>
                            <a:off x="7151" y="123"/>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25"/>
                        <wps:cNvSpPr/>
                        <wps:spPr bwMode="auto">
                          <a:xfrm>
                            <a:off x="7151" y="123"/>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26"/>
                        <wps:cNvSpPr/>
                        <wps:spPr bwMode="auto">
                          <a:xfrm>
                            <a:off x="8532"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27"/>
                        <wps:cNvSpPr/>
                        <wps:spPr bwMode="auto">
                          <a:xfrm>
                            <a:off x="8532"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Text Box 28"/>
                        <wps:cNvSpPr txBox="1">
                          <a:spLocks noChangeArrowheads="1"/>
                        </wps:cNvSpPr>
                        <wps:spPr bwMode="auto">
                          <a:xfrm>
                            <a:off x="7137" y="43"/>
                            <a:ext cx="2560" cy="401"/>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tabs>
                                  <w:tab w:val="left" w:pos="1704"/>
                                </w:tabs>
                                <w:kinsoku w:val="0"/>
                                <w:overflowPunct w:val="0"/>
                                <w:spacing w:before="60"/>
                                <w:ind w:left="318"/>
                                <w:rPr>
                                  <w:spacing w:val="-2"/>
                                  <w:sz w:val="18"/>
                                  <w:szCs w:val="18"/>
                                </w:rPr>
                              </w:pPr>
                              <w:r>
                                <w:rPr>
                                  <w:spacing w:val="-2"/>
                                  <w:position w:val="1"/>
                                  <w:sz w:val="18"/>
                                  <w:szCs w:val="18"/>
                                </w:rPr>
                                <w:t>Public</w:t>
                              </w:r>
                              <w:r>
                                <w:rPr>
                                  <w:position w:val="1"/>
                                  <w:sz w:val="18"/>
                                  <w:szCs w:val="18"/>
                                </w:rPr>
                                <w:tab/>
                              </w:r>
                              <w:r>
                                <w:rPr>
                                  <w:spacing w:val="-2"/>
                                  <w:sz w:val="18"/>
                                  <w:szCs w:val="18"/>
                                </w:rPr>
                                <w:t>Private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45" style="width:129.6pt;height:21.65pt;margin-top:1.35pt;margin-left:356.05pt;mso-position-horizontal-relative:page;position:absolute;z-index:251667456" coordorigin="7121,27" coordsize="2592,433" o:allowincell="f">
                <v:shape id="Freeform 23" o:spid="_x0000_s1046" style="width:2560;height:401;left:7137;mso-wrap-style:square;position:absolute;top:43;visibility:visible;v-text-anchor:top" coordsize="2560,401" path="m2559,l,,,400l2559,400l2559,xe" fillcolor="yellow" stroked="f">
                  <v:path arrowok="t" o:connecttype="custom" o:connectlocs="2559,0;0,0;0,400;2559,400;2559,0" o:connectangles="0,0,0,0,0"/>
                </v:shape>
                <v:shape id="Freeform 24" o:spid="_x0000_s1047" style="width:200;height:200;left:7151;mso-wrap-style:square;position:absolute;top:123;visibility:visible;v-text-anchor:top" coordsize="200,200" path="m200,l,,,200l200,200l200,xe" stroked="f">
                  <v:path arrowok="t" o:connecttype="custom" o:connectlocs="200,0;0,0;0,200;200,200;200,0" o:connectangles="0,0,0,0,0"/>
                </v:shape>
                <v:shape id="Freeform 25" o:spid="_x0000_s1048" style="width:200;height:200;left:7151;mso-wrap-style:square;position:absolute;top:123;visibility:visible;v-text-anchor:top" coordsize="200,200" path="m,200l200,200l200,,,,,200xe" filled="f" strokeweight="0.5pt">
                  <v:path arrowok="t" o:connecttype="custom" o:connectlocs="0,200;200,200;200,0;0,0;0,200" o:connectangles="0,0,0,0,0"/>
                </v:shape>
                <v:shape id="Freeform 26" o:spid="_x0000_s1049" style="width:200;height:200;left:8532;mso-wrap-style:square;position:absolute;top:136;visibility:visible;v-text-anchor:top" coordsize="200,200" path="m200,l,,,200l200,200l200,xe" stroked="f">
                  <v:path arrowok="t" o:connecttype="custom" o:connectlocs="200,0;0,0;0,200;200,200;200,0" o:connectangles="0,0,0,0,0"/>
                </v:shape>
                <v:shape id="Freeform 27" o:spid="_x0000_s1050" style="width:200;height:200;left:8532;mso-wrap-style:square;position:absolute;top:136;visibility:visible;v-text-anchor:top" coordsize="200,200" path="m,200l200,200l200,,,,,200xe" filled="f" strokeweight="0.5pt">
                  <v:path arrowok="t" o:connecttype="custom" o:connectlocs="0,200;200,200;200,0;0,0;0,200" o:connectangles="0,0,0,0,0"/>
                </v:shape>
                <v:shape id="Text Box 28" o:spid="_x0000_s1051" type="#_x0000_t202" style="width:2560;height:401;left:7137;mso-wrap-style:square;position:absolute;top:43;visibility:visible;v-text-anchor:top" filled="f" strokecolor="red" strokeweight="1.6pt">
                  <v:textbox inset="0,0,0,0">
                    <w:txbxContent>
                      <w:p w:rsidR="00B45F40" w14:paraId="27B813F5" w14:textId="77777777">
                        <w:pPr>
                          <w:pStyle w:val="BodyText"/>
                          <w:tabs>
                            <w:tab w:val="left" w:pos="1704"/>
                          </w:tabs>
                          <w:kinsoku w:val="0"/>
                          <w:overflowPunct w:val="0"/>
                          <w:spacing w:before="60"/>
                          <w:ind w:left="318"/>
                          <w:rPr>
                            <w:spacing w:val="-2"/>
                            <w:sz w:val="18"/>
                            <w:szCs w:val="18"/>
                          </w:rPr>
                        </w:pPr>
                        <w:r>
                          <w:rPr>
                            <w:spacing w:val="-2"/>
                            <w:position w:val="1"/>
                            <w:sz w:val="18"/>
                            <w:szCs w:val="18"/>
                          </w:rPr>
                          <w:t>Public</w:t>
                        </w:r>
                        <w:r>
                          <w:rPr>
                            <w:position w:val="1"/>
                            <w:sz w:val="18"/>
                            <w:szCs w:val="18"/>
                          </w:rPr>
                          <w:tab/>
                        </w:r>
                        <w:r>
                          <w:rPr>
                            <w:spacing w:val="-2"/>
                            <w:sz w:val="18"/>
                            <w:szCs w:val="18"/>
                          </w:rPr>
                          <w:t>Private</w:t>
                        </w:r>
                      </w:p>
                    </w:txbxContent>
                  </v:textbox>
                </v:shape>
              </v:group>
            </w:pict>
          </mc:Fallback>
        </mc:AlternateContent>
      </w:r>
      <w:r>
        <w:rPr>
          <w:sz w:val="20"/>
          <w:szCs w:val="20"/>
        </w:rPr>
        <w:t>Select</w:t>
      </w:r>
      <w:r>
        <w:rPr>
          <w:spacing w:val="-1"/>
          <w:sz w:val="20"/>
          <w:szCs w:val="20"/>
        </w:rPr>
        <w:t xml:space="preserve"> </w:t>
      </w:r>
      <w:r>
        <w:rPr>
          <w:sz w:val="20"/>
          <w:szCs w:val="20"/>
        </w:rPr>
        <w:t>Type of</w:t>
      </w:r>
      <w:r>
        <w:rPr>
          <w:spacing w:val="-1"/>
          <w:sz w:val="20"/>
          <w:szCs w:val="20"/>
        </w:rPr>
        <w:t xml:space="preserve"> </w:t>
      </w:r>
      <w:r>
        <w:rPr>
          <w:spacing w:val="-2"/>
          <w:sz w:val="20"/>
          <w:szCs w:val="20"/>
        </w:rPr>
        <w:t>Institution:</w:t>
      </w:r>
    </w:p>
    <w:p w:rsidR="00B45F40" w14:paraId="3DD40563" w14:textId="77777777">
      <w:pPr>
        <w:pStyle w:val="BodyText"/>
        <w:kinsoku w:val="0"/>
        <w:overflowPunct w:val="0"/>
        <w:spacing w:before="3"/>
        <w:rPr>
          <w:sz w:val="16"/>
          <w:szCs w:val="16"/>
        </w:rPr>
      </w:pPr>
    </w:p>
    <w:p w:rsidR="00B45F40" w14:paraId="09DF7412" w14:textId="35885441">
      <w:pPr>
        <w:pStyle w:val="ListParagraph"/>
        <w:numPr>
          <w:ilvl w:val="1"/>
          <w:numId w:val="6"/>
        </w:numPr>
        <w:tabs>
          <w:tab w:val="left" w:pos="490"/>
        </w:tabs>
        <w:kinsoku w:val="0"/>
        <w:overflowPunct w:val="0"/>
        <w:spacing w:before="94"/>
        <w:ind w:hanging="135"/>
        <w:rPr>
          <w:color w:val="000000"/>
          <w:spacing w:val="-2"/>
          <w:sz w:val="20"/>
          <w:szCs w:val="20"/>
        </w:rPr>
      </w:pPr>
      <w:r>
        <w:rPr>
          <w:noProof/>
        </w:rPr>
        <mc:AlternateContent>
          <mc:Choice Requires="wpg">
            <w:drawing>
              <wp:anchor distT="0" distB="0" distL="114300" distR="114300" simplePos="0" relativeHeight="251668480" behindDoc="0" locked="0" layoutInCell="0" allowOverlap="1">
                <wp:simplePos x="0" y="0"/>
                <wp:positionH relativeFrom="page">
                  <wp:posOffset>4521835</wp:posOffset>
                </wp:positionH>
                <wp:positionV relativeFrom="paragraph">
                  <wp:posOffset>43815</wp:posOffset>
                </wp:positionV>
                <wp:extent cx="5172710" cy="525780"/>
                <wp:effectExtent l="0" t="0" r="0" b="0"/>
                <wp:wrapNone/>
                <wp:docPr id="133"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5172710" cy="525780"/>
                          <a:chOff x="7121" y="69"/>
                          <a:chExt cx="8146" cy="828"/>
                        </a:xfrm>
                      </wpg:grpSpPr>
                      <wps:wsp xmlns:wps="http://schemas.microsoft.com/office/word/2010/wordprocessingShape">
                        <wps:cNvPr id="134" name="Freeform 30"/>
                        <wps:cNvSpPr/>
                        <wps:spPr bwMode="auto">
                          <a:xfrm>
                            <a:off x="7137" y="85"/>
                            <a:ext cx="8114" cy="796"/>
                          </a:xfrm>
                          <a:custGeom>
                            <a:avLst/>
                            <a:gdLst>
                              <a:gd name="T0" fmla="*/ 8113 w 8114"/>
                              <a:gd name="T1" fmla="*/ 0 h 796"/>
                              <a:gd name="T2" fmla="*/ 0 w 8114"/>
                              <a:gd name="T3" fmla="*/ 0 h 796"/>
                              <a:gd name="T4" fmla="*/ 0 w 8114"/>
                              <a:gd name="T5" fmla="*/ 795 h 796"/>
                              <a:gd name="T6" fmla="*/ 8113 w 8114"/>
                              <a:gd name="T7" fmla="*/ 795 h 796"/>
                              <a:gd name="T8" fmla="*/ 8113 w 8114"/>
                              <a:gd name="T9" fmla="*/ 0 h 796"/>
                            </a:gdLst>
                            <a:cxnLst>
                              <a:cxn ang="0">
                                <a:pos x="T0" y="T1"/>
                              </a:cxn>
                              <a:cxn ang="0">
                                <a:pos x="T2" y="T3"/>
                              </a:cxn>
                              <a:cxn ang="0">
                                <a:pos x="T4" y="T5"/>
                              </a:cxn>
                              <a:cxn ang="0">
                                <a:pos x="T6" y="T7"/>
                              </a:cxn>
                              <a:cxn ang="0">
                                <a:pos x="T8" y="T9"/>
                              </a:cxn>
                            </a:cxnLst>
                            <a:rect l="0" t="0" r="r" b="b"/>
                            <a:pathLst>
                              <a:path fill="norm" h="796" w="8114" stroke="1">
                                <a:moveTo>
                                  <a:pt x="8113" y="0"/>
                                </a:moveTo>
                                <a:lnTo>
                                  <a:pt x="0" y="0"/>
                                </a:lnTo>
                                <a:lnTo>
                                  <a:pt x="0" y="795"/>
                                </a:lnTo>
                                <a:lnTo>
                                  <a:pt x="8113" y="795"/>
                                </a:lnTo>
                                <a:lnTo>
                                  <a:pt x="8113"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31"/>
                        <wps:cNvSpPr/>
                        <wps:spPr bwMode="auto">
                          <a:xfrm>
                            <a:off x="7137" y="85"/>
                            <a:ext cx="8114" cy="796"/>
                          </a:xfrm>
                          <a:custGeom>
                            <a:avLst/>
                            <a:gdLst>
                              <a:gd name="T0" fmla="*/ 0 w 8114"/>
                              <a:gd name="T1" fmla="*/ 795 h 796"/>
                              <a:gd name="T2" fmla="*/ 8113 w 8114"/>
                              <a:gd name="T3" fmla="*/ 795 h 796"/>
                              <a:gd name="T4" fmla="*/ 8113 w 8114"/>
                              <a:gd name="T5" fmla="*/ 0 h 796"/>
                              <a:gd name="T6" fmla="*/ 0 w 8114"/>
                              <a:gd name="T7" fmla="*/ 0 h 796"/>
                              <a:gd name="T8" fmla="*/ 0 w 8114"/>
                              <a:gd name="T9" fmla="*/ 795 h 796"/>
                            </a:gdLst>
                            <a:cxnLst>
                              <a:cxn ang="0">
                                <a:pos x="T0" y="T1"/>
                              </a:cxn>
                              <a:cxn ang="0">
                                <a:pos x="T2" y="T3"/>
                              </a:cxn>
                              <a:cxn ang="0">
                                <a:pos x="T4" y="T5"/>
                              </a:cxn>
                              <a:cxn ang="0">
                                <a:pos x="T6" y="T7"/>
                              </a:cxn>
                              <a:cxn ang="0">
                                <a:pos x="T8" y="T9"/>
                              </a:cxn>
                            </a:cxnLst>
                            <a:rect l="0" t="0" r="r" b="b"/>
                            <a:pathLst>
                              <a:path fill="norm" h="796" w="8114" stroke="1">
                                <a:moveTo>
                                  <a:pt x="0" y="795"/>
                                </a:moveTo>
                                <a:lnTo>
                                  <a:pt x="8113" y="795"/>
                                </a:lnTo>
                                <a:lnTo>
                                  <a:pt x="8113" y="0"/>
                                </a:lnTo>
                                <a:lnTo>
                                  <a:pt x="0" y="0"/>
                                </a:lnTo>
                                <a:lnTo>
                                  <a:pt x="0" y="795"/>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32"/>
                        <wps:cNvSpPr/>
                        <wps:spPr bwMode="auto">
                          <a:xfrm>
                            <a:off x="7151" y="123"/>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33"/>
                        <wps:cNvSpPr/>
                        <wps:spPr bwMode="auto">
                          <a:xfrm>
                            <a:off x="7151" y="123"/>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34"/>
                        <wps:cNvSpPr/>
                        <wps:spPr bwMode="auto">
                          <a:xfrm>
                            <a:off x="7151" y="52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35"/>
                        <wps:cNvSpPr/>
                        <wps:spPr bwMode="auto">
                          <a:xfrm>
                            <a:off x="7151" y="52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Text Box 36"/>
                        <wps:cNvSpPr txBox="1">
                          <a:spLocks noChangeArrowheads="1"/>
                        </wps:cNvSpPr>
                        <wps:spPr bwMode="auto">
                          <a:xfrm>
                            <a:off x="7121" y="70"/>
                            <a:ext cx="8146" cy="8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47"/>
                                <w:ind w:left="330"/>
                                <w:rPr>
                                  <w:spacing w:val="-2"/>
                                  <w:sz w:val="18"/>
                                  <w:szCs w:val="18"/>
                                </w:rPr>
                              </w:pPr>
                              <w:r>
                                <w:rPr>
                                  <w:sz w:val="18"/>
                                  <w:szCs w:val="18"/>
                                </w:rPr>
                                <w:t>School/College</w:t>
                              </w:r>
                              <w:r>
                                <w:rPr>
                                  <w:spacing w:val="-1"/>
                                  <w:sz w:val="18"/>
                                  <w:szCs w:val="18"/>
                                </w:rPr>
                                <w:t xml:space="preserve"> </w:t>
                              </w:r>
                              <w:r>
                                <w:rPr>
                                  <w:sz w:val="18"/>
                                  <w:szCs w:val="18"/>
                                </w:rPr>
                                <w:t>of</w:t>
                              </w:r>
                              <w:r>
                                <w:rPr>
                                  <w:spacing w:val="-1"/>
                                  <w:sz w:val="18"/>
                                  <w:szCs w:val="18"/>
                                </w:rPr>
                                <w:t xml:space="preserve"> </w:t>
                              </w:r>
                              <w:r>
                                <w:rPr>
                                  <w:spacing w:val="-2"/>
                                  <w:sz w:val="18"/>
                                  <w:szCs w:val="18"/>
                                </w:rPr>
                                <w:t>Nursing</w:t>
                              </w:r>
                            </w:p>
                          </w:txbxContent>
                        </wps:txbx>
                        <wps:bodyPr rot="0" vert="horz" wrap="square" lIns="0" tIns="0" rIns="0" bIns="0" anchor="t" anchorCtr="0" upright="1"/>
                      </wps:wsp>
                      <wps:wsp xmlns:wps="http://schemas.microsoft.com/office/word/2010/wordprocessingShape">
                        <wps:cNvPr id="141" name="Text Box 37"/>
                        <wps:cNvSpPr txBox="1">
                          <a:spLocks noChangeArrowheads="1"/>
                        </wps:cNvSpPr>
                        <wps:spPr bwMode="auto">
                          <a:xfrm>
                            <a:off x="7153" y="324"/>
                            <a:ext cx="8082" cy="54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rPr>
                                  <w:sz w:val="17"/>
                                  <w:szCs w:val="17"/>
                                </w:rPr>
                              </w:pPr>
                            </w:p>
                            <w:p w:rsidR="00B45F40" w14:textId="77777777">
                              <w:pPr>
                                <w:pStyle w:val="BodyText"/>
                                <w:kinsoku w:val="0"/>
                                <w:overflowPunct w:val="0"/>
                                <w:ind w:left="313"/>
                                <w:rPr>
                                  <w:spacing w:val="-2"/>
                                  <w:sz w:val="18"/>
                                  <w:szCs w:val="18"/>
                                </w:rPr>
                              </w:pPr>
                              <w:r>
                                <w:rPr>
                                  <w:sz w:val="18"/>
                                  <w:szCs w:val="18"/>
                                </w:rPr>
                                <w:t>Other</w:t>
                              </w:r>
                              <w:r>
                                <w:rPr>
                                  <w:spacing w:val="-3"/>
                                  <w:sz w:val="18"/>
                                  <w:szCs w:val="18"/>
                                </w:rPr>
                                <w:t xml:space="preserve"> </w:t>
                              </w:r>
                              <w:r>
                                <w:rPr>
                                  <w:sz w:val="18"/>
                                  <w:szCs w:val="18"/>
                                </w:rPr>
                                <w:t>Entity/Department</w:t>
                              </w:r>
                              <w:r>
                                <w:rPr>
                                  <w:spacing w:val="-2"/>
                                  <w:sz w:val="18"/>
                                  <w:szCs w:val="18"/>
                                </w:rPr>
                                <w:t xml:space="preserve"> </w:t>
                              </w:r>
                              <w:r>
                                <w:rPr>
                                  <w:sz w:val="18"/>
                                  <w:szCs w:val="18"/>
                                </w:rPr>
                                <w:t>within</w:t>
                              </w:r>
                              <w:r>
                                <w:rPr>
                                  <w:spacing w:val="-3"/>
                                  <w:sz w:val="18"/>
                                  <w:szCs w:val="18"/>
                                </w:rPr>
                                <w:t xml:space="preserve"> </w:t>
                              </w:r>
                              <w:r>
                                <w:rPr>
                                  <w:sz w:val="18"/>
                                  <w:szCs w:val="18"/>
                                </w:rPr>
                                <w:t>the</w:t>
                              </w:r>
                              <w:r>
                                <w:rPr>
                                  <w:spacing w:val="-2"/>
                                  <w:sz w:val="18"/>
                                  <w:szCs w:val="18"/>
                                </w:rPr>
                                <w:t xml:space="preserve"> </w:t>
                              </w:r>
                              <w:r>
                                <w:rPr>
                                  <w:sz w:val="18"/>
                                  <w:szCs w:val="18"/>
                                </w:rPr>
                                <w:t>Institution</w:t>
                              </w:r>
                              <w:r>
                                <w:rPr>
                                  <w:spacing w:val="-2"/>
                                  <w:sz w:val="18"/>
                                  <w:szCs w:val="18"/>
                                </w:rPr>
                                <w:t xml:space="preserve"> </w:t>
                              </w:r>
                              <w:r>
                                <w:rPr>
                                  <w:sz w:val="18"/>
                                  <w:szCs w:val="18"/>
                                </w:rPr>
                                <w:t>that</w:t>
                              </w:r>
                              <w:r>
                                <w:rPr>
                                  <w:spacing w:val="-2"/>
                                  <w:sz w:val="18"/>
                                  <w:szCs w:val="18"/>
                                </w:rPr>
                                <w:t xml:space="preserve"> </w:t>
                              </w:r>
                              <w:r>
                                <w:rPr>
                                  <w:sz w:val="18"/>
                                  <w:szCs w:val="18"/>
                                </w:rPr>
                                <w:t>offers</w:t>
                              </w:r>
                              <w:r>
                                <w:rPr>
                                  <w:spacing w:val="-3"/>
                                  <w:sz w:val="18"/>
                                  <w:szCs w:val="18"/>
                                </w:rPr>
                                <w:t xml:space="preserve"> </w:t>
                              </w:r>
                              <w:r>
                                <w:rPr>
                                  <w:sz w:val="18"/>
                                  <w:szCs w:val="18"/>
                                </w:rPr>
                                <w:t>a</w:t>
                              </w:r>
                              <w:r>
                                <w:rPr>
                                  <w:spacing w:val="-3"/>
                                  <w:sz w:val="18"/>
                                  <w:szCs w:val="18"/>
                                </w:rPr>
                                <w:t xml:space="preserve"> </w:t>
                              </w:r>
                              <w:r>
                                <w:rPr>
                                  <w:sz w:val="18"/>
                                  <w:szCs w:val="18"/>
                                </w:rPr>
                                <w:t>Graduate</w:t>
                              </w:r>
                              <w:r>
                                <w:rPr>
                                  <w:spacing w:val="-2"/>
                                  <w:sz w:val="18"/>
                                  <w:szCs w:val="18"/>
                                </w:rPr>
                                <w:t xml:space="preserve"> </w:t>
                              </w:r>
                              <w:r>
                                <w:rPr>
                                  <w:sz w:val="18"/>
                                  <w:szCs w:val="18"/>
                                </w:rPr>
                                <w:t>Nursing</w:t>
                              </w:r>
                              <w:r>
                                <w:rPr>
                                  <w:spacing w:val="-2"/>
                                  <w:sz w:val="18"/>
                                  <w:szCs w:val="18"/>
                                </w:rPr>
                                <w:t xml:space="preserve"> </w:t>
                              </w:r>
                              <w:r>
                                <w:rPr>
                                  <w:sz w:val="18"/>
                                  <w:szCs w:val="18"/>
                                </w:rPr>
                                <w:t>Degree</w:t>
                              </w:r>
                              <w:r>
                                <w:rPr>
                                  <w:spacing w:val="-3"/>
                                  <w:sz w:val="18"/>
                                  <w:szCs w:val="18"/>
                                </w:rPr>
                                <w:t xml:space="preserve"> </w:t>
                              </w:r>
                              <w:r>
                                <w:rPr>
                                  <w:spacing w:val="-2"/>
                                  <w:sz w:val="18"/>
                                  <w:szCs w:val="18"/>
                                </w:rPr>
                                <w:t>Program</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52" style="width:407.3pt;height:41.4pt;margin-top:3.45pt;margin-left:356.05pt;mso-position-horizontal-relative:page;position:absolute;z-index:251669504" coordorigin="7121,69" coordsize="8146,828" o:allowincell="f">
                <v:shape id="Freeform 30" o:spid="_x0000_s1053" style="width:8114;height:796;left:7137;mso-wrap-style:square;position:absolute;top:85;visibility:visible;v-text-anchor:top" coordsize="8114,796" path="m8113,l,,,795l8113,795l8113,xe" fillcolor="yellow" stroked="f">
                  <v:path arrowok="t" o:connecttype="custom" o:connectlocs="8113,0;0,0;0,795;8113,795;8113,0" o:connectangles="0,0,0,0,0"/>
                </v:shape>
                <v:shape id="Freeform 31" o:spid="_x0000_s1054" style="width:8114;height:796;left:7137;mso-wrap-style:square;position:absolute;top:85;visibility:visible;v-text-anchor:top" coordsize="8114,796" path="m,795l8113,795l8113,,,,,795xe" filled="f" strokecolor="red" strokeweight="1.6pt">
                  <v:path arrowok="t" o:connecttype="custom" o:connectlocs="0,795;8113,795;8113,0;0,0;0,795" o:connectangles="0,0,0,0,0"/>
                </v:shape>
                <v:shape id="Freeform 32" o:spid="_x0000_s1055" style="width:200;height:200;left:7151;mso-wrap-style:square;position:absolute;top:123;visibility:visible;v-text-anchor:top" coordsize="200,200" path="m200,l,,,200l200,200l200,xe" stroked="f">
                  <v:path arrowok="t" o:connecttype="custom" o:connectlocs="200,0;0,0;0,200;200,200;200,0" o:connectangles="0,0,0,0,0"/>
                </v:shape>
                <v:shape id="Freeform 33" o:spid="_x0000_s1056" style="width:200;height:200;left:7151;mso-wrap-style:square;position:absolute;top:123;visibility:visible;v-text-anchor:top" coordsize="200,200" path="m,200l200,200l200,,,,,200xe" filled="f" strokeweight="0.5pt">
                  <v:path arrowok="t" o:connecttype="custom" o:connectlocs="0,200;200,200;200,0;0,0;0,200" o:connectangles="0,0,0,0,0"/>
                </v:shape>
                <v:shape id="Freeform 34" o:spid="_x0000_s1057" style="width:200;height:200;left:7151;mso-wrap-style:square;position:absolute;top:526;visibility:visible;v-text-anchor:top" coordsize="200,200" path="m200,l,,,200l200,200l200,xe" stroked="f">
                  <v:path arrowok="t" o:connecttype="custom" o:connectlocs="200,0;0,0;0,200;200,200;200,0" o:connectangles="0,0,0,0,0"/>
                </v:shape>
                <v:shape id="Freeform 35" o:spid="_x0000_s1058" style="width:200;height:200;left:7151;mso-wrap-style:square;position:absolute;top:526;visibility:visible;v-text-anchor:top" coordsize="200,200" path="m,200l200,200l200,,,,,200xe" filled="f" strokeweight="0.5pt">
                  <v:path arrowok="t" o:connecttype="custom" o:connectlocs="0,200;200,200;200,0;0,0;0,200" o:connectangles="0,0,0,0,0"/>
                </v:shape>
                <v:shape id="Text Box 36" o:spid="_x0000_s1059" type="#_x0000_t202" style="width:8146;height:828;left:7121;mso-wrap-style:square;position:absolute;top:70;visibility:visible;v-text-anchor:top" filled="f" stroked="f">
                  <v:textbox inset="0,0,0,0">
                    <w:txbxContent>
                      <w:p w:rsidR="00B45F40" w14:paraId="19A97051" w14:textId="77777777">
                        <w:pPr>
                          <w:pStyle w:val="BodyText"/>
                          <w:kinsoku w:val="0"/>
                          <w:overflowPunct w:val="0"/>
                          <w:spacing w:before="47"/>
                          <w:ind w:left="330"/>
                          <w:rPr>
                            <w:spacing w:val="-2"/>
                            <w:sz w:val="18"/>
                            <w:szCs w:val="18"/>
                          </w:rPr>
                        </w:pPr>
                        <w:r>
                          <w:rPr>
                            <w:sz w:val="18"/>
                            <w:szCs w:val="18"/>
                          </w:rPr>
                          <w:t>School/College</w:t>
                        </w:r>
                        <w:r>
                          <w:rPr>
                            <w:spacing w:val="-1"/>
                            <w:sz w:val="18"/>
                            <w:szCs w:val="18"/>
                          </w:rPr>
                          <w:t xml:space="preserve"> </w:t>
                        </w:r>
                        <w:r>
                          <w:rPr>
                            <w:sz w:val="18"/>
                            <w:szCs w:val="18"/>
                          </w:rPr>
                          <w:t>of</w:t>
                        </w:r>
                        <w:r>
                          <w:rPr>
                            <w:spacing w:val="-1"/>
                            <w:sz w:val="18"/>
                            <w:szCs w:val="18"/>
                          </w:rPr>
                          <w:t xml:space="preserve"> </w:t>
                        </w:r>
                        <w:r>
                          <w:rPr>
                            <w:spacing w:val="-2"/>
                            <w:sz w:val="18"/>
                            <w:szCs w:val="18"/>
                          </w:rPr>
                          <w:t>Nursing</w:t>
                        </w:r>
                      </w:p>
                    </w:txbxContent>
                  </v:textbox>
                </v:shape>
                <v:shape id="Text Box 37" o:spid="_x0000_s1060" type="#_x0000_t202" style="width:8082;height:542;left:7153;mso-wrap-style:square;position:absolute;top:324;visibility:visible;v-text-anchor:top" filled="f" stroked="f">
                  <v:textbox inset="0,0,0,0">
                    <w:txbxContent>
                      <w:p w:rsidR="00B45F40" w14:paraId="7255CAB5" w14:textId="77777777">
                        <w:pPr>
                          <w:pStyle w:val="BodyText"/>
                          <w:kinsoku w:val="0"/>
                          <w:overflowPunct w:val="0"/>
                          <w:rPr>
                            <w:sz w:val="17"/>
                            <w:szCs w:val="17"/>
                          </w:rPr>
                        </w:pPr>
                      </w:p>
                      <w:p w:rsidR="00B45F40" w14:paraId="604E6748" w14:textId="77777777">
                        <w:pPr>
                          <w:pStyle w:val="BodyText"/>
                          <w:kinsoku w:val="0"/>
                          <w:overflowPunct w:val="0"/>
                          <w:ind w:left="313"/>
                          <w:rPr>
                            <w:spacing w:val="-2"/>
                            <w:sz w:val="18"/>
                            <w:szCs w:val="18"/>
                          </w:rPr>
                        </w:pPr>
                        <w:r>
                          <w:rPr>
                            <w:sz w:val="18"/>
                            <w:szCs w:val="18"/>
                          </w:rPr>
                          <w:t>Other</w:t>
                        </w:r>
                        <w:r>
                          <w:rPr>
                            <w:spacing w:val="-3"/>
                            <w:sz w:val="18"/>
                            <w:szCs w:val="18"/>
                          </w:rPr>
                          <w:t xml:space="preserve"> </w:t>
                        </w:r>
                        <w:r>
                          <w:rPr>
                            <w:sz w:val="18"/>
                            <w:szCs w:val="18"/>
                          </w:rPr>
                          <w:t>Entity/Department</w:t>
                        </w:r>
                        <w:r>
                          <w:rPr>
                            <w:spacing w:val="-2"/>
                            <w:sz w:val="18"/>
                            <w:szCs w:val="18"/>
                          </w:rPr>
                          <w:t xml:space="preserve"> </w:t>
                        </w:r>
                        <w:r>
                          <w:rPr>
                            <w:sz w:val="18"/>
                            <w:szCs w:val="18"/>
                          </w:rPr>
                          <w:t>within</w:t>
                        </w:r>
                        <w:r>
                          <w:rPr>
                            <w:spacing w:val="-3"/>
                            <w:sz w:val="18"/>
                            <w:szCs w:val="18"/>
                          </w:rPr>
                          <w:t xml:space="preserve"> </w:t>
                        </w:r>
                        <w:r>
                          <w:rPr>
                            <w:sz w:val="18"/>
                            <w:szCs w:val="18"/>
                          </w:rPr>
                          <w:t>the</w:t>
                        </w:r>
                        <w:r>
                          <w:rPr>
                            <w:spacing w:val="-2"/>
                            <w:sz w:val="18"/>
                            <w:szCs w:val="18"/>
                          </w:rPr>
                          <w:t xml:space="preserve"> </w:t>
                        </w:r>
                        <w:r>
                          <w:rPr>
                            <w:sz w:val="18"/>
                            <w:szCs w:val="18"/>
                          </w:rPr>
                          <w:t>Institution</w:t>
                        </w:r>
                        <w:r>
                          <w:rPr>
                            <w:spacing w:val="-2"/>
                            <w:sz w:val="18"/>
                            <w:szCs w:val="18"/>
                          </w:rPr>
                          <w:t xml:space="preserve"> </w:t>
                        </w:r>
                        <w:r>
                          <w:rPr>
                            <w:sz w:val="18"/>
                            <w:szCs w:val="18"/>
                          </w:rPr>
                          <w:t>that</w:t>
                        </w:r>
                        <w:r>
                          <w:rPr>
                            <w:spacing w:val="-2"/>
                            <w:sz w:val="18"/>
                            <w:szCs w:val="18"/>
                          </w:rPr>
                          <w:t xml:space="preserve"> </w:t>
                        </w:r>
                        <w:r>
                          <w:rPr>
                            <w:sz w:val="18"/>
                            <w:szCs w:val="18"/>
                          </w:rPr>
                          <w:t>offers</w:t>
                        </w:r>
                        <w:r>
                          <w:rPr>
                            <w:spacing w:val="-3"/>
                            <w:sz w:val="18"/>
                            <w:szCs w:val="18"/>
                          </w:rPr>
                          <w:t xml:space="preserve"> </w:t>
                        </w:r>
                        <w:r>
                          <w:rPr>
                            <w:sz w:val="18"/>
                            <w:szCs w:val="18"/>
                          </w:rPr>
                          <w:t>a</w:t>
                        </w:r>
                        <w:r>
                          <w:rPr>
                            <w:spacing w:val="-3"/>
                            <w:sz w:val="18"/>
                            <w:szCs w:val="18"/>
                          </w:rPr>
                          <w:t xml:space="preserve"> </w:t>
                        </w:r>
                        <w:r>
                          <w:rPr>
                            <w:sz w:val="18"/>
                            <w:szCs w:val="18"/>
                          </w:rPr>
                          <w:t>Graduate</w:t>
                        </w:r>
                        <w:r>
                          <w:rPr>
                            <w:spacing w:val="-2"/>
                            <w:sz w:val="18"/>
                            <w:szCs w:val="18"/>
                          </w:rPr>
                          <w:t xml:space="preserve"> </w:t>
                        </w:r>
                        <w:r>
                          <w:rPr>
                            <w:sz w:val="18"/>
                            <w:szCs w:val="18"/>
                          </w:rPr>
                          <w:t>Nursing</w:t>
                        </w:r>
                        <w:r>
                          <w:rPr>
                            <w:spacing w:val="-2"/>
                            <w:sz w:val="18"/>
                            <w:szCs w:val="18"/>
                          </w:rPr>
                          <w:t xml:space="preserve"> </w:t>
                        </w:r>
                        <w:r>
                          <w:rPr>
                            <w:sz w:val="18"/>
                            <w:szCs w:val="18"/>
                          </w:rPr>
                          <w:t>Degree</w:t>
                        </w:r>
                        <w:r>
                          <w:rPr>
                            <w:spacing w:val="-3"/>
                            <w:sz w:val="18"/>
                            <w:szCs w:val="18"/>
                          </w:rPr>
                          <w:t xml:space="preserve"> </w:t>
                        </w:r>
                        <w:r>
                          <w:rPr>
                            <w:spacing w:val="-2"/>
                            <w:sz w:val="18"/>
                            <w:szCs w:val="18"/>
                          </w:rPr>
                          <w:t>Program</w:t>
                        </w:r>
                      </w:p>
                    </w:txbxContent>
                  </v:textbox>
                </v:shape>
              </v:group>
            </w:pict>
          </mc:Fallback>
        </mc:AlternateContent>
      </w:r>
      <w:r>
        <w:rPr>
          <w:sz w:val="20"/>
          <w:szCs w:val="20"/>
        </w:rPr>
        <w:t>Select</w:t>
      </w:r>
      <w:r>
        <w:rPr>
          <w:spacing w:val="-1"/>
          <w:sz w:val="20"/>
          <w:szCs w:val="20"/>
        </w:rPr>
        <w:t xml:space="preserve"> </w:t>
      </w:r>
      <w:r>
        <w:rPr>
          <w:sz w:val="20"/>
          <w:szCs w:val="20"/>
        </w:rPr>
        <w:t>Type of</w:t>
      </w:r>
      <w:r>
        <w:rPr>
          <w:spacing w:val="-1"/>
          <w:sz w:val="20"/>
          <w:szCs w:val="20"/>
        </w:rPr>
        <w:t xml:space="preserve"> </w:t>
      </w:r>
      <w:r>
        <w:rPr>
          <w:spacing w:val="-2"/>
          <w:sz w:val="20"/>
          <w:szCs w:val="20"/>
        </w:rPr>
        <w:t>Entity:</w:t>
      </w:r>
    </w:p>
    <w:p w:rsidR="00B45F40" w14:paraId="5C749D7F" w14:textId="77777777">
      <w:pPr>
        <w:pStyle w:val="BodyText"/>
        <w:kinsoku w:val="0"/>
        <w:overflowPunct w:val="0"/>
      </w:pPr>
    </w:p>
    <w:p w:rsidR="00B45F40" w14:paraId="00CAEB81" w14:textId="77777777">
      <w:pPr>
        <w:pStyle w:val="BodyText"/>
        <w:kinsoku w:val="0"/>
        <w:overflowPunct w:val="0"/>
      </w:pPr>
    </w:p>
    <w:p w:rsidR="00B45F40" w14:paraId="03B96997" w14:textId="77777777">
      <w:pPr>
        <w:pStyle w:val="BodyText"/>
        <w:kinsoku w:val="0"/>
        <w:overflowPunct w:val="0"/>
        <w:spacing w:before="2"/>
      </w:pPr>
    </w:p>
    <w:p w:rsidR="00B45F40" w14:paraId="7B148265" w14:textId="4F76C09E">
      <w:pPr>
        <w:pStyle w:val="ListParagraph"/>
        <w:numPr>
          <w:ilvl w:val="1"/>
          <w:numId w:val="6"/>
        </w:numPr>
        <w:tabs>
          <w:tab w:val="left" w:pos="490"/>
        </w:tabs>
        <w:kinsoku w:val="0"/>
        <w:overflowPunct w:val="0"/>
        <w:ind w:hanging="135"/>
        <w:rPr>
          <w:color w:val="000000"/>
          <w:spacing w:val="-2"/>
          <w:sz w:val="20"/>
          <w:szCs w:val="20"/>
        </w:rPr>
      </w:pPr>
      <w:r>
        <w:rPr>
          <w:noProof/>
        </w:rPr>
        <mc:AlternateContent>
          <mc:Choice Requires="wpg">
            <w:drawing>
              <wp:anchor distT="0" distB="0" distL="114300" distR="114300" simplePos="0" relativeHeight="251670528" behindDoc="1" locked="0" layoutInCell="0" allowOverlap="1">
                <wp:simplePos x="0" y="0"/>
                <wp:positionH relativeFrom="page">
                  <wp:posOffset>593725</wp:posOffset>
                </wp:positionH>
                <wp:positionV relativeFrom="paragraph">
                  <wp:posOffset>440690</wp:posOffset>
                </wp:positionV>
                <wp:extent cx="5573395" cy="1611630"/>
                <wp:effectExtent l="0" t="0" r="0" b="0"/>
                <wp:wrapNone/>
                <wp:docPr id="121"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3395" cy="1611630"/>
                          <a:chOff x="935" y="694"/>
                          <a:chExt cx="8777" cy="2538"/>
                        </a:xfrm>
                      </wpg:grpSpPr>
                      <wps:wsp xmlns:wps="http://schemas.microsoft.com/office/word/2010/wordprocessingShape">
                        <wps:cNvPr id="122" name="Freeform 39"/>
                        <wps:cNvSpPr/>
                        <wps:spPr bwMode="auto">
                          <a:xfrm>
                            <a:off x="7137" y="2383"/>
                            <a:ext cx="2560" cy="440"/>
                          </a:xfrm>
                          <a:custGeom>
                            <a:avLst/>
                            <a:gdLst>
                              <a:gd name="T0" fmla="*/ 2559 w 2560"/>
                              <a:gd name="T1" fmla="*/ 0 h 440"/>
                              <a:gd name="T2" fmla="*/ 0 w 2560"/>
                              <a:gd name="T3" fmla="*/ 0 h 440"/>
                              <a:gd name="T4" fmla="*/ 0 w 2560"/>
                              <a:gd name="T5" fmla="*/ 440 h 440"/>
                              <a:gd name="T6" fmla="*/ 2559 w 2560"/>
                              <a:gd name="T7" fmla="*/ 440 h 440"/>
                              <a:gd name="T8" fmla="*/ 2559 w 2560"/>
                              <a:gd name="T9" fmla="*/ 0 h 440"/>
                            </a:gdLst>
                            <a:cxnLst>
                              <a:cxn ang="0">
                                <a:pos x="T0" y="T1"/>
                              </a:cxn>
                              <a:cxn ang="0">
                                <a:pos x="T2" y="T3"/>
                              </a:cxn>
                              <a:cxn ang="0">
                                <a:pos x="T4" y="T5"/>
                              </a:cxn>
                              <a:cxn ang="0">
                                <a:pos x="T6" y="T7"/>
                              </a:cxn>
                              <a:cxn ang="0">
                                <a:pos x="T8" y="T9"/>
                              </a:cxn>
                            </a:cxnLst>
                            <a:rect l="0" t="0" r="r" b="b"/>
                            <a:pathLst>
                              <a:path fill="norm" h="440" w="2560" stroke="1">
                                <a:moveTo>
                                  <a:pt x="2559" y="0"/>
                                </a:moveTo>
                                <a:lnTo>
                                  <a:pt x="0" y="0"/>
                                </a:lnTo>
                                <a:lnTo>
                                  <a:pt x="0" y="440"/>
                                </a:lnTo>
                                <a:lnTo>
                                  <a:pt x="2559" y="440"/>
                                </a:lnTo>
                                <a:lnTo>
                                  <a:pt x="255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 name="Freeform 40"/>
                        <wps:cNvSpPr/>
                        <wps:spPr bwMode="auto">
                          <a:xfrm>
                            <a:off x="7151" y="2503"/>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4" name="Freeform 41"/>
                        <wps:cNvSpPr/>
                        <wps:spPr bwMode="auto">
                          <a:xfrm>
                            <a:off x="7151" y="2503"/>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5" name="Freeform 42"/>
                        <wps:cNvSpPr/>
                        <wps:spPr bwMode="auto">
                          <a:xfrm>
                            <a:off x="8599" y="251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6" name="Freeform 43"/>
                        <wps:cNvSpPr/>
                        <wps:spPr bwMode="auto">
                          <a:xfrm>
                            <a:off x="8599" y="251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 name="Text Box 44"/>
                        <wps:cNvSpPr txBox="1">
                          <a:spLocks noChangeArrowheads="1"/>
                        </wps:cNvSpPr>
                        <wps:spPr bwMode="auto">
                          <a:xfrm>
                            <a:off x="947" y="695"/>
                            <a:ext cx="2098"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line="223" w:lineRule="exact"/>
                                <w:rPr>
                                  <w:b/>
                                  <w:bCs/>
                                  <w:spacing w:val="-5"/>
                                </w:rPr>
                              </w:pPr>
                              <w:r>
                                <w:rPr>
                                  <w:b/>
                                  <w:bCs/>
                                </w:rPr>
                                <w:t>Course</w:t>
                              </w:r>
                              <w:r>
                                <w:rPr>
                                  <w:b/>
                                  <w:bCs/>
                                  <w:spacing w:val="-12"/>
                                </w:rPr>
                                <w:t xml:space="preserve"> </w:t>
                              </w:r>
                              <w:r>
                                <w:rPr>
                                  <w:b/>
                                  <w:bCs/>
                                </w:rPr>
                                <w:t>Information</w:t>
                              </w:r>
                              <w:r>
                                <w:rPr>
                                  <w:b/>
                                  <w:bCs/>
                                  <w:spacing w:val="-9"/>
                                </w:rPr>
                                <w:t xml:space="preserve"> </w:t>
                              </w:r>
                              <w:r>
                                <w:rPr>
                                  <w:b/>
                                  <w:bCs/>
                                  <w:spacing w:val="-5"/>
                                </w:rPr>
                                <w:t>1:</w:t>
                              </w:r>
                            </w:p>
                          </w:txbxContent>
                        </wps:txbx>
                        <wps:bodyPr rot="0" vert="horz" wrap="square" lIns="0" tIns="0" rIns="0" bIns="0" anchor="t" anchorCtr="0" upright="1"/>
                      </wps:wsp>
                      <wps:wsp xmlns:wps="http://schemas.microsoft.com/office/word/2010/wordprocessingShape">
                        <wps:cNvPr id="128" name="Text Box 45"/>
                        <wps:cNvSpPr txBox="1">
                          <a:spLocks noChangeArrowheads="1"/>
                        </wps:cNvSpPr>
                        <wps:spPr bwMode="auto">
                          <a:xfrm>
                            <a:off x="936" y="1336"/>
                            <a:ext cx="2066" cy="76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numPr>
                                  <w:ilvl w:val="0"/>
                                  <w:numId w:val="5"/>
                                </w:numPr>
                                <w:tabs>
                                  <w:tab w:val="left" w:pos="134"/>
                                </w:tabs>
                                <w:kinsoku w:val="0"/>
                                <w:overflowPunct w:val="0"/>
                                <w:spacing w:line="223" w:lineRule="exact"/>
                                <w:rPr>
                                  <w:spacing w:val="-2"/>
                                </w:rPr>
                              </w:pPr>
                              <w:r>
                                <w:t xml:space="preserve">Course </w:t>
                              </w:r>
                              <w:r>
                                <w:rPr>
                                  <w:spacing w:val="-2"/>
                                </w:rPr>
                                <w:t>Title</w:t>
                              </w:r>
                            </w:p>
                            <w:p w:rsidR="00B45F40" w14:textId="77777777">
                              <w:pPr>
                                <w:pStyle w:val="BodyText"/>
                                <w:kinsoku w:val="0"/>
                                <w:overflowPunct w:val="0"/>
                                <w:spacing w:before="1"/>
                                <w:rPr>
                                  <w:sz w:val="27"/>
                                  <w:szCs w:val="27"/>
                                </w:rPr>
                              </w:pPr>
                            </w:p>
                            <w:p w:rsidR="00B45F40" w14:textId="77777777">
                              <w:pPr>
                                <w:pStyle w:val="BodyText"/>
                                <w:numPr>
                                  <w:ilvl w:val="0"/>
                                  <w:numId w:val="5"/>
                                </w:numPr>
                                <w:tabs>
                                  <w:tab w:val="left" w:pos="134"/>
                                </w:tabs>
                                <w:kinsoku w:val="0"/>
                                <w:overflowPunct w:val="0"/>
                                <w:rPr>
                                  <w:spacing w:val="-2"/>
                                </w:rPr>
                              </w:pPr>
                              <w:r>
                                <w:t>Required</w:t>
                              </w:r>
                              <w:r>
                                <w:rPr>
                                  <w:spacing w:val="-1"/>
                                </w:rPr>
                                <w:t xml:space="preserve"> </w:t>
                              </w:r>
                              <w:r>
                                <w:t>or</w:t>
                              </w:r>
                              <w:r>
                                <w:rPr>
                                  <w:spacing w:val="-1"/>
                                </w:rPr>
                                <w:t xml:space="preserve"> </w:t>
                              </w:r>
                              <w:r>
                                <w:rPr>
                                  <w:spacing w:val="-2"/>
                                </w:rPr>
                                <w:t>Elective?</w:t>
                              </w:r>
                            </w:p>
                          </w:txbxContent>
                        </wps:txbx>
                        <wps:bodyPr rot="0" vert="horz" wrap="square" lIns="0" tIns="0" rIns="0" bIns="0" anchor="t" anchorCtr="0" upright="1"/>
                      </wps:wsp>
                      <wps:wsp xmlns:wps="http://schemas.microsoft.com/office/word/2010/wordprocessingShape">
                        <wps:cNvPr id="129" name="Text Box 46"/>
                        <wps:cNvSpPr txBox="1">
                          <a:spLocks noChangeArrowheads="1"/>
                        </wps:cNvSpPr>
                        <wps:spPr bwMode="auto">
                          <a:xfrm>
                            <a:off x="7452" y="1960"/>
                            <a:ext cx="751" cy="2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line="201" w:lineRule="exact"/>
                                <w:rPr>
                                  <w:spacing w:val="-2"/>
                                  <w:sz w:val="18"/>
                                  <w:szCs w:val="18"/>
                                </w:rPr>
                              </w:pPr>
                              <w:r>
                                <w:rPr>
                                  <w:spacing w:val="-2"/>
                                  <w:sz w:val="18"/>
                                  <w:szCs w:val="18"/>
                                </w:rPr>
                                <w:t>Required</w:t>
                              </w:r>
                            </w:p>
                          </w:txbxContent>
                        </wps:txbx>
                        <wps:bodyPr rot="0" vert="horz" wrap="square" lIns="0" tIns="0" rIns="0" bIns="0" anchor="t" anchorCtr="0" upright="1"/>
                      </wps:wsp>
                      <wps:wsp xmlns:wps="http://schemas.microsoft.com/office/word/2010/wordprocessingShape">
                        <wps:cNvPr id="130" name="Text Box 47"/>
                        <wps:cNvSpPr txBox="1">
                          <a:spLocks noChangeArrowheads="1"/>
                        </wps:cNvSpPr>
                        <wps:spPr bwMode="auto">
                          <a:xfrm>
                            <a:off x="8926" y="1973"/>
                            <a:ext cx="651" cy="2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line="201" w:lineRule="exact"/>
                                <w:rPr>
                                  <w:spacing w:val="-2"/>
                                  <w:sz w:val="18"/>
                                  <w:szCs w:val="18"/>
                                </w:rPr>
                              </w:pPr>
                              <w:r>
                                <w:rPr>
                                  <w:spacing w:val="-2"/>
                                  <w:sz w:val="18"/>
                                  <w:szCs w:val="18"/>
                                </w:rPr>
                                <w:t>Elective</w:t>
                              </w:r>
                            </w:p>
                          </w:txbxContent>
                        </wps:txbx>
                        <wps:bodyPr rot="0" vert="horz" wrap="square" lIns="0" tIns="0" rIns="0" bIns="0" anchor="t" anchorCtr="0" upright="1"/>
                      </wps:wsp>
                      <wps:wsp xmlns:wps="http://schemas.microsoft.com/office/word/2010/wordprocessingShape">
                        <wps:cNvPr id="131" name="Text Box 48"/>
                        <wps:cNvSpPr txBox="1">
                          <a:spLocks noChangeArrowheads="1"/>
                        </wps:cNvSpPr>
                        <wps:spPr bwMode="auto">
                          <a:xfrm>
                            <a:off x="936" y="2421"/>
                            <a:ext cx="4045" cy="8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numPr>
                                  <w:ilvl w:val="0"/>
                                  <w:numId w:val="4"/>
                                </w:numPr>
                                <w:tabs>
                                  <w:tab w:val="left" w:pos="134"/>
                                </w:tabs>
                                <w:kinsoku w:val="0"/>
                                <w:overflowPunct w:val="0"/>
                                <w:spacing w:line="223" w:lineRule="exact"/>
                                <w:rPr>
                                  <w:spacing w:val="-2"/>
                                </w:rPr>
                              </w:pPr>
                              <w:r>
                                <w:t xml:space="preserve">Distance/Web-based Learning </w:t>
                              </w:r>
                              <w:r>
                                <w:rPr>
                                  <w:spacing w:val="-2"/>
                                </w:rPr>
                                <w:t>Component?</w:t>
                              </w:r>
                            </w:p>
                            <w:p w:rsidR="00B45F40" w14:textId="77777777">
                              <w:pPr>
                                <w:pStyle w:val="BodyText"/>
                                <w:kinsoku w:val="0"/>
                                <w:overflowPunct w:val="0"/>
                                <w:spacing w:before="1"/>
                                <w:rPr>
                                  <w:sz w:val="31"/>
                                  <w:szCs w:val="31"/>
                                </w:rPr>
                              </w:pPr>
                            </w:p>
                            <w:p w:rsidR="00B45F40" w14:textId="77777777">
                              <w:pPr>
                                <w:pStyle w:val="BodyText"/>
                                <w:numPr>
                                  <w:ilvl w:val="0"/>
                                  <w:numId w:val="4"/>
                                </w:numPr>
                                <w:tabs>
                                  <w:tab w:val="left" w:pos="134"/>
                                </w:tabs>
                                <w:kinsoku w:val="0"/>
                                <w:overflowPunct w:val="0"/>
                                <w:rPr>
                                  <w:spacing w:val="-2"/>
                                </w:rPr>
                              </w:pPr>
                              <w:r>
                                <w:t>Number</w:t>
                              </w:r>
                              <w:r>
                                <w:rPr>
                                  <w:spacing w:val="-1"/>
                                </w:rPr>
                                <w:t xml:space="preserve"> </w:t>
                              </w:r>
                              <w:r>
                                <w:t>of</w:t>
                              </w:r>
                              <w:r>
                                <w:rPr>
                                  <w:spacing w:val="-1"/>
                                </w:rPr>
                                <w:t xml:space="preserve"> </w:t>
                              </w:r>
                              <w:r>
                                <w:rPr>
                                  <w:spacing w:val="-2"/>
                                </w:rPr>
                                <w:t>Credits</w:t>
                              </w:r>
                            </w:p>
                          </w:txbxContent>
                        </wps:txbx>
                        <wps:bodyPr rot="0" vert="horz" wrap="square" lIns="0" tIns="0" rIns="0" bIns="0" anchor="t" anchorCtr="0" upright="1"/>
                      </wps:wsp>
                      <wps:wsp xmlns:wps="http://schemas.microsoft.com/office/word/2010/wordprocessingShape">
                        <wps:cNvPr id="132" name="Text Box 49"/>
                        <wps:cNvSpPr txBox="1">
                          <a:spLocks noChangeArrowheads="1"/>
                        </wps:cNvSpPr>
                        <wps:spPr bwMode="auto">
                          <a:xfrm>
                            <a:off x="7137" y="2384"/>
                            <a:ext cx="2560" cy="440"/>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tabs>
                                  <w:tab w:val="left" w:pos="1766"/>
                                </w:tabs>
                                <w:kinsoku w:val="0"/>
                                <w:overflowPunct w:val="0"/>
                                <w:spacing w:before="100"/>
                                <w:ind w:left="318"/>
                                <w:rPr>
                                  <w:spacing w:val="-5"/>
                                  <w:sz w:val="18"/>
                                  <w:szCs w:val="18"/>
                                </w:rPr>
                              </w:pPr>
                              <w:r>
                                <w:rPr>
                                  <w:spacing w:val="-5"/>
                                  <w:position w:val="1"/>
                                  <w:sz w:val="18"/>
                                  <w:szCs w:val="18"/>
                                </w:rPr>
                                <w:t>Yes</w:t>
                              </w:r>
                              <w:r>
                                <w:rPr>
                                  <w:position w:val="1"/>
                                  <w:sz w:val="18"/>
                                  <w:szCs w:val="18"/>
                                </w:rPr>
                                <w:tab/>
                              </w:r>
                              <w:r>
                                <w:rPr>
                                  <w:spacing w:val="-5"/>
                                  <w:sz w:val="18"/>
                                  <w:szCs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061" style="width:438.85pt;height:126.9pt;margin-top:34.7pt;margin-left:46.75pt;mso-position-horizontal-relative:page;position:absolute;z-index:-251644928" coordorigin="935,694" coordsize="8777,2538" o:allowincell="f">
                <v:shape id="Freeform 39" o:spid="_x0000_s1062" style="width:2560;height:440;left:7137;mso-wrap-style:square;position:absolute;top:2383;visibility:visible;v-text-anchor:top" coordsize="2560,440" path="m2559,l,,,440l2559,440l2559,xe" fillcolor="yellow" stroked="f">
                  <v:path arrowok="t" o:connecttype="custom" o:connectlocs="2559,0;0,0;0,440;2559,440;2559,0" o:connectangles="0,0,0,0,0"/>
                </v:shape>
                <v:shape id="Freeform 40" o:spid="_x0000_s1063" style="width:200;height:200;left:7151;mso-wrap-style:square;position:absolute;top:2503;visibility:visible;v-text-anchor:top" coordsize="200,200" path="m200,l,,,200l200,200l200,xe" stroked="f">
                  <v:path arrowok="t" o:connecttype="custom" o:connectlocs="200,0;0,0;0,200;200,200;200,0" o:connectangles="0,0,0,0,0"/>
                </v:shape>
                <v:shape id="Freeform 41" o:spid="_x0000_s1064" style="width:200;height:200;left:7151;mso-wrap-style:square;position:absolute;top:2503;visibility:visible;v-text-anchor:top" coordsize="200,200" path="m,200l200,200l200,,,,,200xe" filled="f" strokeweight="0.5pt">
                  <v:path arrowok="t" o:connecttype="custom" o:connectlocs="0,200;200,200;200,0;0,0;0,200" o:connectangles="0,0,0,0,0"/>
                </v:shape>
                <v:shape id="Freeform 42" o:spid="_x0000_s1065" style="width:200;height:200;left:8599;mso-wrap-style:square;position:absolute;top:2516;visibility:visible;v-text-anchor:top" coordsize="200,200" path="m200,l,,,200l200,200l200,xe" stroked="f">
                  <v:path arrowok="t" o:connecttype="custom" o:connectlocs="200,0;0,0;0,200;200,200;200,0" o:connectangles="0,0,0,0,0"/>
                </v:shape>
                <v:shape id="Freeform 43" o:spid="_x0000_s1066" style="width:200;height:200;left:8599;mso-wrap-style:square;position:absolute;top:2516;visibility:visible;v-text-anchor:top" coordsize="200,200" path="m,200l200,200l200,,,,,200xe" filled="f" strokeweight="0.5pt">
                  <v:path arrowok="t" o:connecttype="custom" o:connectlocs="0,200;200,200;200,0;0,0;0,200" o:connectangles="0,0,0,0,0"/>
                </v:shape>
                <v:shape id="Text Box 44" o:spid="_x0000_s1067" type="#_x0000_t202" style="width:2098;height:224;left:947;mso-wrap-style:square;position:absolute;top:695;visibility:visible;v-text-anchor:top" filled="f" stroked="f">
                  <v:textbox inset="0,0,0,0">
                    <w:txbxContent>
                      <w:p w:rsidR="00B45F40" w14:paraId="4E4D1608" w14:textId="77777777">
                        <w:pPr>
                          <w:pStyle w:val="BodyText"/>
                          <w:kinsoku w:val="0"/>
                          <w:overflowPunct w:val="0"/>
                          <w:spacing w:line="223" w:lineRule="exact"/>
                          <w:rPr>
                            <w:b/>
                            <w:bCs/>
                            <w:spacing w:val="-5"/>
                          </w:rPr>
                        </w:pPr>
                        <w:r>
                          <w:rPr>
                            <w:b/>
                            <w:bCs/>
                          </w:rPr>
                          <w:t>Course</w:t>
                        </w:r>
                        <w:r>
                          <w:rPr>
                            <w:b/>
                            <w:bCs/>
                            <w:spacing w:val="-12"/>
                          </w:rPr>
                          <w:t xml:space="preserve"> </w:t>
                        </w:r>
                        <w:r>
                          <w:rPr>
                            <w:b/>
                            <w:bCs/>
                          </w:rPr>
                          <w:t>Information</w:t>
                        </w:r>
                        <w:r>
                          <w:rPr>
                            <w:b/>
                            <w:bCs/>
                            <w:spacing w:val="-9"/>
                          </w:rPr>
                          <w:t xml:space="preserve"> </w:t>
                        </w:r>
                        <w:r>
                          <w:rPr>
                            <w:b/>
                            <w:bCs/>
                            <w:spacing w:val="-5"/>
                          </w:rPr>
                          <w:t>1:</w:t>
                        </w:r>
                      </w:p>
                    </w:txbxContent>
                  </v:textbox>
                </v:shape>
                <v:shape id="Text Box 45" o:spid="_x0000_s1068" type="#_x0000_t202" style="width:2066;height:766;left:936;mso-wrap-style:square;position:absolute;top:1336;visibility:visible;v-text-anchor:top" filled="f" stroked="f">
                  <v:textbox inset="0,0,0,0">
                    <w:txbxContent>
                      <w:p w:rsidR="00B45F40" w14:paraId="5376CB8F" w14:textId="77777777">
                        <w:pPr>
                          <w:pStyle w:val="BodyText"/>
                          <w:numPr>
                            <w:ilvl w:val="0"/>
                            <w:numId w:val="5"/>
                          </w:numPr>
                          <w:tabs>
                            <w:tab w:val="left" w:pos="134"/>
                          </w:tabs>
                          <w:kinsoku w:val="0"/>
                          <w:overflowPunct w:val="0"/>
                          <w:spacing w:line="223" w:lineRule="exact"/>
                          <w:rPr>
                            <w:spacing w:val="-2"/>
                          </w:rPr>
                        </w:pPr>
                        <w:r>
                          <w:t xml:space="preserve">Course </w:t>
                        </w:r>
                        <w:r>
                          <w:rPr>
                            <w:spacing w:val="-2"/>
                          </w:rPr>
                          <w:t>Title</w:t>
                        </w:r>
                      </w:p>
                      <w:p w:rsidR="00B45F40" w14:paraId="0F6BFD80" w14:textId="77777777">
                        <w:pPr>
                          <w:pStyle w:val="BodyText"/>
                          <w:kinsoku w:val="0"/>
                          <w:overflowPunct w:val="0"/>
                          <w:spacing w:before="1"/>
                          <w:rPr>
                            <w:sz w:val="27"/>
                            <w:szCs w:val="27"/>
                          </w:rPr>
                        </w:pPr>
                      </w:p>
                      <w:p w:rsidR="00B45F40" w14:paraId="3CE8D517" w14:textId="77777777">
                        <w:pPr>
                          <w:pStyle w:val="BodyText"/>
                          <w:numPr>
                            <w:ilvl w:val="0"/>
                            <w:numId w:val="5"/>
                          </w:numPr>
                          <w:tabs>
                            <w:tab w:val="left" w:pos="134"/>
                          </w:tabs>
                          <w:kinsoku w:val="0"/>
                          <w:overflowPunct w:val="0"/>
                          <w:rPr>
                            <w:spacing w:val="-2"/>
                          </w:rPr>
                        </w:pPr>
                        <w:r>
                          <w:t>Required</w:t>
                        </w:r>
                        <w:r>
                          <w:rPr>
                            <w:spacing w:val="-1"/>
                          </w:rPr>
                          <w:t xml:space="preserve"> </w:t>
                        </w:r>
                        <w:r>
                          <w:t>or</w:t>
                        </w:r>
                        <w:r>
                          <w:rPr>
                            <w:spacing w:val="-1"/>
                          </w:rPr>
                          <w:t xml:space="preserve"> </w:t>
                        </w:r>
                        <w:r>
                          <w:rPr>
                            <w:spacing w:val="-2"/>
                          </w:rPr>
                          <w:t>Elective?</w:t>
                        </w:r>
                      </w:p>
                    </w:txbxContent>
                  </v:textbox>
                </v:shape>
                <v:shape id="Text Box 46" o:spid="_x0000_s1069" type="#_x0000_t202" style="width:751;height:202;left:7452;mso-wrap-style:square;position:absolute;top:1960;visibility:visible;v-text-anchor:top" filled="f" stroked="f">
                  <v:textbox inset="0,0,0,0">
                    <w:txbxContent>
                      <w:p w:rsidR="00B45F40" w14:paraId="001E5468" w14:textId="77777777">
                        <w:pPr>
                          <w:pStyle w:val="BodyText"/>
                          <w:kinsoku w:val="0"/>
                          <w:overflowPunct w:val="0"/>
                          <w:spacing w:line="201" w:lineRule="exact"/>
                          <w:rPr>
                            <w:spacing w:val="-2"/>
                            <w:sz w:val="18"/>
                            <w:szCs w:val="18"/>
                          </w:rPr>
                        </w:pPr>
                        <w:r>
                          <w:rPr>
                            <w:spacing w:val="-2"/>
                            <w:sz w:val="18"/>
                            <w:szCs w:val="18"/>
                          </w:rPr>
                          <w:t>Required</w:t>
                        </w:r>
                      </w:p>
                    </w:txbxContent>
                  </v:textbox>
                </v:shape>
                <v:shape id="Text Box 47" o:spid="_x0000_s1070" type="#_x0000_t202" style="width:651;height:202;left:8926;mso-wrap-style:square;position:absolute;top:1973;visibility:visible;v-text-anchor:top" filled="f" stroked="f">
                  <v:textbox inset="0,0,0,0">
                    <w:txbxContent>
                      <w:p w:rsidR="00B45F40" w14:paraId="4F1E2D9D" w14:textId="77777777">
                        <w:pPr>
                          <w:pStyle w:val="BodyText"/>
                          <w:kinsoku w:val="0"/>
                          <w:overflowPunct w:val="0"/>
                          <w:spacing w:line="201" w:lineRule="exact"/>
                          <w:rPr>
                            <w:spacing w:val="-2"/>
                            <w:sz w:val="18"/>
                            <w:szCs w:val="18"/>
                          </w:rPr>
                        </w:pPr>
                        <w:r>
                          <w:rPr>
                            <w:spacing w:val="-2"/>
                            <w:sz w:val="18"/>
                            <w:szCs w:val="18"/>
                          </w:rPr>
                          <w:t>Elective</w:t>
                        </w:r>
                      </w:p>
                    </w:txbxContent>
                  </v:textbox>
                </v:shape>
                <v:shape id="Text Box 48" o:spid="_x0000_s1071" type="#_x0000_t202" style="width:4045;height:812;left:936;mso-wrap-style:square;position:absolute;top:2421;visibility:visible;v-text-anchor:top" filled="f" stroked="f">
                  <v:textbox inset="0,0,0,0">
                    <w:txbxContent>
                      <w:p w:rsidR="00B45F40" w14:paraId="597536AE" w14:textId="77777777">
                        <w:pPr>
                          <w:pStyle w:val="BodyText"/>
                          <w:numPr>
                            <w:ilvl w:val="0"/>
                            <w:numId w:val="4"/>
                          </w:numPr>
                          <w:tabs>
                            <w:tab w:val="left" w:pos="134"/>
                          </w:tabs>
                          <w:kinsoku w:val="0"/>
                          <w:overflowPunct w:val="0"/>
                          <w:spacing w:line="223" w:lineRule="exact"/>
                          <w:rPr>
                            <w:spacing w:val="-2"/>
                          </w:rPr>
                        </w:pPr>
                        <w:r>
                          <w:t xml:space="preserve">Distance/Web-based Learning </w:t>
                        </w:r>
                        <w:r>
                          <w:rPr>
                            <w:spacing w:val="-2"/>
                          </w:rPr>
                          <w:t>Component?</w:t>
                        </w:r>
                      </w:p>
                      <w:p w:rsidR="00B45F40" w14:paraId="00BF958B" w14:textId="77777777">
                        <w:pPr>
                          <w:pStyle w:val="BodyText"/>
                          <w:kinsoku w:val="0"/>
                          <w:overflowPunct w:val="0"/>
                          <w:spacing w:before="1"/>
                          <w:rPr>
                            <w:sz w:val="31"/>
                            <w:szCs w:val="31"/>
                          </w:rPr>
                        </w:pPr>
                      </w:p>
                      <w:p w:rsidR="00B45F40" w14:paraId="50D8B14A" w14:textId="77777777">
                        <w:pPr>
                          <w:pStyle w:val="BodyText"/>
                          <w:numPr>
                            <w:ilvl w:val="0"/>
                            <w:numId w:val="4"/>
                          </w:numPr>
                          <w:tabs>
                            <w:tab w:val="left" w:pos="134"/>
                          </w:tabs>
                          <w:kinsoku w:val="0"/>
                          <w:overflowPunct w:val="0"/>
                          <w:rPr>
                            <w:spacing w:val="-2"/>
                          </w:rPr>
                        </w:pPr>
                        <w:r>
                          <w:t>Number</w:t>
                        </w:r>
                        <w:r>
                          <w:rPr>
                            <w:spacing w:val="-1"/>
                          </w:rPr>
                          <w:t xml:space="preserve"> </w:t>
                        </w:r>
                        <w:r>
                          <w:t>of</w:t>
                        </w:r>
                        <w:r>
                          <w:rPr>
                            <w:spacing w:val="-1"/>
                          </w:rPr>
                          <w:t xml:space="preserve"> </w:t>
                        </w:r>
                        <w:r>
                          <w:rPr>
                            <w:spacing w:val="-2"/>
                          </w:rPr>
                          <w:t>Credits</w:t>
                        </w:r>
                      </w:p>
                    </w:txbxContent>
                  </v:textbox>
                </v:shape>
                <v:shape id="Text Box 49" o:spid="_x0000_s1072" type="#_x0000_t202" style="width:2560;height:440;left:7137;mso-wrap-style:square;position:absolute;top:2384;visibility:visible;v-text-anchor:top" filled="f" strokecolor="red" strokeweight="1.6pt">
                  <v:textbox inset="0,0,0,0">
                    <w:txbxContent>
                      <w:p w:rsidR="00B45F40" w14:paraId="040002B6" w14:textId="77777777">
                        <w:pPr>
                          <w:pStyle w:val="BodyText"/>
                          <w:tabs>
                            <w:tab w:val="left" w:pos="1766"/>
                          </w:tabs>
                          <w:kinsoku w:val="0"/>
                          <w:overflowPunct w:val="0"/>
                          <w:spacing w:before="100"/>
                          <w:ind w:left="318"/>
                          <w:rPr>
                            <w:spacing w:val="-5"/>
                            <w:sz w:val="18"/>
                            <w:szCs w:val="18"/>
                          </w:rPr>
                        </w:pPr>
                        <w:r>
                          <w:rPr>
                            <w:spacing w:val="-5"/>
                            <w:position w:val="1"/>
                            <w:sz w:val="18"/>
                            <w:szCs w:val="18"/>
                          </w:rPr>
                          <w:t>Yes</w:t>
                        </w:r>
                        <w:r>
                          <w:rPr>
                            <w:position w:val="1"/>
                            <w:sz w:val="18"/>
                            <w:szCs w:val="18"/>
                          </w:rPr>
                          <w:tab/>
                        </w:r>
                        <w:r>
                          <w:rPr>
                            <w:spacing w:val="-5"/>
                            <w:sz w:val="18"/>
                            <w:szCs w:val="18"/>
                          </w:rPr>
                          <w:t>No</w:t>
                        </w:r>
                      </w:p>
                    </w:txbxContent>
                  </v:textbox>
                </v:shape>
              </v:group>
            </w:pict>
          </mc:Fallback>
        </mc:AlternateContent>
      </w:r>
      <w:r>
        <w:rPr>
          <w:sz w:val="20"/>
          <w:szCs w:val="20"/>
        </w:rPr>
        <w:t xml:space="preserve">Provide Educator Components/Courses </w:t>
      </w:r>
      <w:r>
        <w:rPr>
          <w:spacing w:val="-2"/>
          <w:sz w:val="20"/>
          <w:szCs w:val="20"/>
        </w:rPr>
        <w:t>Offered:</w:t>
      </w:r>
    </w:p>
    <w:p w:rsidR="00B45F40" w14:paraId="5CDB5F66" w14:textId="514A1E7E">
      <w:pPr>
        <w:pStyle w:val="BodyText"/>
        <w:kinsoku w:val="0"/>
        <w:overflowPunct w:val="0"/>
        <w:spacing w:before="5"/>
        <w:rPr>
          <w:sz w:val="19"/>
          <w:szCs w:val="19"/>
        </w:rPr>
      </w:pPr>
      <w:r>
        <w:rPr>
          <w:noProof/>
        </w:rPr>
        <mc:AlternateContent>
          <mc:Choice Requires="wpg">
            <w:drawing>
              <wp:anchor distT="0" distB="0" distL="0" distR="0" simplePos="0" relativeHeight="251660288" behindDoc="0" locked="0" layoutInCell="0" allowOverlap="1">
                <wp:simplePos x="0" y="0"/>
                <wp:positionH relativeFrom="page">
                  <wp:posOffset>361950</wp:posOffset>
                </wp:positionH>
                <wp:positionV relativeFrom="paragraph">
                  <wp:posOffset>160655</wp:posOffset>
                </wp:positionV>
                <wp:extent cx="7929245" cy="2179955"/>
                <wp:effectExtent l="0" t="0" r="0" b="0"/>
                <wp:wrapTopAndBottom/>
                <wp:docPr id="104"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7929245" cy="2179955"/>
                          <a:chOff x="570" y="253"/>
                          <a:chExt cx="12487" cy="3433"/>
                        </a:xfrm>
                      </wpg:grpSpPr>
                      <wps:wsp xmlns:wps="http://schemas.microsoft.com/office/word/2010/wordprocessingShape">
                        <wps:cNvPr id="105" name="Freeform 51"/>
                        <wps:cNvSpPr/>
                        <wps:spPr bwMode="auto">
                          <a:xfrm>
                            <a:off x="570" y="258"/>
                            <a:ext cx="12487" cy="1"/>
                          </a:xfrm>
                          <a:custGeom>
                            <a:avLst/>
                            <a:gdLst>
                              <a:gd name="T0" fmla="*/ 0 w 12487"/>
                              <a:gd name="T1" fmla="*/ 0 h 1"/>
                              <a:gd name="T2" fmla="*/ 12486 w 12487"/>
                              <a:gd name="T3" fmla="*/ 0 h 1"/>
                            </a:gdLst>
                            <a:cxnLst>
                              <a:cxn ang="0">
                                <a:pos x="T0" y="T1"/>
                              </a:cxn>
                              <a:cxn ang="0">
                                <a:pos x="T2" y="T3"/>
                              </a:cxn>
                            </a:cxnLst>
                            <a:rect l="0" t="0" r="r" b="b"/>
                            <a:pathLst>
                              <a:path fill="norm" h="1" w="12487" stroke="1">
                                <a:moveTo>
                                  <a:pt x="0" y="0"/>
                                </a:moveTo>
                                <a:lnTo>
                                  <a:pt x="1248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6" name="Freeform 52"/>
                        <wps:cNvSpPr/>
                        <wps:spPr bwMode="auto">
                          <a:xfrm>
                            <a:off x="570" y="3678"/>
                            <a:ext cx="12487" cy="1"/>
                          </a:xfrm>
                          <a:custGeom>
                            <a:avLst/>
                            <a:gdLst>
                              <a:gd name="T0" fmla="*/ 0 w 12487"/>
                              <a:gd name="T1" fmla="*/ 0 h 1"/>
                              <a:gd name="T2" fmla="*/ 12486 w 12487"/>
                              <a:gd name="T3" fmla="*/ 0 h 1"/>
                            </a:gdLst>
                            <a:cxnLst>
                              <a:cxn ang="0">
                                <a:pos x="T0" y="T1"/>
                              </a:cxn>
                              <a:cxn ang="0">
                                <a:pos x="T2" y="T3"/>
                              </a:cxn>
                            </a:cxnLst>
                            <a:rect l="0" t="0" r="r" b="b"/>
                            <a:pathLst>
                              <a:path fill="norm" h="1" w="12487" stroke="1">
                                <a:moveTo>
                                  <a:pt x="0" y="0"/>
                                </a:moveTo>
                                <a:lnTo>
                                  <a:pt x="12486" y="0"/>
                                </a:lnTo>
                              </a:path>
                            </a:pathLst>
                          </a:custGeom>
                          <a:noFill/>
                          <a:ln w="9144">
                            <a:solidFill>
                              <a:srgbClr val="333333"/>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7" name="Freeform 53"/>
                        <wps:cNvSpPr/>
                        <wps:spPr bwMode="auto">
                          <a:xfrm>
                            <a:off x="13052" y="253"/>
                            <a:ext cx="1" cy="3433"/>
                          </a:xfrm>
                          <a:custGeom>
                            <a:avLst/>
                            <a:gdLst>
                              <a:gd name="T0" fmla="*/ 0 w 1"/>
                              <a:gd name="T1" fmla="*/ 0 h 3433"/>
                              <a:gd name="T2" fmla="*/ 0 w 1"/>
                              <a:gd name="T3" fmla="*/ 3432 h 3433"/>
                            </a:gdLst>
                            <a:cxnLst>
                              <a:cxn ang="0">
                                <a:pos x="T0" y="T1"/>
                              </a:cxn>
                              <a:cxn ang="0">
                                <a:pos x="T2" y="T3"/>
                              </a:cxn>
                            </a:cxnLst>
                            <a:rect l="0" t="0" r="r" b="b"/>
                            <a:pathLst>
                              <a:path fill="norm" h="3433" w="1" stroke="1">
                                <a:moveTo>
                                  <a:pt x="0" y="0"/>
                                </a:moveTo>
                                <a:lnTo>
                                  <a:pt x="0" y="3432"/>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8" name="Freeform 54"/>
                        <wps:cNvSpPr/>
                        <wps:spPr bwMode="auto">
                          <a:xfrm>
                            <a:off x="575" y="253"/>
                            <a:ext cx="1" cy="3433"/>
                          </a:xfrm>
                          <a:custGeom>
                            <a:avLst/>
                            <a:gdLst>
                              <a:gd name="T0" fmla="*/ 0 w 1"/>
                              <a:gd name="T1" fmla="*/ 0 h 3433"/>
                              <a:gd name="T2" fmla="*/ 0 w 1"/>
                              <a:gd name="T3" fmla="*/ 3432 h 3433"/>
                            </a:gdLst>
                            <a:cxnLst>
                              <a:cxn ang="0">
                                <a:pos x="T0" y="T1"/>
                              </a:cxn>
                              <a:cxn ang="0">
                                <a:pos x="T2" y="T3"/>
                              </a:cxn>
                            </a:cxnLst>
                            <a:rect l="0" t="0" r="r" b="b"/>
                            <a:pathLst>
                              <a:path fill="norm" h="3433" w="1" stroke="1">
                                <a:moveTo>
                                  <a:pt x="0" y="0"/>
                                </a:moveTo>
                                <a:lnTo>
                                  <a:pt x="0" y="3432"/>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9" name="Freeform 55"/>
                        <wps:cNvSpPr/>
                        <wps:spPr bwMode="auto">
                          <a:xfrm>
                            <a:off x="7151" y="916"/>
                            <a:ext cx="5613" cy="542"/>
                          </a:xfrm>
                          <a:custGeom>
                            <a:avLst/>
                            <a:gdLst>
                              <a:gd name="T0" fmla="*/ 5612 w 5613"/>
                              <a:gd name="T1" fmla="*/ 0 h 542"/>
                              <a:gd name="T2" fmla="*/ 0 w 5613"/>
                              <a:gd name="T3" fmla="*/ 0 h 542"/>
                              <a:gd name="T4" fmla="*/ 0 w 5613"/>
                              <a:gd name="T5" fmla="*/ 541 h 542"/>
                              <a:gd name="T6" fmla="*/ 5612 w 5613"/>
                              <a:gd name="T7" fmla="*/ 541 h 542"/>
                              <a:gd name="T8" fmla="*/ 5612 w 5613"/>
                              <a:gd name="T9" fmla="*/ 0 h 542"/>
                            </a:gdLst>
                            <a:cxnLst>
                              <a:cxn ang="0">
                                <a:pos x="T0" y="T1"/>
                              </a:cxn>
                              <a:cxn ang="0">
                                <a:pos x="T2" y="T3"/>
                              </a:cxn>
                              <a:cxn ang="0">
                                <a:pos x="T4" y="T5"/>
                              </a:cxn>
                              <a:cxn ang="0">
                                <a:pos x="T6" y="T7"/>
                              </a:cxn>
                              <a:cxn ang="0">
                                <a:pos x="T8" y="T9"/>
                              </a:cxn>
                            </a:cxnLst>
                            <a:rect l="0" t="0" r="r" b="b"/>
                            <a:pathLst>
                              <a:path fill="norm" h="542" w="5613" stroke="1">
                                <a:moveTo>
                                  <a:pt x="5612" y="0"/>
                                </a:moveTo>
                                <a:lnTo>
                                  <a:pt x="0" y="0"/>
                                </a:lnTo>
                                <a:lnTo>
                                  <a:pt x="0" y="541"/>
                                </a:lnTo>
                                <a:lnTo>
                                  <a:pt x="5612" y="541"/>
                                </a:lnTo>
                                <a:lnTo>
                                  <a:pt x="5612"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0" name="Freeform 56"/>
                        <wps:cNvSpPr/>
                        <wps:spPr bwMode="auto">
                          <a:xfrm>
                            <a:off x="7151" y="916"/>
                            <a:ext cx="5613" cy="542"/>
                          </a:xfrm>
                          <a:custGeom>
                            <a:avLst/>
                            <a:gdLst>
                              <a:gd name="T0" fmla="*/ 0 w 5613"/>
                              <a:gd name="T1" fmla="*/ 541 h 542"/>
                              <a:gd name="T2" fmla="*/ 5612 w 5613"/>
                              <a:gd name="T3" fmla="*/ 541 h 542"/>
                              <a:gd name="T4" fmla="*/ 5612 w 5613"/>
                              <a:gd name="T5" fmla="*/ 0 h 542"/>
                              <a:gd name="T6" fmla="*/ 0 w 5613"/>
                              <a:gd name="T7" fmla="*/ 0 h 542"/>
                              <a:gd name="T8" fmla="*/ 0 w 5613"/>
                              <a:gd name="T9" fmla="*/ 541 h 542"/>
                            </a:gdLst>
                            <a:cxnLst>
                              <a:cxn ang="0">
                                <a:pos x="T0" y="T1"/>
                              </a:cxn>
                              <a:cxn ang="0">
                                <a:pos x="T2" y="T3"/>
                              </a:cxn>
                              <a:cxn ang="0">
                                <a:pos x="T4" y="T5"/>
                              </a:cxn>
                              <a:cxn ang="0">
                                <a:pos x="T6" y="T7"/>
                              </a:cxn>
                              <a:cxn ang="0">
                                <a:pos x="T8" y="T9"/>
                              </a:cxn>
                            </a:cxnLst>
                            <a:rect l="0" t="0" r="r" b="b"/>
                            <a:pathLst>
                              <a:path fill="norm" h="542" w="5613" stroke="1">
                                <a:moveTo>
                                  <a:pt x="0" y="541"/>
                                </a:moveTo>
                                <a:lnTo>
                                  <a:pt x="5612" y="541"/>
                                </a:lnTo>
                                <a:lnTo>
                                  <a:pt x="5612" y="0"/>
                                </a:lnTo>
                                <a:lnTo>
                                  <a:pt x="0" y="0"/>
                                </a:lnTo>
                                <a:lnTo>
                                  <a:pt x="0" y="541"/>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1" name="Freeform 57"/>
                        <wps:cNvSpPr/>
                        <wps:spPr bwMode="auto">
                          <a:xfrm>
                            <a:off x="7151" y="916"/>
                            <a:ext cx="5613" cy="542"/>
                          </a:xfrm>
                          <a:custGeom>
                            <a:avLst/>
                            <a:gdLst>
                              <a:gd name="T0" fmla="*/ 0 w 5613"/>
                              <a:gd name="T1" fmla="*/ 541 h 542"/>
                              <a:gd name="T2" fmla="*/ 5612 w 5613"/>
                              <a:gd name="T3" fmla="*/ 541 h 542"/>
                              <a:gd name="T4" fmla="*/ 5612 w 5613"/>
                              <a:gd name="T5" fmla="*/ 0 h 542"/>
                              <a:gd name="T6" fmla="*/ 0 w 5613"/>
                              <a:gd name="T7" fmla="*/ 0 h 542"/>
                              <a:gd name="T8" fmla="*/ 0 w 5613"/>
                              <a:gd name="T9" fmla="*/ 541 h 542"/>
                            </a:gdLst>
                            <a:cxnLst>
                              <a:cxn ang="0">
                                <a:pos x="T0" y="T1"/>
                              </a:cxn>
                              <a:cxn ang="0">
                                <a:pos x="T2" y="T3"/>
                              </a:cxn>
                              <a:cxn ang="0">
                                <a:pos x="T4" y="T5"/>
                              </a:cxn>
                              <a:cxn ang="0">
                                <a:pos x="T6" y="T7"/>
                              </a:cxn>
                              <a:cxn ang="0">
                                <a:pos x="T8" y="T9"/>
                              </a:cxn>
                            </a:cxnLst>
                            <a:rect l="0" t="0" r="r" b="b"/>
                            <a:pathLst>
                              <a:path fill="norm" h="542" w="5613" stroke="1">
                                <a:moveTo>
                                  <a:pt x="0" y="541"/>
                                </a:moveTo>
                                <a:lnTo>
                                  <a:pt x="5612" y="541"/>
                                </a:lnTo>
                                <a:lnTo>
                                  <a:pt x="5612" y="0"/>
                                </a:lnTo>
                                <a:lnTo>
                                  <a:pt x="0" y="0"/>
                                </a:lnTo>
                                <a:lnTo>
                                  <a:pt x="0" y="541"/>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2" name="Freeform 58"/>
                        <wps:cNvSpPr/>
                        <wps:spPr bwMode="auto">
                          <a:xfrm>
                            <a:off x="7137" y="1518"/>
                            <a:ext cx="2560" cy="440"/>
                          </a:xfrm>
                          <a:custGeom>
                            <a:avLst/>
                            <a:gdLst>
                              <a:gd name="T0" fmla="*/ 2559 w 2560"/>
                              <a:gd name="T1" fmla="*/ 0 h 440"/>
                              <a:gd name="T2" fmla="*/ 0 w 2560"/>
                              <a:gd name="T3" fmla="*/ 0 h 440"/>
                              <a:gd name="T4" fmla="*/ 0 w 2560"/>
                              <a:gd name="T5" fmla="*/ 439 h 440"/>
                              <a:gd name="T6" fmla="*/ 2559 w 2560"/>
                              <a:gd name="T7" fmla="*/ 439 h 440"/>
                              <a:gd name="T8" fmla="*/ 2559 w 2560"/>
                              <a:gd name="T9" fmla="*/ 0 h 440"/>
                            </a:gdLst>
                            <a:cxnLst>
                              <a:cxn ang="0">
                                <a:pos x="T0" y="T1"/>
                              </a:cxn>
                              <a:cxn ang="0">
                                <a:pos x="T2" y="T3"/>
                              </a:cxn>
                              <a:cxn ang="0">
                                <a:pos x="T4" y="T5"/>
                              </a:cxn>
                              <a:cxn ang="0">
                                <a:pos x="T6" y="T7"/>
                              </a:cxn>
                              <a:cxn ang="0">
                                <a:pos x="T8" y="T9"/>
                              </a:cxn>
                            </a:cxnLst>
                            <a:rect l="0" t="0" r="r" b="b"/>
                            <a:pathLst>
                              <a:path fill="norm" h="440" w="2560" stroke="1">
                                <a:moveTo>
                                  <a:pt x="2559" y="0"/>
                                </a:moveTo>
                                <a:lnTo>
                                  <a:pt x="0" y="0"/>
                                </a:lnTo>
                                <a:lnTo>
                                  <a:pt x="0" y="439"/>
                                </a:lnTo>
                                <a:lnTo>
                                  <a:pt x="2559" y="439"/>
                                </a:lnTo>
                                <a:lnTo>
                                  <a:pt x="255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3" name="Freeform 59"/>
                        <wps:cNvSpPr/>
                        <wps:spPr bwMode="auto">
                          <a:xfrm>
                            <a:off x="7137" y="1518"/>
                            <a:ext cx="2560" cy="440"/>
                          </a:xfrm>
                          <a:custGeom>
                            <a:avLst/>
                            <a:gdLst>
                              <a:gd name="T0" fmla="*/ 0 w 2560"/>
                              <a:gd name="T1" fmla="*/ 439 h 440"/>
                              <a:gd name="T2" fmla="*/ 2559 w 2560"/>
                              <a:gd name="T3" fmla="*/ 439 h 440"/>
                              <a:gd name="T4" fmla="*/ 2559 w 2560"/>
                              <a:gd name="T5" fmla="*/ 0 h 440"/>
                              <a:gd name="T6" fmla="*/ 0 w 2560"/>
                              <a:gd name="T7" fmla="*/ 0 h 440"/>
                              <a:gd name="T8" fmla="*/ 0 w 2560"/>
                              <a:gd name="T9" fmla="*/ 439 h 440"/>
                            </a:gdLst>
                            <a:cxnLst>
                              <a:cxn ang="0">
                                <a:pos x="T0" y="T1"/>
                              </a:cxn>
                              <a:cxn ang="0">
                                <a:pos x="T2" y="T3"/>
                              </a:cxn>
                              <a:cxn ang="0">
                                <a:pos x="T4" y="T5"/>
                              </a:cxn>
                              <a:cxn ang="0">
                                <a:pos x="T6" y="T7"/>
                              </a:cxn>
                              <a:cxn ang="0">
                                <a:pos x="T8" y="T9"/>
                              </a:cxn>
                            </a:cxnLst>
                            <a:rect l="0" t="0" r="r" b="b"/>
                            <a:pathLst>
                              <a:path fill="norm" h="440" w="2560" stroke="1">
                                <a:moveTo>
                                  <a:pt x="0" y="439"/>
                                </a:moveTo>
                                <a:lnTo>
                                  <a:pt x="2559" y="439"/>
                                </a:lnTo>
                                <a:lnTo>
                                  <a:pt x="2559" y="0"/>
                                </a:lnTo>
                                <a:lnTo>
                                  <a:pt x="0" y="0"/>
                                </a:lnTo>
                                <a:lnTo>
                                  <a:pt x="0" y="439"/>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4" name="Freeform 60"/>
                        <wps:cNvSpPr/>
                        <wps:spPr bwMode="auto">
                          <a:xfrm>
                            <a:off x="7151" y="1638"/>
                            <a:ext cx="200" cy="200"/>
                          </a:xfrm>
                          <a:custGeom>
                            <a:avLst/>
                            <a:gdLst>
                              <a:gd name="T0" fmla="*/ 200 w 200"/>
                              <a:gd name="T1" fmla="*/ 0 h 200"/>
                              <a:gd name="T2" fmla="*/ 0 w 200"/>
                              <a:gd name="T3" fmla="*/ 0 h 200"/>
                              <a:gd name="T4" fmla="*/ 0 w 200"/>
                              <a:gd name="T5" fmla="*/ 199 h 200"/>
                              <a:gd name="T6" fmla="*/ 200 w 200"/>
                              <a:gd name="T7" fmla="*/ 199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199"/>
                                </a:lnTo>
                                <a:lnTo>
                                  <a:pt x="200" y="199"/>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5" name="Freeform 61"/>
                        <wps:cNvSpPr/>
                        <wps:spPr bwMode="auto">
                          <a:xfrm>
                            <a:off x="7151" y="1638"/>
                            <a:ext cx="200" cy="200"/>
                          </a:xfrm>
                          <a:custGeom>
                            <a:avLst/>
                            <a:gdLst>
                              <a:gd name="T0" fmla="*/ 0 w 200"/>
                              <a:gd name="T1" fmla="*/ 199 h 200"/>
                              <a:gd name="T2" fmla="*/ 200 w 200"/>
                              <a:gd name="T3" fmla="*/ 199 h 200"/>
                              <a:gd name="T4" fmla="*/ 200 w 200"/>
                              <a:gd name="T5" fmla="*/ 0 h 200"/>
                              <a:gd name="T6" fmla="*/ 0 w 200"/>
                              <a:gd name="T7" fmla="*/ 0 h 200"/>
                              <a:gd name="T8" fmla="*/ 0 w 200"/>
                              <a:gd name="T9" fmla="*/ 199 h 200"/>
                            </a:gdLst>
                            <a:cxnLst>
                              <a:cxn ang="0">
                                <a:pos x="T0" y="T1"/>
                              </a:cxn>
                              <a:cxn ang="0">
                                <a:pos x="T2" y="T3"/>
                              </a:cxn>
                              <a:cxn ang="0">
                                <a:pos x="T4" y="T5"/>
                              </a:cxn>
                              <a:cxn ang="0">
                                <a:pos x="T6" y="T7"/>
                              </a:cxn>
                              <a:cxn ang="0">
                                <a:pos x="T8" y="T9"/>
                              </a:cxn>
                            </a:cxnLst>
                            <a:rect l="0" t="0" r="r" b="b"/>
                            <a:pathLst>
                              <a:path fill="norm" h="200" w="200" stroke="1">
                                <a:moveTo>
                                  <a:pt x="0" y="199"/>
                                </a:moveTo>
                                <a:lnTo>
                                  <a:pt x="200" y="199"/>
                                </a:lnTo>
                                <a:lnTo>
                                  <a:pt x="200" y="0"/>
                                </a:lnTo>
                                <a:lnTo>
                                  <a:pt x="0" y="0"/>
                                </a:lnTo>
                                <a:lnTo>
                                  <a:pt x="0" y="19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6" name="Freeform 62"/>
                        <wps:cNvSpPr/>
                        <wps:spPr bwMode="auto">
                          <a:xfrm>
                            <a:off x="8599" y="1651"/>
                            <a:ext cx="200" cy="200"/>
                          </a:xfrm>
                          <a:custGeom>
                            <a:avLst/>
                            <a:gdLst>
                              <a:gd name="T0" fmla="*/ 200 w 200"/>
                              <a:gd name="T1" fmla="*/ 0 h 200"/>
                              <a:gd name="T2" fmla="*/ 0 w 200"/>
                              <a:gd name="T3" fmla="*/ 0 h 200"/>
                              <a:gd name="T4" fmla="*/ 0 w 200"/>
                              <a:gd name="T5" fmla="*/ 199 h 200"/>
                              <a:gd name="T6" fmla="*/ 200 w 200"/>
                              <a:gd name="T7" fmla="*/ 199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199"/>
                                </a:lnTo>
                                <a:lnTo>
                                  <a:pt x="200" y="199"/>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7" name="Freeform 63"/>
                        <wps:cNvSpPr/>
                        <wps:spPr bwMode="auto">
                          <a:xfrm>
                            <a:off x="8599" y="1651"/>
                            <a:ext cx="200" cy="200"/>
                          </a:xfrm>
                          <a:custGeom>
                            <a:avLst/>
                            <a:gdLst>
                              <a:gd name="T0" fmla="*/ 0 w 200"/>
                              <a:gd name="T1" fmla="*/ 199 h 200"/>
                              <a:gd name="T2" fmla="*/ 200 w 200"/>
                              <a:gd name="T3" fmla="*/ 199 h 200"/>
                              <a:gd name="T4" fmla="*/ 200 w 200"/>
                              <a:gd name="T5" fmla="*/ 0 h 200"/>
                              <a:gd name="T6" fmla="*/ 0 w 200"/>
                              <a:gd name="T7" fmla="*/ 0 h 200"/>
                              <a:gd name="T8" fmla="*/ 0 w 200"/>
                              <a:gd name="T9" fmla="*/ 199 h 200"/>
                            </a:gdLst>
                            <a:cxnLst>
                              <a:cxn ang="0">
                                <a:pos x="T0" y="T1"/>
                              </a:cxn>
                              <a:cxn ang="0">
                                <a:pos x="T2" y="T3"/>
                              </a:cxn>
                              <a:cxn ang="0">
                                <a:pos x="T4" y="T5"/>
                              </a:cxn>
                              <a:cxn ang="0">
                                <a:pos x="T6" y="T7"/>
                              </a:cxn>
                              <a:cxn ang="0">
                                <a:pos x="T8" y="T9"/>
                              </a:cxn>
                            </a:cxnLst>
                            <a:rect l="0" t="0" r="r" b="b"/>
                            <a:pathLst>
                              <a:path fill="norm" h="200" w="200" stroke="1">
                                <a:moveTo>
                                  <a:pt x="0" y="199"/>
                                </a:moveTo>
                                <a:lnTo>
                                  <a:pt x="200" y="199"/>
                                </a:lnTo>
                                <a:lnTo>
                                  <a:pt x="200" y="0"/>
                                </a:lnTo>
                                <a:lnTo>
                                  <a:pt x="0" y="0"/>
                                </a:lnTo>
                                <a:lnTo>
                                  <a:pt x="0" y="19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 name="Freeform 64"/>
                        <wps:cNvSpPr/>
                        <wps:spPr bwMode="auto">
                          <a:xfrm>
                            <a:off x="7151" y="2662"/>
                            <a:ext cx="1463" cy="360"/>
                          </a:xfrm>
                          <a:custGeom>
                            <a:avLst/>
                            <a:gdLst>
                              <a:gd name="T0" fmla="*/ 1462 w 1463"/>
                              <a:gd name="T1" fmla="*/ 0 h 360"/>
                              <a:gd name="T2" fmla="*/ 0 w 1463"/>
                              <a:gd name="T3" fmla="*/ 0 h 360"/>
                              <a:gd name="T4" fmla="*/ 0 w 1463"/>
                              <a:gd name="T5" fmla="*/ 359 h 360"/>
                              <a:gd name="T6" fmla="*/ 1462 w 1463"/>
                              <a:gd name="T7" fmla="*/ 359 h 360"/>
                              <a:gd name="T8" fmla="*/ 1462 w 1463"/>
                              <a:gd name="T9" fmla="*/ 0 h 360"/>
                            </a:gdLst>
                            <a:cxnLst>
                              <a:cxn ang="0">
                                <a:pos x="T0" y="T1"/>
                              </a:cxn>
                              <a:cxn ang="0">
                                <a:pos x="T2" y="T3"/>
                              </a:cxn>
                              <a:cxn ang="0">
                                <a:pos x="T4" y="T5"/>
                              </a:cxn>
                              <a:cxn ang="0">
                                <a:pos x="T6" y="T7"/>
                              </a:cxn>
                              <a:cxn ang="0">
                                <a:pos x="T8" y="T9"/>
                              </a:cxn>
                            </a:cxnLst>
                            <a:rect l="0" t="0" r="r" b="b"/>
                            <a:pathLst>
                              <a:path fill="norm" h="360" w="1463" stroke="1">
                                <a:moveTo>
                                  <a:pt x="1462" y="0"/>
                                </a:moveTo>
                                <a:lnTo>
                                  <a:pt x="0" y="0"/>
                                </a:lnTo>
                                <a:lnTo>
                                  <a:pt x="0" y="359"/>
                                </a:lnTo>
                                <a:lnTo>
                                  <a:pt x="1462" y="359"/>
                                </a:lnTo>
                                <a:lnTo>
                                  <a:pt x="1462"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9" name="Freeform 65"/>
                        <wps:cNvSpPr/>
                        <wps:spPr bwMode="auto">
                          <a:xfrm>
                            <a:off x="7151" y="2662"/>
                            <a:ext cx="1463" cy="360"/>
                          </a:xfrm>
                          <a:custGeom>
                            <a:avLst/>
                            <a:gdLst>
                              <a:gd name="T0" fmla="*/ 0 w 1463"/>
                              <a:gd name="T1" fmla="*/ 359 h 360"/>
                              <a:gd name="T2" fmla="*/ 1462 w 1463"/>
                              <a:gd name="T3" fmla="*/ 359 h 360"/>
                              <a:gd name="T4" fmla="*/ 1462 w 1463"/>
                              <a:gd name="T5" fmla="*/ 0 h 360"/>
                              <a:gd name="T6" fmla="*/ 0 w 1463"/>
                              <a:gd name="T7" fmla="*/ 0 h 360"/>
                              <a:gd name="T8" fmla="*/ 0 w 1463"/>
                              <a:gd name="T9" fmla="*/ 359 h 360"/>
                            </a:gdLst>
                            <a:cxnLst>
                              <a:cxn ang="0">
                                <a:pos x="T0" y="T1"/>
                              </a:cxn>
                              <a:cxn ang="0">
                                <a:pos x="T2" y="T3"/>
                              </a:cxn>
                              <a:cxn ang="0">
                                <a:pos x="T4" y="T5"/>
                              </a:cxn>
                              <a:cxn ang="0">
                                <a:pos x="T6" y="T7"/>
                              </a:cxn>
                              <a:cxn ang="0">
                                <a:pos x="T8" y="T9"/>
                              </a:cxn>
                            </a:cxnLst>
                            <a:rect l="0" t="0" r="r" b="b"/>
                            <a:pathLst>
                              <a:path fill="norm" h="360" w="1463" stroke="1">
                                <a:moveTo>
                                  <a:pt x="0" y="359"/>
                                </a:moveTo>
                                <a:lnTo>
                                  <a:pt x="1462" y="359"/>
                                </a:lnTo>
                                <a:lnTo>
                                  <a:pt x="1462" y="0"/>
                                </a:lnTo>
                                <a:lnTo>
                                  <a:pt x="0" y="0"/>
                                </a:lnTo>
                                <a:lnTo>
                                  <a:pt x="0" y="359"/>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Freeform 66"/>
                        <wps:cNvSpPr/>
                        <wps:spPr bwMode="auto">
                          <a:xfrm>
                            <a:off x="7151" y="2662"/>
                            <a:ext cx="1463" cy="360"/>
                          </a:xfrm>
                          <a:custGeom>
                            <a:avLst/>
                            <a:gdLst>
                              <a:gd name="T0" fmla="*/ 0 w 1463"/>
                              <a:gd name="T1" fmla="*/ 359 h 360"/>
                              <a:gd name="T2" fmla="*/ 1462 w 1463"/>
                              <a:gd name="T3" fmla="*/ 359 h 360"/>
                              <a:gd name="T4" fmla="*/ 1462 w 1463"/>
                              <a:gd name="T5" fmla="*/ 0 h 360"/>
                              <a:gd name="T6" fmla="*/ 0 w 1463"/>
                              <a:gd name="T7" fmla="*/ 0 h 360"/>
                              <a:gd name="T8" fmla="*/ 0 w 1463"/>
                              <a:gd name="T9" fmla="*/ 359 h 360"/>
                            </a:gdLst>
                            <a:cxnLst>
                              <a:cxn ang="0">
                                <a:pos x="T0" y="T1"/>
                              </a:cxn>
                              <a:cxn ang="0">
                                <a:pos x="T2" y="T3"/>
                              </a:cxn>
                              <a:cxn ang="0">
                                <a:pos x="T4" y="T5"/>
                              </a:cxn>
                              <a:cxn ang="0">
                                <a:pos x="T6" y="T7"/>
                              </a:cxn>
                              <a:cxn ang="0">
                                <a:pos x="T8" y="T9"/>
                              </a:cxn>
                            </a:cxnLst>
                            <a:rect l="0" t="0" r="r" b="b"/>
                            <a:pathLst>
                              <a:path fill="norm" h="360" w="1463" stroke="1">
                                <a:moveTo>
                                  <a:pt x="0" y="359"/>
                                </a:moveTo>
                                <a:lnTo>
                                  <a:pt x="1462" y="359"/>
                                </a:lnTo>
                                <a:lnTo>
                                  <a:pt x="1462" y="0"/>
                                </a:lnTo>
                                <a:lnTo>
                                  <a:pt x="0" y="0"/>
                                </a:lnTo>
                                <a:lnTo>
                                  <a:pt x="0" y="359"/>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73" style="width:624.35pt;height:171.65pt;margin-top:12.65pt;margin-left:28.5pt;mso-position-horizontal-relative:page;mso-wrap-distance-left:0;mso-wrap-distance-right:0;position:absolute;z-index:251661312" coordorigin="570,253" coordsize="12487,3433" o:allowincell="f">
                <v:shape id="Freeform 51" o:spid="_x0000_s1074" style="width:12487;height:1;left:570;mso-wrap-style:square;position:absolute;top:258;visibility:visible;v-text-anchor:top" coordsize="12487,1" path="m,l12486,e" filled="f" strokeweight="0.5pt">
                  <v:path arrowok="t" o:connecttype="custom" o:connectlocs="0,0;12486,0" o:connectangles="0,0"/>
                </v:shape>
                <v:shape id="Freeform 52" o:spid="_x0000_s1075" style="width:12487;height:1;left:570;mso-wrap-style:square;position:absolute;top:3678;visibility:visible;v-text-anchor:top" coordsize="12487,1" path="m,l12486,e" filled="f" strokecolor="#333" strokeweight="0.72pt">
                  <v:path arrowok="t" o:connecttype="custom" o:connectlocs="0,0;12486,0" o:connectangles="0,0"/>
                </v:shape>
                <v:shape id="Freeform 53" o:spid="_x0000_s1076" style="width:1;height:3433;left:13052;mso-wrap-style:square;position:absolute;top:253;visibility:visible;v-text-anchor:top" coordsize="1,3433" path="m,l,3432e" filled="f" strokeweight="0.5pt">
                  <v:path arrowok="t" o:connecttype="custom" o:connectlocs="0,0;0,3432" o:connectangles="0,0"/>
                </v:shape>
                <v:shape id="Freeform 54" o:spid="_x0000_s1077" style="width:1;height:3433;left:575;mso-wrap-style:square;position:absolute;top:253;visibility:visible;v-text-anchor:top" coordsize="1,3433" path="m,l,3432e" filled="f" strokeweight="0.5pt">
                  <v:path arrowok="t" o:connecttype="custom" o:connectlocs="0,0;0,3432" o:connectangles="0,0"/>
                </v:shape>
                <v:shape id="Freeform 55" o:spid="_x0000_s1078" style="width:5613;height:542;left:7151;mso-wrap-style:square;position:absolute;top:916;visibility:visible;v-text-anchor:top" coordsize="5613,542" path="m5612,l,,,541l5612,541l5612,xe" fillcolor="yellow" stroked="f">
                  <v:path arrowok="t" o:connecttype="custom" o:connectlocs="5612,0;0,0;0,541;5612,541;5612,0" o:connectangles="0,0,0,0,0"/>
                </v:shape>
                <v:shape id="Freeform 56" o:spid="_x0000_s1079" style="width:5613;height:542;left:7151;mso-wrap-style:square;position:absolute;top:916;visibility:visible;v-text-anchor:top" coordsize="5613,542" path="m,541l5612,541l5612,,,,,541xe" filled="f" strokecolor="red" strokeweight="1.6pt">
                  <v:path arrowok="t" o:connecttype="custom" o:connectlocs="0,541;5612,541;5612,0;0,0;0,541" o:connectangles="0,0,0,0,0"/>
                </v:shape>
                <v:shape id="Freeform 57" o:spid="_x0000_s1080" style="width:5613;height:542;left:7151;mso-wrap-style:square;position:absolute;top:916;visibility:visible;v-text-anchor:top" coordsize="5613,542" path="m,541l5612,541l5612,,,,,541xe" filled="f" strokeweight="0.5pt">
                  <v:path arrowok="t" o:connecttype="custom" o:connectlocs="0,541;5612,541;5612,0;0,0;0,541" o:connectangles="0,0,0,0,0"/>
                </v:shape>
                <v:shape id="Freeform 58" o:spid="_x0000_s1081" style="width:2560;height:440;left:7137;mso-wrap-style:square;position:absolute;top:1518;visibility:visible;v-text-anchor:top" coordsize="2560,440" path="m2559,l,,,439l2559,439l2559,xe" fillcolor="yellow" stroked="f">
                  <v:path arrowok="t" o:connecttype="custom" o:connectlocs="2559,0;0,0;0,439;2559,439;2559,0" o:connectangles="0,0,0,0,0"/>
                </v:shape>
                <v:shape id="Freeform 59" o:spid="_x0000_s1082" style="width:2560;height:440;left:7137;mso-wrap-style:square;position:absolute;top:1518;visibility:visible;v-text-anchor:top" coordsize="2560,440" path="m,439l2559,439l2559,,,,,439xe" filled="f" strokecolor="red" strokeweight="1.6pt">
                  <v:path arrowok="t" o:connecttype="custom" o:connectlocs="0,439;2559,439;2559,0;0,0;0,439" o:connectangles="0,0,0,0,0"/>
                </v:shape>
                <v:shape id="Freeform 60" o:spid="_x0000_s1083" style="width:200;height:200;left:7151;mso-wrap-style:square;position:absolute;top:1638;visibility:visible;v-text-anchor:top" coordsize="200,200" path="m200,l,,,199l200,199l200,xe" stroked="f">
                  <v:path arrowok="t" o:connecttype="custom" o:connectlocs="200,0;0,0;0,199;200,199;200,0" o:connectangles="0,0,0,0,0"/>
                </v:shape>
                <v:shape id="Freeform 61" o:spid="_x0000_s1084" style="width:200;height:200;left:7151;mso-wrap-style:square;position:absolute;top:1638;visibility:visible;v-text-anchor:top" coordsize="200,200" path="m,199l200,199l200,,,,,199xe" filled="f" strokeweight="0.5pt">
                  <v:path arrowok="t" o:connecttype="custom" o:connectlocs="0,199;200,199;200,0;0,0;0,199" o:connectangles="0,0,0,0,0"/>
                </v:shape>
                <v:shape id="Freeform 62" o:spid="_x0000_s1085" style="width:200;height:200;left:8599;mso-wrap-style:square;position:absolute;top:1651;visibility:visible;v-text-anchor:top" coordsize="200,200" path="m200,l,,,199l200,199l200,xe" stroked="f">
                  <v:path arrowok="t" o:connecttype="custom" o:connectlocs="200,0;0,0;0,199;200,199;200,0" o:connectangles="0,0,0,0,0"/>
                </v:shape>
                <v:shape id="Freeform 63" o:spid="_x0000_s1086" style="width:200;height:200;left:8599;mso-wrap-style:square;position:absolute;top:1651;visibility:visible;v-text-anchor:top" coordsize="200,200" path="m,199l200,199l200,,,,,199xe" filled="f" strokeweight="0.5pt">
                  <v:path arrowok="t" o:connecttype="custom" o:connectlocs="0,199;200,199;200,0;0,0;0,199" o:connectangles="0,0,0,0,0"/>
                </v:shape>
                <v:shape id="Freeform 64" o:spid="_x0000_s1087" style="width:1463;height:360;left:7151;mso-wrap-style:square;position:absolute;top:2662;visibility:visible;v-text-anchor:top" coordsize="1463,360" path="m1462,l,,,359l1462,359l1462,xe" fillcolor="yellow" stroked="f">
                  <v:path arrowok="t" o:connecttype="custom" o:connectlocs="1462,0;0,0;0,359;1462,359;1462,0" o:connectangles="0,0,0,0,0"/>
                </v:shape>
                <v:shape id="Freeform 65" o:spid="_x0000_s1088" style="width:1463;height:360;left:7151;mso-wrap-style:square;position:absolute;top:2662;visibility:visible;v-text-anchor:top" coordsize="1463,360" path="m,359l1462,359l1462,,,,,359xe" filled="f" strokecolor="red" strokeweight="1.6pt">
                  <v:path arrowok="t" o:connecttype="custom" o:connectlocs="0,359;1462,359;1462,0;0,0;0,359" o:connectangles="0,0,0,0,0"/>
                </v:shape>
                <v:shape id="Freeform 66" o:spid="_x0000_s1089" style="width:1463;height:360;left:7151;mso-wrap-style:square;position:absolute;top:2662;visibility:visible;v-text-anchor:top" coordsize="1463,360" path="m,359l1462,359l1462,,,,,359xe" filled="f" strokeweight="0.5pt">
                  <v:path arrowok="t" o:connecttype="custom" o:connectlocs="0,359;1462,359;1462,0;0,0;0,359" o:connectangles="0,0,0,0,0"/>
                </v:shape>
                <w10:wrap type="topAndBottom"/>
              </v:group>
            </w:pict>
          </mc:Fallback>
        </mc:AlternateContent>
      </w:r>
      <w:r>
        <w:rPr>
          <w:noProof/>
        </w:rPr>
        <mc:AlternateContent>
          <mc:Choice Requires="wpg">
            <w:drawing>
              <wp:anchor distT="0" distB="0" distL="0" distR="0" simplePos="0" relativeHeight="251662336" behindDoc="0" locked="0" layoutInCell="0" allowOverlap="1">
                <wp:simplePos x="0" y="0"/>
                <wp:positionH relativeFrom="page">
                  <wp:posOffset>6137910</wp:posOffset>
                </wp:positionH>
                <wp:positionV relativeFrom="paragraph">
                  <wp:posOffset>2411095</wp:posOffset>
                </wp:positionV>
                <wp:extent cx="2114550" cy="238760"/>
                <wp:effectExtent l="0" t="0" r="0" b="0"/>
                <wp:wrapTopAndBottom/>
                <wp:docPr id="98"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114550" cy="238760"/>
                          <a:chOff x="9666" y="3797"/>
                          <a:chExt cx="3330" cy="376"/>
                        </a:xfrm>
                      </wpg:grpSpPr>
                      <wps:wsp xmlns:wps="http://schemas.microsoft.com/office/word/2010/wordprocessingShape">
                        <wps:cNvPr id="99" name="Freeform 68"/>
                        <wps:cNvSpPr/>
                        <wps:spPr bwMode="auto">
                          <a:xfrm>
                            <a:off x="9666" y="3797"/>
                            <a:ext cx="3330" cy="376"/>
                          </a:xfrm>
                          <a:custGeom>
                            <a:avLst/>
                            <a:gdLst>
                              <a:gd name="T0" fmla="*/ 3329 w 3330"/>
                              <a:gd name="T1" fmla="*/ 0 h 376"/>
                              <a:gd name="T2" fmla="*/ 0 w 3330"/>
                              <a:gd name="T3" fmla="*/ 0 h 376"/>
                              <a:gd name="T4" fmla="*/ 0 w 3330"/>
                              <a:gd name="T5" fmla="*/ 375 h 376"/>
                              <a:gd name="T6" fmla="*/ 3329 w 3330"/>
                              <a:gd name="T7" fmla="*/ 375 h 376"/>
                              <a:gd name="T8" fmla="*/ 3329 w 3330"/>
                              <a:gd name="T9" fmla="*/ 0 h 376"/>
                            </a:gdLst>
                            <a:cxnLst>
                              <a:cxn ang="0">
                                <a:pos x="T0" y="T1"/>
                              </a:cxn>
                              <a:cxn ang="0">
                                <a:pos x="T2" y="T3"/>
                              </a:cxn>
                              <a:cxn ang="0">
                                <a:pos x="T4" y="T5"/>
                              </a:cxn>
                              <a:cxn ang="0">
                                <a:pos x="T6" y="T7"/>
                              </a:cxn>
                              <a:cxn ang="0">
                                <a:pos x="T8" y="T9"/>
                              </a:cxn>
                            </a:cxnLst>
                            <a:rect l="0" t="0" r="r" b="b"/>
                            <a:pathLst>
                              <a:path fill="norm" h="376" w="3330" stroke="1">
                                <a:moveTo>
                                  <a:pt x="3329" y="0"/>
                                </a:moveTo>
                                <a:lnTo>
                                  <a:pt x="0" y="0"/>
                                </a:lnTo>
                                <a:lnTo>
                                  <a:pt x="0" y="375"/>
                                </a:lnTo>
                                <a:lnTo>
                                  <a:pt x="3329" y="375"/>
                                </a:lnTo>
                                <a:lnTo>
                                  <a:pt x="3329" y="0"/>
                                </a:lnTo>
                                <a:close/>
                              </a:path>
                            </a:pathLst>
                          </a:cu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0" name="Freeform 69"/>
                        <wps:cNvSpPr/>
                        <wps:spPr bwMode="auto">
                          <a:xfrm>
                            <a:off x="9666" y="3797"/>
                            <a:ext cx="3330" cy="376"/>
                          </a:xfrm>
                          <a:custGeom>
                            <a:avLst/>
                            <a:gdLst>
                              <a:gd name="T0" fmla="*/ 3329 w 3330"/>
                              <a:gd name="T1" fmla="*/ 0 h 376"/>
                              <a:gd name="T2" fmla="*/ 3319 w 3330"/>
                              <a:gd name="T3" fmla="*/ 0 h 376"/>
                              <a:gd name="T4" fmla="*/ 3319 w 3330"/>
                              <a:gd name="T5" fmla="*/ 10 h 376"/>
                              <a:gd name="T6" fmla="*/ 3319 w 3330"/>
                              <a:gd name="T7" fmla="*/ 365 h 376"/>
                              <a:gd name="T8" fmla="*/ 10 w 3330"/>
                              <a:gd name="T9" fmla="*/ 365 h 376"/>
                              <a:gd name="T10" fmla="*/ 10 w 3330"/>
                              <a:gd name="T11" fmla="*/ 10 h 376"/>
                              <a:gd name="T12" fmla="*/ 3319 w 3330"/>
                              <a:gd name="T13" fmla="*/ 10 h 376"/>
                              <a:gd name="T14" fmla="*/ 3319 w 3330"/>
                              <a:gd name="T15" fmla="*/ 0 h 376"/>
                              <a:gd name="T16" fmla="*/ 0 w 3330"/>
                              <a:gd name="T17" fmla="*/ 0 h 376"/>
                              <a:gd name="T18" fmla="*/ 0 w 3330"/>
                              <a:gd name="T19" fmla="*/ 375 h 376"/>
                              <a:gd name="T20" fmla="*/ 3329 w 3330"/>
                              <a:gd name="T21" fmla="*/ 375 h 376"/>
                              <a:gd name="T22" fmla="*/ 3329 w 3330"/>
                              <a:gd name="T23" fmla="*/ 0 h 37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76" w="3330" stroke="1">
                                <a:moveTo>
                                  <a:pt x="3329" y="0"/>
                                </a:moveTo>
                                <a:lnTo>
                                  <a:pt x="3319" y="0"/>
                                </a:lnTo>
                                <a:lnTo>
                                  <a:pt x="3319" y="10"/>
                                </a:lnTo>
                                <a:lnTo>
                                  <a:pt x="3319" y="365"/>
                                </a:lnTo>
                                <a:lnTo>
                                  <a:pt x="10" y="365"/>
                                </a:lnTo>
                                <a:lnTo>
                                  <a:pt x="10" y="10"/>
                                </a:lnTo>
                                <a:lnTo>
                                  <a:pt x="3319" y="10"/>
                                </a:lnTo>
                                <a:lnTo>
                                  <a:pt x="3319" y="0"/>
                                </a:lnTo>
                                <a:lnTo>
                                  <a:pt x="0" y="0"/>
                                </a:lnTo>
                                <a:lnTo>
                                  <a:pt x="0" y="375"/>
                                </a:lnTo>
                                <a:lnTo>
                                  <a:pt x="3329" y="375"/>
                                </a:lnTo>
                                <a:lnTo>
                                  <a:pt x="332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1" name="Freeform 70"/>
                        <wps:cNvSpPr/>
                        <wps:spPr bwMode="auto">
                          <a:xfrm>
                            <a:off x="9676" y="3807"/>
                            <a:ext cx="3310" cy="356"/>
                          </a:xfrm>
                          <a:custGeom>
                            <a:avLst/>
                            <a:gdLst>
                              <a:gd name="T0" fmla="*/ 3309 w 3310"/>
                              <a:gd name="T1" fmla="*/ 0 h 356"/>
                              <a:gd name="T2" fmla="*/ 0 w 3310"/>
                              <a:gd name="T3" fmla="*/ 0 h 356"/>
                              <a:gd name="T4" fmla="*/ 0 w 3310"/>
                              <a:gd name="T5" fmla="*/ 355 h 356"/>
                              <a:gd name="T6" fmla="*/ 10 w 3310"/>
                              <a:gd name="T7" fmla="*/ 345 h 356"/>
                              <a:gd name="T8" fmla="*/ 10 w 3310"/>
                              <a:gd name="T9" fmla="*/ 10 h 356"/>
                              <a:gd name="T10" fmla="*/ 3299 w 3310"/>
                              <a:gd name="T11" fmla="*/ 10 h 356"/>
                              <a:gd name="T12" fmla="*/ 3309 w 3310"/>
                              <a:gd name="T13" fmla="*/ 0 h 356"/>
                            </a:gdLst>
                            <a:cxnLst>
                              <a:cxn ang="0">
                                <a:pos x="T0" y="T1"/>
                              </a:cxn>
                              <a:cxn ang="0">
                                <a:pos x="T2" y="T3"/>
                              </a:cxn>
                              <a:cxn ang="0">
                                <a:pos x="T4" y="T5"/>
                              </a:cxn>
                              <a:cxn ang="0">
                                <a:pos x="T6" y="T7"/>
                              </a:cxn>
                              <a:cxn ang="0">
                                <a:pos x="T8" y="T9"/>
                              </a:cxn>
                              <a:cxn ang="0">
                                <a:pos x="T10" y="T11"/>
                              </a:cxn>
                              <a:cxn ang="0">
                                <a:pos x="T12" y="T13"/>
                              </a:cxn>
                            </a:cxnLst>
                            <a:rect l="0" t="0" r="r" b="b"/>
                            <a:pathLst>
                              <a:path fill="norm" h="356" w="3310" stroke="1">
                                <a:moveTo>
                                  <a:pt x="3309" y="0"/>
                                </a:moveTo>
                                <a:lnTo>
                                  <a:pt x="0" y="0"/>
                                </a:lnTo>
                                <a:lnTo>
                                  <a:pt x="0" y="355"/>
                                </a:lnTo>
                                <a:lnTo>
                                  <a:pt x="10" y="345"/>
                                </a:lnTo>
                                <a:lnTo>
                                  <a:pt x="10" y="10"/>
                                </a:lnTo>
                                <a:lnTo>
                                  <a:pt x="3299" y="10"/>
                                </a:lnTo>
                                <a:lnTo>
                                  <a:pt x="330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 name="Freeform 71"/>
                        <wps:cNvSpPr/>
                        <wps:spPr bwMode="auto">
                          <a:xfrm>
                            <a:off x="9676" y="3807"/>
                            <a:ext cx="3310" cy="356"/>
                          </a:xfrm>
                          <a:custGeom>
                            <a:avLst/>
                            <a:gdLst>
                              <a:gd name="T0" fmla="*/ 3309 w 3310"/>
                              <a:gd name="T1" fmla="*/ 0 h 356"/>
                              <a:gd name="T2" fmla="*/ 3299 w 3310"/>
                              <a:gd name="T3" fmla="*/ 10 h 356"/>
                              <a:gd name="T4" fmla="*/ 3299 w 3310"/>
                              <a:gd name="T5" fmla="*/ 345 h 356"/>
                              <a:gd name="T6" fmla="*/ 10 w 3310"/>
                              <a:gd name="T7" fmla="*/ 345 h 356"/>
                              <a:gd name="T8" fmla="*/ 0 w 3310"/>
                              <a:gd name="T9" fmla="*/ 355 h 356"/>
                              <a:gd name="T10" fmla="*/ 3309 w 3310"/>
                              <a:gd name="T11" fmla="*/ 355 h 356"/>
                              <a:gd name="T12" fmla="*/ 3309 w 3310"/>
                              <a:gd name="T13" fmla="*/ 0 h 356"/>
                            </a:gdLst>
                            <a:cxnLst>
                              <a:cxn ang="0">
                                <a:pos x="T0" y="T1"/>
                              </a:cxn>
                              <a:cxn ang="0">
                                <a:pos x="T2" y="T3"/>
                              </a:cxn>
                              <a:cxn ang="0">
                                <a:pos x="T4" y="T5"/>
                              </a:cxn>
                              <a:cxn ang="0">
                                <a:pos x="T6" y="T7"/>
                              </a:cxn>
                              <a:cxn ang="0">
                                <a:pos x="T8" y="T9"/>
                              </a:cxn>
                              <a:cxn ang="0">
                                <a:pos x="T10" y="T11"/>
                              </a:cxn>
                              <a:cxn ang="0">
                                <a:pos x="T12" y="T13"/>
                              </a:cxn>
                            </a:cxnLst>
                            <a:rect l="0" t="0" r="r" b="b"/>
                            <a:pathLst>
                              <a:path fill="norm" h="356" w="3310" stroke="1">
                                <a:moveTo>
                                  <a:pt x="3309" y="0"/>
                                </a:moveTo>
                                <a:lnTo>
                                  <a:pt x="3299" y="10"/>
                                </a:lnTo>
                                <a:lnTo>
                                  <a:pt x="3299" y="345"/>
                                </a:lnTo>
                                <a:lnTo>
                                  <a:pt x="10" y="345"/>
                                </a:lnTo>
                                <a:lnTo>
                                  <a:pt x="0" y="355"/>
                                </a:lnTo>
                                <a:lnTo>
                                  <a:pt x="3309" y="355"/>
                                </a:lnTo>
                                <a:lnTo>
                                  <a:pt x="330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3" name="Text Box 72"/>
                        <wps:cNvSpPr txBox="1">
                          <a:spLocks noChangeArrowheads="1"/>
                        </wps:cNvSpPr>
                        <wps:spPr bwMode="auto">
                          <a:xfrm>
                            <a:off x="9666" y="3797"/>
                            <a:ext cx="3330" cy="3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80"/>
                                <w:ind w:left="141"/>
                                <w:rPr>
                                  <w:spacing w:val="-2"/>
                                </w:rPr>
                              </w:pPr>
                              <w:r>
                                <w:t xml:space="preserve">Add Additional Course </w:t>
                              </w:r>
                              <w:r>
                                <w:rPr>
                                  <w:spacing w:val="-2"/>
                                </w:rPr>
                                <w:t>Information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67" o:spid="_x0000_s1090" style="width:166.5pt;height:18.8pt;margin-top:189.85pt;margin-left:483.3pt;mso-position-horizontal-relative:page;mso-wrap-distance-left:0;mso-wrap-distance-right:0;position:absolute;z-index:251663360" coordorigin="9666,3797" coordsize="3330,376" o:allowincell="f">
                <v:shape id="Freeform 68" o:spid="_x0000_s1091" style="width:3330;height:376;left:9666;mso-wrap-style:square;position:absolute;top:3797;visibility:visible;v-text-anchor:top" coordsize="3330,376" path="m3329,l,,,375l3329,375l3329,xe" fillcolor="#d3d0c7" stroked="f">
                  <v:path arrowok="t" o:connecttype="custom" o:connectlocs="3329,0;0,0;0,375;3329,375;3329,0" o:connectangles="0,0,0,0,0"/>
                </v:shape>
                <v:shape id="Freeform 69" o:spid="_x0000_s1092" style="width:3330;height:376;left:9666;mso-wrap-style:square;position:absolute;top:3797;visibility:visible;v-text-anchor:top" coordsize="3330,376" path="m3329,l3319,l3319,10l3319,365l10,365,10,10l3319,10l3319,,,,,375l3329,375l3329,xe" fillcolor="black" stroked="f">
                  <v:path arrowok="t" o:connecttype="custom" o:connectlocs="3329,0;3319,0;3319,10;3319,365;10,365;10,10;3319,10;3319,0;0,0;0,375;3329,375;3329,0" o:connectangles="0,0,0,0,0,0,0,0,0,0,0,0"/>
                </v:shape>
                <v:shape id="Freeform 70" o:spid="_x0000_s1093" style="width:3310;height:356;left:9676;mso-wrap-style:square;position:absolute;top:3807;visibility:visible;v-text-anchor:top" coordsize="3310,356" path="m3309,l,,,355,10,345,10,10l3299,10l3309,xe" stroked="f">
                  <v:path arrowok="t" o:connecttype="custom" o:connectlocs="3309,0;0,0;0,355;10,345;10,10;3299,10;3309,0" o:connectangles="0,0,0,0,0,0,0"/>
                </v:shape>
                <v:shape id="Freeform 71" o:spid="_x0000_s1094" style="width:3310;height:356;left:9676;mso-wrap-style:square;position:absolute;top:3807;visibility:visible;v-text-anchor:top" coordsize="3310,356" path="m3309,l3299,10l3299,345,10,345,,355l3309,355l3309,xe" fillcolor="gray" stroked="f">
                  <v:path arrowok="t" o:connecttype="custom" o:connectlocs="3309,0;3299,10;3299,345;10,345;0,355;3309,355;3309,0" o:connectangles="0,0,0,0,0,0,0"/>
                </v:shape>
                <v:shape id="Text Box 72" o:spid="_x0000_s1095" type="#_x0000_t202" style="width:3330;height:376;left:9666;mso-wrap-style:square;position:absolute;top:3797;visibility:visible;v-text-anchor:top" filled="f" stroked="f">
                  <v:textbox inset="0,0,0,0">
                    <w:txbxContent>
                      <w:p w:rsidR="00B45F40" w14:paraId="08A51C37" w14:textId="77777777">
                        <w:pPr>
                          <w:pStyle w:val="BodyText"/>
                          <w:kinsoku w:val="0"/>
                          <w:overflowPunct w:val="0"/>
                          <w:spacing w:before="80"/>
                          <w:ind w:left="141"/>
                          <w:rPr>
                            <w:spacing w:val="-2"/>
                          </w:rPr>
                        </w:pPr>
                        <w:r>
                          <w:t xml:space="preserve">Add Additional Course </w:t>
                        </w:r>
                        <w:r>
                          <w:rPr>
                            <w:spacing w:val="-2"/>
                          </w:rPr>
                          <w:t>Information</w:t>
                        </w:r>
                      </w:p>
                    </w:txbxContent>
                  </v:textbox>
                </v:shape>
                <w10:wrap type="topAndBottom"/>
              </v:group>
            </w:pict>
          </mc:Fallback>
        </mc:AlternateContent>
      </w:r>
    </w:p>
    <w:p w:rsidR="00B45F40" w14:paraId="66E7ACA3" w14:textId="77777777">
      <w:pPr>
        <w:pStyle w:val="BodyText"/>
        <w:kinsoku w:val="0"/>
        <w:overflowPunct w:val="0"/>
        <w:spacing w:before="7"/>
        <w:rPr>
          <w:sz w:val="7"/>
          <w:szCs w:val="7"/>
        </w:rPr>
      </w:pPr>
    </w:p>
    <w:p w:rsidR="00B45F40" w14:paraId="60D6C839" w14:textId="77777777">
      <w:pPr>
        <w:pStyle w:val="BodyText"/>
        <w:kinsoku w:val="0"/>
        <w:overflowPunct w:val="0"/>
        <w:spacing w:before="7"/>
        <w:rPr>
          <w:sz w:val="7"/>
          <w:szCs w:val="7"/>
        </w:rPr>
        <w:sectPr>
          <w:type w:val="continuous"/>
          <w:pgSz w:w="15840" w:h="12240" w:orient="landscape"/>
          <w:pgMar w:top="660" w:right="460" w:bottom="280" w:left="460" w:header="720" w:footer="720" w:gutter="0"/>
          <w:cols w:space="720" w:equalWidth="0">
            <w:col w:w="14920"/>
          </w:cols>
          <w:noEndnote/>
        </w:sectPr>
      </w:pPr>
    </w:p>
    <w:p w:rsidR="00B45F40" w14:paraId="2ACC18D6" w14:textId="77FA5FAC">
      <w:pPr>
        <w:pStyle w:val="Heading1"/>
        <w:numPr>
          <w:ilvl w:val="0"/>
          <w:numId w:val="6"/>
        </w:numPr>
        <w:tabs>
          <w:tab w:val="left" w:pos="398"/>
        </w:tabs>
        <w:kinsoku w:val="0"/>
        <w:overflowPunct w:val="0"/>
        <w:spacing w:before="77"/>
        <w:rPr>
          <w:spacing w:val="-2"/>
        </w:rPr>
      </w:pPr>
      <w:r>
        <w:rPr>
          <w:noProof/>
        </w:rPr>
        <mc:AlternateContent>
          <mc:Choice Requires="wps">
            <w:drawing>
              <wp:anchor distT="0" distB="0" distL="114300" distR="114300" simplePos="0" relativeHeight="251678720" behindDoc="1" locked="0" layoutInCell="0" allowOverlap="1">
                <wp:simplePos x="0" y="0"/>
                <wp:positionH relativeFrom="page">
                  <wp:posOffset>3304540</wp:posOffset>
                </wp:positionH>
                <wp:positionV relativeFrom="page">
                  <wp:posOffset>3009900</wp:posOffset>
                </wp:positionV>
                <wp:extent cx="1886585" cy="261620"/>
                <wp:effectExtent l="0" t="0" r="0" b="0"/>
                <wp:wrapNone/>
                <wp:docPr id="97" name="Freeform 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86585" cy="261620"/>
                        </a:xfrm>
                        <a:custGeom>
                          <a:avLst/>
                          <a:gdLst>
                            <a:gd name="T0" fmla="*/ 0 w 2971"/>
                            <a:gd name="T1" fmla="*/ 411 h 412"/>
                            <a:gd name="T2" fmla="*/ 2970 w 2971"/>
                            <a:gd name="T3" fmla="*/ 411 h 412"/>
                            <a:gd name="T4" fmla="*/ 2970 w 2971"/>
                            <a:gd name="T5" fmla="*/ 0 h 412"/>
                            <a:gd name="T6" fmla="*/ 0 w 2971"/>
                            <a:gd name="T7" fmla="*/ 0 h 412"/>
                            <a:gd name="T8" fmla="*/ 0 w 2971"/>
                            <a:gd name="T9" fmla="*/ 411 h 412"/>
                          </a:gdLst>
                          <a:cxnLst>
                            <a:cxn ang="0">
                              <a:pos x="T0" y="T1"/>
                            </a:cxn>
                            <a:cxn ang="0">
                              <a:pos x="T2" y="T3"/>
                            </a:cxn>
                            <a:cxn ang="0">
                              <a:pos x="T4" y="T5"/>
                            </a:cxn>
                            <a:cxn ang="0">
                              <a:pos x="T6" y="T7"/>
                            </a:cxn>
                            <a:cxn ang="0">
                              <a:pos x="T8" y="T9"/>
                            </a:cxn>
                          </a:cxnLst>
                          <a:rect l="0" t="0" r="r" b="b"/>
                          <a:pathLst>
                            <a:path fill="norm" h="412" w="2971" stroke="1">
                              <a:moveTo>
                                <a:pt x="0" y="411"/>
                              </a:moveTo>
                              <a:lnTo>
                                <a:pt x="2970" y="411"/>
                              </a:lnTo>
                              <a:lnTo>
                                <a:pt x="2970" y="0"/>
                              </a:lnTo>
                              <a:lnTo>
                                <a:pt x="0" y="0"/>
                              </a:lnTo>
                              <a:lnTo>
                                <a:pt x="0" y="411"/>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3" o:spid="_x0000_s1096" style="width:148.55pt;height:20.6pt;margin-top:237pt;margin-left:26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coordsize="2971,412" o:allowincell="f" path="m,411l2970,411l2970,,,,,411xe" filled="f" strokeweight="0.5pt">
                <v:path arrowok="t" o:connecttype="custom" o:connectlocs="0,260985;1885950,260985;1885950,0;0,0;0,260985" o:connectangles="0,0,0,0,0"/>
              </v:shape>
            </w:pict>
          </mc:Fallback>
        </mc:AlternateContent>
      </w:r>
      <w:r>
        <w:rPr>
          <w:spacing w:val="-2"/>
        </w:rPr>
        <w:t>Accreditation</w:t>
      </w:r>
    </w:p>
    <w:p w:rsidR="00B45F40" w14:paraId="72E19352" w14:textId="3E7E4168">
      <w:pPr>
        <w:pStyle w:val="BodyText"/>
        <w:kinsoku w:val="0"/>
        <w:overflowPunct w:val="0"/>
        <w:rPr>
          <w:b/>
          <w:bCs/>
          <w:sz w:val="4"/>
          <w:szCs w:val="4"/>
        </w:rPr>
      </w:pPr>
      <w:r>
        <w:rPr>
          <w:noProof/>
        </w:rPr>
        <mc:AlternateContent>
          <mc:Choice Requires="wps">
            <w:drawing>
              <wp:anchor distT="0" distB="0" distL="0" distR="0" simplePos="0" relativeHeight="251676672" behindDoc="0" locked="0" layoutInCell="0" allowOverlap="1">
                <wp:simplePos x="0" y="0"/>
                <wp:positionH relativeFrom="page">
                  <wp:posOffset>361950</wp:posOffset>
                </wp:positionH>
                <wp:positionV relativeFrom="paragraph">
                  <wp:posOffset>44450</wp:posOffset>
                </wp:positionV>
                <wp:extent cx="9150350" cy="635"/>
                <wp:effectExtent l="0" t="0" r="0" b="0"/>
                <wp:wrapTopAndBottom/>
                <wp:docPr id="96" name="Freeform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0" cy="635"/>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4" o:spid="_x0000_s1097" style="width:720.5pt;height:0;margin-top:3.5pt;margin-left:28.5pt;mso-height-percent:0;mso-height-relative:page;mso-position-horizontal-relative:page;mso-width-percent:0;mso-width-relative:page;mso-wrap-distance-bottom:0;mso-wrap-distance-left:0;mso-wrap-distance-right:0;mso-wrap-distance-top:0;mso-wrap-style:square;position:absolute;visibility:visible;v-text-anchor:top;z-index:251677696" coordsize="14410,1" o:allowincell="f" path="m,hal14410,hae" filled="f" strokeweight="0.5pt">
                <v:path arrowok="t" o:connecttype="custom" o:connectlocs="0,0;9150350,0" o:connectangles="0,0"/>
                <w10:wrap type="topAndBottom"/>
              </v:shape>
            </w:pict>
          </mc:Fallback>
        </mc:AlternateContent>
      </w:r>
    </w:p>
    <w:p w:rsidR="00B45F40" w14:paraId="52DD98DD" w14:textId="77777777">
      <w:pPr>
        <w:pStyle w:val="BodyText"/>
        <w:kinsoku w:val="0"/>
        <w:overflowPunct w:val="0"/>
        <w:rPr>
          <w:b/>
          <w:bCs/>
          <w:sz w:val="30"/>
          <w:szCs w:val="30"/>
        </w:rPr>
      </w:pPr>
    </w:p>
    <w:p w:rsidR="00B45F40" w14:paraId="1A3E3BAA" w14:textId="77777777">
      <w:pPr>
        <w:pStyle w:val="ListParagraph"/>
        <w:numPr>
          <w:ilvl w:val="1"/>
          <w:numId w:val="6"/>
        </w:numPr>
        <w:tabs>
          <w:tab w:val="left" w:pos="490"/>
        </w:tabs>
        <w:kinsoku w:val="0"/>
        <w:overflowPunct w:val="0"/>
        <w:spacing w:before="0"/>
        <w:ind w:hanging="135"/>
        <w:rPr>
          <w:color w:val="000000"/>
          <w:spacing w:val="-2"/>
          <w:sz w:val="20"/>
          <w:szCs w:val="20"/>
        </w:rPr>
      </w:pPr>
      <w:r>
        <w:rPr>
          <w:sz w:val="20"/>
          <w:szCs w:val="20"/>
        </w:rPr>
        <w:t>Select</w:t>
      </w:r>
      <w:r>
        <w:rPr>
          <w:spacing w:val="-7"/>
          <w:sz w:val="20"/>
          <w:szCs w:val="20"/>
        </w:rPr>
        <w:t xml:space="preserve"> </w:t>
      </w:r>
      <w:r>
        <w:rPr>
          <w:sz w:val="20"/>
          <w:szCs w:val="20"/>
        </w:rPr>
        <w:t>the</w:t>
      </w:r>
      <w:r>
        <w:rPr>
          <w:spacing w:val="-4"/>
          <w:sz w:val="20"/>
          <w:szCs w:val="20"/>
        </w:rPr>
        <w:t xml:space="preserve"> </w:t>
      </w:r>
      <w:r>
        <w:rPr>
          <w:sz w:val="20"/>
          <w:szCs w:val="20"/>
        </w:rPr>
        <w:t>applicable</w:t>
      </w:r>
      <w:r>
        <w:rPr>
          <w:spacing w:val="-5"/>
          <w:sz w:val="20"/>
          <w:szCs w:val="20"/>
        </w:rPr>
        <w:t xml:space="preserve"> </w:t>
      </w:r>
      <w:r>
        <w:rPr>
          <w:sz w:val="20"/>
          <w:szCs w:val="20"/>
        </w:rPr>
        <w:t>accreditation</w:t>
      </w:r>
      <w:r>
        <w:rPr>
          <w:spacing w:val="-5"/>
          <w:sz w:val="20"/>
          <w:szCs w:val="20"/>
        </w:rPr>
        <w:t xml:space="preserve"> </w:t>
      </w:r>
      <w:r>
        <w:rPr>
          <w:sz w:val="20"/>
          <w:szCs w:val="20"/>
        </w:rPr>
        <w:t>for</w:t>
      </w:r>
      <w:r>
        <w:rPr>
          <w:spacing w:val="-4"/>
          <w:sz w:val="20"/>
          <w:szCs w:val="20"/>
        </w:rPr>
        <w:t xml:space="preserve"> </w:t>
      </w:r>
      <w:r>
        <w:rPr>
          <w:sz w:val="20"/>
          <w:szCs w:val="20"/>
        </w:rPr>
        <w:t>the</w:t>
      </w:r>
      <w:r>
        <w:rPr>
          <w:spacing w:val="-4"/>
          <w:sz w:val="20"/>
          <w:szCs w:val="20"/>
        </w:rPr>
        <w:t xml:space="preserve"> </w:t>
      </w:r>
      <w:r>
        <w:rPr>
          <w:sz w:val="20"/>
          <w:szCs w:val="20"/>
        </w:rPr>
        <w:t>graduate</w:t>
      </w:r>
      <w:r>
        <w:rPr>
          <w:spacing w:val="-5"/>
          <w:sz w:val="20"/>
          <w:szCs w:val="20"/>
        </w:rPr>
        <w:t xml:space="preserve"> </w:t>
      </w:r>
      <w:r>
        <w:rPr>
          <w:sz w:val="20"/>
          <w:szCs w:val="20"/>
        </w:rPr>
        <w:t>nursing</w:t>
      </w:r>
      <w:r>
        <w:rPr>
          <w:spacing w:val="-5"/>
          <w:sz w:val="20"/>
          <w:szCs w:val="20"/>
        </w:rPr>
        <w:t xml:space="preserve"> </w:t>
      </w:r>
      <w:r>
        <w:rPr>
          <w:sz w:val="20"/>
          <w:szCs w:val="20"/>
        </w:rPr>
        <w:t>program(s)</w:t>
      </w:r>
      <w:r>
        <w:rPr>
          <w:spacing w:val="-5"/>
          <w:sz w:val="20"/>
          <w:szCs w:val="20"/>
        </w:rPr>
        <w:t xml:space="preserve"> </w:t>
      </w:r>
      <w:r>
        <w:rPr>
          <w:sz w:val="20"/>
          <w:szCs w:val="20"/>
        </w:rPr>
        <w:t>offered</w:t>
      </w:r>
      <w:r>
        <w:rPr>
          <w:spacing w:val="-5"/>
          <w:sz w:val="20"/>
          <w:szCs w:val="20"/>
        </w:rPr>
        <w:t xml:space="preserve"> </w:t>
      </w:r>
      <w:r>
        <w:rPr>
          <w:sz w:val="20"/>
          <w:szCs w:val="20"/>
        </w:rPr>
        <w:t>and</w:t>
      </w:r>
      <w:r>
        <w:rPr>
          <w:spacing w:val="-5"/>
          <w:sz w:val="20"/>
          <w:szCs w:val="20"/>
        </w:rPr>
        <w:t xml:space="preserve"> </w:t>
      </w:r>
      <w:r>
        <w:rPr>
          <w:sz w:val="20"/>
          <w:szCs w:val="20"/>
        </w:rPr>
        <w:t>provide</w:t>
      </w:r>
      <w:r>
        <w:rPr>
          <w:spacing w:val="-5"/>
          <w:sz w:val="20"/>
          <w:szCs w:val="20"/>
        </w:rPr>
        <w:t xml:space="preserve"> </w:t>
      </w:r>
      <w:r>
        <w:rPr>
          <w:sz w:val="20"/>
          <w:szCs w:val="20"/>
        </w:rPr>
        <w:t>the</w:t>
      </w:r>
      <w:r>
        <w:rPr>
          <w:spacing w:val="-4"/>
          <w:sz w:val="20"/>
          <w:szCs w:val="20"/>
        </w:rPr>
        <w:t xml:space="preserve"> </w:t>
      </w:r>
      <w:r>
        <w:rPr>
          <w:sz w:val="20"/>
          <w:szCs w:val="20"/>
        </w:rPr>
        <w:t>required</w:t>
      </w:r>
      <w:r>
        <w:rPr>
          <w:spacing w:val="-4"/>
          <w:sz w:val="20"/>
          <w:szCs w:val="20"/>
        </w:rPr>
        <w:t xml:space="preserve"> </w:t>
      </w:r>
      <w:r>
        <w:rPr>
          <w:spacing w:val="-2"/>
          <w:sz w:val="20"/>
          <w:szCs w:val="20"/>
        </w:rPr>
        <w:t>documentation:</w:t>
      </w:r>
    </w:p>
    <w:p w:rsidR="00B45F40" w14:paraId="6083B961" w14:textId="77777777">
      <w:pPr>
        <w:pStyle w:val="BodyText"/>
        <w:kinsoku w:val="0"/>
        <w:overflowPunct w:val="0"/>
        <w:spacing w:before="8"/>
        <w:rPr>
          <w:sz w:val="11"/>
          <w:szCs w:val="11"/>
        </w:rPr>
      </w:pPr>
    </w:p>
    <w:tbl>
      <w:tblPr>
        <w:tblW w:w="0" w:type="auto"/>
        <w:tblInd w:w="361" w:type="dxa"/>
        <w:tblLayout w:type="fixed"/>
        <w:tblCellMar>
          <w:left w:w="0" w:type="dxa"/>
          <w:right w:w="0" w:type="dxa"/>
        </w:tblCellMar>
        <w:tblLook w:val="0000"/>
      </w:tblPr>
      <w:tblGrid>
        <w:gridCol w:w="3190"/>
        <w:gridCol w:w="4983"/>
        <w:gridCol w:w="2917"/>
      </w:tblGrid>
      <w:tr w14:paraId="2AC4456B" w14:textId="77777777">
        <w:tblPrEx>
          <w:tblW w:w="0" w:type="auto"/>
          <w:tblInd w:w="361" w:type="dxa"/>
          <w:tblLayout w:type="fixed"/>
          <w:tblCellMar>
            <w:left w:w="0" w:type="dxa"/>
            <w:right w:w="0" w:type="dxa"/>
          </w:tblCellMar>
          <w:tblLook w:val="0000"/>
        </w:tblPrEx>
        <w:trPr>
          <w:trHeight w:val="566"/>
        </w:trPr>
        <w:tc>
          <w:tcPr>
            <w:tcW w:w="3190" w:type="dxa"/>
            <w:tcBorders>
              <w:top w:val="single" w:sz="4" w:space="0" w:color="000000"/>
              <w:left w:val="single" w:sz="4" w:space="0" w:color="000000"/>
              <w:bottom w:val="single" w:sz="4" w:space="0" w:color="000000"/>
              <w:right w:val="single" w:sz="4" w:space="0" w:color="000000"/>
            </w:tcBorders>
            <w:shd w:val="clear" w:color="auto" w:fill="C0C0C0"/>
          </w:tcPr>
          <w:p w:rsidR="00B45F40" w14:paraId="386BA929" w14:textId="77777777">
            <w:pPr>
              <w:pStyle w:val="TableParagraph"/>
              <w:kinsoku w:val="0"/>
              <w:overflowPunct w:val="0"/>
              <w:spacing w:before="6"/>
              <w:rPr>
                <w:sz w:val="15"/>
                <w:szCs w:val="15"/>
              </w:rPr>
            </w:pPr>
          </w:p>
          <w:p w:rsidR="00B45F40" w14:paraId="15456B74" w14:textId="77777777">
            <w:pPr>
              <w:pStyle w:val="TableParagraph"/>
              <w:kinsoku w:val="0"/>
              <w:overflowPunct w:val="0"/>
              <w:ind w:left="1227" w:right="1219"/>
              <w:jc w:val="center"/>
              <w:rPr>
                <w:b/>
                <w:bCs/>
                <w:spacing w:val="-2"/>
                <w:sz w:val="16"/>
                <w:szCs w:val="16"/>
              </w:rPr>
            </w:pPr>
            <w:r>
              <w:rPr>
                <w:b/>
                <w:bCs/>
                <w:spacing w:val="-2"/>
                <w:sz w:val="16"/>
                <w:szCs w:val="16"/>
              </w:rPr>
              <w:t>Selection</w:t>
            </w:r>
          </w:p>
        </w:tc>
        <w:tc>
          <w:tcPr>
            <w:tcW w:w="4983" w:type="dxa"/>
            <w:tcBorders>
              <w:top w:val="single" w:sz="4" w:space="0" w:color="000000"/>
              <w:left w:val="single" w:sz="4" w:space="0" w:color="000000"/>
              <w:bottom w:val="single" w:sz="4" w:space="0" w:color="000000"/>
              <w:right w:val="single" w:sz="4" w:space="0" w:color="000000"/>
            </w:tcBorders>
            <w:shd w:val="clear" w:color="auto" w:fill="C0C0C0"/>
          </w:tcPr>
          <w:p w:rsidR="00B45F40" w14:paraId="233807A6" w14:textId="77777777">
            <w:pPr>
              <w:pStyle w:val="TableParagraph"/>
              <w:kinsoku w:val="0"/>
              <w:overflowPunct w:val="0"/>
              <w:spacing w:before="6"/>
              <w:rPr>
                <w:sz w:val="15"/>
                <w:szCs w:val="15"/>
              </w:rPr>
            </w:pPr>
          </w:p>
          <w:p w:rsidR="00B45F40" w14:paraId="378A4239" w14:textId="77777777">
            <w:pPr>
              <w:pStyle w:val="TableParagraph"/>
              <w:kinsoku w:val="0"/>
              <w:overflowPunct w:val="0"/>
              <w:ind w:left="38"/>
              <w:rPr>
                <w:b/>
                <w:bCs/>
                <w:spacing w:val="-2"/>
                <w:sz w:val="16"/>
                <w:szCs w:val="16"/>
              </w:rPr>
            </w:pPr>
            <w:r>
              <w:rPr>
                <w:b/>
                <w:bCs/>
                <w:sz w:val="16"/>
                <w:szCs w:val="16"/>
              </w:rPr>
              <w:t>Accrediting</w:t>
            </w:r>
            <w:r>
              <w:rPr>
                <w:b/>
                <w:bCs/>
                <w:spacing w:val="-10"/>
                <w:sz w:val="16"/>
                <w:szCs w:val="16"/>
              </w:rPr>
              <w:t xml:space="preserve"> </w:t>
            </w:r>
            <w:r>
              <w:rPr>
                <w:b/>
                <w:bCs/>
                <w:spacing w:val="-2"/>
                <w:sz w:val="16"/>
                <w:szCs w:val="16"/>
              </w:rPr>
              <w:t>Agency</w:t>
            </w:r>
          </w:p>
        </w:tc>
        <w:tc>
          <w:tcPr>
            <w:tcW w:w="2917" w:type="dxa"/>
            <w:tcBorders>
              <w:top w:val="single" w:sz="4" w:space="0" w:color="000000"/>
              <w:left w:val="single" w:sz="4" w:space="0" w:color="000000"/>
              <w:bottom w:val="single" w:sz="4" w:space="0" w:color="000000"/>
              <w:right w:val="single" w:sz="4" w:space="0" w:color="000000"/>
            </w:tcBorders>
            <w:shd w:val="clear" w:color="auto" w:fill="C0C0C0"/>
          </w:tcPr>
          <w:p w:rsidR="00B45F40" w14:paraId="4E1B5328" w14:textId="77777777">
            <w:pPr>
              <w:pStyle w:val="TableParagraph"/>
              <w:kinsoku w:val="0"/>
              <w:overflowPunct w:val="0"/>
              <w:spacing w:before="6"/>
              <w:rPr>
                <w:sz w:val="15"/>
                <w:szCs w:val="15"/>
              </w:rPr>
            </w:pPr>
          </w:p>
          <w:p w:rsidR="00B45F40" w14:paraId="09520631" w14:textId="77777777">
            <w:pPr>
              <w:pStyle w:val="TableParagraph"/>
              <w:kinsoku w:val="0"/>
              <w:overflowPunct w:val="0"/>
              <w:ind w:left="871"/>
              <w:rPr>
                <w:b/>
                <w:bCs/>
                <w:spacing w:val="-4"/>
                <w:sz w:val="16"/>
                <w:szCs w:val="16"/>
              </w:rPr>
            </w:pPr>
            <w:r>
              <w:rPr>
                <w:b/>
                <w:bCs/>
                <w:sz w:val="16"/>
                <w:szCs w:val="16"/>
              </w:rPr>
              <w:t xml:space="preserve">Expiration </w:t>
            </w:r>
            <w:r>
              <w:rPr>
                <w:b/>
                <w:bCs/>
                <w:spacing w:val="-4"/>
                <w:sz w:val="16"/>
                <w:szCs w:val="16"/>
              </w:rPr>
              <w:t>Date</w:t>
            </w:r>
          </w:p>
        </w:tc>
      </w:tr>
      <w:tr w14:paraId="008AE935" w14:textId="77777777">
        <w:tblPrEx>
          <w:tblW w:w="0" w:type="auto"/>
          <w:tblInd w:w="361" w:type="dxa"/>
          <w:tblLayout w:type="fixed"/>
          <w:tblCellMar>
            <w:left w:w="0" w:type="dxa"/>
            <w:right w:w="0" w:type="dxa"/>
          </w:tblCellMar>
          <w:tblLook w:val="0000"/>
        </w:tblPrEx>
        <w:trPr>
          <w:trHeight w:val="560"/>
        </w:trPr>
        <w:tc>
          <w:tcPr>
            <w:tcW w:w="3190" w:type="dxa"/>
            <w:tcBorders>
              <w:top w:val="single" w:sz="4" w:space="0" w:color="000000"/>
              <w:left w:val="single" w:sz="4" w:space="0" w:color="000000"/>
              <w:bottom w:val="single" w:sz="4" w:space="0" w:color="000000"/>
              <w:right w:val="single" w:sz="4" w:space="0" w:color="000000"/>
            </w:tcBorders>
          </w:tcPr>
          <w:p w:rsidR="00B45F40" w14:paraId="46A7D584" w14:textId="77777777">
            <w:pPr>
              <w:pStyle w:val="TableParagraph"/>
              <w:kinsoku w:val="0"/>
              <w:overflowPunct w:val="0"/>
              <w:rPr>
                <w:sz w:val="5"/>
                <w:szCs w:val="5"/>
              </w:rPr>
            </w:pPr>
          </w:p>
          <w:p w:rsidR="00B45F40" w14:paraId="2FB6F2E9" w14:textId="100D8490">
            <w:pPr>
              <w:pStyle w:val="TableParagraph"/>
              <w:kinsoku w:val="0"/>
              <w:overflowPunct w:val="0"/>
              <w:ind w:left="1650"/>
              <w:rPr>
                <w:sz w:val="20"/>
                <w:szCs w:val="20"/>
              </w:rPr>
            </w:pPr>
            <w:r>
              <w:rPr>
                <w:noProof/>
                <w:sz w:val="20"/>
                <w:szCs w:val="20"/>
              </w:rPr>
              <mc:AlternateContent>
                <mc:Choice Requires="wpg">
                  <w:drawing>
                    <wp:inline distT="0" distB="0" distL="0" distR="0">
                      <wp:extent cx="201295" cy="300355"/>
                      <wp:effectExtent l="6985" t="1905" r="1270" b="2540"/>
                      <wp:docPr id="91"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300355"/>
                                <a:chOff x="0" y="0"/>
                                <a:chExt cx="317" cy="473"/>
                              </a:xfrm>
                            </wpg:grpSpPr>
                            <wps:wsp xmlns:wps="http://schemas.microsoft.com/office/word/2010/wordprocessingShape">
                              <wps:cNvPr id="92" name="Freeform 76"/>
                              <wps:cNvSpPr/>
                              <wps:spPr bwMode="auto">
                                <a:xfrm>
                                  <a:off x="16" y="16"/>
                                  <a:ext cx="285" cy="441"/>
                                </a:xfrm>
                                <a:custGeom>
                                  <a:avLst/>
                                  <a:gdLst>
                                    <a:gd name="T0" fmla="*/ 284 w 285"/>
                                    <a:gd name="T1" fmla="*/ 0 h 441"/>
                                    <a:gd name="T2" fmla="*/ 0 w 285"/>
                                    <a:gd name="T3" fmla="*/ 0 h 441"/>
                                    <a:gd name="T4" fmla="*/ 0 w 285"/>
                                    <a:gd name="T5" fmla="*/ 440 h 441"/>
                                    <a:gd name="T6" fmla="*/ 284 w 285"/>
                                    <a:gd name="T7" fmla="*/ 440 h 441"/>
                                    <a:gd name="T8" fmla="*/ 284 w 285"/>
                                    <a:gd name="T9" fmla="*/ 0 h 441"/>
                                  </a:gdLst>
                                  <a:cxnLst>
                                    <a:cxn ang="0">
                                      <a:pos x="T0" y="T1"/>
                                    </a:cxn>
                                    <a:cxn ang="0">
                                      <a:pos x="T2" y="T3"/>
                                    </a:cxn>
                                    <a:cxn ang="0">
                                      <a:pos x="T4" y="T5"/>
                                    </a:cxn>
                                    <a:cxn ang="0">
                                      <a:pos x="T6" y="T7"/>
                                    </a:cxn>
                                    <a:cxn ang="0">
                                      <a:pos x="T8" y="T9"/>
                                    </a:cxn>
                                  </a:cxnLst>
                                  <a:rect l="0" t="0" r="r" b="b"/>
                                  <a:pathLst>
                                    <a:path fill="norm" h="441" w="285" stroke="1">
                                      <a:moveTo>
                                        <a:pt x="284" y="0"/>
                                      </a:moveTo>
                                      <a:lnTo>
                                        <a:pt x="0" y="0"/>
                                      </a:lnTo>
                                      <a:lnTo>
                                        <a:pt x="0" y="440"/>
                                      </a:lnTo>
                                      <a:lnTo>
                                        <a:pt x="284" y="440"/>
                                      </a:lnTo>
                                      <a:lnTo>
                                        <a:pt x="284"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3" name="Freeform 77"/>
                              <wps:cNvSpPr/>
                              <wps:spPr bwMode="auto">
                                <a:xfrm>
                                  <a:off x="16" y="16"/>
                                  <a:ext cx="285" cy="441"/>
                                </a:xfrm>
                                <a:custGeom>
                                  <a:avLst/>
                                  <a:gdLst>
                                    <a:gd name="T0" fmla="*/ 0 w 285"/>
                                    <a:gd name="T1" fmla="*/ 440 h 441"/>
                                    <a:gd name="T2" fmla="*/ 284 w 285"/>
                                    <a:gd name="T3" fmla="*/ 440 h 441"/>
                                    <a:gd name="T4" fmla="*/ 284 w 285"/>
                                    <a:gd name="T5" fmla="*/ 0 h 441"/>
                                    <a:gd name="T6" fmla="*/ 0 w 285"/>
                                    <a:gd name="T7" fmla="*/ 0 h 441"/>
                                    <a:gd name="T8" fmla="*/ 0 w 285"/>
                                    <a:gd name="T9" fmla="*/ 440 h 441"/>
                                  </a:gdLst>
                                  <a:cxnLst>
                                    <a:cxn ang="0">
                                      <a:pos x="T0" y="T1"/>
                                    </a:cxn>
                                    <a:cxn ang="0">
                                      <a:pos x="T2" y="T3"/>
                                    </a:cxn>
                                    <a:cxn ang="0">
                                      <a:pos x="T4" y="T5"/>
                                    </a:cxn>
                                    <a:cxn ang="0">
                                      <a:pos x="T6" y="T7"/>
                                    </a:cxn>
                                    <a:cxn ang="0">
                                      <a:pos x="T8" y="T9"/>
                                    </a:cxn>
                                  </a:cxnLst>
                                  <a:rect l="0" t="0" r="r" b="b"/>
                                  <a:pathLst>
                                    <a:path fill="norm" h="441" w="285" stroke="1">
                                      <a:moveTo>
                                        <a:pt x="0" y="440"/>
                                      </a:moveTo>
                                      <a:lnTo>
                                        <a:pt x="284" y="440"/>
                                      </a:lnTo>
                                      <a:lnTo>
                                        <a:pt x="284" y="0"/>
                                      </a:lnTo>
                                      <a:lnTo>
                                        <a:pt x="0" y="0"/>
                                      </a:lnTo>
                                      <a:lnTo>
                                        <a:pt x="0" y="44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4" name="Freeform 78"/>
                              <wps:cNvSpPr/>
                              <wps:spPr bwMode="auto">
                                <a:xfrm>
                                  <a:off x="43"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5" name="Freeform 79"/>
                              <wps:cNvSpPr/>
                              <wps:spPr bwMode="auto">
                                <a:xfrm>
                                  <a:off x="43"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5" o:spid="_x0000_i1098" style="width:15.85pt;height:23.65pt;mso-position-horizontal-relative:char;mso-position-vertical-relative:line" coordsize="317,473">
                      <v:shape id="Freeform 76" o:spid="_x0000_s1099" style="width:285;height:441;left:16;mso-wrap-style:square;position:absolute;top:16;visibility:visible;v-text-anchor:top" coordsize="285,441" path="m284,l,,,440l284,440l284,xe" fillcolor="yellow" stroked="f">
                        <v:path arrowok="t" o:connecttype="custom" o:connectlocs="284,0;0,0;0,440;284,440;284,0" o:connectangles="0,0,0,0,0"/>
                      </v:shape>
                      <v:shape id="Freeform 77" o:spid="_x0000_s1100" style="width:285;height:441;left:16;mso-wrap-style:square;position:absolute;top:16;visibility:visible;v-text-anchor:top" coordsize="285,441" path="m,440l284,440l284,,,,,440xe" filled="f" strokecolor="red" strokeweight="1.6pt">
                        <v:path arrowok="t" o:connecttype="custom" o:connectlocs="0,440;284,440;284,0;0,0;0,440" o:connectangles="0,0,0,0,0"/>
                      </v:shape>
                      <v:shape id="Freeform 78" o:spid="_x0000_s1101" style="width:200;height:200;left:43;mso-wrap-style:square;position:absolute;top:136;visibility:visible;v-text-anchor:top" coordsize="200,200" path="m200,l,,,200l200,200l200,xe" stroked="f">
                        <v:path arrowok="t" o:connecttype="custom" o:connectlocs="200,0;0,0;0,200;200,200;200,0" o:connectangles="0,0,0,0,0"/>
                      </v:shape>
                      <v:shape id="Freeform 79" o:spid="_x0000_s1102" style="width:200;height:200;left:43;mso-wrap-style:square;position:absolute;top:136;visibility:visible;v-text-anchor:top" coordsize="200,200" path="m,200l200,200l200,,,,,200xe" filled="f" strokeweight="0.5pt">
                        <v:path arrowok="t" o:connecttype="custom" o:connectlocs="0,200;200,200;200,0;0,0;0,200" o:connectangles="0,0,0,0,0"/>
                      </v:shape>
                      <w10:wrap type="none"/>
                      <w10:anchorlock/>
                    </v:group>
                  </w:pict>
                </mc:Fallback>
              </mc:AlternateContent>
            </w:r>
          </w:p>
        </w:tc>
        <w:tc>
          <w:tcPr>
            <w:tcW w:w="4983" w:type="dxa"/>
            <w:tcBorders>
              <w:top w:val="single" w:sz="4" w:space="0" w:color="000000"/>
              <w:left w:val="single" w:sz="4" w:space="0" w:color="000000"/>
              <w:bottom w:val="single" w:sz="4" w:space="0" w:color="000000"/>
              <w:right w:val="single" w:sz="4" w:space="0" w:color="000000"/>
            </w:tcBorders>
          </w:tcPr>
          <w:p w:rsidR="00B45F40" w14:paraId="189192D6" w14:textId="77777777">
            <w:pPr>
              <w:pStyle w:val="TableParagraph"/>
              <w:kinsoku w:val="0"/>
              <w:overflowPunct w:val="0"/>
              <w:spacing w:before="150"/>
              <w:ind w:left="40"/>
              <w:rPr>
                <w:spacing w:val="-4"/>
                <w:sz w:val="20"/>
                <w:szCs w:val="20"/>
              </w:rPr>
            </w:pPr>
            <w:r>
              <w:rPr>
                <w:spacing w:val="-4"/>
                <w:sz w:val="20"/>
                <w:szCs w:val="20"/>
              </w:rPr>
              <w:t>CCNE</w:t>
            </w:r>
          </w:p>
        </w:tc>
        <w:tc>
          <w:tcPr>
            <w:tcW w:w="2917" w:type="dxa"/>
            <w:tcBorders>
              <w:top w:val="single" w:sz="4" w:space="0" w:color="000000"/>
              <w:left w:val="single" w:sz="4" w:space="0" w:color="000000"/>
              <w:bottom w:val="single" w:sz="4" w:space="0" w:color="000000"/>
              <w:right w:val="single" w:sz="4" w:space="0" w:color="000000"/>
            </w:tcBorders>
          </w:tcPr>
          <w:p w:rsidR="00B45F40" w14:paraId="23BAEC71" w14:textId="77777777">
            <w:pPr>
              <w:pStyle w:val="TableParagraph"/>
              <w:kinsoku w:val="0"/>
              <w:overflowPunct w:val="0"/>
              <w:spacing w:after="1"/>
              <w:rPr>
                <w:sz w:val="9"/>
                <w:szCs w:val="9"/>
              </w:rPr>
            </w:pPr>
          </w:p>
          <w:p w:rsidR="00B45F40" w14:paraId="550D7694" w14:textId="1B2574DD">
            <w:pPr>
              <w:pStyle w:val="TableParagraph"/>
              <w:kinsoku w:val="0"/>
              <w:overflowPunct w:val="0"/>
              <w:ind w:left="534"/>
              <w:rPr>
                <w:sz w:val="20"/>
                <w:szCs w:val="20"/>
              </w:rPr>
            </w:pPr>
            <w:r>
              <w:rPr>
                <w:noProof/>
                <w:sz w:val="20"/>
                <w:szCs w:val="20"/>
              </w:rPr>
              <mc:AlternateContent>
                <mc:Choice Requires="wpg">
                  <w:drawing>
                    <wp:inline distT="0" distB="0" distL="0" distR="0">
                      <wp:extent cx="1082040" cy="217170"/>
                      <wp:effectExtent l="1905" t="3175" r="1905" b="8255"/>
                      <wp:docPr id="89"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082040" cy="217170"/>
                                <a:chOff x="0" y="0"/>
                                <a:chExt cx="1704" cy="342"/>
                              </a:xfrm>
                            </wpg:grpSpPr>
                            <wps:wsp xmlns:wps="http://schemas.microsoft.com/office/word/2010/wordprocessingShape">
                              <wps:cNvPr id="90" name="Freeform 81"/>
                              <wps:cNvSpPr/>
                              <wps:spPr bwMode="auto">
                                <a:xfrm>
                                  <a:off x="5" y="5"/>
                                  <a:ext cx="1694" cy="332"/>
                                </a:xfrm>
                                <a:custGeom>
                                  <a:avLst/>
                                  <a:gdLst>
                                    <a:gd name="T0" fmla="*/ 0 w 1694"/>
                                    <a:gd name="T1" fmla="*/ 331 h 332"/>
                                    <a:gd name="T2" fmla="*/ 1693 w 1694"/>
                                    <a:gd name="T3" fmla="*/ 331 h 332"/>
                                    <a:gd name="T4" fmla="*/ 1693 w 1694"/>
                                    <a:gd name="T5" fmla="*/ 0 h 332"/>
                                    <a:gd name="T6" fmla="*/ 0 w 1694"/>
                                    <a:gd name="T7" fmla="*/ 0 h 332"/>
                                    <a:gd name="T8" fmla="*/ 0 w 1694"/>
                                    <a:gd name="T9" fmla="*/ 331 h 332"/>
                                  </a:gdLst>
                                  <a:cxnLst>
                                    <a:cxn ang="0">
                                      <a:pos x="T0" y="T1"/>
                                    </a:cxn>
                                    <a:cxn ang="0">
                                      <a:pos x="T2" y="T3"/>
                                    </a:cxn>
                                    <a:cxn ang="0">
                                      <a:pos x="T4" y="T5"/>
                                    </a:cxn>
                                    <a:cxn ang="0">
                                      <a:pos x="T6" y="T7"/>
                                    </a:cxn>
                                    <a:cxn ang="0">
                                      <a:pos x="T8" y="T9"/>
                                    </a:cxn>
                                  </a:cxnLst>
                                  <a:rect l="0" t="0" r="r" b="b"/>
                                  <a:pathLst>
                                    <a:path fill="norm" h="332" w="1694" stroke="1">
                                      <a:moveTo>
                                        <a:pt x="0" y="331"/>
                                      </a:moveTo>
                                      <a:lnTo>
                                        <a:pt x="1693" y="331"/>
                                      </a:lnTo>
                                      <a:lnTo>
                                        <a:pt x="1693" y="0"/>
                                      </a:lnTo>
                                      <a:lnTo>
                                        <a:pt x="0" y="0"/>
                                      </a:lnTo>
                                      <a:lnTo>
                                        <a:pt x="0" y="331"/>
                                      </a:lnTo>
                                      <a:close/>
                                    </a:path>
                                  </a:pathLst>
                                </a:custGeom>
                                <a:noFill/>
                                <a:ln w="634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0" o:spid="_x0000_i1103" style="width:85.2pt;height:17.1pt;mso-position-horizontal-relative:char;mso-position-vertical-relative:line" coordsize="1704,342">
                      <v:shape id="Freeform 81" o:spid="_x0000_s1104" style="width:1694;height:332;left:5;mso-wrap-style:square;position:absolute;top:5;visibility:visible;v-text-anchor:top" coordsize="1694,332" path="m,331l1693,331l1693,,,,,331xe" filled="f" strokeweight="0.5pt">
                        <v:path arrowok="t" o:connecttype="custom" o:connectlocs="0,331;1693,331;1693,0;0,0;0,331" o:connectangles="0,0,0,0,0"/>
                      </v:shape>
                      <w10:wrap type="none"/>
                      <w10:anchorlock/>
                    </v:group>
                  </w:pict>
                </mc:Fallback>
              </mc:AlternateContent>
            </w:r>
          </w:p>
        </w:tc>
      </w:tr>
      <w:tr w14:paraId="7496BAF7" w14:textId="77777777">
        <w:tblPrEx>
          <w:tblW w:w="0" w:type="auto"/>
          <w:tblInd w:w="361" w:type="dxa"/>
          <w:tblLayout w:type="fixed"/>
          <w:tblCellMar>
            <w:left w:w="0" w:type="dxa"/>
            <w:right w:w="0" w:type="dxa"/>
          </w:tblCellMar>
          <w:tblLook w:val="0000"/>
        </w:tblPrEx>
        <w:trPr>
          <w:trHeight w:val="560"/>
        </w:trPr>
        <w:tc>
          <w:tcPr>
            <w:tcW w:w="3190" w:type="dxa"/>
            <w:tcBorders>
              <w:top w:val="single" w:sz="4" w:space="0" w:color="000000"/>
              <w:left w:val="single" w:sz="4" w:space="0" w:color="000000"/>
              <w:bottom w:val="single" w:sz="4" w:space="0" w:color="000000"/>
              <w:right w:val="single" w:sz="4" w:space="0" w:color="000000"/>
            </w:tcBorders>
          </w:tcPr>
          <w:p w:rsidR="00B45F40" w14:paraId="6C2136C5" w14:textId="77777777">
            <w:pPr>
              <w:pStyle w:val="TableParagraph"/>
              <w:kinsoku w:val="0"/>
              <w:overflowPunct w:val="0"/>
              <w:rPr>
                <w:sz w:val="5"/>
                <w:szCs w:val="5"/>
              </w:rPr>
            </w:pPr>
          </w:p>
          <w:p w:rsidR="00B45F40" w14:paraId="513F1D53" w14:textId="3285EEF4">
            <w:pPr>
              <w:pStyle w:val="TableParagraph"/>
              <w:kinsoku w:val="0"/>
              <w:overflowPunct w:val="0"/>
              <w:ind w:left="1650"/>
              <w:rPr>
                <w:sz w:val="20"/>
                <w:szCs w:val="20"/>
              </w:rPr>
            </w:pPr>
            <w:r>
              <w:rPr>
                <w:noProof/>
                <w:sz w:val="20"/>
                <w:szCs w:val="20"/>
              </w:rPr>
              <mc:AlternateContent>
                <mc:Choice Requires="wpg">
                  <w:drawing>
                    <wp:inline distT="0" distB="0" distL="0" distR="0">
                      <wp:extent cx="201295" cy="300355"/>
                      <wp:effectExtent l="6985" t="1905" r="1270" b="2540"/>
                      <wp:docPr id="84"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300355"/>
                                <a:chOff x="0" y="0"/>
                                <a:chExt cx="317" cy="473"/>
                              </a:xfrm>
                            </wpg:grpSpPr>
                            <wps:wsp xmlns:wps="http://schemas.microsoft.com/office/word/2010/wordprocessingShape">
                              <wps:cNvPr id="85" name="Freeform 83"/>
                              <wps:cNvSpPr/>
                              <wps:spPr bwMode="auto">
                                <a:xfrm>
                                  <a:off x="16" y="16"/>
                                  <a:ext cx="285" cy="441"/>
                                </a:xfrm>
                                <a:custGeom>
                                  <a:avLst/>
                                  <a:gdLst>
                                    <a:gd name="T0" fmla="*/ 284 w 285"/>
                                    <a:gd name="T1" fmla="*/ 0 h 441"/>
                                    <a:gd name="T2" fmla="*/ 0 w 285"/>
                                    <a:gd name="T3" fmla="*/ 0 h 441"/>
                                    <a:gd name="T4" fmla="*/ 0 w 285"/>
                                    <a:gd name="T5" fmla="*/ 440 h 441"/>
                                    <a:gd name="T6" fmla="*/ 284 w 285"/>
                                    <a:gd name="T7" fmla="*/ 440 h 441"/>
                                    <a:gd name="T8" fmla="*/ 284 w 285"/>
                                    <a:gd name="T9" fmla="*/ 0 h 441"/>
                                  </a:gdLst>
                                  <a:cxnLst>
                                    <a:cxn ang="0">
                                      <a:pos x="T0" y="T1"/>
                                    </a:cxn>
                                    <a:cxn ang="0">
                                      <a:pos x="T2" y="T3"/>
                                    </a:cxn>
                                    <a:cxn ang="0">
                                      <a:pos x="T4" y="T5"/>
                                    </a:cxn>
                                    <a:cxn ang="0">
                                      <a:pos x="T6" y="T7"/>
                                    </a:cxn>
                                    <a:cxn ang="0">
                                      <a:pos x="T8" y="T9"/>
                                    </a:cxn>
                                  </a:cxnLst>
                                  <a:rect l="0" t="0" r="r" b="b"/>
                                  <a:pathLst>
                                    <a:path fill="norm" h="441" w="285" stroke="1">
                                      <a:moveTo>
                                        <a:pt x="284" y="0"/>
                                      </a:moveTo>
                                      <a:lnTo>
                                        <a:pt x="0" y="0"/>
                                      </a:lnTo>
                                      <a:lnTo>
                                        <a:pt x="0" y="440"/>
                                      </a:lnTo>
                                      <a:lnTo>
                                        <a:pt x="284" y="440"/>
                                      </a:lnTo>
                                      <a:lnTo>
                                        <a:pt x="284"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6" name="Freeform 84"/>
                              <wps:cNvSpPr/>
                              <wps:spPr bwMode="auto">
                                <a:xfrm>
                                  <a:off x="16" y="16"/>
                                  <a:ext cx="285" cy="441"/>
                                </a:xfrm>
                                <a:custGeom>
                                  <a:avLst/>
                                  <a:gdLst>
                                    <a:gd name="T0" fmla="*/ 0 w 285"/>
                                    <a:gd name="T1" fmla="*/ 440 h 441"/>
                                    <a:gd name="T2" fmla="*/ 284 w 285"/>
                                    <a:gd name="T3" fmla="*/ 440 h 441"/>
                                    <a:gd name="T4" fmla="*/ 284 w 285"/>
                                    <a:gd name="T5" fmla="*/ 0 h 441"/>
                                    <a:gd name="T6" fmla="*/ 0 w 285"/>
                                    <a:gd name="T7" fmla="*/ 0 h 441"/>
                                    <a:gd name="T8" fmla="*/ 0 w 285"/>
                                    <a:gd name="T9" fmla="*/ 440 h 441"/>
                                  </a:gdLst>
                                  <a:cxnLst>
                                    <a:cxn ang="0">
                                      <a:pos x="T0" y="T1"/>
                                    </a:cxn>
                                    <a:cxn ang="0">
                                      <a:pos x="T2" y="T3"/>
                                    </a:cxn>
                                    <a:cxn ang="0">
                                      <a:pos x="T4" y="T5"/>
                                    </a:cxn>
                                    <a:cxn ang="0">
                                      <a:pos x="T6" y="T7"/>
                                    </a:cxn>
                                    <a:cxn ang="0">
                                      <a:pos x="T8" y="T9"/>
                                    </a:cxn>
                                  </a:cxnLst>
                                  <a:rect l="0" t="0" r="r" b="b"/>
                                  <a:pathLst>
                                    <a:path fill="norm" h="441" w="285" stroke="1">
                                      <a:moveTo>
                                        <a:pt x="0" y="440"/>
                                      </a:moveTo>
                                      <a:lnTo>
                                        <a:pt x="284" y="440"/>
                                      </a:lnTo>
                                      <a:lnTo>
                                        <a:pt x="284" y="0"/>
                                      </a:lnTo>
                                      <a:lnTo>
                                        <a:pt x="0" y="0"/>
                                      </a:lnTo>
                                      <a:lnTo>
                                        <a:pt x="0" y="44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85"/>
                              <wps:cNvSpPr/>
                              <wps:spPr bwMode="auto">
                                <a:xfrm>
                                  <a:off x="43"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8" name="Freeform 86"/>
                              <wps:cNvSpPr/>
                              <wps:spPr bwMode="auto">
                                <a:xfrm>
                                  <a:off x="43"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2" o:spid="_x0000_i1105" style="width:15.85pt;height:23.65pt;mso-position-horizontal-relative:char;mso-position-vertical-relative:line" coordsize="317,473">
                      <v:shape id="Freeform 83" o:spid="_x0000_s1106" style="width:285;height:441;left:16;mso-wrap-style:square;position:absolute;top:16;visibility:visible;v-text-anchor:top" coordsize="285,441" path="m284,l,,,440l284,440l284,xe" fillcolor="yellow" stroked="f">
                        <v:path arrowok="t" o:connecttype="custom" o:connectlocs="284,0;0,0;0,440;284,440;284,0" o:connectangles="0,0,0,0,0"/>
                      </v:shape>
                      <v:shape id="Freeform 84" o:spid="_x0000_s1107" style="width:285;height:441;left:16;mso-wrap-style:square;position:absolute;top:16;visibility:visible;v-text-anchor:top" coordsize="285,441" path="m,440l284,440l284,,,,,440xe" filled="f" strokecolor="red" strokeweight="1.6pt">
                        <v:path arrowok="t" o:connecttype="custom" o:connectlocs="0,440;284,440;284,0;0,0;0,440" o:connectangles="0,0,0,0,0"/>
                      </v:shape>
                      <v:shape id="Freeform 85" o:spid="_x0000_s1108" style="width:200;height:200;left:43;mso-wrap-style:square;position:absolute;top:136;visibility:visible;v-text-anchor:top" coordsize="200,200" path="m200,l,,,200l200,200l200,xe" stroked="f">
                        <v:path arrowok="t" o:connecttype="custom" o:connectlocs="200,0;0,0;0,200;200,200;200,0" o:connectangles="0,0,0,0,0"/>
                      </v:shape>
                      <v:shape id="Freeform 86" o:spid="_x0000_s1109" style="width:200;height:200;left:43;mso-wrap-style:square;position:absolute;top:136;visibility:visible;v-text-anchor:top" coordsize="200,200" path="m,200l200,200l200,,,,,200xe" filled="f" strokeweight="0.5pt">
                        <v:path arrowok="t" o:connecttype="custom" o:connectlocs="0,200;200,200;200,0;0,0;0,200" o:connectangles="0,0,0,0,0"/>
                      </v:shape>
                      <w10:wrap type="none"/>
                      <w10:anchorlock/>
                    </v:group>
                  </w:pict>
                </mc:Fallback>
              </mc:AlternateContent>
            </w:r>
          </w:p>
        </w:tc>
        <w:tc>
          <w:tcPr>
            <w:tcW w:w="4983" w:type="dxa"/>
            <w:tcBorders>
              <w:top w:val="single" w:sz="4" w:space="0" w:color="000000"/>
              <w:left w:val="single" w:sz="4" w:space="0" w:color="000000"/>
              <w:bottom w:val="single" w:sz="4" w:space="0" w:color="000000"/>
              <w:right w:val="single" w:sz="4" w:space="0" w:color="000000"/>
            </w:tcBorders>
          </w:tcPr>
          <w:p w:rsidR="00B45F40" w14:paraId="7D54E4F9" w14:textId="77777777">
            <w:pPr>
              <w:pStyle w:val="TableParagraph"/>
              <w:kinsoku w:val="0"/>
              <w:overflowPunct w:val="0"/>
              <w:spacing w:before="150"/>
              <w:ind w:left="40"/>
              <w:rPr>
                <w:spacing w:val="-4"/>
                <w:sz w:val="20"/>
                <w:szCs w:val="20"/>
              </w:rPr>
            </w:pPr>
            <w:r>
              <w:rPr>
                <w:spacing w:val="-4"/>
                <w:sz w:val="20"/>
                <w:szCs w:val="20"/>
              </w:rPr>
              <w:t>ACEN</w:t>
            </w:r>
          </w:p>
        </w:tc>
        <w:tc>
          <w:tcPr>
            <w:tcW w:w="2917" w:type="dxa"/>
            <w:tcBorders>
              <w:top w:val="single" w:sz="4" w:space="0" w:color="000000"/>
              <w:left w:val="single" w:sz="4" w:space="0" w:color="000000"/>
              <w:bottom w:val="single" w:sz="4" w:space="0" w:color="000000"/>
              <w:right w:val="single" w:sz="4" w:space="0" w:color="000000"/>
            </w:tcBorders>
          </w:tcPr>
          <w:p w:rsidR="00B45F40" w14:paraId="3CE10CE8" w14:textId="77777777">
            <w:pPr>
              <w:pStyle w:val="TableParagraph"/>
              <w:kinsoku w:val="0"/>
              <w:overflowPunct w:val="0"/>
              <w:spacing w:after="1"/>
              <w:rPr>
                <w:sz w:val="9"/>
                <w:szCs w:val="9"/>
              </w:rPr>
            </w:pPr>
          </w:p>
          <w:p w:rsidR="00B45F40" w14:paraId="20B90237" w14:textId="24920429">
            <w:pPr>
              <w:pStyle w:val="TableParagraph"/>
              <w:kinsoku w:val="0"/>
              <w:overflowPunct w:val="0"/>
              <w:ind w:left="534"/>
              <w:rPr>
                <w:sz w:val="20"/>
                <w:szCs w:val="20"/>
              </w:rPr>
            </w:pPr>
            <w:r>
              <w:rPr>
                <w:noProof/>
                <w:sz w:val="20"/>
                <w:szCs w:val="20"/>
              </w:rPr>
              <mc:AlternateContent>
                <mc:Choice Requires="wpg">
                  <w:drawing>
                    <wp:inline distT="0" distB="0" distL="0" distR="0">
                      <wp:extent cx="1082040" cy="217170"/>
                      <wp:effectExtent l="1905" t="3175" r="1905" b="8255"/>
                      <wp:docPr id="82"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082040" cy="217170"/>
                                <a:chOff x="0" y="0"/>
                                <a:chExt cx="1704" cy="342"/>
                              </a:xfrm>
                            </wpg:grpSpPr>
                            <wps:wsp xmlns:wps="http://schemas.microsoft.com/office/word/2010/wordprocessingShape">
                              <wps:cNvPr id="83" name="Freeform 88"/>
                              <wps:cNvSpPr/>
                              <wps:spPr bwMode="auto">
                                <a:xfrm>
                                  <a:off x="5" y="5"/>
                                  <a:ext cx="1694" cy="332"/>
                                </a:xfrm>
                                <a:custGeom>
                                  <a:avLst/>
                                  <a:gdLst>
                                    <a:gd name="T0" fmla="*/ 0 w 1694"/>
                                    <a:gd name="T1" fmla="*/ 331 h 332"/>
                                    <a:gd name="T2" fmla="*/ 1693 w 1694"/>
                                    <a:gd name="T3" fmla="*/ 331 h 332"/>
                                    <a:gd name="T4" fmla="*/ 1693 w 1694"/>
                                    <a:gd name="T5" fmla="*/ 0 h 332"/>
                                    <a:gd name="T6" fmla="*/ 0 w 1694"/>
                                    <a:gd name="T7" fmla="*/ 0 h 332"/>
                                    <a:gd name="T8" fmla="*/ 0 w 1694"/>
                                    <a:gd name="T9" fmla="*/ 331 h 332"/>
                                  </a:gdLst>
                                  <a:cxnLst>
                                    <a:cxn ang="0">
                                      <a:pos x="T0" y="T1"/>
                                    </a:cxn>
                                    <a:cxn ang="0">
                                      <a:pos x="T2" y="T3"/>
                                    </a:cxn>
                                    <a:cxn ang="0">
                                      <a:pos x="T4" y="T5"/>
                                    </a:cxn>
                                    <a:cxn ang="0">
                                      <a:pos x="T6" y="T7"/>
                                    </a:cxn>
                                    <a:cxn ang="0">
                                      <a:pos x="T8" y="T9"/>
                                    </a:cxn>
                                  </a:cxnLst>
                                  <a:rect l="0" t="0" r="r" b="b"/>
                                  <a:pathLst>
                                    <a:path fill="norm" h="332" w="1694" stroke="1">
                                      <a:moveTo>
                                        <a:pt x="0" y="331"/>
                                      </a:moveTo>
                                      <a:lnTo>
                                        <a:pt x="1693" y="331"/>
                                      </a:lnTo>
                                      <a:lnTo>
                                        <a:pt x="1693" y="0"/>
                                      </a:lnTo>
                                      <a:lnTo>
                                        <a:pt x="0" y="0"/>
                                      </a:lnTo>
                                      <a:lnTo>
                                        <a:pt x="0" y="331"/>
                                      </a:lnTo>
                                      <a:close/>
                                    </a:path>
                                  </a:pathLst>
                                </a:custGeom>
                                <a:noFill/>
                                <a:ln w="634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7" o:spid="_x0000_i1110" style="width:85.2pt;height:17.1pt;mso-position-horizontal-relative:char;mso-position-vertical-relative:line" coordsize="1704,342">
                      <v:shape id="Freeform 88" o:spid="_x0000_s1111" style="width:1694;height:332;left:5;mso-wrap-style:square;position:absolute;top:5;visibility:visible;v-text-anchor:top" coordsize="1694,332" path="m,331l1693,331l1693,,,,,331xe" filled="f" strokeweight="0.5pt">
                        <v:path arrowok="t" o:connecttype="custom" o:connectlocs="0,331;1693,331;1693,0;0,0;0,331" o:connectangles="0,0,0,0,0"/>
                      </v:shape>
                      <w10:wrap type="none"/>
                      <w10:anchorlock/>
                    </v:group>
                  </w:pict>
                </mc:Fallback>
              </mc:AlternateContent>
            </w:r>
          </w:p>
        </w:tc>
      </w:tr>
      <w:tr w14:paraId="560A0E03" w14:textId="77777777">
        <w:tblPrEx>
          <w:tblW w:w="0" w:type="auto"/>
          <w:tblInd w:w="361" w:type="dxa"/>
          <w:tblLayout w:type="fixed"/>
          <w:tblCellMar>
            <w:left w:w="0" w:type="dxa"/>
            <w:right w:w="0" w:type="dxa"/>
          </w:tblCellMar>
          <w:tblLook w:val="0000"/>
        </w:tblPrEx>
        <w:trPr>
          <w:trHeight w:val="560"/>
        </w:trPr>
        <w:tc>
          <w:tcPr>
            <w:tcW w:w="3190" w:type="dxa"/>
            <w:tcBorders>
              <w:top w:val="single" w:sz="4" w:space="0" w:color="000000"/>
              <w:left w:val="single" w:sz="4" w:space="0" w:color="000000"/>
              <w:bottom w:val="single" w:sz="4" w:space="0" w:color="000000"/>
              <w:right w:val="single" w:sz="4" w:space="0" w:color="000000"/>
            </w:tcBorders>
          </w:tcPr>
          <w:p w:rsidR="00B45F40" w14:paraId="558F7E68" w14:textId="77777777">
            <w:pPr>
              <w:pStyle w:val="TableParagraph"/>
              <w:kinsoku w:val="0"/>
              <w:overflowPunct w:val="0"/>
              <w:rPr>
                <w:sz w:val="5"/>
                <w:szCs w:val="5"/>
              </w:rPr>
            </w:pPr>
          </w:p>
          <w:p w:rsidR="00B45F40" w14:paraId="7CF12C2D" w14:textId="62BE5E63">
            <w:pPr>
              <w:pStyle w:val="TableParagraph"/>
              <w:kinsoku w:val="0"/>
              <w:overflowPunct w:val="0"/>
              <w:ind w:left="1650"/>
              <w:rPr>
                <w:sz w:val="20"/>
                <w:szCs w:val="20"/>
              </w:rPr>
            </w:pPr>
            <w:r>
              <w:rPr>
                <w:noProof/>
                <w:sz w:val="20"/>
                <w:szCs w:val="20"/>
              </w:rPr>
              <mc:AlternateContent>
                <mc:Choice Requires="wpg">
                  <w:drawing>
                    <wp:inline distT="0" distB="0" distL="0" distR="0">
                      <wp:extent cx="201295" cy="300355"/>
                      <wp:effectExtent l="6985" t="1905" r="1270" b="2540"/>
                      <wp:docPr id="77"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300355"/>
                                <a:chOff x="0" y="0"/>
                                <a:chExt cx="317" cy="473"/>
                              </a:xfrm>
                            </wpg:grpSpPr>
                            <wps:wsp xmlns:wps="http://schemas.microsoft.com/office/word/2010/wordprocessingShape">
                              <wps:cNvPr id="78" name="Freeform 90"/>
                              <wps:cNvSpPr/>
                              <wps:spPr bwMode="auto">
                                <a:xfrm>
                                  <a:off x="16" y="16"/>
                                  <a:ext cx="285" cy="441"/>
                                </a:xfrm>
                                <a:custGeom>
                                  <a:avLst/>
                                  <a:gdLst>
                                    <a:gd name="T0" fmla="*/ 284 w 285"/>
                                    <a:gd name="T1" fmla="*/ 0 h 441"/>
                                    <a:gd name="T2" fmla="*/ 0 w 285"/>
                                    <a:gd name="T3" fmla="*/ 0 h 441"/>
                                    <a:gd name="T4" fmla="*/ 0 w 285"/>
                                    <a:gd name="T5" fmla="*/ 440 h 441"/>
                                    <a:gd name="T6" fmla="*/ 284 w 285"/>
                                    <a:gd name="T7" fmla="*/ 440 h 441"/>
                                    <a:gd name="T8" fmla="*/ 284 w 285"/>
                                    <a:gd name="T9" fmla="*/ 0 h 441"/>
                                  </a:gdLst>
                                  <a:cxnLst>
                                    <a:cxn ang="0">
                                      <a:pos x="T0" y="T1"/>
                                    </a:cxn>
                                    <a:cxn ang="0">
                                      <a:pos x="T2" y="T3"/>
                                    </a:cxn>
                                    <a:cxn ang="0">
                                      <a:pos x="T4" y="T5"/>
                                    </a:cxn>
                                    <a:cxn ang="0">
                                      <a:pos x="T6" y="T7"/>
                                    </a:cxn>
                                    <a:cxn ang="0">
                                      <a:pos x="T8" y="T9"/>
                                    </a:cxn>
                                  </a:cxnLst>
                                  <a:rect l="0" t="0" r="r" b="b"/>
                                  <a:pathLst>
                                    <a:path fill="norm" h="441" w="285" stroke="1">
                                      <a:moveTo>
                                        <a:pt x="284" y="0"/>
                                      </a:moveTo>
                                      <a:lnTo>
                                        <a:pt x="0" y="0"/>
                                      </a:lnTo>
                                      <a:lnTo>
                                        <a:pt x="0" y="440"/>
                                      </a:lnTo>
                                      <a:lnTo>
                                        <a:pt x="284" y="440"/>
                                      </a:lnTo>
                                      <a:lnTo>
                                        <a:pt x="284"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9" name="Freeform 91"/>
                              <wps:cNvSpPr/>
                              <wps:spPr bwMode="auto">
                                <a:xfrm>
                                  <a:off x="16" y="16"/>
                                  <a:ext cx="285" cy="441"/>
                                </a:xfrm>
                                <a:custGeom>
                                  <a:avLst/>
                                  <a:gdLst>
                                    <a:gd name="T0" fmla="*/ 0 w 285"/>
                                    <a:gd name="T1" fmla="*/ 440 h 441"/>
                                    <a:gd name="T2" fmla="*/ 284 w 285"/>
                                    <a:gd name="T3" fmla="*/ 440 h 441"/>
                                    <a:gd name="T4" fmla="*/ 284 w 285"/>
                                    <a:gd name="T5" fmla="*/ 0 h 441"/>
                                    <a:gd name="T6" fmla="*/ 0 w 285"/>
                                    <a:gd name="T7" fmla="*/ 0 h 441"/>
                                    <a:gd name="T8" fmla="*/ 0 w 285"/>
                                    <a:gd name="T9" fmla="*/ 440 h 441"/>
                                  </a:gdLst>
                                  <a:cxnLst>
                                    <a:cxn ang="0">
                                      <a:pos x="T0" y="T1"/>
                                    </a:cxn>
                                    <a:cxn ang="0">
                                      <a:pos x="T2" y="T3"/>
                                    </a:cxn>
                                    <a:cxn ang="0">
                                      <a:pos x="T4" y="T5"/>
                                    </a:cxn>
                                    <a:cxn ang="0">
                                      <a:pos x="T6" y="T7"/>
                                    </a:cxn>
                                    <a:cxn ang="0">
                                      <a:pos x="T8" y="T9"/>
                                    </a:cxn>
                                  </a:cxnLst>
                                  <a:rect l="0" t="0" r="r" b="b"/>
                                  <a:pathLst>
                                    <a:path fill="norm" h="441" w="285" stroke="1">
                                      <a:moveTo>
                                        <a:pt x="0" y="440"/>
                                      </a:moveTo>
                                      <a:lnTo>
                                        <a:pt x="284" y="440"/>
                                      </a:lnTo>
                                      <a:lnTo>
                                        <a:pt x="284" y="0"/>
                                      </a:lnTo>
                                      <a:lnTo>
                                        <a:pt x="0" y="0"/>
                                      </a:lnTo>
                                      <a:lnTo>
                                        <a:pt x="0" y="44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0" name="Freeform 92"/>
                              <wps:cNvSpPr/>
                              <wps:spPr bwMode="auto">
                                <a:xfrm>
                                  <a:off x="43"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1" name="Freeform 93"/>
                              <wps:cNvSpPr/>
                              <wps:spPr bwMode="auto">
                                <a:xfrm>
                                  <a:off x="43"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89" o:spid="_x0000_i1112" style="width:15.85pt;height:23.65pt;mso-position-horizontal-relative:char;mso-position-vertical-relative:line" coordsize="317,473">
                      <v:shape id="Freeform 90" o:spid="_x0000_s1113" style="width:285;height:441;left:16;mso-wrap-style:square;position:absolute;top:16;visibility:visible;v-text-anchor:top" coordsize="285,441" path="m284,l,,,440l284,440l284,xe" fillcolor="yellow" stroked="f">
                        <v:path arrowok="t" o:connecttype="custom" o:connectlocs="284,0;0,0;0,440;284,440;284,0" o:connectangles="0,0,0,0,0"/>
                      </v:shape>
                      <v:shape id="Freeform 91" o:spid="_x0000_s1114" style="width:285;height:441;left:16;mso-wrap-style:square;position:absolute;top:16;visibility:visible;v-text-anchor:top" coordsize="285,441" path="m,440l284,440l284,,,,,440xe" filled="f" strokecolor="red" strokeweight="1.6pt">
                        <v:path arrowok="t" o:connecttype="custom" o:connectlocs="0,440;284,440;284,0;0,0;0,440" o:connectangles="0,0,0,0,0"/>
                      </v:shape>
                      <v:shape id="Freeform 92" o:spid="_x0000_s1115" style="width:200;height:200;left:43;mso-wrap-style:square;position:absolute;top:136;visibility:visible;v-text-anchor:top" coordsize="200,200" path="m200,l,,,200l200,200l200,xe" stroked="f">
                        <v:path arrowok="t" o:connecttype="custom" o:connectlocs="200,0;0,0;0,200;200,200;200,0" o:connectangles="0,0,0,0,0"/>
                      </v:shape>
                      <v:shape id="Freeform 93" o:spid="_x0000_s1116" style="width:200;height:200;left:43;mso-wrap-style:square;position:absolute;top:136;visibility:visible;v-text-anchor:top" coordsize="200,200" path="m,200l200,200l200,,,,,200xe" filled="f" strokeweight="0.5pt">
                        <v:path arrowok="t" o:connecttype="custom" o:connectlocs="0,200;200,200;200,0;0,0;0,200" o:connectangles="0,0,0,0,0"/>
                      </v:shape>
                      <w10:wrap type="none"/>
                      <w10:anchorlock/>
                    </v:group>
                  </w:pict>
                </mc:Fallback>
              </mc:AlternateContent>
            </w:r>
          </w:p>
        </w:tc>
        <w:tc>
          <w:tcPr>
            <w:tcW w:w="4983" w:type="dxa"/>
            <w:tcBorders>
              <w:top w:val="single" w:sz="4" w:space="0" w:color="000000"/>
              <w:left w:val="single" w:sz="4" w:space="0" w:color="000000"/>
              <w:bottom w:val="single" w:sz="4" w:space="0" w:color="000000"/>
              <w:right w:val="single" w:sz="4" w:space="0" w:color="000000"/>
            </w:tcBorders>
          </w:tcPr>
          <w:p w:rsidR="00B45F40" w14:paraId="4B38B6BA" w14:textId="77777777">
            <w:pPr>
              <w:pStyle w:val="TableParagraph"/>
              <w:kinsoku w:val="0"/>
              <w:overflowPunct w:val="0"/>
              <w:spacing w:before="150"/>
              <w:ind w:left="40"/>
              <w:rPr>
                <w:spacing w:val="-4"/>
                <w:sz w:val="20"/>
                <w:szCs w:val="20"/>
              </w:rPr>
            </w:pPr>
            <w:r>
              <w:rPr>
                <w:spacing w:val="-4"/>
                <w:sz w:val="20"/>
                <w:szCs w:val="20"/>
              </w:rPr>
              <w:t>ACME</w:t>
            </w:r>
          </w:p>
        </w:tc>
        <w:tc>
          <w:tcPr>
            <w:tcW w:w="2917" w:type="dxa"/>
            <w:tcBorders>
              <w:top w:val="single" w:sz="4" w:space="0" w:color="000000"/>
              <w:left w:val="single" w:sz="4" w:space="0" w:color="000000"/>
              <w:bottom w:val="single" w:sz="4" w:space="0" w:color="000000"/>
              <w:right w:val="single" w:sz="4" w:space="0" w:color="000000"/>
            </w:tcBorders>
          </w:tcPr>
          <w:p w:rsidR="00B45F40" w14:paraId="59C6EB7D" w14:textId="77777777">
            <w:pPr>
              <w:pStyle w:val="TableParagraph"/>
              <w:kinsoku w:val="0"/>
              <w:overflowPunct w:val="0"/>
              <w:spacing w:after="1"/>
              <w:rPr>
                <w:sz w:val="9"/>
                <w:szCs w:val="9"/>
              </w:rPr>
            </w:pPr>
          </w:p>
          <w:p w:rsidR="00B45F40" w14:paraId="3F450628" w14:textId="6187A189">
            <w:pPr>
              <w:pStyle w:val="TableParagraph"/>
              <w:kinsoku w:val="0"/>
              <w:overflowPunct w:val="0"/>
              <w:ind w:left="534"/>
              <w:rPr>
                <w:sz w:val="20"/>
                <w:szCs w:val="20"/>
              </w:rPr>
            </w:pPr>
            <w:r>
              <w:rPr>
                <w:noProof/>
                <w:sz w:val="20"/>
                <w:szCs w:val="20"/>
              </w:rPr>
              <mc:AlternateContent>
                <mc:Choice Requires="wpg">
                  <w:drawing>
                    <wp:inline distT="0" distB="0" distL="0" distR="0">
                      <wp:extent cx="1082040" cy="217170"/>
                      <wp:effectExtent l="1905" t="3175" r="1905" b="8255"/>
                      <wp:docPr id="75"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082040" cy="217170"/>
                                <a:chOff x="0" y="0"/>
                                <a:chExt cx="1704" cy="342"/>
                              </a:xfrm>
                            </wpg:grpSpPr>
                            <wps:wsp xmlns:wps="http://schemas.microsoft.com/office/word/2010/wordprocessingShape">
                              <wps:cNvPr id="76" name="Freeform 95"/>
                              <wps:cNvSpPr/>
                              <wps:spPr bwMode="auto">
                                <a:xfrm>
                                  <a:off x="5" y="5"/>
                                  <a:ext cx="1694" cy="332"/>
                                </a:xfrm>
                                <a:custGeom>
                                  <a:avLst/>
                                  <a:gdLst>
                                    <a:gd name="T0" fmla="*/ 0 w 1694"/>
                                    <a:gd name="T1" fmla="*/ 331 h 332"/>
                                    <a:gd name="T2" fmla="*/ 1693 w 1694"/>
                                    <a:gd name="T3" fmla="*/ 331 h 332"/>
                                    <a:gd name="T4" fmla="*/ 1693 w 1694"/>
                                    <a:gd name="T5" fmla="*/ 0 h 332"/>
                                    <a:gd name="T6" fmla="*/ 0 w 1694"/>
                                    <a:gd name="T7" fmla="*/ 0 h 332"/>
                                    <a:gd name="T8" fmla="*/ 0 w 1694"/>
                                    <a:gd name="T9" fmla="*/ 331 h 332"/>
                                  </a:gdLst>
                                  <a:cxnLst>
                                    <a:cxn ang="0">
                                      <a:pos x="T0" y="T1"/>
                                    </a:cxn>
                                    <a:cxn ang="0">
                                      <a:pos x="T2" y="T3"/>
                                    </a:cxn>
                                    <a:cxn ang="0">
                                      <a:pos x="T4" y="T5"/>
                                    </a:cxn>
                                    <a:cxn ang="0">
                                      <a:pos x="T6" y="T7"/>
                                    </a:cxn>
                                    <a:cxn ang="0">
                                      <a:pos x="T8" y="T9"/>
                                    </a:cxn>
                                  </a:cxnLst>
                                  <a:rect l="0" t="0" r="r" b="b"/>
                                  <a:pathLst>
                                    <a:path fill="norm" h="332" w="1694" stroke="1">
                                      <a:moveTo>
                                        <a:pt x="0" y="331"/>
                                      </a:moveTo>
                                      <a:lnTo>
                                        <a:pt x="1693" y="331"/>
                                      </a:lnTo>
                                      <a:lnTo>
                                        <a:pt x="1693" y="0"/>
                                      </a:lnTo>
                                      <a:lnTo>
                                        <a:pt x="0" y="0"/>
                                      </a:lnTo>
                                      <a:lnTo>
                                        <a:pt x="0" y="331"/>
                                      </a:lnTo>
                                      <a:close/>
                                    </a:path>
                                  </a:pathLst>
                                </a:custGeom>
                                <a:noFill/>
                                <a:ln w="634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4" o:spid="_x0000_i1117" style="width:85.2pt;height:17.1pt;mso-position-horizontal-relative:char;mso-position-vertical-relative:line" coordsize="1704,342">
                      <v:shape id="Freeform 95" o:spid="_x0000_s1118" style="width:1694;height:332;left:5;mso-wrap-style:square;position:absolute;top:5;visibility:visible;v-text-anchor:top" coordsize="1694,332" path="m,331l1693,331l1693,,,,,331xe" filled="f" strokeweight="0.5pt">
                        <v:path arrowok="t" o:connecttype="custom" o:connectlocs="0,331;1693,331;1693,0;0,0;0,331" o:connectangles="0,0,0,0,0"/>
                      </v:shape>
                      <w10:wrap type="none"/>
                      <w10:anchorlock/>
                    </v:group>
                  </w:pict>
                </mc:Fallback>
              </mc:AlternateContent>
            </w:r>
          </w:p>
        </w:tc>
      </w:tr>
      <w:tr w14:paraId="459A6747" w14:textId="77777777">
        <w:tblPrEx>
          <w:tblW w:w="0" w:type="auto"/>
          <w:tblInd w:w="361" w:type="dxa"/>
          <w:tblLayout w:type="fixed"/>
          <w:tblCellMar>
            <w:left w:w="0" w:type="dxa"/>
            <w:right w:w="0" w:type="dxa"/>
          </w:tblCellMar>
          <w:tblLook w:val="0000"/>
        </w:tblPrEx>
        <w:trPr>
          <w:trHeight w:val="560"/>
        </w:trPr>
        <w:tc>
          <w:tcPr>
            <w:tcW w:w="3190" w:type="dxa"/>
            <w:tcBorders>
              <w:top w:val="single" w:sz="4" w:space="0" w:color="000000"/>
              <w:left w:val="single" w:sz="4" w:space="0" w:color="000000"/>
              <w:bottom w:val="single" w:sz="4" w:space="0" w:color="000000"/>
              <w:right w:val="single" w:sz="4" w:space="0" w:color="000000"/>
            </w:tcBorders>
          </w:tcPr>
          <w:p w:rsidR="00B45F40" w14:paraId="5AC86EFE" w14:textId="77777777">
            <w:pPr>
              <w:pStyle w:val="TableParagraph"/>
              <w:kinsoku w:val="0"/>
              <w:overflowPunct w:val="0"/>
              <w:rPr>
                <w:sz w:val="5"/>
                <w:szCs w:val="5"/>
              </w:rPr>
            </w:pPr>
          </w:p>
          <w:p w:rsidR="00B45F40" w14:paraId="5656E14F" w14:textId="509A608A">
            <w:pPr>
              <w:pStyle w:val="TableParagraph"/>
              <w:kinsoku w:val="0"/>
              <w:overflowPunct w:val="0"/>
              <w:ind w:left="1650"/>
              <w:rPr>
                <w:sz w:val="20"/>
                <w:szCs w:val="20"/>
              </w:rPr>
            </w:pPr>
            <w:r>
              <w:rPr>
                <w:noProof/>
                <w:sz w:val="20"/>
                <w:szCs w:val="20"/>
              </w:rPr>
              <mc:AlternateContent>
                <mc:Choice Requires="wpg">
                  <w:drawing>
                    <wp:inline distT="0" distB="0" distL="0" distR="0">
                      <wp:extent cx="201295" cy="300355"/>
                      <wp:effectExtent l="6985" t="1905" r="1270" b="2540"/>
                      <wp:docPr id="70"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300355"/>
                                <a:chOff x="0" y="0"/>
                                <a:chExt cx="317" cy="473"/>
                              </a:xfrm>
                            </wpg:grpSpPr>
                            <wps:wsp xmlns:wps="http://schemas.microsoft.com/office/word/2010/wordprocessingShape">
                              <wps:cNvPr id="71" name="Freeform 97"/>
                              <wps:cNvSpPr/>
                              <wps:spPr bwMode="auto">
                                <a:xfrm>
                                  <a:off x="16" y="16"/>
                                  <a:ext cx="285" cy="441"/>
                                </a:xfrm>
                                <a:custGeom>
                                  <a:avLst/>
                                  <a:gdLst>
                                    <a:gd name="T0" fmla="*/ 284 w 285"/>
                                    <a:gd name="T1" fmla="*/ 0 h 441"/>
                                    <a:gd name="T2" fmla="*/ 0 w 285"/>
                                    <a:gd name="T3" fmla="*/ 0 h 441"/>
                                    <a:gd name="T4" fmla="*/ 0 w 285"/>
                                    <a:gd name="T5" fmla="*/ 440 h 441"/>
                                    <a:gd name="T6" fmla="*/ 284 w 285"/>
                                    <a:gd name="T7" fmla="*/ 440 h 441"/>
                                    <a:gd name="T8" fmla="*/ 284 w 285"/>
                                    <a:gd name="T9" fmla="*/ 0 h 441"/>
                                  </a:gdLst>
                                  <a:cxnLst>
                                    <a:cxn ang="0">
                                      <a:pos x="T0" y="T1"/>
                                    </a:cxn>
                                    <a:cxn ang="0">
                                      <a:pos x="T2" y="T3"/>
                                    </a:cxn>
                                    <a:cxn ang="0">
                                      <a:pos x="T4" y="T5"/>
                                    </a:cxn>
                                    <a:cxn ang="0">
                                      <a:pos x="T6" y="T7"/>
                                    </a:cxn>
                                    <a:cxn ang="0">
                                      <a:pos x="T8" y="T9"/>
                                    </a:cxn>
                                  </a:cxnLst>
                                  <a:rect l="0" t="0" r="r" b="b"/>
                                  <a:pathLst>
                                    <a:path fill="norm" h="441" w="285" stroke="1">
                                      <a:moveTo>
                                        <a:pt x="284" y="0"/>
                                      </a:moveTo>
                                      <a:lnTo>
                                        <a:pt x="0" y="0"/>
                                      </a:lnTo>
                                      <a:lnTo>
                                        <a:pt x="0" y="440"/>
                                      </a:lnTo>
                                      <a:lnTo>
                                        <a:pt x="284" y="440"/>
                                      </a:lnTo>
                                      <a:lnTo>
                                        <a:pt x="284"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2" name="Freeform 98"/>
                              <wps:cNvSpPr/>
                              <wps:spPr bwMode="auto">
                                <a:xfrm>
                                  <a:off x="16" y="16"/>
                                  <a:ext cx="285" cy="441"/>
                                </a:xfrm>
                                <a:custGeom>
                                  <a:avLst/>
                                  <a:gdLst>
                                    <a:gd name="T0" fmla="*/ 0 w 285"/>
                                    <a:gd name="T1" fmla="*/ 440 h 441"/>
                                    <a:gd name="T2" fmla="*/ 284 w 285"/>
                                    <a:gd name="T3" fmla="*/ 440 h 441"/>
                                    <a:gd name="T4" fmla="*/ 284 w 285"/>
                                    <a:gd name="T5" fmla="*/ 0 h 441"/>
                                    <a:gd name="T6" fmla="*/ 0 w 285"/>
                                    <a:gd name="T7" fmla="*/ 0 h 441"/>
                                    <a:gd name="T8" fmla="*/ 0 w 285"/>
                                    <a:gd name="T9" fmla="*/ 440 h 441"/>
                                  </a:gdLst>
                                  <a:cxnLst>
                                    <a:cxn ang="0">
                                      <a:pos x="T0" y="T1"/>
                                    </a:cxn>
                                    <a:cxn ang="0">
                                      <a:pos x="T2" y="T3"/>
                                    </a:cxn>
                                    <a:cxn ang="0">
                                      <a:pos x="T4" y="T5"/>
                                    </a:cxn>
                                    <a:cxn ang="0">
                                      <a:pos x="T6" y="T7"/>
                                    </a:cxn>
                                    <a:cxn ang="0">
                                      <a:pos x="T8" y="T9"/>
                                    </a:cxn>
                                  </a:cxnLst>
                                  <a:rect l="0" t="0" r="r" b="b"/>
                                  <a:pathLst>
                                    <a:path fill="norm" h="441" w="285" stroke="1">
                                      <a:moveTo>
                                        <a:pt x="0" y="440"/>
                                      </a:moveTo>
                                      <a:lnTo>
                                        <a:pt x="284" y="440"/>
                                      </a:lnTo>
                                      <a:lnTo>
                                        <a:pt x="284" y="0"/>
                                      </a:lnTo>
                                      <a:lnTo>
                                        <a:pt x="0" y="0"/>
                                      </a:lnTo>
                                      <a:lnTo>
                                        <a:pt x="0" y="44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Freeform 99"/>
                              <wps:cNvSpPr/>
                              <wps:spPr bwMode="auto">
                                <a:xfrm>
                                  <a:off x="43"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4" name="Freeform 100"/>
                              <wps:cNvSpPr/>
                              <wps:spPr bwMode="auto">
                                <a:xfrm>
                                  <a:off x="43"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6" o:spid="_x0000_i1119" style="width:15.85pt;height:23.65pt;mso-position-horizontal-relative:char;mso-position-vertical-relative:line" coordsize="317,473">
                      <v:shape id="Freeform 97" o:spid="_x0000_s1120" style="width:285;height:441;left:16;mso-wrap-style:square;position:absolute;top:16;visibility:visible;v-text-anchor:top" coordsize="285,441" path="m284,l,,,440l284,440l284,xe" fillcolor="yellow" stroked="f">
                        <v:path arrowok="t" o:connecttype="custom" o:connectlocs="284,0;0,0;0,440;284,440;284,0" o:connectangles="0,0,0,0,0"/>
                      </v:shape>
                      <v:shape id="Freeform 98" o:spid="_x0000_s1121" style="width:285;height:441;left:16;mso-wrap-style:square;position:absolute;top:16;visibility:visible;v-text-anchor:top" coordsize="285,441" path="m,440l284,440l284,,,,,440xe" filled="f" strokecolor="red" strokeweight="1.6pt">
                        <v:path arrowok="t" o:connecttype="custom" o:connectlocs="0,440;284,440;284,0;0,0;0,440" o:connectangles="0,0,0,0,0"/>
                      </v:shape>
                      <v:shape id="Freeform 99" o:spid="_x0000_s1122" style="width:200;height:200;left:43;mso-wrap-style:square;position:absolute;top:136;visibility:visible;v-text-anchor:top" coordsize="200,200" path="m200,l,,,200l200,200l200,xe" stroked="f">
                        <v:path arrowok="t" o:connecttype="custom" o:connectlocs="200,0;0,0;0,200;200,200;200,0" o:connectangles="0,0,0,0,0"/>
                      </v:shape>
                      <v:shape id="Freeform 100" o:spid="_x0000_s1123" style="width:200;height:200;left:43;mso-wrap-style:square;position:absolute;top:136;visibility:visible;v-text-anchor:top" coordsize="200,200" path="m,200l200,200l200,,,,,200xe" filled="f" strokeweight="0.5pt">
                        <v:path arrowok="t" o:connecttype="custom" o:connectlocs="0,200;200,200;200,0;0,0;0,200" o:connectangles="0,0,0,0,0"/>
                      </v:shape>
                      <w10:wrap type="none"/>
                      <w10:anchorlock/>
                    </v:group>
                  </w:pict>
                </mc:Fallback>
              </mc:AlternateContent>
            </w:r>
          </w:p>
        </w:tc>
        <w:tc>
          <w:tcPr>
            <w:tcW w:w="4983" w:type="dxa"/>
            <w:tcBorders>
              <w:top w:val="single" w:sz="4" w:space="0" w:color="000000"/>
              <w:left w:val="single" w:sz="4" w:space="0" w:color="000000"/>
              <w:bottom w:val="single" w:sz="4" w:space="0" w:color="000000"/>
              <w:right w:val="single" w:sz="4" w:space="0" w:color="000000"/>
            </w:tcBorders>
          </w:tcPr>
          <w:p w:rsidR="00B45F40" w14:paraId="5E0E8823" w14:textId="77777777">
            <w:pPr>
              <w:pStyle w:val="TableParagraph"/>
              <w:kinsoku w:val="0"/>
              <w:overflowPunct w:val="0"/>
              <w:spacing w:before="150"/>
              <w:ind w:left="40"/>
              <w:rPr>
                <w:spacing w:val="-5"/>
                <w:sz w:val="20"/>
                <w:szCs w:val="20"/>
              </w:rPr>
            </w:pPr>
            <w:r>
              <w:rPr>
                <w:spacing w:val="-5"/>
                <w:sz w:val="20"/>
                <w:szCs w:val="20"/>
              </w:rPr>
              <w:t>COA</w:t>
            </w:r>
          </w:p>
        </w:tc>
        <w:tc>
          <w:tcPr>
            <w:tcW w:w="2917" w:type="dxa"/>
            <w:tcBorders>
              <w:top w:val="single" w:sz="4" w:space="0" w:color="000000"/>
              <w:left w:val="single" w:sz="4" w:space="0" w:color="000000"/>
              <w:bottom w:val="single" w:sz="4" w:space="0" w:color="000000"/>
              <w:right w:val="single" w:sz="4" w:space="0" w:color="000000"/>
            </w:tcBorders>
          </w:tcPr>
          <w:p w:rsidR="00B45F40" w14:paraId="6E898AE4" w14:textId="77777777">
            <w:pPr>
              <w:pStyle w:val="TableParagraph"/>
              <w:kinsoku w:val="0"/>
              <w:overflowPunct w:val="0"/>
              <w:spacing w:after="1"/>
              <w:rPr>
                <w:sz w:val="9"/>
                <w:szCs w:val="9"/>
              </w:rPr>
            </w:pPr>
          </w:p>
          <w:p w:rsidR="00B45F40" w14:paraId="2DA2476A" w14:textId="1E885521">
            <w:pPr>
              <w:pStyle w:val="TableParagraph"/>
              <w:kinsoku w:val="0"/>
              <w:overflowPunct w:val="0"/>
              <w:ind w:left="534"/>
              <w:rPr>
                <w:sz w:val="20"/>
                <w:szCs w:val="20"/>
              </w:rPr>
            </w:pPr>
            <w:r>
              <w:rPr>
                <w:noProof/>
                <w:sz w:val="20"/>
                <w:szCs w:val="20"/>
              </w:rPr>
              <mc:AlternateContent>
                <mc:Choice Requires="wpg">
                  <w:drawing>
                    <wp:inline distT="0" distB="0" distL="0" distR="0">
                      <wp:extent cx="1082040" cy="217170"/>
                      <wp:effectExtent l="1905" t="3175" r="1905" b="8255"/>
                      <wp:docPr id="6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082040" cy="217170"/>
                                <a:chOff x="0" y="0"/>
                                <a:chExt cx="1704" cy="342"/>
                              </a:xfrm>
                            </wpg:grpSpPr>
                            <wps:wsp xmlns:wps="http://schemas.microsoft.com/office/word/2010/wordprocessingShape">
                              <wps:cNvPr id="69" name="Freeform 102"/>
                              <wps:cNvSpPr/>
                              <wps:spPr bwMode="auto">
                                <a:xfrm>
                                  <a:off x="5" y="5"/>
                                  <a:ext cx="1694" cy="332"/>
                                </a:xfrm>
                                <a:custGeom>
                                  <a:avLst/>
                                  <a:gdLst>
                                    <a:gd name="T0" fmla="*/ 0 w 1694"/>
                                    <a:gd name="T1" fmla="*/ 331 h 332"/>
                                    <a:gd name="T2" fmla="*/ 1693 w 1694"/>
                                    <a:gd name="T3" fmla="*/ 331 h 332"/>
                                    <a:gd name="T4" fmla="*/ 1693 w 1694"/>
                                    <a:gd name="T5" fmla="*/ 0 h 332"/>
                                    <a:gd name="T6" fmla="*/ 0 w 1694"/>
                                    <a:gd name="T7" fmla="*/ 0 h 332"/>
                                    <a:gd name="T8" fmla="*/ 0 w 1694"/>
                                    <a:gd name="T9" fmla="*/ 331 h 332"/>
                                  </a:gdLst>
                                  <a:cxnLst>
                                    <a:cxn ang="0">
                                      <a:pos x="T0" y="T1"/>
                                    </a:cxn>
                                    <a:cxn ang="0">
                                      <a:pos x="T2" y="T3"/>
                                    </a:cxn>
                                    <a:cxn ang="0">
                                      <a:pos x="T4" y="T5"/>
                                    </a:cxn>
                                    <a:cxn ang="0">
                                      <a:pos x="T6" y="T7"/>
                                    </a:cxn>
                                    <a:cxn ang="0">
                                      <a:pos x="T8" y="T9"/>
                                    </a:cxn>
                                  </a:cxnLst>
                                  <a:rect l="0" t="0" r="r" b="b"/>
                                  <a:pathLst>
                                    <a:path fill="norm" h="332" w="1694" stroke="1">
                                      <a:moveTo>
                                        <a:pt x="0" y="331"/>
                                      </a:moveTo>
                                      <a:lnTo>
                                        <a:pt x="1693" y="331"/>
                                      </a:lnTo>
                                      <a:lnTo>
                                        <a:pt x="1693" y="0"/>
                                      </a:lnTo>
                                      <a:lnTo>
                                        <a:pt x="0" y="0"/>
                                      </a:lnTo>
                                      <a:lnTo>
                                        <a:pt x="0" y="331"/>
                                      </a:lnTo>
                                      <a:close/>
                                    </a:path>
                                  </a:pathLst>
                                </a:custGeom>
                                <a:noFill/>
                                <a:ln w="634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1" o:spid="_x0000_i1124" style="width:85.2pt;height:17.1pt;mso-position-horizontal-relative:char;mso-position-vertical-relative:line" coordsize="1704,342">
                      <v:shape id="Freeform 102" o:spid="_x0000_s1125" style="width:1694;height:332;left:5;mso-wrap-style:square;position:absolute;top:5;visibility:visible;v-text-anchor:top" coordsize="1694,332" path="m,331l1693,331l1693,,,,,331xe" filled="f" strokeweight="0.5pt">
                        <v:path arrowok="t" o:connecttype="custom" o:connectlocs="0,331;1693,331;1693,0;0,0;0,331" o:connectangles="0,0,0,0,0"/>
                      </v:shape>
                      <w10:wrap type="none"/>
                      <w10:anchorlock/>
                    </v:group>
                  </w:pict>
                </mc:Fallback>
              </mc:AlternateContent>
            </w:r>
          </w:p>
        </w:tc>
      </w:tr>
      <w:tr w14:paraId="7C6E4DFA" w14:textId="77777777">
        <w:tblPrEx>
          <w:tblW w:w="0" w:type="auto"/>
          <w:tblInd w:w="361" w:type="dxa"/>
          <w:tblLayout w:type="fixed"/>
          <w:tblCellMar>
            <w:left w:w="0" w:type="dxa"/>
            <w:right w:w="0" w:type="dxa"/>
          </w:tblCellMar>
          <w:tblLook w:val="0000"/>
        </w:tblPrEx>
        <w:trPr>
          <w:trHeight w:val="560"/>
        </w:trPr>
        <w:tc>
          <w:tcPr>
            <w:tcW w:w="3190" w:type="dxa"/>
            <w:tcBorders>
              <w:top w:val="single" w:sz="4" w:space="0" w:color="000000"/>
              <w:left w:val="single" w:sz="4" w:space="0" w:color="000000"/>
              <w:bottom w:val="single" w:sz="4" w:space="0" w:color="000000"/>
              <w:right w:val="single" w:sz="4" w:space="0" w:color="000000"/>
            </w:tcBorders>
          </w:tcPr>
          <w:p w:rsidR="00B45F40" w14:paraId="4F78EA5B" w14:textId="77777777">
            <w:pPr>
              <w:pStyle w:val="TableParagraph"/>
              <w:kinsoku w:val="0"/>
              <w:overflowPunct w:val="0"/>
              <w:rPr>
                <w:sz w:val="5"/>
                <w:szCs w:val="5"/>
              </w:rPr>
            </w:pPr>
          </w:p>
          <w:p w:rsidR="00B45F40" w14:paraId="6CC37D8C" w14:textId="76A0D6E1">
            <w:pPr>
              <w:pStyle w:val="TableParagraph"/>
              <w:kinsoku w:val="0"/>
              <w:overflowPunct w:val="0"/>
              <w:ind w:left="1650"/>
              <w:rPr>
                <w:sz w:val="20"/>
                <w:szCs w:val="20"/>
              </w:rPr>
            </w:pPr>
            <w:r>
              <w:rPr>
                <w:noProof/>
                <w:sz w:val="20"/>
                <w:szCs w:val="20"/>
              </w:rPr>
              <mc:AlternateContent>
                <mc:Choice Requires="wpg">
                  <w:drawing>
                    <wp:inline distT="0" distB="0" distL="0" distR="0">
                      <wp:extent cx="201295" cy="300355"/>
                      <wp:effectExtent l="6985" t="1905" r="1270" b="2540"/>
                      <wp:docPr id="6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201295" cy="300355"/>
                                <a:chOff x="0" y="0"/>
                                <a:chExt cx="317" cy="473"/>
                              </a:xfrm>
                            </wpg:grpSpPr>
                            <wps:wsp xmlns:wps="http://schemas.microsoft.com/office/word/2010/wordprocessingShape">
                              <wps:cNvPr id="64" name="Freeform 104"/>
                              <wps:cNvSpPr/>
                              <wps:spPr bwMode="auto">
                                <a:xfrm>
                                  <a:off x="16" y="16"/>
                                  <a:ext cx="285" cy="441"/>
                                </a:xfrm>
                                <a:custGeom>
                                  <a:avLst/>
                                  <a:gdLst>
                                    <a:gd name="T0" fmla="*/ 284 w 285"/>
                                    <a:gd name="T1" fmla="*/ 0 h 441"/>
                                    <a:gd name="T2" fmla="*/ 0 w 285"/>
                                    <a:gd name="T3" fmla="*/ 0 h 441"/>
                                    <a:gd name="T4" fmla="*/ 0 w 285"/>
                                    <a:gd name="T5" fmla="*/ 440 h 441"/>
                                    <a:gd name="T6" fmla="*/ 284 w 285"/>
                                    <a:gd name="T7" fmla="*/ 440 h 441"/>
                                    <a:gd name="T8" fmla="*/ 284 w 285"/>
                                    <a:gd name="T9" fmla="*/ 0 h 441"/>
                                  </a:gdLst>
                                  <a:cxnLst>
                                    <a:cxn ang="0">
                                      <a:pos x="T0" y="T1"/>
                                    </a:cxn>
                                    <a:cxn ang="0">
                                      <a:pos x="T2" y="T3"/>
                                    </a:cxn>
                                    <a:cxn ang="0">
                                      <a:pos x="T4" y="T5"/>
                                    </a:cxn>
                                    <a:cxn ang="0">
                                      <a:pos x="T6" y="T7"/>
                                    </a:cxn>
                                    <a:cxn ang="0">
                                      <a:pos x="T8" y="T9"/>
                                    </a:cxn>
                                  </a:cxnLst>
                                  <a:rect l="0" t="0" r="r" b="b"/>
                                  <a:pathLst>
                                    <a:path fill="norm" h="441" w="285" stroke="1">
                                      <a:moveTo>
                                        <a:pt x="284" y="0"/>
                                      </a:moveTo>
                                      <a:lnTo>
                                        <a:pt x="0" y="0"/>
                                      </a:lnTo>
                                      <a:lnTo>
                                        <a:pt x="0" y="440"/>
                                      </a:lnTo>
                                      <a:lnTo>
                                        <a:pt x="284" y="440"/>
                                      </a:lnTo>
                                      <a:lnTo>
                                        <a:pt x="284"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Freeform 105"/>
                              <wps:cNvSpPr/>
                              <wps:spPr bwMode="auto">
                                <a:xfrm>
                                  <a:off x="16" y="16"/>
                                  <a:ext cx="285" cy="441"/>
                                </a:xfrm>
                                <a:custGeom>
                                  <a:avLst/>
                                  <a:gdLst>
                                    <a:gd name="T0" fmla="*/ 0 w 285"/>
                                    <a:gd name="T1" fmla="*/ 440 h 441"/>
                                    <a:gd name="T2" fmla="*/ 284 w 285"/>
                                    <a:gd name="T3" fmla="*/ 440 h 441"/>
                                    <a:gd name="T4" fmla="*/ 284 w 285"/>
                                    <a:gd name="T5" fmla="*/ 0 h 441"/>
                                    <a:gd name="T6" fmla="*/ 0 w 285"/>
                                    <a:gd name="T7" fmla="*/ 0 h 441"/>
                                    <a:gd name="T8" fmla="*/ 0 w 285"/>
                                    <a:gd name="T9" fmla="*/ 440 h 441"/>
                                  </a:gdLst>
                                  <a:cxnLst>
                                    <a:cxn ang="0">
                                      <a:pos x="T0" y="T1"/>
                                    </a:cxn>
                                    <a:cxn ang="0">
                                      <a:pos x="T2" y="T3"/>
                                    </a:cxn>
                                    <a:cxn ang="0">
                                      <a:pos x="T4" y="T5"/>
                                    </a:cxn>
                                    <a:cxn ang="0">
                                      <a:pos x="T6" y="T7"/>
                                    </a:cxn>
                                    <a:cxn ang="0">
                                      <a:pos x="T8" y="T9"/>
                                    </a:cxn>
                                  </a:cxnLst>
                                  <a:rect l="0" t="0" r="r" b="b"/>
                                  <a:pathLst>
                                    <a:path fill="norm" h="441" w="285" stroke="1">
                                      <a:moveTo>
                                        <a:pt x="0" y="440"/>
                                      </a:moveTo>
                                      <a:lnTo>
                                        <a:pt x="284" y="440"/>
                                      </a:lnTo>
                                      <a:lnTo>
                                        <a:pt x="284" y="0"/>
                                      </a:lnTo>
                                      <a:lnTo>
                                        <a:pt x="0" y="0"/>
                                      </a:lnTo>
                                      <a:lnTo>
                                        <a:pt x="0" y="44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Freeform 106"/>
                              <wps:cNvSpPr/>
                              <wps:spPr bwMode="auto">
                                <a:xfrm>
                                  <a:off x="43"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7" name="Freeform 107"/>
                              <wps:cNvSpPr/>
                              <wps:spPr bwMode="auto">
                                <a:xfrm>
                                  <a:off x="43"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126" style="width:15.85pt;height:23.65pt;mso-position-horizontal-relative:char;mso-position-vertical-relative:line" coordsize="317,473">
                      <v:shape id="Freeform 104" o:spid="_x0000_s1127" style="width:285;height:441;left:16;mso-wrap-style:square;position:absolute;top:16;visibility:visible;v-text-anchor:top" coordsize="285,441" path="m284,l,,,440l284,440l284,xe" fillcolor="yellow" stroked="f">
                        <v:path arrowok="t" o:connecttype="custom" o:connectlocs="284,0;0,0;0,440;284,440;284,0" o:connectangles="0,0,0,0,0"/>
                      </v:shape>
                      <v:shape id="Freeform 105" o:spid="_x0000_s1128" style="width:285;height:441;left:16;mso-wrap-style:square;position:absolute;top:16;visibility:visible;v-text-anchor:top" coordsize="285,441" path="m,440l284,440l284,,,,,440xe" filled="f" strokecolor="red" strokeweight="1.6pt">
                        <v:path arrowok="t" o:connecttype="custom" o:connectlocs="0,440;284,440;284,0;0,0;0,440" o:connectangles="0,0,0,0,0"/>
                      </v:shape>
                      <v:shape id="Freeform 106" o:spid="_x0000_s1129" style="width:200;height:200;left:43;mso-wrap-style:square;position:absolute;top:136;visibility:visible;v-text-anchor:top" coordsize="200,200" path="m200,l,,,200l200,200l200,xe" stroked="f">
                        <v:path arrowok="t" o:connecttype="custom" o:connectlocs="200,0;0,0;0,200;200,200;200,0" o:connectangles="0,0,0,0,0"/>
                      </v:shape>
                      <v:shape id="Freeform 107" o:spid="_x0000_s1130" style="width:200;height:200;left:43;mso-wrap-style:square;position:absolute;top:136;visibility:visible;v-text-anchor:top" coordsize="200,200" path="m,200l200,200l200,,,,,200xe" filled="f" strokeweight="0.5pt">
                        <v:path arrowok="t" o:connecttype="custom" o:connectlocs="0,200;200,200;200,0;0,0;0,200" o:connectangles="0,0,0,0,0"/>
                      </v:shape>
                      <w10:wrap type="none"/>
                      <w10:anchorlock/>
                    </v:group>
                  </w:pict>
                </mc:Fallback>
              </mc:AlternateContent>
            </w:r>
          </w:p>
        </w:tc>
        <w:tc>
          <w:tcPr>
            <w:tcW w:w="4983" w:type="dxa"/>
            <w:tcBorders>
              <w:top w:val="single" w:sz="4" w:space="0" w:color="000000"/>
              <w:left w:val="single" w:sz="4" w:space="0" w:color="000000"/>
              <w:bottom w:val="single" w:sz="4" w:space="0" w:color="000000"/>
              <w:right w:val="single" w:sz="4" w:space="0" w:color="000000"/>
            </w:tcBorders>
          </w:tcPr>
          <w:p w:rsidR="00B45F40" w14:paraId="22B4518E" w14:textId="77777777">
            <w:pPr>
              <w:pStyle w:val="TableParagraph"/>
              <w:kinsoku w:val="0"/>
              <w:overflowPunct w:val="0"/>
              <w:spacing w:before="150"/>
              <w:ind w:left="38"/>
              <w:rPr>
                <w:spacing w:val="-2"/>
                <w:sz w:val="20"/>
                <w:szCs w:val="20"/>
              </w:rPr>
            </w:pPr>
            <w:r>
              <w:rPr>
                <w:spacing w:val="-2"/>
                <w:sz w:val="20"/>
                <w:szCs w:val="20"/>
              </w:rPr>
              <w:t>OTHER</w:t>
            </w:r>
          </w:p>
        </w:tc>
        <w:tc>
          <w:tcPr>
            <w:tcW w:w="2917" w:type="dxa"/>
            <w:tcBorders>
              <w:top w:val="single" w:sz="4" w:space="0" w:color="000000"/>
              <w:left w:val="single" w:sz="4" w:space="0" w:color="000000"/>
              <w:bottom w:val="single" w:sz="4" w:space="0" w:color="000000"/>
              <w:right w:val="single" w:sz="4" w:space="0" w:color="000000"/>
            </w:tcBorders>
          </w:tcPr>
          <w:p w:rsidR="00B45F40" w14:paraId="7AA98B6D" w14:textId="77777777">
            <w:pPr>
              <w:pStyle w:val="TableParagraph"/>
              <w:kinsoku w:val="0"/>
              <w:overflowPunct w:val="0"/>
              <w:spacing w:after="1"/>
              <w:rPr>
                <w:sz w:val="9"/>
                <w:szCs w:val="9"/>
              </w:rPr>
            </w:pPr>
          </w:p>
          <w:p w:rsidR="00B45F40" w14:paraId="5556C271" w14:textId="6CFDB1AA">
            <w:pPr>
              <w:pStyle w:val="TableParagraph"/>
              <w:kinsoku w:val="0"/>
              <w:overflowPunct w:val="0"/>
              <w:ind w:left="534"/>
              <w:rPr>
                <w:sz w:val="20"/>
                <w:szCs w:val="20"/>
              </w:rPr>
            </w:pPr>
            <w:r>
              <w:rPr>
                <w:noProof/>
                <w:sz w:val="20"/>
                <w:szCs w:val="20"/>
              </w:rPr>
              <mc:AlternateContent>
                <mc:Choice Requires="wpg">
                  <w:drawing>
                    <wp:inline distT="0" distB="0" distL="0" distR="0">
                      <wp:extent cx="1082040" cy="217170"/>
                      <wp:effectExtent l="1905" t="3175" r="1905" b="8255"/>
                      <wp:docPr id="61"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82040" cy="217170"/>
                                <a:chOff x="0" y="0"/>
                                <a:chExt cx="1704" cy="342"/>
                              </a:xfrm>
                            </wpg:grpSpPr>
                            <wps:wsp xmlns:wps="http://schemas.microsoft.com/office/word/2010/wordprocessingShape">
                              <wps:cNvPr id="62" name="Freeform 109"/>
                              <wps:cNvSpPr/>
                              <wps:spPr bwMode="auto">
                                <a:xfrm>
                                  <a:off x="5" y="5"/>
                                  <a:ext cx="1694" cy="332"/>
                                </a:xfrm>
                                <a:custGeom>
                                  <a:avLst/>
                                  <a:gdLst>
                                    <a:gd name="T0" fmla="*/ 0 w 1694"/>
                                    <a:gd name="T1" fmla="*/ 331 h 332"/>
                                    <a:gd name="T2" fmla="*/ 1693 w 1694"/>
                                    <a:gd name="T3" fmla="*/ 331 h 332"/>
                                    <a:gd name="T4" fmla="*/ 1693 w 1694"/>
                                    <a:gd name="T5" fmla="*/ 0 h 332"/>
                                    <a:gd name="T6" fmla="*/ 0 w 1694"/>
                                    <a:gd name="T7" fmla="*/ 0 h 332"/>
                                    <a:gd name="T8" fmla="*/ 0 w 1694"/>
                                    <a:gd name="T9" fmla="*/ 331 h 332"/>
                                  </a:gdLst>
                                  <a:cxnLst>
                                    <a:cxn ang="0">
                                      <a:pos x="T0" y="T1"/>
                                    </a:cxn>
                                    <a:cxn ang="0">
                                      <a:pos x="T2" y="T3"/>
                                    </a:cxn>
                                    <a:cxn ang="0">
                                      <a:pos x="T4" y="T5"/>
                                    </a:cxn>
                                    <a:cxn ang="0">
                                      <a:pos x="T6" y="T7"/>
                                    </a:cxn>
                                    <a:cxn ang="0">
                                      <a:pos x="T8" y="T9"/>
                                    </a:cxn>
                                  </a:cxnLst>
                                  <a:rect l="0" t="0" r="r" b="b"/>
                                  <a:pathLst>
                                    <a:path fill="norm" h="332" w="1694" stroke="1">
                                      <a:moveTo>
                                        <a:pt x="0" y="331"/>
                                      </a:moveTo>
                                      <a:lnTo>
                                        <a:pt x="1693" y="331"/>
                                      </a:lnTo>
                                      <a:lnTo>
                                        <a:pt x="1693" y="0"/>
                                      </a:lnTo>
                                      <a:lnTo>
                                        <a:pt x="0" y="0"/>
                                      </a:lnTo>
                                      <a:lnTo>
                                        <a:pt x="0" y="331"/>
                                      </a:lnTo>
                                      <a:close/>
                                    </a:path>
                                  </a:pathLst>
                                </a:custGeom>
                                <a:noFill/>
                                <a:ln w="634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8" o:spid="_x0000_i1131" style="width:85.2pt;height:17.1pt;mso-position-horizontal-relative:char;mso-position-vertical-relative:line" coordsize="1704,342">
                      <v:shape id="Freeform 109" o:spid="_x0000_s1132" style="width:1694;height:332;left:5;mso-wrap-style:square;position:absolute;top:5;visibility:visible;v-text-anchor:top" coordsize="1694,332" path="m,331l1693,331l1693,,,,,331xe" filled="f" strokeweight="0.5pt">
                        <v:path arrowok="t" o:connecttype="custom" o:connectlocs="0,331;1693,331;1693,0;0,0;0,331" o:connectangles="0,0,0,0,0"/>
                      </v:shape>
                      <w10:wrap type="none"/>
                      <w10:anchorlock/>
                    </v:group>
                  </w:pict>
                </mc:Fallback>
              </mc:AlternateContent>
            </w:r>
          </w:p>
        </w:tc>
      </w:tr>
    </w:tbl>
    <w:p w:rsidR="00B45F40" w14:paraId="2EB2635C" w14:textId="77777777">
      <w:pPr>
        <w:rPr>
          <w:sz w:val="11"/>
          <w:szCs w:val="11"/>
        </w:rPr>
        <w:sectPr>
          <w:pgSz w:w="15840" w:h="12240" w:orient="landscape"/>
          <w:pgMar w:top="680" w:right="460" w:bottom="280" w:left="460" w:header="720" w:footer="720" w:gutter="0"/>
          <w:cols w:space="720"/>
          <w:noEndnote/>
        </w:sectPr>
      </w:pPr>
    </w:p>
    <w:p w:rsidR="00B45F40" w14:paraId="0C9A9DDC" w14:textId="18702CDE">
      <w:pPr>
        <w:pStyle w:val="BodyText"/>
        <w:kinsoku w:val="0"/>
        <w:overflowPunct w:val="0"/>
        <w:ind w:left="106"/>
      </w:pPr>
      <w:r>
        <w:rPr>
          <w:noProof/>
        </w:rPr>
        <mc:AlternateContent>
          <mc:Choice Requires="wpg">
            <w:drawing>
              <wp:inline distT="0" distB="0" distL="0" distR="0">
                <wp:extent cx="9150350" cy="234950"/>
                <wp:effectExtent l="6985" t="9525" r="5715" b="3175"/>
                <wp:docPr id="56"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0" cy="234950"/>
                          <a:chOff x="0" y="0"/>
                          <a:chExt cx="14410" cy="370"/>
                        </a:xfrm>
                      </wpg:grpSpPr>
                      <wps:wsp xmlns:wps="http://schemas.microsoft.com/office/word/2010/wordprocessingShape">
                        <wps:cNvPr id="57" name="Freeform 111"/>
                        <wps:cNvSpPr/>
                        <wps:spPr bwMode="auto">
                          <a:xfrm>
                            <a:off x="5" y="5"/>
                            <a:ext cx="14400" cy="360"/>
                          </a:xfrm>
                          <a:custGeom>
                            <a:avLst/>
                            <a:gdLst>
                              <a:gd name="T0" fmla="*/ 14400 w 14400"/>
                              <a:gd name="T1" fmla="*/ 0 h 360"/>
                              <a:gd name="T2" fmla="*/ 0 w 14400"/>
                              <a:gd name="T3" fmla="*/ 0 h 360"/>
                              <a:gd name="T4" fmla="*/ 0 w 14400"/>
                              <a:gd name="T5" fmla="*/ 360 h 360"/>
                              <a:gd name="T6" fmla="*/ 14400 w 14400"/>
                              <a:gd name="T7" fmla="*/ 360 h 360"/>
                              <a:gd name="T8" fmla="*/ 14400 w 14400"/>
                              <a:gd name="T9" fmla="*/ 0 h 360"/>
                            </a:gdLst>
                            <a:cxnLst>
                              <a:cxn ang="0">
                                <a:pos x="T0" y="T1"/>
                              </a:cxn>
                              <a:cxn ang="0">
                                <a:pos x="T2" y="T3"/>
                              </a:cxn>
                              <a:cxn ang="0">
                                <a:pos x="T4" y="T5"/>
                              </a:cxn>
                              <a:cxn ang="0">
                                <a:pos x="T6" y="T7"/>
                              </a:cxn>
                              <a:cxn ang="0">
                                <a:pos x="T8" y="T9"/>
                              </a:cxn>
                            </a:cxnLst>
                            <a:rect l="0" t="0" r="r" b="b"/>
                            <a:pathLst>
                              <a:path fill="norm" h="360" w="14400" stroke="1">
                                <a:moveTo>
                                  <a:pt x="14400" y="0"/>
                                </a:moveTo>
                                <a:lnTo>
                                  <a:pt x="0" y="0"/>
                                </a:lnTo>
                                <a:lnTo>
                                  <a:pt x="0" y="360"/>
                                </a:lnTo>
                                <a:lnTo>
                                  <a:pt x="14400" y="360"/>
                                </a:lnTo>
                                <a:lnTo>
                                  <a:pt x="14400" y="0"/>
                                </a:lnTo>
                                <a:close/>
                              </a:path>
                            </a:pathLst>
                          </a:custGeom>
                          <a:solidFill>
                            <a:srgbClr val="B8CC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8" name="Freeform 112"/>
                        <wps:cNvSpPr/>
                        <wps:spPr bwMode="auto">
                          <a:xfrm>
                            <a:off x="0" y="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Freeform 113"/>
                        <wps:cNvSpPr/>
                        <wps:spPr bwMode="auto">
                          <a:xfrm>
                            <a:off x="0" y="36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0" name="Text Box 114"/>
                        <wps:cNvSpPr txBox="1">
                          <a:spLocks noChangeArrowheads="1"/>
                        </wps:cNvSpPr>
                        <wps:spPr bwMode="auto">
                          <a:xfrm>
                            <a:off x="5" y="10"/>
                            <a:ext cx="14400" cy="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62"/>
                                <w:rPr>
                                  <w:b/>
                                  <w:bCs/>
                                  <w:spacing w:val="-2"/>
                                  <w:sz w:val="22"/>
                                  <w:szCs w:val="22"/>
                                </w:rPr>
                              </w:pPr>
                              <w:r>
                                <w:rPr>
                                  <w:b/>
                                  <w:bCs/>
                                  <w:sz w:val="22"/>
                                  <w:szCs w:val="22"/>
                                </w:rPr>
                                <w:t>PART</w:t>
                              </w:r>
                              <w:r>
                                <w:rPr>
                                  <w:b/>
                                  <w:bCs/>
                                  <w:spacing w:val="-6"/>
                                  <w:sz w:val="22"/>
                                  <w:szCs w:val="22"/>
                                </w:rPr>
                                <w:t xml:space="preserve"> </w:t>
                              </w:r>
                              <w:r>
                                <w:rPr>
                                  <w:b/>
                                  <w:bCs/>
                                  <w:sz w:val="22"/>
                                  <w:szCs w:val="22"/>
                                </w:rPr>
                                <w:t>2:</w:t>
                              </w:r>
                              <w:r>
                                <w:rPr>
                                  <w:b/>
                                  <w:bCs/>
                                  <w:spacing w:val="-2"/>
                                  <w:sz w:val="22"/>
                                  <w:szCs w:val="22"/>
                                </w:rPr>
                                <w:t xml:space="preserve"> </w:t>
                              </w:r>
                              <w:r>
                                <w:rPr>
                                  <w:b/>
                                  <w:bCs/>
                                  <w:sz w:val="22"/>
                                  <w:szCs w:val="22"/>
                                </w:rPr>
                                <w:t>Fund</w:t>
                              </w:r>
                              <w:r>
                                <w:rPr>
                                  <w:b/>
                                  <w:bCs/>
                                  <w:spacing w:val="-3"/>
                                  <w:sz w:val="22"/>
                                  <w:szCs w:val="22"/>
                                </w:rPr>
                                <w:t xml:space="preserve"> </w:t>
                              </w:r>
                              <w:r>
                                <w:rPr>
                                  <w:b/>
                                  <w:bCs/>
                                  <w:spacing w:val="-2"/>
                                  <w:sz w:val="22"/>
                                  <w:szCs w:val="22"/>
                                </w:rPr>
                                <w:t>Information</w:t>
                              </w:r>
                            </w:p>
                          </w:txbxContent>
                        </wps:txbx>
                        <wps:bodyPr rot="0" vert="horz" wrap="square" lIns="0" tIns="0" rIns="0" bIns="0" anchor="t" anchorCtr="0" upright="1"/>
                      </wps:wsp>
                    </wpg:wgp>
                  </a:graphicData>
                </a:graphic>
              </wp:inline>
            </w:drawing>
          </mc:Choice>
          <mc:Fallback>
            <w:pict>
              <v:group id="Group 110" o:spid="_x0000_i1133" style="width:720.5pt;height:18.5pt;mso-position-horizontal-relative:char;mso-position-vertical-relative:line" coordsize="14410,370">
                <v:shape id="Freeform 111" o:spid="_x0000_s1134" style="width:14400;height:360;left:5;mso-wrap-style:square;position:absolute;top:5;visibility:visible;v-text-anchor:top" coordsize="14400,360" path="m14400,l,,,360l14400,360l14400,xe" fillcolor="#b8cce3" stroked="f">
                  <v:path arrowok="t" o:connecttype="custom" o:connectlocs="14400,0;0,0;0,360;14400,360;14400,0" o:connectangles="0,0,0,0,0"/>
                </v:shape>
                <v:shape id="Freeform 112" o:spid="_x0000_s1135" style="width:14410;height:1;mso-wrap-style:square;position:absolute;top:5;visibility:visible;v-text-anchor:top" coordsize="14410,1" path="m,l14410,e" filled="f" strokeweight="0.5pt">
                  <v:path arrowok="t" o:connecttype="custom" o:connectlocs="0,0;14410,0" o:connectangles="0,0"/>
                </v:shape>
                <v:shape id="Freeform 113" o:spid="_x0000_s1136" style="width:14410;height:1;mso-wrap-style:square;position:absolute;top:365;visibility:visible;v-text-anchor:top" coordsize="14410,1" path="m,l14410,e" filled="f" strokeweight="0.5pt">
                  <v:path arrowok="t" o:connecttype="custom" o:connectlocs="0,0;14410,0" o:connectangles="0,0"/>
                </v:shape>
                <v:shape id="Text Box 114" o:spid="_x0000_s1137" type="#_x0000_t202" style="width:14400;height:350;left:5;mso-wrap-style:square;position:absolute;top:10;visibility:visible;v-text-anchor:top" filled="f" stroked="f">
                  <v:textbox inset="0,0,0,0">
                    <w:txbxContent>
                      <w:p w:rsidR="00B45F40" w14:paraId="23C2E12A" w14:textId="77777777">
                        <w:pPr>
                          <w:pStyle w:val="BodyText"/>
                          <w:kinsoku w:val="0"/>
                          <w:overflowPunct w:val="0"/>
                          <w:spacing w:before="62"/>
                          <w:rPr>
                            <w:b/>
                            <w:bCs/>
                            <w:spacing w:val="-2"/>
                            <w:sz w:val="22"/>
                            <w:szCs w:val="22"/>
                          </w:rPr>
                        </w:pPr>
                        <w:r>
                          <w:rPr>
                            <w:b/>
                            <w:bCs/>
                            <w:sz w:val="22"/>
                            <w:szCs w:val="22"/>
                          </w:rPr>
                          <w:t>PART</w:t>
                        </w:r>
                        <w:r>
                          <w:rPr>
                            <w:b/>
                            <w:bCs/>
                            <w:spacing w:val="-6"/>
                            <w:sz w:val="22"/>
                            <w:szCs w:val="22"/>
                          </w:rPr>
                          <w:t xml:space="preserve"> </w:t>
                        </w:r>
                        <w:r>
                          <w:rPr>
                            <w:b/>
                            <w:bCs/>
                            <w:sz w:val="22"/>
                            <w:szCs w:val="22"/>
                          </w:rPr>
                          <w:t>2:</w:t>
                        </w:r>
                        <w:r>
                          <w:rPr>
                            <w:b/>
                            <w:bCs/>
                            <w:spacing w:val="-2"/>
                            <w:sz w:val="22"/>
                            <w:szCs w:val="22"/>
                          </w:rPr>
                          <w:t xml:space="preserve"> </w:t>
                        </w:r>
                        <w:r>
                          <w:rPr>
                            <w:b/>
                            <w:bCs/>
                            <w:sz w:val="22"/>
                            <w:szCs w:val="22"/>
                          </w:rPr>
                          <w:t>Fund</w:t>
                        </w:r>
                        <w:r>
                          <w:rPr>
                            <w:b/>
                            <w:bCs/>
                            <w:spacing w:val="-3"/>
                            <w:sz w:val="22"/>
                            <w:szCs w:val="22"/>
                          </w:rPr>
                          <w:t xml:space="preserve"> </w:t>
                        </w:r>
                        <w:r>
                          <w:rPr>
                            <w:b/>
                            <w:bCs/>
                            <w:spacing w:val="-2"/>
                            <w:sz w:val="22"/>
                            <w:szCs w:val="22"/>
                          </w:rPr>
                          <w:t>Information</w:t>
                        </w:r>
                      </w:p>
                    </w:txbxContent>
                  </v:textbox>
                </v:shape>
                <w10:wrap type="none"/>
                <w10:anchorlock/>
              </v:group>
            </w:pict>
          </mc:Fallback>
        </mc:AlternateContent>
      </w:r>
    </w:p>
    <w:p w:rsidR="00B45F40" w14:paraId="22A6C7CE" w14:textId="77777777">
      <w:pPr>
        <w:pStyle w:val="Heading1"/>
        <w:numPr>
          <w:ilvl w:val="0"/>
          <w:numId w:val="6"/>
        </w:numPr>
        <w:tabs>
          <w:tab w:val="left" w:pos="398"/>
        </w:tabs>
        <w:kinsoku w:val="0"/>
        <w:overflowPunct w:val="0"/>
        <w:spacing w:before="141"/>
        <w:rPr>
          <w:spacing w:val="-2"/>
        </w:rPr>
      </w:pPr>
      <w:r>
        <w:t xml:space="preserve">Federal Funds </w:t>
      </w:r>
      <w:r>
        <w:rPr>
          <w:spacing w:val="-2"/>
        </w:rPr>
        <w:t>Requested</w:t>
      </w:r>
    </w:p>
    <w:p w:rsidR="00B45F40" w14:paraId="734BFD3A" w14:textId="0D193125">
      <w:pPr>
        <w:pStyle w:val="BodyText"/>
        <w:kinsoku w:val="0"/>
        <w:overflowPunct w:val="0"/>
        <w:rPr>
          <w:b/>
          <w:bCs/>
          <w:sz w:val="4"/>
          <w:szCs w:val="4"/>
        </w:rPr>
      </w:pPr>
      <w:r>
        <w:rPr>
          <w:noProof/>
        </w:rPr>
        <mc:AlternateContent>
          <mc:Choice Requires="wps">
            <w:drawing>
              <wp:anchor distT="0" distB="0" distL="0" distR="0" simplePos="0" relativeHeight="251680768" behindDoc="0" locked="0" layoutInCell="0" allowOverlap="1">
                <wp:simplePos x="0" y="0"/>
                <wp:positionH relativeFrom="page">
                  <wp:posOffset>361950</wp:posOffset>
                </wp:positionH>
                <wp:positionV relativeFrom="paragraph">
                  <wp:posOffset>44450</wp:posOffset>
                </wp:positionV>
                <wp:extent cx="9150350" cy="635"/>
                <wp:effectExtent l="0" t="0" r="0" b="0"/>
                <wp:wrapTopAndBottom/>
                <wp:docPr id="55" name="Freeform 1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0" cy="635"/>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5" o:spid="_x0000_s1138" style="width:720.5pt;height:0;margin-top:3.5pt;margin-left:28.5pt;mso-height-percent:0;mso-height-relative:page;mso-position-horizontal-relative:page;mso-width-percent:0;mso-width-relative:page;mso-wrap-distance-bottom:0;mso-wrap-distance-left:0;mso-wrap-distance-right:0;mso-wrap-distance-top:0;mso-wrap-style:square;position:absolute;visibility:visible;v-text-anchor:top;z-index:251681792" coordsize="14410,1" o:allowincell="f" path="m,hal14410,hae" filled="f" strokeweight="0.5pt">
                <v:path arrowok="t" o:connecttype="custom" o:connectlocs="0,0;9150350,0" o:connectangles="0,0"/>
                <w10:wrap type="topAndBottom"/>
              </v:shape>
            </w:pict>
          </mc:Fallback>
        </mc:AlternateContent>
      </w:r>
    </w:p>
    <w:p w:rsidR="00B45F40" w14:paraId="453EA0A4" w14:textId="77777777">
      <w:pPr>
        <w:pStyle w:val="BodyText"/>
        <w:kinsoku w:val="0"/>
        <w:overflowPunct w:val="0"/>
        <w:spacing w:before="85" w:line="249" w:lineRule="auto"/>
        <w:ind w:left="116" w:right="678"/>
      </w:pPr>
      <w:r>
        <w:t>(Applicants</w:t>
      </w:r>
      <w:r>
        <w:rPr>
          <w:spacing w:val="-2"/>
        </w:rPr>
        <w:t xml:space="preserve"> </w:t>
      </w:r>
      <w:r>
        <w:t>should</w:t>
      </w:r>
      <w:r>
        <w:rPr>
          <w:spacing w:val="-2"/>
        </w:rPr>
        <w:t xml:space="preserve"> </w:t>
      </w:r>
      <w:r>
        <w:t>determine</w:t>
      </w:r>
      <w:r>
        <w:rPr>
          <w:spacing w:val="-3"/>
        </w:rPr>
        <w:t xml:space="preserve"> </w:t>
      </w:r>
      <w:r>
        <w:t>the</w:t>
      </w:r>
      <w:r>
        <w:rPr>
          <w:spacing w:val="-2"/>
        </w:rPr>
        <w:t xml:space="preserve"> </w:t>
      </w:r>
      <w:r>
        <w:t>Federal</w:t>
      </w:r>
      <w:r>
        <w:rPr>
          <w:spacing w:val="-2"/>
        </w:rPr>
        <w:t xml:space="preserve"> </w:t>
      </w:r>
      <w:r>
        <w:t>amount</w:t>
      </w:r>
      <w:r>
        <w:rPr>
          <w:spacing w:val="-3"/>
        </w:rPr>
        <w:t xml:space="preserve"> </w:t>
      </w:r>
      <w:r>
        <w:t>requested</w:t>
      </w:r>
      <w:r>
        <w:rPr>
          <w:spacing w:val="-2"/>
        </w:rPr>
        <w:t xml:space="preserve"> </w:t>
      </w:r>
      <w:r>
        <w:t>by</w:t>
      </w:r>
      <w:r>
        <w:rPr>
          <w:spacing w:val="-3"/>
        </w:rPr>
        <w:t xml:space="preserve"> </w:t>
      </w:r>
      <w:r>
        <w:t>calculating</w:t>
      </w:r>
      <w:r>
        <w:rPr>
          <w:spacing w:val="-2"/>
        </w:rPr>
        <w:t xml:space="preserve"> </w:t>
      </w:r>
      <w:r>
        <w:t>the</w:t>
      </w:r>
      <w:r>
        <w:rPr>
          <w:spacing w:val="-2"/>
        </w:rPr>
        <w:t xml:space="preserve"> </w:t>
      </w:r>
      <w:r>
        <w:t>tuition</w:t>
      </w:r>
      <w:r>
        <w:rPr>
          <w:spacing w:val="-2"/>
        </w:rPr>
        <w:t xml:space="preserve"> </w:t>
      </w:r>
      <w:r>
        <w:t>and</w:t>
      </w:r>
      <w:r>
        <w:rPr>
          <w:spacing w:val="-3"/>
        </w:rPr>
        <w:t xml:space="preserve"> </w:t>
      </w:r>
      <w:r>
        <w:t>other</w:t>
      </w:r>
      <w:r>
        <w:rPr>
          <w:spacing w:val="-3"/>
        </w:rPr>
        <w:t xml:space="preserve"> </w:t>
      </w:r>
      <w:r>
        <w:t>educational</w:t>
      </w:r>
      <w:r>
        <w:rPr>
          <w:spacing w:val="-3"/>
        </w:rPr>
        <w:t xml:space="preserve"> </w:t>
      </w:r>
      <w:r>
        <w:t>fees</w:t>
      </w:r>
      <w:r>
        <w:rPr>
          <w:spacing w:val="-2"/>
        </w:rPr>
        <w:t xml:space="preserve"> </w:t>
      </w:r>
      <w:r>
        <w:t>for</w:t>
      </w:r>
      <w:r>
        <w:rPr>
          <w:spacing w:val="-2"/>
        </w:rPr>
        <w:t xml:space="preserve"> </w:t>
      </w:r>
      <w:r>
        <w:t>the</w:t>
      </w:r>
      <w:r>
        <w:rPr>
          <w:spacing w:val="-2"/>
        </w:rPr>
        <w:t xml:space="preserve"> </w:t>
      </w:r>
      <w:r>
        <w:t>academic</w:t>
      </w:r>
      <w:r>
        <w:rPr>
          <w:spacing w:val="-3"/>
        </w:rPr>
        <w:t xml:space="preserve"> </w:t>
      </w:r>
      <w:r>
        <w:t>year</w:t>
      </w:r>
      <w:r>
        <w:rPr>
          <w:spacing w:val="-2"/>
        </w:rPr>
        <w:t xml:space="preserve"> </w:t>
      </w:r>
      <w:r>
        <w:t>multiplied</w:t>
      </w:r>
      <w:r>
        <w:rPr>
          <w:spacing w:val="-2"/>
        </w:rPr>
        <w:t xml:space="preserve"> </w:t>
      </w:r>
      <w:r>
        <w:t>by</w:t>
      </w:r>
      <w:r>
        <w:rPr>
          <w:spacing w:val="-3"/>
        </w:rPr>
        <w:t xml:space="preserve"> </w:t>
      </w:r>
      <w:r>
        <w:t>the</w:t>
      </w:r>
      <w:r>
        <w:rPr>
          <w:spacing w:val="-2"/>
        </w:rPr>
        <w:t xml:space="preserve"> </w:t>
      </w:r>
      <w:r>
        <w:t>number of continuing NFLP students and projected new NFLP students expected to receive NFLP loan support. Applicants must consider the required 1/9 institutional contribution in case the full Federal amount requested is awarded. Enter numbers only. Special characters not allowed (i.e., commas, symbols, decimals))</w:t>
      </w:r>
    </w:p>
    <w:p w:rsidR="00B45F40" w14:paraId="0EA5961D" w14:textId="77777777">
      <w:pPr>
        <w:pStyle w:val="BodyText"/>
        <w:kinsoku w:val="0"/>
        <w:overflowPunct w:val="0"/>
      </w:pPr>
    </w:p>
    <w:p w:rsidR="00B45F40" w14:paraId="017C848C" w14:textId="77777777">
      <w:pPr>
        <w:pStyle w:val="BodyText"/>
        <w:kinsoku w:val="0"/>
        <w:overflowPunct w:val="0"/>
        <w:spacing w:before="2"/>
        <w:rPr>
          <w:sz w:val="21"/>
          <w:szCs w:val="21"/>
        </w:rPr>
      </w:pPr>
    </w:p>
    <w:p w:rsidR="00B45F40" w14:paraId="20F59034" w14:textId="573A5CA0">
      <w:pPr>
        <w:pStyle w:val="ListParagraph"/>
        <w:numPr>
          <w:ilvl w:val="1"/>
          <w:numId w:val="6"/>
        </w:numPr>
        <w:tabs>
          <w:tab w:val="left" w:pos="682"/>
          <w:tab w:val="left" w:pos="7714"/>
          <w:tab w:val="left" w:pos="10002"/>
        </w:tabs>
        <w:kinsoku w:val="0"/>
        <w:overflowPunct w:val="0"/>
        <w:spacing w:before="0"/>
        <w:ind w:left="681"/>
        <w:rPr>
          <w:b/>
          <w:bCs/>
          <w:color w:val="000000"/>
          <w:spacing w:val="-5"/>
          <w:sz w:val="20"/>
          <w:szCs w:val="20"/>
        </w:rPr>
      </w:pPr>
      <w:r>
        <w:rPr>
          <w:noProof/>
        </w:rPr>
        <mc:AlternateContent>
          <mc:Choice Requires="wpg">
            <w:drawing>
              <wp:anchor distT="0" distB="0" distL="114300" distR="114300" simplePos="0" relativeHeight="251688960" behindDoc="1" locked="0" layoutInCell="0" allowOverlap="1">
                <wp:simplePos x="0" y="0"/>
                <wp:positionH relativeFrom="page">
                  <wp:posOffset>5292725</wp:posOffset>
                </wp:positionH>
                <wp:positionV relativeFrom="paragraph">
                  <wp:posOffset>-61595</wp:posOffset>
                </wp:positionV>
                <wp:extent cx="1323340" cy="230505"/>
                <wp:effectExtent l="0" t="0" r="0" b="0"/>
                <wp:wrapNone/>
                <wp:docPr id="51"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323340" cy="230505"/>
                          <a:chOff x="8335" y="-97"/>
                          <a:chExt cx="2084" cy="363"/>
                        </a:xfrm>
                      </wpg:grpSpPr>
                      <wps:wsp xmlns:wps="http://schemas.microsoft.com/office/word/2010/wordprocessingShape">
                        <wps:cNvPr id="52" name="Freeform 117"/>
                        <wps:cNvSpPr/>
                        <wps:spPr bwMode="auto">
                          <a:xfrm>
                            <a:off x="8351" y="-81"/>
                            <a:ext cx="2052" cy="331"/>
                          </a:xfrm>
                          <a:custGeom>
                            <a:avLst/>
                            <a:gdLst>
                              <a:gd name="T0" fmla="*/ 2051 w 2052"/>
                              <a:gd name="T1" fmla="*/ 0 h 331"/>
                              <a:gd name="T2" fmla="*/ 0 w 2052"/>
                              <a:gd name="T3" fmla="*/ 0 h 331"/>
                              <a:gd name="T4" fmla="*/ 0 w 2052"/>
                              <a:gd name="T5" fmla="*/ 331 h 331"/>
                              <a:gd name="T6" fmla="*/ 2051 w 2052"/>
                              <a:gd name="T7" fmla="*/ 331 h 331"/>
                              <a:gd name="T8" fmla="*/ 2051 w 2052"/>
                              <a:gd name="T9" fmla="*/ 0 h 331"/>
                            </a:gdLst>
                            <a:cxnLst>
                              <a:cxn ang="0">
                                <a:pos x="T0" y="T1"/>
                              </a:cxn>
                              <a:cxn ang="0">
                                <a:pos x="T2" y="T3"/>
                              </a:cxn>
                              <a:cxn ang="0">
                                <a:pos x="T4" y="T5"/>
                              </a:cxn>
                              <a:cxn ang="0">
                                <a:pos x="T6" y="T7"/>
                              </a:cxn>
                              <a:cxn ang="0">
                                <a:pos x="T8" y="T9"/>
                              </a:cxn>
                            </a:cxnLst>
                            <a:rect l="0" t="0" r="r" b="b"/>
                            <a:pathLst>
                              <a:path fill="norm" h="331" w="2052" stroke="1">
                                <a:moveTo>
                                  <a:pt x="2051" y="0"/>
                                </a:moveTo>
                                <a:lnTo>
                                  <a:pt x="0" y="0"/>
                                </a:lnTo>
                                <a:lnTo>
                                  <a:pt x="0" y="331"/>
                                </a:lnTo>
                                <a:lnTo>
                                  <a:pt x="2051" y="331"/>
                                </a:lnTo>
                                <a:lnTo>
                                  <a:pt x="2051"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118"/>
                        <wps:cNvSpPr/>
                        <wps:spPr bwMode="auto">
                          <a:xfrm>
                            <a:off x="8351" y="-81"/>
                            <a:ext cx="2052" cy="331"/>
                          </a:xfrm>
                          <a:custGeom>
                            <a:avLst/>
                            <a:gdLst>
                              <a:gd name="T0" fmla="*/ 0 w 2052"/>
                              <a:gd name="T1" fmla="*/ 331 h 331"/>
                              <a:gd name="T2" fmla="*/ 2051 w 2052"/>
                              <a:gd name="T3" fmla="*/ 331 h 331"/>
                              <a:gd name="T4" fmla="*/ 2051 w 2052"/>
                              <a:gd name="T5" fmla="*/ 0 h 331"/>
                              <a:gd name="T6" fmla="*/ 0 w 2052"/>
                              <a:gd name="T7" fmla="*/ 0 h 331"/>
                              <a:gd name="T8" fmla="*/ 0 w 2052"/>
                              <a:gd name="T9" fmla="*/ 331 h 331"/>
                            </a:gdLst>
                            <a:cxnLst>
                              <a:cxn ang="0">
                                <a:pos x="T0" y="T1"/>
                              </a:cxn>
                              <a:cxn ang="0">
                                <a:pos x="T2" y="T3"/>
                              </a:cxn>
                              <a:cxn ang="0">
                                <a:pos x="T4" y="T5"/>
                              </a:cxn>
                              <a:cxn ang="0">
                                <a:pos x="T6" y="T7"/>
                              </a:cxn>
                              <a:cxn ang="0">
                                <a:pos x="T8" y="T9"/>
                              </a:cxn>
                            </a:cxnLst>
                            <a:rect l="0" t="0" r="r" b="b"/>
                            <a:pathLst>
                              <a:path fill="norm" h="331" w="2052" stroke="1">
                                <a:moveTo>
                                  <a:pt x="0" y="331"/>
                                </a:moveTo>
                                <a:lnTo>
                                  <a:pt x="2051" y="331"/>
                                </a:lnTo>
                                <a:lnTo>
                                  <a:pt x="2051" y="0"/>
                                </a:lnTo>
                                <a:lnTo>
                                  <a:pt x="0" y="0"/>
                                </a:lnTo>
                                <a:lnTo>
                                  <a:pt x="0" y="331"/>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Freeform 119"/>
                        <wps:cNvSpPr/>
                        <wps:spPr bwMode="auto">
                          <a:xfrm>
                            <a:off x="8351" y="-81"/>
                            <a:ext cx="2052" cy="331"/>
                          </a:xfrm>
                          <a:custGeom>
                            <a:avLst/>
                            <a:gdLst>
                              <a:gd name="T0" fmla="*/ 0 w 2052"/>
                              <a:gd name="T1" fmla="*/ 331 h 331"/>
                              <a:gd name="T2" fmla="*/ 2051 w 2052"/>
                              <a:gd name="T3" fmla="*/ 331 h 331"/>
                              <a:gd name="T4" fmla="*/ 2051 w 2052"/>
                              <a:gd name="T5" fmla="*/ 0 h 331"/>
                              <a:gd name="T6" fmla="*/ 0 w 2052"/>
                              <a:gd name="T7" fmla="*/ 0 h 331"/>
                              <a:gd name="T8" fmla="*/ 0 w 2052"/>
                              <a:gd name="T9" fmla="*/ 331 h 331"/>
                            </a:gdLst>
                            <a:cxnLst>
                              <a:cxn ang="0">
                                <a:pos x="T0" y="T1"/>
                              </a:cxn>
                              <a:cxn ang="0">
                                <a:pos x="T2" y="T3"/>
                              </a:cxn>
                              <a:cxn ang="0">
                                <a:pos x="T4" y="T5"/>
                              </a:cxn>
                              <a:cxn ang="0">
                                <a:pos x="T6" y="T7"/>
                              </a:cxn>
                              <a:cxn ang="0">
                                <a:pos x="T8" y="T9"/>
                              </a:cxn>
                            </a:cxnLst>
                            <a:rect l="0" t="0" r="r" b="b"/>
                            <a:pathLst>
                              <a:path fill="norm" h="331" w="2052" stroke="1">
                                <a:moveTo>
                                  <a:pt x="0" y="331"/>
                                </a:moveTo>
                                <a:lnTo>
                                  <a:pt x="2051" y="331"/>
                                </a:lnTo>
                                <a:lnTo>
                                  <a:pt x="2051" y="0"/>
                                </a:lnTo>
                                <a:lnTo>
                                  <a:pt x="0" y="0"/>
                                </a:lnTo>
                                <a:lnTo>
                                  <a:pt x="0" y="331"/>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139" style="width:104.2pt;height:18.15pt;margin-top:-4.85pt;margin-left:416.75pt;mso-position-horizontal-relative:page;position:absolute;z-index:-251626496" coordorigin="8335,-97" coordsize="2084,363" o:allowincell="f">
                <v:shape id="Freeform 117" o:spid="_x0000_s1140" style="width:2052;height:331;left:8351;mso-wrap-style:square;position:absolute;top:-81;visibility:visible;v-text-anchor:top" coordsize="2052,331" path="m2051,l,,,331l2051,331l2051,xe" fillcolor="yellow" stroked="f">
                  <v:path arrowok="t" o:connecttype="custom" o:connectlocs="2051,0;0,0;0,331;2051,331;2051,0" o:connectangles="0,0,0,0,0"/>
                </v:shape>
                <v:shape id="Freeform 118" o:spid="_x0000_s1141" style="width:2052;height:331;left:8351;mso-wrap-style:square;position:absolute;top:-81;visibility:visible;v-text-anchor:top" coordsize="2052,331" path="m,331l2051,331l2051,,,,,331xe" filled="f" strokecolor="red" strokeweight="1.6pt">
                  <v:path arrowok="t" o:connecttype="custom" o:connectlocs="0,331;2051,331;2051,0;0,0;0,331" o:connectangles="0,0,0,0,0"/>
                </v:shape>
                <v:shape id="Freeform 119" o:spid="_x0000_s1142" style="width:2052;height:331;left:8351;mso-wrap-style:square;position:absolute;top:-81;visibility:visible;v-text-anchor:top" coordsize="2052,331" path="m,331l2051,331l2051,,,,,331xe" filled="f" strokeweight="0.5pt">
                  <v:path arrowok="t" o:connecttype="custom" o:connectlocs="0,331;2051,331;2051,0;0,0;0,331" o:connectangles="0,0,0,0,0"/>
                </v:shape>
              </v:group>
            </w:pict>
          </mc:Fallback>
        </mc:AlternateContent>
      </w:r>
      <w:r>
        <w:rPr>
          <w:b/>
          <w:bCs/>
          <w:sz w:val="20"/>
          <w:szCs w:val="20"/>
        </w:rPr>
        <w:t xml:space="preserve">Indicate the total Federal Capital Contribution (FCC) Amount </w:t>
      </w:r>
      <w:r>
        <w:rPr>
          <w:b/>
          <w:bCs/>
          <w:spacing w:val="-2"/>
          <w:sz w:val="20"/>
          <w:szCs w:val="20"/>
        </w:rPr>
        <w:t>Requested</w:t>
      </w:r>
      <w:r>
        <w:rPr>
          <w:b/>
          <w:bCs/>
          <w:sz w:val="20"/>
          <w:szCs w:val="20"/>
        </w:rPr>
        <w:tab/>
      </w:r>
      <w:r>
        <w:rPr>
          <w:spacing w:val="-10"/>
          <w:sz w:val="20"/>
          <w:szCs w:val="20"/>
        </w:rPr>
        <w:t>$</w:t>
      </w:r>
      <w:r>
        <w:rPr>
          <w:sz w:val="20"/>
          <w:szCs w:val="20"/>
        </w:rPr>
        <w:tab/>
      </w:r>
      <w:r>
        <w:rPr>
          <w:spacing w:val="-5"/>
          <w:sz w:val="20"/>
          <w:szCs w:val="20"/>
        </w:rPr>
        <w:t>.00</w:t>
      </w:r>
    </w:p>
    <w:p w:rsidR="00B45F40" w14:paraId="07A9EE37" w14:textId="77777777">
      <w:pPr>
        <w:pStyle w:val="BodyText"/>
        <w:kinsoku w:val="0"/>
        <w:overflowPunct w:val="0"/>
        <w:spacing w:before="11"/>
        <w:rPr>
          <w:sz w:val="21"/>
          <w:szCs w:val="21"/>
        </w:rPr>
      </w:pPr>
    </w:p>
    <w:p w:rsidR="00B45F40" w14:paraId="1D24725C" w14:textId="77777777">
      <w:pPr>
        <w:pStyle w:val="Heading1"/>
        <w:numPr>
          <w:ilvl w:val="1"/>
          <w:numId w:val="3"/>
        </w:numPr>
        <w:tabs>
          <w:tab w:val="left" w:pos="520"/>
        </w:tabs>
        <w:kinsoku w:val="0"/>
        <w:overflowPunct w:val="0"/>
        <w:rPr>
          <w:spacing w:val="-2"/>
        </w:rPr>
      </w:pPr>
      <w:r>
        <w:t xml:space="preserve">NFLP Loan Fund Balance/Unused </w:t>
      </w:r>
      <w:r>
        <w:rPr>
          <w:spacing w:val="-2"/>
        </w:rPr>
        <w:t>Accumulation</w:t>
      </w:r>
    </w:p>
    <w:p w:rsidR="00B45F40" w14:paraId="1A44025D" w14:textId="346F24E9">
      <w:pPr>
        <w:pStyle w:val="BodyText"/>
        <w:kinsoku w:val="0"/>
        <w:overflowPunct w:val="0"/>
        <w:spacing w:before="11"/>
        <w:rPr>
          <w:b/>
          <w:bCs/>
          <w:sz w:val="3"/>
          <w:szCs w:val="3"/>
        </w:rPr>
      </w:pPr>
      <w:r>
        <w:rPr>
          <w:noProof/>
        </w:rPr>
        <mc:AlternateContent>
          <mc:Choice Requires="wps">
            <w:drawing>
              <wp:anchor distT="0" distB="0" distL="0" distR="0" simplePos="0" relativeHeight="251682816" behindDoc="0" locked="0" layoutInCell="0" allowOverlap="1">
                <wp:simplePos x="0" y="0"/>
                <wp:positionH relativeFrom="page">
                  <wp:posOffset>361950</wp:posOffset>
                </wp:positionH>
                <wp:positionV relativeFrom="paragraph">
                  <wp:posOffset>43815</wp:posOffset>
                </wp:positionV>
                <wp:extent cx="9150350" cy="635"/>
                <wp:effectExtent l="0" t="0" r="0" b="0"/>
                <wp:wrapTopAndBottom/>
                <wp:docPr id="50" name="Freeform 1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0" cy="635"/>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0" o:spid="_x0000_s1143" style="width:720.5pt;height:0;margin-top:3.45pt;margin-left:28.5pt;mso-height-percent:0;mso-height-relative:page;mso-position-horizontal-relative:page;mso-width-percent:0;mso-width-relative:page;mso-wrap-distance-bottom:0;mso-wrap-distance-left:0;mso-wrap-distance-right:0;mso-wrap-distance-top:0;mso-wrap-style:square;position:absolute;visibility:visible;v-text-anchor:top;z-index:251683840" coordsize="14410,1" o:allowincell="f" path="m,hal14410,hae" filled="f" strokeweight="0.5pt">
                <v:path arrowok="t" o:connecttype="custom" o:connectlocs="0,0;9150350,0" o:connectangles="0,0"/>
                <w10:wrap type="topAndBottom"/>
              </v:shape>
            </w:pict>
          </mc:Fallback>
        </mc:AlternateContent>
      </w:r>
    </w:p>
    <w:p w:rsidR="00B45F40" w14:paraId="3E1B57D4" w14:textId="77777777">
      <w:pPr>
        <w:pStyle w:val="BodyText"/>
        <w:kinsoku w:val="0"/>
        <w:overflowPunct w:val="0"/>
        <w:spacing w:before="85" w:line="249" w:lineRule="auto"/>
        <w:ind w:left="116" w:right="678"/>
      </w:pPr>
      <w:r>
        <w:t>(If</w:t>
      </w:r>
      <w:r>
        <w:rPr>
          <w:spacing w:val="-2"/>
        </w:rPr>
        <w:t xml:space="preserve"> </w:t>
      </w:r>
      <w:r>
        <w:t>your</w:t>
      </w:r>
      <w:r>
        <w:rPr>
          <w:spacing w:val="-2"/>
        </w:rPr>
        <w:t xml:space="preserve"> </w:t>
      </w:r>
      <w:r>
        <w:t>institution</w:t>
      </w:r>
      <w:r>
        <w:rPr>
          <w:spacing w:val="-3"/>
        </w:rPr>
        <w:t xml:space="preserve"> </w:t>
      </w:r>
      <w:r>
        <w:t>received</w:t>
      </w:r>
      <w:r>
        <w:rPr>
          <w:spacing w:val="-2"/>
        </w:rPr>
        <w:t xml:space="preserve"> </w:t>
      </w:r>
      <w:r>
        <w:t>NFLP</w:t>
      </w:r>
      <w:r>
        <w:rPr>
          <w:spacing w:val="-2"/>
        </w:rPr>
        <w:t xml:space="preserve"> </w:t>
      </w:r>
      <w:r>
        <w:t>funding</w:t>
      </w:r>
      <w:r>
        <w:rPr>
          <w:spacing w:val="-2"/>
        </w:rPr>
        <w:t xml:space="preserve"> </w:t>
      </w:r>
      <w:r>
        <w:t>in</w:t>
      </w:r>
      <w:r>
        <w:rPr>
          <w:spacing w:val="-3"/>
        </w:rPr>
        <w:t xml:space="preserve"> </w:t>
      </w:r>
      <w:r>
        <w:t>the</w:t>
      </w:r>
      <w:r>
        <w:rPr>
          <w:spacing w:val="-2"/>
        </w:rPr>
        <w:t xml:space="preserve"> </w:t>
      </w:r>
      <w:r>
        <w:t>past,</w:t>
      </w:r>
      <w:r>
        <w:rPr>
          <w:spacing w:val="-3"/>
        </w:rPr>
        <w:t xml:space="preserve"> </w:t>
      </w:r>
      <w:r>
        <w:t>provide</w:t>
      </w:r>
      <w:r>
        <w:rPr>
          <w:spacing w:val="-3"/>
        </w:rPr>
        <w:t xml:space="preserve"> </w:t>
      </w:r>
      <w:r>
        <w:t>the</w:t>
      </w:r>
      <w:r>
        <w:rPr>
          <w:spacing w:val="-2"/>
        </w:rPr>
        <w:t xml:space="preserve"> </w:t>
      </w:r>
      <w:r>
        <w:t>actual</w:t>
      </w:r>
      <w:r>
        <w:rPr>
          <w:spacing w:val="-3"/>
        </w:rPr>
        <w:t xml:space="preserve"> </w:t>
      </w:r>
      <w:r>
        <w:t>or</w:t>
      </w:r>
      <w:r>
        <w:rPr>
          <w:spacing w:val="-3"/>
        </w:rPr>
        <w:t xml:space="preserve"> </w:t>
      </w:r>
      <w:r>
        <w:t>projected</w:t>
      </w:r>
      <w:r>
        <w:rPr>
          <w:spacing w:val="-3"/>
        </w:rPr>
        <w:t xml:space="preserve"> </w:t>
      </w:r>
      <w:r>
        <w:t>NFLP</w:t>
      </w:r>
      <w:r>
        <w:rPr>
          <w:spacing w:val="-2"/>
        </w:rPr>
        <w:t xml:space="preserve"> </w:t>
      </w:r>
      <w:r>
        <w:t>loan</w:t>
      </w:r>
      <w:r>
        <w:rPr>
          <w:spacing w:val="-3"/>
        </w:rPr>
        <w:t xml:space="preserve"> </w:t>
      </w:r>
      <w:r>
        <w:t>fund</w:t>
      </w:r>
      <w:r>
        <w:rPr>
          <w:spacing w:val="-2"/>
        </w:rPr>
        <w:t xml:space="preserve"> </w:t>
      </w:r>
      <w:r>
        <w:t>balance</w:t>
      </w:r>
      <w:r>
        <w:rPr>
          <w:spacing w:val="-3"/>
        </w:rPr>
        <w:t xml:space="preserve"> </w:t>
      </w:r>
      <w:r>
        <w:t>through</w:t>
      </w:r>
      <w:r>
        <w:rPr>
          <w:spacing w:val="-2"/>
        </w:rPr>
        <w:t xml:space="preserve"> </w:t>
      </w:r>
      <w:r>
        <w:t>June</w:t>
      </w:r>
      <w:r>
        <w:rPr>
          <w:spacing w:val="-2"/>
        </w:rPr>
        <w:t xml:space="preserve"> </w:t>
      </w:r>
      <w:r>
        <w:t>30,</w:t>
      </w:r>
      <w:r>
        <w:rPr>
          <w:spacing w:val="-2"/>
        </w:rPr>
        <w:t xml:space="preserve"> </w:t>
      </w:r>
      <w:r>
        <w:t>2023.</w:t>
      </w:r>
      <w:r>
        <w:rPr>
          <w:spacing w:val="-2"/>
        </w:rPr>
        <w:t xml:space="preserve"> </w:t>
      </w:r>
      <w:r>
        <w:t>NOTE:</w:t>
      </w:r>
      <w:r>
        <w:rPr>
          <w:spacing w:val="-2"/>
        </w:rPr>
        <w:t xml:space="preserve"> </w:t>
      </w:r>
      <w:r>
        <w:t>New</w:t>
      </w:r>
      <w:r>
        <w:rPr>
          <w:spacing w:val="-2"/>
        </w:rPr>
        <w:t xml:space="preserve"> </w:t>
      </w:r>
      <w:r>
        <w:t>applicants</w:t>
      </w:r>
      <w:r>
        <w:rPr>
          <w:spacing w:val="-3"/>
        </w:rPr>
        <w:t xml:space="preserve"> </w:t>
      </w:r>
      <w:r>
        <w:t>are not required to enter this data. Enter numbers only. Special characters not allowed (i.e., commas, symbols, decimals))</w:t>
      </w:r>
    </w:p>
    <w:p w:rsidR="00B45F40" w14:paraId="3A053E63" w14:textId="77777777">
      <w:pPr>
        <w:pStyle w:val="BodyText"/>
        <w:kinsoku w:val="0"/>
        <w:overflowPunct w:val="0"/>
      </w:pPr>
    </w:p>
    <w:p w:rsidR="00B45F40" w14:paraId="7637405E" w14:textId="77777777">
      <w:pPr>
        <w:pStyle w:val="BodyText"/>
        <w:kinsoku w:val="0"/>
        <w:overflowPunct w:val="0"/>
        <w:spacing w:before="3"/>
        <w:rPr>
          <w:sz w:val="27"/>
          <w:szCs w:val="27"/>
        </w:rPr>
      </w:pPr>
    </w:p>
    <w:p w:rsidR="00B45F40" w14:paraId="40AD3F46" w14:textId="77777777">
      <w:pPr>
        <w:pStyle w:val="BodyText"/>
        <w:kinsoku w:val="0"/>
        <w:overflowPunct w:val="0"/>
        <w:spacing w:before="3"/>
        <w:rPr>
          <w:sz w:val="27"/>
          <w:szCs w:val="27"/>
        </w:rPr>
        <w:sectPr>
          <w:pgSz w:w="15840" w:h="12240" w:orient="landscape"/>
          <w:pgMar w:top="1200" w:right="460" w:bottom="280" w:left="460" w:header="720" w:footer="720" w:gutter="0"/>
          <w:cols w:space="720"/>
          <w:noEndnote/>
        </w:sectPr>
      </w:pPr>
    </w:p>
    <w:p w:rsidR="00B45F40" w14:paraId="51613446" w14:textId="77777777">
      <w:pPr>
        <w:pStyle w:val="ListParagraph"/>
        <w:numPr>
          <w:ilvl w:val="2"/>
          <w:numId w:val="3"/>
        </w:numPr>
        <w:tabs>
          <w:tab w:val="left" w:pos="668"/>
        </w:tabs>
        <w:kinsoku w:val="0"/>
        <w:overflowPunct w:val="0"/>
        <w:spacing w:line="175" w:lineRule="exact"/>
        <w:ind w:hanging="135"/>
        <w:rPr>
          <w:b/>
          <w:bCs/>
          <w:color w:val="000000"/>
          <w:spacing w:val="-2"/>
          <w:sz w:val="20"/>
          <w:szCs w:val="20"/>
        </w:rPr>
      </w:pPr>
      <w:r>
        <w:rPr>
          <w:b/>
          <w:bCs/>
          <w:sz w:val="20"/>
          <w:szCs w:val="20"/>
        </w:rPr>
        <w:t>Indicate</w:t>
      </w:r>
      <w:r>
        <w:rPr>
          <w:b/>
          <w:bCs/>
          <w:spacing w:val="-1"/>
          <w:sz w:val="20"/>
          <w:szCs w:val="20"/>
        </w:rPr>
        <w:t xml:space="preserve"> </w:t>
      </w:r>
      <w:r>
        <w:rPr>
          <w:b/>
          <w:bCs/>
          <w:sz w:val="20"/>
          <w:szCs w:val="20"/>
        </w:rPr>
        <w:t>the institution’s NFLP loan fund balance as</w:t>
      </w:r>
      <w:r>
        <w:rPr>
          <w:b/>
          <w:bCs/>
          <w:spacing w:val="-1"/>
          <w:sz w:val="20"/>
          <w:szCs w:val="20"/>
        </w:rPr>
        <w:t xml:space="preserve"> </w:t>
      </w:r>
      <w:r>
        <w:rPr>
          <w:b/>
          <w:bCs/>
          <w:sz w:val="20"/>
          <w:szCs w:val="20"/>
        </w:rPr>
        <w:t xml:space="preserve">of the </w:t>
      </w:r>
      <w:r>
        <w:rPr>
          <w:b/>
          <w:bCs/>
          <w:spacing w:val="-2"/>
          <w:sz w:val="20"/>
          <w:szCs w:val="20"/>
        </w:rPr>
        <w:t>reporting</w:t>
      </w:r>
    </w:p>
    <w:p w:rsidR="00B45F40" w14:paraId="191F4516" w14:textId="77777777">
      <w:pPr>
        <w:pStyle w:val="BodyText"/>
        <w:tabs>
          <w:tab w:val="left" w:pos="7717"/>
        </w:tabs>
        <w:kinsoku w:val="0"/>
        <w:overflowPunct w:val="0"/>
        <w:spacing w:line="295" w:lineRule="exact"/>
        <w:ind w:left="653"/>
        <w:rPr>
          <w:spacing w:val="-10"/>
          <w:position w:val="12"/>
        </w:rPr>
      </w:pPr>
      <w:r>
        <w:rPr>
          <w:b/>
          <w:bCs/>
        </w:rPr>
        <w:t>period</w:t>
      </w:r>
      <w:r>
        <w:rPr>
          <w:b/>
          <w:bCs/>
          <w:spacing w:val="-1"/>
        </w:rPr>
        <w:t xml:space="preserve"> </w:t>
      </w:r>
      <w:r>
        <w:rPr>
          <w:b/>
          <w:bCs/>
        </w:rPr>
        <w:t>end</w:t>
      </w:r>
      <w:r>
        <w:rPr>
          <w:b/>
          <w:bCs/>
          <w:spacing w:val="-1"/>
        </w:rPr>
        <w:t xml:space="preserve"> </w:t>
      </w:r>
      <w:r>
        <w:rPr>
          <w:b/>
          <w:bCs/>
        </w:rPr>
        <w:t>date</w:t>
      </w:r>
      <w:r>
        <w:rPr>
          <w:b/>
          <w:bCs/>
          <w:spacing w:val="-1"/>
        </w:rPr>
        <w:t xml:space="preserve"> </w:t>
      </w:r>
      <w:r>
        <w:rPr>
          <w:b/>
          <w:bCs/>
        </w:rPr>
        <w:t xml:space="preserve">of </w:t>
      </w:r>
      <w:r>
        <w:rPr>
          <w:b/>
          <w:bCs/>
          <w:spacing w:val="-2"/>
        </w:rPr>
        <w:t>6/30/2023</w:t>
      </w:r>
      <w:r>
        <w:rPr>
          <w:b/>
          <w:bCs/>
        </w:rPr>
        <w:tab/>
      </w:r>
      <w:r>
        <w:rPr>
          <w:spacing w:val="-10"/>
          <w:position w:val="12"/>
        </w:rPr>
        <w:t>$</w:t>
      </w:r>
    </w:p>
    <w:p w:rsidR="00B45F40" w14:paraId="5FAA26CC" w14:textId="77777777">
      <w:pPr>
        <w:pStyle w:val="BodyText"/>
        <w:kinsoku w:val="0"/>
        <w:overflowPunct w:val="0"/>
        <w:spacing w:before="6"/>
        <w:rPr>
          <w:sz w:val="18"/>
          <w:szCs w:val="18"/>
        </w:rPr>
      </w:pPr>
      <w:r>
        <w:rPr>
          <w:rFonts w:ascii="Times New Roman" w:hAnsi="Times New Roman" w:cs="Times New Roman"/>
          <w:sz w:val="24"/>
          <w:szCs w:val="24"/>
        </w:rPr>
        <w:br w:type="column"/>
      </w:r>
    </w:p>
    <w:p w:rsidR="00B45F40" w14:paraId="1D9F36BB" w14:textId="77777777">
      <w:pPr>
        <w:pStyle w:val="BodyText"/>
        <w:kinsoku w:val="0"/>
        <w:overflowPunct w:val="0"/>
        <w:ind w:left="533"/>
        <w:rPr>
          <w:spacing w:val="-5"/>
        </w:rPr>
      </w:pPr>
      <w:r>
        <w:rPr>
          <w:spacing w:val="-5"/>
        </w:rPr>
        <w:t>.00</w:t>
      </w:r>
    </w:p>
    <w:p w:rsidR="00B45F40" w14:paraId="00035684" w14:textId="77777777">
      <w:pPr>
        <w:pStyle w:val="BodyText"/>
        <w:kinsoku w:val="0"/>
        <w:overflowPunct w:val="0"/>
        <w:ind w:left="533"/>
        <w:rPr>
          <w:spacing w:val="-5"/>
        </w:rPr>
        <w:sectPr>
          <w:type w:val="continuous"/>
          <w:pgSz w:w="15840" w:h="12240" w:orient="landscape"/>
          <w:pgMar w:top="660" w:right="460" w:bottom="280" w:left="460" w:header="720" w:footer="720" w:gutter="0"/>
          <w:cols w:num="2" w:space="720" w:equalWidth="0">
            <w:col w:w="7869" w:space="1599"/>
            <w:col w:w="5452"/>
          </w:cols>
          <w:noEndnote/>
        </w:sectPr>
      </w:pPr>
    </w:p>
    <w:p w:rsidR="00B45F40" w14:paraId="1B1AAA5F" w14:textId="77777777">
      <w:pPr>
        <w:pStyle w:val="BodyText"/>
        <w:kinsoku w:val="0"/>
        <w:overflowPunct w:val="0"/>
        <w:spacing w:before="10"/>
        <w:rPr>
          <w:sz w:val="25"/>
          <w:szCs w:val="25"/>
        </w:rPr>
      </w:pPr>
    </w:p>
    <w:p w:rsidR="00B45F40" w14:paraId="6906BCA0" w14:textId="49632CF1">
      <w:pPr>
        <w:pStyle w:val="Heading1"/>
        <w:numPr>
          <w:ilvl w:val="1"/>
          <w:numId w:val="3"/>
        </w:numPr>
        <w:tabs>
          <w:tab w:val="left" w:pos="520"/>
        </w:tabs>
        <w:kinsoku w:val="0"/>
        <w:overflowPunct w:val="0"/>
        <w:rPr>
          <w:spacing w:val="-4"/>
        </w:rPr>
      </w:pPr>
      <w:r>
        <w:rPr>
          <w:noProof/>
        </w:rPr>
        <mc:AlternateContent>
          <mc:Choice Requires="wpg">
            <w:drawing>
              <wp:anchor distT="0" distB="0" distL="114300" distR="114300" simplePos="0" relativeHeight="251691008" behindDoc="0" locked="0" layoutInCell="0" allowOverlap="1">
                <wp:simplePos x="0" y="0"/>
                <wp:positionH relativeFrom="page">
                  <wp:posOffset>4809490</wp:posOffset>
                </wp:positionH>
                <wp:positionV relativeFrom="paragraph">
                  <wp:posOffset>322580</wp:posOffset>
                </wp:positionV>
                <wp:extent cx="2496820" cy="299720"/>
                <wp:effectExtent l="0" t="0" r="0" b="0"/>
                <wp:wrapNone/>
                <wp:docPr id="4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2496820" cy="299720"/>
                          <a:chOff x="7574" y="508"/>
                          <a:chExt cx="3932" cy="472"/>
                        </a:xfrm>
                      </wpg:grpSpPr>
                      <wps:wsp xmlns:wps="http://schemas.microsoft.com/office/word/2010/wordprocessingShape">
                        <wps:cNvPr id="42" name="Freeform 122"/>
                        <wps:cNvSpPr/>
                        <wps:spPr bwMode="auto">
                          <a:xfrm>
                            <a:off x="7590" y="524"/>
                            <a:ext cx="3900" cy="440"/>
                          </a:xfrm>
                          <a:custGeom>
                            <a:avLst/>
                            <a:gdLst>
                              <a:gd name="T0" fmla="*/ 3899 w 3900"/>
                              <a:gd name="T1" fmla="*/ 0 h 440"/>
                              <a:gd name="T2" fmla="*/ 0 w 3900"/>
                              <a:gd name="T3" fmla="*/ 0 h 440"/>
                              <a:gd name="T4" fmla="*/ 0 w 3900"/>
                              <a:gd name="T5" fmla="*/ 440 h 440"/>
                              <a:gd name="T6" fmla="*/ 3899 w 3900"/>
                              <a:gd name="T7" fmla="*/ 440 h 440"/>
                              <a:gd name="T8" fmla="*/ 3899 w 3900"/>
                              <a:gd name="T9" fmla="*/ 0 h 440"/>
                            </a:gdLst>
                            <a:cxnLst>
                              <a:cxn ang="0">
                                <a:pos x="T0" y="T1"/>
                              </a:cxn>
                              <a:cxn ang="0">
                                <a:pos x="T2" y="T3"/>
                              </a:cxn>
                              <a:cxn ang="0">
                                <a:pos x="T4" y="T5"/>
                              </a:cxn>
                              <a:cxn ang="0">
                                <a:pos x="T6" y="T7"/>
                              </a:cxn>
                              <a:cxn ang="0">
                                <a:pos x="T8" y="T9"/>
                              </a:cxn>
                            </a:cxnLst>
                            <a:rect l="0" t="0" r="r" b="b"/>
                            <a:pathLst>
                              <a:path fill="norm" h="440" w="3900" stroke="1">
                                <a:moveTo>
                                  <a:pt x="3899" y="0"/>
                                </a:moveTo>
                                <a:lnTo>
                                  <a:pt x="0" y="0"/>
                                </a:lnTo>
                                <a:lnTo>
                                  <a:pt x="0" y="440"/>
                                </a:lnTo>
                                <a:lnTo>
                                  <a:pt x="3899" y="440"/>
                                </a:lnTo>
                                <a:lnTo>
                                  <a:pt x="389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 name="Freeform 123"/>
                        <wps:cNvSpPr/>
                        <wps:spPr bwMode="auto">
                          <a:xfrm>
                            <a:off x="7667" y="644"/>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 name="Freeform 124"/>
                        <wps:cNvSpPr/>
                        <wps:spPr bwMode="auto">
                          <a:xfrm>
                            <a:off x="7667" y="644"/>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 name="Freeform 125"/>
                        <wps:cNvSpPr/>
                        <wps:spPr bwMode="auto">
                          <a:xfrm>
                            <a:off x="9047" y="644"/>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6" name="Freeform 126"/>
                        <wps:cNvSpPr/>
                        <wps:spPr bwMode="auto">
                          <a:xfrm>
                            <a:off x="9047" y="644"/>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127"/>
                        <wps:cNvSpPr/>
                        <wps:spPr bwMode="auto">
                          <a:xfrm>
                            <a:off x="10485" y="644"/>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8" name="Freeform 128"/>
                        <wps:cNvSpPr/>
                        <wps:spPr bwMode="auto">
                          <a:xfrm>
                            <a:off x="10485" y="644"/>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Text Box 129"/>
                        <wps:cNvSpPr txBox="1">
                          <a:spLocks noChangeArrowheads="1"/>
                        </wps:cNvSpPr>
                        <wps:spPr bwMode="auto">
                          <a:xfrm>
                            <a:off x="7590" y="524"/>
                            <a:ext cx="3900" cy="440"/>
                          </a:xfrm>
                          <a:prstGeom prst="rect">
                            <a:avLst/>
                          </a:prstGeom>
                          <a:noFill/>
                          <a:ln w="20319">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tabs>
                                  <w:tab w:val="left" w:pos="1767"/>
                                  <w:tab w:val="left" w:pos="3205"/>
                                </w:tabs>
                                <w:kinsoku w:val="0"/>
                                <w:overflowPunct w:val="0"/>
                                <w:spacing w:before="97"/>
                                <w:ind w:left="381"/>
                                <w:rPr>
                                  <w:spacing w:val="-5"/>
                                  <w:sz w:val="18"/>
                                  <w:szCs w:val="18"/>
                                </w:rPr>
                              </w:pPr>
                              <w:r>
                                <w:rPr>
                                  <w:spacing w:val="-5"/>
                                  <w:sz w:val="18"/>
                                  <w:szCs w:val="18"/>
                                </w:rPr>
                                <w:t>Yes</w:t>
                              </w:r>
                              <w:r>
                                <w:rPr>
                                  <w:sz w:val="18"/>
                                  <w:szCs w:val="18"/>
                                </w:rPr>
                                <w:tab/>
                              </w:r>
                              <w:r>
                                <w:rPr>
                                  <w:spacing w:val="-5"/>
                                  <w:sz w:val="18"/>
                                  <w:szCs w:val="18"/>
                                </w:rPr>
                                <w:t>No</w:t>
                              </w:r>
                              <w:r>
                                <w:rPr>
                                  <w:sz w:val="18"/>
                                  <w:szCs w:val="18"/>
                                </w:rPr>
                                <w:tab/>
                              </w:r>
                              <w:r>
                                <w:rPr>
                                  <w:spacing w:val="-5"/>
                                  <w:sz w:val="18"/>
                                  <w:szCs w:val="18"/>
                                </w:rPr>
                                <w:t>N/A</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1144" style="width:196.6pt;height:23.6pt;margin-top:25.4pt;margin-left:378.7pt;mso-position-horizontal-relative:page;position:absolute;z-index:251692032" coordorigin="7574,508" coordsize="3932,472" o:allowincell="f">
                <v:shape id="Freeform 122" o:spid="_x0000_s1145" style="width:3900;height:440;left:7590;mso-wrap-style:square;position:absolute;top:524;visibility:visible;v-text-anchor:top" coordsize="3900,440" path="m3899,l,,,440l3899,440l3899,xe" fillcolor="yellow" stroked="f">
                  <v:path arrowok="t" o:connecttype="custom" o:connectlocs="3899,0;0,0;0,440;3899,440;3899,0" o:connectangles="0,0,0,0,0"/>
                </v:shape>
                <v:shape id="Freeform 123" o:spid="_x0000_s1146" style="width:200;height:200;left:7667;mso-wrap-style:square;position:absolute;top:644;visibility:visible;v-text-anchor:top" coordsize="200,200" path="m200,l,,,200l200,200l200,xe" stroked="f">
                  <v:path arrowok="t" o:connecttype="custom" o:connectlocs="200,0;0,0;0,200;200,200;200,0" o:connectangles="0,0,0,0,0"/>
                </v:shape>
                <v:shape id="Freeform 124" o:spid="_x0000_s1147" style="width:200;height:200;left:7667;mso-wrap-style:square;position:absolute;top:644;visibility:visible;v-text-anchor:top" coordsize="200,200" path="m,200l200,200l200,,,,,200xe" filled="f" strokeweight="0.5pt">
                  <v:path arrowok="t" o:connecttype="custom" o:connectlocs="0,200;200,200;200,0;0,0;0,200" o:connectangles="0,0,0,0,0"/>
                </v:shape>
                <v:shape id="Freeform 125" o:spid="_x0000_s1148" style="width:200;height:200;left:9047;mso-wrap-style:square;position:absolute;top:644;visibility:visible;v-text-anchor:top" coordsize="200,200" path="m200,l,,,200l200,200l200,xe" stroked="f">
                  <v:path arrowok="t" o:connecttype="custom" o:connectlocs="200,0;0,0;0,200;200,200;200,0" o:connectangles="0,0,0,0,0"/>
                </v:shape>
                <v:shape id="Freeform 126" o:spid="_x0000_s1149" style="width:200;height:200;left:9047;mso-wrap-style:square;position:absolute;top:644;visibility:visible;v-text-anchor:top" coordsize="200,200" path="m,200l200,200l200,,,,,200xe" filled="f" strokeweight="0.5pt">
                  <v:path arrowok="t" o:connecttype="custom" o:connectlocs="0,200;200,200;200,0;0,0;0,200" o:connectangles="0,0,0,0,0"/>
                </v:shape>
                <v:shape id="Freeform 127" o:spid="_x0000_s1150" style="width:200;height:200;left:10485;mso-wrap-style:square;position:absolute;top:644;visibility:visible;v-text-anchor:top" coordsize="200,200" path="m200,l,,,200l200,200l200,xe" stroked="f">
                  <v:path arrowok="t" o:connecttype="custom" o:connectlocs="200,0;0,0;0,200;200,200;200,0" o:connectangles="0,0,0,0,0"/>
                </v:shape>
                <v:shape id="Freeform 128" o:spid="_x0000_s1151" style="width:200;height:200;left:10485;mso-wrap-style:square;position:absolute;top:644;visibility:visible;v-text-anchor:top" coordsize="200,200" path="m,200l200,200l200,,,,,200xe" filled="f" strokeweight="0.5pt">
                  <v:path arrowok="t" o:connecttype="custom" o:connectlocs="0,200;200,200;200,0;0,0;0,200" o:connectangles="0,0,0,0,0"/>
                </v:shape>
                <v:shape id="Text Box 129" o:spid="_x0000_s1152" type="#_x0000_t202" style="width:3900;height:440;left:7590;mso-wrap-style:square;position:absolute;top:524;visibility:visible;v-text-anchor:top" filled="f" strokecolor="red" strokeweight="1.6pt">
                  <v:textbox inset="0,0,0,0">
                    <w:txbxContent>
                      <w:p w:rsidR="00B45F40" w14:paraId="1A1E9C37" w14:textId="77777777">
                        <w:pPr>
                          <w:pStyle w:val="BodyText"/>
                          <w:tabs>
                            <w:tab w:val="left" w:pos="1767"/>
                            <w:tab w:val="left" w:pos="3205"/>
                          </w:tabs>
                          <w:kinsoku w:val="0"/>
                          <w:overflowPunct w:val="0"/>
                          <w:spacing w:before="97"/>
                          <w:ind w:left="381"/>
                          <w:rPr>
                            <w:spacing w:val="-5"/>
                            <w:sz w:val="18"/>
                            <w:szCs w:val="18"/>
                          </w:rPr>
                        </w:pPr>
                        <w:r>
                          <w:rPr>
                            <w:spacing w:val="-5"/>
                            <w:sz w:val="18"/>
                            <w:szCs w:val="18"/>
                          </w:rPr>
                          <w:t>Yes</w:t>
                        </w:r>
                        <w:r>
                          <w:rPr>
                            <w:sz w:val="18"/>
                            <w:szCs w:val="18"/>
                          </w:rPr>
                          <w:tab/>
                        </w:r>
                        <w:r>
                          <w:rPr>
                            <w:spacing w:val="-5"/>
                            <w:sz w:val="18"/>
                            <w:szCs w:val="18"/>
                          </w:rPr>
                          <w:t>No</w:t>
                        </w:r>
                        <w:r>
                          <w:rPr>
                            <w:sz w:val="18"/>
                            <w:szCs w:val="18"/>
                          </w:rPr>
                          <w:tab/>
                        </w:r>
                        <w:r>
                          <w:rPr>
                            <w:spacing w:val="-5"/>
                            <w:sz w:val="18"/>
                            <w:szCs w:val="18"/>
                          </w:rPr>
                          <w:t>N/A</w:t>
                        </w:r>
                      </w:p>
                    </w:txbxContent>
                  </v:textbox>
                </v:shape>
              </v:group>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page">
                  <wp:posOffset>5303520</wp:posOffset>
                </wp:positionH>
                <wp:positionV relativeFrom="paragraph">
                  <wp:posOffset>-462915</wp:posOffset>
                </wp:positionV>
                <wp:extent cx="1303020" cy="210820"/>
                <wp:effectExtent l="0" t="0" r="0" b="0"/>
                <wp:wrapNone/>
                <wp:docPr id="40"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3020" cy="21082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kinsoku w:val="0"/>
                              <w:overflowPunct w:val="0"/>
                              <w:spacing w:before="89"/>
                              <w:ind w:right="13"/>
                              <w:jc w:val="right"/>
                              <w:rPr>
                                <w:rFonts w:ascii="Courier New" w:hAnsi="Courier New" w:cs="Courier New"/>
                                <w:w w:val="99"/>
                                <w:sz w:val="18"/>
                                <w:szCs w:val="18"/>
                              </w:rPr>
                            </w:pPr>
                            <w:r>
                              <w:rPr>
                                <w:rFonts w:ascii="Courier New" w:hAnsi="Courier New" w:cs="Courier New"/>
                                <w:w w:val="99"/>
                                <w:sz w:val="18"/>
                                <w:szCs w:val="18"/>
                              </w:rPr>
                              <w:t>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0" o:spid="_x0000_s1153" type="#_x0000_t202" style="width:102.6pt;height:16.6pt;margin-top:-36.45pt;margin-left:417.6pt;mso-height-percent:0;mso-height-relative:page;mso-position-horizontal-relative:page;mso-width-percent:0;mso-width-relative:page;mso-wrap-distance-bottom:0;mso-wrap-distance-left:9pt;mso-wrap-distance-right:9pt;mso-wrap-distance-top:0;mso-wrap-style:square;position:absolute;visibility:visible;v-text-anchor:top;z-index:251698176" o:allowincell="f" filled="f" strokeweight="0.5pt">
                <v:textbox inset="0,0,0,0">
                  <w:txbxContent>
                    <w:p w:rsidR="00B45F40" w14:paraId="0F85E2B8" w14:textId="77777777">
                      <w:pPr>
                        <w:pStyle w:val="BodyText"/>
                        <w:kinsoku w:val="0"/>
                        <w:overflowPunct w:val="0"/>
                        <w:spacing w:before="89"/>
                        <w:ind w:right="13"/>
                        <w:jc w:val="right"/>
                        <w:rPr>
                          <w:rFonts w:ascii="Courier New" w:hAnsi="Courier New" w:cs="Courier New"/>
                          <w:w w:val="99"/>
                          <w:sz w:val="18"/>
                          <w:szCs w:val="18"/>
                        </w:rPr>
                      </w:pPr>
                      <w:r>
                        <w:rPr>
                          <w:rFonts w:ascii="Courier New" w:hAnsi="Courier New" w:cs="Courier New"/>
                          <w:w w:val="99"/>
                          <w:sz w:val="18"/>
                          <w:szCs w:val="18"/>
                        </w:rPr>
                        <w:t>0</w:t>
                      </w:r>
                    </w:p>
                  </w:txbxContent>
                </v:textbox>
              </v:shape>
            </w:pict>
          </mc:Fallback>
        </mc:AlternateContent>
      </w:r>
      <w:r>
        <w:t xml:space="preserve">NFLP Loan Fund Default </w:t>
      </w:r>
      <w:r>
        <w:rPr>
          <w:spacing w:val="-4"/>
        </w:rPr>
        <w:t>Rate</w:t>
      </w:r>
    </w:p>
    <w:p w:rsidR="00B45F40" w14:paraId="427F440B" w14:textId="1022D8F7">
      <w:pPr>
        <w:pStyle w:val="BodyText"/>
        <w:kinsoku w:val="0"/>
        <w:overflowPunct w:val="0"/>
        <w:spacing w:before="11"/>
        <w:rPr>
          <w:b/>
          <w:bCs/>
          <w:sz w:val="3"/>
          <w:szCs w:val="3"/>
        </w:rPr>
      </w:pPr>
      <w:r>
        <w:rPr>
          <w:noProof/>
        </w:rPr>
        <mc:AlternateContent>
          <mc:Choice Requires="wps">
            <w:drawing>
              <wp:anchor distT="0" distB="0" distL="0" distR="0" simplePos="0" relativeHeight="251684864" behindDoc="0" locked="0" layoutInCell="0" allowOverlap="1">
                <wp:simplePos x="0" y="0"/>
                <wp:positionH relativeFrom="page">
                  <wp:posOffset>361950</wp:posOffset>
                </wp:positionH>
                <wp:positionV relativeFrom="paragraph">
                  <wp:posOffset>43815</wp:posOffset>
                </wp:positionV>
                <wp:extent cx="9150350" cy="635"/>
                <wp:effectExtent l="0" t="0" r="0" b="0"/>
                <wp:wrapTopAndBottom/>
                <wp:docPr id="39" name="Freeform 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0" cy="635"/>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1" o:spid="_x0000_s1154" style="width:720.5pt;height:0;margin-top:3.45pt;margin-left:28.5pt;mso-height-percent:0;mso-height-relative:page;mso-position-horizontal-relative:page;mso-width-percent:0;mso-width-relative:page;mso-wrap-distance-bottom:0;mso-wrap-distance-left:0;mso-wrap-distance-right:0;mso-wrap-distance-top:0;mso-wrap-style:square;position:absolute;visibility:visible;v-text-anchor:top;z-index:251685888" coordsize="14410,1" o:allowincell="f" path="m,hal14410,hae" filled="f" strokeweight="0.5pt">
                <v:path arrowok="t" o:connecttype="custom" o:connectlocs="0,0;9150350,0" o:connectangles="0,0"/>
                <w10:wrap type="topAndBottom"/>
              </v:shape>
            </w:pict>
          </mc:Fallback>
        </mc:AlternateContent>
      </w:r>
    </w:p>
    <w:p w:rsidR="00B45F40" w14:paraId="27622A2C" w14:textId="77777777">
      <w:pPr>
        <w:pStyle w:val="ListParagraph"/>
        <w:numPr>
          <w:ilvl w:val="2"/>
          <w:numId w:val="3"/>
        </w:numPr>
        <w:tabs>
          <w:tab w:val="left" w:pos="668"/>
        </w:tabs>
        <w:kinsoku w:val="0"/>
        <w:overflowPunct w:val="0"/>
        <w:spacing w:before="194"/>
        <w:ind w:hanging="135"/>
        <w:rPr>
          <w:color w:val="000000"/>
          <w:spacing w:val="-2"/>
          <w:sz w:val="20"/>
          <w:szCs w:val="20"/>
        </w:rPr>
      </w:pPr>
      <w:r>
        <w:rPr>
          <w:b/>
          <w:bCs/>
          <w:sz w:val="20"/>
          <w:szCs w:val="20"/>
        </w:rPr>
        <w:t>a.</w:t>
      </w:r>
      <w:r>
        <w:rPr>
          <w:b/>
          <w:bCs/>
          <w:spacing w:val="-3"/>
          <w:sz w:val="20"/>
          <w:szCs w:val="20"/>
        </w:rPr>
        <w:t xml:space="preserve"> </w:t>
      </w:r>
      <w:r>
        <w:rPr>
          <w:sz w:val="20"/>
          <w:szCs w:val="20"/>
        </w:rPr>
        <w:t>Does</w:t>
      </w:r>
      <w:r>
        <w:rPr>
          <w:spacing w:val="-2"/>
          <w:sz w:val="20"/>
          <w:szCs w:val="20"/>
        </w:rPr>
        <w:t xml:space="preserve"> </w:t>
      </w:r>
      <w:r>
        <w:rPr>
          <w:sz w:val="20"/>
          <w:szCs w:val="20"/>
        </w:rPr>
        <w:t>the</w:t>
      </w:r>
      <w:r>
        <w:rPr>
          <w:spacing w:val="-3"/>
          <w:sz w:val="20"/>
          <w:szCs w:val="20"/>
        </w:rPr>
        <w:t xml:space="preserve"> </w:t>
      </w:r>
      <w:r>
        <w:rPr>
          <w:sz w:val="20"/>
          <w:szCs w:val="20"/>
        </w:rPr>
        <w:t>institution's</w:t>
      </w:r>
      <w:r>
        <w:rPr>
          <w:spacing w:val="-3"/>
          <w:sz w:val="20"/>
          <w:szCs w:val="20"/>
        </w:rPr>
        <w:t xml:space="preserve"> </w:t>
      </w:r>
      <w:r>
        <w:rPr>
          <w:sz w:val="20"/>
          <w:szCs w:val="20"/>
        </w:rPr>
        <w:t>NFLP</w:t>
      </w:r>
      <w:r>
        <w:rPr>
          <w:spacing w:val="-3"/>
          <w:sz w:val="20"/>
          <w:szCs w:val="20"/>
        </w:rPr>
        <w:t xml:space="preserve"> </w:t>
      </w:r>
      <w:r>
        <w:rPr>
          <w:sz w:val="20"/>
          <w:szCs w:val="20"/>
        </w:rPr>
        <w:t>default</w:t>
      </w:r>
      <w:r>
        <w:rPr>
          <w:spacing w:val="-3"/>
          <w:sz w:val="20"/>
          <w:szCs w:val="20"/>
        </w:rPr>
        <w:t xml:space="preserve"> </w:t>
      </w:r>
      <w:r>
        <w:rPr>
          <w:sz w:val="20"/>
          <w:szCs w:val="20"/>
        </w:rPr>
        <w:t>rate</w:t>
      </w:r>
      <w:r>
        <w:rPr>
          <w:spacing w:val="-2"/>
          <w:sz w:val="20"/>
          <w:szCs w:val="20"/>
        </w:rPr>
        <w:t xml:space="preserve"> </w:t>
      </w:r>
      <w:r>
        <w:rPr>
          <w:sz w:val="20"/>
          <w:szCs w:val="20"/>
        </w:rPr>
        <w:t>exceed</w:t>
      </w:r>
      <w:r>
        <w:rPr>
          <w:spacing w:val="-4"/>
          <w:sz w:val="20"/>
          <w:szCs w:val="20"/>
        </w:rPr>
        <w:t xml:space="preserve"> </w:t>
      </w:r>
      <w:r>
        <w:rPr>
          <w:sz w:val="20"/>
          <w:szCs w:val="20"/>
        </w:rPr>
        <w:t>the</w:t>
      </w:r>
      <w:r>
        <w:rPr>
          <w:spacing w:val="-2"/>
          <w:sz w:val="20"/>
          <w:szCs w:val="20"/>
        </w:rPr>
        <w:t xml:space="preserve"> </w:t>
      </w:r>
      <w:r>
        <w:rPr>
          <w:sz w:val="20"/>
          <w:szCs w:val="20"/>
        </w:rPr>
        <w:t>threshold</w:t>
      </w:r>
      <w:r>
        <w:rPr>
          <w:spacing w:val="-2"/>
          <w:sz w:val="20"/>
          <w:szCs w:val="20"/>
        </w:rPr>
        <w:t xml:space="preserve"> (&gt;5%)?</w:t>
      </w:r>
    </w:p>
    <w:p w:rsidR="00B45F40" w14:paraId="7BF89B18" w14:textId="77777777">
      <w:pPr>
        <w:pStyle w:val="BodyText"/>
        <w:kinsoku w:val="0"/>
        <w:overflowPunct w:val="0"/>
        <w:spacing w:before="7"/>
        <w:rPr>
          <w:sz w:val="12"/>
          <w:szCs w:val="12"/>
        </w:rPr>
      </w:pPr>
    </w:p>
    <w:p w:rsidR="00B45F40" w14:paraId="0B62E201" w14:textId="77777777">
      <w:pPr>
        <w:pStyle w:val="BodyText"/>
        <w:kinsoku w:val="0"/>
        <w:overflowPunct w:val="0"/>
        <w:spacing w:before="7"/>
        <w:rPr>
          <w:sz w:val="12"/>
          <w:szCs w:val="12"/>
        </w:rPr>
        <w:sectPr>
          <w:type w:val="continuous"/>
          <w:pgSz w:w="15840" w:h="12240" w:orient="landscape"/>
          <w:pgMar w:top="660" w:right="460" w:bottom="280" w:left="460" w:header="720" w:footer="720" w:gutter="0"/>
          <w:cols w:space="720" w:equalWidth="0">
            <w:col w:w="14920"/>
          </w:cols>
          <w:noEndnote/>
        </w:sectPr>
      </w:pPr>
    </w:p>
    <w:p w:rsidR="00B45F40" w14:paraId="6B85049F" w14:textId="77777777">
      <w:pPr>
        <w:pStyle w:val="BodyText"/>
        <w:kinsoku w:val="0"/>
        <w:overflowPunct w:val="0"/>
        <w:spacing w:before="93"/>
        <w:ind w:left="700"/>
        <w:rPr>
          <w:spacing w:val="-2"/>
        </w:rPr>
      </w:pPr>
      <w:r>
        <w:rPr>
          <w:b/>
          <w:bCs/>
        </w:rPr>
        <w:t>b.</w:t>
      </w:r>
      <w:r>
        <w:rPr>
          <w:b/>
          <w:bCs/>
          <w:spacing w:val="-5"/>
        </w:rPr>
        <w:t xml:space="preserve"> </w:t>
      </w:r>
      <w:r>
        <w:t>If</w:t>
      </w:r>
      <w:r>
        <w:rPr>
          <w:spacing w:val="-2"/>
        </w:rPr>
        <w:t xml:space="preserve"> </w:t>
      </w:r>
      <w:r>
        <w:t>yes,</w:t>
      </w:r>
      <w:r>
        <w:rPr>
          <w:spacing w:val="-2"/>
        </w:rPr>
        <w:t xml:space="preserve"> </w:t>
      </w:r>
      <w:r>
        <w:t>has</w:t>
      </w:r>
      <w:r>
        <w:rPr>
          <w:spacing w:val="-2"/>
        </w:rPr>
        <w:t xml:space="preserve"> </w:t>
      </w:r>
      <w:r>
        <w:t>a</w:t>
      </w:r>
      <w:r>
        <w:rPr>
          <w:spacing w:val="-3"/>
        </w:rPr>
        <w:t xml:space="preserve"> </w:t>
      </w:r>
      <w:r>
        <w:t>corrective</w:t>
      </w:r>
      <w:r>
        <w:rPr>
          <w:spacing w:val="-2"/>
        </w:rPr>
        <w:t xml:space="preserve"> </w:t>
      </w:r>
      <w:r>
        <w:t>action</w:t>
      </w:r>
      <w:r>
        <w:rPr>
          <w:spacing w:val="-2"/>
        </w:rPr>
        <w:t xml:space="preserve"> </w:t>
      </w:r>
      <w:r>
        <w:t>plan</w:t>
      </w:r>
      <w:r>
        <w:rPr>
          <w:spacing w:val="-3"/>
        </w:rPr>
        <w:t xml:space="preserve"> </w:t>
      </w:r>
      <w:r>
        <w:t>been</w:t>
      </w:r>
      <w:r>
        <w:rPr>
          <w:spacing w:val="-3"/>
        </w:rPr>
        <w:t xml:space="preserve"> </w:t>
      </w:r>
      <w:r>
        <w:t>included</w:t>
      </w:r>
      <w:r>
        <w:rPr>
          <w:spacing w:val="-2"/>
        </w:rPr>
        <w:t xml:space="preserve"> </w:t>
      </w:r>
      <w:r>
        <w:t>as</w:t>
      </w:r>
      <w:r>
        <w:rPr>
          <w:spacing w:val="-3"/>
        </w:rPr>
        <w:t xml:space="preserve"> </w:t>
      </w:r>
      <w:r>
        <w:t>a</w:t>
      </w:r>
      <w:r>
        <w:rPr>
          <w:spacing w:val="-2"/>
        </w:rPr>
        <w:t xml:space="preserve"> </w:t>
      </w:r>
      <w:r>
        <w:t>part</w:t>
      </w:r>
      <w:r>
        <w:rPr>
          <w:spacing w:val="-3"/>
        </w:rPr>
        <w:t xml:space="preserve"> </w:t>
      </w:r>
      <w:r>
        <w:t>of</w:t>
      </w:r>
      <w:r>
        <w:rPr>
          <w:spacing w:val="-3"/>
        </w:rPr>
        <w:t xml:space="preserve"> </w:t>
      </w:r>
      <w:r>
        <w:t>your</w:t>
      </w:r>
      <w:r>
        <w:rPr>
          <w:spacing w:val="-1"/>
        </w:rPr>
        <w:t xml:space="preserve"> </w:t>
      </w:r>
      <w:r>
        <w:rPr>
          <w:spacing w:val="-2"/>
        </w:rPr>
        <w:t>application?</w:t>
      </w:r>
    </w:p>
    <w:p w:rsidR="00B45F40" w14:paraId="690F33CE" w14:textId="77777777">
      <w:pPr>
        <w:pStyle w:val="BodyText"/>
        <w:tabs>
          <w:tab w:val="left" w:pos="2089"/>
        </w:tabs>
        <w:kinsoku w:val="0"/>
        <w:overflowPunct w:val="0"/>
        <w:spacing w:before="110"/>
        <w:ind w:left="700"/>
        <w:rPr>
          <w:spacing w:val="-5"/>
          <w:sz w:val="18"/>
          <w:szCs w:val="18"/>
        </w:rPr>
      </w:pPr>
      <w:r>
        <w:rPr>
          <w:rFonts w:ascii="Times New Roman" w:hAnsi="Times New Roman" w:cs="Times New Roman"/>
          <w:sz w:val="24"/>
          <w:szCs w:val="24"/>
        </w:rPr>
        <w:br w:type="column"/>
      </w:r>
      <w:r>
        <w:rPr>
          <w:spacing w:val="-5"/>
          <w:sz w:val="18"/>
          <w:szCs w:val="18"/>
        </w:rPr>
        <w:t>Yes</w:t>
      </w:r>
      <w:r>
        <w:rPr>
          <w:sz w:val="18"/>
          <w:szCs w:val="18"/>
        </w:rPr>
        <w:tab/>
      </w:r>
      <w:r>
        <w:rPr>
          <w:spacing w:val="-5"/>
          <w:sz w:val="18"/>
          <w:szCs w:val="18"/>
        </w:rPr>
        <w:t>No</w:t>
      </w:r>
    </w:p>
    <w:p w:rsidR="00B45F40" w14:paraId="07436358" w14:textId="77777777">
      <w:pPr>
        <w:pStyle w:val="BodyText"/>
        <w:tabs>
          <w:tab w:val="left" w:pos="2089"/>
        </w:tabs>
        <w:kinsoku w:val="0"/>
        <w:overflowPunct w:val="0"/>
        <w:spacing w:before="110"/>
        <w:ind w:left="700"/>
        <w:rPr>
          <w:spacing w:val="-5"/>
          <w:sz w:val="18"/>
          <w:szCs w:val="18"/>
        </w:rPr>
        <w:sectPr>
          <w:type w:val="continuous"/>
          <w:pgSz w:w="15840" w:h="12240" w:orient="landscape"/>
          <w:pgMar w:top="660" w:right="460" w:bottom="280" w:left="460" w:header="720" w:footer="720" w:gutter="0"/>
          <w:cols w:num="2" w:space="720" w:equalWidth="0">
            <w:col w:w="7921" w:space="73"/>
            <w:col w:w="6926"/>
          </w:cols>
          <w:noEndnote/>
        </w:sectPr>
      </w:pPr>
    </w:p>
    <w:p w:rsidR="00B45F40" w14:paraId="3F46E3F6" w14:textId="77777777">
      <w:pPr>
        <w:pStyle w:val="BodyText"/>
        <w:kinsoku w:val="0"/>
        <w:overflowPunct w:val="0"/>
      </w:pPr>
    </w:p>
    <w:p w:rsidR="00B45F40" w14:paraId="1DA428AA" w14:textId="50AF6B4B">
      <w:pPr>
        <w:pStyle w:val="Heading1"/>
        <w:numPr>
          <w:ilvl w:val="1"/>
          <w:numId w:val="3"/>
        </w:numPr>
        <w:tabs>
          <w:tab w:val="left" w:pos="520"/>
        </w:tabs>
        <w:kinsoku w:val="0"/>
        <w:overflowPunct w:val="0"/>
        <w:spacing w:before="215"/>
        <w:rPr>
          <w:spacing w:val="-2"/>
        </w:rPr>
      </w:pPr>
      <w:r>
        <w:rPr>
          <w:noProof/>
        </w:rPr>
        <mc:AlternateContent>
          <mc:Choice Requires="wps">
            <w:drawing>
              <wp:anchor distT="0" distB="0" distL="114300" distR="114300" simplePos="0" relativeHeight="251693056" behindDoc="0" locked="0" layoutInCell="0" allowOverlap="1">
                <wp:simplePos x="0" y="0"/>
                <wp:positionH relativeFrom="page">
                  <wp:posOffset>5610225</wp:posOffset>
                </wp:positionH>
                <wp:positionV relativeFrom="paragraph">
                  <wp:posOffset>-276860</wp:posOffset>
                </wp:positionV>
                <wp:extent cx="127000" cy="127000"/>
                <wp:effectExtent l="0" t="0" r="0" b="0"/>
                <wp:wrapNone/>
                <wp:docPr id="38" name="Freeform 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2" o:spid="_x0000_s1155" style="width:10pt;height:10pt;margin-top:-21.8pt;margin-left:441.75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200,200" o:allowincell="f" path="m,200l200,200l200,,,,,200xe" filled="f" strokeweight="0.5pt">
                <v:path arrowok="t" o:connecttype="custom" o:connectlocs="0,127000;127000,127000;127000,0;0,0;0,127000" o:connectangles="0,0,0,0,0"/>
              </v:shap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6487795</wp:posOffset>
                </wp:positionH>
                <wp:positionV relativeFrom="paragraph">
                  <wp:posOffset>-276860</wp:posOffset>
                </wp:positionV>
                <wp:extent cx="127000" cy="127000"/>
                <wp:effectExtent l="0" t="0" r="0" b="0"/>
                <wp:wrapNone/>
                <wp:docPr id="37" name="Freeform 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3" o:spid="_x0000_s1156" style="width:10pt;height:10pt;margin-top:-21.8pt;margin-left:510.85pt;mso-height-percent:0;mso-height-relative:page;mso-position-horizontal-relative:page;mso-width-percent:0;mso-width-relative:page;mso-wrap-distance-bottom:0;mso-wrap-distance-left:9pt;mso-wrap-distance-right:9pt;mso-wrap-distance-top:0;mso-wrap-style:square;position:absolute;visibility:visible;v-text-anchor:top;z-index:-251620352" coordsize="200,200" o:allowincell="f" path="m,200l200,200l200,,,,,200xe" filled="f" strokeweight="0.5pt">
                <v:path arrowok="t" o:connecttype="custom" o:connectlocs="0,127000;127000,127000;127000,0;0,0;0,127000" o:connectangles="0,0,0,0,0"/>
              </v:shape>
            </w:pict>
          </mc:Fallback>
        </mc:AlternateContent>
      </w:r>
      <w:r>
        <w:t xml:space="preserve">Last NFLP Student Loan </w:t>
      </w:r>
      <w:r>
        <w:rPr>
          <w:spacing w:val="-2"/>
        </w:rPr>
        <w:t>Award</w:t>
      </w:r>
    </w:p>
    <w:p w:rsidR="00B45F40" w14:paraId="3DB8C27F" w14:textId="3B86836D">
      <w:pPr>
        <w:pStyle w:val="BodyText"/>
        <w:kinsoku w:val="0"/>
        <w:overflowPunct w:val="0"/>
        <w:rPr>
          <w:b/>
          <w:bCs/>
          <w:sz w:val="4"/>
          <w:szCs w:val="4"/>
        </w:rPr>
      </w:pPr>
      <w:r>
        <w:rPr>
          <w:noProof/>
        </w:rPr>
        <mc:AlternateContent>
          <mc:Choice Requires="wps">
            <w:drawing>
              <wp:anchor distT="0" distB="0" distL="0" distR="0" simplePos="0" relativeHeight="251686912" behindDoc="0" locked="0" layoutInCell="0" allowOverlap="1">
                <wp:simplePos x="0" y="0"/>
                <wp:positionH relativeFrom="page">
                  <wp:posOffset>361950</wp:posOffset>
                </wp:positionH>
                <wp:positionV relativeFrom="paragraph">
                  <wp:posOffset>44450</wp:posOffset>
                </wp:positionV>
                <wp:extent cx="9150350" cy="635"/>
                <wp:effectExtent l="0" t="0" r="0" b="0"/>
                <wp:wrapTopAndBottom/>
                <wp:docPr id="36" name="Freeform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150350" cy="635"/>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4" o:spid="_x0000_s1157" style="width:720.5pt;height:0;margin-top:3.5pt;margin-left:28.5pt;mso-height-percent:0;mso-height-relative:page;mso-position-horizontal-relative:page;mso-width-percent:0;mso-width-relative:page;mso-wrap-distance-bottom:0;mso-wrap-distance-left:0;mso-wrap-distance-right:0;mso-wrap-distance-top:0;mso-wrap-style:square;position:absolute;visibility:visible;v-text-anchor:top;z-index:251687936" coordsize="14410,1" o:allowincell="f" path="m,hal14410,hae" filled="f" strokeweight="0.5pt">
                <v:path arrowok="t" o:connecttype="custom" o:connectlocs="0,0;9150350,0" o:connectangles="0,0"/>
                <w10:wrap type="topAndBottom"/>
              </v:shape>
            </w:pict>
          </mc:Fallback>
        </mc:AlternateContent>
      </w:r>
    </w:p>
    <w:p w:rsidR="00B45F40" w14:paraId="740A5993" w14:textId="77777777">
      <w:pPr>
        <w:pStyle w:val="ListParagraph"/>
        <w:numPr>
          <w:ilvl w:val="2"/>
          <w:numId w:val="3"/>
        </w:numPr>
        <w:tabs>
          <w:tab w:val="left" w:pos="668"/>
        </w:tabs>
        <w:kinsoku w:val="0"/>
        <w:overflowPunct w:val="0"/>
        <w:spacing w:before="194" w:after="47"/>
        <w:ind w:hanging="135"/>
        <w:rPr>
          <w:color w:val="000000"/>
          <w:spacing w:val="-2"/>
          <w:sz w:val="20"/>
          <w:szCs w:val="20"/>
        </w:rPr>
      </w:pPr>
      <w:r>
        <w:rPr>
          <w:b/>
          <w:bCs/>
          <w:sz w:val="20"/>
          <w:szCs w:val="20"/>
        </w:rPr>
        <w:t>a.</w:t>
      </w:r>
      <w:r>
        <w:rPr>
          <w:b/>
          <w:bCs/>
          <w:spacing w:val="-5"/>
          <w:sz w:val="20"/>
          <w:szCs w:val="20"/>
        </w:rPr>
        <w:t xml:space="preserve"> </w:t>
      </w:r>
      <w:r>
        <w:rPr>
          <w:sz w:val="20"/>
          <w:szCs w:val="20"/>
        </w:rPr>
        <w:t>Has</w:t>
      </w:r>
      <w:r>
        <w:rPr>
          <w:spacing w:val="-2"/>
          <w:sz w:val="20"/>
          <w:szCs w:val="20"/>
        </w:rPr>
        <w:t xml:space="preserve"> </w:t>
      </w:r>
      <w:r>
        <w:rPr>
          <w:sz w:val="20"/>
          <w:szCs w:val="20"/>
        </w:rPr>
        <w:t>an</w:t>
      </w:r>
      <w:r>
        <w:rPr>
          <w:spacing w:val="-4"/>
          <w:sz w:val="20"/>
          <w:szCs w:val="20"/>
        </w:rPr>
        <w:t xml:space="preserve"> </w:t>
      </w:r>
      <w:r>
        <w:rPr>
          <w:sz w:val="20"/>
          <w:szCs w:val="20"/>
        </w:rPr>
        <w:t>NFLP</w:t>
      </w:r>
      <w:r>
        <w:rPr>
          <w:spacing w:val="-2"/>
          <w:sz w:val="20"/>
          <w:szCs w:val="20"/>
        </w:rPr>
        <w:t xml:space="preserve"> </w:t>
      </w:r>
      <w:r>
        <w:rPr>
          <w:sz w:val="20"/>
          <w:szCs w:val="20"/>
        </w:rPr>
        <w:t>loan</w:t>
      </w:r>
      <w:r>
        <w:rPr>
          <w:spacing w:val="-3"/>
          <w:sz w:val="20"/>
          <w:szCs w:val="20"/>
        </w:rPr>
        <w:t xml:space="preserve"> </w:t>
      </w:r>
      <w:r>
        <w:rPr>
          <w:sz w:val="20"/>
          <w:szCs w:val="20"/>
        </w:rPr>
        <w:t>been</w:t>
      </w:r>
      <w:r>
        <w:rPr>
          <w:spacing w:val="-3"/>
          <w:sz w:val="20"/>
          <w:szCs w:val="20"/>
        </w:rPr>
        <w:t xml:space="preserve"> </w:t>
      </w:r>
      <w:r>
        <w:rPr>
          <w:sz w:val="20"/>
          <w:szCs w:val="20"/>
        </w:rPr>
        <w:t>disbursed</w:t>
      </w:r>
      <w:r>
        <w:rPr>
          <w:spacing w:val="-4"/>
          <w:sz w:val="20"/>
          <w:szCs w:val="20"/>
        </w:rPr>
        <w:t xml:space="preserve"> </w:t>
      </w:r>
      <w:r>
        <w:rPr>
          <w:sz w:val="20"/>
          <w:szCs w:val="20"/>
        </w:rPr>
        <w:t>from</w:t>
      </w:r>
      <w:r>
        <w:rPr>
          <w:spacing w:val="-2"/>
          <w:sz w:val="20"/>
          <w:szCs w:val="20"/>
        </w:rPr>
        <w:t xml:space="preserve"> </w:t>
      </w:r>
      <w:r>
        <w:rPr>
          <w:sz w:val="20"/>
          <w:szCs w:val="20"/>
        </w:rPr>
        <w:t>the</w:t>
      </w:r>
      <w:r>
        <w:rPr>
          <w:spacing w:val="-3"/>
          <w:sz w:val="20"/>
          <w:szCs w:val="20"/>
        </w:rPr>
        <w:t xml:space="preserve"> </w:t>
      </w:r>
      <w:r>
        <w:rPr>
          <w:sz w:val="20"/>
          <w:szCs w:val="20"/>
        </w:rPr>
        <w:t>institution's</w:t>
      </w:r>
      <w:r>
        <w:rPr>
          <w:spacing w:val="-3"/>
          <w:sz w:val="20"/>
          <w:szCs w:val="20"/>
        </w:rPr>
        <w:t xml:space="preserve"> </w:t>
      </w:r>
      <w:r>
        <w:rPr>
          <w:sz w:val="20"/>
          <w:szCs w:val="20"/>
        </w:rPr>
        <w:t>NFLP</w:t>
      </w:r>
      <w:r>
        <w:rPr>
          <w:spacing w:val="-2"/>
          <w:sz w:val="20"/>
          <w:szCs w:val="20"/>
        </w:rPr>
        <w:t xml:space="preserve"> </w:t>
      </w:r>
      <w:r>
        <w:rPr>
          <w:sz w:val="20"/>
          <w:szCs w:val="20"/>
        </w:rPr>
        <w:t>loan</w:t>
      </w:r>
      <w:r>
        <w:rPr>
          <w:spacing w:val="-3"/>
          <w:sz w:val="20"/>
          <w:szCs w:val="20"/>
        </w:rPr>
        <w:t xml:space="preserve"> </w:t>
      </w:r>
      <w:r>
        <w:rPr>
          <w:sz w:val="20"/>
          <w:szCs w:val="20"/>
        </w:rPr>
        <w:t>fund</w:t>
      </w:r>
      <w:r>
        <w:rPr>
          <w:spacing w:val="-3"/>
          <w:sz w:val="20"/>
          <w:szCs w:val="20"/>
        </w:rPr>
        <w:t xml:space="preserve"> </w:t>
      </w:r>
      <w:r>
        <w:rPr>
          <w:sz w:val="20"/>
          <w:szCs w:val="20"/>
        </w:rPr>
        <w:t>in</w:t>
      </w:r>
      <w:r>
        <w:rPr>
          <w:spacing w:val="-3"/>
          <w:sz w:val="20"/>
          <w:szCs w:val="20"/>
        </w:rPr>
        <w:t xml:space="preserve"> </w:t>
      </w:r>
      <w:r>
        <w:rPr>
          <w:sz w:val="20"/>
          <w:szCs w:val="20"/>
        </w:rPr>
        <w:t>the</w:t>
      </w:r>
      <w:r>
        <w:rPr>
          <w:spacing w:val="-3"/>
          <w:sz w:val="20"/>
          <w:szCs w:val="20"/>
        </w:rPr>
        <w:t xml:space="preserve"> </w:t>
      </w:r>
      <w:r>
        <w:rPr>
          <w:sz w:val="20"/>
          <w:szCs w:val="20"/>
        </w:rPr>
        <w:t>last</w:t>
      </w:r>
      <w:r>
        <w:rPr>
          <w:spacing w:val="-3"/>
          <w:sz w:val="20"/>
          <w:szCs w:val="20"/>
        </w:rPr>
        <w:t xml:space="preserve"> </w:t>
      </w:r>
      <w:r>
        <w:rPr>
          <w:sz w:val="20"/>
          <w:szCs w:val="20"/>
        </w:rPr>
        <w:t>two</w:t>
      </w:r>
      <w:r>
        <w:rPr>
          <w:spacing w:val="-2"/>
          <w:sz w:val="20"/>
          <w:szCs w:val="20"/>
        </w:rPr>
        <w:t xml:space="preserve"> </w:t>
      </w:r>
      <w:r>
        <w:rPr>
          <w:sz w:val="20"/>
          <w:szCs w:val="20"/>
        </w:rPr>
        <w:t>academic</w:t>
      </w:r>
      <w:r>
        <w:rPr>
          <w:spacing w:val="-3"/>
          <w:sz w:val="20"/>
          <w:szCs w:val="20"/>
        </w:rPr>
        <w:t xml:space="preserve"> </w:t>
      </w:r>
      <w:r>
        <w:rPr>
          <w:spacing w:val="-2"/>
          <w:sz w:val="20"/>
          <w:szCs w:val="20"/>
        </w:rPr>
        <w:t>years?</w:t>
      </w:r>
    </w:p>
    <w:p w:rsidR="00B45F40" w14:paraId="4C1B5BA1" w14:textId="2C0CD15F">
      <w:pPr>
        <w:pStyle w:val="BodyText"/>
        <w:kinsoku w:val="0"/>
        <w:overflowPunct w:val="0"/>
        <w:ind w:left="813"/>
      </w:pPr>
      <w:r>
        <w:rPr>
          <w:noProof/>
        </w:rPr>
        <mc:AlternateContent>
          <mc:Choice Requires="wpg">
            <w:drawing>
              <wp:inline distT="0" distB="0" distL="0" distR="0">
                <wp:extent cx="2383155" cy="299720"/>
                <wp:effectExtent l="8255" t="7620" r="8890" b="6985"/>
                <wp:docPr id="27"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2383155" cy="299720"/>
                          <a:chOff x="0" y="0"/>
                          <a:chExt cx="3753" cy="472"/>
                        </a:xfrm>
                      </wpg:grpSpPr>
                      <wps:wsp xmlns:wps="http://schemas.microsoft.com/office/word/2010/wordprocessingShape">
                        <wps:cNvPr id="28" name="Freeform 136"/>
                        <wps:cNvSpPr/>
                        <wps:spPr bwMode="auto">
                          <a:xfrm>
                            <a:off x="16" y="16"/>
                            <a:ext cx="3721" cy="440"/>
                          </a:xfrm>
                          <a:custGeom>
                            <a:avLst/>
                            <a:gdLst>
                              <a:gd name="T0" fmla="*/ 3720 w 3721"/>
                              <a:gd name="T1" fmla="*/ 0 h 440"/>
                              <a:gd name="T2" fmla="*/ 0 w 3721"/>
                              <a:gd name="T3" fmla="*/ 0 h 440"/>
                              <a:gd name="T4" fmla="*/ 0 w 3721"/>
                              <a:gd name="T5" fmla="*/ 440 h 440"/>
                              <a:gd name="T6" fmla="*/ 3720 w 3721"/>
                              <a:gd name="T7" fmla="*/ 440 h 440"/>
                              <a:gd name="T8" fmla="*/ 3720 w 3721"/>
                              <a:gd name="T9" fmla="*/ 0 h 440"/>
                            </a:gdLst>
                            <a:cxnLst>
                              <a:cxn ang="0">
                                <a:pos x="T0" y="T1"/>
                              </a:cxn>
                              <a:cxn ang="0">
                                <a:pos x="T2" y="T3"/>
                              </a:cxn>
                              <a:cxn ang="0">
                                <a:pos x="T4" y="T5"/>
                              </a:cxn>
                              <a:cxn ang="0">
                                <a:pos x="T6" y="T7"/>
                              </a:cxn>
                              <a:cxn ang="0">
                                <a:pos x="T8" y="T9"/>
                              </a:cxn>
                            </a:cxnLst>
                            <a:rect l="0" t="0" r="r" b="b"/>
                            <a:pathLst>
                              <a:path fill="norm" h="440" w="3721" stroke="1">
                                <a:moveTo>
                                  <a:pt x="3720" y="0"/>
                                </a:moveTo>
                                <a:lnTo>
                                  <a:pt x="0" y="0"/>
                                </a:lnTo>
                                <a:lnTo>
                                  <a:pt x="0" y="440"/>
                                </a:lnTo>
                                <a:lnTo>
                                  <a:pt x="3720" y="440"/>
                                </a:lnTo>
                                <a:lnTo>
                                  <a:pt x="3720"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 name="Freeform 137"/>
                        <wps:cNvSpPr/>
                        <wps:spPr bwMode="auto">
                          <a:xfrm>
                            <a:off x="135"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0" name="Freeform 138"/>
                        <wps:cNvSpPr/>
                        <wps:spPr bwMode="auto">
                          <a:xfrm>
                            <a:off x="135"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139"/>
                        <wps:cNvSpPr/>
                        <wps:spPr bwMode="auto">
                          <a:xfrm>
                            <a:off x="1515"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Freeform 140"/>
                        <wps:cNvSpPr/>
                        <wps:spPr bwMode="auto">
                          <a:xfrm>
                            <a:off x="1515"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141"/>
                        <wps:cNvSpPr/>
                        <wps:spPr bwMode="auto">
                          <a:xfrm>
                            <a:off x="2953" y="136"/>
                            <a:ext cx="200" cy="200"/>
                          </a:xfrm>
                          <a:custGeom>
                            <a:avLst/>
                            <a:gdLst>
                              <a:gd name="T0" fmla="*/ 200 w 200"/>
                              <a:gd name="T1" fmla="*/ 0 h 200"/>
                              <a:gd name="T2" fmla="*/ 0 w 200"/>
                              <a:gd name="T3" fmla="*/ 0 h 200"/>
                              <a:gd name="T4" fmla="*/ 0 w 200"/>
                              <a:gd name="T5" fmla="*/ 200 h 200"/>
                              <a:gd name="T6" fmla="*/ 200 w 200"/>
                              <a:gd name="T7" fmla="*/ 200 h 200"/>
                              <a:gd name="T8" fmla="*/ 200 w 200"/>
                              <a:gd name="T9" fmla="*/ 0 h 200"/>
                            </a:gdLst>
                            <a:cxnLst>
                              <a:cxn ang="0">
                                <a:pos x="T0" y="T1"/>
                              </a:cxn>
                              <a:cxn ang="0">
                                <a:pos x="T2" y="T3"/>
                              </a:cxn>
                              <a:cxn ang="0">
                                <a:pos x="T4" y="T5"/>
                              </a:cxn>
                              <a:cxn ang="0">
                                <a:pos x="T6" y="T7"/>
                              </a:cxn>
                              <a:cxn ang="0">
                                <a:pos x="T8" y="T9"/>
                              </a:cxn>
                            </a:cxnLst>
                            <a:rect l="0" t="0" r="r" b="b"/>
                            <a:pathLst>
                              <a:path fill="norm" h="200" w="200" stroke="1">
                                <a:moveTo>
                                  <a:pt x="200" y="0"/>
                                </a:moveTo>
                                <a:lnTo>
                                  <a:pt x="0" y="0"/>
                                </a:lnTo>
                                <a:lnTo>
                                  <a:pt x="0" y="200"/>
                                </a:lnTo>
                                <a:lnTo>
                                  <a:pt x="200" y="200"/>
                                </a:lnTo>
                                <a:lnTo>
                                  <a:pt x="20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Freeform 142"/>
                        <wps:cNvSpPr/>
                        <wps:spPr bwMode="auto">
                          <a:xfrm>
                            <a:off x="2953" y="13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cxnLst>
                              <a:cxn ang="0">
                                <a:pos x="T0" y="T1"/>
                              </a:cxn>
                              <a:cxn ang="0">
                                <a:pos x="T2" y="T3"/>
                              </a:cxn>
                              <a:cxn ang="0">
                                <a:pos x="T4" y="T5"/>
                              </a:cxn>
                              <a:cxn ang="0">
                                <a:pos x="T6" y="T7"/>
                              </a:cxn>
                              <a:cxn ang="0">
                                <a:pos x="T8" y="T9"/>
                              </a:cxn>
                            </a:cxnLst>
                            <a:rect l="0" t="0" r="r" b="b"/>
                            <a:pathLst>
                              <a:path fill="norm" h="200" w="200" stroke="1">
                                <a:moveTo>
                                  <a:pt x="0" y="200"/>
                                </a:moveTo>
                                <a:lnTo>
                                  <a:pt x="200" y="200"/>
                                </a:lnTo>
                                <a:lnTo>
                                  <a:pt x="200" y="0"/>
                                </a:lnTo>
                                <a:lnTo>
                                  <a:pt x="0" y="0"/>
                                </a:lnTo>
                                <a:lnTo>
                                  <a:pt x="0" y="20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Text Box 143"/>
                        <wps:cNvSpPr txBox="1">
                          <a:spLocks noChangeArrowheads="1"/>
                        </wps:cNvSpPr>
                        <wps:spPr bwMode="auto">
                          <a:xfrm>
                            <a:off x="16" y="16"/>
                            <a:ext cx="3721" cy="440"/>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5F40" w14:textId="77777777">
                              <w:pPr>
                                <w:pStyle w:val="BodyText"/>
                                <w:tabs>
                                  <w:tab w:val="left" w:pos="1809"/>
                                  <w:tab w:val="left" w:pos="3246"/>
                                </w:tabs>
                                <w:kinsoku w:val="0"/>
                                <w:overflowPunct w:val="0"/>
                                <w:spacing w:before="97"/>
                                <w:ind w:left="423"/>
                                <w:rPr>
                                  <w:spacing w:val="-5"/>
                                  <w:sz w:val="18"/>
                                  <w:szCs w:val="18"/>
                                </w:rPr>
                              </w:pPr>
                              <w:r>
                                <w:rPr>
                                  <w:spacing w:val="-5"/>
                                  <w:sz w:val="18"/>
                                  <w:szCs w:val="18"/>
                                </w:rPr>
                                <w:t>Yes</w:t>
                              </w:r>
                              <w:r>
                                <w:rPr>
                                  <w:sz w:val="18"/>
                                  <w:szCs w:val="18"/>
                                </w:rPr>
                                <w:tab/>
                              </w:r>
                              <w:r>
                                <w:rPr>
                                  <w:spacing w:val="-5"/>
                                  <w:sz w:val="18"/>
                                  <w:szCs w:val="18"/>
                                </w:rPr>
                                <w:t>No</w:t>
                              </w:r>
                              <w:r>
                                <w:rPr>
                                  <w:sz w:val="18"/>
                                  <w:szCs w:val="18"/>
                                </w:rPr>
                                <w:tab/>
                              </w:r>
                              <w:r>
                                <w:rPr>
                                  <w:spacing w:val="-5"/>
                                  <w:sz w:val="18"/>
                                  <w:szCs w:val="18"/>
                                </w:rPr>
                                <w:t>N/A</w:t>
                              </w:r>
                            </w:p>
                          </w:txbxContent>
                        </wps:txbx>
                        <wps:bodyPr rot="0" vert="horz" wrap="square" lIns="0" tIns="0" rIns="0" bIns="0" anchor="t" anchorCtr="0" upright="1"/>
                      </wps:wsp>
                    </wpg:wgp>
                  </a:graphicData>
                </a:graphic>
              </wp:inline>
            </w:drawing>
          </mc:Choice>
          <mc:Fallback>
            <w:pict>
              <v:group id="Group 135" o:spid="_x0000_i1158" style="width:187.65pt;height:23.6pt;mso-position-horizontal-relative:char;mso-position-vertical-relative:line" coordsize="3753,472">
                <v:shape id="Freeform 136" o:spid="_x0000_s1159" style="width:3721;height:440;left:16;mso-wrap-style:square;position:absolute;top:16;visibility:visible;v-text-anchor:top" coordsize="3721,440" path="m3720,l,,,440l3720,440l3720,xe" fillcolor="yellow" stroked="f">
                  <v:path arrowok="t" o:connecttype="custom" o:connectlocs="3720,0;0,0;0,440;3720,440;3720,0" o:connectangles="0,0,0,0,0"/>
                </v:shape>
                <v:shape id="Freeform 137" o:spid="_x0000_s1160" style="width:200;height:200;left:135;mso-wrap-style:square;position:absolute;top:136;visibility:visible;v-text-anchor:top" coordsize="200,200" path="m200,l,,,200l200,200l200,xe" stroked="f">
                  <v:path arrowok="t" o:connecttype="custom" o:connectlocs="200,0;0,0;0,200;200,200;200,0" o:connectangles="0,0,0,0,0"/>
                </v:shape>
                <v:shape id="Freeform 138" o:spid="_x0000_s1161" style="width:200;height:200;left:135;mso-wrap-style:square;position:absolute;top:136;visibility:visible;v-text-anchor:top" coordsize="200,200" path="m,200l200,200l200,,,,,200xe" filled="f" strokeweight="0.5pt">
                  <v:path arrowok="t" o:connecttype="custom" o:connectlocs="0,200;200,200;200,0;0,0;0,200" o:connectangles="0,0,0,0,0"/>
                </v:shape>
                <v:shape id="Freeform 139" o:spid="_x0000_s1162" style="width:200;height:200;left:1515;mso-wrap-style:square;position:absolute;top:136;visibility:visible;v-text-anchor:top" coordsize="200,200" path="m200,l,,,200l200,200l200,xe" stroked="f">
                  <v:path arrowok="t" o:connecttype="custom" o:connectlocs="200,0;0,0;0,200;200,200;200,0" o:connectangles="0,0,0,0,0"/>
                </v:shape>
                <v:shape id="Freeform 140" o:spid="_x0000_s1163" style="width:200;height:200;left:1515;mso-wrap-style:square;position:absolute;top:136;visibility:visible;v-text-anchor:top" coordsize="200,200" path="m,200l200,200l200,,,,,200xe" filled="f" strokeweight="0.5pt">
                  <v:path arrowok="t" o:connecttype="custom" o:connectlocs="0,200;200,200;200,0;0,0;0,200" o:connectangles="0,0,0,0,0"/>
                </v:shape>
                <v:shape id="Freeform 141" o:spid="_x0000_s1164" style="width:200;height:200;left:2953;mso-wrap-style:square;position:absolute;top:136;visibility:visible;v-text-anchor:top" coordsize="200,200" path="m200,l,,,200l200,200l200,xe" stroked="f">
                  <v:path arrowok="t" o:connecttype="custom" o:connectlocs="200,0;0,0;0,200;200,200;200,0" o:connectangles="0,0,0,0,0"/>
                </v:shape>
                <v:shape id="Freeform 142" o:spid="_x0000_s1165" style="width:200;height:200;left:2953;mso-wrap-style:square;position:absolute;top:136;visibility:visible;v-text-anchor:top" coordsize="200,200" path="m,200l200,200l200,,,,,200xe" filled="f" strokeweight="0.5pt">
                  <v:path arrowok="t" o:connecttype="custom" o:connectlocs="0,200;200,200;200,0;0,0;0,200" o:connectangles="0,0,0,0,0"/>
                </v:shape>
                <v:shape id="Text Box 143" o:spid="_x0000_s1166" type="#_x0000_t202" style="width:3721;height:440;left:16;mso-wrap-style:square;position:absolute;top:16;visibility:visible;v-text-anchor:top" filled="f" strokecolor="red" strokeweight="1.6pt">
                  <v:textbox inset="0,0,0,0">
                    <w:txbxContent>
                      <w:p w:rsidR="00B45F40" w14:paraId="193C59C8" w14:textId="77777777">
                        <w:pPr>
                          <w:pStyle w:val="BodyText"/>
                          <w:tabs>
                            <w:tab w:val="left" w:pos="1809"/>
                            <w:tab w:val="left" w:pos="3246"/>
                          </w:tabs>
                          <w:kinsoku w:val="0"/>
                          <w:overflowPunct w:val="0"/>
                          <w:spacing w:before="97"/>
                          <w:ind w:left="423"/>
                          <w:rPr>
                            <w:spacing w:val="-5"/>
                            <w:sz w:val="18"/>
                            <w:szCs w:val="18"/>
                          </w:rPr>
                        </w:pPr>
                        <w:r>
                          <w:rPr>
                            <w:spacing w:val="-5"/>
                            <w:sz w:val="18"/>
                            <w:szCs w:val="18"/>
                          </w:rPr>
                          <w:t>Yes</w:t>
                        </w:r>
                        <w:r>
                          <w:rPr>
                            <w:sz w:val="18"/>
                            <w:szCs w:val="18"/>
                          </w:rPr>
                          <w:tab/>
                        </w:r>
                        <w:r>
                          <w:rPr>
                            <w:spacing w:val="-5"/>
                            <w:sz w:val="18"/>
                            <w:szCs w:val="18"/>
                          </w:rPr>
                          <w:t>No</w:t>
                        </w:r>
                        <w:r>
                          <w:rPr>
                            <w:sz w:val="18"/>
                            <w:szCs w:val="18"/>
                          </w:rPr>
                          <w:tab/>
                        </w:r>
                        <w:r>
                          <w:rPr>
                            <w:spacing w:val="-5"/>
                            <w:sz w:val="18"/>
                            <w:szCs w:val="18"/>
                          </w:rPr>
                          <w:t>N/A</w:t>
                        </w:r>
                      </w:p>
                    </w:txbxContent>
                  </v:textbox>
                </v:shape>
                <w10:wrap type="none"/>
                <w10:anchorlock/>
              </v:group>
            </w:pict>
          </mc:Fallback>
        </mc:AlternateContent>
      </w:r>
    </w:p>
    <w:p w:rsidR="00B45F40" w14:paraId="509719D0" w14:textId="77777777">
      <w:pPr>
        <w:pStyle w:val="BodyText"/>
        <w:kinsoku w:val="0"/>
        <w:overflowPunct w:val="0"/>
        <w:ind w:left="813"/>
        <w:sectPr>
          <w:type w:val="continuous"/>
          <w:pgSz w:w="15840" w:h="12240" w:orient="landscape"/>
          <w:pgMar w:top="660" w:right="460" w:bottom="280" w:left="460" w:header="720" w:footer="720" w:gutter="0"/>
          <w:cols w:space="720" w:equalWidth="0">
            <w:col w:w="14920"/>
          </w:cols>
          <w:noEndnote/>
        </w:sectPr>
      </w:pPr>
    </w:p>
    <w:p w:rsidR="00B45F40" w14:paraId="4FC610BC" w14:textId="43711C0C">
      <w:pPr>
        <w:pStyle w:val="BodyText"/>
        <w:kinsoku w:val="0"/>
        <w:overflowPunct w:val="0"/>
        <w:ind w:left="106"/>
      </w:pPr>
      <w:r>
        <w:rPr>
          <w:noProof/>
        </w:rPr>
        <mc:AlternateContent>
          <mc:Choice Requires="wpg">
            <w:drawing>
              <wp:inline distT="0" distB="0" distL="0" distR="0">
                <wp:extent cx="9150350" cy="234950"/>
                <wp:effectExtent l="6985" t="9525" r="5715" b="3175"/>
                <wp:docPr id="22"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0" cy="234950"/>
                          <a:chOff x="0" y="0"/>
                          <a:chExt cx="14410" cy="370"/>
                        </a:xfrm>
                      </wpg:grpSpPr>
                      <wps:wsp xmlns:wps="http://schemas.microsoft.com/office/word/2010/wordprocessingShape">
                        <wps:cNvPr id="23" name="Freeform 145"/>
                        <wps:cNvSpPr/>
                        <wps:spPr bwMode="auto">
                          <a:xfrm>
                            <a:off x="5" y="5"/>
                            <a:ext cx="14400" cy="360"/>
                          </a:xfrm>
                          <a:custGeom>
                            <a:avLst/>
                            <a:gdLst>
                              <a:gd name="T0" fmla="*/ 14400 w 14400"/>
                              <a:gd name="T1" fmla="*/ 0 h 360"/>
                              <a:gd name="T2" fmla="*/ 0 w 14400"/>
                              <a:gd name="T3" fmla="*/ 0 h 360"/>
                              <a:gd name="T4" fmla="*/ 0 w 14400"/>
                              <a:gd name="T5" fmla="*/ 360 h 360"/>
                              <a:gd name="T6" fmla="*/ 14400 w 14400"/>
                              <a:gd name="T7" fmla="*/ 360 h 360"/>
                              <a:gd name="T8" fmla="*/ 14400 w 14400"/>
                              <a:gd name="T9" fmla="*/ 0 h 360"/>
                            </a:gdLst>
                            <a:cxnLst>
                              <a:cxn ang="0">
                                <a:pos x="T0" y="T1"/>
                              </a:cxn>
                              <a:cxn ang="0">
                                <a:pos x="T2" y="T3"/>
                              </a:cxn>
                              <a:cxn ang="0">
                                <a:pos x="T4" y="T5"/>
                              </a:cxn>
                              <a:cxn ang="0">
                                <a:pos x="T6" y="T7"/>
                              </a:cxn>
                              <a:cxn ang="0">
                                <a:pos x="T8" y="T9"/>
                              </a:cxn>
                            </a:cxnLst>
                            <a:rect l="0" t="0" r="r" b="b"/>
                            <a:pathLst>
                              <a:path fill="norm" h="360" w="14400" stroke="1">
                                <a:moveTo>
                                  <a:pt x="14400" y="0"/>
                                </a:moveTo>
                                <a:lnTo>
                                  <a:pt x="0" y="0"/>
                                </a:lnTo>
                                <a:lnTo>
                                  <a:pt x="0" y="360"/>
                                </a:lnTo>
                                <a:lnTo>
                                  <a:pt x="14400" y="360"/>
                                </a:lnTo>
                                <a:lnTo>
                                  <a:pt x="14400" y="0"/>
                                </a:lnTo>
                                <a:close/>
                              </a:path>
                            </a:pathLst>
                          </a:custGeom>
                          <a:solidFill>
                            <a:srgbClr val="B8CC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 name="Freeform 146"/>
                        <wps:cNvSpPr/>
                        <wps:spPr bwMode="auto">
                          <a:xfrm>
                            <a:off x="0" y="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147"/>
                        <wps:cNvSpPr/>
                        <wps:spPr bwMode="auto">
                          <a:xfrm>
                            <a:off x="0" y="36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Text Box 148"/>
                        <wps:cNvSpPr txBox="1">
                          <a:spLocks noChangeArrowheads="1"/>
                        </wps:cNvSpPr>
                        <wps:spPr bwMode="auto">
                          <a:xfrm>
                            <a:off x="5" y="10"/>
                            <a:ext cx="14400" cy="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62"/>
                                <w:rPr>
                                  <w:b/>
                                  <w:bCs/>
                                  <w:spacing w:val="-2"/>
                                  <w:sz w:val="22"/>
                                  <w:szCs w:val="22"/>
                                </w:rPr>
                              </w:pPr>
                              <w:r>
                                <w:rPr>
                                  <w:b/>
                                  <w:bCs/>
                                  <w:sz w:val="22"/>
                                  <w:szCs w:val="22"/>
                                </w:rPr>
                                <w:t>PART</w:t>
                              </w:r>
                              <w:r>
                                <w:rPr>
                                  <w:b/>
                                  <w:bCs/>
                                  <w:spacing w:val="-5"/>
                                  <w:sz w:val="22"/>
                                  <w:szCs w:val="22"/>
                                </w:rPr>
                                <w:t xml:space="preserve"> </w:t>
                              </w:r>
                              <w:r>
                                <w:rPr>
                                  <w:b/>
                                  <w:bCs/>
                                  <w:sz w:val="22"/>
                                  <w:szCs w:val="22"/>
                                </w:rPr>
                                <w:t>3:</w:t>
                              </w:r>
                              <w:r>
                                <w:rPr>
                                  <w:b/>
                                  <w:bCs/>
                                  <w:spacing w:val="-2"/>
                                  <w:sz w:val="22"/>
                                  <w:szCs w:val="22"/>
                                </w:rPr>
                                <w:t xml:space="preserve"> </w:t>
                              </w:r>
                              <w:r>
                                <w:rPr>
                                  <w:b/>
                                  <w:bCs/>
                                  <w:sz w:val="22"/>
                                  <w:szCs w:val="22"/>
                                </w:rPr>
                                <w:t>Enrollee</w:t>
                              </w:r>
                              <w:r>
                                <w:rPr>
                                  <w:b/>
                                  <w:bCs/>
                                  <w:spacing w:val="-2"/>
                                  <w:sz w:val="22"/>
                                  <w:szCs w:val="22"/>
                                </w:rPr>
                                <w:t xml:space="preserve"> </w:t>
                              </w:r>
                              <w:r>
                                <w:rPr>
                                  <w:b/>
                                  <w:bCs/>
                                  <w:sz w:val="22"/>
                                  <w:szCs w:val="22"/>
                                </w:rPr>
                                <w:t>and</w:t>
                              </w:r>
                              <w:r>
                                <w:rPr>
                                  <w:b/>
                                  <w:bCs/>
                                  <w:spacing w:val="-3"/>
                                  <w:sz w:val="22"/>
                                  <w:szCs w:val="22"/>
                                </w:rPr>
                                <w:t xml:space="preserve"> </w:t>
                              </w:r>
                              <w:r>
                                <w:rPr>
                                  <w:b/>
                                  <w:bCs/>
                                  <w:sz w:val="22"/>
                                  <w:szCs w:val="22"/>
                                </w:rPr>
                                <w:t>Graduate</w:t>
                              </w:r>
                              <w:r>
                                <w:rPr>
                                  <w:b/>
                                  <w:bCs/>
                                  <w:spacing w:val="-2"/>
                                  <w:sz w:val="22"/>
                                  <w:szCs w:val="22"/>
                                </w:rPr>
                                <w:t xml:space="preserve"> Information</w:t>
                              </w:r>
                            </w:p>
                          </w:txbxContent>
                        </wps:txbx>
                        <wps:bodyPr rot="0" vert="horz" wrap="square" lIns="0" tIns="0" rIns="0" bIns="0" anchor="t" anchorCtr="0" upright="1"/>
                      </wps:wsp>
                    </wpg:wgp>
                  </a:graphicData>
                </a:graphic>
              </wp:inline>
            </w:drawing>
          </mc:Choice>
          <mc:Fallback>
            <w:pict>
              <v:group id="Group 144" o:spid="_x0000_i1167" style="width:720.5pt;height:18.5pt;mso-position-horizontal-relative:char;mso-position-vertical-relative:line" coordsize="14410,370">
                <v:shape id="Freeform 145" o:spid="_x0000_s1168" style="width:14400;height:360;left:5;mso-wrap-style:square;position:absolute;top:5;visibility:visible;v-text-anchor:top" coordsize="14400,360" path="m14400,l,,,360l14400,360l14400,xe" fillcolor="#b8cce3" stroked="f">
                  <v:path arrowok="t" o:connecttype="custom" o:connectlocs="14400,0;0,0;0,360;14400,360;14400,0" o:connectangles="0,0,0,0,0"/>
                </v:shape>
                <v:shape id="Freeform 146" o:spid="_x0000_s1169" style="width:14410;height:1;mso-wrap-style:square;position:absolute;top:5;visibility:visible;v-text-anchor:top" coordsize="14410,1" path="m,l14410,e" filled="f" strokeweight="0.5pt">
                  <v:path arrowok="t" o:connecttype="custom" o:connectlocs="0,0;14410,0" o:connectangles="0,0"/>
                </v:shape>
                <v:shape id="Freeform 147" o:spid="_x0000_s1170" style="width:14410;height:1;mso-wrap-style:square;position:absolute;top:365;visibility:visible;v-text-anchor:top" coordsize="14410,1" path="m,l14410,e" filled="f" strokeweight="0.5pt">
                  <v:path arrowok="t" o:connecttype="custom" o:connectlocs="0,0;14410,0" o:connectangles="0,0"/>
                </v:shape>
                <v:shape id="Text Box 148" o:spid="_x0000_s1171" type="#_x0000_t202" style="width:14400;height:350;left:5;mso-wrap-style:square;position:absolute;top:10;visibility:visible;v-text-anchor:top" filled="f" stroked="f">
                  <v:textbox inset="0,0,0,0">
                    <w:txbxContent>
                      <w:p w:rsidR="00B45F40" w14:paraId="17983FD7" w14:textId="77777777">
                        <w:pPr>
                          <w:pStyle w:val="BodyText"/>
                          <w:kinsoku w:val="0"/>
                          <w:overflowPunct w:val="0"/>
                          <w:spacing w:before="62"/>
                          <w:rPr>
                            <w:b/>
                            <w:bCs/>
                            <w:spacing w:val="-2"/>
                            <w:sz w:val="22"/>
                            <w:szCs w:val="22"/>
                          </w:rPr>
                        </w:pPr>
                        <w:r>
                          <w:rPr>
                            <w:b/>
                            <w:bCs/>
                            <w:sz w:val="22"/>
                            <w:szCs w:val="22"/>
                          </w:rPr>
                          <w:t>PART</w:t>
                        </w:r>
                        <w:r>
                          <w:rPr>
                            <w:b/>
                            <w:bCs/>
                            <w:spacing w:val="-5"/>
                            <w:sz w:val="22"/>
                            <w:szCs w:val="22"/>
                          </w:rPr>
                          <w:t xml:space="preserve"> </w:t>
                        </w:r>
                        <w:r>
                          <w:rPr>
                            <w:b/>
                            <w:bCs/>
                            <w:sz w:val="22"/>
                            <w:szCs w:val="22"/>
                          </w:rPr>
                          <w:t>3:</w:t>
                        </w:r>
                        <w:r>
                          <w:rPr>
                            <w:b/>
                            <w:bCs/>
                            <w:spacing w:val="-2"/>
                            <w:sz w:val="22"/>
                            <w:szCs w:val="22"/>
                          </w:rPr>
                          <w:t xml:space="preserve"> </w:t>
                        </w:r>
                        <w:r>
                          <w:rPr>
                            <w:b/>
                            <w:bCs/>
                            <w:sz w:val="22"/>
                            <w:szCs w:val="22"/>
                          </w:rPr>
                          <w:t>Enrollee</w:t>
                        </w:r>
                        <w:r>
                          <w:rPr>
                            <w:b/>
                            <w:bCs/>
                            <w:spacing w:val="-2"/>
                            <w:sz w:val="22"/>
                            <w:szCs w:val="22"/>
                          </w:rPr>
                          <w:t xml:space="preserve"> </w:t>
                        </w:r>
                        <w:r>
                          <w:rPr>
                            <w:b/>
                            <w:bCs/>
                            <w:sz w:val="22"/>
                            <w:szCs w:val="22"/>
                          </w:rPr>
                          <w:t>and</w:t>
                        </w:r>
                        <w:r>
                          <w:rPr>
                            <w:b/>
                            <w:bCs/>
                            <w:spacing w:val="-3"/>
                            <w:sz w:val="22"/>
                            <w:szCs w:val="22"/>
                          </w:rPr>
                          <w:t xml:space="preserve"> </w:t>
                        </w:r>
                        <w:r>
                          <w:rPr>
                            <w:b/>
                            <w:bCs/>
                            <w:sz w:val="22"/>
                            <w:szCs w:val="22"/>
                          </w:rPr>
                          <w:t>Graduate</w:t>
                        </w:r>
                        <w:r>
                          <w:rPr>
                            <w:b/>
                            <w:bCs/>
                            <w:spacing w:val="-2"/>
                            <w:sz w:val="22"/>
                            <w:szCs w:val="22"/>
                          </w:rPr>
                          <w:t xml:space="preserve"> Information</w:t>
                        </w:r>
                      </w:p>
                    </w:txbxContent>
                  </v:textbox>
                </v:shape>
                <w10:wrap type="none"/>
                <w10:anchorlock/>
              </v:group>
            </w:pict>
          </mc:Fallback>
        </mc:AlternateContent>
      </w:r>
    </w:p>
    <w:p w:rsidR="00B45F40" w14:paraId="7C7CE3C5" w14:textId="77777777">
      <w:pPr>
        <w:pStyle w:val="BodyText"/>
        <w:kinsoku w:val="0"/>
        <w:overflowPunct w:val="0"/>
        <w:spacing w:before="8"/>
        <w:rPr>
          <w:sz w:val="11"/>
          <w:szCs w:val="11"/>
        </w:rPr>
      </w:pPr>
    </w:p>
    <w:p w:rsidR="00B45F40" w14:paraId="5E3AF6D9" w14:textId="77777777">
      <w:pPr>
        <w:pStyle w:val="ListParagraph"/>
        <w:numPr>
          <w:ilvl w:val="1"/>
          <w:numId w:val="2"/>
        </w:numPr>
        <w:tabs>
          <w:tab w:val="left" w:pos="437"/>
        </w:tabs>
        <w:kinsoku w:val="0"/>
        <w:overflowPunct w:val="0"/>
        <w:spacing w:before="94" w:after="24"/>
        <w:rPr>
          <w:b/>
          <w:bCs/>
          <w:spacing w:val="-2"/>
          <w:sz w:val="18"/>
          <w:szCs w:val="18"/>
        </w:rPr>
      </w:pPr>
      <w:r>
        <w:rPr>
          <w:b/>
          <w:bCs/>
          <w:sz w:val="18"/>
          <w:szCs w:val="18"/>
        </w:rPr>
        <w:t>NFLP</w:t>
      </w:r>
      <w:r>
        <w:rPr>
          <w:b/>
          <w:bCs/>
          <w:spacing w:val="-1"/>
          <w:sz w:val="18"/>
          <w:szCs w:val="18"/>
        </w:rPr>
        <w:t xml:space="preserve"> </w:t>
      </w:r>
      <w:r>
        <w:rPr>
          <w:b/>
          <w:bCs/>
          <w:sz w:val="18"/>
          <w:szCs w:val="18"/>
        </w:rPr>
        <w:t>Enrollees</w:t>
      </w:r>
      <w:r>
        <w:rPr>
          <w:b/>
          <w:bCs/>
          <w:spacing w:val="-1"/>
          <w:sz w:val="18"/>
          <w:szCs w:val="18"/>
        </w:rPr>
        <w:t xml:space="preserve"> </w:t>
      </w:r>
      <w:r>
        <w:rPr>
          <w:b/>
          <w:bCs/>
          <w:sz w:val="18"/>
          <w:szCs w:val="18"/>
        </w:rPr>
        <w:t>Information by</w:t>
      </w:r>
      <w:r>
        <w:rPr>
          <w:b/>
          <w:bCs/>
          <w:spacing w:val="-1"/>
          <w:sz w:val="18"/>
          <w:szCs w:val="18"/>
        </w:rPr>
        <w:t xml:space="preserve"> </w:t>
      </w:r>
      <w:r>
        <w:rPr>
          <w:b/>
          <w:bCs/>
          <w:sz w:val="18"/>
          <w:szCs w:val="18"/>
        </w:rPr>
        <w:t>Degree</w:t>
      </w:r>
      <w:r>
        <w:rPr>
          <w:b/>
          <w:bCs/>
          <w:spacing w:val="-1"/>
          <w:sz w:val="18"/>
          <w:szCs w:val="18"/>
        </w:rPr>
        <w:t xml:space="preserve"> </w:t>
      </w:r>
      <w:r>
        <w:rPr>
          <w:b/>
          <w:bCs/>
          <w:sz w:val="18"/>
          <w:szCs w:val="18"/>
        </w:rPr>
        <w:t>- Continuing</w:t>
      </w:r>
      <w:r>
        <w:rPr>
          <w:b/>
          <w:bCs/>
          <w:spacing w:val="-1"/>
          <w:sz w:val="18"/>
          <w:szCs w:val="18"/>
        </w:rPr>
        <w:t xml:space="preserve"> </w:t>
      </w:r>
      <w:r>
        <w:rPr>
          <w:b/>
          <w:bCs/>
          <w:sz w:val="18"/>
          <w:szCs w:val="18"/>
        </w:rPr>
        <w:t>Students</w:t>
      </w:r>
      <w:r>
        <w:rPr>
          <w:b/>
          <w:bCs/>
          <w:spacing w:val="-1"/>
          <w:sz w:val="18"/>
          <w:szCs w:val="18"/>
        </w:rPr>
        <w:t xml:space="preserve"> </w:t>
      </w:r>
      <w:r>
        <w:rPr>
          <w:b/>
          <w:bCs/>
          <w:sz w:val="18"/>
          <w:szCs w:val="18"/>
        </w:rPr>
        <w:t>Expected to</w:t>
      </w:r>
      <w:r>
        <w:rPr>
          <w:b/>
          <w:bCs/>
          <w:spacing w:val="-1"/>
          <w:sz w:val="18"/>
          <w:szCs w:val="18"/>
        </w:rPr>
        <w:t xml:space="preserve"> </w:t>
      </w:r>
      <w:r>
        <w:rPr>
          <w:b/>
          <w:bCs/>
          <w:sz w:val="18"/>
          <w:szCs w:val="18"/>
        </w:rPr>
        <w:t>Request</w:t>
      </w:r>
      <w:r>
        <w:rPr>
          <w:b/>
          <w:bCs/>
          <w:spacing w:val="-1"/>
          <w:sz w:val="18"/>
          <w:szCs w:val="18"/>
        </w:rPr>
        <w:t xml:space="preserve"> </w:t>
      </w:r>
      <w:r>
        <w:rPr>
          <w:b/>
          <w:bCs/>
          <w:sz w:val="18"/>
          <w:szCs w:val="18"/>
        </w:rPr>
        <w:t>NFLP Support</w:t>
      </w:r>
      <w:r>
        <w:rPr>
          <w:b/>
          <w:bCs/>
          <w:spacing w:val="-1"/>
          <w:sz w:val="18"/>
          <w:szCs w:val="18"/>
        </w:rPr>
        <w:t xml:space="preserve"> </w:t>
      </w:r>
      <w:r>
        <w:rPr>
          <w:b/>
          <w:bCs/>
          <w:sz w:val="18"/>
          <w:szCs w:val="18"/>
        </w:rPr>
        <w:t>(07/01/2023 -</w:t>
      </w:r>
      <w:r>
        <w:rPr>
          <w:b/>
          <w:bCs/>
          <w:spacing w:val="-1"/>
          <w:sz w:val="18"/>
          <w:szCs w:val="18"/>
        </w:rPr>
        <w:t xml:space="preserve"> </w:t>
      </w:r>
      <w:r>
        <w:rPr>
          <w:b/>
          <w:bCs/>
          <w:spacing w:val="-2"/>
          <w:sz w:val="18"/>
          <w:szCs w:val="18"/>
        </w:rPr>
        <w:t>06/30/2024)</w:t>
      </w:r>
    </w:p>
    <w:tbl>
      <w:tblPr>
        <w:tblW w:w="0" w:type="auto"/>
        <w:tblInd w:w="121" w:type="dxa"/>
        <w:tblLayout w:type="fixed"/>
        <w:tblCellMar>
          <w:left w:w="0" w:type="dxa"/>
          <w:right w:w="0" w:type="dxa"/>
        </w:tblCellMar>
        <w:tblLook w:val="0000"/>
      </w:tblPr>
      <w:tblGrid>
        <w:gridCol w:w="2304"/>
        <w:gridCol w:w="1200"/>
        <w:gridCol w:w="1200"/>
        <w:gridCol w:w="1200"/>
        <w:gridCol w:w="1200"/>
      </w:tblGrid>
      <w:tr w14:paraId="66EFFDC6" w14:textId="77777777">
        <w:tblPrEx>
          <w:tblW w:w="0" w:type="auto"/>
          <w:tblInd w:w="121" w:type="dxa"/>
          <w:tblLayout w:type="fixed"/>
          <w:tblCellMar>
            <w:left w:w="0" w:type="dxa"/>
            <w:right w:w="0" w:type="dxa"/>
          </w:tblCellMar>
          <w:tblLook w:val="0000"/>
        </w:tblPrEx>
        <w:trPr>
          <w:trHeight w:val="321"/>
        </w:trPr>
        <w:tc>
          <w:tcPr>
            <w:tcW w:w="2304"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B45F40" w14:paraId="171CCD75" w14:textId="77777777">
            <w:pPr>
              <w:pStyle w:val="TableParagraph"/>
              <w:kinsoku w:val="0"/>
              <w:overflowPunct w:val="0"/>
              <w:spacing w:before="3"/>
              <w:rPr>
                <w:b/>
                <w:bCs/>
                <w:sz w:val="19"/>
                <w:szCs w:val="19"/>
              </w:rPr>
            </w:pPr>
          </w:p>
          <w:p w:rsidR="00B45F40" w14:paraId="4702C730" w14:textId="77777777">
            <w:pPr>
              <w:pStyle w:val="TableParagraph"/>
              <w:kinsoku w:val="0"/>
              <w:overflowPunct w:val="0"/>
              <w:spacing w:before="1"/>
              <w:ind w:left="458"/>
              <w:rPr>
                <w:b/>
                <w:bCs/>
                <w:spacing w:val="-2"/>
                <w:sz w:val="16"/>
                <w:szCs w:val="16"/>
              </w:rPr>
            </w:pPr>
            <w:r>
              <w:rPr>
                <w:b/>
                <w:bCs/>
                <w:sz w:val="16"/>
                <w:szCs w:val="16"/>
              </w:rPr>
              <w:t xml:space="preserve">Type of </w:t>
            </w:r>
            <w:r>
              <w:rPr>
                <w:b/>
                <w:bCs/>
                <w:spacing w:val="-2"/>
                <w:sz w:val="16"/>
                <w:szCs w:val="16"/>
              </w:rPr>
              <w:t>Institution</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50A0536E" w14:textId="77777777">
            <w:pPr>
              <w:pStyle w:val="TableParagraph"/>
              <w:kinsoku w:val="0"/>
              <w:overflowPunct w:val="0"/>
              <w:spacing w:before="57"/>
              <w:ind w:left="810" w:right="800"/>
              <w:jc w:val="center"/>
              <w:rPr>
                <w:b/>
                <w:bCs/>
                <w:spacing w:val="-2"/>
                <w:sz w:val="16"/>
                <w:szCs w:val="16"/>
              </w:rPr>
            </w:pPr>
            <w:r>
              <w:rPr>
                <w:b/>
                <w:bCs/>
                <w:sz w:val="16"/>
                <w:szCs w:val="16"/>
              </w:rPr>
              <w:t>*</w:t>
            </w:r>
            <w:r>
              <w:rPr>
                <w:b/>
                <w:bCs/>
                <w:spacing w:val="-1"/>
                <w:sz w:val="16"/>
                <w:szCs w:val="16"/>
              </w:rPr>
              <w:t xml:space="preserve"> </w:t>
            </w:r>
            <w:r>
              <w:rPr>
                <w:b/>
                <w:bCs/>
                <w:spacing w:val="-2"/>
                <w:sz w:val="16"/>
                <w:szCs w:val="16"/>
              </w:rPr>
              <w:t>Master’s</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31AD7861" w14:textId="77777777">
            <w:pPr>
              <w:pStyle w:val="TableParagraph"/>
              <w:kinsoku w:val="0"/>
              <w:overflowPunct w:val="0"/>
              <w:spacing w:before="57"/>
              <w:ind w:left="810" w:right="801"/>
              <w:jc w:val="center"/>
              <w:rPr>
                <w:b/>
                <w:bCs/>
                <w:spacing w:val="-2"/>
                <w:sz w:val="16"/>
                <w:szCs w:val="16"/>
              </w:rPr>
            </w:pPr>
            <w:r>
              <w:rPr>
                <w:b/>
                <w:bCs/>
                <w:sz w:val="16"/>
                <w:szCs w:val="16"/>
              </w:rPr>
              <w:t>*</w:t>
            </w:r>
            <w:r>
              <w:rPr>
                <w:b/>
                <w:bCs/>
                <w:spacing w:val="-1"/>
                <w:sz w:val="16"/>
                <w:szCs w:val="16"/>
              </w:rPr>
              <w:t xml:space="preserve"> </w:t>
            </w:r>
            <w:r>
              <w:rPr>
                <w:b/>
                <w:bCs/>
                <w:spacing w:val="-2"/>
                <w:sz w:val="16"/>
                <w:szCs w:val="16"/>
              </w:rPr>
              <w:t>Doctoral</w:t>
            </w:r>
          </w:p>
        </w:tc>
      </w:tr>
      <w:tr w14:paraId="6591D2E8" w14:textId="77777777">
        <w:tblPrEx>
          <w:tblW w:w="0" w:type="auto"/>
          <w:tblInd w:w="121" w:type="dxa"/>
          <w:tblLayout w:type="fixed"/>
          <w:tblCellMar>
            <w:left w:w="0" w:type="dxa"/>
            <w:right w:w="0" w:type="dxa"/>
          </w:tblCellMar>
          <w:tblLook w:val="0000"/>
        </w:tblPrEx>
        <w:trPr>
          <w:trHeight w:val="318"/>
        </w:trPr>
        <w:tc>
          <w:tcPr>
            <w:tcW w:w="2304" w:type="dxa"/>
            <w:vMerge/>
            <w:tcBorders>
              <w:top w:val="nil"/>
              <w:left w:val="single" w:sz="4" w:space="0" w:color="000000"/>
              <w:bottom w:val="single" w:sz="4" w:space="0" w:color="000000"/>
              <w:right w:val="single" w:sz="4" w:space="0" w:color="000000"/>
            </w:tcBorders>
            <w:shd w:val="clear" w:color="auto" w:fill="C0C0C0"/>
          </w:tcPr>
          <w:p w:rsidR="00B45F40" w14:paraId="1FE77B49" w14:textId="77777777">
            <w:pPr>
              <w:pStyle w:val="ListParagraph"/>
              <w:numPr>
                <w:ilvl w:val="1"/>
                <w:numId w:val="2"/>
              </w:numPr>
              <w:tabs>
                <w:tab w:val="left" w:pos="437"/>
              </w:tabs>
              <w:kinsoku w:val="0"/>
              <w:overflowPunct w:val="0"/>
              <w:spacing w:before="94" w:after="24"/>
              <w:rPr>
                <w:b/>
                <w:bCs/>
                <w:spacing w:val="-2"/>
                <w:sz w:val="2"/>
                <w:szCs w:val="2"/>
              </w:rPr>
            </w:pPr>
          </w:p>
        </w:tc>
        <w:tc>
          <w:tcPr>
            <w:tcW w:w="1200" w:type="dxa"/>
            <w:tcBorders>
              <w:top w:val="single" w:sz="4" w:space="0" w:color="000000"/>
              <w:left w:val="single" w:sz="4" w:space="0" w:color="000000"/>
              <w:bottom w:val="single" w:sz="6" w:space="0" w:color="000000"/>
              <w:right w:val="single" w:sz="4" w:space="0" w:color="000000"/>
            </w:tcBorders>
            <w:shd w:val="clear" w:color="auto" w:fill="C0C0C0"/>
          </w:tcPr>
          <w:p w:rsidR="00B45F40" w14:paraId="0E7157A5" w14:textId="77777777">
            <w:pPr>
              <w:pStyle w:val="TableParagraph"/>
              <w:kinsoku w:val="0"/>
              <w:overflowPunct w:val="0"/>
              <w:spacing w:before="56"/>
              <w:ind w:left="482" w:right="472"/>
              <w:jc w:val="center"/>
              <w:rPr>
                <w:b/>
                <w:bCs/>
                <w:spacing w:val="-5"/>
                <w:sz w:val="16"/>
                <w:szCs w:val="16"/>
              </w:rPr>
            </w:pPr>
            <w:r>
              <w:rPr>
                <w:b/>
                <w:bCs/>
                <w:spacing w:val="-5"/>
                <w:sz w:val="16"/>
                <w:szCs w:val="16"/>
              </w:rPr>
              <w:t>FT</w:t>
            </w:r>
          </w:p>
        </w:tc>
        <w:tc>
          <w:tcPr>
            <w:tcW w:w="1200" w:type="dxa"/>
            <w:tcBorders>
              <w:top w:val="single" w:sz="4" w:space="0" w:color="000000"/>
              <w:left w:val="single" w:sz="4" w:space="0" w:color="000000"/>
              <w:bottom w:val="single" w:sz="6" w:space="0" w:color="000000"/>
              <w:right w:val="single" w:sz="4" w:space="0" w:color="000000"/>
            </w:tcBorders>
            <w:shd w:val="clear" w:color="auto" w:fill="C0C0C0"/>
          </w:tcPr>
          <w:p w:rsidR="00B45F40" w14:paraId="2D3C0A4B" w14:textId="77777777">
            <w:pPr>
              <w:pStyle w:val="TableParagraph"/>
              <w:kinsoku w:val="0"/>
              <w:overflowPunct w:val="0"/>
              <w:spacing w:before="56"/>
              <w:ind w:left="482" w:right="472"/>
              <w:jc w:val="center"/>
              <w:rPr>
                <w:b/>
                <w:bCs/>
                <w:spacing w:val="-5"/>
                <w:sz w:val="16"/>
                <w:szCs w:val="16"/>
              </w:rPr>
            </w:pPr>
            <w:r>
              <w:rPr>
                <w:b/>
                <w:bCs/>
                <w:spacing w:val="-5"/>
                <w:sz w:val="16"/>
                <w:szCs w:val="16"/>
              </w:rPr>
              <w:t>PT</w:t>
            </w:r>
          </w:p>
        </w:tc>
        <w:tc>
          <w:tcPr>
            <w:tcW w:w="1200" w:type="dxa"/>
            <w:tcBorders>
              <w:top w:val="single" w:sz="4" w:space="0" w:color="000000"/>
              <w:left w:val="single" w:sz="4" w:space="0" w:color="000000"/>
              <w:bottom w:val="single" w:sz="6" w:space="0" w:color="000000"/>
              <w:right w:val="single" w:sz="4" w:space="0" w:color="000000"/>
            </w:tcBorders>
            <w:shd w:val="clear" w:color="auto" w:fill="C0C0C0"/>
          </w:tcPr>
          <w:p w:rsidR="00B45F40" w14:paraId="73639F4F" w14:textId="77777777">
            <w:pPr>
              <w:pStyle w:val="TableParagraph"/>
              <w:kinsoku w:val="0"/>
              <w:overflowPunct w:val="0"/>
              <w:spacing w:before="56"/>
              <w:ind w:left="482" w:right="472"/>
              <w:jc w:val="center"/>
              <w:rPr>
                <w:b/>
                <w:bCs/>
                <w:spacing w:val="-5"/>
                <w:sz w:val="16"/>
                <w:szCs w:val="16"/>
              </w:rPr>
            </w:pPr>
            <w:r>
              <w:rPr>
                <w:b/>
                <w:bCs/>
                <w:spacing w:val="-5"/>
                <w:sz w:val="16"/>
                <w:szCs w:val="16"/>
              </w:rPr>
              <w:t>FT</w:t>
            </w:r>
          </w:p>
        </w:tc>
        <w:tc>
          <w:tcPr>
            <w:tcW w:w="1200" w:type="dxa"/>
            <w:tcBorders>
              <w:top w:val="single" w:sz="4" w:space="0" w:color="000000"/>
              <w:left w:val="single" w:sz="4" w:space="0" w:color="000000"/>
              <w:bottom w:val="single" w:sz="6" w:space="0" w:color="000000"/>
              <w:right w:val="single" w:sz="4" w:space="0" w:color="000000"/>
            </w:tcBorders>
            <w:shd w:val="clear" w:color="auto" w:fill="C0C0C0"/>
          </w:tcPr>
          <w:p w:rsidR="00B45F40" w14:paraId="4FE37F27" w14:textId="77777777">
            <w:pPr>
              <w:pStyle w:val="TableParagraph"/>
              <w:kinsoku w:val="0"/>
              <w:overflowPunct w:val="0"/>
              <w:spacing w:before="56"/>
              <w:ind w:left="482" w:right="472"/>
              <w:jc w:val="center"/>
              <w:rPr>
                <w:b/>
                <w:bCs/>
                <w:spacing w:val="-5"/>
                <w:sz w:val="16"/>
                <w:szCs w:val="16"/>
              </w:rPr>
            </w:pPr>
            <w:r>
              <w:rPr>
                <w:b/>
                <w:bCs/>
                <w:spacing w:val="-5"/>
                <w:sz w:val="16"/>
                <w:szCs w:val="16"/>
              </w:rPr>
              <w:t>PT</w:t>
            </w:r>
          </w:p>
        </w:tc>
      </w:tr>
      <w:tr w14:paraId="5FE7711D" w14:textId="77777777">
        <w:tblPrEx>
          <w:tblW w:w="0" w:type="auto"/>
          <w:tblInd w:w="121" w:type="dxa"/>
          <w:tblLayout w:type="fixed"/>
          <w:tblCellMar>
            <w:left w:w="0" w:type="dxa"/>
            <w:right w:w="0" w:type="dxa"/>
          </w:tblCellMar>
          <w:tblLook w:val="0000"/>
        </w:tblPrEx>
        <w:trPr>
          <w:trHeight w:val="318"/>
        </w:trPr>
        <w:tc>
          <w:tcPr>
            <w:tcW w:w="2304" w:type="dxa"/>
            <w:tcBorders>
              <w:top w:val="single" w:sz="4" w:space="0" w:color="000000"/>
              <w:left w:val="single" w:sz="4" w:space="0" w:color="000000"/>
              <w:bottom w:val="single" w:sz="4" w:space="0" w:color="000000"/>
              <w:right w:val="single" w:sz="4" w:space="0" w:color="000000"/>
            </w:tcBorders>
          </w:tcPr>
          <w:p w:rsidR="00B45F40" w14:paraId="26550305" w14:textId="77777777">
            <w:pPr>
              <w:pStyle w:val="TableParagraph"/>
              <w:kinsoku w:val="0"/>
              <w:overflowPunct w:val="0"/>
              <w:spacing w:before="72"/>
              <w:ind w:left="481" w:right="457"/>
              <w:jc w:val="center"/>
              <w:rPr>
                <w:spacing w:val="-2"/>
                <w:sz w:val="18"/>
                <w:szCs w:val="18"/>
              </w:rPr>
            </w:pPr>
            <w:r>
              <w:rPr>
                <w:sz w:val="18"/>
                <w:szCs w:val="18"/>
              </w:rPr>
              <w:t xml:space="preserve">Public - </w:t>
            </w:r>
            <w:r>
              <w:rPr>
                <w:spacing w:val="-2"/>
                <w:sz w:val="18"/>
                <w:szCs w:val="18"/>
              </w:rPr>
              <w:t>Instate</w:t>
            </w:r>
          </w:p>
        </w:tc>
        <w:tc>
          <w:tcPr>
            <w:tcW w:w="1200" w:type="dxa"/>
            <w:tcBorders>
              <w:top w:val="single" w:sz="6" w:space="0" w:color="000000"/>
              <w:left w:val="single" w:sz="4" w:space="0" w:color="000000"/>
              <w:bottom w:val="single" w:sz="4" w:space="0" w:color="000000"/>
              <w:right w:val="single" w:sz="4" w:space="0" w:color="000000"/>
            </w:tcBorders>
          </w:tcPr>
          <w:p w:rsidR="00B45F40" w14:paraId="2661B082" w14:textId="77777777">
            <w:pPr>
              <w:pStyle w:val="TableParagraph"/>
              <w:kinsoku w:val="0"/>
              <w:overflowPunct w:val="0"/>
              <w:rPr>
                <w:rFonts w:ascii="Times New Roman" w:hAnsi="Times New Roman" w:cs="Times New Roman"/>
                <w:sz w:val="16"/>
                <w:szCs w:val="16"/>
              </w:rPr>
            </w:pPr>
          </w:p>
        </w:tc>
        <w:tc>
          <w:tcPr>
            <w:tcW w:w="1200" w:type="dxa"/>
            <w:tcBorders>
              <w:top w:val="single" w:sz="6" w:space="0" w:color="000000"/>
              <w:left w:val="single" w:sz="4" w:space="0" w:color="000000"/>
              <w:bottom w:val="single" w:sz="4" w:space="0" w:color="000000"/>
              <w:right w:val="single" w:sz="4" w:space="0" w:color="000000"/>
            </w:tcBorders>
          </w:tcPr>
          <w:p w:rsidR="00B45F40" w14:paraId="0CBD2EF7" w14:textId="77777777">
            <w:pPr>
              <w:pStyle w:val="TableParagraph"/>
              <w:kinsoku w:val="0"/>
              <w:overflowPunct w:val="0"/>
              <w:rPr>
                <w:rFonts w:ascii="Times New Roman" w:hAnsi="Times New Roman" w:cs="Times New Roman"/>
                <w:sz w:val="16"/>
                <w:szCs w:val="16"/>
              </w:rPr>
            </w:pPr>
          </w:p>
        </w:tc>
        <w:tc>
          <w:tcPr>
            <w:tcW w:w="1200" w:type="dxa"/>
            <w:tcBorders>
              <w:top w:val="single" w:sz="6" w:space="0" w:color="000000"/>
              <w:left w:val="single" w:sz="4" w:space="0" w:color="000000"/>
              <w:bottom w:val="single" w:sz="4" w:space="0" w:color="000000"/>
              <w:right w:val="single" w:sz="4" w:space="0" w:color="000000"/>
            </w:tcBorders>
          </w:tcPr>
          <w:p w:rsidR="00B45F40" w14:paraId="50BF7500" w14:textId="77777777">
            <w:pPr>
              <w:pStyle w:val="TableParagraph"/>
              <w:kinsoku w:val="0"/>
              <w:overflowPunct w:val="0"/>
              <w:rPr>
                <w:rFonts w:ascii="Times New Roman" w:hAnsi="Times New Roman" w:cs="Times New Roman"/>
                <w:sz w:val="16"/>
                <w:szCs w:val="16"/>
              </w:rPr>
            </w:pPr>
          </w:p>
        </w:tc>
        <w:tc>
          <w:tcPr>
            <w:tcW w:w="1200" w:type="dxa"/>
            <w:tcBorders>
              <w:top w:val="single" w:sz="6" w:space="0" w:color="000000"/>
              <w:left w:val="single" w:sz="4" w:space="0" w:color="000000"/>
              <w:bottom w:val="single" w:sz="4" w:space="0" w:color="000000"/>
              <w:right w:val="single" w:sz="4" w:space="0" w:color="000000"/>
            </w:tcBorders>
          </w:tcPr>
          <w:p w:rsidR="00B45F40" w14:paraId="5BF84E79" w14:textId="77777777">
            <w:pPr>
              <w:pStyle w:val="TableParagraph"/>
              <w:kinsoku w:val="0"/>
              <w:overflowPunct w:val="0"/>
              <w:rPr>
                <w:rFonts w:ascii="Times New Roman" w:hAnsi="Times New Roman" w:cs="Times New Roman"/>
                <w:sz w:val="16"/>
                <w:szCs w:val="16"/>
              </w:rPr>
            </w:pPr>
          </w:p>
        </w:tc>
      </w:tr>
      <w:tr w14:paraId="5F4A5983"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4CEB5AB9" w14:textId="77777777">
            <w:pPr>
              <w:pStyle w:val="TableParagraph"/>
              <w:kinsoku w:val="0"/>
              <w:overflowPunct w:val="0"/>
              <w:spacing w:before="74"/>
              <w:ind w:left="481" w:right="457"/>
              <w:jc w:val="center"/>
              <w:rPr>
                <w:spacing w:val="-2"/>
                <w:sz w:val="18"/>
                <w:szCs w:val="18"/>
              </w:rPr>
            </w:pPr>
            <w:r>
              <w:rPr>
                <w:sz w:val="18"/>
                <w:szCs w:val="18"/>
              </w:rPr>
              <w:t xml:space="preserve">Public - </w:t>
            </w:r>
            <w:r>
              <w:rPr>
                <w:spacing w:val="-2"/>
                <w:sz w:val="18"/>
                <w:szCs w:val="18"/>
              </w:rPr>
              <w:t>Outstate</w:t>
            </w:r>
          </w:p>
        </w:tc>
        <w:tc>
          <w:tcPr>
            <w:tcW w:w="1200" w:type="dxa"/>
            <w:tcBorders>
              <w:top w:val="single" w:sz="4" w:space="0" w:color="000000"/>
              <w:left w:val="single" w:sz="4" w:space="0" w:color="000000"/>
              <w:bottom w:val="single" w:sz="4" w:space="0" w:color="000000"/>
              <w:right w:val="single" w:sz="4" w:space="0" w:color="000000"/>
            </w:tcBorders>
          </w:tcPr>
          <w:p w:rsidR="00B45F40" w14:paraId="7C044857"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4B582957"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1036D2A3"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223B7D80" w14:textId="77777777">
            <w:pPr>
              <w:pStyle w:val="TableParagraph"/>
              <w:kinsoku w:val="0"/>
              <w:overflowPunct w:val="0"/>
              <w:rPr>
                <w:rFonts w:ascii="Times New Roman" w:hAnsi="Times New Roman" w:cs="Times New Roman"/>
                <w:sz w:val="16"/>
                <w:szCs w:val="16"/>
              </w:rPr>
            </w:pPr>
          </w:p>
        </w:tc>
      </w:tr>
      <w:tr w14:paraId="489B18A0"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4258D167" w14:textId="77777777">
            <w:pPr>
              <w:pStyle w:val="TableParagraph"/>
              <w:kinsoku w:val="0"/>
              <w:overflowPunct w:val="0"/>
              <w:spacing w:before="74"/>
              <w:ind w:left="481" w:right="457"/>
              <w:jc w:val="center"/>
              <w:rPr>
                <w:spacing w:val="-2"/>
                <w:sz w:val="18"/>
                <w:szCs w:val="18"/>
              </w:rPr>
            </w:pPr>
            <w:r>
              <w:rPr>
                <w:spacing w:val="-2"/>
                <w:sz w:val="18"/>
                <w:szCs w:val="18"/>
              </w:rPr>
              <w:t>Private</w:t>
            </w:r>
          </w:p>
        </w:tc>
        <w:tc>
          <w:tcPr>
            <w:tcW w:w="1200" w:type="dxa"/>
            <w:tcBorders>
              <w:top w:val="single" w:sz="4" w:space="0" w:color="000000"/>
              <w:left w:val="single" w:sz="4" w:space="0" w:color="000000"/>
              <w:bottom w:val="single" w:sz="4" w:space="0" w:color="000000"/>
              <w:right w:val="single" w:sz="4" w:space="0" w:color="000000"/>
            </w:tcBorders>
          </w:tcPr>
          <w:p w:rsidR="00B45F40" w14:paraId="64663BF3"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4116C9D2"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22495063"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719DAA4C" w14:textId="77777777">
            <w:pPr>
              <w:pStyle w:val="TableParagraph"/>
              <w:kinsoku w:val="0"/>
              <w:overflowPunct w:val="0"/>
              <w:rPr>
                <w:rFonts w:ascii="Times New Roman" w:hAnsi="Times New Roman" w:cs="Times New Roman"/>
                <w:sz w:val="16"/>
                <w:szCs w:val="16"/>
              </w:rPr>
            </w:pPr>
          </w:p>
        </w:tc>
      </w:tr>
      <w:tr w14:paraId="48FA2A8D"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010C8513" w14:textId="77777777">
            <w:pPr>
              <w:pStyle w:val="TableParagraph"/>
              <w:kinsoku w:val="0"/>
              <w:overflowPunct w:val="0"/>
              <w:spacing w:before="74"/>
              <w:ind w:left="481" w:right="457"/>
              <w:jc w:val="center"/>
              <w:rPr>
                <w:b/>
                <w:bCs/>
                <w:spacing w:val="-2"/>
                <w:sz w:val="18"/>
                <w:szCs w:val="18"/>
              </w:rPr>
            </w:pPr>
            <w:r>
              <w:rPr>
                <w:b/>
                <w:bCs/>
                <w:spacing w:val="-2"/>
                <w:sz w:val="18"/>
                <w:szCs w:val="18"/>
              </w:rPr>
              <w:t>TOTALS:</w:t>
            </w:r>
          </w:p>
        </w:tc>
        <w:tc>
          <w:tcPr>
            <w:tcW w:w="1200" w:type="dxa"/>
            <w:tcBorders>
              <w:top w:val="single" w:sz="4" w:space="0" w:color="000000"/>
              <w:left w:val="single" w:sz="4" w:space="0" w:color="000000"/>
              <w:bottom w:val="single" w:sz="4" w:space="0" w:color="000000"/>
              <w:right w:val="single" w:sz="4" w:space="0" w:color="000000"/>
            </w:tcBorders>
          </w:tcPr>
          <w:p w:rsidR="00B45F40" w14:paraId="5859E04D"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0AFEBEDF"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69ED283B"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4A2D5A9E" w14:textId="77777777">
            <w:pPr>
              <w:pStyle w:val="TableParagraph"/>
              <w:kinsoku w:val="0"/>
              <w:overflowPunct w:val="0"/>
              <w:rPr>
                <w:rFonts w:ascii="Times New Roman" w:hAnsi="Times New Roman" w:cs="Times New Roman"/>
                <w:sz w:val="16"/>
                <w:szCs w:val="16"/>
              </w:rPr>
            </w:pPr>
          </w:p>
        </w:tc>
      </w:tr>
    </w:tbl>
    <w:p w:rsidR="00B45F40" w14:paraId="403F442E" w14:textId="77777777">
      <w:pPr>
        <w:pStyle w:val="BodyText"/>
        <w:kinsoku w:val="0"/>
        <w:overflowPunct w:val="0"/>
        <w:spacing w:before="1"/>
        <w:rPr>
          <w:b/>
          <w:bCs/>
          <w:sz w:val="23"/>
          <w:szCs w:val="23"/>
        </w:rPr>
      </w:pPr>
    </w:p>
    <w:p w:rsidR="00B45F40" w14:paraId="56277433" w14:textId="77777777">
      <w:pPr>
        <w:pStyle w:val="ListParagraph"/>
        <w:numPr>
          <w:ilvl w:val="1"/>
          <w:numId w:val="2"/>
        </w:numPr>
        <w:tabs>
          <w:tab w:val="left" w:pos="437"/>
        </w:tabs>
        <w:kinsoku w:val="0"/>
        <w:overflowPunct w:val="0"/>
        <w:spacing w:before="0" w:after="24"/>
        <w:rPr>
          <w:b/>
          <w:bCs/>
          <w:spacing w:val="-2"/>
          <w:sz w:val="18"/>
          <w:szCs w:val="18"/>
        </w:rPr>
      </w:pPr>
      <w:r>
        <w:rPr>
          <w:b/>
          <w:bCs/>
          <w:sz w:val="18"/>
          <w:szCs w:val="18"/>
        </w:rPr>
        <w:t>NFLP</w:t>
      </w:r>
      <w:r>
        <w:rPr>
          <w:b/>
          <w:bCs/>
          <w:spacing w:val="-3"/>
          <w:sz w:val="18"/>
          <w:szCs w:val="18"/>
        </w:rPr>
        <w:t xml:space="preserve"> </w:t>
      </w:r>
      <w:r>
        <w:rPr>
          <w:b/>
          <w:bCs/>
          <w:sz w:val="18"/>
          <w:szCs w:val="18"/>
        </w:rPr>
        <w:t>Enrollees</w:t>
      </w:r>
      <w:r>
        <w:rPr>
          <w:b/>
          <w:bCs/>
          <w:spacing w:val="-3"/>
          <w:sz w:val="18"/>
          <w:szCs w:val="18"/>
        </w:rPr>
        <w:t xml:space="preserve"> </w:t>
      </w:r>
      <w:r>
        <w:rPr>
          <w:b/>
          <w:bCs/>
          <w:sz w:val="18"/>
          <w:szCs w:val="18"/>
        </w:rPr>
        <w:t>Information</w:t>
      </w:r>
      <w:r>
        <w:rPr>
          <w:b/>
          <w:bCs/>
          <w:spacing w:val="-2"/>
          <w:sz w:val="18"/>
          <w:szCs w:val="18"/>
        </w:rPr>
        <w:t xml:space="preserve"> </w:t>
      </w:r>
      <w:r>
        <w:rPr>
          <w:b/>
          <w:bCs/>
          <w:sz w:val="18"/>
          <w:szCs w:val="18"/>
        </w:rPr>
        <w:t>by</w:t>
      </w:r>
      <w:r>
        <w:rPr>
          <w:b/>
          <w:bCs/>
          <w:spacing w:val="-3"/>
          <w:sz w:val="18"/>
          <w:szCs w:val="18"/>
        </w:rPr>
        <w:t xml:space="preserve"> </w:t>
      </w:r>
      <w:r>
        <w:rPr>
          <w:b/>
          <w:bCs/>
          <w:sz w:val="18"/>
          <w:szCs w:val="18"/>
        </w:rPr>
        <w:t>Degree</w:t>
      </w:r>
      <w:r>
        <w:rPr>
          <w:b/>
          <w:bCs/>
          <w:spacing w:val="-2"/>
          <w:sz w:val="18"/>
          <w:szCs w:val="18"/>
        </w:rPr>
        <w:t xml:space="preserve"> </w:t>
      </w:r>
      <w:r>
        <w:rPr>
          <w:b/>
          <w:bCs/>
          <w:sz w:val="18"/>
          <w:szCs w:val="18"/>
        </w:rPr>
        <w:t>-</w:t>
      </w:r>
      <w:r>
        <w:rPr>
          <w:b/>
          <w:bCs/>
          <w:spacing w:val="-3"/>
          <w:sz w:val="18"/>
          <w:szCs w:val="18"/>
        </w:rPr>
        <w:t xml:space="preserve"> </w:t>
      </w:r>
      <w:r>
        <w:rPr>
          <w:b/>
          <w:bCs/>
          <w:sz w:val="18"/>
          <w:szCs w:val="18"/>
        </w:rPr>
        <w:t>New</w:t>
      </w:r>
      <w:r>
        <w:rPr>
          <w:b/>
          <w:bCs/>
          <w:spacing w:val="-3"/>
          <w:sz w:val="18"/>
          <w:szCs w:val="18"/>
        </w:rPr>
        <w:t xml:space="preserve"> </w:t>
      </w:r>
      <w:r>
        <w:rPr>
          <w:b/>
          <w:bCs/>
          <w:sz w:val="18"/>
          <w:szCs w:val="18"/>
        </w:rPr>
        <w:t>Students</w:t>
      </w:r>
      <w:r>
        <w:rPr>
          <w:b/>
          <w:bCs/>
          <w:spacing w:val="-3"/>
          <w:sz w:val="18"/>
          <w:szCs w:val="18"/>
        </w:rPr>
        <w:t xml:space="preserve"> </w:t>
      </w:r>
      <w:r>
        <w:rPr>
          <w:b/>
          <w:bCs/>
          <w:sz w:val="18"/>
          <w:szCs w:val="18"/>
        </w:rPr>
        <w:t>Expected</w:t>
      </w:r>
      <w:r>
        <w:rPr>
          <w:b/>
          <w:bCs/>
          <w:spacing w:val="-3"/>
          <w:sz w:val="18"/>
          <w:szCs w:val="18"/>
        </w:rPr>
        <w:t xml:space="preserve"> </w:t>
      </w:r>
      <w:r>
        <w:rPr>
          <w:b/>
          <w:bCs/>
          <w:sz w:val="18"/>
          <w:szCs w:val="18"/>
        </w:rPr>
        <w:t>to</w:t>
      </w:r>
      <w:r>
        <w:rPr>
          <w:b/>
          <w:bCs/>
          <w:spacing w:val="-3"/>
          <w:sz w:val="18"/>
          <w:szCs w:val="18"/>
        </w:rPr>
        <w:t xml:space="preserve"> </w:t>
      </w:r>
      <w:r>
        <w:rPr>
          <w:b/>
          <w:bCs/>
          <w:sz w:val="18"/>
          <w:szCs w:val="18"/>
        </w:rPr>
        <w:t>Request</w:t>
      </w:r>
      <w:r>
        <w:rPr>
          <w:b/>
          <w:bCs/>
          <w:spacing w:val="-3"/>
          <w:sz w:val="18"/>
          <w:szCs w:val="18"/>
        </w:rPr>
        <w:t xml:space="preserve"> </w:t>
      </w:r>
      <w:r>
        <w:rPr>
          <w:b/>
          <w:bCs/>
          <w:sz w:val="18"/>
          <w:szCs w:val="18"/>
        </w:rPr>
        <w:t>NFLP</w:t>
      </w:r>
      <w:r>
        <w:rPr>
          <w:b/>
          <w:bCs/>
          <w:spacing w:val="-2"/>
          <w:sz w:val="18"/>
          <w:szCs w:val="18"/>
        </w:rPr>
        <w:t xml:space="preserve"> </w:t>
      </w:r>
      <w:r>
        <w:rPr>
          <w:b/>
          <w:bCs/>
          <w:sz w:val="18"/>
          <w:szCs w:val="18"/>
        </w:rPr>
        <w:t>Support</w:t>
      </w:r>
      <w:r>
        <w:rPr>
          <w:b/>
          <w:bCs/>
          <w:spacing w:val="-3"/>
          <w:sz w:val="18"/>
          <w:szCs w:val="18"/>
        </w:rPr>
        <w:t xml:space="preserve"> </w:t>
      </w:r>
      <w:r>
        <w:rPr>
          <w:b/>
          <w:bCs/>
          <w:sz w:val="18"/>
          <w:szCs w:val="18"/>
        </w:rPr>
        <w:t>(07/01/2023</w:t>
      </w:r>
      <w:r>
        <w:rPr>
          <w:b/>
          <w:bCs/>
          <w:spacing w:val="-2"/>
          <w:sz w:val="18"/>
          <w:szCs w:val="18"/>
        </w:rPr>
        <w:t xml:space="preserve"> </w:t>
      </w:r>
      <w:r>
        <w:rPr>
          <w:b/>
          <w:bCs/>
          <w:sz w:val="18"/>
          <w:szCs w:val="18"/>
        </w:rPr>
        <w:t>-</w:t>
      </w:r>
      <w:r>
        <w:rPr>
          <w:b/>
          <w:bCs/>
          <w:spacing w:val="-3"/>
          <w:sz w:val="18"/>
          <w:szCs w:val="18"/>
        </w:rPr>
        <w:t xml:space="preserve"> </w:t>
      </w:r>
      <w:r>
        <w:rPr>
          <w:b/>
          <w:bCs/>
          <w:spacing w:val="-2"/>
          <w:sz w:val="18"/>
          <w:szCs w:val="18"/>
        </w:rPr>
        <w:t>06/30/2024)</w:t>
      </w:r>
    </w:p>
    <w:tbl>
      <w:tblPr>
        <w:tblW w:w="0" w:type="auto"/>
        <w:tblInd w:w="121" w:type="dxa"/>
        <w:tblLayout w:type="fixed"/>
        <w:tblCellMar>
          <w:left w:w="0" w:type="dxa"/>
          <w:right w:w="0" w:type="dxa"/>
        </w:tblCellMar>
        <w:tblLook w:val="0000"/>
      </w:tblPr>
      <w:tblGrid>
        <w:gridCol w:w="2304"/>
        <w:gridCol w:w="1200"/>
        <w:gridCol w:w="1200"/>
        <w:gridCol w:w="1200"/>
        <w:gridCol w:w="1200"/>
      </w:tblGrid>
      <w:tr w14:paraId="79A04D7A" w14:textId="77777777">
        <w:tblPrEx>
          <w:tblW w:w="0" w:type="auto"/>
          <w:tblInd w:w="121" w:type="dxa"/>
          <w:tblLayout w:type="fixed"/>
          <w:tblCellMar>
            <w:left w:w="0" w:type="dxa"/>
            <w:right w:w="0" w:type="dxa"/>
          </w:tblCellMar>
          <w:tblLook w:val="0000"/>
        </w:tblPrEx>
        <w:trPr>
          <w:trHeight w:val="321"/>
        </w:trPr>
        <w:tc>
          <w:tcPr>
            <w:tcW w:w="2304"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B45F40" w14:paraId="42A19A0D" w14:textId="77777777">
            <w:pPr>
              <w:pStyle w:val="TableParagraph"/>
              <w:kinsoku w:val="0"/>
              <w:overflowPunct w:val="0"/>
              <w:spacing w:before="3"/>
              <w:rPr>
                <w:b/>
                <w:bCs/>
                <w:sz w:val="19"/>
                <w:szCs w:val="19"/>
              </w:rPr>
            </w:pPr>
          </w:p>
          <w:p w:rsidR="00B45F40" w14:paraId="4C9FB02D" w14:textId="77777777">
            <w:pPr>
              <w:pStyle w:val="TableParagraph"/>
              <w:kinsoku w:val="0"/>
              <w:overflowPunct w:val="0"/>
              <w:spacing w:before="1"/>
              <w:ind w:left="458"/>
              <w:rPr>
                <w:b/>
                <w:bCs/>
                <w:spacing w:val="-2"/>
                <w:sz w:val="16"/>
                <w:szCs w:val="16"/>
              </w:rPr>
            </w:pPr>
            <w:r>
              <w:rPr>
                <w:b/>
                <w:bCs/>
                <w:sz w:val="16"/>
                <w:szCs w:val="16"/>
              </w:rPr>
              <w:t xml:space="preserve">Type of </w:t>
            </w:r>
            <w:r>
              <w:rPr>
                <w:b/>
                <w:bCs/>
                <w:spacing w:val="-2"/>
                <w:sz w:val="16"/>
                <w:szCs w:val="16"/>
              </w:rPr>
              <w:t>Institution</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253684D1" w14:textId="77777777">
            <w:pPr>
              <w:pStyle w:val="TableParagraph"/>
              <w:kinsoku w:val="0"/>
              <w:overflowPunct w:val="0"/>
              <w:spacing w:before="57"/>
              <w:ind w:left="810" w:right="800"/>
              <w:jc w:val="center"/>
              <w:rPr>
                <w:b/>
                <w:bCs/>
                <w:spacing w:val="-2"/>
                <w:sz w:val="16"/>
                <w:szCs w:val="16"/>
              </w:rPr>
            </w:pPr>
            <w:r>
              <w:rPr>
                <w:b/>
                <w:bCs/>
                <w:sz w:val="16"/>
                <w:szCs w:val="16"/>
              </w:rPr>
              <w:t>*</w:t>
            </w:r>
            <w:r>
              <w:rPr>
                <w:b/>
                <w:bCs/>
                <w:spacing w:val="-1"/>
                <w:sz w:val="16"/>
                <w:szCs w:val="16"/>
              </w:rPr>
              <w:t xml:space="preserve"> </w:t>
            </w:r>
            <w:r>
              <w:rPr>
                <w:b/>
                <w:bCs/>
                <w:spacing w:val="-2"/>
                <w:sz w:val="16"/>
                <w:szCs w:val="16"/>
              </w:rPr>
              <w:t>Master’s</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379210EE" w14:textId="77777777">
            <w:pPr>
              <w:pStyle w:val="TableParagraph"/>
              <w:kinsoku w:val="0"/>
              <w:overflowPunct w:val="0"/>
              <w:spacing w:before="57"/>
              <w:ind w:left="810" w:right="801"/>
              <w:jc w:val="center"/>
              <w:rPr>
                <w:b/>
                <w:bCs/>
                <w:spacing w:val="-2"/>
                <w:sz w:val="16"/>
                <w:szCs w:val="16"/>
              </w:rPr>
            </w:pPr>
            <w:r>
              <w:rPr>
                <w:b/>
                <w:bCs/>
                <w:sz w:val="16"/>
                <w:szCs w:val="16"/>
              </w:rPr>
              <w:t>*</w:t>
            </w:r>
            <w:r>
              <w:rPr>
                <w:b/>
                <w:bCs/>
                <w:spacing w:val="-1"/>
                <w:sz w:val="16"/>
                <w:szCs w:val="16"/>
              </w:rPr>
              <w:t xml:space="preserve"> </w:t>
            </w:r>
            <w:r>
              <w:rPr>
                <w:b/>
                <w:bCs/>
                <w:spacing w:val="-2"/>
                <w:sz w:val="16"/>
                <w:szCs w:val="16"/>
              </w:rPr>
              <w:t>Doctoral</w:t>
            </w:r>
          </w:p>
        </w:tc>
      </w:tr>
      <w:tr w14:paraId="3F3B5D14" w14:textId="77777777">
        <w:tblPrEx>
          <w:tblW w:w="0" w:type="auto"/>
          <w:tblInd w:w="121" w:type="dxa"/>
          <w:tblLayout w:type="fixed"/>
          <w:tblCellMar>
            <w:left w:w="0" w:type="dxa"/>
            <w:right w:w="0" w:type="dxa"/>
          </w:tblCellMar>
          <w:tblLook w:val="0000"/>
        </w:tblPrEx>
        <w:trPr>
          <w:trHeight w:val="321"/>
        </w:trPr>
        <w:tc>
          <w:tcPr>
            <w:tcW w:w="2304" w:type="dxa"/>
            <w:vMerge/>
            <w:tcBorders>
              <w:top w:val="nil"/>
              <w:left w:val="single" w:sz="4" w:space="0" w:color="000000"/>
              <w:bottom w:val="single" w:sz="4" w:space="0" w:color="000000"/>
              <w:right w:val="single" w:sz="4" w:space="0" w:color="000000"/>
            </w:tcBorders>
            <w:shd w:val="clear" w:color="auto" w:fill="C0C0C0"/>
          </w:tcPr>
          <w:p w:rsidR="00B45F40" w14:paraId="15C94B6B" w14:textId="77777777">
            <w:pPr>
              <w:pStyle w:val="ListParagraph"/>
              <w:numPr>
                <w:ilvl w:val="1"/>
                <w:numId w:val="2"/>
              </w:numPr>
              <w:tabs>
                <w:tab w:val="left" w:pos="437"/>
              </w:tabs>
              <w:kinsoku w:val="0"/>
              <w:overflowPunct w:val="0"/>
              <w:spacing w:before="0" w:after="24"/>
              <w:rPr>
                <w:b/>
                <w:bCs/>
                <w:spacing w:val="-2"/>
                <w:sz w:val="2"/>
                <w:szCs w:val="2"/>
              </w:rPr>
            </w:pPr>
          </w:p>
        </w:tc>
        <w:tc>
          <w:tcPr>
            <w:tcW w:w="1200" w:type="dxa"/>
            <w:tcBorders>
              <w:top w:val="single" w:sz="4" w:space="0" w:color="000000"/>
              <w:left w:val="single" w:sz="4" w:space="0" w:color="000000"/>
              <w:bottom w:val="single" w:sz="4" w:space="0" w:color="000000"/>
              <w:right w:val="single" w:sz="4" w:space="0" w:color="000000"/>
            </w:tcBorders>
            <w:shd w:val="clear" w:color="auto" w:fill="C0C0C0"/>
          </w:tcPr>
          <w:p w:rsidR="00B45F40" w14:paraId="665EF25A" w14:textId="77777777">
            <w:pPr>
              <w:pStyle w:val="TableParagraph"/>
              <w:kinsoku w:val="0"/>
              <w:overflowPunct w:val="0"/>
              <w:spacing w:before="56"/>
              <w:ind w:left="482" w:right="472"/>
              <w:jc w:val="center"/>
              <w:rPr>
                <w:b/>
                <w:bCs/>
                <w:spacing w:val="-5"/>
                <w:sz w:val="16"/>
                <w:szCs w:val="16"/>
              </w:rPr>
            </w:pPr>
            <w:r>
              <w:rPr>
                <w:b/>
                <w:bCs/>
                <w:spacing w:val="-5"/>
                <w:sz w:val="16"/>
                <w:szCs w:val="16"/>
              </w:rPr>
              <w:t>FT</w:t>
            </w:r>
          </w:p>
        </w:tc>
        <w:tc>
          <w:tcPr>
            <w:tcW w:w="1200" w:type="dxa"/>
            <w:tcBorders>
              <w:top w:val="single" w:sz="4" w:space="0" w:color="000000"/>
              <w:left w:val="single" w:sz="4" w:space="0" w:color="000000"/>
              <w:bottom w:val="single" w:sz="4" w:space="0" w:color="000000"/>
              <w:right w:val="single" w:sz="4" w:space="0" w:color="000000"/>
            </w:tcBorders>
            <w:shd w:val="clear" w:color="auto" w:fill="C0C0C0"/>
          </w:tcPr>
          <w:p w:rsidR="00B45F40" w14:paraId="63846685" w14:textId="77777777">
            <w:pPr>
              <w:pStyle w:val="TableParagraph"/>
              <w:kinsoku w:val="0"/>
              <w:overflowPunct w:val="0"/>
              <w:spacing w:before="56"/>
              <w:ind w:left="482" w:right="472"/>
              <w:jc w:val="center"/>
              <w:rPr>
                <w:b/>
                <w:bCs/>
                <w:spacing w:val="-5"/>
                <w:sz w:val="16"/>
                <w:szCs w:val="16"/>
              </w:rPr>
            </w:pPr>
            <w:r>
              <w:rPr>
                <w:b/>
                <w:bCs/>
                <w:spacing w:val="-5"/>
                <w:sz w:val="16"/>
                <w:szCs w:val="16"/>
              </w:rPr>
              <w:t>PT</w:t>
            </w:r>
          </w:p>
        </w:tc>
        <w:tc>
          <w:tcPr>
            <w:tcW w:w="1200" w:type="dxa"/>
            <w:tcBorders>
              <w:top w:val="single" w:sz="4" w:space="0" w:color="000000"/>
              <w:left w:val="single" w:sz="4" w:space="0" w:color="000000"/>
              <w:bottom w:val="single" w:sz="4" w:space="0" w:color="000000"/>
              <w:right w:val="single" w:sz="4" w:space="0" w:color="000000"/>
            </w:tcBorders>
            <w:shd w:val="clear" w:color="auto" w:fill="C0C0C0"/>
          </w:tcPr>
          <w:p w:rsidR="00B45F40" w14:paraId="695DF7DF" w14:textId="77777777">
            <w:pPr>
              <w:pStyle w:val="TableParagraph"/>
              <w:kinsoku w:val="0"/>
              <w:overflowPunct w:val="0"/>
              <w:spacing w:before="56"/>
              <w:ind w:left="482" w:right="472"/>
              <w:jc w:val="center"/>
              <w:rPr>
                <w:b/>
                <w:bCs/>
                <w:spacing w:val="-5"/>
                <w:sz w:val="16"/>
                <w:szCs w:val="16"/>
              </w:rPr>
            </w:pPr>
            <w:r>
              <w:rPr>
                <w:b/>
                <w:bCs/>
                <w:spacing w:val="-5"/>
                <w:sz w:val="16"/>
                <w:szCs w:val="16"/>
              </w:rPr>
              <w:t>FT</w:t>
            </w:r>
          </w:p>
        </w:tc>
        <w:tc>
          <w:tcPr>
            <w:tcW w:w="1200" w:type="dxa"/>
            <w:tcBorders>
              <w:top w:val="single" w:sz="4" w:space="0" w:color="000000"/>
              <w:left w:val="single" w:sz="4" w:space="0" w:color="000000"/>
              <w:bottom w:val="single" w:sz="4" w:space="0" w:color="000000"/>
              <w:right w:val="single" w:sz="4" w:space="0" w:color="000000"/>
            </w:tcBorders>
            <w:shd w:val="clear" w:color="auto" w:fill="C0C0C0"/>
          </w:tcPr>
          <w:p w:rsidR="00B45F40" w14:paraId="54FB1401" w14:textId="77777777">
            <w:pPr>
              <w:pStyle w:val="TableParagraph"/>
              <w:kinsoku w:val="0"/>
              <w:overflowPunct w:val="0"/>
              <w:spacing w:before="56"/>
              <w:ind w:left="482" w:right="472"/>
              <w:jc w:val="center"/>
              <w:rPr>
                <w:b/>
                <w:bCs/>
                <w:spacing w:val="-5"/>
                <w:sz w:val="16"/>
                <w:szCs w:val="16"/>
              </w:rPr>
            </w:pPr>
            <w:r>
              <w:rPr>
                <w:b/>
                <w:bCs/>
                <w:spacing w:val="-5"/>
                <w:sz w:val="16"/>
                <w:szCs w:val="16"/>
              </w:rPr>
              <w:t>PT</w:t>
            </w:r>
          </w:p>
        </w:tc>
      </w:tr>
      <w:tr w14:paraId="7DF4249A"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636EA5A0" w14:textId="77777777">
            <w:pPr>
              <w:pStyle w:val="TableParagraph"/>
              <w:kinsoku w:val="0"/>
              <w:overflowPunct w:val="0"/>
              <w:spacing w:before="74"/>
              <w:ind w:left="481" w:right="457"/>
              <w:jc w:val="center"/>
              <w:rPr>
                <w:spacing w:val="-2"/>
                <w:sz w:val="18"/>
                <w:szCs w:val="18"/>
              </w:rPr>
            </w:pPr>
            <w:r>
              <w:rPr>
                <w:sz w:val="18"/>
                <w:szCs w:val="18"/>
              </w:rPr>
              <w:t xml:space="preserve">Public - </w:t>
            </w:r>
            <w:r>
              <w:rPr>
                <w:spacing w:val="-2"/>
                <w:sz w:val="18"/>
                <w:szCs w:val="18"/>
              </w:rPr>
              <w:t>Instate</w:t>
            </w:r>
          </w:p>
        </w:tc>
        <w:tc>
          <w:tcPr>
            <w:tcW w:w="1200" w:type="dxa"/>
            <w:tcBorders>
              <w:top w:val="single" w:sz="4" w:space="0" w:color="000000"/>
              <w:left w:val="single" w:sz="4" w:space="0" w:color="000000"/>
              <w:bottom w:val="single" w:sz="4" w:space="0" w:color="000000"/>
              <w:right w:val="single" w:sz="4" w:space="0" w:color="000000"/>
            </w:tcBorders>
          </w:tcPr>
          <w:p w:rsidR="00B45F40" w14:paraId="26D4D167"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4D7233EF"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313F37A9"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61470E15" w14:textId="77777777">
            <w:pPr>
              <w:pStyle w:val="TableParagraph"/>
              <w:kinsoku w:val="0"/>
              <w:overflowPunct w:val="0"/>
              <w:rPr>
                <w:rFonts w:ascii="Times New Roman" w:hAnsi="Times New Roman" w:cs="Times New Roman"/>
                <w:sz w:val="16"/>
                <w:szCs w:val="16"/>
              </w:rPr>
            </w:pPr>
          </w:p>
        </w:tc>
      </w:tr>
      <w:tr w14:paraId="2FD2402A"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1A2D1425" w14:textId="77777777">
            <w:pPr>
              <w:pStyle w:val="TableParagraph"/>
              <w:kinsoku w:val="0"/>
              <w:overflowPunct w:val="0"/>
              <w:spacing w:before="74"/>
              <w:ind w:left="481" w:right="457"/>
              <w:jc w:val="center"/>
              <w:rPr>
                <w:spacing w:val="-2"/>
                <w:sz w:val="18"/>
                <w:szCs w:val="18"/>
              </w:rPr>
            </w:pPr>
            <w:r>
              <w:rPr>
                <w:sz w:val="18"/>
                <w:szCs w:val="18"/>
              </w:rPr>
              <w:t xml:space="preserve">Public - </w:t>
            </w:r>
            <w:r>
              <w:rPr>
                <w:spacing w:val="-2"/>
                <w:sz w:val="18"/>
                <w:szCs w:val="18"/>
              </w:rPr>
              <w:t>Outstate</w:t>
            </w:r>
          </w:p>
        </w:tc>
        <w:tc>
          <w:tcPr>
            <w:tcW w:w="1200" w:type="dxa"/>
            <w:tcBorders>
              <w:top w:val="single" w:sz="4" w:space="0" w:color="000000"/>
              <w:left w:val="single" w:sz="4" w:space="0" w:color="000000"/>
              <w:bottom w:val="single" w:sz="4" w:space="0" w:color="000000"/>
              <w:right w:val="single" w:sz="4" w:space="0" w:color="000000"/>
            </w:tcBorders>
          </w:tcPr>
          <w:p w:rsidR="00B45F40" w14:paraId="4E6A8E02"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68D6AFE7"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0F270E35"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6858C033" w14:textId="77777777">
            <w:pPr>
              <w:pStyle w:val="TableParagraph"/>
              <w:kinsoku w:val="0"/>
              <w:overflowPunct w:val="0"/>
              <w:rPr>
                <w:rFonts w:ascii="Times New Roman" w:hAnsi="Times New Roman" w:cs="Times New Roman"/>
                <w:sz w:val="16"/>
                <w:szCs w:val="16"/>
              </w:rPr>
            </w:pPr>
          </w:p>
        </w:tc>
      </w:tr>
      <w:tr w14:paraId="02CF8323"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2FF46AB8" w14:textId="77777777">
            <w:pPr>
              <w:pStyle w:val="TableParagraph"/>
              <w:kinsoku w:val="0"/>
              <w:overflowPunct w:val="0"/>
              <w:spacing w:before="74"/>
              <w:ind w:left="481" w:right="457"/>
              <w:jc w:val="center"/>
              <w:rPr>
                <w:spacing w:val="-2"/>
                <w:sz w:val="18"/>
                <w:szCs w:val="18"/>
              </w:rPr>
            </w:pPr>
            <w:r>
              <w:rPr>
                <w:spacing w:val="-2"/>
                <w:sz w:val="18"/>
                <w:szCs w:val="18"/>
              </w:rPr>
              <w:t>Private</w:t>
            </w:r>
          </w:p>
        </w:tc>
        <w:tc>
          <w:tcPr>
            <w:tcW w:w="1200" w:type="dxa"/>
            <w:tcBorders>
              <w:top w:val="single" w:sz="4" w:space="0" w:color="000000"/>
              <w:left w:val="single" w:sz="4" w:space="0" w:color="000000"/>
              <w:bottom w:val="single" w:sz="4" w:space="0" w:color="000000"/>
              <w:right w:val="single" w:sz="4" w:space="0" w:color="000000"/>
            </w:tcBorders>
          </w:tcPr>
          <w:p w:rsidR="00B45F40" w14:paraId="4EAED80E"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24A3684E"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2BE53C4C"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1446FFC9" w14:textId="77777777">
            <w:pPr>
              <w:pStyle w:val="TableParagraph"/>
              <w:kinsoku w:val="0"/>
              <w:overflowPunct w:val="0"/>
              <w:rPr>
                <w:rFonts w:ascii="Times New Roman" w:hAnsi="Times New Roman" w:cs="Times New Roman"/>
                <w:sz w:val="16"/>
                <w:szCs w:val="16"/>
              </w:rPr>
            </w:pPr>
          </w:p>
        </w:tc>
      </w:tr>
      <w:tr w14:paraId="35CC7C16" w14:textId="77777777">
        <w:tblPrEx>
          <w:tblW w:w="0" w:type="auto"/>
          <w:tblInd w:w="121" w:type="dxa"/>
          <w:tblLayout w:type="fixed"/>
          <w:tblCellMar>
            <w:left w:w="0" w:type="dxa"/>
            <w:right w:w="0" w:type="dxa"/>
          </w:tblCellMar>
          <w:tblLook w:val="0000"/>
        </w:tblPrEx>
        <w:trPr>
          <w:trHeight w:val="321"/>
        </w:trPr>
        <w:tc>
          <w:tcPr>
            <w:tcW w:w="2304" w:type="dxa"/>
            <w:tcBorders>
              <w:top w:val="single" w:sz="4" w:space="0" w:color="000000"/>
              <w:left w:val="single" w:sz="4" w:space="0" w:color="000000"/>
              <w:bottom w:val="single" w:sz="4" w:space="0" w:color="000000"/>
              <w:right w:val="single" w:sz="4" w:space="0" w:color="000000"/>
            </w:tcBorders>
          </w:tcPr>
          <w:p w:rsidR="00B45F40" w14:paraId="6DE68345" w14:textId="77777777">
            <w:pPr>
              <w:pStyle w:val="TableParagraph"/>
              <w:kinsoku w:val="0"/>
              <w:overflowPunct w:val="0"/>
              <w:spacing w:before="74"/>
              <w:ind w:left="481" w:right="457"/>
              <w:jc w:val="center"/>
              <w:rPr>
                <w:b/>
                <w:bCs/>
                <w:spacing w:val="-2"/>
                <w:sz w:val="18"/>
                <w:szCs w:val="18"/>
              </w:rPr>
            </w:pPr>
            <w:r>
              <w:rPr>
                <w:b/>
                <w:bCs/>
                <w:spacing w:val="-2"/>
                <w:sz w:val="18"/>
                <w:szCs w:val="18"/>
              </w:rPr>
              <w:t>TOTALS:</w:t>
            </w:r>
          </w:p>
        </w:tc>
        <w:tc>
          <w:tcPr>
            <w:tcW w:w="1200" w:type="dxa"/>
            <w:tcBorders>
              <w:top w:val="single" w:sz="4" w:space="0" w:color="000000"/>
              <w:left w:val="single" w:sz="4" w:space="0" w:color="000000"/>
              <w:bottom w:val="single" w:sz="4" w:space="0" w:color="000000"/>
              <w:right w:val="single" w:sz="4" w:space="0" w:color="000000"/>
            </w:tcBorders>
          </w:tcPr>
          <w:p w:rsidR="00B45F40" w14:paraId="3F46D8B1"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1BF3DAFD"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7524E9D5" w14:textId="77777777">
            <w:pPr>
              <w:pStyle w:val="TableParagraph"/>
              <w:kinsoku w:val="0"/>
              <w:overflowPunct w:val="0"/>
              <w:rPr>
                <w:rFonts w:ascii="Times New Roman" w:hAnsi="Times New Roman" w:cs="Times New Roman"/>
                <w:sz w:val="16"/>
                <w:szCs w:val="16"/>
              </w:rPr>
            </w:pPr>
          </w:p>
        </w:tc>
        <w:tc>
          <w:tcPr>
            <w:tcW w:w="1200" w:type="dxa"/>
            <w:tcBorders>
              <w:top w:val="single" w:sz="4" w:space="0" w:color="000000"/>
              <w:left w:val="single" w:sz="4" w:space="0" w:color="000000"/>
              <w:bottom w:val="single" w:sz="4" w:space="0" w:color="000000"/>
              <w:right w:val="single" w:sz="4" w:space="0" w:color="000000"/>
            </w:tcBorders>
          </w:tcPr>
          <w:p w:rsidR="00B45F40" w14:paraId="242B8CFD" w14:textId="77777777">
            <w:pPr>
              <w:pStyle w:val="TableParagraph"/>
              <w:kinsoku w:val="0"/>
              <w:overflowPunct w:val="0"/>
              <w:rPr>
                <w:rFonts w:ascii="Times New Roman" w:hAnsi="Times New Roman" w:cs="Times New Roman"/>
                <w:sz w:val="16"/>
                <w:szCs w:val="16"/>
              </w:rPr>
            </w:pPr>
          </w:p>
        </w:tc>
      </w:tr>
    </w:tbl>
    <w:p w:rsidR="00B45F40" w14:paraId="00C117FC" w14:textId="77777777">
      <w:pPr>
        <w:pStyle w:val="BodyText"/>
        <w:kinsoku w:val="0"/>
        <w:overflowPunct w:val="0"/>
        <w:rPr>
          <w:b/>
          <w:bCs/>
        </w:rPr>
      </w:pPr>
    </w:p>
    <w:p w:rsidR="00B45F40" w14:paraId="0AC1D6AC" w14:textId="77777777">
      <w:pPr>
        <w:pStyle w:val="ListParagraph"/>
        <w:numPr>
          <w:ilvl w:val="1"/>
          <w:numId w:val="2"/>
        </w:numPr>
        <w:tabs>
          <w:tab w:val="left" w:pos="437"/>
        </w:tabs>
        <w:kinsoku w:val="0"/>
        <w:overflowPunct w:val="0"/>
        <w:spacing w:before="179"/>
        <w:rPr>
          <w:b/>
          <w:bCs/>
          <w:spacing w:val="-2"/>
          <w:sz w:val="18"/>
          <w:szCs w:val="18"/>
        </w:rPr>
      </w:pPr>
      <w:r>
        <w:rPr>
          <w:b/>
          <w:bCs/>
          <w:sz w:val="18"/>
          <w:szCs w:val="18"/>
        </w:rPr>
        <w:t>NFLP</w:t>
      </w:r>
      <w:r>
        <w:rPr>
          <w:b/>
          <w:bCs/>
          <w:spacing w:val="-2"/>
          <w:sz w:val="18"/>
          <w:szCs w:val="18"/>
        </w:rPr>
        <w:t xml:space="preserve"> </w:t>
      </w:r>
      <w:r>
        <w:rPr>
          <w:b/>
          <w:bCs/>
          <w:sz w:val="18"/>
          <w:szCs w:val="18"/>
        </w:rPr>
        <w:t>Graduates</w:t>
      </w:r>
      <w:r>
        <w:rPr>
          <w:b/>
          <w:bCs/>
          <w:spacing w:val="-2"/>
          <w:sz w:val="18"/>
          <w:szCs w:val="18"/>
        </w:rPr>
        <w:t xml:space="preserve"> </w:t>
      </w:r>
      <w:r>
        <w:rPr>
          <w:b/>
          <w:bCs/>
          <w:sz w:val="18"/>
          <w:szCs w:val="18"/>
        </w:rPr>
        <w:t>Information</w:t>
      </w:r>
      <w:r>
        <w:rPr>
          <w:b/>
          <w:bCs/>
          <w:spacing w:val="-2"/>
          <w:sz w:val="18"/>
          <w:szCs w:val="18"/>
        </w:rPr>
        <w:t xml:space="preserve"> </w:t>
      </w:r>
      <w:r>
        <w:rPr>
          <w:b/>
          <w:bCs/>
          <w:sz w:val="18"/>
          <w:szCs w:val="18"/>
        </w:rPr>
        <w:t>(07/01/2022</w:t>
      </w:r>
      <w:r>
        <w:rPr>
          <w:b/>
          <w:bCs/>
          <w:spacing w:val="-2"/>
          <w:sz w:val="18"/>
          <w:szCs w:val="18"/>
        </w:rPr>
        <w:t xml:space="preserve"> </w:t>
      </w:r>
      <w:r>
        <w:rPr>
          <w:b/>
          <w:bCs/>
          <w:sz w:val="18"/>
          <w:szCs w:val="18"/>
        </w:rPr>
        <w:t>-</w:t>
      </w:r>
      <w:r>
        <w:rPr>
          <w:b/>
          <w:bCs/>
          <w:spacing w:val="-2"/>
          <w:sz w:val="18"/>
          <w:szCs w:val="18"/>
        </w:rPr>
        <w:t xml:space="preserve"> 06/30/2023)</w:t>
      </w:r>
    </w:p>
    <w:p w:rsidR="00B45F40" w14:paraId="495539D6" w14:textId="77777777">
      <w:pPr>
        <w:pStyle w:val="BodyText"/>
        <w:kinsoku w:val="0"/>
        <w:overflowPunct w:val="0"/>
        <w:spacing w:before="122"/>
        <w:ind w:left="116"/>
        <w:rPr>
          <w:spacing w:val="-2"/>
          <w:sz w:val="18"/>
          <w:szCs w:val="18"/>
        </w:rPr>
      </w:pPr>
      <w:r>
        <w:rPr>
          <w:sz w:val="18"/>
          <w:szCs w:val="18"/>
        </w:rPr>
        <w:t>(Enter</w:t>
      </w:r>
      <w:r>
        <w:rPr>
          <w:spacing w:val="-5"/>
          <w:sz w:val="18"/>
          <w:szCs w:val="18"/>
        </w:rPr>
        <w:t xml:space="preserve"> </w:t>
      </w:r>
      <w:r>
        <w:rPr>
          <w:sz w:val="18"/>
          <w:szCs w:val="18"/>
        </w:rPr>
        <w:t>the</w:t>
      </w:r>
      <w:r>
        <w:rPr>
          <w:spacing w:val="-3"/>
          <w:sz w:val="18"/>
          <w:szCs w:val="18"/>
        </w:rPr>
        <w:t xml:space="preserve"> </w:t>
      </w:r>
      <w:r>
        <w:rPr>
          <w:sz w:val="18"/>
          <w:szCs w:val="18"/>
        </w:rPr>
        <w:t>number</w:t>
      </w:r>
      <w:r>
        <w:rPr>
          <w:spacing w:val="-4"/>
          <w:sz w:val="18"/>
          <w:szCs w:val="18"/>
        </w:rPr>
        <w:t xml:space="preserve"> </w:t>
      </w:r>
      <w:r>
        <w:rPr>
          <w:sz w:val="18"/>
          <w:szCs w:val="18"/>
        </w:rPr>
        <w:t>of</w:t>
      </w:r>
      <w:r>
        <w:rPr>
          <w:spacing w:val="-4"/>
          <w:sz w:val="18"/>
          <w:szCs w:val="18"/>
        </w:rPr>
        <w:t xml:space="preserve"> </w:t>
      </w:r>
      <w:r>
        <w:rPr>
          <w:sz w:val="18"/>
          <w:szCs w:val="18"/>
        </w:rPr>
        <w:t>NFLP</w:t>
      </w:r>
      <w:r>
        <w:rPr>
          <w:spacing w:val="-3"/>
          <w:sz w:val="18"/>
          <w:szCs w:val="18"/>
        </w:rPr>
        <w:t xml:space="preserve"> </w:t>
      </w:r>
      <w:r>
        <w:rPr>
          <w:sz w:val="18"/>
          <w:szCs w:val="18"/>
        </w:rPr>
        <w:t>graduates</w:t>
      </w:r>
      <w:r>
        <w:rPr>
          <w:spacing w:val="-4"/>
          <w:sz w:val="18"/>
          <w:szCs w:val="18"/>
        </w:rPr>
        <w:t xml:space="preserve"> </w:t>
      </w:r>
      <w:r>
        <w:rPr>
          <w:sz w:val="18"/>
          <w:szCs w:val="18"/>
        </w:rPr>
        <w:t>and</w:t>
      </w:r>
      <w:r>
        <w:rPr>
          <w:spacing w:val="-4"/>
          <w:sz w:val="18"/>
          <w:szCs w:val="18"/>
        </w:rPr>
        <w:t xml:space="preserve"> </w:t>
      </w:r>
      <w:r>
        <w:rPr>
          <w:sz w:val="18"/>
          <w:szCs w:val="18"/>
        </w:rPr>
        <w:t>the</w:t>
      </w:r>
      <w:r>
        <w:rPr>
          <w:spacing w:val="-3"/>
          <w:sz w:val="18"/>
          <w:szCs w:val="18"/>
        </w:rPr>
        <w:t xml:space="preserve"> </w:t>
      </w:r>
      <w:r>
        <w:rPr>
          <w:sz w:val="18"/>
          <w:szCs w:val="18"/>
        </w:rPr>
        <w:t>graduates</w:t>
      </w:r>
      <w:r>
        <w:rPr>
          <w:spacing w:val="-4"/>
          <w:sz w:val="18"/>
          <w:szCs w:val="18"/>
        </w:rPr>
        <w:t xml:space="preserve"> </w:t>
      </w:r>
      <w:r>
        <w:rPr>
          <w:sz w:val="18"/>
          <w:szCs w:val="18"/>
        </w:rPr>
        <w:t>employed</w:t>
      </w:r>
      <w:r>
        <w:rPr>
          <w:spacing w:val="-4"/>
          <w:sz w:val="18"/>
          <w:szCs w:val="18"/>
        </w:rPr>
        <w:t xml:space="preserve"> </w:t>
      </w:r>
      <w:r>
        <w:rPr>
          <w:sz w:val="18"/>
          <w:szCs w:val="18"/>
        </w:rPr>
        <w:t>as</w:t>
      </w:r>
      <w:r>
        <w:rPr>
          <w:spacing w:val="-4"/>
          <w:sz w:val="18"/>
          <w:szCs w:val="18"/>
        </w:rPr>
        <w:t xml:space="preserve"> </w:t>
      </w:r>
      <w:r>
        <w:rPr>
          <w:sz w:val="18"/>
          <w:szCs w:val="18"/>
        </w:rPr>
        <w:t>nurse</w:t>
      </w:r>
      <w:r>
        <w:rPr>
          <w:spacing w:val="-4"/>
          <w:sz w:val="18"/>
          <w:szCs w:val="18"/>
        </w:rPr>
        <w:t xml:space="preserve"> </w:t>
      </w:r>
      <w:r>
        <w:rPr>
          <w:sz w:val="18"/>
          <w:szCs w:val="18"/>
        </w:rPr>
        <w:t>faculty</w:t>
      </w:r>
      <w:r>
        <w:rPr>
          <w:spacing w:val="-3"/>
          <w:sz w:val="18"/>
          <w:szCs w:val="18"/>
        </w:rPr>
        <w:t xml:space="preserve"> </w:t>
      </w:r>
      <w:r>
        <w:rPr>
          <w:sz w:val="18"/>
          <w:szCs w:val="18"/>
        </w:rPr>
        <w:t>from</w:t>
      </w:r>
      <w:r>
        <w:rPr>
          <w:spacing w:val="-3"/>
          <w:sz w:val="18"/>
          <w:szCs w:val="18"/>
        </w:rPr>
        <w:t xml:space="preserve"> </w:t>
      </w:r>
      <w:r>
        <w:rPr>
          <w:sz w:val="18"/>
          <w:szCs w:val="18"/>
        </w:rPr>
        <w:t>the</w:t>
      </w:r>
      <w:r>
        <w:rPr>
          <w:spacing w:val="-3"/>
          <w:sz w:val="18"/>
          <w:szCs w:val="18"/>
        </w:rPr>
        <w:t xml:space="preserve"> </w:t>
      </w:r>
      <w:r>
        <w:rPr>
          <w:sz w:val="18"/>
          <w:szCs w:val="18"/>
        </w:rPr>
        <w:t>previous</w:t>
      </w:r>
      <w:r>
        <w:rPr>
          <w:spacing w:val="-4"/>
          <w:sz w:val="18"/>
          <w:szCs w:val="18"/>
        </w:rPr>
        <w:t xml:space="preserve"> </w:t>
      </w:r>
      <w:r>
        <w:rPr>
          <w:sz w:val="18"/>
          <w:szCs w:val="18"/>
        </w:rPr>
        <w:t>academic</w:t>
      </w:r>
      <w:r>
        <w:rPr>
          <w:spacing w:val="-3"/>
          <w:sz w:val="18"/>
          <w:szCs w:val="18"/>
        </w:rPr>
        <w:t xml:space="preserve"> </w:t>
      </w:r>
      <w:r>
        <w:rPr>
          <w:spacing w:val="-2"/>
          <w:sz w:val="18"/>
          <w:szCs w:val="18"/>
        </w:rPr>
        <w:t>year)</w:t>
      </w:r>
    </w:p>
    <w:p w:rsidR="00B45F40" w14:paraId="6598924E" w14:textId="77777777">
      <w:pPr>
        <w:pStyle w:val="BodyText"/>
        <w:kinsoku w:val="0"/>
        <w:overflowPunct w:val="0"/>
        <w:spacing w:before="7"/>
        <w:rPr>
          <w:sz w:val="14"/>
          <w:szCs w:val="14"/>
        </w:rPr>
      </w:pPr>
    </w:p>
    <w:tbl>
      <w:tblPr>
        <w:tblW w:w="0" w:type="auto"/>
        <w:tblInd w:w="110" w:type="dxa"/>
        <w:tblLayout w:type="fixed"/>
        <w:tblCellMar>
          <w:left w:w="0" w:type="dxa"/>
          <w:right w:w="0" w:type="dxa"/>
        </w:tblCellMar>
        <w:tblLook w:val="0000"/>
      </w:tblPr>
      <w:tblGrid>
        <w:gridCol w:w="2304"/>
        <w:gridCol w:w="2880"/>
        <w:gridCol w:w="2880"/>
        <w:gridCol w:w="2880"/>
        <w:gridCol w:w="2880"/>
      </w:tblGrid>
      <w:tr w14:paraId="1F13ACF5" w14:textId="77777777">
        <w:tblPrEx>
          <w:tblW w:w="0" w:type="auto"/>
          <w:tblInd w:w="110" w:type="dxa"/>
          <w:tblLayout w:type="fixed"/>
          <w:tblCellMar>
            <w:left w:w="0" w:type="dxa"/>
            <w:right w:w="0" w:type="dxa"/>
          </w:tblCellMar>
          <w:tblLook w:val="0000"/>
        </w:tblPrEx>
        <w:trPr>
          <w:trHeight w:val="321"/>
        </w:trPr>
        <w:tc>
          <w:tcPr>
            <w:tcW w:w="2304"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B45F40" w14:paraId="2931AE7A" w14:textId="77777777">
            <w:pPr>
              <w:pStyle w:val="TableParagraph"/>
              <w:kinsoku w:val="0"/>
              <w:overflowPunct w:val="0"/>
              <w:spacing w:before="3"/>
              <w:rPr>
                <w:sz w:val="19"/>
                <w:szCs w:val="19"/>
              </w:rPr>
            </w:pPr>
          </w:p>
          <w:p w:rsidR="00B45F40" w14:paraId="71FF46A0" w14:textId="77777777">
            <w:pPr>
              <w:pStyle w:val="TableParagraph"/>
              <w:kinsoku w:val="0"/>
              <w:overflowPunct w:val="0"/>
              <w:spacing w:before="1"/>
              <w:ind w:left="616"/>
              <w:rPr>
                <w:b/>
                <w:bCs/>
                <w:spacing w:val="-4"/>
                <w:sz w:val="16"/>
                <w:szCs w:val="16"/>
              </w:rPr>
            </w:pPr>
            <w:r>
              <w:rPr>
                <w:b/>
                <w:bCs/>
                <w:sz w:val="16"/>
                <w:szCs w:val="16"/>
              </w:rPr>
              <w:t xml:space="preserve">Graduate </w:t>
            </w:r>
            <w:r>
              <w:rPr>
                <w:b/>
                <w:bCs/>
                <w:spacing w:val="-4"/>
                <w:sz w:val="16"/>
                <w:szCs w:val="16"/>
              </w:rPr>
              <w:t>Data</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69454CD4" w14:textId="77777777">
            <w:pPr>
              <w:pStyle w:val="TableParagraph"/>
              <w:kinsoku w:val="0"/>
              <w:overflowPunct w:val="0"/>
              <w:spacing w:before="57"/>
              <w:ind w:left="1628"/>
              <w:rPr>
                <w:b/>
                <w:bCs/>
                <w:spacing w:val="-2"/>
                <w:sz w:val="16"/>
                <w:szCs w:val="16"/>
              </w:rPr>
            </w:pPr>
            <w:r>
              <w:rPr>
                <w:b/>
                <w:bCs/>
                <w:sz w:val="16"/>
                <w:szCs w:val="16"/>
              </w:rPr>
              <w:t>Total</w:t>
            </w:r>
            <w:r>
              <w:rPr>
                <w:b/>
                <w:bCs/>
                <w:spacing w:val="-2"/>
                <w:sz w:val="16"/>
                <w:szCs w:val="16"/>
              </w:rPr>
              <w:t xml:space="preserve"> </w:t>
            </w:r>
            <w:r>
              <w:rPr>
                <w:b/>
                <w:bCs/>
                <w:sz w:val="16"/>
                <w:szCs w:val="16"/>
              </w:rPr>
              <w:t>Number</w:t>
            </w:r>
            <w:r>
              <w:rPr>
                <w:b/>
                <w:bCs/>
                <w:spacing w:val="-3"/>
                <w:sz w:val="16"/>
                <w:szCs w:val="16"/>
              </w:rPr>
              <w:t xml:space="preserve"> </w:t>
            </w:r>
            <w:r>
              <w:rPr>
                <w:b/>
                <w:bCs/>
                <w:sz w:val="16"/>
                <w:szCs w:val="16"/>
              </w:rPr>
              <w:t>of</w:t>
            </w:r>
            <w:r>
              <w:rPr>
                <w:b/>
                <w:bCs/>
                <w:spacing w:val="-2"/>
                <w:sz w:val="16"/>
                <w:szCs w:val="16"/>
              </w:rPr>
              <w:t xml:space="preserve"> </w:t>
            </w:r>
            <w:r>
              <w:rPr>
                <w:b/>
                <w:bCs/>
                <w:sz w:val="16"/>
                <w:szCs w:val="16"/>
              </w:rPr>
              <w:t>NFLP</w:t>
            </w:r>
            <w:r>
              <w:rPr>
                <w:b/>
                <w:bCs/>
                <w:spacing w:val="-2"/>
                <w:sz w:val="16"/>
                <w:szCs w:val="16"/>
              </w:rPr>
              <w:t xml:space="preserve"> Graduates</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22A13FA7" w14:textId="77777777">
            <w:pPr>
              <w:pStyle w:val="TableParagraph"/>
              <w:kinsoku w:val="0"/>
              <w:overflowPunct w:val="0"/>
              <w:spacing w:before="57"/>
              <w:ind w:left="561"/>
              <w:rPr>
                <w:b/>
                <w:bCs/>
                <w:spacing w:val="-2"/>
                <w:sz w:val="16"/>
                <w:szCs w:val="16"/>
              </w:rPr>
            </w:pPr>
            <w:r>
              <w:rPr>
                <w:b/>
                <w:bCs/>
                <w:sz w:val="16"/>
                <w:szCs w:val="16"/>
              </w:rPr>
              <w:t>Total</w:t>
            </w:r>
            <w:r>
              <w:rPr>
                <w:b/>
                <w:bCs/>
                <w:spacing w:val="-2"/>
                <w:sz w:val="16"/>
                <w:szCs w:val="16"/>
              </w:rPr>
              <w:t xml:space="preserve"> </w:t>
            </w:r>
            <w:r>
              <w:rPr>
                <w:b/>
                <w:bCs/>
                <w:sz w:val="16"/>
                <w:szCs w:val="16"/>
              </w:rPr>
              <w:t>Number</w:t>
            </w:r>
            <w:r>
              <w:rPr>
                <w:b/>
                <w:bCs/>
                <w:spacing w:val="-2"/>
                <w:sz w:val="16"/>
                <w:szCs w:val="16"/>
              </w:rPr>
              <w:t xml:space="preserve"> </w:t>
            </w:r>
            <w:r>
              <w:rPr>
                <w:b/>
                <w:bCs/>
                <w:sz w:val="16"/>
                <w:szCs w:val="16"/>
              </w:rPr>
              <w:t>of</w:t>
            </w:r>
            <w:r>
              <w:rPr>
                <w:b/>
                <w:bCs/>
                <w:spacing w:val="-2"/>
                <w:sz w:val="16"/>
                <w:szCs w:val="16"/>
              </w:rPr>
              <w:t xml:space="preserve"> </w:t>
            </w:r>
            <w:r>
              <w:rPr>
                <w:b/>
                <w:bCs/>
                <w:sz w:val="16"/>
                <w:szCs w:val="16"/>
              </w:rPr>
              <w:t>NFLP</w:t>
            </w:r>
            <w:r>
              <w:rPr>
                <w:b/>
                <w:bCs/>
                <w:spacing w:val="-2"/>
                <w:sz w:val="16"/>
                <w:szCs w:val="16"/>
              </w:rPr>
              <w:t xml:space="preserve"> </w:t>
            </w:r>
            <w:r>
              <w:rPr>
                <w:b/>
                <w:bCs/>
                <w:sz w:val="16"/>
                <w:szCs w:val="16"/>
              </w:rPr>
              <w:t>Graduates</w:t>
            </w:r>
            <w:r>
              <w:rPr>
                <w:b/>
                <w:bCs/>
                <w:spacing w:val="-2"/>
                <w:sz w:val="16"/>
                <w:szCs w:val="16"/>
              </w:rPr>
              <w:t xml:space="preserve"> </w:t>
            </w:r>
            <w:r>
              <w:rPr>
                <w:b/>
                <w:bCs/>
                <w:sz w:val="16"/>
                <w:szCs w:val="16"/>
              </w:rPr>
              <w:t>Employed</w:t>
            </w:r>
            <w:r>
              <w:rPr>
                <w:b/>
                <w:bCs/>
                <w:spacing w:val="-1"/>
                <w:sz w:val="16"/>
                <w:szCs w:val="16"/>
              </w:rPr>
              <w:t xml:space="preserve"> </w:t>
            </w:r>
            <w:r>
              <w:rPr>
                <w:b/>
                <w:bCs/>
                <w:sz w:val="16"/>
                <w:szCs w:val="16"/>
              </w:rPr>
              <w:t>as</w:t>
            </w:r>
            <w:r>
              <w:rPr>
                <w:b/>
                <w:bCs/>
                <w:spacing w:val="-3"/>
                <w:sz w:val="16"/>
                <w:szCs w:val="16"/>
              </w:rPr>
              <w:t xml:space="preserve"> </w:t>
            </w:r>
            <w:r>
              <w:rPr>
                <w:b/>
                <w:bCs/>
                <w:sz w:val="16"/>
                <w:szCs w:val="16"/>
              </w:rPr>
              <w:t>Nurse</w:t>
            </w:r>
            <w:r>
              <w:rPr>
                <w:b/>
                <w:bCs/>
                <w:spacing w:val="-2"/>
                <w:sz w:val="16"/>
                <w:szCs w:val="16"/>
              </w:rPr>
              <w:t xml:space="preserve"> Faculty</w:t>
            </w:r>
          </w:p>
        </w:tc>
      </w:tr>
      <w:tr w14:paraId="36BED173" w14:textId="77777777">
        <w:tblPrEx>
          <w:tblW w:w="0" w:type="auto"/>
          <w:tblInd w:w="110" w:type="dxa"/>
          <w:tblLayout w:type="fixed"/>
          <w:tblCellMar>
            <w:left w:w="0" w:type="dxa"/>
            <w:right w:w="0" w:type="dxa"/>
          </w:tblCellMar>
          <w:tblLook w:val="0000"/>
        </w:tblPrEx>
        <w:trPr>
          <w:trHeight w:val="303"/>
        </w:trPr>
        <w:tc>
          <w:tcPr>
            <w:tcW w:w="2304" w:type="dxa"/>
            <w:vMerge/>
            <w:tcBorders>
              <w:top w:val="nil"/>
              <w:left w:val="single" w:sz="4" w:space="0" w:color="000000"/>
              <w:bottom w:val="single" w:sz="4" w:space="0" w:color="000000"/>
              <w:right w:val="single" w:sz="4" w:space="0" w:color="000000"/>
            </w:tcBorders>
            <w:shd w:val="clear" w:color="auto" w:fill="C0C0C0"/>
          </w:tcPr>
          <w:p w:rsidR="00B45F40" w14:paraId="50DEEAD3" w14:textId="77777777">
            <w:pPr>
              <w:pStyle w:val="BodyText"/>
              <w:kinsoku w:val="0"/>
              <w:overflowPunct w:val="0"/>
              <w:spacing w:before="7"/>
              <w:rPr>
                <w:sz w:val="2"/>
                <w:szCs w:val="2"/>
              </w:rPr>
            </w:pPr>
          </w:p>
        </w:tc>
        <w:tc>
          <w:tcPr>
            <w:tcW w:w="2880" w:type="dxa"/>
            <w:tcBorders>
              <w:top w:val="single" w:sz="4" w:space="0" w:color="000000"/>
              <w:left w:val="single" w:sz="4" w:space="0" w:color="000000"/>
              <w:bottom w:val="single" w:sz="18" w:space="0" w:color="FF0000"/>
              <w:right w:val="single" w:sz="4" w:space="0" w:color="000000"/>
            </w:tcBorders>
            <w:shd w:val="clear" w:color="auto" w:fill="C0C0C0"/>
          </w:tcPr>
          <w:p w:rsidR="00B45F40" w14:paraId="12E386DC" w14:textId="77777777">
            <w:pPr>
              <w:pStyle w:val="TableParagraph"/>
              <w:kinsoku w:val="0"/>
              <w:overflowPunct w:val="0"/>
              <w:spacing w:before="56"/>
              <w:ind w:left="141" w:right="109"/>
              <w:jc w:val="center"/>
              <w:rPr>
                <w:b/>
                <w:bCs/>
                <w:spacing w:val="-2"/>
                <w:sz w:val="16"/>
                <w:szCs w:val="16"/>
              </w:rPr>
            </w:pPr>
            <w:r>
              <w:rPr>
                <w:b/>
                <w:bCs/>
                <w:sz w:val="16"/>
                <w:szCs w:val="16"/>
              </w:rPr>
              <w:t>*</w:t>
            </w:r>
            <w:r>
              <w:rPr>
                <w:b/>
                <w:bCs/>
                <w:spacing w:val="-1"/>
                <w:sz w:val="16"/>
                <w:szCs w:val="16"/>
              </w:rPr>
              <w:t xml:space="preserve"> </w:t>
            </w:r>
            <w:r>
              <w:rPr>
                <w:b/>
                <w:bCs/>
                <w:spacing w:val="-2"/>
                <w:sz w:val="16"/>
                <w:szCs w:val="16"/>
              </w:rPr>
              <w:t>Master’s</w:t>
            </w:r>
          </w:p>
        </w:tc>
        <w:tc>
          <w:tcPr>
            <w:tcW w:w="2880" w:type="dxa"/>
            <w:tcBorders>
              <w:top w:val="single" w:sz="4" w:space="0" w:color="000000"/>
              <w:left w:val="single" w:sz="4" w:space="0" w:color="000000"/>
              <w:bottom w:val="single" w:sz="18" w:space="0" w:color="FF0000"/>
              <w:right w:val="single" w:sz="4" w:space="0" w:color="000000"/>
            </w:tcBorders>
            <w:shd w:val="clear" w:color="auto" w:fill="C0C0C0"/>
          </w:tcPr>
          <w:p w:rsidR="00B45F40" w14:paraId="3DB9501B" w14:textId="77777777">
            <w:pPr>
              <w:pStyle w:val="TableParagraph"/>
              <w:kinsoku w:val="0"/>
              <w:overflowPunct w:val="0"/>
              <w:spacing w:before="56"/>
              <w:ind w:left="141" w:right="110"/>
              <w:jc w:val="center"/>
              <w:rPr>
                <w:b/>
                <w:bCs/>
                <w:spacing w:val="-2"/>
                <w:sz w:val="16"/>
                <w:szCs w:val="16"/>
              </w:rPr>
            </w:pPr>
            <w:r>
              <w:rPr>
                <w:b/>
                <w:bCs/>
                <w:sz w:val="16"/>
                <w:szCs w:val="16"/>
              </w:rPr>
              <w:t>*</w:t>
            </w:r>
            <w:r>
              <w:rPr>
                <w:b/>
                <w:bCs/>
                <w:spacing w:val="-1"/>
                <w:sz w:val="16"/>
                <w:szCs w:val="16"/>
              </w:rPr>
              <w:t xml:space="preserve"> </w:t>
            </w:r>
            <w:r>
              <w:rPr>
                <w:b/>
                <w:bCs/>
                <w:spacing w:val="-2"/>
                <w:sz w:val="16"/>
                <w:szCs w:val="16"/>
              </w:rPr>
              <w:t>Doctoral</w:t>
            </w:r>
          </w:p>
        </w:tc>
        <w:tc>
          <w:tcPr>
            <w:tcW w:w="2880" w:type="dxa"/>
            <w:tcBorders>
              <w:top w:val="single" w:sz="4" w:space="0" w:color="000000"/>
              <w:left w:val="single" w:sz="4" w:space="0" w:color="000000"/>
              <w:bottom w:val="single" w:sz="18" w:space="0" w:color="FF0000"/>
              <w:right w:val="single" w:sz="4" w:space="0" w:color="000000"/>
            </w:tcBorders>
            <w:shd w:val="clear" w:color="auto" w:fill="C0C0C0"/>
          </w:tcPr>
          <w:p w:rsidR="00B45F40" w14:paraId="0942FFC4" w14:textId="77777777">
            <w:pPr>
              <w:pStyle w:val="TableParagraph"/>
              <w:kinsoku w:val="0"/>
              <w:overflowPunct w:val="0"/>
              <w:spacing w:before="56"/>
              <w:ind w:left="141" w:right="109"/>
              <w:jc w:val="center"/>
              <w:rPr>
                <w:b/>
                <w:bCs/>
                <w:spacing w:val="-2"/>
                <w:sz w:val="16"/>
                <w:szCs w:val="16"/>
              </w:rPr>
            </w:pPr>
            <w:r>
              <w:rPr>
                <w:b/>
                <w:bCs/>
                <w:sz w:val="16"/>
                <w:szCs w:val="16"/>
              </w:rPr>
              <w:t>*</w:t>
            </w:r>
            <w:r>
              <w:rPr>
                <w:b/>
                <w:bCs/>
                <w:spacing w:val="-1"/>
                <w:sz w:val="16"/>
                <w:szCs w:val="16"/>
              </w:rPr>
              <w:t xml:space="preserve"> </w:t>
            </w:r>
            <w:r>
              <w:rPr>
                <w:b/>
                <w:bCs/>
                <w:spacing w:val="-2"/>
                <w:sz w:val="16"/>
                <w:szCs w:val="16"/>
              </w:rPr>
              <w:t>Master’s</w:t>
            </w:r>
          </w:p>
        </w:tc>
        <w:tc>
          <w:tcPr>
            <w:tcW w:w="2880" w:type="dxa"/>
            <w:tcBorders>
              <w:top w:val="single" w:sz="4" w:space="0" w:color="000000"/>
              <w:left w:val="single" w:sz="4" w:space="0" w:color="000000"/>
              <w:bottom w:val="single" w:sz="18" w:space="0" w:color="FF0000"/>
              <w:right w:val="single" w:sz="4" w:space="0" w:color="000000"/>
            </w:tcBorders>
            <w:shd w:val="clear" w:color="auto" w:fill="C0C0C0"/>
          </w:tcPr>
          <w:p w:rsidR="00B45F40" w14:paraId="6A5AC184" w14:textId="77777777">
            <w:pPr>
              <w:pStyle w:val="TableParagraph"/>
              <w:kinsoku w:val="0"/>
              <w:overflowPunct w:val="0"/>
              <w:spacing w:before="56"/>
              <w:ind w:left="141" w:right="110"/>
              <w:jc w:val="center"/>
              <w:rPr>
                <w:b/>
                <w:bCs/>
                <w:spacing w:val="-2"/>
                <w:sz w:val="16"/>
                <w:szCs w:val="16"/>
              </w:rPr>
            </w:pPr>
            <w:r>
              <w:rPr>
                <w:b/>
                <w:bCs/>
                <w:sz w:val="16"/>
                <w:szCs w:val="16"/>
              </w:rPr>
              <w:t>*</w:t>
            </w:r>
            <w:r>
              <w:rPr>
                <w:b/>
                <w:bCs/>
                <w:spacing w:val="-1"/>
                <w:sz w:val="16"/>
                <w:szCs w:val="16"/>
              </w:rPr>
              <w:t xml:space="preserve"> </w:t>
            </w:r>
            <w:r>
              <w:rPr>
                <w:b/>
                <w:bCs/>
                <w:spacing w:val="-2"/>
                <w:sz w:val="16"/>
                <w:szCs w:val="16"/>
              </w:rPr>
              <w:t>Doctoral</w:t>
            </w:r>
          </w:p>
        </w:tc>
      </w:tr>
      <w:tr w14:paraId="1A1E8088" w14:textId="77777777">
        <w:tblPrEx>
          <w:tblW w:w="0" w:type="auto"/>
          <w:tblInd w:w="110" w:type="dxa"/>
          <w:tblLayout w:type="fixed"/>
          <w:tblCellMar>
            <w:left w:w="0" w:type="dxa"/>
            <w:right w:w="0" w:type="dxa"/>
          </w:tblCellMar>
          <w:tblLook w:val="0000"/>
        </w:tblPrEx>
        <w:trPr>
          <w:trHeight w:val="286"/>
        </w:trPr>
        <w:tc>
          <w:tcPr>
            <w:tcW w:w="2304" w:type="dxa"/>
            <w:tcBorders>
              <w:top w:val="single" w:sz="4" w:space="0" w:color="000000"/>
              <w:left w:val="single" w:sz="4" w:space="0" w:color="000000"/>
              <w:bottom w:val="single" w:sz="4" w:space="0" w:color="000000"/>
              <w:right w:val="single" w:sz="18" w:space="0" w:color="FF0000"/>
            </w:tcBorders>
          </w:tcPr>
          <w:p w:rsidR="00B45F40" w14:paraId="51760337" w14:textId="77777777">
            <w:pPr>
              <w:pStyle w:val="TableParagraph"/>
              <w:kinsoku w:val="0"/>
              <w:overflowPunct w:val="0"/>
              <w:spacing w:before="57"/>
              <w:ind w:left="780"/>
              <w:rPr>
                <w:b/>
                <w:bCs/>
                <w:spacing w:val="-2"/>
                <w:sz w:val="18"/>
                <w:szCs w:val="18"/>
              </w:rPr>
            </w:pPr>
            <w:r>
              <w:rPr>
                <w:b/>
                <w:bCs/>
                <w:spacing w:val="-2"/>
                <w:sz w:val="18"/>
                <w:szCs w:val="18"/>
              </w:rPr>
              <w:t>TOTALS:</w:t>
            </w:r>
          </w:p>
        </w:tc>
        <w:tc>
          <w:tcPr>
            <w:tcW w:w="2880"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37663809" w14:textId="77777777">
            <w:pPr>
              <w:pStyle w:val="TableParagraph"/>
              <w:kinsoku w:val="0"/>
              <w:overflowPunct w:val="0"/>
              <w:rPr>
                <w:rFonts w:ascii="Times New Roman" w:hAnsi="Times New Roman" w:cs="Times New Roman"/>
                <w:sz w:val="16"/>
                <w:szCs w:val="16"/>
              </w:rPr>
            </w:pPr>
          </w:p>
        </w:tc>
        <w:tc>
          <w:tcPr>
            <w:tcW w:w="2880"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6780900D" w14:textId="77777777">
            <w:pPr>
              <w:pStyle w:val="TableParagraph"/>
              <w:kinsoku w:val="0"/>
              <w:overflowPunct w:val="0"/>
              <w:rPr>
                <w:rFonts w:ascii="Times New Roman" w:hAnsi="Times New Roman" w:cs="Times New Roman"/>
                <w:sz w:val="16"/>
                <w:szCs w:val="16"/>
              </w:rPr>
            </w:pPr>
          </w:p>
        </w:tc>
        <w:tc>
          <w:tcPr>
            <w:tcW w:w="2880"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4A233A4F" w14:textId="77777777">
            <w:pPr>
              <w:pStyle w:val="TableParagraph"/>
              <w:kinsoku w:val="0"/>
              <w:overflowPunct w:val="0"/>
              <w:rPr>
                <w:rFonts w:ascii="Times New Roman" w:hAnsi="Times New Roman" w:cs="Times New Roman"/>
                <w:sz w:val="16"/>
                <w:szCs w:val="16"/>
              </w:rPr>
            </w:pPr>
          </w:p>
        </w:tc>
        <w:tc>
          <w:tcPr>
            <w:tcW w:w="2880"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4480BEA4" w14:textId="77777777">
            <w:pPr>
              <w:pStyle w:val="TableParagraph"/>
              <w:kinsoku w:val="0"/>
              <w:overflowPunct w:val="0"/>
              <w:rPr>
                <w:rFonts w:ascii="Times New Roman" w:hAnsi="Times New Roman" w:cs="Times New Roman"/>
                <w:sz w:val="16"/>
                <w:szCs w:val="16"/>
              </w:rPr>
            </w:pPr>
          </w:p>
        </w:tc>
      </w:tr>
    </w:tbl>
    <w:p w:rsidR="00B45F40" w14:paraId="1F35AAEA" w14:textId="77777777">
      <w:pPr>
        <w:rPr>
          <w:sz w:val="14"/>
          <w:szCs w:val="14"/>
        </w:rPr>
        <w:sectPr>
          <w:pgSz w:w="15840" w:h="12240" w:orient="landscape"/>
          <w:pgMar w:top="720" w:right="460" w:bottom="280" w:left="460" w:header="720" w:footer="720" w:gutter="0"/>
          <w:cols w:space="720"/>
          <w:noEndnote/>
        </w:sectPr>
      </w:pPr>
    </w:p>
    <w:p w:rsidR="00B45F40" w14:paraId="68EA8DC0" w14:textId="77777777">
      <w:pPr>
        <w:pStyle w:val="ListParagraph"/>
        <w:numPr>
          <w:ilvl w:val="1"/>
          <w:numId w:val="2"/>
        </w:numPr>
        <w:tabs>
          <w:tab w:val="left" w:pos="437"/>
        </w:tabs>
        <w:kinsoku w:val="0"/>
        <w:overflowPunct w:val="0"/>
        <w:spacing w:before="72"/>
        <w:rPr>
          <w:b/>
          <w:bCs/>
          <w:spacing w:val="-2"/>
          <w:sz w:val="18"/>
          <w:szCs w:val="18"/>
        </w:rPr>
      </w:pPr>
      <w:r>
        <w:rPr>
          <w:b/>
          <w:bCs/>
          <w:sz w:val="18"/>
          <w:szCs w:val="18"/>
        </w:rPr>
        <w:t>NFLP</w:t>
      </w:r>
      <w:r>
        <w:rPr>
          <w:b/>
          <w:bCs/>
          <w:spacing w:val="-2"/>
          <w:sz w:val="18"/>
          <w:szCs w:val="18"/>
        </w:rPr>
        <w:t xml:space="preserve"> </w:t>
      </w:r>
      <w:r>
        <w:rPr>
          <w:b/>
          <w:bCs/>
          <w:sz w:val="18"/>
          <w:szCs w:val="18"/>
        </w:rPr>
        <w:t>Enrollees</w:t>
      </w:r>
      <w:r>
        <w:rPr>
          <w:b/>
          <w:bCs/>
          <w:spacing w:val="-1"/>
          <w:sz w:val="18"/>
          <w:szCs w:val="18"/>
        </w:rPr>
        <w:t xml:space="preserve"> </w:t>
      </w:r>
      <w:r>
        <w:rPr>
          <w:b/>
          <w:bCs/>
          <w:sz w:val="18"/>
          <w:szCs w:val="18"/>
        </w:rPr>
        <w:t>by</w:t>
      </w:r>
      <w:r>
        <w:rPr>
          <w:b/>
          <w:bCs/>
          <w:spacing w:val="-1"/>
          <w:sz w:val="18"/>
          <w:szCs w:val="18"/>
        </w:rPr>
        <w:t xml:space="preserve"> </w:t>
      </w:r>
      <w:r>
        <w:rPr>
          <w:b/>
          <w:bCs/>
          <w:sz w:val="18"/>
          <w:szCs w:val="18"/>
        </w:rPr>
        <w:t>Nurse</w:t>
      </w:r>
      <w:r>
        <w:rPr>
          <w:b/>
          <w:bCs/>
          <w:spacing w:val="-1"/>
          <w:sz w:val="18"/>
          <w:szCs w:val="18"/>
        </w:rPr>
        <w:t xml:space="preserve"> </w:t>
      </w:r>
      <w:r>
        <w:rPr>
          <w:b/>
          <w:bCs/>
          <w:sz w:val="18"/>
          <w:szCs w:val="18"/>
        </w:rPr>
        <w:t>Practice</w:t>
      </w:r>
      <w:r>
        <w:rPr>
          <w:b/>
          <w:bCs/>
          <w:spacing w:val="-1"/>
          <w:sz w:val="18"/>
          <w:szCs w:val="18"/>
        </w:rPr>
        <w:t xml:space="preserve"> </w:t>
      </w:r>
      <w:r>
        <w:rPr>
          <w:b/>
          <w:bCs/>
          <w:sz w:val="18"/>
          <w:szCs w:val="18"/>
        </w:rPr>
        <w:t>Role</w:t>
      </w:r>
      <w:r>
        <w:rPr>
          <w:b/>
          <w:bCs/>
          <w:spacing w:val="-2"/>
          <w:sz w:val="18"/>
          <w:szCs w:val="18"/>
        </w:rPr>
        <w:t xml:space="preserve"> </w:t>
      </w:r>
      <w:r>
        <w:rPr>
          <w:b/>
          <w:bCs/>
          <w:sz w:val="18"/>
          <w:szCs w:val="18"/>
        </w:rPr>
        <w:t>(07/01/2023</w:t>
      </w:r>
      <w:r>
        <w:rPr>
          <w:b/>
          <w:bCs/>
          <w:spacing w:val="-1"/>
          <w:sz w:val="18"/>
          <w:szCs w:val="18"/>
        </w:rPr>
        <w:t xml:space="preserve"> </w:t>
      </w:r>
      <w:r>
        <w:rPr>
          <w:b/>
          <w:bCs/>
          <w:sz w:val="18"/>
          <w:szCs w:val="18"/>
        </w:rPr>
        <w:t>-</w:t>
      </w:r>
      <w:r>
        <w:rPr>
          <w:b/>
          <w:bCs/>
          <w:spacing w:val="-1"/>
          <w:sz w:val="18"/>
          <w:szCs w:val="18"/>
        </w:rPr>
        <w:t xml:space="preserve"> </w:t>
      </w:r>
      <w:r>
        <w:rPr>
          <w:b/>
          <w:bCs/>
          <w:spacing w:val="-2"/>
          <w:sz w:val="18"/>
          <w:szCs w:val="18"/>
        </w:rPr>
        <w:t>06/30/2024)</w:t>
      </w:r>
    </w:p>
    <w:p w:rsidR="00B45F40" w14:paraId="094CE82E" w14:textId="77777777">
      <w:pPr>
        <w:pStyle w:val="BodyText"/>
        <w:kinsoku w:val="0"/>
        <w:overflowPunct w:val="0"/>
        <w:spacing w:before="122" w:line="249" w:lineRule="auto"/>
        <w:ind w:left="116" w:right="1496"/>
        <w:rPr>
          <w:sz w:val="18"/>
          <w:szCs w:val="18"/>
        </w:rPr>
      </w:pPr>
      <w:r>
        <w:rPr>
          <w:sz w:val="18"/>
          <w:szCs w:val="18"/>
        </w:rPr>
        <w:t>(Enter</w:t>
      </w:r>
      <w:r>
        <w:rPr>
          <w:spacing w:val="-2"/>
          <w:sz w:val="18"/>
          <w:szCs w:val="18"/>
        </w:rPr>
        <w:t xml:space="preserve"> </w:t>
      </w:r>
      <w:r>
        <w:rPr>
          <w:sz w:val="18"/>
          <w:szCs w:val="18"/>
        </w:rPr>
        <w:t>the</w:t>
      </w:r>
      <w:r>
        <w:rPr>
          <w:spacing w:val="-2"/>
          <w:sz w:val="18"/>
          <w:szCs w:val="18"/>
        </w:rPr>
        <w:t xml:space="preserve"> </w:t>
      </w:r>
      <w:r>
        <w:rPr>
          <w:sz w:val="18"/>
          <w:szCs w:val="18"/>
        </w:rPr>
        <w:t>total</w:t>
      </w:r>
      <w:r>
        <w:rPr>
          <w:spacing w:val="-2"/>
          <w:sz w:val="18"/>
          <w:szCs w:val="18"/>
        </w:rPr>
        <w:t xml:space="preserve"> </w:t>
      </w:r>
      <w:r>
        <w:rPr>
          <w:sz w:val="18"/>
          <w:szCs w:val="18"/>
        </w:rPr>
        <w:t>number</w:t>
      </w:r>
      <w:r>
        <w:rPr>
          <w:spacing w:val="-3"/>
          <w:sz w:val="18"/>
          <w:szCs w:val="18"/>
        </w:rPr>
        <w:t xml:space="preserve"> </w:t>
      </w:r>
      <w:r>
        <w:rPr>
          <w:sz w:val="18"/>
          <w:szCs w:val="18"/>
        </w:rPr>
        <w:t>of</w:t>
      </w:r>
      <w:r>
        <w:rPr>
          <w:spacing w:val="-3"/>
          <w:sz w:val="18"/>
          <w:szCs w:val="18"/>
        </w:rPr>
        <w:t xml:space="preserve"> </w:t>
      </w:r>
      <w:r>
        <w:rPr>
          <w:sz w:val="18"/>
          <w:szCs w:val="18"/>
        </w:rPr>
        <w:t>continuing</w:t>
      </w:r>
      <w:r>
        <w:rPr>
          <w:spacing w:val="-2"/>
          <w:sz w:val="18"/>
          <w:szCs w:val="18"/>
        </w:rPr>
        <w:t xml:space="preserve"> </w:t>
      </w:r>
      <w:r>
        <w:rPr>
          <w:sz w:val="18"/>
          <w:szCs w:val="18"/>
        </w:rPr>
        <w:t>and</w:t>
      </w:r>
      <w:r>
        <w:rPr>
          <w:spacing w:val="-3"/>
          <w:sz w:val="18"/>
          <w:szCs w:val="18"/>
        </w:rPr>
        <w:t xml:space="preserve"> </w:t>
      </w:r>
      <w:r>
        <w:rPr>
          <w:sz w:val="18"/>
          <w:szCs w:val="18"/>
        </w:rPr>
        <w:t>projected</w:t>
      </w:r>
      <w:r>
        <w:rPr>
          <w:spacing w:val="-3"/>
          <w:sz w:val="18"/>
          <w:szCs w:val="18"/>
        </w:rPr>
        <w:t xml:space="preserve"> </w:t>
      </w:r>
      <w:r>
        <w:rPr>
          <w:sz w:val="18"/>
          <w:szCs w:val="18"/>
        </w:rPr>
        <w:t>new</w:t>
      </w:r>
      <w:r>
        <w:rPr>
          <w:spacing w:val="-3"/>
          <w:sz w:val="18"/>
          <w:szCs w:val="18"/>
        </w:rPr>
        <w:t xml:space="preserve"> </w:t>
      </w:r>
      <w:r>
        <w:rPr>
          <w:sz w:val="18"/>
          <w:szCs w:val="18"/>
        </w:rPr>
        <w:t>NFLP</w:t>
      </w:r>
      <w:r>
        <w:rPr>
          <w:spacing w:val="-2"/>
          <w:sz w:val="18"/>
          <w:szCs w:val="18"/>
        </w:rPr>
        <w:t xml:space="preserve"> </w:t>
      </w:r>
      <w:r>
        <w:rPr>
          <w:sz w:val="18"/>
          <w:szCs w:val="18"/>
        </w:rPr>
        <w:t>students</w:t>
      </w:r>
      <w:r>
        <w:rPr>
          <w:spacing w:val="-2"/>
          <w:sz w:val="18"/>
          <w:szCs w:val="18"/>
        </w:rPr>
        <w:t xml:space="preserve"> </w:t>
      </w:r>
      <w:r>
        <w:rPr>
          <w:sz w:val="18"/>
          <w:szCs w:val="18"/>
        </w:rPr>
        <w:t>by</w:t>
      </w:r>
      <w:r>
        <w:rPr>
          <w:spacing w:val="-3"/>
          <w:sz w:val="18"/>
          <w:szCs w:val="18"/>
        </w:rPr>
        <w:t xml:space="preserve"> </w:t>
      </w:r>
      <w:r>
        <w:rPr>
          <w:sz w:val="18"/>
          <w:szCs w:val="18"/>
        </w:rPr>
        <w:t>degree</w:t>
      </w:r>
      <w:r>
        <w:rPr>
          <w:spacing w:val="-3"/>
          <w:sz w:val="18"/>
          <w:szCs w:val="18"/>
        </w:rPr>
        <w:t xml:space="preserve"> </w:t>
      </w:r>
      <w:r>
        <w:rPr>
          <w:sz w:val="18"/>
          <w:szCs w:val="18"/>
        </w:rPr>
        <w:t>program</w:t>
      </w:r>
      <w:r>
        <w:rPr>
          <w:spacing w:val="-3"/>
          <w:sz w:val="18"/>
          <w:szCs w:val="18"/>
        </w:rPr>
        <w:t xml:space="preserve"> </w:t>
      </w:r>
      <w:r>
        <w:rPr>
          <w:sz w:val="18"/>
          <w:szCs w:val="18"/>
        </w:rPr>
        <w:t>and</w:t>
      </w:r>
      <w:r>
        <w:rPr>
          <w:spacing w:val="-3"/>
          <w:sz w:val="18"/>
          <w:szCs w:val="18"/>
        </w:rPr>
        <w:t xml:space="preserve"> </w:t>
      </w:r>
      <w:r>
        <w:rPr>
          <w:sz w:val="18"/>
          <w:szCs w:val="18"/>
        </w:rPr>
        <w:t>specialty</w:t>
      </w:r>
      <w:r>
        <w:rPr>
          <w:spacing w:val="-2"/>
          <w:sz w:val="18"/>
          <w:szCs w:val="18"/>
        </w:rPr>
        <w:t xml:space="preserve"> </w:t>
      </w:r>
      <w:r>
        <w:rPr>
          <w:sz w:val="18"/>
          <w:szCs w:val="18"/>
        </w:rPr>
        <w:t>being</w:t>
      </w:r>
      <w:r>
        <w:rPr>
          <w:spacing w:val="-3"/>
          <w:sz w:val="18"/>
          <w:szCs w:val="18"/>
        </w:rPr>
        <w:t xml:space="preserve"> </w:t>
      </w:r>
      <w:r>
        <w:rPr>
          <w:sz w:val="18"/>
          <w:szCs w:val="18"/>
        </w:rPr>
        <w:t>pursued.</w:t>
      </w:r>
      <w:r>
        <w:rPr>
          <w:spacing w:val="-3"/>
          <w:sz w:val="18"/>
          <w:szCs w:val="18"/>
        </w:rPr>
        <w:t xml:space="preserve"> </w:t>
      </w:r>
      <w:r>
        <w:rPr>
          <w:sz w:val="18"/>
          <w:szCs w:val="18"/>
        </w:rPr>
        <w:t>The</w:t>
      </w:r>
      <w:r>
        <w:rPr>
          <w:spacing w:val="-2"/>
          <w:sz w:val="18"/>
          <w:szCs w:val="18"/>
        </w:rPr>
        <w:t xml:space="preserve"> </w:t>
      </w:r>
      <w:r>
        <w:rPr>
          <w:sz w:val="18"/>
          <w:szCs w:val="18"/>
        </w:rPr>
        <w:t>totals</w:t>
      </w:r>
      <w:r>
        <w:rPr>
          <w:spacing w:val="-2"/>
          <w:sz w:val="18"/>
          <w:szCs w:val="18"/>
        </w:rPr>
        <w:t xml:space="preserve"> </w:t>
      </w:r>
      <w:r>
        <w:rPr>
          <w:sz w:val="18"/>
          <w:szCs w:val="18"/>
        </w:rPr>
        <w:t>should</w:t>
      </w:r>
      <w:r>
        <w:rPr>
          <w:spacing w:val="-2"/>
          <w:sz w:val="18"/>
          <w:szCs w:val="18"/>
        </w:rPr>
        <w:t xml:space="preserve"> </w:t>
      </w:r>
      <w:r>
        <w:rPr>
          <w:sz w:val="18"/>
          <w:szCs w:val="18"/>
        </w:rPr>
        <w:t>reconcile</w:t>
      </w:r>
      <w:r>
        <w:rPr>
          <w:spacing w:val="-2"/>
          <w:sz w:val="18"/>
          <w:szCs w:val="18"/>
        </w:rPr>
        <w:t xml:space="preserve"> </w:t>
      </w:r>
      <w:r>
        <w:rPr>
          <w:sz w:val="18"/>
          <w:szCs w:val="18"/>
        </w:rPr>
        <w:t>with</w:t>
      </w:r>
      <w:r>
        <w:rPr>
          <w:spacing w:val="-3"/>
          <w:sz w:val="18"/>
          <w:szCs w:val="18"/>
        </w:rPr>
        <w:t xml:space="preserve"> </w:t>
      </w:r>
      <w:r>
        <w:rPr>
          <w:sz w:val="18"/>
          <w:szCs w:val="18"/>
        </w:rPr>
        <w:t>the</w:t>
      </w:r>
      <w:r>
        <w:rPr>
          <w:spacing w:val="-2"/>
          <w:sz w:val="18"/>
          <w:szCs w:val="18"/>
        </w:rPr>
        <w:t xml:space="preserve"> </w:t>
      </w:r>
      <w:r>
        <w:rPr>
          <w:sz w:val="18"/>
          <w:szCs w:val="18"/>
        </w:rPr>
        <w:t>totals under E.1 - Continuing enrollees and E.2 - Projected new enrollees.)</w:t>
      </w:r>
    </w:p>
    <w:p w:rsidR="00B45F40" w14:paraId="6673CFA0" w14:textId="77777777">
      <w:pPr>
        <w:pStyle w:val="BodyText"/>
        <w:kinsoku w:val="0"/>
        <w:overflowPunct w:val="0"/>
        <w:spacing w:before="6"/>
        <w:rPr>
          <w:sz w:val="11"/>
          <w:szCs w:val="11"/>
        </w:rPr>
      </w:pPr>
    </w:p>
    <w:tbl>
      <w:tblPr>
        <w:tblW w:w="0" w:type="auto"/>
        <w:tblInd w:w="110" w:type="dxa"/>
        <w:tblLayout w:type="fixed"/>
        <w:tblCellMar>
          <w:left w:w="0" w:type="dxa"/>
          <w:right w:w="0" w:type="dxa"/>
        </w:tblCellMar>
        <w:tblLook w:val="0000"/>
      </w:tblPr>
      <w:tblGrid>
        <w:gridCol w:w="654"/>
        <w:gridCol w:w="7439"/>
        <w:gridCol w:w="2879"/>
        <w:gridCol w:w="2879"/>
      </w:tblGrid>
      <w:tr w14:paraId="4947B956" w14:textId="77777777">
        <w:tblPrEx>
          <w:tblW w:w="0" w:type="auto"/>
          <w:tblInd w:w="110" w:type="dxa"/>
          <w:tblLayout w:type="fixed"/>
          <w:tblCellMar>
            <w:left w:w="0" w:type="dxa"/>
            <w:right w:w="0" w:type="dxa"/>
          </w:tblCellMar>
          <w:tblLook w:val="0000"/>
        </w:tblPrEx>
        <w:trPr>
          <w:trHeight w:val="566"/>
        </w:trPr>
        <w:tc>
          <w:tcPr>
            <w:tcW w:w="8093" w:type="dxa"/>
            <w:gridSpan w:val="2"/>
            <w:vMerge w:val="restart"/>
            <w:tcBorders>
              <w:top w:val="single" w:sz="4" w:space="0" w:color="000000"/>
              <w:left w:val="single" w:sz="4" w:space="0" w:color="000000"/>
              <w:bottom w:val="single" w:sz="4" w:space="0" w:color="000000"/>
              <w:right w:val="single" w:sz="4" w:space="0" w:color="000000"/>
            </w:tcBorders>
            <w:shd w:val="clear" w:color="auto" w:fill="C0C0C0"/>
          </w:tcPr>
          <w:p w:rsidR="00B45F40" w14:paraId="03F11FB2" w14:textId="77777777">
            <w:pPr>
              <w:pStyle w:val="TableParagraph"/>
              <w:kinsoku w:val="0"/>
              <w:overflowPunct w:val="0"/>
              <w:rPr>
                <w:sz w:val="18"/>
                <w:szCs w:val="18"/>
              </w:rPr>
            </w:pPr>
          </w:p>
          <w:p w:rsidR="00B45F40" w14:paraId="545998B9" w14:textId="77777777">
            <w:pPr>
              <w:pStyle w:val="TableParagraph"/>
              <w:kinsoku w:val="0"/>
              <w:overflowPunct w:val="0"/>
              <w:spacing w:before="116"/>
              <w:ind w:left="3118" w:right="3086"/>
              <w:jc w:val="center"/>
              <w:rPr>
                <w:b/>
                <w:bCs/>
                <w:spacing w:val="-2"/>
                <w:sz w:val="16"/>
                <w:szCs w:val="16"/>
              </w:rPr>
            </w:pPr>
            <w:r>
              <w:rPr>
                <w:b/>
                <w:bCs/>
                <w:sz w:val="16"/>
                <w:szCs w:val="16"/>
              </w:rPr>
              <w:t>Nurse</w:t>
            </w:r>
            <w:r>
              <w:rPr>
                <w:b/>
                <w:bCs/>
                <w:spacing w:val="-6"/>
                <w:sz w:val="16"/>
                <w:szCs w:val="16"/>
              </w:rPr>
              <w:t xml:space="preserve"> </w:t>
            </w:r>
            <w:r>
              <w:rPr>
                <w:b/>
                <w:bCs/>
                <w:sz w:val="16"/>
                <w:szCs w:val="16"/>
              </w:rPr>
              <w:t>Practice</w:t>
            </w:r>
            <w:r>
              <w:rPr>
                <w:b/>
                <w:bCs/>
                <w:spacing w:val="-6"/>
                <w:sz w:val="16"/>
                <w:szCs w:val="16"/>
              </w:rPr>
              <w:t xml:space="preserve"> </w:t>
            </w:r>
            <w:r>
              <w:rPr>
                <w:b/>
                <w:bCs/>
                <w:spacing w:val="-2"/>
                <w:sz w:val="16"/>
                <w:szCs w:val="16"/>
              </w:rPr>
              <w:t>Specialty</w:t>
            </w: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0C44DFBB" w14:textId="77777777">
            <w:pPr>
              <w:pStyle w:val="TableParagraph"/>
              <w:kinsoku w:val="0"/>
              <w:overflowPunct w:val="0"/>
              <w:spacing w:before="83" w:line="249" w:lineRule="auto"/>
              <w:ind w:left="1966" w:right="609" w:hanging="529"/>
              <w:rPr>
                <w:b/>
                <w:bCs/>
                <w:sz w:val="16"/>
                <w:szCs w:val="16"/>
              </w:rPr>
            </w:pPr>
            <w:r>
              <w:rPr>
                <w:b/>
                <w:bCs/>
                <w:sz w:val="16"/>
                <w:szCs w:val="16"/>
              </w:rPr>
              <w:t>NFLP</w:t>
            </w:r>
            <w:r>
              <w:rPr>
                <w:b/>
                <w:bCs/>
                <w:spacing w:val="-8"/>
                <w:sz w:val="16"/>
                <w:szCs w:val="16"/>
              </w:rPr>
              <w:t xml:space="preserve"> </w:t>
            </w:r>
            <w:r>
              <w:rPr>
                <w:b/>
                <w:bCs/>
                <w:sz w:val="16"/>
                <w:szCs w:val="16"/>
              </w:rPr>
              <w:t>Enrollees</w:t>
            </w:r>
            <w:r>
              <w:rPr>
                <w:b/>
                <w:bCs/>
                <w:spacing w:val="-8"/>
                <w:sz w:val="16"/>
                <w:szCs w:val="16"/>
              </w:rPr>
              <w:t xml:space="preserve"> </w:t>
            </w:r>
            <w:r>
              <w:rPr>
                <w:b/>
                <w:bCs/>
                <w:sz w:val="16"/>
                <w:szCs w:val="16"/>
              </w:rPr>
              <w:t>by</w:t>
            </w:r>
            <w:r>
              <w:rPr>
                <w:b/>
                <w:bCs/>
                <w:spacing w:val="-8"/>
                <w:sz w:val="16"/>
                <w:szCs w:val="16"/>
              </w:rPr>
              <w:t xml:space="preserve"> </w:t>
            </w:r>
            <w:r>
              <w:rPr>
                <w:b/>
                <w:bCs/>
                <w:sz w:val="16"/>
                <w:szCs w:val="16"/>
              </w:rPr>
              <w:t>Degree</w:t>
            </w:r>
            <w:r>
              <w:rPr>
                <w:b/>
                <w:bCs/>
                <w:spacing w:val="-8"/>
                <w:sz w:val="16"/>
                <w:szCs w:val="16"/>
              </w:rPr>
              <w:t xml:space="preserve"> </w:t>
            </w:r>
            <w:r>
              <w:rPr>
                <w:b/>
                <w:bCs/>
                <w:sz w:val="16"/>
                <w:szCs w:val="16"/>
              </w:rPr>
              <w:t>&amp;</w:t>
            </w:r>
            <w:r>
              <w:rPr>
                <w:b/>
                <w:bCs/>
                <w:spacing w:val="-8"/>
                <w:sz w:val="16"/>
                <w:szCs w:val="16"/>
              </w:rPr>
              <w:t xml:space="preserve"> </w:t>
            </w:r>
            <w:r>
              <w:rPr>
                <w:b/>
                <w:bCs/>
                <w:sz w:val="16"/>
                <w:szCs w:val="16"/>
              </w:rPr>
              <w:t>Specialty (07/01/2023 - 06/30/2024)</w:t>
            </w:r>
          </w:p>
        </w:tc>
      </w:tr>
      <w:tr w14:paraId="5A90E14A" w14:textId="77777777">
        <w:tblPrEx>
          <w:tblW w:w="0" w:type="auto"/>
          <w:tblInd w:w="110" w:type="dxa"/>
          <w:tblLayout w:type="fixed"/>
          <w:tblCellMar>
            <w:left w:w="0" w:type="dxa"/>
            <w:right w:w="0" w:type="dxa"/>
          </w:tblCellMar>
          <w:tblLook w:val="0000"/>
        </w:tblPrEx>
        <w:trPr>
          <w:trHeight w:val="260"/>
        </w:trPr>
        <w:tc>
          <w:tcPr>
            <w:tcW w:w="8093" w:type="dxa"/>
            <w:gridSpan w:val="2"/>
            <w:vMerge/>
            <w:tcBorders>
              <w:top w:val="nil"/>
              <w:left w:val="single" w:sz="4" w:space="0" w:color="000000"/>
              <w:bottom w:val="single" w:sz="4" w:space="0" w:color="000000"/>
              <w:right w:val="single" w:sz="4" w:space="0" w:color="000000"/>
            </w:tcBorders>
            <w:shd w:val="clear" w:color="auto" w:fill="C0C0C0"/>
          </w:tcPr>
          <w:p w:rsidR="00B45F40" w14:paraId="5F9DFF1E" w14:textId="77777777">
            <w:pPr>
              <w:pStyle w:val="BodyText"/>
              <w:kinsoku w:val="0"/>
              <w:overflowPunct w:val="0"/>
              <w:spacing w:before="6"/>
              <w:rPr>
                <w:sz w:val="2"/>
                <w:szCs w:val="2"/>
              </w:rPr>
            </w:pPr>
          </w:p>
        </w:tc>
        <w:tc>
          <w:tcPr>
            <w:tcW w:w="2879" w:type="dxa"/>
            <w:tcBorders>
              <w:top w:val="single" w:sz="4" w:space="0" w:color="000000"/>
              <w:left w:val="single" w:sz="4" w:space="0" w:color="000000"/>
              <w:bottom w:val="single" w:sz="18" w:space="0" w:color="FF0000"/>
              <w:right w:val="single" w:sz="4" w:space="0" w:color="000000"/>
            </w:tcBorders>
            <w:shd w:val="clear" w:color="auto" w:fill="C0C0C0"/>
          </w:tcPr>
          <w:p w:rsidR="00B45F40" w14:paraId="4B510ACC" w14:textId="77777777">
            <w:pPr>
              <w:pStyle w:val="TableParagraph"/>
              <w:kinsoku w:val="0"/>
              <w:overflowPunct w:val="0"/>
              <w:spacing w:before="35"/>
              <w:ind w:left="1061" w:right="1027"/>
              <w:jc w:val="center"/>
              <w:rPr>
                <w:b/>
                <w:bCs/>
                <w:spacing w:val="-2"/>
                <w:sz w:val="16"/>
                <w:szCs w:val="16"/>
              </w:rPr>
            </w:pPr>
            <w:r>
              <w:rPr>
                <w:b/>
                <w:bCs/>
                <w:sz w:val="16"/>
                <w:szCs w:val="16"/>
              </w:rPr>
              <w:t>*</w:t>
            </w:r>
            <w:r>
              <w:rPr>
                <w:b/>
                <w:bCs/>
                <w:spacing w:val="-1"/>
                <w:sz w:val="16"/>
                <w:szCs w:val="16"/>
              </w:rPr>
              <w:t xml:space="preserve"> </w:t>
            </w:r>
            <w:r>
              <w:rPr>
                <w:b/>
                <w:bCs/>
                <w:spacing w:val="-2"/>
                <w:sz w:val="16"/>
                <w:szCs w:val="16"/>
              </w:rPr>
              <w:t>Master’s</w:t>
            </w:r>
          </w:p>
        </w:tc>
        <w:tc>
          <w:tcPr>
            <w:tcW w:w="2879" w:type="dxa"/>
            <w:tcBorders>
              <w:top w:val="single" w:sz="4" w:space="0" w:color="000000"/>
              <w:left w:val="single" w:sz="4" w:space="0" w:color="000000"/>
              <w:bottom w:val="single" w:sz="18" w:space="0" w:color="FF0000"/>
              <w:right w:val="single" w:sz="4" w:space="0" w:color="000000"/>
            </w:tcBorders>
            <w:shd w:val="clear" w:color="auto" w:fill="C0C0C0"/>
          </w:tcPr>
          <w:p w:rsidR="00B45F40" w14:paraId="7F181955" w14:textId="77777777">
            <w:pPr>
              <w:pStyle w:val="TableParagraph"/>
              <w:kinsoku w:val="0"/>
              <w:overflowPunct w:val="0"/>
              <w:spacing w:before="35"/>
              <w:ind w:left="1062" w:right="1026"/>
              <w:jc w:val="center"/>
              <w:rPr>
                <w:b/>
                <w:bCs/>
                <w:spacing w:val="-2"/>
                <w:sz w:val="16"/>
                <w:szCs w:val="16"/>
              </w:rPr>
            </w:pPr>
            <w:r>
              <w:rPr>
                <w:b/>
                <w:bCs/>
                <w:sz w:val="16"/>
                <w:szCs w:val="16"/>
              </w:rPr>
              <w:t>*</w:t>
            </w:r>
            <w:r>
              <w:rPr>
                <w:b/>
                <w:bCs/>
                <w:spacing w:val="-1"/>
                <w:sz w:val="16"/>
                <w:szCs w:val="16"/>
              </w:rPr>
              <w:t xml:space="preserve"> </w:t>
            </w:r>
            <w:r>
              <w:rPr>
                <w:b/>
                <w:bCs/>
                <w:spacing w:val="-2"/>
                <w:sz w:val="16"/>
                <w:szCs w:val="16"/>
              </w:rPr>
              <w:t>Doctoral</w:t>
            </w:r>
          </w:p>
        </w:tc>
      </w:tr>
      <w:tr w14:paraId="6259C428"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031FC734" w14:textId="77777777">
            <w:pPr>
              <w:pStyle w:val="TableParagraph"/>
              <w:kinsoku w:val="0"/>
              <w:overflowPunct w:val="0"/>
              <w:spacing w:before="57"/>
              <w:ind w:left="45"/>
              <w:rPr>
                <w:spacing w:val="-2"/>
                <w:sz w:val="18"/>
                <w:szCs w:val="18"/>
              </w:rPr>
            </w:pPr>
            <w:r>
              <w:rPr>
                <w:sz w:val="18"/>
                <w:szCs w:val="18"/>
              </w:rPr>
              <w:t xml:space="preserve">Primary Care Nurse </w:t>
            </w:r>
            <w:r>
              <w:rPr>
                <w:spacing w:val="-2"/>
                <w:sz w:val="18"/>
                <w:szCs w:val="18"/>
              </w:rPr>
              <w:t>Practitioner</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7529B7E8"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5C812AF4" w14:textId="77777777">
            <w:pPr>
              <w:pStyle w:val="TableParagraph"/>
              <w:kinsoku w:val="0"/>
              <w:overflowPunct w:val="0"/>
              <w:rPr>
                <w:rFonts w:ascii="Times New Roman" w:hAnsi="Times New Roman" w:cs="Times New Roman"/>
                <w:sz w:val="16"/>
                <w:szCs w:val="16"/>
              </w:rPr>
            </w:pPr>
          </w:p>
        </w:tc>
      </w:tr>
      <w:tr w14:paraId="035974B9"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28C7137D" w14:textId="77777777">
            <w:pPr>
              <w:pStyle w:val="TableParagraph"/>
              <w:kinsoku w:val="0"/>
              <w:overflowPunct w:val="0"/>
              <w:spacing w:before="57"/>
              <w:ind w:left="45"/>
              <w:rPr>
                <w:spacing w:val="-2"/>
                <w:sz w:val="18"/>
                <w:szCs w:val="18"/>
              </w:rPr>
            </w:pPr>
            <w:r>
              <w:rPr>
                <w:sz w:val="18"/>
                <w:szCs w:val="18"/>
              </w:rPr>
              <w:t xml:space="preserve">Acute Care Nurse </w:t>
            </w:r>
            <w:r>
              <w:rPr>
                <w:spacing w:val="-2"/>
                <w:sz w:val="18"/>
                <w:szCs w:val="18"/>
              </w:rPr>
              <w:t>Practitioner</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78437DE5"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5041B213" w14:textId="77777777">
            <w:pPr>
              <w:pStyle w:val="TableParagraph"/>
              <w:kinsoku w:val="0"/>
              <w:overflowPunct w:val="0"/>
              <w:rPr>
                <w:rFonts w:ascii="Times New Roman" w:hAnsi="Times New Roman" w:cs="Times New Roman"/>
                <w:sz w:val="16"/>
                <w:szCs w:val="16"/>
              </w:rPr>
            </w:pPr>
          </w:p>
        </w:tc>
      </w:tr>
      <w:tr w14:paraId="6066ADE4"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19DF8D50" w14:textId="77777777">
            <w:pPr>
              <w:pStyle w:val="TableParagraph"/>
              <w:kinsoku w:val="0"/>
              <w:overflowPunct w:val="0"/>
              <w:spacing w:before="57"/>
              <w:ind w:left="45"/>
              <w:rPr>
                <w:spacing w:val="-2"/>
                <w:sz w:val="18"/>
                <w:szCs w:val="18"/>
              </w:rPr>
            </w:pPr>
            <w:r>
              <w:rPr>
                <w:sz w:val="18"/>
                <w:szCs w:val="18"/>
              </w:rPr>
              <w:t>Nurse</w:t>
            </w:r>
            <w:r>
              <w:rPr>
                <w:spacing w:val="-4"/>
                <w:sz w:val="18"/>
                <w:szCs w:val="18"/>
              </w:rPr>
              <w:t xml:space="preserve"> </w:t>
            </w:r>
            <w:r>
              <w:rPr>
                <w:sz w:val="18"/>
                <w:szCs w:val="18"/>
              </w:rPr>
              <w:t>-</w:t>
            </w:r>
            <w:r>
              <w:rPr>
                <w:spacing w:val="-3"/>
                <w:sz w:val="18"/>
                <w:szCs w:val="18"/>
              </w:rPr>
              <w:t xml:space="preserve"> </w:t>
            </w:r>
            <w:r>
              <w:rPr>
                <w:spacing w:val="-2"/>
                <w:sz w:val="18"/>
                <w:szCs w:val="18"/>
              </w:rPr>
              <w:t>Midwife</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303D0111"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2F5EBC33" w14:textId="77777777">
            <w:pPr>
              <w:pStyle w:val="TableParagraph"/>
              <w:kinsoku w:val="0"/>
              <w:overflowPunct w:val="0"/>
              <w:rPr>
                <w:rFonts w:ascii="Times New Roman" w:hAnsi="Times New Roman" w:cs="Times New Roman"/>
                <w:sz w:val="16"/>
                <w:szCs w:val="16"/>
              </w:rPr>
            </w:pPr>
          </w:p>
        </w:tc>
      </w:tr>
      <w:tr w14:paraId="23ABA739"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5E29FAF6" w14:textId="77777777">
            <w:pPr>
              <w:pStyle w:val="TableParagraph"/>
              <w:kinsoku w:val="0"/>
              <w:overflowPunct w:val="0"/>
              <w:spacing w:before="57"/>
              <w:ind w:left="45"/>
              <w:rPr>
                <w:spacing w:val="-2"/>
                <w:sz w:val="18"/>
                <w:szCs w:val="18"/>
              </w:rPr>
            </w:pPr>
            <w:r>
              <w:rPr>
                <w:sz w:val="18"/>
                <w:szCs w:val="18"/>
              </w:rPr>
              <w:t>Nurse</w:t>
            </w:r>
            <w:r>
              <w:rPr>
                <w:spacing w:val="-4"/>
                <w:sz w:val="18"/>
                <w:szCs w:val="18"/>
              </w:rPr>
              <w:t xml:space="preserve"> </w:t>
            </w:r>
            <w:r>
              <w:rPr>
                <w:sz w:val="18"/>
                <w:szCs w:val="18"/>
              </w:rPr>
              <w:t>-</w:t>
            </w:r>
            <w:r>
              <w:rPr>
                <w:spacing w:val="-3"/>
                <w:sz w:val="18"/>
                <w:szCs w:val="18"/>
              </w:rPr>
              <w:t xml:space="preserve"> </w:t>
            </w:r>
            <w:r>
              <w:rPr>
                <w:spacing w:val="-2"/>
                <w:sz w:val="18"/>
                <w:szCs w:val="18"/>
              </w:rPr>
              <w:t>Anesthetist</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0B8DA83B"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547B9262" w14:textId="77777777">
            <w:pPr>
              <w:pStyle w:val="TableParagraph"/>
              <w:kinsoku w:val="0"/>
              <w:overflowPunct w:val="0"/>
              <w:rPr>
                <w:rFonts w:ascii="Times New Roman" w:hAnsi="Times New Roman" w:cs="Times New Roman"/>
                <w:sz w:val="16"/>
                <w:szCs w:val="16"/>
              </w:rPr>
            </w:pPr>
          </w:p>
        </w:tc>
      </w:tr>
      <w:tr w14:paraId="5C383E5D"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0B3B0596" w14:textId="77777777">
            <w:pPr>
              <w:pStyle w:val="TableParagraph"/>
              <w:kinsoku w:val="0"/>
              <w:overflowPunct w:val="0"/>
              <w:spacing w:before="57"/>
              <w:ind w:left="45"/>
              <w:rPr>
                <w:spacing w:val="-2"/>
                <w:sz w:val="18"/>
                <w:szCs w:val="18"/>
              </w:rPr>
            </w:pPr>
            <w:r>
              <w:rPr>
                <w:sz w:val="18"/>
                <w:szCs w:val="18"/>
              </w:rPr>
              <w:t>Clinical</w:t>
            </w:r>
            <w:r>
              <w:rPr>
                <w:spacing w:val="-6"/>
                <w:sz w:val="18"/>
                <w:szCs w:val="18"/>
              </w:rPr>
              <w:t xml:space="preserve"> </w:t>
            </w:r>
            <w:r>
              <w:rPr>
                <w:sz w:val="18"/>
                <w:szCs w:val="18"/>
              </w:rPr>
              <w:t>Nurse</w:t>
            </w:r>
            <w:r>
              <w:rPr>
                <w:spacing w:val="-6"/>
                <w:sz w:val="18"/>
                <w:szCs w:val="18"/>
              </w:rPr>
              <w:t xml:space="preserve"> </w:t>
            </w:r>
            <w:r>
              <w:rPr>
                <w:spacing w:val="-2"/>
                <w:sz w:val="18"/>
                <w:szCs w:val="18"/>
              </w:rPr>
              <w:t>Specialist</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7251F0BB"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4C8D1A56" w14:textId="77777777">
            <w:pPr>
              <w:pStyle w:val="TableParagraph"/>
              <w:kinsoku w:val="0"/>
              <w:overflowPunct w:val="0"/>
              <w:rPr>
                <w:rFonts w:ascii="Times New Roman" w:hAnsi="Times New Roman" w:cs="Times New Roman"/>
                <w:sz w:val="16"/>
                <w:szCs w:val="16"/>
              </w:rPr>
            </w:pPr>
          </w:p>
        </w:tc>
      </w:tr>
      <w:tr w14:paraId="3272B0FD"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74BD6FEA" w14:textId="77777777">
            <w:pPr>
              <w:pStyle w:val="TableParagraph"/>
              <w:kinsoku w:val="0"/>
              <w:overflowPunct w:val="0"/>
              <w:spacing w:before="57"/>
              <w:ind w:left="45"/>
              <w:rPr>
                <w:spacing w:val="-2"/>
                <w:sz w:val="18"/>
                <w:szCs w:val="18"/>
              </w:rPr>
            </w:pPr>
            <w:r>
              <w:rPr>
                <w:sz w:val="18"/>
                <w:szCs w:val="18"/>
              </w:rPr>
              <w:t xml:space="preserve">Public Health </w:t>
            </w:r>
            <w:r>
              <w:rPr>
                <w:spacing w:val="-2"/>
                <w:sz w:val="18"/>
                <w:szCs w:val="18"/>
              </w:rPr>
              <w:t>Nurse</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227B670F"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732D7872" w14:textId="77777777">
            <w:pPr>
              <w:pStyle w:val="TableParagraph"/>
              <w:kinsoku w:val="0"/>
              <w:overflowPunct w:val="0"/>
              <w:rPr>
                <w:rFonts w:ascii="Times New Roman" w:hAnsi="Times New Roman" w:cs="Times New Roman"/>
                <w:sz w:val="16"/>
                <w:szCs w:val="16"/>
              </w:rPr>
            </w:pPr>
          </w:p>
        </w:tc>
      </w:tr>
      <w:tr w14:paraId="70DA3A09"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74FCB23F" w14:textId="77777777">
            <w:pPr>
              <w:pStyle w:val="TableParagraph"/>
              <w:kinsoku w:val="0"/>
              <w:overflowPunct w:val="0"/>
              <w:spacing w:before="57"/>
              <w:ind w:left="45"/>
              <w:rPr>
                <w:spacing w:val="-2"/>
                <w:sz w:val="18"/>
                <w:szCs w:val="18"/>
              </w:rPr>
            </w:pPr>
            <w:r>
              <w:rPr>
                <w:sz w:val="18"/>
                <w:szCs w:val="18"/>
              </w:rPr>
              <w:t>Nurse</w:t>
            </w:r>
            <w:r>
              <w:rPr>
                <w:spacing w:val="-6"/>
                <w:sz w:val="18"/>
                <w:szCs w:val="18"/>
              </w:rPr>
              <w:t xml:space="preserve"> </w:t>
            </w:r>
            <w:r>
              <w:rPr>
                <w:spacing w:val="-2"/>
                <w:sz w:val="18"/>
                <w:szCs w:val="18"/>
              </w:rPr>
              <w:t>Administrator</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1D4F2103"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7FB228F5" w14:textId="77777777">
            <w:pPr>
              <w:pStyle w:val="TableParagraph"/>
              <w:kinsoku w:val="0"/>
              <w:overflowPunct w:val="0"/>
              <w:rPr>
                <w:rFonts w:ascii="Times New Roman" w:hAnsi="Times New Roman" w:cs="Times New Roman"/>
                <w:sz w:val="16"/>
                <w:szCs w:val="16"/>
              </w:rPr>
            </w:pPr>
          </w:p>
        </w:tc>
      </w:tr>
      <w:tr w14:paraId="369819AD"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7EF14EFF" w14:textId="77777777">
            <w:pPr>
              <w:pStyle w:val="TableParagraph"/>
              <w:kinsoku w:val="0"/>
              <w:overflowPunct w:val="0"/>
              <w:spacing w:before="57"/>
              <w:ind w:left="45"/>
              <w:rPr>
                <w:spacing w:val="-2"/>
                <w:sz w:val="18"/>
                <w:szCs w:val="18"/>
              </w:rPr>
            </w:pPr>
            <w:r>
              <w:rPr>
                <w:sz w:val="18"/>
                <w:szCs w:val="18"/>
              </w:rPr>
              <w:t>Nurse</w:t>
            </w:r>
            <w:r>
              <w:rPr>
                <w:spacing w:val="-6"/>
                <w:sz w:val="18"/>
                <w:szCs w:val="18"/>
              </w:rPr>
              <w:t xml:space="preserve"> </w:t>
            </w:r>
            <w:r>
              <w:rPr>
                <w:spacing w:val="-2"/>
                <w:sz w:val="18"/>
                <w:szCs w:val="18"/>
              </w:rPr>
              <w:t>Educator</w:t>
            </w: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0A7083DA"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197EF560" w14:textId="77777777">
            <w:pPr>
              <w:pStyle w:val="TableParagraph"/>
              <w:kinsoku w:val="0"/>
              <w:overflowPunct w:val="0"/>
              <w:rPr>
                <w:rFonts w:ascii="Times New Roman" w:hAnsi="Times New Roman" w:cs="Times New Roman"/>
                <w:sz w:val="16"/>
                <w:szCs w:val="16"/>
              </w:rPr>
            </w:pPr>
          </w:p>
        </w:tc>
      </w:tr>
      <w:tr w14:paraId="16DDC56D" w14:textId="77777777">
        <w:tblPrEx>
          <w:tblW w:w="0" w:type="auto"/>
          <w:tblInd w:w="110" w:type="dxa"/>
          <w:tblLayout w:type="fixed"/>
          <w:tblCellMar>
            <w:left w:w="0" w:type="dxa"/>
            <w:right w:w="0" w:type="dxa"/>
          </w:tblCellMar>
          <w:tblLook w:val="0000"/>
        </w:tblPrEx>
        <w:trPr>
          <w:trHeight w:val="447"/>
        </w:trPr>
        <w:tc>
          <w:tcPr>
            <w:tcW w:w="654" w:type="dxa"/>
            <w:tcBorders>
              <w:top w:val="single" w:sz="4" w:space="0" w:color="000000"/>
              <w:left w:val="single" w:sz="4" w:space="0" w:color="000000"/>
              <w:bottom w:val="single" w:sz="4" w:space="0" w:color="000000"/>
              <w:right w:val="single" w:sz="4" w:space="0" w:color="000000"/>
            </w:tcBorders>
          </w:tcPr>
          <w:p w:rsidR="00B45F40" w14:paraId="041DC55D" w14:textId="77777777">
            <w:pPr>
              <w:pStyle w:val="TableParagraph"/>
              <w:kinsoku w:val="0"/>
              <w:overflowPunct w:val="0"/>
              <w:spacing w:before="129"/>
              <w:ind w:left="45"/>
              <w:rPr>
                <w:spacing w:val="-2"/>
                <w:sz w:val="18"/>
                <w:szCs w:val="18"/>
              </w:rPr>
            </w:pPr>
            <w:r>
              <w:rPr>
                <w:spacing w:val="-2"/>
                <w:sz w:val="18"/>
                <w:szCs w:val="18"/>
              </w:rPr>
              <w:t>Other:</w:t>
            </w:r>
          </w:p>
        </w:tc>
        <w:tc>
          <w:tcPr>
            <w:tcW w:w="7439" w:type="dxa"/>
            <w:tcBorders>
              <w:top w:val="single" w:sz="4" w:space="0" w:color="000000"/>
              <w:left w:val="single" w:sz="4" w:space="0" w:color="000000"/>
              <w:bottom w:val="single" w:sz="4" w:space="0" w:color="000000"/>
              <w:right w:val="single" w:sz="6" w:space="0" w:color="000000"/>
            </w:tcBorders>
          </w:tcPr>
          <w:p w:rsidR="00B45F40" w14:paraId="05292727"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6" w:space="0" w:color="000000"/>
              <w:bottom w:val="single" w:sz="4" w:space="0" w:color="000000"/>
              <w:right w:val="single" w:sz="4" w:space="0" w:color="000000"/>
            </w:tcBorders>
          </w:tcPr>
          <w:p w:rsidR="00B45F40" w14:paraId="16CFB6A6" w14:textId="77777777">
            <w:pPr>
              <w:pStyle w:val="TableParagraph"/>
              <w:kinsoku w:val="0"/>
              <w:overflowPunct w:val="0"/>
              <w:rPr>
                <w:rFonts w:ascii="Times New Roman" w:hAnsi="Times New Roman" w:cs="Times New Roman"/>
                <w:sz w:val="16"/>
                <w:szCs w:val="16"/>
              </w:rPr>
            </w:pPr>
          </w:p>
        </w:tc>
        <w:tc>
          <w:tcPr>
            <w:tcW w:w="2879" w:type="dxa"/>
            <w:tcBorders>
              <w:top w:val="single" w:sz="18" w:space="0" w:color="FF0000"/>
              <w:left w:val="single" w:sz="4" w:space="0" w:color="000000"/>
              <w:bottom w:val="single" w:sz="4" w:space="0" w:color="000000"/>
              <w:right w:val="single" w:sz="4" w:space="0" w:color="000000"/>
            </w:tcBorders>
          </w:tcPr>
          <w:p w:rsidR="00B45F40" w14:paraId="399EA99D" w14:textId="77777777">
            <w:pPr>
              <w:pStyle w:val="TableParagraph"/>
              <w:kinsoku w:val="0"/>
              <w:overflowPunct w:val="0"/>
              <w:rPr>
                <w:rFonts w:ascii="Times New Roman" w:hAnsi="Times New Roman" w:cs="Times New Roman"/>
                <w:sz w:val="16"/>
                <w:szCs w:val="16"/>
              </w:rPr>
            </w:pPr>
          </w:p>
        </w:tc>
      </w:tr>
      <w:tr w14:paraId="0A3AEE83" w14:textId="77777777">
        <w:tblPrEx>
          <w:tblW w:w="0" w:type="auto"/>
          <w:tblInd w:w="110" w:type="dxa"/>
          <w:tblLayout w:type="fixed"/>
          <w:tblCellMar>
            <w:left w:w="0" w:type="dxa"/>
            <w:right w:w="0" w:type="dxa"/>
          </w:tblCellMar>
          <w:tblLook w:val="0000"/>
        </w:tblPrEx>
        <w:trPr>
          <w:trHeight w:val="303"/>
        </w:trPr>
        <w:tc>
          <w:tcPr>
            <w:tcW w:w="8093" w:type="dxa"/>
            <w:gridSpan w:val="2"/>
            <w:tcBorders>
              <w:top w:val="single" w:sz="4" w:space="0" w:color="000000"/>
              <w:left w:val="single" w:sz="4" w:space="0" w:color="000000"/>
              <w:bottom w:val="single" w:sz="4" w:space="0" w:color="000000"/>
              <w:right w:val="single" w:sz="4" w:space="0" w:color="000000"/>
            </w:tcBorders>
          </w:tcPr>
          <w:p w:rsidR="00B45F40" w14:paraId="54EBB4D2" w14:textId="77777777">
            <w:pPr>
              <w:pStyle w:val="TableParagraph"/>
              <w:kinsoku w:val="0"/>
              <w:overflowPunct w:val="0"/>
              <w:spacing w:before="74"/>
              <w:ind w:left="3118" w:right="3071"/>
              <w:jc w:val="center"/>
              <w:rPr>
                <w:b/>
                <w:bCs/>
                <w:spacing w:val="-2"/>
                <w:sz w:val="18"/>
                <w:szCs w:val="18"/>
              </w:rPr>
            </w:pPr>
            <w:r>
              <w:rPr>
                <w:b/>
                <w:bCs/>
                <w:spacing w:val="-2"/>
                <w:sz w:val="18"/>
                <w:szCs w:val="18"/>
              </w:rPr>
              <w:t>TOTALS:</w:t>
            </w:r>
          </w:p>
        </w:tc>
        <w:tc>
          <w:tcPr>
            <w:tcW w:w="2879" w:type="dxa"/>
            <w:tcBorders>
              <w:top w:val="single" w:sz="4" w:space="0" w:color="000000"/>
              <w:left w:val="single" w:sz="4" w:space="0" w:color="000000"/>
              <w:bottom w:val="single" w:sz="18" w:space="0" w:color="FF0000"/>
              <w:right w:val="single" w:sz="4" w:space="0" w:color="000000"/>
            </w:tcBorders>
          </w:tcPr>
          <w:p w:rsidR="00B45F40" w14:paraId="7184CE67" w14:textId="77777777">
            <w:pPr>
              <w:pStyle w:val="TableParagraph"/>
              <w:kinsoku w:val="0"/>
              <w:overflowPunct w:val="0"/>
              <w:rPr>
                <w:rFonts w:ascii="Times New Roman" w:hAnsi="Times New Roman" w:cs="Times New Roman"/>
                <w:sz w:val="16"/>
                <w:szCs w:val="16"/>
              </w:rPr>
            </w:pPr>
          </w:p>
        </w:tc>
        <w:tc>
          <w:tcPr>
            <w:tcW w:w="2879" w:type="dxa"/>
            <w:tcBorders>
              <w:top w:val="single" w:sz="4" w:space="0" w:color="000000"/>
              <w:left w:val="single" w:sz="4" w:space="0" w:color="000000"/>
              <w:bottom w:val="single" w:sz="18" w:space="0" w:color="FF0000"/>
              <w:right w:val="single" w:sz="4" w:space="0" w:color="000000"/>
            </w:tcBorders>
          </w:tcPr>
          <w:p w:rsidR="00B45F40" w14:paraId="0EEF37C3" w14:textId="77777777">
            <w:pPr>
              <w:pStyle w:val="TableParagraph"/>
              <w:kinsoku w:val="0"/>
              <w:overflowPunct w:val="0"/>
              <w:rPr>
                <w:rFonts w:ascii="Times New Roman" w:hAnsi="Times New Roman" w:cs="Times New Roman"/>
                <w:sz w:val="16"/>
                <w:szCs w:val="16"/>
              </w:rPr>
            </w:pPr>
          </w:p>
        </w:tc>
      </w:tr>
      <w:tr w14:paraId="3E6C1BA6" w14:textId="77777777">
        <w:tblPrEx>
          <w:tblW w:w="0" w:type="auto"/>
          <w:tblInd w:w="110" w:type="dxa"/>
          <w:tblLayout w:type="fixed"/>
          <w:tblCellMar>
            <w:left w:w="0" w:type="dxa"/>
            <w:right w:w="0" w:type="dxa"/>
          </w:tblCellMar>
          <w:tblLook w:val="0000"/>
        </w:tblPrEx>
        <w:trPr>
          <w:trHeight w:val="286"/>
        </w:trPr>
        <w:tc>
          <w:tcPr>
            <w:tcW w:w="8093" w:type="dxa"/>
            <w:gridSpan w:val="2"/>
            <w:tcBorders>
              <w:top w:val="single" w:sz="4" w:space="0" w:color="000000"/>
              <w:left w:val="single" w:sz="4" w:space="0" w:color="000000"/>
              <w:bottom w:val="single" w:sz="4" w:space="0" w:color="000000"/>
              <w:right w:val="single" w:sz="18" w:space="0" w:color="FF0000"/>
            </w:tcBorders>
          </w:tcPr>
          <w:p w:rsidR="00B45F40" w14:paraId="11DCD3AF" w14:textId="77777777">
            <w:pPr>
              <w:pStyle w:val="TableParagraph"/>
              <w:kinsoku w:val="0"/>
              <w:overflowPunct w:val="0"/>
              <w:spacing w:before="57"/>
              <w:ind w:left="2758" w:right="2694"/>
              <w:jc w:val="center"/>
              <w:rPr>
                <w:b/>
                <w:bCs/>
                <w:spacing w:val="-2"/>
                <w:sz w:val="18"/>
                <w:szCs w:val="18"/>
              </w:rPr>
            </w:pPr>
            <w:r>
              <w:rPr>
                <w:b/>
                <w:bCs/>
                <w:sz w:val="18"/>
                <w:szCs w:val="18"/>
              </w:rPr>
              <w:t>Sum</w:t>
            </w:r>
            <w:r>
              <w:rPr>
                <w:b/>
                <w:bCs/>
                <w:spacing w:val="-1"/>
                <w:sz w:val="18"/>
                <w:szCs w:val="18"/>
              </w:rPr>
              <w:t xml:space="preserve"> </w:t>
            </w:r>
            <w:r>
              <w:rPr>
                <w:b/>
                <w:bCs/>
                <w:sz w:val="18"/>
                <w:szCs w:val="18"/>
              </w:rPr>
              <w:t>of Master's</w:t>
            </w:r>
            <w:r>
              <w:rPr>
                <w:b/>
                <w:bCs/>
                <w:spacing w:val="-1"/>
                <w:sz w:val="18"/>
                <w:szCs w:val="18"/>
              </w:rPr>
              <w:t xml:space="preserve"> </w:t>
            </w:r>
            <w:r>
              <w:rPr>
                <w:b/>
                <w:bCs/>
                <w:sz w:val="18"/>
                <w:szCs w:val="18"/>
              </w:rPr>
              <w:t>and</w:t>
            </w:r>
            <w:r>
              <w:rPr>
                <w:b/>
                <w:bCs/>
                <w:spacing w:val="-1"/>
                <w:sz w:val="18"/>
                <w:szCs w:val="18"/>
              </w:rPr>
              <w:t xml:space="preserve"> </w:t>
            </w:r>
            <w:r>
              <w:rPr>
                <w:b/>
                <w:bCs/>
                <w:spacing w:val="-2"/>
                <w:sz w:val="18"/>
                <w:szCs w:val="18"/>
              </w:rPr>
              <w:t>Doctoral:</w:t>
            </w:r>
          </w:p>
        </w:tc>
        <w:tc>
          <w:tcPr>
            <w:tcW w:w="5758" w:type="dxa"/>
            <w:gridSpan w:val="2"/>
            <w:tcBorders>
              <w:top w:val="single" w:sz="18" w:space="0" w:color="FF0000"/>
              <w:left w:val="single" w:sz="18" w:space="0" w:color="FF0000"/>
              <w:bottom w:val="single" w:sz="18" w:space="0" w:color="FF0000"/>
              <w:right w:val="single" w:sz="18" w:space="0" w:color="FF0000"/>
            </w:tcBorders>
          </w:tcPr>
          <w:p w:rsidR="00B45F40" w14:paraId="5FB1ADF9" w14:textId="77777777">
            <w:pPr>
              <w:pStyle w:val="TableParagraph"/>
              <w:kinsoku w:val="0"/>
              <w:overflowPunct w:val="0"/>
              <w:spacing w:before="72" w:line="194" w:lineRule="exact"/>
              <w:ind w:right="-29"/>
              <w:jc w:val="right"/>
              <w:rPr>
                <w:rFonts w:ascii="Courier New" w:hAnsi="Courier New" w:cs="Courier New"/>
                <w:color w:val="FF0000"/>
                <w:w w:val="99"/>
                <w:sz w:val="18"/>
                <w:szCs w:val="18"/>
              </w:rPr>
            </w:pPr>
            <w:r>
              <w:rPr>
                <w:rFonts w:ascii="Courier New" w:hAnsi="Courier New" w:cs="Courier New"/>
                <w:color w:val="FF0000"/>
                <w:w w:val="99"/>
                <w:sz w:val="18"/>
                <w:szCs w:val="18"/>
              </w:rPr>
              <w:t>0</w:t>
            </w:r>
          </w:p>
        </w:tc>
      </w:tr>
    </w:tbl>
    <w:p w:rsidR="00B45F40" w14:paraId="546D8240" w14:textId="77777777">
      <w:pPr>
        <w:rPr>
          <w:sz w:val="11"/>
          <w:szCs w:val="11"/>
        </w:rPr>
        <w:sectPr>
          <w:pgSz w:w="15840" w:h="12240" w:orient="landscape"/>
          <w:pgMar w:top="1060" w:right="460" w:bottom="280" w:left="460" w:header="720" w:footer="720" w:gutter="0"/>
          <w:cols w:space="720"/>
          <w:noEndnote/>
        </w:sectPr>
      </w:pPr>
    </w:p>
    <w:p w:rsidR="00B45F40" w14:paraId="082AAE04" w14:textId="535B2E97">
      <w:pPr>
        <w:pStyle w:val="BodyText"/>
        <w:kinsoku w:val="0"/>
        <w:overflowPunct w:val="0"/>
        <w:ind w:left="106"/>
      </w:pPr>
      <w:r>
        <w:rPr>
          <w:noProof/>
        </w:rPr>
        <mc:AlternateContent>
          <mc:Choice Requires="wpg">
            <w:drawing>
              <wp:anchor distT="0" distB="0" distL="114300" distR="114300" simplePos="0" relativeHeight="251703296" behindDoc="1" locked="0" layoutInCell="0" allowOverlap="1">
                <wp:simplePos x="0" y="0"/>
                <wp:positionH relativeFrom="page">
                  <wp:posOffset>4318000</wp:posOffset>
                </wp:positionH>
                <wp:positionV relativeFrom="page">
                  <wp:posOffset>2909570</wp:posOffset>
                </wp:positionV>
                <wp:extent cx="2001520" cy="248920"/>
                <wp:effectExtent l="0" t="0" r="0" b="0"/>
                <wp:wrapNone/>
                <wp:docPr id="18"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2001520" cy="248920"/>
                          <a:chOff x="6800" y="4582"/>
                          <a:chExt cx="3152" cy="392"/>
                        </a:xfrm>
                      </wpg:grpSpPr>
                      <wps:wsp xmlns:wps="http://schemas.microsoft.com/office/word/2010/wordprocessingShape">
                        <wps:cNvPr id="19" name="Freeform 150"/>
                        <wps:cNvSpPr/>
                        <wps:spPr bwMode="auto">
                          <a:xfrm>
                            <a:off x="6816" y="4598"/>
                            <a:ext cx="3120" cy="360"/>
                          </a:xfrm>
                          <a:custGeom>
                            <a:avLst/>
                            <a:gdLst>
                              <a:gd name="T0" fmla="*/ 3119 w 3120"/>
                              <a:gd name="T1" fmla="*/ 0 h 360"/>
                              <a:gd name="T2" fmla="*/ 0 w 3120"/>
                              <a:gd name="T3" fmla="*/ 0 h 360"/>
                              <a:gd name="T4" fmla="*/ 0 w 3120"/>
                              <a:gd name="T5" fmla="*/ 360 h 360"/>
                              <a:gd name="T6" fmla="*/ 3119 w 3120"/>
                              <a:gd name="T7" fmla="*/ 360 h 360"/>
                              <a:gd name="T8" fmla="*/ 3119 w 3120"/>
                              <a:gd name="T9" fmla="*/ 0 h 360"/>
                            </a:gdLst>
                            <a:cxnLst>
                              <a:cxn ang="0">
                                <a:pos x="T0" y="T1"/>
                              </a:cxn>
                              <a:cxn ang="0">
                                <a:pos x="T2" y="T3"/>
                              </a:cxn>
                              <a:cxn ang="0">
                                <a:pos x="T4" y="T5"/>
                              </a:cxn>
                              <a:cxn ang="0">
                                <a:pos x="T6" y="T7"/>
                              </a:cxn>
                              <a:cxn ang="0">
                                <a:pos x="T8" y="T9"/>
                              </a:cxn>
                            </a:cxnLst>
                            <a:rect l="0" t="0" r="r" b="b"/>
                            <a:pathLst>
                              <a:path fill="norm" h="360" w="3120" stroke="1">
                                <a:moveTo>
                                  <a:pt x="3119" y="0"/>
                                </a:moveTo>
                                <a:lnTo>
                                  <a:pt x="0" y="0"/>
                                </a:lnTo>
                                <a:lnTo>
                                  <a:pt x="0" y="360"/>
                                </a:lnTo>
                                <a:lnTo>
                                  <a:pt x="3119" y="360"/>
                                </a:lnTo>
                                <a:lnTo>
                                  <a:pt x="311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 name="Freeform 151"/>
                        <wps:cNvSpPr/>
                        <wps:spPr bwMode="auto">
                          <a:xfrm>
                            <a:off x="6816" y="4598"/>
                            <a:ext cx="3120" cy="360"/>
                          </a:xfrm>
                          <a:custGeom>
                            <a:avLst/>
                            <a:gdLst>
                              <a:gd name="T0" fmla="*/ 0 w 3120"/>
                              <a:gd name="T1" fmla="*/ 360 h 360"/>
                              <a:gd name="T2" fmla="*/ 3119 w 3120"/>
                              <a:gd name="T3" fmla="*/ 360 h 360"/>
                              <a:gd name="T4" fmla="*/ 3119 w 3120"/>
                              <a:gd name="T5" fmla="*/ 0 h 360"/>
                              <a:gd name="T6" fmla="*/ 0 w 3120"/>
                              <a:gd name="T7" fmla="*/ 0 h 360"/>
                              <a:gd name="T8" fmla="*/ 0 w 3120"/>
                              <a:gd name="T9" fmla="*/ 360 h 360"/>
                            </a:gdLst>
                            <a:cxnLst>
                              <a:cxn ang="0">
                                <a:pos x="T0" y="T1"/>
                              </a:cxn>
                              <a:cxn ang="0">
                                <a:pos x="T2" y="T3"/>
                              </a:cxn>
                              <a:cxn ang="0">
                                <a:pos x="T4" y="T5"/>
                              </a:cxn>
                              <a:cxn ang="0">
                                <a:pos x="T6" y="T7"/>
                              </a:cxn>
                              <a:cxn ang="0">
                                <a:pos x="T8" y="T9"/>
                              </a:cxn>
                            </a:cxnLst>
                            <a:rect l="0" t="0" r="r" b="b"/>
                            <a:pathLst>
                              <a:path fill="norm" h="360" w="3120" stroke="1">
                                <a:moveTo>
                                  <a:pt x="0" y="360"/>
                                </a:moveTo>
                                <a:lnTo>
                                  <a:pt x="3119" y="360"/>
                                </a:lnTo>
                                <a:lnTo>
                                  <a:pt x="3119" y="0"/>
                                </a:lnTo>
                                <a:lnTo>
                                  <a:pt x="0" y="0"/>
                                </a:lnTo>
                                <a:lnTo>
                                  <a:pt x="0" y="36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Freeform 152"/>
                        <wps:cNvSpPr/>
                        <wps:spPr bwMode="auto">
                          <a:xfrm>
                            <a:off x="6816" y="4598"/>
                            <a:ext cx="3120" cy="360"/>
                          </a:xfrm>
                          <a:custGeom>
                            <a:avLst/>
                            <a:gdLst>
                              <a:gd name="T0" fmla="*/ 0 w 3120"/>
                              <a:gd name="T1" fmla="*/ 360 h 360"/>
                              <a:gd name="T2" fmla="*/ 3119 w 3120"/>
                              <a:gd name="T3" fmla="*/ 360 h 360"/>
                              <a:gd name="T4" fmla="*/ 3119 w 3120"/>
                              <a:gd name="T5" fmla="*/ 0 h 360"/>
                              <a:gd name="T6" fmla="*/ 0 w 3120"/>
                              <a:gd name="T7" fmla="*/ 0 h 360"/>
                              <a:gd name="T8" fmla="*/ 0 w 3120"/>
                              <a:gd name="T9" fmla="*/ 360 h 360"/>
                            </a:gdLst>
                            <a:cxnLst>
                              <a:cxn ang="0">
                                <a:pos x="T0" y="T1"/>
                              </a:cxn>
                              <a:cxn ang="0">
                                <a:pos x="T2" y="T3"/>
                              </a:cxn>
                              <a:cxn ang="0">
                                <a:pos x="T4" y="T5"/>
                              </a:cxn>
                              <a:cxn ang="0">
                                <a:pos x="T6" y="T7"/>
                              </a:cxn>
                              <a:cxn ang="0">
                                <a:pos x="T8" y="T9"/>
                              </a:cxn>
                            </a:cxnLst>
                            <a:rect l="0" t="0" r="r" b="b"/>
                            <a:pathLst>
                              <a:path fill="norm" h="360" w="3120" stroke="1">
                                <a:moveTo>
                                  <a:pt x="0" y="360"/>
                                </a:moveTo>
                                <a:lnTo>
                                  <a:pt x="3119" y="360"/>
                                </a:lnTo>
                                <a:lnTo>
                                  <a:pt x="3119"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9" o:spid="_x0000_s1172" style="width:157.6pt;height:19.6pt;margin-top:229.1pt;margin-left:340pt;mso-position-horizontal-relative:page;mso-position-vertical-relative:page;position:absolute;z-index:-251612160" coordorigin="6800,4582" coordsize="3152,392" o:allowincell="f">
                <v:shape id="Freeform 150" o:spid="_x0000_s1173" style="width:3120;height:360;left:6816;mso-wrap-style:square;position:absolute;top:4598;visibility:visible;v-text-anchor:top" coordsize="3120,360" path="m3119,l,,,360l3119,360l3119,xe" fillcolor="yellow" stroked="f">
                  <v:path arrowok="t" o:connecttype="custom" o:connectlocs="3119,0;0,0;0,360;3119,360;3119,0" o:connectangles="0,0,0,0,0"/>
                </v:shape>
                <v:shape id="Freeform 151" o:spid="_x0000_s1174" style="width:3120;height:360;left:6816;mso-wrap-style:square;position:absolute;top:4598;visibility:visible;v-text-anchor:top" coordsize="3120,360" path="m,360l3119,360l3119,,,,,360xe" filled="f" strokecolor="red" strokeweight="1.6pt">
                  <v:path arrowok="t" o:connecttype="custom" o:connectlocs="0,360;3119,360;3119,0;0,0;0,360" o:connectangles="0,0,0,0,0"/>
                </v:shape>
                <v:shape id="Freeform 152" o:spid="_x0000_s1175" style="width:3120;height:360;left:6816;mso-wrap-style:square;position:absolute;top:4598;visibility:visible;v-text-anchor:top" coordsize="3120,360" path="m,360l3119,360l3119,,,,,360xe" filled="f" strokeweight="0.5pt">
                  <v:path arrowok="t" o:connecttype="custom" o:connectlocs="0,360;3119,360;3119,0;0,0;0,360" o:connectangles="0,0,0,0,0"/>
                </v:shape>
              </v:group>
            </w:pict>
          </mc:Fallback>
        </mc:AlternateContent>
      </w:r>
      <w:r>
        <w:rPr>
          <w:noProof/>
        </w:rPr>
        <mc:AlternateContent>
          <mc:Choice Requires="wpg">
            <w:drawing>
              <wp:anchor distT="0" distB="0" distL="114300" distR="114300" simplePos="0" relativeHeight="251705344" behindDoc="1" locked="0" layoutInCell="0" allowOverlap="1">
                <wp:simplePos x="0" y="0"/>
                <wp:positionH relativeFrom="page">
                  <wp:posOffset>4318000</wp:posOffset>
                </wp:positionH>
                <wp:positionV relativeFrom="page">
                  <wp:posOffset>3265170</wp:posOffset>
                </wp:positionV>
                <wp:extent cx="2001520" cy="231140"/>
                <wp:effectExtent l="0" t="0" r="0" b="0"/>
                <wp:wrapNone/>
                <wp:docPr id="14"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2001520" cy="231140"/>
                          <a:chOff x="6800" y="5142"/>
                          <a:chExt cx="3152" cy="364"/>
                        </a:xfrm>
                      </wpg:grpSpPr>
                      <wps:wsp xmlns:wps="http://schemas.microsoft.com/office/word/2010/wordprocessingShape">
                        <wps:cNvPr id="15" name="Freeform 154"/>
                        <wps:cNvSpPr/>
                        <wps:spPr bwMode="auto">
                          <a:xfrm>
                            <a:off x="6816" y="5158"/>
                            <a:ext cx="3120" cy="332"/>
                          </a:xfrm>
                          <a:custGeom>
                            <a:avLst/>
                            <a:gdLst>
                              <a:gd name="T0" fmla="*/ 3119 w 3120"/>
                              <a:gd name="T1" fmla="*/ 0 h 332"/>
                              <a:gd name="T2" fmla="*/ 0 w 3120"/>
                              <a:gd name="T3" fmla="*/ 0 h 332"/>
                              <a:gd name="T4" fmla="*/ 0 w 3120"/>
                              <a:gd name="T5" fmla="*/ 331 h 332"/>
                              <a:gd name="T6" fmla="*/ 3119 w 3120"/>
                              <a:gd name="T7" fmla="*/ 331 h 332"/>
                              <a:gd name="T8" fmla="*/ 3119 w 3120"/>
                              <a:gd name="T9" fmla="*/ 0 h 332"/>
                            </a:gdLst>
                            <a:cxnLst>
                              <a:cxn ang="0">
                                <a:pos x="T0" y="T1"/>
                              </a:cxn>
                              <a:cxn ang="0">
                                <a:pos x="T2" y="T3"/>
                              </a:cxn>
                              <a:cxn ang="0">
                                <a:pos x="T4" y="T5"/>
                              </a:cxn>
                              <a:cxn ang="0">
                                <a:pos x="T6" y="T7"/>
                              </a:cxn>
                              <a:cxn ang="0">
                                <a:pos x="T8" y="T9"/>
                              </a:cxn>
                            </a:cxnLst>
                            <a:rect l="0" t="0" r="r" b="b"/>
                            <a:pathLst>
                              <a:path fill="norm" h="332" w="3120" stroke="1">
                                <a:moveTo>
                                  <a:pt x="3119" y="0"/>
                                </a:moveTo>
                                <a:lnTo>
                                  <a:pt x="0" y="0"/>
                                </a:lnTo>
                                <a:lnTo>
                                  <a:pt x="0" y="331"/>
                                </a:lnTo>
                                <a:lnTo>
                                  <a:pt x="3119" y="331"/>
                                </a:lnTo>
                                <a:lnTo>
                                  <a:pt x="311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 name="Freeform 155"/>
                        <wps:cNvSpPr/>
                        <wps:spPr bwMode="auto">
                          <a:xfrm>
                            <a:off x="6816" y="5158"/>
                            <a:ext cx="3120" cy="332"/>
                          </a:xfrm>
                          <a:custGeom>
                            <a:avLst/>
                            <a:gdLst>
                              <a:gd name="T0" fmla="*/ 0 w 3120"/>
                              <a:gd name="T1" fmla="*/ 331 h 332"/>
                              <a:gd name="T2" fmla="*/ 3119 w 3120"/>
                              <a:gd name="T3" fmla="*/ 331 h 332"/>
                              <a:gd name="T4" fmla="*/ 3119 w 3120"/>
                              <a:gd name="T5" fmla="*/ 0 h 332"/>
                              <a:gd name="T6" fmla="*/ 0 w 3120"/>
                              <a:gd name="T7" fmla="*/ 0 h 332"/>
                              <a:gd name="T8" fmla="*/ 0 w 3120"/>
                              <a:gd name="T9" fmla="*/ 331 h 332"/>
                            </a:gdLst>
                            <a:cxnLst>
                              <a:cxn ang="0">
                                <a:pos x="T0" y="T1"/>
                              </a:cxn>
                              <a:cxn ang="0">
                                <a:pos x="T2" y="T3"/>
                              </a:cxn>
                              <a:cxn ang="0">
                                <a:pos x="T4" y="T5"/>
                              </a:cxn>
                              <a:cxn ang="0">
                                <a:pos x="T6" y="T7"/>
                              </a:cxn>
                              <a:cxn ang="0">
                                <a:pos x="T8" y="T9"/>
                              </a:cxn>
                            </a:cxnLst>
                            <a:rect l="0" t="0" r="r" b="b"/>
                            <a:pathLst>
                              <a:path fill="norm" h="332" w="3120" stroke="1">
                                <a:moveTo>
                                  <a:pt x="0" y="331"/>
                                </a:moveTo>
                                <a:lnTo>
                                  <a:pt x="3119" y="331"/>
                                </a:lnTo>
                                <a:lnTo>
                                  <a:pt x="3119" y="0"/>
                                </a:lnTo>
                                <a:lnTo>
                                  <a:pt x="0" y="0"/>
                                </a:lnTo>
                                <a:lnTo>
                                  <a:pt x="0" y="331"/>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56"/>
                        <wps:cNvSpPr/>
                        <wps:spPr bwMode="auto">
                          <a:xfrm>
                            <a:off x="6816" y="5158"/>
                            <a:ext cx="3120" cy="332"/>
                          </a:xfrm>
                          <a:custGeom>
                            <a:avLst/>
                            <a:gdLst>
                              <a:gd name="T0" fmla="*/ 0 w 3120"/>
                              <a:gd name="T1" fmla="*/ 331 h 332"/>
                              <a:gd name="T2" fmla="*/ 3119 w 3120"/>
                              <a:gd name="T3" fmla="*/ 331 h 332"/>
                              <a:gd name="T4" fmla="*/ 3119 w 3120"/>
                              <a:gd name="T5" fmla="*/ 0 h 332"/>
                              <a:gd name="T6" fmla="*/ 0 w 3120"/>
                              <a:gd name="T7" fmla="*/ 0 h 332"/>
                              <a:gd name="T8" fmla="*/ 0 w 3120"/>
                              <a:gd name="T9" fmla="*/ 331 h 332"/>
                            </a:gdLst>
                            <a:cxnLst>
                              <a:cxn ang="0">
                                <a:pos x="T0" y="T1"/>
                              </a:cxn>
                              <a:cxn ang="0">
                                <a:pos x="T2" y="T3"/>
                              </a:cxn>
                              <a:cxn ang="0">
                                <a:pos x="T4" y="T5"/>
                              </a:cxn>
                              <a:cxn ang="0">
                                <a:pos x="T6" y="T7"/>
                              </a:cxn>
                              <a:cxn ang="0">
                                <a:pos x="T8" y="T9"/>
                              </a:cxn>
                            </a:cxnLst>
                            <a:rect l="0" t="0" r="r" b="b"/>
                            <a:pathLst>
                              <a:path fill="norm" h="332" w="3120" stroke="1">
                                <a:moveTo>
                                  <a:pt x="0" y="331"/>
                                </a:moveTo>
                                <a:lnTo>
                                  <a:pt x="3119" y="331"/>
                                </a:lnTo>
                                <a:lnTo>
                                  <a:pt x="3119" y="0"/>
                                </a:lnTo>
                                <a:lnTo>
                                  <a:pt x="0" y="0"/>
                                </a:lnTo>
                                <a:lnTo>
                                  <a:pt x="0" y="331"/>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3" o:spid="_x0000_s1176" style="width:157.6pt;height:18.2pt;margin-top:257.1pt;margin-left:340pt;mso-position-horizontal-relative:page;mso-position-vertical-relative:page;position:absolute;z-index:-251610112" coordorigin="6800,5142" coordsize="3152,364" o:allowincell="f">
                <v:shape id="Freeform 154" o:spid="_x0000_s1177" style="width:3120;height:332;left:6816;mso-wrap-style:square;position:absolute;top:5158;visibility:visible;v-text-anchor:top" coordsize="3120,332" path="m3119,l,,,331l3119,331l3119,xe" fillcolor="yellow" stroked="f">
                  <v:path arrowok="t" o:connecttype="custom" o:connectlocs="3119,0;0,0;0,331;3119,331;3119,0" o:connectangles="0,0,0,0,0"/>
                </v:shape>
                <v:shape id="Freeform 155" o:spid="_x0000_s1178" style="width:3120;height:332;left:6816;mso-wrap-style:square;position:absolute;top:5158;visibility:visible;v-text-anchor:top" coordsize="3120,332" path="m,331l3119,331l3119,,,,,331xe" filled="f" strokecolor="red" strokeweight="1.6pt">
                  <v:path arrowok="t" o:connecttype="custom" o:connectlocs="0,331;3119,331;3119,0;0,0;0,331" o:connectangles="0,0,0,0,0"/>
                </v:shape>
                <v:shape id="Freeform 156" o:spid="_x0000_s1179" style="width:3120;height:332;left:6816;mso-wrap-style:square;position:absolute;top:5158;visibility:visible;v-text-anchor:top" coordsize="3120,332" path="m,331l3119,331l3119,,,,,331xe" filled="f" strokeweight="0.5pt">
                  <v:path arrowok="t" o:connecttype="custom" o:connectlocs="0,331;3119,331;3119,0;0,0;0,331" o:connectangles="0,0,0,0,0"/>
                </v:shape>
              </v:group>
            </w:pict>
          </mc:Fallback>
        </mc:AlternateContent>
      </w:r>
      <w:r>
        <w:rPr>
          <w:noProof/>
        </w:rPr>
        <mc:AlternateContent>
          <mc:Choice Requires="wpg">
            <w:drawing>
              <wp:inline distT="0" distB="0" distL="0" distR="0">
                <wp:extent cx="9150350" cy="234950"/>
                <wp:effectExtent l="6985" t="9525" r="5715" b="3175"/>
                <wp:docPr id="9"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350" cy="234950"/>
                          <a:chOff x="0" y="0"/>
                          <a:chExt cx="14410" cy="370"/>
                        </a:xfrm>
                      </wpg:grpSpPr>
                      <wps:wsp xmlns:wps="http://schemas.microsoft.com/office/word/2010/wordprocessingShape">
                        <wps:cNvPr id="11" name="Freeform 158"/>
                        <wps:cNvSpPr/>
                        <wps:spPr bwMode="auto">
                          <a:xfrm>
                            <a:off x="5" y="5"/>
                            <a:ext cx="14400" cy="360"/>
                          </a:xfrm>
                          <a:custGeom>
                            <a:avLst/>
                            <a:gdLst>
                              <a:gd name="T0" fmla="*/ 14400 w 14400"/>
                              <a:gd name="T1" fmla="*/ 0 h 360"/>
                              <a:gd name="T2" fmla="*/ 0 w 14400"/>
                              <a:gd name="T3" fmla="*/ 0 h 360"/>
                              <a:gd name="T4" fmla="*/ 0 w 14400"/>
                              <a:gd name="T5" fmla="*/ 360 h 360"/>
                              <a:gd name="T6" fmla="*/ 14400 w 14400"/>
                              <a:gd name="T7" fmla="*/ 360 h 360"/>
                              <a:gd name="T8" fmla="*/ 14400 w 14400"/>
                              <a:gd name="T9" fmla="*/ 0 h 360"/>
                            </a:gdLst>
                            <a:cxnLst>
                              <a:cxn ang="0">
                                <a:pos x="T0" y="T1"/>
                              </a:cxn>
                              <a:cxn ang="0">
                                <a:pos x="T2" y="T3"/>
                              </a:cxn>
                              <a:cxn ang="0">
                                <a:pos x="T4" y="T5"/>
                              </a:cxn>
                              <a:cxn ang="0">
                                <a:pos x="T6" y="T7"/>
                              </a:cxn>
                              <a:cxn ang="0">
                                <a:pos x="T8" y="T9"/>
                              </a:cxn>
                            </a:cxnLst>
                            <a:rect l="0" t="0" r="r" b="b"/>
                            <a:pathLst>
                              <a:path fill="norm" h="360" w="14400" stroke="1">
                                <a:moveTo>
                                  <a:pt x="14400" y="0"/>
                                </a:moveTo>
                                <a:lnTo>
                                  <a:pt x="0" y="0"/>
                                </a:lnTo>
                                <a:lnTo>
                                  <a:pt x="0" y="360"/>
                                </a:lnTo>
                                <a:lnTo>
                                  <a:pt x="14400" y="360"/>
                                </a:lnTo>
                                <a:lnTo>
                                  <a:pt x="14400" y="0"/>
                                </a:lnTo>
                                <a:close/>
                              </a:path>
                            </a:pathLst>
                          </a:custGeom>
                          <a:solidFill>
                            <a:srgbClr val="B8CCE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Freeform 159"/>
                        <wps:cNvSpPr/>
                        <wps:spPr bwMode="auto">
                          <a:xfrm>
                            <a:off x="0" y="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Freeform 160"/>
                        <wps:cNvSpPr/>
                        <wps:spPr bwMode="auto">
                          <a:xfrm>
                            <a:off x="0" y="365"/>
                            <a:ext cx="14410" cy="1"/>
                          </a:xfrm>
                          <a:custGeom>
                            <a:avLst/>
                            <a:gdLst>
                              <a:gd name="T0" fmla="*/ 0 w 14410"/>
                              <a:gd name="T1" fmla="*/ 0 h 1"/>
                              <a:gd name="T2" fmla="*/ 14410 w 14410"/>
                              <a:gd name="T3" fmla="*/ 0 h 1"/>
                            </a:gdLst>
                            <a:cxnLst>
                              <a:cxn ang="0">
                                <a:pos x="T0" y="T1"/>
                              </a:cxn>
                              <a:cxn ang="0">
                                <a:pos x="T2" y="T3"/>
                              </a:cxn>
                            </a:cxnLst>
                            <a:rect l="0" t="0" r="r" b="b"/>
                            <a:pathLst>
                              <a:path fill="norm" h="1" w="14410" stroke="1">
                                <a:moveTo>
                                  <a:pt x="0" y="0"/>
                                </a:moveTo>
                                <a:lnTo>
                                  <a:pt x="144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9" name="Text Box 161"/>
                        <wps:cNvSpPr txBox="1">
                          <a:spLocks noChangeArrowheads="1"/>
                        </wps:cNvSpPr>
                        <wps:spPr bwMode="auto">
                          <a:xfrm>
                            <a:off x="5" y="10"/>
                            <a:ext cx="14400" cy="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5F40" w14:textId="77777777">
                              <w:pPr>
                                <w:pStyle w:val="BodyText"/>
                                <w:kinsoku w:val="0"/>
                                <w:overflowPunct w:val="0"/>
                                <w:spacing w:before="62"/>
                                <w:rPr>
                                  <w:b/>
                                  <w:bCs/>
                                  <w:spacing w:val="-2"/>
                                  <w:sz w:val="22"/>
                                  <w:szCs w:val="22"/>
                                </w:rPr>
                              </w:pPr>
                              <w:r>
                                <w:rPr>
                                  <w:b/>
                                  <w:bCs/>
                                  <w:sz w:val="22"/>
                                  <w:szCs w:val="22"/>
                                </w:rPr>
                                <w:t>PART</w:t>
                              </w:r>
                              <w:r>
                                <w:rPr>
                                  <w:b/>
                                  <w:bCs/>
                                  <w:spacing w:val="-6"/>
                                  <w:sz w:val="22"/>
                                  <w:szCs w:val="22"/>
                                </w:rPr>
                                <w:t xml:space="preserve"> </w:t>
                              </w:r>
                              <w:r>
                                <w:rPr>
                                  <w:b/>
                                  <w:bCs/>
                                  <w:sz w:val="22"/>
                                  <w:szCs w:val="22"/>
                                </w:rPr>
                                <w:t>4:</w:t>
                              </w:r>
                              <w:r>
                                <w:rPr>
                                  <w:b/>
                                  <w:bCs/>
                                  <w:spacing w:val="-2"/>
                                  <w:sz w:val="22"/>
                                  <w:szCs w:val="22"/>
                                </w:rPr>
                                <w:t xml:space="preserve"> </w:t>
                              </w:r>
                              <w:r>
                                <w:rPr>
                                  <w:b/>
                                  <w:bCs/>
                                  <w:sz w:val="22"/>
                                  <w:szCs w:val="22"/>
                                </w:rPr>
                                <w:t>Tuition</w:t>
                              </w:r>
                              <w:r>
                                <w:rPr>
                                  <w:b/>
                                  <w:bCs/>
                                  <w:spacing w:val="-3"/>
                                  <w:sz w:val="22"/>
                                  <w:szCs w:val="22"/>
                                </w:rPr>
                                <w:t xml:space="preserve"> </w:t>
                              </w:r>
                              <w:r>
                                <w:rPr>
                                  <w:b/>
                                  <w:bCs/>
                                  <w:spacing w:val="-2"/>
                                  <w:sz w:val="22"/>
                                  <w:szCs w:val="22"/>
                                </w:rPr>
                                <w:t>Information</w:t>
                              </w:r>
                            </w:p>
                          </w:txbxContent>
                        </wps:txbx>
                        <wps:bodyPr rot="0" vert="horz" wrap="square" lIns="0" tIns="0" rIns="0" bIns="0" anchor="t" anchorCtr="0" upright="1"/>
                      </wps:wsp>
                    </wpg:wgp>
                  </a:graphicData>
                </a:graphic>
              </wp:inline>
            </w:drawing>
          </mc:Choice>
          <mc:Fallback>
            <w:pict>
              <v:group id="Group 157" o:spid="_x0000_i1180" style="width:720.5pt;height:18.5pt;mso-position-horizontal-relative:char;mso-position-vertical-relative:line" coordsize="14410,370">
                <v:shape id="Freeform 158" o:spid="_x0000_s1181" style="width:14400;height:360;left:5;mso-wrap-style:square;position:absolute;top:5;visibility:visible;v-text-anchor:top" coordsize="14400,360" path="m14400,l,,,360l14400,360l14400,xe" fillcolor="#b8cce3" stroked="f">
                  <v:path arrowok="t" o:connecttype="custom" o:connectlocs="14400,0;0,0;0,360;14400,360;14400,0" o:connectangles="0,0,0,0,0"/>
                </v:shape>
                <v:shape id="Freeform 159" o:spid="_x0000_s1182" style="width:14410;height:1;mso-wrap-style:square;position:absolute;top:5;visibility:visible;v-text-anchor:top" coordsize="14410,1" path="m,l14410,e" filled="f" strokeweight="0.5pt">
                  <v:path arrowok="t" o:connecttype="custom" o:connectlocs="0,0;14410,0" o:connectangles="0,0"/>
                </v:shape>
                <v:shape id="Freeform 160" o:spid="_x0000_s1183" style="width:14410;height:1;mso-wrap-style:square;position:absolute;top:365;visibility:visible;v-text-anchor:top" coordsize="14410,1" path="m,l14410,e" filled="f" strokeweight="0.5pt">
                  <v:path arrowok="t" o:connecttype="custom" o:connectlocs="0,0;14410,0" o:connectangles="0,0"/>
                </v:shape>
                <v:shape id="Text Box 161" o:spid="_x0000_s1184" type="#_x0000_t202" style="width:14400;height:350;left:5;mso-wrap-style:square;position:absolute;top:10;visibility:visible;v-text-anchor:top" filled="f" stroked="f">
                  <v:textbox inset="0,0,0,0">
                    <w:txbxContent>
                      <w:p w:rsidR="00B45F40" w14:paraId="15E9BEB5" w14:textId="77777777">
                        <w:pPr>
                          <w:pStyle w:val="BodyText"/>
                          <w:kinsoku w:val="0"/>
                          <w:overflowPunct w:val="0"/>
                          <w:spacing w:before="62"/>
                          <w:rPr>
                            <w:b/>
                            <w:bCs/>
                            <w:spacing w:val="-2"/>
                            <w:sz w:val="22"/>
                            <w:szCs w:val="22"/>
                          </w:rPr>
                        </w:pPr>
                        <w:r>
                          <w:rPr>
                            <w:b/>
                            <w:bCs/>
                            <w:sz w:val="22"/>
                            <w:szCs w:val="22"/>
                          </w:rPr>
                          <w:t>PART</w:t>
                        </w:r>
                        <w:r>
                          <w:rPr>
                            <w:b/>
                            <w:bCs/>
                            <w:spacing w:val="-6"/>
                            <w:sz w:val="22"/>
                            <w:szCs w:val="22"/>
                          </w:rPr>
                          <w:t xml:space="preserve"> </w:t>
                        </w:r>
                        <w:r>
                          <w:rPr>
                            <w:b/>
                            <w:bCs/>
                            <w:sz w:val="22"/>
                            <w:szCs w:val="22"/>
                          </w:rPr>
                          <w:t>4:</w:t>
                        </w:r>
                        <w:r>
                          <w:rPr>
                            <w:b/>
                            <w:bCs/>
                            <w:spacing w:val="-2"/>
                            <w:sz w:val="22"/>
                            <w:szCs w:val="22"/>
                          </w:rPr>
                          <w:t xml:space="preserve"> </w:t>
                        </w:r>
                        <w:r>
                          <w:rPr>
                            <w:b/>
                            <w:bCs/>
                            <w:sz w:val="22"/>
                            <w:szCs w:val="22"/>
                          </w:rPr>
                          <w:t>Tuition</w:t>
                        </w:r>
                        <w:r>
                          <w:rPr>
                            <w:b/>
                            <w:bCs/>
                            <w:spacing w:val="-3"/>
                            <w:sz w:val="22"/>
                            <w:szCs w:val="22"/>
                          </w:rPr>
                          <w:t xml:space="preserve"> </w:t>
                        </w:r>
                        <w:r>
                          <w:rPr>
                            <w:b/>
                            <w:bCs/>
                            <w:spacing w:val="-2"/>
                            <w:sz w:val="22"/>
                            <w:szCs w:val="22"/>
                          </w:rPr>
                          <w:t>Information</w:t>
                        </w:r>
                      </w:p>
                    </w:txbxContent>
                  </v:textbox>
                </v:shape>
                <w10:wrap type="none"/>
                <w10:anchorlock/>
              </v:group>
            </w:pict>
          </mc:Fallback>
        </mc:AlternateContent>
      </w:r>
    </w:p>
    <w:p w:rsidR="00B45F40" w14:paraId="68627DFB" w14:textId="77777777">
      <w:pPr>
        <w:pStyle w:val="BodyText"/>
        <w:kinsoku w:val="0"/>
        <w:overflowPunct w:val="0"/>
        <w:spacing w:before="10"/>
        <w:rPr>
          <w:sz w:val="10"/>
          <w:szCs w:val="10"/>
        </w:rPr>
      </w:pPr>
    </w:p>
    <w:p w:rsidR="00B45F40" w14:paraId="2587FEAC" w14:textId="77777777">
      <w:pPr>
        <w:pStyle w:val="BodyText"/>
        <w:kinsoku w:val="0"/>
        <w:overflowPunct w:val="0"/>
        <w:spacing w:before="94"/>
        <w:ind w:left="116"/>
        <w:rPr>
          <w:b/>
          <w:bCs/>
          <w:spacing w:val="-2"/>
          <w:sz w:val="18"/>
          <w:szCs w:val="18"/>
        </w:rPr>
      </w:pPr>
      <w:r>
        <w:rPr>
          <w:b/>
          <w:bCs/>
          <w:sz w:val="18"/>
          <w:szCs w:val="18"/>
        </w:rPr>
        <w:t>F.</w:t>
      </w:r>
      <w:r>
        <w:rPr>
          <w:b/>
          <w:bCs/>
          <w:spacing w:val="-1"/>
          <w:sz w:val="18"/>
          <w:szCs w:val="18"/>
        </w:rPr>
        <w:t xml:space="preserve"> </w:t>
      </w:r>
      <w:r>
        <w:rPr>
          <w:b/>
          <w:bCs/>
          <w:sz w:val="18"/>
          <w:szCs w:val="18"/>
        </w:rPr>
        <w:t>Tuition, Terms</w:t>
      </w:r>
      <w:r>
        <w:rPr>
          <w:b/>
          <w:bCs/>
          <w:spacing w:val="-1"/>
          <w:sz w:val="18"/>
          <w:szCs w:val="18"/>
        </w:rPr>
        <w:t xml:space="preserve"> </w:t>
      </w:r>
      <w:r>
        <w:rPr>
          <w:b/>
          <w:bCs/>
          <w:sz w:val="18"/>
          <w:szCs w:val="18"/>
        </w:rPr>
        <w:t>and</w:t>
      </w:r>
      <w:r>
        <w:rPr>
          <w:b/>
          <w:bCs/>
          <w:spacing w:val="-1"/>
          <w:sz w:val="18"/>
          <w:szCs w:val="18"/>
        </w:rPr>
        <w:t xml:space="preserve"> </w:t>
      </w:r>
      <w:r>
        <w:rPr>
          <w:b/>
          <w:bCs/>
          <w:sz w:val="18"/>
          <w:szCs w:val="18"/>
        </w:rPr>
        <w:t xml:space="preserve">Credit </w:t>
      </w:r>
      <w:r>
        <w:rPr>
          <w:b/>
          <w:bCs/>
          <w:spacing w:val="-2"/>
          <w:sz w:val="18"/>
          <w:szCs w:val="18"/>
        </w:rPr>
        <w:t>Hours</w:t>
      </w:r>
    </w:p>
    <w:p w:rsidR="00B45F40" w14:paraId="6D41C2F4" w14:textId="35933262">
      <w:pPr>
        <w:pStyle w:val="BodyText"/>
        <w:kinsoku w:val="0"/>
        <w:overflowPunct w:val="0"/>
        <w:spacing w:before="122" w:line="249" w:lineRule="auto"/>
        <w:ind w:left="116" w:right="678"/>
        <w:rPr>
          <w:sz w:val="18"/>
          <w:szCs w:val="18"/>
        </w:rPr>
      </w:pPr>
      <w:r>
        <w:rPr>
          <w:noProof/>
        </w:rPr>
        <mc:AlternateContent>
          <mc:Choice Requires="wpg">
            <w:drawing>
              <wp:anchor distT="0" distB="0" distL="114300" distR="114300" simplePos="0" relativeHeight="251699200" behindDoc="1" locked="0" layoutInCell="0" allowOverlap="1">
                <wp:simplePos x="0" y="0"/>
                <wp:positionH relativeFrom="page">
                  <wp:posOffset>4318000</wp:posOffset>
                </wp:positionH>
                <wp:positionV relativeFrom="paragraph">
                  <wp:posOffset>1215390</wp:posOffset>
                </wp:positionV>
                <wp:extent cx="2001520" cy="248920"/>
                <wp:effectExtent l="0" t="0" r="0" b="0"/>
                <wp:wrapNone/>
                <wp:docPr id="5" name="Group 162"/>
                <wp:cNvGraphicFramePr/>
                <a:graphic xmlns:a="http://schemas.openxmlformats.org/drawingml/2006/main">
                  <a:graphicData uri="http://schemas.microsoft.com/office/word/2010/wordprocessingGroup">
                    <wpg:wgp xmlns:wpg="http://schemas.microsoft.com/office/word/2010/wordprocessingGroup">
                      <wpg:cNvGrpSpPr/>
                      <wpg:grpSpPr>
                        <a:xfrm>
                          <a:off x="0" y="0"/>
                          <a:ext cx="2001520" cy="248920"/>
                          <a:chOff x="6800" y="1914"/>
                          <a:chExt cx="3152" cy="392"/>
                        </a:xfrm>
                      </wpg:grpSpPr>
                      <wps:wsp xmlns:wps="http://schemas.microsoft.com/office/word/2010/wordprocessingShape">
                        <wps:cNvPr id="171" name="Freeform 163"/>
                        <wps:cNvSpPr/>
                        <wps:spPr bwMode="auto">
                          <a:xfrm>
                            <a:off x="6816" y="1930"/>
                            <a:ext cx="3120" cy="360"/>
                          </a:xfrm>
                          <a:custGeom>
                            <a:avLst/>
                            <a:gdLst>
                              <a:gd name="T0" fmla="*/ 3119 w 3120"/>
                              <a:gd name="T1" fmla="*/ 0 h 360"/>
                              <a:gd name="T2" fmla="*/ 0 w 3120"/>
                              <a:gd name="T3" fmla="*/ 0 h 360"/>
                              <a:gd name="T4" fmla="*/ 0 w 3120"/>
                              <a:gd name="T5" fmla="*/ 360 h 360"/>
                              <a:gd name="T6" fmla="*/ 3119 w 3120"/>
                              <a:gd name="T7" fmla="*/ 360 h 360"/>
                              <a:gd name="T8" fmla="*/ 3119 w 3120"/>
                              <a:gd name="T9" fmla="*/ 0 h 360"/>
                            </a:gdLst>
                            <a:cxnLst>
                              <a:cxn ang="0">
                                <a:pos x="T0" y="T1"/>
                              </a:cxn>
                              <a:cxn ang="0">
                                <a:pos x="T2" y="T3"/>
                              </a:cxn>
                              <a:cxn ang="0">
                                <a:pos x="T4" y="T5"/>
                              </a:cxn>
                              <a:cxn ang="0">
                                <a:pos x="T6" y="T7"/>
                              </a:cxn>
                              <a:cxn ang="0">
                                <a:pos x="T8" y="T9"/>
                              </a:cxn>
                            </a:cxnLst>
                            <a:rect l="0" t="0" r="r" b="b"/>
                            <a:pathLst>
                              <a:path fill="norm" h="360" w="3120" stroke="1">
                                <a:moveTo>
                                  <a:pt x="3119" y="0"/>
                                </a:moveTo>
                                <a:lnTo>
                                  <a:pt x="0" y="0"/>
                                </a:lnTo>
                                <a:lnTo>
                                  <a:pt x="0" y="360"/>
                                </a:lnTo>
                                <a:lnTo>
                                  <a:pt x="3119" y="360"/>
                                </a:lnTo>
                                <a:lnTo>
                                  <a:pt x="311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Freeform 164"/>
                        <wps:cNvSpPr/>
                        <wps:spPr bwMode="auto">
                          <a:xfrm>
                            <a:off x="6816" y="1930"/>
                            <a:ext cx="3120" cy="360"/>
                          </a:xfrm>
                          <a:custGeom>
                            <a:avLst/>
                            <a:gdLst>
                              <a:gd name="T0" fmla="*/ 0 w 3120"/>
                              <a:gd name="T1" fmla="*/ 360 h 360"/>
                              <a:gd name="T2" fmla="*/ 3119 w 3120"/>
                              <a:gd name="T3" fmla="*/ 360 h 360"/>
                              <a:gd name="T4" fmla="*/ 3119 w 3120"/>
                              <a:gd name="T5" fmla="*/ 0 h 360"/>
                              <a:gd name="T6" fmla="*/ 0 w 3120"/>
                              <a:gd name="T7" fmla="*/ 0 h 360"/>
                              <a:gd name="T8" fmla="*/ 0 w 3120"/>
                              <a:gd name="T9" fmla="*/ 360 h 360"/>
                            </a:gdLst>
                            <a:cxnLst>
                              <a:cxn ang="0">
                                <a:pos x="T0" y="T1"/>
                              </a:cxn>
                              <a:cxn ang="0">
                                <a:pos x="T2" y="T3"/>
                              </a:cxn>
                              <a:cxn ang="0">
                                <a:pos x="T4" y="T5"/>
                              </a:cxn>
                              <a:cxn ang="0">
                                <a:pos x="T6" y="T7"/>
                              </a:cxn>
                              <a:cxn ang="0">
                                <a:pos x="T8" y="T9"/>
                              </a:cxn>
                            </a:cxnLst>
                            <a:rect l="0" t="0" r="r" b="b"/>
                            <a:pathLst>
                              <a:path fill="norm" h="360" w="3120" stroke="1">
                                <a:moveTo>
                                  <a:pt x="0" y="360"/>
                                </a:moveTo>
                                <a:lnTo>
                                  <a:pt x="3119" y="360"/>
                                </a:lnTo>
                                <a:lnTo>
                                  <a:pt x="3119" y="0"/>
                                </a:lnTo>
                                <a:lnTo>
                                  <a:pt x="0" y="0"/>
                                </a:lnTo>
                                <a:lnTo>
                                  <a:pt x="0" y="36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Freeform 165"/>
                        <wps:cNvSpPr/>
                        <wps:spPr bwMode="auto">
                          <a:xfrm>
                            <a:off x="6816" y="1930"/>
                            <a:ext cx="3120" cy="360"/>
                          </a:xfrm>
                          <a:custGeom>
                            <a:avLst/>
                            <a:gdLst>
                              <a:gd name="T0" fmla="*/ 0 w 3120"/>
                              <a:gd name="T1" fmla="*/ 360 h 360"/>
                              <a:gd name="T2" fmla="*/ 3119 w 3120"/>
                              <a:gd name="T3" fmla="*/ 360 h 360"/>
                              <a:gd name="T4" fmla="*/ 3119 w 3120"/>
                              <a:gd name="T5" fmla="*/ 0 h 360"/>
                              <a:gd name="T6" fmla="*/ 0 w 3120"/>
                              <a:gd name="T7" fmla="*/ 0 h 360"/>
                              <a:gd name="T8" fmla="*/ 0 w 3120"/>
                              <a:gd name="T9" fmla="*/ 360 h 360"/>
                            </a:gdLst>
                            <a:cxnLst>
                              <a:cxn ang="0">
                                <a:pos x="T0" y="T1"/>
                              </a:cxn>
                              <a:cxn ang="0">
                                <a:pos x="T2" y="T3"/>
                              </a:cxn>
                              <a:cxn ang="0">
                                <a:pos x="T4" y="T5"/>
                              </a:cxn>
                              <a:cxn ang="0">
                                <a:pos x="T6" y="T7"/>
                              </a:cxn>
                              <a:cxn ang="0">
                                <a:pos x="T8" y="T9"/>
                              </a:cxn>
                            </a:cxnLst>
                            <a:rect l="0" t="0" r="r" b="b"/>
                            <a:pathLst>
                              <a:path fill="norm" h="360" w="3120" stroke="1">
                                <a:moveTo>
                                  <a:pt x="0" y="360"/>
                                </a:moveTo>
                                <a:lnTo>
                                  <a:pt x="3119" y="360"/>
                                </a:lnTo>
                                <a:lnTo>
                                  <a:pt x="3119"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2" o:spid="_x0000_s1185" style="width:157.6pt;height:19.6pt;margin-top:95.7pt;margin-left:340pt;mso-position-horizontal-relative:page;position:absolute;z-index:-251616256" coordorigin="6800,1914" coordsize="3152,392" o:allowincell="f">
                <v:shape id="Freeform 163" o:spid="_x0000_s1186" style="width:3120;height:360;left:6816;mso-wrap-style:square;position:absolute;top:1930;visibility:visible;v-text-anchor:top" coordsize="3120,360" path="m3119,l,,,360l3119,360l3119,xe" fillcolor="yellow" stroked="f">
                  <v:path arrowok="t" o:connecttype="custom" o:connectlocs="3119,0;0,0;0,360;3119,360;3119,0" o:connectangles="0,0,0,0,0"/>
                </v:shape>
                <v:shape id="Freeform 164" o:spid="_x0000_s1187" style="width:3120;height:360;left:6816;mso-wrap-style:square;position:absolute;top:1930;visibility:visible;v-text-anchor:top" coordsize="3120,360" path="m,360l3119,360l3119,,,,,360xe" filled="f" strokecolor="red" strokeweight="1.6pt">
                  <v:path arrowok="t" o:connecttype="custom" o:connectlocs="0,360;3119,360;3119,0;0,0;0,360" o:connectangles="0,0,0,0,0"/>
                </v:shape>
                <v:shape id="Freeform 165" o:spid="_x0000_s1188" style="width:3120;height:360;left:6816;mso-wrap-style:square;position:absolute;top:1930;visibility:visible;v-text-anchor:top" coordsize="3120,360" path="m,360l3119,360l3119,,,,,360xe" filled="f" strokeweight="0.5pt">
                  <v:path arrowok="t" o:connecttype="custom" o:connectlocs="0,360;3119,360;3119,0;0,0;0,360" o:connectangles="0,0,0,0,0"/>
                </v:shape>
              </v:group>
            </w:pict>
          </mc:Fallback>
        </mc:AlternateContent>
      </w:r>
      <w:r>
        <w:rPr>
          <w:noProof/>
        </w:rPr>
        <mc:AlternateContent>
          <mc:Choice Requires="wpg">
            <w:drawing>
              <wp:anchor distT="0" distB="0" distL="114300" distR="114300" simplePos="0" relativeHeight="251701248" behindDoc="1" locked="0" layoutInCell="0" allowOverlap="1">
                <wp:simplePos x="0" y="0"/>
                <wp:positionH relativeFrom="page">
                  <wp:posOffset>4318000</wp:posOffset>
                </wp:positionH>
                <wp:positionV relativeFrom="paragraph">
                  <wp:posOffset>1571625</wp:posOffset>
                </wp:positionV>
                <wp:extent cx="2001520" cy="248920"/>
                <wp:effectExtent l="0" t="0" r="0" b="0"/>
                <wp:wrapNone/>
                <wp:docPr id="1"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2001520" cy="248920"/>
                          <a:chOff x="6800" y="2475"/>
                          <a:chExt cx="3152" cy="392"/>
                        </a:xfrm>
                      </wpg:grpSpPr>
                      <wps:wsp xmlns:wps="http://schemas.microsoft.com/office/word/2010/wordprocessingShape">
                        <wps:cNvPr id="175" name="Freeform 167"/>
                        <wps:cNvSpPr/>
                        <wps:spPr bwMode="auto">
                          <a:xfrm>
                            <a:off x="6816" y="2491"/>
                            <a:ext cx="3120" cy="360"/>
                          </a:xfrm>
                          <a:custGeom>
                            <a:avLst/>
                            <a:gdLst>
                              <a:gd name="T0" fmla="*/ 3119 w 3120"/>
                              <a:gd name="T1" fmla="*/ 0 h 360"/>
                              <a:gd name="T2" fmla="*/ 0 w 3120"/>
                              <a:gd name="T3" fmla="*/ 0 h 360"/>
                              <a:gd name="T4" fmla="*/ 0 w 3120"/>
                              <a:gd name="T5" fmla="*/ 360 h 360"/>
                              <a:gd name="T6" fmla="*/ 3119 w 3120"/>
                              <a:gd name="T7" fmla="*/ 360 h 360"/>
                              <a:gd name="T8" fmla="*/ 3119 w 3120"/>
                              <a:gd name="T9" fmla="*/ 0 h 360"/>
                            </a:gdLst>
                            <a:cxnLst>
                              <a:cxn ang="0">
                                <a:pos x="T0" y="T1"/>
                              </a:cxn>
                              <a:cxn ang="0">
                                <a:pos x="T2" y="T3"/>
                              </a:cxn>
                              <a:cxn ang="0">
                                <a:pos x="T4" y="T5"/>
                              </a:cxn>
                              <a:cxn ang="0">
                                <a:pos x="T6" y="T7"/>
                              </a:cxn>
                              <a:cxn ang="0">
                                <a:pos x="T8" y="T9"/>
                              </a:cxn>
                            </a:cxnLst>
                            <a:rect l="0" t="0" r="r" b="b"/>
                            <a:pathLst>
                              <a:path fill="norm" h="360" w="3120" stroke="1">
                                <a:moveTo>
                                  <a:pt x="3119" y="0"/>
                                </a:moveTo>
                                <a:lnTo>
                                  <a:pt x="0" y="0"/>
                                </a:lnTo>
                                <a:lnTo>
                                  <a:pt x="0" y="360"/>
                                </a:lnTo>
                                <a:lnTo>
                                  <a:pt x="3119" y="360"/>
                                </a:lnTo>
                                <a:lnTo>
                                  <a:pt x="3119" y="0"/>
                                </a:lnTo>
                                <a:close/>
                              </a:path>
                            </a:pathLst>
                          </a:cu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6" name="Freeform 168"/>
                        <wps:cNvSpPr/>
                        <wps:spPr bwMode="auto">
                          <a:xfrm>
                            <a:off x="6816" y="2491"/>
                            <a:ext cx="3120" cy="360"/>
                          </a:xfrm>
                          <a:custGeom>
                            <a:avLst/>
                            <a:gdLst>
                              <a:gd name="T0" fmla="*/ 0 w 3120"/>
                              <a:gd name="T1" fmla="*/ 360 h 360"/>
                              <a:gd name="T2" fmla="*/ 3119 w 3120"/>
                              <a:gd name="T3" fmla="*/ 360 h 360"/>
                              <a:gd name="T4" fmla="*/ 3119 w 3120"/>
                              <a:gd name="T5" fmla="*/ 0 h 360"/>
                              <a:gd name="T6" fmla="*/ 0 w 3120"/>
                              <a:gd name="T7" fmla="*/ 0 h 360"/>
                              <a:gd name="T8" fmla="*/ 0 w 3120"/>
                              <a:gd name="T9" fmla="*/ 360 h 360"/>
                            </a:gdLst>
                            <a:cxnLst>
                              <a:cxn ang="0">
                                <a:pos x="T0" y="T1"/>
                              </a:cxn>
                              <a:cxn ang="0">
                                <a:pos x="T2" y="T3"/>
                              </a:cxn>
                              <a:cxn ang="0">
                                <a:pos x="T4" y="T5"/>
                              </a:cxn>
                              <a:cxn ang="0">
                                <a:pos x="T6" y="T7"/>
                              </a:cxn>
                              <a:cxn ang="0">
                                <a:pos x="T8" y="T9"/>
                              </a:cxn>
                            </a:cxnLst>
                            <a:rect l="0" t="0" r="r" b="b"/>
                            <a:pathLst>
                              <a:path fill="norm" h="360" w="3120" stroke="1">
                                <a:moveTo>
                                  <a:pt x="0" y="360"/>
                                </a:moveTo>
                                <a:lnTo>
                                  <a:pt x="3119" y="360"/>
                                </a:lnTo>
                                <a:lnTo>
                                  <a:pt x="3119" y="0"/>
                                </a:lnTo>
                                <a:lnTo>
                                  <a:pt x="0" y="0"/>
                                </a:lnTo>
                                <a:lnTo>
                                  <a:pt x="0" y="360"/>
                                </a:lnTo>
                                <a:close/>
                              </a:path>
                            </a:pathLst>
                          </a:custGeom>
                          <a:noFill/>
                          <a:ln w="20320">
                            <a:solidFill>
                              <a:srgbClr val="FF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Freeform 169"/>
                        <wps:cNvSpPr/>
                        <wps:spPr bwMode="auto">
                          <a:xfrm>
                            <a:off x="6816" y="2491"/>
                            <a:ext cx="3120" cy="360"/>
                          </a:xfrm>
                          <a:custGeom>
                            <a:avLst/>
                            <a:gdLst>
                              <a:gd name="T0" fmla="*/ 0 w 3120"/>
                              <a:gd name="T1" fmla="*/ 360 h 360"/>
                              <a:gd name="T2" fmla="*/ 3119 w 3120"/>
                              <a:gd name="T3" fmla="*/ 360 h 360"/>
                              <a:gd name="T4" fmla="*/ 3119 w 3120"/>
                              <a:gd name="T5" fmla="*/ 0 h 360"/>
                              <a:gd name="T6" fmla="*/ 0 w 3120"/>
                              <a:gd name="T7" fmla="*/ 0 h 360"/>
                              <a:gd name="T8" fmla="*/ 0 w 3120"/>
                              <a:gd name="T9" fmla="*/ 360 h 360"/>
                            </a:gdLst>
                            <a:cxnLst>
                              <a:cxn ang="0">
                                <a:pos x="T0" y="T1"/>
                              </a:cxn>
                              <a:cxn ang="0">
                                <a:pos x="T2" y="T3"/>
                              </a:cxn>
                              <a:cxn ang="0">
                                <a:pos x="T4" y="T5"/>
                              </a:cxn>
                              <a:cxn ang="0">
                                <a:pos x="T6" y="T7"/>
                              </a:cxn>
                              <a:cxn ang="0">
                                <a:pos x="T8" y="T9"/>
                              </a:cxn>
                            </a:cxnLst>
                            <a:rect l="0" t="0" r="r" b="b"/>
                            <a:pathLst>
                              <a:path fill="norm" h="360" w="3120" stroke="1">
                                <a:moveTo>
                                  <a:pt x="0" y="360"/>
                                </a:moveTo>
                                <a:lnTo>
                                  <a:pt x="3119" y="360"/>
                                </a:lnTo>
                                <a:lnTo>
                                  <a:pt x="3119" y="0"/>
                                </a:lnTo>
                                <a:lnTo>
                                  <a:pt x="0" y="0"/>
                                </a:lnTo>
                                <a:lnTo>
                                  <a:pt x="0" y="360"/>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6" o:spid="_x0000_s1189" style="width:157.6pt;height:19.6pt;margin-top:123.75pt;margin-left:340pt;mso-position-horizontal-relative:page;position:absolute;z-index:-251614208" coordorigin="6800,2475" coordsize="3152,392" o:allowincell="f">
                <v:shape id="Freeform 167" o:spid="_x0000_s1190" style="width:3120;height:360;left:6816;mso-wrap-style:square;position:absolute;top:2491;visibility:visible;v-text-anchor:top" coordsize="3120,360" path="m3119,l,,,360l3119,360l3119,xe" fillcolor="yellow" stroked="f">
                  <v:path arrowok="t" o:connecttype="custom" o:connectlocs="3119,0;0,0;0,360;3119,360;3119,0" o:connectangles="0,0,0,0,0"/>
                </v:shape>
                <v:shape id="Freeform 168" o:spid="_x0000_s1191" style="width:3120;height:360;left:6816;mso-wrap-style:square;position:absolute;top:2491;visibility:visible;v-text-anchor:top" coordsize="3120,360" path="m,360l3119,360l3119,,,,,360xe" filled="f" strokecolor="red" strokeweight="1.6pt">
                  <v:path arrowok="t" o:connecttype="custom" o:connectlocs="0,360;3119,360;3119,0;0,0;0,360" o:connectangles="0,0,0,0,0"/>
                </v:shape>
                <v:shape id="Freeform 169" o:spid="_x0000_s1192" style="width:3120;height:360;left:6816;mso-wrap-style:square;position:absolute;top:2491;visibility:visible;v-text-anchor:top" coordsize="3120,360" path="m,360l3119,360l3119,,,,,360xe" filled="f" strokeweight="0.5pt">
                  <v:path arrowok="t" o:connecttype="custom" o:connectlocs="0,360;3119,360;3119,0;0,0;0,360" o:connectangles="0,0,0,0,0"/>
                </v:shape>
              </v:group>
            </w:pict>
          </mc:Fallback>
        </mc:AlternateContent>
      </w:r>
      <w:r>
        <w:rPr>
          <w:sz w:val="18"/>
          <w:szCs w:val="18"/>
        </w:rPr>
        <w:t>(Provide</w:t>
      </w:r>
      <w:r>
        <w:rPr>
          <w:spacing w:val="-2"/>
          <w:sz w:val="18"/>
          <w:szCs w:val="18"/>
        </w:rPr>
        <w:t xml:space="preserve"> </w:t>
      </w:r>
      <w:r>
        <w:rPr>
          <w:sz w:val="18"/>
          <w:szCs w:val="18"/>
        </w:rPr>
        <w:t>the</w:t>
      </w:r>
      <w:r>
        <w:rPr>
          <w:spacing w:val="-2"/>
          <w:sz w:val="18"/>
          <w:szCs w:val="18"/>
        </w:rPr>
        <w:t xml:space="preserve"> </w:t>
      </w:r>
      <w:r>
        <w:rPr>
          <w:sz w:val="18"/>
          <w:szCs w:val="18"/>
        </w:rPr>
        <w:t>required</w:t>
      </w:r>
      <w:r>
        <w:rPr>
          <w:spacing w:val="-2"/>
          <w:sz w:val="18"/>
          <w:szCs w:val="18"/>
        </w:rPr>
        <w:t xml:space="preserve"> </w:t>
      </w:r>
      <w:r>
        <w:rPr>
          <w:sz w:val="18"/>
          <w:szCs w:val="18"/>
        </w:rPr>
        <w:t>tuition</w:t>
      </w:r>
      <w:r>
        <w:rPr>
          <w:spacing w:val="-2"/>
          <w:sz w:val="18"/>
          <w:szCs w:val="18"/>
        </w:rPr>
        <w:t xml:space="preserve"> </w:t>
      </w:r>
      <w:r>
        <w:rPr>
          <w:sz w:val="18"/>
          <w:szCs w:val="18"/>
        </w:rPr>
        <w:t>information</w:t>
      </w:r>
      <w:r>
        <w:rPr>
          <w:spacing w:val="-2"/>
          <w:sz w:val="18"/>
          <w:szCs w:val="18"/>
        </w:rPr>
        <w:t xml:space="preserve"> </w:t>
      </w:r>
      <w:r>
        <w:rPr>
          <w:sz w:val="18"/>
          <w:szCs w:val="18"/>
        </w:rPr>
        <w:t>in</w:t>
      </w:r>
      <w:r>
        <w:rPr>
          <w:spacing w:val="-2"/>
          <w:sz w:val="18"/>
          <w:szCs w:val="18"/>
        </w:rPr>
        <w:t xml:space="preserve"> </w:t>
      </w:r>
      <w:r>
        <w:rPr>
          <w:sz w:val="18"/>
          <w:szCs w:val="18"/>
        </w:rPr>
        <w:t>this</w:t>
      </w:r>
      <w:r>
        <w:rPr>
          <w:spacing w:val="-2"/>
          <w:sz w:val="18"/>
          <w:szCs w:val="18"/>
        </w:rPr>
        <w:t xml:space="preserve"> </w:t>
      </w:r>
      <w:r>
        <w:rPr>
          <w:sz w:val="18"/>
          <w:szCs w:val="18"/>
        </w:rPr>
        <w:t>section</w:t>
      </w:r>
      <w:r>
        <w:rPr>
          <w:spacing w:val="-2"/>
          <w:sz w:val="18"/>
          <w:szCs w:val="18"/>
        </w:rPr>
        <w:t xml:space="preserve"> </w:t>
      </w:r>
      <w:r>
        <w:rPr>
          <w:sz w:val="18"/>
          <w:szCs w:val="18"/>
        </w:rPr>
        <w:t>for</w:t>
      </w:r>
      <w:r>
        <w:rPr>
          <w:spacing w:val="-2"/>
          <w:sz w:val="18"/>
          <w:szCs w:val="18"/>
        </w:rPr>
        <w:t xml:space="preserve"> </w:t>
      </w:r>
      <w:r>
        <w:rPr>
          <w:sz w:val="18"/>
          <w:szCs w:val="18"/>
        </w:rPr>
        <w:t>each</w:t>
      </w:r>
      <w:r>
        <w:rPr>
          <w:spacing w:val="-2"/>
          <w:sz w:val="18"/>
          <w:szCs w:val="18"/>
        </w:rPr>
        <w:t xml:space="preserve"> </w:t>
      </w:r>
      <w:r>
        <w:rPr>
          <w:sz w:val="18"/>
          <w:szCs w:val="18"/>
        </w:rPr>
        <w:t>distinct</w:t>
      </w:r>
      <w:r>
        <w:rPr>
          <w:spacing w:val="-2"/>
          <w:sz w:val="18"/>
          <w:szCs w:val="18"/>
        </w:rPr>
        <w:t xml:space="preserve"> </w:t>
      </w:r>
      <w:r>
        <w:rPr>
          <w:sz w:val="18"/>
          <w:szCs w:val="18"/>
        </w:rPr>
        <w:t>graduate</w:t>
      </w:r>
      <w:r>
        <w:rPr>
          <w:spacing w:val="-2"/>
          <w:sz w:val="18"/>
          <w:szCs w:val="18"/>
        </w:rPr>
        <w:t xml:space="preserve"> </w:t>
      </w:r>
      <w:r>
        <w:rPr>
          <w:sz w:val="18"/>
          <w:szCs w:val="18"/>
        </w:rPr>
        <w:t>nursing</w:t>
      </w:r>
      <w:r>
        <w:rPr>
          <w:spacing w:val="-2"/>
          <w:sz w:val="18"/>
          <w:szCs w:val="18"/>
        </w:rPr>
        <w:t xml:space="preserve"> </w:t>
      </w:r>
      <w:r>
        <w:rPr>
          <w:sz w:val="18"/>
          <w:szCs w:val="18"/>
        </w:rPr>
        <w:t>degree</w:t>
      </w:r>
      <w:r>
        <w:rPr>
          <w:spacing w:val="-2"/>
          <w:sz w:val="18"/>
          <w:szCs w:val="18"/>
        </w:rPr>
        <w:t xml:space="preserve"> </w:t>
      </w:r>
      <w:r>
        <w:rPr>
          <w:sz w:val="18"/>
          <w:szCs w:val="18"/>
        </w:rPr>
        <w:t>program</w:t>
      </w:r>
      <w:r>
        <w:rPr>
          <w:spacing w:val="-2"/>
          <w:sz w:val="18"/>
          <w:szCs w:val="18"/>
        </w:rPr>
        <w:t xml:space="preserve"> </w:t>
      </w:r>
      <w:r>
        <w:rPr>
          <w:sz w:val="18"/>
          <w:szCs w:val="18"/>
        </w:rPr>
        <w:t>that</w:t>
      </w:r>
      <w:r>
        <w:rPr>
          <w:spacing w:val="-2"/>
          <w:sz w:val="18"/>
          <w:szCs w:val="18"/>
        </w:rPr>
        <w:t xml:space="preserve"> </w:t>
      </w:r>
      <w:r>
        <w:rPr>
          <w:sz w:val="18"/>
          <w:szCs w:val="18"/>
        </w:rPr>
        <w:t>will</w:t>
      </w:r>
      <w:r>
        <w:rPr>
          <w:spacing w:val="-2"/>
          <w:sz w:val="18"/>
          <w:szCs w:val="18"/>
        </w:rPr>
        <w:t xml:space="preserve"> </w:t>
      </w:r>
      <w:r>
        <w:rPr>
          <w:sz w:val="18"/>
          <w:szCs w:val="18"/>
        </w:rPr>
        <w:t>support</w:t>
      </w:r>
      <w:r>
        <w:rPr>
          <w:spacing w:val="-2"/>
          <w:sz w:val="18"/>
          <w:szCs w:val="18"/>
        </w:rPr>
        <w:t xml:space="preserve"> </w:t>
      </w:r>
      <w:r>
        <w:rPr>
          <w:sz w:val="18"/>
          <w:szCs w:val="18"/>
        </w:rPr>
        <w:t>NFLP</w:t>
      </w:r>
      <w:r>
        <w:rPr>
          <w:spacing w:val="-2"/>
          <w:sz w:val="18"/>
          <w:szCs w:val="18"/>
        </w:rPr>
        <w:t xml:space="preserve"> </w:t>
      </w:r>
      <w:r>
        <w:rPr>
          <w:sz w:val="18"/>
          <w:szCs w:val="18"/>
        </w:rPr>
        <w:t>enrollees</w:t>
      </w:r>
      <w:r>
        <w:rPr>
          <w:spacing w:val="-2"/>
          <w:sz w:val="18"/>
          <w:szCs w:val="18"/>
        </w:rPr>
        <w:t xml:space="preserve"> </w:t>
      </w:r>
      <w:r>
        <w:rPr>
          <w:sz w:val="18"/>
          <w:szCs w:val="18"/>
        </w:rPr>
        <w:t>to</w:t>
      </w:r>
      <w:r>
        <w:rPr>
          <w:spacing w:val="-2"/>
          <w:sz w:val="18"/>
          <w:szCs w:val="18"/>
        </w:rPr>
        <w:t xml:space="preserve"> </w:t>
      </w:r>
      <w:r>
        <w:rPr>
          <w:sz w:val="18"/>
          <w:szCs w:val="18"/>
        </w:rPr>
        <w:t>prepare</w:t>
      </w:r>
      <w:r>
        <w:rPr>
          <w:spacing w:val="-2"/>
          <w:sz w:val="18"/>
          <w:szCs w:val="18"/>
        </w:rPr>
        <w:t xml:space="preserve"> </w:t>
      </w:r>
      <w:r>
        <w:rPr>
          <w:sz w:val="18"/>
          <w:szCs w:val="18"/>
        </w:rPr>
        <w:t>as</w:t>
      </w:r>
      <w:r>
        <w:rPr>
          <w:spacing w:val="-2"/>
          <w:sz w:val="18"/>
          <w:szCs w:val="18"/>
        </w:rPr>
        <w:t xml:space="preserve"> </w:t>
      </w:r>
      <w:r>
        <w:rPr>
          <w:sz w:val="18"/>
          <w:szCs w:val="18"/>
        </w:rPr>
        <w:t>nurse</w:t>
      </w:r>
      <w:r>
        <w:rPr>
          <w:spacing w:val="-2"/>
          <w:sz w:val="18"/>
          <w:szCs w:val="18"/>
        </w:rPr>
        <w:t xml:space="preserve"> </w:t>
      </w:r>
      <w:r>
        <w:rPr>
          <w:sz w:val="18"/>
          <w:szCs w:val="18"/>
        </w:rPr>
        <w:t>faculty.</w:t>
      </w:r>
      <w:r>
        <w:rPr>
          <w:spacing w:val="-2"/>
          <w:sz w:val="18"/>
          <w:szCs w:val="18"/>
        </w:rPr>
        <w:t xml:space="preserve"> </w:t>
      </w:r>
      <w:r>
        <w:rPr>
          <w:sz w:val="18"/>
          <w:szCs w:val="18"/>
        </w:rPr>
        <w:t>NOTE:</w:t>
      </w:r>
      <w:r>
        <w:rPr>
          <w:spacing w:val="-2"/>
          <w:sz w:val="18"/>
          <w:szCs w:val="18"/>
        </w:rPr>
        <w:t xml:space="preserve"> </w:t>
      </w:r>
      <w:r>
        <w:rPr>
          <w:sz w:val="18"/>
          <w:szCs w:val="18"/>
        </w:rPr>
        <w:t>If you are a PRIVATE institution, enter tuition data under In-State only.)</w:t>
      </w:r>
    </w:p>
    <w:p w:rsidR="00B45F40" w14:paraId="0EE10CDF" w14:textId="77777777">
      <w:pPr>
        <w:pStyle w:val="BodyText"/>
        <w:kinsoku w:val="0"/>
        <w:overflowPunct w:val="0"/>
        <w:spacing w:before="1"/>
        <w:rPr>
          <w:sz w:val="9"/>
          <w:szCs w:val="9"/>
        </w:rPr>
      </w:pPr>
    </w:p>
    <w:tbl>
      <w:tblPr>
        <w:tblW w:w="0" w:type="auto"/>
        <w:tblInd w:w="121" w:type="dxa"/>
        <w:tblLayout w:type="fixed"/>
        <w:tblCellMar>
          <w:left w:w="0" w:type="dxa"/>
          <w:right w:w="0" w:type="dxa"/>
        </w:tblCellMar>
        <w:tblLook w:val="0000"/>
      </w:tblPr>
      <w:tblGrid>
        <w:gridCol w:w="240"/>
        <w:gridCol w:w="2304"/>
        <w:gridCol w:w="2880"/>
        <w:gridCol w:w="2880"/>
        <w:gridCol w:w="2880"/>
        <w:gridCol w:w="2880"/>
      </w:tblGrid>
      <w:tr w14:paraId="606F270C" w14:textId="77777777">
        <w:tblPrEx>
          <w:tblW w:w="0" w:type="auto"/>
          <w:tblInd w:w="121" w:type="dxa"/>
          <w:tblLayout w:type="fixed"/>
          <w:tblCellMar>
            <w:left w:w="0" w:type="dxa"/>
            <w:right w:w="0" w:type="dxa"/>
          </w:tblCellMar>
          <w:tblLook w:val="0000"/>
        </w:tblPrEx>
        <w:trPr>
          <w:trHeight w:val="4026"/>
        </w:trPr>
        <w:tc>
          <w:tcPr>
            <w:tcW w:w="14064" w:type="dxa"/>
            <w:gridSpan w:val="6"/>
            <w:tcBorders>
              <w:top w:val="single" w:sz="4" w:space="0" w:color="000000"/>
              <w:left w:val="single" w:sz="4" w:space="0" w:color="000000"/>
              <w:bottom w:val="none" w:sz="6" w:space="0" w:color="auto"/>
              <w:right w:val="single" w:sz="4" w:space="0" w:color="000000"/>
            </w:tcBorders>
          </w:tcPr>
          <w:p w:rsidR="00B45F40" w14:paraId="6AB76ECC" w14:textId="77777777">
            <w:pPr>
              <w:pStyle w:val="TableParagraph"/>
              <w:kinsoku w:val="0"/>
              <w:overflowPunct w:val="0"/>
              <w:rPr>
                <w:sz w:val="22"/>
                <w:szCs w:val="22"/>
              </w:rPr>
            </w:pPr>
          </w:p>
          <w:p w:rsidR="00B45F40" w14:paraId="1A227342" w14:textId="77777777">
            <w:pPr>
              <w:pStyle w:val="TableParagraph"/>
              <w:kinsoku w:val="0"/>
              <w:overflowPunct w:val="0"/>
              <w:spacing w:before="10"/>
              <w:rPr>
                <w:sz w:val="20"/>
                <w:szCs w:val="20"/>
              </w:rPr>
            </w:pPr>
          </w:p>
          <w:p w:rsidR="00B45F40" w14:paraId="36AC7B13" w14:textId="77777777">
            <w:pPr>
              <w:pStyle w:val="TableParagraph"/>
              <w:kinsoku w:val="0"/>
              <w:overflowPunct w:val="0"/>
              <w:ind w:left="239"/>
              <w:rPr>
                <w:b/>
                <w:bCs/>
                <w:spacing w:val="-5"/>
                <w:sz w:val="20"/>
                <w:szCs w:val="20"/>
              </w:rPr>
            </w:pPr>
            <w:r>
              <w:rPr>
                <w:b/>
                <w:bCs/>
                <w:sz w:val="20"/>
                <w:szCs w:val="20"/>
              </w:rPr>
              <w:t>Degree</w:t>
            </w:r>
            <w:r>
              <w:rPr>
                <w:b/>
                <w:bCs/>
                <w:spacing w:val="-10"/>
                <w:sz w:val="20"/>
                <w:szCs w:val="20"/>
              </w:rPr>
              <w:t xml:space="preserve"> </w:t>
            </w:r>
            <w:r>
              <w:rPr>
                <w:b/>
                <w:bCs/>
                <w:sz w:val="20"/>
                <w:szCs w:val="20"/>
              </w:rPr>
              <w:t>Information</w:t>
            </w:r>
            <w:r>
              <w:rPr>
                <w:b/>
                <w:bCs/>
                <w:spacing w:val="-9"/>
                <w:sz w:val="20"/>
                <w:szCs w:val="20"/>
              </w:rPr>
              <w:t xml:space="preserve"> </w:t>
            </w:r>
            <w:r>
              <w:rPr>
                <w:b/>
                <w:bCs/>
                <w:spacing w:val="-5"/>
                <w:sz w:val="20"/>
                <w:szCs w:val="20"/>
              </w:rPr>
              <w:t>1:</w:t>
            </w:r>
          </w:p>
          <w:p w:rsidR="00B45F40" w14:paraId="11FA686A" w14:textId="77777777">
            <w:pPr>
              <w:pStyle w:val="TableParagraph"/>
              <w:kinsoku w:val="0"/>
              <w:overflowPunct w:val="0"/>
              <w:rPr>
                <w:sz w:val="22"/>
                <w:szCs w:val="22"/>
              </w:rPr>
            </w:pPr>
          </w:p>
          <w:p w:rsidR="00B45F40" w14:paraId="4E845C2F" w14:textId="77777777">
            <w:pPr>
              <w:pStyle w:val="TableParagraph"/>
              <w:kinsoku w:val="0"/>
              <w:overflowPunct w:val="0"/>
              <w:spacing w:before="7"/>
              <w:rPr>
                <w:sz w:val="32"/>
                <w:szCs w:val="32"/>
              </w:rPr>
            </w:pPr>
          </w:p>
          <w:p w:rsidR="00B45F40" w14:paraId="46D16153" w14:textId="77777777">
            <w:pPr>
              <w:pStyle w:val="TableParagraph"/>
              <w:numPr>
                <w:ilvl w:val="0"/>
                <w:numId w:val="1"/>
              </w:numPr>
              <w:tabs>
                <w:tab w:val="left" w:pos="614"/>
              </w:tabs>
              <w:kinsoku w:val="0"/>
              <w:overflowPunct w:val="0"/>
              <w:spacing w:before="1"/>
              <w:ind w:hanging="135"/>
              <w:rPr>
                <w:spacing w:val="-2"/>
                <w:sz w:val="20"/>
                <w:szCs w:val="20"/>
              </w:rPr>
            </w:pPr>
            <w:r>
              <w:rPr>
                <w:sz w:val="20"/>
                <w:szCs w:val="20"/>
              </w:rPr>
              <w:t xml:space="preserve">Program Degree </w:t>
            </w:r>
            <w:r>
              <w:rPr>
                <w:spacing w:val="-2"/>
                <w:sz w:val="20"/>
                <w:szCs w:val="20"/>
              </w:rPr>
              <w:t>Level</w:t>
            </w:r>
          </w:p>
          <w:p w:rsidR="00B45F40" w14:paraId="698F765B" w14:textId="77777777">
            <w:pPr>
              <w:pStyle w:val="TableParagraph"/>
              <w:kinsoku w:val="0"/>
              <w:overflowPunct w:val="0"/>
              <w:spacing w:before="8"/>
              <w:rPr>
                <w:sz w:val="28"/>
                <w:szCs w:val="28"/>
              </w:rPr>
            </w:pPr>
          </w:p>
          <w:p w:rsidR="00B45F40" w14:paraId="3FBC6CA8" w14:textId="77777777">
            <w:pPr>
              <w:pStyle w:val="TableParagraph"/>
              <w:numPr>
                <w:ilvl w:val="0"/>
                <w:numId w:val="1"/>
              </w:numPr>
              <w:tabs>
                <w:tab w:val="left" w:pos="614"/>
              </w:tabs>
              <w:kinsoku w:val="0"/>
              <w:overflowPunct w:val="0"/>
              <w:ind w:hanging="135"/>
              <w:rPr>
                <w:spacing w:val="-4"/>
                <w:sz w:val="20"/>
                <w:szCs w:val="20"/>
              </w:rPr>
            </w:pPr>
            <w:r>
              <w:rPr>
                <w:sz w:val="20"/>
                <w:szCs w:val="20"/>
              </w:rPr>
              <w:t>Type</w:t>
            </w:r>
            <w:r>
              <w:rPr>
                <w:spacing w:val="-1"/>
                <w:sz w:val="20"/>
                <w:szCs w:val="20"/>
              </w:rPr>
              <w:t xml:space="preserve"> </w:t>
            </w:r>
            <w:r>
              <w:rPr>
                <w:sz w:val="20"/>
                <w:szCs w:val="20"/>
              </w:rPr>
              <w:t>of</w:t>
            </w:r>
            <w:r>
              <w:rPr>
                <w:spacing w:val="-1"/>
                <w:sz w:val="20"/>
                <w:szCs w:val="20"/>
              </w:rPr>
              <w:t xml:space="preserve"> </w:t>
            </w:r>
            <w:r>
              <w:rPr>
                <w:spacing w:val="-4"/>
                <w:sz w:val="20"/>
                <w:szCs w:val="20"/>
              </w:rPr>
              <w:t>Term</w:t>
            </w:r>
          </w:p>
          <w:p w:rsidR="00B45F40" w14:paraId="3AA13C94" w14:textId="77777777">
            <w:pPr>
              <w:pStyle w:val="TableParagraph"/>
              <w:kinsoku w:val="0"/>
              <w:overflowPunct w:val="0"/>
              <w:spacing w:before="9"/>
              <w:rPr>
                <w:sz w:val="28"/>
                <w:szCs w:val="28"/>
              </w:rPr>
            </w:pPr>
          </w:p>
          <w:p w:rsidR="00B45F40" w14:paraId="569DC18C" w14:textId="77777777">
            <w:pPr>
              <w:pStyle w:val="TableParagraph"/>
              <w:numPr>
                <w:ilvl w:val="0"/>
                <w:numId w:val="1"/>
              </w:numPr>
              <w:tabs>
                <w:tab w:val="left" w:pos="614"/>
              </w:tabs>
              <w:kinsoku w:val="0"/>
              <w:overflowPunct w:val="0"/>
              <w:ind w:hanging="135"/>
              <w:rPr>
                <w:spacing w:val="-4"/>
                <w:sz w:val="20"/>
                <w:szCs w:val="20"/>
              </w:rPr>
            </w:pPr>
            <w:r>
              <w:rPr>
                <w:sz w:val="20"/>
                <w:szCs w:val="20"/>
              </w:rPr>
              <w:t>#</w:t>
            </w:r>
            <w:r>
              <w:rPr>
                <w:spacing w:val="-1"/>
                <w:sz w:val="20"/>
                <w:szCs w:val="20"/>
              </w:rPr>
              <w:t xml:space="preserve"> </w:t>
            </w:r>
            <w:r>
              <w:rPr>
                <w:sz w:val="20"/>
                <w:szCs w:val="20"/>
              </w:rPr>
              <w:t>of</w:t>
            </w:r>
            <w:r>
              <w:rPr>
                <w:spacing w:val="-2"/>
                <w:sz w:val="20"/>
                <w:szCs w:val="20"/>
              </w:rPr>
              <w:t xml:space="preserve"> </w:t>
            </w:r>
            <w:r>
              <w:rPr>
                <w:sz w:val="20"/>
                <w:szCs w:val="20"/>
              </w:rPr>
              <w:t>Terms/Quarters Per</w:t>
            </w:r>
            <w:r>
              <w:rPr>
                <w:spacing w:val="-1"/>
                <w:sz w:val="20"/>
                <w:szCs w:val="20"/>
              </w:rPr>
              <w:t xml:space="preserve"> </w:t>
            </w:r>
            <w:r>
              <w:rPr>
                <w:spacing w:val="-4"/>
                <w:sz w:val="20"/>
                <w:szCs w:val="20"/>
              </w:rPr>
              <w:t>Year</w:t>
            </w:r>
          </w:p>
          <w:p w:rsidR="00B45F40" w14:paraId="7D16F225" w14:textId="77777777">
            <w:pPr>
              <w:pStyle w:val="TableParagraph"/>
              <w:kinsoku w:val="0"/>
              <w:overflowPunct w:val="0"/>
              <w:spacing w:before="8"/>
              <w:rPr>
                <w:sz w:val="28"/>
                <w:szCs w:val="28"/>
              </w:rPr>
            </w:pPr>
          </w:p>
          <w:p w:rsidR="00B45F40" w14:paraId="745470EC" w14:textId="77777777">
            <w:pPr>
              <w:pStyle w:val="TableParagraph"/>
              <w:numPr>
                <w:ilvl w:val="0"/>
                <w:numId w:val="1"/>
              </w:numPr>
              <w:tabs>
                <w:tab w:val="left" w:pos="614"/>
              </w:tabs>
              <w:kinsoku w:val="0"/>
              <w:overflowPunct w:val="0"/>
              <w:spacing w:before="1"/>
              <w:ind w:hanging="135"/>
              <w:rPr>
                <w:spacing w:val="-2"/>
                <w:sz w:val="20"/>
                <w:szCs w:val="20"/>
              </w:rPr>
            </w:pPr>
            <w:r>
              <w:rPr>
                <w:sz w:val="20"/>
                <w:szCs w:val="20"/>
              </w:rPr>
              <w:t xml:space="preserve">Minimum Credit Hours Required for Full-time </w:t>
            </w:r>
            <w:r>
              <w:rPr>
                <w:spacing w:val="-2"/>
                <w:sz w:val="20"/>
                <w:szCs w:val="20"/>
              </w:rPr>
              <w:t>Status</w:t>
            </w:r>
          </w:p>
          <w:p w:rsidR="00B45F40" w14:paraId="667CF4C2" w14:textId="77777777">
            <w:pPr>
              <w:pStyle w:val="TableParagraph"/>
              <w:kinsoku w:val="0"/>
              <w:overflowPunct w:val="0"/>
              <w:spacing w:before="6"/>
              <w:rPr>
                <w:sz w:val="27"/>
                <w:szCs w:val="27"/>
              </w:rPr>
            </w:pPr>
          </w:p>
          <w:p w:rsidR="00B45F40" w14:paraId="62C6AD63" w14:textId="77777777">
            <w:pPr>
              <w:pStyle w:val="TableParagraph"/>
              <w:kinsoku w:val="0"/>
              <w:overflowPunct w:val="0"/>
              <w:ind w:left="239"/>
              <w:rPr>
                <w:b/>
                <w:bCs/>
                <w:spacing w:val="-2"/>
                <w:sz w:val="18"/>
                <w:szCs w:val="18"/>
              </w:rPr>
            </w:pPr>
            <w:r>
              <w:rPr>
                <w:b/>
                <w:bCs/>
                <w:sz w:val="18"/>
                <w:szCs w:val="18"/>
              </w:rPr>
              <w:t>*</w:t>
            </w:r>
            <w:r>
              <w:rPr>
                <w:b/>
                <w:bCs/>
                <w:spacing w:val="-1"/>
                <w:sz w:val="18"/>
                <w:szCs w:val="18"/>
              </w:rPr>
              <w:t xml:space="preserve"> </w:t>
            </w:r>
            <w:r>
              <w:rPr>
                <w:b/>
                <w:bCs/>
                <w:spacing w:val="-2"/>
                <w:sz w:val="18"/>
                <w:szCs w:val="18"/>
              </w:rPr>
              <w:t>Tuition</w:t>
            </w:r>
          </w:p>
          <w:p w:rsidR="00B45F40" w14:paraId="7AF692EA" w14:textId="77777777">
            <w:pPr>
              <w:pStyle w:val="TableParagraph"/>
              <w:kinsoku w:val="0"/>
              <w:overflowPunct w:val="0"/>
              <w:spacing w:before="9"/>
              <w:ind w:left="239"/>
              <w:rPr>
                <w:spacing w:val="-2"/>
                <w:sz w:val="18"/>
                <w:szCs w:val="18"/>
              </w:rPr>
            </w:pPr>
            <w:r>
              <w:rPr>
                <w:sz w:val="18"/>
                <w:szCs w:val="18"/>
              </w:rPr>
              <w:t>(Enter</w:t>
            </w:r>
            <w:r>
              <w:rPr>
                <w:spacing w:val="-3"/>
                <w:sz w:val="18"/>
                <w:szCs w:val="18"/>
              </w:rPr>
              <w:t xml:space="preserve"> </w:t>
            </w:r>
            <w:r>
              <w:rPr>
                <w:sz w:val="18"/>
                <w:szCs w:val="18"/>
              </w:rPr>
              <w:t>numbers</w:t>
            </w:r>
            <w:r>
              <w:rPr>
                <w:spacing w:val="-3"/>
                <w:sz w:val="18"/>
                <w:szCs w:val="18"/>
              </w:rPr>
              <w:t xml:space="preserve"> </w:t>
            </w:r>
            <w:r>
              <w:rPr>
                <w:sz w:val="18"/>
                <w:szCs w:val="18"/>
              </w:rPr>
              <w:t>only.</w:t>
            </w:r>
            <w:r>
              <w:rPr>
                <w:spacing w:val="-3"/>
                <w:sz w:val="18"/>
                <w:szCs w:val="18"/>
              </w:rPr>
              <w:t xml:space="preserve"> </w:t>
            </w:r>
            <w:r>
              <w:rPr>
                <w:sz w:val="18"/>
                <w:szCs w:val="18"/>
              </w:rPr>
              <w:t>Special</w:t>
            </w:r>
            <w:r>
              <w:rPr>
                <w:spacing w:val="-2"/>
                <w:sz w:val="18"/>
                <w:szCs w:val="18"/>
              </w:rPr>
              <w:t xml:space="preserve"> </w:t>
            </w:r>
            <w:r>
              <w:rPr>
                <w:sz w:val="18"/>
                <w:szCs w:val="18"/>
              </w:rPr>
              <w:t>characters</w:t>
            </w:r>
            <w:r>
              <w:rPr>
                <w:spacing w:val="-3"/>
                <w:sz w:val="18"/>
                <w:szCs w:val="18"/>
              </w:rPr>
              <w:t xml:space="preserve"> </w:t>
            </w:r>
            <w:r>
              <w:rPr>
                <w:sz w:val="18"/>
                <w:szCs w:val="18"/>
              </w:rPr>
              <w:t>not</w:t>
            </w:r>
            <w:r>
              <w:rPr>
                <w:spacing w:val="-3"/>
                <w:sz w:val="18"/>
                <w:szCs w:val="18"/>
              </w:rPr>
              <w:t xml:space="preserve"> </w:t>
            </w:r>
            <w:r>
              <w:rPr>
                <w:sz w:val="18"/>
                <w:szCs w:val="18"/>
              </w:rPr>
              <w:t>allowed</w:t>
            </w:r>
            <w:r>
              <w:rPr>
                <w:spacing w:val="-3"/>
                <w:sz w:val="18"/>
                <w:szCs w:val="18"/>
              </w:rPr>
              <w:t xml:space="preserve"> </w:t>
            </w:r>
            <w:r>
              <w:rPr>
                <w:sz w:val="18"/>
                <w:szCs w:val="18"/>
              </w:rPr>
              <w:t>i.e.,</w:t>
            </w:r>
            <w:r>
              <w:rPr>
                <w:spacing w:val="-3"/>
                <w:sz w:val="18"/>
                <w:szCs w:val="18"/>
              </w:rPr>
              <w:t xml:space="preserve"> </w:t>
            </w:r>
            <w:r>
              <w:rPr>
                <w:sz w:val="18"/>
                <w:szCs w:val="18"/>
              </w:rPr>
              <w:t>commas,</w:t>
            </w:r>
            <w:r>
              <w:rPr>
                <w:spacing w:val="-2"/>
                <w:sz w:val="18"/>
                <w:szCs w:val="18"/>
              </w:rPr>
              <w:t xml:space="preserve"> </w:t>
            </w:r>
            <w:r>
              <w:rPr>
                <w:sz w:val="18"/>
                <w:szCs w:val="18"/>
              </w:rPr>
              <w:t>symbols,</w:t>
            </w:r>
            <w:r>
              <w:rPr>
                <w:spacing w:val="-2"/>
                <w:sz w:val="18"/>
                <w:szCs w:val="18"/>
              </w:rPr>
              <w:t xml:space="preserve"> decimals)</w:t>
            </w:r>
          </w:p>
        </w:tc>
      </w:tr>
      <w:tr w14:paraId="5F64E13B" w14:textId="77777777">
        <w:tblPrEx>
          <w:tblW w:w="0" w:type="auto"/>
          <w:tblInd w:w="121" w:type="dxa"/>
          <w:tblLayout w:type="fixed"/>
          <w:tblCellMar>
            <w:left w:w="0" w:type="dxa"/>
            <w:right w:w="0" w:type="dxa"/>
          </w:tblCellMar>
          <w:tblLook w:val="0000"/>
        </w:tblPrEx>
        <w:trPr>
          <w:trHeight w:val="566"/>
        </w:trPr>
        <w:tc>
          <w:tcPr>
            <w:tcW w:w="240" w:type="dxa"/>
            <w:vMerge w:val="restart"/>
            <w:tcBorders>
              <w:top w:val="none" w:sz="6" w:space="0" w:color="auto"/>
              <w:left w:val="single" w:sz="4" w:space="0" w:color="000000"/>
              <w:bottom w:val="none" w:sz="6" w:space="0" w:color="auto"/>
              <w:right w:val="single" w:sz="4" w:space="0" w:color="000000"/>
            </w:tcBorders>
          </w:tcPr>
          <w:p w:rsidR="00B45F40" w14:paraId="2339E3EF" w14:textId="77777777">
            <w:pPr>
              <w:pStyle w:val="TableParagraph"/>
              <w:kinsoku w:val="0"/>
              <w:overflowPunct w:val="0"/>
              <w:rPr>
                <w:rFonts w:ascii="Times New Roman" w:hAnsi="Times New Roman" w:cs="Times New Roman"/>
                <w:sz w:val="16"/>
                <w:szCs w:val="16"/>
              </w:rPr>
            </w:pPr>
          </w:p>
        </w:tc>
        <w:tc>
          <w:tcPr>
            <w:tcW w:w="2304" w:type="dxa"/>
            <w:vMerge w:val="restart"/>
            <w:tcBorders>
              <w:top w:val="single" w:sz="4" w:space="0" w:color="000000"/>
              <w:left w:val="single" w:sz="4" w:space="0" w:color="000000"/>
              <w:bottom w:val="single" w:sz="4" w:space="0" w:color="000000"/>
              <w:right w:val="single" w:sz="4" w:space="0" w:color="000000"/>
            </w:tcBorders>
            <w:shd w:val="clear" w:color="auto" w:fill="C0C0C0"/>
          </w:tcPr>
          <w:p w:rsidR="00B45F40" w14:paraId="7EEA02DD" w14:textId="77777777">
            <w:pPr>
              <w:pStyle w:val="TableParagraph"/>
              <w:kinsoku w:val="0"/>
              <w:overflowPunct w:val="0"/>
              <w:rPr>
                <w:sz w:val="18"/>
                <w:szCs w:val="18"/>
              </w:rPr>
            </w:pPr>
          </w:p>
          <w:p w:rsidR="00B45F40" w14:paraId="727CDD94" w14:textId="77777777">
            <w:pPr>
              <w:pStyle w:val="TableParagraph"/>
              <w:kinsoku w:val="0"/>
              <w:overflowPunct w:val="0"/>
              <w:spacing w:before="7"/>
              <w:rPr>
                <w:sz w:val="22"/>
                <w:szCs w:val="22"/>
              </w:rPr>
            </w:pPr>
          </w:p>
          <w:p w:rsidR="00B45F40" w14:paraId="3B4D7C5D" w14:textId="77777777">
            <w:pPr>
              <w:pStyle w:val="TableParagraph"/>
              <w:kinsoku w:val="0"/>
              <w:overflowPunct w:val="0"/>
              <w:ind w:left="467" w:right="457"/>
              <w:jc w:val="center"/>
              <w:rPr>
                <w:b/>
                <w:bCs/>
                <w:spacing w:val="-2"/>
                <w:sz w:val="16"/>
                <w:szCs w:val="16"/>
              </w:rPr>
            </w:pPr>
            <w:r>
              <w:rPr>
                <w:b/>
                <w:bCs/>
                <w:spacing w:val="-2"/>
                <w:sz w:val="16"/>
                <w:szCs w:val="16"/>
              </w:rPr>
              <w:t>Tuition</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26A8D088" w14:textId="77777777">
            <w:pPr>
              <w:pStyle w:val="TableParagraph"/>
              <w:kinsoku w:val="0"/>
              <w:overflowPunct w:val="0"/>
              <w:spacing w:before="6"/>
              <w:rPr>
                <w:sz w:val="15"/>
                <w:szCs w:val="15"/>
              </w:rPr>
            </w:pPr>
          </w:p>
          <w:p w:rsidR="00B45F40" w14:paraId="3554B598" w14:textId="77777777">
            <w:pPr>
              <w:pStyle w:val="TableParagraph"/>
              <w:kinsoku w:val="0"/>
              <w:overflowPunct w:val="0"/>
              <w:ind w:left="1590" w:right="1580"/>
              <w:jc w:val="center"/>
              <w:rPr>
                <w:b/>
                <w:bCs/>
                <w:spacing w:val="-2"/>
                <w:sz w:val="16"/>
                <w:szCs w:val="16"/>
              </w:rPr>
            </w:pPr>
            <w:r>
              <w:rPr>
                <w:b/>
                <w:bCs/>
                <w:sz w:val="16"/>
                <w:szCs w:val="16"/>
              </w:rPr>
              <w:t>In-</w:t>
            </w:r>
            <w:r>
              <w:rPr>
                <w:b/>
                <w:bCs/>
                <w:spacing w:val="-2"/>
                <w:sz w:val="16"/>
                <w:szCs w:val="16"/>
              </w:rPr>
              <w:t>State</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C0C0C0"/>
          </w:tcPr>
          <w:p w:rsidR="00B45F40" w14:paraId="0DC746F0" w14:textId="77777777">
            <w:pPr>
              <w:pStyle w:val="TableParagraph"/>
              <w:kinsoku w:val="0"/>
              <w:overflowPunct w:val="0"/>
              <w:spacing w:before="83"/>
              <w:ind w:left="1590" w:right="1580"/>
              <w:jc w:val="center"/>
              <w:rPr>
                <w:b/>
                <w:bCs/>
                <w:spacing w:val="-2"/>
                <w:sz w:val="16"/>
                <w:szCs w:val="16"/>
              </w:rPr>
            </w:pPr>
            <w:r>
              <w:rPr>
                <w:b/>
                <w:bCs/>
                <w:sz w:val="16"/>
                <w:szCs w:val="16"/>
              </w:rPr>
              <w:t>Out-of-</w:t>
            </w:r>
            <w:r>
              <w:rPr>
                <w:b/>
                <w:bCs/>
                <w:spacing w:val="-2"/>
                <w:sz w:val="16"/>
                <w:szCs w:val="16"/>
              </w:rPr>
              <w:t>State</w:t>
            </w:r>
          </w:p>
          <w:p w:rsidR="00B45F40" w14:paraId="30F919F0" w14:textId="77777777">
            <w:pPr>
              <w:pStyle w:val="TableParagraph"/>
              <w:kinsoku w:val="0"/>
              <w:overflowPunct w:val="0"/>
              <w:spacing w:before="8"/>
              <w:ind w:left="1590" w:right="1582"/>
              <w:jc w:val="center"/>
              <w:rPr>
                <w:spacing w:val="-2"/>
                <w:sz w:val="16"/>
                <w:szCs w:val="16"/>
              </w:rPr>
            </w:pPr>
            <w:r>
              <w:rPr>
                <w:sz w:val="16"/>
                <w:szCs w:val="16"/>
              </w:rPr>
              <w:t>(Not</w:t>
            </w:r>
            <w:r>
              <w:rPr>
                <w:spacing w:val="-9"/>
                <w:sz w:val="16"/>
                <w:szCs w:val="16"/>
              </w:rPr>
              <w:t xml:space="preserve"> </w:t>
            </w:r>
            <w:r>
              <w:rPr>
                <w:sz w:val="16"/>
                <w:szCs w:val="16"/>
              </w:rPr>
              <w:t>applicable</w:t>
            </w:r>
            <w:r>
              <w:rPr>
                <w:spacing w:val="-9"/>
                <w:sz w:val="16"/>
                <w:szCs w:val="16"/>
              </w:rPr>
              <w:t xml:space="preserve"> </w:t>
            </w:r>
            <w:r>
              <w:rPr>
                <w:sz w:val="16"/>
                <w:szCs w:val="16"/>
              </w:rPr>
              <w:t>for</w:t>
            </w:r>
            <w:r>
              <w:rPr>
                <w:spacing w:val="-9"/>
                <w:sz w:val="16"/>
                <w:szCs w:val="16"/>
              </w:rPr>
              <w:t xml:space="preserve"> </w:t>
            </w:r>
            <w:r>
              <w:rPr>
                <w:sz w:val="16"/>
                <w:szCs w:val="16"/>
              </w:rPr>
              <w:t>private</w:t>
            </w:r>
            <w:r>
              <w:rPr>
                <w:spacing w:val="-9"/>
                <w:sz w:val="16"/>
                <w:szCs w:val="16"/>
              </w:rPr>
              <w:t xml:space="preserve"> </w:t>
            </w:r>
            <w:r>
              <w:rPr>
                <w:spacing w:val="-2"/>
                <w:sz w:val="16"/>
                <w:szCs w:val="16"/>
              </w:rPr>
              <w:t>institution)</w:t>
            </w:r>
          </w:p>
        </w:tc>
      </w:tr>
      <w:tr w14:paraId="7B3BD30E" w14:textId="77777777">
        <w:tblPrEx>
          <w:tblW w:w="0" w:type="auto"/>
          <w:tblInd w:w="121" w:type="dxa"/>
          <w:tblLayout w:type="fixed"/>
          <w:tblCellMar>
            <w:left w:w="0" w:type="dxa"/>
            <w:right w:w="0" w:type="dxa"/>
          </w:tblCellMar>
          <w:tblLook w:val="0000"/>
        </w:tblPrEx>
        <w:trPr>
          <w:trHeight w:val="548"/>
        </w:trPr>
        <w:tc>
          <w:tcPr>
            <w:tcW w:w="240" w:type="dxa"/>
            <w:vMerge/>
            <w:tcBorders>
              <w:top w:val="nil"/>
              <w:left w:val="single" w:sz="4" w:space="0" w:color="000000"/>
              <w:bottom w:val="none" w:sz="6" w:space="0" w:color="auto"/>
              <w:right w:val="single" w:sz="4" w:space="0" w:color="000000"/>
            </w:tcBorders>
          </w:tcPr>
          <w:p w:rsidR="00B45F40" w14:paraId="3C21747E" w14:textId="77777777">
            <w:pPr>
              <w:pStyle w:val="BodyText"/>
              <w:kinsoku w:val="0"/>
              <w:overflowPunct w:val="0"/>
              <w:spacing w:before="1"/>
              <w:rPr>
                <w:sz w:val="2"/>
                <w:szCs w:val="2"/>
              </w:rPr>
            </w:pPr>
          </w:p>
        </w:tc>
        <w:tc>
          <w:tcPr>
            <w:tcW w:w="2304" w:type="dxa"/>
            <w:vMerge/>
            <w:tcBorders>
              <w:top w:val="nil"/>
              <w:left w:val="single" w:sz="4" w:space="0" w:color="000000"/>
              <w:bottom w:val="single" w:sz="4" w:space="0" w:color="000000"/>
              <w:right w:val="single" w:sz="4" w:space="0" w:color="000000"/>
            </w:tcBorders>
            <w:shd w:val="clear" w:color="auto" w:fill="C0C0C0"/>
          </w:tcPr>
          <w:p w:rsidR="00B45F40" w14:paraId="6A7EDA5D" w14:textId="77777777">
            <w:pPr>
              <w:pStyle w:val="BodyText"/>
              <w:kinsoku w:val="0"/>
              <w:overflowPunct w:val="0"/>
              <w:spacing w:before="1"/>
              <w:rPr>
                <w:sz w:val="2"/>
                <w:szCs w:val="2"/>
              </w:rPr>
            </w:pPr>
          </w:p>
        </w:tc>
        <w:tc>
          <w:tcPr>
            <w:tcW w:w="2880" w:type="dxa"/>
            <w:tcBorders>
              <w:top w:val="single" w:sz="4" w:space="0" w:color="000000"/>
              <w:left w:val="single" w:sz="4" w:space="0" w:color="000000"/>
              <w:bottom w:val="single" w:sz="18" w:space="0" w:color="FF0000"/>
              <w:right w:val="single" w:sz="4" w:space="0" w:color="000000"/>
            </w:tcBorders>
            <w:shd w:val="clear" w:color="auto" w:fill="C0C0C0"/>
          </w:tcPr>
          <w:p w:rsidR="00B45F40" w14:paraId="1F8C24C3" w14:textId="77777777">
            <w:pPr>
              <w:pStyle w:val="TableParagraph"/>
              <w:kinsoku w:val="0"/>
              <w:overflowPunct w:val="0"/>
              <w:spacing w:before="35" w:line="172" w:lineRule="exact"/>
              <w:ind w:left="139" w:right="129"/>
              <w:jc w:val="center"/>
              <w:rPr>
                <w:b/>
                <w:bCs/>
                <w:spacing w:val="-5"/>
                <w:sz w:val="16"/>
                <w:szCs w:val="16"/>
              </w:rPr>
            </w:pPr>
            <w:r>
              <w:rPr>
                <w:b/>
                <w:bCs/>
                <w:spacing w:val="-5"/>
                <w:sz w:val="16"/>
                <w:szCs w:val="16"/>
              </w:rPr>
              <w:t>FT</w:t>
            </w:r>
          </w:p>
          <w:p w:rsidR="00B45F40" w14:paraId="5E6B13CC" w14:textId="77777777">
            <w:pPr>
              <w:pStyle w:val="TableParagraph"/>
              <w:kinsoku w:val="0"/>
              <w:overflowPunct w:val="0"/>
              <w:spacing w:before="1" w:line="160" w:lineRule="exact"/>
              <w:ind w:left="141" w:right="129"/>
              <w:jc w:val="center"/>
              <w:rPr>
                <w:sz w:val="16"/>
                <w:szCs w:val="16"/>
              </w:rPr>
            </w:pPr>
            <w:r>
              <w:rPr>
                <w:sz w:val="16"/>
                <w:szCs w:val="16"/>
              </w:rPr>
              <w:t>(Enter</w:t>
            </w:r>
            <w:r>
              <w:rPr>
                <w:spacing w:val="-6"/>
                <w:sz w:val="16"/>
                <w:szCs w:val="16"/>
              </w:rPr>
              <w:t xml:space="preserve"> </w:t>
            </w:r>
            <w:r>
              <w:rPr>
                <w:sz w:val="16"/>
                <w:szCs w:val="16"/>
              </w:rPr>
              <w:t>total</w:t>
            </w:r>
            <w:r>
              <w:rPr>
                <w:spacing w:val="-6"/>
                <w:sz w:val="16"/>
                <w:szCs w:val="16"/>
              </w:rPr>
              <w:t xml:space="preserve"> </w:t>
            </w:r>
            <w:r>
              <w:rPr>
                <w:sz w:val="16"/>
                <w:szCs w:val="16"/>
              </w:rPr>
              <w:t>amount</w:t>
            </w:r>
            <w:r>
              <w:rPr>
                <w:spacing w:val="-7"/>
                <w:sz w:val="16"/>
                <w:szCs w:val="16"/>
              </w:rPr>
              <w:t xml:space="preserve"> </w:t>
            </w:r>
            <w:r>
              <w:rPr>
                <w:sz w:val="16"/>
                <w:szCs w:val="16"/>
              </w:rPr>
              <w:t>for</w:t>
            </w:r>
            <w:r>
              <w:rPr>
                <w:spacing w:val="-6"/>
                <w:sz w:val="16"/>
                <w:szCs w:val="16"/>
              </w:rPr>
              <w:t xml:space="preserve"> </w:t>
            </w:r>
            <w:r>
              <w:rPr>
                <w:sz w:val="16"/>
                <w:szCs w:val="16"/>
              </w:rPr>
              <w:t>one</w:t>
            </w:r>
            <w:r>
              <w:rPr>
                <w:spacing w:val="-7"/>
                <w:sz w:val="16"/>
                <w:szCs w:val="16"/>
              </w:rPr>
              <w:t xml:space="preserve"> </w:t>
            </w:r>
            <w:r>
              <w:rPr>
                <w:sz w:val="16"/>
                <w:szCs w:val="16"/>
              </w:rPr>
              <w:t>term</w:t>
            </w:r>
            <w:r>
              <w:rPr>
                <w:spacing w:val="-6"/>
                <w:sz w:val="16"/>
                <w:szCs w:val="16"/>
              </w:rPr>
              <w:t xml:space="preserve"> </w:t>
            </w:r>
            <w:r>
              <w:rPr>
                <w:sz w:val="16"/>
                <w:szCs w:val="16"/>
              </w:rPr>
              <w:t>with fees and expenses.)</w:t>
            </w:r>
          </w:p>
        </w:tc>
        <w:tc>
          <w:tcPr>
            <w:tcW w:w="2880" w:type="dxa"/>
            <w:tcBorders>
              <w:top w:val="single" w:sz="4" w:space="0" w:color="000000"/>
              <w:left w:val="single" w:sz="4" w:space="0" w:color="000000"/>
              <w:bottom w:val="single" w:sz="18" w:space="0" w:color="FF0000"/>
              <w:right w:val="single" w:sz="4" w:space="0" w:color="000000"/>
            </w:tcBorders>
            <w:shd w:val="clear" w:color="auto" w:fill="C0C0C0"/>
          </w:tcPr>
          <w:p w:rsidR="00B45F40" w14:paraId="4CE35379" w14:textId="77777777">
            <w:pPr>
              <w:pStyle w:val="TableParagraph"/>
              <w:kinsoku w:val="0"/>
              <w:overflowPunct w:val="0"/>
              <w:spacing w:before="35" w:line="172" w:lineRule="exact"/>
              <w:ind w:left="139" w:right="129"/>
              <w:jc w:val="center"/>
              <w:rPr>
                <w:b/>
                <w:bCs/>
                <w:spacing w:val="-5"/>
                <w:sz w:val="16"/>
                <w:szCs w:val="16"/>
              </w:rPr>
            </w:pPr>
            <w:r>
              <w:rPr>
                <w:b/>
                <w:bCs/>
                <w:spacing w:val="-5"/>
                <w:sz w:val="16"/>
                <w:szCs w:val="16"/>
              </w:rPr>
              <w:t>PT</w:t>
            </w:r>
          </w:p>
          <w:p w:rsidR="00B45F40" w14:paraId="4806250B" w14:textId="77777777">
            <w:pPr>
              <w:pStyle w:val="TableParagraph"/>
              <w:kinsoku w:val="0"/>
              <w:overflowPunct w:val="0"/>
              <w:spacing w:before="1" w:line="160" w:lineRule="exact"/>
              <w:ind w:left="141" w:right="129"/>
              <w:jc w:val="center"/>
              <w:rPr>
                <w:sz w:val="16"/>
                <w:szCs w:val="16"/>
              </w:rPr>
            </w:pPr>
            <w:r>
              <w:rPr>
                <w:sz w:val="16"/>
                <w:szCs w:val="16"/>
              </w:rPr>
              <w:t>(Enter</w:t>
            </w:r>
            <w:r>
              <w:rPr>
                <w:spacing w:val="-6"/>
                <w:sz w:val="16"/>
                <w:szCs w:val="16"/>
              </w:rPr>
              <w:t xml:space="preserve"> </w:t>
            </w:r>
            <w:r>
              <w:rPr>
                <w:sz w:val="16"/>
                <w:szCs w:val="16"/>
              </w:rPr>
              <w:t>total</w:t>
            </w:r>
            <w:r>
              <w:rPr>
                <w:spacing w:val="-6"/>
                <w:sz w:val="16"/>
                <w:szCs w:val="16"/>
              </w:rPr>
              <w:t xml:space="preserve"> </w:t>
            </w:r>
            <w:r>
              <w:rPr>
                <w:sz w:val="16"/>
                <w:szCs w:val="16"/>
              </w:rPr>
              <w:t>amount</w:t>
            </w:r>
            <w:r>
              <w:rPr>
                <w:spacing w:val="-7"/>
                <w:sz w:val="16"/>
                <w:szCs w:val="16"/>
              </w:rPr>
              <w:t xml:space="preserve"> </w:t>
            </w:r>
            <w:r>
              <w:rPr>
                <w:sz w:val="16"/>
                <w:szCs w:val="16"/>
              </w:rPr>
              <w:t>for</w:t>
            </w:r>
            <w:r>
              <w:rPr>
                <w:spacing w:val="-6"/>
                <w:sz w:val="16"/>
                <w:szCs w:val="16"/>
              </w:rPr>
              <w:t xml:space="preserve"> </w:t>
            </w:r>
            <w:r>
              <w:rPr>
                <w:sz w:val="16"/>
                <w:szCs w:val="16"/>
              </w:rPr>
              <w:t>one</w:t>
            </w:r>
            <w:r>
              <w:rPr>
                <w:spacing w:val="-7"/>
                <w:sz w:val="16"/>
                <w:szCs w:val="16"/>
              </w:rPr>
              <w:t xml:space="preserve"> </w:t>
            </w:r>
            <w:r>
              <w:rPr>
                <w:sz w:val="16"/>
                <w:szCs w:val="16"/>
              </w:rPr>
              <w:t>term</w:t>
            </w:r>
            <w:r>
              <w:rPr>
                <w:spacing w:val="-6"/>
                <w:sz w:val="16"/>
                <w:szCs w:val="16"/>
              </w:rPr>
              <w:t xml:space="preserve"> </w:t>
            </w:r>
            <w:r>
              <w:rPr>
                <w:sz w:val="16"/>
                <w:szCs w:val="16"/>
              </w:rPr>
              <w:t>with fees and expenses.)</w:t>
            </w:r>
          </w:p>
        </w:tc>
        <w:tc>
          <w:tcPr>
            <w:tcW w:w="2880" w:type="dxa"/>
            <w:tcBorders>
              <w:top w:val="single" w:sz="4" w:space="0" w:color="000000"/>
              <w:left w:val="single" w:sz="4" w:space="0" w:color="000000"/>
              <w:bottom w:val="single" w:sz="4" w:space="0" w:color="000000"/>
              <w:right w:val="single" w:sz="4" w:space="0" w:color="000000"/>
            </w:tcBorders>
            <w:shd w:val="clear" w:color="auto" w:fill="C0C0C0"/>
          </w:tcPr>
          <w:p w:rsidR="00B45F40" w14:paraId="2EC7F9E7" w14:textId="77777777">
            <w:pPr>
              <w:pStyle w:val="TableParagraph"/>
              <w:kinsoku w:val="0"/>
              <w:overflowPunct w:val="0"/>
              <w:spacing w:before="35" w:line="172" w:lineRule="exact"/>
              <w:ind w:left="139" w:right="129"/>
              <w:jc w:val="center"/>
              <w:rPr>
                <w:b/>
                <w:bCs/>
                <w:spacing w:val="-5"/>
                <w:sz w:val="16"/>
                <w:szCs w:val="16"/>
              </w:rPr>
            </w:pPr>
            <w:r>
              <w:rPr>
                <w:b/>
                <w:bCs/>
                <w:spacing w:val="-5"/>
                <w:sz w:val="16"/>
                <w:szCs w:val="16"/>
              </w:rPr>
              <w:t>FT</w:t>
            </w:r>
          </w:p>
          <w:p w:rsidR="00B45F40" w14:paraId="48CAE3C4" w14:textId="77777777">
            <w:pPr>
              <w:pStyle w:val="TableParagraph"/>
              <w:kinsoku w:val="0"/>
              <w:overflowPunct w:val="0"/>
              <w:spacing w:before="1" w:line="160" w:lineRule="exact"/>
              <w:ind w:left="141" w:right="129"/>
              <w:jc w:val="center"/>
              <w:rPr>
                <w:sz w:val="16"/>
                <w:szCs w:val="16"/>
              </w:rPr>
            </w:pPr>
            <w:r>
              <w:rPr>
                <w:sz w:val="16"/>
                <w:szCs w:val="16"/>
              </w:rPr>
              <w:t>(Enter</w:t>
            </w:r>
            <w:r>
              <w:rPr>
                <w:spacing w:val="-6"/>
                <w:sz w:val="16"/>
                <w:szCs w:val="16"/>
              </w:rPr>
              <w:t xml:space="preserve"> </w:t>
            </w:r>
            <w:r>
              <w:rPr>
                <w:sz w:val="16"/>
                <w:szCs w:val="16"/>
              </w:rPr>
              <w:t>total</w:t>
            </w:r>
            <w:r>
              <w:rPr>
                <w:spacing w:val="-6"/>
                <w:sz w:val="16"/>
                <w:szCs w:val="16"/>
              </w:rPr>
              <w:t xml:space="preserve"> </w:t>
            </w:r>
            <w:r>
              <w:rPr>
                <w:sz w:val="16"/>
                <w:szCs w:val="16"/>
              </w:rPr>
              <w:t>amount</w:t>
            </w:r>
            <w:r>
              <w:rPr>
                <w:spacing w:val="-7"/>
                <w:sz w:val="16"/>
                <w:szCs w:val="16"/>
              </w:rPr>
              <w:t xml:space="preserve"> </w:t>
            </w:r>
            <w:r>
              <w:rPr>
                <w:sz w:val="16"/>
                <w:szCs w:val="16"/>
              </w:rPr>
              <w:t>for</w:t>
            </w:r>
            <w:r>
              <w:rPr>
                <w:spacing w:val="-6"/>
                <w:sz w:val="16"/>
                <w:szCs w:val="16"/>
              </w:rPr>
              <w:t xml:space="preserve"> </w:t>
            </w:r>
            <w:r>
              <w:rPr>
                <w:sz w:val="16"/>
                <w:szCs w:val="16"/>
              </w:rPr>
              <w:t>one</w:t>
            </w:r>
            <w:r>
              <w:rPr>
                <w:spacing w:val="-7"/>
                <w:sz w:val="16"/>
                <w:szCs w:val="16"/>
              </w:rPr>
              <w:t xml:space="preserve"> </w:t>
            </w:r>
            <w:r>
              <w:rPr>
                <w:sz w:val="16"/>
                <w:szCs w:val="16"/>
              </w:rPr>
              <w:t>term</w:t>
            </w:r>
            <w:r>
              <w:rPr>
                <w:spacing w:val="-6"/>
                <w:sz w:val="16"/>
                <w:szCs w:val="16"/>
              </w:rPr>
              <w:t xml:space="preserve"> </w:t>
            </w:r>
            <w:r>
              <w:rPr>
                <w:sz w:val="16"/>
                <w:szCs w:val="16"/>
              </w:rPr>
              <w:t>with fees and expenses.)</w:t>
            </w:r>
          </w:p>
        </w:tc>
        <w:tc>
          <w:tcPr>
            <w:tcW w:w="2880" w:type="dxa"/>
            <w:tcBorders>
              <w:top w:val="single" w:sz="4" w:space="0" w:color="000000"/>
              <w:left w:val="single" w:sz="4" w:space="0" w:color="000000"/>
              <w:bottom w:val="single" w:sz="4" w:space="0" w:color="000000"/>
              <w:right w:val="single" w:sz="4" w:space="0" w:color="000000"/>
            </w:tcBorders>
            <w:shd w:val="clear" w:color="auto" w:fill="C0C0C0"/>
          </w:tcPr>
          <w:p w:rsidR="00B45F40" w14:paraId="2A90AFAB" w14:textId="77777777">
            <w:pPr>
              <w:pStyle w:val="TableParagraph"/>
              <w:kinsoku w:val="0"/>
              <w:overflowPunct w:val="0"/>
              <w:spacing w:before="35" w:line="172" w:lineRule="exact"/>
              <w:ind w:left="139" w:right="129"/>
              <w:jc w:val="center"/>
              <w:rPr>
                <w:b/>
                <w:bCs/>
                <w:spacing w:val="-5"/>
                <w:sz w:val="16"/>
                <w:szCs w:val="16"/>
              </w:rPr>
            </w:pPr>
            <w:r>
              <w:rPr>
                <w:b/>
                <w:bCs/>
                <w:spacing w:val="-5"/>
                <w:sz w:val="16"/>
                <w:szCs w:val="16"/>
              </w:rPr>
              <w:t>PT</w:t>
            </w:r>
          </w:p>
          <w:p w:rsidR="00B45F40" w14:paraId="0BB00851" w14:textId="77777777">
            <w:pPr>
              <w:pStyle w:val="TableParagraph"/>
              <w:kinsoku w:val="0"/>
              <w:overflowPunct w:val="0"/>
              <w:spacing w:before="1" w:line="160" w:lineRule="exact"/>
              <w:ind w:left="141" w:right="129"/>
              <w:jc w:val="center"/>
              <w:rPr>
                <w:sz w:val="16"/>
                <w:szCs w:val="16"/>
              </w:rPr>
            </w:pPr>
            <w:r>
              <w:rPr>
                <w:sz w:val="16"/>
                <w:szCs w:val="16"/>
              </w:rPr>
              <w:t>(Enter</w:t>
            </w:r>
            <w:r>
              <w:rPr>
                <w:spacing w:val="-6"/>
                <w:sz w:val="16"/>
                <w:szCs w:val="16"/>
              </w:rPr>
              <w:t xml:space="preserve"> </w:t>
            </w:r>
            <w:r>
              <w:rPr>
                <w:sz w:val="16"/>
                <w:szCs w:val="16"/>
              </w:rPr>
              <w:t>total</w:t>
            </w:r>
            <w:r>
              <w:rPr>
                <w:spacing w:val="-6"/>
                <w:sz w:val="16"/>
                <w:szCs w:val="16"/>
              </w:rPr>
              <w:t xml:space="preserve"> </w:t>
            </w:r>
            <w:r>
              <w:rPr>
                <w:sz w:val="16"/>
                <w:szCs w:val="16"/>
              </w:rPr>
              <w:t>amount</w:t>
            </w:r>
            <w:r>
              <w:rPr>
                <w:spacing w:val="-7"/>
                <w:sz w:val="16"/>
                <w:szCs w:val="16"/>
              </w:rPr>
              <w:t xml:space="preserve"> </w:t>
            </w:r>
            <w:r>
              <w:rPr>
                <w:sz w:val="16"/>
                <w:szCs w:val="16"/>
              </w:rPr>
              <w:t>for</w:t>
            </w:r>
            <w:r>
              <w:rPr>
                <w:spacing w:val="-6"/>
                <w:sz w:val="16"/>
                <w:szCs w:val="16"/>
              </w:rPr>
              <w:t xml:space="preserve"> </w:t>
            </w:r>
            <w:r>
              <w:rPr>
                <w:sz w:val="16"/>
                <w:szCs w:val="16"/>
              </w:rPr>
              <w:t>one</w:t>
            </w:r>
            <w:r>
              <w:rPr>
                <w:spacing w:val="-7"/>
                <w:sz w:val="16"/>
                <w:szCs w:val="16"/>
              </w:rPr>
              <w:t xml:space="preserve"> </w:t>
            </w:r>
            <w:r>
              <w:rPr>
                <w:sz w:val="16"/>
                <w:szCs w:val="16"/>
              </w:rPr>
              <w:t>term</w:t>
            </w:r>
            <w:r>
              <w:rPr>
                <w:spacing w:val="-6"/>
                <w:sz w:val="16"/>
                <w:szCs w:val="16"/>
              </w:rPr>
              <w:t xml:space="preserve"> </w:t>
            </w:r>
            <w:r>
              <w:rPr>
                <w:sz w:val="16"/>
                <w:szCs w:val="16"/>
              </w:rPr>
              <w:t>with fees and expenses.)</w:t>
            </w:r>
          </w:p>
        </w:tc>
      </w:tr>
      <w:tr w14:paraId="001F1695" w14:textId="77777777">
        <w:tblPrEx>
          <w:tblW w:w="0" w:type="auto"/>
          <w:tblInd w:w="121" w:type="dxa"/>
          <w:tblLayout w:type="fixed"/>
          <w:tblCellMar>
            <w:left w:w="0" w:type="dxa"/>
            <w:right w:w="0" w:type="dxa"/>
          </w:tblCellMar>
          <w:tblLook w:val="0000"/>
        </w:tblPrEx>
        <w:trPr>
          <w:trHeight w:val="286"/>
        </w:trPr>
        <w:tc>
          <w:tcPr>
            <w:tcW w:w="240" w:type="dxa"/>
            <w:vMerge/>
            <w:tcBorders>
              <w:top w:val="nil"/>
              <w:left w:val="single" w:sz="4" w:space="0" w:color="000000"/>
              <w:bottom w:val="none" w:sz="6" w:space="0" w:color="auto"/>
              <w:right w:val="single" w:sz="4" w:space="0" w:color="000000"/>
            </w:tcBorders>
          </w:tcPr>
          <w:p w:rsidR="00B45F40" w14:paraId="411CB2CD" w14:textId="77777777">
            <w:pPr>
              <w:pStyle w:val="BodyText"/>
              <w:kinsoku w:val="0"/>
              <w:overflowPunct w:val="0"/>
              <w:spacing w:before="1"/>
              <w:rPr>
                <w:sz w:val="2"/>
                <w:szCs w:val="2"/>
              </w:rPr>
            </w:pPr>
          </w:p>
        </w:tc>
        <w:tc>
          <w:tcPr>
            <w:tcW w:w="2304" w:type="dxa"/>
            <w:tcBorders>
              <w:top w:val="single" w:sz="4" w:space="0" w:color="000000"/>
              <w:left w:val="single" w:sz="4" w:space="0" w:color="000000"/>
              <w:bottom w:val="single" w:sz="4" w:space="0" w:color="000000"/>
              <w:right w:val="single" w:sz="18" w:space="0" w:color="FF0000"/>
            </w:tcBorders>
          </w:tcPr>
          <w:p w:rsidR="00B45F40" w14:paraId="05043FEA" w14:textId="77777777">
            <w:pPr>
              <w:pStyle w:val="TableParagraph"/>
              <w:kinsoku w:val="0"/>
              <w:overflowPunct w:val="0"/>
              <w:spacing w:before="57"/>
              <w:ind w:left="634"/>
              <w:rPr>
                <w:spacing w:val="-2"/>
                <w:sz w:val="18"/>
                <w:szCs w:val="18"/>
              </w:rPr>
            </w:pPr>
            <w:r>
              <w:rPr>
                <w:sz w:val="18"/>
                <w:szCs w:val="18"/>
              </w:rPr>
              <w:t xml:space="preserve">Tuition </w:t>
            </w:r>
            <w:r>
              <w:rPr>
                <w:spacing w:val="-2"/>
                <w:sz w:val="18"/>
                <w:szCs w:val="18"/>
              </w:rPr>
              <w:t>Costs</w:t>
            </w:r>
          </w:p>
        </w:tc>
        <w:tc>
          <w:tcPr>
            <w:tcW w:w="2880"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0F149488" w14:textId="77777777">
            <w:pPr>
              <w:pStyle w:val="TableParagraph"/>
              <w:kinsoku w:val="0"/>
              <w:overflowPunct w:val="0"/>
              <w:rPr>
                <w:rFonts w:ascii="Times New Roman" w:hAnsi="Times New Roman" w:cs="Times New Roman"/>
                <w:sz w:val="16"/>
                <w:szCs w:val="16"/>
              </w:rPr>
            </w:pPr>
          </w:p>
        </w:tc>
        <w:tc>
          <w:tcPr>
            <w:tcW w:w="2880" w:type="dxa"/>
            <w:tcBorders>
              <w:top w:val="single" w:sz="18" w:space="0" w:color="FF0000"/>
              <w:left w:val="single" w:sz="18" w:space="0" w:color="FF0000"/>
              <w:bottom w:val="single" w:sz="18" w:space="0" w:color="FF0000"/>
              <w:right w:val="single" w:sz="18" w:space="0" w:color="FF0000"/>
            </w:tcBorders>
            <w:shd w:val="clear" w:color="auto" w:fill="FFFF00"/>
          </w:tcPr>
          <w:p w:rsidR="00B45F40" w14:paraId="2392D271" w14:textId="77777777">
            <w:pPr>
              <w:pStyle w:val="TableParagraph"/>
              <w:kinsoku w:val="0"/>
              <w:overflowPunct w:val="0"/>
              <w:rPr>
                <w:rFonts w:ascii="Times New Roman" w:hAnsi="Times New Roman" w:cs="Times New Roman"/>
                <w:sz w:val="16"/>
                <w:szCs w:val="16"/>
              </w:rPr>
            </w:pPr>
          </w:p>
        </w:tc>
        <w:tc>
          <w:tcPr>
            <w:tcW w:w="2880" w:type="dxa"/>
            <w:tcBorders>
              <w:top w:val="single" w:sz="4" w:space="0" w:color="000000"/>
              <w:left w:val="single" w:sz="18" w:space="0" w:color="FF0000"/>
              <w:bottom w:val="single" w:sz="4" w:space="0" w:color="000000"/>
              <w:right w:val="single" w:sz="4" w:space="0" w:color="000000"/>
            </w:tcBorders>
          </w:tcPr>
          <w:p w:rsidR="00B45F40" w14:paraId="529FF2E5" w14:textId="77777777">
            <w:pPr>
              <w:pStyle w:val="TableParagraph"/>
              <w:kinsoku w:val="0"/>
              <w:overflowPunct w:val="0"/>
              <w:rPr>
                <w:rFonts w:ascii="Times New Roman" w:hAnsi="Times New Roman" w:cs="Times New Roman"/>
                <w:sz w:val="16"/>
                <w:szCs w:val="16"/>
              </w:rPr>
            </w:pPr>
          </w:p>
        </w:tc>
        <w:tc>
          <w:tcPr>
            <w:tcW w:w="2880" w:type="dxa"/>
            <w:tcBorders>
              <w:top w:val="single" w:sz="4" w:space="0" w:color="000000"/>
              <w:left w:val="single" w:sz="4" w:space="0" w:color="000000"/>
              <w:bottom w:val="single" w:sz="4" w:space="0" w:color="000000"/>
              <w:right w:val="single" w:sz="4" w:space="0" w:color="000000"/>
            </w:tcBorders>
          </w:tcPr>
          <w:p w:rsidR="00B45F40" w14:paraId="5D361DB8" w14:textId="77777777">
            <w:pPr>
              <w:pStyle w:val="TableParagraph"/>
              <w:kinsoku w:val="0"/>
              <w:overflowPunct w:val="0"/>
              <w:rPr>
                <w:rFonts w:ascii="Times New Roman" w:hAnsi="Times New Roman" w:cs="Times New Roman"/>
                <w:sz w:val="16"/>
                <w:szCs w:val="16"/>
              </w:rPr>
            </w:pPr>
          </w:p>
        </w:tc>
      </w:tr>
      <w:tr w14:paraId="1CD63C48" w14:textId="77777777">
        <w:tblPrEx>
          <w:tblW w:w="0" w:type="auto"/>
          <w:tblInd w:w="121" w:type="dxa"/>
          <w:tblLayout w:type="fixed"/>
          <w:tblCellMar>
            <w:left w:w="0" w:type="dxa"/>
            <w:right w:w="0" w:type="dxa"/>
          </w:tblCellMar>
          <w:tblLook w:val="0000"/>
        </w:tblPrEx>
        <w:trPr>
          <w:trHeight w:val="633"/>
        </w:trPr>
        <w:tc>
          <w:tcPr>
            <w:tcW w:w="14064" w:type="dxa"/>
            <w:gridSpan w:val="6"/>
            <w:tcBorders>
              <w:top w:val="none" w:sz="6" w:space="0" w:color="auto"/>
              <w:left w:val="single" w:sz="4" w:space="0" w:color="000000"/>
              <w:bottom w:val="single" w:sz="6" w:space="0" w:color="333333"/>
              <w:right w:val="single" w:sz="4" w:space="0" w:color="000000"/>
            </w:tcBorders>
          </w:tcPr>
          <w:p w:rsidR="00B45F40" w14:paraId="43B1F379" w14:textId="77777777">
            <w:pPr>
              <w:pStyle w:val="TableParagraph"/>
              <w:kinsoku w:val="0"/>
              <w:overflowPunct w:val="0"/>
              <w:rPr>
                <w:rFonts w:ascii="Times New Roman" w:hAnsi="Times New Roman" w:cs="Times New Roman"/>
                <w:sz w:val="16"/>
                <w:szCs w:val="16"/>
              </w:rPr>
            </w:pPr>
          </w:p>
        </w:tc>
      </w:tr>
    </w:tbl>
    <w:p w:rsidR="00B45F40" w14:paraId="61D3576B" w14:textId="4AF69168"/>
    <w:p w:rsidR="00276987" w:rsidP="00276987" w14:paraId="72F3CC48" w14:textId="77777777">
      <w:pPr>
        <w:pStyle w:val="PlainText"/>
        <w:ind w:firstLine="720"/>
        <w:rPr>
          <w:rFonts w:ascii="Times New Roman" w:hAnsi="Times New Roman" w:cs="Times New Roman"/>
          <w:i/>
          <w:iCs/>
        </w:rPr>
      </w:pPr>
      <w:r>
        <w:rPr>
          <w:rFonts w:ascii="Times New Roman" w:hAnsi="Times New Roman" w:cs="Times New Roman"/>
          <w:b/>
          <w:bCs/>
          <w:i/>
          <w:iCs/>
        </w:rPr>
        <w:t xml:space="preserve">Public Burden Statement: </w:t>
      </w:r>
      <w:r>
        <w:rPr>
          <w:rFonts w:ascii="Times New Roman" w:hAnsi="Times New Roman" w:cs="Times New Roman"/>
          <w:i/>
          <w:iCs/>
        </w:rPr>
        <w:t xml:space="preserve">The purpose of this information collection is to obtain performance data for the following:  HRSA program participants, program operations, and applications. In addition, these data will facilitate the ability to demonstrate alignment between BHW Programs and the Nurse Faculty Loan Program. An agency may not conduct or sponsor, and a person is not required to respond to, a collection of information unless it displays a currently valid OMB control number. The OMB control number for this information collection </w:t>
      </w:r>
      <w:r>
        <w:rPr>
          <w:rFonts w:ascii="Times New Roman" w:hAnsi="Times New Roman" w:cs="Times New Roman"/>
          <w:i/>
          <w:iCs/>
          <w:spacing w:val="3"/>
        </w:rPr>
        <w:t xml:space="preserve">is </w:t>
      </w:r>
      <w:r>
        <w:rPr>
          <w:rFonts w:ascii="Times New Roman" w:hAnsi="Times New Roman" w:cs="Times New Roman"/>
          <w:i/>
          <w:iCs/>
        </w:rPr>
        <w:t>0915-0314 and it is valid until 08/31/2026. Public reporting burden for this collection of information is estimated to average 6.25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Pr>
          <w:rFonts w:ascii="Times New Roman" w:hAnsi="Times New Roman" w:cs="Times New Roman"/>
          <w:i/>
          <w:iCs/>
          <w:spacing w:val="-5"/>
        </w:rPr>
        <w:t xml:space="preserve"> </w:t>
      </w:r>
      <w:hyperlink r:id="rId10" w:history="1">
        <w:r>
          <w:rPr>
            <w:rStyle w:val="Hyperlink"/>
            <w:rFonts w:ascii="Times New Roman" w:hAnsi="Times New Roman" w:cs="Times New Roman"/>
            <w:i/>
            <w:iCs/>
          </w:rPr>
          <w:t>paperwork@hrsa.gov.</w:t>
        </w:r>
      </w:hyperlink>
    </w:p>
    <w:p w:rsidR="001B7CF2" w14:paraId="70352C0E" w14:textId="77777777"/>
    <w:sectPr>
      <w:pgSz w:w="15840" w:h="12240" w:orient="landscape"/>
      <w:pgMar w:top="720" w:right="460" w:bottom="280" w:left="4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CF2" w:rsidRPr="001B7CF2" w:rsidP="001B7CF2" w14:paraId="639814CE" w14:textId="77777777">
    <w:pPr>
      <w:widowControl/>
      <w:ind w:firstLine="900"/>
      <w:rPr>
        <w:rFonts w:ascii="Calibri" w:hAnsi="Calibri" w:cs="Calibri"/>
        <w:color w:val="090708"/>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upperLetter"/>
      <w:lvlText w:val="%1."/>
      <w:lvlJc w:val="left"/>
      <w:pPr>
        <w:ind w:left="397" w:hanging="282"/>
      </w:pPr>
      <w:rPr>
        <w:rFonts w:ascii="Arial" w:hAnsi="Arial" w:cs="Arial"/>
        <w:b/>
        <w:bCs/>
        <w:i w:val="0"/>
        <w:iCs w:val="0"/>
        <w:w w:val="100"/>
        <w:sz w:val="22"/>
        <w:szCs w:val="22"/>
      </w:rPr>
    </w:lvl>
    <w:lvl w:ilvl="1">
      <w:start w:val="0"/>
      <w:numFmt w:val="bullet"/>
      <w:lvlText w:val="*"/>
      <w:lvlJc w:val="left"/>
      <w:pPr>
        <w:ind w:left="489" w:hanging="134"/>
      </w:pPr>
      <w:rPr>
        <w:rFonts w:ascii="Arial" w:hAnsi="Arial" w:cs="Arial"/>
        <w:w w:val="99"/>
      </w:rPr>
    </w:lvl>
    <w:lvl w:ilvl="2">
      <w:start w:val="0"/>
      <w:numFmt w:val="bullet"/>
      <w:lvlText w:val="•"/>
      <w:lvlJc w:val="left"/>
      <w:pPr>
        <w:ind w:left="680" w:hanging="134"/>
      </w:pPr>
    </w:lvl>
    <w:lvl w:ilvl="3">
      <w:start w:val="0"/>
      <w:numFmt w:val="bullet"/>
      <w:lvlText w:val="•"/>
      <w:lvlJc w:val="left"/>
      <w:pPr>
        <w:ind w:left="2460" w:hanging="134"/>
      </w:pPr>
    </w:lvl>
    <w:lvl w:ilvl="4">
      <w:start w:val="0"/>
      <w:numFmt w:val="bullet"/>
      <w:lvlText w:val="•"/>
      <w:lvlJc w:val="left"/>
      <w:pPr>
        <w:ind w:left="4240" w:hanging="134"/>
      </w:pPr>
    </w:lvl>
    <w:lvl w:ilvl="5">
      <w:start w:val="0"/>
      <w:numFmt w:val="bullet"/>
      <w:lvlText w:val="•"/>
      <w:lvlJc w:val="left"/>
      <w:pPr>
        <w:ind w:left="6020" w:hanging="134"/>
      </w:pPr>
    </w:lvl>
    <w:lvl w:ilvl="6">
      <w:start w:val="0"/>
      <w:numFmt w:val="bullet"/>
      <w:lvlText w:val="•"/>
      <w:lvlJc w:val="left"/>
      <w:pPr>
        <w:ind w:left="7800" w:hanging="134"/>
      </w:pPr>
    </w:lvl>
    <w:lvl w:ilvl="7">
      <w:start w:val="0"/>
      <w:numFmt w:val="bullet"/>
      <w:lvlText w:val="•"/>
      <w:lvlJc w:val="left"/>
      <w:pPr>
        <w:ind w:left="9580" w:hanging="134"/>
      </w:pPr>
    </w:lvl>
    <w:lvl w:ilvl="8">
      <w:start w:val="0"/>
      <w:numFmt w:val="bullet"/>
      <w:lvlText w:val="•"/>
      <w:lvlJc w:val="left"/>
      <w:pPr>
        <w:ind w:left="11360" w:hanging="134"/>
      </w:pPr>
    </w:lvl>
  </w:abstractNum>
  <w:abstractNum w:abstractNumId="1">
    <w:nsid w:val="00000403"/>
    <w:multiLevelType w:val="multilevel"/>
    <w:tmpl w:val="FFFFFFFF"/>
    <w:lvl w:ilvl="0">
      <w:start w:val="0"/>
      <w:numFmt w:val="bullet"/>
      <w:lvlText w:val="*"/>
      <w:lvlJc w:val="left"/>
      <w:pPr>
        <w:ind w:left="133" w:hanging="134"/>
      </w:pPr>
      <w:rPr>
        <w:rFonts w:ascii="Arial" w:hAnsi="Arial" w:cs="Arial"/>
        <w:b w:val="0"/>
        <w:bCs w:val="0"/>
        <w:i w:val="0"/>
        <w:iCs w:val="0"/>
        <w:w w:val="99"/>
        <w:sz w:val="20"/>
        <w:szCs w:val="20"/>
      </w:rPr>
    </w:lvl>
    <w:lvl w:ilvl="1">
      <w:start w:val="0"/>
      <w:numFmt w:val="bullet"/>
      <w:lvlText w:val="•"/>
      <w:lvlJc w:val="left"/>
      <w:pPr>
        <w:ind w:left="332" w:hanging="134"/>
      </w:pPr>
    </w:lvl>
    <w:lvl w:ilvl="2">
      <w:start w:val="0"/>
      <w:numFmt w:val="bullet"/>
      <w:lvlText w:val="•"/>
      <w:lvlJc w:val="left"/>
      <w:pPr>
        <w:ind w:left="525" w:hanging="134"/>
      </w:pPr>
    </w:lvl>
    <w:lvl w:ilvl="3">
      <w:start w:val="0"/>
      <w:numFmt w:val="bullet"/>
      <w:lvlText w:val="•"/>
      <w:lvlJc w:val="left"/>
      <w:pPr>
        <w:ind w:left="717" w:hanging="134"/>
      </w:pPr>
    </w:lvl>
    <w:lvl w:ilvl="4">
      <w:start w:val="0"/>
      <w:numFmt w:val="bullet"/>
      <w:lvlText w:val="•"/>
      <w:lvlJc w:val="left"/>
      <w:pPr>
        <w:ind w:left="910" w:hanging="134"/>
      </w:pPr>
    </w:lvl>
    <w:lvl w:ilvl="5">
      <w:start w:val="0"/>
      <w:numFmt w:val="bullet"/>
      <w:lvlText w:val="•"/>
      <w:lvlJc w:val="left"/>
      <w:pPr>
        <w:ind w:left="1102" w:hanging="134"/>
      </w:pPr>
    </w:lvl>
    <w:lvl w:ilvl="6">
      <w:start w:val="0"/>
      <w:numFmt w:val="bullet"/>
      <w:lvlText w:val="•"/>
      <w:lvlJc w:val="left"/>
      <w:pPr>
        <w:ind w:left="1295" w:hanging="134"/>
      </w:pPr>
    </w:lvl>
    <w:lvl w:ilvl="7">
      <w:start w:val="0"/>
      <w:numFmt w:val="bullet"/>
      <w:lvlText w:val="•"/>
      <w:lvlJc w:val="left"/>
      <w:pPr>
        <w:ind w:left="1487" w:hanging="134"/>
      </w:pPr>
    </w:lvl>
    <w:lvl w:ilvl="8">
      <w:start w:val="0"/>
      <w:numFmt w:val="bullet"/>
      <w:lvlText w:val="•"/>
      <w:lvlJc w:val="left"/>
      <w:pPr>
        <w:ind w:left="1680" w:hanging="134"/>
      </w:pPr>
    </w:lvl>
  </w:abstractNum>
  <w:abstractNum w:abstractNumId="2">
    <w:nsid w:val="00000404"/>
    <w:multiLevelType w:val="multilevel"/>
    <w:tmpl w:val="FFFFFFFF"/>
    <w:lvl w:ilvl="0">
      <w:start w:val="0"/>
      <w:numFmt w:val="bullet"/>
      <w:lvlText w:val="*"/>
      <w:lvlJc w:val="left"/>
      <w:pPr>
        <w:ind w:left="133" w:hanging="134"/>
      </w:pPr>
      <w:rPr>
        <w:rFonts w:ascii="Arial" w:hAnsi="Arial" w:cs="Arial"/>
        <w:b w:val="0"/>
        <w:bCs w:val="0"/>
        <w:i w:val="0"/>
        <w:iCs w:val="0"/>
        <w:w w:val="99"/>
        <w:sz w:val="20"/>
        <w:szCs w:val="20"/>
      </w:rPr>
    </w:lvl>
    <w:lvl w:ilvl="1">
      <w:start w:val="0"/>
      <w:numFmt w:val="bullet"/>
      <w:lvlText w:val="•"/>
      <w:lvlJc w:val="left"/>
      <w:pPr>
        <w:ind w:left="530" w:hanging="134"/>
      </w:pPr>
    </w:lvl>
    <w:lvl w:ilvl="2">
      <w:start w:val="0"/>
      <w:numFmt w:val="bullet"/>
      <w:lvlText w:val="•"/>
      <w:lvlJc w:val="left"/>
      <w:pPr>
        <w:ind w:left="920" w:hanging="134"/>
      </w:pPr>
    </w:lvl>
    <w:lvl w:ilvl="3">
      <w:start w:val="0"/>
      <w:numFmt w:val="bullet"/>
      <w:lvlText w:val="•"/>
      <w:lvlJc w:val="left"/>
      <w:pPr>
        <w:ind w:left="1311" w:hanging="134"/>
      </w:pPr>
    </w:lvl>
    <w:lvl w:ilvl="4">
      <w:start w:val="0"/>
      <w:numFmt w:val="bullet"/>
      <w:lvlText w:val="•"/>
      <w:lvlJc w:val="left"/>
      <w:pPr>
        <w:ind w:left="1701" w:hanging="134"/>
      </w:pPr>
    </w:lvl>
    <w:lvl w:ilvl="5">
      <w:start w:val="0"/>
      <w:numFmt w:val="bullet"/>
      <w:lvlText w:val="•"/>
      <w:lvlJc w:val="left"/>
      <w:pPr>
        <w:ind w:left="2092" w:hanging="134"/>
      </w:pPr>
    </w:lvl>
    <w:lvl w:ilvl="6">
      <w:start w:val="0"/>
      <w:numFmt w:val="bullet"/>
      <w:lvlText w:val="•"/>
      <w:lvlJc w:val="left"/>
      <w:pPr>
        <w:ind w:left="2482" w:hanging="134"/>
      </w:pPr>
    </w:lvl>
    <w:lvl w:ilvl="7">
      <w:start w:val="0"/>
      <w:numFmt w:val="bullet"/>
      <w:lvlText w:val="•"/>
      <w:lvlJc w:val="left"/>
      <w:pPr>
        <w:ind w:left="2873" w:hanging="134"/>
      </w:pPr>
    </w:lvl>
    <w:lvl w:ilvl="8">
      <w:start w:val="0"/>
      <w:numFmt w:val="bullet"/>
      <w:lvlText w:val="•"/>
      <w:lvlJc w:val="left"/>
      <w:pPr>
        <w:ind w:left="3263" w:hanging="134"/>
      </w:pPr>
    </w:lvl>
  </w:abstractNum>
  <w:abstractNum w:abstractNumId="3">
    <w:nsid w:val="00000405"/>
    <w:multiLevelType w:val="multilevel"/>
    <w:tmpl w:val="FFFFFFFF"/>
    <w:lvl w:ilvl="0">
      <w:start w:val="4"/>
      <w:numFmt w:val="upperLetter"/>
      <w:lvlText w:val="%1"/>
      <w:lvlJc w:val="left"/>
      <w:pPr>
        <w:ind w:left="519" w:hanging="404"/>
      </w:pPr>
    </w:lvl>
    <w:lvl w:ilvl="1">
      <w:start w:val="1"/>
      <w:numFmt w:val="decimal"/>
      <w:lvlText w:val="%1.%2"/>
      <w:lvlJc w:val="left"/>
      <w:pPr>
        <w:ind w:left="519" w:hanging="404"/>
      </w:pPr>
      <w:rPr>
        <w:rFonts w:ascii="Arial" w:hAnsi="Arial" w:cs="Arial"/>
        <w:b/>
        <w:bCs/>
        <w:i w:val="0"/>
        <w:iCs w:val="0"/>
        <w:w w:val="99"/>
        <w:sz w:val="22"/>
        <w:szCs w:val="22"/>
      </w:rPr>
    </w:lvl>
    <w:lvl w:ilvl="2">
      <w:start w:val="0"/>
      <w:numFmt w:val="bullet"/>
      <w:lvlText w:val="*"/>
      <w:lvlJc w:val="left"/>
      <w:pPr>
        <w:ind w:left="667" w:hanging="134"/>
      </w:pPr>
      <w:rPr>
        <w:rFonts w:ascii="Arial" w:hAnsi="Arial" w:cs="Arial"/>
        <w:w w:val="99"/>
      </w:rPr>
    </w:lvl>
    <w:lvl w:ilvl="3">
      <w:start w:val="0"/>
      <w:numFmt w:val="bullet"/>
      <w:lvlText w:val="•"/>
      <w:lvlJc w:val="left"/>
      <w:pPr>
        <w:ind w:left="2261" w:hanging="134"/>
      </w:pPr>
    </w:lvl>
    <w:lvl w:ilvl="4">
      <w:start w:val="0"/>
      <w:numFmt w:val="bullet"/>
      <w:lvlText w:val="•"/>
      <w:lvlJc w:val="left"/>
      <w:pPr>
        <w:ind w:left="3062" w:hanging="134"/>
      </w:pPr>
    </w:lvl>
    <w:lvl w:ilvl="5">
      <w:start w:val="0"/>
      <w:numFmt w:val="bullet"/>
      <w:lvlText w:val="•"/>
      <w:lvlJc w:val="left"/>
      <w:pPr>
        <w:ind w:left="3863" w:hanging="134"/>
      </w:pPr>
    </w:lvl>
    <w:lvl w:ilvl="6">
      <w:start w:val="0"/>
      <w:numFmt w:val="bullet"/>
      <w:lvlText w:val="•"/>
      <w:lvlJc w:val="left"/>
      <w:pPr>
        <w:ind w:left="4664" w:hanging="134"/>
      </w:pPr>
    </w:lvl>
    <w:lvl w:ilvl="7">
      <w:start w:val="0"/>
      <w:numFmt w:val="bullet"/>
      <w:lvlText w:val="•"/>
      <w:lvlJc w:val="left"/>
      <w:pPr>
        <w:ind w:left="5465" w:hanging="134"/>
      </w:pPr>
    </w:lvl>
    <w:lvl w:ilvl="8">
      <w:start w:val="0"/>
      <w:numFmt w:val="bullet"/>
      <w:lvlText w:val="•"/>
      <w:lvlJc w:val="left"/>
      <w:pPr>
        <w:ind w:left="6266" w:hanging="134"/>
      </w:pPr>
    </w:lvl>
  </w:abstractNum>
  <w:abstractNum w:abstractNumId="4">
    <w:nsid w:val="00000406"/>
    <w:multiLevelType w:val="multilevel"/>
    <w:tmpl w:val="FFFFFFFF"/>
    <w:lvl w:ilvl="0">
      <w:start w:val="5"/>
      <w:numFmt w:val="upperLetter"/>
      <w:lvlText w:val="%1"/>
      <w:lvlJc w:val="left"/>
      <w:pPr>
        <w:ind w:left="436" w:hanging="321"/>
      </w:pPr>
    </w:lvl>
    <w:lvl w:ilvl="1">
      <w:start w:val="1"/>
      <w:numFmt w:val="decimal"/>
      <w:lvlText w:val="%1.%2"/>
      <w:lvlJc w:val="left"/>
      <w:pPr>
        <w:ind w:left="436" w:hanging="321"/>
      </w:pPr>
      <w:rPr>
        <w:rFonts w:ascii="Arial" w:hAnsi="Arial" w:cs="Arial"/>
        <w:b/>
        <w:bCs/>
        <w:i w:val="0"/>
        <w:iCs w:val="0"/>
        <w:w w:val="100"/>
        <w:sz w:val="18"/>
        <w:szCs w:val="18"/>
      </w:rPr>
    </w:lvl>
    <w:lvl w:ilvl="2">
      <w:start w:val="0"/>
      <w:numFmt w:val="bullet"/>
      <w:lvlText w:val="•"/>
      <w:lvlJc w:val="left"/>
      <w:pPr>
        <w:ind w:left="3336" w:hanging="321"/>
      </w:pPr>
    </w:lvl>
    <w:lvl w:ilvl="3">
      <w:start w:val="0"/>
      <w:numFmt w:val="bullet"/>
      <w:lvlText w:val="•"/>
      <w:lvlJc w:val="left"/>
      <w:pPr>
        <w:ind w:left="4784" w:hanging="321"/>
      </w:pPr>
    </w:lvl>
    <w:lvl w:ilvl="4">
      <w:start w:val="0"/>
      <w:numFmt w:val="bullet"/>
      <w:lvlText w:val="•"/>
      <w:lvlJc w:val="left"/>
      <w:pPr>
        <w:ind w:left="6232" w:hanging="321"/>
      </w:pPr>
    </w:lvl>
    <w:lvl w:ilvl="5">
      <w:start w:val="0"/>
      <w:numFmt w:val="bullet"/>
      <w:lvlText w:val="•"/>
      <w:lvlJc w:val="left"/>
      <w:pPr>
        <w:ind w:left="7680" w:hanging="321"/>
      </w:pPr>
    </w:lvl>
    <w:lvl w:ilvl="6">
      <w:start w:val="0"/>
      <w:numFmt w:val="bullet"/>
      <w:lvlText w:val="•"/>
      <w:lvlJc w:val="left"/>
      <w:pPr>
        <w:ind w:left="9128" w:hanging="321"/>
      </w:pPr>
    </w:lvl>
    <w:lvl w:ilvl="7">
      <w:start w:val="0"/>
      <w:numFmt w:val="bullet"/>
      <w:lvlText w:val="•"/>
      <w:lvlJc w:val="left"/>
      <w:pPr>
        <w:ind w:left="10576" w:hanging="321"/>
      </w:pPr>
    </w:lvl>
    <w:lvl w:ilvl="8">
      <w:start w:val="0"/>
      <w:numFmt w:val="bullet"/>
      <w:lvlText w:val="•"/>
      <w:lvlJc w:val="left"/>
      <w:pPr>
        <w:ind w:left="12024" w:hanging="321"/>
      </w:pPr>
    </w:lvl>
  </w:abstractNum>
  <w:abstractNum w:abstractNumId="5">
    <w:nsid w:val="00000407"/>
    <w:multiLevelType w:val="multilevel"/>
    <w:tmpl w:val="FFFFFFFF"/>
    <w:lvl w:ilvl="0">
      <w:start w:val="0"/>
      <w:numFmt w:val="bullet"/>
      <w:lvlText w:val="*"/>
      <w:lvlJc w:val="left"/>
      <w:pPr>
        <w:ind w:left="613" w:hanging="134"/>
      </w:pPr>
      <w:rPr>
        <w:rFonts w:ascii="Arial" w:hAnsi="Arial" w:cs="Arial"/>
        <w:b w:val="0"/>
        <w:bCs w:val="0"/>
        <w:i w:val="0"/>
        <w:iCs w:val="0"/>
        <w:w w:val="99"/>
        <w:sz w:val="20"/>
        <w:szCs w:val="20"/>
      </w:rPr>
    </w:lvl>
    <w:lvl w:ilvl="1">
      <w:start w:val="0"/>
      <w:numFmt w:val="bullet"/>
      <w:lvlText w:val="•"/>
      <w:lvlJc w:val="left"/>
      <w:pPr>
        <w:ind w:left="1963" w:hanging="134"/>
      </w:pPr>
    </w:lvl>
    <w:lvl w:ilvl="2">
      <w:start w:val="0"/>
      <w:numFmt w:val="bullet"/>
      <w:lvlText w:val="•"/>
      <w:lvlJc w:val="left"/>
      <w:pPr>
        <w:ind w:left="3306" w:hanging="134"/>
      </w:pPr>
    </w:lvl>
    <w:lvl w:ilvl="3">
      <w:start w:val="0"/>
      <w:numFmt w:val="bullet"/>
      <w:lvlText w:val="•"/>
      <w:lvlJc w:val="left"/>
      <w:pPr>
        <w:ind w:left="4650" w:hanging="134"/>
      </w:pPr>
    </w:lvl>
    <w:lvl w:ilvl="4">
      <w:start w:val="0"/>
      <w:numFmt w:val="bullet"/>
      <w:lvlText w:val="•"/>
      <w:lvlJc w:val="left"/>
      <w:pPr>
        <w:ind w:left="5993" w:hanging="134"/>
      </w:pPr>
    </w:lvl>
    <w:lvl w:ilvl="5">
      <w:start w:val="0"/>
      <w:numFmt w:val="bullet"/>
      <w:lvlText w:val="•"/>
      <w:lvlJc w:val="left"/>
      <w:pPr>
        <w:ind w:left="7337" w:hanging="134"/>
      </w:pPr>
    </w:lvl>
    <w:lvl w:ilvl="6">
      <w:start w:val="0"/>
      <w:numFmt w:val="bullet"/>
      <w:lvlText w:val="•"/>
      <w:lvlJc w:val="left"/>
      <w:pPr>
        <w:ind w:left="8680" w:hanging="134"/>
      </w:pPr>
    </w:lvl>
    <w:lvl w:ilvl="7">
      <w:start w:val="0"/>
      <w:numFmt w:val="bullet"/>
      <w:lvlText w:val="•"/>
      <w:lvlJc w:val="left"/>
      <w:pPr>
        <w:ind w:left="10023" w:hanging="134"/>
      </w:pPr>
    </w:lvl>
    <w:lvl w:ilvl="8">
      <w:start w:val="0"/>
      <w:numFmt w:val="bullet"/>
      <w:lvlText w:val="•"/>
      <w:lvlJc w:val="left"/>
      <w:pPr>
        <w:ind w:left="11367" w:hanging="134"/>
      </w:pPr>
    </w:lvl>
  </w:abstractNum>
  <w:num w:numId="1" w16cid:durableId="1445466819">
    <w:abstractNumId w:val="5"/>
  </w:num>
  <w:num w:numId="2" w16cid:durableId="1840463514">
    <w:abstractNumId w:val="4"/>
  </w:num>
  <w:num w:numId="3" w16cid:durableId="1218400914">
    <w:abstractNumId w:val="3"/>
  </w:num>
  <w:num w:numId="4" w16cid:durableId="9065961">
    <w:abstractNumId w:val="2"/>
  </w:num>
  <w:num w:numId="5" w16cid:durableId="40326572">
    <w:abstractNumId w:val="1"/>
  </w:num>
  <w:num w:numId="6" w16cid:durableId="169465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F2"/>
    <w:rsid w:val="000C7C8F"/>
    <w:rsid w:val="001B7CF2"/>
    <w:rsid w:val="00276987"/>
    <w:rsid w:val="00A55505"/>
    <w:rsid w:val="00B45F40"/>
    <w:rsid w:val="00EA49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5286EE5"/>
  <w15:docId w15:val="{4E71782E-6B82-449B-8969-FFA8D0C7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3"/>
      <w:ind w:left="397" w:hanging="4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256"/>
      <w:ind w:left="-40"/>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spacing w:before="93"/>
      <w:ind w:left="489" w:hanging="135"/>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1B7CF2"/>
    <w:pPr>
      <w:tabs>
        <w:tab w:val="center" w:pos="4680"/>
        <w:tab w:val="right" w:pos="9360"/>
      </w:tabs>
    </w:pPr>
  </w:style>
  <w:style w:type="character" w:customStyle="1" w:styleId="HeaderChar">
    <w:name w:val="Header Char"/>
    <w:basedOn w:val="DefaultParagraphFont"/>
    <w:link w:val="Header"/>
    <w:uiPriority w:val="99"/>
    <w:rsid w:val="001B7CF2"/>
    <w:rPr>
      <w:rFonts w:ascii="Arial" w:hAnsi="Arial" w:cs="Arial"/>
    </w:rPr>
  </w:style>
  <w:style w:type="paragraph" w:styleId="Footer">
    <w:name w:val="footer"/>
    <w:basedOn w:val="Normal"/>
    <w:link w:val="FooterChar"/>
    <w:uiPriority w:val="99"/>
    <w:unhideWhenUsed/>
    <w:rsid w:val="001B7CF2"/>
    <w:pPr>
      <w:tabs>
        <w:tab w:val="center" w:pos="4680"/>
        <w:tab w:val="right" w:pos="9360"/>
      </w:tabs>
    </w:pPr>
  </w:style>
  <w:style w:type="character" w:customStyle="1" w:styleId="FooterChar">
    <w:name w:val="Footer Char"/>
    <w:basedOn w:val="DefaultParagraphFont"/>
    <w:link w:val="Footer"/>
    <w:uiPriority w:val="99"/>
    <w:rsid w:val="001B7CF2"/>
    <w:rPr>
      <w:rFonts w:ascii="Arial" w:hAnsi="Arial" w:cs="Arial"/>
    </w:rPr>
  </w:style>
  <w:style w:type="character" w:styleId="Hyperlink">
    <w:name w:val="Hyperlink"/>
    <w:basedOn w:val="DefaultParagraphFont"/>
    <w:uiPriority w:val="99"/>
    <w:semiHidden/>
    <w:unhideWhenUsed/>
    <w:rsid w:val="00276987"/>
    <w:rPr>
      <w:color w:val="0563C1" w:themeColor="hyperlink"/>
      <w:u w:val="single"/>
    </w:rPr>
  </w:style>
  <w:style w:type="paragraph" w:styleId="PlainText">
    <w:name w:val="Plain Text"/>
    <w:basedOn w:val="Normal"/>
    <w:link w:val="PlainTextChar"/>
    <w:uiPriority w:val="99"/>
    <w:semiHidden/>
    <w:unhideWhenUsed/>
    <w:rsid w:val="00276987"/>
    <w:pPr>
      <w:widowControl/>
      <w:autoSpaceDE/>
      <w:autoSpaceDN/>
      <w:adjustRightInd/>
    </w:pPr>
    <w:rPr>
      <w:rFonts w:ascii="Verdana" w:hAnsi="Verdana" w:eastAsiaTheme="minorHAnsi" w:cs="Calibri"/>
    </w:rPr>
  </w:style>
  <w:style w:type="character" w:customStyle="1" w:styleId="PlainTextChar">
    <w:name w:val="Plain Text Char"/>
    <w:basedOn w:val="DefaultParagraphFont"/>
    <w:link w:val="PlainText"/>
    <w:uiPriority w:val="99"/>
    <w:semiHidden/>
    <w:rsid w:val="00276987"/>
    <w:rPr>
      <w:rFonts w:ascii="Verdana" w:hAnsi="Verdana" w:eastAsiaTheme="minorHAnsi" w:cs="Calibri"/>
    </w:rPr>
  </w:style>
  <w:style w:type="character" w:customStyle="1" w:styleId="ui-provider">
    <w:name w:val="ui-provider"/>
    <w:basedOn w:val="DefaultParagraphFont"/>
    <w:rsid w:val="00A5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WZ63U36FQ2UJ-1977657543-3369</_dlc_DocId>
    <_dlc_DocIdUrl xmlns="053a5afd-1424-405b-82d9-63deec7446f8">
      <Url>https://sharepoint.hrsa.gov/sites/BHW/DPSD/frns-regs/_layouts/15/DocIdRedir.aspx?ID=WZ63U36FQ2UJ-1977657543-3369</Url>
      <Description>WZ63U36FQ2UJ-1977657543-3369</Description>
    </_dlc_DocIdUrl>
  </documentManagement>
</p:properties>
</file>

<file path=customXml/itemProps1.xml><?xml version="1.0" encoding="utf-8"?>
<ds:datastoreItem xmlns:ds="http://schemas.openxmlformats.org/officeDocument/2006/customXml" ds:itemID="{1D7E9483-8A7C-42CA-9590-96538BC4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AEF4E-C1D5-45D8-A518-E8DD385C74D0}">
  <ds:schemaRefs>
    <ds:schemaRef ds:uri="Microsoft.SharePoint.Taxonomy.ContentTypeSync"/>
  </ds:schemaRefs>
</ds:datastoreItem>
</file>

<file path=customXml/itemProps3.xml><?xml version="1.0" encoding="utf-8"?>
<ds:datastoreItem xmlns:ds="http://schemas.openxmlformats.org/officeDocument/2006/customXml" ds:itemID="{D873D949-84F7-462D-9E1B-A3C333AA18FF}">
  <ds:schemaRefs>
    <ds:schemaRef ds:uri="http://schemas.microsoft.com/sharepoint/events"/>
  </ds:schemaRefs>
</ds:datastoreItem>
</file>

<file path=customXml/itemProps4.xml><?xml version="1.0" encoding="utf-8"?>
<ds:datastoreItem xmlns:ds="http://schemas.openxmlformats.org/officeDocument/2006/customXml" ds:itemID="{969AF308-2539-4877-83E0-3E793D05839B}">
  <ds:schemaRefs>
    <ds:schemaRef ds:uri="http://schemas.microsoft.com/sharepoint/v3/contenttype/forms"/>
  </ds:schemaRefs>
</ds:datastoreItem>
</file>

<file path=customXml/itemProps5.xml><?xml version="1.0" encoding="utf-8"?>
<ds:datastoreItem xmlns:ds="http://schemas.openxmlformats.org/officeDocument/2006/customXml" ds:itemID="{F5DA7B68-BA28-4BEC-A60A-6FF4BA17414D}">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836</Words>
  <Characters>4851</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NFLP Program Specific Data Forms</dc:title>
  <dc:creator>Smith, Lakisha (HRSA)</dc:creator>
  <cp:lastModifiedBy>Moore, Tierra (HRSA)</cp:lastModifiedBy>
  <cp:revision>4</cp:revision>
  <dcterms:created xsi:type="dcterms:W3CDTF">2023-08-04T14:22:00Z</dcterms:created>
  <dcterms:modified xsi:type="dcterms:W3CDTF">2023-08-09T14:59:00Z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or">
    <vt:lpwstr>Adobe LiveCycle Designer 11.0</vt:lpwstr>
  </property>
  <property fmtid="{D5CDD505-2E9C-101B-9397-08002B2CF9AE}" pid="4" name="Producer">
    <vt:lpwstr>Adobe LiveCycle Designer 11.0</vt:lpwstr>
  </property>
  <property fmtid="{D5CDD505-2E9C-101B-9397-08002B2CF9AE}" pid="5" name="_dlc_DocIdItemGuid">
    <vt:lpwstr>362061ba-6c17-48fb-b051-279b02f9e141</vt:lpwstr>
  </property>
</Properties>
</file>