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3EB48374">
      <w:pPr>
        <w:tabs>
          <w:tab w:val="center" w:pos="4680"/>
        </w:tabs>
        <w:jc w:val="center"/>
        <w:rPr>
          <w:b/>
          <w:bCs/>
        </w:rPr>
      </w:pPr>
      <w:r w:rsidRPr="3C05C82D">
        <w:rPr>
          <w:b/>
          <w:bCs/>
        </w:rPr>
        <w:t>SUPPORTING STATEMENT</w:t>
      </w:r>
    </w:p>
    <w:p w:rsidR="000014D3" w:rsidP="00504745" w14:paraId="1DB7128A" w14:textId="77777777">
      <w:pPr>
        <w:tabs>
          <w:tab w:val="center" w:pos="4680"/>
        </w:tabs>
        <w:outlineLvl w:val="0"/>
        <w:rPr>
          <w:b/>
          <w:bCs/>
        </w:rPr>
      </w:pPr>
      <w:r>
        <w:rPr>
          <w:b/>
          <w:bCs/>
        </w:rPr>
        <w:tab/>
      </w:r>
    </w:p>
    <w:p w:rsidR="00CA4CD6" w:rsidP="00504745" w14:paraId="070B4005" w14:textId="51CC17BA">
      <w:pPr>
        <w:tabs>
          <w:tab w:val="center" w:pos="4680"/>
        </w:tabs>
        <w:outlineLvl w:val="0"/>
        <w:rPr>
          <w:b/>
          <w:bCs/>
        </w:rPr>
      </w:pPr>
      <w:r>
        <w:rPr>
          <w:b/>
          <w:bCs/>
        </w:rPr>
        <w:t>ENVIRONMENTAL PROTECTION AGENCY</w:t>
      </w:r>
    </w:p>
    <w:p w:rsidR="000014D3" w:rsidP="00504745" w14:paraId="79FD2802" w14:textId="77777777">
      <w:pPr>
        <w:tabs>
          <w:tab w:val="center" w:pos="4680"/>
        </w:tabs>
        <w:outlineLvl w:val="0"/>
      </w:pPr>
    </w:p>
    <w:p w:rsidR="00CA4CD6" w:rsidP="00F14848" w14:paraId="3C8864FA" w14:textId="0601AD4F">
      <w:pPr>
        <w:tabs>
          <w:tab w:val="center" w:pos="4680"/>
        </w:tabs>
        <w:rPr>
          <w:color w:val="000000"/>
        </w:rPr>
      </w:pPr>
      <w:bookmarkStart w:id="0" w:name="_Hlk31030726"/>
      <w:bookmarkStart w:id="1" w:name="_Hlk121751913"/>
      <w:r w:rsidRPr="005017C3">
        <w:rPr>
          <w:b/>
        </w:rPr>
        <w:t>NSPS for VOC Emissions from Petroleum Refinery Wastewater Systems (40 CFR Part 60, Subpart QQQ) (Renewal)</w:t>
      </w:r>
      <w:bookmarkEnd w:id="0"/>
    </w:p>
    <w:bookmarkEnd w:id="1"/>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532DD2" w:rsidRPr="005017C3" w:rsidP="00532DD2" w14:paraId="75A2E68E" w14:textId="17431BFC">
      <w:pPr>
        <w:rPr>
          <w:bCs/>
        </w:rPr>
      </w:pPr>
      <w:r w:rsidRPr="005017C3">
        <w:rPr>
          <w:bCs/>
        </w:rPr>
        <w:t>NSPS for VOC Emissions from Petroleum Refinery Wastewater Systems (40 CFR Part 60, Subpart QQQ) (Renewal), EPA ICR Number 1136.1</w:t>
      </w:r>
      <w:r>
        <w:rPr>
          <w:bCs/>
        </w:rPr>
        <w:t>4</w:t>
      </w:r>
      <w:r w:rsidRPr="005017C3">
        <w:rPr>
          <w:bCs/>
        </w:rPr>
        <w:t xml:space="preserve">, OMB Control Number 2060-0172. </w:t>
      </w:r>
    </w:p>
    <w:p w:rsidR="00CA4CD6" w14:paraId="56431331" w14:textId="77777777">
      <w:pPr>
        <w:rPr>
          <w:b/>
          <w:bCs/>
          <w:color w:val="000000"/>
        </w:rPr>
      </w:pPr>
    </w:p>
    <w:p w:rsidR="00CA4CD6" w14:paraId="6C33EB0D" w14:textId="68B07A97">
      <w:pPr>
        <w:rPr>
          <w:b/>
          <w:bCs/>
          <w:color w:val="000000"/>
        </w:rPr>
      </w:pPr>
      <w:r>
        <w:rPr>
          <w:b/>
          <w:bCs/>
          <w:color w:val="000000"/>
        </w:rPr>
        <w:t>1(b)</w:t>
      </w:r>
      <w:r w:rsidR="009C7E97">
        <w:rPr>
          <w:b/>
          <w:bCs/>
          <w:color w:val="000000"/>
        </w:rPr>
        <w:t xml:space="preserve"> </w:t>
      </w:r>
      <w:r>
        <w:rPr>
          <w:b/>
          <w:bCs/>
          <w:color w:val="000000"/>
        </w:rPr>
        <w:t>Short Characterization/Abstract</w:t>
      </w:r>
    </w:p>
    <w:p w:rsidR="00E03873" w14:paraId="555BD6E2" w14:textId="77777777">
      <w:pPr>
        <w:rPr>
          <w:color w:val="000000"/>
        </w:rPr>
      </w:pPr>
    </w:p>
    <w:p w:rsidR="00CA4CD6" w:rsidRPr="00380E0E" w:rsidP="00380E0E" w14:paraId="1ECD45DD" w14:textId="025AE79D">
      <w:pPr>
        <w:tabs>
          <w:tab w:val="left" w:pos="2880"/>
        </w:tabs>
        <w:ind w:firstLine="720"/>
      </w:pPr>
      <w:r>
        <w:rPr>
          <w:color w:val="000000"/>
        </w:rPr>
        <w:t xml:space="preserve">The </w:t>
      </w:r>
      <w:r w:rsidRPr="00380E0E">
        <w:t>New Source Performance Standards (NSPS) for</w:t>
      </w:r>
      <w:r w:rsidRPr="000014D3" w:rsidR="000014D3">
        <w:t xml:space="preserve"> VOC Emissions from Petroleum Refinery Wastewater Systems</w:t>
      </w:r>
      <w:r w:rsidRPr="00380E0E">
        <w:t xml:space="preserve"> </w:t>
      </w:r>
      <w:r w:rsidR="000014D3">
        <w:t>(</w:t>
      </w:r>
      <w:r w:rsidRPr="00380E0E" w:rsidR="005E0A9B">
        <w:t xml:space="preserve">40 CFR Part 60, Subpart </w:t>
      </w:r>
      <w:r w:rsidRPr="00380E0E" w:rsidR="001D0767">
        <w:t>QQQ</w:t>
      </w:r>
      <w:r w:rsidR="000014D3">
        <w:t>)</w:t>
      </w:r>
      <w:r w:rsidRPr="00380E0E">
        <w:t xml:space="preserve"> were </w:t>
      </w:r>
      <w:r>
        <w:rPr>
          <w:color w:val="000000"/>
        </w:rPr>
        <w:t xml:space="preserve">proposed on </w:t>
      </w:r>
      <w:r w:rsidRPr="005017C3" w:rsidR="00B65999">
        <w:t>May 4, 1987</w:t>
      </w:r>
      <w:r w:rsidR="000014D3">
        <w:t>;</w:t>
      </w:r>
      <w:r w:rsidRPr="005017C3" w:rsidR="00B65999">
        <w:t xml:space="preserve"> and promulgated on November 23, 1988. </w:t>
      </w:r>
      <w:r w:rsidRPr="005017C3" w:rsidR="00E40A65">
        <w:t xml:space="preserve">These regulations apply to </w:t>
      </w:r>
      <w:bookmarkStart w:id="2" w:name="_Hlk121756196"/>
      <w:r w:rsidRPr="005017C3" w:rsidR="00E40A65">
        <w:t>existing facilities and new wastewater systems at petroleum refineries</w:t>
      </w:r>
      <w:bookmarkEnd w:id="2"/>
      <w:r w:rsidRPr="005017C3" w:rsidR="00E40A65">
        <w:t>,</w:t>
      </w:r>
      <w:r w:rsidR="00E40A65">
        <w:t xml:space="preserve"> and</w:t>
      </w:r>
      <w:r w:rsidRPr="005017C3" w:rsidR="00E40A65">
        <w:t xml:space="preserve"> cover individual drain systems, oil-water separators, and aggregate facilities. An individual drain system consists of all process drains connected to the first downstream junction box. An oil-water separator is the wastewater treatment equipment used to separate oil from water. An aggregate facility is an individual drain system together with ancillary downstream sewer lines and oil-water separators, down to and including the secondary oil-water separator, as applicable. Aggregate facilities are intended to capture any potential VOC emissions within the petroleum refinery wastewater system during expansions of and additions to the system. New facilities include those that commenced construction, modification, or reconstruction after the date of proposal. This information is being collected to assure compliance with 40 CFR Part 60, Subpart QQQ.</w:t>
      </w:r>
    </w:p>
    <w:p w:rsidR="00CA4CD6" w14:paraId="43FDF7BE" w14:textId="77777777">
      <w:pPr>
        <w:rPr>
          <w:color w:val="000000"/>
        </w:rPr>
      </w:pPr>
    </w:p>
    <w:p w:rsidR="00CA4CD6" w14:paraId="0116004E" w14:textId="044EDCEC">
      <w:pPr>
        <w:ind w:firstLine="720"/>
        <w:rPr>
          <w:color w:val="000000"/>
        </w:rPr>
      </w:pPr>
      <w:r w:rsidRPr="00380E0E">
        <w:t xml:space="preserve">In general, all NSPS </w:t>
      </w:r>
      <w:r>
        <w:rPr>
          <w:color w:val="000000"/>
        </w:rPr>
        <w:t>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w:t>
      </w:r>
      <w:r w:rsidR="000014D3">
        <w:rPr>
          <w:color w:val="000000"/>
        </w:rPr>
        <w:t xml:space="preserve">or </w:t>
      </w:r>
      <w:r>
        <w:rPr>
          <w:color w:val="000000"/>
        </w:rPr>
        <w:t>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w:t>
      </w:r>
      <w:r w:rsidRPr="00380E0E">
        <w:t>facilities subject to NSPS</w:t>
      </w:r>
      <w:r w:rsidRPr="00380E0E" w:rsidR="0055559D">
        <w:t>.</w:t>
      </w:r>
      <w:r w:rsidRPr="00380E0E" w:rsidR="009C7E97">
        <w:t xml:space="preserve"> </w:t>
      </w:r>
    </w:p>
    <w:p w:rsidR="00CA4CD6" w14:paraId="4416605D" w14:textId="77777777">
      <w:pPr>
        <w:rPr>
          <w:color w:val="000000"/>
        </w:rPr>
      </w:pPr>
    </w:p>
    <w:p w:rsidR="00CA4CD6" w14:paraId="297BBA30" w14:textId="0D1C439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w:t>
      </w:r>
      <w:r w:rsidRPr="00380E0E">
        <w:t xml:space="preserve"> least two</w:t>
      </w:r>
      <w:r w:rsidRPr="00380E0E" w:rsidR="00715C8B">
        <w:t xml:space="preserve"> </w:t>
      </w:r>
      <w:r w:rsidRPr="00380E0E">
        <w:t xml:space="preserve">years </w:t>
      </w:r>
      <w:r>
        <w:rPr>
          <w:color w:val="000000"/>
        </w:rPr>
        <w:t xml:space="preserve">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0014D3">
        <w:rPr>
          <w:shd w:val="clear" w:color="auto" w:fill="FFFFFF"/>
        </w:rPr>
        <w:t>f</w:t>
      </w:r>
      <w:r w:rsidRPr="00C2600C" w:rsidR="0095590C">
        <w:rPr>
          <w:shd w:val="clear" w:color="auto" w:fill="FFFFFF"/>
        </w:rPr>
        <w:t xml:space="preserve"> there is no such delegated authority, the EPA</w:t>
      </w:r>
      <w:r w:rsidR="000014D3">
        <w:rPr>
          <w:shd w:val="clear" w:color="auto" w:fill="FFFFFF"/>
        </w:rPr>
        <w:t>’s</w:t>
      </w:r>
      <w:r w:rsidRPr="00C2600C" w:rsidR="0095590C">
        <w:rPr>
          <w:shd w:val="clear" w:color="auto" w:fill="FFFFFF"/>
        </w:rPr>
        <w:t xml:space="preserve"> regional office</w:t>
      </w:r>
      <w:r w:rsidR="000014D3">
        <w:rPr>
          <w:shd w:val="clear" w:color="auto" w:fill="FFFFFF"/>
        </w:rPr>
        <w:t>s</w:t>
      </w:r>
      <w:r w:rsidRPr="00C2600C" w:rsidR="0095590C">
        <w:rPr>
          <w:shd w:val="clear" w:color="auto" w:fill="FFFFFF"/>
        </w:rPr>
        <w:t> can review them.</w:t>
      </w:r>
      <w:r w:rsidR="00E74A0D">
        <w:rPr>
          <w:shd w:val="clear" w:color="auto" w:fill="FFFFFF"/>
        </w:rPr>
        <w:t xml:space="preserve"> </w:t>
      </w:r>
      <w:r w:rsidRPr="00C2600C" w:rsidR="0095590C">
        <w:t>All other reports are s</w:t>
      </w:r>
      <w:r w:rsidRPr="00C2600C" w:rsidR="0095590C">
        <w:rPr>
          <w:shd w:val="clear" w:color="auto" w:fill="FFFFFF"/>
        </w:rPr>
        <w:t>ent to </w:t>
      </w:r>
      <w:r w:rsidR="000014D3">
        <w:rPr>
          <w:shd w:val="clear" w:color="auto" w:fill="FFFFFF"/>
        </w:rPr>
        <w:t xml:space="preserve">either </w:t>
      </w:r>
      <w:r w:rsidRPr="00C2600C" w:rsidR="0095590C">
        <w:rPr>
          <w:shd w:val="clear" w:color="auto" w:fill="FFFFFF"/>
        </w:rPr>
        <w:t>the delegated state or local authority. I</w:t>
      </w:r>
      <w:r w:rsidR="000014D3">
        <w:rPr>
          <w:shd w:val="clear" w:color="auto" w:fill="FFFFFF"/>
        </w:rPr>
        <w:t xml:space="preserve">f </w:t>
      </w:r>
      <w:r w:rsidRPr="00C2600C" w:rsidR="0095590C">
        <w:rPr>
          <w:shd w:val="clear" w:color="auto" w:fill="FFFFFF"/>
        </w:rPr>
        <w:t>there is no such delegated authority, the reports are sent directly to the EPA</w:t>
      </w:r>
      <w:r w:rsidR="000014D3">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w:t>
      </w:r>
      <w:r w:rsidR="000014D3">
        <w:rPr>
          <w:shd w:val="clear" w:color="auto" w:fill="FFFFFF"/>
        </w:rPr>
        <w:t>,</w:t>
      </w:r>
      <w:r w:rsidRPr="00C2600C" w:rsidR="0095590C">
        <w:rPr>
          <w:shd w:val="clear" w:color="auto" w:fill="FFFFFF"/>
        </w:rPr>
        <w:t xml:space="preserve"> such as a state agency. The term </w:t>
      </w:r>
      <w:r w:rsidR="00BA2A65">
        <w:rPr>
          <w:shd w:val="clear" w:color="auto" w:fill="FFFFFF"/>
        </w:rPr>
        <w:t>“</w:t>
      </w:r>
      <w:r w:rsidRPr="00C2600C" w:rsidR="0095590C">
        <w:rPr>
          <w:shd w:val="clear" w:color="auto" w:fill="FFFFFF"/>
        </w:rPr>
        <w:t>Administrator</w:t>
      </w:r>
      <w:r w:rsidR="00BA2A65">
        <w:rPr>
          <w:shd w:val="clear" w:color="auto" w:fill="FFFFFF"/>
        </w:rPr>
        <w:t>”</w:t>
      </w:r>
      <w:r w:rsidRPr="00C2600C" w:rsidR="0095590C">
        <w:rPr>
          <w:shd w:val="clear" w:color="auto" w:fill="FFFFFF"/>
        </w:rPr>
        <w:t xml:space="preserve">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rsidP="009A3AD5" w14:paraId="7BED0CFA" w14:textId="10598592">
      <w:pPr>
        <w:pBdr>
          <w:top w:val="single" w:sz="6" w:space="0" w:color="FFFFFF"/>
          <w:left w:val="single" w:sz="6" w:space="0" w:color="FFFFFF"/>
          <w:bottom w:val="single" w:sz="6" w:space="0" w:color="FFFFFF"/>
          <w:right w:val="single" w:sz="6" w:space="0" w:color="FFFFFF"/>
        </w:pBdr>
        <w:ind w:firstLine="720"/>
      </w:pPr>
      <w:r>
        <w:rPr>
          <w:color w:val="000000"/>
        </w:rPr>
        <w:t xml:space="preserve">There are </w:t>
      </w:r>
      <w:r w:rsidRPr="00380E0E">
        <w:t xml:space="preserve">approximately </w:t>
      </w:r>
      <w:r w:rsidRPr="00380E0E" w:rsidR="009519EB">
        <w:t>130</w:t>
      </w:r>
      <w:r w:rsidRPr="00A06058" w:rsidR="00C1543E">
        <w:t xml:space="preserve"> wastewater </w:t>
      </w:r>
      <w:r w:rsidRPr="005017C3" w:rsidR="00C1543E">
        <w:t>systems with VOC emissions</w:t>
      </w:r>
      <w:r w:rsidRPr="00D91C34">
        <w:rPr>
          <w:color w:val="FF0000"/>
        </w:rPr>
        <w:t xml:space="preserve"> </w:t>
      </w:r>
      <w:r>
        <w:rPr>
          <w:color w:val="000000"/>
        </w:rPr>
        <w:t xml:space="preserve">facilities, which are owned and operated by </w:t>
      </w:r>
      <w:r w:rsidRPr="00380E0E">
        <w:t xml:space="preserve">the </w:t>
      </w:r>
      <w:r w:rsidRPr="00380E0E" w:rsidR="006D5E41">
        <w:t xml:space="preserve">petroleum refinery </w:t>
      </w:r>
      <w:r w:rsidRPr="00380E0E">
        <w:t>industry</w:t>
      </w:r>
      <w:r>
        <w:rPr>
          <w:color w:val="000000"/>
        </w:rPr>
        <w:t>.</w:t>
      </w:r>
      <w:r w:rsidR="009C7E97">
        <w:rPr>
          <w:color w:val="000000"/>
        </w:rPr>
        <w:t xml:space="preserve"> </w:t>
      </w:r>
      <w:r>
        <w:rPr>
          <w:color w:val="000000"/>
        </w:rPr>
        <w:t xml:space="preserve">None of the </w:t>
      </w:r>
      <w:r w:rsidR="00A06058">
        <w:rPr>
          <w:color w:val="000000"/>
        </w:rPr>
        <w:t>130</w:t>
      </w:r>
      <w:r>
        <w:rPr>
          <w:color w:val="000000"/>
        </w:rPr>
        <w:t xml:space="preserve"> facilities in the United States are owned by </w:t>
      </w:r>
      <w:r w:rsidR="00BA2A65">
        <w:rPr>
          <w:color w:val="000000"/>
        </w:rPr>
        <w:t xml:space="preserve">either </w:t>
      </w:r>
      <w:r>
        <w:rPr>
          <w:color w:val="000000"/>
        </w:rPr>
        <w:t xml:space="preserve">state, </w:t>
      </w:r>
      <w:r w:rsidR="00BA2A65">
        <w:rPr>
          <w:color w:val="000000"/>
        </w:rPr>
        <w:t xml:space="preserve">or </w:t>
      </w:r>
      <w:r>
        <w:rPr>
          <w:color w:val="000000"/>
        </w:rPr>
        <w:t xml:space="preserve">local, </w:t>
      </w:r>
      <w:r w:rsidR="00BA2A65">
        <w:rPr>
          <w:color w:val="000000"/>
        </w:rPr>
        <w:t xml:space="preserve">or </w:t>
      </w:r>
      <w:r>
        <w:rPr>
          <w:color w:val="000000"/>
        </w:rPr>
        <w:t xml:space="preserve">tribal </w:t>
      </w:r>
      <w:r w:rsidR="00BA2A65">
        <w:rPr>
          <w:color w:val="000000"/>
        </w:rPr>
        <w:t xml:space="preserve">entities </w:t>
      </w:r>
      <w:r>
        <w:rPr>
          <w:color w:val="000000"/>
        </w:rPr>
        <w:t xml:space="preserve">or </w:t>
      </w:r>
      <w:r w:rsidR="00BA2A65">
        <w:rPr>
          <w:color w:val="000000"/>
        </w:rPr>
        <w:t xml:space="preserve">by </w:t>
      </w:r>
      <w:r>
        <w:rPr>
          <w:color w:val="000000"/>
        </w:rPr>
        <w:t>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BA2A65">
        <w:rPr>
          <w:color w:val="000000"/>
        </w:rPr>
        <w:t xml:space="preserve"> to EPA inquiries</w:t>
      </w:r>
      <w:r>
        <w:rPr>
          <w:color w:val="000000"/>
        </w:rPr>
        <w:t>.</w:t>
      </w:r>
      <w:r w:rsidR="009C7E97">
        <w:rPr>
          <w:color w:val="000000"/>
        </w:rPr>
        <w:t xml:space="preserve"> </w:t>
      </w:r>
      <w:r w:rsidRPr="005017C3" w:rsidR="002415EC">
        <w:t xml:space="preserve">The </w:t>
      </w:r>
      <w:r w:rsidR="002415EC">
        <w:t>‘</w:t>
      </w:r>
      <w:r w:rsidRPr="005017C3" w:rsidR="002415EC">
        <w:t>burden</w:t>
      </w:r>
      <w:r w:rsidR="002415EC">
        <w:t>’</w:t>
      </w:r>
      <w:r w:rsidRPr="005017C3" w:rsidR="002415EC">
        <w:t xml:space="preserve"> to the “Affected Public” may be found </w:t>
      </w:r>
      <w:r w:rsidR="002415EC">
        <w:t xml:space="preserve">at the end of this document </w:t>
      </w:r>
      <w:r w:rsidRPr="005017C3" w:rsidR="002415EC">
        <w:t>in Table 1: Annual Respondent Burden and Cost – NSPS for VOC Emissions from Petroleum Refinery Wastewater Systems</w:t>
      </w:r>
      <w:r w:rsidR="007912C4">
        <w:t xml:space="preserve"> </w:t>
      </w:r>
      <w:r w:rsidRPr="005017C3" w:rsidR="002415EC">
        <w:t xml:space="preserve">(40 CFR Part 60, Subpart QQQ) (Renewal). The </w:t>
      </w:r>
      <w:r w:rsidR="002415EC">
        <w:t>‘</w:t>
      </w:r>
      <w:r w:rsidRPr="005017C3" w:rsidR="002415EC">
        <w:t>burden</w:t>
      </w:r>
      <w:r w:rsidR="002415EC">
        <w:t>’</w:t>
      </w:r>
      <w:r w:rsidRPr="005017C3" w:rsidR="002415EC">
        <w:t xml:space="preserve"> to the Federal </w:t>
      </w:r>
      <w:r w:rsidR="00BA2A65">
        <w:t>g</w:t>
      </w:r>
      <w:r w:rsidRPr="005017C3" w:rsidR="002415EC">
        <w:t xml:space="preserve">overnment is attributed entirely to work performed by </w:t>
      </w:r>
      <w:r w:rsidR="002415EC">
        <w:t>either F</w:t>
      </w:r>
      <w:r w:rsidRPr="005017C3" w:rsidR="002415EC">
        <w:t xml:space="preserve">ederal employees or government contractors and may be found </w:t>
      </w:r>
      <w:r w:rsidR="002415EC">
        <w:t xml:space="preserve">at the end of this document </w:t>
      </w:r>
      <w:r w:rsidRPr="005017C3" w:rsidR="002415EC">
        <w:t xml:space="preserve">in Table </w:t>
      </w:r>
      <w:r w:rsidR="002415EC">
        <w:t>2</w:t>
      </w:r>
      <w:r w:rsidRPr="005017C3" w:rsidR="002415EC">
        <w:t xml:space="preserve">: </w:t>
      </w:r>
      <w:r w:rsidR="002415EC">
        <w:t xml:space="preserve">Average </w:t>
      </w:r>
      <w:r w:rsidRPr="005017C3" w:rsidR="002415EC">
        <w:t xml:space="preserve">Annual EPA Burden and Cost – NSPS for VOC Emissions from Petroleum Refinery Wastewater Systems (40 CFR Part 60, Subpart QQQ) (Renewal). </w:t>
      </w:r>
    </w:p>
    <w:p w:rsidR="009A3AD5" w:rsidP="009A3AD5" w14:paraId="052A2716"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7912C4" w14:paraId="1709118D" w14:textId="557D2682">
      <w:pPr>
        <w:pBdr>
          <w:top w:val="single" w:sz="6" w:space="0" w:color="FFFFFF"/>
          <w:left w:val="single" w:sz="6" w:space="0" w:color="FFFFFF"/>
          <w:bottom w:val="single" w:sz="6" w:space="0" w:color="FFFFFF"/>
          <w:right w:val="single" w:sz="6" w:space="0" w:color="FFFFFF"/>
        </w:pBdr>
        <w:ind w:firstLine="720"/>
      </w:pPr>
      <w:r w:rsidRPr="007912C4">
        <w:t xml:space="preserve"> Based on our consultations with industry representatives, there </w:t>
      </w:r>
      <w:r w:rsidR="009A3AD5">
        <w:t>is</w:t>
      </w:r>
      <w:r w:rsidRPr="007912C4" w:rsidR="009A3AD5">
        <w:t xml:space="preserve"> </w:t>
      </w:r>
      <w:r w:rsidRPr="007912C4">
        <w:t xml:space="preserve">an average of </w:t>
      </w:r>
      <w:r w:rsidRPr="007912C4" w:rsidR="00A06058">
        <w:t>1</w:t>
      </w:r>
      <w:r w:rsidRPr="007912C4">
        <w:t xml:space="preserve"> affected </w:t>
      </w:r>
      <w:r w:rsidRPr="007912C4" w:rsidR="009A3AD5">
        <w:t>facilit</w:t>
      </w:r>
      <w:r w:rsidR="009A3AD5">
        <w:t>y</w:t>
      </w:r>
      <w:r w:rsidRPr="007912C4" w:rsidR="009A3AD5">
        <w:t xml:space="preserve"> </w:t>
      </w:r>
      <w:r w:rsidRPr="007912C4">
        <w:t>at each plant site and each plant site has only one respondent (i.e., the owner/operator of the plant site).</w:t>
      </w:r>
    </w:p>
    <w:p w:rsidR="00CA4CD6" w:rsidRPr="007912C4" w14:paraId="51F311CF" w14:textId="77777777">
      <w:pPr>
        <w:pBdr>
          <w:top w:val="single" w:sz="6" w:space="0" w:color="FFFFFF"/>
          <w:left w:val="single" w:sz="6" w:space="0" w:color="FFFFFF"/>
          <w:bottom w:val="single" w:sz="6" w:space="0" w:color="FFFFFF"/>
          <w:right w:val="single" w:sz="6" w:space="0" w:color="FFFFFF"/>
        </w:pBdr>
      </w:pPr>
    </w:p>
    <w:p w:rsidR="00CA4CD6" w:rsidRPr="007912C4" w:rsidP="005E4921" w14:paraId="58E077B1" w14:textId="73F4EEB3">
      <w:pPr>
        <w:pBdr>
          <w:top w:val="single" w:sz="6" w:space="0" w:color="FFFFFF"/>
          <w:left w:val="single" w:sz="6" w:space="0" w:color="FFFFFF"/>
          <w:bottom w:val="single" w:sz="6" w:space="0" w:color="FFFFFF"/>
          <w:right w:val="single" w:sz="6" w:space="0" w:color="FFFFFF"/>
        </w:pBdr>
        <w:ind w:firstLine="720"/>
      </w:pPr>
      <w:r w:rsidRPr="007912C4">
        <w:t xml:space="preserve">Over the next three years, </w:t>
      </w:r>
      <w:r w:rsidRPr="007912C4" w:rsidR="00D91C34">
        <w:t xml:space="preserve">approximately </w:t>
      </w:r>
      <w:r w:rsidRPr="007912C4" w:rsidR="00A06058">
        <w:t>130</w:t>
      </w:r>
      <w:r w:rsidRPr="007912C4">
        <w:t xml:space="preserve"> respondents </w:t>
      </w:r>
      <w:r w:rsidRPr="007912C4">
        <w:t>per year will be subject to the</w:t>
      </w:r>
      <w:r w:rsidR="00BA2A65">
        <w:t>se</w:t>
      </w:r>
      <w:r w:rsidRPr="007912C4">
        <w:t xml:space="preserve"> standard</w:t>
      </w:r>
      <w:r w:rsidR="00BA2A65">
        <w:t>s</w:t>
      </w:r>
      <w:r w:rsidRPr="007912C4">
        <w:t xml:space="preserve">, and </w:t>
      </w:r>
      <w:r w:rsidR="009A3AD5">
        <w:t>no</w:t>
      </w:r>
      <w:r w:rsidRPr="007912C4" w:rsidR="009A3AD5">
        <w:t xml:space="preserve"> </w:t>
      </w:r>
      <w:r w:rsidRPr="007912C4">
        <w:t xml:space="preserve">additional </w:t>
      </w:r>
      <w:r w:rsidRPr="007912C4">
        <w:t xml:space="preserve">respondents </w:t>
      </w:r>
      <w:r w:rsidRPr="007912C4">
        <w:t xml:space="preserve">per year </w:t>
      </w:r>
      <w:r w:rsidRPr="007912C4">
        <w:t>will become subject to the</w:t>
      </w:r>
      <w:r w:rsidR="00BA2A65">
        <w:t>se same</w:t>
      </w:r>
      <w:r w:rsidRPr="007912C4">
        <w:t xml:space="preserve"> </w:t>
      </w:r>
      <w:r w:rsidRPr="007912C4">
        <w:t>standard</w:t>
      </w:r>
      <w:r w:rsidR="00BA2A65">
        <w:t>s</w:t>
      </w:r>
      <w:r w:rsidRPr="007912C4">
        <w:t>.</w:t>
      </w:r>
      <w:r w:rsidRPr="007912C4" w:rsidR="009C7E97">
        <w:t xml:space="preserve"> </w:t>
      </w:r>
    </w:p>
    <w:p w:rsidR="009D6567" w:rsidRPr="009A3AD5" w14:paraId="365C973F" w14:textId="712E4DB6">
      <w:pPr>
        <w:pBdr>
          <w:top w:val="single" w:sz="6" w:space="0" w:color="FFFFFF"/>
          <w:left w:val="single" w:sz="6" w:space="0" w:color="FFFFFF"/>
          <w:bottom w:val="single" w:sz="6" w:space="0" w:color="FFFFFF"/>
          <w:right w:val="single" w:sz="6" w:space="0" w:color="FFFFFF"/>
        </w:pBdr>
        <w:ind w:firstLine="720"/>
      </w:pPr>
    </w:p>
    <w:p w:rsidR="00D36B6B" w:rsidP="00D36B6B" w14:paraId="6F76A2D4" w14:textId="21621500">
      <w:pPr>
        <w:pStyle w:val="NormalWeb"/>
        <w:ind w:firstLine="720"/>
        <w:rPr>
          <w:rFonts w:ascii="Times New Roman" w:hAnsi="Times New Roman" w:cs="Times New Roman"/>
          <w:color w:val="FF0000"/>
          <w:sz w:val="24"/>
          <w:szCs w:val="24"/>
        </w:rPr>
      </w:pPr>
      <w:r w:rsidRPr="009A3AD5">
        <w:rPr>
          <w:rFonts w:ascii="Times New Roman" w:hAnsi="Times New Roman" w:cs="Times New Roman"/>
          <w:sz w:val="24"/>
          <w:szCs w:val="24"/>
        </w:rPr>
        <w:t xml:space="preserve">Over the next three years, approximately </w:t>
      </w:r>
      <w:r w:rsidRPr="009A3AD5" w:rsidR="00A06058">
        <w:rPr>
          <w:rFonts w:ascii="Times New Roman" w:hAnsi="Times New Roman" w:cs="Times New Roman"/>
          <w:sz w:val="24"/>
          <w:szCs w:val="24"/>
        </w:rPr>
        <w:t>130</w:t>
      </w:r>
      <w:r w:rsidRPr="009A3AD5">
        <w:rPr>
          <w:rFonts w:ascii="Times New Roman" w:hAnsi="Times New Roman" w:cs="Times New Roman"/>
          <w:sz w:val="24"/>
          <w:szCs w:val="24"/>
        </w:rPr>
        <w:t xml:space="preserve"> respondents per year will be subject to the</w:t>
      </w:r>
      <w:r w:rsidR="00BA2A65">
        <w:rPr>
          <w:rFonts w:ascii="Times New Roman" w:hAnsi="Times New Roman" w:cs="Times New Roman"/>
          <w:sz w:val="24"/>
          <w:szCs w:val="24"/>
        </w:rPr>
        <w:t>se</w:t>
      </w:r>
      <w:r w:rsidRPr="009A3AD5">
        <w:rPr>
          <w:rFonts w:ascii="Times New Roman" w:hAnsi="Times New Roman" w:cs="Times New Roman"/>
          <w:sz w:val="24"/>
          <w:szCs w:val="24"/>
        </w:rPr>
        <w:t xml:space="preserve"> standard</w:t>
      </w:r>
      <w:r w:rsidR="00BA2A65">
        <w:rPr>
          <w:rFonts w:ascii="Times New Roman" w:hAnsi="Times New Roman" w:cs="Times New Roman"/>
          <w:sz w:val="24"/>
          <w:szCs w:val="24"/>
        </w:rPr>
        <w:t>s</w:t>
      </w:r>
      <w:r w:rsidRPr="009A3AD5">
        <w:rPr>
          <w:rFonts w:ascii="Times New Roman" w:hAnsi="Times New Roman" w:cs="Times New Roman"/>
          <w:sz w:val="24"/>
          <w:szCs w:val="24"/>
        </w:rPr>
        <w:t xml:space="preserve">, and no additional respondents per year will become </w:t>
      </w:r>
      <w:r w:rsidRPr="009A3AD5">
        <w:rPr>
          <w:rFonts w:ascii="Times New Roman" w:hAnsi="Times New Roman" w:cs="Times New Roman"/>
          <w:color w:val="000000"/>
          <w:sz w:val="24"/>
          <w:szCs w:val="24"/>
        </w:rPr>
        <w:t>subject to the</w:t>
      </w:r>
      <w:r w:rsidR="00BA2A65">
        <w:rPr>
          <w:rFonts w:ascii="Times New Roman" w:hAnsi="Times New Roman" w:cs="Times New Roman"/>
          <w:color w:val="000000"/>
          <w:sz w:val="24"/>
          <w:szCs w:val="24"/>
        </w:rPr>
        <w:t>se same</w:t>
      </w:r>
      <w:r w:rsidRPr="009A3AD5">
        <w:rPr>
          <w:rFonts w:ascii="Times New Roman" w:hAnsi="Times New Roman" w:cs="Times New Roman"/>
          <w:color w:val="000000"/>
          <w:sz w:val="24"/>
          <w:szCs w:val="24"/>
        </w:rPr>
        <w:t xml:space="preserve"> standard</w:t>
      </w:r>
      <w:r w:rsidR="00BA2A65">
        <w:rPr>
          <w:rFonts w:ascii="Times New Roman" w:hAnsi="Times New Roman" w:cs="Times New Roman"/>
          <w:color w:val="000000"/>
          <w:sz w:val="24"/>
          <w:szCs w:val="24"/>
        </w:rPr>
        <w:t>s</w:t>
      </w:r>
      <w:r w:rsidRPr="009A3AD5">
        <w:rPr>
          <w:rFonts w:ascii="Times New Roman" w:hAnsi="Times New Roman" w:cs="Times New Roman"/>
          <w:color w:val="000000"/>
          <w:sz w:val="24"/>
          <w:szCs w:val="24"/>
        </w:rPr>
        <w:t xml:space="preserve">. </w:t>
      </w:r>
      <w:r w:rsidRPr="00A06058">
        <w:rPr>
          <w:rFonts w:ascii="Times New Roman" w:hAnsi="Times New Roman" w:cs="Times New Roman"/>
          <w:sz w:val="24"/>
          <w:szCs w:val="24"/>
        </w:rPr>
        <w:t xml:space="preserve">In renewing the </w:t>
      </w:r>
      <w:r w:rsidRPr="00A06058" w:rsidR="00AD0D56">
        <w:rPr>
          <w:rFonts w:ascii="Times New Roman" w:hAnsi="Times New Roman" w:cs="Times New Roman"/>
          <w:sz w:val="24"/>
          <w:szCs w:val="24"/>
        </w:rPr>
        <w:t>currently</w:t>
      </w:r>
      <w:r w:rsidR="00AD0D56">
        <w:rPr>
          <w:rFonts w:ascii="Times New Roman" w:hAnsi="Times New Roman" w:cs="Times New Roman"/>
          <w:sz w:val="24"/>
          <w:szCs w:val="24"/>
        </w:rPr>
        <w:t xml:space="preserve"> approved</w:t>
      </w:r>
      <w:r w:rsidRPr="00A06058">
        <w:rPr>
          <w:rFonts w:ascii="Times New Roman" w:hAnsi="Times New Roman" w:cs="Times New Roman"/>
          <w:sz w:val="24"/>
          <w:szCs w:val="24"/>
        </w:rPr>
        <w:t xml:space="preserve"> ICR, the agency has reviewed the number of respondents in industry and updated the burden estimates accordingly. This ICR reflects a decrease in the number of respondents following a review of EPA’s Enforcement</w:t>
      </w:r>
      <w:r w:rsidRPr="006D27E4">
        <w:rPr>
          <w:rFonts w:ascii="Times New Roman" w:hAnsi="Times New Roman" w:cs="Times New Roman"/>
          <w:sz w:val="24"/>
          <w:szCs w:val="24"/>
        </w:rPr>
        <w:t xml:space="preserve"> and Compliance History Online (ECHO) database and in</w:t>
      </w:r>
      <w:r>
        <w:rPr>
          <w:rFonts w:ascii="Times New Roman" w:hAnsi="Times New Roman" w:cs="Times New Roman"/>
          <w:sz w:val="24"/>
          <w:szCs w:val="24"/>
        </w:rPr>
        <w:t>dustry consultation</w:t>
      </w:r>
      <w:r w:rsidRPr="006D27E4">
        <w:rPr>
          <w:rFonts w:ascii="Times New Roman" w:hAnsi="Times New Roman" w:cs="Times New Roman"/>
          <w:sz w:val="24"/>
          <w:szCs w:val="24"/>
        </w:rPr>
        <w:t>.</w:t>
      </w:r>
      <w:r w:rsidRPr="00F3334E">
        <w:rPr>
          <w:rFonts w:ascii="Times New Roman" w:hAnsi="Times New Roman" w:cs="Times New Roman"/>
          <w:sz w:val="24"/>
          <w:szCs w:val="24"/>
        </w:rPr>
        <w:t xml:space="preserve"> In this case, </w:t>
      </w:r>
      <w:r w:rsidRPr="007E09F7">
        <w:rPr>
          <w:rFonts w:ascii="Times New Roman" w:hAnsi="Times New Roman" w:cs="Times New Roman"/>
          <w:sz w:val="24"/>
          <w:szCs w:val="24"/>
        </w:rPr>
        <w:t xml:space="preserve">we identified </w:t>
      </w:r>
      <w:r>
        <w:rPr>
          <w:rFonts w:ascii="Times New Roman" w:hAnsi="Times New Roman" w:cs="Times New Roman"/>
          <w:sz w:val="24"/>
          <w:szCs w:val="24"/>
        </w:rPr>
        <w:t>6</w:t>
      </w:r>
      <w:r w:rsidRPr="007E09F7">
        <w:rPr>
          <w:rFonts w:ascii="Times New Roman" w:hAnsi="Times New Roman" w:cs="Times New Roman"/>
          <w:sz w:val="24"/>
          <w:szCs w:val="24"/>
        </w:rPr>
        <w:t xml:space="preserve"> number of sources based on consolidation within the industr</w:t>
      </w:r>
      <w:r>
        <w:rPr>
          <w:rFonts w:ascii="Times New Roman" w:hAnsi="Times New Roman" w:cs="Times New Roman"/>
          <w:sz w:val="24"/>
          <w:szCs w:val="24"/>
        </w:rPr>
        <w:t>y</w:t>
      </w:r>
      <w:r w:rsidRPr="00740D83">
        <w:rPr>
          <w:rFonts w:ascii="Times New Roman" w:hAnsi="Times New Roman" w:cs="Times New Roman"/>
          <w:sz w:val="24"/>
          <w:szCs w:val="24"/>
        </w:rPr>
        <w:t>.</w:t>
      </w:r>
      <w:r w:rsidRPr="00C355E8">
        <w:rPr>
          <w:rFonts w:ascii="Times New Roman" w:hAnsi="Times New Roman" w:cs="Times New Roman"/>
          <w:sz w:val="24"/>
          <w:szCs w:val="24"/>
        </w:rPr>
        <w:t xml:space="preserve"> Due to this consolidation, we assume no new sources </w:t>
      </w:r>
      <w:r w:rsidR="00BA2A65">
        <w:rPr>
          <w:rFonts w:ascii="Times New Roman" w:hAnsi="Times New Roman" w:cs="Times New Roman"/>
          <w:sz w:val="24"/>
          <w:szCs w:val="24"/>
        </w:rPr>
        <w:t xml:space="preserve">will appear </w:t>
      </w:r>
      <w:r w:rsidRPr="00C355E8">
        <w:rPr>
          <w:rFonts w:ascii="Times New Roman" w:hAnsi="Times New Roman" w:cs="Times New Roman"/>
          <w:sz w:val="24"/>
          <w:szCs w:val="24"/>
        </w:rPr>
        <w:t>over the next three years.</w:t>
      </w:r>
    </w:p>
    <w:p w:rsidR="00D36B6B" w:rsidP="00D36B6B" w14:paraId="35518F09" w14:textId="77777777">
      <w:pPr>
        <w:pStyle w:val="NormalWeb"/>
        <w:ind w:firstLine="720"/>
        <w:rPr>
          <w:rFonts w:ascii="Times New Roman" w:hAnsi="Times New Roman" w:cs="Times New Roman"/>
          <w:color w:val="FF0000"/>
          <w:sz w:val="24"/>
          <w:szCs w:val="24"/>
        </w:rPr>
      </w:pPr>
    </w:p>
    <w:p w:rsidR="00D36B6B" w:rsidP="00D36B6B" w14:paraId="14E91507" w14:textId="77777777">
      <w:pPr>
        <w:pStyle w:val="NormalWeb"/>
        <w:ind w:firstLine="720"/>
        <w:rPr>
          <w:rFonts w:ascii="Times New Roman" w:hAnsi="Times New Roman" w:cs="Times New Roman"/>
          <w:sz w:val="24"/>
          <w:szCs w:val="24"/>
        </w:rPr>
      </w:pPr>
      <w:r>
        <w:rPr>
          <w:rFonts w:ascii="Times New Roman" w:hAnsi="Times New Roman" w:cs="Times New Roman"/>
          <w:sz w:val="24"/>
          <w:szCs w:val="24"/>
        </w:rPr>
        <w:t>T</w:t>
      </w:r>
      <w:r w:rsidRPr="00C70C0F">
        <w:rPr>
          <w:rFonts w:ascii="Times New Roman" w:hAnsi="Times New Roman" w:cs="Times New Roman"/>
          <w:sz w:val="24"/>
          <w:szCs w:val="24"/>
        </w:rPr>
        <w:t>he active (previous) ICR had the following Terms of Clearance (TOC):</w:t>
      </w:r>
    </w:p>
    <w:p w:rsidR="00C33B3F" w:rsidP="00E03873" w14:paraId="02D1D9BB" w14:textId="7470EEDB">
      <w:pPr>
        <w:pStyle w:val="NormalWeb"/>
        <w:rPr>
          <w:rFonts w:ascii="Times New Roman" w:hAnsi="Times New Roman" w:cs="Times New Roman"/>
          <w:sz w:val="24"/>
          <w:szCs w:val="24"/>
        </w:rPr>
      </w:pPr>
    </w:p>
    <w:p w:rsidR="00C33B3F" w:rsidP="00D36B6B" w14:paraId="2B884F7B" w14:textId="6A991610">
      <w:pPr>
        <w:pStyle w:val="NormalWeb"/>
        <w:ind w:left="720"/>
        <w:rPr>
          <w:rFonts w:ascii="Times New Roman" w:hAnsi="Times New Roman" w:cs="Times New Roman"/>
          <w:sz w:val="24"/>
          <w:szCs w:val="24"/>
        </w:rPr>
      </w:pPr>
      <w:r>
        <w:rPr>
          <w:rFonts w:ascii="Times New Roman" w:hAnsi="Times New Roman" w:cs="Times New Roman"/>
          <w:sz w:val="24"/>
          <w:szCs w:val="24"/>
        </w:rPr>
        <w:t>“</w:t>
      </w:r>
      <w:r w:rsidRPr="00C33B3F">
        <w:rPr>
          <w:rFonts w:ascii="Times New Roman" w:hAnsi="Times New Roman" w:cs="Times New Roman"/>
          <w:sz w:val="24"/>
          <w:szCs w:val="24"/>
        </w:rPr>
        <w:t>OMB requests that EPA reformat the Supporting Statement A to the standard 18</w:t>
      </w:r>
      <w:r w:rsidR="00BA2A65">
        <w:rPr>
          <w:rFonts w:ascii="Times New Roman" w:hAnsi="Times New Roman" w:cs="Times New Roman"/>
          <w:sz w:val="24"/>
          <w:szCs w:val="24"/>
        </w:rPr>
        <w:t>-</w:t>
      </w:r>
      <w:r w:rsidRPr="00C33B3F">
        <w:rPr>
          <w:rFonts w:ascii="Times New Roman" w:hAnsi="Times New Roman" w:cs="Times New Roman"/>
          <w:sz w:val="24"/>
          <w:szCs w:val="24"/>
        </w:rPr>
        <w:t>question format. In addition, OMB requests that EPA cut and paste the regulatory text that includes the ICR</w:t>
      </w:r>
      <w:r w:rsidR="00BA2A65">
        <w:rPr>
          <w:rFonts w:ascii="Times New Roman" w:hAnsi="Times New Roman" w:cs="Times New Roman"/>
          <w:sz w:val="24"/>
          <w:szCs w:val="24"/>
        </w:rPr>
        <w:t xml:space="preserve"> and</w:t>
      </w:r>
      <w:r w:rsidR="00D93F5A">
        <w:rPr>
          <w:rFonts w:ascii="Times New Roman" w:hAnsi="Times New Roman" w:cs="Times New Roman"/>
          <w:sz w:val="24"/>
          <w:szCs w:val="24"/>
        </w:rPr>
        <w:t xml:space="preserve"> </w:t>
      </w:r>
      <w:r w:rsidRPr="00C33B3F">
        <w:rPr>
          <w:rFonts w:ascii="Times New Roman" w:hAnsi="Times New Roman" w:cs="Times New Roman"/>
          <w:sz w:val="24"/>
          <w:szCs w:val="24"/>
        </w:rPr>
        <w:t xml:space="preserve">requirements, including the instructions in the regulatory text for how to submit any recording and recordkeeping requirements, into a supplementary document that is also uploaded upon renewal of this ICR. In addition, the method of </w:t>
      </w:r>
      <w:r w:rsidRPr="00C33B3F">
        <w:rPr>
          <w:rFonts w:ascii="Times New Roman" w:hAnsi="Times New Roman" w:cs="Times New Roman"/>
          <w:sz w:val="24"/>
          <w:szCs w:val="24"/>
        </w:rPr>
        <w:t>submission in the regulations (paper, electronic, unspecified) should be clearly explained in the supporting statement.</w:t>
      </w:r>
      <w:r>
        <w:rPr>
          <w:rFonts w:ascii="Times New Roman" w:hAnsi="Times New Roman" w:cs="Times New Roman"/>
          <w:sz w:val="24"/>
          <w:szCs w:val="24"/>
        </w:rPr>
        <w:t>”</w:t>
      </w:r>
    </w:p>
    <w:p w:rsidR="00D36B6B" w:rsidP="00D36B6B" w14:paraId="2D9D6BEB" w14:textId="77777777">
      <w:pPr>
        <w:pStyle w:val="NormalWeb"/>
        <w:ind w:firstLine="720"/>
        <w:rPr>
          <w:rFonts w:ascii="Times New Roman" w:hAnsi="Times New Roman" w:cs="Times New Roman"/>
          <w:sz w:val="24"/>
          <w:szCs w:val="24"/>
        </w:rPr>
      </w:pPr>
    </w:p>
    <w:p w:rsidR="00487364" w:rsidP="0001331E" w14:paraId="7A6B71F6" w14:textId="59A445D9">
      <w:pPr>
        <w:pStyle w:val="NormalWeb"/>
        <w:ind w:firstLine="720"/>
        <w:rPr>
          <w:color w:val="FF0000"/>
        </w:rPr>
      </w:pPr>
      <w:r>
        <w:rPr>
          <w:rFonts w:ascii="Times New Roman" w:hAnsi="Times New Roman" w:cs="Times New Roman"/>
          <w:sz w:val="24"/>
          <w:szCs w:val="24"/>
        </w:rPr>
        <w:t>At the time of this renewal, the standard 18</w:t>
      </w:r>
      <w:r w:rsidR="00BA2A65">
        <w:rPr>
          <w:rFonts w:ascii="Times New Roman" w:hAnsi="Times New Roman" w:cs="Times New Roman"/>
          <w:sz w:val="24"/>
          <w:szCs w:val="24"/>
        </w:rPr>
        <w:t>-</w:t>
      </w:r>
      <w:r>
        <w:rPr>
          <w:rFonts w:ascii="Times New Roman" w:hAnsi="Times New Roman" w:cs="Times New Roman"/>
          <w:sz w:val="24"/>
          <w:szCs w:val="24"/>
        </w:rPr>
        <w:t>question format template is not yet available</w:t>
      </w:r>
      <w:r w:rsidRPr="00360B2F">
        <w:rPr>
          <w:rFonts w:ascii="Times New Roman" w:hAnsi="Times New Roman" w:cs="Times New Roman"/>
          <w:sz w:val="24"/>
          <w:szCs w:val="24"/>
        </w:rPr>
        <w:t xml:space="preserve">. </w:t>
      </w:r>
      <w:r>
        <w:rPr>
          <w:rFonts w:ascii="Times New Roman" w:hAnsi="Times New Roman" w:cs="Times New Roman"/>
          <w:sz w:val="24"/>
          <w:szCs w:val="24"/>
        </w:rPr>
        <w:t>The Agency will update this ICR to the standard 18</w:t>
      </w:r>
      <w:r w:rsidR="00BA2A65">
        <w:rPr>
          <w:rFonts w:ascii="Times New Roman" w:hAnsi="Times New Roman" w:cs="Times New Roman"/>
          <w:sz w:val="24"/>
          <w:szCs w:val="24"/>
        </w:rPr>
        <w:t>-</w:t>
      </w:r>
      <w:r>
        <w:rPr>
          <w:rFonts w:ascii="Times New Roman" w:hAnsi="Times New Roman" w:cs="Times New Roman"/>
          <w:sz w:val="24"/>
          <w:szCs w:val="24"/>
        </w:rPr>
        <w:t>question format once the template is available and upon the next renewal cycle. Respondents subject to this subpart submit semiannual reports and maintain records. The relevant regulatory text for these activities is referenced in section 4(b) of this document.</w:t>
      </w:r>
      <w:r w:rsidR="00EF1D65">
        <w:rPr>
          <w:rFonts w:ascii="Times New Roman" w:hAnsi="Times New Roman" w:cs="Times New Roman"/>
          <w:sz w:val="24"/>
          <w:szCs w:val="24"/>
        </w:rPr>
        <w:t xml:space="preserve"> </w:t>
      </w:r>
      <w:r w:rsidRPr="006A740A" w:rsidR="006A740A">
        <w:rPr>
          <w:rFonts w:ascii="Times New Roman" w:hAnsi="Times New Roman" w:cs="Times New Roman"/>
          <w:sz w:val="24"/>
          <w:szCs w:val="24"/>
        </w:rPr>
        <w:t>We have created a supplementary document</w:t>
      </w:r>
      <w:r w:rsidR="00BA2A65">
        <w:rPr>
          <w:rFonts w:ascii="Times New Roman" w:hAnsi="Times New Roman" w:cs="Times New Roman"/>
          <w:sz w:val="24"/>
          <w:szCs w:val="24"/>
        </w:rPr>
        <w:t>,</w:t>
      </w:r>
      <w:r w:rsidRPr="006A740A" w:rsidR="006A740A">
        <w:rPr>
          <w:rFonts w:ascii="Times New Roman" w:hAnsi="Times New Roman" w:cs="Times New Roman"/>
          <w:sz w:val="24"/>
          <w:szCs w:val="24"/>
        </w:rPr>
        <w:t xml:space="preserve"> including the regulatory text that describes the ICR requirements as identified in section 4(b)(</w:t>
      </w:r>
      <w:r w:rsidRPr="006A740A" w:rsidR="006A740A">
        <w:rPr>
          <w:rFonts w:ascii="Times New Roman" w:hAnsi="Times New Roman" w:cs="Times New Roman"/>
          <w:sz w:val="24"/>
          <w:szCs w:val="24"/>
        </w:rPr>
        <w:t>i</w:t>
      </w:r>
      <w:r w:rsidRPr="006A740A" w:rsidR="006A740A">
        <w:rPr>
          <w:rFonts w:ascii="Times New Roman" w:hAnsi="Times New Roman" w:cs="Times New Roman"/>
          <w:sz w:val="24"/>
          <w:szCs w:val="24"/>
        </w:rPr>
        <w:t>) of this document as requested.</w:t>
      </w:r>
      <w:r>
        <w:rPr>
          <w:rFonts w:ascii="Times New Roman" w:hAnsi="Times New Roman" w:cs="Times New Roman"/>
          <w:sz w:val="24"/>
          <w:szCs w:val="24"/>
        </w:rPr>
        <w:t xml:space="preserve"> Electronic </w:t>
      </w:r>
      <w:r w:rsidR="0061458F">
        <w:rPr>
          <w:rFonts w:ascii="Times New Roman" w:hAnsi="Times New Roman" w:cs="Times New Roman"/>
          <w:sz w:val="24"/>
          <w:szCs w:val="24"/>
        </w:rPr>
        <w:t>reporting is not required for this ICR, but as discussed in section 4(b) below, s</w:t>
      </w:r>
      <w:r w:rsidRPr="0061458F" w:rsidR="0061458F">
        <w:rPr>
          <w:rFonts w:ascii="Times New Roman" w:hAnsi="Times New Roman" w:cs="Times New Roman"/>
          <w:sz w:val="24"/>
          <w:szCs w:val="24"/>
        </w:rPr>
        <w:t xml:space="preserve">ome respondents may use </w:t>
      </w:r>
      <w:r w:rsidRPr="0061458F" w:rsidR="0061458F">
        <w:rPr>
          <w:rFonts w:ascii="Times New Roman" w:hAnsi="Times New Roman" w:cs="Times New Roman"/>
          <w:color w:val="000000"/>
          <w:sz w:val="24"/>
          <w:szCs w:val="24"/>
        </w:rPr>
        <w:t>monitoring equipment that automatically records parameter data</w:t>
      </w:r>
      <w:r w:rsidRPr="0061458F" w:rsidR="0061458F">
        <w:rPr>
          <w:rFonts w:ascii="Times New Roman" w:hAnsi="Times New Roman" w:cs="Times New Roman"/>
          <w:sz w:val="24"/>
          <w:szCs w:val="24"/>
        </w:rPr>
        <w:t xml:space="preserve">. </w:t>
      </w:r>
      <w:r w:rsidR="00054D87">
        <w:rPr>
          <w:rFonts w:ascii="Times New Roman" w:hAnsi="Times New Roman" w:cs="Times New Roman"/>
          <w:sz w:val="24"/>
          <w:szCs w:val="24"/>
        </w:rPr>
        <w:t>This internal automation has significantly reduced the burden associated with monitoring and recordkeeping.</w:t>
      </w:r>
      <w:r w:rsidR="0001331E">
        <w:rPr>
          <w:rFonts w:ascii="Times New Roman" w:hAnsi="Times New Roman" w:cs="Times New Roman"/>
          <w:sz w:val="24"/>
          <w:szCs w:val="24"/>
        </w:rPr>
        <w:t xml:space="preserve"> Section 3(a) </w:t>
      </w:r>
      <w:r w:rsidR="00845C00">
        <w:rPr>
          <w:rFonts w:ascii="Times New Roman" w:hAnsi="Times New Roman" w:cs="Times New Roman"/>
          <w:sz w:val="24"/>
          <w:szCs w:val="24"/>
        </w:rPr>
        <w:t>of this ICR</w:t>
      </w:r>
      <w:r w:rsidR="0001331E">
        <w:rPr>
          <w:rFonts w:ascii="Times New Roman" w:hAnsi="Times New Roman" w:cs="Times New Roman"/>
          <w:sz w:val="24"/>
          <w:szCs w:val="24"/>
        </w:rPr>
        <w:t xml:space="preserve"> also discusses method of submission for non-electronic reporting.</w:t>
      </w:r>
    </w:p>
    <w:p w:rsidR="00487364" w:rsidRPr="009D6567" w:rsidP="002B29A5" w14:paraId="1F197FEE"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CB110F" w14:paraId="7A39E35B" w14:textId="23C7C97F">
      <w:pPr>
        <w:pBdr>
          <w:top w:val="single" w:sz="6" w:space="0" w:color="FFFFFF"/>
          <w:left w:val="single" w:sz="6" w:space="0" w:color="FFFFFF"/>
          <w:bottom w:val="single" w:sz="6" w:space="0" w:color="FFFFFF"/>
          <w:right w:val="single" w:sz="6" w:space="0" w:color="FFFFFF"/>
        </w:pBdr>
        <w:ind w:firstLine="720"/>
      </w:pPr>
      <w:r w:rsidRPr="00CB110F">
        <w:t xml:space="preserve">EPA is charged under Section 111 of the Clean Air Act (CAA), as amended, to establish standards of performance for new stationary sources that reflect: </w:t>
      </w:r>
    </w:p>
    <w:p w:rsidR="00CA4CD6" w:rsidRPr="00CB110F" w14:paraId="19D40895" w14:textId="77777777">
      <w:pPr>
        <w:pBdr>
          <w:top w:val="single" w:sz="6" w:space="0" w:color="FFFFFF"/>
          <w:left w:val="single" w:sz="6" w:space="0" w:color="FFFFFF"/>
          <w:bottom w:val="single" w:sz="6" w:space="0" w:color="FFFFFF"/>
          <w:right w:val="single" w:sz="6" w:space="0" w:color="FFFFFF"/>
        </w:pBdr>
      </w:pPr>
    </w:p>
    <w:p w:rsidR="00CA4CD6" w:rsidRPr="00CB110F" w14:paraId="765A0388" w14:textId="36FE537D">
      <w:pPr>
        <w:pBdr>
          <w:top w:val="single" w:sz="6" w:space="0" w:color="FFFFFF"/>
          <w:left w:val="single" w:sz="6" w:space="0" w:color="FFFFFF"/>
          <w:bottom w:val="single" w:sz="6" w:space="0" w:color="FFFFFF"/>
          <w:right w:val="single" w:sz="6" w:space="0" w:color="FFFFFF"/>
        </w:pBdr>
        <w:ind w:left="1440" w:right="1440"/>
      </w:pPr>
      <w:r w:rsidRPr="00CB110F">
        <w:rPr>
          <w:b/>
          <w:bCs/>
        </w:rPr>
        <w:t>. . .</w:t>
      </w:r>
      <w:r w:rsidRPr="00CB110F">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CB110F" w:rsidR="009C7E97">
        <w:t xml:space="preserve"> </w:t>
      </w:r>
      <w:r w:rsidRPr="00CB110F">
        <w:t>Section 111(a)(l).</w:t>
      </w:r>
    </w:p>
    <w:p w:rsidR="00CA4CD6" w:rsidRPr="00CB110F" w14:paraId="76467C94" w14:textId="77777777">
      <w:pPr>
        <w:pBdr>
          <w:top w:val="single" w:sz="6" w:space="0" w:color="FFFFFF"/>
          <w:left w:val="single" w:sz="6" w:space="0" w:color="FFFFFF"/>
          <w:bottom w:val="single" w:sz="6" w:space="0" w:color="FFFFFF"/>
          <w:right w:val="single" w:sz="6" w:space="0" w:color="FFFFFF"/>
        </w:pBdr>
      </w:pPr>
    </w:p>
    <w:p w:rsidR="00CA4CD6" w:rsidRPr="00CB110F" w:rsidP="003C677A" w14:paraId="0926237E" w14:textId="4289D5BE">
      <w:pPr>
        <w:pBdr>
          <w:top w:val="single" w:sz="6" w:space="0" w:color="FFFFFF"/>
          <w:left w:val="single" w:sz="6" w:space="0" w:color="FFFFFF"/>
          <w:bottom w:val="single" w:sz="6" w:space="0" w:color="FFFFFF"/>
          <w:right w:val="single" w:sz="6" w:space="0" w:color="FFFFFF"/>
        </w:pBdr>
        <w:ind w:firstLine="720"/>
      </w:pPr>
      <w:r w:rsidRPr="00CB110F">
        <w:t>The Agency refers to this charge as selecting the best demonstrated technology (BDT).</w:t>
      </w:r>
      <w:r w:rsidRPr="00CB110F" w:rsidR="009C7E97">
        <w:t xml:space="preserve"> </w:t>
      </w:r>
      <w:r w:rsidRPr="00CB110F">
        <w:t xml:space="preserve">Section 111 also requires that the Administrator review and, if appropriate, revise such standards every </w:t>
      </w:r>
      <w:r w:rsidRPr="00CB110F" w:rsidR="00E90E82">
        <w:t>eight</w:t>
      </w:r>
      <w:r w:rsidRPr="00CB110F">
        <w:t xml:space="preserve"> years.</w:t>
      </w:r>
    </w:p>
    <w:p w:rsidR="00CA4CD6" w14:paraId="172C57A4" w14:textId="77777777">
      <w:pPr>
        <w:pBdr>
          <w:top w:val="single" w:sz="6" w:space="0" w:color="FFFFFF"/>
          <w:left w:val="single" w:sz="6" w:space="0" w:color="FFFFFF"/>
          <w:bottom w:val="single" w:sz="6" w:space="0" w:color="FFFFFF"/>
          <w:right w:val="single" w:sz="6" w:space="0" w:color="FFFFFF"/>
        </w:pBdr>
        <w:rPr>
          <w:color w:val="FF0000"/>
        </w:rPr>
      </w:pPr>
    </w:p>
    <w:p w:rsidR="00130034" w:rsidRPr="0035696E" w:rsidP="00130034" w14:paraId="7C219565" w14:textId="77777777">
      <w:pPr>
        <w:pBdr>
          <w:top w:val="single" w:sz="6" w:space="0" w:color="FFFFFF"/>
          <w:left w:val="single" w:sz="6" w:space="0" w:color="FFFFFF"/>
          <w:bottom w:val="single" w:sz="6" w:space="0" w:color="FFFFFF"/>
          <w:right w:val="single" w:sz="6" w:space="0" w:color="FFFFFF"/>
        </w:pBdr>
        <w:ind w:firstLine="720"/>
      </w:pPr>
      <w:r w:rsidRPr="005017C3">
        <w:t xml:space="preserve">In addition, section 114(a) states that the Administrator may require any owner/operator subject </w:t>
      </w:r>
      <w:r w:rsidRPr="0035696E">
        <w:t xml:space="preserve">to any requirement of this Act to: </w:t>
      </w:r>
    </w:p>
    <w:p w:rsidR="00130034" w:rsidRPr="0035696E" w:rsidP="00130034" w14:paraId="2F6D3CED" w14:textId="77777777">
      <w:pPr>
        <w:pBdr>
          <w:top w:val="single" w:sz="6" w:space="0" w:color="FFFFFF"/>
          <w:left w:val="single" w:sz="6" w:space="0" w:color="FFFFFF"/>
          <w:bottom w:val="single" w:sz="6" w:space="0" w:color="FFFFFF"/>
          <w:right w:val="single" w:sz="6" w:space="0" w:color="FFFFFF"/>
        </w:pBdr>
      </w:pPr>
    </w:p>
    <w:p w:rsidR="00130034" w:rsidRPr="0035696E" w:rsidP="00130034" w14:paraId="0CC7260B" w14:textId="77777777">
      <w:pPr>
        <w:widowControl/>
        <w:pBdr>
          <w:top w:val="single" w:sz="6" w:space="0" w:color="FFFFFF"/>
          <w:left w:val="single" w:sz="6" w:space="0" w:color="FFFFFF"/>
          <w:bottom w:val="single" w:sz="6" w:space="0" w:color="FFFFFF"/>
          <w:right w:val="single" w:sz="6" w:space="0" w:color="FFFFFF"/>
        </w:pBdr>
        <w:ind w:left="1440" w:right="1440"/>
      </w:pPr>
      <w:r w:rsidRPr="0035696E">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35696E">
        <w:t>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14:paraId="69954608" w14:textId="0BBD0DA4">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Pr="00CB110F" w:rsidR="00522324">
        <w:t xml:space="preserve">volatile organic compound (VOC) </w:t>
      </w:r>
      <w:r w:rsidRPr="00CB110F">
        <w:t xml:space="preserve">emissions </w:t>
      </w:r>
      <w:r>
        <w:rPr>
          <w:color w:val="000000"/>
        </w:rPr>
        <w:t xml:space="preserve">from </w:t>
      </w:r>
      <w:r w:rsidRPr="0035696E" w:rsidR="00390DCB">
        <w:t>petroleum refinery wastewater systems</w:t>
      </w:r>
      <w:r w:rsidR="00390DCB">
        <w:rPr>
          <w:color w:val="FF0000"/>
        </w:rPr>
        <w:t xml:space="preserve"> </w:t>
      </w:r>
      <w:r w:rsidRPr="00F14848" w:rsidR="00BA2A65">
        <w:t xml:space="preserve">either </w:t>
      </w:r>
      <w:r>
        <w:rPr>
          <w:color w:val="000000"/>
        </w:rPr>
        <w:t xml:space="preserve">cause or contribute to air pollution that may reasonably be anticipated to endanger public health </w:t>
      </w:r>
      <w:r w:rsidR="00BA2A65">
        <w:rPr>
          <w:color w:val="000000"/>
        </w:rPr>
        <w:t>and/</w:t>
      </w:r>
      <w:r>
        <w:rPr>
          <w:color w:val="000000"/>
        </w:rPr>
        <w:t xml:space="preserve">or </w:t>
      </w:r>
      <w:r w:rsidRPr="00CB110F">
        <w:t>welfare.</w:t>
      </w:r>
      <w:r w:rsidRPr="00CB110F" w:rsidR="009C7E97">
        <w:t xml:space="preserve"> </w:t>
      </w:r>
      <w:r w:rsidRPr="00CB110F">
        <w:t xml:space="preserve">Therefore, the NSPS promulgated for this source category at 40 CFR </w:t>
      </w:r>
      <w:r w:rsidRPr="00CB110F" w:rsidR="006810C3">
        <w:t xml:space="preserve">Part </w:t>
      </w:r>
      <w:r w:rsidRPr="00CB110F">
        <w:t>60,</w:t>
      </w:r>
      <w:r w:rsidRPr="00CB110F">
        <w:rPr>
          <w:b/>
          <w:bCs/>
          <w:i/>
          <w:iCs/>
        </w:rPr>
        <w:t xml:space="preserve"> </w:t>
      </w:r>
      <w:r w:rsidRPr="00CB110F" w:rsidR="006810C3">
        <w:t xml:space="preserve">Subpart </w:t>
      </w:r>
      <w:r w:rsidRPr="00CB110F" w:rsidR="00390DCB">
        <w:t>QQQ</w:t>
      </w:r>
      <w:r w:rsidRPr="00CB110F">
        <w:t>.</w:t>
      </w:r>
    </w:p>
    <w:p w:rsidR="00CA4CD6" w:rsidP="00CB110F"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2BCB1A5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BA2A65">
        <w:rPr>
          <w:color w:val="000000"/>
        </w:rPr>
        <w:t>se</w:t>
      </w:r>
      <w:r>
        <w:rPr>
          <w:color w:val="000000"/>
        </w:rPr>
        <w:t xml:space="preserve"> standard</w:t>
      </w:r>
      <w:r w:rsidRPr="00F14848">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2664B1" w14:paraId="218DE045" w14:textId="06BA54FF">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w:t>
      </w:r>
      <w:r w:rsidR="00BA2A65">
        <w:rPr>
          <w:color w:val="000000"/>
        </w:rPr>
        <w:t>se</w:t>
      </w:r>
      <w:r>
        <w:rPr>
          <w:color w:val="000000"/>
        </w:rPr>
        <w:t xml:space="preserve"> emission </w:t>
      </w:r>
      <w:r w:rsidRPr="00CB110F">
        <w:t xml:space="preserve">standards. Continuous </w:t>
      </w:r>
      <w:r>
        <w:rPr>
          <w:color w:val="000000"/>
        </w:rPr>
        <w:t>emission monitors are used to ensure compliance with the</w:t>
      </w:r>
      <w:r w:rsidR="00BA2A65">
        <w:rPr>
          <w:color w:val="000000"/>
        </w:rPr>
        <w:t>se same</w:t>
      </w:r>
      <w:r>
        <w:rPr>
          <w:color w:val="000000"/>
        </w:rPr>
        <w:t xml:space="preserve"> </w:t>
      </w:r>
      <w:r w:rsidRPr="002664B1">
        <w:t>standard</w:t>
      </w:r>
      <w:r w:rsidRPr="002664B1" w:rsidR="0062215C">
        <w:t>s</w:t>
      </w:r>
      <w:r w:rsidRPr="002664B1">
        <w:t xml:space="preserve"> at all times. During the performance test a record of the operating parameters under which compliance was achieved may be recorded and used to determine compliance in place of a continuous emission monitor.</w:t>
      </w:r>
    </w:p>
    <w:p w:rsidR="00CA4CD6" w:rsidRPr="002664B1" w14:paraId="5AE16A17" w14:textId="77777777">
      <w:pPr>
        <w:pBdr>
          <w:top w:val="single" w:sz="6" w:space="0" w:color="FFFFFF"/>
          <w:left w:val="single" w:sz="6" w:space="0" w:color="FFFFFF"/>
          <w:bottom w:val="single" w:sz="6" w:space="0" w:color="FFFFFF"/>
          <w:right w:val="single" w:sz="6" w:space="0" w:color="FFFFFF"/>
        </w:pBdr>
      </w:pPr>
    </w:p>
    <w:p w:rsidR="00CA4CD6" w:rsidRPr="002664B1" w14:paraId="14AFE8F2" w14:textId="1C1F5DB5">
      <w:pPr>
        <w:pBdr>
          <w:top w:val="single" w:sz="6" w:space="0" w:color="FFFFFF"/>
          <w:left w:val="single" w:sz="6" w:space="0" w:color="FFFFFF"/>
          <w:bottom w:val="single" w:sz="6" w:space="0" w:color="FFFFFF"/>
          <w:right w:val="single" w:sz="6" w:space="0" w:color="FFFFFF"/>
        </w:pBdr>
        <w:ind w:firstLine="720"/>
      </w:pPr>
      <w:r w:rsidRPr="002664B1">
        <w:t>The notifications required in the</w:t>
      </w:r>
      <w:r w:rsidR="00BA2A65">
        <w:t>se</w:t>
      </w:r>
      <w:r w:rsidRPr="002664B1">
        <w:t xml:space="preserve"> standard</w:t>
      </w:r>
      <w:r w:rsidRPr="002664B1" w:rsidR="0062215C">
        <w:t>s</w:t>
      </w:r>
      <w:r w:rsidRPr="002664B1">
        <w:t xml:space="preserve"> are used to inform the Agency or </w:t>
      </w:r>
      <w:r w:rsidR="00BA2A65">
        <w:t xml:space="preserve">its </w:t>
      </w:r>
      <w:r w:rsidRPr="002664B1">
        <w:t>delegated authority when a source becomes subject to the requirements of the</w:t>
      </w:r>
      <w:r w:rsidR="00BA2A65">
        <w:t>se</w:t>
      </w:r>
      <w:r w:rsidRPr="002664B1">
        <w:t xml:space="preserve"> regulations.</w:t>
      </w:r>
      <w:r w:rsidRPr="002664B1" w:rsidR="009C7E97">
        <w:t xml:space="preserve"> </w:t>
      </w:r>
      <w:r w:rsidRPr="002664B1">
        <w:t>The reviewing authority may then inspect the source to check if the pollution control devices are properly installed and operated</w:t>
      </w:r>
      <w:r w:rsidRPr="002664B1" w:rsidR="00020790">
        <w:t xml:space="preserve">, </w:t>
      </w:r>
      <w:r w:rsidRPr="002664B1">
        <w:t xml:space="preserve">leaks are being </w:t>
      </w:r>
      <w:r w:rsidRPr="00EB6ABD" w:rsidR="00EB6ABD">
        <w:t>detected and</w:t>
      </w:r>
      <w:r w:rsidRPr="002664B1">
        <w:t xml:space="preserve"> repaired</w:t>
      </w:r>
      <w:r w:rsidR="00EB6ABD">
        <w:t>,</w:t>
      </w:r>
      <w:r w:rsidRPr="002664B1">
        <w:t xml:space="preserve"> and </w:t>
      </w:r>
      <w:r w:rsidR="00BA2A65">
        <w:t xml:space="preserve">that </w:t>
      </w:r>
      <w:r w:rsidRPr="002664B1">
        <w:t>the</w:t>
      </w:r>
      <w:r w:rsidR="00BA2A65">
        <w:t>se</w:t>
      </w:r>
      <w:r w:rsidRPr="002664B1">
        <w:t xml:space="preserve"> standard</w:t>
      </w:r>
      <w:r w:rsidRPr="002664B1" w:rsidR="00020790">
        <w:t>s</w:t>
      </w:r>
      <w:r w:rsidRPr="002664B1">
        <w:t xml:space="preserve"> are being met.</w:t>
      </w:r>
      <w:r w:rsidRPr="002664B1" w:rsidR="009C7E97">
        <w:t xml:space="preserve"> </w:t>
      </w:r>
      <w:r w:rsidRPr="002664B1">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2836E4D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2664B1">
        <w:t xml:space="preserve">required semiannual </w:t>
      </w:r>
      <w:r>
        <w:rPr>
          <w:color w:val="000000"/>
        </w:rPr>
        <w:t>reports are used to determine periods of excess emissions, identify problems at the facility, verify operation/maintenance procedures and for compliance determinations.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25E33E0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BA2A65">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70DB7E49">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w:t>
      </w:r>
      <w:r w:rsidRPr="002664B1">
        <w:t>e requested recordkeeping an</w:t>
      </w:r>
      <w:r w:rsidRPr="002664B1" w:rsidR="003F1AFC">
        <w:t xml:space="preserve">d reporting are required under </w:t>
      </w:r>
      <w:r w:rsidRPr="002664B1">
        <w:t xml:space="preserve">40 CFR </w:t>
      </w:r>
      <w:r w:rsidRPr="002664B1" w:rsidR="006810C3">
        <w:t xml:space="preserve">Part </w:t>
      </w:r>
      <w:r w:rsidRPr="002664B1">
        <w:t xml:space="preserve">60, </w:t>
      </w:r>
      <w:r w:rsidRPr="002664B1" w:rsidR="006810C3">
        <w:t>Subpart</w:t>
      </w:r>
      <w:r w:rsidRPr="002664B1" w:rsidR="003F1AFC">
        <w:t xml:space="preserve"> </w:t>
      </w:r>
      <w:r w:rsidRPr="002664B1" w:rsidR="000722C9">
        <w:t>QQQ</w:t>
      </w:r>
      <w:r w:rsidRPr="002664B1">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047758D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BA2A65">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31105580">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3"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BA2A65">
        <w:rPr>
          <w:shd w:val="clear" w:color="auto" w:fill="FFFFFF"/>
        </w:rPr>
        <w:t xml:space="preserve">for </w:t>
      </w:r>
      <w:r w:rsidRPr="00C2600C">
        <w:rPr>
          <w:shd w:val="clear" w:color="auto" w:fill="FFFFFF"/>
        </w:rPr>
        <w:t xml:space="preserve">state and local agencies that have been delegated authority. If a state or local agency has adopted under its own authority its own standards for reporting or data collection, adherence to </w:t>
      </w:r>
      <w:r w:rsidRPr="00C2600C">
        <w:rPr>
          <w:shd w:val="clear" w:color="auto" w:fill="FFFFFF"/>
        </w:rPr>
        <w:t>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0BF91D98">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w:t>
      </w:r>
      <w:r w:rsidR="003713C2">
        <w:rPr>
          <w:shd w:val="clear" w:color="auto" w:fill="FFFFFF"/>
        </w:rPr>
        <w:t xml:space="preserve">either </w:t>
      </w:r>
      <w:r w:rsidRPr="00C2600C">
        <w:rPr>
          <w:shd w:val="clear" w:color="auto" w:fill="FFFFFF"/>
        </w:rPr>
        <w:t>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3"/>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RPr="002664B1" w14:paraId="0C7D8B1F" w14:textId="490491BE">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Pr="002664B1" w:rsidR="000722C9">
        <w:t xml:space="preserve">87 FR </w:t>
      </w:r>
      <w:r w:rsidRPr="002664B1" w:rsidR="00BC0705">
        <w:t>43843</w:t>
      </w:r>
      <w:r w:rsidRPr="002664B1">
        <w:t xml:space="preserve">) on </w:t>
      </w:r>
      <w:r w:rsidRPr="002664B1" w:rsidR="00BC0705">
        <w:t>July 22, 2022</w:t>
      </w:r>
      <w:r w:rsidRPr="002664B1">
        <w:t>.</w:t>
      </w:r>
      <w:r w:rsidRPr="002664B1" w:rsidR="009C7E97">
        <w:t xml:space="preserve"> </w:t>
      </w:r>
      <w:r w:rsidRPr="002664B1">
        <w:t xml:space="preserve">No comments were received on the burden published in the </w:t>
      </w:r>
      <w:r w:rsidRPr="002664B1">
        <w:rPr>
          <w:i/>
        </w:rPr>
        <w:t>Federal Register</w:t>
      </w:r>
      <w:r w:rsidRPr="002664B1" w:rsidR="00DC56DE">
        <w:rPr>
          <w:i/>
        </w:rPr>
        <w:t xml:space="preserve"> </w:t>
      </w:r>
      <w:r w:rsidRPr="002664B1" w:rsidR="00DC56DE">
        <w:t>for this renewal</w:t>
      </w:r>
      <w:r w:rsidRPr="002664B1">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0E7CE0" w:rsidP="00123889" w14:paraId="2253AC71" w14:textId="0A9DD2D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123889" w:rsidRPr="00601CDB" w:rsidP="000E7CE0" w14:paraId="2837C374" w14:textId="77777777">
      <w:pPr>
        <w:pBdr>
          <w:top w:val="single" w:sz="6" w:space="0" w:color="FFFFFF"/>
          <w:left w:val="single" w:sz="6" w:space="0" w:color="FFFFFF"/>
          <w:bottom w:val="single" w:sz="6" w:space="0" w:color="FFFFFF"/>
          <w:right w:val="single" w:sz="6" w:space="0" w:color="FFFFFF"/>
        </w:pBdr>
        <w:ind w:firstLine="720"/>
        <w:rPr>
          <w:color w:val="FF0000"/>
        </w:rPr>
      </w:pPr>
    </w:p>
    <w:p w:rsidR="00277F42" w:rsidRPr="000E7CE0" w:rsidP="00CC5B39" w14:paraId="7E521393" w14:textId="2EE95982">
      <w:pPr>
        <w:ind w:firstLine="720"/>
        <w:rPr>
          <w:strike/>
          <w:sz w:val="22"/>
          <w:szCs w:val="22"/>
        </w:rPr>
      </w:pPr>
      <w:r w:rsidRPr="000670E3">
        <w:t>The Agency has consulted i</w:t>
      </w:r>
      <w:r w:rsidRPr="000670E3" w:rsidR="00E25DB6">
        <w:rPr>
          <w:bCs/>
        </w:rPr>
        <w:t xml:space="preserve">ndustry experts and internal data sources </w:t>
      </w:r>
      <w:r w:rsidRPr="000670E3">
        <w:rPr>
          <w:bCs/>
        </w:rPr>
        <w:t xml:space="preserve">to </w:t>
      </w:r>
      <w:r w:rsidRPr="000670E3" w:rsidR="00E25DB6">
        <w:rPr>
          <w:bCs/>
        </w:rPr>
        <w:t>project</w:t>
      </w:r>
      <w:r w:rsidRPr="000670E3">
        <w:rPr>
          <w:bCs/>
        </w:rPr>
        <w:t xml:space="preserve"> the number of affected facilities and </w:t>
      </w:r>
      <w:r w:rsidRPr="000670E3" w:rsidR="00E25DB6">
        <w:rPr>
          <w:bCs/>
        </w:rPr>
        <w:t>industry growth over the next three years.</w:t>
      </w:r>
      <w:r w:rsidRPr="000670E3" w:rsidR="009C7E97">
        <w:rPr>
          <w:b/>
          <w:bCs/>
        </w:rPr>
        <w:t xml:space="preserve"> </w:t>
      </w:r>
      <w:r w:rsidRPr="000670E3">
        <w:t xml:space="preserve">The primary source of information as reported by industry, in compliance with the recordkeeping and reporting provisions in the standard, </w:t>
      </w:r>
      <w:r w:rsidRPr="000670E3" w:rsidR="00CC5B39">
        <w:t>is the Integrated Compliance Information System (ICIS).</w:t>
      </w:r>
      <w:r w:rsidRPr="000670E3" w:rsidR="009C7E97">
        <w:t xml:space="preserve"> </w:t>
      </w:r>
      <w:r w:rsidRPr="000670E3" w:rsidR="00CC5B39">
        <w:t>ICIS is EPA’s database for the collection, maintenance, and retrieval of compliance data for industrial and government-owned facilities.</w:t>
      </w:r>
      <w:r w:rsidRPr="000E7CE0" w:rsidR="009C7E97">
        <w:rPr>
          <w:sz w:val="22"/>
          <w:szCs w:val="22"/>
        </w:rPr>
        <w:t xml:space="preserve"> </w:t>
      </w:r>
      <w:r w:rsidRPr="000670E3">
        <w:t xml:space="preserve">The growth rate for the industry is based on our consultations with the Agency’s internal industry experts. Approximately </w:t>
      </w:r>
      <w:r w:rsidRPr="000670E3" w:rsidR="00FE67A0">
        <w:t>130</w:t>
      </w:r>
      <w:r w:rsidRPr="000670E3">
        <w:t xml:space="preserve"> respondents will be subject to the</w:t>
      </w:r>
      <w:r w:rsidR="003713C2">
        <w:t>se</w:t>
      </w:r>
      <w:r w:rsidRPr="000670E3">
        <w:t xml:space="preserve"> standard</w:t>
      </w:r>
      <w:r w:rsidR="003713C2">
        <w:t>s</w:t>
      </w:r>
      <w:r w:rsidRPr="000670E3">
        <w:t xml:space="preserve"> over the </w:t>
      </w:r>
      <w:r w:rsidRPr="000670E3" w:rsidR="00647BBB">
        <w:t>three-year</w:t>
      </w:r>
      <w:r w:rsidRPr="000670E3">
        <w:t xml:space="preserve"> period covered by this ICR.</w:t>
      </w:r>
    </w:p>
    <w:p w:rsidR="00277F42" w:rsidRPr="00277F42" w:rsidP="00277F42" w14:paraId="2DC5F7D3" w14:textId="77777777">
      <w:pPr>
        <w:rPr>
          <w:color w:val="FF0000"/>
        </w:rPr>
      </w:pPr>
    </w:p>
    <w:p w:rsidR="001433D3" w:rsidP="001433D3" w14:paraId="14A2FD1A" w14:textId="7F6D049A">
      <w:pPr>
        <w:ind w:firstLine="720"/>
        <w:rPr>
          <w:color w:val="000000"/>
        </w:rPr>
      </w:pPr>
      <w:r w:rsidRPr="000670E3">
        <w:t>I</w:t>
      </w:r>
      <w:r w:rsidRPr="000670E3" w:rsidR="00123889">
        <w:t>ndustry trade associations and other interested parties were provided an opportunity to comment on the burden associated with the</w:t>
      </w:r>
      <w:r w:rsidR="003713C2">
        <w:t>se</w:t>
      </w:r>
      <w:r w:rsidRPr="000670E3" w:rsidR="00123889">
        <w:t xml:space="preserve"> standard</w:t>
      </w:r>
      <w:r w:rsidR="003713C2">
        <w:t>s</w:t>
      </w:r>
      <w:r w:rsidRPr="000670E3" w:rsidR="00123889">
        <w:t xml:space="preserve"> as </w:t>
      </w:r>
      <w:r w:rsidR="003713C2">
        <w:t xml:space="preserve">they were </w:t>
      </w:r>
      <w:r w:rsidRPr="000670E3" w:rsidR="00123889">
        <w:t>being developed and the</w:t>
      </w:r>
      <w:r w:rsidR="003713C2">
        <w:t>se</w:t>
      </w:r>
      <w:r w:rsidRPr="000670E3" w:rsidR="00123889">
        <w:t xml:space="preserve"> standard</w:t>
      </w:r>
      <w:r w:rsidR="003713C2">
        <w:t>s</w:t>
      </w:r>
      <w:r w:rsidRPr="000670E3" w:rsidR="00123889">
        <w:t xml:space="preserve"> ha</w:t>
      </w:r>
      <w:r w:rsidR="003713C2">
        <w:t>ve</w:t>
      </w:r>
      <w:r w:rsidRPr="000670E3" w:rsidR="00123889">
        <w:t xml:space="preserve"> been reviewed</w:t>
      </w:r>
      <w:r w:rsidRPr="003713C2" w:rsidR="003713C2">
        <w:t xml:space="preserve"> previously</w:t>
      </w:r>
      <w:r w:rsidRPr="000670E3" w:rsidR="00123889">
        <w:t xml:space="preserve"> to determine the minimum information needed for compliance purposes.</w:t>
      </w:r>
      <w:r w:rsidRPr="000670E3">
        <w:t xml:space="preserve"> </w:t>
      </w:r>
      <w:r>
        <w:t>In developing this ICR, we contacted both the</w:t>
      </w:r>
      <w:r w:rsidR="001E0F50">
        <w:t xml:space="preserve"> </w:t>
      </w:r>
      <w:r w:rsidRPr="001E0F50" w:rsidR="001E0F50">
        <w:t>American Petroleum Institute</w:t>
      </w:r>
      <w:r w:rsidR="003713C2">
        <w:t>,</w:t>
      </w:r>
      <w:r w:rsidR="001E0F50">
        <w:t xml:space="preserve"> </w:t>
      </w:r>
      <w:r>
        <w:t>at</w:t>
      </w:r>
      <w:r w:rsidR="00F052B2">
        <w:t xml:space="preserve"> (</w:t>
      </w:r>
      <w:r w:rsidRPr="00F052B2" w:rsidR="00F052B2">
        <w:t>202</w:t>
      </w:r>
      <w:r w:rsidR="00F052B2">
        <w:t xml:space="preserve">) </w:t>
      </w:r>
      <w:r w:rsidRPr="00F052B2" w:rsidR="00F052B2">
        <w:t>682-8000</w:t>
      </w:r>
      <w:r w:rsidR="003713C2">
        <w:t>,</w:t>
      </w:r>
      <w:r w:rsidR="00F052B2">
        <w:t xml:space="preserve"> </w:t>
      </w:r>
      <w:r>
        <w:t xml:space="preserve">and the </w:t>
      </w:r>
      <w:r w:rsidRPr="00227A6A" w:rsidR="00227A6A">
        <w:t>American Fuel &amp; Petrochemical Manufacturers</w:t>
      </w:r>
      <w:r w:rsidR="003713C2">
        <w:t>,</w:t>
      </w:r>
      <w:r w:rsidRPr="00227A6A" w:rsidR="00227A6A">
        <w:t xml:space="preserve"> </w:t>
      </w:r>
      <w:r>
        <w:t>at</w:t>
      </w:r>
      <w:r w:rsidRPr="005711D2" w:rsidR="005711D2">
        <w:t xml:space="preserve"> </w:t>
      </w:r>
      <w:r w:rsidR="005711D2">
        <w:t>(</w:t>
      </w:r>
      <w:r w:rsidRPr="000670E3" w:rsidR="005711D2">
        <w:t>202) 457-0480</w:t>
      </w:r>
      <w:r w:rsidRPr="000670E3">
        <w:t>.</w:t>
      </w:r>
    </w:p>
    <w:p w:rsidR="00277F42" w:rsidP="00123889" w14:paraId="6FE4F3DD" w14:textId="77777777">
      <w:pPr>
        <w:rPr>
          <w:color w:val="FF0000"/>
        </w:rPr>
      </w:pPr>
    </w:p>
    <w:p w:rsidR="00CF2B37" w:rsidP="000670E3" w14:paraId="12978817" w14:textId="7601CD0B">
      <w:pPr>
        <w:widowControl/>
        <w:ind w:firstLine="720"/>
        <w:rPr>
          <w:color w:val="FF0000"/>
        </w:rPr>
      </w:pPr>
      <w:r w:rsidRPr="000670E3">
        <w:rPr>
          <w:bCs/>
        </w:rPr>
        <w:t>It is our policy to respond after a thorough review of comments received since the last ICR renewal</w:t>
      </w:r>
      <w:r w:rsidR="003713C2">
        <w:rPr>
          <w:bCs/>
        </w:rPr>
        <w:t>,</w:t>
      </w:r>
      <w:r w:rsidRPr="000670E3">
        <w:rPr>
          <w:bCs/>
        </w:rPr>
        <w:t xml:space="preserve"> as well as </w:t>
      </w:r>
      <w:r w:rsidR="003713C2">
        <w:rPr>
          <w:bCs/>
        </w:rPr>
        <w:t xml:space="preserve">for </w:t>
      </w:r>
      <w:r w:rsidRPr="000670E3">
        <w:rPr>
          <w:bCs/>
        </w:rPr>
        <w:t xml:space="preserve">those submitted in response to the </w:t>
      </w:r>
      <w:r w:rsidRPr="000670E3" w:rsidR="005253D4">
        <w:rPr>
          <w:bCs/>
        </w:rPr>
        <w:t>f</w:t>
      </w:r>
      <w:r w:rsidRPr="000670E3">
        <w:rPr>
          <w:bCs/>
        </w:rPr>
        <w:t xml:space="preserve">irst </w:t>
      </w:r>
      <w:r w:rsidRPr="000670E3">
        <w:rPr>
          <w:i/>
        </w:rPr>
        <w:t>Federal Register</w:t>
      </w:r>
      <w:r w:rsidRPr="000670E3">
        <w:rPr>
          <w:bCs/>
        </w:rPr>
        <w:t xml:space="preserve"> </w:t>
      </w:r>
      <w:r w:rsidRPr="000670E3" w:rsidR="005253D4">
        <w:rPr>
          <w:bCs/>
        </w:rPr>
        <w:t>n</w:t>
      </w:r>
      <w:r w:rsidRPr="000670E3">
        <w:rPr>
          <w:bCs/>
        </w:rPr>
        <w:t>otice.</w:t>
      </w:r>
      <w:r w:rsidRPr="000670E3" w:rsidR="009C7E97">
        <w:rPr>
          <w:bCs/>
        </w:rPr>
        <w:t xml:space="preserve"> </w:t>
      </w:r>
      <w:r w:rsidRPr="000670E3" w:rsidR="0029006A">
        <w:t>In this case, no comments were received.</w:t>
      </w:r>
      <w:r w:rsidRPr="000670E3"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14567DB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3713C2">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226801E9">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3713C2">
        <w:rPr>
          <w:color w:val="000000"/>
        </w:rPr>
        <w:t>-</w:t>
      </w:r>
      <w:r>
        <w:rPr>
          <w:color w:val="000000"/>
        </w:rPr>
        <w:t>frequent information collection would decrease the margin of assurance that facilities are continuing to meet the</w:t>
      </w:r>
      <w:r w:rsidR="003713C2">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3713C2">
        <w:rPr>
          <w:color w:val="000000"/>
        </w:rPr>
        <w:t xml:space="preserve">that </w:t>
      </w:r>
      <w:r>
        <w:rPr>
          <w:color w:val="000000"/>
        </w:rPr>
        <w:t>emission limitations are met.</w:t>
      </w:r>
      <w:r w:rsidR="009C7E97">
        <w:rPr>
          <w:color w:val="000000"/>
        </w:rPr>
        <w:t xml:space="preserve"> </w:t>
      </w:r>
      <w:r>
        <w:rPr>
          <w:color w:val="000000"/>
        </w:rPr>
        <w:t xml:space="preserve">If the information required by these standards was </w:t>
      </w:r>
      <w:r>
        <w:rPr>
          <w:color w:val="000000"/>
        </w:rPr>
        <w:t>collected less</w:t>
      </w:r>
      <w:r w:rsidR="003713C2">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2AC8E75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2C7B47E1">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3713C2">
        <w:rPr>
          <w:color w:val="000000"/>
        </w:rPr>
        <w:t>se</w:t>
      </w:r>
      <w:r>
        <w:rPr>
          <w:color w:val="000000"/>
        </w:rPr>
        <w:t xml:space="preserve"> standard</w:t>
      </w:r>
      <w:r w:rsidR="003713C2">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241E15" w:rsidP="00241E15" w14:paraId="21F647B6" w14:textId="77777777">
      <w:pPr>
        <w:pBdr>
          <w:top w:val="single" w:sz="6" w:space="0" w:color="FFFFFF"/>
          <w:left w:val="single" w:sz="6" w:space="0" w:color="FFFFFF"/>
          <w:bottom w:val="single" w:sz="6" w:space="0" w:color="FFFFFF"/>
          <w:right w:val="single" w:sz="6" w:space="0" w:color="FFFFFF"/>
        </w:pBdr>
        <w:ind w:firstLine="720"/>
      </w:pPr>
      <w:r w:rsidRPr="0035696E">
        <w:t xml:space="preserve">The respondents to the recordkeeping and reporting requirements are petroleum refineries that have one or more subject wastewater systems. The United States Standard Industrial Classification (SIC) </w:t>
      </w:r>
      <w:r w:rsidRPr="000B0CBC">
        <w:t xml:space="preserve">code for the respondents affected by the standards is SIC </w:t>
      </w:r>
      <w:r>
        <w:t>2911 which corresponds to the</w:t>
      </w:r>
      <w:r w:rsidRPr="0035696E">
        <w:t xml:space="preserve"> North American Industry Classification System (NAICS) code</w:t>
      </w:r>
      <w:r>
        <w:t xml:space="preserve"> 324110</w:t>
      </w:r>
      <w:r w:rsidRPr="0035696E">
        <w:t xml:space="preserve"> for </w:t>
      </w:r>
      <w:r>
        <w:t>petroleum refineries</w:t>
      </w:r>
      <w:r w:rsidRPr="0035696E">
        <w:t xml:space="preserve">. </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BF74A3" w14:paraId="1D2C2416" w14:textId="7619DBFB">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6CDE59A4">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the</w:t>
      </w:r>
      <w:r>
        <w:rPr>
          <w:color w:val="FF0000"/>
        </w:rPr>
        <w:t xml:space="preserve"> </w:t>
      </w:r>
      <w:r w:rsidRPr="0035696E" w:rsidR="005872F7">
        <w:t xml:space="preserve">NSPS for VOC Emissions from Petroleum Refinery Wastewater Systems (40 CFR Part 60, Subpart QQQ).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BF74A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2677D" w:rsidRPr="00FD56E3" w:rsidP="00C2677D" w14:paraId="567D45F6" w14:textId="19D3AE83">
            <w:pPr>
              <w:pBdr>
                <w:top w:val="single" w:sz="6" w:space="0" w:color="FFFFFF"/>
                <w:left w:val="single" w:sz="6" w:space="0" w:color="FFFFFF"/>
                <w:bottom w:val="single" w:sz="6" w:space="0" w:color="FFFFFF"/>
                <w:right w:val="single" w:sz="6" w:space="0" w:color="FFFFFF"/>
              </w:pBdr>
              <w:spacing w:after="58"/>
              <w:rPr>
                <w:b/>
                <w:bCs/>
              </w:rPr>
            </w:pPr>
            <w:r w:rsidRPr="0035696E">
              <w:t>Notification of construction or reconstruction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C2677D" w:rsidRPr="00FD56E3" w:rsidP="00C2677D" w14:paraId="1EF1C74F" w14:textId="68DA8F7C">
            <w:pPr>
              <w:pBdr>
                <w:top w:val="single" w:sz="6" w:space="0" w:color="FFFFFF"/>
                <w:left w:val="single" w:sz="6" w:space="0" w:color="FFFFFF"/>
                <w:bottom w:val="single" w:sz="6" w:space="0" w:color="FFFFFF"/>
                <w:right w:val="single" w:sz="6" w:space="0" w:color="FFFFFF"/>
              </w:pBdr>
              <w:spacing w:after="58"/>
              <w:rPr>
                <w:b/>
                <w:bCs/>
              </w:rPr>
            </w:pPr>
            <w:r w:rsidRPr="0035696E">
              <w:t>§60.7(a)(1)</w:t>
            </w:r>
          </w:p>
        </w:tc>
      </w:tr>
      <w:tr w14:paraId="74DBFC89" w14:textId="77777777" w:rsidTr="00BF74A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2677D" w:rsidRPr="00CF2B37" w:rsidP="00C2677D" w14:paraId="5FB7E8CC" w14:textId="23BF7538">
            <w:pPr>
              <w:pBdr>
                <w:top w:val="single" w:sz="6" w:space="0" w:color="FFFFFF"/>
                <w:left w:val="single" w:sz="6" w:space="0" w:color="FFFFFF"/>
                <w:bottom w:val="single" w:sz="6" w:space="0" w:color="FFFFFF"/>
                <w:right w:val="single" w:sz="6" w:space="0" w:color="FFFFFF"/>
              </w:pBdr>
              <w:spacing w:after="58"/>
            </w:pPr>
            <w:r w:rsidRPr="0035696E">
              <w:t>Notification of modification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C2677D" w:rsidRPr="00CF2B37" w:rsidP="00C2677D" w14:paraId="2D6ACA34" w14:textId="0300B1C6">
            <w:pPr>
              <w:pBdr>
                <w:top w:val="single" w:sz="6" w:space="0" w:color="FFFFFF"/>
                <w:left w:val="single" w:sz="6" w:space="0" w:color="FFFFFF"/>
                <w:bottom w:val="single" w:sz="6" w:space="0" w:color="FFFFFF"/>
                <w:right w:val="single" w:sz="6" w:space="0" w:color="FFFFFF"/>
              </w:pBdr>
              <w:spacing w:after="58"/>
            </w:pPr>
            <w:r w:rsidRPr="0035696E">
              <w:t>§60.7(a)(4)</w:t>
            </w:r>
          </w:p>
        </w:tc>
      </w:tr>
      <w:tr w14:paraId="1357996C" w14:textId="77777777" w:rsidTr="00BF74A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2677D" w:rsidRPr="00CF2B37" w:rsidP="00C2677D" w14:paraId="36741732" w14:textId="4CB0B6E5">
            <w:pPr>
              <w:pBdr>
                <w:top w:val="single" w:sz="6" w:space="0" w:color="FFFFFF"/>
                <w:left w:val="single" w:sz="6" w:space="0" w:color="FFFFFF"/>
                <w:bottom w:val="single" w:sz="6" w:space="0" w:color="FFFFFF"/>
                <w:right w:val="single" w:sz="6" w:space="0" w:color="FFFFFF"/>
              </w:pBdr>
              <w:spacing w:after="58"/>
            </w:pPr>
            <w:r w:rsidRPr="0035696E">
              <w:t>Notification of actual startup date</w:t>
            </w:r>
          </w:p>
        </w:tc>
        <w:tc>
          <w:tcPr>
            <w:tcW w:w="2529" w:type="dxa"/>
            <w:tcBorders>
              <w:top w:val="single" w:sz="7" w:space="0" w:color="000000"/>
              <w:left w:val="single" w:sz="7" w:space="0" w:color="000000"/>
              <w:bottom w:val="single" w:sz="7" w:space="0" w:color="000000"/>
              <w:right w:val="single" w:sz="7" w:space="0" w:color="000000"/>
            </w:tcBorders>
            <w:vAlign w:val="center"/>
          </w:tcPr>
          <w:p w:rsidR="00C2677D" w:rsidRPr="00CF2B37" w:rsidP="00C2677D" w14:paraId="1EAAA3B8" w14:textId="3265515A">
            <w:pPr>
              <w:pBdr>
                <w:top w:val="single" w:sz="6" w:space="0" w:color="FFFFFF"/>
                <w:left w:val="single" w:sz="6" w:space="0" w:color="FFFFFF"/>
                <w:bottom w:val="single" w:sz="6" w:space="0" w:color="FFFFFF"/>
                <w:right w:val="single" w:sz="6" w:space="0" w:color="FFFFFF"/>
              </w:pBdr>
              <w:spacing w:after="58"/>
            </w:pPr>
            <w:r w:rsidRPr="0035696E">
              <w:t>§60.7(a)(3)</w:t>
            </w:r>
          </w:p>
        </w:tc>
      </w:tr>
      <w:tr w14:paraId="204FB001" w14:textId="77777777" w:rsidTr="00BF74A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2677D" w:rsidRPr="00CF2B37" w:rsidP="00C2677D" w14:paraId="63A95252" w14:textId="73EEB239">
            <w:pPr>
              <w:pBdr>
                <w:top w:val="single" w:sz="6" w:space="0" w:color="FFFFFF"/>
                <w:left w:val="single" w:sz="6" w:space="0" w:color="FFFFFF"/>
                <w:bottom w:val="single" w:sz="6" w:space="0" w:color="FFFFFF"/>
                <w:right w:val="single" w:sz="6" w:space="0" w:color="FFFFFF"/>
              </w:pBdr>
              <w:spacing w:after="58"/>
            </w:pPr>
            <w:r w:rsidRPr="0035696E">
              <w:t>Notification of initial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C2677D" w:rsidRPr="00CF2B37" w:rsidP="00C2677D" w14:paraId="71C7FD5C" w14:textId="24E4CCF0">
            <w:pPr>
              <w:pBdr>
                <w:top w:val="single" w:sz="6" w:space="0" w:color="FFFFFF"/>
                <w:left w:val="single" w:sz="6" w:space="0" w:color="FFFFFF"/>
                <w:bottom w:val="single" w:sz="6" w:space="0" w:color="FFFFFF"/>
                <w:right w:val="single" w:sz="6" w:space="0" w:color="FFFFFF"/>
              </w:pBdr>
              <w:spacing w:after="58"/>
            </w:pPr>
            <w:r w:rsidRPr="0035696E">
              <w:t>§60.8(a)</w:t>
            </w:r>
          </w:p>
        </w:tc>
      </w:tr>
      <w:tr w14:paraId="01B9C1A2" w14:textId="77777777" w:rsidTr="00BF74A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2677D" w:rsidRPr="00CF2B37" w:rsidP="00C2677D" w14:paraId="2C1FDA53" w14:textId="3155ABC6">
            <w:pPr>
              <w:pBdr>
                <w:top w:val="single" w:sz="6" w:space="0" w:color="FFFFFF"/>
                <w:left w:val="single" w:sz="6" w:space="0" w:color="FFFFFF"/>
                <w:bottom w:val="single" w:sz="6" w:space="0" w:color="FFFFFF"/>
                <w:right w:val="single" w:sz="6" w:space="0" w:color="FFFFFF"/>
              </w:pBdr>
              <w:spacing w:after="58"/>
            </w:pPr>
            <w:r w:rsidRPr="004A73A8">
              <w:t>Notification of election to construct and operate a completely closed drain system</w:t>
            </w:r>
          </w:p>
        </w:tc>
        <w:tc>
          <w:tcPr>
            <w:tcW w:w="2529" w:type="dxa"/>
            <w:tcBorders>
              <w:top w:val="single" w:sz="7" w:space="0" w:color="000000"/>
              <w:left w:val="single" w:sz="7" w:space="0" w:color="000000"/>
              <w:bottom w:val="single" w:sz="7" w:space="0" w:color="000000"/>
              <w:right w:val="single" w:sz="7" w:space="0" w:color="000000"/>
            </w:tcBorders>
            <w:vAlign w:val="center"/>
          </w:tcPr>
          <w:p w:rsidR="00C2677D" w:rsidRPr="00CF2B37" w:rsidP="00C2677D" w14:paraId="5D077253" w14:textId="3EAB964F">
            <w:pPr>
              <w:pBdr>
                <w:top w:val="single" w:sz="6" w:space="0" w:color="FFFFFF"/>
                <w:left w:val="single" w:sz="6" w:space="0" w:color="FFFFFF"/>
                <w:bottom w:val="single" w:sz="6" w:space="0" w:color="FFFFFF"/>
                <w:right w:val="single" w:sz="6" w:space="0" w:color="FFFFFF"/>
              </w:pBdr>
              <w:spacing w:after="58"/>
            </w:pPr>
            <w:r w:rsidRPr="004A73A8">
              <w:t>§60.7, §60.693-1(c), §60.698(a)</w:t>
            </w:r>
          </w:p>
        </w:tc>
      </w:tr>
      <w:tr w14:paraId="0E074B79" w14:textId="77777777" w:rsidTr="00BF74A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2677D" w:rsidRPr="00CF2B37" w:rsidP="00C2677D" w14:paraId="4E461168" w14:textId="57B22432">
            <w:pPr>
              <w:pBdr>
                <w:top w:val="single" w:sz="6" w:space="0" w:color="FFFFFF"/>
                <w:left w:val="single" w:sz="6" w:space="0" w:color="FFFFFF"/>
                <w:bottom w:val="single" w:sz="6" w:space="0" w:color="FFFFFF"/>
                <w:right w:val="single" w:sz="6" w:space="0" w:color="FFFFFF"/>
              </w:pBdr>
              <w:spacing w:after="58"/>
            </w:pPr>
            <w:r w:rsidRPr="004A73A8">
              <w:t>Notification of election to construct and operate a floating roof on an oil-water separator tank or other subject auxiliary equipment</w:t>
            </w:r>
          </w:p>
        </w:tc>
        <w:tc>
          <w:tcPr>
            <w:tcW w:w="2529" w:type="dxa"/>
            <w:tcBorders>
              <w:top w:val="single" w:sz="7" w:space="0" w:color="000000"/>
              <w:left w:val="single" w:sz="7" w:space="0" w:color="000000"/>
              <w:bottom w:val="single" w:sz="7" w:space="0" w:color="000000"/>
              <w:right w:val="single" w:sz="7" w:space="0" w:color="000000"/>
            </w:tcBorders>
            <w:vAlign w:val="center"/>
          </w:tcPr>
          <w:p w:rsidR="00C2677D" w:rsidRPr="00CF2B37" w:rsidP="00C2677D" w14:paraId="7116AD67" w14:textId="682387A6">
            <w:pPr>
              <w:pBdr>
                <w:top w:val="single" w:sz="6" w:space="0" w:color="FFFFFF"/>
                <w:left w:val="single" w:sz="6" w:space="0" w:color="FFFFFF"/>
                <w:bottom w:val="single" w:sz="6" w:space="0" w:color="FFFFFF"/>
                <w:right w:val="single" w:sz="6" w:space="0" w:color="FFFFFF"/>
              </w:pBdr>
              <w:spacing w:after="58"/>
            </w:pPr>
            <w:r w:rsidRPr="004A73A8">
              <w:t>§60.7, §60.693-2(b), §60.698(a)</w:t>
            </w:r>
          </w:p>
        </w:tc>
      </w:tr>
      <w:tr w14:paraId="082A3A3E" w14:textId="77777777" w:rsidTr="00BF74A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2677D" w:rsidRPr="00CF2B37" w:rsidP="00C2677D" w14:paraId="22A573F7" w14:textId="3617E451">
            <w:pPr>
              <w:pBdr>
                <w:top w:val="single" w:sz="6" w:space="0" w:color="FFFFFF"/>
                <w:left w:val="single" w:sz="6" w:space="0" w:color="FFFFFF"/>
                <w:bottom w:val="single" w:sz="6" w:space="0" w:color="FFFFFF"/>
                <w:right w:val="single" w:sz="6" w:space="0" w:color="FFFFFF"/>
              </w:pBdr>
              <w:spacing w:after="58"/>
            </w:pPr>
            <w:r w:rsidRPr="004A73A8">
              <w:t>Notification of intent to use an alternative means of emission limitation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C2677D" w:rsidRPr="00CF2B37" w:rsidP="00C2677D" w14:paraId="405E9941" w14:textId="4D9EB850">
            <w:pPr>
              <w:pBdr>
                <w:top w:val="single" w:sz="6" w:space="0" w:color="FFFFFF"/>
                <w:left w:val="single" w:sz="6" w:space="0" w:color="FFFFFF"/>
                <w:bottom w:val="single" w:sz="6" w:space="0" w:color="FFFFFF"/>
                <w:right w:val="single" w:sz="6" w:space="0" w:color="FFFFFF"/>
              </w:pBdr>
              <w:spacing w:after="58"/>
            </w:pPr>
            <w:r w:rsidRPr="004A73A8">
              <w:t>§60.7, §60.694(c)</w:t>
            </w:r>
          </w:p>
        </w:tc>
      </w:tr>
      <w:tr w14:paraId="64305F2C" w14:textId="77777777" w:rsidTr="00BF74A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2677D" w:rsidRPr="00CF2B37" w:rsidP="00C2677D" w14:paraId="57091804" w14:textId="5D11BA70">
            <w:pPr>
              <w:pBdr>
                <w:top w:val="single" w:sz="6" w:space="0" w:color="FFFFFF"/>
                <w:left w:val="single" w:sz="6" w:space="0" w:color="FFFFFF"/>
                <w:bottom w:val="single" w:sz="6" w:space="0" w:color="FFFFFF"/>
                <w:right w:val="single" w:sz="6" w:space="0" w:color="FFFFFF"/>
              </w:pBdr>
              <w:spacing w:after="58"/>
            </w:pPr>
            <w:r w:rsidRPr="004A73A8">
              <w:t>Notification of intent to use a VOC control device other than a carbon absorber to meet the requirement of §60.692-5(a), with information describing the control device and the process parameters being monitored</w:t>
            </w:r>
          </w:p>
        </w:tc>
        <w:tc>
          <w:tcPr>
            <w:tcW w:w="2529" w:type="dxa"/>
            <w:tcBorders>
              <w:top w:val="single" w:sz="7" w:space="0" w:color="000000"/>
              <w:left w:val="single" w:sz="7" w:space="0" w:color="000000"/>
              <w:bottom w:val="single" w:sz="7" w:space="0" w:color="000000"/>
              <w:right w:val="single" w:sz="7" w:space="0" w:color="000000"/>
            </w:tcBorders>
            <w:vAlign w:val="center"/>
          </w:tcPr>
          <w:p w:rsidR="00C2677D" w:rsidRPr="00CF2B37" w:rsidP="00C2677D" w14:paraId="12EB33D6" w14:textId="0C2A51AD">
            <w:pPr>
              <w:pBdr>
                <w:top w:val="single" w:sz="6" w:space="0" w:color="FFFFFF"/>
                <w:left w:val="single" w:sz="6" w:space="0" w:color="FFFFFF"/>
                <w:bottom w:val="single" w:sz="6" w:space="0" w:color="FFFFFF"/>
                <w:right w:val="single" w:sz="6" w:space="0" w:color="FFFFFF"/>
              </w:pBdr>
              <w:spacing w:after="58"/>
            </w:pPr>
            <w:r w:rsidRPr="004A73A8">
              <w:t>§60.7, §60.695(b)</w:t>
            </w:r>
          </w:p>
        </w:tc>
      </w:tr>
      <w:tr w14:paraId="3B3DBBFF" w14:textId="77777777" w:rsidTr="00BF74A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2677D" w:rsidRPr="00CF2B37" w:rsidP="00C2677D" w14:paraId="2EC0114C" w14:textId="4E8C1E68">
            <w:pPr>
              <w:pBdr>
                <w:top w:val="single" w:sz="6" w:space="0" w:color="FFFFFF"/>
                <w:left w:val="single" w:sz="6" w:space="0" w:color="FFFFFF"/>
                <w:bottom w:val="single" w:sz="6" w:space="0" w:color="FFFFFF"/>
                <w:right w:val="single" w:sz="6" w:space="0" w:color="FFFFFF"/>
              </w:pBdr>
              <w:spacing w:after="58"/>
            </w:pPr>
            <w:r w:rsidRPr="004A73A8">
              <w:t>Demonstration that an alternative operational or process parameter will ensure that the control device is operated in compliance with standards</w:t>
            </w:r>
          </w:p>
        </w:tc>
        <w:tc>
          <w:tcPr>
            <w:tcW w:w="2529" w:type="dxa"/>
            <w:tcBorders>
              <w:top w:val="single" w:sz="7" w:space="0" w:color="000000"/>
              <w:left w:val="single" w:sz="7" w:space="0" w:color="000000"/>
              <w:bottom w:val="single" w:sz="7" w:space="0" w:color="000000"/>
              <w:right w:val="single" w:sz="7" w:space="0" w:color="000000"/>
            </w:tcBorders>
            <w:vAlign w:val="center"/>
          </w:tcPr>
          <w:p w:rsidR="00C2677D" w:rsidRPr="00CF2B37" w:rsidP="00C2677D" w14:paraId="1964632F" w14:textId="70775D56">
            <w:pPr>
              <w:pBdr>
                <w:top w:val="single" w:sz="6" w:space="0" w:color="FFFFFF"/>
                <w:left w:val="single" w:sz="6" w:space="0" w:color="FFFFFF"/>
                <w:bottom w:val="single" w:sz="6" w:space="0" w:color="FFFFFF"/>
                <w:right w:val="single" w:sz="6" w:space="0" w:color="FFFFFF"/>
              </w:pBdr>
              <w:spacing w:after="58"/>
            </w:pPr>
            <w:r w:rsidRPr="004A73A8">
              <w:t>§60.7, §60.695(c)</w:t>
            </w:r>
          </w:p>
        </w:tc>
      </w:tr>
      <w:tr w14:paraId="7035450A" w14:textId="77777777" w:rsidTr="00BF74A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2677D" w:rsidRPr="00CF2B37" w:rsidP="00C2677D" w14:paraId="747A110F" w14:textId="2E44991D">
            <w:pPr>
              <w:pBdr>
                <w:top w:val="single" w:sz="6" w:space="0" w:color="FFFFFF"/>
                <w:left w:val="single" w:sz="6" w:space="0" w:color="FFFFFF"/>
                <w:bottom w:val="single" w:sz="6" w:space="0" w:color="FFFFFF"/>
                <w:right w:val="single" w:sz="6" w:space="0" w:color="FFFFFF"/>
              </w:pBdr>
              <w:spacing w:after="58"/>
            </w:pPr>
            <w:r w:rsidRPr="004A73A8">
              <w:t>Initial certification that the requirements for equipment and inspections have been met</w:t>
            </w:r>
          </w:p>
        </w:tc>
        <w:tc>
          <w:tcPr>
            <w:tcW w:w="2529" w:type="dxa"/>
            <w:tcBorders>
              <w:top w:val="single" w:sz="7" w:space="0" w:color="000000"/>
              <w:left w:val="single" w:sz="7" w:space="0" w:color="000000"/>
              <w:bottom w:val="single" w:sz="7" w:space="0" w:color="000000"/>
              <w:right w:val="single" w:sz="7" w:space="0" w:color="000000"/>
            </w:tcBorders>
            <w:vAlign w:val="center"/>
          </w:tcPr>
          <w:p w:rsidR="00C2677D" w:rsidRPr="00CF2B37" w:rsidP="00C2677D" w14:paraId="09ED507B" w14:textId="18B2C488">
            <w:pPr>
              <w:pBdr>
                <w:top w:val="single" w:sz="6" w:space="0" w:color="FFFFFF"/>
                <w:left w:val="single" w:sz="6" w:space="0" w:color="FFFFFF"/>
                <w:bottom w:val="single" w:sz="6" w:space="0" w:color="FFFFFF"/>
                <w:right w:val="single" w:sz="6" w:space="0" w:color="FFFFFF"/>
              </w:pBdr>
              <w:spacing w:after="58"/>
            </w:pPr>
            <w:r w:rsidRPr="004A73A8">
              <w:t>§60.698(b)(1)</w:t>
            </w:r>
          </w:p>
        </w:tc>
      </w:tr>
      <w:tr w14:paraId="1956F13E" w14:textId="77777777" w:rsidTr="00BF74A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2677D" w:rsidRPr="00CF2B37" w:rsidP="00C2677D" w14:paraId="46A67FFA" w14:textId="1D2A4477">
            <w:pPr>
              <w:pBdr>
                <w:top w:val="single" w:sz="6" w:space="0" w:color="FFFFFF"/>
                <w:left w:val="single" w:sz="6" w:space="0" w:color="FFFFFF"/>
                <w:bottom w:val="single" w:sz="6" w:space="0" w:color="FFFFFF"/>
                <w:right w:val="single" w:sz="6" w:space="0" w:color="FFFFFF"/>
              </w:pBdr>
              <w:spacing w:after="58"/>
            </w:pPr>
            <w:r w:rsidRPr="004A73A8">
              <w:t>Notification of delay in compliance along with the date of the next scheduled refinery or process unit shutdown and reasons why delay is necessary</w:t>
            </w:r>
          </w:p>
        </w:tc>
        <w:tc>
          <w:tcPr>
            <w:tcW w:w="2529" w:type="dxa"/>
            <w:tcBorders>
              <w:top w:val="single" w:sz="7" w:space="0" w:color="000000"/>
              <w:left w:val="single" w:sz="7" w:space="0" w:color="000000"/>
              <w:bottom w:val="single" w:sz="7" w:space="0" w:color="000000"/>
              <w:right w:val="single" w:sz="7" w:space="0" w:color="000000"/>
            </w:tcBorders>
            <w:vAlign w:val="center"/>
          </w:tcPr>
          <w:p w:rsidR="00C2677D" w:rsidRPr="00CF2B37" w:rsidP="00C2677D" w14:paraId="7C8870A9" w14:textId="79913F67">
            <w:pPr>
              <w:pBdr>
                <w:top w:val="single" w:sz="6" w:space="0" w:color="FFFFFF"/>
                <w:left w:val="single" w:sz="6" w:space="0" w:color="FFFFFF"/>
                <w:bottom w:val="single" w:sz="6" w:space="0" w:color="FFFFFF"/>
                <w:right w:val="single" w:sz="6" w:space="0" w:color="FFFFFF"/>
              </w:pBdr>
              <w:spacing w:after="58"/>
            </w:pPr>
            <w:r w:rsidRPr="004A73A8">
              <w:t>§60.7(a)(4), §60.698(e)</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C91FC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3F50C1">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C91FC9" w:rsidRPr="00CF2B37" w:rsidP="00C91FC9" w14:paraId="4930BE0A" w14:textId="4C79CEB4">
            <w:pPr>
              <w:pBdr>
                <w:top w:val="single" w:sz="6" w:space="0" w:color="FFFFFF"/>
                <w:left w:val="single" w:sz="6" w:space="0" w:color="FFFFFF"/>
                <w:bottom w:val="single" w:sz="6" w:space="0" w:color="FFFFFF"/>
                <w:right w:val="single" w:sz="6" w:space="0" w:color="FFFFFF"/>
              </w:pBdr>
              <w:spacing w:after="58"/>
            </w:pPr>
            <w:r w:rsidRPr="004A73A8">
              <w:t>Semiannual reports of excess emissions from and performance of continuous monitoring systems, and/or summary report forms</w:t>
            </w:r>
          </w:p>
        </w:tc>
        <w:tc>
          <w:tcPr>
            <w:tcW w:w="2070" w:type="dxa"/>
            <w:tcBorders>
              <w:top w:val="single" w:sz="7" w:space="0" w:color="000000"/>
              <w:left w:val="single" w:sz="7" w:space="0" w:color="000000"/>
              <w:bottom w:val="single" w:sz="7" w:space="0" w:color="000000"/>
              <w:right w:val="single" w:sz="7" w:space="0" w:color="000000"/>
            </w:tcBorders>
            <w:vAlign w:val="center"/>
          </w:tcPr>
          <w:p w:rsidR="00C91FC9" w:rsidRPr="00CF2B37" w:rsidP="00C91FC9" w14:paraId="6DF7646A" w14:textId="77FBBA16">
            <w:pPr>
              <w:pBdr>
                <w:top w:val="single" w:sz="6" w:space="0" w:color="FFFFFF"/>
                <w:left w:val="single" w:sz="6" w:space="0" w:color="FFFFFF"/>
                <w:bottom w:val="single" w:sz="6" w:space="0" w:color="FFFFFF"/>
                <w:right w:val="single" w:sz="6" w:space="0" w:color="FFFFFF"/>
              </w:pBdr>
              <w:spacing w:after="58"/>
            </w:pPr>
            <w:r w:rsidRPr="004A73A8">
              <w:t>§60.7(c), §60.7(d), §60.698(c)</w:t>
            </w:r>
          </w:p>
        </w:tc>
      </w:tr>
      <w:tr w14:paraId="27CA75D7" w14:textId="77777777" w:rsidTr="003F50C1">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C91FC9" w:rsidRPr="00CF2B37" w:rsidP="00C91FC9" w14:paraId="54F924A9" w14:textId="0F1ED103">
            <w:pPr>
              <w:pBdr>
                <w:top w:val="single" w:sz="6" w:space="0" w:color="FFFFFF"/>
                <w:left w:val="single" w:sz="6" w:space="0" w:color="FFFFFF"/>
                <w:bottom w:val="single" w:sz="6" w:space="0" w:color="FFFFFF"/>
                <w:right w:val="single" w:sz="6" w:space="0" w:color="FFFFFF"/>
              </w:pBdr>
              <w:spacing w:after="58"/>
            </w:pPr>
            <w:r w:rsidRPr="004A73A8">
              <w:t>Semiannual certification that required inspections have been carried out</w:t>
            </w:r>
          </w:p>
        </w:tc>
        <w:tc>
          <w:tcPr>
            <w:tcW w:w="2070" w:type="dxa"/>
            <w:tcBorders>
              <w:top w:val="single" w:sz="7" w:space="0" w:color="000000"/>
              <w:left w:val="single" w:sz="7" w:space="0" w:color="000000"/>
              <w:bottom w:val="single" w:sz="7" w:space="0" w:color="000000"/>
              <w:right w:val="single" w:sz="7" w:space="0" w:color="000000"/>
            </w:tcBorders>
            <w:vAlign w:val="center"/>
          </w:tcPr>
          <w:p w:rsidR="00C91FC9" w:rsidRPr="00CF2B37" w:rsidP="00C91FC9" w14:paraId="75004E58" w14:textId="2C450CAC">
            <w:pPr>
              <w:pBdr>
                <w:top w:val="single" w:sz="6" w:space="0" w:color="FFFFFF"/>
                <w:left w:val="single" w:sz="6" w:space="0" w:color="FFFFFF"/>
                <w:bottom w:val="single" w:sz="6" w:space="0" w:color="FFFFFF"/>
                <w:right w:val="single" w:sz="6" w:space="0" w:color="FFFFFF"/>
              </w:pBdr>
              <w:spacing w:after="58"/>
            </w:pPr>
            <w:r w:rsidRPr="004A73A8">
              <w:t>§60.698(b)(1)</w:t>
            </w:r>
          </w:p>
        </w:tc>
      </w:tr>
      <w:tr w14:paraId="55C7BF3E" w14:textId="77777777" w:rsidTr="003F50C1">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91FC9" w:rsidRPr="00CF2B37" w:rsidP="00C91FC9" w14:paraId="15C1AEA1" w14:textId="7003FF3E">
            <w:pPr>
              <w:pBdr>
                <w:top w:val="single" w:sz="6" w:space="0" w:color="FFFFFF"/>
                <w:left w:val="single" w:sz="6" w:space="0" w:color="FFFFFF"/>
                <w:bottom w:val="single" w:sz="6" w:space="0" w:color="FFFFFF"/>
                <w:right w:val="single" w:sz="6" w:space="0" w:color="FFFFFF"/>
              </w:pBdr>
              <w:spacing w:after="58"/>
            </w:pPr>
            <w:r w:rsidRPr="004A73A8">
              <w:t>Initial performance test data and result for flares</w:t>
            </w:r>
          </w:p>
        </w:tc>
        <w:tc>
          <w:tcPr>
            <w:tcW w:w="2070" w:type="dxa"/>
            <w:tcBorders>
              <w:top w:val="single" w:sz="7" w:space="0" w:color="000000"/>
              <w:left w:val="single" w:sz="7" w:space="0" w:color="000000"/>
              <w:bottom w:val="single" w:sz="7" w:space="0" w:color="000000"/>
              <w:right w:val="single" w:sz="7" w:space="0" w:color="000000"/>
            </w:tcBorders>
            <w:vAlign w:val="center"/>
          </w:tcPr>
          <w:p w:rsidR="00C91FC9" w:rsidRPr="00CF2B37" w:rsidP="00C91FC9" w14:paraId="425519B3" w14:textId="6463E8C7">
            <w:pPr>
              <w:pBdr>
                <w:top w:val="single" w:sz="6" w:space="0" w:color="FFFFFF"/>
                <w:left w:val="single" w:sz="6" w:space="0" w:color="FFFFFF"/>
                <w:bottom w:val="single" w:sz="6" w:space="0" w:color="FFFFFF"/>
                <w:right w:val="single" w:sz="6" w:space="0" w:color="FFFFFF"/>
              </w:pBdr>
              <w:spacing w:after="58"/>
            </w:pPr>
            <w:r w:rsidRPr="004A73A8">
              <w:t>§60.8(a), §60.698(b)(2)</w:t>
            </w:r>
          </w:p>
        </w:tc>
      </w:tr>
      <w:tr w14:paraId="51147DFD" w14:textId="77777777" w:rsidTr="003F50C1">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C91FC9" w:rsidRPr="00CF2B37" w:rsidP="00C91FC9" w14:paraId="6B0097D8" w14:textId="67E612DA">
            <w:pPr>
              <w:pBdr>
                <w:top w:val="single" w:sz="6" w:space="0" w:color="FFFFFF"/>
                <w:left w:val="single" w:sz="6" w:space="0" w:color="FFFFFF"/>
                <w:bottom w:val="single" w:sz="6" w:space="0" w:color="FFFFFF"/>
                <w:right w:val="single" w:sz="6" w:space="0" w:color="FFFFFF"/>
              </w:pBdr>
              <w:spacing w:after="58"/>
            </w:pPr>
            <w:r w:rsidRPr="004A73A8">
              <w:t>Initial and semiannual inspection reports detailing problems resulting in VOC emissions and the corrective actions taken</w:t>
            </w:r>
          </w:p>
        </w:tc>
        <w:tc>
          <w:tcPr>
            <w:tcW w:w="2070" w:type="dxa"/>
            <w:tcBorders>
              <w:top w:val="single" w:sz="7" w:space="0" w:color="000000"/>
              <w:left w:val="single" w:sz="7" w:space="0" w:color="000000"/>
              <w:bottom w:val="single" w:sz="7" w:space="0" w:color="000000"/>
              <w:right w:val="single" w:sz="7" w:space="0" w:color="000000"/>
            </w:tcBorders>
            <w:vAlign w:val="center"/>
          </w:tcPr>
          <w:p w:rsidR="00C91FC9" w:rsidRPr="00CF2B37" w:rsidP="00C91FC9" w14:paraId="10CE3002" w14:textId="006E1901">
            <w:pPr>
              <w:pBdr>
                <w:top w:val="single" w:sz="6" w:space="0" w:color="FFFFFF"/>
                <w:left w:val="single" w:sz="6" w:space="0" w:color="FFFFFF"/>
                <w:bottom w:val="single" w:sz="6" w:space="0" w:color="FFFFFF"/>
                <w:right w:val="single" w:sz="6" w:space="0" w:color="FFFFFF"/>
              </w:pBdr>
              <w:spacing w:after="58"/>
            </w:pPr>
            <w:r w:rsidRPr="004A73A8">
              <w:t>§60.7(c), §60.698(c)</w:t>
            </w:r>
          </w:p>
        </w:tc>
      </w:tr>
      <w:tr w14:paraId="1B825826" w14:textId="77777777" w:rsidTr="003F50C1">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C91FC9" w:rsidRPr="00CF2B37" w:rsidP="00C91FC9" w14:paraId="1D1773ED" w14:textId="5456BFCA">
            <w:pPr>
              <w:pBdr>
                <w:top w:val="single" w:sz="6" w:space="0" w:color="FFFFFF"/>
                <w:left w:val="single" w:sz="6" w:space="0" w:color="FFFFFF"/>
                <w:bottom w:val="single" w:sz="6" w:space="0" w:color="FFFFFF"/>
                <w:right w:val="single" w:sz="6" w:space="0" w:color="FFFFFF"/>
              </w:pBdr>
              <w:spacing w:after="58"/>
            </w:pPr>
            <w:r w:rsidRPr="004A73A8">
              <w:t>Semiannual reporting on control device performance</w:t>
            </w:r>
          </w:p>
        </w:tc>
        <w:tc>
          <w:tcPr>
            <w:tcW w:w="2070" w:type="dxa"/>
            <w:tcBorders>
              <w:top w:val="single" w:sz="7" w:space="0" w:color="000000"/>
              <w:left w:val="single" w:sz="7" w:space="0" w:color="000000"/>
              <w:bottom w:val="single" w:sz="7" w:space="0" w:color="000000"/>
              <w:right w:val="single" w:sz="7" w:space="0" w:color="000000"/>
            </w:tcBorders>
            <w:vAlign w:val="center"/>
          </w:tcPr>
          <w:p w:rsidR="00C91FC9" w:rsidRPr="00CF2B37" w:rsidP="00C91FC9" w14:paraId="27C71521" w14:textId="73245444">
            <w:pPr>
              <w:pBdr>
                <w:top w:val="single" w:sz="6" w:space="0" w:color="FFFFFF"/>
                <w:left w:val="single" w:sz="6" w:space="0" w:color="FFFFFF"/>
                <w:bottom w:val="single" w:sz="6" w:space="0" w:color="FFFFFF"/>
                <w:right w:val="single" w:sz="6" w:space="0" w:color="FFFFFF"/>
              </w:pBdr>
              <w:spacing w:after="58"/>
            </w:pPr>
            <w:r w:rsidRPr="004A73A8">
              <w:t>§§60.7(c)-(d), §60.698(d)</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2F259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015B1F" w:rsidP="00176616" w14:paraId="4EB321CE" w14:textId="77777777">
            <w:pPr>
              <w:spacing w:line="120" w:lineRule="exact"/>
            </w:pPr>
          </w:p>
          <w:p w:rsidR="00CA4CD6" w:rsidRPr="00015B1F"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015B1F">
              <w:rPr>
                <w:b/>
              </w:rPr>
              <w:t>Recordkeeping</w:t>
            </w:r>
          </w:p>
        </w:tc>
      </w:tr>
      <w:tr w14:paraId="5FA3A522" w14:textId="77777777" w:rsidTr="003F50C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F2592" w:rsidRPr="00E116DC" w:rsidP="002F2592" w14:paraId="52F2EF63" w14:textId="0CAFF579">
            <w:pPr>
              <w:pBdr>
                <w:top w:val="single" w:sz="6" w:space="0" w:color="FFFFFF"/>
                <w:left w:val="single" w:sz="6" w:space="0" w:color="FFFFFF"/>
                <w:bottom w:val="single" w:sz="6" w:space="0" w:color="FFFFFF"/>
                <w:right w:val="single" w:sz="6" w:space="0" w:color="FFFFFF"/>
              </w:pBdr>
              <w:spacing w:after="58"/>
            </w:pPr>
            <w:r w:rsidRPr="004A73A8">
              <w:t>Retain records for a period of two years after being recorded</w:t>
            </w:r>
          </w:p>
        </w:tc>
        <w:tc>
          <w:tcPr>
            <w:tcW w:w="2250" w:type="dxa"/>
            <w:tcBorders>
              <w:top w:val="single" w:sz="7" w:space="0" w:color="000000"/>
              <w:left w:val="single" w:sz="7" w:space="0" w:color="000000"/>
              <w:bottom w:val="single" w:sz="7" w:space="0" w:color="000000"/>
              <w:right w:val="single" w:sz="7" w:space="0" w:color="000000"/>
            </w:tcBorders>
            <w:vAlign w:val="center"/>
          </w:tcPr>
          <w:p w:rsidR="002F2592" w:rsidRPr="00E116DC" w:rsidP="002F2592" w14:paraId="4CD69875" w14:textId="5568D023">
            <w:pPr>
              <w:pBdr>
                <w:top w:val="single" w:sz="6" w:space="0" w:color="FFFFFF"/>
                <w:left w:val="single" w:sz="6" w:space="0" w:color="FFFFFF"/>
                <w:bottom w:val="single" w:sz="6" w:space="0" w:color="FFFFFF"/>
                <w:right w:val="single" w:sz="6" w:space="0" w:color="FFFFFF"/>
              </w:pBdr>
              <w:spacing w:after="58"/>
            </w:pPr>
            <w:r w:rsidRPr="004A73A8">
              <w:t>§60.7(f), §60.697(a)</w:t>
            </w:r>
          </w:p>
        </w:tc>
      </w:tr>
      <w:tr w14:paraId="36691C85" w14:textId="77777777" w:rsidTr="003F50C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2402E105" w14:textId="3105BCDC">
            <w:pPr>
              <w:pBdr>
                <w:top w:val="single" w:sz="6" w:space="0" w:color="FFFFFF"/>
                <w:left w:val="single" w:sz="6" w:space="0" w:color="FFFFFF"/>
                <w:bottom w:val="single" w:sz="6" w:space="0" w:color="FFFFFF"/>
                <w:right w:val="single" w:sz="6" w:space="0" w:color="FFFFFF"/>
              </w:pBdr>
              <w:spacing w:after="58"/>
            </w:pPr>
            <w:r w:rsidRPr="004A73A8">
              <w:t>Maintain records of startups, shutdowns, malfunctions of affected facilities; malfunctions of control devices; and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1D7F443A" w14:textId="442B1E36">
            <w:pPr>
              <w:pBdr>
                <w:top w:val="single" w:sz="6" w:space="0" w:color="FFFFFF"/>
                <w:left w:val="single" w:sz="6" w:space="0" w:color="FFFFFF"/>
                <w:bottom w:val="single" w:sz="6" w:space="0" w:color="FFFFFF"/>
                <w:right w:val="single" w:sz="6" w:space="0" w:color="FFFFFF"/>
              </w:pBdr>
              <w:spacing w:after="58"/>
            </w:pPr>
            <w:r w:rsidRPr="004A73A8">
              <w:t>§60.7(b), §60.7(h), §60.692-1(a), §60.697(f)(3)(iv)</w:t>
            </w:r>
          </w:p>
        </w:tc>
      </w:tr>
      <w:tr w14:paraId="7B98B13A" w14:textId="77777777" w:rsidTr="003F50C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7977DDAC" w14:textId="4532D2BC">
            <w:pPr>
              <w:pBdr>
                <w:top w:val="single" w:sz="6" w:space="0" w:color="FFFFFF"/>
                <w:left w:val="single" w:sz="6" w:space="0" w:color="FFFFFF"/>
                <w:bottom w:val="single" w:sz="6" w:space="0" w:color="FFFFFF"/>
                <w:right w:val="single" w:sz="6" w:space="0" w:color="FFFFFF"/>
              </w:pBdr>
              <w:spacing w:after="58"/>
            </w:pPr>
            <w:r w:rsidRPr="004A73A8">
              <w:t>Maintain records of measurements, performance evaluations, calibration checks, adjustments and maintenance related to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06801B01" w14:textId="49CB5D53">
            <w:pPr>
              <w:pBdr>
                <w:top w:val="single" w:sz="6" w:space="0" w:color="FFFFFF"/>
                <w:left w:val="single" w:sz="6" w:space="0" w:color="FFFFFF"/>
                <w:bottom w:val="single" w:sz="6" w:space="0" w:color="FFFFFF"/>
                <w:right w:val="single" w:sz="6" w:space="0" w:color="FFFFFF"/>
              </w:pBdr>
              <w:spacing w:after="58"/>
            </w:pPr>
            <w:r w:rsidRPr="004A73A8">
              <w:t>§60.7(f), §§60.697(b)-(c)</w:t>
            </w:r>
          </w:p>
        </w:tc>
      </w:tr>
      <w:tr w14:paraId="32AE5640" w14:textId="77777777" w:rsidTr="003F50C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2BD4034B" w14:textId="19C809A1">
            <w:pPr>
              <w:pBdr>
                <w:top w:val="single" w:sz="6" w:space="0" w:color="FFFFFF"/>
                <w:left w:val="single" w:sz="6" w:space="0" w:color="FFFFFF"/>
                <w:bottom w:val="single" w:sz="6" w:space="0" w:color="FFFFFF"/>
                <w:right w:val="single" w:sz="6" w:space="0" w:color="FFFFFF"/>
              </w:pBdr>
              <w:spacing w:after="58"/>
            </w:pPr>
            <w:r w:rsidRPr="004A73A8">
              <w:t xml:space="preserve">Maintain records of location, date, and corrective actions for process drains not in compliance </w:t>
            </w:r>
          </w:p>
        </w:tc>
        <w:tc>
          <w:tcPr>
            <w:tcW w:w="225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7F8F2C95" w14:textId="2A261C1D">
            <w:pPr>
              <w:pBdr>
                <w:top w:val="single" w:sz="6" w:space="0" w:color="FFFFFF"/>
                <w:left w:val="single" w:sz="6" w:space="0" w:color="FFFFFF"/>
                <w:bottom w:val="single" w:sz="6" w:space="0" w:color="FFFFFF"/>
                <w:right w:val="single" w:sz="6" w:space="0" w:color="FFFFFF"/>
              </w:pBdr>
              <w:spacing w:after="58"/>
            </w:pPr>
            <w:r w:rsidRPr="004A73A8">
              <w:t>§60.7(f), §60.697(b)(1)</w:t>
            </w:r>
          </w:p>
        </w:tc>
      </w:tr>
      <w:tr w14:paraId="157FC910" w14:textId="77777777" w:rsidTr="003F50C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652FB47B" w14:textId="131147F9">
            <w:pPr>
              <w:pBdr>
                <w:top w:val="single" w:sz="6" w:space="0" w:color="FFFFFF"/>
                <w:left w:val="single" w:sz="6" w:space="0" w:color="FFFFFF"/>
                <w:bottom w:val="single" w:sz="6" w:space="0" w:color="FFFFFF"/>
                <w:right w:val="single" w:sz="6" w:space="0" w:color="FFFFFF"/>
              </w:pBdr>
              <w:spacing w:after="58"/>
            </w:pPr>
            <w:r w:rsidRPr="004A73A8">
              <w:t>Maintain records of location, date, and corrective actions for junction boxes out of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722BCDB7" w14:textId="1902E138">
            <w:pPr>
              <w:pBdr>
                <w:top w:val="single" w:sz="6" w:space="0" w:color="FFFFFF"/>
                <w:left w:val="single" w:sz="6" w:space="0" w:color="FFFFFF"/>
                <w:bottom w:val="single" w:sz="6" w:space="0" w:color="FFFFFF"/>
                <w:right w:val="single" w:sz="6" w:space="0" w:color="FFFFFF"/>
              </w:pBdr>
              <w:spacing w:after="58"/>
            </w:pPr>
            <w:r w:rsidRPr="004A73A8">
              <w:t>§60.7(f), §60.697(b)(2)</w:t>
            </w:r>
          </w:p>
        </w:tc>
      </w:tr>
      <w:tr w14:paraId="65914159" w14:textId="77777777" w:rsidTr="003F50C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1B12FEA9" w14:textId="1E86D8F1">
            <w:pPr>
              <w:pBdr>
                <w:top w:val="single" w:sz="6" w:space="0" w:color="FFFFFF"/>
                <w:left w:val="single" w:sz="6" w:space="0" w:color="FFFFFF"/>
                <w:bottom w:val="single" w:sz="6" w:space="0" w:color="FFFFFF"/>
                <w:right w:val="single" w:sz="6" w:space="0" w:color="FFFFFF"/>
              </w:pBdr>
              <w:spacing w:after="58"/>
            </w:pPr>
            <w:r w:rsidRPr="004A73A8">
              <w:t>Maintain records of location, date, and corrective actions for sewer lines out of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42C047DA" w14:textId="363D66D9">
            <w:pPr>
              <w:pBdr>
                <w:top w:val="single" w:sz="6" w:space="0" w:color="FFFFFF"/>
                <w:left w:val="single" w:sz="6" w:space="0" w:color="FFFFFF"/>
                <w:bottom w:val="single" w:sz="6" w:space="0" w:color="FFFFFF"/>
                <w:right w:val="single" w:sz="6" w:space="0" w:color="FFFFFF"/>
              </w:pBdr>
              <w:spacing w:after="58"/>
            </w:pPr>
            <w:r w:rsidRPr="004A73A8">
              <w:t>§60.7(f), §60.697(b)(3)</w:t>
            </w:r>
          </w:p>
        </w:tc>
      </w:tr>
      <w:tr w14:paraId="35886C09" w14:textId="77777777" w:rsidTr="003F50C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F2592" w:rsidRPr="00C96B3A" w:rsidP="002F2592" w14:paraId="1084D44B" w14:textId="6C9F6FBE">
            <w:pPr>
              <w:pBdr>
                <w:top w:val="single" w:sz="6" w:space="0" w:color="FFFFFF"/>
                <w:left w:val="single" w:sz="6" w:space="0" w:color="FFFFFF"/>
                <w:bottom w:val="single" w:sz="6" w:space="0" w:color="FFFFFF"/>
                <w:right w:val="single" w:sz="6" w:space="0" w:color="FFFFFF"/>
              </w:pBdr>
              <w:spacing w:after="58"/>
            </w:pPr>
            <w:r w:rsidRPr="00C96B3A">
              <w:t>Maintain records of location, date, and corrective actions for oil-water separators out of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2F2592" w:rsidRPr="00C96B3A" w:rsidP="002F2592" w14:paraId="52D0F65F" w14:textId="3B8EAEDB">
            <w:pPr>
              <w:pBdr>
                <w:top w:val="single" w:sz="6" w:space="0" w:color="FFFFFF"/>
                <w:left w:val="single" w:sz="6" w:space="0" w:color="FFFFFF"/>
                <w:bottom w:val="single" w:sz="6" w:space="0" w:color="FFFFFF"/>
                <w:right w:val="single" w:sz="6" w:space="0" w:color="FFFFFF"/>
              </w:pBdr>
              <w:spacing w:after="58"/>
            </w:pPr>
            <w:r w:rsidRPr="00C96B3A">
              <w:t>§60.7(f), §60.697(c)</w:t>
            </w:r>
          </w:p>
        </w:tc>
      </w:tr>
      <w:tr w14:paraId="2CD50ADA" w14:textId="77777777" w:rsidTr="003F50C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4DA560B9" w14:textId="6BD6D183">
            <w:pPr>
              <w:pBdr>
                <w:top w:val="single" w:sz="6" w:space="0" w:color="FFFFFF"/>
                <w:left w:val="single" w:sz="6" w:space="0" w:color="FFFFFF"/>
                <w:bottom w:val="single" w:sz="6" w:space="0" w:color="FFFFFF"/>
                <w:right w:val="single" w:sz="6" w:space="0" w:color="FFFFFF"/>
              </w:pBdr>
              <w:spacing w:after="58"/>
            </w:pPr>
            <w:r w:rsidRPr="004A73A8">
              <w:t>Maintain records of location, date and corrective actions for closed vent systems and completely closed drain systems out of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5C7C6FAC" w14:textId="2B307325">
            <w:pPr>
              <w:pBdr>
                <w:top w:val="single" w:sz="6" w:space="0" w:color="FFFFFF"/>
                <w:left w:val="single" w:sz="6" w:space="0" w:color="FFFFFF"/>
                <w:bottom w:val="single" w:sz="6" w:space="0" w:color="FFFFFF"/>
                <w:right w:val="single" w:sz="6" w:space="0" w:color="FFFFFF"/>
              </w:pBdr>
              <w:spacing w:after="58"/>
            </w:pPr>
            <w:r w:rsidRPr="004A73A8">
              <w:t>§60.7(f), §60.697(d)</w:t>
            </w:r>
          </w:p>
        </w:tc>
      </w:tr>
      <w:tr w14:paraId="117233E5" w14:textId="77777777" w:rsidTr="003F50C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040E2038" w14:textId="7CBE2349">
            <w:pPr>
              <w:pBdr>
                <w:top w:val="single" w:sz="6" w:space="0" w:color="FFFFFF"/>
                <w:left w:val="single" w:sz="6" w:space="0" w:color="FFFFFF"/>
                <w:bottom w:val="single" w:sz="6" w:space="0" w:color="FFFFFF"/>
                <w:right w:val="single" w:sz="6" w:space="0" w:color="FFFFFF"/>
              </w:pBdr>
              <w:spacing w:after="58"/>
            </w:pPr>
            <w:r w:rsidRPr="004A73A8">
              <w:t>Maintain records of expected date of repairs if emission point cannot be repaired without a process shutdown; reason for delay; signature of company official who authorizes the delay; and the date of actual repairs</w:t>
            </w:r>
          </w:p>
        </w:tc>
        <w:tc>
          <w:tcPr>
            <w:tcW w:w="225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2CF6C1B6" w14:textId="255CA759">
            <w:pPr>
              <w:pBdr>
                <w:top w:val="single" w:sz="6" w:space="0" w:color="FFFFFF"/>
                <w:left w:val="single" w:sz="6" w:space="0" w:color="FFFFFF"/>
                <w:bottom w:val="single" w:sz="6" w:space="0" w:color="FFFFFF"/>
                <w:right w:val="single" w:sz="6" w:space="0" w:color="FFFFFF"/>
              </w:pBdr>
              <w:spacing w:after="58"/>
            </w:pPr>
            <w:r w:rsidRPr="004A73A8">
              <w:t>§60.697(e)</w:t>
            </w:r>
          </w:p>
        </w:tc>
      </w:tr>
      <w:tr w14:paraId="17E4EBDA" w14:textId="77777777" w:rsidTr="003F50C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653D8452" w14:textId="6E8CD6AC">
            <w:pPr>
              <w:pBdr>
                <w:top w:val="single" w:sz="6" w:space="0" w:color="FFFFFF"/>
                <w:left w:val="single" w:sz="6" w:space="0" w:color="FFFFFF"/>
                <w:bottom w:val="single" w:sz="6" w:space="0" w:color="FFFFFF"/>
                <w:right w:val="single" w:sz="6" w:space="0" w:color="FFFFFF"/>
              </w:pBdr>
              <w:spacing w:after="58"/>
            </w:pPr>
            <w:r w:rsidRPr="004A73A8">
              <w:t>Maintain records of copy of design specifications for all equipment used to comply with the standards for the life of the source</w:t>
            </w:r>
          </w:p>
        </w:tc>
        <w:tc>
          <w:tcPr>
            <w:tcW w:w="225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040A3D79" w14:textId="2C14806B">
            <w:pPr>
              <w:pBdr>
                <w:top w:val="single" w:sz="6" w:space="0" w:color="FFFFFF"/>
                <w:left w:val="single" w:sz="6" w:space="0" w:color="FFFFFF"/>
                <w:bottom w:val="single" w:sz="6" w:space="0" w:color="FFFFFF"/>
                <w:right w:val="single" w:sz="6" w:space="0" w:color="FFFFFF"/>
              </w:pBdr>
              <w:spacing w:after="58"/>
            </w:pPr>
            <w:r w:rsidRPr="004A73A8">
              <w:t>§§60.697(f)(1)-(2)</w:t>
            </w:r>
          </w:p>
        </w:tc>
      </w:tr>
      <w:tr w14:paraId="46A3151E" w14:textId="77777777" w:rsidTr="003F50C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1CE3D960" w14:textId="298F4D22">
            <w:pPr>
              <w:pBdr>
                <w:top w:val="single" w:sz="6" w:space="0" w:color="FFFFFF"/>
                <w:left w:val="single" w:sz="6" w:space="0" w:color="FFFFFF"/>
                <w:bottom w:val="single" w:sz="6" w:space="0" w:color="FFFFFF"/>
                <w:right w:val="single" w:sz="6" w:space="0" w:color="FFFFFF"/>
              </w:pBdr>
              <w:spacing w:after="58"/>
            </w:pPr>
            <w:r w:rsidRPr="004A73A8">
              <w:t>Maintain records of information pertaining to the operation and maintenance of closed-drain systems and closed-vent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6C16ED86" w14:textId="798ED708">
            <w:pPr>
              <w:pBdr>
                <w:top w:val="single" w:sz="6" w:space="0" w:color="FFFFFF"/>
                <w:left w:val="single" w:sz="6" w:space="0" w:color="FFFFFF"/>
                <w:bottom w:val="single" w:sz="6" w:space="0" w:color="FFFFFF"/>
                <w:right w:val="single" w:sz="6" w:space="0" w:color="FFFFFF"/>
              </w:pBdr>
              <w:spacing w:after="58"/>
            </w:pPr>
            <w:r w:rsidRPr="004A73A8">
              <w:t>§60.697(f)(3)</w:t>
            </w:r>
          </w:p>
        </w:tc>
      </w:tr>
      <w:tr w14:paraId="3FDFC4FC" w14:textId="77777777" w:rsidTr="003F50C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796E03A0" w14:textId="77DC4B42">
            <w:pPr>
              <w:pBdr>
                <w:top w:val="single" w:sz="6" w:space="0" w:color="FFFFFF"/>
                <w:left w:val="single" w:sz="6" w:space="0" w:color="FFFFFF"/>
                <w:bottom w:val="single" w:sz="6" w:space="0" w:color="FFFFFF"/>
                <w:right w:val="single" w:sz="6" w:space="0" w:color="FFFFFF"/>
              </w:pBdr>
              <w:spacing w:after="58"/>
            </w:pPr>
            <w:r w:rsidRPr="004A73A8">
              <w:t>Maintain records of location, plans or specifications for inactive process drains for the life of the facility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0C8E0844" w14:textId="59401ED5">
            <w:pPr>
              <w:pBdr>
                <w:top w:val="single" w:sz="6" w:space="0" w:color="FFFFFF"/>
                <w:left w:val="single" w:sz="6" w:space="0" w:color="FFFFFF"/>
                <w:bottom w:val="single" w:sz="6" w:space="0" w:color="FFFFFF"/>
                <w:right w:val="single" w:sz="6" w:space="0" w:color="FFFFFF"/>
              </w:pBdr>
              <w:spacing w:after="58"/>
            </w:pPr>
            <w:r w:rsidRPr="004A73A8">
              <w:t>§60.697(g)</w:t>
            </w:r>
          </w:p>
        </w:tc>
      </w:tr>
      <w:tr w14:paraId="225C1509" w14:textId="77777777" w:rsidTr="003F50C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0694DECD" w14:textId="0BEBB4F6">
            <w:pPr>
              <w:pBdr>
                <w:top w:val="single" w:sz="6" w:space="0" w:color="FFFFFF"/>
                <w:left w:val="single" w:sz="6" w:space="0" w:color="FFFFFF"/>
                <w:bottom w:val="single" w:sz="6" w:space="0" w:color="FFFFFF"/>
                <w:right w:val="single" w:sz="6" w:space="0" w:color="FFFFFF"/>
              </w:pBdr>
              <w:spacing w:after="58"/>
            </w:pPr>
            <w:r w:rsidRPr="004A73A8">
              <w:t>Maintain records of location, plans or specifications for exempted storm water sewer systems for the life of the facility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18341D7D" w14:textId="6C8A0433">
            <w:pPr>
              <w:pBdr>
                <w:top w:val="single" w:sz="6" w:space="0" w:color="FFFFFF"/>
                <w:left w:val="single" w:sz="6" w:space="0" w:color="FFFFFF"/>
                <w:bottom w:val="single" w:sz="6" w:space="0" w:color="FFFFFF"/>
                <w:right w:val="single" w:sz="6" w:space="0" w:color="FFFFFF"/>
              </w:pBdr>
              <w:spacing w:after="58"/>
            </w:pPr>
            <w:r w:rsidRPr="004A73A8">
              <w:t>§60.697(h)</w:t>
            </w:r>
          </w:p>
        </w:tc>
      </w:tr>
      <w:tr w14:paraId="52B149E9" w14:textId="77777777" w:rsidTr="003F50C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419FBED4" w14:textId="05D019A2">
            <w:pPr>
              <w:pBdr>
                <w:top w:val="single" w:sz="6" w:space="0" w:color="FFFFFF"/>
                <w:left w:val="single" w:sz="6" w:space="0" w:color="FFFFFF"/>
                <w:bottom w:val="single" w:sz="6" w:space="0" w:color="FFFFFF"/>
                <w:right w:val="single" w:sz="6" w:space="0" w:color="FFFFFF"/>
              </w:pBdr>
              <w:spacing w:after="58"/>
            </w:pPr>
            <w:r w:rsidRPr="004A73A8">
              <w:t>Maintain records of location, plans or specification for exempted ancillary equipment for the life of the facility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2868AC93" w14:textId="1B740E22">
            <w:pPr>
              <w:pBdr>
                <w:top w:val="single" w:sz="6" w:space="0" w:color="FFFFFF"/>
                <w:left w:val="single" w:sz="6" w:space="0" w:color="FFFFFF"/>
                <w:bottom w:val="single" w:sz="6" w:space="0" w:color="FFFFFF"/>
                <w:right w:val="single" w:sz="6" w:space="0" w:color="FFFFFF"/>
              </w:pBdr>
              <w:spacing w:after="58"/>
            </w:pPr>
            <w:r w:rsidRPr="004A73A8">
              <w:t>§60.697(</w:t>
            </w:r>
            <w:r w:rsidRPr="004A73A8">
              <w:t>i</w:t>
            </w:r>
            <w:r w:rsidRPr="004A73A8">
              <w:t>)</w:t>
            </w:r>
          </w:p>
        </w:tc>
      </w:tr>
      <w:tr w14:paraId="73ADA992" w14:textId="77777777" w:rsidTr="003F50C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766D468F" w14:textId="4E4EDD42">
            <w:pPr>
              <w:pBdr>
                <w:top w:val="single" w:sz="6" w:space="0" w:color="FFFFFF"/>
                <w:left w:val="single" w:sz="6" w:space="0" w:color="FFFFFF"/>
                <w:bottom w:val="single" w:sz="6" w:space="0" w:color="FFFFFF"/>
                <w:right w:val="single" w:sz="6" w:space="0" w:color="FFFFFF"/>
              </w:pBdr>
              <w:spacing w:after="58"/>
            </w:pPr>
            <w:r w:rsidRPr="004A73A8">
              <w:t>Maintain records of location, plans or specifications for exempted non-contact cooling water systems for the life of the facility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5938D0C3" w14:textId="428AFB94">
            <w:pPr>
              <w:pBdr>
                <w:top w:val="single" w:sz="6" w:space="0" w:color="FFFFFF"/>
                <w:left w:val="single" w:sz="6" w:space="0" w:color="FFFFFF"/>
                <w:bottom w:val="single" w:sz="6" w:space="0" w:color="FFFFFF"/>
                <w:right w:val="single" w:sz="6" w:space="0" w:color="FFFFFF"/>
              </w:pBdr>
              <w:spacing w:after="58"/>
            </w:pPr>
            <w:r w:rsidRPr="004A73A8">
              <w:t>§60.697(j)</w:t>
            </w:r>
          </w:p>
        </w:tc>
      </w:tr>
      <w:tr w14:paraId="4F489830" w14:textId="77777777" w:rsidTr="003F50C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65F43CED" w14:textId="68E224FF">
            <w:pPr>
              <w:pBdr>
                <w:top w:val="single" w:sz="6" w:space="0" w:color="FFFFFF"/>
                <w:left w:val="single" w:sz="6" w:space="0" w:color="FFFFFF"/>
                <w:bottom w:val="single" w:sz="6" w:space="0" w:color="FFFFFF"/>
                <w:right w:val="single" w:sz="6" w:space="0" w:color="FFFFFF"/>
              </w:pBdr>
              <w:spacing w:after="58"/>
            </w:pPr>
            <w:r w:rsidRPr="004A73A8">
              <w:t>Maintain records for inspections and corrective actions taken for oil-</w:t>
            </w:r>
            <w:r w:rsidRPr="004A73A8">
              <w:t>water separators</w:t>
            </w:r>
          </w:p>
        </w:tc>
        <w:tc>
          <w:tcPr>
            <w:tcW w:w="2250" w:type="dxa"/>
            <w:tcBorders>
              <w:top w:val="single" w:sz="7" w:space="0" w:color="000000"/>
              <w:left w:val="single" w:sz="7" w:space="0" w:color="000000"/>
              <w:bottom w:val="single" w:sz="7" w:space="0" w:color="000000"/>
              <w:right w:val="single" w:sz="7" w:space="0" w:color="000000"/>
            </w:tcBorders>
            <w:vAlign w:val="center"/>
          </w:tcPr>
          <w:p w:rsidR="002F2592" w:rsidRPr="00CF2B37" w:rsidP="002F2592" w14:paraId="65D24908" w14:textId="46B2285F">
            <w:pPr>
              <w:pBdr>
                <w:top w:val="single" w:sz="6" w:space="0" w:color="FFFFFF"/>
                <w:left w:val="single" w:sz="6" w:space="0" w:color="FFFFFF"/>
                <w:bottom w:val="single" w:sz="6" w:space="0" w:color="FFFFFF"/>
                <w:right w:val="single" w:sz="6" w:space="0" w:color="FFFFFF"/>
              </w:pBdr>
              <w:spacing w:after="58"/>
            </w:pPr>
            <w:r w:rsidRPr="004A73A8">
              <w:t>§60.7(f), §60.697(k)</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28F1" w:rsidP="00333613" w14:paraId="5C65A35F" w14:textId="45F605A7">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2A485A" w14:paraId="535724C4" w14:textId="512A4D0B"/>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7878F6CE">
            <w:pPr>
              <w:outlineLvl w:val="0"/>
              <w:rPr>
                <w:color w:val="000000"/>
              </w:rPr>
            </w:pPr>
            <w:r w:rsidRPr="00333613">
              <w:rPr>
                <w:color w:val="000000"/>
              </w:rPr>
              <w:t>Install, calibrate, maintain, and operate continuous temperature monitoring device for thermal or catalytic incinerators; a continuous VOC monitoring device for regenerative carbon absorbers; and/or a thermocouple or equivalent device for flares, as applicable.</w:t>
            </w:r>
          </w:p>
        </w:tc>
      </w:tr>
      <w:tr w14:paraId="1ED261EE" w14:textId="005A7CAD" w:rsidTr="003C677A">
        <w:tblPrEx>
          <w:tblW w:w="9445" w:type="dxa"/>
          <w:tblLook w:val="04A0"/>
        </w:tblPrEx>
        <w:trPr>
          <w:trHeight w:val="701"/>
        </w:trPr>
        <w:tc>
          <w:tcPr>
            <w:tcW w:w="9445" w:type="dxa"/>
            <w:vAlign w:val="center"/>
          </w:tcPr>
          <w:p w:rsidR="0052542F" w:rsidRPr="00B04A5C" w:rsidP="0052542F" w14:paraId="638FCDAD" w14:textId="057FBDFF">
            <w:pPr>
              <w:outlineLvl w:val="0"/>
              <w:rPr>
                <w:color w:val="000000"/>
              </w:rPr>
            </w:pPr>
            <w:r w:rsidRPr="004A73A8">
              <w:t>Perform initial performance test, Reference Method 21 test (Method 22 for flares),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62D2B9D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0B1E082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DB1CDF" w:rsidP="00E116DC" w14:paraId="37F96F3B" w14:textId="32B040FE">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3F50C1" w14:paraId="2CF35A7F" w14:textId="50254BA7">
      <w:pPr>
        <w:pBdr>
          <w:top w:val="single" w:sz="6" w:space="0" w:color="FFFFFF"/>
          <w:left w:val="single" w:sz="6" w:space="0" w:color="FFFFFF"/>
          <w:bottom w:val="single" w:sz="6" w:space="0" w:color="FFFFFF"/>
          <w:right w:val="single" w:sz="6" w:space="0" w:color="FFFFFF"/>
        </w:pBdr>
        <w:ind w:firstLine="720"/>
      </w:pPr>
      <w:r w:rsidRPr="003F50C1">
        <w:t xml:space="preserve">Following notification of startup, the reviewing authority </w:t>
      </w:r>
      <w:r w:rsidRPr="003F50C1" w:rsidR="002B29A7">
        <w:t xml:space="preserve">could </w:t>
      </w:r>
      <w:r w:rsidRPr="003F50C1">
        <w:t>inspect the source to determine whether the pollution control devices are properly installed and operated.</w:t>
      </w:r>
      <w:r w:rsidRPr="003F50C1" w:rsidR="00F0663D">
        <w:t xml:space="preserve"> </w:t>
      </w:r>
      <w:r w:rsidRPr="003F50C1">
        <w:t>Performance test reports are used by the Agency to discern a source</w:t>
      </w:r>
      <w:r w:rsidRPr="003F50C1" w:rsidR="004C701D">
        <w:t>’</w:t>
      </w:r>
      <w:r w:rsidRPr="003F50C1">
        <w:t xml:space="preserve">s initial capability to </w:t>
      </w:r>
      <w:r w:rsidR="003713C2">
        <w:t xml:space="preserve">both </w:t>
      </w:r>
      <w:r w:rsidRPr="003F50C1">
        <w:t>comply with the emission standard</w:t>
      </w:r>
      <w:r w:rsidR="003713C2">
        <w:t>s</w:t>
      </w:r>
      <w:r w:rsidRPr="003F50C1" w:rsidR="00A144FE">
        <w:t xml:space="preserve"> and</w:t>
      </w:r>
      <w:r w:rsidRPr="003F50C1" w:rsidR="0062215C">
        <w:t xml:space="preserve"> </w:t>
      </w:r>
      <w:r w:rsidRPr="003F50C1">
        <w:t>note the operating conditions under which compliance was achieved.</w:t>
      </w:r>
      <w:r w:rsidRPr="003F50C1" w:rsidR="00A144FE">
        <w:t xml:space="preserve"> </w:t>
      </w:r>
      <w:r>
        <w:rPr>
          <w:color w:val="000000"/>
        </w:rPr>
        <w:t xml:space="preserve">Data and records </w:t>
      </w:r>
      <w:r w:rsidRPr="003F50C1">
        <w:t>maintained by the respondents are tabulated and published for use in compliance and enforcement programs.</w:t>
      </w:r>
      <w:r w:rsidRPr="003F50C1" w:rsidR="009C7E97">
        <w:t xml:space="preserve"> </w:t>
      </w:r>
      <w:r w:rsidRPr="003F50C1">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3DE7DFBC">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890BCD">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w:t>
      </w:r>
      <w:r w:rsidR="00890BCD">
        <w:rPr>
          <w:color w:val="000000"/>
        </w:rPr>
        <w:t>’s</w:t>
      </w:r>
      <w:r>
        <w:rPr>
          <w:color w:val="000000"/>
        </w:rPr>
        <w:t xml:space="preserve"> regional offices</w:t>
      </w:r>
      <w:r w:rsidR="00890BCD">
        <w:rPr>
          <w:color w:val="000000"/>
        </w:rPr>
        <w:t>,</w:t>
      </w:r>
      <w:r>
        <w:rPr>
          <w:color w:val="000000"/>
        </w:rPr>
        <w:t xml:space="preserve"> and EPA headquarters.</w:t>
      </w:r>
      <w:r w:rsidR="009C7E97">
        <w:rPr>
          <w:color w:val="000000"/>
        </w:rPr>
        <w:t xml:space="preserve"> </w:t>
      </w:r>
      <w:r w:rsidR="00890BCD">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43E6D9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w:t>
      </w:r>
      <w:r w:rsidRPr="003F50C1">
        <w:t xml:space="preserve"> records required by this regulation must be retained by the owner/operator for two 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3F50C1" w14:paraId="4F4B437F" w14:textId="55471E3C">
      <w:pPr>
        <w:pBdr>
          <w:top w:val="single" w:sz="6" w:space="0" w:color="FFFFFF"/>
          <w:left w:val="single" w:sz="6" w:space="0" w:color="FFFFFF"/>
          <w:bottom w:val="single" w:sz="6" w:space="0" w:color="FFFFFF"/>
          <w:right w:val="single" w:sz="6" w:space="0" w:color="FFFFFF"/>
        </w:pBdr>
        <w:ind w:firstLine="720"/>
        <w:rPr>
          <w:color w:val="FF0000"/>
        </w:rPr>
      </w:pPr>
      <w:r w:rsidRPr="003F50C1">
        <w:t>A majority of the respondents are large entities (i.e., large businesses).</w:t>
      </w:r>
      <w:r w:rsidRPr="003F50C1" w:rsidR="009C7E97">
        <w:t xml:space="preserve"> </w:t>
      </w:r>
      <w:r w:rsidRPr="003F50C1">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Pr="003F50C1" w:rsidR="009C7E97">
        <w:t xml:space="preserve"> </w:t>
      </w:r>
      <w:r w:rsidRPr="003F50C1">
        <w:t xml:space="preserve">The Agency considers these </w:t>
      </w:r>
      <w:r w:rsidRPr="003F50C1" w:rsidR="002B29A7">
        <w:t xml:space="preserve">to be the minimum </w:t>
      </w:r>
      <w:r w:rsidRPr="003F50C1">
        <w:t>requirements needed to ensure compliance and, therefore, cannot reduce them further for small entities.</w:t>
      </w:r>
      <w:r w:rsidRPr="003F50C1" w:rsidR="009C7E97">
        <w:t xml:space="preserve"> </w:t>
      </w:r>
      <w:r w:rsidRPr="003F50C1">
        <w:t xml:space="preserve">To the extent that larger businesses can use economies of scale to reduce their burden, </w:t>
      </w:r>
      <w:r w:rsidRPr="003F50C1">
        <w:t>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06B366B0">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4A73A8" w:rsidR="00401E02">
        <w:t>NSPS for VOC Emissions from Petroleum Refinery Wastewater Systems (40 CFR Part 60, Subpart QQQ) (Renewal).</w:t>
      </w:r>
      <w:r w:rsidR="00401E02">
        <w:rPr>
          <w:color w:val="FF0000"/>
        </w:rPr>
        <w:t xml:space="preserve"> </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1DC19431">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890BCD">
        <w:rPr>
          <w:color w:val="000000"/>
        </w:rPr>
        <w:t>‘B</w:t>
      </w:r>
      <w:r>
        <w:rPr>
          <w:color w:val="000000"/>
        </w:rPr>
        <w:t>urden</w:t>
      </w:r>
      <w:r w:rsidR="00890BCD">
        <w:rPr>
          <w:color w:val="000000"/>
        </w:rPr>
        <w:t xml:space="preserve">’ </w:t>
      </w:r>
      <w:r>
        <w:rPr>
          <w:color w:val="000000"/>
        </w:rPr>
        <w:t>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265EDE7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890BCD">
        <w:rPr>
          <w:color w:val="000000"/>
        </w:rPr>
        <w:t>either</w:t>
      </w:r>
      <w:r>
        <w:rPr>
          <w:color w:val="000000"/>
        </w:rPr>
        <w:t xml:space="preserve"> conduct </w:t>
      </w:r>
      <w:r w:rsidR="00890BCD">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208A2E3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w:t>
      </w:r>
      <w:r w:rsidRPr="003F50C1" w:rsidR="004C701D">
        <w:t xml:space="preserve">estimated to be </w:t>
      </w:r>
      <w:r w:rsidRPr="003F50C1" w:rsidR="00D645F2">
        <w:t>8,900</w:t>
      </w:r>
      <w:r w:rsidRPr="003F50C1" w:rsidR="004C701D">
        <w:t xml:space="preserve"> </w:t>
      </w:r>
      <w:r w:rsidR="00890BCD">
        <w:t xml:space="preserve">hours </w:t>
      </w:r>
      <w:r w:rsidRPr="003F50C1" w:rsidR="004C701D">
        <w:t>(</w:t>
      </w:r>
      <w:r w:rsidRPr="003F50C1">
        <w:t xml:space="preserve">Total </w:t>
      </w:r>
      <w:r>
        <w:rPr>
          <w:color w:val="000000"/>
        </w:rPr>
        <w:t>Labor Hours from Table 1</w:t>
      </w:r>
      <w:r w:rsidR="00890BCD">
        <w:rPr>
          <w:color w:val="000000"/>
        </w:rPr>
        <w:t xml:space="preserve"> below</w:t>
      </w:r>
      <w:r>
        <w:rPr>
          <w:color w:val="000000"/>
        </w:rPr>
        <w:t>).</w:t>
      </w:r>
      <w:r w:rsidR="00E74A0D">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3F50C1">
        <w:t>the NSPS program</w:t>
      </w:r>
      <w:r>
        <w:rPr>
          <w:color w:val="000000"/>
        </w:rPr>
        <w:t>, the previously</w:t>
      </w:r>
      <w:r w:rsidR="00890BCD">
        <w:rPr>
          <w:color w:val="000000"/>
        </w:rPr>
        <w:t>-</w:t>
      </w:r>
      <w:r>
        <w:rPr>
          <w:color w:val="000000"/>
        </w:rPr>
        <w:t>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13E341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E74A0D">
        <w:rPr>
          <w:color w:val="000000"/>
        </w:rPr>
        <w:t xml:space="preserve"> </w:t>
      </w:r>
    </w:p>
    <w:p w:rsidR="002712EB" w:rsidP="002712EB" w14:paraId="19D41358" w14:textId="3C5C4CEA">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3BFF779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3F50C1" w14:paraId="4A5588C9" w14:textId="03105344">
      <w:pPr>
        <w:pBdr>
          <w:top w:val="single" w:sz="6" w:space="0" w:color="FFFFFF"/>
          <w:left w:val="single" w:sz="6" w:space="0" w:color="FFFFFF"/>
          <w:bottom w:val="single" w:sz="6" w:space="0" w:color="FFFFFF"/>
          <w:right w:val="single" w:sz="6" w:space="0" w:color="FFFFFF"/>
        </w:pBdr>
        <w:ind w:firstLine="720"/>
        <w:rPr>
          <w:color w:val="000000"/>
        </w:rPr>
      </w:pPr>
      <w:r w:rsidRPr="001A5D7C">
        <w:rPr>
          <w:color w:val="000000"/>
        </w:rPr>
        <w:t xml:space="preserve">These rates are from the United States Department of Labor, Bureau of Labor Statistics, </w:t>
      </w:r>
      <w:r w:rsidRPr="001A5D7C" w:rsidR="006D381C">
        <w:rPr>
          <w:color w:val="000000"/>
        </w:rPr>
        <w:t xml:space="preserve">September </w:t>
      </w:r>
      <w:r w:rsidRPr="001A5D7C" w:rsidR="007822E0">
        <w:rPr>
          <w:color w:val="000000"/>
        </w:rPr>
        <w:t>2021</w:t>
      </w:r>
      <w:r w:rsidRPr="001A5D7C">
        <w:rPr>
          <w:color w:val="000000"/>
        </w:rPr>
        <w:t xml:space="preserve">, </w:t>
      </w:r>
      <w:r w:rsidRPr="001A5D7C" w:rsidR="004C701D">
        <w:rPr>
          <w:color w:val="000000"/>
        </w:rPr>
        <w:t>“</w:t>
      </w:r>
      <w:r w:rsidRPr="001A5D7C">
        <w:rPr>
          <w:color w:val="000000"/>
        </w:rPr>
        <w:t>Table 2</w:t>
      </w:r>
      <w:r>
        <w:rPr>
          <w:color w:val="000000"/>
        </w:rPr>
        <w:t>.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 xml:space="preserve">The rates have been increased by 110 percent to account for varying industry wage rates and the additional overhead business costs of employing workers beyond their wages and benefits, including business expenses associated with hiring, training, </w:t>
      </w:r>
      <w:r w:rsidRPr="0072202C" w:rsidR="0072202C">
        <w:t>and equipping their employees</w:t>
      </w:r>
      <w:r w:rsidRPr="0072202C"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6A137F" w14:paraId="0B379E6E"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3F50C1" w14:paraId="728A7CA7" w14:textId="701BAE6C">
      <w:pPr>
        <w:pBdr>
          <w:top w:val="single" w:sz="6" w:space="0" w:color="FFFFFF"/>
          <w:left w:val="single" w:sz="6" w:space="0" w:color="FFFFFF"/>
          <w:bottom w:val="single" w:sz="6" w:space="0" w:color="FFFFFF"/>
          <w:right w:val="single" w:sz="6" w:space="0" w:color="FFFFFF"/>
        </w:pBdr>
        <w:ind w:firstLine="720"/>
      </w:pPr>
      <w:r w:rsidRPr="003F50C1">
        <w:t>The type of industry costs associated with the information collection activities in the subject standard(s) are both labor costs</w:t>
      </w:r>
      <w:r w:rsidR="00316E8E">
        <w:t>,</w:t>
      </w:r>
      <w:r w:rsidRPr="003F50C1">
        <w:t xml:space="preserve"> which are addressed elsewhere in this ICR</w:t>
      </w:r>
      <w:r w:rsidR="00316E8E">
        <w:t>,</w:t>
      </w:r>
      <w:r w:rsidRPr="003F50C1">
        <w:t xml:space="preserve"> and the costs associated with continuous monitoring.</w:t>
      </w:r>
      <w:r w:rsidRPr="003F50C1" w:rsidR="009C7E97">
        <w:t xml:space="preserve"> </w:t>
      </w:r>
      <w:r w:rsidRPr="003F50C1">
        <w:t xml:space="preserve">The capital/startup costs are </w:t>
      </w:r>
      <w:r w:rsidRPr="003F50C1" w:rsidR="001414C4">
        <w:t>one-time</w:t>
      </w:r>
      <w:r w:rsidRPr="003F50C1">
        <w:t xml:space="preserve"> costs when a facility becomes subject to the</w:t>
      </w:r>
      <w:r w:rsidR="00316E8E">
        <w:t>se</w:t>
      </w:r>
      <w:r w:rsidRPr="003F50C1">
        <w:t xml:space="preserve"> regulation</w:t>
      </w:r>
      <w:r w:rsidR="00316E8E">
        <w:t>s</w:t>
      </w:r>
      <w:r w:rsidRPr="003F50C1">
        <w:t>.</w:t>
      </w:r>
      <w:r w:rsidRPr="003F50C1" w:rsidR="009C7E97">
        <w:t xml:space="preserve"> </w:t>
      </w:r>
      <w:r w:rsidRPr="003F50C1">
        <w:t xml:space="preserve">The annual operation and maintenance costs are the ongoing costs to maintain the monitor(s) and other </w:t>
      </w:r>
      <w:r w:rsidR="00316E8E">
        <w:t xml:space="preserve">such </w:t>
      </w:r>
      <w:r w:rsidRPr="003F50C1">
        <w:t>costs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12AD0914">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(iii)</w:t>
      </w:r>
      <w:r w:rsidR="009C7E97">
        <w:rPr>
          <w:b/>
          <w:bCs/>
          <w:color w:val="000000"/>
        </w:rPr>
        <w:t xml:space="preserve"> </w:t>
      </w:r>
      <w:r>
        <w:rPr>
          <w:b/>
          <w:bCs/>
          <w:color w:val="000000"/>
        </w:rPr>
        <w:t>Capital/Startup vs. Operation and Maintenance (O&amp;M) Costs</w:t>
      </w:r>
    </w:p>
    <w:p w:rsidR="00F7369A" w:rsidP="002A485A" w14:paraId="1341F160" w14:textId="63D5B0B0"/>
    <w:tbl>
      <w:tblPr>
        <w:tblStyle w:val="TableGrid"/>
        <w:tblW w:w="9662" w:type="dxa"/>
        <w:tblLayout w:type="fixed"/>
        <w:tblLook w:val="0000"/>
      </w:tblPr>
      <w:tblGrid>
        <w:gridCol w:w="1770"/>
        <w:gridCol w:w="1440"/>
        <w:gridCol w:w="1320"/>
        <w:gridCol w:w="1440"/>
        <w:gridCol w:w="1350"/>
        <w:gridCol w:w="1260"/>
        <w:gridCol w:w="1050"/>
        <w:gridCol w:w="32"/>
      </w:tblGrid>
      <w:tr w14:paraId="7C891C7A" w14:textId="77777777" w:rsidTr="003F50C1">
        <w:tblPrEx>
          <w:tblW w:w="9662" w:type="dxa"/>
          <w:tblLayout w:type="fixed"/>
          <w:tblLook w:val="0000"/>
        </w:tblPrEx>
        <w:trPr>
          <w:trHeight w:val="550"/>
        </w:trPr>
        <w:tc>
          <w:tcPr>
            <w:tcW w:w="9662" w:type="dxa"/>
            <w:gridSpan w:val="8"/>
          </w:tcPr>
          <w:p w:rsidR="00F7369A" w:rsidRPr="004A73A8" w:rsidP="00E54062" w14:paraId="7F690F9E" w14:textId="77777777">
            <w:pPr>
              <w:pBdr>
                <w:top w:val="single" w:sz="6" w:space="0" w:color="FFFFFF"/>
                <w:left w:val="single" w:sz="6" w:space="0" w:color="FFFFFF"/>
                <w:bottom w:val="single" w:sz="6" w:space="0" w:color="FFFFFF"/>
                <w:right w:val="single" w:sz="6" w:space="0" w:color="FFFFFF"/>
              </w:pBdr>
              <w:spacing w:after="52"/>
              <w:jc w:val="center"/>
              <w:rPr>
                <w:b/>
                <w:bCs/>
              </w:rPr>
            </w:pPr>
            <w:r w:rsidRPr="004A73A8">
              <w:rPr>
                <w:b/>
                <w:bCs/>
              </w:rPr>
              <w:t>Capital/Startup vs. Operation and Maintenance (O&amp;M) Costs</w:t>
            </w:r>
          </w:p>
        </w:tc>
      </w:tr>
      <w:tr w14:paraId="0A11D932" w14:textId="77777777" w:rsidTr="003F50C1">
        <w:tblPrEx>
          <w:tblW w:w="9662" w:type="dxa"/>
          <w:tblLayout w:type="fixed"/>
          <w:tblLook w:val="0000"/>
        </w:tblPrEx>
        <w:trPr>
          <w:gridAfter w:val="1"/>
          <w:wAfter w:w="32" w:type="dxa"/>
        </w:trPr>
        <w:tc>
          <w:tcPr>
            <w:tcW w:w="1770" w:type="dxa"/>
          </w:tcPr>
          <w:p w:rsidR="00F7369A" w:rsidRPr="004A73A8" w:rsidP="00E54062" w14:paraId="33166CBB" w14:textId="77777777">
            <w:pPr>
              <w:pBdr>
                <w:top w:val="single" w:sz="6" w:space="0" w:color="FFFFFF"/>
                <w:left w:val="single" w:sz="6" w:space="0" w:color="FFFFFF"/>
                <w:bottom w:val="single" w:sz="6" w:space="0" w:color="FFFFFF"/>
                <w:right w:val="single" w:sz="6" w:space="0" w:color="FFFFFF"/>
              </w:pBdr>
              <w:jc w:val="center"/>
              <w:rPr>
                <w:sz w:val="20"/>
                <w:szCs w:val="20"/>
              </w:rPr>
            </w:pPr>
            <w:r w:rsidRPr="004A73A8">
              <w:rPr>
                <w:sz w:val="20"/>
                <w:szCs w:val="20"/>
              </w:rPr>
              <w:t>(A)</w:t>
            </w:r>
          </w:p>
          <w:p w:rsidR="00F7369A" w:rsidRPr="004A73A8" w:rsidP="00E54062" w14:paraId="7E5617DF"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4A73A8">
              <w:rPr>
                <w:sz w:val="20"/>
                <w:szCs w:val="20"/>
              </w:rPr>
              <w:t>Continuous Monitoring Device</w:t>
            </w:r>
          </w:p>
        </w:tc>
        <w:tc>
          <w:tcPr>
            <w:tcW w:w="1440" w:type="dxa"/>
          </w:tcPr>
          <w:p w:rsidR="00F7369A" w:rsidRPr="004A73A8" w:rsidP="00E54062" w14:paraId="47DED354" w14:textId="77777777">
            <w:pPr>
              <w:pBdr>
                <w:top w:val="single" w:sz="6" w:space="0" w:color="FFFFFF"/>
                <w:left w:val="single" w:sz="6" w:space="0" w:color="FFFFFF"/>
                <w:bottom w:val="single" w:sz="6" w:space="0" w:color="FFFFFF"/>
                <w:right w:val="single" w:sz="6" w:space="0" w:color="FFFFFF"/>
              </w:pBdr>
              <w:jc w:val="center"/>
              <w:rPr>
                <w:sz w:val="20"/>
                <w:szCs w:val="20"/>
              </w:rPr>
            </w:pPr>
            <w:r w:rsidRPr="004A73A8">
              <w:rPr>
                <w:sz w:val="20"/>
                <w:szCs w:val="20"/>
              </w:rPr>
              <w:t>(B)</w:t>
            </w:r>
          </w:p>
          <w:p w:rsidR="00F7369A" w:rsidRPr="004A73A8" w:rsidP="00E54062" w14:paraId="4A5E072B"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4A73A8">
              <w:rPr>
                <w:sz w:val="20"/>
                <w:szCs w:val="20"/>
              </w:rPr>
              <w:t>Capital/Startup Cost for One Respondent</w:t>
            </w:r>
          </w:p>
        </w:tc>
        <w:tc>
          <w:tcPr>
            <w:tcW w:w="1320" w:type="dxa"/>
          </w:tcPr>
          <w:p w:rsidR="00F7369A" w:rsidRPr="004A73A8" w:rsidP="00E54062" w14:paraId="1445EBAB" w14:textId="77777777">
            <w:pPr>
              <w:pBdr>
                <w:top w:val="single" w:sz="6" w:space="0" w:color="FFFFFF"/>
                <w:left w:val="single" w:sz="6" w:space="0" w:color="FFFFFF"/>
                <w:bottom w:val="single" w:sz="6" w:space="0" w:color="FFFFFF"/>
                <w:right w:val="single" w:sz="6" w:space="0" w:color="FFFFFF"/>
              </w:pBdr>
              <w:jc w:val="center"/>
              <w:rPr>
                <w:sz w:val="20"/>
                <w:szCs w:val="20"/>
              </w:rPr>
            </w:pPr>
            <w:r w:rsidRPr="004A73A8">
              <w:rPr>
                <w:sz w:val="20"/>
                <w:szCs w:val="20"/>
              </w:rPr>
              <w:t>(C)</w:t>
            </w:r>
          </w:p>
          <w:p w:rsidR="00F7369A" w:rsidRPr="004A73A8" w:rsidP="00E54062" w14:paraId="596EB9F0"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4A73A8">
              <w:rPr>
                <w:sz w:val="20"/>
                <w:szCs w:val="20"/>
              </w:rPr>
              <w:t>Number of New Respondents</w:t>
            </w:r>
          </w:p>
        </w:tc>
        <w:tc>
          <w:tcPr>
            <w:tcW w:w="1440" w:type="dxa"/>
          </w:tcPr>
          <w:p w:rsidR="00F7369A" w:rsidRPr="004A73A8" w:rsidP="00E54062" w14:paraId="07E01C95" w14:textId="77777777">
            <w:pPr>
              <w:pBdr>
                <w:top w:val="single" w:sz="6" w:space="0" w:color="FFFFFF"/>
                <w:left w:val="single" w:sz="6" w:space="0" w:color="FFFFFF"/>
                <w:bottom w:val="single" w:sz="6" w:space="0" w:color="FFFFFF"/>
                <w:right w:val="single" w:sz="6" w:space="0" w:color="FFFFFF"/>
              </w:pBdr>
              <w:jc w:val="center"/>
              <w:rPr>
                <w:sz w:val="20"/>
                <w:szCs w:val="20"/>
              </w:rPr>
            </w:pPr>
            <w:r w:rsidRPr="004A73A8">
              <w:rPr>
                <w:sz w:val="20"/>
                <w:szCs w:val="20"/>
              </w:rPr>
              <w:t>(D)</w:t>
            </w:r>
          </w:p>
          <w:p w:rsidR="00F7369A" w:rsidRPr="004A73A8" w:rsidP="00E54062" w14:paraId="3BB5454A"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4A73A8">
              <w:rPr>
                <w:sz w:val="20"/>
                <w:szCs w:val="20"/>
              </w:rPr>
              <w:t>Total Capital/Startup Cost, (B X C)</w:t>
            </w:r>
          </w:p>
        </w:tc>
        <w:tc>
          <w:tcPr>
            <w:tcW w:w="1350" w:type="dxa"/>
          </w:tcPr>
          <w:p w:rsidR="00F7369A" w:rsidRPr="004A73A8" w:rsidP="00E54062" w14:paraId="342FF476" w14:textId="77777777">
            <w:pPr>
              <w:pBdr>
                <w:top w:val="single" w:sz="6" w:space="0" w:color="FFFFFF"/>
                <w:left w:val="single" w:sz="6" w:space="0" w:color="FFFFFF"/>
                <w:bottom w:val="single" w:sz="6" w:space="0" w:color="FFFFFF"/>
                <w:right w:val="single" w:sz="6" w:space="0" w:color="FFFFFF"/>
              </w:pBdr>
              <w:jc w:val="center"/>
              <w:rPr>
                <w:sz w:val="20"/>
                <w:szCs w:val="20"/>
              </w:rPr>
            </w:pPr>
            <w:r w:rsidRPr="004A73A8">
              <w:rPr>
                <w:sz w:val="20"/>
                <w:szCs w:val="20"/>
              </w:rPr>
              <w:t>(E)</w:t>
            </w:r>
          </w:p>
          <w:p w:rsidR="00F7369A" w:rsidRPr="004A73A8" w:rsidP="00E54062" w14:paraId="2EC21EC5"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4A73A8">
              <w:rPr>
                <w:sz w:val="20"/>
                <w:szCs w:val="20"/>
              </w:rPr>
              <w:t>Annual O&amp;M Costs for One Respondent</w:t>
            </w:r>
          </w:p>
        </w:tc>
        <w:tc>
          <w:tcPr>
            <w:tcW w:w="1260" w:type="dxa"/>
          </w:tcPr>
          <w:p w:rsidR="00F7369A" w:rsidRPr="004A73A8" w:rsidP="00E54062" w14:paraId="6823457A" w14:textId="77777777">
            <w:pPr>
              <w:pBdr>
                <w:top w:val="single" w:sz="6" w:space="0" w:color="FFFFFF"/>
                <w:left w:val="single" w:sz="6" w:space="0" w:color="FFFFFF"/>
                <w:bottom w:val="single" w:sz="6" w:space="0" w:color="FFFFFF"/>
                <w:right w:val="single" w:sz="6" w:space="0" w:color="FFFFFF"/>
              </w:pBdr>
              <w:jc w:val="center"/>
              <w:rPr>
                <w:sz w:val="20"/>
                <w:szCs w:val="20"/>
              </w:rPr>
            </w:pPr>
            <w:r w:rsidRPr="004A73A8">
              <w:rPr>
                <w:sz w:val="20"/>
                <w:szCs w:val="20"/>
              </w:rPr>
              <w:t>(F)</w:t>
            </w:r>
          </w:p>
          <w:p w:rsidR="00F7369A" w:rsidRPr="004A73A8" w:rsidP="00E54062" w14:paraId="2C2D5853"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4A73A8">
              <w:rPr>
                <w:sz w:val="20"/>
                <w:szCs w:val="20"/>
              </w:rPr>
              <w:t>Number of Respondents with O&amp;M</w:t>
            </w:r>
          </w:p>
        </w:tc>
        <w:tc>
          <w:tcPr>
            <w:tcW w:w="1050" w:type="dxa"/>
          </w:tcPr>
          <w:p w:rsidR="00F7369A" w:rsidRPr="004A73A8" w:rsidP="00E54062" w14:paraId="62A23D6B" w14:textId="77777777">
            <w:pPr>
              <w:pBdr>
                <w:top w:val="single" w:sz="6" w:space="0" w:color="FFFFFF"/>
                <w:left w:val="single" w:sz="6" w:space="0" w:color="FFFFFF"/>
                <w:bottom w:val="single" w:sz="6" w:space="0" w:color="FFFFFF"/>
                <w:right w:val="single" w:sz="6" w:space="0" w:color="FFFFFF"/>
              </w:pBdr>
              <w:jc w:val="center"/>
              <w:rPr>
                <w:sz w:val="20"/>
                <w:szCs w:val="20"/>
              </w:rPr>
            </w:pPr>
            <w:r w:rsidRPr="004A73A8">
              <w:rPr>
                <w:sz w:val="20"/>
                <w:szCs w:val="20"/>
              </w:rPr>
              <w:t>(G)</w:t>
            </w:r>
          </w:p>
          <w:p w:rsidR="00F7369A" w:rsidRPr="004A73A8" w:rsidP="00E54062" w14:paraId="051B26D7" w14:textId="77777777">
            <w:pPr>
              <w:pBdr>
                <w:top w:val="single" w:sz="6" w:space="0" w:color="FFFFFF"/>
                <w:left w:val="single" w:sz="6" w:space="0" w:color="FFFFFF"/>
                <w:bottom w:val="single" w:sz="6" w:space="0" w:color="FFFFFF"/>
                <w:right w:val="single" w:sz="6" w:space="0" w:color="FFFFFF"/>
              </w:pBdr>
              <w:jc w:val="center"/>
              <w:rPr>
                <w:sz w:val="20"/>
                <w:szCs w:val="20"/>
              </w:rPr>
            </w:pPr>
            <w:r w:rsidRPr="004A73A8">
              <w:rPr>
                <w:sz w:val="20"/>
                <w:szCs w:val="20"/>
              </w:rPr>
              <w:t>Total O&amp;M,</w:t>
            </w:r>
          </w:p>
          <w:p w:rsidR="00F7369A" w:rsidRPr="004A73A8" w:rsidP="00E54062" w14:paraId="7DADA7F8"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4A73A8">
              <w:rPr>
                <w:sz w:val="20"/>
                <w:szCs w:val="20"/>
              </w:rPr>
              <w:t>(E X F)</w:t>
            </w:r>
          </w:p>
        </w:tc>
      </w:tr>
      <w:tr w14:paraId="6B611A12" w14:textId="77777777" w:rsidTr="003F50C1">
        <w:tblPrEx>
          <w:tblW w:w="9662" w:type="dxa"/>
          <w:tblLayout w:type="fixed"/>
          <w:tblLook w:val="0000"/>
        </w:tblPrEx>
        <w:trPr>
          <w:gridAfter w:val="1"/>
          <w:wAfter w:w="32" w:type="dxa"/>
        </w:trPr>
        <w:tc>
          <w:tcPr>
            <w:tcW w:w="1770" w:type="dxa"/>
          </w:tcPr>
          <w:p w:rsidR="00D2279F" w:rsidRPr="004A73A8" w:rsidP="00D2279F" w14:paraId="69C60FA1" w14:textId="77777777">
            <w:pPr>
              <w:pBdr>
                <w:top w:val="single" w:sz="6" w:space="0" w:color="FFFFFF"/>
                <w:left w:val="single" w:sz="6" w:space="0" w:color="FFFFFF"/>
                <w:bottom w:val="single" w:sz="6" w:space="0" w:color="FFFFFF"/>
                <w:right w:val="single" w:sz="6" w:space="0" w:color="FFFFFF"/>
              </w:pBdr>
              <w:rPr>
                <w:sz w:val="20"/>
                <w:szCs w:val="20"/>
              </w:rPr>
            </w:pPr>
            <w:r w:rsidRPr="004A73A8">
              <w:rPr>
                <w:sz w:val="20"/>
                <w:szCs w:val="20"/>
              </w:rPr>
              <w:t xml:space="preserve">Portable VOC analyzer for non-regenerative carbon absorber </w:t>
            </w:r>
          </w:p>
        </w:tc>
        <w:tc>
          <w:tcPr>
            <w:tcW w:w="1440" w:type="dxa"/>
            <w:vAlign w:val="center"/>
          </w:tcPr>
          <w:p w:rsidR="00D2279F" w:rsidRPr="004A73A8" w:rsidP="003F50C1" w14:paraId="6E5283BA" w14:textId="1AA4452C">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$2,960</w:t>
            </w:r>
          </w:p>
        </w:tc>
        <w:tc>
          <w:tcPr>
            <w:tcW w:w="1320" w:type="dxa"/>
            <w:vAlign w:val="center"/>
          </w:tcPr>
          <w:p w:rsidR="00D2279F" w:rsidRPr="004A73A8" w:rsidP="003F50C1" w14:paraId="6E947A84" w14:textId="7AF46F1F">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1440" w:type="dxa"/>
            <w:vAlign w:val="center"/>
          </w:tcPr>
          <w:p w:rsidR="00D2279F" w:rsidRPr="004A73A8" w:rsidP="003F50C1" w14:paraId="512D1536" w14:textId="60ACF5EC">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1350" w:type="dxa"/>
            <w:vAlign w:val="center"/>
          </w:tcPr>
          <w:p w:rsidR="00D2279F" w:rsidRPr="004A73A8" w:rsidP="003F50C1" w14:paraId="49938AD0" w14:textId="0B3B6603">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$130</w:t>
            </w:r>
          </w:p>
        </w:tc>
        <w:tc>
          <w:tcPr>
            <w:tcW w:w="1260" w:type="dxa"/>
            <w:vAlign w:val="center"/>
          </w:tcPr>
          <w:p w:rsidR="00D2279F" w:rsidRPr="004A73A8" w:rsidP="003F50C1" w14:paraId="3C41315E" w14:textId="29BD81FE">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130</w:t>
            </w:r>
          </w:p>
        </w:tc>
        <w:tc>
          <w:tcPr>
            <w:tcW w:w="1050" w:type="dxa"/>
            <w:vAlign w:val="center"/>
          </w:tcPr>
          <w:p w:rsidR="00D2279F" w:rsidRPr="004A73A8" w:rsidP="003F50C1" w14:paraId="2C0FBAE4" w14:textId="78B25C70">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$16,900</w:t>
            </w:r>
          </w:p>
        </w:tc>
      </w:tr>
      <w:tr w14:paraId="7138BBD6" w14:textId="77777777" w:rsidTr="003F50C1">
        <w:tblPrEx>
          <w:tblW w:w="9662" w:type="dxa"/>
          <w:tblLayout w:type="fixed"/>
          <w:tblLook w:val="0000"/>
        </w:tblPrEx>
        <w:trPr>
          <w:gridAfter w:val="1"/>
          <w:wAfter w:w="32" w:type="dxa"/>
        </w:trPr>
        <w:tc>
          <w:tcPr>
            <w:tcW w:w="1770" w:type="dxa"/>
          </w:tcPr>
          <w:p w:rsidR="00D2279F" w:rsidRPr="004A73A8" w:rsidP="00D2279F" w14:paraId="6EC62394" w14:textId="77777777">
            <w:pPr>
              <w:pBdr>
                <w:top w:val="single" w:sz="6" w:space="0" w:color="FFFFFF"/>
                <w:left w:val="single" w:sz="6" w:space="0" w:color="FFFFFF"/>
                <w:bottom w:val="single" w:sz="6" w:space="0" w:color="FFFFFF"/>
                <w:right w:val="single" w:sz="6" w:space="0" w:color="FFFFFF"/>
              </w:pBdr>
              <w:rPr>
                <w:sz w:val="20"/>
                <w:szCs w:val="20"/>
              </w:rPr>
            </w:pPr>
            <w:r w:rsidRPr="004A73A8">
              <w:rPr>
                <w:b/>
                <w:sz w:val="20"/>
                <w:szCs w:val="20"/>
              </w:rPr>
              <w:t>Total</w:t>
            </w:r>
            <w:r>
              <w:rPr>
                <w:b/>
                <w:sz w:val="20"/>
                <w:szCs w:val="20"/>
              </w:rPr>
              <w:t xml:space="preserve"> </w:t>
            </w:r>
            <w:r w:rsidRPr="00B55F3A">
              <w:rPr>
                <w:b/>
                <w:sz w:val="20"/>
                <w:szCs w:val="20"/>
                <w:vertAlign w:val="superscript"/>
              </w:rPr>
              <w:t>a</w:t>
            </w:r>
          </w:p>
        </w:tc>
        <w:tc>
          <w:tcPr>
            <w:tcW w:w="1440" w:type="dxa"/>
            <w:vAlign w:val="center"/>
          </w:tcPr>
          <w:p w:rsidR="00D2279F" w:rsidRPr="004A73A8" w:rsidP="003F50C1" w14:paraId="424FCEF0" w14:textId="6BF06D84">
            <w:pPr>
              <w:pBdr>
                <w:top w:val="single" w:sz="6" w:space="0" w:color="FFFFFF"/>
                <w:left w:val="single" w:sz="6" w:space="0" w:color="FFFFFF"/>
                <w:bottom w:val="single" w:sz="6" w:space="0" w:color="FFFFFF"/>
                <w:right w:val="single" w:sz="6" w:space="0" w:color="FFFFFF"/>
              </w:pBdr>
              <w:jc w:val="center"/>
              <w:rPr>
                <w:sz w:val="20"/>
                <w:szCs w:val="20"/>
              </w:rPr>
            </w:pPr>
          </w:p>
        </w:tc>
        <w:tc>
          <w:tcPr>
            <w:tcW w:w="1320" w:type="dxa"/>
            <w:vAlign w:val="center"/>
          </w:tcPr>
          <w:p w:rsidR="00D2279F" w:rsidRPr="004A73A8" w:rsidP="003F50C1" w14:paraId="0AC2B5DE" w14:textId="01A655D8">
            <w:pPr>
              <w:pBdr>
                <w:top w:val="single" w:sz="6" w:space="0" w:color="FFFFFF"/>
                <w:left w:val="single" w:sz="6" w:space="0" w:color="FFFFFF"/>
                <w:bottom w:val="single" w:sz="6" w:space="0" w:color="FFFFFF"/>
                <w:right w:val="single" w:sz="6" w:space="0" w:color="FFFFFF"/>
              </w:pBdr>
              <w:jc w:val="center"/>
              <w:rPr>
                <w:sz w:val="20"/>
                <w:szCs w:val="20"/>
              </w:rPr>
            </w:pPr>
          </w:p>
        </w:tc>
        <w:tc>
          <w:tcPr>
            <w:tcW w:w="1440" w:type="dxa"/>
            <w:vAlign w:val="center"/>
          </w:tcPr>
          <w:p w:rsidR="00D2279F" w:rsidRPr="001F5776" w:rsidP="003F50C1" w14:paraId="6AC7AF9B" w14:textId="6A4935BB">
            <w:pPr>
              <w:pBdr>
                <w:top w:val="single" w:sz="6" w:space="0" w:color="FFFFFF"/>
                <w:left w:val="single" w:sz="6" w:space="0" w:color="FFFFFF"/>
                <w:bottom w:val="single" w:sz="6" w:space="0" w:color="FFFFFF"/>
                <w:right w:val="single" w:sz="6" w:space="0" w:color="FFFFFF"/>
              </w:pBdr>
              <w:jc w:val="center"/>
              <w:rPr>
                <w:b/>
                <w:bCs/>
                <w:sz w:val="20"/>
                <w:szCs w:val="20"/>
              </w:rPr>
            </w:pPr>
            <w:r>
              <w:rPr>
                <w:color w:val="000000"/>
                <w:sz w:val="20"/>
                <w:szCs w:val="20"/>
              </w:rPr>
              <w:t>$0</w:t>
            </w:r>
          </w:p>
        </w:tc>
        <w:tc>
          <w:tcPr>
            <w:tcW w:w="1350" w:type="dxa"/>
            <w:vAlign w:val="center"/>
          </w:tcPr>
          <w:p w:rsidR="00D2279F" w:rsidRPr="004A73A8" w:rsidP="003F50C1" w14:paraId="09A8C2BA" w14:textId="653800BB">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rsidR="00D2279F" w:rsidRPr="004A73A8" w:rsidP="003F50C1" w14:paraId="2A42FEF6" w14:textId="3080E7CB">
            <w:pPr>
              <w:pBdr>
                <w:top w:val="single" w:sz="6" w:space="0" w:color="FFFFFF"/>
                <w:left w:val="single" w:sz="6" w:space="0" w:color="FFFFFF"/>
                <w:bottom w:val="single" w:sz="6" w:space="0" w:color="FFFFFF"/>
                <w:right w:val="single" w:sz="6" w:space="0" w:color="FFFFFF"/>
              </w:pBdr>
              <w:jc w:val="center"/>
              <w:rPr>
                <w:sz w:val="20"/>
                <w:szCs w:val="20"/>
              </w:rPr>
            </w:pPr>
          </w:p>
        </w:tc>
        <w:tc>
          <w:tcPr>
            <w:tcW w:w="1050" w:type="dxa"/>
            <w:vAlign w:val="center"/>
          </w:tcPr>
          <w:p w:rsidR="00D2279F" w:rsidRPr="004A73A8" w:rsidP="003F50C1" w14:paraId="673BEF58" w14:textId="48E95C89">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$16,900</w:t>
            </w:r>
          </w:p>
        </w:tc>
      </w:tr>
    </w:tbl>
    <w:p w:rsidR="00CA4CD6" w:rsidRPr="003F50C1" w:rsidP="003F50C1" w14:paraId="01B1561B" w14:textId="7B35DA25">
      <w:pPr>
        <w:pStyle w:val="ListParagraph"/>
        <w:numPr>
          <w:ilvl w:val="0"/>
          <w:numId w:val="5"/>
        </w:numPr>
        <w:pBdr>
          <w:top w:val="single" w:sz="6" w:space="0" w:color="FFFFFF"/>
          <w:left w:val="single" w:sz="6" w:space="3" w:color="FFFFFF"/>
          <w:bottom w:val="single" w:sz="6" w:space="0" w:color="FFFFFF"/>
          <w:right w:val="single" w:sz="6" w:space="0" w:color="FFFFFF"/>
        </w:pBdr>
        <w:rPr>
          <w:sz w:val="20"/>
          <w:szCs w:val="20"/>
        </w:rPr>
      </w:pPr>
      <w:r w:rsidRPr="003F50C1">
        <w:rPr>
          <w:sz w:val="20"/>
          <w:szCs w:val="20"/>
        </w:rPr>
        <w:t>Totals have been rounded to 3 significant figures.</w:t>
      </w:r>
      <w:r w:rsidRPr="003F50C1" w:rsidR="009C7E97">
        <w:rPr>
          <w:sz w:val="20"/>
          <w:szCs w:val="20"/>
        </w:rPr>
        <w:t xml:space="preserve"> </w:t>
      </w:r>
      <w:r w:rsidRPr="003F50C1">
        <w:rPr>
          <w:sz w:val="20"/>
          <w:szCs w:val="20"/>
        </w:rPr>
        <w:t>Figures may not add exactly due to rounding.</w:t>
      </w:r>
    </w:p>
    <w:p w:rsidR="000B2E1C" w:rsidRPr="003F50C1" w:rsidP="003F50C1" w14:paraId="01297E48" w14:textId="77777777">
      <w:pPr>
        <w:pBdr>
          <w:top w:val="single" w:sz="6" w:space="0" w:color="FFFFFF"/>
          <w:left w:val="single" w:sz="6" w:space="3" w:color="FFFFFF"/>
          <w:bottom w:val="single" w:sz="6" w:space="0" w:color="FFFFFF"/>
          <w:right w:val="single" w:sz="6" w:space="0" w:color="FFFFFF"/>
        </w:pBdr>
      </w:pPr>
    </w:p>
    <w:p w:rsidR="00CA4CD6" w:rsidRPr="003F50C1" w:rsidP="003F50C1" w14:paraId="0B40F409" w14:textId="4436C0C6">
      <w:pPr>
        <w:pBdr>
          <w:top w:val="single" w:sz="6" w:space="0" w:color="FFFFFF"/>
          <w:left w:val="single" w:sz="6" w:space="3" w:color="FFFFFF"/>
          <w:bottom w:val="single" w:sz="6" w:space="0" w:color="FFFFFF"/>
          <w:right w:val="single" w:sz="6" w:space="0" w:color="FFFFFF"/>
        </w:pBdr>
        <w:ind w:firstLine="720"/>
      </w:pPr>
      <w:r w:rsidRPr="003F50C1">
        <w:t>The total capital/startup costs for this ICR are $</w:t>
      </w:r>
      <w:r w:rsidRPr="003F50C1" w:rsidR="00D2279F">
        <w:t>0</w:t>
      </w:r>
      <w:r w:rsidRPr="003F50C1">
        <w:t>.</w:t>
      </w:r>
      <w:r w:rsidRPr="003F50C1" w:rsidR="009C7E97">
        <w:t xml:space="preserve"> </w:t>
      </w:r>
      <w:r w:rsidRPr="003F50C1">
        <w:t>This is the total o</w:t>
      </w:r>
      <w:r w:rsidRPr="003F50C1" w:rsidR="00507EC5">
        <w:t xml:space="preserve">f column D in the above table. </w:t>
      </w:r>
    </w:p>
    <w:p w:rsidR="00CA4CD6" w:rsidRPr="003F50C1" w:rsidP="003F50C1" w14:paraId="55DEAB2A" w14:textId="77777777">
      <w:pPr>
        <w:pBdr>
          <w:top w:val="single" w:sz="6" w:space="0" w:color="FFFFFF"/>
          <w:left w:val="single" w:sz="6" w:space="3" w:color="FFFFFF"/>
          <w:bottom w:val="single" w:sz="6" w:space="0" w:color="FFFFFF"/>
          <w:right w:val="single" w:sz="6" w:space="0" w:color="FFFFFF"/>
        </w:pBdr>
      </w:pPr>
    </w:p>
    <w:p w:rsidR="00CA4CD6" w:rsidRPr="003F50C1" w:rsidP="003F50C1" w14:paraId="5A5951B0" w14:textId="217ACB4C">
      <w:pPr>
        <w:pBdr>
          <w:top w:val="single" w:sz="6" w:space="0" w:color="FFFFFF"/>
          <w:left w:val="single" w:sz="6" w:space="3" w:color="FFFFFF"/>
          <w:bottom w:val="single" w:sz="6" w:space="0" w:color="FFFFFF"/>
          <w:right w:val="single" w:sz="6" w:space="0" w:color="FFFFFF"/>
        </w:pBdr>
        <w:ind w:firstLine="720"/>
      </w:pPr>
      <w:r w:rsidRPr="003F50C1">
        <w:t>The total operation and maintenance (</w:t>
      </w:r>
      <w:r w:rsidRPr="003F50C1" w:rsidR="003F1AFC">
        <w:t>O&amp;M) costs for this ICR are $</w:t>
      </w:r>
      <w:r w:rsidRPr="003F50C1" w:rsidR="00D2279F">
        <w:t>16,900</w:t>
      </w:r>
      <w:r w:rsidRPr="003F50C1">
        <w:t>.</w:t>
      </w:r>
      <w:r w:rsidRPr="003F50C1" w:rsidR="009C7E97">
        <w:t xml:space="preserve"> </w:t>
      </w:r>
      <w:r w:rsidRPr="003F50C1" w:rsidR="00507EC5">
        <w:t xml:space="preserve">This is the total of column G. </w:t>
      </w:r>
    </w:p>
    <w:p w:rsidR="004C701D" w:rsidP="003F50C1" w14:paraId="2F9FA14F" w14:textId="77777777">
      <w:pPr>
        <w:pBdr>
          <w:top w:val="single" w:sz="6" w:space="0" w:color="FFFFFF"/>
          <w:left w:val="single" w:sz="6" w:space="3" w:color="FFFFFF"/>
          <w:bottom w:val="single" w:sz="6" w:space="0" w:color="FFFFFF"/>
          <w:right w:val="single" w:sz="6" w:space="0" w:color="FFFFFF"/>
        </w:pBdr>
        <w:ind w:firstLine="720"/>
        <w:rPr>
          <w:color w:val="000000"/>
        </w:rPr>
      </w:pPr>
    </w:p>
    <w:p w:rsidR="00CA4CD6" w:rsidRPr="003C677A" w:rsidP="003F50C1" w14:paraId="19FC1B69" w14:textId="3634EF77">
      <w:pPr>
        <w:pBdr>
          <w:top w:val="single" w:sz="6" w:space="0" w:color="FFFFFF"/>
          <w:left w:val="single" w:sz="6" w:space="3" w:color="FFFFFF"/>
          <w:bottom w:val="single" w:sz="6" w:space="0" w:color="FFFFFF"/>
          <w:right w:val="single" w:sz="6" w:space="0" w:color="FFFFFF"/>
        </w:pBdr>
        <w:ind w:firstLine="720"/>
        <w:rPr>
          <w:color w:val="FF0000"/>
        </w:rPr>
      </w:pPr>
      <w:r>
        <w:rPr>
          <w:color w:val="000000"/>
        </w:rPr>
        <w:t>The average annual cost for capital/startup and operation and maintenance costs to industry over the next three years of the ICR is estimated to be $</w:t>
      </w:r>
      <w:r w:rsidR="00D2279F">
        <w:rPr>
          <w:color w:val="000000"/>
        </w:rPr>
        <w:t>16,900</w:t>
      </w:r>
      <w:r>
        <w:rPr>
          <w:color w:val="000000"/>
        </w:rPr>
        <w:t>.</w:t>
      </w:r>
      <w:r w:rsidR="00E74A0D">
        <w:rPr>
          <w:color w:val="000000"/>
        </w:rPr>
        <w:t xml:space="preserve"> </w:t>
      </w:r>
      <w:r w:rsidR="001C5991">
        <w:rPr>
          <w:color w:val="000000"/>
        </w:rPr>
        <w:t xml:space="preserve">These are </w:t>
      </w:r>
      <w:r w:rsidR="00CE7496">
        <w:rPr>
          <w:color w:val="000000"/>
        </w:rPr>
        <w:t xml:space="preserve">the </w:t>
      </w:r>
      <w:r w:rsidR="001C5991">
        <w:rPr>
          <w:color w:val="000000"/>
        </w:rPr>
        <w:t>recordkeeping costs</w:t>
      </w:r>
      <w:r w:rsidR="00137B2F">
        <w:rPr>
          <w:color w:val="FF0000"/>
        </w:rPr>
        <w:t>.</w:t>
      </w:r>
    </w:p>
    <w:p w:rsidR="00CA4CD6" w:rsidP="003F50C1" w14:paraId="3E481E4D" w14:textId="77777777">
      <w:pPr>
        <w:pBdr>
          <w:top w:val="single" w:sz="6" w:space="0" w:color="FFFFFF"/>
          <w:left w:val="single" w:sz="6" w:space="3" w:color="FFFFFF"/>
          <w:bottom w:val="single" w:sz="6" w:space="0" w:color="FFFFFF"/>
          <w:right w:val="single" w:sz="6" w:space="0" w:color="FFFFFF"/>
        </w:pBdr>
        <w:rPr>
          <w:color w:val="000000"/>
        </w:rPr>
      </w:pPr>
    </w:p>
    <w:p w:rsidR="00CA4CD6" w:rsidP="003F50C1" w14:paraId="6FBF4AEF" w14:textId="1C7A360B">
      <w:pPr>
        <w:pBdr>
          <w:top w:val="single" w:sz="6" w:space="0" w:color="FFFFFF"/>
          <w:left w:val="single" w:sz="6" w:space="3"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P="003F50C1" w14:paraId="18AAA04C" w14:textId="77777777">
      <w:pPr>
        <w:pBdr>
          <w:top w:val="single" w:sz="6" w:space="0" w:color="FFFFFF"/>
          <w:left w:val="single" w:sz="6" w:space="3" w:color="FFFFFF"/>
          <w:bottom w:val="single" w:sz="6" w:space="0" w:color="FFFFFF"/>
          <w:right w:val="single" w:sz="6" w:space="0" w:color="FFFFFF"/>
        </w:pBdr>
        <w:rPr>
          <w:color w:val="000000"/>
        </w:rPr>
      </w:pPr>
    </w:p>
    <w:p w:rsidR="00CA4CD6" w:rsidP="003F50C1" w14:paraId="64D4459F" w14:textId="70FF5925">
      <w:pPr>
        <w:pBdr>
          <w:top w:val="single" w:sz="6" w:space="0" w:color="FFFFFF"/>
          <w:left w:val="single" w:sz="6" w:space="3"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CE7496">
        <w:rPr>
          <w:color w:val="000000"/>
        </w:rPr>
        <w:t xml:space="preserve">The </w:t>
      </w:r>
      <w:r>
        <w:rPr>
          <w:color w:val="000000"/>
        </w:rPr>
        <w:t>EPA's overall compliance and enforcement program i</w:t>
      </w:r>
      <w:r w:rsidR="005C42AC">
        <w:rPr>
          <w:color w:val="000000"/>
        </w:rPr>
        <w:t xml:space="preserve">ncludes </w:t>
      </w:r>
      <w:r w:rsidR="00CE7496">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P="003F50C1" w14:paraId="3E7FBF93" w14:textId="77777777">
      <w:pPr>
        <w:pBdr>
          <w:top w:val="single" w:sz="6" w:space="0" w:color="FFFFFF"/>
          <w:left w:val="single" w:sz="6" w:space="3" w:color="FFFFFF"/>
          <w:bottom w:val="single" w:sz="6" w:space="0" w:color="FFFFFF"/>
          <w:right w:val="single" w:sz="6" w:space="0" w:color="FFFFFF"/>
        </w:pBdr>
        <w:rPr>
          <w:color w:val="000000"/>
        </w:rPr>
      </w:pPr>
    </w:p>
    <w:p w:rsidR="00CA4CD6" w:rsidP="003F50C1" w14:paraId="45E549F0" w14:textId="6D8FA4BB">
      <w:pPr>
        <w:pBdr>
          <w:top w:val="single" w:sz="6" w:space="0" w:color="FFFFFF"/>
          <w:left w:val="single" w:sz="6" w:space="3" w:color="FFFFFF"/>
          <w:bottom w:val="single" w:sz="6" w:space="0" w:color="FFFFFF"/>
          <w:right w:val="single" w:sz="6" w:space="0" w:color="FFFFFF"/>
        </w:pBdr>
        <w:ind w:firstLine="720"/>
        <w:rPr>
          <w:color w:val="000000"/>
        </w:rPr>
      </w:pPr>
      <w:r>
        <w:rPr>
          <w:color w:val="000000"/>
        </w:rPr>
        <w:t>Th</w:t>
      </w:r>
      <w:r w:rsidRPr="003F50C1">
        <w:t>e average annual Agency cost during the three years of the ICR is estimated to be $</w:t>
      </w:r>
      <w:r w:rsidRPr="003F50C1" w:rsidR="00526DED">
        <w:t>158,000</w:t>
      </w:r>
      <w:r w:rsidRPr="003F50C1">
        <w:t>.</w:t>
      </w:r>
      <w:r w:rsidRPr="003F50C1" w:rsidR="009C7E97">
        <w:t xml:space="preserve"> </w:t>
      </w:r>
    </w:p>
    <w:p w:rsidR="00CA4CD6" w:rsidP="003F50C1" w14:paraId="0852465F" w14:textId="77777777">
      <w:pPr>
        <w:pBdr>
          <w:top w:val="single" w:sz="6" w:space="0" w:color="FFFFFF"/>
          <w:left w:val="single" w:sz="6" w:space="3" w:color="FFFFFF"/>
          <w:bottom w:val="single" w:sz="6" w:space="0" w:color="FFFFFF"/>
          <w:right w:val="single" w:sz="6" w:space="0" w:color="FFFFFF"/>
        </w:pBdr>
        <w:rPr>
          <w:color w:val="000000"/>
        </w:rPr>
      </w:pPr>
    </w:p>
    <w:p w:rsidR="00CA4CD6" w:rsidP="003F50C1" w14:paraId="5762573E" w14:textId="77777777">
      <w:pPr>
        <w:pBdr>
          <w:top w:val="single" w:sz="6" w:space="0" w:color="FFFFFF"/>
          <w:left w:val="single" w:sz="6" w:space="3"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79DC2EF2">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5A9A3A92">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72BAA4CB">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026CE8AE">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w:t>
      </w:r>
      <w:r w:rsidRPr="00F506E1">
        <w:rPr>
          <w:color w:val="000000" w:themeColor="text1"/>
        </w:rPr>
        <w:t>OPM)</w:t>
      </w:r>
      <w:r w:rsidRPr="00F506E1" w:rsidR="007A458D">
        <w:rPr>
          <w:color w:val="000000" w:themeColor="text1"/>
        </w:rPr>
        <w:t>,</w:t>
      </w:r>
      <w:r w:rsidRPr="00F506E1">
        <w:rPr>
          <w:color w:val="000000" w:themeColor="text1"/>
        </w:rPr>
        <w:t xml:space="preserve"> </w:t>
      </w:r>
      <w:r w:rsidRPr="00F506E1" w:rsidR="006D381C">
        <w:rPr>
          <w:color w:val="000000" w:themeColor="text1"/>
        </w:rPr>
        <w:t xml:space="preserve">2022 </w:t>
      </w:r>
      <w:r w:rsidRPr="00F506E1">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B55F3A" w:rsidR="00197F6B">
        <w:t>NSPS for VOC Emissions from Petroleum Refinery Wastewater Systems (40 CFR Part 60, Subpart QQQ) (Renewal).</w:t>
      </w:r>
      <w:r w:rsidRPr="56D9BFF8" w:rsidR="00197F6B">
        <w:rPr>
          <w:color w:val="FF0000"/>
        </w:rPr>
        <w:t xml:space="preserve"> </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3BFCDD3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3F50C1" w:rsidR="00384437">
        <w:t>130</w:t>
      </w:r>
      <w:r w:rsidRPr="003F50C1">
        <w:t xml:space="preserve"> existing respondents will be subject to the</w:t>
      </w:r>
      <w:r w:rsidR="00CE7496">
        <w:t>se</w:t>
      </w:r>
      <w:r w:rsidRPr="003F50C1">
        <w:t xml:space="preserve"> standard</w:t>
      </w:r>
      <w:r w:rsidR="00CE7496">
        <w:t>s</w:t>
      </w:r>
      <w:r w:rsidRPr="003F50C1">
        <w:t>.</w:t>
      </w:r>
      <w:r w:rsidRPr="003F50C1" w:rsidR="009C7E97">
        <w:t xml:space="preserve"> </w:t>
      </w:r>
      <w:r w:rsidRPr="003F50C1">
        <w:t xml:space="preserve">It is estimated that </w:t>
      </w:r>
      <w:r w:rsidRPr="003F50C1" w:rsidR="00384437">
        <w:t>no</w:t>
      </w:r>
      <w:r w:rsidRPr="003F50C1">
        <w:t xml:space="preserve"> additional respondents per year will become subject.</w:t>
      </w:r>
      <w:r w:rsidRPr="003F50C1" w:rsidR="009C7E97">
        <w:t xml:space="preserve"> </w:t>
      </w:r>
      <w:r w:rsidRPr="003F50C1">
        <w:t>The overall average number of responden</w:t>
      </w:r>
      <w:r w:rsidRPr="003F50C1" w:rsidR="0035325B">
        <w:t>ts, as shown in the table below,</w:t>
      </w:r>
      <w:r w:rsidRPr="003F50C1">
        <w:t xml:space="preserve"> is </w:t>
      </w:r>
      <w:r w:rsidRPr="003F50C1" w:rsidR="00384437">
        <w:t>130</w:t>
      </w:r>
      <w:r w:rsidRPr="003F50C1">
        <w:t xml:space="preserve"> per year.</w:t>
      </w:r>
      <w:r w:rsidRPr="003F50C1" w:rsidR="009C7E97">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0F0BE0A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316E8E">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830D3B">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830D3B">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830D3B">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3F50C1">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830D3B" w:rsidP="00830D3B"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830D3B" w:rsidP="00830D3B" w14:paraId="3108CE70" w14:textId="1841D09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4" w:space="0" w:color="auto"/>
              <w:left w:val="nil"/>
              <w:bottom w:val="single" w:sz="4" w:space="0" w:color="auto"/>
              <w:right w:val="single" w:sz="4" w:space="0" w:color="auto"/>
            </w:tcBorders>
            <w:shd w:val="clear" w:color="auto" w:fill="auto"/>
            <w:vAlign w:val="center"/>
          </w:tcPr>
          <w:p w:rsidR="00830D3B" w:rsidP="00830D3B" w14:paraId="0B137A30" w14:textId="2FED06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130</w:t>
            </w:r>
          </w:p>
        </w:tc>
        <w:tc>
          <w:tcPr>
            <w:tcW w:w="2070" w:type="dxa"/>
            <w:tcBorders>
              <w:top w:val="single" w:sz="4" w:space="0" w:color="auto"/>
              <w:left w:val="nil"/>
              <w:bottom w:val="single" w:sz="4" w:space="0" w:color="auto"/>
              <w:right w:val="single" w:sz="4" w:space="0" w:color="auto"/>
            </w:tcBorders>
            <w:shd w:val="clear" w:color="auto" w:fill="auto"/>
            <w:vAlign w:val="center"/>
          </w:tcPr>
          <w:p w:rsidR="00830D3B" w:rsidP="00830D3B" w14:paraId="7D960C93" w14:textId="3328ED4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830D3B" w:rsidP="00830D3B" w14:paraId="7ED54B96" w14:textId="4423D4D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4" w:space="0" w:color="auto"/>
              <w:left w:val="nil"/>
              <w:bottom w:val="single" w:sz="4" w:space="0" w:color="auto"/>
              <w:right w:val="single" w:sz="4" w:space="0" w:color="auto"/>
            </w:tcBorders>
            <w:shd w:val="clear" w:color="auto" w:fill="auto"/>
            <w:vAlign w:val="center"/>
          </w:tcPr>
          <w:p w:rsidR="00830D3B" w:rsidP="00830D3B" w14:paraId="3F7C0DAD" w14:textId="2DA86B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130</w:t>
            </w:r>
          </w:p>
        </w:tc>
      </w:tr>
      <w:tr w14:paraId="75ED52D9" w14:textId="77777777" w:rsidTr="003F50C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30D3B" w:rsidP="00830D3B"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nil"/>
              <w:left w:val="single" w:sz="4" w:space="0" w:color="auto"/>
              <w:bottom w:val="single" w:sz="4" w:space="0" w:color="auto"/>
              <w:right w:val="single" w:sz="4" w:space="0" w:color="auto"/>
            </w:tcBorders>
            <w:shd w:val="clear" w:color="auto" w:fill="auto"/>
            <w:vAlign w:val="center"/>
          </w:tcPr>
          <w:p w:rsidR="00830D3B" w:rsidP="00830D3B" w14:paraId="7564DEC3" w14:textId="3124BD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nil"/>
              <w:left w:val="nil"/>
              <w:bottom w:val="single" w:sz="4" w:space="0" w:color="auto"/>
              <w:right w:val="single" w:sz="4" w:space="0" w:color="auto"/>
            </w:tcBorders>
            <w:shd w:val="clear" w:color="auto" w:fill="auto"/>
            <w:vAlign w:val="center"/>
          </w:tcPr>
          <w:p w:rsidR="00830D3B" w:rsidP="00830D3B" w14:paraId="002226B8" w14:textId="697FC50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130</w:t>
            </w:r>
          </w:p>
        </w:tc>
        <w:tc>
          <w:tcPr>
            <w:tcW w:w="2070" w:type="dxa"/>
            <w:tcBorders>
              <w:top w:val="nil"/>
              <w:left w:val="nil"/>
              <w:bottom w:val="single" w:sz="4" w:space="0" w:color="auto"/>
              <w:right w:val="single" w:sz="4" w:space="0" w:color="auto"/>
            </w:tcBorders>
            <w:shd w:val="clear" w:color="auto" w:fill="auto"/>
            <w:vAlign w:val="center"/>
          </w:tcPr>
          <w:p w:rsidR="00830D3B" w:rsidP="00830D3B" w14:paraId="1C3913C5" w14:textId="65B7B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830D3B" w:rsidP="00830D3B" w14:paraId="3802688A" w14:textId="54964D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nil"/>
              <w:left w:val="nil"/>
              <w:bottom w:val="single" w:sz="4" w:space="0" w:color="auto"/>
              <w:right w:val="single" w:sz="4" w:space="0" w:color="auto"/>
            </w:tcBorders>
            <w:shd w:val="clear" w:color="auto" w:fill="auto"/>
            <w:vAlign w:val="center"/>
          </w:tcPr>
          <w:p w:rsidR="00830D3B" w:rsidP="00830D3B" w14:paraId="45C01B8A" w14:textId="25215E4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130</w:t>
            </w:r>
          </w:p>
        </w:tc>
      </w:tr>
      <w:tr w14:paraId="0C60FE4C" w14:textId="77777777" w:rsidTr="003F50C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30D3B" w:rsidP="00830D3B"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nil"/>
              <w:left w:val="single" w:sz="4" w:space="0" w:color="auto"/>
              <w:bottom w:val="single" w:sz="4" w:space="0" w:color="auto"/>
              <w:right w:val="single" w:sz="4" w:space="0" w:color="auto"/>
            </w:tcBorders>
            <w:shd w:val="clear" w:color="auto" w:fill="auto"/>
            <w:vAlign w:val="center"/>
          </w:tcPr>
          <w:p w:rsidR="00830D3B" w:rsidP="00830D3B" w14:paraId="1A6EA395" w14:textId="0C2A2C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nil"/>
              <w:left w:val="nil"/>
              <w:bottom w:val="single" w:sz="4" w:space="0" w:color="auto"/>
              <w:right w:val="single" w:sz="4" w:space="0" w:color="auto"/>
            </w:tcBorders>
            <w:shd w:val="clear" w:color="auto" w:fill="auto"/>
            <w:vAlign w:val="center"/>
          </w:tcPr>
          <w:p w:rsidR="00830D3B" w:rsidP="00830D3B" w14:paraId="37336570" w14:textId="49083C8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130</w:t>
            </w:r>
          </w:p>
        </w:tc>
        <w:tc>
          <w:tcPr>
            <w:tcW w:w="2070" w:type="dxa"/>
            <w:tcBorders>
              <w:top w:val="nil"/>
              <w:left w:val="nil"/>
              <w:bottom w:val="single" w:sz="4" w:space="0" w:color="auto"/>
              <w:right w:val="single" w:sz="4" w:space="0" w:color="auto"/>
            </w:tcBorders>
            <w:shd w:val="clear" w:color="auto" w:fill="auto"/>
            <w:vAlign w:val="center"/>
          </w:tcPr>
          <w:p w:rsidR="00830D3B" w:rsidP="00830D3B" w14:paraId="7C60F04B" w14:textId="5C0604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830D3B" w:rsidP="00830D3B" w14:paraId="53B7186D" w14:textId="6DE26C6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nil"/>
              <w:left w:val="nil"/>
              <w:bottom w:val="single" w:sz="4" w:space="0" w:color="auto"/>
              <w:right w:val="single" w:sz="4" w:space="0" w:color="auto"/>
            </w:tcBorders>
            <w:shd w:val="clear" w:color="auto" w:fill="auto"/>
            <w:vAlign w:val="center"/>
          </w:tcPr>
          <w:p w:rsidR="00830D3B" w:rsidP="00830D3B" w14:paraId="18B5AAAA" w14:textId="2264A41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130</w:t>
            </w:r>
          </w:p>
        </w:tc>
      </w:tr>
      <w:tr w14:paraId="6B3C1DEA" w14:textId="77777777" w:rsidTr="003F50C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830D3B" w:rsidP="00830D3B"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830D3B" w:rsidP="00830D3B" w14:paraId="1581E97D" w14:textId="09F82B6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nil"/>
              <w:left w:val="nil"/>
              <w:bottom w:val="single" w:sz="4" w:space="0" w:color="auto"/>
              <w:right w:val="single" w:sz="4" w:space="0" w:color="auto"/>
            </w:tcBorders>
            <w:shd w:val="clear" w:color="auto" w:fill="auto"/>
            <w:vAlign w:val="center"/>
          </w:tcPr>
          <w:p w:rsidR="00830D3B" w:rsidP="00830D3B" w14:paraId="47314C40" w14:textId="10A6ADF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130</w:t>
            </w:r>
          </w:p>
        </w:tc>
        <w:tc>
          <w:tcPr>
            <w:tcW w:w="2070" w:type="dxa"/>
            <w:tcBorders>
              <w:top w:val="nil"/>
              <w:left w:val="nil"/>
              <w:bottom w:val="single" w:sz="4" w:space="0" w:color="auto"/>
              <w:right w:val="single" w:sz="4" w:space="0" w:color="auto"/>
            </w:tcBorders>
            <w:shd w:val="clear" w:color="auto" w:fill="auto"/>
            <w:vAlign w:val="center"/>
          </w:tcPr>
          <w:p w:rsidR="00830D3B" w:rsidP="00830D3B" w14:paraId="480163AE" w14:textId="656DC8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830D3B" w:rsidP="00830D3B" w14:paraId="2B2CDCCB" w14:textId="3FAC38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nil"/>
              <w:left w:val="nil"/>
              <w:bottom w:val="single" w:sz="4" w:space="0" w:color="auto"/>
              <w:right w:val="single" w:sz="4" w:space="0" w:color="auto"/>
            </w:tcBorders>
            <w:shd w:val="clear" w:color="auto" w:fill="auto"/>
            <w:vAlign w:val="center"/>
          </w:tcPr>
          <w:p w:rsidR="00830D3B" w:rsidP="00830D3B" w14:paraId="0CAD30F7" w14:textId="69F98C5D">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130</w:t>
            </w:r>
          </w:p>
        </w:tc>
      </w:tr>
    </w:tbl>
    <w:p w:rsidR="00CA4CD6" w14:paraId="7C547DF5" w14:textId="1AE107C1">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19DB672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 </w:t>
      </w:r>
      <w:r w:rsidR="00830D3B">
        <w:rPr>
          <w:color w:val="000000"/>
        </w:rPr>
        <w:t>130</w:t>
      </w:r>
      <w:r w:rsidR="00507EC5">
        <w:rPr>
          <w:color w:val="000000"/>
        </w:rPr>
        <w:t xml:space="preserve">. </w:t>
      </w:r>
    </w:p>
    <w:p w:rsidR="00CA4CD6" w14:paraId="7FFE05DC" w14:textId="77777777">
      <w:pPr>
        <w:pBdr>
          <w:top w:val="single" w:sz="6" w:space="0" w:color="FFFFFF"/>
          <w:left w:val="single" w:sz="6" w:space="0" w:color="FFFFFF"/>
          <w:bottom w:val="single" w:sz="6" w:space="0" w:color="FFFFFF"/>
          <w:right w:val="single" w:sz="6" w:space="0" w:color="FFFFFF"/>
        </w:pBdr>
        <w:rPr>
          <w:color w:val="FF0000"/>
        </w:rPr>
      </w:pPr>
    </w:p>
    <w:p w:rsidR="00CA4CD6" w14:paraId="2DD44DAF" w14:textId="6D60AA93">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14:paraId="44B4FF00" w14:textId="798EF3AE">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8C89E0E" w14:textId="77777777" w:rsidTr="00E12BE0">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Borders>
              <w:top w:val="single" w:sz="8" w:space="0" w:color="000000"/>
              <w:left w:val="single" w:sz="8" w:space="0" w:color="000000"/>
              <w:bottom w:val="single" w:sz="6" w:space="0" w:color="000000"/>
              <w:right w:val="single" w:sz="8" w:space="0" w:color="000000"/>
            </w:tcBorders>
          </w:tcPr>
          <w:p w:rsidR="00E12BE0" w:rsidRPr="00B55F3A" w:rsidP="00E54062" w14:paraId="0E3455B4" w14:textId="77777777">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B55F3A">
              <w:rPr>
                <w:b/>
                <w:bCs/>
              </w:rPr>
              <w:t>Total Annual Responses</w:t>
            </w:r>
          </w:p>
        </w:tc>
      </w:tr>
      <w:tr w14:paraId="460C4E25" w14:textId="77777777" w:rsidTr="00E12BE0">
        <w:tblPrEx>
          <w:tblW w:w="9180" w:type="dxa"/>
          <w:tblInd w:w="201" w:type="dxa"/>
          <w:tblLayout w:type="fixed"/>
          <w:tblCellMar>
            <w:left w:w="111" w:type="dxa"/>
            <w:right w:w="111" w:type="dxa"/>
          </w:tblCellMar>
          <w:tblLook w:val="0000"/>
        </w:tblPrEx>
        <w:trPr>
          <w:tblHeader/>
        </w:trPr>
        <w:tc>
          <w:tcPr>
            <w:tcW w:w="2700" w:type="dxa"/>
          </w:tcPr>
          <w:p w:rsidR="00E12BE0" w:rsidRPr="00B55F3A" w:rsidP="00E54062" w14:paraId="13643364" w14:textId="77777777">
            <w:pPr>
              <w:spacing w:line="120" w:lineRule="exact"/>
              <w:jc w:val="center"/>
              <w:rPr>
                <w:b/>
                <w:bCs/>
                <w:sz w:val="18"/>
                <w:szCs w:val="18"/>
              </w:rPr>
            </w:pPr>
          </w:p>
          <w:p w:rsidR="00E12BE0" w:rsidRPr="00B55F3A" w:rsidP="00E54062" w14:paraId="06142E91" w14:textId="77777777">
            <w:pPr>
              <w:pBdr>
                <w:top w:val="single" w:sz="6" w:space="0" w:color="FFFFFF"/>
                <w:left w:val="single" w:sz="6" w:space="0" w:color="FFFFFF"/>
                <w:bottom w:val="single" w:sz="6" w:space="0" w:color="FFFFFF"/>
                <w:right w:val="single" w:sz="6" w:space="0" w:color="FFFFFF"/>
              </w:pBdr>
              <w:jc w:val="center"/>
              <w:rPr>
                <w:sz w:val="18"/>
                <w:szCs w:val="18"/>
              </w:rPr>
            </w:pPr>
            <w:r w:rsidRPr="00B55F3A">
              <w:rPr>
                <w:sz w:val="18"/>
                <w:szCs w:val="18"/>
              </w:rPr>
              <w:t>(A)</w:t>
            </w:r>
          </w:p>
          <w:p w:rsidR="00E12BE0" w:rsidRPr="00B55F3A" w:rsidP="00E54062" w14:paraId="4F4B1CBC" w14:textId="77777777">
            <w:pPr>
              <w:pBdr>
                <w:top w:val="single" w:sz="6" w:space="0" w:color="FFFFFF"/>
                <w:left w:val="single" w:sz="6" w:space="0" w:color="FFFFFF"/>
                <w:bottom w:val="single" w:sz="6" w:space="0" w:color="FFFFFF"/>
                <w:right w:val="single" w:sz="6" w:space="0" w:color="FFFFFF"/>
              </w:pBdr>
              <w:jc w:val="center"/>
              <w:rPr>
                <w:sz w:val="18"/>
                <w:szCs w:val="18"/>
              </w:rPr>
            </w:pPr>
          </w:p>
          <w:p w:rsidR="00E12BE0" w:rsidRPr="00B55F3A" w:rsidP="00E54062" w14:paraId="0F9A2AA5"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B55F3A">
              <w:rPr>
                <w:sz w:val="18"/>
                <w:szCs w:val="18"/>
              </w:rPr>
              <w:t>Information Collection Activity</w:t>
            </w:r>
          </w:p>
        </w:tc>
        <w:tc>
          <w:tcPr>
            <w:tcW w:w="1260" w:type="dxa"/>
          </w:tcPr>
          <w:p w:rsidR="00E12BE0" w:rsidRPr="00B55F3A" w:rsidP="00E54062" w14:paraId="2862C752" w14:textId="77777777">
            <w:pPr>
              <w:spacing w:line="120" w:lineRule="exact"/>
              <w:jc w:val="center"/>
              <w:rPr>
                <w:sz w:val="18"/>
                <w:szCs w:val="18"/>
              </w:rPr>
            </w:pPr>
          </w:p>
          <w:p w:rsidR="00E12BE0" w:rsidRPr="00B55F3A" w:rsidP="00E54062" w14:paraId="70856449" w14:textId="77777777">
            <w:pPr>
              <w:pBdr>
                <w:top w:val="single" w:sz="6" w:space="0" w:color="FFFFFF"/>
                <w:left w:val="single" w:sz="6" w:space="0" w:color="FFFFFF"/>
                <w:bottom w:val="single" w:sz="6" w:space="0" w:color="FFFFFF"/>
                <w:right w:val="single" w:sz="6" w:space="0" w:color="FFFFFF"/>
              </w:pBdr>
              <w:jc w:val="center"/>
              <w:rPr>
                <w:sz w:val="18"/>
                <w:szCs w:val="18"/>
              </w:rPr>
            </w:pPr>
            <w:r w:rsidRPr="00B55F3A">
              <w:rPr>
                <w:sz w:val="18"/>
                <w:szCs w:val="18"/>
              </w:rPr>
              <w:t>(B)</w:t>
            </w:r>
          </w:p>
          <w:p w:rsidR="00E12BE0" w:rsidRPr="00B55F3A" w:rsidP="00E54062" w14:paraId="48653A02" w14:textId="77777777">
            <w:pPr>
              <w:pBdr>
                <w:top w:val="single" w:sz="6" w:space="0" w:color="FFFFFF"/>
                <w:left w:val="single" w:sz="6" w:space="0" w:color="FFFFFF"/>
                <w:bottom w:val="single" w:sz="6" w:space="0" w:color="FFFFFF"/>
                <w:right w:val="single" w:sz="6" w:space="0" w:color="FFFFFF"/>
              </w:pBdr>
              <w:jc w:val="center"/>
              <w:rPr>
                <w:sz w:val="18"/>
                <w:szCs w:val="18"/>
              </w:rPr>
            </w:pPr>
          </w:p>
          <w:p w:rsidR="00E12BE0" w:rsidRPr="00B55F3A" w:rsidP="00E54062" w14:paraId="6E6F315F"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B55F3A">
              <w:rPr>
                <w:sz w:val="18"/>
                <w:szCs w:val="18"/>
              </w:rPr>
              <w:t>Number of Respondents</w:t>
            </w:r>
          </w:p>
        </w:tc>
        <w:tc>
          <w:tcPr>
            <w:tcW w:w="1260" w:type="dxa"/>
          </w:tcPr>
          <w:p w:rsidR="00E12BE0" w:rsidRPr="00B55F3A" w:rsidP="00E54062" w14:paraId="3AC5F0C3" w14:textId="77777777">
            <w:pPr>
              <w:spacing w:line="120" w:lineRule="exact"/>
              <w:jc w:val="center"/>
              <w:rPr>
                <w:sz w:val="18"/>
                <w:szCs w:val="18"/>
              </w:rPr>
            </w:pPr>
          </w:p>
          <w:p w:rsidR="00E12BE0" w:rsidRPr="00B55F3A" w:rsidP="00E54062" w14:paraId="56B24E5E" w14:textId="77777777">
            <w:pPr>
              <w:pBdr>
                <w:top w:val="single" w:sz="6" w:space="0" w:color="FFFFFF"/>
                <w:left w:val="single" w:sz="6" w:space="0" w:color="FFFFFF"/>
                <w:bottom w:val="single" w:sz="6" w:space="0" w:color="FFFFFF"/>
                <w:right w:val="single" w:sz="6" w:space="0" w:color="FFFFFF"/>
              </w:pBdr>
              <w:jc w:val="center"/>
              <w:rPr>
                <w:sz w:val="18"/>
                <w:szCs w:val="18"/>
              </w:rPr>
            </w:pPr>
            <w:r w:rsidRPr="00B55F3A">
              <w:rPr>
                <w:sz w:val="18"/>
                <w:szCs w:val="18"/>
              </w:rPr>
              <w:t>(C)</w:t>
            </w:r>
          </w:p>
          <w:p w:rsidR="00E12BE0" w:rsidRPr="00B55F3A" w:rsidP="00E54062" w14:paraId="11754AB6" w14:textId="77777777">
            <w:pPr>
              <w:pBdr>
                <w:top w:val="single" w:sz="6" w:space="0" w:color="FFFFFF"/>
                <w:left w:val="single" w:sz="6" w:space="0" w:color="FFFFFF"/>
                <w:bottom w:val="single" w:sz="6" w:space="0" w:color="FFFFFF"/>
                <w:right w:val="single" w:sz="6" w:space="0" w:color="FFFFFF"/>
              </w:pBdr>
              <w:jc w:val="center"/>
              <w:rPr>
                <w:sz w:val="18"/>
                <w:szCs w:val="18"/>
              </w:rPr>
            </w:pPr>
          </w:p>
          <w:p w:rsidR="00E12BE0" w:rsidRPr="00B55F3A" w:rsidP="00E54062" w14:paraId="5BBFE46F"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B55F3A">
              <w:rPr>
                <w:sz w:val="18"/>
                <w:szCs w:val="18"/>
              </w:rPr>
              <w:t>Number of Responses</w:t>
            </w:r>
          </w:p>
        </w:tc>
        <w:tc>
          <w:tcPr>
            <w:tcW w:w="1890" w:type="dxa"/>
          </w:tcPr>
          <w:p w:rsidR="00E12BE0" w:rsidRPr="00B55F3A" w:rsidP="00E54062" w14:paraId="6BAB58A1" w14:textId="77777777">
            <w:pPr>
              <w:spacing w:line="120" w:lineRule="exact"/>
              <w:jc w:val="center"/>
              <w:rPr>
                <w:sz w:val="18"/>
                <w:szCs w:val="18"/>
              </w:rPr>
            </w:pPr>
          </w:p>
          <w:p w:rsidR="00E12BE0" w:rsidRPr="00B55F3A" w:rsidP="00E54062" w14:paraId="2773FE51" w14:textId="77777777">
            <w:pPr>
              <w:pBdr>
                <w:top w:val="single" w:sz="6" w:space="0" w:color="FFFFFF"/>
                <w:left w:val="single" w:sz="6" w:space="0" w:color="FFFFFF"/>
                <w:bottom w:val="single" w:sz="6" w:space="0" w:color="FFFFFF"/>
                <w:right w:val="single" w:sz="6" w:space="0" w:color="FFFFFF"/>
              </w:pBdr>
              <w:jc w:val="center"/>
              <w:rPr>
                <w:sz w:val="18"/>
                <w:szCs w:val="18"/>
              </w:rPr>
            </w:pPr>
            <w:r w:rsidRPr="00B55F3A">
              <w:rPr>
                <w:sz w:val="18"/>
                <w:szCs w:val="18"/>
              </w:rPr>
              <w:t>(D)</w:t>
            </w:r>
          </w:p>
          <w:p w:rsidR="00E12BE0" w:rsidRPr="00B55F3A" w:rsidP="00E54062" w14:paraId="27F03D92"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B55F3A">
              <w:rPr>
                <w:sz w:val="18"/>
                <w:szCs w:val="18"/>
              </w:rPr>
              <w:t>Number of Existing Respondents That Keep Records But Do Not Submit Reports</w:t>
            </w:r>
          </w:p>
        </w:tc>
        <w:tc>
          <w:tcPr>
            <w:tcW w:w="2070" w:type="dxa"/>
          </w:tcPr>
          <w:p w:rsidR="00E12BE0" w:rsidRPr="00B55F3A" w:rsidP="00E54062" w14:paraId="4676E334" w14:textId="77777777">
            <w:pPr>
              <w:spacing w:line="120" w:lineRule="exact"/>
              <w:jc w:val="center"/>
              <w:rPr>
                <w:sz w:val="18"/>
                <w:szCs w:val="18"/>
              </w:rPr>
            </w:pPr>
          </w:p>
          <w:p w:rsidR="00E12BE0" w:rsidRPr="00B55F3A" w:rsidP="00E54062" w14:paraId="59F72193" w14:textId="77777777">
            <w:pPr>
              <w:pBdr>
                <w:top w:val="single" w:sz="6" w:space="0" w:color="FFFFFF"/>
                <w:left w:val="single" w:sz="6" w:space="0" w:color="FFFFFF"/>
                <w:bottom w:val="single" w:sz="6" w:space="0" w:color="FFFFFF"/>
                <w:right w:val="single" w:sz="6" w:space="0" w:color="FFFFFF"/>
              </w:pBdr>
              <w:jc w:val="center"/>
              <w:rPr>
                <w:sz w:val="18"/>
                <w:szCs w:val="18"/>
              </w:rPr>
            </w:pPr>
            <w:r w:rsidRPr="00B55F3A">
              <w:rPr>
                <w:sz w:val="18"/>
                <w:szCs w:val="18"/>
              </w:rPr>
              <w:t>(E)</w:t>
            </w:r>
          </w:p>
          <w:p w:rsidR="00E12BE0" w:rsidRPr="00B55F3A" w:rsidP="00E54062" w14:paraId="78CFDC84" w14:textId="77777777">
            <w:pPr>
              <w:pBdr>
                <w:top w:val="single" w:sz="6" w:space="0" w:color="FFFFFF"/>
                <w:left w:val="single" w:sz="6" w:space="0" w:color="FFFFFF"/>
                <w:bottom w:val="single" w:sz="6" w:space="0" w:color="FFFFFF"/>
                <w:right w:val="single" w:sz="6" w:space="0" w:color="FFFFFF"/>
              </w:pBdr>
              <w:jc w:val="center"/>
              <w:rPr>
                <w:sz w:val="18"/>
                <w:szCs w:val="18"/>
              </w:rPr>
            </w:pPr>
            <w:r w:rsidRPr="00B55F3A">
              <w:rPr>
                <w:sz w:val="18"/>
                <w:szCs w:val="18"/>
              </w:rPr>
              <w:t>Total Annual Responses</w:t>
            </w:r>
          </w:p>
          <w:p w:rsidR="00E12BE0" w:rsidRPr="00B55F3A" w:rsidP="00E54062" w14:paraId="594BA52B"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B55F3A">
              <w:rPr>
                <w:sz w:val="18"/>
                <w:szCs w:val="18"/>
              </w:rPr>
              <w:t>E=(</w:t>
            </w:r>
            <w:r w:rsidRPr="00B55F3A">
              <w:rPr>
                <w:sz w:val="18"/>
                <w:szCs w:val="18"/>
              </w:rPr>
              <w:t>BxC</w:t>
            </w:r>
            <w:r w:rsidRPr="00B55F3A">
              <w:rPr>
                <w:sz w:val="18"/>
                <w:szCs w:val="18"/>
              </w:rPr>
              <w:t>)+D</w:t>
            </w:r>
          </w:p>
        </w:tc>
      </w:tr>
      <w:tr w14:paraId="22968C8D" w14:textId="77777777" w:rsidTr="009E7943">
        <w:tblPrEx>
          <w:tblW w:w="9180" w:type="dxa"/>
          <w:tblInd w:w="201" w:type="dxa"/>
          <w:tblLayout w:type="fixed"/>
          <w:tblCellMar>
            <w:left w:w="111" w:type="dxa"/>
            <w:right w:w="111" w:type="dxa"/>
          </w:tblCellMar>
          <w:tblLook w:val="0000"/>
        </w:tblPrEx>
        <w:trPr>
          <w:trHeight w:val="366"/>
        </w:trPr>
        <w:tc>
          <w:tcPr>
            <w:tcW w:w="2700" w:type="dxa"/>
            <w:vAlign w:val="center"/>
          </w:tcPr>
          <w:p w:rsidR="0088519A" w:rsidRPr="00B55F3A" w:rsidP="0088519A" w14:paraId="611EAE04" w14:textId="77777777">
            <w:pPr>
              <w:pBdr>
                <w:top w:val="single" w:sz="6" w:space="0" w:color="FFFFFF"/>
                <w:left w:val="single" w:sz="6" w:space="0" w:color="FFFFFF"/>
                <w:bottom w:val="single" w:sz="6" w:space="0" w:color="FFFFFF"/>
                <w:right w:val="single" w:sz="6" w:space="0" w:color="FFFFFF"/>
              </w:pBdr>
              <w:rPr>
                <w:sz w:val="18"/>
                <w:szCs w:val="18"/>
              </w:rPr>
            </w:pPr>
            <w:r w:rsidRPr="00B55F3A">
              <w:rPr>
                <w:sz w:val="20"/>
                <w:szCs w:val="20"/>
              </w:rPr>
              <w:t>Notification of construction/</w:t>
            </w:r>
            <w:r w:rsidRPr="00B55F3A">
              <w:rPr>
                <w:sz w:val="20"/>
                <w:szCs w:val="20"/>
              </w:rPr>
              <w:br/>
              <w:t>reconstruction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8519A" w:rsidRPr="00B55F3A" w:rsidP="0088519A" w14:paraId="7106C1B7" w14:textId="55863769">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88519A" w:rsidRPr="00B55F3A" w:rsidP="0088519A" w14:paraId="2B4289C2" w14:textId="7AD9AC41">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w:t>
            </w:r>
          </w:p>
        </w:tc>
        <w:tc>
          <w:tcPr>
            <w:tcW w:w="1890" w:type="dxa"/>
            <w:tcBorders>
              <w:top w:val="single" w:sz="4" w:space="0" w:color="auto"/>
              <w:left w:val="nil"/>
              <w:bottom w:val="single" w:sz="4" w:space="0" w:color="auto"/>
              <w:right w:val="single" w:sz="4" w:space="0" w:color="auto"/>
            </w:tcBorders>
            <w:shd w:val="clear" w:color="auto" w:fill="auto"/>
            <w:vAlign w:val="center"/>
          </w:tcPr>
          <w:p w:rsidR="0088519A" w:rsidRPr="00B55F3A" w:rsidP="0088519A" w14:paraId="32ABB01E" w14:textId="50D967CE">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N/A</w:t>
            </w:r>
          </w:p>
        </w:tc>
        <w:tc>
          <w:tcPr>
            <w:tcW w:w="2070" w:type="dxa"/>
            <w:tcBorders>
              <w:top w:val="single" w:sz="4" w:space="0" w:color="auto"/>
              <w:left w:val="nil"/>
              <w:bottom w:val="single" w:sz="4" w:space="0" w:color="auto"/>
              <w:right w:val="single" w:sz="4" w:space="0" w:color="auto"/>
            </w:tcBorders>
            <w:shd w:val="clear" w:color="auto" w:fill="auto"/>
            <w:vAlign w:val="center"/>
          </w:tcPr>
          <w:p w:rsidR="0088519A" w:rsidRPr="00B55F3A" w:rsidP="0088519A" w14:paraId="7F90442A" w14:textId="4DB08306">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r>
      <w:tr w14:paraId="4BBF0A30" w14:textId="77777777" w:rsidTr="009E7943">
        <w:tblPrEx>
          <w:tblW w:w="9180" w:type="dxa"/>
          <w:tblInd w:w="201" w:type="dxa"/>
          <w:tblLayout w:type="fixed"/>
          <w:tblCellMar>
            <w:left w:w="111" w:type="dxa"/>
            <w:right w:w="111" w:type="dxa"/>
          </w:tblCellMar>
          <w:tblLook w:val="0000"/>
        </w:tblPrEx>
        <w:trPr>
          <w:trHeight w:val="366"/>
        </w:trPr>
        <w:tc>
          <w:tcPr>
            <w:tcW w:w="2700" w:type="dxa"/>
            <w:vAlign w:val="center"/>
          </w:tcPr>
          <w:p w:rsidR="0088519A" w:rsidRPr="00B55F3A" w:rsidP="0088519A" w14:paraId="330CF704" w14:textId="77777777">
            <w:pPr>
              <w:pBdr>
                <w:top w:val="single" w:sz="6" w:space="0" w:color="FFFFFF"/>
                <w:left w:val="single" w:sz="6" w:space="0" w:color="FFFFFF"/>
                <w:bottom w:val="single" w:sz="6" w:space="0" w:color="FFFFFF"/>
                <w:right w:val="single" w:sz="6" w:space="0" w:color="FFFFFF"/>
              </w:pBdr>
              <w:rPr>
                <w:sz w:val="18"/>
                <w:szCs w:val="18"/>
              </w:rPr>
            </w:pPr>
            <w:r w:rsidRPr="00B55F3A">
              <w:rPr>
                <w:sz w:val="20"/>
                <w:szCs w:val="20"/>
              </w:rPr>
              <w:t>Notification of modification</w:t>
            </w:r>
          </w:p>
        </w:tc>
        <w:tc>
          <w:tcPr>
            <w:tcW w:w="1260" w:type="dxa"/>
            <w:tcBorders>
              <w:top w:val="nil"/>
              <w:left w:val="single" w:sz="4" w:space="0" w:color="auto"/>
              <w:bottom w:val="single" w:sz="4" w:space="0" w:color="auto"/>
              <w:right w:val="single" w:sz="4" w:space="0" w:color="auto"/>
            </w:tcBorders>
            <w:shd w:val="clear" w:color="auto" w:fill="auto"/>
            <w:vAlign w:val="center"/>
          </w:tcPr>
          <w:p w:rsidR="0088519A" w:rsidRPr="00B55F3A" w:rsidP="0088519A" w14:paraId="136D12CC" w14:textId="0A74E2FA">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88519A" w:rsidRPr="00B55F3A" w:rsidP="0088519A" w14:paraId="5A76D461" w14:textId="101567CA">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w:t>
            </w:r>
          </w:p>
        </w:tc>
        <w:tc>
          <w:tcPr>
            <w:tcW w:w="1890" w:type="dxa"/>
            <w:tcBorders>
              <w:top w:val="nil"/>
              <w:left w:val="nil"/>
              <w:bottom w:val="single" w:sz="4" w:space="0" w:color="auto"/>
              <w:right w:val="single" w:sz="4" w:space="0" w:color="auto"/>
            </w:tcBorders>
            <w:shd w:val="clear" w:color="auto" w:fill="auto"/>
            <w:vAlign w:val="center"/>
          </w:tcPr>
          <w:p w:rsidR="0088519A" w:rsidRPr="00B55F3A" w:rsidP="0088519A" w14:paraId="1BBE76E4" w14:textId="2267159A">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N/A</w:t>
            </w:r>
          </w:p>
        </w:tc>
        <w:tc>
          <w:tcPr>
            <w:tcW w:w="2070" w:type="dxa"/>
            <w:tcBorders>
              <w:top w:val="nil"/>
              <w:left w:val="nil"/>
              <w:bottom w:val="single" w:sz="4" w:space="0" w:color="auto"/>
              <w:right w:val="single" w:sz="4" w:space="0" w:color="auto"/>
            </w:tcBorders>
            <w:shd w:val="clear" w:color="auto" w:fill="auto"/>
            <w:vAlign w:val="center"/>
          </w:tcPr>
          <w:p w:rsidR="0088519A" w:rsidRPr="00B55F3A" w:rsidP="0088519A" w14:paraId="74E3C0A6" w14:textId="1404B023">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r>
      <w:tr w14:paraId="065FBFC6" w14:textId="77777777" w:rsidTr="009E7943">
        <w:tblPrEx>
          <w:tblW w:w="9180" w:type="dxa"/>
          <w:tblInd w:w="201" w:type="dxa"/>
          <w:tblLayout w:type="fixed"/>
          <w:tblCellMar>
            <w:left w:w="111" w:type="dxa"/>
            <w:right w:w="111" w:type="dxa"/>
          </w:tblCellMar>
          <w:tblLook w:val="0000"/>
        </w:tblPrEx>
        <w:trPr>
          <w:trHeight w:val="366"/>
        </w:trPr>
        <w:tc>
          <w:tcPr>
            <w:tcW w:w="2700" w:type="dxa"/>
            <w:vAlign w:val="center"/>
          </w:tcPr>
          <w:p w:rsidR="0088519A" w:rsidRPr="00B55F3A" w:rsidP="0088519A" w14:paraId="3ECEF9C6" w14:textId="77777777">
            <w:pPr>
              <w:pBdr>
                <w:top w:val="single" w:sz="6" w:space="0" w:color="FFFFFF"/>
                <w:left w:val="single" w:sz="6" w:space="0" w:color="FFFFFF"/>
                <w:bottom w:val="single" w:sz="6" w:space="0" w:color="FFFFFF"/>
                <w:right w:val="single" w:sz="6" w:space="0" w:color="FFFFFF"/>
              </w:pBdr>
              <w:rPr>
                <w:sz w:val="18"/>
                <w:szCs w:val="18"/>
              </w:rPr>
            </w:pPr>
            <w:r w:rsidRPr="00B55F3A">
              <w:rPr>
                <w:sz w:val="20"/>
                <w:szCs w:val="20"/>
              </w:rPr>
              <w:t>Notification of actual startup</w:t>
            </w:r>
          </w:p>
        </w:tc>
        <w:tc>
          <w:tcPr>
            <w:tcW w:w="1260" w:type="dxa"/>
            <w:tcBorders>
              <w:top w:val="nil"/>
              <w:left w:val="single" w:sz="4" w:space="0" w:color="auto"/>
              <w:bottom w:val="single" w:sz="4" w:space="0" w:color="auto"/>
              <w:right w:val="single" w:sz="4" w:space="0" w:color="auto"/>
            </w:tcBorders>
            <w:shd w:val="clear" w:color="auto" w:fill="auto"/>
            <w:vAlign w:val="center"/>
          </w:tcPr>
          <w:p w:rsidR="0088519A" w:rsidRPr="00B55F3A" w:rsidP="0088519A" w14:paraId="255104E3" w14:textId="17292EBA">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88519A" w:rsidRPr="00B55F3A" w:rsidP="0088519A" w14:paraId="303537C8" w14:textId="68D4ACEA">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w:t>
            </w:r>
          </w:p>
        </w:tc>
        <w:tc>
          <w:tcPr>
            <w:tcW w:w="1890" w:type="dxa"/>
            <w:tcBorders>
              <w:top w:val="nil"/>
              <w:left w:val="nil"/>
              <w:bottom w:val="single" w:sz="4" w:space="0" w:color="auto"/>
              <w:right w:val="single" w:sz="4" w:space="0" w:color="auto"/>
            </w:tcBorders>
            <w:shd w:val="clear" w:color="auto" w:fill="auto"/>
            <w:vAlign w:val="center"/>
          </w:tcPr>
          <w:p w:rsidR="0088519A" w:rsidRPr="00B55F3A" w:rsidP="0088519A" w14:paraId="04A9B9CB" w14:textId="41D79B82">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N/A</w:t>
            </w:r>
          </w:p>
        </w:tc>
        <w:tc>
          <w:tcPr>
            <w:tcW w:w="2070" w:type="dxa"/>
            <w:tcBorders>
              <w:top w:val="nil"/>
              <w:left w:val="nil"/>
              <w:bottom w:val="single" w:sz="4" w:space="0" w:color="auto"/>
              <w:right w:val="single" w:sz="4" w:space="0" w:color="auto"/>
            </w:tcBorders>
            <w:shd w:val="clear" w:color="auto" w:fill="auto"/>
            <w:vAlign w:val="center"/>
          </w:tcPr>
          <w:p w:rsidR="0088519A" w:rsidRPr="00B55F3A" w:rsidP="0088519A" w14:paraId="7E4954D1" w14:textId="46C5161E">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r>
      <w:tr w14:paraId="057B79F9" w14:textId="77777777" w:rsidTr="009E7943">
        <w:tblPrEx>
          <w:tblW w:w="9180" w:type="dxa"/>
          <w:tblInd w:w="201" w:type="dxa"/>
          <w:tblLayout w:type="fixed"/>
          <w:tblCellMar>
            <w:left w:w="111" w:type="dxa"/>
            <w:right w:w="111" w:type="dxa"/>
          </w:tblCellMar>
          <w:tblLook w:val="0000"/>
        </w:tblPrEx>
        <w:trPr>
          <w:trHeight w:val="366"/>
        </w:trPr>
        <w:tc>
          <w:tcPr>
            <w:tcW w:w="2700" w:type="dxa"/>
            <w:vAlign w:val="center"/>
          </w:tcPr>
          <w:p w:rsidR="0088519A" w:rsidRPr="00B55F3A" w:rsidP="0088519A" w14:paraId="065011E8" w14:textId="77777777">
            <w:pPr>
              <w:pBdr>
                <w:top w:val="single" w:sz="6" w:space="0" w:color="FFFFFF"/>
                <w:left w:val="single" w:sz="6" w:space="0" w:color="FFFFFF"/>
                <w:bottom w:val="single" w:sz="6" w:space="0" w:color="FFFFFF"/>
                <w:right w:val="single" w:sz="6" w:space="0" w:color="FFFFFF"/>
              </w:pBdr>
              <w:rPr>
                <w:sz w:val="18"/>
                <w:szCs w:val="18"/>
              </w:rPr>
            </w:pPr>
            <w:r w:rsidRPr="00B55F3A">
              <w:rPr>
                <w:sz w:val="20"/>
                <w:szCs w:val="20"/>
              </w:rPr>
              <w:t>Initial certification of equipment and inspections</w:t>
            </w:r>
          </w:p>
        </w:tc>
        <w:tc>
          <w:tcPr>
            <w:tcW w:w="1260" w:type="dxa"/>
            <w:tcBorders>
              <w:top w:val="nil"/>
              <w:left w:val="single" w:sz="4" w:space="0" w:color="auto"/>
              <w:bottom w:val="single" w:sz="4" w:space="0" w:color="auto"/>
              <w:right w:val="single" w:sz="4" w:space="0" w:color="auto"/>
            </w:tcBorders>
            <w:shd w:val="clear" w:color="auto" w:fill="auto"/>
            <w:vAlign w:val="center"/>
          </w:tcPr>
          <w:p w:rsidR="0088519A" w:rsidRPr="00B55F3A" w:rsidP="0088519A" w14:paraId="48CBAA14" w14:textId="7CD3613D">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88519A" w:rsidRPr="00B55F3A" w:rsidP="0088519A" w14:paraId="48488EF7" w14:textId="2920B4FB">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w:t>
            </w:r>
          </w:p>
        </w:tc>
        <w:tc>
          <w:tcPr>
            <w:tcW w:w="1890" w:type="dxa"/>
            <w:tcBorders>
              <w:top w:val="nil"/>
              <w:left w:val="nil"/>
              <w:bottom w:val="single" w:sz="4" w:space="0" w:color="auto"/>
              <w:right w:val="single" w:sz="4" w:space="0" w:color="auto"/>
            </w:tcBorders>
            <w:shd w:val="clear" w:color="auto" w:fill="auto"/>
            <w:vAlign w:val="center"/>
          </w:tcPr>
          <w:p w:rsidR="0088519A" w:rsidRPr="00B55F3A" w:rsidP="0088519A" w14:paraId="22A1816F" w14:textId="353F6B1F">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N/A</w:t>
            </w:r>
          </w:p>
        </w:tc>
        <w:tc>
          <w:tcPr>
            <w:tcW w:w="2070" w:type="dxa"/>
            <w:tcBorders>
              <w:top w:val="nil"/>
              <w:left w:val="nil"/>
              <w:bottom w:val="single" w:sz="4" w:space="0" w:color="auto"/>
              <w:right w:val="single" w:sz="4" w:space="0" w:color="auto"/>
            </w:tcBorders>
            <w:shd w:val="clear" w:color="auto" w:fill="auto"/>
            <w:vAlign w:val="center"/>
          </w:tcPr>
          <w:p w:rsidR="0088519A" w:rsidRPr="00B55F3A" w:rsidP="0088519A" w14:paraId="28EF41CA" w14:textId="7C60DC06">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r>
      <w:tr w14:paraId="7D11ED43" w14:textId="77777777" w:rsidTr="009E7943">
        <w:tblPrEx>
          <w:tblW w:w="9180" w:type="dxa"/>
          <w:tblInd w:w="201" w:type="dxa"/>
          <w:tblLayout w:type="fixed"/>
          <w:tblCellMar>
            <w:left w:w="111" w:type="dxa"/>
            <w:right w:w="111" w:type="dxa"/>
          </w:tblCellMar>
          <w:tblLook w:val="0000"/>
        </w:tblPrEx>
        <w:trPr>
          <w:trHeight w:val="366"/>
        </w:trPr>
        <w:tc>
          <w:tcPr>
            <w:tcW w:w="2700" w:type="dxa"/>
            <w:vAlign w:val="center"/>
          </w:tcPr>
          <w:p w:rsidR="0088519A" w:rsidRPr="00B55F3A" w:rsidP="0088519A" w14:paraId="211A82F7" w14:textId="77777777">
            <w:pPr>
              <w:pBdr>
                <w:top w:val="single" w:sz="6" w:space="0" w:color="FFFFFF"/>
                <w:left w:val="single" w:sz="6" w:space="0" w:color="FFFFFF"/>
                <w:bottom w:val="single" w:sz="6" w:space="0" w:color="FFFFFF"/>
                <w:right w:val="single" w:sz="6" w:space="0" w:color="FFFFFF"/>
              </w:pBdr>
              <w:rPr>
                <w:sz w:val="18"/>
                <w:szCs w:val="18"/>
              </w:rPr>
            </w:pPr>
            <w:r w:rsidRPr="00B55F3A">
              <w:rPr>
                <w:sz w:val="20"/>
                <w:szCs w:val="20"/>
              </w:rPr>
              <w:t>Initial inspection report detailing emission problems</w:t>
            </w:r>
          </w:p>
        </w:tc>
        <w:tc>
          <w:tcPr>
            <w:tcW w:w="1260" w:type="dxa"/>
            <w:tcBorders>
              <w:top w:val="nil"/>
              <w:left w:val="single" w:sz="4" w:space="0" w:color="auto"/>
              <w:bottom w:val="single" w:sz="4" w:space="0" w:color="auto"/>
              <w:right w:val="single" w:sz="4" w:space="0" w:color="auto"/>
            </w:tcBorders>
            <w:shd w:val="clear" w:color="auto" w:fill="auto"/>
            <w:vAlign w:val="center"/>
          </w:tcPr>
          <w:p w:rsidR="0088519A" w:rsidRPr="00B55F3A" w:rsidP="0088519A" w14:paraId="111F0A3C" w14:textId="4BD381CC">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88519A" w:rsidRPr="00B55F3A" w:rsidP="0088519A" w14:paraId="6ED864BA" w14:textId="59C78837">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w:t>
            </w:r>
          </w:p>
        </w:tc>
        <w:tc>
          <w:tcPr>
            <w:tcW w:w="1890" w:type="dxa"/>
            <w:tcBorders>
              <w:top w:val="nil"/>
              <w:left w:val="nil"/>
              <w:bottom w:val="single" w:sz="4" w:space="0" w:color="auto"/>
              <w:right w:val="single" w:sz="4" w:space="0" w:color="auto"/>
            </w:tcBorders>
            <w:shd w:val="clear" w:color="auto" w:fill="auto"/>
            <w:vAlign w:val="center"/>
          </w:tcPr>
          <w:p w:rsidR="0088519A" w:rsidRPr="00B55F3A" w:rsidP="0088519A" w14:paraId="7E9D37F7" w14:textId="5B6229A7">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N/A</w:t>
            </w:r>
          </w:p>
        </w:tc>
        <w:tc>
          <w:tcPr>
            <w:tcW w:w="2070" w:type="dxa"/>
            <w:tcBorders>
              <w:top w:val="nil"/>
              <w:left w:val="nil"/>
              <w:bottom w:val="single" w:sz="4" w:space="0" w:color="auto"/>
              <w:right w:val="single" w:sz="4" w:space="0" w:color="auto"/>
            </w:tcBorders>
            <w:shd w:val="clear" w:color="auto" w:fill="auto"/>
            <w:vAlign w:val="center"/>
          </w:tcPr>
          <w:p w:rsidR="0088519A" w:rsidRPr="00B55F3A" w:rsidP="0088519A" w14:paraId="7078FD6E" w14:textId="6A48520E">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r>
      <w:tr w14:paraId="68621CE2" w14:textId="77777777" w:rsidTr="009E7943">
        <w:tblPrEx>
          <w:tblW w:w="9180" w:type="dxa"/>
          <w:tblInd w:w="201" w:type="dxa"/>
          <w:tblLayout w:type="fixed"/>
          <w:tblCellMar>
            <w:left w:w="111" w:type="dxa"/>
            <w:right w:w="111" w:type="dxa"/>
          </w:tblCellMar>
          <w:tblLook w:val="0000"/>
        </w:tblPrEx>
        <w:trPr>
          <w:trHeight w:val="366"/>
        </w:trPr>
        <w:tc>
          <w:tcPr>
            <w:tcW w:w="2700" w:type="dxa"/>
            <w:vAlign w:val="center"/>
          </w:tcPr>
          <w:p w:rsidR="0088519A" w:rsidRPr="00B55F3A" w:rsidP="0088519A" w14:paraId="3ADEC3A9" w14:textId="77777777">
            <w:pPr>
              <w:pBdr>
                <w:top w:val="single" w:sz="6" w:space="0" w:color="FFFFFF"/>
                <w:left w:val="single" w:sz="6" w:space="0" w:color="FFFFFF"/>
                <w:bottom w:val="single" w:sz="6" w:space="0" w:color="FFFFFF"/>
                <w:right w:val="single" w:sz="6" w:space="0" w:color="FFFFFF"/>
              </w:pBdr>
              <w:rPr>
                <w:sz w:val="18"/>
                <w:szCs w:val="18"/>
              </w:rPr>
            </w:pPr>
            <w:r w:rsidRPr="00B55F3A">
              <w:rPr>
                <w:sz w:val="20"/>
                <w:szCs w:val="20"/>
              </w:rPr>
              <w:t>Notifications of various intent</w:t>
            </w:r>
          </w:p>
        </w:tc>
        <w:tc>
          <w:tcPr>
            <w:tcW w:w="1260" w:type="dxa"/>
            <w:tcBorders>
              <w:top w:val="nil"/>
              <w:left w:val="single" w:sz="4" w:space="0" w:color="auto"/>
              <w:bottom w:val="single" w:sz="4" w:space="0" w:color="auto"/>
              <w:right w:val="single" w:sz="4" w:space="0" w:color="auto"/>
            </w:tcBorders>
            <w:shd w:val="clear" w:color="auto" w:fill="auto"/>
            <w:vAlign w:val="center"/>
          </w:tcPr>
          <w:p w:rsidR="0088519A" w:rsidRPr="00B55F3A" w:rsidP="0088519A" w14:paraId="0F04F40D" w14:textId="3026DBE1">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88519A" w:rsidRPr="00B55F3A" w:rsidP="0088519A" w14:paraId="4C135F67" w14:textId="44FBBF83">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w:t>
            </w:r>
          </w:p>
        </w:tc>
        <w:tc>
          <w:tcPr>
            <w:tcW w:w="1890" w:type="dxa"/>
            <w:tcBorders>
              <w:top w:val="nil"/>
              <w:left w:val="nil"/>
              <w:bottom w:val="single" w:sz="4" w:space="0" w:color="auto"/>
              <w:right w:val="single" w:sz="4" w:space="0" w:color="auto"/>
            </w:tcBorders>
            <w:shd w:val="clear" w:color="auto" w:fill="auto"/>
            <w:vAlign w:val="center"/>
          </w:tcPr>
          <w:p w:rsidR="0088519A" w:rsidRPr="00B55F3A" w:rsidP="0088519A" w14:paraId="1E3FD39A" w14:textId="4CB5CC34">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N/A</w:t>
            </w:r>
          </w:p>
        </w:tc>
        <w:tc>
          <w:tcPr>
            <w:tcW w:w="2070" w:type="dxa"/>
            <w:tcBorders>
              <w:top w:val="nil"/>
              <w:left w:val="nil"/>
              <w:bottom w:val="single" w:sz="4" w:space="0" w:color="auto"/>
              <w:right w:val="single" w:sz="4" w:space="0" w:color="auto"/>
            </w:tcBorders>
            <w:shd w:val="clear" w:color="auto" w:fill="auto"/>
            <w:vAlign w:val="center"/>
          </w:tcPr>
          <w:p w:rsidR="0088519A" w:rsidRPr="00B55F3A" w:rsidP="0088519A" w14:paraId="11A584FA" w14:textId="2AA3FD39">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r>
      <w:tr w14:paraId="1CDC7661" w14:textId="77777777" w:rsidTr="009E7943">
        <w:tblPrEx>
          <w:tblW w:w="9180" w:type="dxa"/>
          <w:tblInd w:w="201" w:type="dxa"/>
          <w:tblLayout w:type="fixed"/>
          <w:tblCellMar>
            <w:left w:w="111" w:type="dxa"/>
            <w:right w:w="111" w:type="dxa"/>
          </w:tblCellMar>
          <w:tblLook w:val="0000"/>
        </w:tblPrEx>
        <w:trPr>
          <w:trHeight w:val="366"/>
        </w:trPr>
        <w:tc>
          <w:tcPr>
            <w:tcW w:w="2700" w:type="dxa"/>
            <w:vAlign w:val="center"/>
          </w:tcPr>
          <w:p w:rsidR="0088519A" w:rsidRPr="00B55F3A" w:rsidP="0088519A" w14:paraId="7A9C7CC2" w14:textId="77777777">
            <w:pPr>
              <w:pBdr>
                <w:top w:val="single" w:sz="6" w:space="0" w:color="FFFFFF"/>
                <w:left w:val="single" w:sz="6" w:space="0" w:color="FFFFFF"/>
                <w:bottom w:val="single" w:sz="6" w:space="0" w:color="FFFFFF"/>
                <w:right w:val="single" w:sz="6" w:space="0" w:color="FFFFFF"/>
              </w:pBdr>
              <w:rPr>
                <w:sz w:val="18"/>
                <w:szCs w:val="18"/>
              </w:rPr>
            </w:pPr>
            <w:r w:rsidRPr="00B55F3A">
              <w:rPr>
                <w:sz w:val="20"/>
                <w:szCs w:val="20"/>
              </w:rPr>
              <w:t>Demonstration for alternative operational or process parameter</w:t>
            </w:r>
          </w:p>
        </w:tc>
        <w:tc>
          <w:tcPr>
            <w:tcW w:w="1260" w:type="dxa"/>
            <w:tcBorders>
              <w:top w:val="nil"/>
              <w:left w:val="single" w:sz="4" w:space="0" w:color="auto"/>
              <w:bottom w:val="single" w:sz="4" w:space="0" w:color="auto"/>
              <w:right w:val="single" w:sz="4" w:space="0" w:color="auto"/>
            </w:tcBorders>
            <w:shd w:val="clear" w:color="auto" w:fill="auto"/>
            <w:vAlign w:val="center"/>
          </w:tcPr>
          <w:p w:rsidR="0088519A" w:rsidRPr="00B55F3A" w:rsidP="0088519A" w14:paraId="606B10BE" w14:textId="6EBCC05B">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88519A" w:rsidRPr="00B55F3A" w:rsidP="0088519A" w14:paraId="066E2304" w14:textId="72286742">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w:t>
            </w:r>
          </w:p>
        </w:tc>
        <w:tc>
          <w:tcPr>
            <w:tcW w:w="1890" w:type="dxa"/>
            <w:tcBorders>
              <w:top w:val="nil"/>
              <w:left w:val="nil"/>
              <w:bottom w:val="single" w:sz="4" w:space="0" w:color="auto"/>
              <w:right w:val="single" w:sz="4" w:space="0" w:color="auto"/>
            </w:tcBorders>
            <w:shd w:val="clear" w:color="auto" w:fill="auto"/>
            <w:vAlign w:val="center"/>
          </w:tcPr>
          <w:p w:rsidR="0088519A" w:rsidRPr="00B55F3A" w:rsidP="0088519A" w14:paraId="4A4209B3" w14:textId="26960E52">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N/A</w:t>
            </w:r>
          </w:p>
        </w:tc>
        <w:tc>
          <w:tcPr>
            <w:tcW w:w="2070" w:type="dxa"/>
            <w:tcBorders>
              <w:top w:val="nil"/>
              <w:left w:val="nil"/>
              <w:bottom w:val="single" w:sz="4" w:space="0" w:color="auto"/>
              <w:right w:val="single" w:sz="4" w:space="0" w:color="auto"/>
            </w:tcBorders>
            <w:shd w:val="clear" w:color="auto" w:fill="auto"/>
            <w:vAlign w:val="center"/>
          </w:tcPr>
          <w:p w:rsidR="0088519A" w:rsidRPr="00B55F3A" w:rsidP="0088519A" w14:paraId="627AE92C" w14:textId="30BFF3C7">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r>
      <w:tr w14:paraId="7BA32E34" w14:textId="77777777" w:rsidTr="009E7943">
        <w:tblPrEx>
          <w:tblW w:w="9180" w:type="dxa"/>
          <w:tblInd w:w="201" w:type="dxa"/>
          <w:tblLayout w:type="fixed"/>
          <w:tblCellMar>
            <w:left w:w="111" w:type="dxa"/>
            <w:right w:w="111" w:type="dxa"/>
          </w:tblCellMar>
          <w:tblLook w:val="0000"/>
        </w:tblPrEx>
        <w:trPr>
          <w:trHeight w:val="366"/>
        </w:trPr>
        <w:tc>
          <w:tcPr>
            <w:tcW w:w="2700" w:type="dxa"/>
            <w:vAlign w:val="center"/>
          </w:tcPr>
          <w:p w:rsidR="0088519A" w:rsidRPr="00B55F3A" w:rsidP="0088519A" w14:paraId="3FA75EDD" w14:textId="77777777">
            <w:pPr>
              <w:pBdr>
                <w:top w:val="single" w:sz="6" w:space="0" w:color="FFFFFF"/>
                <w:left w:val="single" w:sz="6" w:space="0" w:color="FFFFFF"/>
                <w:bottom w:val="single" w:sz="6" w:space="0" w:color="FFFFFF"/>
                <w:right w:val="single" w:sz="6" w:space="0" w:color="FFFFFF"/>
              </w:pBdr>
              <w:rPr>
                <w:sz w:val="18"/>
                <w:szCs w:val="18"/>
              </w:rPr>
            </w:pPr>
            <w:r w:rsidRPr="00B55F3A">
              <w:rPr>
                <w:sz w:val="20"/>
                <w:szCs w:val="20"/>
              </w:rPr>
              <w:t>Notification of delay in compliance</w:t>
            </w:r>
          </w:p>
        </w:tc>
        <w:tc>
          <w:tcPr>
            <w:tcW w:w="1260" w:type="dxa"/>
            <w:tcBorders>
              <w:top w:val="nil"/>
              <w:left w:val="single" w:sz="4" w:space="0" w:color="auto"/>
              <w:bottom w:val="single" w:sz="4" w:space="0" w:color="auto"/>
              <w:right w:val="single" w:sz="4" w:space="0" w:color="auto"/>
            </w:tcBorders>
            <w:shd w:val="clear" w:color="auto" w:fill="auto"/>
            <w:vAlign w:val="center"/>
          </w:tcPr>
          <w:p w:rsidR="0088519A" w:rsidRPr="00B55F3A" w:rsidP="0088519A" w14:paraId="12EF0D6B" w14:textId="197F0DCB">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88519A" w:rsidRPr="00B55F3A" w:rsidP="0088519A" w14:paraId="77E28022" w14:textId="66716055">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w:t>
            </w:r>
          </w:p>
        </w:tc>
        <w:tc>
          <w:tcPr>
            <w:tcW w:w="1890" w:type="dxa"/>
            <w:tcBorders>
              <w:top w:val="nil"/>
              <w:left w:val="nil"/>
              <w:bottom w:val="single" w:sz="4" w:space="0" w:color="auto"/>
              <w:right w:val="single" w:sz="4" w:space="0" w:color="auto"/>
            </w:tcBorders>
            <w:shd w:val="clear" w:color="auto" w:fill="auto"/>
            <w:vAlign w:val="center"/>
          </w:tcPr>
          <w:p w:rsidR="0088519A" w:rsidRPr="00B55F3A" w:rsidP="0088519A" w14:paraId="475A9661" w14:textId="048D8C25">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N/A</w:t>
            </w:r>
          </w:p>
        </w:tc>
        <w:tc>
          <w:tcPr>
            <w:tcW w:w="2070" w:type="dxa"/>
            <w:tcBorders>
              <w:top w:val="nil"/>
              <w:left w:val="nil"/>
              <w:bottom w:val="single" w:sz="4" w:space="0" w:color="auto"/>
              <w:right w:val="single" w:sz="4" w:space="0" w:color="auto"/>
            </w:tcBorders>
            <w:shd w:val="clear" w:color="auto" w:fill="auto"/>
            <w:vAlign w:val="center"/>
          </w:tcPr>
          <w:p w:rsidR="0088519A" w:rsidRPr="00B55F3A" w:rsidP="0088519A" w14:paraId="7947F528" w14:textId="2FD68046">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r>
      <w:tr w14:paraId="4F4E5CA1" w14:textId="77777777" w:rsidTr="009E7943">
        <w:tblPrEx>
          <w:tblW w:w="9180" w:type="dxa"/>
          <w:tblInd w:w="201" w:type="dxa"/>
          <w:tblLayout w:type="fixed"/>
          <w:tblCellMar>
            <w:left w:w="111" w:type="dxa"/>
            <w:right w:w="111" w:type="dxa"/>
          </w:tblCellMar>
          <w:tblLook w:val="0000"/>
        </w:tblPrEx>
        <w:trPr>
          <w:trHeight w:val="366"/>
        </w:trPr>
        <w:tc>
          <w:tcPr>
            <w:tcW w:w="2700" w:type="dxa"/>
            <w:vAlign w:val="center"/>
          </w:tcPr>
          <w:p w:rsidR="0088519A" w:rsidRPr="00B55F3A" w:rsidP="0088519A" w14:paraId="6412E46C" w14:textId="77777777">
            <w:pPr>
              <w:pBdr>
                <w:top w:val="single" w:sz="6" w:space="0" w:color="FFFFFF"/>
                <w:left w:val="single" w:sz="6" w:space="0" w:color="FFFFFF"/>
                <w:bottom w:val="single" w:sz="6" w:space="0" w:color="FFFFFF"/>
                <w:right w:val="single" w:sz="6" w:space="0" w:color="FFFFFF"/>
              </w:pBdr>
              <w:rPr>
                <w:sz w:val="18"/>
                <w:szCs w:val="18"/>
              </w:rPr>
            </w:pPr>
            <w:r w:rsidRPr="00B55F3A">
              <w:rPr>
                <w:sz w:val="20"/>
                <w:szCs w:val="20"/>
              </w:rPr>
              <w:t>Semiannual report</w:t>
            </w:r>
          </w:p>
        </w:tc>
        <w:tc>
          <w:tcPr>
            <w:tcW w:w="1260" w:type="dxa"/>
            <w:tcBorders>
              <w:top w:val="nil"/>
              <w:left w:val="single" w:sz="4" w:space="0" w:color="auto"/>
              <w:bottom w:val="single" w:sz="4" w:space="0" w:color="auto"/>
              <w:right w:val="single" w:sz="4" w:space="0" w:color="auto"/>
            </w:tcBorders>
            <w:shd w:val="clear" w:color="auto" w:fill="auto"/>
            <w:vAlign w:val="center"/>
          </w:tcPr>
          <w:p w:rsidR="0088519A" w:rsidRPr="00B55F3A" w:rsidP="0088519A" w14:paraId="43D1F713" w14:textId="53F93429">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130</w:t>
            </w:r>
          </w:p>
        </w:tc>
        <w:tc>
          <w:tcPr>
            <w:tcW w:w="1260" w:type="dxa"/>
            <w:tcBorders>
              <w:top w:val="nil"/>
              <w:left w:val="nil"/>
              <w:bottom w:val="single" w:sz="4" w:space="0" w:color="auto"/>
              <w:right w:val="single" w:sz="4" w:space="0" w:color="auto"/>
            </w:tcBorders>
            <w:shd w:val="clear" w:color="auto" w:fill="auto"/>
            <w:vAlign w:val="center"/>
          </w:tcPr>
          <w:p w:rsidR="0088519A" w:rsidRPr="00B55F3A" w:rsidP="0088519A" w14:paraId="690066B2" w14:textId="7C718E31">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2</w:t>
            </w:r>
          </w:p>
        </w:tc>
        <w:tc>
          <w:tcPr>
            <w:tcW w:w="1890" w:type="dxa"/>
            <w:tcBorders>
              <w:top w:val="nil"/>
              <w:left w:val="nil"/>
              <w:bottom w:val="single" w:sz="4" w:space="0" w:color="auto"/>
              <w:right w:val="single" w:sz="4" w:space="0" w:color="auto"/>
            </w:tcBorders>
            <w:shd w:val="clear" w:color="auto" w:fill="auto"/>
            <w:vAlign w:val="center"/>
          </w:tcPr>
          <w:p w:rsidR="0088519A" w:rsidRPr="00B55F3A" w:rsidP="0088519A" w14:paraId="4F70AFDA" w14:textId="752BBAC3">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N/A</w:t>
            </w:r>
          </w:p>
        </w:tc>
        <w:tc>
          <w:tcPr>
            <w:tcW w:w="2070" w:type="dxa"/>
            <w:tcBorders>
              <w:top w:val="nil"/>
              <w:left w:val="nil"/>
              <w:bottom w:val="single" w:sz="4" w:space="0" w:color="auto"/>
              <w:right w:val="single" w:sz="4" w:space="0" w:color="auto"/>
            </w:tcBorders>
            <w:shd w:val="clear" w:color="auto" w:fill="auto"/>
            <w:vAlign w:val="center"/>
          </w:tcPr>
          <w:p w:rsidR="0088519A" w:rsidRPr="00B55F3A" w:rsidP="0088519A" w14:paraId="31171B55" w14:textId="4B6857FB">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260</w:t>
            </w:r>
          </w:p>
        </w:tc>
      </w:tr>
      <w:tr w14:paraId="12020BD8" w14:textId="77777777" w:rsidTr="009E7943">
        <w:tblPrEx>
          <w:tblW w:w="9180" w:type="dxa"/>
          <w:tblInd w:w="201" w:type="dxa"/>
          <w:tblLayout w:type="fixed"/>
          <w:tblCellMar>
            <w:left w:w="111" w:type="dxa"/>
            <w:right w:w="111" w:type="dxa"/>
          </w:tblCellMar>
          <w:tblLook w:val="0000"/>
        </w:tblPrEx>
        <w:trPr>
          <w:trHeight w:val="366"/>
        </w:trPr>
        <w:tc>
          <w:tcPr>
            <w:tcW w:w="2700" w:type="dxa"/>
            <w:vAlign w:val="center"/>
          </w:tcPr>
          <w:p w:rsidR="0088519A" w:rsidRPr="00B55F3A" w:rsidP="0088519A" w14:paraId="7D864420" w14:textId="77777777">
            <w:pPr>
              <w:pBdr>
                <w:top w:val="single" w:sz="6" w:space="0" w:color="FFFFFF"/>
                <w:left w:val="single" w:sz="6" w:space="0" w:color="FFFFFF"/>
                <w:bottom w:val="single" w:sz="6" w:space="0" w:color="FFFFFF"/>
                <w:right w:val="single" w:sz="6" w:space="0" w:color="FFFFFF"/>
              </w:pBdr>
              <w:rPr>
                <w:sz w:val="18"/>
                <w:szCs w:val="18"/>
              </w:rPr>
            </w:pPr>
            <w:r w:rsidRPr="00B55F3A">
              <w:rPr>
                <w:sz w:val="20"/>
                <w:szCs w:val="20"/>
              </w:rPr>
              <w:t>Notification of initial performance test</w:t>
            </w:r>
          </w:p>
        </w:tc>
        <w:tc>
          <w:tcPr>
            <w:tcW w:w="1260" w:type="dxa"/>
            <w:tcBorders>
              <w:top w:val="nil"/>
              <w:left w:val="single" w:sz="4" w:space="0" w:color="auto"/>
              <w:bottom w:val="single" w:sz="4" w:space="0" w:color="auto"/>
              <w:right w:val="single" w:sz="4" w:space="0" w:color="auto"/>
            </w:tcBorders>
            <w:shd w:val="clear" w:color="auto" w:fill="auto"/>
            <w:vAlign w:val="center"/>
          </w:tcPr>
          <w:p w:rsidR="0088519A" w:rsidRPr="00B55F3A" w:rsidP="0088519A" w14:paraId="22F084B3" w14:textId="2208CCC6">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88519A" w:rsidRPr="00B55F3A" w:rsidP="0088519A" w14:paraId="001F9149" w14:textId="31E236A4">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w:t>
            </w:r>
          </w:p>
        </w:tc>
        <w:tc>
          <w:tcPr>
            <w:tcW w:w="1890" w:type="dxa"/>
            <w:tcBorders>
              <w:top w:val="nil"/>
              <w:left w:val="nil"/>
              <w:bottom w:val="single" w:sz="4" w:space="0" w:color="auto"/>
              <w:right w:val="single" w:sz="4" w:space="0" w:color="auto"/>
            </w:tcBorders>
            <w:shd w:val="clear" w:color="auto" w:fill="auto"/>
            <w:vAlign w:val="center"/>
          </w:tcPr>
          <w:p w:rsidR="0088519A" w:rsidRPr="00B55F3A" w:rsidP="0088519A" w14:paraId="56155138" w14:textId="79D9F682">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N/A</w:t>
            </w:r>
          </w:p>
        </w:tc>
        <w:tc>
          <w:tcPr>
            <w:tcW w:w="2070" w:type="dxa"/>
            <w:tcBorders>
              <w:top w:val="nil"/>
              <w:left w:val="nil"/>
              <w:bottom w:val="single" w:sz="4" w:space="0" w:color="auto"/>
              <w:right w:val="single" w:sz="4" w:space="0" w:color="auto"/>
            </w:tcBorders>
            <w:shd w:val="clear" w:color="auto" w:fill="auto"/>
            <w:vAlign w:val="center"/>
          </w:tcPr>
          <w:p w:rsidR="0088519A" w:rsidRPr="00B55F3A" w:rsidP="0088519A" w14:paraId="0AD9B7ED" w14:textId="6936DF58">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r>
      <w:tr w14:paraId="6834C859" w14:textId="77777777" w:rsidTr="009E7943">
        <w:tblPrEx>
          <w:tblW w:w="9180" w:type="dxa"/>
          <w:tblInd w:w="201" w:type="dxa"/>
          <w:tblLayout w:type="fixed"/>
          <w:tblCellMar>
            <w:left w:w="111" w:type="dxa"/>
            <w:right w:w="111" w:type="dxa"/>
          </w:tblCellMar>
          <w:tblLook w:val="0000"/>
        </w:tblPrEx>
        <w:trPr>
          <w:trHeight w:val="366"/>
        </w:trPr>
        <w:tc>
          <w:tcPr>
            <w:tcW w:w="2700" w:type="dxa"/>
            <w:vAlign w:val="bottom"/>
          </w:tcPr>
          <w:p w:rsidR="0088519A" w:rsidRPr="00B55F3A" w:rsidP="0088519A" w14:paraId="6E18E05B" w14:textId="77777777">
            <w:pPr>
              <w:pBdr>
                <w:top w:val="single" w:sz="6" w:space="0" w:color="FFFFFF"/>
                <w:left w:val="single" w:sz="6" w:space="0" w:color="FFFFFF"/>
                <w:bottom w:val="single" w:sz="6" w:space="0" w:color="FFFFFF"/>
                <w:right w:val="single" w:sz="6" w:space="0" w:color="FFFFFF"/>
              </w:pBdr>
              <w:rPr>
                <w:sz w:val="18"/>
                <w:szCs w:val="18"/>
              </w:rPr>
            </w:pPr>
            <w:r w:rsidRPr="00B55F3A">
              <w:rPr>
                <w:sz w:val="20"/>
                <w:szCs w:val="20"/>
              </w:rPr>
              <w:t> </w:t>
            </w:r>
          </w:p>
        </w:tc>
        <w:tc>
          <w:tcPr>
            <w:tcW w:w="1260" w:type="dxa"/>
            <w:tcBorders>
              <w:top w:val="nil"/>
              <w:left w:val="single" w:sz="4" w:space="0" w:color="auto"/>
              <w:bottom w:val="single" w:sz="4" w:space="0" w:color="auto"/>
              <w:right w:val="single" w:sz="4" w:space="0" w:color="auto"/>
            </w:tcBorders>
            <w:shd w:val="clear" w:color="auto" w:fill="auto"/>
            <w:vAlign w:val="bottom"/>
          </w:tcPr>
          <w:p w:rsidR="0088519A" w:rsidRPr="00B55F3A" w:rsidP="0088519A" w14:paraId="4B63F8FF" w14:textId="52D9F9E9">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tcPr>
          <w:p w:rsidR="0088519A" w:rsidRPr="00B55F3A" w:rsidP="0088519A" w14:paraId="555424E1" w14:textId="55068AA6">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 </w:t>
            </w:r>
          </w:p>
        </w:tc>
        <w:tc>
          <w:tcPr>
            <w:tcW w:w="1890" w:type="dxa"/>
            <w:tcBorders>
              <w:top w:val="nil"/>
              <w:left w:val="nil"/>
              <w:bottom w:val="single" w:sz="4" w:space="0" w:color="auto"/>
              <w:right w:val="single" w:sz="4" w:space="0" w:color="auto"/>
            </w:tcBorders>
            <w:shd w:val="clear" w:color="auto" w:fill="auto"/>
            <w:vAlign w:val="center"/>
          </w:tcPr>
          <w:p w:rsidR="0088519A" w:rsidRPr="00B55F3A" w:rsidP="0088519A" w14:paraId="1817A834" w14:textId="1C4D95CA">
            <w:pPr>
              <w:pBdr>
                <w:top w:val="single" w:sz="6" w:space="0" w:color="FFFFFF"/>
                <w:left w:val="single" w:sz="6" w:space="0" w:color="FFFFFF"/>
                <w:bottom w:val="single" w:sz="6" w:space="0" w:color="FFFFFF"/>
                <w:right w:val="single" w:sz="6" w:space="0" w:color="FFFFFF"/>
              </w:pBdr>
              <w:jc w:val="center"/>
              <w:rPr>
                <w:sz w:val="18"/>
                <w:szCs w:val="18"/>
              </w:rPr>
            </w:pPr>
            <w:r>
              <w:rPr>
                <w:b/>
                <w:bCs/>
                <w:color w:val="000000"/>
                <w:sz w:val="20"/>
                <w:szCs w:val="20"/>
              </w:rPr>
              <w:t>Total</w:t>
            </w:r>
          </w:p>
        </w:tc>
        <w:tc>
          <w:tcPr>
            <w:tcW w:w="2070" w:type="dxa"/>
            <w:tcBorders>
              <w:top w:val="nil"/>
              <w:left w:val="nil"/>
              <w:bottom w:val="single" w:sz="4" w:space="0" w:color="auto"/>
              <w:right w:val="single" w:sz="4" w:space="0" w:color="auto"/>
            </w:tcBorders>
            <w:shd w:val="clear" w:color="auto" w:fill="auto"/>
            <w:vAlign w:val="center"/>
          </w:tcPr>
          <w:p w:rsidR="0088519A" w:rsidRPr="00B55F3A" w:rsidP="0088519A" w14:paraId="5E9C8BE9" w14:textId="087BBC75">
            <w:pPr>
              <w:pBdr>
                <w:top w:val="single" w:sz="6" w:space="0" w:color="FFFFFF"/>
                <w:left w:val="single" w:sz="6" w:space="0" w:color="FFFFFF"/>
                <w:bottom w:val="single" w:sz="6" w:space="0" w:color="FFFFFF"/>
                <w:right w:val="single" w:sz="6" w:space="0" w:color="FFFFFF"/>
              </w:pBdr>
              <w:jc w:val="center"/>
              <w:rPr>
                <w:sz w:val="18"/>
                <w:szCs w:val="18"/>
              </w:rPr>
            </w:pPr>
            <w:r>
              <w:rPr>
                <w:b/>
                <w:bCs/>
                <w:sz w:val="20"/>
                <w:szCs w:val="20"/>
              </w:rPr>
              <w:t>260</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P="00280D13" w14:paraId="75D4A849" w14:textId="1D1B0121">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88519A">
        <w:rPr>
          <w:color w:val="000000"/>
        </w:rPr>
        <w:t>260</w:t>
      </w:r>
      <w:r>
        <w:rPr>
          <w:color w:val="000000"/>
        </w:rPr>
        <w:t>.</w:t>
      </w:r>
      <w:r w:rsidR="009C7E97">
        <w:rPr>
          <w:color w:val="000000"/>
        </w:rPr>
        <w:t xml:space="preserve"> </w:t>
      </w:r>
    </w:p>
    <w:p w:rsidR="00CA4CD6" w:rsidRPr="00280D13" w14:paraId="00EB0D7F" w14:textId="77777777">
      <w:pPr>
        <w:pBdr>
          <w:top w:val="single" w:sz="6" w:space="0" w:color="FFFFFF"/>
          <w:left w:val="single" w:sz="6" w:space="0" w:color="FFFFFF"/>
          <w:bottom w:val="single" w:sz="6" w:space="0" w:color="FFFFFF"/>
          <w:right w:val="single" w:sz="6" w:space="0" w:color="FFFFFF"/>
        </w:pBdr>
      </w:pPr>
    </w:p>
    <w:p w:rsidR="00CA4CD6" w:rsidP="00280D13" w14:paraId="48CA59B8" w14:textId="5E145022">
      <w:pPr>
        <w:pBdr>
          <w:top w:val="single" w:sz="6" w:space="0" w:color="FFFFFF"/>
          <w:left w:val="single" w:sz="6" w:space="0" w:color="FFFFFF"/>
          <w:bottom w:val="single" w:sz="6" w:space="0" w:color="FFFFFF"/>
          <w:right w:val="single" w:sz="6" w:space="0" w:color="FFFFFF"/>
        </w:pBdr>
        <w:ind w:firstLine="720"/>
        <w:rPr>
          <w:color w:val="FF0000"/>
        </w:rPr>
      </w:pPr>
      <w:r w:rsidRPr="00280D13">
        <w:t xml:space="preserve">The total annual labor costs are </w:t>
      </w:r>
      <w:r w:rsidRPr="00280D13" w:rsidR="1B76139F">
        <w:t>$</w:t>
      </w:r>
      <w:r w:rsidR="00280D13">
        <w:t>1,320,000</w:t>
      </w:r>
      <w:r w:rsidRPr="00280D13">
        <w:t>.</w:t>
      </w:r>
      <w:r w:rsidRPr="00280D13" w:rsidR="009C7E97">
        <w:t xml:space="preserve"> </w:t>
      </w:r>
      <w:r w:rsidRPr="00280D13">
        <w:t xml:space="preserve">Details regarding </w:t>
      </w:r>
      <w:r w:rsidRPr="755EC747">
        <w:rPr>
          <w:color w:val="000000" w:themeColor="text1"/>
        </w:rPr>
        <w:t xml:space="preserve">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B55F3A" w:rsidR="0033151F">
        <w:t xml:space="preserve">NSPS for VOC Emissions from Petroleum Refinery Wastewater Systems (40 CFR Part 60, Subpart QQQ) (Renewal). </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51E51A8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280D13">
        <w:rPr>
          <w:color w:val="000000"/>
        </w:rPr>
        <w:t>8,900</w:t>
      </w:r>
      <w:r w:rsidR="0025353D">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25353D">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B55F3A" w:rsidR="00197F6B">
        <w:t>NSPS for VOC Emissions from Petroleum Refinery Wastewater Systems (40 CFR Part 60, Subpart QQQ) (Renewal).</w:t>
      </w:r>
      <w:r w:rsidRPr="0035325B" w:rsidR="00197F6B">
        <w:rPr>
          <w:color w:val="FF0000"/>
        </w:rPr>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6E0DC5A9">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25353D">
        <w:t>,</w:t>
      </w:r>
      <w:r w:rsidRPr="003C677A">
        <w:t xml:space="preserve">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5FD206F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w:t>
      </w:r>
      <w:r w:rsidRPr="00280D13">
        <w:t xml:space="preserve">annual public reporting and recordkeeping burden for this collection of information is estimated to average </w:t>
      </w:r>
      <w:r w:rsidRPr="00280D13" w:rsidR="001E359C">
        <w:t>34</w:t>
      </w:r>
      <w:r w:rsidRPr="00280D13">
        <w:t xml:space="preserve"> hours per response</w:t>
      </w:r>
      <w:r w:rsidRPr="00280D13" w:rsidR="0021722B">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504BF62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w:t>
      </w:r>
      <w:r w:rsidRPr="00280D13">
        <w:t xml:space="preserve">entity are </w:t>
      </w:r>
      <w:r w:rsidRPr="00280D13" w:rsidR="00673AFF">
        <w:t>$16,900</w:t>
      </w:r>
      <w:r w:rsidRPr="00280D13" w:rsidR="00507EC5">
        <w:t>.</w:t>
      </w:r>
      <w:r w:rsidRPr="00280D13" w:rsidR="009C7E97">
        <w:t xml:space="preserve"> </w:t>
      </w:r>
      <w:r w:rsidRPr="00280D13">
        <w:t xml:space="preserve">The cost calculations are detailed in Section 6(b)(iii), Capital/Startup vs. Operation and Maintenance </w:t>
      </w:r>
      <w:r>
        <w:rPr>
          <w:color w:val="000000"/>
        </w:rPr>
        <w:t>(O&amp;M)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197F6B" w:rsidP="00144F35" w14:paraId="0535957E" w14:textId="2D1C4F7D">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w:t>
      </w:r>
      <w:r w:rsidRPr="00280D13">
        <w:t xml:space="preserve">average annual Agency burden and cost over next three years is estimated to be </w:t>
      </w:r>
      <w:r w:rsidRPr="00280D13" w:rsidR="00A43DFE">
        <w:t>2,390</w:t>
      </w:r>
      <w:r w:rsidRPr="00280D13">
        <w:t xml:space="preserve"> labor hours at a cost of</w:t>
      </w:r>
      <w:r w:rsidRPr="00280D13" w:rsidR="00A43DFE">
        <w:t xml:space="preserve"> $158,000</w:t>
      </w:r>
      <w:r w:rsidRPr="00280D13" w:rsidR="00144F35">
        <w:t>.</w:t>
      </w:r>
      <w:r w:rsidRPr="00280D13" w:rsidR="009C7E97">
        <w:t xml:space="preserve"> </w:t>
      </w:r>
      <w:r w:rsidRPr="00280D13" w:rsidR="00144F35">
        <w:t xml:space="preserve">See Table </w:t>
      </w:r>
      <w:r w:rsidR="00144F35">
        <w:rPr>
          <w:color w:val="000000"/>
        </w:rPr>
        <w:t xml:space="preserve">2: </w:t>
      </w:r>
      <w:r w:rsidRPr="00CF2B37" w:rsidR="00CF2B37">
        <w:t>Average Annual EPA Burden and Cost –</w:t>
      </w:r>
      <w:r w:rsidR="00144F35">
        <w:rPr>
          <w:color w:val="000000"/>
        </w:rPr>
        <w:t xml:space="preserve"> </w:t>
      </w:r>
      <w:r w:rsidRPr="00B55F3A">
        <w:t>NSPS for VOC Emissions from Petroleum Refinery Wastewater Systems (40 CFR Part 60, Subpart QQQ) (Renewal).</w:t>
      </w:r>
      <w:r w:rsidRPr="00B16C07">
        <w:rPr>
          <w:color w:val="FF0000"/>
        </w:rPr>
        <w:t xml:space="preserve"> </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516952" w:rsidRPr="00516952" w:rsidP="00516952" w14:paraId="221ACCF6" w14:textId="77777777">
      <w:pPr>
        <w:rPr>
          <w:color w:val="FF0000"/>
        </w:rPr>
      </w:pPr>
    </w:p>
    <w:p w:rsidR="00FD0A10" w:rsidRPr="00280D13" w:rsidP="00280D13" w14:paraId="1E3EEFB4" w14:textId="3D352D61">
      <w:pPr>
        <w:pBdr>
          <w:top w:val="single" w:sz="6" w:space="0" w:color="FFFFFF"/>
          <w:left w:val="single" w:sz="6" w:space="0" w:color="FFFFFF"/>
          <w:bottom w:val="single" w:sz="6" w:space="0" w:color="FFFFFF"/>
          <w:right w:val="single" w:sz="6" w:space="0" w:color="FFFFFF"/>
        </w:pBdr>
        <w:ind w:firstLine="720"/>
      </w:pPr>
      <w:r w:rsidRPr="00280D13">
        <w:t>The adjustment decrease in burden from the most recently approved ICR is due to a decrease in the number of sources.</w:t>
      </w:r>
      <w:r w:rsidRPr="00280D13" w:rsidR="009526A2">
        <w:t xml:space="preserve"> </w:t>
      </w:r>
      <w:r w:rsidRPr="00280D13" w:rsidR="004747B7">
        <w:t xml:space="preserve">The previous ICR included 149 respondents, while this ICR only includes 130. </w:t>
      </w:r>
      <w:r w:rsidR="00DE67B3">
        <w:t xml:space="preserve">Petroleum refinery capacities have been declining since 2020, including the associated wastewater </w:t>
      </w:r>
      <w:r w:rsidR="00845A8B">
        <w:t>systems. This ICR</w:t>
      </w:r>
      <w:r w:rsidR="00B040C0">
        <w:t xml:space="preserve"> estimated the number of respondents using d</w:t>
      </w:r>
      <w:r w:rsidR="00845A8B">
        <w:t xml:space="preserve">ata collected by the U.S. </w:t>
      </w:r>
      <w:r w:rsidRPr="00801E96" w:rsidR="00845A8B">
        <w:t>Energy Information Administration</w:t>
      </w:r>
      <w:r w:rsidRPr="00801E96" w:rsidR="00B040C0">
        <w:t xml:space="preserve">. </w:t>
      </w:r>
      <w:r w:rsidR="00801E96">
        <w:t xml:space="preserve">The decrease in the number of sources also led to a decrease of the Capital </w:t>
      </w:r>
      <w:r w:rsidR="00280D13">
        <w:t xml:space="preserve">and </w:t>
      </w:r>
      <w:r w:rsidR="00801E96">
        <w:t xml:space="preserve">Operation </w:t>
      </w:r>
      <w:r w:rsidR="00280D13">
        <w:t xml:space="preserve">&amp; </w:t>
      </w:r>
      <w:r w:rsidR="00801E96">
        <w:t xml:space="preserve">Maintenance costs. </w:t>
      </w:r>
      <w:r w:rsidRPr="00801E96" w:rsidR="001E232C">
        <w:t xml:space="preserve">However, </w:t>
      </w:r>
      <w:r w:rsidRPr="00801E96" w:rsidR="005522B0">
        <w:t>the</w:t>
      </w:r>
      <w:r w:rsidR="00801E96">
        <w:t xml:space="preserve"> overall</w:t>
      </w:r>
      <w:r w:rsidRPr="00801E96" w:rsidR="005522B0">
        <w:t xml:space="preserve"> increase in </w:t>
      </w:r>
      <w:r w:rsidR="00801E96">
        <w:t xml:space="preserve">total </w:t>
      </w:r>
      <w:r w:rsidRPr="00801E96" w:rsidR="005522B0">
        <w:t>cost</w:t>
      </w:r>
      <w:r w:rsidRPr="00801E96" w:rsidR="00F8294D">
        <w:t xml:space="preserve"> </w:t>
      </w:r>
      <w:r w:rsidRPr="00801E96" w:rsidR="00A57F2E">
        <w:t xml:space="preserve">is due to </w:t>
      </w:r>
      <w:r w:rsidRPr="00801E96" w:rsidR="000455D1">
        <w:t xml:space="preserve">the use of updated labor rates. </w:t>
      </w:r>
      <w:r w:rsidRPr="00280D13">
        <w:t>This ICR uses labor rates from the most recent Bureau of Labor Statistics report (</w:t>
      </w:r>
      <w:r w:rsidRPr="00280D13" w:rsidR="000455D1">
        <w:t>September 2021</w:t>
      </w:r>
      <w:r w:rsidRPr="00280D13">
        <w:t>) to calculate respondent burden costs.</w:t>
      </w:r>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55B5EBB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w:t>
      </w:r>
      <w:r>
        <w:rPr>
          <w:color w:val="000000"/>
        </w:rPr>
        <w:t xml:space="preserve">is estimated to </w:t>
      </w:r>
      <w:r w:rsidRPr="00280D13">
        <w:t xml:space="preserve">average </w:t>
      </w:r>
      <w:r w:rsidRPr="00280D13" w:rsidR="000E1979">
        <w:t>34</w:t>
      </w:r>
      <w:r w:rsidRPr="00280D13">
        <w:t xml:space="preserve"> hours per </w:t>
      </w:r>
      <w:r>
        <w:rPr>
          <w:color w:val="000000"/>
        </w:rPr>
        <w:t>response.</w:t>
      </w:r>
      <w:r w:rsidR="009C7E97">
        <w:rPr>
          <w:color w:val="000000"/>
        </w:rPr>
        <w:t xml:space="preserve"> </w:t>
      </w:r>
      <w:r w:rsidR="0025353D">
        <w:rPr>
          <w:color w:val="000000"/>
        </w:rPr>
        <w:t>‘</w:t>
      </w:r>
      <w:r>
        <w:rPr>
          <w:color w:val="000000"/>
        </w:rPr>
        <w:t>Burden</w:t>
      </w:r>
      <w:r w:rsidR="0025353D">
        <w:rPr>
          <w:color w:val="000000"/>
        </w:rPr>
        <w:t>’</w:t>
      </w:r>
      <w:r>
        <w:rPr>
          <w:color w:val="000000"/>
        </w:rPr>
        <w:t xml:space="preserve"> means the total time, effort, or financial resources expended by persons to generate, maintain, retain, or disclose or provide information </w:t>
      </w:r>
      <w:r w:rsidR="0025353D">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25353D">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3F1F9F4C">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25353D">
        <w:rPr>
          <w:color w:val="000000"/>
        </w:rPr>
        <w:t>either</w:t>
      </w:r>
      <w:r>
        <w:rPr>
          <w:color w:val="000000"/>
        </w:rPr>
        <w:t xml:space="preserve"> conduct </w:t>
      </w:r>
      <w:r w:rsidR="0025353D">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12D5689C">
      <w:r w:rsidRPr="00354C15">
        <w:tab/>
      </w:r>
      <w:r w:rsidRPr="00354C15" w:rsidR="00CA4CD6">
        <w:t>To comment on the Agency</w:t>
      </w:r>
      <w:r w:rsidR="0025353D">
        <w:t>’</w:t>
      </w:r>
      <w:r w:rsidRPr="00354C15" w:rsidR="00CA4CD6">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Pr="0000703F" w:rsidR="0035325B">
        <w:t>-</w:t>
      </w:r>
      <w:r w:rsidRPr="0000703F" w:rsidR="00336B9D">
        <w:t>OAR</w:t>
      </w:r>
      <w:r w:rsidRPr="0000703F" w:rsidR="0035325B">
        <w:t>-</w:t>
      </w:r>
      <w:bookmarkStart w:id="4" w:name="_Hlk121751876"/>
      <w:r w:rsidRPr="00280D13" w:rsidR="00336B9D">
        <w:t>202</w:t>
      </w:r>
      <w:r w:rsidRPr="00280D13" w:rsidR="0056532F">
        <w:t>2-0068</w:t>
      </w:r>
      <w:bookmarkEnd w:id="4"/>
      <w:r w:rsidRPr="00280D13">
        <w:t>.</w:t>
      </w:r>
      <w:r w:rsidRPr="00280D13" w:rsidR="009C7E97">
        <w:t xml:space="preserve"> </w:t>
      </w:r>
      <w:r w:rsidRPr="0000703F">
        <w:t xml:space="preserve">An electronic version </w:t>
      </w:r>
      <w:r w:rsidRPr="00354C15">
        <w:t xml:space="preserve">of the public docket is available at </w:t>
      </w:r>
      <w:hyperlink r:id="rId10" w:history="1">
        <w:r w:rsidRPr="00F14848" w:rsidR="00377D7F">
          <w:rPr>
            <w:rStyle w:val="Hyperlink"/>
            <w:color w:val="auto"/>
            <w:u w:val="none"/>
          </w:rPr>
          <w:t>http://www.regulations.gov/</w:t>
        </w:r>
      </w:hyperlink>
      <w:r w:rsidR="0025353D">
        <w:rPr>
          <w:rStyle w:val="Hyperlink"/>
          <w:color w:val="auto"/>
          <w:u w:val="none"/>
        </w:rPr>
        <w:t>,</w:t>
      </w:r>
      <w:r w:rsidRPr="0025353D"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25353D">
        <w:t>52</w:t>
      </w:r>
      <w:r>
        <w:t>.</w:t>
      </w:r>
      <w:r w:rsidR="009C7E97">
        <w:t xml:space="preserve"> </w:t>
      </w:r>
      <w:r w:rsidR="00CA4CD6">
        <w:t xml:space="preserve">Also, you can send comments to the Office of Information and Regulatory Affairs, Office of Management and Budget, 725 17th Street, NW, Washington, DC 20503, </w:t>
      </w:r>
      <w:r w:rsidRPr="0000703F" w:rsidR="00CA4CD6">
        <w:t>Attention: Desk Officer for EPA.</w:t>
      </w:r>
      <w:r w:rsidRPr="0000703F" w:rsidR="009C7E97">
        <w:t xml:space="preserve"> </w:t>
      </w:r>
      <w:r w:rsidRPr="0000703F" w:rsidR="00CA4CD6">
        <w:t xml:space="preserve">Please include the EPA Docket ID Number </w:t>
      </w:r>
      <w:r w:rsidRPr="0000703F" w:rsidR="00144A82">
        <w:t>EPA-HQ-O</w:t>
      </w:r>
      <w:r w:rsidRPr="0000703F" w:rsidR="00336B9D">
        <w:t>AR</w:t>
      </w:r>
      <w:r w:rsidRPr="0000703F" w:rsidR="00144A82">
        <w:t>-20</w:t>
      </w:r>
      <w:r w:rsidRPr="00280D13" w:rsidR="0056532F">
        <w:t>22-0068</w:t>
      </w:r>
      <w:r w:rsidRPr="0000703F" w:rsidR="00CA4CD6">
        <w:t xml:space="preserve"> and OMB Control </w:t>
      </w:r>
      <w:r w:rsidR="00CA4CD6">
        <w:t>Number</w:t>
      </w:r>
      <w:r w:rsidR="008522B3">
        <w:t xml:space="preserve"> </w:t>
      </w:r>
      <w:r w:rsidRPr="005017C3" w:rsidR="008522B3">
        <w:rPr>
          <w:bCs/>
        </w:rPr>
        <w:t>2060-0172</w:t>
      </w:r>
      <w:r w:rsidR="00CA4CD6">
        <w:t xml:space="preserve"> 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144F35" w:rsidRPr="00E74A0D" w:rsidP="00F340DF" w14:paraId="6CB24DB0" w14:textId="6050CE25">
      <w:pPr>
        <w:rPr>
          <w:color w:val="000000"/>
        </w:rPr>
      </w:pPr>
      <w:r>
        <w:rPr>
          <w:color w:val="000000"/>
        </w:rPr>
        <w:t>This part is not applicable because no statistical methods were used in collecting this information.</w:t>
      </w:r>
    </w:p>
    <w:p w:rsidR="00E74A0D" w:rsidP="00407BF5" w14:paraId="5816D61E" w14:textId="77777777">
      <w:pPr>
        <w:outlineLvl w:val="0"/>
        <w:rPr>
          <w:b/>
          <w:bCs/>
        </w:rPr>
        <w:sectPr w:rsidSect="009606BB">
          <w:headerReference w:type="default" r:id="rId11"/>
          <w:footerReference w:type="default" r:id="rId12"/>
          <w:pgSz w:w="12240" w:h="15840"/>
          <w:pgMar w:top="1350" w:right="1440" w:bottom="1440" w:left="1440" w:header="1350" w:footer="1440" w:gutter="0"/>
          <w:cols w:space="720"/>
          <w:noEndnote/>
          <w:docGrid w:linePitch="326"/>
        </w:sectPr>
      </w:pPr>
    </w:p>
    <w:p w:rsidR="0025353D" w:rsidP="00407BF5" w14:paraId="66D06434" w14:textId="77777777">
      <w:pPr>
        <w:outlineLvl w:val="0"/>
        <w:rPr>
          <w:b/>
          <w:bCs/>
        </w:rPr>
      </w:pPr>
    </w:p>
    <w:p w:rsidR="00407BF5" w:rsidP="00407BF5" w14:paraId="3D43BBA8" w14:textId="5F12944E">
      <w:pPr>
        <w:outlineLvl w:val="0"/>
        <w:rPr>
          <w:color w:val="000000"/>
          <w:sz w:val="20"/>
          <w:szCs w:val="20"/>
        </w:rPr>
      </w:pPr>
      <w:r w:rsidRPr="00E91017">
        <w:rPr>
          <w:b/>
          <w:bCs/>
        </w:rPr>
        <w:t>Table 1: Annual Respondent Burden and Cost – NSPS for VOC Emissions from Petroleum Refinery Wastewater Systems (40 CFR Part 60, Subpart QQQ) (Renewal)</w:t>
      </w:r>
      <w:r w:rsidRPr="00E91017">
        <w:rPr>
          <w:b/>
          <w:bCs/>
        </w:rPr>
        <w:t xml:space="preserve"> </w:t>
      </w:r>
    </w:p>
    <w:p w:rsidR="00407BF5" w:rsidP="00280D13" w14:paraId="6A82E5E9" w14:textId="77777777">
      <w:pPr>
        <w:pStyle w:val="NormalWeb"/>
      </w:pPr>
    </w:p>
    <w:tbl>
      <w:tblPr>
        <w:tblW w:w="13264" w:type="dxa"/>
        <w:tblLook w:val="04A0"/>
      </w:tblPr>
      <w:tblGrid>
        <w:gridCol w:w="4315"/>
        <w:gridCol w:w="1094"/>
        <w:gridCol w:w="1171"/>
        <w:gridCol w:w="1094"/>
        <w:gridCol w:w="1239"/>
        <w:gridCol w:w="1005"/>
        <w:gridCol w:w="1261"/>
        <w:gridCol w:w="859"/>
        <w:gridCol w:w="1216"/>
        <w:gridCol w:w="10"/>
      </w:tblGrid>
      <w:tr w14:paraId="26DE3A4B" w14:textId="77777777" w:rsidTr="00E54062">
        <w:tblPrEx>
          <w:tblW w:w="13264" w:type="dxa"/>
          <w:tblLook w:val="04A0"/>
        </w:tblPrEx>
        <w:trPr>
          <w:gridAfter w:val="1"/>
          <w:wAfter w:w="10" w:type="dxa"/>
          <w:trHeight w:val="1530"/>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BF5" w:rsidRPr="001F5776" w:rsidP="00E54062" w14:paraId="3ABAF93B" w14:textId="77777777">
            <w:pPr>
              <w:widowControl/>
              <w:autoSpaceDE/>
              <w:autoSpaceDN/>
              <w:adjustRightInd/>
              <w:rPr>
                <w:sz w:val="20"/>
                <w:szCs w:val="20"/>
              </w:rPr>
            </w:pPr>
            <w:r w:rsidRPr="001F5776">
              <w:rPr>
                <w:sz w:val="20"/>
                <w:szCs w:val="20"/>
              </w:rPr>
              <w:t>Burden item</w:t>
            </w:r>
          </w:p>
        </w:tc>
        <w:tc>
          <w:tcPr>
            <w:tcW w:w="1094" w:type="dxa"/>
            <w:tcBorders>
              <w:top w:val="single" w:sz="4" w:space="0" w:color="auto"/>
              <w:left w:val="nil"/>
              <w:bottom w:val="single" w:sz="4" w:space="0" w:color="auto"/>
              <w:right w:val="single" w:sz="4" w:space="0" w:color="auto"/>
            </w:tcBorders>
            <w:shd w:val="clear" w:color="auto" w:fill="auto"/>
            <w:hideMark/>
          </w:tcPr>
          <w:p w:rsidR="00407BF5" w:rsidRPr="001F5776" w:rsidP="00E54062" w14:paraId="31F82141" w14:textId="77777777">
            <w:pPr>
              <w:widowControl/>
              <w:autoSpaceDE/>
              <w:autoSpaceDN/>
              <w:adjustRightInd/>
              <w:jc w:val="center"/>
              <w:rPr>
                <w:sz w:val="20"/>
                <w:szCs w:val="20"/>
              </w:rPr>
            </w:pPr>
            <w:r w:rsidRPr="001F5776">
              <w:rPr>
                <w:sz w:val="20"/>
                <w:szCs w:val="20"/>
              </w:rPr>
              <w:t xml:space="preserve">(A) </w:t>
            </w:r>
            <w:r w:rsidRPr="001F5776">
              <w:rPr>
                <w:sz w:val="20"/>
                <w:szCs w:val="20"/>
              </w:rPr>
              <w:br/>
              <w:t>Person- hours per occurrence</w:t>
            </w:r>
          </w:p>
        </w:tc>
        <w:tc>
          <w:tcPr>
            <w:tcW w:w="1171" w:type="dxa"/>
            <w:tcBorders>
              <w:top w:val="single" w:sz="4" w:space="0" w:color="auto"/>
              <w:left w:val="nil"/>
              <w:bottom w:val="single" w:sz="4" w:space="0" w:color="auto"/>
              <w:right w:val="single" w:sz="4" w:space="0" w:color="auto"/>
            </w:tcBorders>
            <w:shd w:val="clear" w:color="auto" w:fill="auto"/>
            <w:hideMark/>
          </w:tcPr>
          <w:p w:rsidR="00407BF5" w:rsidRPr="001F5776" w:rsidP="00E54062" w14:paraId="172085C5" w14:textId="77777777">
            <w:pPr>
              <w:widowControl/>
              <w:autoSpaceDE/>
              <w:autoSpaceDN/>
              <w:adjustRightInd/>
              <w:jc w:val="center"/>
              <w:rPr>
                <w:sz w:val="20"/>
                <w:szCs w:val="20"/>
              </w:rPr>
            </w:pPr>
            <w:r w:rsidRPr="001F5776">
              <w:rPr>
                <w:sz w:val="20"/>
                <w:szCs w:val="20"/>
              </w:rPr>
              <w:t xml:space="preserve">(B) </w:t>
            </w:r>
            <w:r w:rsidRPr="001F5776">
              <w:rPr>
                <w:sz w:val="20"/>
                <w:szCs w:val="20"/>
              </w:rPr>
              <w:br/>
              <w:t>No. of occurrences per respondent per year</w:t>
            </w:r>
          </w:p>
        </w:tc>
        <w:tc>
          <w:tcPr>
            <w:tcW w:w="1094" w:type="dxa"/>
            <w:tcBorders>
              <w:top w:val="single" w:sz="4" w:space="0" w:color="auto"/>
              <w:left w:val="nil"/>
              <w:bottom w:val="single" w:sz="4" w:space="0" w:color="auto"/>
              <w:right w:val="single" w:sz="4" w:space="0" w:color="auto"/>
            </w:tcBorders>
            <w:shd w:val="clear" w:color="auto" w:fill="auto"/>
            <w:hideMark/>
          </w:tcPr>
          <w:p w:rsidR="00407BF5" w:rsidRPr="001F5776" w:rsidP="00E54062" w14:paraId="55B89129" w14:textId="77777777">
            <w:pPr>
              <w:widowControl/>
              <w:autoSpaceDE/>
              <w:autoSpaceDN/>
              <w:adjustRightInd/>
              <w:jc w:val="center"/>
              <w:rPr>
                <w:sz w:val="20"/>
                <w:szCs w:val="20"/>
              </w:rPr>
            </w:pPr>
            <w:r w:rsidRPr="001F5776">
              <w:rPr>
                <w:sz w:val="20"/>
                <w:szCs w:val="20"/>
              </w:rPr>
              <w:t xml:space="preserve">(C) </w:t>
            </w:r>
            <w:r w:rsidRPr="001F5776">
              <w:rPr>
                <w:sz w:val="20"/>
                <w:szCs w:val="20"/>
              </w:rPr>
              <w:br/>
              <w:t>Person- hours per respondent per year (C=</w:t>
            </w:r>
            <w:r w:rsidRPr="001F5776">
              <w:rPr>
                <w:sz w:val="20"/>
                <w:szCs w:val="20"/>
              </w:rPr>
              <w:t>AxB</w:t>
            </w:r>
            <w:r w:rsidRPr="001F5776">
              <w:rPr>
                <w:sz w:val="20"/>
                <w:szCs w:val="20"/>
              </w:rPr>
              <w:t>)</w:t>
            </w:r>
          </w:p>
        </w:tc>
        <w:tc>
          <w:tcPr>
            <w:tcW w:w="1239" w:type="dxa"/>
            <w:tcBorders>
              <w:top w:val="single" w:sz="4" w:space="0" w:color="auto"/>
              <w:left w:val="nil"/>
              <w:bottom w:val="single" w:sz="4" w:space="0" w:color="auto"/>
              <w:right w:val="single" w:sz="4" w:space="0" w:color="auto"/>
            </w:tcBorders>
            <w:shd w:val="clear" w:color="auto" w:fill="auto"/>
            <w:hideMark/>
          </w:tcPr>
          <w:p w:rsidR="00407BF5" w:rsidRPr="001F5776" w:rsidP="00E54062" w14:paraId="24A5AD62" w14:textId="77777777">
            <w:pPr>
              <w:widowControl/>
              <w:autoSpaceDE/>
              <w:autoSpaceDN/>
              <w:adjustRightInd/>
              <w:jc w:val="center"/>
              <w:rPr>
                <w:sz w:val="20"/>
                <w:szCs w:val="20"/>
              </w:rPr>
            </w:pPr>
            <w:r w:rsidRPr="001F5776">
              <w:rPr>
                <w:sz w:val="20"/>
                <w:szCs w:val="20"/>
              </w:rPr>
              <w:t xml:space="preserve">(D) Respondents </w:t>
            </w:r>
            <w:r w:rsidRPr="001F5776">
              <w:rPr>
                <w:sz w:val="20"/>
                <w:szCs w:val="20"/>
              </w:rPr>
              <w:br/>
              <w:t xml:space="preserve">per year </w:t>
            </w:r>
            <w:r w:rsidRPr="001F5776">
              <w:rPr>
                <w:b/>
                <w:bCs/>
                <w:sz w:val="20"/>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hideMark/>
          </w:tcPr>
          <w:p w:rsidR="00407BF5" w:rsidRPr="001F5776" w:rsidP="00E54062" w14:paraId="02F95A21" w14:textId="77777777">
            <w:pPr>
              <w:widowControl/>
              <w:autoSpaceDE/>
              <w:autoSpaceDN/>
              <w:adjustRightInd/>
              <w:jc w:val="center"/>
              <w:rPr>
                <w:sz w:val="20"/>
                <w:szCs w:val="20"/>
              </w:rPr>
            </w:pPr>
            <w:r w:rsidRPr="001F5776">
              <w:rPr>
                <w:sz w:val="20"/>
                <w:szCs w:val="20"/>
              </w:rPr>
              <w:t>(E) Technical person- hours per year (E=</w:t>
            </w:r>
            <w:r w:rsidRPr="001F5776">
              <w:rPr>
                <w:sz w:val="20"/>
                <w:szCs w:val="20"/>
              </w:rPr>
              <w:t>CxD</w:t>
            </w:r>
            <w:r w:rsidRPr="001F5776">
              <w:rPr>
                <w:sz w:val="20"/>
                <w:szCs w:val="20"/>
              </w:rPr>
              <w:t>)</w:t>
            </w:r>
          </w:p>
        </w:tc>
        <w:tc>
          <w:tcPr>
            <w:tcW w:w="1261" w:type="dxa"/>
            <w:tcBorders>
              <w:top w:val="single" w:sz="4" w:space="0" w:color="auto"/>
              <w:left w:val="nil"/>
              <w:bottom w:val="single" w:sz="4" w:space="0" w:color="auto"/>
              <w:right w:val="single" w:sz="4" w:space="0" w:color="auto"/>
            </w:tcBorders>
            <w:shd w:val="clear" w:color="auto" w:fill="auto"/>
            <w:hideMark/>
          </w:tcPr>
          <w:p w:rsidR="00407BF5" w:rsidRPr="001F5776" w:rsidP="00E54062" w14:paraId="33034914" w14:textId="77777777">
            <w:pPr>
              <w:widowControl/>
              <w:autoSpaceDE/>
              <w:autoSpaceDN/>
              <w:adjustRightInd/>
              <w:jc w:val="center"/>
              <w:rPr>
                <w:sz w:val="20"/>
                <w:szCs w:val="20"/>
              </w:rPr>
            </w:pPr>
            <w:r w:rsidRPr="001F5776">
              <w:rPr>
                <w:sz w:val="20"/>
                <w:szCs w:val="20"/>
              </w:rPr>
              <w:t>(F) Management person-hours per year (Ex0.05)</w:t>
            </w:r>
          </w:p>
        </w:tc>
        <w:tc>
          <w:tcPr>
            <w:tcW w:w="859" w:type="dxa"/>
            <w:tcBorders>
              <w:top w:val="single" w:sz="4" w:space="0" w:color="auto"/>
              <w:left w:val="nil"/>
              <w:bottom w:val="single" w:sz="4" w:space="0" w:color="auto"/>
              <w:right w:val="single" w:sz="4" w:space="0" w:color="auto"/>
            </w:tcBorders>
            <w:shd w:val="clear" w:color="auto" w:fill="auto"/>
            <w:hideMark/>
          </w:tcPr>
          <w:p w:rsidR="00407BF5" w:rsidRPr="001F5776" w:rsidP="00E54062" w14:paraId="20175ABD" w14:textId="77777777">
            <w:pPr>
              <w:widowControl/>
              <w:autoSpaceDE/>
              <w:autoSpaceDN/>
              <w:adjustRightInd/>
              <w:jc w:val="center"/>
              <w:rPr>
                <w:sz w:val="20"/>
                <w:szCs w:val="20"/>
              </w:rPr>
            </w:pPr>
            <w:r w:rsidRPr="001F5776">
              <w:rPr>
                <w:sz w:val="20"/>
                <w:szCs w:val="20"/>
              </w:rPr>
              <w:t xml:space="preserve">(G) </w:t>
            </w:r>
            <w:r w:rsidRPr="001F5776">
              <w:rPr>
                <w:sz w:val="20"/>
                <w:szCs w:val="20"/>
              </w:rPr>
              <w:br/>
              <w:t>Clerical person-hours per year (Ex0.1)</w:t>
            </w:r>
          </w:p>
        </w:tc>
        <w:tc>
          <w:tcPr>
            <w:tcW w:w="1216" w:type="dxa"/>
            <w:tcBorders>
              <w:top w:val="single" w:sz="4" w:space="0" w:color="auto"/>
              <w:left w:val="nil"/>
              <w:bottom w:val="single" w:sz="4" w:space="0" w:color="auto"/>
              <w:right w:val="single" w:sz="4" w:space="0" w:color="auto"/>
            </w:tcBorders>
            <w:shd w:val="clear" w:color="auto" w:fill="auto"/>
            <w:hideMark/>
          </w:tcPr>
          <w:p w:rsidR="00407BF5" w:rsidRPr="001F5776" w:rsidP="00E54062" w14:paraId="3B00C04E" w14:textId="77777777">
            <w:pPr>
              <w:widowControl/>
              <w:autoSpaceDE/>
              <w:autoSpaceDN/>
              <w:adjustRightInd/>
              <w:jc w:val="center"/>
              <w:rPr>
                <w:sz w:val="20"/>
                <w:szCs w:val="20"/>
              </w:rPr>
            </w:pPr>
            <w:r w:rsidRPr="001F5776">
              <w:rPr>
                <w:sz w:val="20"/>
                <w:szCs w:val="20"/>
              </w:rPr>
              <w:t xml:space="preserve">(H) </w:t>
            </w:r>
            <w:r w:rsidRPr="001F5776">
              <w:rPr>
                <w:sz w:val="20"/>
                <w:szCs w:val="20"/>
              </w:rPr>
              <w:br/>
              <w:t xml:space="preserve">Cost </w:t>
            </w:r>
            <w:r w:rsidRPr="001F5776">
              <w:rPr>
                <w:b/>
                <w:bCs/>
                <w:sz w:val="20"/>
                <w:szCs w:val="20"/>
                <w:vertAlign w:val="superscript"/>
              </w:rPr>
              <w:t>(b)</w:t>
            </w:r>
            <w:r w:rsidRPr="001F5776">
              <w:rPr>
                <w:sz w:val="20"/>
                <w:szCs w:val="20"/>
              </w:rPr>
              <w:t xml:space="preserve"> </w:t>
            </w:r>
          </w:p>
        </w:tc>
      </w:tr>
      <w:tr w14:paraId="10B70946" w14:textId="77777777" w:rsidTr="00280D13">
        <w:tblPrEx>
          <w:tblW w:w="13264" w:type="dxa"/>
          <w:tblLook w:val="04A0"/>
        </w:tblPrEx>
        <w:trPr>
          <w:gridAfter w:val="1"/>
          <w:wAfter w:w="10" w:type="dxa"/>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5D2755" w14:paraId="366F0D70" w14:textId="77777777">
            <w:pPr>
              <w:widowControl/>
              <w:autoSpaceDE/>
              <w:autoSpaceDN/>
              <w:adjustRightInd/>
              <w:rPr>
                <w:sz w:val="20"/>
                <w:szCs w:val="20"/>
              </w:rPr>
            </w:pPr>
            <w:r w:rsidRPr="001F5776">
              <w:rPr>
                <w:sz w:val="20"/>
                <w:szCs w:val="20"/>
              </w:rPr>
              <w:t>1. Applications</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755" w:rsidRPr="001F5776" w:rsidP="005D2755" w14:paraId="5D635262" w14:textId="7C64A8BD">
            <w:pPr>
              <w:widowControl/>
              <w:autoSpaceDE/>
              <w:autoSpaceDN/>
              <w:adjustRightInd/>
              <w:jc w:val="center"/>
              <w:rPr>
                <w:sz w:val="20"/>
                <w:szCs w:val="20"/>
              </w:rPr>
            </w:pPr>
            <w:r>
              <w:rPr>
                <w:sz w:val="20"/>
                <w:szCs w:val="20"/>
              </w:rPr>
              <w:t>N/A</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5D2755" w:rsidRPr="001F5776" w:rsidP="005D2755" w14:paraId="465C6B7E" w14:textId="70412D06">
            <w:pPr>
              <w:widowControl/>
              <w:autoSpaceDE/>
              <w:autoSpaceDN/>
              <w:adjustRightInd/>
              <w:jc w:val="center"/>
              <w:rPr>
                <w:sz w:val="20"/>
                <w:szCs w:val="20"/>
              </w:rPr>
            </w:pPr>
            <w:r>
              <w:rPr>
                <w:sz w:val="20"/>
                <w:szCs w:val="20"/>
              </w:rPr>
              <w:t> </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rsidR="005D2755" w:rsidRPr="001F5776" w:rsidP="005D2755" w14:paraId="62949E35" w14:textId="52C88EE6">
            <w:pPr>
              <w:widowControl/>
              <w:autoSpaceDE/>
              <w:autoSpaceDN/>
              <w:adjustRightInd/>
              <w:jc w:val="center"/>
              <w:rPr>
                <w:sz w:val="20"/>
                <w:szCs w:val="20"/>
              </w:rPr>
            </w:pPr>
            <w:r>
              <w:rPr>
                <w:sz w:val="20"/>
                <w:szCs w:val="20"/>
              </w:rPr>
              <w:t> </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rsidR="005D2755" w:rsidRPr="001F5776" w:rsidP="005D2755" w14:paraId="7A86447F" w14:textId="03ED7BE0">
            <w:pPr>
              <w:widowControl/>
              <w:autoSpaceDE/>
              <w:autoSpaceDN/>
              <w:adjustRightInd/>
              <w:jc w:val="center"/>
              <w:rPr>
                <w:sz w:val="20"/>
                <w:szCs w:val="20"/>
              </w:rPr>
            </w:pPr>
            <w:r>
              <w:rPr>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5D2755" w:rsidRPr="001F5776" w:rsidP="005D2755" w14:paraId="0BFEB5E6" w14:textId="07DCFDEC">
            <w:pPr>
              <w:widowControl/>
              <w:autoSpaceDE/>
              <w:autoSpaceDN/>
              <w:adjustRightInd/>
              <w:jc w:val="center"/>
              <w:rPr>
                <w:sz w:val="20"/>
                <w:szCs w:val="20"/>
              </w:rPr>
            </w:pPr>
            <w:r>
              <w:rPr>
                <w:sz w:val="20"/>
                <w:szCs w:val="20"/>
              </w:rPr>
              <w:t> </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5D2755" w:rsidRPr="001F5776" w:rsidP="005D2755" w14:paraId="4594F279" w14:textId="34A1B830">
            <w:pPr>
              <w:widowControl/>
              <w:autoSpaceDE/>
              <w:autoSpaceDN/>
              <w:adjustRightInd/>
              <w:jc w:val="center"/>
              <w:rPr>
                <w:sz w:val="20"/>
                <w:szCs w:val="20"/>
              </w:rPr>
            </w:pPr>
            <w:r>
              <w:rPr>
                <w:sz w:val="20"/>
                <w:szCs w:val="20"/>
              </w:rPr>
              <w:t> </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5D2755" w:rsidRPr="001F5776" w:rsidP="005D2755" w14:paraId="7E26F574" w14:textId="676ED385">
            <w:pPr>
              <w:widowControl/>
              <w:autoSpaceDE/>
              <w:autoSpaceDN/>
              <w:adjustRightInd/>
              <w:jc w:val="center"/>
              <w:rPr>
                <w:sz w:val="20"/>
                <w:szCs w:val="20"/>
              </w:rPr>
            </w:pPr>
            <w:r>
              <w:rPr>
                <w:sz w:val="20"/>
                <w:szCs w:val="20"/>
              </w:rPr>
              <w:t> </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5D2755" w:rsidRPr="001F5776" w:rsidP="005D2755" w14:paraId="37A359C1" w14:textId="4AEE86C0">
            <w:pPr>
              <w:widowControl/>
              <w:autoSpaceDE/>
              <w:autoSpaceDN/>
              <w:adjustRightInd/>
              <w:jc w:val="right"/>
              <w:rPr>
                <w:sz w:val="20"/>
                <w:szCs w:val="20"/>
              </w:rPr>
            </w:pPr>
            <w:r>
              <w:rPr>
                <w:sz w:val="20"/>
                <w:szCs w:val="20"/>
              </w:rPr>
              <w:t xml:space="preserve"> </w:t>
            </w:r>
          </w:p>
        </w:tc>
      </w:tr>
      <w:tr w14:paraId="4FDCE777" w14:textId="77777777" w:rsidTr="00280D13">
        <w:tblPrEx>
          <w:tblW w:w="13264" w:type="dxa"/>
          <w:tblLook w:val="04A0"/>
        </w:tblPrEx>
        <w:trPr>
          <w:gridAfter w:val="1"/>
          <w:wAfter w:w="10" w:type="dxa"/>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5D2755" w14:paraId="58EB72D5" w14:textId="77777777">
            <w:pPr>
              <w:widowControl/>
              <w:autoSpaceDE/>
              <w:autoSpaceDN/>
              <w:adjustRightInd/>
              <w:rPr>
                <w:sz w:val="20"/>
                <w:szCs w:val="20"/>
              </w:rPr>
            </w:pPr>
            <w:r w:rsidRPr="001F5776">
              <w:rPr>
                <w:sz w:val="20"/>
                <w:szCs w:val="20"/>
              </w:rPr>
              <w:t>2. Survey and Studies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5BA13C41" w14:textId="111C93FE">
            <w:pPr>
              <w:widowControl/>
              <w:autoSpaceDE/>
              <w:autoSpaceDN/>
              <w:adjustRightInd/>
              <w:jc w:val="center"/>
              <w:rPr>
                <w:sz w:val="20"/>
                <w:szCs w:val="20"/>
              </w:rPr>
            </w:pPr>
            <w:r>
              <w:rPr>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3917283" w14:textId="3D06BC74">
            <w:pPr>
              <w:widowControl/>
              <w:autoSpaceDE/>
              <w:autoSpaceDN/>
              <w:adjustRightInd/>
              <w:jc w:val="center"/>
              <w:rPr>
                <w:sz w:val="20"/>
                <w:szCs w:val="20"/>
              </w:rPr>
            </w:pPr>
            <w:r>
              <w:rPr>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0DE2F0D2" w14:textId="18983EC6">
            <w:pPr>
              <w:widowControl/>
              <w:autoSpaceDE/>
              <w:autoSpaceDN/>
              <w:adjustRightInd/>
              <w:jc w:val="center"/>
              <w:rPr>
                <w:sz w:val="20"/>
                <w:szCs w:val="20"/>
              </w:rPr>
            </w:pPr>
            <w:r>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63D6AF9" w14:textId="3B5113CC">
            <w:pPr>
              <w:widowControl/>
              <w:autoSpaceDE/>
              <w:autoSpaceDN/>
              <w:adjustRightInd/>
              <w:jc w:val="center"/>
              <w:rPr>
                <w:sz w:val="20"/>
                <w:szCs w:val="20"/>
              </w:rPr>
            </w:pPr>
            <w:r>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0D3DC5A0" w14:textId="073A3DEF">
            <w:pPr>
              <w:widowControl/>
              <w:autoSpaceDE/>
              <w:autoSpaceDN/>
              <w:adjustRightInd/>
              <w:jc w:val="center"/>
              <w:rPr>
                <w:sz w:val="20"/>
                <w:szCs w:val="20"/>
              </w:rPr>
            </w:pPr>
            <w:r>
              <w:rPr>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5D34592" w14:textId="5FF61EEB">
            <w:pPr>
              <w:widowControl/>
              <w:autoSpaceDE/>
              <w:autoSpaceDN/>
              <w:adjustRightInd/>
              <w:jc w:val="center"/>
              <w:rPr>
                <w:sz w:val="20"/>
                <w:szCs w:val="20"/>
              </w:rPr>
            </w:pPr>
            <w:r>
              <w:rPr>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520BF97" w14:textId="0C1E682C">
            <w:pPr>
              <w:widowControl/>
              <w:autoSpaceDE/>
              <w:autoSpaceDN/>
              <w:adjustRightInd/>
              <w:jc w:val="center"/>
              <w:rPr>
                <w:sz w:val="20"/>
                <w:szCs w:val="20"/>
              </w:rPr>
            </w:pPr>
            <w:r>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462DD9F" w14:textId="5E20E73A">
            <w:pPr>
              <w:widowControl/>
              <w:autoSpaceDE/>
              <w:autoSpaceDN/>
              <w:adjustRightInd/>
              <w:jc w:val="right"/>
              <w:rPr>
                <w:sz w:val="20"/>
                <w:szCs w:val="20"/>
              </w:rPr>
            </w:pPr>
            <w:r>
              <w:rPr>
                <w:sz w:val="20"/>
                <w:szCs w:val="20"/>
              </w:rPr>
              <w:t xml:space="preserve"> </w:t>
            </w:r>
          </w:p>
        </w:tc>
      </w:tr>
      <w:tr w14:paraId="6F4462C2" w14:textId="77777777" w:rsidTr="00280D13">
        <w:tblPrEx>
          <w:tblW w:w="13264" w:type="dxa"/>
          <w:tblLook w:val="04A0"/>
        </w:tblPrEx>
        <w:trPr>
          <w:gridAfter w:val="1"/>
          <w:wAfter w:w="10" w:type="dxa"/>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5D2755" w14:paraId="68A89DBD" w14:textId="77777777">
            <w:pPr>
              <w:widowControl/>
              <w:autoSpaceDE/>
              <w:autoSpaceDN/>
              <w:adjustRightInd/>
              <w:rPr>
                <w:sz w:val="20"/>
                <w:szCs w:val="20"/>
              </w:rPr>
            </w:pPr>
            <w:r w:rsidRPr="001F5776">
              <w:rPr>
                <w:sz w:val="20"/>
                <w:szCs w:val="20"/>
              </w:rPr>
              <w:t>3. Reporting requirements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27B84FE0" w14:textId="3141855C">
            <w:pPr>
              <w:widowControl/>
              <w:autoSpaceDE/>
              <w:autoSpaceDN/>
              <w:adjustRightInd/>
              <w:jc w:val="center"/>
              <w:rPr>
                <w:sz w:val="20"/>
                <w:szCs w:val="20"/>
              </w:rPr>
            </w:pPr>
            <w:r>
              <w:rPr>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4DD13A6" w14:textId="2CE393AC">
            <w:pPr>
              <w:widowControl/>
              <w:autoSpaceDE/>
              <w:autoSpaceDN/>
              <w:adjustRightInd/>
              <w:jc w:val="center"/>
              <w:rPr>
                <w:sz w:val="20"/>
                <w:szCs w:val="20"/>
              </w:rPr>
            </w:pPr>
            <w:r>
              <w:rPr>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047A7E4" w14:textId="1F28BA17">
            <w:pPr>
              <w:widowControl/>
              <w:autoSpaceDE/>
              <w:autoSpaceDN/>
              <w:adjustRightInd/>
              <w:jc w:val="center"/>
              <w:rPr>
                <w:sz w:val="20"/>
                <w:szCs w:val="20"/>
              </w:rPr>
            </w:pPr>
            <w:r>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28008E7A" w14:textId="27329141">
            <w:pPr>
              <w:widowControl/>
              <w:autoSpaceDE/>
              <w:autoSpaceDN/>
              <w:adjustRightInd/>
              <w:jc w:val="center"/>
              <w:rPr>
                <w:sz w:val="20"/>
                <w:szCs w:val="20"/>
              </w:rPr>
            </w:pPr>
            <w:r>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8669E16" w14:textId="1624F756">
            <w:pPr>
              <w:widowControl/>
              <w:autoSpaceDE/>
              <w:autoSpaceDN/>
              <w:adjustRightInd/>
              <w:jc w:val="center"/>
              <w:rPr>
                <w:sz w:val="20"/>
                <w:szCs w:val="20"/>
              </w:rPr>
            </w:pPr>
            <w:r>
              <w:rPr>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3CB7B92" w14:textId="35669989">
            <w:pPr>
              <w:widowControl/>
              <w:autoSpaceDE/>
              <w:autoSpaceDN/>
              <w:adjustRightInd/>
              <w:jc w:val="center"/>
              <w:rPr>
                <w:sz w:val="20"/>
                <w:szCs w:val="20"/>
              </w:rPr>
            </w:pPr>
            <w:r>
              <w:rPr>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4050781D" w14:textId="3C28279F">
            <w:pPr>
              <w:widowControl/>
              <w:autoSpaceDE/>
              <w:autoSpaceDN/>
              <w:adjustRightInd/>
              <w:jc w:val="center"/>
              <w:rPr>
                <w:sz w:val="20"/>
                <w:szCs w:val="20"/>
              </w:rPr>
            </w:pPr>
            <w:r>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A1CD5D6" w14:textId="64538826">
            <w:pPr>
              <w:widowControl/>
              <w:autoSpaceDE/>
              <w:autoSpaceDN/>
              <w:adjustRightInd/>
              <w:jc w:val="right"/>
              <w:rPr>
                <w:sz w:val="20"/>
                <w:szCs w:val="20"/>
              </w:rPr>
            </w:pPr>
            <w:r>
              <w:rPr>
                <w:sz w:val="20"/>
                <w:szCs w:val="20"/>
              </w:rPr>
              <w:t xml:space="preserve"> </w:t>
            </w:r>
          </w:p>
        </w:tc>
      </w:tr>
      <w:tr w14:paraId="53E8D85D" w14:textId="77777777" w:rsidTr="00280D13">
        <w:tblPrEx>
          <w:tblW w:w="13264" w:type="dxa"/>
          <w:tblLook w:val="04A0"/>
        </w:tblPrEx>
        <w:trPr>
          <w:gridAfter w:val="1"/>
          <w:wAfter w:w="10" w:type="dxa"/>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5D2755" w14:paraId="2D8D9B86" w14:textId="09CA25D1">
            <w:pPr>
              <w:widowControl/>
              <w:autoSpaceDE/>
              <w:autoSpaceDN/>
              <w:adjustRightInd/>
              <w:ind w:firstLine="200" w:firstLineChars="100"/>
              <w:rPr>
                <w:sz w:val="20"/>
                <w:szCs w:val="20"/>
              </w:rPr>
            </w:pPr>
            <w:r w:rsidRPr="001F5776">
              <w:rPr>
                <w:sz w:val="20"/>
                <w:szCs w:val="20"/>
              </w:rPr>
              <w:t>A.</w:t>
            </w:r>
            <w:r w:rsidR="00E74A0D">
              <w:rPr>
                <w:sz w:val="20"/>
                <w:szCs w:val="20"/>
              </w:rPr>
              <w:t xml:space="preserve"> </w:t>
            </w:r>
            <w:r w:rsidRPr="001F5776">
              <w:rPr>
                <w:sz w:val="20"/>
                <w:szCs w:val="20"/>
              </w:rPr>
              <w:t xml:space="preserve">Familiarize with regulatory requirements </w:t>
            </w:r>
            <w:r w:rsidRPr="001F5776">
              <w:rPr>
                <w:sz w:val="20"/>
                <w:szCs w:val="20"/>
                <w:vertAlign w:val="superscript"/>
              </w:rPr>
              <w:t>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2C941EA6" w14:textId="1B67C845">
            <w:pPr>
              <w:widowControl/>
              <w:autoSpaceDE/>
              <w:autoSpaceDN/>
              <w:adjustRightInd/>
              <w:jc w:val="center"/>
              <w:rPr>
                <w:sz w:val="20"/>
                <w:szCs w:val="20"/>
              </w:rPr>
            </w:pPr>
            <w:r>
              <w:rPr>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49689E45" w14:textId="3B6AB5C9">
            <w:pPr>
              <w:widowControl/>
              <w:autoSpaceDE/>
              <w:autoSpaceDN/>
              <w:adjustRightInd/>
              <w:jc w:val="center"/>
              <w:rPr>
                <w:sz w:val="20"/>
                <w:szCs w:val="20"/>
              </w:rPr>
            </w:pPr>
            <w:r>
              <w:rPr>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4D8CA059" w14:textId="5475F96B">
            <w:pPr>
              <w:widowControl/>
              <w:autoSpaceDE/>
              <w:autoSpaceDN/>
              <w:adjustRightInd/>
              <w:jc w:val="center"/>
              <w:rPr>
                <w:sz w:val="20"/>
                <w:szCs w:val="20"/>
              </w:rPr>
            </w:pPr>
            <w:r>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26F043A9" w14:textId="72A14501">
            <w:pPr>
              <w:widowControl/>
              <w:autoSpaceDE/>
              <w:autoSpaceDN/>
              <w:adjustRightInd/>
              <w:jc w:val="center"/>
              <w:rPr>
                <w:sz w:val="20"/>
                <w:szCs w:val="20"/>
              </w:rPr>
            </w:pPr>
            <w:r>
              <w:rPr>
                <w:sz w:val="20"/>
                <w:szCs w:val="20"/>
              </w:rPr>
              <w:t>130</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A606F40" w14:textId="6DE40A02">
            <w:pPr>
              <w:widowControl/>
              <w:autoSpaceDE/>
              <w:autoSpaceDN/>
              <w:adjustRightInd/>
              <w:jc w:val="center"/>
              <w:rPr>
                <w:sz w:val="20"/>
                <w:szCs w:val="20"/>
              </w:rPr>
            </w:pPr>
            <w:r>
              <w:rPr>
                <w:sz w:val="20"/>
                <w:szCs w:val="20"/>
              </w:rPr>
              <w:t>260</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098E7AF" w14:textId="7DCFBF6A">
            <w:pPr>
              <w:widowControl/>
              <w:autoSpaceDE/>
              <w:autoSpaceDN/>
              <w:adjustRightInd/>
              <w:jc w:val="center"/>
              <w:rPr>
                <w:sz w:val="20"/>
                <w:szCs w:val="20"/>
              </w:rPr>
            </w:pPr>
            <w:r>
              <w:rPr>
                <w:sz w:val="20"/>
                <w:szCs w:val="20"/>
              </w:rPr>
              <w:t>13</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4FCDA99" w14:textId="6669536A">
            <w:pPr>
              <w:widowControl/>
              <w:autoSpaceDE/>
              <w:autoSpaceDN/>
              <w:adjustRightInd/>
              <w:jc w:val="center"/>
              <w:rPr>
                <w:sz w:val="20"/>
                <w:szCs w:val="20"/>
              </w:rPr>
            </w:pPr>
            <w:r>
              <w:rPr>
                <w:sz w:val="20"/>
                <w:szCs w:val="20"/>
              </w:rPr>
              <w:t>26</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035AF800" w14:textId="50B93B83">
            <w:pPr>
              <w:widowControl/>
              <w:autoSpaceDE/>
              <w:autoSpaceDN/>
              <w:adjustRightInd/>
              <w:jc w:val="right"/>
              <w:rPr>
                <w:sz w:val="20"/>
                <w:szCs w:val="20"/>
              </w:rPr>
            </w:pPr>
            <w:r>
              <w:rPr>
                <w:sz w:val="20"/>
                <w:szCs w:val="20"/>
              </w:rPr>
              <w:t xml:space="preserve">$44,213.99 </w:t>
            </w:r>
          </w:p>
        </w:tc>
      </w:tr>
      <w:tr w14:paraId="6C323E3E" w14:textId="77777777" w:rsidTr="00280D13">
        <w:tblPrEx>
          <w:tblW w:w="13264" w:type="dxa"/>
          <w:tblLook w:val="04A0"/>
        </w:tblPrEx>
        <w:trPr>
          <w:gridAfter w:val="1"/>
          <w:wAfter w:w="10" w:type="dxa"/>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5D2755" w14:paraId="26C142C0" w14:textId="0B3C1AF4">
            <w:pPr>
              <w:widowControl/>
              <w:autoSpaceDE/>
              <w:autoSpaceDN/>
              <w:adjustRightInd/>
              <w:ind w:firstLine="200" w:firstLineChars="100"/>
              <w:rPr>
                <w:sz w:val="20"/>
                <w:szCs w:val="20"/>
              </w:rPr>
            </w:pPr>
            <w:r w:rsidRPr="001F5776">
              <w:rPr>
                <w:sz w:val="20"/>
                <w:szCs w:val="20"/>
              </w:rPr>
              <w:t>B.</w:t>
            </w:r>
            <w:r w:rsidR="00E74A0D">
              <w:rPr>
                <w:sz w:val="20"/>
                <w:szCs w:val="20"/>
              </w:rPr>
              <w:t xml:space="preserve"> </w:t>
            </w:r>
            <w:r w:rsidRPr="001F5776">
              <w:rPr>
                <w:sz w:val="20"/>
                <w:szCs w:val="20"/>
              </w:rPr>
              <w:t>Required activities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5F2A86DB" w14:textId="6FAE89AE">
            <w:pPr>
              <w:widowControl/>
              <w:autoSpaceDE/>
              <w:autoSpaceDN/>
              <w:adjustRightInd/>
              <w:jc w:val="center"/>
              <w:rPr>
                <w:sz w:val="20"/>
                <w:szCs w:val="20"/>
              </w:rPr>
            </w:pPr>
            <w:r>
              <w:rPr>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7D8467DB" w14:textId="07942928">
            <w:pPr>
              <w:widowControl/>
              <w:autoSpaceDE/>
              <w:autoSpaceDN/>
              <w:adjustRightInd/>
              <w:jc w:val="center"/>
              <w:rPr>
                <w:sz w:val="20"/>
                <w:szCs w:val="20"/>
              </w:rPr>
            </w:pPr>
            <w:r>
              <w:rPr>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B9136C4" w14:textId="2184346E">
            <w:pPr>
              <w:widowControl/>
              <w:autoSpaceDE/>
              <w:autoSpaceDN/>
              <w:adjustRightInd/>
              <w:jc w:val="center"/>
              <w:rPr>
                <w:sz w:val="20"/>
                <w:szCs w:val="20"/>
              </w:rPr>
            </w:pPr>
            <w:r>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CEEE0EE" w14:textId="03694444">
            <w:pPr>
              <w:widowControl/>
              <w:autoSpaceDE/>
              <w:autoSpaceDN/>
              <w:adjustRightInd/>
              <w:jc w:val="center"/>
              <w:rPr>
                <w:sz w:val="20"/>
                <w:szCs w:val="20"/>
              </w:rPr>
            </w:pPr>
            <w:r>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23380199" w14:textId="780B9A68">
            <w:pPr>
              <w:widowControl/>
              <w:autoSpaceDE/>
              <w:autoSpaceDN/>
              <w:adjustRightInd/>
              <w:jc w:val="center"/>
              <w:rPr>
                <w:sz w:val="20"/>
                <w:szCs w:val="20"/>
              </w:rPr>
            </w:pPr>
            <w:r>
              <w:rPr>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6A21D3B" w14:textId="6A63E196">
            <w:pPr>
              <w:widowControl/>
              <w:autoSpaceDE/>
              <w:autoSpaceDN/>
              <w:adjustRightInd/>
              <w:jc w:val="center"/>
              <w:rPr>
                <w:sz w:val="20"/>
                <w:szCs w:val="20"/>
              </w:rPr>
            </w:pPr>
            <w:r>
              <w:rPr>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04482153" w14:textId="5B59EB41">
            <w:pPr>
              <w:widowControl/>
              <w:autoSpaceDE/>
              <w:autoSpaceDN/>
              <w:adjustRightInd/>
              <w:jc w:val="center"/>
              <w:rPr>
                <w:sz w:val="20"/>
                <w:szCs w:val="20"/>
              </w:rPr>
            </w:pPr>
            <w:r>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E332C2A" w14:textId="407073CF">
            <w:pPr>
              <w:widowControl/>
              <w:autoSpaceDE/>
              <w:autoSpaceDN/>
              <w:adjustRightInd/>
              <w:jc w:val="right"/>
              <w:rPr>
                <w:sz w:val="20"/>
                <w:szCs w:val="20"/>
              </w:rPr>
            </w:pPr>
            <w:r>
              <w:rPr>
                <w:sz w:val="20"/>
                <w:szCs w:val="20"/>
              </w:rPr>
              <w:t> </w:t>
            </w:r>
          </w:p>
        </w:tc>
      </w:tr>
      <w:tr w14:paraId="01D8BE48" w14:textId="77777777" w:rsidTr="00280D13">
        <w:tblPrEx>
          <w:tblW w:w="13264" w:type="dxa"/>
          <w:tblLook w:val="04A0"/>
        </w:tblPrEx>
        <w:trPr>
          <w:gridAfter w:val="1"/>
          <w:wAfter w:w="10" w:type="dxa"/>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5D2755" w14:paraId="5E8ABB72" w14:textId="77777777">
            <w:pPr>
              <w:widowControl/>
              <w:autoSpaceDE/>
              <w:autoSpaceDN/>
              <w:adjustRightInd/>
              <w:ind w:firstLine="400" w:firstLineChars="200"/>
              <w:rPr>
                <w:sz w:val="20"/>
                <w:szCs w:val="20"/>
              </w:rPr>
            </w:pPr>
            <w:r w:rsidRPr="001F5776">
              <w:rPr>
                <w:sz w:val="20"/>
                <w:szCs w:val="20"/>
              </w:rPr>
              <w:t xml:space="preserve">Inspect drain systems </w:t>
            </w:r>
            <w:r w:rsidRPr="001F5776">
              <w:rPr>
                <w:sz w:val="20"/>
                <w:szCs w:val="20"/>
                <w:vertAlign w:val="superscript"/>
              </w:rPr>
              <w:t>d</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0B45E60D" w14:textId="67AB5AE8">
            <w:pPr>
              <w:widowControl/>
              <w:autoSpaceDE/>
              <w:autoSpaceDN/>
              <w:adjustRightInd/>
              <w:jc w:val="center"/>
              <w:rPr>
                <w:sz w:val="20"/>
                <w:szCs w:val="20"/>
              </w:rPr>
            </w:pPr>
            <w:r>
              <w:rPr>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39727D7" w14:textId="1BBBF0B1">
            <w:pPr>
              <w:widowControl/>
              <w:autoSpaceDE/>
              <w:autoSpaceDN/>
              <w:adjustRightInd/>
              <w:jc w:val="center"/>
              <w:rPr>
                <w:sz w:val="20"/>
                <w:szCs w:val="20"/>
              </w:rPr>
            </w:pPr>
            <w:r>
              <w:rPr>
                <w:sz w:val="20"/>
                <w:szCs w:val="20"/>
              </w:rPr>
              <w:t>12</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28E00F8A" w14:textId="6490E714">
            <w:pPr>
              <w:widowControl/>
              <w:autoSpaceDE/>
              <w:autoSpaceDN/>
              <w:adjustRightInd/>
              <w:jc w:val="center"/>
              <w:rPr>
                <w:sz w:val="20"/>
                <w:szCs w:val="20"/>
              </w:rPr>
            </w:pPr>
            <w:r>
              <w:rPr>
                <w:sz w:val="20"/>
                <w:szCs w:val="20"/>
              </w:rPr>
              <w:t>24</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6C0EFF5" w14:textId="1832D99D">
            <w:pPr>
              <w:widowControl/>
              <w:autoSpaceDE/>
              <w:autoSpaceDN/>
              <w:adjustRightInd/>
              <w:jc w:val="center"/>
              <w:rPr>
                <w:sz w:val="20"/>
                <w:szCs w:val="20"/>
              </w:rPr>
            </w:pPr>
            <w:r>
              <w:rPr>
                <w:sz w:val="20"/>
                <w:szCs w:val="20"/>
              </w:rPr>
              <w:t>130</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22C26724" w14:textId="4C5F7FB9">
            <w:pPr>
              <w:widowControl/>
              <w:autoSpaceDE/>
              <w:autoSpaceDN/>
              <w:adjustRightInd/>
              <w:jc w:val="center"/>
              <w:rPr>
                <w:sz w:val="20"/>
                <w:szCs w:val="20"/>
              </w:rPr>
            </w:pPr>
            <w:r>
              <w:rPr>
                <w:sz w:val="20"/>
                <w:szCs w:val="20"/>
              </w:rPr>
              <w:t>3,120</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6FBA174" w14:textId="37393D96">
            <w:pPr>
              <w:widowControl/>
              <w:autoSpaceDE/>
              <w:autoSpaceDN/>
              <w:adjustRightInd/>
              <w:jc w:val="center"/>
              <w:rPr>
                <w:sz w:val="20"/>
                <w:szCs w:val="20"/>
              </w:rPr>
            </w:pPr>
            <w:r>
              <w:rPr>
                <w:sz w:val="20"/>
                <w:szCs w:val="20"/>
              </w:rPr>
              <w:t>156</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4E6D9CA8" w14:textId="52396767">
            <w:pPr>
              <w:widowControl/>
              <w:autoSpaceDE/>
              <w:autoSpaceDN/>
              <w:adjustRightInd/>
              <w:jc w:val="center"/>
              <w:rPr>
                <w:sz w:val="20"/>
                <w:szCs w:val="20"/>
              </w:rPr>
            </w:pPr>
            <w:r>
              <w:rPr>
                <w:sz w:val="20"/>
                <w:szCs w:val="20"/>
              </w:rPr>
              <w:t>312</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E1FB7BD" w14:textId="6EC92B3C">
            <w:pPr>
              <w:widowControl/>
              <w:autoSpaceDE/>
              <w:autoSpaceDN/>
              <w:adjustRightInd/>
              <w:jc w:val="right"/>
              <w:rPr>
                <w:sz w:val="20"/>
                <w:szCs w:val="20"/>
              </w:rPr>
            </w:pPr>
            <w:r>
              <w:rPr>
                <w:sz w:val="20"/>
                <w:szCs w:val="20"/>
              </w:rPr>
              <w:t xml:space="preserve">$530,567.86 </w:t>
            </w:r>
          </w:p>
        </w:tc>
      </w:tr>
      <w:tr w14:paraId="4A448F99" w14:textId="77777777" w:rsidTr="00280D13">
        <w:tblPrEx>
          <w:tblW w:w="13264" w:type="dxa"/>
          <w:tblLook w:val="04A0"/>
        </w:tblPrEx>
        <w:trPr>
          <w:gridAfter w:val="1"/>
          <w:wAfter w:w="10" w:type="dxa"/>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5D2755" w14:paraId="730883DB" w14:textId="77777777">
            <w:pPr>
              <w:widowControl/>
              <w:autoSpaceDE/>
              <w:autoSpaceDN/>
              <w:adjustRightInd/>
              <w:ind w:firstLine="400" w:firstLineChars="200"/>
              <w:rPr>
                <w:sz w:val="20"/>
                <w:szCs w:val="20"/>
              </w:rPr>
            </w:pPr>
            <w:r w:rsidRPr="001F5776">
              <w:rPr>
                <w:sz w:val="20"/>
                <w:szCs w:val="20"/>
              </w:rPr>
              <w:t xml:space="preserve">Inspect oil-water separators </w:t>
            </w:r>
            <w:r w:rsidRPr="001F5776">
              <w:rPr>
                <w:sz w:val="20"/>
                <w:szCs w:val="20"/>
                <w:vertAlign w:val="superscript"/>
              </w:rPr>
              <w:t>e</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28B74F24" w14:textId="49257521">
            <w:pPr>
              <w:widowControl/>
              <w:autoSpaceDE/>
              <w:autoSpaceDN/>
              <w:adjustRightInd/>
              <w:jc w:val="center"/>
              <w:rPr>
                <w:sz w:val="20"/>
                <w:szCs w:val="20"/>
              </w:rPr>
            </w:pPr>
            <w:r>
              <w:rPr>
                <w:sz w:val="20"/>
                <w:szCs w:val="20"/>
              </w:rPr>
              <w:t>8</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B63D5BF" w14:textId="760ACD20">
            <w:pPr>
              <w:widowControl/>
              <w:autoSpaceDE/>
              <w:autoSpaceDN/>
              <w:adjustRightInd/>
              <w:jc w:val="center"/>
              <w:rPr>
                <w:sz w:val="20"/>
                <w:szCs w:val="20"/>
              </w:rPr>
            </w:pPr>
            <w:r>
              <w:rPr>
                <w:sz w:val="20"/>
                <w:szCs w:val="20"/>
              </w:rPr>
              <w:t>2</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00BC6AB" w14:textId="2BF8D476">
            <w:pPr>
              <w:widowControl/>
              <w:autoSpaceDE/>
              <w:autoSpaceDN/>
              <w:adjustRightInd/>
              <w:jc w:val="center"/>
              <w:rPr>
                <w:sz w:val="20"/>
                <w:szCs w:val="20"/>
              </w:rPr>
            </w:pPr>
            <w:r>
              <w:rPr>
                <w:sz w:val="20"/>
                <w:szCs w:val="20"/>
              </w:rPr>
              <w:t>16</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ED1767F" w14:textId="6283023F">
            <w:pPr>
              <w:widowControl/>
              <w:autoSpaceDE/>
              <w:autoSpaceDN/>
              <w:adjustRightInd/>
              <w:jc w:val="center"/>
              <w:rPr>
                <w:sz w:val="20"/>
                <w:szCs w:val="20"/>
              </w:rPr>
            </w:pPr>
            <w:r>
              <w:rPr>
                <w:sz w:val="20"/>
                <w:szCs w:val="20"/>
              </w:rPr>
              <w:t>130</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04BBC0F4" w14:textId="5234F27D">
            <w:pPr>
              <w:widowControl/>
              <w:autoSpaceDE/>
              <w:autoSpaceDN/>
              <w:adjustRightInd/>
              <w:jc w:val="center"/>
              <w:rPr>
                <w:sz w:val="20"/>
                <w:szCs w:val="20"/>
              </w:rPr>
            </w:pPr>
            <w:r>
              <w:rPr>
                <w:sz w:val="20"/>
                <w:szCs w:val="20"/>
              </w:rPr>
              <w:t>2,080</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1E609D0" w14:textId="584810A2">
            <w:pPr>
              <w:widowControl/>
              <w:autoSpaceDE/>
              <w:autoSpaceDN/>
              <w:adjustRightInd/>
              <w:jc w:val="center"/>
              <w:rPr>
                <w:sz w:val="20"/>
                <w:szCs w:val="20"/>
              </w:rPr>
            </w:pPr>
            <w:r>
              <w:rPr>
                <w:sz w:val="20"/>
                <w:szCs w:val="20"/>
              </w:rPr>
              <w:t>104</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1133ABD" w14:textId="70A2D2A2">
            <w:pPr>
              <w:widowControl/>
              <w:autoSpaceDE/>
              <w:autoSpaceDN/>
              <w:adjustRightInd/>
              <w:jc w:val="center"/>
              <w:rPr>
                <w:sz w:val="20"/>
                <w:szCs w:val="20"/>
              </w:rPr>
            </w:pPr>
            <w:r>
              <w:rPr>
                <w:sz w:val="20"/>
                <w:szCs w:val="20"/>
              </w:rPr>
              <w:t>208</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9C15E1F" w14:textId="4EC8E8AA">
            <w:pPr>
              <w:widowControl/>
              <w:autoSpaceDE/>
              <w:autoSpaceDN/>
              <w:adjustRightInd/>
              <w:jc w:val="right"/>
              <w:rPr>
                <w:sz w:val="20"/>
                <w:szCs w:val="20"/>
              </w:rPr>
            </w:pPr>
            <w:r>
              <w:rPr>
                <w:sz w:val="20"/>
                <w:szCs w:val="20"/>
              </w:rPr>
              <w:t xml:space="preserve">$353,711.90 </w:t>
            </w:r>
          </w:p>
        </w:tc>
      </w:tr>
      <w:tr w14:paraId="2661E7BD" w14:textId="77777777" w:rsidTr="00280D13">
        <w:tblPrEx>
          <w:tblW w:w="13264" w:type="dxa"/>
          <w:tblLook w:val="04A0"/>
        </w:tblPrEx>
        <w:trPr>
          <w:gridAfter w:val="1"/>
          <w:wAfter w:w="10" w:type="dxa"/>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5D2755" w14:paraId="4345AD3C" w14:textId="77777777">
            <w:pPr>
              <w:widowControl/>
              <w:autoSpaceDE/>
              <w:autoSpaceDN/>
              <w:adjustRightInd/>
              <w:ind w:firstLine="400" w:firstLineChars="200"/>
              <w:rPr>
                <w:sz w:val="20"/>
                <w:szCs w:val="20"/>
              </w:rPr>
            </w:pPr>
            <w:r w:rsidRPr="001F5776">
              <w:rPr>
                <w:sz w:val="20"/>
                <w:szCs w:val="20"/>
              </w:rPr>
              <w:t xml:space="preserve">Performance test </w:t>
            </w:r>
            <w:r w:rsidRPr="001F5776">
              <w:rPr>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6313A9AA" w14:textId="6E8AB836">
            <w:pPr>
              <w:widowControl/>
              <w:autoSpaceDE/>
              <w:autoSpaceDN/>
              <w:adjustRightInd/>
              <w:jc w:val="center"/>
              <w:rPr>
                <w:sz w:val="20"/>
                <w:szCs w:val="20"/>
              </w:rPr>
            </w:pPr>
            <w:r>
              <w:rPr>
                <w:sz w:val="20"/>
                <w:szCs w:val="20"/>
              </w:rPr>
              <w:t>330</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0460DAEB" w14:textId="0BC0ADFB">
            <w:pPr>
              <w:widowControl/>
              <w:autoSpaceDE/>
              <w:autoSpaceDN/>
              <w:adjustRightInd/>
              <w:jc w:val="center"/>
              <w:rPr>
                <w:sz w:val="20"/>
                <w:szCs w:val="20"/>
              </w:rPr>
            </w:pPr>
            <w:r>
              <w:rPr>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2BB1C07" w14:textId="7F963DDA">
            <w:pPr>
              <w:widowControl/>
              <w:autoSpaceDE/>
              <w:autoSpaceDN/>
              <w:adjustRightInd/>
              <w:jc w:val="center"/>
              <w:rPr>
                <w:sz w:val="20"/>
                <w:szCs w:val="20"/>
              </w:rPr>
            </w:pPr>
            <w:r>
              <w:rPr>
                <w:sz w:val="20"/>
                <w:szCs w:val="20"/>
              </w:rPr>
              <w:t>330</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2F2EE3EE" w14:textId="59C704D2">
            <w:pPr>
              <w:widowControl/>
              <w:autoSpaceDE/>
              <w:autoSpaceDN/>
              <w:adjustRightInd/>
              <w:jc w:val="center"/>
              <w:rPr>
                <w:sz w:val="20"/>
                <w:szCs w:val="20"/>
              </w:rPr>
            </w:pPr>
            <w:r>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4EADB75" w14:textId="79E05FDE">
            <w:pPr>
              <w:widowControl/>
              <w:autoSpaceDE/>
              <w:autoSpaceDN/>
              <w:adjustRightInd/>
              <w:jc w:val="center"/>
              <w:rPr>
                <w:sz w:val="20"/>
                <w:szCs w:val="20"/>
              </w:rPr>
            </w:pPr>
            <w:r>
              <w:rPr>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0F1E19C" w14:textId="0F428077">
            <w:pPr>
              <w:widowControl/>
              <w:autoSpaceDE/>
              <w:autoSpaceDN/>
              <w:adjustRightInd/>
              <w:jc w:val="center"/>
              <w:rPr>
                <w:sz w:val="20"/>
                <w:szCs w:val="20"/>
              </w:rPr>
            </w:pPr>
            <w:r>
              <w:rPr>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4A68E9CC" w14:textId="0F291052">
            <w:pPr>
              <w:widowControl/>
              <w:autoSpaceDE/>
              <w:autoSpaceDN/>
              <w:adjustRightInd/>
              <w:jc w:val="center"/>
              <w:rPr>
                <w:sz w:val="20"/>
                <w:szCs w:val="20"/>
              </w:rPr>
            </w:pPr>
            <w:r>
              <w:rPr>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5DE25EE" w14:textId="50C95B3F">
            <w:pPr>
              <w:widowControl/>
              <w:autoSpaceDE/>
              <w:autoSpaceDN/>
              <w:adjustRightInd/>
              <w:jc w:val="right"/>
              <w:rPr>
                <w:sz w:val="20"/>
                <w:szCs w:val="20"/>
              </w:rPr>
            </w:pPr>
            <w:r>
              <w:rPr>
                <w:sz w:val="20"/>
                <w:szCs w:val="20"/>
              </w:rPr>
              <w:t xml:space="preserve">$0 </w:t>
            </w:r>
          </w:p>
        </w:tc>
      </w:tr>
      <w:tr w14:paraId="1013104F" w14:textId="77777777" w:rsidTr="00280D13">
        <w:tblPrEx>
          <w:tblW w:w="13264" w:type="dxa"/>
          <w:tblLook w:val="04A0"/>
        </w:tblPrEx>
        <w:trPr>
          <w:gridAfter w:val="1"/>
          <w:wAfter w:w="10" w:type="dxa"/>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5D2755" w14:paraId="1504140E" w14:textId="1D01AFCA">
            <w:pPr>
              <w:widowControl/>
              <w:autoSpaceDE/>
              <w:autoSpaceDN/>
              <w:adjustRightInd/>
              <w:ind w:firstLine="200" w:firstLineChars="100"/>
              <w:rPr>
                <w:sz w:val="20"/>
                <w:szCs w:val="20"/>
              </w:rPr>
            </w:pPr>
            <w:r w:rsidRPr="001F5776">
              <w:rPr>
                <w:sz w:val="20"/>
                <w:szCs w:val="20"/>
              </w:rPr>
              <w:t xml:space="preserve"> C.</w:t>
            </w:r>
            <w:r w:rsidR="00E74A0D">
              <w:rPr>
                <w:sz w:val="20"/>
                <w:szCs w:val="20"/>
              </w:rPr>
              <w:t xml:space="preserve"> </w:t>
            </w:r>
            <w:r w:rsidRPr="001F5776">
              <w:rPr>
                <w:sz w:val="20"/>
                <w:szCs w:val="20"/>
              </w:rPr>
              <w:t xml:space="preserve">Create information </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5882211F" w14:textId="3BD5AE22">
            <w:pPr>
              <w:widowControl/>
              <w:autoSpaceDE/>
              <w:autoSpaceDN/>
              <w:adjustRightInd/>
              <w:jc w:val="center"/>
              <w:rPr>
                <w:sz w:val="20"/>
                <w:szCs w:val="20"/>
              </w:rPr>
            </w:pPr>
            <w:r>
              <w:rPr>
                <w:sz w:val="20"/>
                <w:szCs w:val="20"/>
              </w:rPr>
              <w:t>See 3B</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33D7968" w14:textId="261D2FDE">
            <w:pPr>
              <w:widowControl/>
              <w:autoSpaceDE/>
              <w:autoSpaceDN/>
              <w:adjustRightInd/>
              <w:jc w:val="center"/>
              <w:rPr>
                <w:sz w:val="20"/>
                <w:szCs w:val="20"/>
              </w:rPr>
            </w:pPr>
            <w:r>
              <w:rPr>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86747C6" w14:textId="5887ACE8">
            <w:pPr>
              <w:widowControl/>
              <w:autoSpaceDE/>
              <w:autoSpaceDN/>
              <w:adjustRightInd/>
              <w:jc w:val="center"/>
              <w:rPr>
                <w:sz w:val="20"/>
                <w:szCs w:val="20"/>
              </w:rPr>
            </w:pPr>
            <w:r>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D394B39" w14:textId="0E81BB5C">
            <w:pPr>
              <w:widowControl/>
              <w:autoSpaceDE/>
              <w:autoSpaceDN/>
              <w:adjustRightInd/>
              <w:jc w:val="center"/>
              <w:rPr>
                <w:sz w:val="20"/>
                <w:szCs w:val="20"/>
              </w:rPr>
            </w:pPr>
            <w:r>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4A07B0CF" w14:textId="1074DB80">
            <w:pPr>
              <w:widowControl/>
              <w:autoSpaceDE/>
              <w:autoSpaceDN/>
              <w:adjustRightInd/>
              <w:jc w:val="center"/>
              <w:rPr>
                <w:sz w:val="20"/>
                <w:szCs w:val="20"/>
              </w:rPr>
            </w:pPr>
            <w:r>
              <w:rPr>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2416CCA4" w14:textId="479358E1">
            <w:pPr>
              <w:widowControl/>
              <w:autoSpaceDE/>
              <w:autoSpaceDN/>
              <w:adjustRightInd/>
              <w:jc w:val="center"/>
              <w:rPr>
                <w:sz w:val="20"/>
                <w:szCs w:val="20"/>
              </w:rPr>
            </w:pPr>
            <w:r>
              <w:rPr>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9B58872" w14:textId="0907AFC0">
            <w:pPr>
              <w:widowControl/>
              <w:autoSpaceDE/>
              <w:autoSpaceDN/>
              <w:adjustRightInd/>
              <w:jc w:val="center"/>
              <w:rPr>
                <w:sz w:val="20"/>
                <w:szCs w:val="20"/>
              </w:rPr>
            </w:pPr>
            <w:r>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4404139" w14:textId="74386BAC">
            <w:pPr>
              <w:widowControl/>
              <w:autoSpaceDE/>
              <w:autoSpaceDN/>
              <w:adjustRightInd/>
              <w:jc w:val="right"/>
              <w:rPr>
                <w:sz w:val="20"/>
                <w:szCs w:val="20"/>
              </w:rPr>
            </w:pPr>
            <w:r>
              <w:rPr>
                <w:sz w:val="20"/>
                <w:szCs w:val="20"/>
              </w:rPr>
              <w:t> </w:t>
            </w:r>
          </w:p>
        </w:tc>
      </w:tr>
      <w:tr w14:paraId="288A4F78" w14:textId="77777777" w:rsidTr="00280D13">
        <w:tblPrEx>
          <w:tblW w:w="13264" w:type="dxa"/>
          <w:tblLook w:val="04A0"/>
        </w:tblPrEx>
        <w:trPr>
          <w:gridAfter w:val="1"/>
          <w:wAfter w:w="10" w:type="dxa"/>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5D2755" w14:paraId="4665700E" w14:textId="72610E99">
            <w:pPr>
              <w:widowControl/>
              <w:autoSpaceDE/>
              <w:autoSpaceDN/>
              <w:adjustRightInd/>
              <w:ind w:firstLine="200" w:firstLineChars="100"/>
              <w:rPr>
                <w:sz w:val="20"/>
                <w:szCs w:val="20"/>
              </w:rPr>
            </w:pPr>
            <w:r w:rsidRPr="001F5776">
              <w:rPr>
                <w:sz w:val="20"/>
                <w:szCs w:val="20"/>
              </w:rPr>
              <w:t xml:space="preserve"> D.</w:t>
            </w:r>
            <w:r w:rsidR="00E74A0D">
              <w:rPr>
                <w:sz w:val="20"/>
                <w:szCs w:val="20"/>
              </w:rPr>
              <w:t xml:space="preserve"> </w:t>
            </w:r>
            <w:r w:rsidRPr="001F5776">
              <w:rPr>
                <w:sz w:val="20"/>
                <w:szCs w:val="20"/>
              </w:rPr>
              <w:t>Gather existing information</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3C889C42" w14:textId="745F7487">
            <w:pPr>
              <w:widowControl/>
              <w:autoSpaceDE/>
              <w:autoSpaceDN/>
              <w:adjustRightInd/>
              <w:jc w:val="center"/>
              <w:rPr>
                <w:sz w:val="20"/>
                <w:szCs w:val="20"/>
              </w:rPr>
            </w:pPr>
            <w:r>
              <w:rPr>
                <w:sz w:val="20"/>
                <w:szCs w:val="20"/>
              </w:rPr>
              <w:t>See 3E</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FDF5B47" w14:textId="487825F2">
            <w:pPr>
              <w:widowControl/>
              <w:autoSpaceDE/>
              <w:autoSpaceDN/>
              <w:adjustRightInd/>
              <w:jc w:val="center"/>
              <w:rPr>
                <w:sz w:val="20"/>
                <w:szCs w:val="20"/>
              </w:rPr>
            </w:pPr>
            <w:r>
              <w:rPr>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6BDA1B1" w14:textId="7CBE5F38">
            <w:pPr>
              <w:widowControl/>
              <w:autoSpaceDE/>
              <w:autoSpaceDN/>
              <w:adjustRightInd/>
              <w:jc w:val="center"/>
              <w:rPr>
                <w:sz w:val="20"/>
                <w:szCs w:val="20"/>
              </w:rPr>
            </w:pPr>
            <w:r>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03F0B030" w14:textId="7CD39D9B">
            <w:pPr>
              <w:widowControl/>
              <w:autoSpaceDE/>
              <w:autoSpaceDN/>
              <w:adjustRightInd/>
              <w:jc w:val="center"/>
              <w:rPr>
                <w:sz w:val="20"/>
                <w:szCs w:val="20"/>
              </w:rPr>
            </w:pPr>
            <w:r>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43A3CD58" w14:textId="382B67F5">
            <w:pPr>
              <w:widowControl/>
              <w:autoSpaceDE/>
              <w:autoSpaceDN/>
              <w:adjustRightInd/>
              <w:jc w:val="center"/>
              <w:rPr>
                <w:sz w:val="20"/>
                <w:szCs w:val="20"/>
              </w:rPr>
            </w:pPr>
            <w:r>
              <w:rPr>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7E0993BD" w14:textId="51B6ACCB">
            <w:pPr>
              <w:widowControl/>
              <w:autoSpaceDE/>
              <w:autoSpaceDN/>
              <w:adjustRightInd/>
              <w:jc w:val="center"/>
              <w:rPr>
                <w:sz w:val="20"/>
                <w:szCs w:val="20"/>
              </w:rPr>
            </w:pPr>
            <w:r>
              <w:rPr>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075B3A5" w14:textId="3EFE2F1D">
            <w:pPr>
              <w:widowControl/>
              <w:autoSpaceDE/>
              <w:autoSpaceDN/>
              <w:adjustRightInd/>
              <w:jc w:val="center"/>
              <w:rPr>
                <w:sz w:val="20"/>
                <w:szCs w:val="20"/>
              </w:rPr>
            </w:pPr>
            <w:r>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4E798FB1" w14:textId="2CA4CA34">
            <w:pPr>
              <w:widowControl/>
              <w:autoSpaceDE/>
              <w:autoSpaceDN/>
              <w:adjustRightInd/>
              <w:jc w:val="right"/>
              <w:rPr>
                <w:sz w:val="20"/>
                <w:szCs w:val="20"/>
              </w:rPr>
            </w:pPr>
            <w:r>
              <w:rPr>
                <w:sz w:val="20"/>
                <w:szCs w:val="20"/>
              </w:rPr>
              <w:t> </w:t>
            </w:r>
          </w:p>
        </w:tc>
      </w:tr>
      <w:tr w14:paraId="69775EAB" w14:textId="77777777" w:rsidTr="00280D13">
        <w:tblPrEx>
          <w:tblW w:w="13264" w:type="dxa"/>
          <w:tblLook w:val="04A0"/>
        </w:tblPrEx>
        <w:trPr>
          <w:gridAfter w:val="1"/>
          <w:wAfter w:w="10" w:type="dxa"/>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5D2755" w14:paraId="5D178416" w14:textId="3077CFCE">
            <w:pPr>
              <w:widowControl/>
              <w:autoSpaceDE/>
              <w:autoSpaceDN/>
              <w:adjustRightInd/>
              <w:ind w:firstLine="200" w:firstLineChars="100"/>
              <w:rPr>
                <w:sz w:val="20"/>
                <w:szCs w:val="20"/>
              </w:rPr>
            </w:pPr>
            <w:r w:rsidRPr="001F5776">
              <w:rPr>
                <w:sz w:val="20"/>
                <w:szCs w:val="20"/>
              </w:rPr>
              <w:t xml:space="preserve"> E.</w:t>
            </w:r>
            <w:r w:rsidR="00E74A0D">
              <w:rPr>
                <w:sz w:val="20"/>
                <w:szCs w:val="20"/>
              </w:rPr>
              <w:t xml:space="preserve"> </w:t>
            </w:r>
            <w:r w:rsidRPr="001F5776">
              <w:rPr>
                <w:sz w:val="20"/>
                <w:szCs w:val="20"/>
              </w:rPr>
              <w:t>Write report</w:t>
            </w:r>
            <w:r w:rsidR="00E74A0D">
              <w:rPr>
                <w:sz w:val="20"/>
                <w:szCs w:val="20"/>
              </w:rPr>
              <w:t xml:space="preserve"> </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6A33237F" w14:textId="6DB04F2C">
            <w:pPr>
              <w:widowControl/>
              <w:autoSpaceDE/>
              <w:autoSpaceDN/>
              <w:adjustRightInd/>
              <w:jc w:val="center"/>
              <w:rPr>
                <w:sz w:val="20"/>
                <w:szCs w:val="20"/>
              </w:rPr>
            </w:pPr>
            <w:r>
              <w:rPr>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46E5A15E" w14:textId="14274653">
            <w:pPr>
              <w:widowControl/>
              <w:autoSpaceDE/>
              <w:autoSpaceDN/>
              <w:adjustRightInd/>
              <w:jc w:val="center"/>
              <w:rPr>
                <w:sz w:val="20"/>
                <w:szCs w:val="20"/>
              </w:rPr>
            </w:pPr>
            <w:r>
              <w:rPr>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726C7201" w14:textId="3D7A96F1">
            <w:pPr>
              <w:widowControl/>
              <w:autoSpaceDE/>
              <w:autoSpaceDN/>
              <w:adjustRightInd/>
              <w:jc w:val="center"/>
              <w:rPr>
                <w:sz w:val="20"/>
                <w:szCs w:val="20"/>
              </w:rPr>
            </w:pPr>
            <w:r>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455E8EEB" w14:textId="6E234ACD">
            <w:pPr>
              <w:widowControl/>
              <w:autoSpaceDE/>
              <w:autoSpaceDN/>
              <w:adjustRightInd/>
              <w:jc w:val="center"/>
              <w:rPr>
                <w:sz w:val="20"/>
                <w:szCs w:val="20"/>
              </w:rPr>
            </w:pPr>
            <w:r>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79D9F44" w14:textId="352B4B1C">
            <w:pPr>
              <w:widowControl/>
              <w:autoSpaceDE/>
              <w:autoSpaceDN/>
              <w:adjustRightInd/>
              <w:jc w:val="center"/>
              <w:rPr>
                <w:sz w:val="20"/>
                <w:szCs w:val="20"/>
              </w:rPr>
            </w:pPr>
            <w:r>
              <w:rPr>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4F3E1FF" w14:textId="20D9B57B">
            <w:pPr>
              <w:widowControl/>
              <w:autoSpaceDE/>
              <w:autoSpaceDN/>
              <w:adjustRightInd/>
              <w:jc w:val="center"/>
              <w:rPr>
                <w:sz w:val="20"/>
                <w:szCs w:val="20"/>
              </w:rPr>
            </w:pPr>
            <w:r>
              <w:rPr>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2B31DBDD" w14:textId="290C1EE2">
            <w:pPr>
              <w:widowControl/>
              <w:autoSpaceDE/>
              <w:autoSpaceDN/>
              <w:adjustRightInd/>
              <w:jc w:val="center"/>
              <w:rPr>
                <w:sz w:val="20"/>
                <w:szCs w:val="20"/>
              </w:rPr>
            </w:pPr>
            <w:r>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2CC7A2A" w14:textId="7470CC99">
            <w:pPr>
              <w:widowControl/>
              <w:autoSpaceDE/>
              <w:autoSpaceDN/>
              <w:adjustRightInd/>
              <w:jc w:val="right"/>
              <w:rPr>
                <w:sz w:val="20"/>
                <w:szCs w:val="20"/>
              </w:rPr>
            </w:pPr>
            <w:r>
              <w:rPr>
                <w:sz w:val="20"/>
                <w:szCs w:val="20"/>
              </w:rPr>
              <w:t> </w:t>
            </w:r>
          </w:p>
        </w:tc>
      </w:tr>
      <w:tr w14:paraId="2F248717" w14:textId="77777777" w:rsidTr="00280D13">
        <w:tblPrEx>
          <w:tblW w:w="13264" w:type="dxa"/>
          <w:tblLook w:val="04A0"/>
        </w:tblPrEx>
        <w:trPr>
          <w:gridAfter w:val="1"/>
          <w:wAfter w:w="10" w:type="dxa"/>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5D2755" w14:paraId="2377B5EB" w14:textId="77777777">
            <w:pPr>
              <w:widowControl/>
              <w:autoSpaceDE/>
              <w:autoSpaceDN/>
              <w:adjustRightInd/>
              <w:ind w:firstLine="400" w:firstLineChars="200"/>
              <w:rPr>
                <w:sz w:val="20"/>
                <w:szCs w:val="20"/>
              </w:rPr>
            </w:pPr>
            <w:r w:rsidRPr="001F5776">
              <w:rPr>
                <w:sz w:val="20"/>
                <w:szCs w:val="20"/>
              </w:rPr>
              <w:t xml:space="preserve">Notification of construction/reconstruction </w:t>
            </w:r>
            <w:r w:rsidRPr="001F5776">
              <w:rPr>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428AAC26" w14:textId="30A9B730">
            <w:pPr>
              <w:widowControl/>
              <w:autoSpaceDE/>
              <w:autoSpaceDN/>
              <w:adjustRightInd/>
              <w:jc w:val="center"/>
              <w:rPr>
                <w:sz w:val="20"/>
                <w:szCs w:val="20"/>
              </w:rPr>
            </w:pPr>
            <w:r>
              <w:rPr>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CFAF4FC" w14:textId="74465002">
            <w:pPr>
              <w:widowControl/>
              <w:autoSpaceDE/>
              <w:autoSpaceDN/>
              <w:adjustRightInd/>
              <w:jc w:val="center"/>
              <w:rPr>
                <w:sz w:val="20"/>
                <w:szCs w:val="20"/>
              </w:rPr>
            </w:pPr>
            <w:r>
              <w:rPr>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229556D1" w14:textId="492DCF44">
            <w:pPr>
              <w:widowControl/>
              <w:autoSpaceDE/>
              <w:autoSpaceDN/>
              <w:adjustRightInd/>
              <w:jc w:val="center"/>
              <w:rPr>
                <w:sz w:val="20"/>
                <w:szCs w:val="20"/>
              </w:rPr>
            </w:pPr>
            <w:r>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6305FA6" w14:textId="138AC8E8">
            <w:pPr>
              <w:widowControl/>
              <w:autoSpaceDE/>
              <w:autoSpaceDN/>
              <w:adjustRightInd/>
              <w:jc w:val="center"/>
              <w:rPr>
                <w:sz w:val="20"/>
                <w:szCs w:val="20"/>
              </w:rPr>
            </w:pPr>
            <w:r>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8D24756" w14:textId="0ECD8ED7">
            <w:pPr>
              <w:widowControl/>
              <w:autoSpaceDE/>
              <w:autoSpaceDN/>
              <w:adjustRightInd/>
              <w:jc w:val="center"/>
              <w:rPr>
                <w:sz w:val="20"/>
                <w:szCs w:val="20"/>
              </w:rPr>
            </w:pPr>
            <w:r>
              <w:rPr>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6077486" w14:textId="77605082">
            <w:pPr>
              <w:widowControl/>
              <w:autoSpaceDE/>
              <w:autoSpaceDN/>
              <w:adjustRightInd/>
              <w:jc w:val="center"/>
              <w:rPr>
                <w:sz w:val="20"/>
                <w:szCs w:val="20"/>
              </w:rPr>
            </w:pPr>
            <w:r>
              <w:rPr>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770E210D" w14:textId="4A42F617">
            <w:pPr>
              <w:widowControl/>
              <w:autoSpaceDE/>
              <w:autoSpaceDN/>
              <w:adjustRightInd/>
              <w:jc w:val="center"/>
              <w:rPr>
                <w:sz w:val="20"/>
                <w:szCs w:val="20"/>
              </w:rPr>
            </w:pPr>
            <w:r>
              <w:rPr>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7416F0E5" w14:textId="269B0DC2">
            <w:pPr>
              <w:widowControl/>
              <w:autoSpaceDE/>
              <w:autoSpaceDN/>
              <w:adjustRightInd/>
              <w:jc w:val="right"/>
              <w:rPr>
                <w:sz w:val="20"/>
                <w:szCs w:val="20"/>
              </w:rPr>
            </w:pPr>
            <w:r>
              <w:rPr>
                <w:sz w:val="20"/>
                <w:szCs w:val="20"/>
              </w:rPr>
              <w:t xml:space="preserve">$0 </w:t>
            </w:r>
          </w:p>
        </w:tc>
      </w:tr>
      <w:tr w14:paraId="1C607F81" w14:textId="77777777" w:rsidTr="00280D13">
        <w:tblPrEx>
          <w:tblW w:w="13264" w:type="dxa"/>
          <w:tblLook w:val="04A0"/>
        </w:tblPrEx>
        <w:trPr>
          <w:gridAfter w:val="1"/>
          <w:wAfter w:w="10" w:type="dxa"/>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5D2755" w14:paraId="275F479C" w14:textId="77777777">
            <w:pPr>
              <w:widowControl/>
              <w:autoSpaceDE/>
              <w:autoSpaceDN/>
              <w:adjustRightInd/>
              <w:ind w:firstLine="400" w:firstLineChars="200"/>
              <w:rPr>
                <w:sz w:val="20"/>
                <w:szCs w:val="20"/>
              </w:rPr>
            </w:pPr>
            <w:r w:rsidRPr="001F5776">
              <w:rPr>
                <w:sz w:val="20"/>
                <w:szCs w:val="20"/>
              </w:rPr>
              <w:t xml:space="preserve">Notification of modification </w:t>
            </w:r>
            <w:r w:rsidRPr="001F5776">
              <w:rPr>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0D4B05BD" w14:textId="280C0726">
            <w:pPr>
              <w:widowControl/>
              <w:autoSpaceDE/>
              <w:autoSpaceDN/>
              <w:adjustRightInd/>
              <w:jc w:val="center"/>
              <w:rPr>
                <w:sz w:val="20"/>
                <w:szCs w:val="20"/>
              </w:rPr>
            </w:pPr>
            <w:r>
              <w:rPr>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227E3E0" w14:textId="3D402831">
            <w:pPr>
              <w:widowControl/>
              <w:autoSpaceDE/>
              <w:autoSpaceDN/>
              <w:adjustRightInd/>
              <w:jc w:val="center"/>
              <w:rPr>
                <w:sz w:val="20"/>
                <w:szCs w:val="20"/>
              </w:rPr>
            </w:pPr>
            <w:r>
              <w:rPr>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F5DD567" w14:textId="3C8EE6ED">
            <w:pPr>
              <w:widowControl/>
              <w:autoSpaceDE/>
              <w:autoSpaceDN/>
              <w:adjustRightInd/>
              <w:jc w:val="center"/>
              <w:rPr>
                <w:sz w:val="20"/>
                <w:szCs w:val="20"/>
              </w:rPr>
            </w:pPr>
            <w:r>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DD09FC4" w14:textId="4CC847EF">
            <w:pPr>
              <w:widowControl/>
              <w:autoSpaceDE/>
              <w:autoSpaceDN/>
              <w:adjustRightInd/>
              <w:jc w:val="center"/>
              <w:rPr>
                <w:sz w:val="20"/>
                <w:szCs w:val="20"/>
              </w:rPr>
            </w:pPr>
            <w:r>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778E09C0" w14:textId="5198A500">
            <w:pPr>
              <w:widowControl/>
              <w:autoSpaceDE/>
              <w:autoSpaceDN/>
              <w:adjustRightInd/>
              <w:jc w:val="center"/>
              <w:rPr>
                <w:sz w:val="20"/>
                <w:szCs w:val="20"/>
              </w:rPr>
            </w:pPr>
            <w:r>
              <w:rPr>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F190C27" w14:textId="3702D165">
            <w:pPr>
              <w:widowControl/>
              <w:autoSpaceDE/>
              <w:autoSpaceDN/>
              <w:adjustRightInd/>
              <w:jc w:val="center"/>
              <w:rPr>
                <w:sz w:val="20"/>
                <w:szCs w:val="20"/>
              </w:rPr>
            </w:pPr>
            <w:r>
              <w:rPr>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EF40252" w14:textId="50A4132A">
            <w:pPr>
              <w:widowControl/>
              <w:autoSpaceDE/>
              <w:autoSpaceDN/>
              <w:adjustRightInd/>
              <w:jc w:val="center"/>
              <w:rPr>
                <w:sz w:val="20"/>
                <w:szCs w:val="20"/>
              </w:rPr>
            </w:pPr>
            <w:r>
              <w:rPr>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209C894" w14:textId="67D309F6">
            <w:pPr>
              <w:widowControl/>
              <w:autoSpaceDE/>
              <w:autoSpaceDN/>
              <w:adjustRightInd/>
              <w:jc w:val="right"/>
              <w:rPr>
                <w:sz w:val="20"/>
                <w:szCs w:val="20"/>
              </w:rPr>
            </w:pPr>
            <w:r>
              <w:rPr>
                <w:sz w:val="20"/>
                <w:szCs w:val="20"/>
              </w:rPr>
              <w:t xml:space="preserve">$0 </w:t>
            </w:r>
          </w:p>
        </w:tc>
      </w:tr>
      <w:tr w14:paraId="7F6A9CA5" w14:textId="77777777" w:rsidTr="00280D13">
        <w:tblPrEx>
          <w:tblW w:w="13264" w:type="dxa"/>
          <w:tblLook w:val="04A0"/>
        </w:tblPrEx>
        <w:trPr>
          <w:gridAfter w:val="1"/>
          <w:wAfter w:w="10" w:type="dxa"/>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5D2755" w14:paraId="3D083202" w14:textId="77777777">
            <w:pPr>
              <w:widowControl/>
              <w:autoSpaceDE/>
              <w:autoSpaceDN/>
              <w:adjustRightInd/>
              <w:ind w:firstLine="400" w:firstLineChars="200"/>
              <w:rPr>
                <w:sz w:val="20"/>
                <w:szCs w:val="20"/>
              </w:rPr>
            </w:pPr>
            <w:r w:rsidRPr="001F5776">
              <w:rPr>
                <w:sz w:val="20"/>
                <w:szCs w:val="20"/>
              </w:rPr>
              <w:t xml:space="preserve">Notification of actual startup </w:t>
            </w:r>
            <w:r w:rsidRPr="001F5776">
              <w:rPr>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7E734EC4" w14:textId="6BDDF2C9">
            <w:pPr>
              <w:widowControl/>
              <w:autoSpaceDE/>
              <w:autoSpaceDN/>
              <w:adjustRightInd/>
              <w:jc w:val="center"/>
              <w:rPr>
                <w:sz w:val="20"/>
                <w:szCs w:val="20"/>
              </w:rPr>
            </w:pPr>
            <w:r>
              <w:rPr>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28A19F74" w14:textId="7B7D3F11">
            <w:pPr>
              <w:widowControl/>
              <w:autoSpaceDE/>
              <w:autoSpaceDN/>
              <w:adjustRightInd/>
              <w:jc w:val="center"/>
              <w:rPr>
                <w:sz w:val="20"/>
                <w:szCs w:val="20"/>
              </w:rPr>
            </w:pPr>
            <w:r>
              <w:rPr>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B6EEE7E" w14:textId="2E2BB980">
            <w:pPr>
              <w:widowControl/>
              <w:autoSpaceDE/>
              <w:autoSpaceDN/>
              <w:adjustRightInd/>
              <w:jc w:val="center"/>
              <w:rPr>
                <w:sz w:val="20"/>
                <w:szCs w:val="20"/>
              </w:rPr>
            </w:pPr>
            <w:r>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49C0514F" w14:textId="41A5D484">
            <w:pPr>
              <w:widowControl/>
              <w:autoSpaceDE/>
              <w:autoSpaceDN/>
              <w:adjustRightInd/>
              <w:jc w:val="center"/>
              <w:rPr>
                <w:sz w:val="20"/>
                <w:szCs w:val="20"/>
              </w:rPr>
            </w:pPr>
            <w:r>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71FC0F00" w14:textId="72F68AAA">
            <w:pPr>
              <w:widowControl/>
              <w:autoSpaceDE/>
              <w:autoSpaceDN/>
              <w:adjustRightInd/>
              <w:jc w:val="center"/>
              <w:rPr>
                <w:sz w:val="20"/>
                <w:szCs w:val="20"/>
              </w:rPr>
            </w:pPr>
            <w:r>
              <w:rPr>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DD861E4" w14:textId="6ADB2698">
            <w:pPr>
              <w:widowControl/>
              <w:autoSpaceDE/>
              <w:autoSpaceDN/>
              <w:adjustRightInd/>
              <w:jc w:val="center"/>
              <w:rPr>
                <w:sz w:val="20"/>
                <w:szCs w:val="20"/>
              </w:rPr>
            </w:pPr>
            <w:r>
              <w:rPr>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21306170" w14:textId="4DF3CDF4">
            <w:pPr>
              <w:widowControl/>
              <w:autoSpaceDE/>
              <w:autoSpaceDN/>
              <w:adjustRightInd/>
              <w:jc w:val="center"/>
              <w:rPr>
                <w:sz w:val="20"/>
                <w:szCs w:val="20"/>
              </w:rPr>
            </w:pPr>
            <w:r>
              <w:rPr>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816D808" w14:textId="75D34B87">
            <w:pPr>
              <w:widowControl/>
              <w:autoSpaceDE/>
              <w:autoSpaceDN/>
              <w:adjustRightInd/>
              <w:jc w:val="right"/>
              <w:rPr>
                <w:sz w:val="20"/>
                <w:szCs w:val="20"/>
              </w:rPr>
            </w:pPr>
            <w:r>
              <w:rPr>
                <w:sz w:val="20"/>
                <w:szCs w:val="20"/>
              </w:rPr>
              <w:t xml:space="preserve">$0 </w:t>
            </w:r>
          </w:p>
        </w:tc>
      </w:tr>
      <w:tr w14:paraId="49B4D4B0" w14:textId="77777777" w:rsidTr="00280D13">
        <w:tblPrEx>
          <w:tblW w:w="13264" w:type="dxa"/>
          <w:tblLook w:val="04A0"/>
        </w:tblPrEx>
        <w:trPr>
          <w:gridAfter w:val="1"/>
          <w:wAfter w:w="10" w:type="dxa"/>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E74A0D" w14:paraId="38085BCE" w14:textId="77777777">
            <w:pPr>
              <w:widowControl/>
              <w:autoSpaceDE/>
              <w:autoSpaceDN/>
              <w:adjustRightInd/>
              <w:ind w:left="330" w:firstLine="70" w:firstLineChars="35"/>
              <w:rPr>
                <w:sz w:val="20"/>
                <w:szCs w:val="20"/>
              </w:rPr>
            </w:pPr>
            <w:r w:rsidRPr="001F5776">
              <w:rPr>
                <w:sz w:val="20"/>
                <w:szCs w:val="20"/>
              </w:rPr>
              <w:t xml:space="preserve">Initial certification of equipment and inspections </w:t>
            </w:r>
            <w:r w:rsidRPr="001F5776">
              <w:rPr>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33B6BD09" w14:textId="59B9E572">
            <w:pPr>
              <w:widowControl/>
              <w:autoSpaceDE/>
              <w:autoSpaceDN/>
              <w:adjustRightInd/>
              <w:jc w:val="center"/>
              <w:rPr>
                <w:sz w:val="20"/>
                <w:szCs w:val="20"/>
              </w:rPr>
            </w:pPr>
            <w:r>
              <w:rPr>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047EDBE3" w14:textId="733C865C">
            <w:pPr>
              <w:widowControl/>
              <w:autoSpaceDE/>
              <w:autoSpaceDN/>
              <w:adjustRightInd/>
              <w:jc w:val="center"/>
              <w:rPr>
                <w:sz w:val="20"/>
                <w:szCs w:val="20"/>
              </w:rPr>
            </w:pPr>
            <w:r>
              <w:rPr>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1C6503C" w14:textId="0EB94304">
            <w:pPr>
              <w:widowControl/>
              <w:autoSpaceDE/>
              <w:autoSpaceDN/>
              <w:adjustRightInd/>
              <w:jc w:val="center"/>
              <w:rPr>
                <w:sz w:val="20"/>
                <w:szCs w:val="20"/>
              </w:rPr>
            </w:pPr>
            <w:r>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0000CD31" w14:textId="394B4961">
            <w:pPr>
              <w:widowControl/>
              <w:autoSpaceDE/>
              <w:autoSpaceDN/>
              <w:adjustRightInd/>
              <w:jc w:val="center"/>
              <w:rPr>
                <w:sz w:val="20"/>
                <w:szCs w:val="20"/>
              </w:rPr>
            </w:pPr>
            <w:r>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9CC778A" w14:textId="09A83C1E">
            <w:pPr>
              <w:widowControl/>
              <w:autoSpaceDE/>
              <w:autoSpaceDN/>
              <w:adjustRightInd/>
              <w:jc w:val="center"/>
              <w:rPr>
                <w:sz w:val="20"/>
                <w:szCs w:val="20"/>
              </w:rPr>
            </w:pPr>
            <w:r>
              <w:rPr>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7412BF73" w14:textId="0C5A2CD7">
            <w:pPr>
              <w:widowControl/>
              <w:autoSpaceDE/>
              <w:autoSpaceDN/>
              <w:adjustRightInd/>
              <w:jc w:val="center"/>
              <w:rPr>
                <w:sz w:val="20"/>
                <w:szCs w:val="20"/>
              </w:rPr>
            </w:pPr>
            <w:r>
              <w:rPr>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0E478FFF" w14:textId="421468F8">
            <w:pPr>
              <w:widowControl/>
              <w:autoSpaceDE/>
              <w:autoSpaceDN/>
              <w:adjustRightInd/>
              <w:jc w:val="center"/>
              <w:rPr>
                <w:sz w:val="20"/>
                <w:szCs w:val="20"/>
              </w:rPr>
            </w:pPr>
            <w:r>
              <w:rPr>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A6BEECB" w14:textId="731167B3">
            <w:pPr>
              <w:widowControl/>
              <w:autoSpaceDE/>
              <w:autoSpaceDN/>
              <w:adjustRightInd/>
              <w:jc w:val="right"/>
              <w:rPr>
                <w:sz w:val="20"/>
                <w:szCs w:val="20"/>
              </w:rPr>
            </w:pPr>
            <w:r>
              <w:rPr>
                <w:sz w:val="20"/>
                <w:szCs w:val="20"/>
              </w:rPr>
              <w:t xml:space="preserve">$0 </w:t>
            </w:r>
          </w:p>
        </w:tc>
      </w:tr>
      <w:tr w14:paraId="2482739A" w14:textId="77777777" w:rsidTr="00280D13">
        <w:tblPrEx>
          <w:tblW w:w="13264" w:type="dxa"/>
          <w:tblLook w:val="04A0"/>
        </w:tblPrEx>
        <w:trPr>
          <w:gridAfter w:val="1"/>
          <w:wAfter w:w="10" w:type="dxa"/>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E74A0D" w14:paraId="39502FD7" w14:textId="77777777">
            <w:pPr>
              <w:widowControl/>
              <w:autoSpaceDE/>
              <w:autoSpaceDN/>
              <w:adjustRightInd/>
              <w:ind w:left="330" w:firstLine="70" w:firstLineChars="35"/>
              <w:rPr>
                <w:sz w:val="20"/>
                <w:szCs w:val="20"/>
              </w:rPr>
            </w:pPr>
            <w:r w:rsidRPr="001F5776">
              <w:rPr>
                <w:sz w:val="20"/>
                <w:szCs w:val="20"/>
              </w:rPr>
              <w:t xml:space="preserve">Initial inspection report detailing emission problems </w:t>
            </w:r>
            <w:r w:rsidRPr="001F5776">
              <w:rPr>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54482505" w14:textId="6D68E59C">
            <w:pPr>
              <w:widowControl/>
              <w:autoSpaceDE/>
              <w:autoSpaceDN/>
              <w:adjustRightInd/>
              <w:jc w:val="center"/>
              <w:rPr>
                <w:sz w:val="20"/>
                <w:szCs w:val="20"/>
              </w:rPr>
            </w:pPr>
            <w:r>
              <w:rPr>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EC10974" w14:textId="0C9A0399">
            <w:pPr>
              <w:widowControl/>
              <w:autoSpaceDE/>
              <w:autoSpaceDN/>
              <w:adjustRightInd/>
              <w:jc w:val="center"/>
              <w:rPr>
                <w:sz w:val="20"/>
                <w:szCs w:val="20"/>
              </w:rPr>
            </w:pPr>
            <w:r>
              <w:rPr>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7E94A2C5" w14:textId="169CAE0A">
            <w:pPr>
              <w:widowControl/>
              <w:autoSpaceDE/>
              <w:autoSpaceDN/>
              <w:adjustRightInd/>
              <w:jc w:val="center"/>
              <w:rPr>
                <w:sz w:val="20"/>
                <w:szCs w:val="20"/>
              </w:rPr>
            </w:pPr>
            <w:r>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273554AE" w14:textId="4AADA430">
            <w:pPr>
              <w:widowControl/>
              <w:autoSpaceDE/>
              <w:autoSpaceDN/>
              <w:adjustRightInd/>
              <w:jc w:val="center"/>
              <w:rPr>
                <w:sz w:val="20"/>
                <w:szCs w:val="20"/>
              </w:rPr>
            </w:pPr>
            <w:r>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43FE6D74" w14:textId="1C1D7073">
            <w:pPr>
              <w:widowControl/>
              <w:autoSpaceDE/>
              <w:autoSpaceDN/>
              <w:adjustRightInd/>
              <w:jc w:val="center"/>
              <w:rPr>
                <w:sz w:val="20"/>
                <w:szCs w:val="20"/>
              </w:rPr>
            </w:pPr>
            <w:r>
              <w:rPr>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2B9D79B" w14:textId="47205390">
            <w:pPr>
              <w:widowControl/>
              <w:autoSpaceDE/>
              <w:autoSpaceDN/>
              <w:adjustRightInd/>
              <w:jc w:val="center"/>
              <w:rPr>
                <w:sz w:val="20"/>
                <w:szCs w:val="20"/>
              </w:rPr>
            </w:pPr>
            <w:r>
              <w:rPr>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7E910E53" w14:textId="33DEBE5E">
            <w:pPr>
              <w:widowControl/>
              <w:autoSpaceDE/>
              <w:autoSpaceDN/>
              <w:adjustRightInd/>
              <w:jc w:val="center"/>
              <w:rPr>
                <w:sz w:val="20"/>
                <w:szCs w:val="20"/>
              </w:rPr>
            </w:pPr>
            <w:r>
              <w:rPr>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DDF8F20" w14:textId="62D24EBE">
            <w:pPr>
              <w:widowControl/>
              <w:autoSpaceDE/>
              <w:autoSpaceDN/>
              <w:adjustRightInd/>
              <w:jc w:val="right"/>
              <w:rPr>
                <w:sz w:val="20"/>
                <w:szCs w:val="20"/>
              </w:rPr>
            </w:pPr>
            <w:r>
              <w:rPr>
                <w:sz w:val="20"/>
                <w:szCs w:val="20"/>
              </w:rPr>
              <w:t xml:space="preserve">$0 </w:t>
            </w:r>
          </w:p>
        </w:tc>
      </w:tr>
      <w:tr w14:paraId="564BFC87" w14:textId="77777777" w:rsidTr="00280D13">
        <w:tblPrEx>
          <w:tblW w:w="13264" w:type="dxa"/>
          <w:tblLook w:val="04A0"/>
        </w:tblPrEx>
        <w:trPr>
          <w:gridAfter w:val="1"/>
          <w:wAfter w:w="10" w:type="dxa"/>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E74A0D" w14:paraId="3B999E88" w14:textId="77777777">
            <w:pPr>
              <w:widowControl/>
              <w:autoSpaceDE/>
              <w:autoSpaceDN/>
              <w:adjustRightInd/>
              <w:ind w:left="330" w:firstLine="70" w:firstLineChars="35"/>
              <w:rPr>
                <w:sz w:val="20"/>
                <w:szCs w:val="20"/>
              </w:rPr>
            </w:pPr>
            <w:r w:rsidRPr="001F5776">
              <w:rPr>
                <w:sz w:val="20"/>
                <w:szCs w:val="20"/>
              </w:rPr>
              <w:t xml:space="preserve">Notification of initial performance test </w:t>
            </w:r>
            <w:r w:rsidRPr="001F5776">
              <w:rPr>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0F639B1B" w14:textId="2AE94E3E">
            <w:pPr>
              <w:widowControl/>
              <w:autoSpaceDE/>
              <w:autoSpaceDN/>
              <w:adjustRightInd/>
              <w:jc w:val="center"/>
              <w:rPr>
                <w:sz w:val="20"/>
                <w:szCs w:val="20"/>
              </w:rPr>
            </w:pPr>
            <w:r>
              <w:rPr>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7B420A29" w14:textId="5ACF6FA6">
            <w:pPr>
              <w:widowControl/>
              <w:autoSpaceDE/>
              <w:autoSpaceDN/>
              <w:adjustRightInd/>
              <w:jc w:val="center"/>
              <w:rPr>
                <w:sz w:val="20"/>
                <w:szCs w:val="20"/>
              </w:rPr>
            </w:pPr>
            <w:r>
              <w:rPr>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2F8CBF4E" w14:textId="5689FB36">
            <w:pPr>
              <w:widowControl/>
              <w:autoSpaceDE/>
              <w:autoSpaceDN/>
              <w:adjustRightInd/>
              <w:jc w:val="center"/>
              <w:rPr>
                <w:sz w:val="20"/>
                <w:szCs w:val="20"/>
              </w:rPr>
            </w:pPr>
            <w:r>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4593E947" w14:textId="26D98F80">
            <w:pPr>
              <w:widowControl/>
              <w:autoSpaceDE/>
              <w:autoSpaceDN/>
              <w:adjustRightInd/>
              <w:jc w:val="center"/>
              <w:rPr>
                <w:sz w:val="20"/>
                <w:szCs w:val="20"/>
              </w:rPr>
            </w:pPr>
            <w:r>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6692FBE" w14:textId="04AAA8CD">
            <w:pPr>
              <w:widowControl/>
              <w:autoSpaceDE/>
              <w:autoSpaceDN/>
              <w:adjustRightInd/>
              <w:jc w:val="center"/>
              <w:rPr>
                <w:sz w:val="20"/>
                <w:szCs w:val="20"/>
              </w:rPr>
            </w:pPr>
            <w:r>
              <w:rPr>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C597BE5" w14:textId="6DD32C72">
            <w:pPr>
              <w:widowControl/>
              <w:autoSpaceDE/>
              <w:autoSpaceDN/>
              <w:adjustRightInd/>
              <w:jc w:val="center"/>
              <w:rPr>
                <w:sz w:val="20"/>
                <w:szCs w:val="20"/>
              </w:rPr>
            </w:pPr>
            <w:r>
              <w:rPr>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2FF2BAF0" w14:textId="5E6EDAB3">
            <w:pPr>
              <w:widowControl/>
              <w:autoSpaceDE/>
              <w:autoSpaceDN/>
              <w:adjustRightInd/>
              <w:jc w:val="center"/>
              <w:rPr>
                <w:sz w:val="20"/>
                <w:szCs w:val="20"/>
              </w:rPr>
            </w:pPr>
            <w:r>
              <w:rPr>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0DFA4C40" w14:textId="02F1A496">
            <w:pPr>
              <w:widowControl/>
              <w:autoSpaceDE/>
              <w:autoSpaceDN/>
              <w:adjustRightInd/>
              <w:jc w:val="right"/>
              <w:rPr>
                <w:sz w:val="20"/>
                <w:szCs w:val="20"/>
              </w:rPr>
            </w:pPr>
            <w:r>
              <w:rPr>
                <w:sz w:val="20"/>
                <w:szCs w:val="20"/>
              </w:rPr>
              <w:t xml:space="preserve">$0 </w:t>
            </w:r>
          </w:p>
        </w:tc>
      </w:tr>
      <w:tr w14:paraId="62622DB9" w14:textId="77777777" w:rsidTr="00280D13">
        <w:tblPrEx>
          <w:tblW w:w="13264" w:type="dxa"/>
          <w:tblLook w:val="04A0"/>
        </w:tblPrEx>
        <w:trPr>
          <w:gridAfter w:val="1"/>
          <w:wAfter w:w="10" w:type="dxa"/>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E74A0D" w14:paraId="3C23B99C" w14:textId="77777777">
            <w:pPr>
              <w:widowControl/>
              <w:autoSpaceDE/>
              <w:autoSpaceDN/>
              <w:adjustRightInd/>
              <w:ind w:left="330" w:firstLine="70" w:firstLineChars="35"/>
              <w:rPr>
                <w:sz w:val="20"/>
                <w:szCs w:val="20"/>
              </w:rPr>
            </w:pPr>
            <w:r w:rsidRPr="001F5776">
              <w:rPr>
                <w:sz w:val="20"/>
                <w:szCs w:val="20"/>
              </w:rPr>
              <w:t xml:space="preserve">Various notifications of intent </w:t>
            </w:r>
            <w:r w:rsidRPr="001F5776">
              <w:rPr>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41946519" w14:textId="3FAC0D55">
            <w:pPr>
              <w:widowControl/>
              <w:autoSpaceDE/>
              <w:autoSpaceDN/>
              <w:adjustRightInd/>
              <w:jc w:val="center"/>
              <w:rPr>
                <w:sz w:val="20"/>
                <w:szCs w:val="20"/>
              </w:rPr>
            </w:pPr>
            <w:r>
              <w:rPr>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74F7383C" w14:textId="747E117C">
            <w:pPr>
              <w:widowControl/>
              <w:autoSpaceDE/>
              <w:autoSpaceDN/>
              <w:adjustRightInd/>
              <w:jc w:val="center"/>
              <w:rPr>
                <w:sz w:val="20"/>
                <w:szCs w:val="20"/>
              </w:rPr>
            </w:pPr>
            <w:r>
              <w:rPr>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4B3552ED" w14:textId="5F555610">
            <w:pPr>
              <w:widowControl/>
              <w:autoSpaceDE/>
              <w:autoSpaceDN/>
              <w:adjustRightInd/>
              <w:jc w:val="center"/>
              <w:rPr>
                <w:sz w:val="20"/>
                <w:szCs w:val="20"/>
              </w:rPr>
            </w:pPr>
            <w:r>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7BB351F" w14:textId="39FDC505">
            <w:pPr>
              <w:widowControl/>
              <w:autoSpaceDE/>
              <w:autoSpaceDN/>
              <w:adjustRightInd/>
              <w:jc w:val="center"/>
              <w:rPr>
                <w:sz w:val="20"/>
                <w:szCs w:val="20"/>
              </w:rPr>
            </w:pPr>
            <w:r>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43F1DD19" w14:textId="4E66C444">
            <w:pPr>
              <w:widowControl/>
              <w:autoSpaceDE/>
              <w:autoSpaceDN/>
              <w:adjustRightInd/>
              <w:jc w:val="center"/>
              <w:rPr>
                <w:sz w:val="20"/>
                <w:szCs w:val="20"/>
              </w:rPr>
            </w:pPr>
            <w:r>
              <w:rPr>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0BBE512" w14:textId="0A6B2920">
            <w:pPr>
              <w:widowControl/>
              <w:autoSpaceDE/>
              <w:autoSpaceDN/>
              <w:adjustRightInd/>
              <w:jc w:val="center"/>
              <w:rPr>
                <w:sz w:val="20"/>
                <w:szCs w:val="20"/>
              </w:rPr>
            </w:pPr>
            <w:r>
              <w:rPr>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34FA6FA" w14:textId="6AF8F343">
            <w:pPr>
              <w:widowControl/>
              <w:autoSpaceDE/>
              <w:autoSpaceDN/>
              <w:adjustRightInd/>
              <w:jc w:val="center"/>
              <w:rPr>
                <w:sz w:val="20"/>
                <w:szCs w:val="20"/>
              </w:rPr>
            </w:pPr>
            <w:r>
              <w:rPr>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1C58A95" w14:textId="7272C37B">
            <w:pPr>
              <w:widowControl/>
              <w:autoSpaceDE/>
              <w:autoSpaceDN/>
              <w:adjustRightInd/>
              <w:jc w:val="right"/>
              <w:rPr>
                <w:sz w:val="20"/>
                <w:szCs w:val="20"/>
              </w:rPr>
            </w:pPr>
            <w:r>
              <w:rPr>
                <w:sz w:val="20"/>
                <w:szCs w:val="20"/>
              </w:rPr>
              <w:t xml:space="preserve">$0 </w:t>
            </w:r>
          </w:p>
        </w:tc>
      </w:tr>
      <w:tr w14:paraId="517A5B7D" w14:textId="77777777" w:rsidTr="00280D13">
        <w:tblPrEx>
          <w:tblW w:w="13264" w:type="dxa"/>
          <w:tblLook w:val="04A0"/>
        </w:tblPrEx>
        <w:trPr>
          <w:gridAfter w:val="1"/>
          <w:wAfter w:w="10" w:type="dxa"/>
          <w:trHeight w:val="585"/>
        </w:trPr>
        <w:tc>
          <w:tcPr>
            <w:tcW w:w="4315" w:type="dxa"/>
            <w:tcBorders>
              <w:top w:val="nil"/>
              <w:left w:val="single" w:sz="4" w:space="0" w:color="auto"/>
              <w:bottom w:val="single" w:sz="4" w:space="0" w:color="auto"/>
              <w:right w:val="single" w:sz="4" w:space="0" w:color="auto"/>
            </w:tcBorders>
            <w:shd w:val="clear" w:color="auto" w:fill="auto"/>
            <w:vAlign w:val="bottom"/>
            <w:hideMark/>
          </w:tcPr>
          <w:p w:rsidR="005D2755" w:rsidRPr="001F5776" w:rsidP="00E74A0D" w14:paraId="6B8109DD" w14:textId="77777777">
            <w:pPr>
              <w:widowControl/>
              <w:autoSpaceDE/>
              <w:autoSpaceDN/>
              <w:adjustRightInd/>
              <w:ind w:left="330" w:firstLine="70" w:firstLineChars="35"/>
              <w:rPr>
                <w:sz w:val="20"/>
                <w:szCs w:val="20"/>
              </w:rPr>
            </w:pPr>
            <w:r w:rsidRPr="001F5776">
              <w:rPr>
                <w:sz w:val="20"/>
                <w:szCs w:val="20"/>
              </w:rPr>
              <w:t xml:space="preserve">Demonstration for alternative operational or process parameter </w:t>
            </w:r>
            <w:r w:rsidRPr="001F5776">
              <w:rPr>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5064668F" w14:textId="31BDF5B3">
            <w:pPr>
              <w:widowControl/>
              <w:autoSpaceDE/>
              <w:autoSpaceDN/>
              <w:adjustRightInd/>
              <w:jc w:val="center"/>
              <w:rPr>
                <w:sz w:val="20"/>
                <w:szCs w:val="20"/>
              </w:rPr>
            </w:pPr>
            <w:r>
              <w:rPr>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6BF5EC8" w14:textId="6E8E4436">
            <w:pPr>
              <w:widowControl/>
              <w:autoSpaceDE/>
              <w:autoSpaceDN/>
              <w:adjustRightInd/>
              <w:jc w:val="center"/>
              <w:rPr>
                <w:sz w:val="20"/>
                <w:szCs w:val="20"/>
              </w:rPr>
            </w:pPr>
            <w:r>
              <w:rPr>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6A3E889" w14:textId="24B6EE02">
            <w:pPr>
              <w:widowControl/>
              <w:autoSpaceDE/>
              <w:autoSpaceDN/>
              <w:adjustRightInd/>
              <w:jc w:val="center"/>
              <w:rPr>
                <w:sz w:val="20"/>
                <w:szCs w:val="20"/>
              </w:rPr>
            </w:pPr>
            <w:r>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91CAD5B" w14:textId="512A0ECB">
            <w:pPr>
              <w:widowControl/>
              <w:autoSpaceDE/>
              <w:autoSpaceDN/>
              <w:adjustRightInd/>
              <w:jc w:val="center"/>
              <w:rPr>
                <w:sz w:val="20"/>
                <w:szCs w:val="20"/>
              </w:rPr>
            </w:pPr>
            <w:r>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C3350E1" w14:textId="1FADAD12">
            <w:pPr>
              <w:widowControl/>
              <w:autoSpaceDE/>
              <w:autoSpaceDN/>
              <w:adjustRightInd/>
              <w:jc w:val="center"/>
              <w:rPr>
                <w:sz w:val="20"/>
                <w:szCs w:val="20"/>
              </w:rPr>
            </w:pPr>
            <w:r>
              <w:rPr>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77B292E3" w14:textId="657A5BA1">
            <w:pPr>
              <w:widowControl/>
              <w:autoSpaceDE/>
              <w:autoSpaceDN/>
              <w:adjustRightInd/>
              <w:jc w:val="center"/>
              <w:rPr>
                <w:sz w:val="20"/>
                <w:szCs w:val="20"/>
              </w:rPr>
            </w:pPr>
            <w:r>
              <w:rPr>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8BA15CA" w14:textId="5F7F63AC">
            <w:pPr>
              <w:widowControl/>
              <w:autoSpaceDE/>
              <w:autoSpaceDN/>
              <w:adjustRightInd/>
              <w:jc w:val="center"/>
              <w:rPr>
                <w:sz w:val="20"/>
                <w:szCs w:val="20"/>
              </w:rPr>
            </w:pPr>
            <w:r>
              <w:rPr>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5E29BA8" w14:textId="1AE59B55">
            <w:pPr>
              <w:widowControl/>
              <w:autoSpaceDE/>
              <w:autoSpaceDN/>
              <w:adjustRightInd/>
              <w:jc w:val="right"/>
              <w:rPr>
                <w:sz w:val="20"/>
                <w:szCs w:val="20"/>
              </w:rPr>
            </w:pPr>
            <w:r>
              <w:rPr>
                <w:sz w:val="20"/>
                <w:szCs w:val="20"/>
              </w:rPr>
              <w:t xml:space="preserve">$0 </w:t>
            </w:r>
          </w:p>
        </w:tc>
      </w:tr>
      <w:tr w14:paraId="48CC0381" w14:textId="77777777" w:rsidTr="00280D13">
        <w:tblPrEx>
          <w:tblW w:w="13264" w:type="dxa"/>
          <w:tblLook w:val="04A0"/>
        </w:tblPrEx>
        <w:trPr>
          <w:gridAfter w:val="1"/>
          <w:wAfter w:w="10" w:type="dxa"/>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E74A0D" w14:paraId="5E14B3FC" w14:textId="77777777">
            <w:pPr>
              <w:widowControl/>
              <w:autoSpaceDE/>
              <w:autoSpaceDN/>
              <w:adjustRightInd/>
              <w:ind w:left="330" w:firstLine="70" w:firstLineChars="35"/>
              <w:rPr>
                <w:sz w:val="20"/>
                <w:szCs w:val="20"/>
              </w:rPr>
            </w:pPr>
            <w:r w:rsidRPr="001F5776">
              <w:rPr>
                <w:sz w:val="20"/>
                <w:szCs w:val="20"/>
              </w:rPr>
              <w:t xml:space="preserve">Notification of delay in compliance </w:t>
            </w:r>
            <w:r w:rsidRPr="001F5776">
              <w:rPr>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5B49A1C3" w14:textId="01A22CBE">
            <w:pPr>
              <w:widowControl/>
              <w:autoSpaceDE/>
              <w:autoSpaceDN/>
              <w:adjustRightInd/>
              <w:jc w:val="center"/>
              <w:rPr>
                <w:sz w:val="20"/>
                <w:szCs w:val="20"/>
              </w:rPr>
            </w:pPr>
            <w:r>
              <w:rPr>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2CFA02A" w14:textId="6B9E917B">
            <w:pPr>
              <w:widowControl/>
              <w:autoSpaceDE/>
              <w:autoSpaceDN/>
              <w:adjustRightInd/>
              <w:jc w:val="center"/>
              <w:rPr>
                <w:sz w:val="20"/>
                <w:szCs w:val="20"/>
              </w:rPr>
            </w:pPr>
            <w:r>
              <w:rPr>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2403B6E" w14:textId="5F9A43DD">
            <w:pPr>
              <w:widowControl/>
              <w:autoSpaceDE/>
              <w:autoSpaceDN/>
              <w:adjustRightInd/>
              <w:jc w:val="center"/>
              <w:rPr>
                <w:sz w:val="20"/>
                <w:szCs w:val="20"/>
              </w:rPr>
            </w:pPr>
            <w:r>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534D270" w14:textId="3F24650C">
            <w:pPr>
              <w:widowControl/>
              <w:autoSpaceDE/>
              <w:autoSpaceDN/>
              <w:adjustRightInd/>
              <w:jc w:val="center"/>
              <w:rPr>
                <w:sz w:val="20"/>
                <w:szCs w:val="20"/>
              </w:rPr>
            </w:pPr>
            <w:r>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679E69B" w14:textId="672108DD">
            <w:pPr>
              <w:widowControl/>
              <w:autoSpaceDE/>
              <w:autoSpaceDN/>
              <w:adjustRightInd/>
              <w:jc w:val="center"/>
              <w:rPr>
                <w:sz w:val="20"/>
                <w:szCs w:val="20"/>
              </w:rPr>
            </w:pPr>
            <w:r>
              <w:rPr>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D90B2EE" w14:textId="2526525D">
            <w:pPr>
              <w:widowControl/>
              <w:autoSpaceDE/>
              <w:autoSpaceDN/>
              <w:adjustRightInd/>
              <w:jc w:val="center"/>
              <w:rPr>
                <w:sz w:val="20"/>
                <w:szCs w:val="20"/>
              </w:rPr>
            </w:pPr>
            <w:r>
              <w:rPr>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32D4081" w14:textId="0D795F4A">
            <w:pPr>
              <w:widowControl/>
              <w:autoSpaceDE/>
              <w:autoSpaceDN/>
              <w:adjustRightInd/>
              <w:jc w:val="center"/>
              <w:rPr>
                <w:sz w:val="20"/>
                <w:szCs w:val="20"/>
              </w:rPr>
            </w:pPr>
            <w:r>
              <w:rPr>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A10925E" w14:textId="0AD357FA">
            <w:pPr>
              <w:widowControl/>
              <w:autoSpaceDE/>
              <w:autoSpaceDN/>
              <w:adjustRightInd/>
              <w:jc w:val="right"/>
              <w:rPr>
                <w:sz w:val="20"/>
                <w:szCs w:val="20"/>
              </w:rPr>
            </w:pPr>
            <w:r>
              <w:rPr>
                <w:sz w:val="20"/>
                <w:szCs w:val="20"/>
              </w:rPr>
              <w:t xml:space="preserve">$0 </w:t>
            </w:r>
          </w:p>
        </w:tc>
      </w:tr>
      <w:tr w14:paraId="12492277" w14:textId="77777777" w:rsidTr="00280D13">
        <w:tblPrEx>
          <w:tblW w:w="13264" w:type="dxa"/>
          <w:tblLook w:val="04A0"/>
        </w:tblPrEx>
        <w:trPr>
          <w:gridAfter w:val="1"/>
          <w:wAfter w:w="10" w:type="dxa"/>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E74A0D" w14:paraId="55AF4028" w14:textId="77777777">
            <w:pPr>
              <w:widowControl/>
              <w:autoSpaceDE/>
              <w:autoSpaceDN/>
              <w:adjustRightInd/>
              <w:ind w:left="330" w:firstLine="70" w:firstLineChars="35"/>
              <w:rPr>
                <w:sz w:val="20"/>
                <w:szCs w:val="20"/>
              </w:rPr>
            </w:pPr>
            <w:r w:rsidRPr="001F5776">
              <w:rPr>
                <w:sz w:val="20"/>
                <w:szCs w:val="20"/>
              </w:rPr>
              <w:t xml:space="preserve">Semiannual report </w:t>
            </w:r>
            <w:r w:rsidRPr="001F5776">
              <w:rPr>
                <w:sz w:val="20"/>
                <w:szCs w:val="20"/>
                <w:vertAlign w:val="superscript"/>
              </w:rPr>
              <w:t>g</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3F3D25A2" w14:textId="5FEE3850">
            <w:pPr>
              <w:widowControl/>
              <w:autoSpaceDE/>
              <w:autoSpaceDN/>
              <w:adjustRightInd/>
              <w:jc w:val="center"/>
              <w:rPr>
                <w:sz w:val="20"/>
                <w:szCs w:val="20"/>
              </w:rPr>
            </w:pPr>
            <w:r>
              <w:rPr>
                <w:sz w:val="20"/>
                <w:szCs w:val="20"/>
              </w:rPr>
              <w:t>8</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27D98F4B" w14:textId="1E944BFC">
            <w:pPr>
              <w:widowControl/>
              <w:autoSpaceDE/>
              <w:autoSpaceDN/>
              <w:adjustRightInd/>
              <w:jc w:val="center"/>
              <w:rPr>
                <w:sz w:val="20"/>
                <w:szCs w:val="20"/>
              </w:rPr>
            </w:pPr>
            <w:r>
              <w:rPr>
                <w:sz w:val="20"/>
                <w:szCs w:val="20"/>
              </w:rPr>
              <w:t>2</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05B091C" w14:textId="70FCA642">
            <w:pPr>
              <w:widowControl/>
              <w:autoSpaceDE/>
              <w:autoSpaceDN/>
              <w:adjustRightInd/>
              <w:jc w:val="center"/>
              <w:rPr>
                <w:sz w:val="20"/>
                <w:szCs w:val="20"/>
              </w:rPr>
            </w:pPr>
            <w:r>
              <w:rPr>
                <w:sz w:val="20"/>
                <w:szCs w:val="20"/>
              </w:rPr>
              <w:t>16</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F796159" w14:textId="6C09C468">
            <w:pPr>
              <w:widowControl/>
              <w:autoSpaceDE/>
              <w:autoSpaceDN/>
              <w:adjustRightInd/>
              <w:jc w:val="center"/>
              <w:rPr>
                <w:sz w:val="20"/>
                <w:szCs w:val="20"/>
              </w:rPr>
            </w:pPr>
            <w:r>
              <w:rPr>
                <w:sz w:val="20"/>
                <w:szCs w:val="20"/>
              </w:rPr>
              <w:t>130</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0E985592" w14:textId="78427804">
            <w:pPr>
              <w:widowControl/>
              <w:autoSpaceDE/>
              <w:autoSpaceDN/>
              <w:adjustRightInd/>
              <w:jc w:val="center"/>
              <w:rPr>
                <w:sz w:val="20"/>
                <w:szCs w:val="20"/>
              </w:rPr>
            </w:pPr>
            <w:r>
              <w:rPr>
                <w:sz w:val="20"/>
                <w:szCs w:val="20"/>
              </w:rPr>
              <w:t>2,080</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05178B66" w14:textId="7B83611E">
            <w:pPr>
              <w:widowControl/>
              <w:autoSpaceDE/>
              <w:autoSpaceDN/>
              <w:adjustRightInd/>
              <w:jc w:val="center"/>
              <w:rPr>
                <w:sz w:val="20"/>
                <w:szCs w:val="20"/>
              </w:rPr>
            </w:pPr>
            <w:r>
              <w:rPr>
                <w:sz w:val="20"/>
                <w:szCs w:val="20"/>
              </w:rPr>
              <w:t>104</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734B74DC" w14:textId="5DCB48A4">
            <w:pPr>
              <w:widowControl/>
              <w:autoSpaceDE/>
              <w:autoSpaceDN/>
              <w:adjustRightInd/>
              <w:jc w:val="center"/>
              <w:rPr>
                <w:sz w:val="20"/>
                <w:szCs w:val="20"/>
              </w:rPr>
            </w:pPr>
            <w:r>
              <w:rPr>
                <w:sz w:val="20"/>
                <w:szCs w:val="20"/>
              </w:rPr>
              <w:t>208</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0CF0D97" w14:textId="78F16128">
            <w:pPr>
              <w:widowControl/>
              <w:autoSpaceDE/>
              <w:autoSpaceDN/>
              <w:adjustRightInd/>
              <w:jc w:val="right"/>
              <w:rPr>
                <w:sz w:val="20"/>
                <w:szCs w:val="20"/>
              </w:rPr>
            </w:pPr>
            <w:r>
              <w:rPr>
                <w:sz w:val="20"/>
                <w:szCs w:val="20"/>
              </w:rPr>
              <w:t xml:space="preserve">$353,711.90 </w:t>
            </w:r>
          </w:p>
        </w:tc>
      </w:tr>
      <w:tr w14:paraId="10497D6F" w14:textId="77777777" w:rsidTr="00280D13">
        <w:tblPrEx>
          <w:tblW w:w="13264" w:type="dxa"/>
          <w:tblLook w:val="04A0"/>
        </w:tblPrEx>
        <w:trPr>
          <w:gridAfter w:val="1"/>
          <w:wAfter w:w="10" w:type="dxa"/>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E74A0D" w14:paraId="1ABBE315" w14:textId="77777777">
            <w:pPr>
              <w:widowControl/>
              <w:autoSpaceDE/>
              <w:autoSpaceDN/>
              <w:adjustRightInd/>
              <w:ind w:left="330" w:firstLine="70" w:firstLineChars="35"/>
              <w:rPr>
                <w:sz w:val="20"/>
                <w:szCs w:val="20"/>
              </w:rPr>
            </w:pPr>
            <w:r w:rsidRPr="001F5776">
              <w:rPr>
                <w:sz w:val="20"/>
                <w:szCs w:val="20"/>
              </w:rPr>
              <w:t>Results of performance test</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5D2755" w:rsidRPr="001F5776" w:rsidP="005D2755" w14:paraId="35036AC8" w14:textId="4C52A821">
            <w:pPr>
              <w:widowControl/>
              <w:autoSpaceDE/>
              <w:autoSpaceDN/>
              <w:adjustRightInd/>
              <w:jc w:val="center"/>
              <w:rPr>
                <w:sz w:val="20"/>
                <w:szCs w:val="20"/>
              </w:rPr>
            </w:pPr>
            <w:r>
              <w:rPr>
                <w:sz w:val="20"/>
                <w:szCs w:val="20"/>
              </w:rPr>
              <w:t>See 3B</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F243F70" w14:textId="603497DE">
            <w:pPr>
              <w:widowControl/>
              <w:autoSpaceDE/>
              <w:autoSpaceDN/>
              <w:adjustRightInd/>
              <w:jc w:val="center"/>
              <w:rPr>
                <w:sz w:val="20"/>
                <w:szCs w:val="20"/>
              </w:rPr>
            </w:pPr>
            <w:r>
              <w:rPr>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0CA2A227" w14:textId="59FD17DD">
            <w:pPr>
              <w:widowControl/>
              <w:autoSpaceDE/>
              <w:autoSpaceDN/>
              <w:adjustRightInd/>
              <w:jc w:val="center"/>
              <w:rPr>
                <w:sz w:val="20"/>
                <w:szCs w:val="20"/>
              </w:rPr>
            </w:pPr>
            <w:r>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6336C50" w14:textId="7B29830F">
            <w:pPr>
              <w:widowControl/>
              <w:autoSpaceDE/>
              <w:autoSpaceDN/>
              <w:adjustRightInd/>
              <w:jc w:val="center"/>
              <w:rPr>
                <w:sz w:val="20"/>
                <w:szCs w:val="20"/>
              </w:rPr>
            </w:pPr>
            <w:r>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0DCF111B" w14:textId="45C95F7C">
            <w:pPr>
              <w:widowControl/>
              <w:autoSpaceDE/>
              <w:autoSpaceDN/>
              <w:adjustRightInd/>
              <w:jc w:val="center"/>
              <w:rPr>
                <w:sz w:val="20"/>
                <w:szCs w:val="20"/>
              </w:rPr>
            </w:pPr>
            <w:r>
              <w:rPr>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BCFFCB1" w14:textId="797F7F5E">
            <w:pPr>
              <w:widowControl/>
              <w:autoSpaceDE/>
              <w:autoSpaceDN/>
              <w:adjustRightInd/>
              <w:jc w:val="center"/>
              <w:rPr>
                <w:sz w:val="20"/>
                <w:szCs w:val="20"/>
              </w:rPr>
            </w:pPr>
            <w:r>
              <w:rPr>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51E01DE" w14:textId="3D4A2384">
            <w:pPr>
              <w:widowControl/>
              <w:autoSpaceDE/>
              <w:autoSpaceDN/>
              <w:adjustRightInd/>
              <w:jc w:val="center"/>
              <w:rPr>
                <w:sz w:val="20"/>
                <w:szCs w:val="20"/>
              </w:rPr>
            </w:pPr>
            <w:r>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7B3A8D3E" w14:textId="44E161F6">
            <w:pPr>
              <w:widowControl/>
              <w:autoSpaceDE/>
              <w:autoSpaceDN/>
              <w:adjustRightInd/>
              <w:jc w:val="right"/>
              <w:rPr>
                <w:sz w:val="20"/>
                <w:szCs w:val="20"/>
              </w:rPr>
            </w:pPr>
            <w:r>
              <w:rPr>
                <w:sz w:val="20"/>
                <w:szCs w:val="20"/>
              </w:rPr>
              <w:t> </w:t>
            </w:r>
          </w:p>
        </w:tc>
      </w:tr>
      <w:tr w14:paraId="6276581E" w14:textId="77777777" w:rsidTr="00E54062">
        <w:tblPrEx>
          <w:tblW w:w="13264" w:type="dxa"/>
          <w:tblLook w:val="04A0"/>
        </w:tblPrEx>
        <w:trPr>
          <w:gridAfter w:val="1"/>
          <w:wAfter w:w="10" w:type="dxa"/>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5D2755" w:rsidRPr="001F5776" w:rsidP="005D2755" w14:paraId="6E5DD32E" w14:textId="77777777">
            <w:pPr>
              <w:widowControl/>
              <w:autoSpaceDE/>
              <w:autoSpaceDN/>
              <w:adjustRightInd/>
              <w:rPr>
                <w:b/>
                <w:bCs/>
                <w:i/>
                <w:iCs/>
                <w:sz w:val="20"/>
                <w:szCs w:val="20"/>
              </w:rPr>
            </w:pPr>
            <w:r w:rsidRPr="001F5776">
              <w:rPr>
                <w:b/>
                <w:bCs/>
                <w:i/>
                <w:iCs/>
                <w:sz w:val="20"/>
                <w:szCs w:val="20"/>
              </w:rPr>
              <w:t>Subtotal for Reporting Requirements</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207B6CF8" w14:textId="77777777">
            <w:pPr>
              <w:widowControl/>
              <w:autoSpaceDE/>
              <w:autoSpaceDN/>
              <w:adjustRightInd/>
              <w:jc w:val="center"/>
              <w:rPr>
                <w:sz w:val="20"/>
                <w:szCs w:val="20"/>
              </w:rPr>
            </w:pPr>
            <w:r w:rsidRPr="001F5776">
              <w:rPr>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3A10373E"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1B241480"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52333735" w14:textId="77777777">
            <w:pPr>
              <w:widowControl/>
              <w:autoSpaceDE/>
              <w:autoSpaceDN/>
              <w:adjustRightInd/>
              <w:jc w:val="center"/>
              <w:rPr>
                <w:sz w:val="20"/>
                <w:szCs w:val="20"/>
              </w:rPr>
            </w:pPr>
            <w:r w:rsidRPr="001F5776">
              <w:rPr>
                <w:sz w:val="20"/>
                <w:szCs w:val="20"/>
              </w:rPr>
              <w:t> </w:t>
            </w:r>
          </w:p>
        </w:tc>
        <w:tc>
          <w:tcPr>
            <w:tcW w:w="312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D2755" w:rsidRPr="001F5776" w:rsidP="005D2755" w14:paraId="11D9DBC0" w14:textId="62FF33C2">
            <w:pPr>
              <w:widowControl/>
              <w:autoSpaceDE/>
              <w:autoSpaceDN/>
              <w:adjustRightInd/>
              <w:jc w:val="center"/>
              <w:rPr>
                <w:b/>
                <w:bCs/>
                <w:i/>
                <w:iCs/>
                <w:sz w:val="20"/>
                <w:szCs w:val="20"/>
              </w:rPr>
            </w:pPr>
            <w:r>
              <w:rPr>
                <w:b/>
                <w:bCs/>
                <w:i/>
                <w:iCs/>
                <w:sz w:val="20"/>
                <w:szCs w:val="20"/>
              </w:rPr>
              <w:t>8,671</w:t>
            </w:r>
          </w:p>
        </w:tc>
        <w:tc>
          <w:tcPr>
            <w:tcW w:w="1216" w:type="dxa"/>
            <w:tcBorders>
              <w:top w:val="nil"/>
              <w:left w:val="nil"/>
              <w:bottom w:val="single" w:sz="4" w:space="0" w:color="auto"/>
              <w:right w:val="single" w:sz="4" w:space="0" w:color="auto"/>
            </w:tcBorders>
            <w:shd w:val="clear" w:color="auto" w:fill="auto"/>
            <w:noWrap/>
            <w:vAlign w:val="center"/>
            <w:hideMark/>
          </w:tcPr>
          <w:p w:rsidR="005D2755" w:rsidRPr="001F5776" w:rsidP="005D2755" w14:paraId="6DD01303" w14:textId="56B88851">
            <w:pPr>
              <w:widowControl/>
              <w:autoSpaceDE/>
              <w:autoSpaceDN/>
              <w:adjustRightInd/>
              <w:jc w:val="right"/>
              <w:rPr>
                <w:b/>
                <w:bCs/>
                <w:i/>
                <w:iCs/>
                <w:sz w:val="20"/>
                <w:szCs w:val="20"/>
              </w:rPr>
            </w:pPr>
            <w:r w:rsidRPr="001F5776">
              <w:rPr>
                <w:b/>
                <w:bCs/>
                <w:i/>
                <w:iCs/>
                <w:sz w:val="20"/>
                <w:szCs w:val="20"/>
              </w:rPr>
              <w:t>$1,</w:t>
            </w:r>
            <w:r>
              <w:rPr>
                <w:b/>
                <w:bCs/>
                <w:i/>
                <w:iCs/>
                <w:sz w:val="20"/>
                <w:szCs w:val="20"/>
              </w:rPr>
              <w:t>282,206</w:t>
            </w:r>
          </w:p>
        </w:tc>
      </w:tr>
      <w:tr w14:paraId="3D716238" w14:textId="77777777" w:rsidTr="00E74A0D">
        <w:tblPrEx>
          <w:tblW w:w="13264" w:type="dxa"/>
          <w:tblLook w:val="04A0"/>
        </w:tblPrEx>
        <w:trPr>
          <w:gridAfter w:val="1"/>
          <w:wAfter w:w="10" w:type="dxa"/>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CD2311" w:rsidRPr="001F5776" w:rsidP="00CD2311" w14:paraId="711F64D1" w14:textId="7FDC4F63">
            <w:pPr>
              <w:widowControl/>
              <w:autoSpaceDE/>
              <w:autoSpaceDN/>
              <w:adjustRightInd/>
              <w:rPr>
                <w:sz w:val="20"/>
                <w:szCs w:val="20"/>
              </w:rPr>
            </w:pPr>
            <w:r w:rsidRPr="001F5776">
              <w:rPr>
                <w:sz w:val="20"/>
                <w:szCs w:val="20"/>
              </w:rPr>
              <w:t>4.</w:t>
            </w:r>
            <w:r w:rsidR="00E74A0D">
              <w:rPr>
                <w:sz w:val="20"/>
                <w:szCs w:val="20"/>
              </w:rPr>
              <w:t xml:space="preserve"> </w:t>
            </w:r>
            <w:r w:rsidRPr="001F5776">
              <w:rPr>
                <w:sz w:val="20"/>
                <w:szCs w:val="20"/>
              </w:rPr>
              <w:t>Recordkeeping requirements</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311" w:rsidRPr="001F5776" w:rsidP="00CD2311" w14:paraId="5C6B91AC" w14:textId="4991643A">
            <w:pPr>
              <w:widowControl/>
              <w:autoSpaceDE/>
              <w:autoSpaceDN/>
              <w:adjustRightInd/>
              <w:jc w:val="center"/>
              <w:rPr>
                <w:sz w:val="20"/>
                <w:szCs w:val="20"/>
              </w:rPr>
            </w:pPr>
            <w:r>
              <w:rPr>
                <w:sz w:val="20"/>
                <w:szCs w:val="20"/>
              </w:rPr>
              <w:t> </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CD2311" w:rsidRPr="001F5776" w:rsidP="00CD2311" w14:paraId="25C0551E" w14:textId="5AAE1FFD">
            <w:pPr>
              <w:widowControl/>
              <w:autoSpaceDE/>
              <w:autoSpaceDN/>
              <w:adjustRightInd/>
              <w:jc w:val="center"/>
              <w:rPr>
                <w:sz w:val="20"/>
                <w:szCs w:val="20"/>
              </w:rPr>
            </w:pPr>
            <w:r>
              <w:rPr>
                <w:sz w:val="20"/>
                <w:szCs w:val="20"/>
              </w:rPr>
              <w:t> </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rsidR="00CD2311" w:rsidRPr="001F5776" w:rsidP="00CD2311" w14:paraId="5E8E2D5F" w14:textId="667641CC">
            <w:pPr>
              <w:widowControl/>
              <w:autoSpaceDE/>
              <w:autoSpaceDN/>
              <w:adjustRightInd/>
              <w:jc w:val="center"/>
              <w:rPr>
                <w:sz w:val="20"/>
                <w:szCs w:val="20"/>
              </w:rPr>
            </w:pPr>
            <w:r>
              <w:rPr>
                <w:sz w:val="20"/>
                <w:szCs w:val="20"/>
              </w:rPr>
              <w:t> </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rsidR="00CD2311" w:rsidRPr="001F5776" w:rsidP="00CD2311" w14:paraId="0F6F8EAD" w14:textId="31522307">
            <w:pPr>
              <w:widowControl/>
              <w:autoSpaceDE/>
              <w:autoSpaceDN/>
              <w:adjustRightInd/>
              <w:jc w:val="center"/>
              <w:rPr>
                <w:sz w:val="20"/>
                <w:szCs w:val="20"/>
              </w:rPr>
            </w:pPr>
            <w:r>
              <w:rPr>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CD2311" w:rsidRPr="001F5776" w:rsidP="00CD2311" w14:paraId="45C12B4F" w14:textId="79FC8622">
            <w:pPr>
              <w:widowControl/>
              <w:autoSpaceDE/>
              <w:autoSpaceDN/>
              <w:adjustRightInd/>
              <w:jc w:val="center"/>
              <w:rPr>
                <w:sz w:val="20"/>
                <w:szCs w:val="20"/>
              </w:rPr>
            </w:pPr>
            <w:r>
              <w:rPr>
                <w:sz w:val="20"/>
                <w:szCs w:val="20"/>
              </w:rPr>
              <w:t> </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CD2311" w:rsidRPr="001F5776" w:rsidP="00CD2311" w14:paraId="1EA752D6" w14:textId="4DE2E514">
            <w:pPr>
              <w:widowControl/>
              <w:autoSpaceDE/>
              <w:autoSpaceDN/>
              <w:adjustRightInd/>
              <w:jc w:val="center"/>
              <w:rPr>
                <w:sz w:val="20"/>
                <w:szCs w:val="20"/>
              </w:rPr>
            </w:pPr>
            <w:r>
              <w:rPr>
                <w:sz w:val="20"/>
                <w:szCs w:val="20"/>
              </w:rPr>
              <w:t> </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CD2311" w:rsidRPr="001F5776" w:rsidP="00CD2311" w14:paraId="1421AD1E" w14:textId="4E8A67A1">
            <w:pPr>
              <w:widowControl/>
              <w:autoSpaceDE/>
              <w:autoSpaceDN/>
              <w:adjustRightInd/>
              <w:jc w:val="center"/>
              <w:rPr>
                <w:sz w:val="20"/>
                <w:szCs w:val="20"/>
              </w:rPr>
            </w:pPr>
            <w:r>
              <w:rPr>
                <w:sz w:val="20"/>
                <w:szCs w:val="20"/>
              </w:rPr>
              <w:t> </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CD2311" w:rsidRPr="001F5776" w:rsidP="00CD2311" w14:paraId="6AFB156A" w14:textId="24F2C95B">
            <w:pPr>
              <w:widowControl/>
              <w:autoSpaceDE/>
              <w:autoSpaceDN/>
              <w:adjustRightInd/>
              <w:jc w:val="right"/>
              <w:rPr>
                <w:sz w:val="20"/>
                <w:szCs w:val="20"/>
              </w:rPr>
            </w:pPr>
            <w:r>
              <w:rPr>
                <w:sz w:val="20"/>
                <w:szCs w:val="20"/>
              </w:rPr>
              <w:t> </w:t>
            </w:r>
          </w:p>
        </w:tc>
      </w:tr>
      <w:tr w14:paraId="207EB30A" w14:textId="77777777" w:rsidTr="00E74A0D">
        <w:tblPrEx>
          <w:tblW w:w="13264" w:type="dxa"/>
          <w:tblLook w:val="04A0"/>
        </w:tblPrEx>
        <w:trPr>
          <w:gridAfter w:val="1"/>
          <w:wAfter w:w="10" w:type="dxa"/>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CD2311" w:rsidRPr="001F5776" w:rsidP="00CD2311" w14:paraId="41D1C899" w14:textId="679F5BA6">
            <w:pPr>
              <w:widowControl/>
              <w:autoSpaceDE/>
              <w:autoSpaceDN/>
              <w:adjustRightInd/>
              <w:rPr>
                <w:sz w:val="20"/>
                <w:szCs w:val="20"/>
              </w:rPr>
            </w:pPr>
            <w:r>
              <w:rPr>
                <w:sz w:val="20"/>
                <w:szCs w:val="20"/>
              </w:rPr>
              <w:t xml:space="preserve"> </w:t>
            </w:r>
            <w:r w:rsidRPr="001F5776">
              <w:rPr>
                <w:sz w:val="20"/>
                <w:szCs w:val="20"/>
              </w:rPr>
              <w:t>A.</w:t>
            </w:r>
            <w:r>
              <w:rPr>
                <w:sz w:val="20"/>
                <w:szCs w:val="20"/>
              </w:rPr>
              <w:t xml:space="preserve"> </w:t>
            </w:r>
            <w:r w:rsidRPr="001F5776">
              <w:rPr>
                <w:sz w:val="20"/>
                <w:szCs w:val="20"/>
              </w:rPr>
              <w:t>Familiarize with regulatory requirements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CD2311" w:rsidRPr="001F5776" w:rsidP="00CD2311" w14:paraId="28096FA6" w14:textId="16DFACE6">
            <w:pPr>
              <w:widowControl/>
              <w:autoSpaceDE/>
              <w:autoSpaceDN/>
              <w:adjustRightInd/>
              <w:jc w:val="center"/>
              <w:rPr>
                <w:sz w:val="20"/>
                <w:szCs w:val="20"/>
              </w:rPr>
            </w:pPr>
            <w:r>
              <w:rPr>
                <w:sz w:val="20"/>
                <w:szCs w:val="20"/>
              </w:rPr>
              <w:t>See 3A</w:t>
            </w:r>
          </w:p>
        </w:tc>
        <w:tc>
          <w:tcPr>
            <w:tcW w:w="1171"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0D0CF386" w14:textId="67CAC877">
            <w:pPr>
              <w:widowControl/>
              <w:autoSpaceDE/>
              <w:autoSpaceDN/>
              <w:adjustRightInd/>
              <w:jc w:val="center"/>
              <w:rPr>
                <w:sz w:val="20"/>
                <w:szCs w:val="20"/>
              </w:rPr>
            </w:pPr>
            <w:r>
              <w:rPr>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44E70258" w14:textId="6F83F9E8">
            <w:pPr>
              <w:widowControl/>
              <w:autoSpaceDE/>
              <w:autoSpaceDN/>
              <w:adjustRightInd/>
              <w:jc w:val="center"/>
              <w:rPr>
                <w:sz w:val="20"/>
                <w:szCs w:val="20"/>
              </w:rPr>
            </w:pPr>
            <w:r>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6D51B951" w14:textId="54A0D76A">
            <w:pPr>
              <w:widowControl/>
              <w:autoSpaceDE/>
              <w:autoSpaceDN/>
              <w:adjustRightInd/>
              <w:jc w:val="center"/>
              <w:rPr>
                <w:sz w:val="20"/>
                <w:szCs w:val="20"/>
              </w:rPr>
            </w:pPr>
            <w:r>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733F3FF9" w14:textId="53CC539D">
            <w:pPr>
              <w:widowControl/>
              <w:autoSpaceDE/>
              <w:autoSpaceDN/>
              <w:adjustRightInd/>
              <w:jc w:val="center"/>
              <w:rPr>
                <w:sz w:val="20"/>
                <w:szCs w:val="20"/>
              </w:rPr>
            </w:pPr>
            <w:r>
              <w:rPr>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5C8634DB" w14:textId="70874077">
            <w:pPr>
              <w:widowControl/>
              <w:autoSpaceDE/>
              <w:autoSpaceDN/>
              <w:adjustRightInd/>
              <w:jc w:val="center"/>
              <w:rPr>
                <w:sz w:val="20"/>
                <w:szCs w:val="20"/>
              </w:rPr>
            </w:pPr>
            <w:r>
              <w:rPr>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23A6AA13" w14:textId="7BB3C86A">
            <w:pPr>
              <w:widowControl/>
              <w:autoSpaceDE/>
              <w:autoSpaceDN/>
              <w:adjustRightInd/>
              <w:jc w:val="center"/>
              <w:rPr>
                <w:sz w:val="20"/>
                <w:szCs w:val="20"/>
              </w:rPr>
            </w:pPr>
            <w:r>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4BD75FB0" w14:textId="4D50847D">
            <w:pPr>
              <w:widowControl/>
              <w:autoSpaceDE/>
              <w:autoSpaceDN/>
              <w:adjustRightInd/>
              <w:jc w:val="right"/>
              <w:rPr>
                <w:sz w:val="20"/>
                <w:szCs w:val="20"/>
              </w:rPr>
            </w:pPr>
            <w:r>
              <w:rPr>
                <w:sz w:val="20"/>
                <w:szCs w:val="20"/>
              </w:rPr>
              <w:t> </w:t>
            </w:r>
          </w:p>
        </w:tc>
      </w:tr>
      <w:tr w14:paraId="49713E71" w14:textId="77777777" w:rsidTr="00E74A0D">
        <w:tblPrEx>
          <w:tblW w:w="13264" w:type="dxa"/>
          <w:tblLook w:val="04A0"/>
        </w:tblPrEx>
        <w:trPr>
          <w:gridAfter w:val="1"/>
          <w:wAfter w:w="10" w:type="dxa"/>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CD2311" w:rsidRPr="001F5776" w:rsidP="00CD2311" w14:paraId="37A740C7" w14:textId="7E8CDE9A">
            <w:pPr>
              <w:widowControl/>
              <w:autoSpaceDE/>
              <w:autoSpaceDN/>
              <w:adjustRightInd/>
              <w:rPr>
                <w:sz w:val="20"/>
                <w:szCs w:val="20"/>
              </w:rPr>
            </w:pPr>
            <w:r>
              <w:rPr>
                <w:sz w:val="20"/>
                <w:szCs w:val="20"/>
              </w:rPr>
              <w:t xml:space="preserve"> </w:t>
            </w:r>
            <w:r w:rsidRPr="001F5776">
              <w:rPr>
                <w:sz w:val="20"/>
                <w:szCs w:val="20"/>
              </w:rPr>
              <w:t>B.</w:t>
            </w:r>
            <w:r>
              <w:rPr>
                <w:sz w:val="20"/>
                <w:szCs w:val="20"/>
              </w:rPr>
              <w:t xml:space="preserve"> </w:t>
            </w:r>
            <w:r w:rsidRPr="001F5776">
              <w:rPr>
                <w:sz w:val="20"/>
                <w:szCs w:val="20"/>
              </w:rPr>
              <w:t>Plan activities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CD2311" w:rsidRPr="001F5776" w:rsidP="00CD2311" w14:paraId="266CEA56" w14:textId="4595E23A">
            <w:pPr>
              <w:widowControl/>
              <w:autoSpaceDE/>
              <w:autoSpaceDN/>
              <w:adjustRightInd/>
              <w:jc w:val="center"/>
              <w:rPr>
                <w:sz w:val="20"/>
                <w:szCs w:val="20"/>
              </w:rPr>
            </w:pPr>
            <w:r>
              <w:rPr>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3B66A921" w14:textId="0C2FBA05">
            <w:pPr>
              <w:widowControl/>
              <w:autoSpaceDE/>
              <w:autoSpaceDN/>
              <w:adjustRightInd/>
              <w:jc w:val="center"/>
              <w:rPr>
                <w:sz w:val="20"/>
                <w:szCs w:val="20"/>
              </w:rPr>
            </w:pPr>
            <w:r>
              <w:rPr>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6C732031" w14:textId="0219FCF3">
            <w:pPr>
              <w:widowControl/>
              <w:autoSpaceDE/>
              <w:autoSpaceDN/>
              <w:adjustRightInd/>
              <w:jc w:val="center"/>
              <w:rPr>
                <w:sz w:val="20"/>
                <w:szCs w:val="20"/>
              </w:rPr>
            </w:pPr>
            <w:r>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17A6E367" w14:textId="1CFC22BC">
            <w:pPr>
              <w:widowControl/>
              <w:autoSpaceDE/>
              <w:autoSpaceDN/>
              <w:adjustRightInd/>
              <w:jc w:val="center"/>
              <w:rPr>
                <w:sz w:val="20"/>
                <w:szCs w:val="20"/>
              </w:rPr>
            </w:pPr>
            <w:r>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786E9399" w14:textId="4FE06A95">
            <w:pPr>
              <w:widowControl/>
              <w:autoSpaceDE/>
              <w:autoSpaceDN/>
              <w:adjustRightInd/>
              <w:jc w:val="center"/>
              <w:rPr>
                <w:sz w:val="20"/>
                <w:szCs w:val="20"/>
              </w:rPr>
            </w:pPr>
            <w:r>
              <w:rPr>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452142BA" w14:textId="2CFF790A">
            <w:pPr>
              <w:widowControl/>
              <w:autoSpaceDE/>
              <w:autoSpaceDN/>
              <w:adjustRightInd/>
              <w:jc w:val="center"/>
              <w:rPr>
                <w:sz w:val="20"/>
                <w:szCs w:val="20"/>
              </w:rPr>
            </w:pPr>
            <w:r>
              <w:rPr>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2809B403" w14:textId="4825CD40">
            <w:pPr>
              <w:widowControl/>
              <w:autoSpaceDE/>
              <w:autoSpaceDN/>
              <w:adjustRightInd/>
              <w:jc w:val="center"/>
              <w:rPr>
                <w:sz w:val="20"/>
                <w:szCs w:val="20"/>
              </w:rPr>
            </w:pPr>
            <w:r>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174B93C9" w14:textId="4F3259E0">
            <w:pPr>
              <w:widowControl/>
              <w:autoSpaceDE/>
              <w:autoSpaceDN/>
              <w:adjustRightInd/>
              <w:jc w:val="right"/>
              <w:rPr>
                <w:sz w:val="20"/>
                <w:szCs w:val="20"/>
              </w:rPr>
            </w:pPr>
            <w:r>
              <w:rPr>
                <w:sz w:val="20"/>
                <w:szCs w:val="20"/>
              </w:rPr>
              <w:t xml:space="preserve"> </w:t>
            </w:r>
          </w:p>
        </w:tc>
      </w:tr>
      <w:tr w14:paraId="45B2A23D" w14:textId="77777777" w:rsidTr="00E74A0D">
        <w:tblPrEx>
          <w:tblW w:w="13264" w:type="dxa"/>
          <w:tblLook w:val="04A0"/>
        </w:tblPrEx>
        <w:trPr>
          <w:gridAfter w:val="1"/>
          <w:wAfter w:w="10" w:type="dxa"/>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CD2311" w:rsidRPr="001F5776" w:rsidP="00CD2311" w14:paraId="18754647" w14:textId="50279B3E">
            <w:pPr>
              <w:widowControl/>
              <w:autoSpaceDE/>
              <w:autoSpaceDN/>
              <w:adjustRightInd/>
              <w:rPr>
                <w:sz w:val="20"/>
                <w:szCs w:val="20"/>
              </w:rPr>
            </w:pPr>
            <w:r>
              <w:rPr>
                <w:sz w:val="20"/>
                <w:szCs w:val="20"/>
              </w:rPr>
              <w:t xml:space="preserve"> </w:t>
            </w:r>
            <w:r w:rsidRPr="001F5776">
              <w:rPr>
                <w:sz w:val="20"/>
                <w:szCs w:val="20"/>
              </w:rPr>
              <w:t>C.</w:t>
            </w:r>
            <w:r>
              <w:rPr>
                <w:sz w:val="20"/>
                <w:szCs w:val="20"/>
              </w:rPr>
              <w:t xml:space="preserve"> </w:t>
            </w:r>
            <w:r w:rsidRPr="001F5776">
              <w:rPr>
                <w:sz w:val="20"/>
                <w:szCs w:val="20"/>
              </w:rPr>
              <w:t>Implement activities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CD2311" w:rsidRPr="001F5776" w:rsidP="00CD2311" w14:paraId="6615C15F" w14:textId="65AB25A4">
            <w:pPr>
              <w:widowControl/>
              <w:autoSpaceDE/>
              <w:autoSpaceDN/>
              <w:adjustRightInd/>
              <w:jc w:val="center"/>
              <w:rPr>
                <w:sz w:val="20"/>
                <w:szCs w:val="20"/>
              </w:rPr>
            </w:pPr>
            <w:r>
              <w:rPr>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6BA84076" w14:textId="53460A7C">
            <w:pPr>
              <w:widowControl/>
              <w:autoSpaceDE/>
              <w:autoSpaceDN/>
              <w:adjustRightInd/>
              <w:jc w:val="center"/>
              <w:rPr>
                <w:sz w:val="20"/>
                <w:szCs w:val="20"/>
              </w:rPr>
            </w:pPr>
            <w:r>
              <w:rPr>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30BDDEBD" w14:textId="2DCC2073">
            <w:pPr>
              <w:widowControl/>
              <w:autoSpaceDE/>
              <w:autoSpaceDN/>
              <w:adjustRightInd/>
              <w:jc w:val="center"/>
              <w:rPr>
                <w:sz w:val="20"/>
                <w:szCs w:val="20"/>
              </w:rPr>
            </w:pPr>
            <w:r>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7F16B37A" w14:textId="70D6B0F4">
            <w:pPr>
              <w:widowControl/>
              <w:autoSpaceDE/>
              <w:autoSpaceDN/>
              <w:adjustRightInd/>
              <w:jc w:val="center"/>
              <w:rPr>
                <w:sz w:val="20"/>
                <w:szCs w:val="20"/>
              </w:rPr>
            </w:pPr>
            <w:r>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24F03FB7" w14:textId="3DB8CB1E">
            <w:pPr>
              <w:widowControl/>
              <w:autoSpaceDE/>
              <w:autoSpaceDN/>
              <w:adjustRightInd/>
              <w:jc w:val="center"/>
              <w:rPr>
                <w:sz w:val="20"/>
                <w:szCs w:val="20"/>
              </w:rPr>
            </w:pPr>
            <w:r>
              <w:rPr>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2FC914A4" w14:textId="59B39F67">
            <w:pPr>
              <w:widowControl/>
              <w:autoSpaceDE/>
              <w:autoSpaceDN/>
              <w:adjustRightInd/>
              <w:jc w:val="center"/>
              <w:rPr>
                <w:sz w:val="20"/>
                <w:szCs w:val="20"/>
              </w:rPr>
            </w:pPr>
            <w:r>
              <w:rPr>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5029A427" w14:textId="564167BF">
            <w:pPr>
              <w:widowControl/>
              <w:autoSpaceDE/>
              <w:autoSpaceDN/>
              <w:adjustRightInd/>
              <w:jc w:val="center"/>
              <w:rPr>
                <w:sz w:val="20"/>
                <w:szCs w:val="20"/>
              </w:rPr>
            </w:pPr>
            <w:r>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688B5E6E" w14:textId="159F6564">
            <w:pPr>
              <w:widowControl/>
              <w:autoSpaceDE/>
              <w:autoSpaceDN/>
              <w:adjustRightInd/>
              <w:jc w:val="right"/>
              <w:rPr>
                <w:sz w:val="20"/>
                <w:szCs w:val="20"/>
              </w:rPr>
            </w:pPr>
            <w:r>
              <w:rPr>
                <w:sz w:val="20"/>
                <w:szCs w:val="20"/>
              </w:rPr>
              <w:t xml:space="preserve"> </w:t>
            </w:r>
          </w:p>
        </w:tc>
      </w:tr>
      <w:tr w14:paraId="0F185EEB" w14:textId="77777777" w:rsidTr="00E74A0D">
        <w:tblPrEx>
          <w:tblW w:w="13264" w:type="dxa"/>
          <w:tblLook w:val="04A0"/>
        </w:tblPrEx>
        <w:trPr>
          <w:gridAfter w:val="1"/>
          <w:wAfter w:w="10" w:type="dxa"/>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CD2311" w:rsidRPr="001F5776" w:rsidP="00CD2311" w14:paraId="7106D6CC" w14:textId="0C700F2F">
            <w:pPr>
              <w:widowControl/>
              <w:autoSpaceDE/>
              <w:autoSpaceDN/>
              <w:adjustRightInd/>
              <w:rPr>
                <w:sz w:val="20"/>
                <w:szCs w:val="20"/>
              </w:rPr>
            </w:pPr>
            <w:r>
              <w:rPr>
                <w:sz w:val="20"/>
                <w:szCs w:val="20"/>
              </w:rPr>
              <w:t xml:space="preserve"> </w:t>
            </w:r>
            <w:r w:rsidRPr="001F5776">
              <w:rPr>
                <w:sz w:val="20"/>
                <w:szCs w:val="20"/>
              </w:rPr>
              <w:t xml:space="preserve">D. Develop record system </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CD2311" w:rsidRPr="001F5776" w:rsidP="00CD2311" w14:paraId="2E6B4BBE" w14:textId="395B73DE">
            <w:pPr>
              <w:widowControl/>
              <w:autoSpaceDE/>
              <w:autoSpaceDN/>
              <w:adjustRightInd/>
              <w:jc w:val="center"/>
              <w:rPr>
                <w:sz w:val="20"/>
                <w:szCs w:val="20"/>
              </w:rPr>
            </w:pPr>
            <w:r>
              <w:rPr>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654586C5" w14:textId="2E19D1CC">
            <w:pPr>
              <w:widowControl/>
              <w:autoSpaceDE/>
              <w:autoSpaceDN/>
              <w:adjustRightInd/>
              <w:jc w:val="center"/>
              <w:rPr>
                <w:sz w:val="20"/>
                <w:szCs w:val="20"/>
              </w:rPr>
            </w:pPr>
            <w:r>
              <w:rPr>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37503019" w14:textId="1B2C224F">
            <w:pPr>
              <w:widowControl/>
              <w:autoSpaceDE/>
              <w:autoSpaceDN/>
              <w:adjustRightInd/>
              <w:jc w:val="center"/>
              <w:rPr>
                <w:sz w:val="20"/>
                <w:szCs w:val="20"/>
              </w:rPr>
            </w:pPr>
            <w:r>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1A520494" w14:textId="5FB909D6">
            <w:pPr>
              <w:widowControl/>
              <w:autoSpaceDE/>
              <w:autoSpaceDN/>
              <w:adjustRightInd/>
              <w:jc w:val="center"/>
              <w:rPr>
                <w:sz w:val="20"/>
                <w:szCs w:val="20"/>
              </w:rPr>
            </w:pPr>
            <w:r>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57865EE8" w14:textId="24FDBF5B">
            <w:pPr>
              <w:widowControl/>
              <w:autoSpaceDE/>
              <w:autoSpaceDN/>
              <w:adjustRightInd/>
              <w:jc w:val="center"/>
              <w:rPr>
                <w:sz w:val="20"/>
                <w:szCs w:val="20"/>
              </w:rPr>
            </w:pPr>
            <w:r>
              <w:rPr>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58F3CC83" w14:textId="43187BE0">
            <w:pPr>
              <w:widowControl/>
              <w:autoSpaceDE/>
              <w:autoSpaceDN/>
              <w:adjustRightInd/>
              <w:jc w:val="center"/>
              <w:rPr>
                <w:sz w:val="20"/>
                <w:szCs w:val="20"/>
              </w:rPr>
            </w:pPr>
            <w:r>
              <w:rPr>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1BF99C74" w14:textId="64C7628E">
            <w:pPr>
              <w:widowControl/>
              <w:autoSpaceDE/>
              <w:autoSpaceDN/>
              <w:adjustRightInd/>
              <w:jc w:val="center"/>
              <w:rPr>
                <w:sz w:val="20"/>
                <w:szCs w:val="20"/>
              </w:rPr>
            </w:pPr>
            <w:r>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51F3BFF8" w14:textId="184909FD">
            <w:pPr>
              <w:widowControl/>
              <w:autoSpaceDE/>
              <w:autoSpaceDN/>
              <w:adjustRightInd/>
              <w:jc w:val="right"/>
              <w:rPr>
                <w:sz w:val="20"/>
                <w:szCs w:val="20"/>
              </w:rPr>
            </w:pPr>
            <w:r>
              <w:rPr>
                <w:sz w:val="20"/>
                <w:szCs w:val="20"/>
              </w:rPr>
              <w:t xml:space="preserve"> </w:t>
            </w:r>
          </w:p>
        </w:tc>
      </w:tr>
      <w:tr w14:paraId="3A1575F8" w14:textId="77777777" w:rsidTr="00E74A0D">
        <w:tblPrEx>
          <w:tblW w:w="13264" w:type="dxa"/>
          <w:tblLook w:val="04A0"/>
        </w:tblPrEx>
        <w:trPr>
          <w:gridAfter w:val="1"/>
          <w:wAfter w:w="10" w:type="dxa"/>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CD2311" w:rsidRPr="001F5776" w:rsidP="00CD2311" w14:paraId="34FE1E56" w14:textId="12DDD9E0">
            <w:pPr>
              <w:widowControl/>
              <w:autoSpaceDE/>
              <w:autoSpaceDN/>
              <w:adjustRightInd/>
              <w:rPr>
                <w:sz w:val="20"/>
                <w:szCs w:val="20"/>
              </w:rPr>
            </w:pPr>
            <w:r>
              <w:rPr>
                <w:sz w:val="20"/>
                <w:szCs w:val="20"/>
              </w:rPr>
              <w:t xml:space="preserve"> </w:t>
            </w:r>
            <w:r w:rsidRPr="001F5776">
              <w:rPr>
                <w:sz w:val="20"/>
                <w:szCs w:val="20"/>
              </w:rPr>
              <w:t>E.</w:t>
            </w:r>
            <w:r>
              <w:rPr>
                <w:sz w:val="20"/>
                <w:szCs w:val="20"/>
              </w:rPr>
              <w:t xml:space="preserve"> </w:t>
            </w:r>
            <w:r w:rsidRPr="001F5776">
              <w:rPr>
                <w:sz w:val="20"/>
                <w:szCs w:val="20"/>
              </w:rPr>
              <w:t>Enter information</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CD2311" w:rsidRPr="001F5776" w:rsidP="00CD2311" w14:paraId="13DE8F3A" w14:textId="51FBC994">
            <w:pPr>
              <w:widowControl/>
              <w:autoSpaceDE/>
              <w:autoSpaceDN/>
              <w:adjustRightInd/>
              <w:jc w:val="center"/>
              <w:rPr>
                <w:sz w:val="20"/>
                <w:szCs w:val="20"/>
              </w:rPr>
            </w:pPr>
            <w:r>
              <w:rPr>
                <w:sz w:val="20"/>
                <w:szCs w:val="20"/>
              </w:rPr>
              <w:t>1.5</w:t>
            </w:r>
          </w:p>
        </w:tc>
        <w:tc>
          <w:tcPr>
            <w:tcW w:w="1171"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5C297092" w14:textId="62149274">
            <w:pPr>
              <w:widowControl/>
              <w:autoSpaceDE/>
              <w:autoSpaceDN/>
              <w:adjustRightInd/>
              <w:jc w:val="center"/>
              <w:rPr>
                <w:sz w:val="20"/>
                <w:szCs w:val="20"/>
              </w:rPr>
            </w:pPr>
            <w:r>
              <w:rPr>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3CD07C56" w14:textId="15D73235">
            <w:pPr>
              <w:widowControl/>
              <w:autoSpaceDE/>
              <w:autoSpaceDN/>
              <w:adjustRightInd/>
              <w:jc w:val="center"/>
              <w:rPr>
                <w:sz w:val="20"/>
                <w:szCs w:val="20"/>
              </w:rPr>
            </w:pPr>
            <w:r>
              <w:rPr>
                <w:sz w:val="20"/>
                <w:szCs w:val="20"/>
              </w:rPr>
              <w:t>1.5</w:t>
            </w:r>
          </w:p>
        </w:tc>
        <w:tc>
          <w:tcPr>
            <w:tcW w:w="1239"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253ECD47" w14:textId="56454914">
            <w:pPr>
              <w:widowControl/>
              <w:autoSpaceDE/>
              <w:autoSpaceDN/>
              <w:adjustRightInd/>
              <w:jc w:val="center"/>
              <w:rPr>
                <w:sz w:val="20"/>
                <w:szCs w:val="20"/>
              </w:rPr>
            </w:pPr>
            <w:r>
              <w:rPr>
                <w:sz w:val="20"/>
                <w:szCs w:val="20"/>
              </w:rPr>
              <w:t>130</w:t>
            </w:r>
          </w:p>
        </w:tc>
        <w:tc>
          <w:tcPr>
            <w:tcW w:w="1005"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7555F50E" w14:textId="25A73439">
            <w:pPr>
              <w:widowControl/>
              <w:autoSpaceDE/>
              <w:autoSpaceDN/>
              <w:adjustRightInd/>
              <w:jc w:val="center"/>
              <w:rPr>
                <w:sz w:val="20"/>
                <w:szCs w:val="20"/>
              </w:rPr>
            </w:pPr>
            <w:r>
              <w:rPr>
                <w:sz w:val="20"/>
                <w:szCs w:val="20"/>
              </w:rPr>
              <w:t>195</w:t>
            </w:r>
          </w:p>
        </w:tc>
        <w:tc>
          <w:tcPr>
            <w:tcW w:w="1261"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7DA7193C" w14:textId="6877220D">
            <w:pPr>
              <w:widowControl/>
              <w:autoSpaceDE/>
              <w:autoSpaceDN/>
              <w:adjustRightInd/>
              <w:jc w:val="center"/>
              <w:rPr>
                <w:sz w:val="20"/>
                <w:szCs w:val="20"/>
              </w:rPr>
            </w:pPr>
            <w:r>
              <w:rPr>
                <w:sz w:val="20"/>
                <w:szCs w:val="20"/>
              </w:rPr>
              <w:t>10</w:t>
            </w:r>
          </w:p>
        </w:tc>
        <w:tc>
          <w:tcPr>
            <w:tcW w:w="859"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0E801C72" w14:textId="7E08BEF5">
            <w:pPr>
              <w:widowControl/>
              <w:autoSpaceDE/>
              <w:autoSpaceDN/>
              <w:adjustRightInd/>
              <w:jc w:val="center"/>
              <w:rPr>
                <w:sz w:val="20"/>
                <w:szCs w:val="20"/>
              </w:rPr>
            </w:pPr>
            <w:r>
              <w:rPr>
                <w:sz w:val="20"/>
                <w:szCs w:val="20"/>
              </w:rPr>
              <w:t>20</w:t>
            </w:r>
          </w:p>
        </w:tc>
        <w:tc>
          <w:tcPr>
            <w:tcW w:w="1216"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63CFE873" w14:textId="0820EFA0">
            <w:pPr>
              <w:widowControl/>
              <w:autoSpaceDE/>
              <w:autoSpaceDN/>
              <w:adjustRightInd/>
              <w:jc w:val="right"/>
              <w:rPr>
                <w:sz w:val="20"/>
                <w:szCs w:val="20"/>
              </w:rPr>
            </w:pPr>
            <w:r>
              <w:rPr>
                <w:sz w:val="20"/>
                <w:szCs w:val="20"/>
              </w:rPr>
              <w:t xml:space="preserve">$33,160.49 </w:t>
            </w:r>
          </w:p>
        </w:tc>
      </w:tr>
      <w:tr w14:paraId="4C043136" w14:textId="77777777" w:rsidTr="00E74A0D">
        <w:tblPrEx>
          <w:tblW w:w="13264" w:type="dxa"/>
          <w:tblLook w:val="04A0"/>
        </w:tblPrEx>
        <w:trPr>
          <w:gridAfter w:val="1"/>
          <w:wAfter w:w="10" w:type="dxa"/>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CD2311" w:rsidRPr="001F5776" w:rsidP="00CD2311" w14:paraId="645B7E0A" w14:textId="5BCE76F7">
            <w:pPr>
              <w:widowControl/>
              <w:autoSpaceDE/>
              <w:autoSpaceDN/>
              <w:adjustRightInd/>
              <w:rPr>
                <w:sz w:val="20"/>
                <w:szCs w:val="20"/>
              </w:rPr>
            </w:pPr>
            <w:r>
              <w:rPr>
                <w:sz w:val="20"/>
                <w:szCs w:val="20"/>
              </w:rPr>
              <w:t xml:space="preserve"> </w:t>
            </w:r>
            <w:r w:rsidRPr="001F5776">
              <w:rPr>
                <w:sz w:val="20"/>
                <w:szCs w:val="20"/>
              </w:rPr>
              <w:t>F.</w:t>
            </w:r>
            <w:r>
              <w:rPr>
                <w:sz w:val="20"/>
                <w:szCs w:val="20"/>
              </w:rPr>
              <w:t xml:space="preserve"> </w:t>
            </w:r>
            <w:r w:rsidRPr="001F5776">
              <w:rPr>
                <w:sz w:val="20"/>
                <w:szCs w:val="20"/>
              </w:rPr>
              <w:t>Train personnel</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CD2311" w:rsidRPr="001F5776" w:rsidP="00CD2311" w14:paraId="24FF2265" w14:textId="6D78F9D9">
            <w:pPr>
              <w:widowControl/>
              <w:autoSpaceDE/>
              <w:autoSpaceDN/>
              <w:adjustRightInd/>
              <w:jc w:val="center"/>
              <w:rPr>
                <w:sz w:val="20"/>
                <w:szCs w:val="20"/>
              </w:rPr>
            </w:pPr>
            <w:r>
              <w:rPr>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6AD75195" w14:textId="42A27101">
            <w:pPr>
              <w:widowControl/>
              <w:autoSpaceDE/>
              <w:autoSpaceDN/>
              <w:adjustRightInd/>
              <w:jc w:val="center"/>
              <w:rPr>
                <w:sz w:val="20"/>
                <w:szCs w:val="20"/>
              </w:rPr>
            </w:pPr>
            <w:r>
              <w:rPr>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6161B99D" w14:textId="6CCD9E27">
            <w:pPr>
              <w:widowControl/>
              <w:autoSpaceDE/>
              <w:autoSpaceDN/>
              <w:adjustRightInd/>
              <w:jc w:val="center"/>
              <w:rPr>
                <w:sz w:val="20"/>
                <w:szCs w:val="20"/>
              </w:rPr>
            </w:pPr>
            <w:r>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7D1A98DE" w14:textId="577FB243">
            <w:pPr>
              <w:widowControl/>
              <w:autoSpaceDE/>
              <w:autoSpaceDN/>
              <w:adjustRightInd/>
              <w:jc w:val="center"/>
              <w:rPr>
                <w:sz w:val="20"/>
                <w:szCs w:val="20"/>
              </w:rPr>
            </w:pPr>
            <w:r>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00677EE1" w14:textId="2070664F">
            <w:pPr>
              <w:widowControl/>
              <w:autoSpaceDE/>
              <w:autoSpaceDN/>
              <w:adjustRightInd/>
              <w:jc w:val="center"/>
              <w:rPr>
                <w:sz w:val="20"/>
                <w:szCs w:val="20"/>
              </w:rPr>
            </w:pPr>
            <w:r>
              <w:rPr>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1D7B2587" w14:textId="24AEAC08">
            <w:pPr>
              <w:widowControl/>
              <w:autoSpaceDE/>
              <w:autoSpaceDN/>
              <w:adjustRightInd/>
              <w:jc w:val="center"/>
              <w:rPr>
                <w:sz w:val="20"/>
                <w:szCs w:val="20"/>
              </w:rPr>
            </w:pPr>
            <w:r>
              <w:rPr>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185B70D5" w14:textId="1741A632">
            <w:pPr>
              <w:widowControl/>
              <w:autoSpaceDE/>
              <w:autoSpaceDN/>
              <w:adjustRightInd/>
              <w:jc w:val="center"/>
              <w:rPr>
                <w:sz w:val="20"/>
                <w:szCs w:val="20"/>
              </w:rPr>
            </w:pPr>
            <w:r>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07045381" w14:textId="079AC892">
            <w:pPr>
              <w:widowControl/>
              <w:autoSpaceDE/>
              <w:autoSpaceDN/>
              <w:adjustRightInd/>
              <w:jc w:val="right"/>
              <w:rPr>
                <w:sz w:val="20"/>
                <w:szCs w:val="20"/>
              </w:rPr>
            </w:pPr>
            <w:r>
              <w:rPr>
                <w:sz w:val="20"/>
                <w:szCs w:val="20"/>
              </w:rPr>
              <w:t> </w:t>
            </w:r>
          </w:p>
        </w:tc>
      </w:tr>
      <w:tr w14:paraId="16D841F5" w14:textId="77777777" w:rsidTr="00E74A0D">
        <w:tblPrEx>
          <w:tblW w:w="13264" w:type="dxa"/>
          <w:tblLook w:val="04A0"/>
        </w:tblPrEx>
        <w:trPr>
          <w:gridAfter w:val="1"/>
          <w:wAfter w:w="10" w:type="dxa"/>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CD2311" w:rsidRPr="001F5776" w:rsidP="00CD2311" w14:paraId="57E0CB0B" w14:textId="72FB3708">
            <w:pPr>
              <w:widowControl/>
              <w:autoSpaceDE/>
              <w:autoSpaceDN/>
              <w:adjustRightInd/>
              <w:rPr>
                <w:sz w:val="20"/>
                <w:szCs w:val="20"/>
              </w:rPr>
            </w:pPr>
            <w:r>
              <w:rPr>
                <w:sz w:val="20"/>
                <w:szCs w:val="20"/>
              </w:rPr>
              <w:t xml:space="preserve"> </w:t>
            </w:r>
            <w:r w:rsidRPr="001F5776">
              <w:rPr>
                <w:sz w:val="20"/>
                <w:szCs w:val="20"/>
              </w:rPr>
              <w:t>G.</w:t>
            </w:r>
            <w:r>
              <w:rPr>
                <w:sz w:val="20"/>
                <w:szCs w:val="20"/>
              </w:rPr>
              <w:t xml:space="preserve"> </w:t>
            </w:r>
            <w:r w:rsidRPr="001F5776">
              <w:rPr>
                <w:sz w:val="20"/>
                <w:szCs w:val="20"/>
              </w:rPr>
              <w:t>Audits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CD2311" w:rsidRPr="001F5776" w:rsidP="00CD2311" w14:paraId="65DA4A72" w14:textId="0CF19B7C">
            <w:pPr>
              <w:widowControl/>
              <w:autoSpaceDE/>
              <w:autoSpaceDN/>
              <w:adjustRightInd/>
              <w:jc w:val="center"/>
              <w:rPr>
                <w:sz w:val="20"/>
                <w:szCs w:val="20"/>
              </w:rPr>
            </w:pPr>
            <w:r>
              <w:rPr>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0266F55F" w14:textId="492197E9">
            <w:pPr>
              <w:widowControl/>
              <w:autoSpaceDE/>
              <w:autoSpaceDN/>
              <w:adjustRightInd/>
              <w:jc w:val="center"/>
              <w:rPr>
                <w:sz w:val="20"/>
                <w:szCs w:val="20"/>
              </w:rPr>
            </w:pPr>
            <w:r>
              <w:rPr>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42DFFDF3" w14:textId="7443C004">
            <w:pPr>
              <w:widowControl/>
              <w:autoSpaceDE/>
              <w:autoSpaceDN/>
              <w:adjustRightInd/>
              <w:jc w:val="center"/>
              <w:rPr>
                <w:sz w:val="20"/>
                <w:szCs w:val="20"/>
              </w:rPr>
            </w:pPr>
            <w:r>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261E3536" w14:textId="0159B83C">
            <w:pPr>
              <w:widowControl/>
              <w:autoSpaceDE/>
              <w:autoSpaceDN/>
              <w:adjustRightInd/>
              <w:jc w:val="center"/>
              <w:rPr>
                <w:sz w:val="20"/>
                <w:szCs w:val="20"/>
              </w:rPr>
            </w:pPr>
            <w:r>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6FEC329A" w14:textId="3D1544C9">
            <w:pPr>
              <w:widowControl/>
              <w:autoSpaceDE/>
              <w:autoSpaceDN/>
              <w:adjustRightInd/>
              <w:jc w:val="center"/>
              <w:rPr>
                <w:sz w:val="20"/>
                <w:szCs w:val="20"/>
              </w:rPr>
            </w:pPr>
            <w:r>
              <w:rPr>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535E43EB" w14:textId="4054FC06">
            <w:pPr>
              <w:widowControl/>
              <w:autoSpaceDE/>
              <w:autoSpaceDN/>
              <w:adjustRightInd/>
              <w:jc w:val="center"/>
              <w:rPr>
                <w:sz w:val="20"/>
                <w:szCs w:val="20"/>
              </w:rPr>
            </w:pPr>
            <w:r>
              <w:rPr>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62605F84" w14:textId="3E8BAAE7">
            <w:pPr>
              <w:widowControl/>
              <w:autoSpaceDE/>
              <w:autoSpaceDN/>
              <w:adjustRightInd/>
              <w:jc w:val="center"/>
              <w:rPr>
                <w:sz w:val="20"/>
                <w:szCs w:val="20"/>
              </w:rPr>
            </w:pPr>
            <w:r>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263D404B" w14:textId="1450E3C2">
            <w:pPr>
              <w:widowControl/>
              <w:autoSpaceDE/>
              <w:autoSpaceDN/>
              <w:adjustRightInd/>
              <w:jc w:val="right"/>
              <w:rPr>
                <w:sz w:val="20"/>
                <w:szCs w:val="20"/>
              </w:rPr>
            </w:pPr>
            <w:r>
              <w:rPr>
                <w:sz w:val="20"/>
                <w:szCs w:val="20"/>
              </w:rPr>
              <w:t> </w:t>
            </w:r>
          </w:p>
        </w:tc>
      </w:tr>
      <w:tr w14:paraId="73682D77" w14:textId="77777777" w:rsidTr="00E54062">
        <w:tblPrEx>
          <w:tblW w:w="13264" w:type="dxa"/>
          <w:tblLook w:val="04A0"/>
        </w:tblPrEx>
        <w:trPr>
          <w:gridAfter w:val="1"/>
          <w:wAfter w:w="10" w:type="dxa"/>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CD2311" w:rsidRPr="001F5776" w:rsidP="00CD2311" w14:paraId="01671D23" w14:textId="77777777">
            <w:pPr>
              <w:widowControl/>
              <w:autoSpaceDE/>
              <w:autoSpaceDN/>
              <w:adjustRightInd/>
              <w:rPr>
                <w:b/>
                <w:bCs/>
                <w:i/>
                <w:iCs/>
                <w:sz w:val="20"/>
                <w:szCs w:val="20"/>
              </w:rPr>
            </w:pPr>
            <w:r w:rsidRPr="001F5776">
              <w:rPr>
                <w:b/>
                <w:bCs/>
                <w:i/>
                <w:iCs/>
                <w:sz w:val="20"/>
                <w:szCs w:val="20"/>
              </w:rPr>
              <w:t>Subtotal for Recordkeeping Requirements</w:t>
            </w:r>
          </w:p>
        </w:tc>
        <w:tc>
          <w:tcPr>
            <w:tcW w:w="1094"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6BD585FA" w14:textId="77777777">
            <w:pPr>
              <w:widowControl/>
              <w:autoSpaceDE/>
              <w:autoSpaceDN/>
              <w:adjustRightInd/>
              <w:jc w:val="center"/>
              <w:rPr>
                <w:b/>
                <w:bCs/>
                <w:sz w:val="20"/>
                <w:szCs w:val="20"/>
              </w:rPr>
            </w:pPr>
            <w:r w:rsidRPr="001F5776">
              <w:rPr>
                <w:b/>
                <w:bCs/>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7981C5D9" w14:textId="77777777">
            <w:pPr>
              <w:widowControl/>
              <w:autoSpaceDE/>
              <w:autoSpaceDN/>
              <w:adjustRightInd/>
              <w:jc w:val="center"/>
              <w:rPr>
                <w:b/>
                <w:bCs/>
                <w:sz w:val="20"/>
                <w:szCs w:val="20"/>
              </w:rPr>
            </w:pPr>
            <w:r w:rsidRPr="001F5776">
              <w:rPr>
                <w:b/>
                <w:bCs/>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02900F25" w14:textId="77777777">
            <w:pPr>
              <w:widowControl/>
              <w:autoSpaceDE/>
              <w:autoSpaceDN/>
              <w:adjustRightInd/>
              <w:jc w:val="center"/>
              <w:rPr>
                <w:b/>
                <w:bCs/>
                <w:sz w:val="20"/>
                <w:szCs w:val="20"/>
              </w:rPr>
            </w:pPr>
            <w:r w:rsidRPr="001F5776">
              <w:rPr>
                <w:b/>
                <w:bCs/>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6BA1B4E9" w14:textId="77777777">
            <w:pPr>
              <w:widowControl/>
              <w:autoSpaceDE/>
              <w:autoSpaceDN/>
              <w:adjustRightInd/>
              <w:jc w:val="center"/>
              <w:rPr>
                <w:b/>
                <w:bCs/>
                <w:sz w:val="20"/>
                <w:szCs w:val="20"/>
              </w:rPr>
            </w:pPr>
            <w:r w:rsidRPr="001F5776">
              <w:rPr>
                <w:b/>
                <w:bCs/>
                <w:sz w:val="20"/>
                <w:szCs w:val="20"/>
              </w:rPr>
              <w:t> </w:t>
            </w:r>
          </w:p>
        </w:tc>
        <w:tc>
          <w:tcPr>
            <w:tcW w:w="312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D2311" w:rsidRPr="001F5776" w:rsidP="00CD2311" w14:paraId="35A650E0" w14:textId="0640B551">
            <w:pPr>
              <w:widowControl/>
              <w:autoSpaceDE/>
              <w:autoSpaceDN/>
              <w:adjustRightInd/>
              <w:jc w:val="center"/>
              <w:rPr>
                <w:b/>
                <w:bCs/>
                <w:i/>
                <w:iCs/>
                <w:sz w:val="20"/>
                <w:szCs w:val="20"/>
              </w:rPr>
            </w:pPr>
            <w:r w:rsidRPr="001F5776">
              <w:rPr>
                <w:b/>
                <w:bCs/>
                <w:i/>
                <w:iCs/>
                <w:sz w:val="20"/>
                <w:szCs w:val="20"/>
              </w:rPr>
              <w:t>2</w:t>
            </w:r>
            <w:r>
              <w:rPr>
                <w:b/>
                <w:bCs/>
                <w:i/>
                <w:iCs/>
                <w:sz w:val="20"/>
                <w:szCs w:val="20"/>
              </w:rPr>
              <w:t>24</w:t>
            </w:r>
          </w:p>
        </w:tc>
        <w:tc>
          <w:tcPr>
            <w:tcW w:w="1216"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48796017" w14:textId="622E4C1D">
            <w:pPr>
              <w:widowControl/>
              <w:autoSpaceDE/>
              <w:autoSpaceDN/>
              <w:adjustRightInd/>
              <w:jc w:val="right"/>
              <w:rPr>
                <w:b/>
                <w:bCs/>
                <w:i/>
                <w:iCs/>
                <w:sz w:val="20"/>
                <w:szCs w:val="20"/>
              </w:rPr>
            </w:pPr>
            <w:r w:rsidRPr="001F5776">
              <w:rPr>
                <w:b/>
                <w:bCs/>
                <w:i/>
                <w:iCs/>
                <w:sz w:val="20"/>
                <w:szCs w:val="20"/>
              </w:rPr>
              <w:t>$</w:t>
            </w:r>
            <w:r>
              <w:rPr>
                <w:b/>
                <w:bCs/>
                <w:i/>
                <w:iCs/>
                <w:sz w:val="20"/>
                <w:szCs w:val="20"/>
              </w:rPr>
              <w:t>33</w:t>
            </w:r>
            <w:r w:rsidRPr="001F5776">
              <w:rPr>
                <w:b/>
                <w:bCs/>
                <w:i/>
                <w:iCs/>
                <w:sz w:val="20"/>
                <w:szCs w:val="20"/>
              </w:rPr>
              <w:t>,</w:t>
            </w:r>
            <w:r>
              <w:rPr>
                <w:b/>
                <w:bCs/>
                <w:i/>
                <w:iCs/>
                <w:sz w:val="20"/>
                <w:szCs w:val="20"/>
              </w:rPr>
              <w:t>160</w:t>
            </w:r>
          </w:p>
        </w:tc>
      </w:tr>
      <w:tr w14:paraId="29C00FCB" w14:textId="77777777" w:rsidTr="00E54062">
        <w:tblPrEx>
          <w:tblW w:w="13264" w:type="dxa"/>
          <w:tblLook w:val="04A0"/>
        </w:tblPrEx>
        <w:trPr>
          <w:gridAfter w:val="1"/>
          <w:wAfter w:w="10" w:type="dxa"/>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CD2311" w:rsidRPr="001F5776" w:rsidP="00CD2311" w14:paraId="7EA529A2" w14:textId="77777777">
            <w:pPr>
              <w:widowControl/>
              <w:autoSpaceDE/>
              <w:autoSpaceDN/>
              <w:adjustRightInd/>
              <w:rPr>
                <w:b/>
                <w:bCs/>
                <w:sz w:val="20"/>
                <w:szCs w:val="20"/>
              </w:rPr>
            </w:pPr>
            <w:r w:rsidRPr="001F5776">
              <w:rPr>
                <w:b/>
                <w:bCs/>
                <w:sz w:val="20"/>
                <w:szCs w:val="20"/>
              </w:rPr>
              <w:t xml:space="preserve">TOTAL LABOR BURDEN AND COSTS (rounded) </w:t>
            </w:r>
            <w:r w:rsidRPr="001F5776">
              <w:rPr>
                <w:b/>
                <w:bCs/>
                <w:sz w:val="20"/>
                <w:szCs w:val="20"/>
                <w:vertAlign w:val="superscript"/>
              </w:rPr>
              <w:t>h</w:t>
            </w:r>
          </w:p>
        </w:tc>
        <w:tc>
          <w:tcPr>
            <w:tcW w:w="1094"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213B325A" w14:textId="77777777">
            <w:pPr>
              <w:widowControl/>
              <w:autoSpaceDE/>
              <w:autoSpaceDN/>
              <w:adjustRightInd/>
              <w:jc w:val="center"/>
              <w:rPr>
                <w:sz w:val="20"/>
                <w:szCs w:val="20"/>
              </w:rPr>
            </w:pPr>
            <w:r w:rsidRPr="001F5776">
              <w:rPr>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77075BF7" w14:textId="77777777">
            <w:pPr>
              <w:widowControl/>
              <w:autoSpaceDE/>
              <w:autoSpaceDN/>
              <w:adjustRightInd/>
              <w:jc w:val="center"/>
              <w:rPr>
                <w:sz w:val="20"/>
                <w:szCs w:val="20"/>
              </w:rPr>
            </w:pPr>
            <w:r w:rsidRPr="001F5776">
              <w:rPr>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7060188D" w14:textId="77777777">
            <w:pPr>
              <w:widowControl/>
              <w:autoSpaceDE/>
              <w:autoSpaceDN/>
              <w:adjustRightInd/>
              <w:jc w:val="center"/>
              <w:rPr>
                <w:sz w:val="20"/>
                <w:szCs w:val="20"/>
              </w:rPr>
            </w:pPr>
            <w:r w:rsidRPr="001F5776">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319AC2F3" w14:textId="77777777">
            <w:pPr>
              <w:widowControl/>
              <w:autoSpaceDE/>
              <w:autoSpaceDN/>
              <w:adjustRightInd/>
              <w:jc w:val="center"/>
              <w:rPr>
                <w:sz w:val="20"/>
                <w:szCs w:val="20"/>
              </w:rPr>
            </w:pPr>
            <w:r w:rsidRPr="001F5776">
              <w:rPr>
                <w:sz w:val="20"/>
                <w:szCs w:val="20"/>
              </w:rPr>
              <w:t> </w:t>
            </w:r>
          </w:p>
        </w:tc>
        <w:tc>
          <w:tcPr>
            <w:tcW w:w="312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D2311" w:rsidRPr="001F5776" w:rsidP="00CD2311" w14:paraId="1935A325" w14:textId="6A90286A">
            <w:pPr>
              <w:widowControl/>
              <w:autoSpaceDE/>
              <w:autoSpaceDN/>
              <w:adjustRightInd/>
              <w:jc w:val="center"/>
              <w:rPr>
                <w:b/>
                <w:bCs/>
                <w:sz w:val="20"/>
                <w:szCs w:val="20"/>
              </w:rPr>
            </w:pPr>
            <w:r>
              <w:rPr>
                <w:b/>
                <w:bCs/>
                <w:sz w:val="20"/>
                <w:szCs w:val="20"/>
              </w:rPr>
              <w:t>8,9</w:t>
            </w:r>
            <w:r w:rsidRPr="001F5776">
              <w:rPr>
                <w:b/>
                <w:bCs/>
                <w:sz w:val="20"/>
                <w:szCs w:val="20"/>
              </w:rPr>
              <w:t>00</w:t>
            </w:r>
          </w:p>
        </w:tc>
        <w:tc>
          <w:tcPr>
            <w:tcW w:w="1216" w:type="dxa"/>
            <w:tcBorders>
              <w:top w:val="nil"/>
              <w:left w:val="nil"/>
              <w:bottom w:val="single" w:sz="4" w:space="0" w:color="auto"/>
              <w:right w:val="single" w:sz="4" w:space="0" w:color="auto"/>
            </w:tcBorders>
            <w:shd w:val="clear" w:color="auto" w:fill="auto"/>
            <w:noWrap/>
            <w:vAlign w:val="center"/>
            <w:hideMark/>
          </w:tcPr>
          <w:p w:rsidR="00CD2311" w:rsidRPr="001F5776" w:rsidP="00CD2311" w14:paraId="39C08521" w14:textId="494373EA">
            <w:pPr>
              <w:widowControl/>
              <w:autoSpaceDE/>
              <w:autoSpaceDN/>
              <w:adjustRightInd/>
              <w:jc w:val="right"/>
              <w:rPr>
                <w:b/>
                <w:bCs/>
                <w:sz w:val="20"/>
                <w:szCs w:val="20"/>
              </w:rPr>
            </w:pPr>
            <w:r w:rsidRPr="001F5776">
              <w:rPr>
                <w:b/>
                <w:bCs/>
                <w:sz w:val="20"/>
                <w:szCs w:val="20"/>
              </w:rPr>
              <w:t>$1,</w:t>
            </w:r>
            <w:r>
              <w:rPr>
                <w:b/>
                <w:bCs/>
                <w:sz w:val="20"/>
                <w:szCs w:val="20"/>
              </w:rPr>
              <w:t>320</w:t>
            </w:r>
            <w:r w:rsidRPr="001F5776">
              <w:rPr>
                <w:b/>
                <w:bCs/>
                <w:sz w:val="20"/>
                <w:szCs w:val="20"/>
              </w:rPr>
              <w:t xml:space="preserve">,000 </w:t>
            </w:r>
          </w:p>
        </w:tc>
      </w:tr>
      <w:tr w14:paraId="5CC5DAB8" w14:textId="77777777" w:rsidTr="00E54062">
        <w:tblPrEx>
          <w:tblW w:w="13264" w:type="dxa"/>
          <w:tblLook w:val="04A0"/>
        </w:tblPrEx>
        <w:trPr>
          <w:gridAfter w:val="1"/>
          <w:wAfter w:w="10" w:type="dxa"/>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CD2311" w:rsidRPr="001F5776" w:rsidP="00CD2311" w14:paraId="482A9931" w14:textId="77777777">
            <w:pPr>
              <w:widowControl/>
              <w:autoSpaceDE/>
              <w:autoSpaceDN/>
              <w:adjustRightInd/>
              <w:rPr>
                <w:b/>
                <w:bCs/>
                <w:sz w:val="20"/>
                <w:szCs w:val="20"/>
              </w:rPr>
            </w:pPr>
            <w:r w:rsidRPr="001F5776">
              <w:rPr>
                <w:b/>
                <w:bCs/>
                <w:sz w:val="20"/>
                <w:szCs w:val="20"/>
              </w:rPr>
              <w:t xml:space="preserve">TOTAL CAPITAL AND O&amp;M COSTS (rounded) </w:t>
            </w:r>
            <w:r w:rsidRPr="001F5776">
              <w:rPr>
                <w:b/>
                <w:bCs/>
                <w:sz w:val="20"/>
                <w:szCs w:val="20"/>
                <w:vertAlign w:val="superscript"/>
              </w:rPr>
              <w:t>h</w:t>
            </w:r>
          </w:p>
        </w:tc>
        <w:tc>
          <w:tcPr>
            <w:tcW w:w="1094" w:type="dxa"/>
            <w:tcBorders>
              <w:top w:val="nil"/>
              <w:left w:val="nil"/>
              <w:bottom w:val="single" w:sz="4" w:space="0" w:color="auto"/>
              <w:right w:val="single" w:sz="4" w:space="0" w:color="auto"/>
            </w:tcBorders>
            <w:shd w:val="clear" w:color="auto" w:fill="auto"/>
            <w:noWrap/>
            <w:vAlign w:val="bottom"/>
            <w:hideMark/>
          </w:tcPr>
          <w:p w:rsidR="00CD2311" w:rsidRPr="001F5776" w:rsidP="00CD2311" w14:paraId="2543BA5B" w14:textId="77777777">
            <w:pPr>
              <w:widowControl/>
              <w:autoSpaceDE/>
              <w:autoSpaceDN/>
              <w:adjustRightInd/>
              <w:rPr>
                <w:b/>
                <w:bCs/>
                <w:sz w:val="20"/>
                <w:szCs w:val="20"/>
              </w:rPr>
            </w:pPr>
            <w:r w:rsidRPr="001F5776">
              <w:rPr>
                <w:b/>
                <w:bCs/>
                <w:sz w:val="20"/>
                <w:szCs w:val="20"/>
              </w:rPr>
              <w:t> </w:t>
            </w:r>
          </w:p>
        </w:tc>
        <w:tc>
          <w:tcPr>
            <w:tcW w:w="1171" w:type="dxa"/>
            <w:tcBorders>
              <w:top w:val="nil"/>
              <w:left w:val="nil"/>
              <w:bottom w:val="single" w:sz="4" w:space="0" w:color="auto"/>
              <w:right w:val="single" w:sz="4" w:space="0" w:color="auto"/>
            </w:tcBorders>
            <w:shd w:val="clear" w:color="auto" w:fill="auto"/>
            <w:noWrap/>
            <w:vAlign w:val="bottom"/>
            <w:hideMark/>
          </w:tcPr>
          <w:p w:rsidR="00CD2311" w:rsidRPr="001F5776" w:rsidP="00CD2311" w14:paraId="3250E876" w14:textId="77777777">
            <w:pPr>
              <w:widowControl/>
              <w:autoSpaceDE/>
              <w:autoSpaceDN/>
              <w:adjustRightInd/>
              <w:rPr>
                <w:b/>
                <w:bCs/>
                <w:sz w:val="20"/>
                <w:szCs w:val="20"/>
              </w:rPr>
            </w:pPr>
            <w:r w:rsidRPr="001F5776">
              <w:rPr>
                <w:b/>
                <w:bCs/>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CD2311" w:rsidRPr="001F5776" w:rsidP="00CD2311" w14:paraId="64F2C192" w14:textId="77777777">
            <w:pPr>
              <w:widowControl/>
              <w:autoSpaceDE/>
              <w:autoSpaceDN/>
              <w:adjustRightInd/>
              <w:rPr>
                <w:b/>
                <w:bCs/>
                <w:sz w:val="20"/>
                <w:szCs w:val="20"/>
              </w:rPr>
            </w:pPr>
            <w:r w:rsidRPr="001F5776">
              <w:rPr>
                <w:b/>
                <w:bCs/>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CD2311" w:rsidRPr="001F5776" w:rsidP="00CD2311" w14:paraId="4FF8DB8D" w14:textId="77777777">
            <w:pPr>
              <w:widowControl/>
              <w:autoSpaceDE/>
              <w:autoSpaceDN/>
              <w:adjustRightInd/>
              <w:rPr>
                <w:b/>
                <w:bCs/>
                <w:sz w:val="20"/>
                <w:szCs w:val="20"/>
              </w:rPr>
            </w:pPr>
            <w:r w:rsidRPr="001F5776">
              <w:rPr>
                <w:b/>
                <w:bCs/>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CD2311" w:rsidRPr="001F5776" w:rsidP="00CD2311" w14:paraId="190B7E13" w14:textId="77777777">
            <w:pPr>
              <w:widowControl/>
              <w:autoSpaceDE/>
              <w:autoSpaceDN/>
              <w:adjustRightInd/>
              <w:rPr>
                <w:b/>
                <w:bCs/>
                <w:sz w:val="20"/>
                <w:szCs w:val="20"/>
              </w:rPr>
            </w:pPr>
            <w:r w:rsidRPr="001F5776">
              <w:rPr>
                <w:b/>
                <w:bCs/>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CD2311" w:rsidRPr="001F5776" w:rsidP="00CD2311" w14:paraId="68F06E2D" w14:textId="77777777">
            <w:pPr>
              <w:widowControl/>
              <w:autoSpaceDE/>
              <w:autoSpaceDN/>
              <w:adjustRightInd/>
              <w:rPr>
                <w:b/>
                <w:bCs/>
                <w:sz w:val="20"/>
                <w:szCs w:val="20"/>
              </w:rPr>
            </w:pPr>
            <w:r w:rsidRPr="001F5776">
              <w:rPr>
                <w:b/>
                <w:bCs/>
                <w:sz w:val="20"/>
                <w:szCs w:val="20"/>
              </w:rPr>
              <w:t> </w:t>
            </w:r>
          </w:p>
        </w:tc>
        <w:tc>
          <w:tcPr>
            <w:tcW w:w="859" w:type="dxa"/>
            <w:tcBorders>
              <w:top w:val="nil"/>
              <w:left w:val="nil"/>
              <w:bottom w:val="single" w:sz="4" w:space="0" w:color="auto"/>
              <w:right w:val="single" w:sz="4" w:space="0" w:color="auto"/>
            </w:tcBorders>
            <w:shd w:val="clear" w:color="auto" w:fill="auto"/>
            <w:noWrap/>
            <w:vAlign w:val="bottom"/>
            <w:hideMark/>
          </w:tcPr>
          <w:p w:rsidR="00CD2311" w:rsidRPr="001F5776" w:rsidP="00CD2311" w14:paraId="6ABF94EE" w14:textId="77777777">
            <w:pPr>
              <w:widowControl/>
              <w:autoSpaceDE/>
              <w:autoSpaceDN/>
              <w:adjustRightInd/>
              <w:rPr>
                <w:b/>
                <w:bCs/>
                <w:sz w:val="20"/>
                <w:szCs w:val="20"/>
              </w:rPr>
            </w:pPr>
            <w:r w:rsidRPr="001F5776">
              <w:rPr>
                <w:b/>
                <w:bCs/>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CD2311" w:rsidRPr="001F5776" w:rsidP="00CD2311" w14:paraId="52C14D78" w14:textId="0F25CABB">
            <w:pPr>
              <w:widowControl/>
              <w:autoSpaceDE/>
              <w:autoSpaceDN/>
              <w:adjustRightInd/>
              <w:jc w:val="right"/>
              <w:rPr>
                <w:b/>
                <w:bCs/>
                <w:sz w:val="20"/>
                <w:szCs w:val="20"/>
              </w:rPr>
            </w:pPr>
            <w:r w:rsidRPr="001F5776">
              <w:rPr>
                <w:b/>
                <w:bCs/>
                <w:sz w:val="20"/>
                <w:szCs w:val="20"/>
              </w:rPr>
              <w:t>$1</w:t>
            </w:r>
            <w:r>
              <w:rPr>
                <w:b/>
                <w:bCs/>
                <w:sz w:val="20"/>
                <w:szCs w:val="20"/>
              </w:rPr>
              <w:t>6,9</w:t>
            </w:r>
            <w:r w:rsidRPr="001F5776">
              <w:rPr>
                <w:b/>
                <w:bCs/>
                <w:sz w:val="20"/>
                <w:szCs w:val="20"/>
              </w:rPr>
              <w:t>00</w:t>
            </w:r>
          </w:p>
        </w:tc>
      </w:tr>
      <w:tr w14:paraId="34855886" w14:textId="77777777" w:rsidTr="00E54062">
        <w:tblPrEx>
          <w:tblW w:w="13264" w:type="dxa"/>
          <w:tblLook w:val="04A0"/>
        </w:tblPrEx>
        <w:trPr>
          <w:gridAfter w:val="1"/>
          <w:wAfter w:w="10" w:type="dxa"/>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CD2311" w:rsidRPr="001F5776" w:rsidP="00CD2311" w14:paraId="2D64B4CA" w14:textId="77777777">
            <w:pPr>
              <w:widowControl/>
              <w:autoSpaceDE/>
              <w:autoSpaceDN/>
              <w:adjustRightInd/>
              <w:rPr>
                <w:b/>
                <w:bCs/>
                <w:sz w:val="20"/>
                <w:szCs w:val="20"/>
              </w:rPr>
            </w:pPr>
            <w:r w:rsidRPr="001F5776">
              <w:rPr>
                <w:b/>
                <w:bCs/>
                <w:sz w:val="20"/>
                <w:szCs w:val="20"/>
              </w:rPr>
              <w:t>GRAND TOTAL (rounded)</w:t>
            </w:r>
            <w:r w:rsidRPr="001F5776">
              <w:rPr>
                <w:b/>
                <w:bCs/>
                <w:sz w:val="20"/>
                <w:szCs w:val="20"/>
                <w:vertAlign w:val="superscript"/>
              </w:rPr>
              <w:t xml:space="preserve"> h</w:t>
            </w:r>
          </w:p>
        </w:tc>
        <w:tc>
          <w:tcPr>
            <w:tcW w:w="1094" w:type="dxa"/>
            <w:tcBorders>
              <w:top w:val="nil"/>
              <w:left w:val="nil"/>
              <w:bottom w:val="single" w:sz="4" w:space="0" w:color="auto"/>
              <w:right w:val="single" w:sz="4" w:space="0" w:color="auto"/>
            </w:tcBorders>
            <w:shd w:val="clear" w:color="auto" w:fill="auto"/>
            <w:noWrap/>
            <w:vAlign w:val="bottom"/>
            <w:hideMark/>
          </w:tcPr>
          <w:p w:rsidR="00CD2311" w:rsidRPr="001F5776" w:rsidP="00CD2311" w14:paraId="0B786B19" w14:textId="77777777">
            <w:pPr>
              <w:widowControl/>
              <w:autoSpaceDE/>
              <w:autoSpaceDN/>
              <w:adjustRightInd/>
              <w:rPr>
                <w:b/>
                <w:bCs/>
                <w:sz w:val="20"/>
                <w:szCs w:val="20"/>
              </w:rPr>
            </w:pPr>
            <w:r w:rsidRPr="001F5776">
              <w:rPr>
                <w:b/>
                <w:bCs/>
                <w:sz w:val="20"/>
                <w:szCs w:val="20"/>
              </w:rPr>
              <w:t> </w:t>
            </w:r>
          </w:p>
        </w:tc>
        <w:tc>
          <w:tcPr>
            <w:tcW w:w="1171" w:type="dxa"/>
            <w:tcBorders>
              <w:top w:val="nil"/>
              <w:left w:val="nil"/>
              <w:bottom w:val="single" w:sz="4" w:space="0" w:color="auto"/>
              <w:right w:val="single" w:sz="4" w:space="0" w:color="auto"/>
            </w:tcBorders>
            <w:shd w:val="clear" w:color="auto" w:fill="auto"/>
            <w:noWrap/>
            <w:vAlign w:val="bottom"/>
            <w:hideMark/>
          </w:tcPr>
          <w:p w:rsidR="00CD2311" w:rsidRPr="001F5776" w:rsidP="00CD2311" w14:paraId="25B15D06" w14:textId="77777777">
            <w:pPr>
              <w:widowControl/>
              <w:autoSpaceDE/>
              <w:autoSpaceDN/>
              <w:adjustRightInd/>
              <w:rPr>
                <w:b/>
                <w:bCs/>
                <w:sz w:val="20"/>
                <w:szCs w:val="20"/>
              </w:rPr>
            </w:pPr>
            <w:r w:rsidRPr="001F5776">
              <w:rPr>
                <w:b/>
                <w:bCs/>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CD2311" w:rsidRPr="001F5776" w:rsidP="00CD2311" w14:paraId="204A78D6" w14:textId="77777777">
            <w:pPr>
              <w:widowControl/>
              <w:autoSpaceDE/>
              <w:autoSpaceDN/>
              <w:adjustRightInd/>
              <w:rPr>
                <w:b/>
                <w:bCs/>
                <w:sz w:val="20"/>
                <w:szCs w:val="20"/>
              </w:rPr>
            </w:pPr>
            <w:r w:rsidRPr="001F5776">
              <w:rPr>
                <w:b/>
                <w:bCs/>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CD2311" w:rsidRPr="001F5776" w:rsidP="00CD2311" w14:paraId="640A726C" w14:textId="77777777">
            <w:pPr>
              <w:widowControl/>
              <w:autoSpaceDE/>
              <w:autoSpaceDN/>
              <w:adjustRightInd/>
              <w:rPr>
                <w:b/>
                <w:bCs/>
                <w:sz w:val="20"/>
                <w:szCs w:val="20"/>
              </w:rPr>
            </w:pPr>
            <w:r w:rsidRPr="001F5776">
              <w:rPr>
                <w:b/>
                <w:bCs/>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CD2311" w:rsidRPr="001F5776" w:rsidP="00CD2311" w14:paraId="7FD47A6A" w14:textId="77777777">
            <w:pPr>
              <w:widowControl/>
              <w:autoSpaceDE/>
              <w:autoSpaceDN/>
              <w:adjustRightInd/>
              <w:rPr>
                <w:b/>
                <w:bCs/>
                <w:sz w:val="20"/>
                <w:szCs w:val="20"/>
              </w:rPr>
            </w:pPr>
            <w:r w:rsidRPr="001F5776">
              <w:rPr>
                <w:b/>
                <w:bCs/>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CD2311" w:rsidRPr="001F5776" w:rsidP="00CD2311" w14:paraId="156924E7" w14:textId="77777777">
            <w:pPr>
              <w:widowControl/>
              <w:autoSpaceDE/>
              <w:autoSpaceDN/>
              <w:adjustRightInd/>
              <w:rPr>
                <w:b/>
                <w:bCs/>
                <w:sz w:val="20"/>
                <w:szCs w:val="20"/>
              </w:rPr>
            </w:pPr>
            <w:r w:rsidRPr="001F5776">
              <w:rPr>
                <w:b/>
                <w:bCs/>
                <w:sz w:val="20"/>
                <w:szCs w:val="20"/>
              </w:rPr>
              <w:t> </w:t>
            </w:r>
          </w:p>
        </w:tc>
        <w:tc>
          <w:tcPr>
            <w:tcW w:w="859" w:type="dxa"/>
            <w:tcBorders>
              <w:top w:val="nil"/>
              <w:left w:val="nil"/>
              <w:bottom w:val="single" w:sz="4" w:space="0" w:color="auto"/>
              <w:right w:val="single" w:sz="4" w:space="0" w:color="auto"/>
            </w:tcBorders>
            <w:shd w:val="clear" w:color="auto" w:fill="auto"/>
            <w:noWrap/>
            <w:vAlign w:val="bottom"/>
            <w:hideMark/>
          </w:tcPr>
          <w:p w:rsidR="00CD2311" w:rsidRPr="001F5776" w:rsidP="00CD2311" w14:paraId="7DB97713" w14:textId="77777777">
            <w:pPr>
              <w:widowControl/>
              <w:autoSpaceDE/>
              <w:autoSpaceDN/>
              <w:adjustRightInd/>
              <w:rPr>
                <w:b/>
                <w:bCs/>
                <w:sz w:val="20"/>
                <w:szCs w:val="20"/>
              </w:rPr>
            </w:pPr>
            <w:r w:rsidRPr="001F5776">
              <w:rPr>
                <w:b/>
                <w:bCs/>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CD2311" w:rsidRPr="001F5776" w:rsidP="00CD2311" w14:paraId="4F1A06D7" w14:textId="55C6A93E">
            <w:pPr>
              <w:widowControl/>
              <w:autoSpaceDE/>
              <w:autoSpaceDN/>
              <w:adjustRightInd/>
              <w:jc w:val="right"/>
              <w:rPr>
                <w:b/>
                <w:bCs/>
                <w:sz w:val="20"/>
                <w:szCs w:val="20"/>
              </w:rPr>
            </w:pPr>
            <w:r w:rsidRPr="001F5776">
              <w:rPr>
                <w:b/>
                <w:bCs/>
                <w:sz w:val="20"/>
                <w:szCs w:val="20"/>
              </w:rPr>
              <w:t>$1,</w:t>
            </w:r>
            <w:r>
              <w:rPr>
                <w:b/>
                <w:bCs/>
                <w:sz w:val="20"/>
                <w:szCs w:val="20"/>
              </w:rPr>
              <w:t>340</w:t>
            </w:r>
            <w:r w:rsidRPr="001F5776">
              <w:rPr>
                <w:b/>
                <w:bCs/>
                <w:sz w:val="20"/>
                <w:szCs w:val="20"/>
              </w:rPr>
              <w:t xml:space="preserve">,000 </w:t>
            </w:r>
          </w:p>
        </w:tc>
      </w:tr>
      <w:tr w14:paraId="641F9283" w14:textId="77777777" w:rsidTr="00E54062">
        <w:tblPrEx>
          <w:tblW w:w="13264" w:type="dxa"/>
          <w:tblLook w:val="04A0"/>
        </w:tblPrEx>
        <w:trPr>
          <w:gridAfter w:val="1"/>
          <w:wAfter w:w="10" w:type="dxa"/>
          <w:trHeight w:val="143"/>
        </w:trPr>
        <w:tc>
          <w:tcPr>
            <w:tcW w:w="4315" w:type="dxa"/>
            <w:tcBorders>
              <w:top w:val="nil"/>
              <w:left w:val="nil"/>
              <w:bottom w:val="nil"/>
              <w:right w:val="nil"/>
            </w:tcBorders>
            <w:shd w:val="clear" w:color="auto" w:fill="auto"/>
            <w:noWrap/>
            <w:vAlign w:val="bottom"/>
            <w:hideMark/>
          </w:tcPr>
          <w:p w:rsidR="00CD2311" w:rsidRPr="001F5776" w:rsidP="00CD2311" w14:paraId="7AA1CE2A" w14:textId="77777777">
            <w:pPr>
              <w:widowControl/>
              <w:autoSpaceDE/>
              <w:autoSpaceDN/>
              <w:adjustRightInd/>
              <w:jc w:val="right"/>
              <w:rPr>
                <w:b/>
                <w:bCs/>
                <w:sz w:val="20"/>
                <w:szCs w:val="20"/>
              </w:rPr>
            </w:pPr>
          </w:p>
        </w:tc>
        <w:tc>
          <w:tcPr>
            <w:tcW w:w="1094" w:type="dxa"/>
            <w:tcBorders>
              <w:top w:val="nil"/>
              <w:left w:val="nil"/>
              <w:bottom w:val="nil"/>
              <w:right w:val="nil"/>
            </w:tcBorders>
            <w:shd w:val="clear" w:color="auto" w:fill="auto"/>
            <w:noWrap/>
            <w:vAlign w:val="bottom"/>
            <w:hideMark/>
          </w:tcPr>
          <w:p w:rsidR="00CD2311" w:rsidRPr="001F5776" w:rsidP="00CD2311" w14:paraId="2C6F1805" w14:textId="77777777">
            <w:pPr>
              <w:widowControl/>
              <w:autoSpaceDE/>
              <w:autoSpaceDN/>
              <w:adjustRightInd/>
              <w:rPr>
                <w:sz w:val="20"/>
                <w:szCs w:val="20"/>
              </w:rPr>
            </w:pPr>
          </w:p>
        </w:tc>
        <w:tc>
          <w:tcPr>
            <w:tcW w:w="1171" w:type="dxa"/>
            <w:tcBorders>
              <w:top w:val="nil"/>
              <w:left w:val="nil"/>
              <w:bottom w:val="nil"/>
              <w:right w:val="nil"/>
            </w:tcBorders>
            <w:shd w:val="clear" w:color="auto" w:fill="auto"/>
            <w:noWrap/>
            <w:vAlign w:val="bottom"/>
            <w:hideMark/>
          </w:tcPr>
          <w:p w:rsidR="00CD2311" w:rsidRPr="001F5776" w:rsidP="00CD2311" w14:paraId="3CF94DE9" w14:textId="77777777">
            <w:pPr>
              <w:widowControl/>
              <w:autoSpaceDE/>
              <w:autoSpaceDN/>
              <w:adjustRightInd/>
              <w:rPr>
                <w:sz w:val="20"/>
                <w:szCs w:val="20"/>
              </w:rPr>
            </w:pPr>
          </w:p>
        </w:tc>
        <w:tc>
          <w:tcPr>
            <w:tcW w:w="1094" w:type="dxa"/>
            <w:tcBorders>
              <w:top w:val="nil"/>
              <w:left w:val="nil"/>
              <w:bottom w:val="nil"/>
              <w:right w:val="nil"/>
            </w:tcBorders>
            <w:shd w:val="clear" w:color="auto" w:fill="auto"/>
            <w:noWrap/>
            <w:vAlign w:val="bottom"/>
            <w:hideMark/>
          </w:tcPr>
          <w:p w:rsidR="00CD2311" w:rsidRPr="001F5776" w:rsidP="00CD2311" w14:paraId="432EB22B"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00CD2311" w:rsidRPr="001F5776" w:rsidP="00CD2311" w14:paraId="7176033F" w14:textId="77777777">
            <w:pPr>
              <w:widowControl/>
              <w:autoSpaceDE/>
              <w:autoSpaceDN/>
              <w:adjustRightInd/>
              <w:rPr>
                <w:sz w:val="20"/>
                <w:szCs w:val="20"/>
              </w:rPr>
            </w:pPr>
          </w:p>
        </w:tc>
        <w:tc>
          <w:tcPr>
            <w:tcW w:w="1005" w:type="dxa"/>
            <w:tcBorders>
              <w:top w:val="nil"/>
              <w:left w:val="nil"/>
              <w:bottom w:val="nil"/>
              <w:right w:val="nil"/>
            </w:tcBorders>
            <w:shd w:val="clear" w:color="auto" w:fill="auto"/>
            <w:noWrap/>
            <w:vAlign w:val="bottom"/>
            <w:hideMark/>
          </w:tcPr>
          <w:p w:rsidR="00CD2311" w:rsidRPr="001F5776" w:rsidP="00CD2311" w14:paraId="576769BE"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00CD2311" w:rsidRPr="001F5776" w:rsidP="00CD2311" w14:paraId="3550808E" w14:textId="77777777">
            <w:pPr>
              <w:widowControl/>
              <w:autoSpaceDE/>
              <w:autoSpaceDN/>
              <w:adjustRightInd/>
              <w:rPr>
                <w:sz w:val="20"/>
                <w:szCs w:val="20"/>
              </w:rPr>
            </w:pPr>
          </w:p>
        </w:tc>
        <w:tc>
          <w:tcPr>
            <w:tcW w:w="859" w:type="dxa"/>
            <w:tcBorders>
              <w:top w:val="nil"/>
              <w:left w:val="nil"/>
              <w:bottom w:val="nil"/>
              <w:right w:val="nil"/>
            </w:tcBorders>
            <w:shd w:val="clear" w:color="auto" w:fill="auto"/>
            <w:noWrap/>
            <w:vAlign w:val="bottom"/>
            <w:hideMark/>
          </w:tcPr>
          <w:p w:rsidR="00CD2311" w:rsidRPr="001F5776" w:rsidP="00CD2311" w14:paraId="6C609BF4"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00CD2311" w:rsidRPr="001F5776" w:rsidP="00CD2311" w14:paraId="514BCDB6" w14:textId="77777777">
            <w:pPr>
              <w:widowControl/>
              <w:autoSpaceDE/>
              <w:autoSpaceDN/>
              <w:adjustRightInd/>
              <w:rPr>
                <w:sz w:val="20"/>
                <w:szCs w:val="20"/>
              </w:rPr>
            </w:pPr>
          </w:p>
        </w:tc>
      </w:tr>
      <w:tr w14:paraId="0408CA13" w14:textId="77777777" w:rsidTr="00E54062">
        <w:tblPrEx>
          <w:tblW w:w="13264" w:type="dxa"/>
          <w:tblLook w:val="04A0"/>
        </w:tblPrEx>
        <w:trPr>
          <w:gridAfter w:val="1"/>
          <w:wAfter w:w="10" w:type="dxa"/>
          <w:trHeight w:val="315"/>
        </w:trPr>
        <w:tc>
          <w:tcPr>
            <w:tcW w:w="4315" w:type="dxa"/>
            <w:tcBorders>
              <w:top w:val="nil"/>
              <w:left w:val="nil"/>
              <w:bottom w:val="nil"/>
              <w:right w:val="nil"/>
            </w:tcBorders>
            <w:shd w:val="clear" w:color="auto" w:fill="auto"/>
            <w:noWrap/>
            <w:vAlign w:val="center"/>
            <w:hideMark/>
          </w:tcPr>
          <w:p w:rsidR="00CD2311" w:rsidRPr="001F5776" w:rsidP="00CD2311" w14:paraId="2A448BCD" w14:textId="77777777">
            <w:pPr>
              <w:widowControl/>
              <w:autoSpaceDE/>
              <w:autoSpaceDN/>
              <w:adjustRightInd/>
              <w:rPr>
                <w:b/>
                <w:bCs/>
                <w:sz w:val="20"/>
                <w:szCs w:val="20"/>
              </w:rPr>
            </w:pPr>
            <w:r w:rsidRPr="001F5776">
              <w:rPr>
                <w:b/>
                <w:bCs/>
                <w:sz w:val="20"/>
                <w:szCs w:val="20"/>
              </w:rPr>
              <w:t>Assumptions:</w:t>
            </w:r>
          </w:p>
        </w:tc>
        <w:tc>
          <w:tcPr>
            <w:tcW w:w="1094" w:type="dxa"/>
            <w:tcBorders>
              <w:top w:val="nil"/>
              <w:left w:val="nil"/>
              <w:bottom w:val="nil"/>
              <w:right w:val="nil"/>
            </w:tcBorders>
            <w:shd w:val="clear" w:color="auto" w:fill="auto"/>
            <w:noWrap/>
            <w:vAlign w:val="bottom"/>
            <w:hideMark/>
          </w:tcPr>
          <w:p w:rsidR="00CD2311" w:rsidRPr="001F5776" w:rsidP="00CD2311" w14:paraId="22B3F3A4" w14:textId="77777777">
            <w:pPr>
              <w:widowControl/>
              <w:autoSpaceDE/>
              <w:autoSpaceDN/>
              <w:adjustRightInd/>
              <w:rPr>
                <w:b/>
                <w:bCs/>
                <w:sz w:val="20"/>
                <w:szCs w:val="20"/>
              </w:rPr>
            </w:pPr>
          </w:p>
        </w:tc>
        <w:tc>
          <w:tcPr>
            <w:tcW w:w="1171" w:type="dxa"/>
            <w:tcBorders>
              <w:top w:val="nil"/>
              <w:left w:val="nil"/>
              <w:bottom w:val="nil"/>
              <w:right w:val="nil"/>
            </w:tcBorders>
            <w:shd w:val="clear" w:color="auto" w:fill="auto"/>
            <w:noWrap/>
            <w:vAlign w:val="bottom"/>
            <w:hideMark/>
          </w:tcPr>
          <w:p w:rsidR="00CD2311" w:rsidRPr="001F5776" w:rsidP="00CD2311" w14:paraId="6C96AEF2" w14:textId="77777777">
            <w:pPr>
              <w:widowControl/>
              <w:autoSpaceDE/>
              <w:autoSpaceDN/>
              <w:adjustRightInd/>
              <w:rPr>
                <w:sz w:val="20"/>
                <w:szCs w:val="20"/>
              </w:rPr>
            </w:pPr>
          </w:p>
        </w:tc>
        <w:tc>
          <w:tcPr>
            <w:tcW w:w="1094" w:type="dxa"/>
            <w:tcBorders>
              <w:top w:val="nil"/>
              <w:left w:val="nil"/>
              <w:bottom w:val="nil"/>
              <w:right w:val="nil"/>
            </w:tcBorders>
            <w:shd w:val="clear" w:color="auto" w:fill="auto"/>
            <w:noWrap/>
            <w:vAlign w:val="bottom"/>
            <w:hideMark/>
          </w:tcPr>
          <w:p w:rsidR="00CD2311" w:rsidRPr="001F5776" w:rsidP="00CD2311" w14:paraId="6BC267FB"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00CD2311" w:rsidRPr="001F5776" w:rsidP="00CD2311" w14:paraId="1C1C01F2" w14:textId="77777777">
            <w:pPr>
              <w:widowControl/>
              <w:autoSpaceDE/>
              <w:autoSpaceDN/>
              <w:adjustRightInd/>
              <w:rPr>
                <w:sz w:val="20"/>
                <w:szCs w:val="20"/>
              </w:rPr>
            </w:pPr>
          </w:p>
        </w:tc>
        <w:tc>
          <w:tcPr>
            <w:tcW w:w="1005" w:type="dxa"/>
            <w:tcBorders>
              <w:top w:val="nil"/>
              <w:left w:val="nil"/>
              <w:bottom w:val="nil"/>
              <w:right w:val="nil"/>
            </w:tcBorders>
            <w:shd w:val="clear" w:color="auto" w:fill="auto"/>
            <w:noWrap/>
            <w:vAlign w:val="bottom"/>
            <w:hideMark/>
          </w:tcPr>
          <w:p w:rsidR="00CD2311" w:rsidRPr="001F5776" w:rsidP="00CD2311" w14:paraId="79835AD5"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00CD2311" w:rsidRPr="001F5776" w:rsidP="00CD2311" w14:paraId="3F4086E1" w14:textId="77777777">
            <w:pPr>
              <w:widowControl/>
              <w:autoSpaceDE/>
              <w:autoSpaceDN/>
              <w:adjustRightInd/>
              <w:rPr>
                <w:sz w:val="20"/>
                <w:szCs w:val="20"/>
              </w:rPr>
            </w:pPr>
          </w:p>
        </w:tc>
        <w:tc>
          <w:tcPr>
            <w:tcW w:w="859" w:type="dxa"/>
            <w:tcBorders>
              <w:top w:val="nil"/>
              <w:left w:val="nil"/>
              <w:bottom w:val="nil"/>
              <w:right w:val="nil"/>
            </w:tcBorders>
            <w:shd w:val="clear" w:color="auto" w:fill="auto"/>
            <w:noWrap/>
            <w:vAlign w:val="bottom"/>
            <w:hideMark/>
          </w:tcPr>
          <w:p w:rsidR="00CD2311" w:rsidRPr="001F5776" w:rsidP="00CD2311" w14:paraId="298335FD"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00CD2311" w:rsidRPr="001F5776" w:rsidP="00CD2311" w14:paraId="29BAF2FE" w14:textId="77777777">
            <w:pPr>
              <w:widowControl/>
              <w:autoSpaceDE/>
              <w:autoSpaceDN/>
              <w:adjustRightInd/>
              <w:rPr>
                <w:sz w:val="20"/>
                <w:szCs w:val="20"/>
              </w:rPr>
            </w:pPr>
          </w:p>
        </w:tc>
      </w:tr>
      <w:tr w14:paraId="1F24134C" w14:textId="77777777" w:rsidTr="00E54062">
        <w:tblPrEx>
          <w:tblW w:w="13264" w:type="dxa"/>
          <w:tblLook w:val="04A0"/>
        </w:tblPrEx>
        <w:trPr>
          <w:trHeight w:val="585"/>
        </w:trPr>
        <w:tc>
          <w:tcPr>
            <w:tcW w:w="13264" w:type="dxa"/>
            <w:gridSpan w:val="10"/>
            <w:tcBorders>
              <w:top w:val="nil"/>
              <w:left w:val="nil"/>
              <w:bottom w:val="nil"/>
              <w:right w:val="nil"/>
            </w:tcBorders>
            <w:shd w:val="clear" w:color="auto" w:fill="auto"/>
            <w:hideMark/>
          </w:tcPr>
          <w:p w:rsidR="00CD2311" w:rsidRPr="001F5776" w:rsidP="00CD2311" w14:paraId="603CFF89" w14:textId="57B3DEF9">
            <w:pPr>
              <w:widowControl/>
              <w:autoSpaceDE/>
              <w:autoSpaceDN/>
              <w:adjustRightInd/>
              <w:rPr>
                <w:sz w:val="20"/>
                <w:szCs w:val="20"/>
              </w:rPr>
            </w:pPr>
            <w:r w:rsidRPr="001F5776">
              <w:rPr>
                <w:sz w:val="20"/>
                <w:szCs w:val="20"/>
                <w:vertAlign w:val="superscript"/>
              </w:rPr>
              <w:t>a</w:t>
            </w:r>
            <w:r w:rsidR="00E74A0D">
              <w:rPr>
                <w:sz w:val="20"/>
                <w:szCs w:val="20"/>
              </w:rPr>
              <w:t xml:space="preserve"> </w:t>
            </w:r>
            <w:r w:rsidRPr="001F5776">
              <w:rPr>
                <w:sz w:val="20"/>
                <w:szCs w:val="20"/>
              </w:rPr>
              <w:t>We have assumed that the average number of respondents that will be subject to the rule will be 1</w:t>
            </w:r>
            <w:r w:rsidR="00E40752">
              <w:rPr>
                <w:sz w:val="20"/>
                <w:szCs w:val="20"/>
              </w:rPr>
              <w:t>30</w:t>
            </w:r>
            <w:r w:rsidRPr="001F5776">
              <w:rPr>
                <w:sz w:val="20"/>
                <w:szCs w:val="20"/>
              </w:rPr>
              <w:t>.</w:t>
            </w:r>
            <w:r w:rsidR="00E74A0D">
              <w:rPr>
                <w:sz w:val="20"/>
                <w:szCs w:val="20"/>
              </w:rPr>
              <w:t xml:space="preserve"> </w:t>
            </w:r>
            <w:r w:rsidRPr="001F5776">
              <w:rPr>
                <w:sz w:val="20"/>
                <w:szCs w:val="20"/>
              </w:rPr>
              <w:t>There will be no additional new sources per year that will become subject to the rule over the three-year period of this ICR.</w:t>
            </w:r>
          </w:p>
        </w:tc>
      </w:tr>
      <w:tr w14:paraId="4AD069EE" w14:textId="77777777" w:rsidTr="00E54062">
        <w:tblPrEx>
          <w:tblW w:w="13264" w:type="dxa"/>
          <w:tblLook w:val="04A0"/>
        </w:tblPrEx>
        <w:trPr>
          <w:trHeight w:val="990"/>
        </w:trPr>
        <w:tc>
          <w:tcPr>
            <w:tcW w:w="13264" w:type="dxa"/>
            <w:gridSpan w:val="10"/>
            <w:tcBorders>
              <w:top w:val="nil"/>
              <w:left w:val="nil"/>
              <w:bottom w:val="nil"/>
              <w:right w:val="nil"/>
            </w:tcBorders>
            <w:shd w:val="clear" w:color="auto" w:fill="auto"/>
            <w:hideMark/>
          </w:tcPr>
          <w:p w:rsidR="00CD2311" w:rsidRPr="001F5776" w:rsidP="00CD2311" w14:paraId="46050CFF" w14:textId="2FDFFBE7">
            <w:pPr>
              <w:widowControl/>
              <w:autoSpaceDE/>
              <w:autoSpaceDN/>
              <w:adjustRightInd/>
              <w:rPr>
                <w:sz w:val="20"/>
                <w:szCs w:val="20"/>
              </w:rPr>
            </w:pPr>
            <w:r w:rsidRPr="001F5776">
              <w:rPr>
                <w:sz w:val="20"/>
                <w:szCs w:val="20"/>
                <w:vertAlign w:val="superscript"/>
              </w:rPr>
              <w:t>b</w:t>
            </w:r>
            <w:r w:rsidR="00E74A0D">
              <w:rPr>
                <w:sz w:val="20"/>
                <w:szCs w:val="20"/>
                <w:vertAlign w:val="superscript"/>
              </w:rPr>
              <w:t xml:space="preserve"> </w:t>
            </w:r>
            <w:r w:rsidRPr="00E74A0D" w:rsidR="00E40752">
              <w:rPr>
                <w:sz w:val="20"/>
                <w:szCs w:val="20"/>
              </w:rPr>
              <w:t>This ICR uses the following labor rates: Managerial $157.61 ($75.05 + 110%); Technical $123.94 ($59.02 + 110%); and Clerical $62.52 ($29.77 + 110%). These rates are from the United States Department of Labor, Bureau of Labor Statistics, September 2021, “Table 2. Civilian Workers, by occupational and industry group.” The rates are from column 1, “Total compensation.”</w:t>
            </w:r>
            <w:r w:rsidR="00E74A0D">
              <w:rPr>
                <w:sz w:val="20"/>
                <w:szCs w:val="20"/>
              </w:rPr>
              <w:t xml:space="preserve"> </w:t>
            </w:r>
            <w:r w:rsidRPr="00E74A0D" w:rsidR="00E40752">
              <w:rPr>
                <w:sz w:val="20"/>
                <w:szCs w:val="2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1F3BBA62" w14:textId="77777777" w:rsidTr="00E54062">
        <w:tblPrEx>
          <w:tblW w:w="13264" w:type="dxa"/>
          <w:tblLook w:val="04A0"/>
        </w:tblPrEx>
        <w:trPr>
          <w:trHeight w:val="315"/>
        </w:trPr>
        <w:tc>
          <w:tcPr>
            <w:tcW w:w="13264" w:type="dxa"/>
            <w:gridSpan w:val="10"/>
            <w:tcBorders>
              <w:top w:val="nil"/>
              <w:left w:val="nil"/>
              <w:bottom w:val="nil"/>
              <w:right w:val="nil"/>
            </w:tcBorders>
            <w:shd w:val="clear" w:color="auto" w:fill="auto"/>
            <w:noWrap/>
            <w:vAlign w:val="center"/>
            <w:hideMark/>
          </w:tcPr>
          <w:p w:rsidR="00CD2311" w:rsidRPr="001F5776" w:rsidP="00CD2311" w14:paraId="387C9A64" w14:textId="3C9C9069">
            <w:pPr>
              <w:widowControl/>
              <w:autoSpaceDE/>
              <w:autoSpaceDN/>
              <w:adjustRightInd/>
              <w:rPr>
                <w:sz w:val="20"/>
                <w:szCs w:val="20"/>
              </w:rPr>
            </w:pPr>
            <w:r w:rsidRPr="001F5776">
              <w:rPr>
                <w:sz w:val="20"/>
                <w:szCs w:val="20"/>
                <w:vertAlign w:val="superscript"/>
              </w:rPr>
              <w:t>c</w:t>
            </w:r>
            <w:r w:rsidR="00E74A0D">
              <w:rPr>
                <w:sz w:val="20"/>
                <w:szCs w:val="20"/>
              </w:rPr>
              <w:t xml:space="preserve"> </w:t>
            </w:r>
            <w:r w:rsidRPr="001F5776">
              <w:rPr>
                <w:sz w:val="20"/>
                <w:szCs w:val="20"/>
              </w:rPr>
              <w:t>We have assumed that each respondent will read instructions one time per year.</w:t>
            </w:r>
          </w:p>
        </w:tc>
      </w:tr>
      <w:tr w14:paraId="6B0559C0" w14:textId="77777777" w:rsidTr="00E54062">
        <w:tblPrEx>
          <w:tblW w:w="13264" w:type="dxa"/>
          <w:tblLook w:val="04A0"/>
        </w:tblPrEx>
        <w:trPr>
          <w:trHeight w:val="315"/>
        </w:trPr>
        <w:tc>
          <w:tcPr>
            <w:tcW w:w="13264" w:type="dxa"/>
            <w:gridSpan w:val="10"/>
            <w:tcBorders>
              <w:top w:val="nil"/>
              <w:left w:val="nil"/>
              <w:bottom w:val="nil"/>
              <w:right w:val="nil"/>
            </w:tcBorders>
            <w:shd w:val="clear" w:color="auto" w:fill="auto"/>
            <w:noWrap/>
            <w:vAlign w:val="center"/>
            <w:hideMark/>
          </w:tcPr>
          <w:p w:rsidR="00CD2311" w:rsidRPr="001F5776" w:rsidP="00CD2311" w14:paraId="516A0317" w14:textId="50A7BDF1">
            <w:pPr>
              <w:widowControl/>
              <w:autoSpaceDE/>
              <w:autoSpaceDN/>
              <w:adjustRightInd/>
              <w:rPr>
                <w:sz w:val="20"/>
                <w:szCs w:val="20"/>
              </w:rPr>
            </w:pPr>
            <w:r w:rsidRPr="001F5776">
              <w:rPr>
                <w:sz w:val="20"/>
                <w:szCs w:val="20"/>
                <w:vertAlign w:val="superscript"/>
              </w:rPr>
              <w:t>d</w:t>
            </w:r>
            <w:r w:rsidR="00E74A0D">
              <w:rPr>
                <w:sz w:val="20"/>
                <w:szCs w:val="20"/>
              </w:rPr>
              <w:t xml:space="preserve"> </w:t>
            </w:r>
            <w:r w:rsidRPr="001F5776">
              <w:rPr>
                <w:sz w:val="20"/>
                <w:szCs w:val="20"/>
              </w:rPr>
              <w:t>We have assumed that each respondent will take two hours to inspect drain systems twelve times per year.</w:t>
            </w:r>
          </w:p>
        </w:tc>
      </w:tr>
      <w:tr w14:paraId="0CF13AE9" w14:textId="77777777" w:rsidTr="00E54062">
        <w:tblPrEx>
          <w:tblW w:w="13264" w:type="dxa"/>
          <w:tblLook w:val="04A0"/>
        </w:tblPrEx>
        <w:trPr>
          <w:trHeight w:val="315"/>
        </w:trPr>
        <w:tc>
          <w:tcPr>
            <w:tcW w:w="13264" w:type="dxa"/>
            <w:gridSpan w:val="10"/>
            <w:tcBorders>
              <w:top w:val="nil"/>
              <w:left w:val="nil"/>
              <w:bottom w:val="nil"/>
              <w:right w:val="nil"/>
            </w:tcBorders>
            <w:shd w:val="clear" w:color="auto" w:fill="auto"/>
            <w:noWrap/>
            <w:vAlign w:val="center"/>
            <w:hideMark/>
          </w:tcPr>
          <w:p w:rsidR="00CD2311" w:rsidRPr="001F5776" w:rsidP="00CD2311" w14:paraId="47511721" w14:textId="6E72A67F">
            <w:pPr>
              <w:widowControl/>
              <w:autoSpaceDE/>
              <w:autoSpaceDN/>
              <w:adjustRightInd/>
              <w:rPr>
                <w:sz w:val="20"/>
                <w:szCs w:val="20"/>
              </w:rPr>
            </w:pPr>
            <w:r w:rsidRPr="001F5776">
              <w:rPr>
                <w:sz w:val="20"/>
                <w:szCs w:val="20"/>
                <w:vertAlign w:val="superscript"/>
              </w:rPr>
              <w:t>e</w:t>
            </w:r>
            <w:r w:rsidR="00E74A0D">
              <w:rPr>
                <w:sz w:val="20"/>
                <w:szCs w:val="20"/>
              </w:rPr>
              <w:t xml:space="preserve"> </w:t>
            </w:r>
            <w:r w:rsidRPr="001F5776">
              <w:rPr>
                <w:sz w:val="20"/>
                <w:szCs w:val="20"/>
              </w:rPr>
              <w:t>We have assumed that it will take eight hours for each respondent to inspect oil-water separators two times per year.</w:t>
            </w:r>
          </w:p>
        </w:tc>
      </w:tr>
      <w:tr w14:paraId="16B96807" w14:textId="77777777" w:rsidTr="00E54062">
        <w:tblPrEx>
          <w:tblW w:w="13264" w:type="dxa"/>
          <w:tblLook w:val="04A0"/>
        </w:tblPrEx>
        <w:trPr>
          <w:trHeight w:val="225"/>
        </w:trPr>
        <w:tc>
          <w:tcPr>
            <w:tcW w:w="13264" w:type="dxa"/>
            <w:gridSpan w:val="10"/>
            <w:tcBorders>
              <w:top w:val="nil"/>
              <w:left w:val="nil"/>
              <w:bottom w:val="nil"/>
              <w:right w:val="nil"/>
            </w:tcBorders>
            <w:shd w:val="clear" w:color="auto" w:fill="auto"/>
            <w:noWrap/>
            <w:hideMark/>
          </w:tcPr>
          <w:p w:rsidR="00CD2311" w:rsidRPr="001F5776" w:rsidP="00CD2311" w14:paraId="1D6DC208" w14:textId="4FFE5870">
            <w:pPr>
              <w:widowControl/>
              <w:autoSpaceDE/>
              <w:autoSpaceDN/>
              <w:adjustRightInd/>
              <w:rPr>
                <w:sz w:val="20"/>
                <w:szCs w:val="20"/>
              </w:rPr>
            </w:pPr>
            <w:r w:rsidRPr="001F5776">
              <w:rPr>
                <w:sz w:val="20"/>
                <w:szCs w:val="20"/>
                <w:vertAlign w:val="superscript"/>
              </w:rPr>
              <w:t>f</w:t>
            </w:r>
            <w:r w:rsidR="00E74A0D">
              <w:rPr>
                <w:sz w:val="20"/>
                <w:szCs w:val="20"/>
                <w:vertAlign w:val="superscript"/>
              </w:rPr>
              <w:t xml:space="preserve"> </w:t>
            </w:r>
            <w:r w:rsidRPr="001F5776">
              <w:rPr>
                <w:sz w:val="20"/>
                <w:szCs w:val="20"/>
              </w:rPr>
              <w:t>This activity applies only to new or modified sources.</w:t>
            </w:r>
          </w:p>
        </w:tc>
      </w:tr>
      <w:tr w14:paraId="4CB5C4AB" w14:textId="77777777" w:rsidTr="00E54062">
        <w:tblPrEx>
          <w:tblW w:w="13264" w:type="dxa"/>
          <w:tblLook w:val="04A0"/>
        </w:tblPrEx>
        <w:trPr>
          <w:trHeight w:val="315"/>
        </w:trPr>
        <w:tc>
          <w:tcPr>
            <w:tcW w:w="13264" w:type="dxa"/>
            <w:gridSpan w:val="10"/>
            <w:tcBorders>
              <w:top w:val="nil"/>
              <w:left w:val="nil"/>
              <w:bottom w:val="nil"/>
              <w:right w:val="nil"/>
            </w:tcBorders>
            <w:shd w:val="clear" w:color="auto" w:fill="auto"/>
            <w:noWrap/>
            <w:vAlign w:val="center"/>
            <w:hideMark/>
          </w:tcPr>
          <w:p w:rsidR="00CD2311" w:rsidRPr="001F5776" w:rsidP="00CD2311" w14:paraId="61D89415" w14:textId="39B97433">
            <w:pPr>
              <w:widowControl/>
              <w:autoSpaceDE/>
              <w:autoSpaceDN/>
              <w:adjustRightInd/>
              <w:rPr>
                <w:sz w:val="20"/>
                <w:szCs w:val="20"/>
              </w:rPr>
            </w:pPr>
            <w:r w:rsidRPr="001F5776">
              <w:rPr>
                <w:sz w:val="20"/>
                <w:szCs w:val="20"/>
                <w:vertAlign w:val="superscript"/>
              </w:rPr>
              <w:t>g</w:t>
            </w:r>
            <w:r w:rsidR="00E74A0D">
              <w:rPr>
                <w:sz w:val="20"/>
                <w:szCs w:val="20"/>
              </w:rPr>
              <w:t xml:space="preserve"> </w:t>
            </w:r>
            <w:r w:rsidRPr="001F5776">
              <w:rPr>
                <w:sz w:val="20"/>
                <w:szCs w:val="20"/>
              </w:rPr>
              <w:t>We have assumed that each respondent will take eight hours to write the semiannual report two times per year.</w:t>
            </w:r>
          </w:p>
        </w:tc>
      </w:tr>
      <w:tr w14:paraId="54C93C58" w14:textId="77777777" w:rsidTr="00E54062">
        <w:tblPrEx>
          <w:tblW w:w="13264" w:type="dxa"/>
          <w:tblLook w:val="04A0"/>
        </w:tblPrEx>
        <w:trPr>
          <w:trHeight w:val="315"/>
        </w:trPr>
        <w:tc>
          <w:tcPr>
            <w:tcW w:w="13264" w:type="dxa"/>
            <w:gridSpan w:val="10"/>
            <w:tcBorders>
              <w:top w:val="nil"/>
              <w:left w:val="nil"/>
              <w:bottom w:val="nil"/>
              <w:right w:val="nil"/>
            </w:tcBorders>
            <w:shd w:val="clear" w:color="auto" w:fill="auto"/>
            <w:noWrap/>
            <w:vAlign w:val="center"/>
            <w:hideMark/>
          </w:tcPr>
          <w:p w:rsidR="00CD2311" w:rsidP="00CD2311" w14:paraId="27F628A6" w14:textId="77777777">
            <w:pPr>
              <w:widowControl/>
              <w:autoSpaceDE/>
              <w:autoSpaceDN/>
              <w:adjustRightInd/>
              <w:rPr>
                <w:sz w:val="20"/>
                <w:szCs w:val="20"/>
              </w:rPr>
            </w:pPr>
            <w:r w:rsidRPr="001F5776">
              <w:rPr>
                <w:sz w:val="20"/>
                <w:szCs w:val="20"/>
                <w:vertAlign w:val="superscript"/>
              </w:rPr>
              <w:t>h</w:t>
            </w:r>
            <w:r w:rsidR="00E74A0D">
              <w:rPr>
                <w:sz w:val="20"/>
                <w:szCs w:val="20"/>
                <w:vertAlign w:val="superscript"/>
              </w:rPr>
              <w:t xml:space="preserve"> </w:t>
            </w:r>
            <w:r w:rsidRPr="001F5776">
              <w:rPr>
                <w:sz w:val="20"/>
                <w:szCs w:val="20"/>
              </w:rPr>
              <w:t>Totals have been rounded to 3 significant figures. Figures may not add exactly due to rounding.</w:t>
            </w:r>
          </w:p>
          <w:p w:rsidR="0025353D" w:rsidRPr="001F5776" w:rsidP="00CD2311" w14:paraId="7446A232" w14:textId="23E51F80">
            <w:pPr>
              <w:widowControl/>
              <w:autoSpaceDE/>
              <w:autoSpaceDN/>
              <w:adjustRightInd/>
              <w:rPr>
                <w:sz w:val="20"/>
                <w:szCs w:val="20"/>
              </w:rPr>
            </w:pPr>
          </w:p>
        </w:tc>
      </w:tr>
    </w:tbl>
    <w:p w:rsidR="005E3CCF" w:rsidP="00F14848" w14:paraId="0F793C13" w14:textId="2C34383A">
      <w:pPr>
        <w:widowControl/>
        <w:autoSpaceDE/>
        <w:autoSpaceDN/>
        <w:adjustRightInd/>
        <w:rPr>
          <w:b/>
          <w:bCs/>
          <w:color w:val="000000"/>
        </w:rPr>
      </w:pPr>
      <w:r w:rsidRPr="00E91017">
        <w:rPr>
          <w:b/>
          <w:bCs/>
        </w:rPr>
        <w:t xml:space="preserve">Table </w:t>
      </w:r>
      <w:r>
        <w:rPr>
          <w:b/>
          <w:bCs/>
        </w:rPr>
        <w:t>2</w:t>
      </w:r>
      <w:r w:rsidRPr="00E91017">
        <w:rPr>
          <w:b/>
          <w:bCs/>
        </w:rPr>
        <w:t>: Annual Estimated EPA Burden and Cost – NSPS for VOC Emissions from Petroleum Refinery Wastewater Systems (40 CFR Part 60, Subpart QQQ) (Renewal)</w:t>
      </w:r>
    </w:p>
    <w:p w:rsidR="005E3CCF" w:rsidP="005E3CCF" w14:paraId="390261AC" w14:textId="77777777">
      <w:pPr>
        <w:rPr>
          <w:b/>
          <w:bCs/>
          <w:color w:val="000000"/>
        </w:rPr>
      </w:pPr>
    </w:p>
    <w:tbl>
      <w:tblPr>
        <w:tblW w:w="13225" w:type="dxa"/>
        <w:tblLook w:val="04A0"/>
      </w:tblPr>
      <w:tblGrid>
        <w:gridCol w:w="4313"/>
        <w:gridCol w:w="1094"/>
        <w:gridCol w:w="1171"/>
        <w:gridCol w:w="1094"/>
        <w:gridCol w:w="948"/>
        <w:gridCol w:w="1005"/>
        <w:gridCol w:w="1261"/>
        <w:gridCol w:w="968"/>
        <w:gridCol w:w="1396"/>
      </w:tblGrid>
      <w:tr w14:paraId="45F4BA62" w14:textId="77777777" w:rsidTr="00280D13">
        <w:tblPrEx>
          <w:tblW w:w="13225" w:type="dxa"/>
          <w:tblLook w:val="04A0"/>
        </w:tblPrEx>
        <w:trPr>
          <w:trHeight w:val="1530"/>
        </w:trPr>
        <w:tc>
          <w:tcPr>
            <w:tcW w:w="43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CCF" w:rsidRPr="001F5776" w:rsidP="00E54062" w14:paraId="2B69C2E0" w14:textId="77777777">
            <w:pPr>
              <w:widowControl/>
              <w:autoSpaceDE/>
              <w:autoSpaceDN/>
              <w:adjustRightInd/>
              <w:rPr>
                <w:color w:val="000000"/>
                <w:sz w:val="20"/>
                <w:szCs w:val="20"/>
              </w:rPr>
            </w:pPr>
            <w:r w:rsidRPr="001F5776">
              <w:rPr>
                <w:color w:val="000000"/>
                <w:sz w:val="20"/>
                <w:szCs w:val="20"/>
              </w:rPr>
              <w:t>Activity</w:t>
            </w:r>
          </w:p>
        </w:tc>
        <w:tc>
          <w:tcPr>
            <w:tcW w:w="1089" w:type="dxa"/>
            <w:tcBorders>
              <w:top w:val="single" w:sz="4" w:space="0" w:color="auto"/>
              <w:left w:val="nil"/>
              <w:bottom w:val="single" w:sz="4" w:space="0" w:color="auto"/>
              <w:right w:val="single" w:sz="4" w:space="0" w:color="auto"/>
            </w:tcBorders>
            <w:shd w:val="clear" w:color="auto" w:fill="auto"/>
            <w:hideMark/>
          </w:tcPr>
          <w:p w:rsidR="005E3CCF" w:rsidRPr="001F5776" w:rsidP="00E54062" w14:paraId="1365D87B" w14:textId="77777777">
            <w:pPr>
              <w:widowControl/>
              <w:autoSpaceDE/>
              <w:autoSpaceDN/>
              <w:adjustRightInd/>
              <w:jc w:val="center"/>
              <w:rPr>
                <w:color w:val="000000"/>
                <w:sz w:val="20"/>
                <w:szCs w:val="20"/>
              </w:rPr>
            </w:pPr>
            <w:r w:rsidRPr="001F5776">
              <w:rPr>
                <w:color w:val="000000"/>
                <w:sz w:val="20"/>
                <w:szCs w:val="20"/>
              </w:rPr>
              <w:t xml:space="preserve">(A) </w:t>
            </w:r>
            <w:r w:rsidRPr="001F5776">
              <w:rPr>
                <w:color w:val="000000"/>
                <w:sz w:val="20"/>
                <w:szCs w:val="20"/>
              </w:rPr>
              <w:br/>
              <w:t>EPA Person- hours per occurrence</w:t>
            </w:r>
          </w:p>
        </w:tc>
        <w:tc>
          <w:tcPr>
            <w:tcW w:w="1166" w:type="dxa"/>
            <w:tcBorders>
              <w:top w:val="single" w:sz="4" w:space="0" w:color="auto"/>
              <w:left w:val="nil"/>
              <w:bottom w:val="single" w:sz="4" w:space="0" w:color="auto"/>
              <w:right w:val="single" w:sz="4" w:space="0" w:color="auto"/>
            </w:tcBorders>
            <w:shd w:val="clear" w:color="auto" w:fill="auto"/>
            <w:hideMark/>
          </w:tcPr>
          <w:p w:rsidR="005E3CCF" w:rsidRPr="001F5776" w:rsidP="00E54062" w14:paraId="452E96A3" w14:textId="77777777">
            <w:pPr>
              <w:widowControl/>
              <w:autoSpaceDE/>
              <w:autoSpaceDN/>
              <w:adjustRightInd/>
              <w:jc w:val="center"/>
              <w:rPr>
                <w:color w:val="000000"/>
                <w:sz w:val="20"/>
                <w:szCs w:val="20"/>
              </w:rPr>
            </w:pPr>
            <w:r w:rsidRPr="001F5776">
              <w:rPr>
                <w:color w:val="000000"/>
                <w:sz w:val="20"/>
                <w:szCs w:val="20"/>
              </w:rPr>
              <w:t xml:space="preserve">(B) </w:t>
            </w:r>
            <w:r w:rsidRPr="001F5776">
              <w:rPr>
                <w:color w:val="000000"/>
                <w:sz w:val="20"/>
                <w:szCs w:val="20"/>
              </w:rPr>
              <w:br/>
              <w:t>No. of occurrences per plant per year</w:t>
            </w:r>
          </w:p>
        </w:tc>
        <w:tc>
          <w:tcPr>
            <w:tcW w:w="1089" w:type="dxa"/>
            <w:tcBorders>
              <w:top w:val="single" w:sz="4" w:space="0" w:color="auto"/>
              <w:left w:val="nil"/>
              <w:bottom w:val="single" w:sz="4" w:space="0" w:color="auto"/>
              <w:right w:val="single" w:sz="4" w:space="0" w:color="auto"/>
            </w:tcBorders>
            <w:shd w:val="clear" w:color="auto" w:fill="auto"/>
            <w:hideMark/>
          </w:tcPr>
          <w:p w:rsidR="005E3CCF" w:rsidRPr="001F5776" w:rsidP="00E54062" w14:paraId="2755CEA6" w14:textId="77777777">
            <w:pPr>
              <w:widowControl/>
              <w:autoSpaceDE/>
              <w:autoSpaceDN/>
              <w:adjustRightInd/>
              <w:jc w:val="center"/>
              <w:rPr>
                <w:color w:val="000000"/>
                <w:sz w:val="20"/>
                <w:szCs w:val="20"/>
              </w:rPr>
            </w:pPr>
            <w:r w:rsidRPr="001F5776">
              <w:rPr>
                <w:color w:val="000000"/>
                <w:sz w:val="20"/>
                <w:szCs w:val="20"/>
              </w:rPr>
              <w:t xml:space="preserve">(C) </w:t>
            </w:r>
            <w:r w:rsidRPr="001F5776">
              <w:rPr>
                <w:color w:val="000000"/>
                <w:sz w:val="20"/>
                <w:szCs w:val="20"/>
              </w:rPr>
              <w:br/>
              <w:t>EPA person- hours per respondent per year (C=</w:t>
            </w:r>
            <w:r w:rsidRPr="001F5776">
              <w:rPr>
                <w:color w:val="000000"/>
                <w:sz w:val="20"/>
                <w:szCs w:val="20"/>
              </w:rPr>
              <w:t>AxB</w:t>
            </w:r>
            <w:r w:rsidRPr="001F5776">
              <w:rPr>
                <w:color w:val="000000"/>
                <w:sz w:val="20"/>
                <w:szCs w:val="20"/>
              </w:rPr>
              <w:t>)</w:t>
            </w:r>
          </w:p>
        </w:tc>
        <w:tc>
          <w:tcPr>
            <w:tcW w:w="948" w:type="dxa"/>
            <w:tcBorders>
              <w:top w:val="single" w:sz="4" w:space="0" w:color="auto"/>
              <w:left w:val="nil"/>
              <w:bottom w:val="single" w:sz="4" w:space="0" w:color="auto"/>
              <w:right w:val="single" w:sz="4" w:space="0" w:color="auto"/>
            </w:tcBorders>
            <w:shd w:val="clear" w:color="auto" w:fill="auto"/>
            <w:hideMark/>
          </w:tcPr>
          <w:p w:rsidR="005E3CCF" w:rsidRPr="001F5776" w:rsidP="00E54062" w14:paraId="21E56B35" w14:textId="77777777">
            <w:pPr>
              <w:widowControl/>
              <w:autoSpaceDE/>
              <w:autoSpaceDN/>
              <w:adjustRightInd/>
              <w:jc w:val="center"/>
              <w:rPr>
                <w:color w:val="000000"/>
                <w:sz w:val="20"/>
                <w:szCs w:val="20"/>
              </w:rPr>
            </w:pPr>
            <w:r w:rsidRPr="001F5776">
              <w:rPr>
                <w:color w:val="000000"/>
                <w:sz w:val="20"/>
                <w:szCs w:val="20"/>
              </w:rPr>
              <w:t xml:space="preserve">(D) </w:t>
            </w:r>
            <w:r w:rsidRPr="001F5776">
              <w:rPr>
                <w:color w:val="000000"/>
                <w:sz w:val="20"/>
                <w:szCs w:val="20"/>
              </w:rPr>
              <w:br/>
              <w:t xml:space="preserve">Plants per year </w:t>
            </w:r>
            <w:r w:rsidRPr="001F5776">
              <w:rPr>
                <w:b/>
                <w:bCs/>
                <w:color w:val="000000"/>
                <w:sz w:val="20"/>
                <w:szCs w:val="20"/>
                <w:vertAlign w:val="superscript"/>
              </w:rPr>
              <w:t>(a)</w:t>
            </w:r>
          </w:p>
        </w:tc>
        <w:tc>
          <w:tcPr>
            <w:tcW w:w="1001" w:type="dxa"/>
            <w:tcBorders>
              <w:top w:val="single" w:sz="4" w:space="0" w:color="auto"/>
              <w:left w:val="nil"/>
              <w:bottom w:val="single" w:sz="4" w:space="0" w:color="auto"/>
              <w:right w:val="single" w:sz="4" w:space="0" w:color="auto"/>
            </w:tcBorders>
            <w:shd w:val="clear" w:color="auto" w:fill="auto"/>
            <w:hideMark/>
          </w:tcPr>
          <w:p w:rsidR="005E3CCF" w:rsidRPr="001F5776" w:rsidP="00E54062" w14:paraId="794E8CDE" w14:textId="77777777">
            <w:pPr>
              <w:widowControl/>
              <w:autoSpaceDE/>
              <w:autoSpaceDN/>
              <w:adjustRightInd/>
              <w:jc w:val="center"/>
              <w:rPr>
                <w:color w:val="000000"/>
                <w:sz w:val="20"/>
                <w:szCs w:val="20"/>
              </w:rPr>
            </w:pPr>
            <w:r w:rsidRPr="001F5776">
              <w:rPr>
                <w:color w:val="000000"/>
                <w:sz w:val="20"/>
                <w:szCs w:val="20"/>
              </w:rPr>
              <w:t xml:space="preserve">(E) </w:t>
            </w:r>
            <w:r w:rsidRPr="001F5776">
              <w:rPr>
                <w:color w:val="000000"/>
                <w:sz w:val="20"/>
                <w:szCs w:val="20"/>
              </w:rPr>
              <w:br/>
              <w:t>Technical person- hours per year (E=</w:t>
            </w:r>
            <w:r w:rsidRPr="001F5776">
              <w:rPr>
                <w:color w:val="000000"/>
                <w:sz w:val="20"/>
                <w:szCs w:val="20"/>
              </w:rPr>
              <w:t>CxD</w:t>
            </w:r>
            <w:r w:rsidRPr="001F5776">
              <w:rPr>
                <w:color w:val="000000"/>
                <w:sz w:val="20"/>
                <w:szCs w:val="20"/>
              </w:rPr>
              <w:t>)</w:t>
            </w:r>
          </w:p>
        </w:tc>
        <w:tc>
          <w:tcPr>
            <w:tcW w:w="1255" w:type="dxa"/>
            <w:tcBorders>
              <w:top w:val="single" w:sz="4" w:space="0" w:color="auto"/>
              <w:left w:val="nil"/>
              <w:bottom w:val="single" w:sz="4" w:space="0" w:color="auto"/>
              <w:right w:val="single" w:sz="4" w:space="0" w:color="auto"/>
            </w:tcBorders>
            <w:shd w:val="clear" w:color="auto" w:fill="auto"/>
            <w:hideMark/>
          </w:tcPr>
          <w:p w:rsidR="005E3CCF" w:rsidRPr="001F5776" w:rsidP="00E54062" w14:paraId="557F1ED4" w14:textId="77777777">
            <w:pPr>
              <w:widowControl/>
              <w:autoSpaceDE/>
              <w:autoSpaceDN/>
              <w:adjustRightInd/>
              <w:jc w:val="center"/>
              <w:rPr>
                <w:color w:val="000000"/>
                <w:sz w:val="20"/>
                <w:szCs w:val="20"/>
              </w:rPr>
            </w:pPr>
            <w:r w:rsidRPr="001F5776">
              <w:rPr>
                <w:color w:val="000000"/>
                <w:sz w:val="20"/>
                <w:szCs w:val="20"/>
              </w:rPr>
              <w:t xml:space="preserve">(F) </w:t>
            </w:r>
            <w:r w:rsidRPr="001F5776">
              <w:rPr>
                <w:color w:val="000000"/>
                <w:sz w:val="20"/>
                <w:szCs w:val="20"/>
              </w:rPr>
              <w:br/>
              <w:t>Management person-hours per year (Ex0.05)</w:t>
            </w:r>
          </w:p>
        </w:tc>
        <w:tc>
          <w:tcPr>
            <w:tcW w:w="968" w:type="dxa"/>
            <w:tcBorders>
              <w:top w:val="single" w:sz="4" w:space="0" w:color="auto"/>
              <w:left w:val="nil"/>
              <w:bottom w:val="single" w:sz="4" w:space="0" w:color="auto"/>
              <w:right w:val="single" w:sz="4" w:space="0" w:color="auto"/>
            </w:tcBorders>
            <w:shd w:val="clear" w:color="auto" w:fill="auto"/>
            <w:hideMark/>
          </w:tcPr>
          <w:p w:rsidR="005E3CCF" w:rsidRPr="001F5776" w:rsidP="00E54062" w14:paraId="08CE805D" w14:textId="77777777">
            <w:pPr>
              <w:widowControl/>
              <w:autoSpaceDE/>
              <w:autoSpaceDN/>
              <w:adjustRightInd/>
              <w:jc w:val="center"/>
              <w:rPr>
                <w:color w:val="000000"/>
                <w:sz w:val="20"/>
                <w:szCs w:val="20"/>
              </w:rPr>
            </w:pPr>
            <w:r w:rsidRPr="001F5776">
              <w:rPr>
                <w:color w:val="000000"/>
                <w:sz w:val="20"/>
                <w:szCs w:val="20"/>
              </w:rPr>
              <w:t xml:space="preserve">(G) </w:t>
            </w:r>
            <w:r w:rsidRPr="001F5776">
              <w:rPr>
                <w:color w:val="000000"/>
                <w:sz w:val="20"/>
                <w:szCs w:val="20"/>
              </w:rPr>
              <w:br/>
              <w:t>Clerical person-hours per year (Ex0.1)</w:t>
            </w:r>
          </w:p>
        </w:tc>
        <w:tc>
          <w:tcPr>
            <w:tcW w:w="1396" w:type="dxa"/>
            <w:tcBorders>
              <w:top w:val="single" w:sz="4" w:space="0" w:color="auto"/>
              <w:left w:val="nil"/>
              <w:bottom w:val="single" w:sz="4" w:space="0" w:color="auto"/>
              <w:right w:val="single" w:sz="4" w:space="0" w:color="auto"/>
            </w:tcBorders>
            <w:shd w:val="clear" w:color="auto" w:fill="auto"/>
            <w:hideMark/>
          </w:tcPr>
          <w:p w:rsidR="005E3CCF" w:rsidRPr="001F5776" w:rsidP="00E54062" w14:paraId="751F1EFD" w14:textId="77777777">
            <w:pPr>
              <w:widowControl/>
              <w:autoSpaceDE/>
              <w:autoSpaceDN/>
              <w:adjustRightInd/>
              <w:jc w:val="center"/>
              <w:rPr>
                <w:color w:val="000000"/>
                <w:sz w:val="20"/>
                <w:szCs w:val="20"/>
              </w:rPr>
            </w:pPr>
            <w:r w:rsidRPr="001F5776">
              <w:rPr>
                <w:color w:val="000000"/>
                <w:sz w:val="20"/>
                <w:szCs w:val="20"/>
              </w:rPr>
              <w:t xml:space="preserve">(H) </w:t>
            </w:r>
            <w:r w:rsidRPr="001F5776">
              <w:rPr>
                <w:color w:val="000000"/>
                <w:sz w:val="20"/>
                <w:szCs w:val="20"/>
              </w:rPr>
              <w:br/>
              <w:t xml:space="preserve">Cost </w:t>
            </w:r>
            <w:r w:rsidRPr="001F5776">
              <w:rPr>
                <w:b/>
                <w:bCs/>
                <w:color w:val="000000"/>
                <w:sz w:val="20"/>
                <w:szCs w:val="20"/>
                <w:vertAlign w:val="superscript"/>
              </w:rPr>
              <w:t>(b)</w:t>
            </w:r>
            <w:r w:rsidRPr="001F5776">
              <w:rPr>
                <w:color w:val="000000"/>
                <w:sz w:val="20"/>
                <w:szCs w:val="20"/>
              </w:rPr>
              <w:t xml:space="preserve"> </w:t>
            </w:r>
          </w:p>
        </w:tc>
      </w:tr>
      <w:tr w14:paraId="7295E694" w14:textId="77777777" w:rsidTr="00A46C94">
        <w:tblPrEx>
          <w:tblW w:w="13225" w:type="dxa"/>
          <w:tblLook w:val="04A0"/>
        </w:tblPrEx>
        <w:trPr>
          <w:trHeight w:val="300"/>
        </w:trPr>
        <w:tc>
          <w:tcPr>
            <w:tcW w:w="4313" w:type="dxa"/>
            <w:tcBorders>
              <w:top w:val="nil"/>
              <w:left w:val="single" w:sz="4" w:space="0" w:color="auto"/>
              <w:bottom w:val="single" w:sz="4" w:space="0" w:color="auto"/>
              <w:right w:val="single" w:sz="4" w:space="0" w:color="auto"/>
            </w:tcBorders>
            <w:shd w:val="clear" w:color="auto" w:fill="auto"/>
            <w:noWrap/>
            <w:vAlign w:val="bottom"/>
            <w:hideMark/>
          </w:tcPr>
          <w:p w:rsidR="00A46C94" w:rsidRPr="001F5776" w:rsidP="00A46C94" w14:paraId="589F1FC9" w14:textId="77777777">
            <w:pPr>
              <w:widowControl/>
              <w:autoSpaceDE/>
              <w:autoSpaceDN/>
              <w:adjustRightInd/>
              <w:rPr>
                <w:color w:val="000000"/>
                <w:sz w:val="20"/>
                <w:szCs w:val="20"/>
              </w:rPr>
            </w:pPr>
            <w:r w:rsidRPr="001F5776">
              <w:rPr>
                <w:color w:val="000000"/>
                <w:sz w:val="20"/>
                <w:szCs w:val="20"/>
              </w:rPr>
              <w:t>1. Report Review</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6C94" w:rsidRPr="001F5776" w:rsidP="00A46C94" w14:paraId="6B934838" w14:textId="1C10C5FF">
            <w:pPr>
              <w:widowControl/>
              <w:autoSpaceDE/>
              <w:autoSpaceDN/>
              <w:adjustRightInd/>
              <w:jc w:val="center"/>
              <w:rPr>
                <w:color w:val="000000"/>
                <w:sz w:val="20"/>
                <w:szCs w:val="20"/>
              </w:rPr>
            </w:pPr>
            <w:r>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A46C94" w:rsidRPr="001F5776" w:rsidP="00A46C94" w14:paraId="0C468342" w14:textId="733DBE4E">
            <w:pPr>
              <w:widowControl/>
              <w:autoSpaceDE/>
              <w:autoSpaceDN/>
              <w:adjustRightInd/>
              <w:jc w:val="center"/>
              <w:rPr>
                <w:color w:val="000000"/>
                <w:sz w:val="20"/>
                <w:szCs w:val="20"/>
              </w:rPr>
            </w:pPr>
            <w:r>
              <w:rPr>
                <w:color w:val="000000"/>
                <w:sz w:val="20"/>
                <w:szCs w:val="20"/>
              </w:rPr>
              <w:t> </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rsidR="00A46C94" w:rsidRPr="001F5776" w:rsidP="00A46C94" w14:paraId="082638A5" w14:textId="6DEE756A">
            <w:pPr>
              <w:widowControl/>
              <w:autoSpaceDE/>
              <w:autoSpaceDN/>
              <w:adjustRightInd/>
              <w:jc w:val="center"/>
              <w:rPr>
                <w:color w:val="000000"/>
                <w:sz w:val="20"/>
                <w:szCs w:val="20"/>
              </w:rPr>
            </w:pPr>
            <w:r>
              <w:rPr>
                <w:color w:val="000000"/>
                <w:sz w:val="20"/>
                <w:szCs w:val="20"/>
              </w:rPr>
              <w:t> </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rsidR="00A46C94" w:rsidRPr="001F5776" w:rsidP="00A46C94" w14:paraId="3D57D83A" w14:textId="64320148">
            <w:pPr>
              <w:widowControl/>
              <w:autoSpaceDE/>
              <w:autoSpaceDN/>
              <w:adjustRightInd/>
              <w:jc w:val="center"/>
              <w:rPr>
                <w:color w:val="000000"/>
                <w:sz w:val="20"/>
                <w:szCs w:val="20"/>
              </w:rPr>
            </w:pPr>
            <w:r>
              <w:rPr>
                <w:color w:val="000000"/>
                <w:sz w:val="20"/>
                <w:szCs w:val="20"/>
              </w:rPr>
              <w:t> </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rsidR="00A46C94" w:rsidRPr="001F5776" w:rsidP="00A46C94" w14:paraId="6E0EEB14" w14:textId="4C007108">
            <w:pPr>
              <w:widowControl/>
              <w:autoSpaceDE/>
              <w:autoSpaceDN/>
              <w:adjustRightInd/>
              <w:jc w:val="center"/>
              <w:rPr>
                <w:color w:val="000000"/>
                <w:sz w:val="20"/>
                <w:szCs w:val="20"/>
              </w:rPr>
            </w:pPr>
            <w:r>
              <w:rPr>
                <w:color w:val="000000"/>
                <w:sz w:val="20"/>
                <w:szCs w:val="20"/>
              </w:rPr>
              <w:t> </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rsidR="00A46C94" w:rsidRPr="001F5776" w:rsidP="00A46C94" w14:paraId="4D5D5F71" w14:textId="51D79CD2">
            <w:pPr>
              <w:widowControl/>
              <w:autoSpaceDE/>
              <w:autoSpaceDN/>
              <w:adjustRightInd/>
              <w:jc w:val="center"/>
              <w:rPr>
                <w:color w:val="000000"/>
                <w:sz w:val="20"/>
                <w:szCs w:val="20"/>
              </w:rPr>
            </w:pPr>
            <w:r>
              <w:rPr>
                <w:color w:val="000000"/>
                <w:sz w:val="20"/>
                <w:szCs w:val="20"/>
              </w:rPr>
              <w:t> </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46C94" w:rsidRPr="001F5776" w:rsidP="00A46C94" w14:paraId="12235196" w14:textId="6231D0A4">
            <w:pPr>
              <w:widowControl/>
              <w:autoSpaceDE/>
              <w:autoSpaceDN/>
              <w:adjustRightInd/>
              <w:jc w:val="center"/>
              <w:rPr>
                <w:color w:val="000000"/>
                <w:sz w:val="20"/>
                <w:szCs w:val="20"/>
              </w:rPr>
            </w:pPr>
            <w:r>
              <w:rPr>
                <w:color w:val="000000"/>
                <w:sz w:val="20"/>
                <w:szCs w:val="20"/>
              </w:rPr>
              <w:t> </w:t>
            </w:r>
          </w:p>
        </w:tc>
        <w:tc>
          <w:tcPr>
            <w:tcW w:w="1396" w:type="dxa"/>
            <w:tcBorders>
              <w:top w:val="single" w:sz="4" w:space="0" w:color="auto"/>
              <w:left w:val="nil"/>
              <w:bottom w:val="single" w:sz="4" w:space="0" w:color="auto"/>
              <w:right w:val="single" w:sz="4" w:space="0" w:color="auto"/>
            </w:tcBorders>
            <w:shd w:val="clear" w:color="auto" w:fill="auto"/>
            <w:noWrap/>
            <w:vAlign w:val="bottom"/>
            <w:hideMark/>
          </w:tcPr>
          <w:p w:rsidR="00A46C94" w:rsidRPr="001F5776" w:rsidP="00A46C94" w14:paraId="6FFDB1AB" w14:textId="1A190F4C">
            <w:pPr>
              <w:widowControl/>
              <w:autoSpaceDE/>
              <w:autoSpaceDN/>
              <w:adjustRightInd/>
              <w:jc w:val="right"/>
              <w:rPr>
                <w:color w:val="000000"/>
                <w:sz w:val="20"/>
                <w:szCs w:val="20"/>
              </w:rPr>
            </w:pPr>
            <w:r>
              <w:rPr>
                <w:color w:val="000000"/>
                <w:sz w:val="20"/>
                <w:szCs w:val="20"/>
              </w:rPr>
              <w:t> </w:t>
            </w:r>
          </w:p>
        </w:tc>
      </w:tr>
      <w:tr w14:paraId="0CB3540F" w14:textId="77777777" w:rsidTr="00A46C94">
        <w:tblPrEx>
          <w:tblW w:w="13225" w:type="dxa"/>
          <w:tblLook w:val="04A0"/>
        </w:tblPrEx>
        <w:trPr>
          <w:trHeight w:val="30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A46C94" w:rsidRPr="001F5776" w:rsidP="00A46C94" w14:paraId="7BBBA689" w14:textId="77777777">
            <w:pPr>
              <w:widowControl/>
              <w:autoSpaceDE/>
              <w:autoSpaceDN/>
              <w:adjustRightInd/>
              <w:ind w:firstLine="200" w:firstLineChars="100"/>
              <w:rPr>
                <w:color w:val="000000"/>
                <w:sz w:val="20"/>
                <w:szCs w:val="20"/>
              </w:rPr>
            </w:pPr>
            <w:r w:rsidRPr="001F5776">
              <w:rPr>
                <w:color w:val="000000"/>
                <w:sz w:val="20"/>
                <w:szCs w:val="20"/>
              </w:rPr>
              <w:t xml:space="preserve">Notification of construction/reconstruction </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A46C94" w:rsidRPr="001F5776" w:rsidP="00A46C94" w14:paraId="68F0CFD3" w14:textId="385E589C">
            <w:pPr>
              <w:widowControl/>
              <w:autoSpaceDE/>
              <w:autoSpaceDN/>
              <w:adjustRightInd/>
              <w:jc w:val="center"/>
              <w:rPr>
                <w:color w:val="000000"/>
                <w:sz w:val="20"/>
                <w:szCs w:val="20"/>
              </w:rPr>
            </w:pPr>
            <w:r>
              <w:rPr>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7961CDCE" w14:textId="6655BB43">
            <w:pPr>
              <w:widowControl/>
              <w:autoSpaceDE/>
              <w:autoSpaceDN/>
              <w:adjustRightInd/>
              <w:jc w:val="center"/>
              <w:rPr>
                <w:color w:val="000000"/>
                <w:sz w:val="20"/>
                <w:szCs w:val="20"/>
              </w:rPr>
            </w:pPr>
            <w:r>
              <w:rPr>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38215737" w14:textId="06D6E11F">
            <w:pPr>
              <w:widowControl/>
              <w:autoSpaceDE/>
              <w:autoSpaceDN/>
              <w:adjustRightInd/>
              <w:jc w:val="center"/>
              <w:rPr>
                <w:color w:val="000000"/>
                <w:sz w:val="20"/>
                <w:szCs w:val="20"/>
              </w:rPr>
            </w:pPr>
            <w:r>
              <w:rPr>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721BAAB9" w14:textId="64F260FB">
            <w:pPr>
              <w:widowControl/>
              <w:autoSpaceDE/>
              <w:autoSpaceDN/>
              <w:adjustRightInd/>
              <w:jc w:val="center"/>
              <w:rPr>
                <w:color w:val="000000"/>
                <w:sz w:val="20"/>
                <w:szCs w:val="20"/>
              </w:rPr>
            </w:pPr>
            <w:r>
              <w:rPr>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2A7181EE" w14:textId="4E82041C">
            <w:pPr>
              <w:widowControl/>
              <w:autoSpaceDE/>
              <w:autoSpaceDN/>
              <w:adjustRightInd/>
              <w:jc w:val="center"/>
              <w:rPr>
                <w:color w:val="000000"/>
                <w:sz w:val="20"/>
                <w:szCs w:val="20"/>
              </w:rPr>
            </w:pPr>
            <w:r>
              <w:rPr>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5F9251B7" w14:textId="139455D6">
            <w:pPr>
              <w:widowControl/>
              <w:autoSpaceDE/>
              <w:autoSpaceDN/>
              <w:adjustRightInd/>
              <w:jc w:val="center"/>
              <w:rPr>
                <w:color w:val="000000"/>
                <w:sz w:val="20"/>
                <w:szCs w:val="20"/>
              </w:rPr>
            </w:pPr>
            <w:r>
              <w:rPr>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0B55B38C" w14:textId="6DCB78A2">
            <w:pPr>
              <w:widowControl/>
              <w:autoSpaceDE/>
              <w:autoSpaceDN/>
              <w:adjustRightInd/>
              <w:jc w:val="center"/>
              <w:rPr>
                <w:color w:val="000000"/>
                <w:sz w:val="20"/>
                <w:szCs w:val="20"/>
              </w:rPr>
            </w:pPr>
            <w:r>
              <w:rPr>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A46C94" w:rsidRPr="001F5776" w:rsidP="00A46C94" w14:paraId="71D5C212" w14:textId="71D0CC9C">
            <w:pPr>
              <w:widowControl/>
              <w:autoSpaceDE/>
              <w:autoSpaceDN/>
              <w:adjustRightInd/>
              <w:jc w:val="right"/>
              <w:rPr>
                <w:color w:val="000000"/>
                <w:sz w:val="20"/>
                <w:szCs w:val="20"/>
              </w:rPr>
            </w:pPr>
            <w:r>
              <w:rPr>
                <w:color w:val="000000"/>
                <w:sz w:val="20"/>
                <w:szCs w:val="20"/>
              </w:rPr>
              <w:t xml:space="preserve">$0 </w:t>
            </w:r>
          </w:p>
        </w:tc>
      </w:tr>
      <w:tr w14:paraId="0AB437F6" w14:textId="77777777" w:rsidTr="00A46C94">
        <w:tblPrEx>
          <w:tblW w:w="13225" w:type="dxa"/>
          <w:tblLook w:val="04A0"/>
        </w:tblPrEx>
        <w:trPr>
          <w:trHeight w:val="30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A46C94" w:rsidRPr="001F5776" w:rsidP="00A46C94" w14:paraId="316CBCD0" w14:textId="77777777">
            <w:pPr>
              <w:widowControl/>
              <w:autoSpaceDE/>
              <w:autoSpaceDN/>
              <w:adjustRightInd/>
              <w:ind w:firstLine="200" w:firstLineChars="100"/>
              <w:rPr>
                <w:color w:val="000000"/>
                <w:sz w:val="20"/>
                <w:szCs w:val="20"/>
              </w:rPr>
            </w:pPr>
            <w:r w:rsidRPr="001F5776">
              <w:rPr>
                <w:color w:val="000000"/>
                <w:sz w:val="20"/>
                <w:szCs w:val="20"/>
              </w:rPr>
              <w:t>Notification of modification</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A46C94" w:rsidRPr="001F5776" w:rsidP="00A46C94" w14:paraId="339438C0" w14:textId="13AD6082">
            <w:pPr>
              <w:widowControl/>
              <w:autoSpaceDE/>
              <w:autoSpaceDN/>
              <w:adjustRightInd/>
              <w:jc w:val="center"/>
              <w:rPr>
                <w:color w:val="000000"/>
                <w:sz w:val="20"/>
                <w:szCs w:val="20"/>
              </w:rPr>
            </w:pPr>
            <w:r>
              <w:rPr>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5851F8A3" w14:textId="52814079">
            <w:pPr>
              <w:widowControl/>
              <w:autoSpaceDE/>
              <w:autoSpaceDN/>
              <w:adjustRightInd/>
              <w:jc w:val="center"/>
              <w:rPr>
                <w:color w:val="000000"/>
                <w:sz w:val="20"/>
                <w:szCs w:val="20"/>
              </w:rPr>
            </w:pPr>
            <w:r>
              <w:rPr>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5BBC6BB7" w14:textId="01F6D7F5">
            <w:pPr>
              <w:widowControl/>
              <w:autoSpaceDE/>
              <w:autoSpaceDN/>
              <w:adjustRightInd/>
              <w:jc w:val="center"/>
              <w:rPr>
                <w:color w:val="000000"/>
                <w:sz w:val="20"/>
                <w:szCs w:val="20"/>
              </w:rPr>
            </w:pPr>
            <w:r>
              <w:rPr>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667D37E6" w14:textId="03FC3E7B">
            <w:pPr>
              <w:widowControl/>
              <w:autoSpaceDE/>
              <w:autoSpaceDN/>
              <w:adjustRightInd/>
              <w:jc w:val="center"/>
              <w:rPr>
                <w:color w:val="000000"/>
                <w:sz w:val="20"/>
                <w:szCs w:val="20"/>
              </w:rPr>
            </w:pPr>
            <w:r>
              <w:rPr>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6CD66C63" w14:textId="30B704C6">
            <w:pPr>
              <w:widowControl/>
              <w:autoSpaceDE/>
              <w:autoSpaceDN/>
              <w:adjustRightInd/>
              <w:jc w:val="center"/>
              <w:rPr>
                <w:color w:val="000000"/>
                <w:sz w:val="20"/>
                <w:szCs w:val="20"/>
              </w:rPr>
            </w:pPr>
            <w:r>
              <w:rPr>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7908F923" w14:textId="23DB4269">
            <w:pPr>
              <w:widowControl/>
              <w:autoSpaceDE/>
              <w:autoSpaceDN/>
              <w:adjustRightInd/>
              <w:jc w:val="center"/>
              <w:rPr>
                <w:color w:val="000000"/>
                <w:sz w:val="20"/>
                <w:szCs w:val="20"/>
              </w:rPr>
            </w:pPr>
            <w:r>
              <w:rPr>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684AB890" w14:textId="76969399">
            <w:pPr>
              <w:widowControl/>
              <w:autoSpaceDE/>
              <w:autoSpaceDN/>
              <w:adjustRightInd/>
              <w:jc w:val="center"/>
              <w:rPr>
                <w:color w:val="000000"/>
                <w:sz w:val="20"/>
                <w:szCs w:val="20"/>
              </w:rPr>
            </w:pPr>
            <w:r>
              <w:rPr>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A46C94" w:rsidRPr="001F5776" w:rsidP="00A46C94" w14:paraId="1597481A" w14:textId="3CF059C1">
            <w:pPr>
              <w:widowControl/>
              <w:autoSpaceDE/>
              <w:autoSpaceDN/>
              <w:adjustRightInd/>
              <w:jc w:val="right"/>
              <w:rPr>
                <w:color w:val="000000"/>
                <w:sz w:val="20"/>
                <w:szCs w:val="20"/>
              </w:rPr>
            </w:pPr>
            <w:r>
              <w:rPr>
                <w:color w:val="000000"/>
                <w:sz w:val="20"/>
                <w:szCs w:val="20"/>
              </w:rPr>
              <w:t xml:space="preserve">$0 </w:t>
            </w:r>
          </w:p>
        </w:tc>
      </w:tr>
      <w:tr w14:paraId="4C14415B" w14:textId="77777777" w:rsidTr="00A46C94">
        <w:tblPrEx>
          <w:tblW w:w="13225" w:type="dxa"/>
          <w:tblLook w:val="04A0"/>
        </w:tblPrEx>
        <w:trPr>
          <w:trHeight w:val="30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A46C94" w:rsidRPr="001F5776" w:rsidP="00A46C94" w14:paraId="45A52DA7" w14:textId="77777777">
            <w:pPr>
              <w:widowControl/>
              <w:autoSpaceDE/>
              <w:autoSpaceDN/>
              <w:adjustRightInd/>
              <w:ind w:firstLine="200" w:firstLineChars="100"/>
              <w:rPr>
                <w:color w:val="000000"/>
                <w:sz w:val="20"/>
                <w:szCs w:val="20"/>
              </w:rPr>
            </w:pPr>
            <w:r w:rsidRPr="001F5776">
              <w:rPr>
                <w:color w:val="000000"/>
                <w:sz w:val="20"/>
                <w:szCs w:val="20"/>
              </w:rPr>
              <w:t>Notification of actual startup</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A46C94" w:rsidRPr="001F5776" w:rsidP="00A46C94" w14:paraId="6CD537A2" w14:textId="5D68BB6D">
            <w:pPr>
              <w:widowControl/>
              <w:autoSpaceDE/>
              <w:autoSpaceDN/>
              <w:adjustRightInd/>
              <w:jc w:val="center"/>
              <w:rPr>
                <w:color w:val="000000"/>
                <w:sz w:val="20"/>
                <w:szCs w:val="20"/>
              </w:rPr>
            </w:pPr>
            <w:r>
              <w:rPr>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4AC42522" w14:textId="77660715">
            <w:pPr>
              <w:widowControl/>
              <w:autoSpaceDE/>
              <w:autoSpaceDN/>
              <w:adjustRightInd/>
              <w:jc w:val="center"/>
              <w:rPr>
                <w:color w:val="000000"/>
                <w:sz w:val="20"/>
                <w:szCs w:val="20"/>
              </w:rPr>
            </w:pPr>
            <w:r>
              <w:rPr>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61D156C0" w14:textId="1E5C0952">
            <w:pPr>
              <w:widowControl/>
              <w:autoSpaceDE/>
              <w:autoSpaceDN/>
              <w:adjustRightInd/>
              <w:jc w:val="center"/>
              <w:rPr>
                <w:color w:val="000000"/>
                <w:sz w:val="20"/>
                <w:szCs w:val="20"/>
              </w:rPr>
            </w:pPr>
            <w:r>
              <w:rPr>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36F9F5F1" w14:textId="2C023573">
            <w:pPr>
              <w:widowControl/>
              <w:autoSpaceDE/>
              <w:autoSpaceDN/>
              <w:adjustRightInd/>
              <w:jc w:val="center"/>
              <w:rPr>
                <w:color w:val="000000"/>
                <w:sz w:val="20"/>
                <w:szCs w:val="20"/>
              </w:rPr>
            </w:pPr>
            <w:r>
              <w:rPr>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2E5CF17F" w14:textId="240FF3F7">
            <w:pPr>
              <w:widowControl/>
              <w:autoSpaceDE/>
              <w:autoSpaceDN/>
              <w:adjustRightInd/>
              <w:jc w:val="center"/>
              <w:rPr>
                <w:color w:val="000000"/>
                <w:sz w:val="20"/>
                <w:szCs w:val="20"/>
              </w:rPr>
            </w:pPr>
            <w:r>
              <w:rPr>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3EA971E6" w14:textId="4140C8AB">
            <w:pPr>
              <w:widowControl/>
              <w:autoSpaceDE/>
              <w:autoSpaceDN/>
              <w:adjustRightInd/>
              <w:jc w:val="center"/>
              <w:rPr>
                <w:color w:val="000000"/>
                <w:sz w:val="20"/>
                <w:szCs w:val="20"/>
              </w:rPr>
            </w:pPr>
            <w:r>
              <w:rPr>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05835974" w14:textId="74593B0A">
            <w:pPr>
              <w:widowControl/>
              <w:autoSpaceDE/>
              <w:autoSpaceDN/>
              <w:adjustRightInd/>
              <w:jc w:val="center"/>
              <w:rPr>
                <w:color w:val="000000"/>
                <w:sz w:val="20"/>
                <w:szCs w:val="20"/>
              </w:rPr>
            </w:pPr>
            <w:r>
              <w:rPr>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A46C94" w:rsidRPr="001F5776" w:rsidP="00A46C94" w14:paraId="1B0B62E7" w14:textId="52C47DB3">
            <w:pPr>
              <w:widowControl/>
              <w:autoSpaceDE/>
              <w:autoSpaceDN/>
              <w:adjustRightInd/>
              <w:jc w:val="right"/>
              <w:rPr>
                <w:color w:val="000000"/>
                <w:sz w:val="20"/>
                <w:szCs w:val="20"/>
              </w:rPr>
            </w:pPr>
            <w:r>
              <w:rPr>
                <w:color w:val="000000"/>
                <w:sz w:val="20"/>
                <w:szCs w:val="20"/>
              </w:rPr>
              <w:t xml:space="preserve">$0 </w:t>
            </w:r>
          </w:p>
        </w:tc>
      </w:tr>
      <w:tr w14:paraId="6FB630B7" w14:textId="77777777" w:rsidTr="00A46C94">
        <w:tblPrEx>
          <w:tblW w:w="13225" w:type="dxa"/>
          <w:tblLook w:val="04A0"/>
        </w:tblPrEx>
        <w:trPr>
          <w:trHeight w:val="30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A46C94" w:rsidRPr="001F5776" w:rsidP="00E74A0D" w14:paraId="430F4E31" w14:textId="77777777">
            <w:pPr>
              <w:widowControl/>
              <w:autoSpaceDE/>
              <w:autoSpaceDN/>
              <w:adjustRightInd/>
              <w:ind w:left="150" w:firstLine="50" w:firstLineChars="25"/>
              <w:rPr>
                <w:color w:val="000000"/>
                <w:sz w:val="20"/>
                <w:szCs w:val="20"/>
              </w:rPr>
            </w:pPr>
            <w:r w:rsidRPr="001F5776">
              <w:rPr>
                <w:color w:val="000000"/>
                <w:sz w:val="20"/>
                <w:szCs w:val="20"/>
              </w:rPr>
              <w:t>Initial certification for equipment and inspections</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A46C94" w:rsidRPr="001F5776" w:rsidP="00A46C94" w14:paraId="3D377BCD" w14:textId="2D1BC6E6">
            <w:pPr>
              <w:widowControl/>
              <w:autoSpaceDE/>
              <w:autoSpaceDN/>
              <w:adjustRightInd/>
              <w:jc w:val="center"/>
              <w:rPr>
                <w:color w:val="000000"/>
                <w:sz w:val="20"/>
                <w:szCs w:val="20"/>
              </w:rPr>
            </w:pPr>
            <w:r>
              <w:rPr>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149544B0" w14:textId="238BE2B1">
            <w:pPr>
              <w:widowControl/>
              <w:autoSpaceDE/>
              <w:autoSpaceDN/>
              <w:adjustRightInd/>
              <w:jc w:val="center"/>
              <w:rPr>
                <w:color w:val="000000"/>
                <w:sz w:val="20"/>
                <w:szCs w:val="20"/>
              </w:rPr>
            </w:pPr>
            <w:r>
              <w:rPr>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3D78C5EA" w14:textId="17696CA6">
            <w:pPr>
              <w:widowControl/>
              <w:autoSpaceDE/>
              <w:autoSpaceDN/>
              <w:adjustRightInd/>
              <w:jc w:val="center"/>
              <w:rPr>
                <w:color w:val="000000"/>
                <w:sz w:val="20"/>
                <w:szCs w:val="20"/>
              </w:rPr>
            </w:pPr>
            <w:r>
              <w:rPr>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5D4D81C4" w14:textId="585B43DA">
            <w:pPr>
              <w:widowControl/>
              <w:autoSpaceDE/>
              <w:autoSpaceDN/>
              <w:adjustRightInd/>
              <w:jc w:val="center"/>
              <w:rPr>
                <w:color w:val="000000"/>
                <w:sz w:val="20"/>
                <w:szCs w:val="20"/>
              </w:rPr>
            </w:pPr>
            <w:r>
              <w:rPr>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01781B4B" w14:textId="78744273">
            <w:pPr>
              <w:widowControl/>
              <w:autoSpaceDE/>
              <w:autoSpaceDN/>
              <w:adjustRightInd/>
              <w:jc w:val="center"/>
              <w:rPr>
                <w:color w:val="000000"/>
                <w:sz w:val="20"/>
                <w:szCs w:val="20"/>
              </w:rPr>
            </w:pPr>
            <w:r>
              <w:rPr>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77BBAC9D" w14:textId="1559ADBC">
            <w:pPr>
              <w:widowControl/>
              <w:autoSpaceDE/>
              <w:autoSpaceDN/>
              <w:adjustRightInd/>
              <w:jc w:val="center"/>
              <w:rPr>
                <w:color w:val="000000"/>
                <w:sz w:val="20"/>
                <w:szCs w:val="20"/>
              </w:rPr>
            </w:pPr>
            <w:r>
              <w:rPr>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75D9EEDB" w14:textId="141D02AB">
            <w:pPr>
              <w:widowControl/>
              <w:autoSpaceDE/>
              <w:autoSpaceDN/>
              <w:adjustRightInd/>
              <w:jc w:val="center"/>
              <w:rPr>
                <w:color w:val="000000"/>
                <w:sz w:val="20"/>
                <w:szCs w:val="20"/>
              </w:rPr>
            </w:pPr>
            <w:r>
              <w:rPr>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A46C94" w:rsidRPr="001F5776" w:rsidP="00A46C94" w14:paraId="44AD3B9F" w14:textId="5AB3E2FD">
            <w:pPr>
              <w:widowControl/>
              <w:autoSpaceDE/>
              <w:autoSpaceDN/>
              <w:adjustRightInd/>
              <w:jc w:val="right"/>
              <w:rPr>
                <w:color w:val="000000"/>
                <w:sz w:val="20"/>
                <w:szCs w:val="20"/>
              </w:rPr>
            </w:pPr>
            <w:r>
              <w:rPr>
                <w:color w:val="000000"/>
                <w:sz w:val="20"/>
                <w:szCs w:val="20"/>
              </w:rPr>
              <w:t xml:space="preserve">$0 </w:t>
            </w:r>
          </w:p>
        </w:tc>
      </w:tr>
      <w:tr w14:paraId="732D445A" w14:textId="77777777" w:rsidTr="00A46C94">
        <w:tblPrEx>
          <w:tblW w:w="13225" w:type="dxa"/>
          <w:tblLook w:val="04A0"/>
        </w:tblPrEx>
        <w:trPr>
          <w:trHeight w:val="30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A46C94" w:rsidRPr="001F5776" w:rsidP="00E74A0D" w14:paraId="40CDB990" w14:textId="77777777">
            <w:pPr>
              <w:widowControl/>
              <w:autoSpaceDE/>
              <w:autoSpaceDN/>
              <w:adjustRightInd/>
              <w:ind w:left="150" w:firstLine="50" w:firstLineChars="25"/>
              <w:rPr>
                <w:color w:val="000000"/>
                <w:sz w:val="20"/>
                <w:szCs w:val="20"/>
              </w:rPr>
            </w:pPr>
            <w:r w:rsidRPr="001F5776">
              <w:rPr>
                <w:color w:val="000000"/>
                <w:sz w:val="20"/>
                <w:szCs w:val="20"/>
              </w:rPr>
              <w:t>Initial inspection detailing emission problems</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A46C94" w:rsidRPr="001F5776" w:rsidP="00A46C94" w14:paraId="2F54A374" w14:textId="281606C3">
            <w:pPr>
              <w:widowControl/>
              <w:autoSpaceDE/>
              <w:autoSpaceDN/>
              <w:adjustRightInd/>
              <w:jc w:val="center"/>
              <w:rPr>
                <w:color w:val="000000"/>
                <w:sz w:val="20"/>
                <w:szCs w:val="20"/>
              </w:rPr>
            </w:pPr>
            <w:r>
              <w:rPr>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5D0F6052" w14:textId="6987366A">
            <w:pPr>
              <w:widowControl/>
              <w:autoSpaceDE/>
              <w:autoSpaceDN/>
              <w:adjustRightInd/>
              <w:jc w:val="center"/>
              <w:rPr>
                <w:color w:val="000000"/>
                <w:sz w:val="20"/>
                <w:szCs w:val="20"/>
              </w:rPr>
            </w:pPr>
            <w:r>
              <w:rPr>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31EF190F" w14:textId="313D5136">
            <w:pPr>
              <w:widowControl/>
              <w:autoSpaceDE/>
              <w:autoSpaceDN/>
              <w:adjustRightInd/>
              <w:jc w:val="center"/>
              <w:rPr>
                <w:color w:val="000000"/>
                <w:sz w:val="20"/>
                <w:szCs w:val="20"/>
              </w:rPr>
            </w:pPr>
            <w:r>
              <w:rPr>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3CA1242C" w14:textId="689FEC21">
            <w:pPr>
              <w:widowControl/>
              <w:autoSpaceDE/>
              <w:autoSpaceDN/>
              <w:adjustRightInd/>
              <w:jc w:val="center"/>
              <w:rPr>
                <w:color w:val="000000"/>
                <w:sz w:val="20"/>
                <w:szCs w:val="20"/>
              </w:rPr>
            </w:pPr>
            <w:r>
              <w:rPr>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0CF59004" w14:textId="6074B778">
            <w:pPr>
              <w:widowControl/>
              <w:autoSpaceDE/>
              <w:autoSpaceDN/>
              <w:adjustRightInd/>
              <w:jc w:val="center"/>
              <w:rPr>
                <w:color w:val="000000"/>
                <w:sz w:val="20"/>
                <w:szCs w:val="20"/>
              </w:rPr>
            </w:pPr>
            <w:r>
              <w:rPr>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43A2AFBC" w14:textId="7B9042C2">
            <w:pPr>
              <w:widowControl/>
              <w:autoSpaceDE/>
              <w:autoSpaceDN/>
              <w:adjustRightInd/>
              <w:jc w:val="center"/>
              <w:rPr>
                <w:color w:val="000000"/>
                <w:sz w:val="20"/>
                <w:szCs w:val="20"/>
              </w:rPr>
            </w:pPr>
            <w:r>
              <w:rPr>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533CA7AC" w14:textId="778CE9D2">
            <w:pPr>
              <w:widowControl/>
              <w:autoSpaceDE/>
              <w:autoSpaceDN/>
              <w:adjustRightInd/>
              <w:jc w:val="center"/>
              <w:rPr>
                <w:color w:val="000000"/>
                <w:sz w:val="20"/>
                <w:szCs w:val="20"/>
              </w:rPr>
            </w:pPr>
            <w:r>
              <w:rPr>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A46C94" w:rsidRPr="001F5776" w:rsidP="00A46C94" w14:paraId="58F94C4C" w14:textId="5168D4F7">
            <w:pPr>
              <w:widowControl/>
              <w:autoSpaceDE/>
              <w:autoSpaceDN/>
              <w:adjustRightInd/>
              <w:jc w:val="right"/>
              <w:rPr>
                <w:color w:val="000000"/>
                <w:sz w:val="20"/>
                <w:szCs w:val="20"/>
              </w:rPr>
            </w:pPr>
            <w:r>
              <w:rPr>
                <w:color w:val="000000"/>
                <w:sz w:val="20"/>
                <w:szCs w:val="20"/>
              </w:rPr>
              <w:t xml:space="preserve">$0 </w:t>
            </w:r>
          </w:p>
        </w:tc>
      </w:tr>
      <w:tr w14:paraId="47D067CE" w14:textId="77777777" w:rsidTr="00A46C94">
        <w:tblPrEx>
          <w:tblW w:w="13225" w:type="dxa"/>
          <w:tblLook w:val="04A0"/>
        </w:tblPrEx>
        <w:trPr>
          <w:trHeight w:val="33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A46C94" w:rsidRPr="001F5776" w:rsidP="00E74A0D" w14:paraId="29AD589F" w14:textId="77777777">
            <w:pPr>
              <w:widowControl/>
              <w:autoSpaceDE/>
              <w:autoSpaceDN/>
              <w:adjustRightInd/>
              <w:ind w:left="150" w:firstLine="50" w:firstLineChars="25"/>
              <w:rPr>
                <w:color w:val="000000"/>
                <w:sz w:val="20"/>
                <w:szCs w:val="20"/>
              </w:rPr>
            </w:pPr>
            <w:r w:rsidRPr="001F5776">
              <w:rPr>
                <w:color w:val="000000"/>
                <w:sz w:val="20"/>
                <w:szCs w:val="20"/>
              </w:rPr>
              <w:t xml:space="preserve">Notification of various intent </w:t>
            </w:r>
            <w:r w:rsidRPr="001F5776">
              <w:rPr>
                <w:color w:val="000000"/>
                <w:sz w:val="20"/>
                <w:szCs w:val="20"/>
                <w:vertAlign w:val="superscript"/>
              </w:rPr>
              <w:t>c</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A46C94" w:rsidRPr="001F5776" w:rsidP="00A46C94" w14:paraId="7A2D9F01" w14:textId="5EF76EAD">
            <w:pPr>
              <w:widowControl/>
              <w:autoSpaceDE/>
              <w:autoSpaceDN/>
              <w:adjustRightInd/>
              <w:jc w:val="center"/>
              <w:rPr>
                <w:color w:val="000000"/>
                <w:sz w:val="20"/>
                <w:szCs w:val="20"/>
              </w:rPr>
            </w:pPr>
            <w:r>
              <w:rPr>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4339E1FF" w14:textId="08DA3514">
            <w:pPr>
              <w:widowControl/>
              <w:autoSpaceDE/>
              <w:autoSpaceDN/>
              <w:adjustRightInd/>
              <w:jc w:val="center"/>
              <w:rPr>
                <w:color w:val="000000"/>
                <w:sz w:val="20"/>
                <w:szCs w:val="20"/>
              </w:rPr>
            </w:pPr>
            <w:r>
              <w:rPr>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1E9FDE90" w14:textId="5B28186B">
            <w:pPr>
              <w:widowControl/>
              <w:autoSpaceDE/>
              <w:autoSpaceDN/>
              <w:adjustRightInd/>
              <w:jc w:val="center"/>
              <w:rPr>
                <w:color w:val="000000"/>
                <w:sz w:val="20"/>
                <w:szCs w:val="20"/>
              </w:rPr>
            </w:pPr>
            <w:r>
              <w:rPr>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7629F581" w14:textId="55B223C4">
            <w:pPr>
              <w:widowControl/>
              <w:autoSpaceDE/>
              <w:autoSpaceDN/>
              <w:adjustRightInd/>
              <w:jc w:val="center"/>
              <w:rPr>
                <w:color w:val="000000"/>
                <w:sz w:val="20"/>
                <w:szCs w:val="20"/>
              </w:rPr>
            </w:pPr>
            <w:r>
              <w:rPr>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42BC42BC" w14:textId="29E58CC5">
            <w:pPr>
              <w:widowControl/>
              <w:autoSpaceDE/>
              <w:autoSpaceDN/>
              <w:adjustRightInd/>
              <w:jc w:val="center"/>
              <w:rPr>
                <w:color w:val="000000"/>
                <w:sz w:val="20"/>
                <w:szCs w:val="20"/>
              </w:rPr>
            </w:pPr>
            <w:r>
              <w:rPr>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4B58FD4A" w14:textId="1326ADFE">
            <w:pPr>
              <w:widowControl/>
              <w:autoSpaceDE/>
              <w:autoSpaceDN/>
              <w:adjustRightInd/>
              <w:jc w:val="center"/>
              <w:rPr>
                <w:color w:val="000000"/>
                <w:sz w:val="20"/>
                <w:szCs w:val="20"/>
              </w:rPr>
            </w:pPr>
            <w:r>
              <w:rPr>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2FF9D54D" w14:textId="32BC9FBB">
            <w:pPr>
              <w:widowControl/>
              <w:autoSpaceDE/>
              <w:autoSpaceDN/>
              <w:adjustRightInd/>
              <w:jc w:val="center"/>
              <w:rPr>
                <w:color w:val="000000"/>
                <w:sz w:val="20"/>
                <w:szCs w:val="20"/>
              </w:rPr>
            </w:pPr>
            <w:r>
              <w:rPr>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A46C94" w:rsidRPr="001F5776" w:rsidP="00A46C94" w14:paraId="1E78C783" w14:textId="3ECDC350">
            <w:pPr>
              <w:widowControl/>
              <w:autoSpaceDE/>
              <w:autoSpaceDN/>
              <w:adjustRightInd/>
              <w:jc w:val="right"/>
              <w:rPr>
                <w:color w:val="000000"/>
                <w:sz w:val="20"/>
                <w:szCs w:val="20"/>
              </w:rPr>
            </w:pPr>
            <w:r>
              <w:rPr>
                <w:color w:val="000000"/>
                <w:sz w:val="20"/>
                <w:szCs w:val="20"/>
              </w:rPr>
              <w:t xml:space="preserve">$0 </w:t>
            </w:r>
          </w:p>
        </w:tc>
      </w:tr>
      <w:tr w14:paraId="14BB08FD" w14:textId="77777777" w:rsidTr="00A46C94">
        <w:tblPrEx>
          <w:tblW w:w="13225" w:type="dxa"/>
          <w:tblLook w:val="04A0"/>
        </w:tblPrEx>
        <w:trPr>
          <w:trHeight w:val="525"/>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A46C94" w:rsidRPr="001F5776" w:rsidP="00E74A0D" w14:paraId="550B8840" w14:textId="77777777">
            <w:pPr>
              <w:widowControl/>
              <w:autoSpaceDE/>
              <w:autoSpaceDN/>
              <w:adjustRightInd/>
              <w:ind w:left="150" w:firstLine="50" w:firstLineChars="25"/>
              <w:rPr>
                <w:color w:val="000000"/>
                <w:sz w:val="20"/>
                <w:szCs w:val="20"/>
              </w:rPr>
            </w:pPr>
            <w:r w:rsidRPr="001F5776">
              <w:rPr>
                <w:color w:val="000000"/>
                <w:sz w:val="20"/>
                <w:szCs w:val="20"/>
              </w:rPr>
              <w:t>Demonstration for alternative operational or process parameter</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A46C94" w:rsidRPr="001F5776" w:rsidP="00A46C94" w14:paraId="3676DAF7" w14:textId="5A3334EE">
            <w:pPr>
              <w:widowControl/>
              <w:autoSpaceDE/>
              <w:autoSpaceDN/>
              <w:adjustRightInd/>
              <w:jc w:val="center"/>
              <w:rPr>
                <w:color w:val="000000"/>
                <w:sz w:val="20"/>
                <w:szCs w:val="20"/>
              </w:rPr>
            </w:pPr>
            <w:r>
              <w:rPr>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08BAF5CC" w14:textId="1EB977AD">
            <w:pPr>
              <w:widowControl/>
              <w:autoSpaceDE/>
              <w:autoSpaceDN/>
              <w:adjustRightInd/>
              <w:jc w:val="center"/>
              <w:rPr>
                <w:color w:val="000000"/>
                <w:sz w:val="20"/>
                <w:szCs w:val="20"/>
              </w:rPr>
            </w:pPr>
            <w:r>
              <w:rPr>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07745234" w14:textId="0C0CB1CA">
            <w:pPr>
              <w:widowControl/>
              <w:autoSpaceDE/>
              <w:autoSpaceDN/>
              <w:adjustRightInd/>
              <w:jc w:val="center"/>
              <w:rPr>
                <w:color w:val="000000"/>
                <w:sz w:val="20"/>
                <w:szCs w:val="20"/>
              </w:rPr>
            </w:pPr>
            <w:r>
              <w:rPr>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1482461F" w14:textId="3F6E8CE3">
            <w:pPr>
              <w:widowControl/>
              <w:autoSpaceDE/>
              <w:autoSpaceDN/>
              <w:adjustRightInd/>
              <w:jc w:val="center"/>
              <w:rPr>
                <w:color w:val="000000"/>
                <w:sz w:val="20"/>
                <w:szCs w:val="20"/>
              </w:rPr>
            </w:pPr>
            <w:r>
              <w:rPr>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64C8D3B3" w14:textId="4CF0AE64">
            <w:pPr>
              <w:widowControl/>
              <w:autoSpaceDE/>
              <w:autoSpaceDN/>
              <w:adjustRightInd/>
              <w:jc w:val="center"/>
              <w:rPr>
                <w:color w:val="000000"/>
                <w:sz w:val="20"/>
                <w:szCs w:val="20"/>
              </w:rPr>
            </w:pPr>
            <w:r>
              <w:rPr>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076E5BF6" w14:textId="00D2E5C3">
            <w:pPr>
              <w:widowControl/>
              <w:autoSpaceDE/>
              <w:autoSpaceDN/>
              <w:adjustRightInd/>
              <w:jc w:val="center"/>
              <w:rPr>
                <w:color w:val="000000"/>
                <w:sz w:val="20"/>
                <w:szCs w:val="20"/>
              </w:rPr>
            </w:pPr>
            <w:r>
              <w:rPr>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2FCAAF5B" w14:textId="6813664D">
            <w:pPr>
              <w:widowControl/>
              <w:autoSpaceDE/>
              <w:autoSpaceDN/>
              <w:adjustRightInd/>
              <w:jc w:val="center"/>
              <w:rPr>
                <w:color w:val="000000"/>
                <w:sz w:val="20"/>
                <w:szCs w:val="20"/>
              </w:rPr>
            </w:pPr>
            <w:r>
              <w:rPr>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A46C94" w:rsidRPr="001F5776" w:rsidP="00A46C94" w14:paraId="0DB5F860" w14:textId="384287B5">
            <w:pPr>
              <w:widowControl/>
              <w:autoSpaceDE/>
              <w:autoSpaceDN/>
              <w:adjustRightInd/>
              <w:jc w:val="right"/>
              <w:rPr>
                <w:color w:val="000000"/>
                <w:sz w:val="20"/>
                <w:szCs w:val="20"/>
              </w:rPr>
            </w:pPr>
            <w:r>
              <w:rPr>
                <w:color w:val="000000"/>
                <w:sz w:val="20"/>
                <w:szCs w:val="20"/>
              </w:rPr>
              <w:t xml:space="preserve">$0 </w:t>
            </w:r>
          </w:p>
        </w:tc>
      </w:tr>
      <w:tr w14:paraId="161F0401" w14:textId="77777777" w:rsidTr="00A46C94">
        <w:tblPrEx>
          <w:tblW w:w="13225" w:type="dxa"/>
          <w:tblLook w:val="04A0"/>
        </w:tblPrEx>
        <w:trPr>
          <w:trHeight w:val="30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A46C94" w:rsidRPr="001F5776" w:rsidP="00A46C94" w14:paraId="1BBFF4CB" w14:textId="77777777">
            <w:pPr>
              <w:widowControl/>
              <w:autoSpaceDE/>
              <w:autoSpaceDN/>
              <w:adjustRightInd/>
              <w:ind w:firstLine="200" w:firstLineChars="100"/>
              <w:rPr>
                <w:color w:val="000000"/>
                <w:sz w:val="20"/>
                <w:szCs w:val="20"/>
              </w:rPr>
            </w:pPr>
            <w:r w:rsidRPr="001F5776">
              <w:rPr>
                <w:color w:val="000000"/>
                <w:sz w:val="20"/>
                <w:szCs w:val="20"/>
              </w:rPr>
              <w:t>Notification of delay in compliance</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A46C94" w:rsidRPr="001F5776" w:rsidP="00A46C94" w14:paraId="2E1EDB6D" w14:textId="66899ACD">
            <w:pPr>
              <w:widowControl/>
              <w:autoSpaceDE/>
              <w:autoSpaceDN/>
              <w:adjustRightInd/>
              <w:jc w:val="center"/>
              <w:rPr>
                <w:color w:val="000000"/>
                <w:sz w:val="20"/>
                <w:szCs w:val="20"/>
              </w:rPr>
            </w:pPr>
            <w:r>
              <w:rPr>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70D4A99B" w14:textId="710CBA74">
            <w:pPr>
              <w:widowControl/>
              <w:autoSpaceDE/>
              <w:autoSpaceDN/>
              <w:adjustRightInd/>
              <w:jc w:val="center"/>
              <w:rPr>
                <w:color w:val="000000"/>
                <w:sz w:val="20"/>
                <w:szCs w:val="20"/>
              </w:rPr>
            </w:pPr>
            <w:r>
              <w:rPr>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297B8450" w14:textId="66A65E36">
            <w:pPr>
              <w:widowControl/>
              <w:autoSpaceDE/>
              <w:autoSpaceDN/>
              <w:adjustRightInd/>
              <w:jc w:val="center"/>
              <w:rPr>
                <w:color w:val="000000"/>
                <w:sz w:val="20"/>
                <w:szCs w:val="20"/>
              </w:rPr>
            </w:pPr>
            <w:r>
              <w:rPr>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028FC536" w14:textId="20EC56F9">
            <w:pPr>
              <w:widowControl/>
              <w:autoSpaceDE/>
              <w:autoSpaceDN/>
              <w:adjustRightInd/>
              <w:jc w:val="center"/>
              <w:rPr>
                <w:color w:val="000000"/>
                <w:sz w:val="20"/>
                <w:szCs w:val="20"/>
              </w:rPr>
            </w:pPr>
            <w:r>
              <w:rPr>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608D5B6B" w14:textId="69AFCA6A">
            <w:pPr>
              <w:widowControl/>
              <w:autoSpaceDE/>
              <w:autoSpaceDN/>
              <w:adjustRightInd/>
              <w:jc w:val="center"/>
              <w:rPr>
                <w:color w:val="000000"/>
                <w:sz w:val="20"/>
                <w:szCs w:val="20"/>
              </w:rPr>
            </w:pPr>
            <w:r>
              <w:rPr>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29F8F78F" w14:textId="345A4E52">
            <w:pPr>
              <w:widowControl/>
              <w:autoSpaceDE/>
              <w:autoSpaceDN/>
              <w:adjustRightInd/>
              <w:jc w:val="center"/>
              <w:rPr>
                <w:color w:val="000000"/>
                <w:sz w:val="20"/>
                <w:szCs w:val="20"/>
              </w:rPr>
            </w:pPr>
            <w:r>
              <w:rPr>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4F3DF1B4" w14:textId="25101D05">
            <w:pPr>
              <w:widowControl/>
              <w:autoSpaceDE/>
              <w:autoSpaceDN/>
              <w:adjustRightInd/>
              <w:jc w:val="center"/>
              <w:rPr>
                <w:color w:val="000000"/>
                <w:sz w:val="20"/>
                <w:szCs w:val="20"/>
              </w:rPr>
            </w:pPr>
            <w:r>
              <w:rPr>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A46C94" w:rsidRPr="001F5776" w:rsidP="00A46C94" w14:paraId="166E6E8B" w14:textId="10EE717B">
            <w:pPr>
              <w:widowControl/>
              <w:autoSpaceDE/>
              <w:autoSpaceDN/>
              <w:adjustRightInd/>
              <w:jc w:val="right"/>
              <w:rPr>
                <w:color w:val="000000"/>
                <w:sz w:val="20"/>
                <w:szCs w:val="20"/>
              </w:rPr>
            </w:pPr>
            <w:r>
              <w:rPr>
                <w:color w:val="000000"/>
                <w:sz w:val="20"/>
                <w:szCs w:val="20"/>
              </w:rPr>
              <w:t xml:space="preserve">$0 </w:t>
            </w:r>
          </w:p>
        </w:tc>
      </w:tr>
      <w:tr w14:paraId="12515105" w14:textId="77777777" w:rsidTr="00A46C94">
        <w:tblPrEx>
          <w:tblW w:w="13225" w:type="dxa"/>
          <w:tblLook w:val="04A0"/>
        </w:tblPrEx>
        <w:trPr>
          <w:trHeight w:val="30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A46C94" w:rsidRPr="001F5776" w:rsidP="00A46C94" w14:paraId="2917AB51" w14:textId="77777777">
            <w:pPr>
              <w:widowControl/>
              <w:autoSpaceDE/>
              <w:autoSpaceDN/>
              <w:adjustRightInd/>
              <w:ind w:firstLine="200" w:firstLineChars="100"/>
              <w:rPr>
                <w:color w:val="000000"/>
                <w:sz w:val="20"/>
                <w:szCs w:val="20"/>
              </w:rPr>
            </w:pPr>
            <w:r w:rsidRPr="001F5776">
              <w:rPr>
                <w:color w:val="000000"/>
                <w:sz w:val="20"/>
                <w:szCs w:val="20"/>
              </w:rPr>
              <w:t>Notification of initial performance test</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A46C94" w:rsidRPr="001F5776" w:rsidP="00A46C94" w14:paraId="0C140B7C" w14:textId="38EC7FBD">
            <w:pPr>
              <w:widowControl/>
              <w:autoSpaceDE/>
              <w:autoSpaceDN/>
              <w:adjustRightInd/>
              <w:jc w:val="center"/>
              <w:rPr>
                <w:color w:val="000000"/>
                <w:sz w:val="20"/>
                <w:szCs w:val="20"/>
              </w:rPr>
            </w:pPr>
            <w:r>
              <w:rPr>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78094B57" w14:textId="210CFED0">
            <w:pPr>
              <w:widowControl/>
              <w:autoSpaceDE/>
              <w:autoSpaceDN/>
              <w:adjustRightInd/>
              <w:jc w:val="center"/>
              <w:rPr>
                <w:color w:val="000000"/>
                <w:sz w:val="20"/>
                <w:szCs w:val="20"/>
              </w:rPr>
            </w:pPr>
            <w:r>
              <w:rPr>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179C4AC2" w14:textId="0D9796DB">
            <w:pPr>
              <w:widowControl/>
              <w:autoSpaceDE/>
              <w:autoSpaceDN/>
              <w:adjustRightInd/>
              <w:jc w:val="center"/>
              <w:rPr>
                <w:color w:val="000000"/>
                <w:sz w:val="20"/>
                <w:szCs w:val="20"/>
              </w:rPr>
            </w:pPr>
            <w:r>
              <w:rPr>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61ECBB95" w14:textId="3B7D08ED">
            <w:pPr>
              <w:widowControl/>
              <w:autoSpaceDE/>
              <w:autoSpaceDN/>
              <w:adjustRightInd/>
              <w:jc w:val="center"/>
              <w:rPr>
                <w:color w:val="000000"/>
                <w:sz w:val="20"/>
                <w:szCs w:val="20"/>
              </w:rPr>
            </w:pPr>
            <w:r>
              <w:rPr>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51E52B6E" w14:textId="246D67D4">
            <w:pPr>
              <w:widowControl/>
              <w:autoSpaceDE/>
              <w:autoSpaceDN/>
              <w:adjustRightInd/>
              <w:jc w:val="center"/>
              <w:rPr>
                <w:color w:val="000000"/>
                <w:sz w:val="20"/>
                <w:szCs w:val="20"/>
              </w:rPr>
            </w:pPr>
            <w:r>
              <w:rPr>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5FBFEECE" w14:textId="4F6C4363">
            <w:pPr>
              <w:widowControl/>
              <w:autoSpaceDE/>
              <w:autoSpaceDN/>
              <w:adjustRightInd/>
              <w:jc w:val="center"/>
              <w:rPr>
                <w:color w:val="000000"/>
                <w:sz w:val="20"/>
                <w:szCs w:val="20"/>
              </w:rPr>
            </w:pPr>
            <w:r>
              <w:rPr>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6139387D" w14:textId="59D0BA4C">
            <w:pPr>
              <w:widowControl/>
              <w:autoSpaceDE/>
              <w:autoSpaceDN/>
              <w:adjustRightInd/>
              <w:jc w:val="center"/>
              <w:rPr>
                <w:color w:val="000000"/>
                <w:sz w:val="20"/>
                <w:szCs w:val="20"/>
              </w:rPr>
            </w:pPr>
            <w:r>
              <w:rPr>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A46C94" w:rsidRPr="001F5776" w:rsidP="00A46C94" w14:paraId="6B390393" w14:textId="6FAA0665">
            <w:pPr>
              <w:widowControl/>
              <w:autoSpaceDE/>
              <w:autoSpaceDN/>
              <w:adjustRightInd/>
              <w:jc w:val="right"/>
              <w:rPr>
                <w:color w:val="000000"/>
                <w:sz w:val="20"/>
                <w:szCs w:val="20"/>
              </w:rPr>
            </w:pPr>
            <w:r>
              <w:rPr>
                <w:color w:val="000000"/>
                <w:sz w:val="20"/>
                <w:szCs w:val="20"/>
              </w:rPr>
              <w:t xml:space="preserve">$0 </w:t>
            </w:r>
          </w:p>
        </w:tc>
      </w:tr>
      <w:tr w14:paraId="7B04B603" w14:textId="77777777" w:rsidTr="00A46C94">
        <w:tblPrEx>
          <w:tblW w:w="13225" w:type="dxa"/>
          <w:tblLook w:val="04A0"/>
        </w:tblPrEx>
        <w:trPr>
          <w:trHeight w:val="30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A46C94" w:rsidRPr="001F5776" w:rsidP="00A46C94" w14:paraId="2D66578B" w14:textId="77777777">
            <w:pPr>
              <w:widowControl/>
              <w:autoSpaceDE/>
              <w:autoSpaceDN/>
              <w:adjustRightInd/>
              <w:ind w:firstLine="200" w:firstLineChars="100"/>
              <w:rPr>
                <w:color w:val="000000"/>
                <w:sz w:val="20"/>
                <w:szCs w:val="20"/>
              </w:rPr>
            </w:pPr>
            <w:r w:rsidRPr="001F5776">
              <w:rPr>
                <w:color w:val="000000"/>
                <w:sz w:val="20"/>
                <w:szCs w:val="20"/>
              </w:rPr>
              <w:t>Initial performance test report for flares</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A46C94" w:rsidRPr="001F5776" w:rsidP="00A46C94" w14:paraId="4A393A46" w14:textId="4DF8B798">
            <w:pPr>
              <w:widowControl/>
              <w:autoSpaceDE/>
              <w:autoSpaceDN/>
              <w:adjustRightInd/>
              <w:jc w:val="center"/>
              <w:rPr>
                <w:color w:val="000000"/>
                <w:sz w:val="20"/>
                <w:szCs w:val="20"/>
              </w:rPr>
            </w:pPr>
            <w:r>
              <w:rPr>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107D73E9" w14:textId="217FDAAB">
            <w:pPr>
              <w:widowControl/>
              <w:autoSpaceDE/>
              <w:autoSpaceDN/>
              <w:adjustRightInd/>
              <w:jc w:val="center"/>
              <w:rPr>
                <w:color w:val="000000"/>
                <w:sz w:val="20"/>
                <w:szCs w:val="20"/>
              </w:rPr>
            </w:pPr>
            <w:r>
              <w:rPr>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37D47B60" w14:textId="7F6873BE">
            <w:pPr>
              <w:widowControl/>
              <w:autoSpaceDE/>
              <w:autoSpaceDN/>
              <w:adjustRightInd/>
              <w:jc w:val="center"/>
              <w:rPr>
                <w:color w:val="000000"/>
                <w:sz w:val="20"/>
                <w:szCs w:val="20"/>
              </w:rPr>
            </w:pPr>
            <w:r>
              <w:rPr>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6D8DE185" w14:textId="1361EA44">
            <w:pPr>
              <w:widowControl/>
              <w:autoSpaceDE/>
              <w:autoSpaceDN/>
              <w:adjustRightInd/>
              <w:jc w:val="center"/>
              <w:rPr>
                <w:color w:val="000000"/>
                <w:sz w:val="20"/>
                <w:szCs w:val="20"/>
              </w:rPr>
            </w:pPr>
            <w:r>
              <w:rPr>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7711AEBD" w14:textId="7299C4F4">
            <w:pPr>
              <w:widowControl/>
              <w:autoSpaceDE/>
              <w:autoSpaceDN/>
              <w:adjustRightInd/>
              <w:jc w:val="center"/>
              <w:rPr>
                <w:color w:val="000000"/>
                <w:sz w:val="20"/>
                <w:szCs w:val="20"/>
              </w:rPr>
            </w:pPr>
            <w:r>
              <w:rPr>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7C697993" w14:textId="1353CBC6">
            <w:pPr>
              <w:widowControl/>
              <w:autoSpaceDE/>
              <w:autoSpaceDN/>
              <w:adjustRightInd/>
              <w:jc w:val="center"/>
              <w:rPr>
                <w:color w:val="000000"/>
                <w:sz w:val="20"/>
                <w:szCs w:val="20"/>
              </w:rPr>
            </w:pPr>
            <w:r>
              <w:rPr>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7569F269" w14:textId="442457DB">
            <w:pPr>
              <w:widowControl/>
              <w:autoSpaceDE/>
              <w:autoSpaceDN/>
              <w:adjustRightInd/>
              <w:jc w:val="center"/>
              <w:rPr>
                <w:color w:val="000000"/>
                <w:sz w:val="20"/>
                <w:szCs w:val="20"/>
              </w:rPr>
            </w:pPr>
            <w:r>
              <w:rPr>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A46C94" w:rsidRPr="001F5776" w:rsidP="00A46C94" w14:paraId="7C85A9A4" w14:textId="0020657F">
            <w:pPr>
              <w:widowControl/>
              <w:autoSpaceDE/>
              <w:autoSpaceDN/>
              <w:adjustRightInd/>
              <w:jc w:val="right"/>
              <w:rPr>
                <w:color w:val="000000"/>
                <w:sz w:val="20"/>
                <w:szCs w:val="20"/>
              </w:rPr>
            </w:pPr>
            <w:r>
              <w:rPr>
                <w:color w:val="000000"/>
                <w:sz w:val="20"/>
                <w:szCs w:val="20"/>
              </w:rPr>
              <w:t xml:space="preserve">$0 </w:t>
            </w:r>
          </w:p>
        </w:tc>
      </w:tr>
      <w:tr w14:paraId="6CE8DC1C" w14:textId="77777777" w:rsidTr="00A46C94">
        <w:tblPrEx>
          <w:tblW w:w="13225" w:type="dxa"/>
          <w:tblLook w:val="04A0"/>
        </w:tblPrEx>
        <w:trPr>
          <w:trHeight w:val="33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A46C94" w:rsidRPr="001F5776" w:rsidP="00A46C94" w14:paraId="1417F0E4" w14:textId="77777777">
            <w:pPr>
              <w:widowControl/>
              <w:autoSpaceDE/>
              <w:autoSpaceDN/>
              <w:adjustRightInd/>
              <w:ind w:firstLine="200" w:firstLineChars="100"/>
              <w:rPr>
                <w:color w:val="000000"/>
                <w:sz w:val="20"/>
                <w:szCs w:val="20"/>
              </w:rPr>
            </w:pPr>
            <w:r w:rsidRPr="001F5776">
              <w:rPr>
                <w:color w:val="000000"/>
                <w:sz w:val="20"/>
                <w:szCs w:val="20"/>
              </w:rPr>
              <w:t xml:space="preserve">Review of semiannual reports </w:t>
            </w:r>
            <w:r w:rsidRPr="001F5776">
              <w:rPr>
                <w:color w:val="000000"/>
                <w:sz w:val="20"/>
                <w:szCs w:val="20"/>
                <w:vertAlign w:val="superscript"/>
              </w:rPr>
              <w:t>d</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A46C94" w:rsidRPr="001F5776" w:rsidP="00A46C94" w14:paraId="75811605" w14:textId="0C2B20AB">
            <w:pPr>
              <w:widowControl/>
              <w:autoSpaceDE/>
              <w:autoSpaceDN/>
              <w:adjustRightInd/>
              <w:jc w:val="center"/>
              <w:rPr>
                <w:color w:val="000000"/>
                <w:sz w:val="20"/>
                <w:szCs w:val="20"/>
              </w:rPr>
            </w:pPr>
            <w:r>
              <w:rPr>
                <w:color w:val="000000"/>
                <w:sz w:val="20"/>
                <w:szCs w:val="20"/>
              </w:rPr>
              <w:t>8</w:t>
            </w:r>
          </w:p>
        </w:tc>
        <w:tc>
          <w:tcPr>
            <w:tcW w:w="1166"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7436AAAF" w14:textId="6B3A5922">
            <w:pPr>
              <w:widowControl/>
              <w:autoSpaceDE/>
              <w:autoSpaceDN/>
              <w:adjustRightInd/>
              <w:jc w:val="center"/>
              <w:rPr>
                <w:color w:val="000000"/>
                <w:sz w:val="20"/>
                <w:szCs w:val="20"/>
              </w:rPr>
            </w:pPr>
            <w:r>
              <w:rPr>
                <w:color w:val="000000"/>
                <w:sz w:val="20"/>
                <w:szCs w:val="20"/>
              </w:rPr>
              <w:t>2</w:t>
            </w:r>
          </w:p>
        </w:tc>
        <w:tc>
          <w:tcPr>
            <w:tcW w:w="1089"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703EF8ED" w14:textId="49E6C80F">
            <w:pPr>
              <w:widowControl/>
              <w:autoSpaceDE/>
              <w:autoSpaceDN/>
              <w:adjustRightInd/>
              <w:jc w:val="center"/>
              <w:rPr>
                <w:color w:val="000000"/>
                <w:sz w:val="20"/>
                <w:szCs w:val="20"/>
              </w:rPr>
            </w:pPr>
            <w:r>
              <w:rPr>
                <w:color w:val="000000"/>
                <w:sz w:val="20"/>
                <w:szCs w:val="20"/>
              </w:rPr>
              <w:t>16</w:t>
            </w:r>
          </w:p>
        </w:tc>
        <w:tc>
          <w:tcPr>
            <w:tcW w:w="94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3AE097F4" w14:textId="4E641733">
            <w:pPr>
              <w:widowControl/>
              <w:autoSpaceDE/>
              <w:autoSpaceDN/>
              <w:adjustRightInd/>
              <w:jc w:val="center"/>
              <w:rPr>
                <w:color w:val="000000"/>
                <w:sz w:val="20"/>
                <w:szCs w:val="20"/>
              </w:rPr>
            </w:pPr>
            <w:r>
              <w:rPr>
                <w:color w:val="000000"/>
                <w:sz w:val="20"/>
                <w:szCs w:val="20"/>
              </w:rPr>
              <w:t>130</w:t>
            </w:r>
          </w:p>
        </w:tc>
        <w:tc>
          <w:tcPr>
            <w:tcW w:w="1001"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55324F38" w14:textId="1730988E">
            <w:pPr>
              <w:widowControl/>
              <w:autoSpaceDE/>
              <w:autoSpaceDN/>
              <w:adjustRightInd/>
              <w:jc w:val="center"/>
              <w:rPr>
                <w:color w:val="000000"/>
                <w:sz w:val="20"/>
                <w:szCs w:val="20"/>
              </w:rPr>
            </w:pPr>
            <w:r>
              <w:rPr>
                <w:color w:val="000000"/>
                <w:sz w:val="20"/>
                <w:szCs w:val="20"/>
              </w:rPr>
              <w:t>2,080</w:t>
            </w:r>
          </w:p>
        </w:tc>
        <w:tc>
          <w:tcPr>
            <w:tcW w:w="1255"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0616008C" w14:textId="01982101">
            <w:pPr>
              <w:widowControl/>
              <w:autoSpaceDE/>
              <w:autoSpaceDN/>
              <w:adjustRightInd/>
              <w:jc w:val="center"/>
              <w:rPr>
                <w:color w:val="000000"/>
                <w:sz w:val="20"/>
                <w:szCs w:val="20"/>
              </w:rPr>
            </w:pPr>
            <w:r>
              <w:rPr>
                <w:color w:val="000000"/>
                <w:sz w:val="20"/>
                <w:szCs w:val="20"/>
              </w:rPr>
              <w:t>104</w:t>
            </w:r>
          </w:p>
        </w:tc>
        <w:tc>
          <w:tcPr>
            <w:tcW w:w="96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151FAF3D" w14:textId="03F72926">
            <w:pPr>
              <w:widowControl/>
              <w:autoSpaceDE/>
              <w:autoSpaceDN/>
              <w:adjustRightInd/>
              <w:jc w:val="center"/>
              <w:rPr>
                <w:color w:val="000000"/>
                <w:sz w:val="20"/>
                <w:szCs w:val="20"/>
              </w:rPr>
            </w:pPr>
            <w:r>
              <w:rPr>
                <w:color w:val="000000"/>
                <w:sz w:val="20"/>
                <w:szCs w:val="20"/>
              </w:rPr>
              <w:t>208</w:t>
            </w:r>
          </w:p>
        </w:tc>
        <w:tc>
          <w:tcPr>
            <w:tcW w:w="1396" w:type="dxa"/>
            <w:tcBorders>
              <w:top w:val="nil"/>
              <w:left w:val="nil"/>
              <w:bottom w:val="single" w:sz="4" w:space="0" w:color="auto"/>
              <w:right w:val="single" w:sz="4" w:space="0" w:color="auto"/>
            </w:tcBorders>
            <w:shd w:val="clear" w:color="auto" w:fill="auto"/>
            <w:noWrap/>
            <w:vAlign w:val="bottom"/>
            <w:hideMark/>
          </w:tcPr>
          <w:p w:rsidR="00A46C94" w:rsidRPr="001F5776" w:rsidP="00A46C94" w14:paraId="7B92695C" w14:textId="591B5DB3">
            <w:pPr>
              <w:widowControl/>
              <w:autoSpaceDE/>
              <w:autoSpaceDN/>
              <w:adjustRightInd/>
              <w:jc w:val="right"/>
              <w:rPr>
                <w:color w:val="000000"/>
                <w:sz w:val="20"/>
                <w:szCs w:val="20"/>
              </w:rPr>
            </w:pPr>
            <w:r>
              <w:rPr>
                <w:color w:val="000000"/>
                <w:sz w:val="20"/>
                <w:szCs w:val="20"/>
              </w:rPr>
              <w:t xml:space="preserve">$158,106.00 </w:t>
            </w:r>
          </w:p>
        </w:tc>
      </w:tr>
      <w:tr w14:paraId="3E461E7A" w14:textId="77777777" w:rsidTr="00280D13">
        <w:tblPrEx>
          <w:tblW w:w="13225" w:type="dxa"/>
          <w:tblLook w:val="04A0"/>
        </w:tblPrEx>
        <w:trPr>
          <w:trHeight w:val="33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A46C94" w:rsidRPr="001F5776" w:rsidP="00A46C94" w14:paraId="607495C9" w14:textId="77777777">
            <w:pPr>
              <w:widowControl/>
              <w:autoSpaceDE/>
              <w:autoSpaceDN/>
              <w:adjustRightInd/>
              <w:rPr>
                <w:b/>
                <w:bCs/>
                <w:color w:val="000000"/>
                <w:sz w:val="20"/>
                <w:szCs w:val="20"/>
              </w:rPr>
            </w:pPr>
            <w:r w:rsidRPr="001F5776">
              <w:rPr>
                <w:b/>
                <w:bCs/>
                <w:color w:val="000000"/>
                <w:sz w:val="20"/>
                <w:szCs w:val="20"/>
              </w:rPr>
              <w:t>TOTAL COSTS (rounded)</w:t>
            </w:r>
            <w:r w:rsidRPr="001F5776">
              <w:rPr>
                <w:b/>
                <w:bCs/>
                <w:color w:val="000000"/>
                <w:sz w:val="20"/>
                <w:szCs w:val="20"/>
                <w:vertAlign w:val="superscript"/>
              </w:rPr>
              <w:t>e</w:t>
            </w:r>
          </w:p>
        </w:tc>
        <w:tc>
          <w:tcPr>
            <w:tcW w:w="1089"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73A33534" w14:textId="77777777">
            <w:pPr>
              <w:widowControl/>
              <w:autoSpaceDE/>
              <w:autoSpaceDN/>
              <w:adjustRightInd/>
              <w:jc w:val="center"/>
              <w:rPr>
                <w:color w:val="000000"/>
                <w:sz w:val="20"/>
                <w:szCs w:val="20"/>
              </w:rPr>
            </w:pPr>
            <w:r w:rsidRPr="001F5776">
              <w:rPr>
                <w:color w:val="000000"/>
                <w:sz w:val="20"/>
                <w:szCs w:val="20"/>
              </w:rPr>
              <w:t> </w:t>
            </w:r>
          </w:p>
        </w:tc>
        <w:tc>
          <w:tcPr>
            <w:tcW w:w="1166"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573D0F64" w14:textId="77777777">
            <w:pPr>
              <w:widowControl/>
              <w:autoSpaceDE/>
              <w:autoSpaceDN/>
              <w:adjustRightInd/>
              <w:jc w:val="center"/>
              <w:rPr>
                <w:color w:val="000000"/>
                <w:sz w:val="20"/>
                <w:szCs w:val="20"/>
              </w:rPr>
            </w:pPr>
            <w:r w:rsidRPr="001F5776">
              <w:rPr>
                <w:color w:val="000000"/>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5C8440C6" w14:textId="77777777">
            <w:pPr>
              <w:widowControl/>
              <w:autoSpaceDE/>
              <w:autoSpaceDN/>
              <w:adjustRightInd/>
              <w:jc w:val="center"/>
              <w:rPr>
                <w:color w:val="000000"/>
                <w:sz w:val="20"/>
                <w:szCs w:val="20"/>
              </w:rPr>
            </w:pPr>
            <w:r w:rsidRPr="001F5776">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58B5D6C7" w14:textId="77777777">
            <w:pPr>
              <w:widowControl/>
              <w:autoSpaceDE/>
              <w:autoSpaceDN/>
              <w:adjustRightInd/>
              <w:jc w:val="center"/>
              <w:rPr>
                <w:color w:val="000000"/>
                <w:sz w:val="20"/>
                <w:szCs w:val="20"/>
              </w:rPr>
            </w:pPr>
            <w:r w:rsidRPr="001F5776">
              <w:rPr>
                <w:color w:val="000000"/>
                <w:sz w:val="20"/>
                <w:szCs w:val="20"/>
              </w:rPr>
              <w:t> </w:t>
            </w:r>
          </w:p>
        </w:tc>
        <w:tc>
          <w:tcPr>
            <w:tcW w:w="322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46C94" w:rsidRPr="001F5776" w:rsidP="00A46C94" w14:paraId="52FD6AE1" w14:textId="763D63A8">
            <w:pPr>
              <w:widowControl/>
              <w:autoSpaceDE/>
              <w:autoSpaceDN/>
              <w:adjustRightInd/>
              <w:jc w:val="center"/>
              <w:rPr>
                <w:b/>
                <w:bCs/>
                <w:color w:val="000000"/>
                <w:sz w:val="20"/>
                <w:szCs w:val="20"/>
              </w:rPr>
            </w:pPr>
            <w:r w:rsidRPr="001F5776">
              <w:rPr>
                <w:b/>
                <w:bCs/>
                <w:color w:val="000000"/>
                <w:sz w:val="20"/>
                <w:szCs w:val="20"/>
              </w:rPr>
              <w:t>2,</w:t>
            </w:r>
            <w:r>
              <w:rPr>
                <w:b/>
                <w:bCs/>
                <w:color w:val="000000"/>
                <w:sz w:val="20"/>
                <w:szCs w:val="20"/>
              </w:rPr>
              <w:t>390</w:t>
            </w:r>
          </w:p>
        </w:tc>
        <w:tc>
          <w:tcPr>
            <w:tcW w:w="1396" w:type="dxa"/>
            <w:tcBorders>
              <w:top w:val="nil"/>
              <w:left w:val="nil"/>
              <w:bottom w:val="single" w:sz="4" w:space="0" w:color="auto"/>
              <w:right w:val="single" w:sz="4" w:space="0" w:color="auto"/>
            </w:tcBorders>
            <w:shd w:val="clear" w:color="auto" w:fill="auto"/>
            <w:noWrap/>
            <w:vAlign w:val="center"/>
            <w:hideMark/>
          </w:tcPr>
          <w:p w:rsidR="00A46C94" w:rsidRPr="001F5776" w:rsidP="00A46C94" w14:paraId="5EFA2ABB" w14:textId="7956664B">
            <w:pPr>
              <w:widowControl/>
              <w:autoSpaceDE/>
              <w:autoSpaceDN/>
              <w:adjustRightInd/>
              <w:jc w:val="center"/>
              <w:rPr>
                <w:b/>
                <w:bCs/>
                <w:color w:val="000000"/>
                <w:sz w:val="20"/>
                <w:szCs w:val="20"/>
              </w:rPr>
            </w:pPr>
            <w:r w:rsidRPr="001F5776">
              <w:rPr>
                <w:b/>
                <w:bCs/>
                <w:color w:val="000000"/>
                <w:sz w:val="20"/>
                <w:szCs w:val="20"/>
              </w:rPr>
              <w:t>$1</w:t>
            </w:r>
            <w:r>
              <w:rPr>
                <w:b/>
                <w:bCs/>
                <w:color w:val="000000"/>
                <w:sz w:val="20"/>
                <w:szCs w:val="20"/>
              </w:rPr>
              <w:t>58</w:t>
            </w:r>
            <w:r w:rsidRPr="001F5776">
              <w:rPr>
                <w:b/>
                <w:bCs/>
                <w:color w:val="000000"/>
                <w:sz w:val="20"/>
                <w:szCs w:val="20"/>
              </w:rPr>
              <w:t xml:space="preserve">,000 </w:t>
            </w:r>
          </w:p>
        </w:tc>
      </w:tr>
      <w:tr w14:paraId="5432CAC7" w14:textId="77777777" w:rsidTr="00280D13">
        <w:tblPrEx>
          <w:tblW w:w="13225" w:type="dxa"/>
          <w:tblLook w:val="04A0"/>
        </w:tblPrEx>
        <w:trPr>
          <w:trHeight w:val="300"/>
        </w:trPr>
        <w:tc>
          <w:tcPr>
            <w:tcW w:w="4313" w:type="dxa"/>
            <w:tcBorders>
              <w:top w:val="nil"/>
              <w:left w:val="nil"/>
              <w:bottom w:val="nil"/>
              <w:right w:val="nil"/>
            </w:tcBorders>
            <w:shd w:val="clear" w:color="auto" w:fill="auto"/>
            <w:noWrap/>
            <w:vAlign w:val="bottom"/>
            <w:hideMark/>
          </w:tcPr>
          <w:p w:rsidR="00A46C94" w:rsidRPr="001F5776" w:rsidP="00A46C94" w14:paraId="230C004B" w14:textId="77777777">
            <w:pPr>
              <w:widowControl/>
              <w:autoSpaceDE/>
              <w:autoSpaceDN/>
              <w:adjustRightInd/>
              <w:jc w:val="center"/>
              <w:rPr>
                <w:b/>
                <w:bCs/>
                <w:color w:val="000000"/>
                <w:sz w:val="20"/>
                <w:szCs w:val="20"/>
              </w:rPr>
            </w:pPr>
          </w:p>
        </w:tc>
        <w:tc>
          <w:tcPr>
            <w:tcW w:w="1089" w:type="dxa"/>
            <w:tcBorders>
              <w:top w:val="nil"/>
              <w:left w:val="nil"/>
              <w:bottom w:val="nil"/>
              <w:right w:val="nil"/>
            </w:tcBorders>
            <w:shd w:val="clear" w:color="auto" w:fill="auto"/>
            <w:noWrap/>
            <w:vAlign w:val="bottom"/>
            <w:hideMark/>
          </w:tcPr>
          <w:p w:rsidR="00A46C94" w:rsidRPr="001F5776" w:rsidP="00A46C94" w14:paraId="1E740C26" w14:textId="77777777">
            <w:pPr>
              <w:widowControl/>
              <w:autoSpaceDE/>
              <w:autoSpaceDN/>
              <w:adjustRightInd/>
              <w:rPr>
                <w:sz w:val="20"/>
                <w:szCs w:val="20"/>
              </w:rPr>
            </w:pPr>
          </w:p>
        </w:tc>
        <w:tc>
          <w:tcPr>
            <w:tcW w:w="1166" w:type="dxa"/>
            <w:tcBorders>
              <w:top w:val="nil"/>
              <w:left w:val="nil"/>
              <w:bottom w:val="nil"/>
              <w:right w:val="nil"/>
            </w:tcBorders>
            <w:shd w:val="clear" w:color="auto" w:fill="auto"/>
            <w:noWrap/>
            <w:vAlign w:val="bottom"/>
            <w:hideMark/>
          </w:tcPr>
          <w:p w:rsidR="00A46C94" w:rsidRPr="001F5776" w:rsidP="00A46C94" w14:paraId="6502CB8B" w14:textId="77777777">
            <w:pPr>
              <w:widowControl/>
              <w:autoSpaceDE/>
              <w:autoSpaceDN/>
              <w:adjustRightInd/>
              <w:rPr>
                <w:sz w:val="20"/>
                <w:szCs w:val="20"/>
              </w:rPr>
            </w:pPr>
          </w:p>
        </w:tc>
        <w:tc>
          <w:tcPr>
            <w:tcW w:w="1089" w:type="dxa"/>
            <w:tcBorders>
              <w:top w:val="nil"/>
              <w:left w:val="nil"/>
              <w:bottom w:val="nil"/>
              <w:right w:val="nil"/>
            </w:tcBorders>
            <w:shd w:val="clear" w:color="auto" w:fill="auto"/>
            <w:noWrap/>
            <w:vAlign w:val="bottom"/>
            <w:hideMark/>
          </w:tcPr>
          <w:p w:rsidR="00A46C94" w:rsidRPr="001F5776" w:rsidP="00A46C94" w14:paraId="3747871C" w14:textId="77777777">
            <w:pPr>
              <w:widowControl/>
              <w:autoSpaceDE/>
              <w:autoSpaceDN/>
              <w:adjustRightInd/>
              <w:rPr>
                <w:sz w:val="20"/>
                <w:szCs w:val="20"/>
              </w:rPr>
            </w:pPr>
          </w:p>
        </w:tc>
        <w:tc>
          <w:tcPr>
            <w:tcW w:w="948" w:type="dxa"/>
            <w:tcBorders>
              <w:top w:val="nil"/>
              <w:left w:val="nil"/>
              <w:bottom w:val="nil"/>
              <w:right w:val="nil"/>
            </w:tcBorders>
            <w:shd w:val="clear" w:color="auto" w:fill="auto"/>
            <w:noWrap/>
            <w:vAlign w:val="bottom"/>
            <w:hideMark/>
          </w:tcPr>
          <w:p w:rsidR="00A46C94" w:rsidRPr="001F5776" w:rsidP="00A46C94" w14:paraId="4E17216D" w14:textId="77777777">
            <w:pPr>
              <w:widowControl/>
              <w:autoSpaceDE/>
              <w:autoSpaceDN/>
              <w:adjustRightInd/>
              <w:rPr>
                <w:sz w:val="20"/>
                <w:szCs w:val="20"/>
              </w:rPr>
            </w:pPr>
          </w:p>
        </w:tc>
        <w:tc>
          <w:tcPr>
            <w:tcW w:w="1001" w:type="dxa"/>
            <w:tcBorders>
              <w:top w:val="nil"/>
              <w:left w:val="nil"/>
              <w:bottom w:val="nil"/>
              <w:right w:val="nil"/>
            </w:tcBorders>
            <w:shd w:val="clear" w:color="auto" w:fill="auto"/>
            <w:noWrap/>
            <w:vAlign w:val="bottom"/>
            <w:hideMark/>
          </w:tcPr>
          <w:p w:rsidR="00A46C94" w:rsidRPr="001F5776" w:rsidP="00A46C94" w14:paraId="686A2DC9" w14:textId="77777777">
            <w:pPr>
              <w:widowControl/>
              <w:autoSpaceDE/>
              <w:autoSpaceDN/>
              <w:adjustRightInd/>
              <w:rPr>
                <w:sz w:val="20"/>
                <w:szCs w:val="20"/>
              </w:rPr>
            </w:pPr>
          </w:p>
        </w:tc>
        <w:tc>
          <w:tcPr>
            <w:tcW w:w="1255" w:type="dxa"/>
            <w:tcBorders>
              <w:top w:val="nil"/>
              <w:left w:val="nil"/>
              <w:bottom w:val="nil"/>
              <w:right w:val="nil"/>
            </w:tcBorders>
            <w:shd w:val="clear" w:color="auto" w:fill="auto"/>
            <w:noWrap/>
            <w:vAlign w:val="bottom"/>
            <w:hideMark/>
          </w:tcPr>
          <w:p w:rsidR="00A46C94" w:rsidRPr="001F5776" w:rsidP="00A46C94" w14:paraId="4C6B5408" w14:textId="77777777">
            <w:pPr>
              <w:widowControl/>
              <w:autoSpaceDE/>
              <w:autoSpaceDN/>
              <w:adjustRightInd/>
              <w:rPr>
                <w:sz w:val="20"/>
                <w:szCs w:val="20"/>
              </w:rPr>
            </w:pPr>
          </w:p>
        </w:tc>
        <w:tc>
          <w:tcPr>
            <w:tcW w:w="968" w:type="dxa"/>
            <w:tcBorders>
              <w:top w:val="nil"/>
              <w:left w:val="nil"/>
              <w:bottom w:val="nil"/>
              <w:right w:val="nil"/>
            </w:tcBorders>
            <w:shd w:val="clear" w:color="auto" w:fill="auto"/>
            <w:noWrap/>
            <w:vAlign w:val="bottom"/>
            <w:hideMark/>
          </w:tcPr>
          <w:p w:rsidR="00A46C94" w:rsidRPr="001F5776" w:rsidP="00A46C94" w14:paraId="4C8392D8" w14:textId="77777777">
            <w:pPr>
              <w:widowControl/>
              <w:autoSpaceDE/>
              <w:autoSpaceDN/>
              <w:adjustRightInd/>
              <w:rPr>
                <w:sz w:val="20"/>
                <w:szCs w:val="20"/>
              </w:rPr>
            </w:pPr>
          </w:p>
        </w:tc>
        <w:tc>
          <w:tcPr>
            <w:tcW w:w="1396" w:type="dxa"/>
            <w:tcBorders>
              <w:top w:val="nil"/>
              <w:left w:val="nil"/>
              <w:bottom w:val="nil"/>
              <w:right w:val="nil"/>
            </w:tcBorders>
            <w:shd w:val="clear" w:color="auto" w:fill="auto"/>
            <w:noWrap/>
            <w:vAlign w:val="bottom"/>
            <w:hideMark/>
          </w:tcPr>
          <w:p w:rsidR="00A46C94" w:rsidRPr="001F5776" w:rsidP="00A46C94" w14:paraId="6EA53D6F" w14:textId="77777777">
            <w:pPr>
              <w:widowControl/>
              <w:autoSpaceDE/>
              <w:autoSpaceDN/>
              <w:adjustRightInd/>
              <w:rPr>
                <w:sz w:val="20"/>
                <w:szCs w:val="20"/>
              </w:rPr>
            </w:pPr>
          </w:p>
        </w:tc>
      </w:tr>
      <w:tr w14:paraId="09DFCE16" w14:textId="77777777" w:rsidTr="00280D13">
        <w:tblPrEx>
          <w:tblW w:w="13225" w:type="dxa"/>
          <w:tblLook w:val="04A0"/>
        </w:tblPrEx>
        <w:trPr>
          <w:trHeight w:val="300"/>
        </w:trPr>
        <w:tc>
          <w:tcPr>
            <w:tcW w:w="4313" w:type="dxa"/>
            <w:tcBorders>
              <w:top w:val="nil"/>
              <w:left w:val="nil"/>
              <w:bottom w:val="nil"/>
              <w:right w:val="nil"/>
            </w:tcBorders>
            <w:shd w:val="clear" w:color="auto" w:fill="auto"/>
            <w:noWrap/>
            <w:vAlign w:val="center"/>
            <w:hideMark/>
          </w:tcPr>
          <w:p w:rsidR="00A46C94" w:rsidRPr="001F5776" w:rsidP="00A46C94" w14:paraId="3B9A0D15" w14:textId="77777777">
            <w:pPr>
              <w:widowControl/>
              <w:autoSpaceDE/>
              <w:autoSpaceDN/>
              <w:adjustRightInd/>
              <w:jc w:val="both"/>
              <w:rPr>
                <w:color w:val="000000"/>
                <w:sz w:val="20"/>
                <w:szCs w:val="20"/>
              </w:rPr>
            </w:pPr>
            <w:r w:rsidRPr="001F5776">
              <w:rPr>
                <w:color w:val="000000"/>
                <w:sz w:val="20"/>
                <w:szCs w:val="20"/>
              </w:rPr>
              <w:t>Assumptions:</w:t>
            </w:r>
          </w:p>
        </w:tc>
        <w:tc>
          <w:tcPr>
            <w:tcW w:w="1089" w:type="dxa"/>
            <w:tcBorders>
              <w:top w:val="nil"/>
              <w:left w:val="nil"/>
              <w:bottom w:val="nil"/>
              <w:right w:val="nil"/>
            </w:tcBorders>
            <w:shd w:val="clear" w:color="auto" w:fill="auto"/>
            <w:noWrap/>
            <w:vAlign w:val="bottom"/>
            <w:hideMark/>
          </w:tcPr>
          <w:p w:rsidR="00A46C94" w:rsidRPr="001F5776" w:rsidP="00A46C94" w14:paraId="1FF4C1D6" w14:textId="77777777">
            <w:pPr>
              <w:widowControl/>
              <w:autoSpaceDE/>
              <w:autoSpaceDN/>
              <w:adjustRightInd/>
              <w:jc w:val="both"/>
              <w:rPr>
                <w:color w:val="000000"/>
                <w:sz w:val="20"/>
                <w:szCs w:val="20"/>
              </w:rPr>
            </w:pPr>
          </w:p>
        </w:tc>
        <w:tc>
          <w:tcPr>
            <w:tcW w:w="1166" w:type="dxa"/>
            <w:tcBorders>
              <w:top w:val="nil"/>
              <w:left w:val="nil"/>
              <w:bottom w:val="nil"/>
              <w:right w:val="nil"/>
            </w:tcBorders>
            <w:shd w:val="clear" w:color="auto" w:fill="auto"/>
            <w:noWrap/>
            <w:vAlign w:val="bottom"/>
            <w:hideMark/>
          </w:tcPr>
          <w:p w:rsidR="00A46C94" w:rsidRPr="001F5776" w:rsidP="00A46C94" w14:paraId="0BBCF51A" w14:textId="77777777">
            <w:pPr>
              <w:widowControl/>
              <w:autoSpaceDE/>
              <w:autoSpaceDN/>
              <w:adjustRightInd/>
              <w:rPr>
                <w:sz w:val="20"/>
                <w:szCs w:val="20"/>
              </w:rPr>
            </w:pPr>
          </w:p>
        </w:tc>
        <w:tc>
          <w:tcPr>
            <w:tcW w:w="1089" w:type="dxa"/>
            <w:tcBorders>
              <w:top w:val="nil"/>
              <w:left w:val="nil"/>
              <w:bottom w:val="nil"/>
              <w:right w:val="nil"/>
            </w:tcBorders>
            <w:shd w:val="clear" w:color="auto" w:fill="auto"/>
            <w:noWrap/>
            <w:vAlign w:val="bottom"/>
            <w:hideMark/>
          </w:tcPr>
          <w:p w:rsidR="00A46C94" w:rsidRPr="001F5776" w:rsidP="00A46C94" w14:paraId="6B13AF6C" w14:textId="77777777">
            <w:pPr>
              <w:widowControl/>
              <w:autoSpaceDE/>
              <w:autoSpaceDN/>
              <w:adjustRightInd/>
              <w:rPr>
                <w:sz w:val="20"/>
                <w:szCs w:val="20"/>
              </w:rPr>
            </w:pPr>
          </w:p>
        </w:tc>
        <w:tc>
          <w:tcPr>
            <w:tcW w:w="948" w:type="dxa"/>
            <w:tcBorders>
              <w:top w:val="nil"/>
              <w:left w:val="nil"/>
              <w:bottom w:val="nil"/>
              <w:right w:val="nil"/>
            </w:tcBorders>
            <w:shd w:val="clear" w:color="auto" w:fill="auto"/>
            <w:noWrap/>
            <w:vAlign w:val="bottom"/>
            <w:hideMark/>
          </w:tcPr>
          <w:p w:rsidR="00A46C94" w:rsidRPr="001F5776" w:rsidP="00A46C94" w14:paraId="6D3DBF4A" w14:textId="77777777">
            <w:pPr>
              <w:widowControl/>
              <w:autoSpaceDE/>
              <w:autoSpaceDN/>
              <w:adjustRightInd/>
              <w:rPr>
                <w:sz w:val="20"/>
                <w:szCs w:val="20"/>
              </w:rPr>
            </w:pPr>
          </w:p>
        </w:tc>
        <w:tc>
          <w:tcPr>
            <w:tcW w:w="1001" w:type="dxa"/>
            <w:tcBorders>
              <w:top w:val="nil"/>
              <w:left w:val="nil"/>
              <w:bottom w:val="nil"/>
              <w:right w:val="nil"/>
            </w:tcBorders>
            <w:shd w:val="clear" w:color="auto" w:fill="auto"/>
            <w:noWrap/>
            <w:vAlign w:val="bottom"/>
            <w:hideMark/>
          </w:tcPr>
          <w:p w:rsidR="00A46C94" w:rsidRPr="001F5776" w:rsidP="00A46C94" w14:paraId="74E059DD" w14:textId="77777777">
            <w:pPr>
              <w:widowControl/>
              <w:autoSpaceDE/>
              <w:autoSpaceDN/>
              <w:adjustRightInd/>
              <w:rPr>
                <w:sz w:val="20"/>
                <w:szCs w:val="20"/>
              </w:rPr>
            </w:pPr>
          </w:p>
        </w:tc>
        <w:tc>
          <w:tcPr>
            <w:tcW w:w="1255" w:type="dxa"/>
            <w:tcBorders>
              <w:top w:val="nil"/>
              <w:left w:val="nil"/>
              <w:bottom w:val="nil"/>
              <w:right w:val="nil"/>
            </w:tcBorders>
            <w:shd w:val="clear" w:color="auto" w:fill="auto"/>
            <w:noWrap/>
            <w:vAlign w:val="bottom"/>
            <w:hideMark/>
          </w:tcPr>
          <w:p w:rsidR="00A46C94" w:rsidRPr="001F5776" w:rsidP="00A46C94" w14:paraId="5DE46759" w14:textId="77777777">
            <w:pPr>
              <w:widowControl/>
              <w:autoSpaceDE/>
              <w:autoSpaceDN/>
              <w:adjustRightInd/>
              <w:rPr>
                <w:sz w:val="20"/>
                <w:szCs w:val="20"/>
              </w:rPr>
            </w:pPr>
          </w:p>
        </w:tc>
        <w:tc>
          <w:tcPr>
            <w:tcW w:w="968" w:type="dxa"/>
            <w:tcBorders>
              <w:top w:val="nil"/>
              <w:left w:val="nil"/>
              <w:bottom w:val="nil"/>
              <w:right w:val="nil"/>
            </w:tcBorders>
            <w:shd w:val="clear" w:color="auto" w:fill="auto"/>
            <w:noWrap/>
            <w:vAlign w:val="bottom"/>
            <w:hideMark/>
          </w:tcPr>
          <w:p w:rsidR="00A46C94" w:rsidRPr="001F5776" w:rsidP="00A46C94" w14:paraId="1E5DA91C" w14:textId="77777777">
            <w:pPr>
              <w:widowControl/>
              <w:autoSpaceDE/>
              <w:autoSpaceDN/>
              <w:adjustRightInd/>
              <w:rPr>
                <w:sz w:val="20"/>
                <w:szCs w:val="20"/>
              </w:rPr>
            </w:pPr>
          </w:p>
        </w:tc>
        <w:tc>
          <w:tcPr>
            <w:tcW w:w="1396" w:type="dxa"/>
            <w:tcBorders>
              <w:top w:val="nil"/>
              <w:left w:val="nil"/>
              <w:bottom w:val="nil"/>
              <w:right w:val="nil"/>
            </w:tcBorders>
            <w:shd w:val="clear" w:color="auto" w:fill="auto"/>
            <w:noWrap/>
            <w:vAlign w:val="bottom"/>
            <w:hideMark/>
          </w:tcPr>
          <w:p w:rsidR="00A46C94" w:rsidRPr="001F5776" w:rsidP="00A46C94" w14:paraId="0A2D609B" w14:textId="77777777">
            <w:pPr>
              <w:widowControl/>
              <w:autoSpaceDE/>
              <w:autoSpaceDN/>
              <w:adjustRightInd/>
              <w:rPr>
                <w:sz w:val="20"/>
                <w:szCs w:val="20"/>
              </w:rPr>
            </w:pPr>
          </w:p>
        </w:tc>
      </w:tr>
      <w:tr w14:paraId="008B2C42" w14:textId="77777777" w:rsidTr="00280D13">
        <w:tblPrEx>
          <w:tblW w:w="13225" w:type="dxa"/>
          <w:tblLook w:val="04A0"/>
        </w:tblPrEx>
        <w:trPr>
          <w:trHeight w:val="675"/>
        </w:trPr>
        <w:tc>
          <w:tcPr>
            <w:tcW w:w="13225" w:type="dxa"/>
            <w:gridSpan w:val="9"/>
            <w:tcBorders>
              <w:top w:val="nil"/>
              <w:left w:val="nil"/>
              <w:bottom w:val="nil"/>
              <w:right w:val="nil"/>
            </w:tcBorders>
            <w:shd w:val="clear" w:color="auto" w:fill="auto"/>
            <w:hideMark/>
          </w:tcPr>
          <w:p w:rsidR="00A46C94" w:rsidRPr="001F5776" w:rsidP="00A46C94" w14:paraId="69F1E92C" w14:textId="4E5A8050">
            <w:pPr>
              <w:widowControl/>
              <w:autoSpaceDE/>
              <w:autoSpaceDN/>
              <w:adjustRightInd/>
              <w:rPr>
                <w:color w:val="000000"/>
                <w:sz w:val="20"/>
                <w:szCs w:val="20"/>
              </w:rPr>
            </w:pPr>
            <w:r w:rsidRPr="001F5776">
              <w:rPr>
                <w:color w:val="000000"/>
                <w:sz w:val="20"/>
                <w:szCs w:val="20"/>
                <w:vertAlign w:val="superscript"/>
              </w:rPr>
              <w:t>a</w:t>
            </w:r>
            <w:r w:rsidR="00E74A0D">
              <w:rPr>
                <w:color w:val="000000"/>
                <w:sz w:val="20"/>
                <w:szCs w:val="20"/>
              </w:rPr>
              <w:t xml:space="preserve"> </w:t>
            </w:r>
            <w:r w:rsidRPr="001F5776">
              <w:rPr>
                <w:color w:val="000000"/>
                <w:sz w:val="20"/>
                <w:szCs w:val="20"/>
              </w:rPr>
              <w:t>We have assumed that the average number of respondents that will be subject to the rule will be 1</w:t>
            </w:r>
            <w:r>
              <w:rPr>
                <w:color w:val="000000"/>
                <w:sz w:val="20"/>
                <w:szCs w:val="20"/>
              </w:rPr>
              <w:t>30</w:t>
            </w:r>
            <w:r w:rsidRPr="001F5776">
              <w:rPr>
                <w:color w:val="000000"/>
                <w:sz w:val="20"/>
                <w:szCs w:val="20"/>
              </w:rPr>
              <w:t>.</w:t>
            </w:r>
            <w:r w:rsidR="00E74A0D">
              <w:rPr>
                <w:color w:val="000000"/>
                <w:sz w:val="20"/>
                <w:szCs w:val="20"/>
              </w:rPr>
              <w:t xml:space="preserve"> </w:t>
            </w:r>
            <w:r w:rsidRPr="001F5776">
              <w:rPr>
                <w:color w:val="000000"/>
                <w:sz w:val="20"/>
                <w:szCs w:val="20"/>
              </w:rPr>
              <w:t>There will be no additional new sources that will become subject to the rule over the three-year period of this ICR.</w:t>
            </w:r>
          </w:p>
        </w:tc>
      </w:tr>
      <w:tr w14:paraId="4BFA8C46" w14:textId="77777777" w:rsidTr="00280D13">
        <w:tblPrEx>
          <w:tblW w:w="13225" w:type="dxa"/>
          <w:tblLook w:val="04A0"/>
        </w:tblPrEx>
        <w:trPr>
          <w:trHeight w:val="945"/>
        </w:trPr>
        <w:tc>
          <w:tcPr>
            <w:tcW w:w="13225" w:type="dxa"/>
            <w:gridSpan w:val="9"/>
            <w:tcBorders>
              <w:top w:val="nil"/>
              <w:left w:val="nil"/>
              <w:bottom w:val="nil"/>
              <w:right w:val="nil"/>
            </w:tcBorders>
            <w:shd w:val="clear" w:color="auto" w:fill="auto"/>
            <w:hideMark/>
          </w:tcPr>
          <w:p w:rsidR="00A46C94" w:rsidRPr="001F5776" w:rsidP="00A46C94" w14:paraId="762D8956" w14:textId="77F5142F">
            <w:pPr>
              <w:widowControl/>
              <w:autoSpaceDE/>
              <w:autoSpaceDN/>
              <w:adjustRightInd/>
              <w:rPr>
                <w:color w:val="000000"/>
                <w:sz w:val="20"/>
                <w:szCs w:val="20"/>
              </w:rPr>
            </w:pPr>
            <w:r w:rsidRPr="001F5776">
              <w:rPr>
                <w:color w:val="000000"/>
                <w:sz w:val="20"/>
                <w:szCs w:val="20"/>
                <w:vertAlign w:val="superscript"/>
              </w:rPr>
              <w:t>b</w:t>
            </w:r>
            <w:r w:rsidR="00E74A0D">
              <w:rPr>
                <w:color w:val="000000"/>
                <w:sz w:val="20"/>
                <w:szCs w:val="20"/>
              </w:rPr>
              <w:t xml:space="preserve"> </w:t>
            </w:r>
            <w:r w:rsidRPr="00CF29C2" w:rsidR="00CF29C2">
              <w:rPr>
                <w:color w:val="000000"/>
                <w:sz w:val="20"/>
                <w:szCs w:val="20"/>
              </w:rPr>
              <w:t>This cost is based on the average hourly labor rate as follows: Managerial $70.56 (GS-13, Step 5, $44.10 + 60%); Technical $52.37 (GS-12, Step 1, $32.73 + 60%); and Clerical $28.34 (GS-6, Step 3, $17.17 + 60%). This ICR assumes that Managerial hours are 5 percent of Technical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tc>
      </w:tr>
      <w:tr w14:paraId="7D5EFD72" w14:textId="77777777" w:rsidTr="00280D13">
        <w:tblPrEx>
          <w:tblW w:w="13225" w:type="dxa"/>
          <w:tblLook w:val="04A0"/>
        </w:tblPrEx>
        <w:trPr>
          <w:trHeight w:val="960"/>
        </w:trPr>
        <w:tc>
          <w:tcPr>
            <w:tcW w:w="13225" w:type="dxa"/>
            <w:gridSpan w:val="9"/>
            <w:tcBorders>
              <w:top w:val="nil"/>
              <w:left w:val="nil"/>
              <w:bottom w:val="nil"/>
              <w:right w:val="nil"/>
            </w:tcBorders>
            <w:shd w:val="clear" w:color="auto" w:fill="auto"/>
            <w:hideMark/>
          </w:tcPr>
          <w:p w:rsidR="00A46C94" w:rsidRPr="001F5776" w:rsidP="00A46C94" w14:paraId="65E42B53" w14:textId="7321774F">
            <w:pPr>
              <w:widowControl/>
              <w:autoSpaceDE/>
              <w:autoSpaceDN/>
              <w:adjustRightInd/>
              <w:rPr>
                <w:color w:val="000000"/>
                <w:sz w:val="20"/>
                <w:szCs w:val="20"/>
              </w:rPr>
            </w:pPr>
            <w:r w:rsidRPr="001F5776">
              <w:rPr>
                <w:color w:val="000000"/>
                <w:sz w:val="20"/>
                <w:szCs w:val="20"/>
                <w:vertAlign w:val="superscript"/>
              </w:rPr>
              <w:t>c</w:t>
            </w:r>
            <w:r w:rsidR="00E74A0D">
              <w:rPr>
                <w:color w:val="000000"/>
                <w:sz w:val="20"/>
                <w:szCs w:val="20"/>
              </w:rPr>
              <w:t xml:space="preserve"> </w:t>
            </w:r>
            <w:r w:rsidRPr="001F5776">
              <w:rPr>
                <w:color w:val="000000"/>
                <w:sz w:val="20"/>
                <w:szCs w:val="20"/>
              </w:rPr>
              <w:t>The following notification review is included: election to construct and operate a completely closed drain system; election to construct and operate a floating roof; intent to use an alternative means of emission limitation; and intent to use a VOC control device other than a carbon absorber to meet the requirements of 60.692-5(a).</w:t>
            </w:r>
          </w:p>
        </w:tc>
      </w:tr>
      <w:tr w14:paraId="3BF5EE88" w14:textId="77777777" w:rsidTr="00280D13">
        <w:tblPrEx>
          <w:tblW w:w="13225" w:type="dxa"/>
          <w:tblLook w:val="04A0"/>
        </w:tblPrEx>
        <w:trPr>
          <w:trHeight w:val="315"/>
        </w:trPr>
        <w:tc>
          <w:tcPr>
            <w:tcW w:w="13225" w:type="dxa"/>
            <w:gridSpan w:val="9"/>
            <w:tcBorders>
              <w:top w:val="nil"/>
              <w:left w:val="nil"/>
              <w:bottom w:val="nil"/>
              <w:right w:val="nil"/>
            </w:tcBorders>
            <w:shd w:val="clear" w:color="auto" w:fill="auto"/>
            <w:noWrap/>
            <w:hideMark/>
          </w:tcPr>
          <w:p w:rsidR="00A46C94" w:rsidRPr="001F5776" w:rsidP="00A46C94" w14:paraId="402DE6A4" w14:textId="02016BF3">
            <w:pPr>
              <w:widowControl/>
              <w:autoSpaceDE/>
              <w:autoSpaceDN/>
              <w:adjustRightInd/>
              <w:rPr>
                <w:color w:val="000000"/>
                <w:sz w:val="20"/>
                <w:szCs w:val="20"/>
              </w:rPr>
            </w:pPr>
            <w:r w:rsidRPr="001F5776">
              <w:rPr>
                <w:color w:val="000000"/>
                <w:sz w:val="20"/>
                <w:szCs w:val="20"/>
                <w:vertAlign w:val="superscript"/>
              </w:rPr>
              <w:t>d</w:t>
            </w:r>
            <w:r w:rsidR="00E74A0D">
              <w:rPr>
                <w:color w:val="000000"/>
                <w:sz w:val="20"/>
                <w:szCs w:val="20"/>
              </w:rPr>
              <w:t xml:space="preserve"> </w:t>
            </w:r>
            <w:r w:rsidRPr="001F5776">
              <w:rPr>
                <w:color w:val="000000"/>
                <w:sz w:val="20"/>
                <w:szCs w:val="20"/>
              </w:rPr>
              <w:t>We have assumed that it will take 8 hours two times per year to review each semiannual report.</w:t>
            </w:r>
          </w:p>
        </w:tc>
      </w:tr>
      <w:tr w14:paraId="191ACDB2" w14:textId="77777777" w:rsidTr="00280D13">
        <w:tblPrEx>
          <w:tblW w:w="13225" w:type="dxa"/>
          <w:tblLook w:val="04A0"/>
        </w:tblPrEx>
        <w:trPr>
          <w:trHeight w:val="315"/>
        </w:trPr>
        <w:tc>
          <w:tcPr>
            <w:tcW w:w="13225" w:type="dxa"/>
            <w:gridSpan w:val="9"/>
            <w:tcBorders>
              <w:top w:val="nil"/>
              <w:left w:val="nil"/>
              <w:bottom w:val="nil"/>
              <w:right w:val="nil"/>
            </w:tcBorders>
            <w:shd w:val="clear" w:color="auto" w:fill="auto"/>
            <w:noWrap/>
            <w:vAlign w:val="center"/>
            <w:hideMark/>
          </w:tcPr>
          <w:p w:rsidR="00A46C94" w:rsidRPr="001F5776" w:rsidP="00A46C94" w14:paraId="64CC9FC9" w14:textId="37E486E3">
            <w:pPr>
              <w:widowControl/>
              <w:autoSpaceDE/>
              <w:autoSpaceDN/>
              <w:adjustRightInd/>
              <w:rPr>
                <w:color w:val="000000"/>
                <w:sz w:val="20"/>
                <w:szCs w:val="20"/>
              </w:rPr>
            </w:pPr>
            <w:r w:rsidRPr="001F5776">
              <w:rPr>
                <w:color w:val="000000"/>
                <w:sz w:val="20"/>
                <w:szCs w:val="20"/>
                <w:vertAlign w:val="superscript"/>
              </w:rPr>
              <w:t>e</w:t>
            </w:r>
            <w:r w:rsidR="00E74A0D">
              <w:rPr>
                <w:color w:val="000000"/>
                <w:sz w:val="20"/>
                <w:szCs w:val="20"/>
                <w:vertAlign w:val="superscript"/>
              </w:rPr>
              <w:t xml:space="preserve"> </w:t>
            </w:r>
            <w:r w:rsidRPr="001F5776">
              <w:rPr>
                <w:color w:val="000000"/>
                <w:sz w:val="20"/>
                <w:szCs w:val="20"/>
              </w:rPr>
              <w:t>Totals have been rounded to 3 significant figures. Figures may not add exactly due to rounding.</w:t>
            </w:r>
          </w:p>
        </w:tc>
      </w:tr>
    </w:tbl>
    <w:p w:rsidR="00C838C6" w:rsidRPr="00D54DCD" w:rsidP="00280D13" w14:paraId="586E85F2" w14:textId="77777777">
      <w:pPr>
        <w:rPr>
          <w:b/>
          <w:bCs/>
          <w:color w:val="000000"/>
        </w:rPr>
      </w:pPr>
    </w:p>
    <w:sectPr w:rsidSect="00E74A0D">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C1ABF" w14:paraId="3DFF60BA" w14:textId="77777777">
      <w:r>
        <w:separator/>
      </w:r>
    </w:p>
    <w:p w:rsidR="008C1ABF" w14:paraId="092E98F7" w14:textId="77777777"/>
  </w:endnote>
  <w:endnote w:type="continuationSeparator" w:id="1">
    <w:p w:rsidR="008C1ABF" w14:paraId="5F5E09F8" w14:textId="77777777">
      <w:r>
        <w:continuationSeparator/>
      </w:r>
    </w:p>
    <w:p w:rsidR="008C1ABF" w14:paraId="35B1616F" w14:textId="77777777"/>
  </w:endnote>
  <w:endnote w:type="continuationNotice" w:id="2">
    <w:p w:rsidR="008C1ABF" w14:paraId="522185C6" w14:textId="77777777"/>
    <w:p w:rsidR="008C1ABF" w14:paraId="6B15D29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1ABF" w14:paraId="4461A0E3" w14:textId="77777777">
      <w:r>
        <w:separator/>
      </w:r>
    </w:p>
    <w:p w:rsidR="008C1ABF" w14:paraId="7065F2A6" w14:textId="77777777"/>
  </w:footnote>
  <w:footnote w:type="continuationSeparator" w:id="1">
    <w:p w:rsidR="008C1ABF" w14:paraId="29140C2F" w14:textId="77777777">
      <w:r>
        <w:continuationSeparator/>
      </w:r>
    </w:p>
    <w:p w:rsidR="008C1ABF" w14:paraId="012436A7" w14:textId="77777777"/>
  </w:footnote>
  <w:footnote w:type="continuationNotice" w:id="2">
    <w:p w:rsidR="008C1ABF" w14:paraId="7C1F9B94" w14:textId="77777777"/>
    <w:p w:rsidR="008C1ABF" w14:paraId="63A06FD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13">
    <w:nsid w:val="7D422463"/>
    <w:multiLevelType w:val="hybridMultilevel"/>
    <w:tmpl w:val="CA944AD8"/>
    <w:lvl w:ilvl="0">
      <w:start w:val="1"/>
      <w:numFmt w:val="lowerLetter"/>
      <w:lvlText w:val="%1."/>
      <w:lvlJc w:val="left"/>
      <w:pPr>
        <w:ind w:left="1080" w:hanging="360"/>
      </w:pPr>
      <w:rPr>
        <w:rFonts w:hint="default"/>
        <w:color w:val="000000"/>
        <w:sz w:val="24"/>
        <w:vertAlign w:val="superscrip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2"/>
  </w:num>
  <w:num w:numId="3" w16cid:durableId="188103146">
    <w:abstractNumId w:val="10"/>
  </w:num>
  <w:num w:numId="4" w16cid:durableId="488906128">
    <w:abstractNumId w:val="11"/>
  </w:num>
  <w:num w:numId="5" w16cid:durableId="2337868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14D3"/>
    <w:rsid w:val="00003D39"/>
    <w:rsid w:val="00004ED8"/>
    <w:rsid w:val="0000687D"/>
    <w:rsid w:val="0000703F"/>
    <w:rsid w:val="00007BCB"/>
    <w:rsid w:val="00007C99"/>
    <w:rsid w:val="0001331E"/>
    <w:rsid w:val="00015B1F"/>
    <w:rsid w:val="00020790"/>
    <w:rsid w:val="0002420F"/>
    <w:rsid w:val="00034A92"/>
    <w:rsid w:val="0003619B"/>
    <w:rsid w:val="0004140B"/>
    <w:rsid w:val="00043013"/>
    <w:rsid w:val="0004349A"/>
    <w:rsid w:val="000455D1"/>
    <w:rsid w:val="00047104"/>
    <w:rsid w:val="00054D87"/>
    <w:rsid w:val="00055BDF"/>
    <w:rsid w:val="00055DC5"/>
    <w:rsid w:val="000670E3"/>
    <w:rsid w:val="000722C9"/>
    <w:rsid w:val="00085CEE"/>
    <w:rsid w:val="00096636"/>
    <w:rsid w:val="000A118B"/>
    <w:rsid w:val="000A1FBB"/>
    <w:rsid w:val="000A687C"/>
    <w:rsid w:val="000A759F"/>
    <w:rsid w:val="000B0CBC"/>
    <w:rsid w:val="000B2E1C"/>
    <w:rsid w:val="000C52CF"/>
    <w:rsid w:val="000C6F58"/>
    <w:rsid w:val="000D2272"/>
    <w:rsid w:val="000D24F5"/>
    <w:rsid w:val="000D50AA"/>
    <w:rsid w:val="000D78EF"/>
    <w:rsid w:val="000E187E"/>
    <w:rsid w:val="000E1979"/>
    <w:rsid w:val="000E6AAE"/>
    <w:rsid w:val="000E7CE0"/>
    <w:rsid w:val="000F772C"/>
    <w:rsid w:val="00101B40"/>
    <w:rsid w:val="00102B52"/>
    <w:rsid w:val="0010697C"/>
    <w:rsid w:val="00113C4B"/>
    <w:rsid w:val="00122CF4"/>
    <w:rsid w:val="00123889"/>
    <w:rsid w:val="00126A7C"/>
    <w:rsid w:val="00130034"/>
    <w:rsid w:val="00133364"/>
    <w:rsid w:val="001356D4"/>
    <w:rsid w:val="00137B2F"/>
    <w:rsid w:val="0014079D"/>
    <w:rsid w:val="001414C4"/>
    <w:rsid w:val="001433D3"/>
    <w:rsid w:val="00144978"/>
    <w:rsid w:val="00144A82"/>
    <w:rsid w:val="00144F35"/>
    <w:rsid w:val="00153C39"/>
    <w:rsid w:val="0015433E"/>
    <w:rsid w:val="00162ECC"/>
    <w:rsid w:val="00165DCF"/>
    <w:rsid w:val="00175F39"/>
    <w:rsid w:val="00176616"/>
    <w:rsid w:val="00176CA3"/>
    <w:rsid w:val="00186DA3"/>
    <w:rsid w:val="00186E35"/>
    <w:rsid w:val="001908D7"/>
    <w:rsid w:val="00194F34"/>
    <w:rsid w:val="00195034"/>
    <w:rsid w:val="00195753"/>
    <w:rsid w:val="00197F6B"/>
    <w:rsid w:val="001A0B41"/>
    <w:rsid w:val="001A3D80"/>
    <w:rsid w:val="001A5D7C"/>
    <w:rsid w:val="001B0B9A"/>
    <w:rsid w:val="001B29C3"/>
    <w:rsid w:val="001B35F2"/>
    <w:rsid w:val="001B4351"/>
    <w:rsid w:val="001C5991"/>
    <w:rsid w:val="001D0767"/>
    <w:rsid w:val="001D0E0A"/>
    <w:rsid w:val="001D501D"/>
    <w:rsid w:val="001D5D9E"/>
    <w:rsid w:val="001D762C"/>
    <w:rsid w:val="001E0F50"/>
    <w:rsid w:val="001E232C"/>
    <w:rsid w:val="001E359C"/>
    <w:rsid w:val="001F19FF"/>
    <w:rsid w:val="001F3E93"/>
    <w:rsid w:val="001F5776"/>
    <w:rsid w:val="002041C5"/>
    <w:rsid w:val="00204CC7"/>
    <w:rsid w:val="002063FE"/>
    <w:rsid w:val="00206932"/>
    <w:rsid w:val="00206E8E"/>
    <w:rsid w:val="002130D1"/>
    <w:rsid w:val="00215395"/>
    <w:rsid w:val="00215A8D"/>
    <w:rsid w:val="00216DFE"/>
    <w:rsid w:val="0021722B"/>
    <w:rsid w:val="002271E6"/>
    <w:rsid w:val="0022738C"/>
    <w:rsid w:val="00227A6A"/>
    <w:rsid w:val="0023015D"/>
    <w:rsid w:val="00233B5E"/>
    <w:rsid w:val="00233F0F"/>
    <w:rsid w:val="00234A28"/>
    <w:rsid w:val="00236DB3"/>
    <w:rsid w:val="002415EC"/>
    <w:rsid w:val="00241E15"/>
    <w:rsid w:val="002431D9"/>
    <w:rsid w:val="00246378"/>
    <w:rsid w:val="00246932"/>
    <w:rsid w:val="002524DD"/>
    <w:rsid w:val="0025353D"/>
    <w:rsid w:val="002555F8"/>
    <w:rsid w:val="00261055"/>
    <w:rsid w:val="002638A0"/>
    <w:rsid w:val="002652AB"/>
    <w:rsid w:val="002664B1"/>
    <w:rsid w:val="002679E5"/>
    <w:rsid w:val="0027041E"/>
    <w:rsid w:val="002712EB"/>
    <w:rsid w:val="0027222A"/>
    <w:rsid w:val="002743D2"/>
    <w:rsid w:val="00277F42"/>
    <w:rsid w:val="00280D13"/>
    <w:rsid w:val="00281CAE"/>
    <w:rsid w:val="002843B4"/>
    <w:rsid w:val="0029006A"/>
    <w:rsid w:val="002904E7"/>
    <w:rsid w:val="002976E9"/>
    <w:rsid w:val="002A485A"/>
    <w:rsid w:val="002B29A5"/>
    <w:rsid w:val="002B29A7"/>
    <w:rsid w:val="002B2F4E"/>
    <w:rsid w:val="002B4528"/>
    <w:rsid w:val="002B517F"/>
    <w:rsid w:val="002B67F5"/>
    <w:rsid w:val="002B6993"/>
    <w:rsid w:val="002C1F95"/>
    <w:rsid w:val="002C416A"/>
    <w:rsid w:val="002C77DF"/>
    <w:rsid w:val="002D7683"/>
    <w:rsid w:val="002F2480"/>
    <w:rsid w:val="002F2592"/>
    <w:rsid w:val="002F39D7"/>
    <w:rsid w:val="002F4D5D"/>
    <w:rsid w:val="002F5867"/>
    <w:rsid w:val="002F674B"/>
    <w:rsid w:val="002F6DB3"/>
    <w:rsid w:val="003139FC"/>
    <w:rsid w:val="00316428"/>
    <w:rsid w:val="00316E8E"/>
    <w:rsid w:val="00323010"/>
    <w:rsid w:val="0033151F"/>
    <w:rsid w:val="00333613"/>
    <w:rsid w:val="00336B9D"/>
    <w:rsid w:val="00341540"/>
    <w:rsid w:val="0034387F"/>
    <w:rsid w:val="00344B82"/>
    <w:rsid w:val="003511C6"/>
    <w:rsid w:val="00351588"/>
    <w:rsid w:val="0035325B"/>
    <w:rsid w:val="00354C15"/>
    <w:rsid w:val="0035696E"/>
    <w:rsid w:val="00360B2F"/>
    <w:rsid w:val="003713C2"/>
    <w:rsid w:val="00377D7F"/>
    <w:rsid w:val="00380E0E"/>
    <w:rsid w:val="00384437"/>
    <w:rsid w:val="00390DCB"/>
    <w:rsid w:val="003949EA"/>
    <w:rsid w:val="00397C16"/>
    <w:rsid w:val="003A400B"/>
    <w:rsid w:val="003A54D3"/>
    <w:rsid w:val="003B1E92"/>
    <w:rsid w:val="003B2373"/>
    <w:rsid w:val="003B384B"/>
    <w:rsid w:val="003C4B46"/>
    <w:rsid w:val="003C5023"/>
    <w:rsid w:val="003C677A"/>
    <w:rsid w:val="003D4C54"/>
    <w:rsid w:val="003D6951"/>
    <w:rsid w:val="003E2DB7"/>
    <w:rsid w:val="003E30B5"/>
    <w:rsid w:val="003E3BD0"/>
    <w:rsid w:val="003E47DB"/>
    <w:rsid w:val="003E4C18"/>
    <w:rsid w:val="003E5AFE"/>
    <w:rsid w:val="003F1AFC"/>
    <w:rsid w:val="003F4FDF"/>
    <w:rsid w:val="003F50C1"/>
    <w:rsid w:val="003F6E36"/>
    <w:rsid w:val="00400527"/>
    <w:rsid w:val="00401E02"/>
    <w:rsid w:val="0040391F"/>
    <w:rsid w:val="00404A15"/>
    <w:rsid w:val="00407BF5"/>
    <w:rsid w:val="00410463"/>
    <w:rsid w:val="00414085"/>
    <w:rsid w:val="00420169"/>
    <w:rsid w:val="00423995"/>
    <w:rsid w:val="004318A0"/>
    <w:rsid w:val="0044133C"/>
    <w:rsid w:val="00442D84"/>
    <w:rsid w:val="0044605F"/>
    <w:rsid w:val="00455557"/>
    <w:rsid w:val="00455CCB"/>
    <w:rsid w:val="00456B7B"/>
    <w:rsid w:val="0046302E"/>
    <w:rsid w:val="004747B7"/>
    <w:rsid w:val="004812B0"/>
    <w:rsid w:val="00483112"/>
    <w:rsid w:val="00484A45"/>
    <w:rsid w:val="00486088"/>
    <w:rsid w:val="00487364"/>
    <w:rsid w:val="004912E8"/>
    <w:rsid w:val="0049327D"/>
    <w:rsid w:val="004A084D"/>
    <w:rsid w:val="004A4B25"/>
    <w:rsid w:val="004A5A52"/>
    <w:rsid w:val="004A73A8"/>
    <w:rsid w:val="004B2693"/>
    <w:rsid w:val="004B727B"/>
    <w:rsid w:val="004C4F21"/>
    <w:rsid w:val="004C5E95"/>
    <w:rsid w:val="004C701D"/>
    <w:rsid w:val="004D4CAD"/>
    <w:rsid w:val="004E66BE"/>
    <w:rsid w:val="004F0729"/>
    <w:rsid w:val="004F1469"/>
    <w:rsid w:val="004F305E"/>
    <w:rsid w:val="004F48CD"/>
    <w:rsid w:val="004F56DC"/>
    <w:rsid w:val="004F6FCD"/>
    <w:rsid w:val="005017C3"/>
    <w:rsid w:val="00501A6E"/>
    <w:rsid w:val="00504745"/>
    <w:rsid w:val="005062F9"/>
    <w:rsid w:val="00507EC5"/>
    <w:rsid w:val="0051004C"/>
    <w:rsid w:val="00516952"/>
    <w:rsid w:val="00522324"/>
    <w:rsid w:val="005225A2"/>
    <w:rsid w:val="005253D4"/>
    <w:rsid w:val="0052542F"/>
    <w:rsid w:val="00526DED"/>
    <w:rsid w:val="0053277C"/>
    <w:rsid w:val="00532DD2"/>
    <w:rsid w:val="00547974"/>
    <w:rsid w:val="00550428"/>
    <w:rsid w:val="00551815"/>
    <w:rsid w:val="00552085"/>
    <w:rsid w:val="005522B0"/>
    <w:rsid w:val="0055559D"/>
    <w:rsid w:val="00556535"/>
    <w:rsid w:val="00560AD2"/>
    <w:rsid w:val="005648E8"/>
    <w:rsid w:val="0056532F"/>
    <w:rsid w:val="00565A51"/>
    <w:rsid w:val="005711D2"/>
    <w:rsid w:val="00571260"/>
    <w:rsid w:val="0057280A"/>
    <w:rsid w:val="00583626"/>
    <w:rsid w:val="00585A12"/>
    <w:rsid w:val="005872F7"/>
    <w:rsid w:val="0058773E"/>
    <w:rsid w:val="00595934"/>
    <w:rsid w:val="005A0AE0"/>
    <w:rsid w:val="005A1986"/>
    <w:rsid w:val="005A33F9"/>
    <w:rsid w:val="005A7AE1"/>
    <w:rsid w:val="005B0089"/>
    <w:rsid w:val="005B5DE8"/>
    <w:rsid w:val="005C3665"/>
    <w:rsid w:val="005C42AC"/>
    <w:rsid w:val="005C711F"/>
    <w:rsid w:val="005D2755"/>
    <w:rsid w:val="005D385C"/>
    <w:rsid w:val="005E0A9B"/>
    <w:rsid w:val="005E194B"/>
    <w:rsid w:val="005E3CCF"/>
    <w:rsid w:val="005E4921"/>
    <w:rsid w:val="005F42F8"/>
    <w:rsid w:val="00601205"/>
    <w:rsid w:val="00601CDB"/>
    <w:rsid w:val="00603BDA"/>
    <w:rsid w:val="00604404"/>
    <w:rsid w:val="00606D16"/>
    <w:rsid w:val="00606DEF"/>
    <w:rsid w:val="0060798B"/>
    <w:rsid w:val="0061458F"/>
    <w:rsid w:val="0062215C"/>
    <w:rsid w:val="00625231"/>
    <w:rsid w:val="00631517"/>
    <w:rsid w:val="0063345B"/>
    <w:rsid w:val="006350E8"/>
    <w:rsid w:val="00635DBD"/>
    <w:rsid w:val="00641A19"/>
    <w:rsid w:val="00646DAF"/>
    <w:rsid w:val="00647BBB"/>
    <w:rsid w:val="00673313"/>
    <w:rsid w:val="00673AFF"/>
    <w:rsid w:val="006741F7"/>
    <w:rsid w:val="006810C3"/>
    <w:rsid w:val="006815C9"/>
    <w:rsid w:val="00683B4D"/>
    <w:rsid w:val="00694B55"/>
    <w:rsid w:val="00695112"/>
    <w:rsid w:val="00697D24"/>
    <w:rsid w:val="006A137F"/>
    <w:rsid w:val="006A4EDC"/>
    <w:rsid w:val="006A6978"/>
    <w:rsid w:val="006A740A"/>
    <w:rsid w:val="006D128B"/>
    <w:rsid w:val="006D1B12"/>
    <w:rsid w:val="006D27E4"/>
    <w:rsid w:val="006D381C"/>
    <w:rsid w:val="006D4402"/>
    <w:rsid w:val="006D5E41"/>
    <w:rsid w:val="006E4A6E"/>
    <w:rsid w:val="006E642B"/>
    <w:rsid w:val="006F0095"/>
    <w:rsid w:val="006F14DD"/>
    <w:rsid w:val="00702696"/>
    <w:rsid w:val="00715C8B"/>
    <w:rsid w:val="0072202C"/>
    <w:rsid w:val="00724BC7"/>
    <w:rsid w:val="0072514C"/>
    <w:rsid w:val="00740D83"/>
    <w:rsid w:val="007412F1"/>
    <w:rsid w:val="00752FC1"/>
    <w:rsid w:val="00754D1E"/>
    <w:rsid w:val="00762AC8"/>
    <w:rsid w:val="00763160"/>
    <w:rsid w:val="00780612"/>
    <w:rsid w:val="00780CEE"/>
    <w:rsid w:val="007813DF"/>
    <w:rsid w:val="007822E0"/>
    <w:rsid w:val="00783351"/>
    <w:rsid w:val="00786509"/>
    <w:rsid w:val="00786A20"/>
    <w:rsid w:val="007908E0"/>
    <w:rsid w:val="00790FCF"/>
    <w:rsid w:val="007912C4"/>
    <w:rsid w:val="00795948"/>
    <w:rsid w:val="0079715F"/>
    <w:rsid w:val="007A0634"/>
    <w:rsid w:val="007A16F4"/>
    <w:rsid w:val="007A2F55"/>
    <w:rsid w:val="007A34A3"/>
    <w:rsid w:val="007A458D"/>
    <w:rsid w:val="007A4A00"/>
    <w:rsid w:val="007B5114"/>
    <w:rsid w:val="007C00B1"/>
    <w:rsid w:val="007C0FAA"/>
    <w:rsid w:val="007C17DE"/>
    <w:rsid w:val="007E09F7"/>
    <w:rsid w:val="007E6FF4"/>
    <w:rsid w:val="007F07FB"/>
    <w:rsid w:val="007F5773"/>
    <w:rsid w:val="007F5960"/>
    <w:rsid w:val="007F7CD8"/>
    <w:rsid w:val="00801E96"/>
    <w:rsid w:val="00810507"/>
    <w:rsid w:val="00811EA5"/>
    <w:rsid w:val="0081350B"/>
    <w:rsid w:val="00813E69"/>
    <w:rsid w:val="00815B1C"/>
    <w:rsid w:val="00817E8B"/>
    <w:rsid w:val="008217AD"/>
    <w:rsid w:val="00825895"/>
    <w:rsid w:val="00825BA7"/>
    <w:rsid w:val="00827C7C"/>
    <w:rsid w:val="00830D3B"/>
    <w:rsid w:val="008338D4"/>
    <w:rsid w:val="00837642"/>
    <w:rsid w:val="0084255D"/>
    <w:rsid w:val="00845A8B"/>
    <w:rsid w:val="00845C00"/>
    <w:rsid w:val="00850ACF"/>
    <w:rsid w:val="00852038"/>
    <w:rsid w:val="008522B3"/>
    <w:rsid w:val="00854026"/>
    <w:rsid w:val="008547EC"/>
    <w:rsid w:val="00861489"/>
    <w:rsid w:val="00863731"/>
    <w:rsid w:val="0088519A"/>
    <w:rsid w:val="0088639E"/>
    <w:rsid w:val="00890BCD"/>
    <w:rsid w:val="00896208"/>
    <w:rsid w:val="00896D69"/>
    <w:rsid w:val="008A46EB"/>
    <w:rsid w:val="008B407C"/>
    <w:rsid w:val="008B639E"/>
    <w:rsid w:val="008C1A62"/>
    <w:rsid w:val="008C1ABF"/>
    <w:rsid w:val="008C71FC"/>
    <w:rsid w:val="008D3C95"/>
    <w:rsid w:val="008D4B68"/>
    <w:rsid w:val="008D4E82"/>
    <w:rsid w:val="008E65E6"/>
    <w:rsid w:val="008E72CE"/>
    <w:rsid w:val="008F285B"/>
    <w:rsid w:val="008F4564"/>
    <w:rsid w:val="009018EC"/>
    <w:rsid w:val="00905138"/>
    <w:rsid w:val="00905235"/>
    <w:rsid w:val="00906EDB"/>
    <w:rsid w:val="00911F80"/>
    <w:rsid w:val="00912E00"/>
    <w:rsid w:val="009203C2"/>
    <w:rsid w:val="00923C46"/>
    <w:rsid w:val="009332B8"/>
    <w:rsid w:val="00935308"/>
    <w:rsid w:val="0095132C"/>
    <w:rsid w:val="009519EB"/>
    <w:rsid w:val="009526A2"/>
    <w:rsid w:val="0095274F"/>
    <w:rsid w:val="0095590C"/>
    <w:rsid w:val="009606BB"/>
    <w:rsid w:val="00961E01"/>
    <w:rsid w:val="00965D86"/>
    <w:rsid w:val="00967A33"/>
    <w:rsid w:val="009711DB"/>
    <w:rsid w:val="00971C0E"/>
    <w:rsid w:val="009737C0"/>
    <w:rsid w:val="00981C20"/>
    <w:rsid w:val="00984255"/>
    <w:rsid w:val="00987FC6"/>
    <w:rsid w:val="009903E5"/>
    <w:rsid w:val="00991AF7"/>
    <w:rsid w:val="009A06B9"/>
    <w:rsid w:val="009A0F50"/>
    <w:rsid w:val="009A16CD"/>
    <w:rsid w:val="009A3AD5"/>
    <w:rsid w:val="009C06F5"/>
    <w:rsid w:val="009C6138"/>
    <w:rsid w:val="009C7CBB"/>
    <w:rsid w:val="009C7E97"/>
    <w:rsid w:val="009D6567"/>
    <w:rsid w:val="009D6998"/>
    <w:rsid w:val="009D6A8C"/>
    <w:rsid w:val="009E0F31"/>
    <w:rsid w:val="009E7032"/>
    <w:rsid w:val="00A007F5"/>
    <w:rsid w:val="00A038EC"/>
    <w:rsid w:val="00A06058"/>
    <w:rsid w:val="00A10DBD"/>
    <w:rsid w:val="00A144FE"/>
    <w:rsid w:val="00A145B0"/>
    <w:rsid w:val="00A15172"/>
    <w:rsid w:val="00A26EF7"/>
    <w:rsid w:val="00A277D6"/>
    <w:rsid w:val="00A332F1"/>
    <w:rsid w:val="00A36B65"/>
    <w:rsid w:val="00A379F8"/>
    <w:rsid w:val="00A43350"/>
    <w:rsid w:val="00A43DFE"/>
    <w:rsid w:val="00A46C94"/>
    <w:rsid w:val="00A50E60"/>
    <w:rsid w:val="00A51A9E"/>
    <w:rsid w:val="00A51CC5"/>
    <w:rsid w:val="00A51FD4"/>
    <w:rsid w:val="00A54EEA"/>
    <w:rsid w:val="00A56BFF"/>
    <w:rsid w:val="00A57F2E"/>
    <w:rsid w:val="00A60C44"/>
    <w:rsid w:val="00A7277C"/>
    <w:rsid w:val="00A73600"/>
    <w:rsid w:val="00A74C1E"/>
    <w:rsid w:val="00A7661C"/>
    <w:rsid w:val="00A949F7"/>
    <w:rsid w:val="00A95BC7"/>
    <w:rsid w:val="00A962DF"/>
    <w:rsid w:val="00A97D2E"/>
    <w:rsid w:val="00AA4008"/>
    <w:rsid w:val="00AA6E0F"/>
    <w:rsid w:val="00AC4478"/>
    <w:rsid w:val="00AD0D56"/>
    <w:rsid w:val="00AE12FA"/>
    <w:rsid w:val="00AE4304"/>
    <w:rsid w:val="00AE4CD7"/>
    <w:rsid w:val="00AE52C4"/>
    <w:rsid w:val="00AE798E"/>
    <w:rsid w:val="00AF3AED"/>
    <w:rsid w:val="00AF70A1"/>
    <w:rsid w:val="00B01AD9"/>
    <w:rsid w:val="00B040C0"/>
    <w:rsid w:val="00B04A5C"/>
    <w:rsid w:val="00B06051"/>
    <w:rsid w:val="00B067ED"/>
    <w:rsid w:val="00B07F79"/>
    <w:rsid w:val="00B16C07"/>
    <w:rsid w:val="00B20E02"/>
    <w:rsid w:val="00B311CB"/>
    <w:rsid w:val="00B34310"/>
    <w:rsid w:val="00B41FFF"/>
    <w:rsid w:val="00B46A57"/>
    <w:rsid w:val="00B55F3A"/>
    <w:rsid w:val="00B6091E"/>
    <w:rsid w:val="00B63934"/>
    <w:rsid w:val="00B65754"/>
    <w:rsid w:val="00B65999"/>
    <w:rsid w:val="00B66231"/>
    <w:rsid w:val="00B769F1"/>
    <w:rsid w:val="00B82025"/>
    <w:rsid w:val="00B8740D"/>
    <w:rsid w:val="00B907B1"/>
    <w:rsid w:val="00BA0A91"/>
    <w:rsid w:val="00BA2A65"/>
    <w:rsid w:val="00BA4887"/>
    <w:rsid w:val="00BA64DF"/>
    <w:rsid w:val="00BA7B1D"/>
    <w:rsid w:val="00BB3390"/>
    <w:rsid w:val="00BB3C1A"/>
    <w:rsid w:val="00BC0705"/>
    <w:rsid w:val="00BC6DEF"/>
    <w:rsid w:val="00BD0BEE"/>
    <w:rsid w:val="00BD75B9"/>
    <w:rsid w:val="00BD7CAE"/>
    <w:rsid w:val="00BE2989"/>
    <w:rsid w:val="00BE7A11"/>
    <w:rsid w:val="00BF722F"/>
    <w:rsid w:val="00BF74A3"/>
    <w:rsid w:val="00C05180"/>
    <w:rsid w:val="00C10D6C"/>
    <w:rsid w:val="00C10ED1"/>
    <w:rsid w:val="00C13FE8"/>
    <w:rsid w:val="00C1543E"/>
    <w:rsid w:val="00C230F9"/>
    <w:rsid w:val="00C24665"/>
    <w:rsid w:val="00C2600C"/>
    <w:rsid w:val="00C2677D"/>
    <w:rsid w:val="00C30A60"/>
    <w:rsid w:val="00C32849"/>
    <w:rsid w:val="00C33ABA"/>
    <w:rsid w:val="00C33B3F"/>
    <w:rsid w:val="00C3430C"/>
    <w:rsid w:val="00C355E8"/>
    <w:rsid w:val="00C37BB6"/>
    <w:rsid w:val="00C50524"/>
    <w:rsid w:val="00C522B5"/>
    <w:rsid w:val="00C52476"/>
    <w:rsid w:val="00C52EFD"/>
    <w:rsid w:val="00C64378"/>
    <w:rsid w:val="00C64BAE"/>
    <w:rsid w:val="00C65AAB"/>
    <w:rsid w:val="00C70C0F"/>
    <w:rsid w:val="00C75CF0"/>
    <w:rsid w:val="00C808B5"/>
    <w:rsid w:val="00C82DB6"/>
    <w:rsid w:val="00C838C6"/>
    <w:rsid w:val="00C85086"/>
    <w:rsid w:val="00C86847"/>
    <w:rsid w:val="00C91FC9"/>
    <w:rsid w:val="00C94F0E"/>
    <w:rsid w:val="00C96B3A"/>
    <w:rsid w:val="00CA28F1"/>
    <w:rsid w:val="00CA3F30"/>
    <w:rsid w:val="00CA4CD6"/>
    <w:rsid w:val="00CA749B"/>
    <w:rsid w:val="00CA7DA0"/>
    <w:rsid w:val="00CB110F"/>
    <w:rsid w:val="00CC26D7"/>
    <w:rsid w:val="00CC48AB"/>
    <w:rsid w:val="00CC58F6"/>
    <w:rsid w:val="00CC5B39"/>
    <w:rsid w:val="00CD0739"/>
    <w:rsid w:val="00CD2069"/>
    <w:rsid w:val="00CD2311"/>
    <w:rsid w:val="00CD280D"/>
    <w:rsid w:val="00CE7496"/>
    <w:rsid w:val="00CF011E"/>
    <w:rsid w:val="00CF29C2"/>
    <w:rsid w:val="00CF2B37"/>
    <w:rsid w:val="00D0747D"/>
    <w:rsid w:val="00D13D9A"/>
    <w:rsid w:val="00D14A8D"/>
    <w:rsid w:val="00D21198"/>
    <w:rsid w:val="00D2273E"/>
    <w:rsid w:val="00D2279F"/>
    <w:rsid w:val="00D22A33"/>
    <w:rsid w:val="00D230D0"/>
    <w:rsid w:val="00D23BDD"/>
    <w:rsid w:val="00D36B6B"/>
    <w:rsid w:val="00D373C5"/>
    <w:rsid w:val="00D402BC"/>
    <w:rsid w:val="00D42D52"/>
    <w:rsid w:val="00D42E7A"/>
    <w:rsid w:val="00D46FA2"/>
    <w:rsid w:val="00D470E2"/>
    <w:rsid w:val="00D5080D"/>
    <w:rsid w:val="00D54DCD"/>
    <w:rsid w:val="00D56F5F"/>
    <w:rsid w:val="00D61125"/>
    <w:rsid w:val="00D61B37"/>
    <w:rsid w:val="00D63B96"/>
    <w:rsid w:val="00D645F2"/>
    <w:rsid w:val="00D71782"/>
    <w:rsid w:val="00D7618D"/>
    <w:rsid w:val="00D91C34"/>
    <w:rsid w:val="00D92F66"/>
    <w:rsid w:val="00D93D7A"/>
    <w:rsid w:val="00D93F5A"/>
    <w:rsid w:val="00D95819"/>
    <w:rsid w:val="00DA29A6"/>
    <w:rsid w:val="00DA3FD2"/>
    <w:rsid w:val="00DA7285"/>
    <w:rsid w:val="00DB1CDF"/>
    <w:rsid w:val="00DB59E1"/>
    <w:rsid w:val="00DB786E"/>
    <w:rsid w:val="00DC56DE"/>
    <w:rsid w:val="00DC7D7C"/>
    <w:rsid w:val="00DD0312"/>
    <w:rsid w:val="00DD1AC1"/>
    <w:rsid w:val="00DD1E3B"/>
    <w:rsid w:val="00DD7D49"/>
    <w:rsid w:val="00DE27C4"/>
    <w:rsid w:val="00DE37F1"/>
    <w:rsid w:val="00DE60C0"/>
    <w:rsid w:val="00DE67B3"/>
    <w:rsid w:val="00DF2B32"/>
    <w:rsid w:val="00DF5C4E"/>
    <w:rsid w:val="00E0052E"/>
    <w:rsid w:val="00E01C15"/>
    <w:rsid w:val="00E03873"/>
    <w:rsid w:val="00E06194"/>
    <w:rsid w:val="00E10DA7"/>
    <w:rsid w:val="00E110E3"/>
    <w:rsid w:val="00E116DC"/>
    <w:rsid w:val="00E12BE0"/>
    <w:rsid w:val="00E1538C"/>
    <w:rsid w:val="00E23ECB"/>
    <w:rsid w:val="00E25DB6"/>
    <w:rsid w:val="00E27011"/>
    <w:rsid w:val="00E2733D"/>
    <w:rsid w:val="00E276CD"/>
    <w:rsid w:val="00E30B71"/>
    <w:rsid w:val="00E32EDA"/>
    <w:rsid w:val="00E40752"/>
    <w:rsid w:val="00E40A65"/>
    <w:rsid w:val="00E45133"/>
    <w:rsid w:val="00E46272"/>
    <w:rsid w:val="00E53137"/>
    <w:rsid w:val="00E54062"/>
    <w:rsid w:val="00E546A1"/>
    <w:rsid w:val="00E661B8"/>
    <w:rsid w:val="00E702F6"/>
    <w:rsid w:val="00E70A48"/>
    <w:rsid w:val="00E70C48"/>
    <w:rsid w:val="00E72D70"/>
    <w:rsid w:val="00E74870"/>
    <w:rsid w:val="00E74A0D"/>
    <w:rsid w:val="00E77D5E"/>
    <w:rsid w:val="00E835B0"/>
    <w:rsid w:val="00E868BB"/>
    <w:rsid w:val="00E872BF"/>
    <w:rsid w:val="00E90E82"/>
    <w:rsid w:val="00E91017"/>
    <w:rsid w:val="00EA37A9"/>
    <w:rsid w:val="00EA48BD"/>
    <w:rsid w:val="00EA7026"/>
    <w:rsid w:val="00EB6ABD"/>
    <w:rsid w:val="00EB6FBE"/>
    <w:rsid w:val="00EC3CBB"/>
    <w:rsid w:val="00EC4074"/>
    <w:rsid w:val="00ED34DB"/>
    <w:rsid w:val="00ED5945"/>
    <w:rsid w:val="00ED741E"/>
    <w:rsid w:val="00EE1D38"/>
    <w:rsid w:val="00EF113F"/>
    <w:rsid w:val="00EF1D65"/>
    <w:rsid w:val="00EF1DEB"/>
    <w:rsid w:val="00EF370A"/>
    <w:rsid w:val="00EF7C57"/>
    <w:rsid w:val="00F011CA"/>
    <w:rsid w:val="00F02EB3"/>
    <w:rsid w:val="00F033F0"/>
    <w:rsid w:val="00F03803"/>
    <w:rsid w:val="00F052B2"/>
    <w:rsid w:val="00F0663D"/>
    <w:rsid w:val="00F066C9"/>
    <w:rsid w:val="00F06755"/>
    <w:rsid w:val="00F14848"/>
    <w:rsid w:val="00F17898"/>
    <w:rsid w:val="00F20822"/>
    <w:rsid w:val="00F31C2C"/>
    <w:rsid w:val="00F3334E"/>
    <w:rsid w:val="00F340DF"/>
    <w:rsid w:val="00F4243F"/>
    <w:rsid w:val="00F506E1"/>
    <w:rsid w:val="00F524FA"/>
    <w:rsid w:val="00F5262C"/>
    <w:rsid w:val="00F538BC"/>
    <w:rsid w:val="00F5584C"/>
    <w:rsid w:val="00F65FC0"/>
    <w:rsid w:val="00F6735A"/>
    <w:rsid w:val="00F7369A"/>
    <w:rsid w:val="00F8294D"/>
    <w:rsid w:val="00F853D6"/>
    <w:rsid w:val="00F87E6A"/>
    <w:rsid w:val="00F9092B"/>
    <w:rsid w:val="00F92D22"/>
    <w:rsid w:val="00F9559F"/>
    <w:rsid w:val="00FB0650"/>
    <w:rsid w:val="00FB3986"/>
    <w:rsid w:val="00FB4D98"/>
    <w:rsid w:val="00FB6378"/>
    <w:rsid w:val="00FB6ADA"/>
    <w:rsid w:val="00FB7BCE"/>
    <w:rsid w:val="00FC4E09"/>
    <w:rsid w:val="00FD0A10"/>
    <w:rsid w:val="00FD56E3"/>
    <w:rsid w:val="00FD72B2"/>
    <w:rsid w:val="00FE2099"/>
    <w:rsid w:val="00FE2E47"/>
    <w:rsid w:val="00FE4B13"/>
    <w:rsid w:val="00FE67A0"/>
    <w:rsid w:val="00FF315A"/>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NormalWeb">
    <w:name w:val="Normal (Web)"/>
    <w:basedOn w:val="Normal"/>
    <w:uiPriority w:val="99"/>
    <w:unhideWhenUsed/>
    <w:rsid w:val="00D36B6B"/>
    <w:pPr>
      <w:widowControl/>
      <w:autoSpaceDE/>
      <w:autoSpaceDN/>
      <w:adjustRightInd/>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6356</Words>
  <Characters>35906</Characters>
  <Application>Microsoft Office Word</Application>
  <DocSecurity>0</DocSecurity>
  <Lines>1496</Lines>
  <Paragraphs>768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Schultz, Eric</cp:lastModifiedBy>
  <cp:revision>3</cp:revision>
  <dcterms:created xsi:type="dcterms:W3CDTF">2023-06-23T01:29:00Z</dcterms:created>
  <dcterms:modified xsi:type="dcterms:W3CDTF">2023-06-23T01:30:00Z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y fmtid="{D5CDD505-2E9C-101B-9397-08002B2CF9AE}" pid="3" name="GrammarlyDocumentId">
    <vt:lpwstr>852bbd8ba6e2f048c98e17e92fb95ddfc3c0097c1d40bef737e2b874f07b559b</vt:lpwstr>
  </property>
</Properties>
</file>