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00000" w14:paraId="1EFAF553" w14:textId="77777777">
      <w:pPr>
        <w:pStyle w:val="BodyText"/>
        <w:kinsoku w:val="0"/>
        <w:overflowPunct w:val="0"/>
        <w:rPr>
          <w:rFonts w:ascii="Times New Roman" w:hAnsi="Times New Roman" w:cs="Times New Roman"/>
          <w:sz w:val="24"/>
          <w:szCs w:val="24"/>
        </w:rPr>
      </w:pPr>
    </w:p>
    <w:p w:rsidR="00000000" w14:paraId="1CA23B7C" w14:textId="77777777">
      <w:pPr>
        <w:pStyle w:val="BodyText"/>
        <w:kinsoku w:val="0"/>
        <w:overflowPunct w:val="0"/>
        <w:rPr>
          <w:rFonts w:ascii="Times New Roman" w:hAnsi="Times New Roman" w:cs="Times New Roman"/>
          <w:sz w:val="24"/>
          <w:szCs w:val="24"/>
        </w:rPr>
      </w:pPr>
    </w:p>
    <w:p w:rsidR="00000000" w14:paraId="16D0BEB8" w14:textId="77777777">
      <w:pPr>
        <w:pStyle w:val="BodyText"/>
        <w:kinsoku w:val="0"/>
        <w:overflowPunct w:val="0"/>
        <w:rPr>
          <w:rFonts w:ascii="Times New Roman" w:hAnsi="Times New Roman" w:cs="Times New Roman"/>
          <w:sz w:val="21"/>
          <w:szCs w:val="21"/>
        </w:rPr>
      </w:pPr>
    </w:p>
    <w:p w:rsidR="00000000" w14:paraId="613154EF" w14:textId="77777777">
      <w:pPr>
        <w:pStyle w:val="Heading1"/>
        <w:kinsoku w:val="0"/>
        <w:overflowPunct w:val="0"/>
        <w:spacing w:before="0"/>
        <w:ind w:left="116" w:firstLine="0"/>
        <w:rPr>
          <w:color w:val="FF0000"/>
          <w:spacing w:val="-2"/>
        </w:rPr>
      </w:pPr>
      <w:r>
        <w:rPr>
          <w:color w:val="FF0000"/>
        </w:rPr>
        <w:t>Fields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marked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with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asterisk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(*)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are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2"/>
        </w:rPr>
        <w:t>required</w:t>
      </w:r>
    </w:p>
    <w:p w:rsidR="00000000" w14:paraId="3C944897" w14:textId="77777777">
      <w:pPr>
        <w:pStyle w:val="Title"/>
        <w:kinsoku w:val="0"/>
        <w:overflowPunct w:val="0"/>
        <w:rPr>
          <w:spacing w:val="-2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br w:type="column"/>
      </w:r>
      <w:r>
        <w:t>NFLP</w:t>
      </w:r>
      <w:r>
        <w:rPr>
          <w:spacing w:val="-2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Specific</w:t>
      </w:r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Forms</w:t>
      </w:r>
    </w:p>
    <w:p w:rsidR="00000000" w14:paraId="1FB194AF" w14:textId="77777777">
      <w:pPr>
        <w:pStyle w:val="BodyText"/>
        <w:kinsoku w:val="0"/>
        <w:overflowPunct w:val="0"/>
        <w:spacing w:before="74"/>
        <w:ind w:right="439"/>
        <w:jc w:val="right"/>
        <w:rPr>
          <w:spacing w:val="-4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sz w:val="16"/>
          <w:szCs w:val="16"/>
        </w:rPr>
        <w:t>OMB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Number: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0915-</w:t>
      </w:r>
      <w:r>
        <w:rPr>
          <w:spacing w:val="-4"/>
          <w:sz w:val="16"/>
          <w:szCs w:val="16"/>
        </w:rPr>
        <w:t>0314</w:t>
      </w:r>
    </w:p>
    <w:p w:rsidR="00000000" w14:paraId="7AA1D084" w14:textId="21D25A49">
      <w:pPr>
        <w:pStyle w:val="BodyText"/>
        <w:kinsoku w:val="0"/>
        <w:overflowPunct w:val="0"/>
        <w:spacing w:before="8"/>
        <w:ind w:right="439"/>
        <w:jc w:val="right"/>
        <w:rPr>
          <w:spacing w:val="-2"/>
          <w:sz w:val="16"/>
          <w:szCs w:val="16"/>
        </w:rPr>
      </w:pPr>
      <w:r>
        <w:rPr>
          <w:sz w:val="16"/>
          <w:szCs w:val="16"/>
        </w:rPr>
        <w:t xml:space="preserve">Expiration Date: </w:t>
      </w:r>
      <w:r>
        <w:rPr>
          <w:spacing w:val="-2"/>
          <w:sz w:val="16"/>
          <w:szCs w:val="16"/>
        </w:rPr>
        <w:t>xx/xx/xxxx</w:t>
      </w:r>
    </w:p>
    <w:p w:rsidR="00000000" w14:paraId="2CC95B14" w14:textId="77777777">
      <w:pPr>
        <w:pStyle w:val="BodyText"/>
        <w:kinsoku w:val="0"/>
        <w:overflowPunct w:val="0"/>
        <w:spacing w:before="8"/>
        <w:ind w:right="439"/>
        <w:jc w:val="right"/>
        <w:rPr>
          <w:spacing w:val="-2"/>
          <w:sz w:val="16"/>
          <w:szCs w:val="16"/>
        </w:rPr>
        <w:sectPr>
          <w:footerReference w:type="default" r:id="rId9"/>
          <w:type w:val="continuous"/>
          <w:pgSz w:w="15840" w:h="12240" w:orient="landscape"/>
          <w:pgMar w:top="660" w:right="460" w:bottom="280" w:left="460" w:header="720" w:footer="720" w:gutter="0"/>
          <w:cols w:num="3" w:space="720" w:equalWidth="0">
            <w:col w:w="4933" w:space="40"/>
            <w:col w:w="4732" w:space="2674"/>
            <w:col w:w="2541"/>
          </w:cols>
          <w:noEndnote/>
        </w:sectPr>
      </w:pPr>
    </w:p>
    <w:p w:rsidR="00000000" w14:paraId="43B7E34F" w14:textId="2F78CA0D">
      <w:pPr>
        <w:pStyle w:val="BodyText"/>
        <w:kinsoku w:val="0"/>
        <w:overflowPunct w:val="0"/>
        <w:spacing w:before="10"/>
        <w:rPr>
          <w:sz w:val="6"/>
          <w:szCs w:val="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page">
                  <wp:posOffset>594360</wp:posOffset>
                </wp:positionH>
                <wp:positionV relativeFrom="page">
                  <wp:posOffset>6047740</wp:posOffset>
                </wp:positionV>
                <wp:extent cx="1463040" cy="238760"/>
                <wp:effectExtent l="0" t="0" r="0" b="0"/>
                <wp:wrapNone/>
                <wp:docPr id="16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3040" cy="238760"/>
                          <a:chOff x="936" y="9524"/>
                          <a:chExt cx="2304" cy="376"/>
                        </a:xfrm>
                      </wpg:grpSpPr>
                      <wps:wsp xmlns:wps="http://schemas.microsoft.com/office/word/2010/wordprocessingShape">
                        <wps:cNvPr id="164" name="Freeform 3"/>
                        <wps:cNvSpPr/>
                        <wps:spPr bwMode="auto">
                          <a:xfrm>
                            <a:off x="936" y="9524"/>
                            <a:ext cx="2304" cy="376"/>
                          </a:xfrm>
                          <a:custGeom>
                            <a:avLst/>
                            <a:gdLst>
                              <a:gd name="T0" fmla="*/ 2304 w 2304"/>
                              <a:gd name="T1" fmla="*/ 0 h 376"/>
                              <a:gd name="T2" fmla="*/ 0 w 2304"/>
                              <a:gd name="T3" fmla="*/ 0 h 376"/>
                              <a:gd name="T4" fmla="*/ 0 w 2304"/>
                              <a:gd name="T5" fmla="*/ 375 h 376"/>
                              <a:gd name="T6" fmla="*/ 2304 w 2304"/>
                              <a:gd name="T7" fmla="*/ 375 h 376"/>
                              <a:gd name="T8" fmla="*/ 2304 w 2304"/>
                              <a:gd name="T9" fmla="*/ 0 h 37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376" w="2304" stroke="1">
                                <a:moveTo>
                                  <a:pt x="23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5"/>
                                </a:lnTo>
                                <a:lnTo>
                                  <a:pt x="2304" y="375"/>
                                </a:lnTo>
                                <a:lnTo>
                                  <a:pt x="2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5" name="Freeform 4"/>
                        <wps:cNvSpPr/>
                        <wps:spPr bwMode="auto">
                          <a:xfrm>
                            <a:off x="936" y="9524"/>
                            <a:ext cx="2304" cy="376"/>
                          </a:xfrm>
                          <a:custGeom>
                            <a:avLst/>
                            <a:gdLst>
                              <a:gd name="T0" fmla="*/ 2304 w 2304"/>
                              <a:gd name="T1" fmla="*/ 0 h 376"/>
                              <a:gd name="T2" fmla="*/ 2294 w 2304"/>
                              <a:gd name="T3" fmla="*/ 0 h 376"/>
                              <a:gd name="T4" fmla="*/ 2294 w 2304"/>
                              <a:gd name="T5" fmla="*/ 10 h 376"/>
                              <a:gd name="T6" fmla="*/ 2294 w 2304"/>
                              <a:gd name="T7" fmla="*/ 365 h 376"/>
                              <a:gd name="T8" fmla="*/ 10 w 2304"/>
                              <a:gd name="T9" fmla="*/ 365 h 376"/>
                              <a:gd name="T10" fmla="*/ 10 w 2304"/>
                              <a:gd name="T11" fmla="*/ 10 h 376"/>
                              <a:gd name="T12" fmla="*/ 2294 w 2304"/>
                              <a:gd name="T13" fmla="*/ 10 h 376"/>
                              <a:gd name="T14" fmla="*/ 2294 w 2304"/>
                              <a:gd name="T15" fmla="*/ 0 h 376"/>
                              <a:gd name="T16" fmla="*/ 0 w 2304"/>
                              <a:gd name="T17" fmla="*/ 0 h 376"/>
                              <a:gd name="T18" fmla="*/ 0 w 2304"/>
                              <a:gd name="T19" fmla="*/ 375 h 376"/>
                              <a:gd name="T20" fmla="*/ 2304 w 2304"/>
                              <a:gd name="T21" fmla="*/ 375 h 376"/>
                              <a:gd name="T22" fmla="*/ 2304 w 2304"/>
                              <a:gd name="T23" fmla="*/ 0 h 37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fill="norm" h="376" w="2304" stroke="1">
                                <a:moveTo>
                                  <a:pt x="2304" y="0"/>
                                </a:moveTo>
                                <a:lnTo>
                                  <a:pt x="2294" y="0"/>
                                </a:lnTo>
                                <a:lnTo>
                                  <a:pt x="2294" y="10"/>
                                </a:lnTo>
                                <a:lnTo>
                                  <a:pt x="2294" y="365"/>
                                </a:lnTo>
                                <a:lnTo>
                                  <a:pt x="10" y="365"/>
                                </a:lnTo>
                                <a:lnTo>
                                  <a:pt x="10" y="10"/>
                                </a:lnTo>
                                <a:lnTo>
                                  <a:pt x="2294" y="10"/>
                                </a:lnTo>
                                <a:lnTo>
                                  <a:pt x="22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5"/>
                                </a:lnTo>
                                <a:lnTo>
                                  <a:pt x="2304" y="375"/>
                                </a:lnTo>
                                <a:lnTo>
                                  <a:pt x="2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6" name="Freeform 5"/>
                        <wps:cNvSpPr/>
                        <wps:spPr bwMode="auto">
                          <a:xfrm>
                            <a:off x="946" y="9534"/>
                            <a:ext cx="2284" cy="356"/>
                          </a:xfrm>
                          <a:custGeom>
                            <a:avLst/>
                            <a:gdLst>
                              <a:gd name="T0" fmla="*/ 2284 w 2284"/>
                              <a:gd name="T1" fmla="*/ 0 h 356"/>
                              <a:gd name="T2" fmla="*/ 0 w 2284"/>
                              <a:gd name="T3" fmla="*/ 0 h 356"/>
                              <a:gd name="T4" fmla="*/ 0 w 2284"/>
                              <a:gd name="T5" fmla="*/ 355 h 356"/>
                              <a:gd name="T6" fmla="*/ 10 w 2284"/>
                              <a:gd name="T7" fmla="*/ 345 h 356"/>
                              <a:gd name="T8" fmla="*/ 10 w 2284"/>
                              <a:gd name="T9" fmla="*/ 10 h 356"/>
                              <a:gd name="T10" fmla="*/ 2274 w 2284"/>
                              <a:gd name="T11" fmla="*/ 10 h 356"/>
                              <a:gd name="T12" fmla="*/ 2284 w 2284"/>
                              <a:gd name="T13" fmla="*/ 0 h 35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fill="norm" h="356" w="2284" stroke="1">
                                <a:moveTo>
                                  <a:pt x="22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"/>
                                </a:lnTo>
                                <a:lnTo>
                                  <a:pt x="10" y="345"/>
                                </a:lnTo>
                                <a:lnTo>
                                  <a:pt x="10" y="10"/>
                                </a:lnTo>
                                <a:lnTo>
                                  <a:pt x="2274" y="10"/>
                                </a:lnTo>
                                <a:lnTo>
                                  <a:pt x="22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7" name="Freeform 6"/>
                        <wps:cNvSpPr/>
                        <wps:spPr bwMode="auto">
                          <a:xfrm>
                            <a:off x="946" y="9534"/>
                            <a:ext cx="2284" cy="356"/>
                          </a:xfrm>
                          <a:custGeom>
                            <a:avLst/>
                            <a:gdLst>
                              <a:gd name="T0" fmla="*/ 2284 w 2284"/>
                              <a:gd name="T1" fmla="*/ 0 h 356"/>
                              <a:gd name="T2" fmla="*/ 2274 w 2284"/>
                              <a:gd name="T3" fmla="*/ 10 h 356"/>
                              <a:gd name="T4" fmla="*/ 2274 w 2284"/>
                              <a:gd name="T5" fmla="*/ 345 h 356"/>
                              <a:gd name="T6" fmla="*/ 10 w 2284"/>
                              <a:gd name="T7" fmla="*/ 345 h 356"/>
                              <a:gd name="T8" fmla="*/ 0 w 2284"/>
                              <a:gd name="T9" fmla="*/ 355 h 356"/>
                              <a:gd name="T10" fmla="*/ 2284 w 2284"/>
                              <a:gd name="T11" fmla="*/ 355 h 356"/>
                              <a:gd name="T12" fmla="*/ 2284 w 2284"/>
                              <a:gd name="T13" fmla="*/ 0 h 35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fill="norm" h="356" w="2284" stroke="1">
                                <a:moveTo>
                                  <a:pt x="2284" y="0"/>
                                </a:moveTo>
                                <a:lnTo>
                                  <a:pt x="2274" y="10"/>
                                </a:lnTo>
                                <a:lnTo>
                                  <a:pt x="2274" y="345"/>
                                </a:lnTo>
                                <a:lnTo>
                                  <a:pt x="10" y="345"/>
                                </a:lnTo>
                                <a:lnTo>
                                  <a:pt x="0" y="355"/>
                                </a:lnTo>
                                <a:lnTo>
                                  <a:pt x="2284" y="355"/>
                                </a:lnTo>
                                <a:lnTo>
                                  <a:pt x="22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9524"/>
                            <a:ext cx="2304" cy="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14:textId="77777777">
                              <w:pPr>
                                <w:pStyle w:val="BodyText"/>
                                <w:kinsoku w:val="0"/>
                                <w:overflowPunct w:val="0"/>
                                <w:spacing w:before="72"/>
                                <w:ind w:left="601"/>
                                <w:rPr>
                                  <w:color w:val="808080"/>
                                  <w:spacing w:val="-2"/>
                                </w:rPr>
                              </w:pPr>
                              <w:r>
                                <w:rPr>
                                  <w:color w:val="808080"/>
                                </w:rPr>
                                <w:t>Delete</w:t>
                              </w:r>
                              <w:r>
                                <w:rPr>
                                  <w:color w:val="80808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pacing w:val="-2"/>
                                </w:rPr>
                                <w:t>Entry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5" style="width:115.2pt;height:18.8pt;margin-top:476.2pt;margin-left:46.8pt;mso-position-horizontal-relative:page;mso-position-vertical-relative:page;position:absolute;z-index:251673600" coordorigin="936,9524" coordsize="2304,376" o:allowincell="f">
                <v:shape id="Freeform 3" o:spid="_x0000_s1026" style="width:2304;height:376;left:936;mso-wrap-style:square;position:absolute;top:9524;visibility:visible;v-text-anchor:top" coordsize="2304,376" path="m2304,l,,,375l2304,375l2304,xe" fillcolor="#d3d0c7" stroked="f">
                  <v:path arrowok="t" o:connecttype="custom" o:connectlocs="2304,0;0,0;0,375;2304,375;2304,0" o:connectangles="0,0,0,0,0"/>
                </v:shape>
                <v:shape id="Freeform 4" o:spid="_x0000_s1027" style="width:2304;height:376;left:936;mso-wrap-style:square;position:absolute;top:9524;visibility:visible;v-text-anchor:top" coordsize="2304,376" path="m2304,l2294,l2294,10l2294,365l10,365,10,10l2294,10l2294,,,,,375l2304,375l2304,xe" fillcolor="black" stroked="f">
                  <v:path arrowok="t" o:connecttype="custom" o:connectlocs="2304,0;2294,0;2294,10;2294,365;10,365;10,10;2294,10;2294,0;0,0;0,375;2304,375;2304,0" o:connectangles="0,0,0,0,0,0,0,0,0,0,0,0"/>
                </v:shape>
                <v:shape id="Freeform 5" o:spid="_x0000_s1028" style="width:2284;height:356;left:946;mso-wrap-style:square;position:absolute;top:9534;visibility:visible;v-text-anchor:top" coordsize="2284,356" path="m2284,l,,,355,10,345,10,10l2274,10l2284,xe" stroked="f">
                  <v:path arrowok="t" o:connecttype="custom" o:connectlocs="2284,0;0,0;0,355;10,345;10,10;2274,10;2284,0" o:connectangles="0,0,0,0,0,0,0"/>
                </v:shape>
                <v:shape id="Freeform 6" o:spid="_x0000_s1029" style="width:2284;height:356;left:946;mso-wrap-style:square;position:absolute;top:9534;visibility:visible;v-text-anchor:top" coordsize="2284,356" path="m2284,l2274,10l2274,345,10,345,,355l2284,355l2284,xe" fillcolor="gray" stroked="f">
                  <v:path arrowok="t" o:connecttype="custom" o:connectlocs="2284,0;2274,10;2274,345;10,345;0,355;2284,355;2284,0" o:connectangles="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0" type="#_x0000_t202" style="width:2304;height:376;left:937;mso-wrap-style:square;position:absolute;top:9524;visibility:visible;v-text-anchor:top" filled="f" stroked="f">
                  <v:textbox inset="0,0,0,0">
                    <w:txbxContent>
                      <w:p w:rsidR="00000000" w14:paraId="0253FA30" w14:textId="77777777">
                        <w:pPr>
                          <w:pStyle w:val="BodyText"/>
                          <w:kinsoku w:val="0"/>
                          <w:overflowPunct w:val="0"/>
                          <w:spacing w:before="72"/>
                          <w:ind w:left="601"/>
                          <w:rPr>
                            <w:color w:val="808080"/>
                            <w:spacing w:val="-2"/>
                          </w:rPr>
                        </w:pPr>
                        <w:r>
                          <w:rPr>
                            <w:color w:val="808080"/>
                          </w:rPr>
                          <w:t>Delete</w:t>
                        </w:r>
                        <w:r>
                          <w:rPr>
                            <w:color w:val="808080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pacing w:val="-2"/>
                          </w:rPr>
                          <w:t>Entry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00000" w14:paraId="00982DC3" w14:textId="467CA58B">
      <w:pPr>
        <w:pStyle w:val="BodyText"/>
        <w:kinsoku w:val="0"/>
        <w:overflowPunct w:val="0"/>
        <w:ind w:left="106"/>
      </w:pPr>
      <w:r>
        <w:rPr>
          <w:noProof/>
        </w:rPr>
        <mc:AlternateContent>
          <mc:Choice Requires="wpg">
            <w:drawing>
              <wp:inline distT="0" distB="0" distL="0" distR="0">
                <wp:extent cx="9150350" cy="234950"/>
                <wp:effectExtent l="6985" t="9525" r="5715" b="3175"/>
                <wp:docPr id="15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150350" cy="234950"/>
                          <a:chOff x="0" y="0"/>
                          <a:chExt cx="14410" cy="370"/>
                        </a:xfrm>
                      </wpg:grpSpPr>
                      <wps:wsp xmlns:wps="http://schemas.microsoft.com/office/word/2010/wordprocessingShape">
                        <wps:cNvPr id="159" name="Freeform 9"/>
                        <wps:cNvSpPr/>
                        <wps:spPr bwMode="auto">
                          <a:xfrm>
                            <a:off x="5" y="5"/>
                            <a:ext cx="14400" cy="360"/>
                          </a:xfrm>
                          <a:custGeom>
                            <a:avLst/>
                            <a:gdLst>
                              <a:gd name="T0" fmla="*/ 14400 w 14400"/>
                              <a:gd name="T1" fmla="*/ 0 h 360"/>
                              <a:gd name="T2" fmla="*/ 0 w 14400"/>
                              <a:gd name="T3" fmla="*/ 0 h 360"/>
                              <a:gd name="T4" fmla="*/ 0 w 14400"/>
                              <a:gd name="T5" fmla="*/ 360 h 360"/>
                              <a:gd name="T6" fmla="*/ 14400 w 14400"/>
                              <a:gd name="T7" fmla="*/ 360 h 360"/>
                              <a:gd name="T8" fmla="*/ 14400 w 14400"/>
                              <a:gd name="T9" fmla="*/ 0 h 36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360" w="14400" stroke="1">
                                <a:moveTo>
                                  <a:pt x="14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14400" y="360"/>
                                </a:lnTo>
                                <a:lnTo>
                                  <a:pt x="14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CE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0" name="Freeform 10"/>
                        <wps:cNvSpPr/>
                        <wps:spPr bwMode="auto">
                          <a:xfrm>
                            <a:off x="0" y="5"/>
                            <a:ext cx="14410" cy="1"/>
                          </a:xfrm>
                          <a:custGeom>
                            <a:avLst/>
                            <a:gdLst>
                              <a:gd name="T0" fmla="*/ 0 w 14410"/>
                              <a:gd name="T1" fmla="*/ 0 h 1"/>
                              <a:gd name="T2" fmla="*/ 14410 w 14410"/>
                              <a:gd name="T3" fmla="*/ 0 h 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fill="norm" h="1" w="14410" stroke="1">
                                <a:moveTo>
                                  <a:pt x="0" y="0"/>
                                </a:moveTo>
                                <a:lnTo>
                                  <a:pt x="1441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1" name="Freeform 11"/>
                        <wps:cNvSpPr/>
                        <wps:spPr bwMode="auto">
                          <a:xfrm>
                            <a:off x="0" y="365"/>
                            <a:ext cx="14410" cy="1"/>
                          </a:xfrm>
                          <a:custGeom>
                            <a:avLst/>
                            <a:gdLst>
                              <a:gd name="T0" fmla="*/ 0 w 14410"/>
                              <a:gd name="T1" fmla="*/ 0 h 1"/>
                              <a:gd name="T2" fmla="*/ 14410 w 14410"/>
                              <a:gd name="T3" fmla="*/ 0 h 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fill="norm" h="1" w="14410" stroke="1">
                                <a:moveTo>
                                  <a:pt x="0" y="0"/>
                                </a:moveTo>
                                <a:lnTo>
                                  <a:pt x="1441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10"/>
                            <a:ext cx="14400" cy="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14:textId="77777777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19"/>
                                <w:rPr>
                                  <w:b/>
                                  <w:bCs/>
                                  <w:spacing w:val="-2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PART</w:t>
                              </w:r>
                              <w:r>
                                <w:rPr>
                                  <w:b/>
                                  <w:bCs/>
                                  <w:spacing w:val="-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1:</w:t>
                              </w:r>
                              <w:r>
                                <w:rPr>
                                  <w:b/>
                                  <w:bCs/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Program</w:t>
                              </w:r>
                              <w:r>
                                <w:rPr>
                                  <w:b/>
                                  <w:bCs/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sz w:val="24"/>
                                  <w:szCs w:val="24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" o:spid="_x0000_i1031" style="width:720.5pt;height:18.5pt;mso-position-horizontal-relative:char;mso-position-vertical-relative:line" coordsize="14410,370">
                <v:shape id="Freeform 9" o:spid="_x0000_s1032" style="width:14400;height:360;left:5;mso-wrap-style:square;position:absolute;top:5;visibility:visible;v-text-anchor:top" coordsize="14400,360" path="m14400,l,,,360l14400,360l14400,xe" fillcolor="#b8cce3" stroked="f">
                  <v:path arrowok="t" o:connecttype="custom" o:connectlocs="14400,0;0,0;0,360;14400,360;14400,0" o:connectangles="0,0,0,0,0"/>
                </v:shape>
                <v:shape id="Freeform 10" o:spid="_x0000_s1033" style="width:14410;height:1;mso-wrap-style:square;position:absolute;top:5;visibility:visible;v-text-anchor:top" coordsize="14410,1" path="m,l14410,e" filled="f" strokeweight="0.5pt">
                  <v:path arrowok="t" o:connecttype="custom" o:connectlocs="0,0;14410,0" o:connectangles="0,0"/>
                </v:shape>
                <v:shape id="Freeform 11" o:spid="_x0000_s1034" style="width:14410;height:1;mso-wrap-style:square;position:absolute;top:365;visibility:visible;v-text-anchor:top" coordsize="14410,1" path="m,l14410,e" filled="f" strokeweight="0.5pt">
                  <v:path arrowok="t" o:connecttype="custom" o:connectlocs="0,0;14410,0" o:connectangles="0,0"/>
                </v:shape>
                <v:shape id="Text Box 12" o:spid="_x0000_s1035" type="#_x0000_t202" style="width:14400;height:350;left:5;mso-wrap-style:square;position:absolute;top:10;visibility:visible;v-text-anchor:top" filled="f" stroked="f">
                  <v:textbox inset="0,0,0,0">
                    <w:txbxContent>
                      <w:p w:rsidR="00000000" w14:paraId="3F559A16" w14:textId="77777777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19"/>
                          <w:rPr>
                            <w:b/>
                            <w:bCs/>
                            <w:spacing w:val="-2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PART</w:t>
                        </w:r>
                        <w:r>
                          <w:rPr>
                            <w:b/>
                            <w:bCs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1:</w:t>
                        </w:r>
                        <w:r>
                          <w:rPr>
                            <w:b/>
                            <w:bCs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Program</w:t>
                        </w:r>
                        <w:r>
                          <w:rPr>
                            <w:b/>
                            <w:bCs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2"/>
                            <w:sz w:val="24"/>
                            <w:szCs w:val="24"/>
                          </w:rPr>
                          <w:t>Information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:rsidR="00000000" w14:paraId="69204012" w14:textId="77777777">
      <w:pPr>
        <w:pStyle w:val="BodyText"/>
        <w:kinsoku w:val="0"/>
        <w:overflowPunct w:val="0"/>
        <w:rPr>
          <w:sz w:val="13"/>
          <w:szCs w:val="13"/>
        </w:rPr>
      </w:pPr>
    </w:p>
    <w:p w:rsidR="00000000" w14:paraId="1546CF28" w14:textId="019C38E0">
      <w:pPr>
        <w:pStyle w:val="Heading1"/>
        <w:numPr>
          <w:ilvl w:val="0"/>
          <w:numId w:val="6"/>
        </w:numPr>
        <w:tabs>
          <w:tab w:val="left" w:pos="398"/>
        </w:tabs>
        <w:kinsoku w:val="0"/>
        <w:overflowPunct w:val="0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page">
                  <wp:posOffset>4541520</wp:posOffset>
                </wp:positionH>
                <wp:positionV relativeFrom="paragraph">
                  <wp:posOffset>340360</wp:posOffset>
                </wp:positionV>
                <wp:extent cx="971550" cy="228600"/>
                <wp:effectExtent l="0" t="0" r="0" b="0"/>
                <wp:wrapNone/>
                <wp:docPr id="157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0000" w14:textId="77777777">
                            <w:pPr>
                              <w:pStyle w:val="BodyText"/>
                              <w:kinsoku w:val="0"/>
                              <w:overflowPunct w:val="0"/>
                              <w:spacing w:before="103"/>
                              <w:ind w:left="29"/>
                              <w:rPr>
                                <w:rFonts w:ascii="Courier New" w:hAnsi="Courier New" w:cs="Courier New"/>
                                <w:spacing w:val="-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pacing w:val="-4"/>
                                <w:sz w:val="18"/>
                                <w:szCs w:val="18"/>
                              </w:rPr>
                              <w:t>2023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width:76.5pt;height:18pt;margin-top:26.8pt;margin-left:357.6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75648" o:allowincell="f" filled="f" strokeweight="0.5pt">
                <v:textbox inset="0,0,0,0">
                  <w:txbxContent>
                    <w:p w:rsidR="00000000" w14:paraId="291110CF" w14:textId="77777777">
                      <w:pPr>
                        <w:pStyle w:val="BodyText"/>
                        <w:kinsoku w:val="0"/>
                        <w:overflowPunct w:val="0"/>
                        <w:spacing w:before="103"/>
                        <w:ind w:left="29"/>
                        <w:rPr>
                          <w:rFonts w:ascii="Courier New" w:hAnsi="Courier New" w:cs="Courier New"/>
                          <w:spacing w:val="-4"/>
                          <w:sz w:val="18"/>
                          <w:szCs w:val="18"/>
                        </w:rPr>
                      </w:pPr>
                      <w:r>
                        <w:rPr>
                          <w:rFonts w:ascii="Courier New" w:hAnsi="Courier New" w:cs="Courier New"/>
                          <w:spacing w:val="-4"/>
                          <w:sz w:val="18"/>
                          <w:szCs w:val="18"/>
                        </w:rPr>
                        <w:t>2023</w:t>
                      </w:r>
                    </w:p>
                  </w:txbxContent>
                </v:textbox>
              </v:shape>
            </w:pict>
          </mc:Fallback>
        </mc:AlternateContent>
      </w:r>
      <w:r>
        <w:t>Applicant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Program </w:t>
      </w:r>
      <w:r>
        <w:rPr>
          <w:spacing w:val="-2"/>
        </w:rPr>
        <w:t>Information</w:t>
      </w:r>
    </w:p>
    <w:p w:rsidR="00000000" w14:paraId="5885DD97" w14:textId="210DBE7E">
      <w:pPr>
        <w:pStyle w:val="BodyText"/>
        <w:kinsoku w:val="0"/>
        <w:overflowPunct w:val="0"/>
        <w:rPr>
          <w:b/>
          <w:bCs/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>
                <wp:simplePos x="0" y="0"/>
                <wp:positionH relativeFrom="page">
                  <wp:posOffset>361950</wp:posOffset>
                </wp:positionH>
                <wp:positionV relativeFrom="paragraph">
                  <wp:posOffset>44450</wp:posOffset>
                </wp:positionV>
                <wp:extent cx="9150350" cy="635"/>
                <wp:effectExtent l="0" t="0" r="0" b="0"/>
                <wp:wrapTopAndBottom/>
                <wp:docPr id="156" name="Freeform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9150350" cy="635"/>
                        </a:xfrm>
                        <a:custGeom>
                          <a:avLst/>
                          <a:gdLst>
                            <a:gd name="T0" fmla="*/ 0 w 14410"/>
                            <a:gd name="T1" fmla="*/ 0 h 1"/>
                            <a:gd name="T2" fmla="*/ 14410 w 14410"/>
                            <a:gd name="T3" fmla="*/ 0 h 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fill="norm" h="1" w="14410" stroke="1">
                              <a:moveTo>
                                <a:pt x="0" y="0"/>
                              </a:moveTo>
                              <a:lnTo>
                                <a:pt x="1441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4" o:spid="_x0000_s1037" style="width:720.5pt;height:0;margin-top:3.5pt;margin-left:28.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251659264" coordsize="14410,1" o:allowincell="f" path="m,hal14410,hae" filled="f" strokeweight="0.5pt">
                <v:path arrowok="t" o:connecttype="custom" o:connectlocs="0,0;9150350,0" o:connectangles="0,0"/>
                <w10:wrap type="topAndBottom"/>
              </v:shape>
            </w:pict>
          </mc:Fallback>
        </mc:AlternateContent>
      </w:r>
    </w:p>
    <w:p w:rsidR="00000000" w14:paraId="2292BC34" w14:textId="77777777">
      <w:pPr>
        <w:pStyle w:val="ListParagraph"/>
        <w:numPr>
          <w:ilvl w:val="1"/>
          <w:numId w:val="6"/>
        </w:numPr>
        <w:tabs>
          <w:tab w:val="left" w:pos="490"/>
        </w:tabs>
        <w:kinsoku w:val="0"/>
        <w:overflowPunct w:val="0"/>
        <w:spacing w:before="85"/>
        <w:ind w:hanging="135"/>
        <w:rPr>
          <w:color w:val="000000"/>
          <w:spacing w:val="-2"/>
          <w:sz w:val="20"/>
          <w:szCs w:val="20"/>
        </w:rPr>
      </w:pPr>
      <w:r>
        <w:rPr>
          <w:sz w:val="20"/>
          <w:szCs w:val="20"/>
        </w:rPr>
        <w:t xml:space="preserve">Current Fiscal </w:t>
      </w:r>
      <w:r>
        <w:rPr>
          <w:spacing w:val="-2"/>
          <w:sz w:val="20"/>
          <w:szCs w:val="20"/>
        </w:rPr>
        <w:t>Year:</w:t>
      </w:r>
    </w:p>
    <w:p w:rsidR="00000000" w14:paraId="724AE244" w14:textId="77777777">
      <w:pPr>
        <w:pStyle w:val="BodyText"/>
        <w:kinsoku w:val="0"/>
        <w:overflowPunct w:val="0"/>
        <w:spacing w:before="10" w:line="249" w:lineRule="auto"/>
        <w:ind w:left="500" w:right="8206"/>
      </w:pPr>
      <w:r>
        <w:t>(Select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fiscal</w:t>
      </w:r>
      <w:r>
        <w:rPr>
          <w:spacing w:val="-4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provided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current</w:t>
      </w:r>
      <w:r>
        <w:rPr>
          <w:spacing w:val="-4"/>
        </w:rPr>
        <w:t xml:space="preserve"> </w:t>
      </w:r>
      <w:r>
        <w:t>NFLP Funding Opportunity Announcement cover page)</w:t>
      </w:r>
    </w:p>
    <w:p w:rsidR="00000000" w14:paraId="3DD74091" w14:textId="48E195D3">
      <w:pPr>
        <w:pStyle w:val="ListParagraph"/>
        <w:numPr>
          <w:ilvl w:val="1"/>
          <w:numId w:val="6"/>
        </w:numPr>
        <w:tabs>
          <w:tab w:val="left" w:pos="490"/>
        </w:tabs>
        <w:kinsoku w:val="0"/>
        <w:overflowPunct w:val="0"/>
        <w:spacing w:before="106"/>
        <w:ind w:hanging="135"/>
        <w:rPr>
          <w:color w:val="000000"/>
          <w:spacing w:val="-2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page">
                  <wp:posOffset>4521835</wp:posOffset>
                </wp:positionH>
                <wp:positionV relativeFrom="paragraph">
                  <wp:posOffset>75565</wp:posOffset>
                </wp:positionV>
                <wp:extent cx="1645920" cy="299720"/>
                <wp:effectExtent l="0" t="0" r="0" b="0"/>
                <wp:wrapNone/>
                <wp:docPr id="149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45920" cy="299720"/>
                          <a:chOff x="7121" y="119"/>
                          <a:chExt cx="2592" cy="472"/>
                        </a:xfrm>
                      </wpg:grpSpPr>
                      <wps:wsp xmlns:wps="http://schemas.microsoft.com/office/word/2010/wordprocessingShape">
                        <wps:cNvPr id="150" name="Freeform 16"/>
                        <wps:cNvSpPr/>
                        <wps:spPr bwMode="auto">
                          <a:xfrm>
                            <a:off x="7137" y="135"/>
                            <a:ext cx="2560" cy="440"/>
                          </a:xfrm>
                          <a:custGeom>
                            <a:avLst/>
                            <a:gdLst>
                              <a:gd name="T0" fmla="*/ 2559 w 2560"/>
                              <a:gd name="T1" fmla="*/ 0 h 440"/>
                              <a:gd name="T2" fmla="*/ 0 w 2560"/>
                              <a:gd name="T3" fmla="*/ 0 h 440"/>
                              <a:gd name="T4" fmla="*/ 0 w 2560"/>
                              <a:gd name="T5" fmla="*/ 440 h 440"/>
                              <a:gd name="T6" fmla="*/ 2559 w 2560"/>
                              <a:gd name="T7" fmla="*/ 440 h 440"/>
                              <a:gd name="T8" fmla="*/ 2559 w 2560"/>
                              <a:gd name="T9" fmla="*/ 0 h 44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440" w="2560" stroke="1">
                                <a:moveTo>
                                  <a:pt x="25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0"/>
                                </a:lnTo>
                                <a:lnTo>
                                  <a:pt x="2559" y="440"/>
                                </a:lnTo>
                                <a:lnTo>
                                  <a:pt x="25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1" name="Freeform 17"/>
                        <wps:cNvSpPr/>
                        <wps:spPr bwMode="auto">
                          <a:xfrm>
                            <a:off x="7151" y="255"/>
                            <a:ext cx="200" cy="200"/>
                          </a:xfrm>
                          <a:custGeom>
                            <a:avLst/>
                            <a:gdLst>
                              <a:gd name="T0" fmla="*/ 200 w 200"/>
                              <a:gd name="T1" fmla="*/ 0 h 200"/>
                              <a:gd name="T2" fmla="*/ 0 w 200"/>
                              <a:gd name="T3" fmla="*/ 0 h 200"/>
                              <a:gd name="T4" fmla="*/ 0 w 200"/>
                              <a:gd name="T5" fmla="*/ 200 h 200"/>
                              <a:gd name="T6" fmla="*/ 200 w 200"/>
                              <a:gd name="T7" fmla="*/ 200 h 200"/>
                              <a:gd name="T8" fmla="*/ 200 w 200"/>
                              <a:gd name="T9" fmla="*/ 0 h 20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200" w="200" stroke="1">
                                <a:moveTo>
                                  <a:pt x="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2" name="Freeform 18"/>
                        <wps:cNvSpPr/>
                        <wps:spPr bwMode="auto">
                          <a:xfrm>
                            <a:off x="7151" y="255"/>
                            <a:ext cx="200" cy="200"/>
                          </a:xfrm>
                          <a:custGeom>
                            <a:avLst/>
                            <a:gdLst>
                              <a:gd name="T0" fmla="*/ 0 w 200"/>
                              <a:gd name="T1" fmla="*/ 200 h 200"/>
                              <a:gd name="T2" fmla="*/ 200 w 200"/>
                              <a:gd name="T3" fmla="*/ 200 h 200"/>
                              <a:gd name="T4" fmla="*/ 200 w 200"/>
                              <a:gd name="T5" fmla="*/ 0 h 200"/>
                              <a:gd name="T6" fmla="*/ 0 w 200"/>
                              <a:gd name="T7" fmla="*/ 0 h 200"/>
                              <a:gd name="T8" fmla="*/ 0 w 200"/>
                              <a:gd name="T9" fmla="*/ 200 h 20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200" w="200" stroke="1">
                                <a:moveTo>
                                  <a:pt x="0" y="200"/>
                                </a:move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3" name="Freeform 19"/>
                        <wps:cNvSpPr/>
                        <wps:spPr bwMode="auto">
                          <a:xfrm>
                            <a:off x="8531" y="268"/>
                            <a:ext cx="200" cy="200"/>
                          </a:xfrm>
                          <a:custGeom>
                            <a:avLst/>
                            <a:gdLst>
                              <a:gd name="T0" fmla="*/ 200 w 200"/>
                              <a:gd name="T1" fmla="*/ 0 h 200"/>
                              <a:gd name="T2" fmla="*/ 0 w 200"/>
                              <a:gd name="T3" fmla="*/ 0 h 200"/>
                              <a:gd name="T4" fmla="*/ 0 w 200"/>
                              <a:gd name="T5" fmla="*/ 200 h 200"/>
                              <a:gd name="T6" fmla="*/ 200 w 200"/>
                              <a:gd name="T7" fmla="*/ 200 h 200"/>
                              <a:gd name="T8" fmla="*/ 200 w 200"/>
                              <a:gd name="T9" fmla="*/ 0 h 20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200" w="200" stroke="1">
                                <a:moveTo>
                                  <a:pt x="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4" name="Freeform 20"/>
                        <wps:cNvSpPr/>
                        <wps:spPr bwMode="auto">
                          <a:xfrm>
                            <a:off x="8531" y="268"/>
                            <a:ext cx="200" cy="200"/>
                          </a:xfrm>
                          <a:custGeom>
                            <a:avLst/>
                            <a:gdLst>
                              <a:gd name="T0" fmla="*/ 0 w 200"/>
                              <a:gd name="T1" fmla="*/ 200 h 200"/>
                              <a:gd name="T2" fmla="*/ 200 w 200"/>
                              <a:gd name="T3" fmla="*/ 200 h 200"/>
                              <a:gd name="T4" fmla="*/ 200 w 200"/>
                              <a:gd name="T5" fmla="*/ 0 h 200"/>
                              <a:gd name="T6" fmla="*/ 0 w 200"/>
                              <a:gd name="T7" fmla="*/ 0 h 200"/>
                              <a:gd name="T8" fmla="*/ 0 w 200"/>
                              <a:gd name="T9" fmla="*/ 200 h 20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200" w="200" stroke="1">
                                <a:moveTo>
                                  <a:pt x="0" y="200"/>
                                </a:move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5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7137" y="136"/>
                            <a:ext cx="2560" cy="440"/>
                          </a:xfrm>
                          <a:prstGeom prst="rect">
                            <a:avLst/>
                          </a:prstGeom>
                          <a:noFill/>
                          <a:ln w="2032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00000" w14:textId="77777777">
                              <w:pPr>
                                <w:pStyle w:val="BodyText"/>
                                <w:tabs>
                                  <w:tab w:val="left" w:pos="1704"/>
                                </w:tabs>
                                <w:kinsoku w:val="0"/>
                                <w:overflowPunct w:val="0"/>
                                <w:spacing w:before="100"/>
                                <w:ind w:left="318"/>
                                <w:rPr>
                                  <w:spacing w:val="-5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pacing w:val="-5"/>
                                  <w:position w:val="1"/>
                                  <w:sz w:val="18"/>
                                  <w:szCs w:val="18"/>
                                </w:rPr>
                                <w:t>Yes</w:t>
                              </w:r>
                              <w:r>
                                <w:rPr>
                                  <w:position w:val="1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8"/>
                                  <w:szCs w:val="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38" style="width:129.6pt;height:23.6pt;margin-top:5.95pt;margin-left:356.05pt;mso-position-horizontal-relative:page;position:absolute;z-index:251665408" coordorigin="7121,119" coordsize="2592,472" o:allowincell="f">
                <v:shape id="Freeform 16" o:spid="_x0000_s1039" style="width:2560;height:440;left:7137;mso-wrap-style:square;position:absolute;top:135;visibility:visible;v-text-anchor:top" coordsize="2560,440" path="m2559,l,,,440l2559,440l2559,xe" fillcolor="yellow" stroked="f">
                  <v:path arrowok="t" o:connecttype="custom" o:connectlocs="2559,0;0,0;0,440;2559,440;2559,0" o:connectangles="0,0,0,0,0"/>
                </v:shape>
                <v:shape id="Freeform 17" o:spid="_x0000_s1040" style="width:200;height:200;left:7151;mso-wrap-style:square;position:absolute;top:255;visibility:visible;v-text-anchor:top" coordsize="200,200" path="m200,l,,,200l200,200l200,xe" stroked="f">
                  <v:path arrowok="t" o:connecttype="custom" o:connectlocs="200,0;0,0;0,200;200,200;200,0" o:connectangles="0,0,0,0,0"/>
                </v:shape>
                <v:shape id="Freeform 18" o:spid="_x0000_s1041" style="width:200;height:200;left:7151;mso-wrap-style:square;position:absolute;top:255;visibility:visible;v-text-anchor:top" coordsize="200,200" path="m,200l200,200l200,,,,,200xe" filled="f" strokeweight="0.5pt">
                  <v:path arrowok="t" o:connecttype="custom" o:connectlocs="0,200;200,200;200,0;0,0;0,200" o:connectangles="0,0,0,0,0"/>
                </v:shape>
                <v:shape id="Freeform 19" o:spid="_x0000_s1042" style="width:200;height:200;left:8531;mso-wrap-style:square;position:absolute;top:268;visibility:visible;v-text-anchor:top" coordsize="200,200" path="m200,l,,,200l200,200l200,xe" stroked="f">
                  <v:path arrowok="t" o:connecttype="custom" o:connectlocs="200,0;0,0;0,200;200,200;200,0" o:connectangles="0,0,0,0,0"/>
                </v:shape>
                <v:shape id="Freeform 20" o:spid="_x0000_s1043" style="width:200;height:200;left:8531;mso-wrap-style:square;position:absolute;top:268;visibility:visible;v-text-anchor:top" coordsize="200,200" path="m,200l200,200l200,,,,,200xe" filled="f" strokeweight="0.5pt">
                  <v:path arrowok="t" o:connecttype="custom" o:connectlocs="0,200;200,200;200,0;0,0;0,200" o:connectangles="0,0,0,0,0"/>
                </v:shape>
                <v:shape id="Text Box 21" o:spid="_x0000_s1044" type="#_x0000_t202" style="width:2560;height:440;left:7137;mso-wrap-style:square;position:absolute;top:136;visibility:visible;v-text-anchor:top" filled="f" strokecolor="red" strokeweight="1.6pt">
                  <v:textbox inset="0,0,0,0">
                    <w:txbxContent>
                      <w:p w:rsidR="00000000" w14:paraId="4425A61E" w14:textId="77777777">
                        <w:pPr>
                          <w:pStyle w:val="BodyText"/>
                          <w:tabs>
                            <w:tab w:val="left" w:pos="1704"/>
                          </w:tabs>
                          <w:kinsoku w:val="0"/>
                          <w:overflowPunct w:val="0"/>
                          <w:spacing w:before="100"/>
                          <w:ind w:left="318"/>
                          <w:rPr>
                            <w:spacing w:val="-5"/>
                            <w:sz w:val="18"/>
                            <w:szCs w:val="18"/>
                          </w:rPr>
                        </w:pPr>
                        <w:r>
                          <w:rPr>
                            <w:spacing w:val="-5"/>
                            <w:position w:val="1"/>
                            <w:sz w:val="18"/>
                            <w:szCs w:val="18"/>
                          </w:rPr>
                          <w:t>Yes</w:t>
                        </w:r>
                        <w:r>
                          <w:rPr>
                            <w:position w:val="1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spacing w:val="-5"/>
                            <w:sz w:val="18"/>
                            <w:szCs w:val="18"/>
                          </w:rPr>
                          <w:t>No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0"/>
          <w:szCs w:val="20"/>
        </w:rPr>
        <w:t xml:space="preserve">Previous NFLP </w:t>
      </w:r>
      <w:r>
        <w:rPr>
          <w:spacing w:val="-2"/>
          <w:sz w:val="20"/>
          <w:szCs w:val="20"/>
        </w:rPr>
        <w:t>Recipient?</w:t>
      </w:r>
    </w:p>
    <w:p w:rsidR="00000000" w14:paraId="05D4C9E1" w14:textId="77777777">
      <w:pPr>
        <w:pStyle w:val="BodyText"/>
        <w:kinsoku w:val="0"/>
        <w:overflowPunct w:val="0"/>
        <w:spacing w:before="10" w:line="249" w:lineRule="auto"/>
        <w:ind w:left="500" w:right="8206"/>
      </w:pPr>
      <w:r>
        <w:t>(Select</w:t>
      </w:r>
      <w:r>
        <w:rPr>
          <w:spacing w:val="-4"/>
        </w:rPr>
        <w:t xml:space="preserve"> </w:t>
      </w:r>
      <w:r>
        <w:t>'YES'</w:t>
      </w:r>
      <w:r>
        <w:rPr>
          <w:spacing w:val="-4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ever</w:t>
      </w:r>
      <w:r>
        <w:rPr>
          <w:spacing w:val="-5"/>
        </w:rPr>
        <w:t xml:space="preserve"> </w:t>
      </w:r>
      <w:r>
        <w:t>received</w:t>
      </w:r>
      <w:r>
        <w:rPr>
          <w:spacing w:val="-4"/>
        </w:rPr>
        <w:t xml:space="preserve"> </w:t>
      </w:r>
      <w:r>
        <w:t>past</w:t>
      </w:r>
      <w:r>
        <w:rPr>
          <w:spacing w:val="-5"/>
        </w:rPr>
        <w:t xml:space="preserve"> </w:t>
      </w:r>
      <w:r>
        <w:t>NFLP</w:t>
      </w:r>
      <w:r>
        <w:rPr>
          <w:spacing w:val="-4"/>
        </w:rPr>
        <w:t xml:space="preserve"> </w:t>
      </w:r>
      <w:r>
        <w:t>funding. Select 'NO' if your school has never received NFLP funding.)</w:t>
      </w:r>
    </w:p>
    <w:p w:rsidR="00000000" w14:paraId="4F516FFD" w14:textId="77777777">
      <w:pPr>
        <w:pStyle w:val="BodyText"/>
        <w:kinsoku w:val="0"/>
        <w:overflowPunct w:val="0"/>
        <w:spacing w:before="5"/>
        <w:rPr>
          <w:sz w:val="11"/>
          <w:szCs w:val="11"/>
        </w:rPr>
      </w:pPr>
    </w:p>
    <w:p w:rsidR="00000000" w14:paraId="0242200B" w14:textId="26AC37C8">
      <w:pPr>
        <w:pStyle w:val="ListParagraph"/>
        <w:numPr>
          <w:ilvl w:val="1"/>
          <w:numId w:val="6"/>
        </w:numPr>
        <w:tabs>
          <w:tab w:val="left" w:pos="490"/>
        </w:tabs>
        <w:kinsoku w:val="0"/>
        <w:overflowPunct w:val="0"/>
        <w:spacing w:before="94"/>
        <w:ind w:hanging="135"/>
        <w:rPr>
          <w:color w:val="000000"/>
          <w:spacing w:val="-2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page">
                  <wp:posOffset>4521835</wp:posOffset>
                </wp:positionH>
                <wp:positionV relativeFrom="paragraph">
                  <wp:posOffset>17145</wp:posOffset>
                </wp:positionV>
                <wp:extent cx="1645920" cy="274955"/>
                <wp:effectExtent l="0" t="0" r="0" b="0"/>
                <wp:wrapNone/>
                <wp:docPr id="14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45920" cy="274955"/>
                          <a:chOff x="7121" y="27"/>
                          <a:chExt cx="2592" cy="433"/>
                        </a:xfrm>
                      </wpg:grpSpPr>
                      <wps:wsp xmlns:wps="http://schemas.microsoft.com/office/word/2010/wordprocessingShape">
                        <wps:cNvPr id="143" name="Freeform 23"/>
                        <wps:cNvSpPr/>
                        <wps:spPr bwMode="auto">
                          <a:xfrm>
                            <a:off x="7137" y="43"/>
                            <a:ext cx="2560" cy="401"/>
                          </a:xfrm>
                          <a:custGeom>
                            <a:avLst/>
                            <a:gdLst>
                              <a:gd name="T0" fmla="*/ 2559 w 2560"/>
                              <a:gd name="T1" fmla="*/ 0 h 401"/>
                              <a:gd name="T2" fmla="*/ 0 w 2560"/>
                              <a:gd name="T3" fmla="*/ 0 h 401"/>
                              <a:gd name="T4" fmla="*/ 0 w 2560"/>
                              <a:gd name="T5" fmla="*/ 400 h 401"/>
                              <a:gd name="T6" fmla="*/ 2559 w 2560"/>
                              <a:gd name="T7" fmla="*/ 400 h 401"/>
                              <a:gd name="T8" fmla="*/ 2559 w 2560"/>
                              <a:gd name="T9" fmla="*/ 0 h 40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401" w="2560" stroke="1">
                                <a:moveTo>
                                  <a:pt x="25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0"/>
                                </a:lnTo>
                                <a:lnTo>
                                  <a:pt x="2559" y="400"/>
                                </a:lnTo>
                                <a:lnTo>
                                  <a:pt x="25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4" name="Freeform 24"/>
                        <wps:cNvSpPr/>
                        <wps:spPr bwMode="auto">
                          <a:xfrm>
                            <a:off x="7151" y="123"/>
                            <a:ext cx="200" cy="200"/>
                          </a:xfrm>
                          <a:custGeom>
                            <a:avLst/>
                            <a:gdLst>
                              <a:gd name="T0" fmla="*/ 200 w 200"/>
                              <a:gd name="T1" fmla="*/ 0 h 200"/>
                              <a:gd name="T2" fmla="*/ 0 w 200"/>
                              <a:gd name="T3" fmla="*/ 0 h 200"/>
                              <a:gd name="T4" fmla="*/ 0 w 200"/>
                              <a:gd name="T5" fmla="*/ 200 h 200"/>
                              <a:gd name="T6" fmla="*/ 200 w 200"/>
                              <a:gd name="T7" fmla="*/ 200 h 200"/>
                              <a:gd name="T8" fmla="*/ 200 w 200"/>
                              <a:gd name="T9" fmla="*/ 0 h 20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200" w="200" stroke="1">
                                <a:moveTo>
                                  <a:pt x="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5" name="Freeform 25"/>
                        <wps:cNvSpPr/>
                        <wps:spPr bwMode="auto">
                          <a:xfrm>
                            <a:off x="7151" y="123"/>
                            <a:ext cx="200" cy="200"/>
                          </a:xfrm>
                          <a:custGeom>
                            <a:avLst/>
                            <a:gdLst>
                              <a:gd name="T0" fmla="*/ 0 w 200"/>
                              <a:gd name="T1" fmla="*/ 200 h 200"/>
                              <a:gd name="T2" fmla="*/ 200 w 200"/>
                              <a:gd name="T3" fmla="*/ 200 h 200"/>
                              <a:gd name="T4" fmla="*/ 200 w 200"/>
                              <a:gd name="T5" fmla="*/ 0 h 200"/>
                              <a:gd name="T6" fmla="*/ 0 w 200"/>
                              <a:gd name="T7" fmla="*/ 0 h 200"/>
                              <a:gd name="T8" fmla="*/ 0 w 200"/>
                              <a:gd name="T9" fmla="*/ 200 h 20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200" w="200" stroke="1">
                                <a:moveTo>
                                  <a:pt x="0" y="200"/>
                                </a:move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6" name="Freeform 26"/>
                        <wps:cNvSpPr/>
                        <wps:spPr bwMode="auto">
                          <a:xfrm>
                            <a:off x="8532" y="136"/>
                            <a:ext cx="200" cy="200"/>
                          </a:xfrm>
                          <a:custGeom>
                            <a:avLst/>
                            <a:gdLst>
                              <a:gd name="T0" fmla="*/ 200 w 200"/>
                              <a:gd name="T1" fmla="*/ 0 h 200"/>
                              <a:gd name="T2" fmla="*/ 0 w 200"/>
                              <a:gd name="T3" fmla="*/ 0 h 200"/>
                              <a:gd name="T4" fmla="*/ 0 w 200"/>
                              <a:gd name="T5" fmla="*/ 200 h 200"/>
                              <a:gd name="T6" fmla="*/ 200 w 200"/>
                              <a:gd name="T7" fmla="*/ 200 h 200"/>
                              <a:gd name="T8" fmla="*/ 200 w 200"/>
                              <a:gd name="T9" fmla="*/ 0 h 20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200" w="200" stroke="1">
                                <a:moveTo>
                                  <a:pt x="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7" name="Freeform 27"/>
                        <wps:cNvSpPr/>
                        <wps:spPr bwMode="auto">
                          <a:xfrm>
                            <a:off x="8532" y="136"/>
                            <a:ext cx="200" cy="200"/>
                          </a:xfrm>
                          <a:custGeom>
                            <a:avLst/>
                            <a:gdLst>
                              <a:gd name="T0" fmla="*/ 0 w 200"/>
                              <a:gd name="T1" fmla="*/ 200 h 200"/>
                              <a:gd name="T2" fmla="*/ 200 w 200"/>
                              <a:gd name="T3" fmla="*/ 200 h 200"/>
                              <a:gd name="T4" fmla="*/ 200 w 200"/>
                              <a:gd name="T5" fmla="*/ 0 h 200"/>
                              <a:gd name="T6" fmla="*/ 0 w 200"/>
                              <a:gd name="T7" fmla="*/ 0 h 200"/>
                              <a:gd name="T8" fmla="*/ 0 w 200"/>
                              <a:gd name="T9" fmla="*/ 200 h 20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200" w="200" stroke="1">
                                <a:moveTo>
                                  <a:pt x="0" y="200"/>
                                </a:move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8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7137" y="43"/>
                            <a:ext cx="2560" cy="401"/>
                          </a:xfrm>
                          <a:prstGeom prst="rect">
                            <a:avLst/>
                          </a:prstGeom>
                          <a:noFill/>
                          <a:ln w="2032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00000" w14:textId="77777777">
                              <w:pPr>
                                <w:pStyle w:val="BodyText"/>
                                <w:tabs>
                                  <w:tab w:val="left" w:pos="1704"/>
                                </w:tabs>
                                <w:kinsoku w:val="0"/>
                                <w:overflowPunct w:val="0"/>
                                <w:spacing w:before="60"/>
                                <w:ind w:left="318"/>
                                <w:rPr>
                                  <w:spacing w:val="-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pacing w:val="-2"/>
                                  <w:position w:val="1"/>
                                  <w:sz w:val="18"/>
                                  <w:szCs w:val="18"/>
                                </w:rPr>
                                <w:t>Public</w:t>
                              </w:r>
                              <w:r>
                                <w:rPr>
                                  <w:position w:val="1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8"/>
                                  <w:szCs w:val="18"/>
                                </w:rPr>
                                <w:t>Private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45" style="width:129.6pt;height:21.65pt;margin-top:1.35pt;margin-left:356.05pt;mso-position-horizontal-relative:page;position:absolute;z-index:251667456" coordorigin="7121,27" coordsize="2592,433" o:allowincell="f">
                <v:shape id="Freeform 23" o:spid="_x0000_s1046" style="width:2560;height:401;left:7137;mso-wrap-style:square;position:absolute;top:43;visibility:visible;v-text-anchor:top" coordsize="2560,401" path="m2559,l,,,400l2559,400l2559,xe" fillcolor="yellow" stroked="f">
                  <v:path arrowok="t" o:connecttype="custom" o:connectlocs="2559,0;0,0;0,400;2559,400;2559,0" o:connectangles="0,0,0,0,0"/>
                </v:shape>
                <v:shape id="Freeform 24" o:spid="_x0000_s1047" style="width:200;height:200;left:7151;mso-wrap-style:square;position:absolute;top:123;visibility:visible;v-text-anchor:top" coordsize="200,200" path="m200,l,,,200l200,200l200,xe" stroked="f">
                  <v:path arrowok="t" o:connecttype="custom" o:connectlocs="200,0;0,0;0,200;200,200;200,0" o:connectangles="0,0,0,0,0"/>
                </v:shape>
                <v:shape id="Freeform 25" o:spid="_x0000_s1048" style="width:200;height:200;left:7151;mso-wrap-style:square;position:absolute;top:123;visibility:visible;v-text-anchor:top" coordsize="200,200" path="m,200l200,200l200,,,,,200xe" filled="f" strokeweight="0.5pt">
                  <v:path arrowok="t" o:connecttype="custom" o:connectlocs="0,200;200,200;200,0;0,0;0,200" o:connectangles="0,0,0,0,0"/>
                </v:shape>
                <v:shape id="Freeform 26" o:spid="_x0000_s1049" style="width:200;height:200;left:8532;mso-wrap-style:square;position:absolute;top:136;visibility:visible;v-text-anchor:top" coordsize="200,200" path="m200,l,,,200l200,200l200,xe" stroked="f">
                  <v:path arrowok="t" o:connecttype="custom" o:connectlocs="200,0;0,0;0,200;200,200;200,0" o:connectangles="0,0,0,0,0"/>
                </v:shape>
                <v:shape id="Freeform 27" o:spid="_x0000_s1050" style="width:200;height:200;left:8532;mso-wrap-style:square;position:absolute;top:136;visibility:visible;v-text-anchor:top" coordsize="200,200" path="m,200l200,200l200,,,,,200xe" filled="f" strokeweight="0.5pt">
                  <v:path arrowok="t" o:connecttype="custom" o:connectlocs="0,200;200,200;200,0;0,0;0,200" o:connectangles="0,0,0,0,0"/>
                </v:shape>
                <v:shape id="Text Box 28" o:spid="_x0000_s1051" type="#_x0000_t202" style="width:2560;height:401;left:7137;mso-wrap-style:square;position:absolute;top:43;visibility:visible;v-text-anchor:top" filled="f" strokecolor="red" strokeweight="1.6pt">
                  <v:textbox inset="0,0,0,0">
                    <w:txbxContent>
                      <w:p w:rsidR="00000000" w14:paraId="27B813F5" w14:textId="77777777">
                        <w:pPr>
                          <w:pStyle w:val="BodyText"/>
                          <w:tabs>
                            <w:tab w:val="left" w:pos="1704"/>
                          </w:tabs>
                          <w:kinsoku w:val="0"/>
                          <w:overflowPunct w:val="0"/>
                          <w:spacing w:before="60"/>
                          <w:ind w:left="318"/>
                          <w:rPr>
                            <w:spacing w:val="-2"/>
                            <w:sz w:val="18"/>
                            <w:szCs w:val="18"/>
                          </w:rPr>
                        </w:pPr>
                        <w:r>
                          <w:rPr>
                            <w:spacing w:val="-2"/>
                            <w:position w:val="1"/>
                            <w:sz w:val="18"/>
                            <w:szCs w:val="18"/>
                          </w:rPr>
                          <w:t>Public</w:t>
                        </w:r>
                        <w:r>
                          <w:rPr>
                            <w:position w:val="1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Private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0"/>
          <w:szCs w:val="20"/>
        </w:rPr>
        <w:t>Select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Type of</w:t>
      </w:r>
      <w:r>
        <w:rPr>
          <w:spacing w:val="-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Institution:</w:t>
      </w:r>
    </w:p>
    <w:p w:rsidR="00000000" w14:paraId="3DD40563" w14:textId="77777777">
      <w:pPr>
        <w:pStyle w:val="BodyText"/>
        <w:kinsoku w:val="0"/>
        <w:overflowPunct w:val="0"/>
        <w:spacing w:before="3"/>
        <w:rPr>
          <w:sz w:val="16"/>
          <w:szCs w:val="16"/>
        </w:rPr>
      </w:pPr>
    </w:p>
    <w:p w:rsidR="00000000" w14:paraId="09DF7412" w14:textId="35885441">
      <w:pPr>
        <w:pStyle w:val="ListParagraph"/>
        <w:numPr>
          <w:ilvl w:val="1"/>
          <w:numId w:val="6"/>
        </w:numPr>
        <w:tabs>
          <w:tab w:val="left" w:pos="490"/>
        </w:tabs>
        <w:kinsoku w:val="0"/>
        <w:overflowPunct w:val="0"/>
        <w:spacing w:before="94"/>
        <w:ind w:hanging="135"/>
        <w:rPr>
          <w:color w:val="000000"/>
          <w:spacing w:val="-2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page">
                  <wp:posOffset>4521835</wp:posOffset>
                </wp:positionH>
                <wp:positionV relativeFrom="paragraph">
                  <wp:posOffset>43815</wp:posOffset>
                </wp:positionV>
                <wp:extent cx="5172710" cy="525780"/>
                <wp:effectExtent l="0" t="0" r="0" b="0"/>
                <wp:wrapNone/>
                <wp:docPr id="133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172710" cy="525780"/>
                          <a:chOff x="7121" y="69"/>
                          <a:chExt cx="8146" cy="828"/>
                        </a:xfrm>
                      </wpg:grpSpPr>
                      <wps:wsp xmlns:wps="http://schemas.microsoft.com/office/word/2010/wordprocessingShape">
                        <wps:cNvPr id="134" name="Freeform 30"/>
                        <wps:cNvSpPr/>
                        <wps:spPr bwMode="auto">
                          <a:xfrm>
                            <a:off x="7137" y="85"/>
                            <a:ext cx="8114" cy="796"/>
                          </a:xfrm>
                          <a:custGeom>
                            <a:avLst/>
                            <a:gdLst>
                              <a:gd name="T0" fmla="*/ 8113 w 8114"/>
                              <a:gd name="T1" fmla="*/ 0 h 796"/>
                              <a:gd name="T2" fmla="*/ 0 w 8114"/>
                              <a:gd name="T3" fmla="*/ 0 h 796"/>
                              <a:gd name="T4" fmla="*/ 0 w 8114"/>
                              <a:gd name="T5" fmla="*/ 795 h 796"/>
                              <a:gd name="T6" fmla="*/ 8113 w 8114"/>
                              <a:gd name="T7" fmla="*/ 795 h 796"/>
                              <a:gd name="T8" fmla="*/ 8113 w 8114"/>
                              <a:gd name="T9" fmla="*/ 0 h 79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796" w="8114" stroke="1">
                                <a:moveTo>
                                  <a:pt x="81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95"/>
                                </a:lnTo>
                                <a:lnTo>
                                  <a:pt x="8113" y="795"/>
                                </a:lnTo>
                                <a:lnTo>
                                  <a:pt x="81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5" name="Freeform 31"/>
                        <wps:cNvSpPr/>
                        <wps:spPr bwMode="auto">
                          <a:xfrm>
                            <a:off x="7137" y="85"/>
                            <a:ext cx="8114" cy="796"/>
                          </a:xfrm>
                          <a:custGeom>
                            <a:avLst/>
                            <a:gdLst>
                              <a:gd name="T0" fmla="*/ 0 w 8114"/>
                              <a:gd name="T1" fmla="*/ 795 h 796"/>
                              <a:gd name="T2" fmla="*/ 8113 w 8114"/>
                              <a:gd name="T3" fmla="*/ 795 h 796"/>
                              <a:gd name="T4" fmla="*/ 8113 w 8114"/>
                              <a:gd name="T5" fmla="*/ 0 h 796"/>
                              <a:gd name="T6" fmla="*/ 0 w 8114"/>
                              <a:gd name="T7" fmla="*/ 0 h 796"/>
                              <a:gd name="T8" fmla="*/ 0 w 8114"/>
                              <a:gd name="T9" fmla="*/ 795 h 79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796" w="8114" stroke="1">
                                <a:moveTo>
                                  <a:pt x="0" y="795"/>
                                </a:moveTo>
                                <a:lnTo>
                                  <a:pt x="8113" y="795"/>
                                </a:lnTo>
                                <a:lnTo>
                                  <a:pt x="81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6" name="Freeform 32"/>
                        <wps:cNvSpPr/>
                        <wps:spPr bwMode="auto">
                          <a:xfrm>
                            <a:off x="7151" y="123"/>
                            <a:ext cx="200" cy="200"/>
                          </a:xfrm>
                          <a:custGeom>
                            <a:avLst/>
                            <a:gdLst>
                              <a:gd name="T0" fmla="*/ 200 w 200"/>
                              <a:gd name="T1" fmla="*/ 0 h 200"/>
                              <a:gd name="T2" fmla="*/ 0 w 200"/>
                              <a:gd name="T3" fmla="*/ 0 h 200"/>
                              <a:gd name="T4" fmla="*/ 0 w 200"/>
                              <a:gd name="T5" fmla="*/ 200 h 200"/>
                              <a:gd name="T6" fmla="*/ 200 w 200"/>
                              <a:gd name="T7" fmla="*/ 200 h 200"/>
                              <a:gd name="T8" fmla="*/ 200 w 200"/>
                              <a:gd name="T9" fmla="*/ 0 h 20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200" w="200" stroke="1">
                                <a:moveTo>
                                  <a:pt x="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7" name="Freeform 33"/>
                        <wps:cNvSpPr/>
                        <wps:spPr bwMode="auto">
                          <a:xfrm>
                            <a:off x="7151" y="123"/>
                            <a:ext cx="200" cy="200"/>
                          </a:xfrm>
                          <a:custGeom>
                            <a:avLst/>
                            <a:gdLst>
                              <a:gd name="T0" fmla="*/ 0 w 200"/>
                              <a:gd name="T1" fmla="*/ 200 h 200"/>
                              <a:gd name="T2" fmla="*/ 200 w 200"/>
                              <a:gd name="T3" fmla="*/ 200 h 200"/>
                              <a:gd name="T4" fmla="*/ 200 w 200"/>
                              <a:gd name="T5" fmla="*/ 0 h 200"/>
                              <a:gd name="T6" fmla="*/ 0 w 200"/>
                              <a:gd name="T7" fmla="*/ 0 h 200"/>
                              <a:gd name="T8" fmla="*/ 0 w 200"/>
                              <a:gd name="T9" fmla="*/ 200 h 20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200" w="200" stroke="1">
                                <a:moveTo>
                                  <a:pt x="0" y="200"/>
                                </a:move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8" name="Freeform 34"/>
                        <wps:cNvSpPr/>
                        <wps:spPr bwMode="auto">
                          <a:xfrm>
                            <a:off x="7151" y="526"/>
                            <a:ext cx="200" cy="200"/>
                          </a:xfrm>
                          <a:custGeom>
                            <a:avLst/>
                            <a:gdLst>
                              <a:gd name="T0" fmla="*/ 200 w 200"/>
                              <a:gd name="T1" fmla="*/ 0 h 200"/>
                              <a:gd name="T2" fmla="*/ 0 w 200"/>
                              <a:gd name="T3" fmla="*/ 0 h 200"/>
                              <a:gd name="T4" fmla="*/ 0 w 200"/>
                              <a:gd name="T5" fmla="*/ 200 h 200"/>
                              <a:gd name="T6" fmla="*/ 200 w 200"/>
                              <a:gd name="T7" fmla="*/ 200 h 200"/>
                              <a:gd name="T8" fmla="*/ 200 w 200"/>
                              <a:gd name="T9" fmla="*/ 0 h 20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200" w="200" stroke="1">
                                <a:moveTo>
                                  <a:pt x="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9" name="Freeform 35"/>
                        <wps:cNvSpPr/>
                        <wps:spPr bwMode="auto">
                          <a:xfrm>
                            <a:off x="7151" y="526"/>
                            <a:ext cx="200" cy="200"/>
                          </a:xfrm>
                          <a:custGeom>
                            <a:avLst/>
                            <a:gdLst>
                              <a:gd name="T0" fmla="*/ 0 w 200"/>
                              <a:gd name="T1" fmla="*/ 200 h 200"/>
                              <a:gd name="T2" fmla="*/ 200 w 200"/>
                              <a:gd name="T3" fmla="*/ 200 h 200"/>
                              <a:gd name="T4" fmla="*/ 200 w 200"/>
                              <a:gd name="T5" fmla="*/ 0 h 200"/>
                              <a:gd name="T6" fmla="*/ 0 w 200"/>
                              <a:gd name="T7" fmla="*/ 0 h 200"/>
                              <a:gd name="T8" fmla="*/ 0 w 200"/>
                              <a:gd name="T9" fmla="*/ 200 h 20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200" w="200" stroke="1">
                                <a:moveTo>
                                  <a:pt x="0" y="200"/>
                                </a:move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0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7121" y="70"/>
                            <a:ext cx="8146" cy="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14:textId="77777777">
                              <w:pPr>
                                <w:pStyle w:val="BodyText"/>
                                <w:kinsoku w:val="0"/>
                                <w:overflowPunct w:val="0"/>
                                <w:spacing w:before="47"/>
                                <w:ind w:left="330"/>
                                <w:rPr>
                                  <w:spacing w:val="-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School/College</w:t>
                              </w:r>
                              <w:r>
                                <w:rPr>
                                  <w:spacing w:val="-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  <w:szCs w:val="18"/>
                                </w:rPr>
                                <w:t>Nursing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141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7153" y="324"/>
                            <a:ext cx="8082" cy="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14:textId="77777777">
                              <w:pPr>
                                <w:pStyle w:val="BodyText"/>
                                <w:kinsoku w:val="0"/>
                                <w:overflowPunct w:val="0"/>
                                <w:rPr>
                                  <w:sz w:val="17"/>
                                  <w:szCs w:val="17"/>
                                </w:rPr>
                              </w:pPr>
                            </w:p>
                            <w:p w:rsidR="00000000" w14:textId="77777777">
                              <w:pPr>
                                <w:pStyle w:val="BodyText"/>
                                <w:kinsoku w:val="0"/>
                                <w:overflowPunct w:val="0"/>
                                <w:ind w:left="313"/>
                                <w:rPr>
                                  <w:spacing w:val="-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Other</w:t>
                              </w:r>
                              <w:r>
                                <w:rPr>
                                  <w:spacing w:val="-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Entity/Department</w:t>
                              </w:r>
                              <w:r>
                                <w:rPr>
                                  <w:spacing w:val="-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within</w:t>
                              </w:r>
                              <w:r>
                                <w:rPr>
                                  <w:spacing w:val="-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Institution</w:t>
                              </w:r>
                              <w:r>
                                <w:rPr>
                                  <w:spacing w:val="-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that</w:t>
                              </w:r>
                              <w:r>
                                <w:rPr>
                                  <w:spacing w:val="-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offers</w:t>
                              </w:r>
                              <w:r>
                                <w:rPr>
                                  <w:spacing w:val="-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a</w:t>
                              </w:r>
                              <w:r>
                                <w:rPr>
                                  <w:spacing w:val="-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Graduate</w:t>
                              </w:r>
                              <w:r>
                                <w:rPr>
                                  <w:spacing w:val="-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Nursing</w:t>
                              </w:r>
                              <w:r>
                                <w:rPr>
                                  <w:spacing w:val="-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Degree</w:t>
                              </w:r>
                              <w:r>
                                <w:rPr>
                                  <w:spacing w:val="-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  <w:szCs w:val="18"/>
                                </w:rPr>
                                <w:t>Program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52" style="width:407.3pt;height:41.4pt;margin-top:3.45pt;margin-left:356.05pt;mso-position-horizontal-relative:page;position:absolute;z-index:251669504" coordorigin="7121,69" coordsize="8146,828" o:allowincell="f">
                <v:shape id="Freeform 30" o:spid="_x0000_s1053" style="width:8114;height:796;left:7137;mso-wrap-style:square;position:absolute;top:85;visibility:visible;v-text-anchor:top" coordsize="8114,796" path="m8113,l,,,795l8113,795l8113,xe" fillcolor="yellow" stroked="f">
                  <v:path arrowok="t" o:connecttype="custom" o:connectlocs="8113,0;0,0;0,795;8113,795;8113,0" o:connectangles="0,0,0,0,0"/>
                </v:shape>
                <v:shape id="Freeform 31" o:spid="_x0000_s1054" style="width:8114;height:796;left:7137;mso-wrap-style:square;position:absolute;top:85;visibility:visible;v-text-anchor:top" coordsize="8114,796" path="m,795l8113,795l8113,,,,,795xe" filled="f" strokecolor="red" strokeweight="1.6pt">
                  <v:path arrowok="t" o:connecttype="custom" o:connectlocs="0,795;8113,795;8113,0;0,0;0,795" o:connectangles="0,0,0,0,0"/>
                </v:shape>
                <v:shape id="Freeform 32" o:spid="_x0000_s1055" style="width:200;height:200;left:7151;mso-wrap-style:square;position:absolute;top:123;visibility:visible;v-text-anchor:top" coordsize="200,200" path="m200,l,,,200l200,200l200,xe" stroked="f">
                  <v:path arrowok="t" o:connecttype="custom" o:connectlocs="200,0;0,0;0,200;200,200;200,0" o:connectangles="0,0,0,0,0"/>
                </v:shape>
                <v:shape id="Freeform 33" o:spid="_x0000_s1056" style="width:200;height:200;left:7151;mso-wrap-style:square;position:absolute;top:123;visibility:visible;v-text-anchor:top" coordsize="200,200" path="m,200l200,200l200,,,,,200xe" filled="f" strokeweight="0.5pt">
                  <v:path arrowok="t" o:connecttype="custom" o:connectlocs="0,200;200,200;200,0;0,0;0,200" o:connectangles="0,0,0,0,0"/>
                </v:shape>
                <v:shape id="Freeform 34" o:spid="_x0000_s1057" style="width:200;height:200;left:7151;mso-wrap-style:square;position:absolute;top:526;visibility:visible;v-text-anchor:top" coordsize="200,200" path="m200,l,,,200l200,200l200,xe" stroked="f">
                  <v:path arrowok="t" o:connecttype="custom" o:connectlocs="200,0;0,0;0,200;200,200;200,0" o:connectangles="0,0,0,0,0"/>
                </v:shape>
                <v:shape id="Freeform 35" o:spid="_x0000_s1058" style="width:200;height:200;left:7151;mso-wrap-style:square;position:absolute;top:526;visibility:visible;v-text-anchor:top" coordsize="200,200" path="m,200l200,200l200,,,,,200xe" filled="f" strokeweight="0.5pt">
                  <v:path arrowok="t" o:connecttype="custom" o:connectlocs="0,200;200,200;200,0;0,0;0,200" o:connectangles="0,0,0,0,0"/>
                </v:shape>
                <v:shape id="Text Box 36" o:spid="_x0000_s1059" type="#_x0000_t202" style="width:8146;height:828;left:7121;mso-wrap-style:square;position:absolute;top:70;visibility:visible;v-text-anchor:top" filled="f" stroked="f">
                  <v:textbox inset="0,0,0,0">
                    <w:txbxContent>
                      <w:p w:rsidR="00000000" w14:paraId="19A97051" w14:textId="77777777">
                        <w:pPr>
                          <w:pStyle w:val="BodyText"/>
                          <w:kinsoku w:val="0"/>
                          <w:overflowPunct w:val="0"/>
                          <w:spacing w:before="47"/>
                          <w:ind w:left="330"/>
                          <w:rPr>
                            <w:spacing w:val="-2"/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School/College</w:t>
                        </w:r>
                        <w:r>
                          <w:rPr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szCs w:val="18"/>
                          </w:rPr>
                          <w:t>of</w:t>
                        </w:r>
                        <w:r>
                          <w:rPr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Nursing</w:t>
                        </w:r>
                      </w:p>
                    </w:txbxContent>
                  </v:textbox>
                </v:shape>
                <v:shape id="Text Box 37" o:spid="_x0000_s1060" type="#_x0000_t202" style="width:8082;height:542;left:7153;mso-wrap-style:square;position:absolute;top:324;visibility:visible;v-text-anchor:top" filled="f" stroked="f">
                  <v:textbox inset="0,0,0,0">
                    <w:txbxContent>
                      <w:p w:rsidR="00000000" w14:paraId="7255CAB5" w14:textId="77777777">
                        <w:pPr>
                          <w:pStyle w:val="BodyText"/>
                          <w:kinsoku w:val="0"/>
                          <w:overflowPunct w:val="0"/>
                          <w:rPr>
                            <w:sz w:val="17"/>
                            <w:szCs w:val="17"/>
                          </w:rPr>
                        </w:pPr>
                      </w:p>
                      <w:p w:rsidR="00000000" w14:paraId="604E6748" w14:textId="77777777">
                        <w:pPr>
                          <w:pStyle w:val="BodyText"/>
                          <w:kinsoku w:val="0"/>
                          <w:overflowPunct w:val="0"/>
                          <w:ind w:left="313"/>
                          <w:rPr>
                            <w:spacing w:val="-2"/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Other</w:t>
                        </w:r>
                        <w:r>
                          <w:rPr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szCs w:val="18"/>
                          </w:rPr>
                          <w:t>Entity/Department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szCs w:val="18"/>
                          </w:rPr>
                          <w:t>within</w:t>
                        </w:r>
                        <w:r>
                          <w:rPr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szCs w:val="18"/>
                          </w:rPr>
                          <w:t>the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szCs w:val="18"/>
                          </w:rPr>
                          <w:t>Institution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szCs w:val="18"/>
                          </w:rPr>
                          <w:t>that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szCs w:val="18"/>
                          </w:rPr>
                          <w:t>offers</w:t>
                        </w:r>
                        <w:r>
                          <w:rPr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szCs w:val="18"/>
                          </w:rPr>
                          <w:t>Graduate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szCs w:val="18"/>
                          </w:rPr>
                          <w:t>Nursing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szCs w:val="18"/>
                          </w:rPr>
                          <w:t>Degree</w:t>
                        </w:r>
                        <w:r>
                          <w:rPr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Program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0"/>
          <w:szCs w:val="20"/>
        </w:rPr>
        <w:t>Select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Typ</w:t>
      </w:r>
      <w:r>
        <w:rPr>
          <w:sz w:val="20"/>
          <w:szCs w:val="20"/>
        </w:rPr>
        <w:t>e of</w:t>
      </w:r>
      <w:r>
        <w:rPr>
          <w:spacing w:val="-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Entity:</w:t>
      </w:r>
    </w:p>
    <w:p w:rsidR="00000000" w14:paraId="5C749D7F" w14:textId="77777777">
      <w:pPr>
        <w:pStyle w:val="BodyText"/>
        <w:kinsoku w:val="0"/>
        <w:overflowPunct w:val="0"/>
      </w:pPr>
    </w:p>
    <w:p w:rsidR="00000000" w14:paraId="00CAEB81" w14:textId="77777777">
      <w:pPr>
        <w:pStyle w:val="BodyText"/>
        <w:kinsoku w:val="0"/>
        <w:overflowPunct w:val="0"/>
      </w:pPr>
    </w:p>
    <w:p w:rsidR="00000000" w14:paraId="03B96997" w14:textId="77777777">
      <w:pPr>
        <w:pStyle w:val="BodyText"/>
        <w:kinsoku w:val="0"/>
        <w:overflowPunct w:val="0"/>
        <w:spacing w:before="2"/>
      </w:pPr>
    </w:p>
    <w:p w:rsidR="00000000" w14:paraId="7B148265" w14:textId="4F76C09E">
      <w:pPr>
        <w:pStyle w:val="ListParagraph"/>
        <w:numPr>
          <w:ilvl w:val="1"/>
          <w:numId w:val="6"/>
        </w:numPr>
        <w:tabs>
          <w:tab w:val="left" w:pos="490"/>
        </w:tabs>
        <w:kinsoku w:val="0"/>
        <w:overflowPunct w:val="0"/>
        <w:ind w:hanging="135"/>
        <w:rPr>
          <w:color w:val="000000"/>
          <w:spacing w:val="-2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593725</wp:posOffset>
                </wp:positionH>
                <wp:positionV relativeFrom="paragraph">
                  <wp:posOffset>440690</wp:posOffset>
                </wp:positionV>
                <wp:extent cx="5573395" cy="1611630"/>
                <wp:effectExtent l="0" t="0" r="0" b="0"/>
                <wp:wrapNone/>
                <wp:docPr id="121" name="Group 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573395" cy="1611630"/>
                          <a:chOff x="935" y="694"/>
                          <a:chExt cx="8777" cy="2538"/>
                        </a:xfrm>
                      </wpg:grpSpPr>
                      <wps:wsp xmlns:wps="http://schemas.microsoft.com/office/word/2010/wordprocessingShape">
                        <wps:cNvPr id="122" name="Freeform 39"/>
                        <wps:cNvSpPr/>
                        <wps:spPr bwMode="auto">
                          <a:xfrm>
                            <a:off x="7137" y="2383"/>
                            <a:ext cx="2560" cy="440"/>
                          </a:xfrm>
                          <a:custGeom>
                            <a:avLst/>
                            <a:gdLst>
                              <a:gd name="T0" fmla="*/ 2559 w 2560"/>
                              <a:gd name="T1" fmla="*/ 0 h 440"/>
                              <a:gd name="T2" fmla="*/ 0 w 2560"/>
                              <a:gd name="T3" fmla="*/ 0 h 440"/>
                              <a:gd name="T4" fmla="*/ 0 w 2560"/>
                              <a:gd name="T5" fmla="*/ 440 h 440"/>
                              <a:gd name="T6" fmla="*/ 2559 w 2560"/>
                              <a:gd name="T7" fmla="*/ 440 h 440"/>
                              <a:gd name="T8" fmla="*/ 2559 w 2560"/>
                              <a:gd name="T9" fmla="*/ 0 h 44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440" w="2560" stroke="1">
                                <a:moveTo>
                                  <a:pt x="25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0"/>
                                </a:lnTo>
                                <a:lnTo>
                                  <a:pt x="2559" y="440"/>
                                </a:lnTo>
                                <a:lnTo>
                                  <a:pt x="25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3" name="Freeform 40"/>
                        <wps:cNvSpPr/>
                        <wps:spPr bwMode="auto">
                          <a:xfrm>
                            <a:off x="7151" y="2503"/>
                            <a:ext cx="200" cy="200"/>
                          </a:xfrm>
                          <a:custGeom>
                            <a:avLst/>
                            <a:gdLst>
                              <a:gd name="T0" fmla="*/ 200 w 200"/>
                              <a:gd name="T1" fmla="*/ 0 h 200"/>
                              <a:gd name="T2" fmla="*/ 0 w 200"/>
                              <a:gd name="T3" fmla="*/ 0 h 200"/>
                              <a:gd name="T4" fmla="*/ 0 w 200"/>
                              <a:gd name="T5" fmla="*/ 200 h 200"/>
                              <a:gd name="T6" fmla="*/ 200 w 200"/>
                              <a:gd name="T7" fmla="*/ 200 h 200"/>
                              <a:gd name="T8" fmla="*/ 200 w 200"/>
                              <a:gd name="T9" fmla="*/ 0 h 20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200" w="200" stroke="1">
                                <a:moveTo>
                                  <a:pt x="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4" name="Freeform 41"/>
                        <wps:cNvSpPr/>
                        <wps:spPr bwMode="auto">
                          <a:xfrm>
                            <a:off x="7151" y="2503"/>
                            <a:ext cx="200" cy="200"/>
                          </a:xfrm>
                          <a:custGeom>
                            <a:avLst/>
                            <a:gdLst>
                              <a:gd name="T0" fmla="*/ 0 w 200"/>
                              <a:gd name="T1" fmla="*/ 200 h 200"/>
                              <a:gd name="T2" fmla="*/ 200 w 200"/>
                              <a:gd name="T3" fmla="*/ 200 h 200"/>
                              <a:gd name="T4" fmla="*/ 200 w 200"/>
                              <a:gd name="T5" fmla="*/ 0 h 200"/>
                              <a:gd name="T6" fmla="*/ 0 w 200"/>
                              <a:gd name="T7" fmla="*/ 0 h 200"/>
                              <a:gd name="T8" fmla="*/ 0 w 200"/>
                              <a:gd name="T9" fmla="*/ 200 h 20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200" w="200" stroke="1">
                                <a:moveTo>
                                  <a:pt x="0" y="200"/>
                                </a:move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5" name="Freeform 42"/>
                        <wps:cNvSpPr/>
                        <wps:spPr bwMode="auto">
                          <a:xfrm>
                            <a:off x="8599" y="2516"/>
                            <a:ext cx="200" cy="200"/>
                          </a:xfrm>
                          <a:custGeom>
                            <a:avLst/>
                            <a:gdLst>
                              <a:gd name="T0" fmla="*/ 200 w 200"/>
                              <a:gd name="T1" fmla="*/ 0 h 200"/>
                              <a:gd name="T2" fmla="*/ 0 w 200"/>
                              <a:gd name="T3" fmla="*/ 0 h 200"/>
                              <a:gd name="T4" fmla="*/ 0 w 200"/>
                              <a:gd name="T5" fmla="*/ 200 h 200"/>
                              <a:gd name="T6" fmla="*/ 200 w 200"/>
                              <a:gd name="T7" fmla="*/ 200 h 200"/>
                              <a:gd name="T8" fmla="*/ 200 w 200"/>
                              <a:gd name="T9" fmla="*/ 0 h 20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200" w="200" stroke="1">
                                <a:moveTo>
                                  <a:pt x="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6" name="Freeform 43"/>
                        <wps:cNvSpPr/>
                        <wps:spPr bwMode="auto">
                          <a:xfrm>
                            <a:off x="8599" y="2516"/>
                            <a:ext cx="200" cy="200"/>
                          </a:xfrm>
                          <a:custGeom>
                            <a:avLst/>
                            <a:gdLst>
                              <a:gd name="T0" fmla="*/ 0 w 200"/>
                              <a:gd name="T1" fmla="*/ 200 h 200"/>
                              <a:gd name="T2" fmla="*/ 200 w 200"/>
                              <a:gd name="T3" fmla="*/ 200 h 200"/>
                              <a:gd name="T4" fmla="*/ 200 w 200"/>
                              <a:gd name="T5" fmla="*/ 0 h 200"/>
                              <a:gd name="T6" fmla="*/ 0 w 200"/>
                              <a:gd name="T7" fmla="*/ 0 h 200"/>
                              <a:gd name="T8" fmla="*/ 0 w 200"/>
                              <a:gd name="T9" fmla="*/ 200 h 20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200" w="200" stroke="1">
                                <a:moveTo>
                                  <a:pt x="0" y="200"/>
                                </a:move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7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947" y="695"/>
                            <a:ext cx="2098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14:textId="77777777">
                              <w:pPr>
                                <w:pStyle w:val="BodyText"/>
                                <w:kinsoku w:val="0"/>
                                <w:overflowPunct w:val="0"/>
                                <w:spacing w:line="223" w:lineRule="exact"/>
                                <w:rPr>
                                  <w:b/>
                                  <w:bCs/>
                                  <w:spacing w:val="-5"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Course</w:t>
                              </w:r>
                              <w:r>
                                <w:rPr>
                                  <w:b/>
                                  <w:bCs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Information</w:t>
                              </w:r>
                              <w:r>
                                <w:rPr>
                                  <w:b/>
                                  <w:bCs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5"/>
                                </w:rPr>
                                <w:t>1: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128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936" y="1336"/>
                            <a:ext cx="2066" cy="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14:textId="77777777">
                              <w:pPr>
                                <w:pStyle w:val="BodyText"/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134"/>
                                </w:tabs>
                                <w:kinsoku w:val="0"/>
                                <w:overflowPunct w:val="0"/>
                                <w:spacing w:line="223" w:lineRule="exact"/>
                                <w:rPr>
                                  <w:spacing w:val="-2"/>
                                </w:rPr>
                              </w:pPr>
                              <w:r>
                                <w:t xml:space="preserve">Course </w:t>
                              </w:r>
                              <w:r>
                                <w:rPr>
                                  <w:spacing w:val="-2"/>
                                </w:rPr>
                                <w:t>Title</w:t>
                              </w:r>
                            </w:p>
                            <w:p w:rsidR="00000000" w14:textId="77777777">
                              <w:pPr>
                                <w:pStyle w:val="BodyText"/>
                                <w:kinsoku w:val="0"/>
                                <w:overflowPunct w:val="0"/>
                                <w:spacing w:before="1"/>
                                <w:rPr>
                                  <w:sz w:val="27"/>
                                  <w:szCs w:val="27"/>
                                </w:rPr>
                              </w:pPr>
                            </w:p>
                            <w:p w:rsidR="00000000" w14:textId="77777777">
                              <w:pPr>
                                <w:pStyle w:val="BodyText"/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134"/>
                                </w:tabs>
                                <w:kinsoku w:val="0"/>
                                <w:overflowPunct w:val="0"/>
                                <w:rPr>
                                  <w:spacing w:val="-2"/>
                                </w:rPr>
                              </w:pPr>
                              <w:r>
                                <w:t>Required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or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Elective?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129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7452" y="1960"/>
                            <a:ext cx="75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14:textId="77777777">
                              <w:pPr>
                                <w:pStyle w:val="BodyText"/>
                                <w:kinsoku w:val="0"/>
                                <w:overflowPunct w:val="0"/>
                                <w:spacing w:line="201" w:lineRule="exact"/>
                                <w:rPr>
                                  <w:spacing w:val="-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  <w:szCs w:val="18"/>
                                </w:rPr>
                                <w:t>Required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130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8926" y="1973"/>
                            <a:ext cx="65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14:textId="77777777">
                              <w:pPr>
                                <w:pStyle w:val="BodyText"/>
                                <w:kinsoku w:val="0"/>
                                <w:overflowPunct w:val="0"/>
                                <w:spacing w:line="201" w:lineRule="exact"/>
                                <w:rPr>
                                  <w:spacing w:val="-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  <w:szCs w:val="18"/>
                                </w:rPr>
                                <w:t>Elective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131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936" y="2421"/>
                            <a:ext cx="4045" cy="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14:textId="77777777">
                              <w:pPr>
                                <w:pStyle w:val="BodyText"/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134"/>
                                </w:tabs>
                                <w:kinsoku w:val="0"/>
                                <w:overflowPunct w:val="0"/>
                                <w:spacing w:line="223" w:lineRule="exact"/>
                                <w:rPr>
                                  <w:spacing w:val="-2"/>
                                </w:rPr>
                              </w:pPr>
                              <w:r>
                                <w:t xml:space="preserve">Distance/Web-based Learning </w:t>
                              </w:r>
                              <w:r>
                                <w:rPr>
                                  <w:spacing w:val="-2"/>
                                </w:rPr>
                                <w:t>Component?</w:t>
                              </w:r>
                            </w:p>
                            <w:p w:rsidR="00000000" w14:textId="77777777">
                              <w:pPr>
                                <w:pStyle w:val="BodyText"/>
                                <w:kinsoku w:val="0"/>
                                <w:overflowPunct w:val="0"/>
                                <w:spacing w:before="1"/>
                                <w:rPr>
                                  <w:sz w:val="31"/>
                                  <w:szCs w:val="31"/>
                                </w:rPr>
                              </w:pPr>
                            </w:p>
                            <w:p w:rsidR="00000000" w14:textId="77777777">
                              <w:pPr>
                                <w:pStyle w:val="BodyText"/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134"/>
                                </w:tabs>
                                <w:kinsoku w:val="0"/>
                                <w:overflowPunct w:val="0"/>
                                <w:rPr>
                                  <w:spacing w:val="-2"/>
                                </w:rPr>
                              </w:pPr>
                              <w:r>
                                <w:t>Number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Credits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132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7137" y="2384"/>
                            <a:ext cx="2560" cy="440"/>
                          </a:xfrm>
                          <a:prstGeom prst="rect">
                            <a:avLst/>
                          </a:prstGeom>
                          <a:noFill/>
                          <a:ln w="2032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00000" w14:textId="77777777">
                              <w:pPr>
                                <w:pStyle w:val="BodyText"/>
                                <w:tabs>
                                  <w:tab w:val="left" w:pos="1766"/>
                                </w:tabs>
                                <w:kinsoku w:val="0"/>
                                <w:overflowPunct w:val="0"/>
                                <w:spacing w:before="100"/>
                                <w:ind w:left="318"/>
                                <w:rPr>
                                  <w:spacing w:val="-5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pacing w:val="-5"/>
                                  <w:position w:val="1"/>
                                  <w:sz w:val="18"/>
                                  <w:szCs w:val="18"/>
                                </w:rPr>
                                <w:t>Yes</w:t>
                              </w:r>
                              <w:r>
                                <w:rPr>
                                  <w:position w:val="1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8"/>
                                  <w:szCs w:val="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61" style="width:438.85pt;height:126.9pt;margin-top:34.7pt;margin-left:46.75pt;mso-position-horizontal-relative:page;position:absolute;z-index:-251644928" coordorigin="935,694" coordsize="8777,2538" o:allowincell="f">
                <v:shape id="Freeform 39" o:spid="_x0000_s1062" style="width:2560;height:440;left:7137;mso-wrap-style:square;position:absolute;top:2383;visibility:visible;v-text-anchor:top" coordsize="2560,440" path="m2559,l,,,440l2559,440l2559,xe" fillcolor="yellow" stroked="f">
                  <v:path arrowok="t" o:connecttype="custom" o:connectlocs="2559,0;0,0;0,440;2559,440;2559,0" o:connectangles="0,0,0,0,0"/>
                </v:shape>
                <v:shape id="Freeform 40" o:spid="_x0000_s1063" style="width:200;height:200;left:7151;mso-wrap-style:square;position:absolute;top:2503;visibility:visible;v-text-anchor:top" coordsize="200,200" path="m200,l,,,200l200,200l200,xe" stroked="f">
                  <v:path arrowok="t" o:connecttype="custom" o:connectlocs="200,0;0,0;0,200;200,200;200,0" o:connectangles="0,0,0,0,0"/>
                </v:shape>
                <v:shape id="Freeform 41" o:spid="_x0000_s1064" style="width:200;height:200;left:7151;mso-wrap-style:square;position:absolute;top:2503;visibility:visible;v-text-anchor:top" coordsize="200,200" path="m,200l200,200l200,,,,,200xe" filled="f" strokeweight="0.5pt">
                  <v:path arrowok="t" o:connecttype="custom" o:connectlocs="0,200;200,200;200,0;0,0;0,200" o:connectangles="0,0,0,0,0"/>
                </v:shape>
                <v:shape id="Freeform 42" o:spid="_x0000_s1065" style="width:200;height:200;left:8599;mso-wrap-style:square;position:absolute;top:2516;visibility:visible;v-text-anchor:top" coordsize="200,200" path="m200,l,,,200l200,200l200,xe" stroked="f">
                  <v:path arrowok="t" o:connecttype="custom" o:connectlocs="200,0;0,0;0,200;200,200;200,0" o:connectangles="0,0,0,0,0"/>
                </v:shape>
                <v:shape id="Freeform 43" o:spid="_x0000_s1066" style="width:200;height:200;left:8599;mso-wrap-style:square;position:absolute;top:2516;visibility:visible;v-text-anchor:top" coordsize="200,200" path="m,200l200,200l200,,,,,200xe" filled="f" strokeweight="0.5pt">
                  <v:path arrowok="t" o:connecttype="custom" o:connectlocs="0,200;200,200;200,0;0,0;0,200" o:connectangles="0,0,0,0,0"/>
                </v:shape>
                <v:shape id="Text Box 44" o:spid="_x0000_s1067" type="#_x0000_t202" style="width:2098;height:224;left:947;mso-wrap-style:square;position:absolute;top:695;visibility:visible;v-text-anchor:top" filled="f" stroked="f">
                  <v:textbox inset="0,0,0,0">
                    <w:txbxContent>
                      <w:p w:rsidR="00000000" w14:paraId="4E4D1608" w14:textId="77777777">
                        <w:pPr>
                          <w:pStyle w:val="BodyText"/>
                          <w:kinsoku w:val="0"/>
                          <w:overflowPunct w:val="0"/>
                          <w:spacing w:line="223" w:lineRule="exact"/>
                          <w:rPr>
                            <w:b/>
                            <w:bCs/>
                            <w:spacing w:val="-5"/>
                          </w:rPr>
                        </w:pPr>
                        <w:r>
                          <w:rPr>
                            <w:b/>
                            <w:bCs/>
                          </w:rPr>
                          <w:t>Course</w:t>
                        </w:r>
                        <w:r>
                          <w:rPr>
                            <w:b/>
                            <w:bCs/>
                            <w:spacing w:val="-12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</w:rPr>
                          <w:t>Information</w:t>
                        </w:r>
                        <w:r>
                          <w:rPr>
                            <w:b/>
                            <w:bCs/>
                            <w:spacing w:val="-9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5"/>
                          </w:rPr>
                          <w:t>1:</w:t>
                        </w:r>
                      </w:p>
                    </w:txbxContent>
                  </v:textbox>
                </v:shape>
                <v:shape id="Text Box 45" o:spid="_x0000_s1068" type="#_x0000_t202" style="width:2066;height:766;left:936;mso-wrap-style:square;position:absolute;top:1336;visibility:visible;v-text-anchor:top" filled="f" stroked="f">
                  <v:textbox inset="0,0,0,0">
                    <w:txbxContent>
                      <w:p w:rsidR="00000000" w14:paraId="5376CB8F" w14:textId="77777777">
                        <w:pPr>
                          <w:pStyle w:val="BodyText"/>
                          <w:numPr>
                            <w:ilvl w:val="0"/>
                            <w:numId w:val="5"/>
                          </w:numPr>
                          <w:tabs>
                            <w:tab w:val="left" w:pos="134"/>
                          </w:tabs>
                          <w:kinsoku w:val="0"/>
                          <w:overflowPunct w:val="0"/>
                          <w:spacing w:line="223" w:lineRule="exact"/>
                          <w:rPr>
                            <w:spacing w:val="-2"/>
                          </w:rPr>
                        </w:pPr>
                        <w:r>
                          <w:t xml:space="preserve">Course </w:t>
                        </w:r>
                        <w:r>
                          <w:rPr>
                            <w:spacing w:val="-2"/>
                          </w:rPr>
                          <w:t>Title</w:t>
                        </w:r>
                      </w:p>
                      <w:p w:rsidR="00000000" w14:paraId="0F6BFD80" w14:textId="77777777">
                        <w:pPr>
                          <w:pStyle w:val="BodyText"/>
                          <w:kinsoku w:val="0"/>
                          <w:overflowPunct w:val="0"/>
                          <w:spacing w:before="1"/>
                          <w:rPr>
                            <w:sz w:val="27"/>
                            <w:szCs w:val="27"/>
                          </w:rPr>
                        </w:pPr>
                      </w:p>
                      <w:p w:rsidR="00000000" w14:paraId="3CE8D517" w14:textId="77777777">
                        <w:pPr>
                          <w:pStyle w:val="BodyText"/>
                          <w:numPr>
                            <w:ilvl w:val="0"/>
                            <w:numId w:val="5"/>
                          </w:numPr>
                          <w:tabs>
                            <w:tab w:val="left" w:pos="134"/>
                          </w:tabs>
                          <w:kinsoku w:val="0"/>
                          <w:overflowPunct w:val="0"/>
                          <w:rPr>
                            <w:spacing w:val="-2"/>
                          </w:rPr>
                        </w:pPr>
                        <w:r>
                          <w:t>Required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or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Elective?</w:t>
                        </w:r>
                      </w:p>
                    </w:txbxContent>
                  </v:textbox>
                </v:shape>
                <v:shape id="Text Box 46" o:spid="_x0000_s1069" type="#_x0000_t202" style="width:751;height:202;left:7452;mso-wrap-style:square;position:absolute;top:1960;visibility:visible;v-text-anchor:top" filled="f" stroked="f">
                  <v:textbox inset="0,0,0,0">
                    <w:txbxContent>
                      <w:p w:rsidR="00000000" w14:paraId="001E5468" w14:textId="77777777">
                        <w:pPr>
                          <w:pStyle w:val="BodyText"/>
                          <w:kinsoku w:val="0"/>
                          <w:overflowPunct w:val="0"/>
                          <w:spacing w:line="201" w:lineRule="exact"/>
                          <w:rPr>
                            <w:spacing w:val="-2"/>
                            <w:sz w:val="18"/>
                            <w:szCs w:val="18"/>
                          </w:rPr>
                        </w:pP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Required</w:t>
                        </w:r>
                      </w:p>
                    </w:txbxContent>
                  </v:textbox>
                </v:shape>
                <v:shape id="Text Box 47" o:spid="_x0000_s1070" type="#_x0000_t202" style="width:651;height:202;left:8926;mso-wrap-style:square;position:absolute;top:1973;visibility:visible;v-text-anchor:top" filled="f" stroked="f">
                  <v:textbox inset="0,0,0,0">
                    <w:txbxContent>
                      <w:p w:rsidR="00000000" w14:paraId="4F1E2D9D" w14:textId="77777777">
                        <w:pPr>
                          <w:pStyle w:val="BodyText"/>
                          <w:kinsoku w:val="0"/>
                          <w:overflowPunct w:val="0"/>
                          <w:spacing w:line="201" w:lineRule="exact"/>
                          <w:rPr>
                            <w:spacing w:val="-2"/>
                            <w:sz w:val="18"/>
                            <w:szCs w:val="18"/>
                          </w:rPr>
                        </w:pP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Elective</w:t>
                        </w:r>
                      </w:p>
                    </w:txbxContent>
                  </v:textbox>
                </v:shape>
                <v:shape id="Text Box 48" o:spid="_x0000_s1071" type="#_x0000_t202" style="width:4045;height:812;left:936;mso-wrap-style:square;position:absolute;top:2421;visibility:visible;v-text-anchor:top" filled="f" stroked="f">
                  <v:textbox inset="0,0,0,0">
                    <w:txbxContent>
                      <w:p w:rsidR="00000000" w14:paraId="597536AE" w14:textId="77777777">
                        <w:pPr>
                          <w:pStyle w:val="BodyText"/>
                          <w:numPr>
                            <w:ilvl w:val="0"/>
                            <w:numId w:val="4"/>
                          </w:numPr>
                          <w:tabs>
                            <w:tab w:val="left" w:pos="134"/>
                          </w:tabs>
                          <w:kinsoku w:val="0"/>
                          <w:overflowPunct w:val="0"/>
                          <w:spacing w:line="223" w:lineRule="exact"/>
                          <w:rPr>
                            <w:spacing w:val="-2"/>
                          </w:rPr>
                        </w:pPr>
                        <w:r>
                          <w:t xml:space="preserve">Distance/Web-based Learning </w:t>
                        </w:r>
                        <w:r>
                          <w:rPr>
                            <w:spacing w:val="-2"/>
                          </w:rPr>
                          <w:t>Component?</w:t>
                        </w:r>
                      </w:p>
                      <w:p w:rsidR="00000000" w14:paraId="00BF958B" w14:textId="77777777">
                        <w:pPr>
                          <w:pStyle w:val="BodyText"/>
                          <w:kinsoku w:val="0"/>
                          <w:overflowPunct w:val="0"/>
                          <w:spacing w:before="1"/>
                          <w:rPr>
                            <w:sz w:val="31"/>
                            <w:szCs w:val="31"/>
                          </w:rPr>
                        </w:pPr>
                      </w:p>
                      <w:p w:rsidR="00000000" w14:paraId="50D8B14A" w14:textId="77777777">
                        <w:pPr>
                          <w:pStyle w:val="BodyText"/>
                          <w:numPr>
                            <w:ilvl w:val="0"/>
                            <w:numId w:val="4"/>
                          </w:numPr>
                          <w:tabs>
                            <w:tab w:val="left" w:pos="134"/>
                          </w:tabs>
                          <w:kinsoku w:val="0"/>
                          <w:overflowPunct w:val="0"/>
                          <w:rPr>
                            <w:spacing w:val="-2"/>
                          </w:rPr>
                        </w:pPr>
                        <w:r>
                          <w:t>Number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Credits</w:t>
                        </w:r>
                      </w:p>
                    </w:txbxContent>
                  </v:textbox>
                </v:shape>
                <v:shape id="Text Box 49" o:spid="_x0000_s1072" type="#_x0000_t202" style="width:2560;height:440;left:7137;mso-wrap-style:square;position:absolute;top:2384;visibility:visible;v-text-anchor:top" filled="f" strokecolor="red" strokeweight="1.6pt">
                  <v:textbox inset="0,0,0,0">
                    <w:txbxContent>
                      <w:p w:rsidR="00000000" w14:paraId="040002B6" w14:textId="77777777">
                        <w:pPr>
                          <w:pStyle w:val="BodyText"/>
                          <w:tabs>
                            <w:tab w:val="left" w:pos="1766"/>
                          </w:tabs>
                          <w:kinsoku w:val="0"/>
                          <w:overflowPunct w:val="0"/>
                          <w:spacing w:before="100"/>
                          <w:ind w:left="318"/>
                          <w:rPr>
                            <w:spacing w:val="-5"/>
                            <w:sz w:val="18"/>
                            <w:szCs w:val="18"/>
                          </w:rPr>
                        </w:pPr>
                        <w:r>
                          <w:rPr>
                            <w:spacing w:val="-5"/>
                            <w:position w:val="1"/>
                            <w:sz w:val="18"/>
                            <w:szCs w:val="18"/>
                          </w:rPr>
                          <w:t>Yes</w:t>
                        </w:r>
                        <w:r>
                          <w:rPr>
                            <w:position w:val="1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spacing w:val="-5"/>
                            <w:sz w:val="18"/>
                            <w:szCs w:val="18"/>
                          </w:rPr>
                          <w:t>No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0"/>
          <w:szCs w:val="20"/>
        </w:rPr>
        <w:t xml:space="preserve">Provide Educator Components/Courses </w:t>
      </w:r>
      <w:r>
        <w:rPr>
          <w:spacing w:val="-2"/>
          <w:sz w:val="20"/>
          <w:szCs w:val="20"/>
        </w:rPr>
        <w:t>Offered:</w:t>
      </w:r>
    </w:p>
    <w:p w:rsidR="00000000" w14:paraId="5CDB5F66" w14:textId="514A1E7E">
      <w:pPr>
        <w:pStyle w:val="BodyText"/>
        <w:kinsoku w:val="0"/>
        <w:overflowPunct w:val="0"/>
        <w:spacing w:before="5"/>
        <w:rPr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0" locked="0" layoutInCell="0" allowOverlap="1">
                <wp:simplePos x="0" y="0"/>
                <wp:positionH relativeFrom="page">
                  <wp:posOffset>361950</wp:posOffset>
                </wp:positionH>
                <wp:positionV relativeFrom="paragraph">
                  <wp:posOffset>160655</wp:posOffset>
                </wp:positionV>
                <wp:extent cx="7929245" cy="2179955"/>
                <wp:effectExtent l="0" t="0" r="0" b="0"/>
                <wp:wrapTopAndBottom/>
                <wp:docPr id="104" name="Group 5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929245" cy="2179955"/>
                          <a:chOff x="570" y="253"/>
                          <a:chExt cx="12487" cy="3433"/>
                        </a:xfrm>
                      </wpg:grpSpPr>
                      <wps:wsp xmlns:wps="http://schemas.microsoft.com/office/word/2010/wordprocessingShape">
                        <wps:cNvPr id="105" name="Freeform 51"/>
                        <wps:cNvSpPr/>
                        <wps:spPr bwMode="auto">
                          <a:xfrm>
                            <a:off x="570" y="258"/>
                            <a:ext cx="12487" cy="1"/>
                          </a:xfrm>
                          <a:custGeom>
                            <a:avLst/>
                            <a:gdLst>
                              <a:gd name="T0" fmla="*/ 0 w 12487"/>
                              <a:gd name="T1" fmla="*/ 0 h 1"/>
                              <a:gd name="T2" fmla="*/ 12486 w 12487"/>
                              <a:gd name="T3" fmla="*/ 0 h 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fill="norm" h="1" w="12487" stroke="1">
                                <a:moveTo>
                                  <a:pt x="0" y="0"/>
                                </a:moveTo>
                                <a:lnTo>
                                  <a:pt x="1248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6" name="Freeform 52"/>
                        <wps:cNvSpPr/>
                        <wps:spPr bwMode="auto">
                          <a:xfrm>
                            <a:off x="570" y="3678"/>
                            <a:ext cx="12487" cy="1"/>
                          </a:xfrm>
                          <a:custGeom>
                            <a:avLst/>
                            <a:gdLst>
                              <a:gd name="T0" fmla="*/ 0 w 12487"/>
                              <a:gd name="T1" fmla="*/ 0 h 1"/>
                              <a:gd name="T2" fmla="*/ 12486 w 12487"/>
                              <a:gd name="T3" fmla="*/ 0 h 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fill="norm" h="1" w="12487" stroke="1">
                                <a:moveTo>
                                  <a:pt x="0" y="0"/>
                                </a:moveTo>
                                <a:lnTo>
                                  <a:pt x="12486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7" name="Freeform 53"/>
                        <wps:cNvSpPr/>
                        <wps:spPr bwMode="auto">
                          <a:xfrm>
                            <a:off x="13052" y="253"/>
                            <a:ext cx="1" cy="3433"/>
                          </a:xfrm>
                          <a:custGeom>
                            <a:avLst/>
                            <a:gdLst>
                              <a:gd name="T0" fmla="*/ 0 w 1"/>
                              <a:gd name="T1" fmla="*/ 0 h 3433"/>
                              <a:gd name="T2" fmla="*/ 0 w 1"/>
                              <a:gd name="T3" fmla="*/ 3432 h 3433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fill="norm" h="3433" w="1" stroke="1">
                                <a:moveTo>
                                  <a:pt x="0" y="0"/>
                                </a:moveTo>
                                <a:lnTo>
                                  <a:pt x="0" y="343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8" name="Freeform 54"/>
                        <wps:cNvSpPr/>
                        <wps:spPr bwMode="auto">
                          <a:xfrm>
                            <a:off x="575" y="253"/>
                            <a:ext cx="1" cy="3433"/>
                          </a:xfrm>
                          <a:custGeom>
                            <a:avLst/>
                            <a:gdLst>
                              <a:gd name="T0" fmla="*/ 0 w 1"/>
                              <a:gd name="T1" fmla="*/ 0 h 3433"/>
                              <a:gd name="T2" fmla="*/ 0 w 1"/>
                              <a:gd name="T3" fmla="*/ 3432 h 3433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fill="norm" h="3433" w="1" stroke="1">
                                <a:moveTo>
                                  <a:pt x="0" y="0"/>
                                </a:moveTo>
                                <a:lnTo>
                                  <a:pt x="0" y="343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9" name="Freeform 55"/>
                        <wps:cNvSpPr/>
                        <wps:spPr bwMode="auto">
                          <a:xfrm>
                            <a:off x="7151" y="916"/>
                            <a:ext cx="5613" cy="542"/>
                          </a:xfrm>
                          <a:custGeom>
                            <a:avLst/>
                            <a:gdLst>
                              <a:gd name="T0" fmla="*/ 5612 w 5613"/>
                              <a:gd name="T1" fmla="*/ 0 h 542"/>
                              <a:gd name="T2" fmla="*/ 0 w 5613"/>
                              <a:gd name="T3" fmla="*/ 0 h 542"/>
                              <a:gd name="T4" fmla="*/ 0 w 5613"/>
                              <a:gd name="T5" fmla="*/ 541 h 542"/>
                              <a:gd name="T6" fmla="*/ 5612 w 5613"/>
                              <a:gd name="T7" fmla="*/ 541 h 542"/>
                              <a:gd name="T8" fmla="*/ 5612 w 5613"/>
                              <a:gd name="T9" fmla="*/ 0 h 54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542" w="5613" stroke="1">
                                <a:moveTo>
                                  <a:pt x="56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1"/>
                                </a:lnTo>
                                <a:lnTo>
                                  <a:pt x="5612" y="541"/>
                                </a:lnTo>
                                <a:lnTo>
                                  <a:pt x="56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0" name="Freeform 56"/>
                        <wps:cNvSpPr/>
                        <wps:spPr bwMode="auto">
                          <a:xfrm>
                            <a:off x="7151" y="916"/>
                            <a:ext cx="5613" cy="542"/>
                          </a:xfrm>
                          <a:custGeom>
                            <a:avLst/>
                            <a:gdLst>
                              <a:gd name="T0" fmla="*/ 0 w 5613"/>
                              <a:gd name="T1" fmla="*/ 541 h 542"/>
                              <a:gd name="T2" fmla="*/ 5612 w 5613"/>
                              <a:gd name="T3" fmla="*/ 541 h 542"/>
                              <a:gd name="T4" fmla="*/ 5612 w 5613"/>
                              <a:gd name="T5" fmla="*/ 0 h 542"/>
                              <a:gd name="T6" fmla="*/ 0 w 5613"/>
                              <a:gd name="T7" fmla="*/ 0 h 542"/>
                              <a:gd name="T8" fmla="*/ 0 w 5613"/>
                              <a:gd name="T9" fmla="*/ 541 h 54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542" w="5613" stroke="1">
                                <a:moveTo>
                                  <a:pt x="0" y="541"/>
                                </a:moveTo>
                                <a:lnTo>
                                  <a:pt x="5612" y="541"/>
                                </a:lnTo>
                                <a:lnTo>
                                  <a:pt x="56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1" name="Freeform 57"/>
                        <wps:cNvSpPr/>
                        <wps:spPr bwMode="auto">
                          <a:xfrm>
                            <a:off x="7151" y="916"/>
                            <a:ext cx="5613" cy="542"/>
                          </a:xfrm>
                          <a:custGeom>
                            <a:avLst/>
                            <a:gdLst>
                              <a:gd name="T0" fmla="*/ 0 w 5613"/>
                              <a:gd name="T1" fmla="*/ 541 h 542"/>
                              <a:gd name="T2" fmla="*/ 5612 w 5613"/>
                              <a:gd name="T3" fmla="*/ 541 h 542"/>
                              <a:gd name="T4" fmla="*/ 5612 w 5613"/>
                              <a:gd name="T5" fmla="*/ 0 h 542"/>
                              <a:gd name="T6" fmla="*/ 0 w 5613"/>
                              <a:gd name="T7" fmla="*/ 0 h 542"/>
                              <a:gd name="T8" fmla="*/ 0 w 5613"/>
                              <a:gd name="T9" fmla="*/ 541 h 54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542" w="5613" stroke="1">
                                <a:moveTo>
                                  <a:pt x="0" y="541"/>
                                </a:moveTo>
                                <a:lnTo>
                                  <a:pt x="5612" y="541"/>
                                </a:lnTo>
                                <a:lnTo>
                                  <a:pt x="56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2" name="Freeform 58"/>
                        <wps:cNvSpPr/>
                        <wps:spPr bwMode="auto">
                          <a:xfrm>
                            <a:off x="7137" y="1518"/>
                            <a:ext cx="2560" cy="440"/>
                          </a:xfrm>
                          <a:custGeom>
                            <a:avLst/>
                            <a:gdLst>
                              <a:gd name="T0" fmla="*/ 2559 w 2560"/>
                              <a:gd name="T1" fmla="*/ 0 h 440"/>
                              <a:gd name="T2" fmla="*/ 0 w 2560"/>
                              <a:gd name="T3" fmla="*/ 0 h 440"/>
                              <a:gd name="T4" fmla="*/ 0 w 2560"/>
                              <a:gd name="T5" fmla="*/ 439 h 440"/>
                              <a:gd name="T6" fmla="*/ 2559 w 2560"/>
                              <a:gd name="T7" fmla="*/ 439 h 440"/>
                              <a:gd name="T8" fmla="*/ 2559 w 2560"/>
                              <a:gd name="T9" fmla="*/ 0 h 44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440" w="2560" stroke="1">
                                <a:moveTo>
                                  <a:pt x="25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"/>
                                </a:lnTo>
                                <a:lnTo>
                                  <a:pt x="2559" y="439"/>
                                </a:lnTo>
                                <a:lnTo>
                                  <a:pt x="25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3" name="Freeform 59"/>
                        <wps:cNvSpPr/>
                        <wps:spPr bwMode="auto">
                          <a:xfrm>
                            <a:off x="7137" y="1518"/>
                            <a:ext cx="2560" cy="440"/>
                          </a:xfrm>
                          <a:custGeom>
                            <a:avLst/>
                            <a:gdLst>
                              <a:gd name="T0" fmla="*/ 0 w 2560"/>
                              <a:gd name="T1" fmla="*/ 439 h 440"/>
                              <a:gd name="T2" fmla="*/ 2559 w 2560"/>
                              <a:gd name="T3" fmla="*/ 439 h 440"/>
                              <a:gd name="T4" fmla="*/ 2559 w 2560"/>
                              <a:gd name="T5" fmla="*/ 0 h 440"/>
                              <a:gd name="T6" fmla="*/ 0 w 2560"/>
                              <a:gd name="T7" fmla="*/ 0 h 440"/>
                              <a:gd name="T8" fmla="*/ 0 w 2560"/>
                              <a:gd name="T9" fmla="*/ 439 h 44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440" w="2560" stroke="1">
                                <a:moveTo>
                                  <a:pt x="0" y="439"/>
                                </a:moveTo>
                                <a:lnTo>
                                  <a:pt x="2559" y="439"/>
                                </a:lnTo>
                                <a:lnTo>
                                  <a:pt x="25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4" name="Freeform 60"/>
                        <wps:cNvSpPr/>
                        <wps:spPr bwMode="auto">
                          <a:xfrm>
                            <a:off x="7151" y="1638"/>
                            <a:ext cx="200" cy="200"/>
                          </a:xfrm>
                          <a:custGeom>
                            <a:avLst/>
                            <a:gdLst>
                              <a:gd name="T0" fmla="*/ 200 w 200"/>
                              <a:gd name="T1" fmla="*/ 0 h 200"/>
                              <a:gd name="T2" fmla="*/ 0 w 200"/>
                              <a:gd name="T3" fmla="*/ 0 h 200"/>
                              <a:gd name="T4" fmla="*/ 0 w 200"/>
                              <a:gd name="T5" fmla="*/ 199 h 200"/>
                              <a:gd name="T6" fmla="*/ 200 w 200"/>
                              <a:gd name="T7" fmla="*/ 199 h 200"/>
                              <a:gd name="T8" fmla="*/ 200 w 200"/>
                              <a:gd name="T9" fmla="*/ 0 h 20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200" w="200" stroke="1">
                                <a:moveTo>
                                  <a:pt x="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"/>
                                </a:lnTo>
                                <a:lnTo>
                                  <a:pt x="200" y="199"/>
                                </a:lnTo>
                                <a:lnTo>
                                  <a:pt x="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5" name="Freeform 61"/>
                        <wps:cNvSpPr/>
                        <wps:spPr bwMode="auto">
                          <a:xfrm>
                            <a:off x="7151" y="1638"/>
                            <a:ext cx="200" cy="200"/>
                          </a:xfrm>
                          <a:custGeom>
                            <a:avLst/>
                            <a:gdLst>
                              <a:gd name="T0" fmla="*/ 0 w 200"/>
                              <a:gd name="T1" fmla="*/ 199 h 200"/>
                              <a:gd name="T2" fmla="*/ 200 w 200"/>
                              <a:gd name="T3" fmla="*/ 199 h 200"/>
                              <a:gd name="T4" fmla="*/ 200 w 200"/>
                              <a:gd name="T5" fmla="*/ 0 h 200"/>
                              <a:gd name="T6" fmla="*/ 0 w 200"/>
                              <a:gd name="T7" fmla="*/ 0 h 200"/>
                              <a:gd name="T8" fmla="*/ 0 w 200"/>
                              <a:gd name="T9" fmla="*/ 199 h 20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200" w="200" stroke="1">
                                <a:moveTo>
                                  <a:pt x="0" y="199"/>
                                </a:moveTo>
                                <a:lnTo>
                                  <a:pt x="200" y="199"/>
                                </a:lnTo>
                                <a:lnTo>
                                  <a:pt x="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6" name="Freeform 62"/>
                        <wps:cNvSpPr/>
                        <wps:spPr bwMode="auto">
                          <a:xfrm>
                            <a:off x="8599" y="1651"/>
                            <a:ext cx="200" cy="200"/>
                          </a:xfrm>
                          <a:custGeom>
                            <a:avLst/>
                            <a:gdLst>
                              <a:gd name="T0" fmla="*/ 200 w 200"/>
                              <a:gd name="T1" fmla="*/ 0 h 200"/>
                              <a:gd name="T2" fmla="*/ 0 w 200"/>
                              <a:gd name="T3" fmla="*/ 0 h 200"/>
                              <a:gd name="T4" fmla="*/ 0 w 200"/>
                              <a:gd name="T5" fmla="*/ 199 h 200"/>
                              <a:gd name="T6" fmla="*/ 200 w 200"/>
                              <a:gd name="T7" fmla="*/ 199 h 200"/>
                              <a:gd name="T8" fmla="*/ 200 w 200"/>
                              <a:gd name="T9" fmla="*/ 0 h 20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200" w="200" stroke="1">
                                <a:moveTo>
                                  <a:pt x="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"/>
                                </a:lnTo>
                                <a:lnTo>
                                  <a:pt x="200" y="199"/>
                                </a:lnTo>
                                <a:lnTo>
                                  <a:pt x="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7" name="Freeform 63"/>
                        <wps:cNvSpPr/>
                        <wps:spPr bwMode="auto">
                          <a:xfrm>
                            <a:off x="8599" y="1651"/>
                            <a:ext cx="200" cy="200"/>
                          </a:xfrm>
                          <a:custGeom>
                            <a:avLst/>
                            <a:gdLst>
                              <a:gd name="T0" fmla="*/ 0 w 200"/>
                              <a:gd name="T1" fmla="*/ 199 h 200"/>
                              <a:gd name="T2" fmla="*/ 200 w 200"/>
                              <a:gd name="T3" fmla="*/ 199 h 200"/>
                              <a:gd name="T4" fmla="*/ 200 w 200"/>
                              <a:gd name="T5" fmla="*/ 0 h 200"/>
                              <a:gd name="T6" fmla="*/ 0 w 200"/>
                              <a:gd name="T7" fmla="*/ 0 h 200"/>
                              <a:gd name="T8" fmla="*/ 0 w 200"/>
                              <a:gd name="T9" fmla="*/ 199 h 20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200" w="200" stroke="1">
                                <a:moveTo>
                                  <a:pt x="0" y="199"/>
                                </a:moveTo>
                                <a:lnTo>
                                  <a:pt x="200" y="199"/>
                                </a:lnTo>
                                <a:lnTo>
                                  <a:pt x="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8" name="Freeform 64"/>
                        <wps:cNvSpPr/>
                        <wps:spPr bwMode="auto">
                          <a:xfrm>
                            <a:off x="7151" y="2662"/>
                            <a:ext cx="1463" cy="360"/>
                          </a:xfrm>
                          <a:custGeom>
                            <a:avLst/>
                            <a:gdLst>
                              <a:gd name="T0" fmla="*/ 1462 w 1463"/>
                              <a:gd name="T1" fmla="*/ 0 h 360"/>
                              <a:gd name="T2" fmla="*/ 0 w 1463"/>
                              <a:gd name="T3" fmla="*/ 0 h 360"/>
                              <a:gd name="T4" fmla="*/ 0 w 1463"/>
                              <a:gd name="T5" fmla="*/ 359 h 360"/>
                              <a:gd name="T6" fmla="*/ 1462 w 1463"/>
                              <a:gd name="T7" fmla="*/ 359 h 360"/>
                              <a:gd name="T8" fmla="*/ 1462 w 1463"/>
                              <a:gd name="T9" fmla="*/ 0 h 36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360" w="1463" stroke="1">
                                <a:moveTo>
                                  <a:pt x="14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"/>
                                </a:lnTo>
                                <a:lnTo>
                                  <a:pt x="1462" y="359"/>
                                </a:lnTo>
                                <a:lnTo>
                                  <a:pt x="1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9" name="Freeform 65"/>
                        <wps:cNvSpPr/>
                        <wps:spPr bwMode="auto">
                          <a:xfrm>
                            <a:off x="7151" y="2662"/>
                            <a:ext cx="1463" cy="360"/>
                          </a:xfrm>
                          <a:custGeom>
                            <a:avLst/>
                            <a:gdLst>
                              <a:gd name="T0" fmla="*/ 0 w 1463"/>
                              <a:gd name="T1" fmla="*/ 359 h 360"/>
                              <a:gd name="T2" fmla="*/ 1462 w 1463"/>
                              <a:gd name="T3" fmla="*/ 359 h 360"/>
                              <a:gd name="T4" fmla="*/ 1462 w 1463"/>
                              <a:gd name="T5" fmla="*/ 0 h 360"/>
                              <a:gd name="T6" fmla="*/ 0 w 1463"/>
                              <a:gd name="T7" fmla="*/ 0 h 360"/>
                              <a:gd name="T8" fmla="*/ 0 w 1463"/>
                              <a:gd name="T9" fmla="*/ 359 h 36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360" w="1463" stroke="1">
                                <a:moveTo>
                                  <a:pt x="0" y="359"/>
                                </a:moveTo>
                                <a:lnTo>
                                  <a:pt x="1462" y="359"/>
                                </a:lnTo>
                                <a:lnTo>
                                  <a:pt x="14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0" name="Freeform 66"/>
                        <wps:cNvSpPr/>
                        <wps:spPr bwMode="auto">
                          <a:xfrm>
                            <a:off x="7151" y="2662"/>
                            <a:ext cx="1463" cy="360"/>
                          </a:xfrm>
                          <a:custGeom>
                            <a:avLst/>
                            <a:gdLst>
                              <a:gd name="T0" fmla="*/ 0 w 1463"/>
                              <a:gd name="T1" fmla="*/ 359 h 360"/>
                              <a:gd name="T2" fmla="*/ 1462 w 1463"/>
                              <a:gd name="T3" fmla="*/ 359 h 360"/>
                              <a:gd name="T4" fmla="*/ 1462 w 1463"/>
                              <a:gd name="T5" fmla="*/ 0 h 360"/>
                              <a:gd name="T6" fmla="*/ 0 w 1463"/>
                              <a:gd name="T7" fmla="*/ 0 h 360"/>
                              <a:gd name="T8" fmla="*/ 0 w 1463"/>
                              <a:gd name="T9" fmla="*/ 359 h 36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360" w="1463" stroke="1">
                                <a:moveTo>
                                  <a:pt x="0" y="359"/>
                                </a:moveTo>
                                <a:lnTo>
                                  <a:pt x="1462" y="359"/>
                                </a:lnTo>
                                <a:lnTo>
                                  <a:pt x="14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" o:spid="_x0000_s1073" style="width:624.35pt;height:171.65pt;margin-top:12.65pt;margin-left:28.5pt;mso-position-horizontal-relative:page;mso-wrap-distance-left:0;mso-wrap-distance-right:0;position:absolute;z-index:251661312" coordorigin="570,253" coordsize="12487,3433" o:allowincell="f">
                <v:shape id="Freeform 51" o:spid="_x0000_s1074" style="width:12487;height:1;left:570;mso-wrap-style:square;position:absolute;top:258;visibility:visible;v-text-anchor:top" coordsize="12487,1" path="m,l12486,e" filled="f" strokeweight="0.5pt">
                  <v:path arrowok="t" o:connecttype="custom" o:connectlocs="0,0;12486,0" o:connectangles="0,0"/>
                </v:shape>
                <v:shape id="Freeform 52" o:spid="_x0000_s1075" style="width:12487;height:1;left:570;mso-wrap-style:square;position:absolute;top:3678;visibility:visible;v-text-anchor:top" coordsize="12487,1" path="m,l12486,e" filled="f" strokecolor="#333" strokeweight="0.72pt">
                  <v:path arrowok="t" o:connecttype="custom" o:connectlocs="0,0;12486,0" o:connectangles="0,0"/>
                </v:shape>
                <v:shape id="Freeform 53" o:spid="_x0000_s1076" style="width:1;height:3433;left:13052;mso-wrap-style:square;position:absolute;top:253;visibility:visible;v-text-anchor:top" coordsize="1,3433" path="m,l,3432e" filled="f" strokeweight="0.5pt">
                  <v:path arrowok="t" o:connecttype="custom" o:connectlocs="0,0;0,3432" o:connectangles="0,0"/>
                </v:shape>
                <v:shape id="Freeform 54" o:spid="_x0000_s1077" style="width:1;height:3433;left:575;mso-wrap-style:square;position:absolute;top:253;visibility:visible;v-text-anchor:top" coordsize="1,3433" path="m,l,3432e" filled="f" strokeweight="0.5pt">
                  <v:path arrowok="t" o:connecttype="custom" o:connectlocs="0,0;0,3432" o:connectangles="0,0"/>
                </v:shape>
                <v:shape id="Freeform 55" o:spid="_x0000_s1078" style="width:5613;height:542;left:7151;mso-wrap-style:square;position:absolute;top:916;visibility:visible;v-text-anchor:top" coordsize="5613,542" path="m5612,l,,,541l5612,541l5612,xe" fillcolor="yellow" stroked="f">
                  <v:path arrowok="t" o:connecttype="custom" o:connectlocs="5612,0;0,0;0,541;5612,541;5612,0" o:connectangles="0,0,0,0,0"/>
                </v:shape>
                <v:shape id="Freeform 56" o:spid="_x0000_s1079" style="width:5613;height:542;left:7151;mso-wrap-style:square;position:absolute;top:916;visibility:visible;v-text-anchor:top" coordsize="5613,542" path="m,541l5612,541l5612,,,,,541xe" filled="f" strokecolor="red" strokeweight="1.6pt">
                  <v:path arrowok="t" o:connecttype="custom" o:connectlocs="0,541;5612,541;5612,0;0,0;0,541" o:connectangles="0,0,0,0,0"/>
                </v:shape>
                <v:shape id="Freeform 57" o:spid="_x0000_s1080" style="width:5613;height:542;left:7151;mso-wrap-style:square;position:absolute;top:916;visibility:visible;v-text-anchor:top" coordsize="5613,542" path="m,541l5612,541l5612,,,,,541xe" filled="f" strokeweight="0.5pt">
                  <v:path arrowok="t" o:connecttype="custom" o:connectlocs="0,541;5612,541;5612,0;0,0;0,541" o:connectangles="0,0,0,0,0"/>
                </v:shape>
                <v:shape id="Freeform 58" o:spid="_x0000_s1081" style="width:2560;height:440;left:7137;mso-wrap-style:square;position:absolute;top:1518;visibility:visible;v-text-anchor:top" coordsize="2560,440" path="m2559,l,,,439l2559,439l2559,xe" fillcolor="yellow" stroked="f">
                  <v:path arrowok="t" o:connecttype="custom" o:connectlocs="2559,0;0,0;0,439;2559,439;2559,0" o:connectangles="0,0,0,0,0"/>
                </v:shape>
                <v:shape id="Freeform 59" o:spid="_x0000_s1082" style="width:2560;height:440;left:7137;mso-wrap-style:square;position:absolute;top:1518;visibility:visible;v-text-anchor:top" coordsize="2560,440" path="m,439l2559,439l2559,,,,,439xe" filled="f" strokecolor="red" strokeweight="1.6pt">
                  <v:path arrowok="t" o:connecttype="custom" o:connectlocs="0,439;2559,439;2559,0;0,0;0,439" o:connectangles="0,0,0,0,0"/>
                </v:shape>
                <v:shape id="Freeform 60" o:spid="_x0000_s1083" style="width:200;height:200;left:7151;mso-wrap-style:square;position:absolute;top:1638;visibility:visible;v-text-anchor:top" coordsize="200,200" path="m200,l,,,199l200,199l200,xe" stroked="f">
                  <v:path arrowok="t" o:connecttype="custom" o:connectlocs="200,0;0,0;0,199;200,199;200,0" o:connectangles="0,0,0,0,0"/>
                </v:shape>
                <v:shape id="Freeform 61" o:spid="_x0000_s1084" style="width:200;height:200;left:7151;mso-wrap-style:square;position:absolute;top:1638;visibility:visible;v-text-anchor:top" coordsize="200,200" path="m,199l200,199l200,,,,,199xe" filled="f" strokeweight="0.5pt">
                  <v:path arrowok="t" o:connecttype="custom" o:connectlocs="0,199;200,199;200,0;0,0;0,199" o:connectangles="0,0,0,0,0"/>
                </v:shape>
                <v:shape id="Freeform 62" o:spid="_x0000_s1085" style="width:200;height:200;left:8599;mso-wrap-style:square;position:absolute;top:1651;visibility:visible;v-text-anchor:top" coordsize="200,200" path="m200,l,,,199l200,199l200,xe" stroked="f">
                  <v:path arrowok="t" o:connecttype="custom" o:connectlocs="200,0;0,0;0,199;200,199;200,0" o:connectangles="0,0,0,0,0"/>
                </v:shape>
                <v:shape id="Freeform 63" o:spid="_x0000_s1086" style="width:200;height:200;left:8599;mso-wrap-style:square;position:absolute;top:1651;visibility:visible;v-text-anchor:top" coordsize="200,200" path="m,199l200,199l200,,,,,199xe" filled="f" strokeweight="0.5pt">
                  <v:path arrowok="t" o:connecttype="custom" o:connectlocs="0,199;200,199;200,0;0,0;0,199" o:connectangles="0,0,0,0,0"/>
                </v:shape>
                <v:shape id="Freeform 64" o:spid="_x0000_s1087" style="width:1463;height:360;left:7151;mso-wrap-style:square;position:absolute;top:2662;visibility:visible;v-text-anchor:top" coordsize="1463,360" path="m1462,l,,,359l1462,359l1462,xe" fillcolor="yellow" stroked="f">
                  <v:path arrowok="t" o:connecttype="custom" o:connectlocs="1462,0;0,0;0,359;1462,359;1462,0" o:connectangles="0,0,0,0,0"/>
                </v:shape>
                <v:shape id="Freeform 65" o:spid="_x0000_s1088" style="width:1463;height:360;left:7151;mso-wrap-style:square;position:absolute;top:2662;visibility:visible;v-text-anchor:top" coordsize="1463,360" path="m,359l1462,359l1462,,,,,359xe" filled="f" strokecolor="red" strokeweight="1.6pt">
                  <v:path arrowok="t" o:connecttype="custom" o:connectlocs="0,359;1462,359;1462,0;0,0;0,359" o:connectangles="0,0,0,0,0"/>
                </v:shape>
                <v:shape id="Freeform 66" o:spid="_x0000_s1089" style="width:1463;height:360;left:7151;mso-wrap-style:square;position:absolute;top:2662;visibility:visible;v-text-anchor:top" coordsize="1463,360" path="m,359l1462,359l1462,,,,,359xe" filled="f" strokeweight="0.5pt">
                  <v:path arrowok="t" o:connecttype="custom" o:connectlocs="0,359;1462,359;1462,0;0,0;0,359" o:connectangles="0,0,0,0,0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2336" behindDoc="0" locked="0" layoutInCell="0" allowOverlap="1">
                <wp:simplePos x="0" y="0"/>
                <wp:positionH relativeFrom="page">
                  <wp:posOffset>6137910</wp:posOffset>
                </wp:positionH>
                <wp:positionV relativeFrom="paragraph">
                  <wp:posOffset>2411095</wp:posOffset>
                </wp:positionV>
                <wp:extent cx="2114550" cy="238760"/>
                <wp:effectExtent l="0" t="0" r="0" b="0"/>
                <wp:wrapTopAndBottom/>
                <wp:docPr id="98" name="Group 6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14550" cy="238760"/>
                          <a:chOff x="9666" y="3797"/>
                          <a:chExt cx="3330" cy="376"/>
                        </a:xfrm>
                      </wpg:grpSpPr>
                      <wps:wsp xmlns:wps="http://schemas.microsoft.com/office/word/2010/wordprocessingShape">
                        <wps:cNvPr id="99" name="Freeform 68"/>
                        <wps:cNvSpPr/>
                        <wps:spPr bwMode="auto">
                          <a:xfrm>
                            <a:off x="9666" y="3797"/>
                            <a:ext cx="3330" cy="376"/>
                          </a:xfrm>
                          <a:custGeom>
                            <a:avLst/>
                            <a:gdLst>
                              <a:gd name="T0" fmla="*/ 3329 w 3330"/>
                              <a:gd name="T1" fmla="*/ 0 h 376"/>
                              <a:gd name="T2" fmla="*/ 0 w 3330"/>
                              <a:gd name="T3" fmla="*/ 0 h 376"/>
                              <a:gd name="T4" fmla="*/ 0 w 3330"/>
                              <a:gd name="T5" fmla="*/ 375 h 376"/>
                              <a:gd name="T6" fmla="*/ 3329 w 3330"/>
                              <a:gd name="T7" fmla="*/ 375 h 376"/>
                              <a:gd name="T8" fmla="*/ 3329 w 3330"/>
                              <a:gd name="T9" fmla="*/ 0 h 37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376" w="3330" stroke="1">
                                <a:moveTo>
                                  <a:pt x="33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5"/>
                                </a:lnTo>
                                <a:lnTo>
                                  <a:pt x="3329" y="375"/>
                                </a:lnTo>
                                <a:lnTo>
                                  <a:pt x="33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0" name="Freeform 69"/>
                        <wps:cNvSpPr/>
                        <wps:spPr bwMode="auto">
                          <a:xfrm>
                            <a:off x="9666" y="3797"/>
                            <a:ext cx="3330" cy="376"/>
                          </a:xfrm>
                          <a:custGeom>
                            <a:avLst/>
                            <a:gdLst>
                              <a:gd name="T0" fmla="*/ 3329 w 3330"/>
                              <a:gd name="T1" fmla="*/ 0 h 376"/>
                              <a:gd name="T2" fmla="*/ 3319 w 3330"/>
                              <a:gd name="T3" fmla="*/ 0 h 376"/>
                              <a:gd name="T4" fmla="*/ 3319 w 3330"/>
                              <a:gd name="T5" fmla="*/ 10 h 376"/>
                              <a:gd name="T6" fmla="*/ 3319 w 3330"/>
                              <a:gd name="T7" fmla="*/ 365 h 376"/>
                              <a:gd name="T8" fmla="*/ 10 w 3330"/>
                              <a:gd name="T9" fmla="*/ 365 h 376"/>
                              <a:gd name="T10" fmla="*/ 10 w 3330"/>
                              <a:gd name="T11" fmla="*/ 10 h 376"/>
                              <a:gd name="T12" fmla="*/ 3319 w 3330"/>
                              <a:gd name="T13" fmla="*/ 10 h 376"/>
                              <a:gd name="T14" fmla="*/ 3319 w 3330"/>
                              <a:gd name="T15" fmla="*/ 0 h 376"/>
                              <a:gd name="T16" fmla="*/ 0 w 3330"/>
                              <a:gd name="T17" fmla="*/ 0 h 376"/>
                              <a:gd name="T18" fmla="*/ 0 w 3330"/>
                              <a:gd name="T19" fmla="*/ 375 h 376"/>
                              <a:gd name="T20" fmla="*/ 3329 w 3330"/>
                              <a:gd name="T21" fmla="*/ 375 h 376"/>
                              <a:gd name="T22" fmla="*/ 3329 w 3330"/>
                              <a:gd name="T23" fmla="*/ 0 h 37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fill="norm" h="376" w="3330" stroke="1">
                                <a:moveTo>
                                  <a:pt x="3329" y="0"/>
                                </a:moveTo>
                                <a:lnTo>
                                  <a:pt x="3319" y="0"/>
                                </a:lnTo>
                                <a:lnTo>
                                  <a:pt x="3319" y="10"/>
                                </a:lnTo>
                                <a:lnTo>
                                  <a:pt x="3319" y="365"/>
                                </a:lnTo>
                                <a:lnTo>
                                  <a:pt x="10" y="365"/>
                                </a:lnTo>
                                <a:lnTo>
                                  <a:pt x="10" y="10"/>
                                </a:lnTo>
                                <a:lnTo>
                                  <a:pt x="3319" y="10"/>
                                </a:lnTo>
                                <a:lnTo>
                                  <a:pt x="33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5"/>
                                </a:lnTo>
                                <a:lnTo>
                                  <a:pt x="3329" y="375"/>
                                </a:lnTo>
                                <a:lnTo>
                                  <a:pt x="33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1" name="Freeform 70"/>
                        <wps:cNvSpPr/>
                        <wps:spPr bwMode="auto">
                          <a:xfrm>
                            <a:off x="9676" y="3807"/>
                            <a:ext cx="3310" cy="356"/>
                          </a:xfrm>
                          <a:custGeom>
                            <a:avLst/>
                            <a:gdLst>
                              <a:gd name="T0" fmla="*/ 3309 w 3310"/>
                              <a:gd name="T1" fmla="*/ 0 h 356"/>
                              <a:gd name="T2" fmla="*/ 0 w 3310"/>
                              <a:gd name="T3" fmla="*/ 0 h 356"/>
                              <a:gd name="T4" fmla="*/ 0 w 3310"/>
                              <a:gd name="T5" fmla="*/ 355 h 356"/>
                              <a:gd name="T6" fmla="*/ 10 w 3310"/>
                              <a:gd name="T7" fmla="*/ 345 h 356"/>
                              <a:gd name="T8" fmla="*/ 10 w 3310"/>
                              <a:gd name="T9" fmla="*/ 10 h 356"/>
                              <a:gd name="T10" fmla="*/ 3299 w 3310"/>
                              <a:gd name="T11" fmla="*/ 10 h 356"/>
                              <a:gd name="T12" fmla="*/ 3309 w 3310"/>
                              <a:gd name="T13" fmla="*/ 0 h 35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fill="norm" h="356" w="3310" stroke="1">
                                <a:moveTo>
                                  <a:pt x="33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"/>
                                </a:lnTo>
                                <a:lnTo>
                                  <a:pt x="10" y="345"/>
                                </a:lnTo>
                                <a:lnTo>
                                  <a:pt x="10" y="10"/>
                                </a:lnTo>
                                <a:lnTo>
                                  <a:pt x="3299" y="10"/>
                                </a:lnTo>
                                <a:lnTo>
                                  <a:pt x="33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2" name="Freeform 71"/>
                        <wps:cNvSpPr/>
                        <wps:spPr bwMode="auto">
                          <a:xfrm>
                            <a:off x="9676" y="3807"/>
                            <a:ext cx="3310" cy="356"/>
                          </a:xfrm>
                          <a:custGeom>
                            <a:avLst/>
                            <a:gdLst>
                              <a:gd name="T0" fmla="*/ 3309 w 3310"/>
                              <a:gd name="T1" fmla="*/ 0 h 356"/>
                              <a:gd name="T2" fmla="*/ 3299 w 3310"/>
                              <a:gd name="T3" fmla="*/ 10 h 356"/>
                              <a:gd name="T4" fmla="*/ 3299 w 3310"/>
                              <a:gd name="T5" fmla="*/ 345 h 356"/>
                              <a:gd name="T6" fmla="*/ 10 w 3310"/>
                              <a:gd name="T7" fmla="*/ 345 h 356"/>
                              <a:gd name="T8" fmla="*/ 0 w 3310"/>
                              <a:gd name="T9" fmla="*/ 355 h 356"/>
                              <a:gd name="T10" fmla="*/ 3309 w 3310"/>
                              <a:gd name="T11" fmla="*/ 355 h 356"/>
                              <a:gd name="T12" fmla="*/ 3309 w 3310"/>
                              <a:gd name="T13" fmla="*/ 0 h 35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fill="norm" h="356" w="3310" stroke="1">
                                <a:moveTo>
                                  <a:pt x="3309" y="0"/>
                                </a:moveTo>
                                <a:lnTo>
                                  <a:pt x="3299" y="10"/>
                                </a:lnTo>
                                <a:lnTo>
                                  <a:pt x="3299" y="345"/>
                                </a:lnTo>
                                <a:lnTo>
                                  <a:pt x="10" y="345"/>
                                </a:lnTo>
                                <a:lnTo>
                                  <a:pt x="0" y="355"/>
                                </a:lnTo>
                                <a:lnTo>
                                  <a:pt x="3309" y="355"/>
                                </a:lnTo>
                                <a:lnTo>
                                  <a:pt x="33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3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9666" y="3797"/>
                            <a:ext cx="3330" cy="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14:textId="77777777">
                              <w:pPr>
                                <w:pStyle w:val="BodyText"/>
                                <w:kinsoku w:val="0"/>
                                <w:overflowPunct w:val="0"/>
                                <w:spacing w:before="80"/>
                                <w:ind w:left="141"/>
                                <w:rPr>
                                  <w:spacing w:val="-2"/>
                                </w:rPr>
                              </w:pPr>
                              <w:r>
                                <w:t xml:space="preserve">Add Additional Course </w:t>
                              </w:r>
                              <w:r>
                                <w:rPr>
                                  <w:spacing w:val="-2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7" o:spid="_x0000_s1090" style="width:166.5pt;height:18.8pt;margin-top:189.85pt;margin-left:483.3pt;mso-position-horizontal-relative:page;mso-wrap-distance-left:0;mso-wrap-distance-right:0;position:absolute;z-index:251663360" coordorigin="9666,3797" coordsize="3330,376" o:allowincell="f">
                <v:shape id="Freeform 68" o:spid="_x0000_s1091" style="width:3330;height:376;left:9666;mso-wrap-style:square;position:absolute;top:3797;visibility:visible;v-text-anchor:top" coordsize="3330,376" path="m3329,l,,,375l3329,375l3329,xe" fillcolor="#d3d0c7" stroked="f">
                  <v:path arrowok="t" o:connecttype="custom" o:connectlocs="3329,0;0,0;0,375;3329,375;3329,0" o:connectangles="0,0,0,0,0"/>
                </v:shape>
                <v:shape id="Freeform 69" o:spid="_x0000_s1092" style="width:3330;height:376;left:9666;mso-wrap-style:square;position:absolute;top:3797;visibility:visible;v-text-anchor:top" coordsize="3330,376" path="m3329,l3319,l3319,10l3319,365l10,365,10,10l3319,10l3319,,,,,375l3329,375l3329,xe" fillcolor="black" stroked="f">
                  <v:path arrowok="t" o:connecttype="custom" o:connectlocs="3329,0;3319,0;3319,10;3319,365;10,365;10,10;3319,10;3319,0;0,0;0,375;3329,375;3329,0" o:connectangles="0,0,0,0,0,0,0,0,0,0,0,0"/>
                </v:shape>
                <v:shape id="Freeform 70" o:spid="_x0000_s1093" style="width:3310;height:356;left:9676;mso-wrap-style:square;position:absolute;top:3807;visibility:visible;v-text-anchor:top" coordsize="3310,356" path="m3309,l,,,355,10,345,10,10l3299,10l3309,xe" stroked="f">
                  <v:path arrowok="t" o:connecttype="custom" o:connectlocs="3309,0;0,0;0,355;10,345;10,10;3299,10;3309,0" o:connectangles="0,0,0,0,0,0,0"/>
                </v:shape>
                <v:shape id="Freeform 71" o:spid="_x0000_s1094" style="width:3310;height:356;left:9676;mso-wrap-style:square;position:absolute;top:3807;visibility:visible;v-text-anchor:top" coordsize="3310,356" path="m3309,l3299,10l3299,345,10,345,,355l3309,355l3309,xe" fillcolor="gray" stroked="f">
                  <v:path arrowok="t" o:connecttype="custom" o:connectlocs="3309,0;3299,10;3299,345;10,345;0,355;3309,355;3309,0" o:connectangles="0,0,0,0,0,0,0"/>
                </v:shape>
                <v:shape id="Text Box 72" o:spid="_x0000_s1095" type="#_x0000_t202" style="width:3330;height:376;left:9666;mso-wrap-style:square;position:absolute;top:3797;visibility:visible;v-text-anchor:top" filled="f" stroked="f">
                  <v:textbox inset="0,0,0,0">
                    <w:txbxContent>
                      <w:p w:rsidR="00000000" w14:paraId="08A51C37" w14:textId="77777777">
                        <w:pPr>
                          <w:pStyle w:val="BodyText"/>
                          <w:kinsoku w:val="0"/>
                          <w:overflowPunct w:val="0"/>
                          <w:spacing w:before="80"/>
                          <w:ind w:left="141"/>
                          <w:rPr>
                            <w:spacing w:val="-2"/>
                          </w:rPr>
                        </w:pPr>
                        <w:r>
                          <w:t xml:space="preserve">Add Additional Course </w:t>
                        </w:r>
                        <w:r>
                          <w:rPr>
                            <w:spacing w:val="-2"/>
                          </w:rPr>
                          <w:t>Information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000000" w14:paraId="66E7ACA3" w14:textId="77777777">
      <w:pPr>
        <w:pStyle w:val="BodyText"/>
        <w:kinsoku w:val="0"/>
        <w:overflowPunct w:val="0"/>
        <w:spacing w:before="7"/>
        <w:rPr>
          <w:sz w:val="7"/>
          <w:szCs w:val="7"/>
        </w:rPr>
      </w:pPr>
    </w:p>
    <w:p w:rsidR="00000000" w14:paraId="60D6C839" w14:textId="77777777">
      <w:pPr>
        <w:pStyle w:val="BodyText"/>
        <w:kinsoku w:val="0"/>
        <w:overflowPunct w:val="0"/>
        <w:spacing w:before="7"/>
        <w:rPr>
          <w:sz w:val="7"/>
          <w:szCs w:val="7"/>
        </w:rPr>
        <w:sectPr>
          <w:type w:val="continuous"/>
          <w:pgSz w:w="15840" w:h="12240" w:orient="landscape"/>
          <w:pgMar w:top="660" w:right="460" w:bottom="280" w:left="460" w:header="720" w:footer="720" w:gutter="0"/>
          <w:cols w:space="720" w:equalWidth="0">
            <w:col w:w="14920"/>
          </w:cols>
          <w:noEndnote/>
        </w:sectPr>
      </w:pPr>
    </w:p>
    <w:p w:rsidR="00000000" w14:paraId="2ACC18D6" w14:textId="77FA5FAC">
      <w:pPr>
        <w:pStyle w:val="Heading1"/>
        <w:numPr>
          <w:ilvl w:val="0"/>
          <w:numId w:val="6"/>
        </w:numPr>
        <w:tabs>
          <w:tab w:val="left" w:pos="398"/>
        </w:tabs>
        <w:kinsoku w:val="0"/>
        <w:overflowPunct w:val="0"/>
        <w:spacing w:before="77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page">
                  <wp:posOffset>3304540</wp:posOffset>
                </wp:positionH>
                <wp:positionV relativeFrom="page">
                  <wp:posOffset>3009900</wp:posOffset>
                </wp:positionV>
                <wp:extent cx="1886585" cy="261620"/>
                <wp:effectExtent l="0" t="0" r="0" b="0"/>
                <wp:wrapNone/>
                <wp:docPr id="97" name="Freeform 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886585" cy="261620"/>
                        </a:xfrm>
                        <a:custGeom>
                          <a:avLst/>
                          <a:gdLst>
                            <a:gd name="T0" fmla="*/ 0 w 2971"/>
                            <a:gd name="T1" fmla="*/ 411 h 412"/>
                            <a:gd name="T2" fmla="*/ 2970 w 2971"/>
                            <a:gd name="T3" fmla="*/ 411 h 412"/>
                            <a:gd name="T4" fmla="*/ 2970 w 2971"/>
                            <a:gd name="T5" fmla="*/ 0 h 412"/>
                            <a:gd name="T6" fmla="*/ 0 w 2971"/>
                            <a:gd name="T7" fmla="*/ 0 h 412"/>
                            <a:gd name="T8" fmla="*/ 0 w 2971"/>
                            <a:gd name="T9" fmla="*/ 411 h 41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fill="norm" h="412" w="2971" stroke="1">
                              <a:moveTo>
                                <a:pt x="0" y="411"/>
                              </a:moveTo>
                              <a:lnTo>
                                <a:pt x="2970" y="411"/>
                              </a:lnTo>
                              <a:lnTo>
                                <a:pt x="2970" y="0"/>
                              </a:lnTo>
                              <a:lnTo>
                                <a:pt x="0" y="0"/>
                              </a:lnTo>
                              <a:lnTo>
                                <a:pt x="0" y="411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3" o:spid="_x0000_s1096" style="width:148.55pt;height:20.6pt;margin-top:237pt;margin-left:260.2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36736" coordsize="2971,412" o:allowincell="f" path="m,411l2970,411l2970,,,,,411xe" filled="f" strokeweight="0.5pt">
                <v:path arrowok="t" o:connecttype="custom" o:connectlocs="0,260985;1885950,260985;1885950,0;0,0;0,260985" o:connectangles="0,0,0,0,0"/>
              </v:shape>
            </w:pict>
          </mc:Fallback>
        </mc:AlternateContent>
      </w:r>
      <w:r>
        <w:rPr>
          <w:spacing w:val="-2"/>
        </w:rPr>
        <w:t>Accreditation</w:t>
      </w:r>
    </w:p>
    <w:p w:rsidR="00000000" w14:paraId="72E19352" w14:textId="3E7E4168">
      <w:pPr>
        <w:pStyle w:val="BodyText"/>
        <w:kinsoku w:val="0"/>
        <w:overflowPunct w:val="0"/>
        <w:rPr>
          <w:b/>
          <w:bCs/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6672" behindDoc="0" locked="0" layoutInCell="0" allowOverlap="1">
                <wp:simplePos x="0" y="0"/>
                <wp:positionH relativeFrom="page">
                  <wp:posOffset>361950</wp:posOffset>
                </wp:positionH>
                <wp:positionV relativeFrom="paragraph">
                  <wp:posOffset>44450</wp:posOffset>
                </wp:positionV>
                <wp:extent cx="9150350" cy="635"/>
                <wp:effectExtent l="0" t="0" r="0" b="0"/>
                <wp:wrapTopAndBottom/>
                <wp:docPr id="96" name="Freeform 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9150350" cy="635"/>
                        </a:xfrm>
                        <a:custGeom>
                          <a:avLst/>
                          <a:gdLst>
                            <a:gd name="T0" fmla="*/ 0 w 14410"/>
                            <a:gd name="T1" fmla="*/ 0 h 1"/>
                            <a:gd name="T2" fmla="*/ 14410 w 14410"/>
                            <a:gd name="T3" fmla="*/ 0 h 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fill="norm" h="1" w="14410" stroke="1">
                              <a:moveTo>
                                <a:pt x="0" y="0"/>
                              </a:moveTo>
                              <a:lnTo>
                                <a:pt x="1441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4" o:spid="_x0000_s1097" style="width:720.5pt;height:0;margin-top:3.5pt;margin-left:28.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251677696" coordsize="14410,1" o:allowincell="f" path="m,hal14410,hae" filled="f" strokeweight="0.5pt">
                <v:path arrowok="t" o:connecttype="custom" o:connectlocs="0,0;9150350,0" o:connectangles="0,0"/>
                <w10:wrap type="topAndBottom"/>
              </v:shape>
            </w:pict>
          </mc:Fallback>
        </mc:AlternateContent>
      </w:r>
    </w:p>
    <w:p w:rsidR="00000000" w14:paraId="52DD98DD" w14:textId="77777777">
      <w:pPr>
        <w:pStyle w:val="BodyText"/>
        <w:kinsoku w:val="0"/>
        <w:overflowPunct w:val="0"/>
        <w:rPr>
          <w:b/>
          <w:bCs/>
          <w:sz w:val="30"/>
          <w:szCs w:val="30"/>
        </w:rPr>
      </w:pPr>
    </w:p>
    <w:p w:rsidR="00000000" w14:paraId="1A3E3BAA" w14:textId="77777777">
      <w:pPr>
        <w:pStyle w:val="ListParagraph"/>
        <w:numPr>
          <w:ilvl w:val="1"/>
          <w:numId w:val="6"/>
        </w:numPr>
        <w:tabs>
          <w:tab w:val="left" w:pos="490"/>
        </w:tabs>
        <w:kinsoku w:val="0"/>
        <w:overflowPunct w:val="0"/>
        <w:spacing w:before="0"/>
        <w:ind w:hanging="135"/>
        <w:rPr>
          <w:color w:val="000000"/>
          <w:spacing w:val="-2"/>
          <w:sz w:val="20"/>
          <w:szCs w:val="20"/>
        </w:rPr>
      </w:pPr>
      <w:r>
        <w:rPr>
          <w:sz w:val="20"/>
          <w:szCs w:val="20"/>
        </w:rPr>
        <w:t>Select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applicable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accreditation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for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graduate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nursing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program(s)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offered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provide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required</w:t>
      </w:r>
      <w:r>
        <w:rPr>
          <w:spacing w:val="-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documentation:</w:t>
      </w:r>
    </w:p>
    <w:p w:rsidR="00000000" w14:paraId="6083B961" w14:textId="77777777">
      <w:pPr>
        <w:pStyle w:val="BodyText"/>
        <w:kinsoku w:val="0"/>
        <w:overflowPunct w:val="0"/>
        <w:spacing w:before="8"/>
        <w:rPr>
          <w:sz w:val="11"/>
          <w:szCs w:val="11"/>
        </w:rPr>
      </w:pPr>
    </w:p>
    <w:tbl>
      <w:tblPr>
        <w:tblW w:w="0" w:type="auto"/>
        <w:tblInd w:w="36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3190"/>
        <w:gridCol w:w="4983"/>
        <w:gridCol w:w="2917"/>
      </w:tblGrid>
      <w:tr w14:paraId="2AC4456B" w14:textId="77777777">
        <w:tblPrEx>
          <w:tblW w:w="0" w:type="auto"/>
          <w:tblInd w:w="36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trHeight w:val="566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00000" w14:paraId="386BA929" w14:textId="77777777">
            <w:pPr>
              <w:pStyle w:val="TableParagraph"/>
              <w:kinsoku w:val="0"/>
              <w:overflowPunct w:val="0"/>
              <w:spacing w:before="6"/>
              <w:rPr>
                <w:sz w:val="15"/>
                <w:szCs w:val="15"/>
              </w:rPr>
            </w:pPr>
          </w:p>
          <w:p w:rsidR="00000000" w14:paraId="15456B74" w14:textId="77777777">
            <w:pPr>
              <w:pStyle w:val="TableParagraph"/>
              <w:kinsoku w:val="0"/>
              <w:overflowPunct w:val="0"/>
              <w:ind w:left="1227" w:right="1219"/>
              <w:jc w:val="center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Selection</w:t>
            </w:r>
          </w:p>
        </w:tc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00000" w14:paraId="233807A6" w14:textId="77777777">
            <w:pPr>
              <w:pStyle w:val="TableParagraph"/>
              <w:kinsoku w:val="0"/>
              <w:overflowPunct w:val="0"/>
              <w:spacing w:before="6"/>
              <w:rPr>
                <w:sz w:val="15"/>
                <w:szCs w:val="15"/>
              </w:rPr>
            </w:pPr>
          </w:p>
          <w:p w:rsidR="00000000" w14:paraId="378A4239" w14:textId="77777777">
            <w:pPr>
              <w:pStyle w:val="TableParagraph"/>
              <w:kinsoku w:val="0"/>
              <w:overflowPunct w:val="0"/>
              <w:ind w:left="38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Accrediting</w:t>
            </w:r>
            <w:r>
              <w:rPr>
                <w:b/>
                <w:bCs/>
                <w:spacing w:val="-10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2"/>
                <w:sz w:val="16"/>
                <w:szCs w:val="16"/>
              </w:rPr>
              <w:t>Agency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00000" w14:paraId="4E1B5328" w14:textId="77777777">
            <w:pPr>
              <w:pStyle w:val="TableParagraph"/>
              <w:kinsoku w:val="0"/>
              <w:overflowPunct w:val="0"/>
              <w:spacing w:before="6"/>
              <w:rPr>
                <w:sz w:val="15"/>
                <w:szCs w:val="15"/>
              </w:rPr>
            </w:pPr>
          </w:p>
          <w:p w:rsidR="00000000" w14:paraId="09520631" w14:textId="77777777">
            <w:pPr>
              <w:pStyle w:val="TableParagraph"/>
              <w:kinsoku w:val="0"/>
              <w:overflowPunct w:val="0"/>
              <w:ind w:left="871"/>
              <w:rPr>
                <w:b/>
                <w:bCs/>
                <w:spacing w:val="-4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Expiration </w:t>
            </w:r>
            <w:r>
              <w:rPr>
                <w:b/>
                <w:bCs/>
                <w:spacing w:val="-4"/>
                <w:sz w:val="16"/>
                <w:szCs w:val="16"/>
              </w:rPr>
              <w:t>Date</w:t>
            </w:r>
          </w:p>
        </w:tc>
      </w:tr>
      <w:tr w14:paraId="008AE935" w14:textId="77777777">
        <w:tblPrEx>
          <w:tblW w:w="0" w:type="auto"/>
          <w:tblInd w:w="36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trHeight w:val="560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14:paraId="46A7D584" w14:textId="77777777">
            <w:pPr>
              <w:pStyle w:val="TableParagraph"/>
              <w:kinsoku w:val="0"/>
              <w:overflowPunct w:val="0"/>
              <w:rPr>
                <w:sz w:val="5"/>
                <w:szCs w:val="5"/>
              </w:rPr>
            </w:pPr>
          </w:p>
          <w:p w:rsidR="00000000" w14:paraId="2FB6F2E9" w14:textId="100D8490">
            <w:pPr>
              <w:pStyle w:val="TableParagraph"/>
              <w:kinsoku w:val="0"/>
              <w:overflowPunct w:val="0"/>
              <w:ind w:left="165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>
                      <wp:extent cx="201295" cy="300355"/>
                      <wp:effectExtent l="6985" t="1905" r="1270" b="2540"/>
                      <wp:docPr id="91" name="Group 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01295" cy="300355"/>
                                <a:chOff x="0" y="0"/>
                                <a:chExt cx="317" cy="473"/>
                              </a:xfrm>
                            </wpg:grpSpPr>
                            <wps:wsp xmlns:wps="http://schemas.microsoft.com/office/word/2010/wordprocessingShape">
                              <wps:cNvPr id="92" name="Freeform 76"/>
                              <wps:cNvSpPr/>
                              <wps:spPr bwMode="auto">
                                <a:xfrm>
                                  <a:off x="16" y="16"/>
                                  <a:ext cx="285" cy="441"/>
                                </a:xfrm>
                                <a:custGeom>
                                  <a:avLst/>
                                  <a:gdLst>
                                    <a:gd name="T0" fmla="*/ 284 w 285"/>
                                    <a:gd name="T1" fmla="*/ 0 h 441"/>
                                    <a:gd name="T2" fmla="*/ 0 w 285"/>
                                    <a:gd name="T3" fmla="*/ 0 h 441"/>
                                    <a:gd name="T4" fmla="*/ 0 w 285"/>
                                    <a:gd name="T5" fmla="*/ 440 h 441"/>
                                    <a:gd name="T6" fmla="*/ 284 w 285"/>
                                    <a:gd name="T7" fmla="*/ 440 h 441"/>
                                    <a:gd name="T8" fmla="*/ 284 w 285"/>
                                    <a:gd name="T9" fmla="*/ 0 h 441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fill="norm" h="441" w="285" stroke="1">
                                      <a:moveTo>
                                        <a:pt x="2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40"/>
                                      </a:lnTo>
                                      <a:lnTo>
                                        <a:pt x="284" y="440"/>
                                      </a:lnTo>
                                      <a:lnTo>
                                        <a:pt x="2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93" name="Freeform 77"/>
                              <wps:cNvSpPr/>
                              <wps:spPr bwMode="auto">
                                <a:xfrm>
                                  <a:off x="16" y="16"/>
                                  <a:ext cx="285" cy="441"/>
                                </a:xfrm>
                                <a:custGeom>
                                  <a:avLst/>
                                  <a:gdLst>
                                    <a:gd name="T0" fmla="*/ 0 w 285"/>
                                    <a:gd name="T1" fmla="*/ 440 h 441"/>
                                    <a:gd name="T2" fmla="*/ 284 w 285"/>
                                    <a:gd name="T3" fmla="*/ 440 h 441"/>
                                    <a:gd name="T4" fmla="*/ 284 w 285"/>
                                    <a:gd name="T5" fmla="*/ 0 h 441"/>
                                    <a:gd name="T6" fmla="*/ 0 w 285"/>
                                    <a:gd name="T7" fmla="*/ 0 h 441"/>
                                    <a:gd name="T8" fmla="*/ 0 w 285"/>
                                    <a:gd name="T9" fmla="*/ 440 h 441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fill="norm" h="441" w="285" stroke="1">
                                      <a:moveTo>
                                        <a:pt x="0" y="440"/>
                                      </a:moveTo>
                                      <a:lnTo>
                                        <a:pt x="284" y="440"/>
                                      </a:lnTo>
                                      <a:lnTo>
                                        <a:pt x="28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4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032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94" name="Freeform 78"/>
                              <wps:cNvSpPr/>
                              <wps:spPr bwMode="auto">
                                <a:xfrm>
                                  <a:off x="43" y="136"/>
                                  <a:ext cx="200" cy="200"/>
                                </a:xfrm>
                                <a:custGeom>
                                  <a:avLst/>
                                  <a:gdLst>
                                    <a:gd name="T0" fmla="*/ 200 w 200"/>
                                    <a:gd name="T1" fmla="*/ 0 h 200"/>
                                    <a:gd name="T2" fmla="*/ 0 w 200"/>
                                    <a:gd name="T3" fmla="*/ 0 h 200"/>
                                    <a:gd name="T4" fmla="*/ 0 w 200"/>
                                    <a:gd name="T5" fmla="*/ 200 h 200"/>
                                    <a:gd name="T6" fmla="*/ 200 w 200"/>
                                    <a:gd name="T7" fmla="*/ 200 h 200"/>
                                    <a:gd name="T8" fmla="*/ 200 w 200"/>
                                    <a:gd name="T9" fmla="*/ 0 h 200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fill="norm" h="200" w="200" stroke="1">
                                      <a:moveTo>
                                        <a:pt x="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0"/>
                                      </a:lnTo>
                                      <a:lnTo>
                                        <a:pt x="200" y="200"/>
                                      </a:lnTo>
                                      <a:lnTo>
                                        <a:pt x="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95" name="Freeform 79"/>
                              <wps:cNvSpPr/>
                              <wps:spPr bwMode="auto">
                                <a:xfrm>
                                  <a:off x="43" y="136"/>
                                  <a:ext cx="200" cy="200"/>
                                </a:xfrm>
                                <a:custGeom>
                                  <a:avLst/>
                                  <a:gdLst>
                                    <a:gd name="T0" fmla="*/ 0 w 200"/>
                                    <a:gd name="T1" fmla="*/ 200 h 200"/>
                                    <a:gd name="T2" fmla="*/ 200 w 200"/>
                                    <a:gd name="T3" fmla="*/ 200 h 200"/>
                                    <a:gd name="T4" fmla="*/ 200 w 200"/>
                                    <a:gd name="T5" fmla="*/ 0 h 200"/>
                                    <a:gd name="T6" fmla="*/ 0 w 200"/>
                                    <a:gd name="T7" fmla="*/ 0 h 200"/>
                                    <a:gd name="T8" fmla="*/ 0 w 200"/>
                                    <a:gd name="T9" fmla="*/ 200 h 200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fill="norm" h="200" w="200" stroke="1">
                                      <a:moveTo>
                                        <a:pt x="0" y="200"/>
                                      </a:moveTo>
                                      <a:lnTo>
                                        <a:pt x="200" y="200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5" o:spid="_x0000_i1098" style="width:15.85pt;height:23.65pt;mso-position-horizontal-relative:char;mso-position-vertical-relative:line" coordsize="317,473">
                      <v:shape id="Freeform 76" o:spid="_x0000_s1099" style="width:285;height:441;left:16;mso-wrap-style:square;position:absolute;top:16;visibility:visible;v-text-anchor:top" coordsize="285,441" path="m284,l,,,440l284,440l284,xe" fillcolor="yellow" stroked="f">
                        <v:path arrowok="t" o:connecttype="custom" o:connectlocs="284,0;0,0;0,440;284,440;284,0" o:connectangles="0,0,0,0,0"/>
                      </v:shape>
                      <v:shape id="Freeform 77" o:spid="_x0000_s1100" style="width:285;height:441;left:16;mso-wrap-style:square;position:absolute;top:16;visibility:visible;v-text-anchor:top" coordsize="285,441" path="m,440l284,440l284,,,,,440xe" filled="f" strokecolor="red" strokeweight="1.6pt">
                        <v:path arrowok="t" o:connecttype="custom" o:connectlocs="0,440;284,440;284,0;0,0;0,440" o:connectangles="0,0,0,0,0"/>
                      </v:shape>
                      <v:shape id="Freeform 78" o:spid="_x0000_s1101" style="width:200;height:200;left:43;mso-wrap-style:square;position:absolute;top:136;visibility:visible;v-text-anchor:top" coordsize="200,200" path="m200,l,,,200l200,200l200,xe" stroked="f">
                        <v:path arrowok="t" o:connecttype="custom" o:connectlocs="200,0;0,0;0,200;200,200;200,0" o:connectangles="0,0,0,0,0"/>
                      </v:shape>
                      <v:shape id="Freeform 79" o:spid="_x0000_s1102" style="width:200;height:200;left:43;mso-wrap-style:square;position:absolute;top:136;visibility:visible;v-text-anchor:top" coordsize="200,200" path="m,200l200,200l200,,,,,200xe" filled="f" strokeweight="0.5pt">
                        <v:path arrowok="t" o:connecttype="custom" o:connectlocs="0,200;200,200;200,0;0,0;0,200" o:connectangles="0,0,0,0,0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14:paraId="189192D6" w14:textId="77777777">
            <w:pPr>
              <w:pStyle w:val="TableParagraph"/>
              <w:kinsoku w:val="0"/>
              <w:overflowPunct w:val="0"/>
              <w:spacing w:before="150"/>
              <w:ind w:left="4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CCNE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14:paraId="23BAEC71" w14:textId="77777777">
            <w:pPr>
              <w:pStyle w:val="TableParagraph"/>
              <w:kinsoku w:val="0"/>
              <w:overflowPunct w:val="0"/>
              <w:spacing w:after="1"/>
              <w:rPr>
                <w:sz w:val="9"/>
                <w:szCs w:val="9"/>
              </w:rPr>
            </w:pPr>
          </w:p>
          <w:p w:rsidR="00000000" w14:paraId="550D7694" w14:textId="1B2574DD">
            <w:pPr>
              <w:pStyle w:val="TableParagraph"/>
              <w:kinsoku w:val="0"/>
              <w:overflowPunct w:val="0"/>
              <w:ind w:left="534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>
                      <wp:extent cx="1082040" cy="217170"/>
                      <wp:effectExtent l="1905" t="3175" r="1905" b="8255"/>
                      <wp:docPr id="89" name="Group 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082040" cy="217170"/>
                                <a:chOff x="0" y="0"/>
                                <a:chExt cx="1704" cy="342"/>
                              </a:xfrm>
                            </wpg:grpSpPr>
                            <wps:wsp xmlns:wps="http://schemas.microsoft.com/office/word/2010/wordprocessingShape">
                              <wps:cNvPr id="90" name="Freeform 81"/>
                              <wps:cNvSpPr/>
                              <wps:spPr bwMode="auto">
                                <a:xfrm>
                                  <a:off x="5" y="5"/>
                                  <a:ext cx="1694" cy="332"/>
                                </a:xfrm>
                                <a:custGeom>
                                  <a:avLst/>
                                  <a:gdLst>
                                    <a:gd name="T0" fmla="*/ 0 w 1694"/>
                                    <a:gd name="T1" fmla="*/ 331 h 332"/>
                                    <a:gd name="T2" fmla="*/ 1693 w 1694"/>
                                    <a:gd name="T3" fmla="*/ 331 h 332"/>
                                    <a:gd name="T4" fmla="*/ 1693 w 1694"/>
                                    <a:gd name="T5" fmla="*/ 0 h 332"/>
                                    <a:gd name="T6" fmla="*/ 0 w 1694"/>
                                    <a:gd name="T7" fmla="*/ 0 h 332"/>
                                    <a:gd name="T8" fmla="*/ 0 w 1694"/>
                                    <a:gd name="T9" fmla="*/ 331 h 332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fill="norm" h="332" w="1694" stroke="1">
                                      <a:moveTo>
                                        <a:pt x="0" y="331"/>
                                      </a:moveTo>
                                      <a:lnTo>
                                        <a:pt x="1693" y="331"/>
                                      </a:lnTo>
                                      <a:lnTo>
                                        <a:pt x="169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31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4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0" o:spid="_x0000_i1103" style="width:85.2pt;height:17.1pt;mso-position-horizontal-relative:char;mso-position-vertical-relative:line" coordsize="1704,342">
                      <v:shape id="Freeform 81" o:spid="_x0000_s1104" style="width:1694;height:332;left:5;mso-wrap-style:square;position:absolute;top:5;visibility:visible;v-text-anchor:top" coordsize="1694,332" path="m,331l1693,331l1693,,,,,331xe" filled="f" strokeweight="0.5pt">
                        <v:path arrowok="t" o:connecttype="custom" o:connectlocs="0,331;1693,331;1693,0;0,0;0,331" o:connectangles="0,0,0,0,0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7496BAF7" w14:textId="77777777">
        <w:tblPrEx>
          <w:tblW w:w="0" w:type="auto"/>
          <w:tblInd w:w="36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trHeight w:val="560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14:paraId="6C2136C5" w14:textId="77777777">
            <w:pPr>
              <w:pStyle w:val="TableParagraph"/>
              <w:kinsoku w:val="0"/>
              <w:overflowPunct w:val="0"/>
              <w:rPr>
                <w:sz w:val="5"/>
                <w:szCs w:val="5"/>
              </w:rPr>
            </w:pPr>
          </w:p>
          <w:p w:rsidR="00000000" w14:paraId="513F1D53" w14:textId="3285EEF4">
            <w:pPr>
              <w:pStyle w:val="TableParagraph"/>
              <w:kinsoku w:val="0"/>
              <w:overflowPunct w:val="0"/>
              <w:ind w:left="165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>
                      <wp:extent cx="201295" cy="300355"/>
                      <wp:effectExtent l="6985" t="1905" r="1270" b="2540"/>
                      <wp:docPr id="84" name="Group 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01295" cy="300355"/>
                                <a:chOff x="0" y="0"/>
                                <a:chExt cx="317" cy="473"/>
                              </a:xfrm>
                            </wpg:grpSpPr>
                            <wps:wsp xmlns:wps="http://schemas.microsoft.com/office/word/2010/wordprocessingShape">
                              <wps:cNvPr id="85" name="Freeform 83"/>
                              <wps:cNvSpPr/>
                              <wps:spPr bwMode="auto">
                                <a:xfrm>
                                  <a:off x="16" y="16"/>
                                  <a:ext cx="285" cy="441"/>
                                </a:xfrm>
                                <a:custGeom>
                                  <a:avLst/>
                                  <a:gdLst>
                                    <a:gd name="T0" fmla="*/ 284 w 285"/>
                                    <a:gd name="T1" fmla="*/ 0 h 441"/>
                                    <a:gd name="T2" fmla="*/ 0 w 285"/>
                                    <a:gd name="T3" fmla="*/ 0 h 441"/>
                                    <a:gd name="T4" fmla="*/ 0 w 285"/>
                                    <a:gd name="T5" fmla="*/ 440 h 441"/>
                                    <a:gd name="T6" fmla="*/ 284 w 285"/>
                                    <a:gd name="T7" fmla="*/ 440 h 441"/>
                                    <a:gd name="T8" fmla="*/ 284 w 285"/>
                                    <a:gd name="T9" fmla="*/ 0 h 441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fill="norm" h="441" w="285" stroke="1">
                                      <a:moveTo>
                                        <a:pt x="2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40"/>
                                      </a:lnTo>
                                      <a:lnTo>
                                        <a:pt x="284" y="440"/>
                                      </a:lnTo>
                                      <a:lnTo>
                                        <a:pt x="2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86" name="Freeform 84"/>
                              <wps:cNvSpPr/>
                              <wps:spPr bwMode="auto">
                                <a:xfrm>
                                  <a:off x="16" y="16"/>
                                  <a:ext cx="285" cy="441"/>
                                </a:xfrm>
                                <a:custGeom>
                                  <a:avLst/>
                                  <a:gdLst>
                                    <a:gd name="T0" fmla="*/ 0 w 285"/>
                                    <a:gd name="T1" fmla="*/ 440 h 441"/>
                                    <a:gd name="T2" fmla="*/ 284 w 285"/>
                                    <a:gd name="T3" fmla="*/ 440 h 441"/>
                                    <a:gd name="T4" fmla="*/ 284 w 285"/>
                                    <a:gd name="T5" fmla="*/ 0 h 441"/>
                                    <a:gd name="T6" fmla="*/ 0 w 285"/>
                                    <a:gd name="T7" fmla="*/ 0 h 441"/>
                                    <a:gd name="T8" fmla="*/ 0 w 285"/>
                                    <a:gd name="T9" fmla="*/ 440 h 441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fill="norm" h="441" w="285" stroke="1">
                                      <a:moveTo>
                                        <a:pt x="0" y="440"/>
                                      </a:moveTo>
                                      <a:lnTo>
                                        <a:pt x="284" y="440"/>
                                      </a:lnTo>
                                      <a:lnTo>
                                        <a:pt x="28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4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032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87" name="Freeform 85"/>
                              <wps:cNvSpPr/>
                              <wps:spPr bwMode="auto">
                                <a:xfrm>
                                  <a:off x="43" y="136"/>
                                  <a:ext cx="200" cy="200"/>
                                </a:xfrm>
                                <a:custGeom>
                                  <a:avLst/>
                                  <a:gdLst>
                                    <a:gd name="T0" fmla="*/ 200 w 200"/>
                                    <a:gd name="T1" fmla="*/ 0 h 200"/>
                                    <a:gd name="T2" fmla="*/ 0 w 200"/>
                                    <a:gd name="T3" fmla="*/ 0 h 200"/>
                                    <a:gd name="T4" fmla="*/ 0 w 200"/>
                                    <a:gd name="T5" fmla="*/ 200 h 200"/>
                                    <a:gd name="T6" fmla="*/ 200 w 200"/>
                                    <a:gd name="T7" fmla="*/ 200 h 200"/>
                                    <a:gd name="T8" fmla="*/ 200 w 200"/>
                                    <a:gd name="T9" fmla="*/ 0 h 200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fill="norm" h="200" w="200" stroke="1">
                                      <a:moveTo>
                                        <a:pt x="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0"/>
                                      </a:lnTo>
                                      <a:lnTo>
                                        <a:pt x="200" y="200"/>
                                      </a:lnTo>
                                      <a:lnTo>
                                        <a:pt x="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88" name="Freeform 86"/>
                              <wps:cNvSpPr/>
                              <wps:spPr bwMode="auto">
                                <a:xfrm>
                                  <a:off x="43" y="136"/>
                                  <a:ext cx="200" cy="200"/>
                                </a:xfrm>
                                <a:custGeom>
                                  <a:avLst/>
                                  <a:gdLst>
                                    <a:gd name="T0" fmla="*/ 0 w 200"/>
                                    <a:gd name="T1" fmla="*/ 200 h 200"/>
                                    <a:gd name="T2" fmla="*/ 200 w 200"/>
                                    <a:gd name="T3" fmla="*/ 200 h 200"/>
                                    <a:gd name="T4" fmla="*/ 200 w 200"/>
                                    <a:gd name="T5" fmla="*/ 0 h 200"/>
                                    <a:gd name="T6" fmla="*/ 0 w 200"/>
                                    <a:gd name="T7" fmla="*/ 0 h 200"/>
                                    <a:gd name="T8" fmla="*/ 0 w 200"/>
                                    <a:gd name="T9" fmla="*/ 200 h 200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fill="norm" h="200" w="200" stroke="1">
                                      <a:moveTo>
                                        <a:pt x="0" y="200"/>
                                      </a:moveTo>
                                      <a:lnTo>
                                        <a:pt x="200" y="200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2" o:spid="_x0000_i1105" style="width:15.85pt;height:23.65pt;mso-position-horizontal-relative:char;mso-position-vertical-relative:line" coordsize="317,473">
                      <v:shape id="Freeform 83" o:spid="_x0000_s1106" style="width:285;height:441;left:16;mso-wrap-style:square;position:absolute;top:16;visibility:visible;v-text-anchor:top" coordsize="285,441" path="m284,l,,,440l284,440l284,xe" fillcolor="yellow" stroked="f">
                        <v:path arrowok="t" o:connecttype="custom" o:connectlocs="284,0;0,0;0,440;284,440;284,0" o:connectangles="0,0,0,0,0"/>
                      </v:shape>
                      <v:shape id="Freeform 84" o:spid="_x0000_s1107" style="width:285;height:441;left:16;mso-wrap-style:square;position:absolute;top:16;visibility:visible;v-text-anchor:top" coordsize="285,441" path="m,440l284,440l284,,,,,440xe" filled="f" strokecolor="red" strokeweight="1.6pt">
                        <v:path arrowok="t" o:connecttype="custom" o:connectlocs="0,440;284,440;284,0;0,0;0,440" o:connectangles="0,0,0,0,0"/>
                      </v:shape>
                      <v:shape id="Freeform 85" o:spid="_x0000_s1108" style="width:200;height:200;left:43;mso-wrap-style:square;position:absolute;top:136;visibility:visible;v-text-anchor:top" coordsize="200,200" path="m200,l,,,200l200,200l200,xe" stroked="f">
                        <v:path arrowok="t" o:connecttype="custom" o:connectlocs="200,0;0,0;0,200;200,200;200,0" o:connectangles="0,0,0,0,0"/>
                      </v:shape>
                      <v:shape id="Freeform 86" o:spid="_x0000_s1109" style="width:200;height:200;left:43;mso-wrap-style:square;position:absolute;top:136;visibility:visible;v-text-anchor:top" coordsize="200,200" path="m,200l200,200l200,,,,,200xe" filled="f" strokeweight="0.5pt">
                        <v:path arrowok="t" o:connecttype="custom" o:connectlocs="0,200;200,200;200,0;0,0;0,200" o:connectangles="0,0,0,0,0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14:paraId="7D54E4F9" w14:textId="77777777">
            <w:pPr>
              <w:pStyle w:val="TableParagraph"/>
              <w:kinsoku w:val="0"/>
              <w:overflowPunct w:val="0"/>
              <w:spacing w:before="150"/>
              <w:ind w:left="4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ACEN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14:paraId="3CE10CE8" w14:textId="77777777">
            <w:pPr>
              <w:pStyle w:val="TableParagraph"/>
              <w:kinsoku w:val="0"/>
              <w:overflowPunct w:val="0"/>
              <w:spacing w:after="1"/>
              <w:rPr>
                <w:sz w:val="9"/>
                <w:szCs w:val="9"/>
              </w:rPr>
            </w:pPr>
          </w:p>
          <w:p w:rsidR="00000000" w14:paraId="20B90237" w14:textId="24920429">
            <w:pPr>
              <w:pStyle w:val="TableParagraph"/>
              <w:kinsoku w:val="0"/>
              <w:overflowPunct w:val="0"/>
              <w:ind w:left="534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>
                      <wp:extent cx="1082040" cy="217170"/>
                      <wp:effectExtent l="1905" t="3175" r="1905" b="8255"/>
                      <wp:docPr id="82" name="Group 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082040" cy="217170"/>
                                <a:chOff x="0" y="0"/>
                                <a:chExt cx="1704" cy="342"/>
                              </a:xfrm>
                            </wpg:grpSpPr>
                            <wps:wsp xmlns:wps="http://schemas.microsoft.com/office/word/2010/wordprocessingShape">
                              <wps:cNvPr id="83" name="Freeform 88"/>
                              <wps:cNvSpPr/>
                              <wps:spPr bwMode="auto">
                                <a:xfrm>
                                  <a:off x="5" y="5"/>
                                  <a:ext cx="1694" cy="332"/>
                                </a:xfrm>
                                <a:custGeom>
                                  <a:avLst/>
                                  <a:gdLst>
                                    <a:gd name="T0" fmla="*/ 0 w 1694"/>
                                    <a:gd name="T1" fmla="*/ 331 h 332"/>
                                    <a:gd name="T2" fmla="*/ 1693 w 1694"/>
                                    <a:gd name="T3" fmla="*/ 331 h 332"/>
                                    <a:gd name="T4" fmla="*/ 1693 w 1694"/>
                                    <a:gd name="T5" fmla="*/ 0 h 332"/>
                                    <a:gd name="T6" fmla="*/ 0 w 1694"/>
                                    <a:gd name="T7" fmla="*/ 0 h 332"/>
                                    <a:gd name="T8" fmla="*/ 0 w 1694"/>
                                    <a:gd name="T9" fmla="*/ 331 h 332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fill="norm" h="332" w="1694" stroke="1">
                                      <a:moveTo>
                                        <a:pt x="0" y="331"/>
                                      </a:moveTo>
                                      <a:lnTo>
                                        <a:pt x="1693" y="331"/>
                                      </a:lnTo>
                                      <a:lnTo>
                                        <a:pt x="169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31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4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7" o:spid="_x0000_i1110" style="width:85.2pt;height:17.1pt;mso-position-horizontal-relative:char;mso-position-vertical-relative:line" coordsize="1704,342">
                      <v:shape id="Freeform 88" o:spid="_x0000_s1111" style="width:1694;height:332;left:5;mso-wrap-style:square;position:absolute;top:5;visibility:visible;v-text-anchor:top" coordsize="1694,332" path="m,331l1693,331l1693,,,,,331xe" filled="f" strokeweight="0.5pt">
                        <v:path arrowok="t" o:connecttype="custom" o:connectlocs="0,331;1693,331;1693,0;0,0;0,331" o:connectangles="0,0,0,0,0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560A0E03" w14:textId="77777777">
        <w:tblPrEx>
          <w:tblW w:w="0" w:type="auto"/>
          <w:tblInd w:w="36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trHeight w:val="560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14:paraId="558F7E68" w14:textId="77777777">
            <w:pPr>
              <w:pStyle w:val="TableParagraph"/>
              <w:kinsoku w:val="0"/>
              <w:overflowPunct w:val="0"/>
              <w:rPr>
                <w:sz w:val="5"/>
                <w:szCs w:val="5"/>
              </w:rPr>
            </w:pPr>
          </w:p>
          <w:p w:rsidR="00000000" w14:paraId="7CF12C2D" w14:textId="62BE5E63">
            <w:pPr>
              <w:pStyle w:val="TableParagraph"/>
              <w:kinsoku w:val="0"/>
              <w:overflowPunct w:val="0"/>
              <w:ind w:left="165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>
                      <wp:extent cx="201295" cy="300355"/>
                      <wp:effectExtent l="6985" t="1905" r="1270" b="2540"/>
                      <wp:docPr id="77" name="Group 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01295" cy="300355"/>
                                <a:chOff x="0" y="0"/>
                                <a:chExt cx="317" cy="473"/>
                              </a:xfrm>
                            </wpg:grpSpPr>
                            <wps:wsp xmlns:wps="http://schemas.microsoft.com/office/word/2010/wordprocessingShape">
                              <wps:cNvPr id="78" name="Freeform 90"/>
                              <wps:cNvSpPr/>
                              <wps:spPr bwMode="auto">
                                <a:xfrm>
                                  <a:off x="16" y="16"/>
                                  <a:ext cx="285" cy="441"/>
                                </a:xfrm>
                                <a:custGeom>
                                  <a:avLst/>
                                  <a:gdLst>
                                    <a:gd name="T0" fmla="*/ 284 w 285"/>
                                    <a:gd name="T1" fmla="*/ 0 h 441"/>
                                    <a:gd name="T2" fmla="*/ 0 w 285"/>
                                    <a:gd name="T3" fmla="*/ 0 h 441"/>
                                    <a:gd name="T4" fmla="*/ 0 w 285"/>
                                    <a:gd name="T5" fmla="*/ 440 h 441"/>
                                    <a:gd name="T6" fmla="*/ 284 w 285"/>
                                    <a:gd name="T7" fmla="*/ 440 h 441"/>
                                    <a:gd name="T8" fmla="*/ 284 w 285"/>
                                    <a:gd name="T9" fmla="*/ 0 h 441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fill="norm" h="441" w="285" stroke="1">
                                      <a:moveTo>
                                        <a:pt x="2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40"/>
                                      </a:lnTo>
                                      <a:lnTo>
                                        <a:pt x="284" y="440"/>
                                      </a:lnTo>
                                      <a:lnTo>
                                        <a:pt x="2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79" name="Freeform 91"/>
                              <wps:cNvSpPr/>
                              <wps:spPr bwMode="auto">
                                <a:xfrm>
                                  <a:off x="16" y="16"/>
                                  <a:ext cx="285" cy="441"/>
                                </a:xfrm>
                                <a:custGeom>
                                  <a:avLst/>
                                  <a:gdLst>
                                    <a:gd name="T0" fmla="*/ 0 w 285"/>
                                    <a:gd name="T1" fmla="*/ 440 h 441"/>
                                    <a:gd name="T2" fmla="*/ 284 w 285"/>
                                    <a:gd name="T3" fmla="*/ 440 h 441"/>
                                    <a:gd name="T4" fmla="*/ 284 w 285"/>
                                    <a:gd name="T5" fmla="*/ 0 h 441"/>
                                    <a:gd name="T6" fmla="*/ 0 w 285"/>
                                    <a:gd name="T7" fmla="*/ 0 h 441"/>
                                    <a:gd name="T8" fmla="*/ 0 w 285"/>
                                    <a:gd name="T9" fmla="*/ 440 h 441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fill="norm" h="441" w="285" stroke="1">
                                      <a:moveTo>
                                        <a:pt x="0" y="440"/>
                                      </a:moveTo>
                                      <a:lnTo>
                                        <a:pt x="284" y="440"/>
                                      </a:lnTo>
                                      <a:lnTo>
                                        <a:pt x="28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4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032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80" name="Freeform 92"/>
                              <wps:cNvSpPr/>
                              <wps:spPr bwMode="auto">
                                <a:xfrm>
                                  <a:off x="43" y="136"/>
                                  <a:ext cx="200" cy="200"/>
                                </a:xfrm>
                                <a:custGeom>
                                  <a:avLst/>
                                  <a:gdLst>
                                    <a:gd name="T0" fmla="*/ 200 w 200"/>
                                    <a:gd name="T1" fmla="*/ 0 h 200"/>
                                    <a:gd name="T2" fmla="*/ 0 w 200"/>
                                    <a:gd name="T3" fmla="*/ 0 h 200"/>
                                    <a:gd name="T4" fmla="*/ 0 w 200"/>
                                    <a:gd name="T5" fmla="*/ 200 h 200"/>
                                    <a:gd name="T6" fmla="*/ 200 w 200"/>
                                    <a:gd name="T7" fmla="*/ 200 h 200"/>
                                    <a:gd name="T8" fmla="*/ 200 w 200"/>
                                    <a:gd name="T9" fmla="*/ 0 h 200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fill="norm" h="200" w="200" stroke="1">
                                      <a:moveTo>
                                        <a:pt x="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0"/>
                                      </a:lnTo>
                                      <a:lnTo>
                                        <a:pt x="200" y="200"/>
                                      </a:lnTo>
                                      <a:lnTo>
                                        <a:pt x="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81" name="Freeform 93"/>
                              <wps:cNvSpPr/>
                              <wps:spPr bwMode="auto">
                                <a:xfrm>
                                  <a:off x="43" y="136"/>
                                  <a:ext cx="200" cy="200"/>
                                </a:xfrm>
                                <a:custGeom>
                                  <a:avLst/>
                                  <a:gdLst>
                                    <a:gd name="T0" fmla="*/ 0 w 200"/>
                                    <a:gd name="T1" fmla="*/ 200 h 200"/>
                                    <a:gd name="T2" fmla="*/ 200 w 200"/>
                                    <a:gd name="T3" fmla="*/ 200 h 200"/>
                                    <a:gd name="T4" fmla="*/ 200 w 200"/>
                                    <a:gd name="T5" fmla="*/ 0 h 200"/>
                                    <a:gd name="T6" fmla="*/ 0 w 200"/>
                                    <a:gd name="T7" fmla="*/ 0 h 200"/>
                                    <a:gd name="T8" fmla="*/ 0 w 200"/>
                                    <a:gd name="T9" fmla="*/ 200 h 200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fill="norm" h="200" w="200" stroke="1">
                                      <a:moveTo>
                                        <a:pt x="0" y="200"/>
                                      </a:moveTo>
                                      <a:lnTo>
                                        <a:pt x="200" y="200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9" o:spid="_x0000_i1112" style="width:15.85pt;height:23.65pt;mso-position-horizontal-relative:char;mso-position-vertical-relative:line" coordsize="317,473">
                      <v:shape id="Freeform 90" o:spid="_x0000_s1113" style="width:285;height:441;left:16;mso-wrap-style:square;position:absolute;top:16;visibility:visible;v-text-anchor:top" coordsize="285,441" path="m284,l,,,440l284,440l284,xe" fillcolor="yellow" stroked="f">
                        <v:path arrowok="t" o:connecttype="custom" o:connectlocs="284,0;0,0;0,440;284,440;284,0" o:connectangles="0,0,0,0,0"/>
                      </v:shape>
                      <v:shape id="Freeform 91" o:spid="_x0000_s1114" style="width:285;height:441;left:16;mso-wrap-style:square;position:absolute;top:16;visibility:visible;v-text-anchor:top" coordsize="285,441" path="m,440l284,440l284,,,,,440xe" filled="f" strokecolor="red" strokeweight="1.6pt">
                        <v:path arrowok="t" o:connecttype="custom" o:connectlocs="0,440;284,440;284,0;0,0;0,440" o:connectangles="0,0,0,0,0"/>
                      </v:shape>
                      <v:shape id="Freeform 92" o:spid="_x0000_s1115" style="width:200;height:200;left:43;mso-wrap-style:square;position:absolute;top:136;visibility:visible;v-text-anchor:top" coordsize="200,200" path="m200,l,,,200l200,200l200,xe" stroked="f">
                        <v:path arrowok="t" o:connecttype="custom" o:connectlocs="200,0;0,0;0,200;200,200;200,0" o:connectangles="0,0,0,0,0"/>
                      </v:shape>
                      <v:shape id="Freeform 93" o:spid="_x0000_s1116" style="width:200;height:200;left:43;mso-wrap-style:square;position:absolute;top:136;visibility:visible;v-text-anchor:top" coordsize="200,200" path="m,200l200,200l200,,,,,200xe" filled="f" strokeweight="0.5pt">
                        <v:path arrowok="t" o:connecttype="custom" o:connectlocs="0,200;200,200;200,0;0,0;0,200" o:connectangles="0,0,0,0,0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14:paraId="4B38B6BA" w14:textId="77777777">
            <w:pPr>
              <w:pStyle w:val="TableParagraph"/>
              <w:kinsoku w:val="0"/>
              <w:overflowPunct w:val="0"/>
              <w:spacing w:before="150"/>
              <w:ind w:left="4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ACME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14:paraId="59C6EB7D" w14:textId="77777777">
            <w:pPr>
              <w:pStyle w:val="TableParagraph"/>
              <w:kinsoku w:val="0"/>
              <w:overflowPunct w:val="0"/>
              <w:spacing w:after="1"/>
              <w:rPr>
                <w:sz w:val="9"/>
                <w:szCs w:val="9"/>
              </w:rPr>
            </w:pPr>
          </w:p>
          <w:p w:rsidR="00000000" w14:paraId="3F450628" w14:textId="6187A189">
            <w:pPr>
              <w:pStyle w:val="TableParagraph"/>
              <w:kinsoku w:val="0"/>
              <w:overflowPunct w:val="0"/>
              <w:ind w:left="534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>
                      <wp:extent cx="1082040" cy="217170"/>
                      <wp:effectExtent l="1905" t="3175" r="1905" b="8255"/>
                      <wp:docPr id="75" name="Group 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082040" cy="217170"/>
                                <a:chOff x="0" y="0"/>
                                <a:chExt cx="1704" cy="342"/>
                              </a:xfrm>
                            </wpg:grpSpPr>
                            <wps:wsp xmlns:wps="http://schemas.microsoft.com/office/word/2010/wordprocessingShape">
                              <wps:cNvPr id="76" name="Freeform 95"/>
                              <wps:cNvSpPr/>
                              <wps:spPr bwMode="auto">
                                <a:xfrm>
                                  <a:off x="5" y="5"/>
                                  <a:ext cx="1694" cy="332"/>
                                </a:xfrm>
                                <a:custGeom>
                                  <a:avLst/>
                                  <a:gdLst>
                                    <a:gd name="T0" fmla="*/ 0 w 1694"/>
                                    <a:gd name="T1" fmla="*/ 331 h 332"/>
                                    <a:gd name="T2" fmla="*/ 1693 w 1694"/>
                                    <a:gd name="T3" fmla="*/ 331 h 332"/>
                                    <a:gd name="T4" fmla="*/ 1693 w 1694"/>
                                    <a:gd name="T5" fmla="*/ 0 h 332"/>
                                    <a:gd name="T6" fmla="*/ 0 w 1694"/>
                                    <a:gd name="T7" fmla="*/ 0 h 332"/>
                                    <a:gd name="T8" fmla="*/ 0 w 1694"/>
                                    <a:gd name="T9" fmla="*/ 331 h 332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fill="norm" h="332" w="1694" stroke="1">
                                      <a:moveTo>
                                        <a:pt x="0" y="331"/>
                                      </a:moveTo>
                                      <a:lnTo>
                                        <a:pt x="1693" y="331"/>
                                      </a:lnTo>
                                      <a:lnTo>
                                        <a:pt x="169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31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4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4" o:spid="_x0000_i1117" style="width:85.2pt;height:17.1pt;mso-position-horizontal-relative:char;mso-position-vertical-relative:line" coordsize="1704,342">
                      <v:shape id="Freeform 95" o:spid="_x0000_s1118" style="width:1694;height:332;left:5;mso-wrap-style:square;position:absolute;top:5;visibility:visible;v-text-anchor:top" coordsize="1694,332" path="m,331l1693,331l1693,,,,,331xe" filled="f" strokeweight="0.5pt">
                        <v:path arrowok="t" o:connecttype="custom" o:connectlocs="0,331;1693,331;1693,0;0,0;0,331" o:connectangles="0,0,0,0,0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459A6747" w14:textId="77777777">
        <w:tblPrEx>
          <w:tblW w:w="0" w:type="auto"/>
          <w:tblInd w:w="36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trHeight w:val="560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14:paraId="5AC86EFE" w14:textId="77777777">
            <w:pPr>
              <w:pStyle w:val="TableParagraph"/>
              <w:kinsoku w:val="0"/>
              <w:overflowPunct w:val="0"/>
              <w:rPr>
                <w:sz w:val="5"/>
                <w:szCs w:val="5"/>
              </w:rPr>
            </w:pPr>
          </w:p>
          <w:p w:rsidR="00000000" w14:paraId="5656E14F" w14:textId="509A608A">
            <w:pPr>
              <w:pStyle w:val="TableParagraph"/>
              <w:kinsoku w:val="0"/>
              <w:overflowPunct w:val="0"/>
              <w:ind w:left="165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>
                      <wp:extent cx="201295" cy="300355"/>
                      <wp:effectExtent l="6985" t="1905" r="1270" b="2540"/>
                      <wp:docPr id="70" name="Group 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01295" cy="300355"/>
                                <a:chOff x="0" y="0"/>
                                <a:chExt cx="317" cy="473"/>
                              </a:xfrm>
                            </wpg:grpSpPr>
                            <wps:wsp xmlns:wps="http://schemas.microsoft.com/office/word/2010/wordprocessingShape">
                              <wps:cNvPr id="71" name="Freeform 97"/>
                              <wps:cNvSpPr/>
                              <wps:spPr bwMode="auto">
                                <a:xfrm>
                                  <a:off x="16" y="16"/>
                                  <a:ext cx="285" cy="441"/>
                                </a:xfrm>
                                <a:custGeom>
                                  <a:avLst/>
                                  <a:gdLst>
                                    <a:gd name="T0" fmla="*/ 284 w 285"/>
                                    <a:gd name="T1" fmla="*/ 0 h 441"/>
                                    <a:gd name="T2" fmla="*/ 0 w 285"/>
                                    <a:gd name="T3" fmla="*/ 0 h 441"/>
                                    <a:gd name="T4" fmla="*/ 0 w 285"/>
                                    <a:gd name="T5" fmla="*/ 440 h 441"/>
                                    <a:gd name="T6" fmla="*/ 284 w 285"/>
                                    <a:gd name="T7" fmla="*/ 440 h 441"/>
                                    <a:gd name="T8" fmla="*/ 284 w 285"/>
                                    <a:gd name="T9" fmla="*/ 0 h 441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fill="norm" h="441" w="285" stroke="1">
                                      <a:moveTo>
                                        <a:pt x="2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40"/>
                                      </a:lnTo>
                                      <a:lnTo>
                                        <a:pt x="284" y="440"/>
                                      </a:lnTo>
                                      <a:lnTo>
                                        <a:pt x="2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72" name="Freeform 98"/>
                              <wps:cNvSpPr/>
                              <wps:spPr bwMode="auto">
                                <a:xfrm>
                                  <a:off x="16" y="16"/>
                                  <a:ext cx="285" cy="441"/>
                                </a:xfrm>
                                <a:custGeom>
                                  <a:avLst/>
                                  <a:gdLst>
                                    <a:gd name="T0" fmla="*/ 0 w 285"/>
                                    <a:gd name="T1" fmla="*/ 440 h 441"/>
                                    <a:gd name="T2" fmla="*/ 284 w 285"/>
                                    <a:gd name="T3" fmla="*/ 440 h 441"/>
                                    <a:gd name="T4" fmla="*/ 284 w 285"/>
                                    <a:gd name="T5" fmla="*/ 0 h 441"/>
                                    <a:gd name="T6" fmla="*/ 0 w 285"/>
                                    <a:gd name="T7" fmla="*/ 0 h 441"/>
                                    <a:gd name="T8" fmla="*/ 0 w 285"/>
                                    <a:gd name="T9" fmla="*/ 440 h 441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fill="norm" h="441" w="285" stroke="1">
                                      <a:moveTo>
                                        <a:pt x="0" y="440"/>
                                      </a:moveTo>
                                      <a:lnTo>
                                        <a:pt x="284" y="440"/>
                                      </a:lnTo>
                                      <a:lnTo>
                                        <a:pt x="28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4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032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73" name="Freeform 99"/>
                              <wps:cNvSpPr/>
                              <wps:spPr bwMode="auto">
                                <a:xfrm>
                                  <a:off x="43" y="136"/>
                                  <a:ext cx="200" cy="200"/>
                                </a:xfrm>
                                <a:custGeom>
                                  <a:avLst/>
                                  <a:gdLst>
                                    <a:gd name="T0" fmla="*/ 200 w 200"/>
                                    <a:gd name="T1" fmla="*/ 0 h 200"/>
                                    <a:gd name="T2" fmla="*/ 0 w 200"/>
                                    <a:gd name="T3" fmla="*/ 0 h 200"/>
                                    <a:gd name="T4" fmla="*/ 0 w 200"/>
                                    <a:gd name="T5" fmla="*/ 200 h 200"/>
                                    <a:gd name="T6" fmla="*/ 200 w 200"/>
                                    <a:gd name="T7" fmla="*/ 200 h 200"/>
                                    <a:gd name="T8" fmla="*/ 200 w 200"/>
                                    <a:gd name="T9" fmla="*/ 0 h 200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fill="norm" h="200" w="200" stroke="1">
                                      <a:moveTo>
                                        <a:pt x="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0"/>
                                      </a:lnTo>
                                      <a:lnTo>
                                        <a:pt x="200" y="200"/>
                                      </a:lnTo>
                                      <a:lnTo>
                                        <a:pt x="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74" name="Freeform 100"/>
                              <wps:cNvSpPr/>
                              <wps:spPr bwMode="auto">
                                <a:xfrm>
                                  <a:off x="43" y="136"/>
                                  <a:ext cx="200" cy="200"/>
                                </a:xfrm>
                                <a:custGeom>
                                  <a:avLst/>
                                  <a:gdLst>
                                    <a:gd name="T0" fmla="*/ 0 w 200"/>
                                    <a:gd name="T1" fmla="*/ 200 h 200"/>
                                    <a:gd name="T2" fmla="*/ 200 w 200"/>
                                    <a:gd name="T3" fmla="*/ 200 h 200"/>
                                    <a:gd name="T4" fmla="*/ 200 w 200"/>
                                    <a:gd name="T5" fmla="*/ 0 h 200"/>
                                    <a:gd name="T6" fmla="*/ 0 w 200"/>
                                    <a:gd name="T7" fmla="*/ 0 h 200"/>
                                    <a:gd name="T8" fmla="*/ 0 w 200"/>
                                    <a:gd name="T9" fmla="*/ 200 h 200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fill="norm" h="200" w="200" stroke="1">
                                      <a:moveTo>
                                        <a:pt x="0" y="200"/>
                                      </a:moveTo>
                                      <a:lnTo>
                                        <a:pt x="200" y="200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6" o:spid="_x0000_i1119" style="width:15.85pt;height:23.65pt;mso-position-horizontal-relative:char;mso-position-vertical-relative:line" coordsize="317,473">
                      <v:shape id="Freeform 97" o:spid="_x0000_s1120" style="width:285;height:441;left:16;mso-wrap-style:square;position:absolute;top:16;visibility:visible;v-text-anchor:top" coordsize="285,441" path="m284,l,,,440l284,440l284,xe" fillcolor="yellow" stroked="f">
                        <v:path arrowok="t" o:connecttype="custom" o:connectlocs="284,0;0,0;0,440;284,440;284,0" o:connectangles="0,0,0,0,0"/>
                      </v:shape>
                      <v:shape id="Freeform 98" o:spid="_x0000_s1121" style="width:285;height:441;left:16;mso-wrap-style:square;position:absolute;top:16;visibility:visible;v-text-anchor:top" coordsize="285,441" path="m,440l284,440l284,,,,,440xe" filled="f" strokecolor="red" strokeweight="1.6pt">
                        <v:path arrowok="t" o:connecttype="custom" o:connectlocs="0,440;284,440;284,0;0,0;0,440" o:connectangles="0,0,0,0,0"/>
                      </v:shape>
                      <v:shape id="Freeform 99" o:spid="_x0000_s1122" style="width:200;height:200;left:43;mso-wrap-style:square;position:absolute;top:136;visibility:visible;v-text-anchor:top" coordsize="200,200" path="m200,l,,,200l200,200l200,xe" stroked="f">
                        <v:path arrowok="t" o:connecttype="custom" o:connectlocs="200,0;0,0;0,200;200,200;200,0" o:connectangles="0,0,0,0,0"/>
                      </v:shape>
                      <v:shape id="Freeform 100" o:spid="_x0000_s1123" style="width:200;height:200;left:43;mso-wrap-style:square;position:absolute;top:136;visibility:visible;v-text-anchor:top" coordsize="200,200" path="m,200l200,200l200,,,,,200xe" filled="f" strokeweight="0.5pt">
                        <v:path arrowok="t" o:connecttype="custom" o:connectlocs="0,200;200,200;200,0;0,0;0,200" o:connectangles="0,0,0,0,0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14:paraId="5E0E8823" w14:textId="77777777">
            <w:pPr>
              <w:pStyle w:val="TableParagraph"/>
              <w:kinsoku w:val="0"/>
              <w:overflowPunct w:val="0"/>
              <w:spacing w:before="150"/>
              <w:ind w:left="40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COA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14:paraId="6E898AE4" w14:textId="77777777">
            <w:pPr>
              <w:pStyle w:val="TableParagraph"/>
              <w:kinsoku w:val="0"/>
              <w:overflowPunct w:val="0"/>
              <w:spacing w:after="1"/>
              <w:rPr>
                <w:sz w:val="9"/>
                <w:szCs w:val="9"/>
              </w:rPr>
            </w:pPr>
          </w:p>
          <w:p w:rsidR="00000000" w14:paraId="2DA2476A" w14:textId="1E885521">
            <w:pPr>
              <w:pStyle w:val="TableParagraph"/>
              <w:kinsoku w:val="0"/>
              <w:overflowPunct w:val="0"/>
              <w:ind w:left="534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>
                      <wp:extent cx="1082040" cy="217170"/>
                      <wp:effectExtent l="1905" t="3175" r="1905" b="8255"/>
                      <wp:docPr id="68" name="Group 1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082040" cy="217170"/>
                                <a:chOff x="0" y="0"/>
                                <a:chExt cx="1704" cy="342"/>
                              </a:xfrm>
                            </wpg:grpSpPr>
                            <wps:wsp xmlns:wps="http://schemas.microsoft.com/office/word/2010/wordprocessingShape">
                              <wps:cNvPr id="69" name="Freeform 102"/>
                              <wps:cNvSpPr/>
                              <wps:spPr bwMode="auto">
                                <a:xfrm>
                                  <a:off x="5" y="5"/>
                                  <a:ext cx="1694" cy="332"/>
                                </a:xfrm>
                                <a:custGeom>
                                  <a:avLst/>
                                  <a:gdLst>
                                    <a:gd name="T0" fmla="*/ 0 w 1694"/>
                                    <a:gd name="T1" fmla="*/ 331 h 332"/>
                                    <a:gd name="T2" fmla="*/ 1693 w 1694"/>
                                    <a:gd name="T3" fmla="*/ 331 h 332"/>
                                    <a:gd name="T4" fmla="*/ 1693 w 1694"/>
                                    <a:gd name="T5" fmla="*/ 0 h 332"/>
                                    <a:gd name="T6" fmla="*/ 0 w 1694"/>
                                    <a:gd name="T7" fmla="*/ 0 h 332"/>
                                    <a:gd name="T8" fmla="*/ 0 w 1694"/>
                                    <a:gd name="T9" fmla="*/ 331 h 332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fill="norm" h="332" w="1694" stroke="1">
                                      <a:moveTo>
                                        <a:pt x="0" y="331"/>
                                      </a:moveTo>
                                      <a:lnTo>
                                        <a:pt x="1693" y="331"/>
                                      </a:lnTo>
                                      <a:lnTo>
                                        <a:pt x="169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31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4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1" o:spid="_x0000_i1124" style="width:85.2pt;height:17.1pt;mso-position-horizontal-relative:char;mso-position-vertical-relative:line" coordsize="1704,342">
                      <v:shape id="Freeform 102" o:spid="_x0000_s1125" style="width:1694;height:332;left:5;mso-wrap-style:square;position:absolute;top:5;visibility:visible;v-text-anchor:top" coordsize="1694,332" path="m,331l1693,331l1693,,,,,331xe" filled="f" strokeweight="0.5pt">
                        <v:path arrowok="t" o:connecttype="custom" o:connectlocs="0,331;1693,331;1693,0;0,0;0,331" o:connectangles="0,0,0,0,0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7C6E4DFA" w14:textId="77777777">
        <w:tblPrEx>
          <w:tblW w:w="0" w:type="auto"/>
          <w:tblInd w:w="36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trHeight w:val="560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14:paraId="4F78EA5B" w14:textId="77777777">
            <w:pPr>
              <w:pStyle w:val="TableParagraph"/>
              <w:kinsoku w:val="0"/>
              <w:overflowPunct w:val="0"/>
              <w:rPr>
                <w:sz w:val="5"/>
                <w:szCs w:val="5"/>
              </w:rPr>
            </w:pPr>
          </w:p>
          <w:p w:rsidR="00000000" w14:paraId="6CC37D8C" w14:textId="76A0D6E1">
            <w:pPr>
              <w:pStyle w:val="TableParagraph"/>
              <w:kinsoku w:val="0"/>
              <w:overflowPunct w:val="0"/>
              <w:ind w:left="165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>
                      <wp:extent cx="201295" cy="300355"/>
                      <wp:effectExtent l="6985" t="1905" r="1270" b="2540"/>
                      <wp:docPr id="63" name="Group 1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01295" cy="300355"/>
                                <a:chOff x="0" y="0"/>
                                <a:chExt cx="317" cy="473"/>
                              </a:xfrm>
                            </wpg:grpSpPr>
                            <wps:wsp xmlns:wps="http://schemas.microsoft.com/office/word/2010/wordprocessingShape">
                              <wps:cNvPr id="64" name="Freeform 104"/>
                              <wps:cNvSpPr/>
                              <wps:spPr bwMode="auto">
                                <a:xfrm>
                                  <a:off x="16" y="16"/>
                                  <a:ext cx="285" cy="441"/>
                                </a:xfrm>
                                <a:custGeom>
                                  <a:avLst/>
                                  <a:gdLst>
                                    <a:gd name="T0" fmla="*/ 284 w 285"/>
                                    <a:gd name="T1" fmla="*/ 0 h 441"/>
                                    <a:gd name="T2" fmla="*/ 0 w 285"/>
                                    <a:gd name="T3" fmla="*/ 0 h 441"/>
                                    <a:gd name="T4" fmla="*/ 0 w 285"/>
                                    <a:gd name="T5" fmla="*/ 440 h 441"/>
                                    <a:gd name="T6" fmla="*/ 284 w 285"/>
                                    <a:gd name="T7" fmla="*/ 440 h 441"/>
                                    <a:gd name="T8" fmla="*/ 284 w 285"/>
                                    <a:gd name="T9" fmla="*/ 0 h 441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fill="norm" h="441" w="285" stroke="1">
                                      <a:moveTo>
                                        <a:pt x="2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40"/>
                                      </a:lnTo>
                                      <a:lnTo>
                                        <a:pt x="284" y="440"/>
                                      </a:lnTo>
                                      <a:lnTo>
                                        <a:pt x="2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65" name="Freeform 105"/>
                              <wps:cNvSpPr/>
                              <wps:spPr bwMode="auto">
                                <a:xfrm>
                                  <a:off x="16" y="16"/>
                                  <a:ext cx="285" cy="441"/>
                                </a:xfrm>
                                <a:custGeom>
                                  <a:avLst/>
                                  <a:gdLst>
                                    <a:gd name="T0" fmla="*/ 0 w 285"/>
                                    <a:gd name="T1" fmla="*/ 440 h 441"/>
                                    <a:gd name="T2" fmla="*/ 284 w 285"/>
                                    <a:gd name="T3" fmla="*/ 440 h 441"/>
                                    <a:gd name="T4" fmla="*/ 284 w 285"/>
                                    <a:gd name="T5" fmla="*/ 0 h 441"/>
                                    <a:gd name="T6" fmla="*/ 0 w 285"/>
                                    <a:gd name="T7" fmla="*/ 0 h 441"/>
                                    <a:gd name="T8" fmla="*/ 0 w 285"/>
                                    <a:gd name="T9" fmla="*/ 440 h 441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fill="norm" h="441" w="285" stroke="1">
                                      <a:moveTo>
                                        <a:pt x="0" y="440"/>
                                      </a:moveTo>
                                      <a:lnTo>
                                        <a:pt x="284" y="440"/>
                                      </a:lnTo>
                                      <a:lnTo>
                                        <a:pt x="28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4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032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66" name="Freeform 106"/>
                              <wps:cNvSpPr/>
                              <wps:spPr bwMode="auto">
                                <a:xfrm>
                                  <a:off x="43" y="136"/>
                                  <a:ext cx="200" cy="200"/>
                                </a:xfrm>
                                <a:custGeom>
                                  <a:avLst/>
                                  <a:gdLst>
                                    <a:gd name="T0" fmla="*/ 200 w 200"/>
                                    <a:gd name="T1" fmla="*/ 0 h 200"/>
                                    <a:gd name="T2" fmla="*/ 0 w 200"/>
                                    <a:gd name="T3" fmla="*/ 0 h 200"/>
                                    <a:gd name="T4" fmla="*/ 0 w 200"/>
                                    <a:gd name="T5" fmla="*/ 200 h 200"/>
                                    <a:gd name="T6" fmla="*/ 200 w 200"/>
                                    <a:gd name="T7" fmla="*/ 200 h 200"/>
                                    <a:gd name="T8" fmla="*/ 200 w 200"/>
                                    <a:gd name="T9" fmla="*/ 0 h 200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fill="norm" h="200" w="200" stroke="1">
                                      <a:moveTo>
                                        <a:pt x="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0"/>
                                      </a:lnTo>
                                      <a:lnTo>
                                        <a:pt x="200" y="200"/>
                                      </a:lnTo>
                                      <a:lnTo>
                                        <a:pt x="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67" name="Freeform 107"/>
                              <wps:cNvSpPr/>
                              <wps:spPr bwMode="auto">
                                <a:xfrm>
                                  <a:off x="43" y="136"/>
                                  <a:ext cx="200" cy="200"/>
                                </a:xfrm>
                                <a:custGeom>
                                  <a:avLst/>
                                  <a:gdLst>
                                    <a:gd name="T0" fmla="*/ 0 w 200"/>
                                    <a:gd name="T1" fmla="*/ 200 h 200"/>
                                    <a:gd name="T2" fmla="*/ 200 w 200"/>
                                    <a:gd name="T3" fmla="*/ 200 h 200"/>
                                    <a:gd name="T4" fmla="*/ 200 w 200"/>
                                    <a:gd name="T5" fmla="*/ 0 h 200"/>
                                    <a:gd name="T6" fmla="*/ 0 w 200"/>
                                    <a:gd name="T7" fmla="*/ 0 h 200"/>
                                    <a:gd name="T8" fmla="*/ 0 w 200"/>
                                    <a:gd name="T9" fmla="*/ 200 h 200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fill="norm" h="200" w="200" stroke="1">
                                      <a:moveTo>
                                        <a:pt x="0" y="200"/>
                                      </a:moveTo>
                                      <a:lnTo>
                                        <a:pt x="200" y="200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3" o:spid="_x0000_i1126" style="width:15.85pt;height:23.65pt;mso-position-horizontal-relative:char;mso-position-vertical-relative:line" coordsize="317,473">
                      <v:shape id="Freeform 104" o:spid="_x0000_s1127" style="width:285;height:441;left:16;mso-wrap-style:square;position:absolute;top:16;visibility:visible;v-text-anchor:top" coordsize="285,441" path="m284,l,,,440l284,440l284,xe" fillcolor="yellow" stroked="f">
                        <v:path arrowok="t" o:connecttype="custom" o:connectlocs="284,0;0,0;0,440;284,440;284,0" o:connectangles="0,0,0,0,0"/>
                      </v:shape>
                      <v:shape id="Freeform 105" o:spid="_x0000_s1128" style="width:285;height:441;left:16;mso-wrap-style:square;position:absolute;top:16;visibility:visible;v-text-anchor:top" coordsize="285,441" path="m,440l284,440l284,,,,,440xe" filled="f" strokecolor="red" strokeweight="1.6pt">
                        <v:path arrowok="t" o:connecttype="custom" o:connectlocs="0,440;284,440;284,0;0,0;0,440" o:connectangles="0,0,0,0,0"/>
                      </v:shape>
                      <v:shape id="Freeform 106" o:spid="_x0000_s1129" style="width:200;height:200;left:43;mso-wrap-style:square;position:absolute;top:136;visibility:visible;v-text-anchor:top" coordsize="200,200" path="m200,l,,,200l200,200l200,xe" stroked="f">
                        <v:path arrowok="t" o:connecttype="custom" o:connectlocs="200,0;0,0;0,200;200,200;200,0" o:connectangles="0,0,0,0,0"/>
                      </v:shape>
                      <v:shape id="Freeform 107" o:spid="_x0000_s1130" style="width:200;height:200;left:43;mso-wrap-style:square;position:absolute;top:136;visibility:visible;v-text-anchor:top" coordsize="200,200" path="m,200l200,200l200,,,,,200xe" filled="f" strokeweight="0.5pt">
                        <v:path arrowok="t" o:connecttype="custom" o:connectlocs="0,200;200,200;200,0;0,0;0,200" o:connectangles="0,0,0,0,0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14:paraId="22B4518E" w14:textId="77777777">
            <w:pPr>
              <w:pStyle w:val="TableParagraph"/>
              <w:kinsoku w:val="0"/>
              <w:overflowPunct w:val="0"/>
              <w:spacing w:before="150"/>
              <w:ind w:left="3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OTHER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14:paraId="7AA98B6D" w14:textId="77777777">
            <w:pPr>
              <w:pStyle w:val="TableParagraph"/>
              <w:kinsoku w:val="0"/>
              <w:overflowPunct w:val="0"/>
              <w:spacing w:after="1"/>
              <w:rPr>
                <w:sz w:val="9"/>
                <w:szCs w:val="9"/>
              </w:rPr>
            </w:pPr>
          </w:p>
          <w:p w:rsidR="00000000" w14:paraId="5556C271" w14:textId="6CFDB1AA">
            <w:pPr>
              <w:pStyle w:val="TableParagraph"/>
              <w:kinsoku w:val="0"/>
              <w:overflowPunct w:val="0"/>
              <w:ind w:left="534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>
                      <wp:extent cx="1082040" cy="217170"/>
                      <wp:effectExtent l="1905" t="3175" r="1905" b="8255"/>
                      <wp:docPr id="61" name="Group 1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082040" cy="217170"/>
                                <a:chOff x="0" y="0"/>
                                <a:chExt cx="1704" cy="342"/>
                              </a:xfrm>
                            </wpg:grpSpPr>
                            <wps:wsp xmlns:wps="http://schemas.microsoft.com/office/word/2010/wordprocessingShape">
                              <wps:cNvPr id="62" name="Freeform 109"/>
                              <wps:cNvSpPr/>
                              <wps:spPr bwMode="auto">
                                <a:xfrm>
                                  <a:off x="5" y="5"/>
                                  <a:ext cx="1694" cy="332"/>
                                </a:xfrm>
                                <a:custGeom>
                                  <a:avLst/>
                                  <a:gdLst>
                                    <a:gd name="T0" fmla="*/ 0 w 1694"/>
                                    <a:gd name="T1" fmla="*/ 331 h 332"/>
                                    <a:gd name="T2" fmla="*/ 1693 w 1694"/>
                                    <a:gd name="T3" fmla="*/ 331 h 332"/>
                                    <a:gd name="T4" fmla="*/ 1693 w 1694"/>
                                    <a:gd name="T5" fmla="*/ 0 h 332"/>
                                    <a:gd name="T6" fmla="*/ 0 w 1694"/>
                                    <a:gd name="T7" fmla="*/ 0 h 332"/>
                                    <a:gd name="T8" fmla="*/ 0 w 1694"/>
                                    <a:gd name="T9" fmla="*/ 331 h 332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fill="norm" h="332" w="1694" stroke="1">
                                      <a:moveTo>
                                        <a:pt x="0" y="331"/>
                                      </a:moveTo>
                                      <a:lnTo>
                                        <a:pt x="1693" y="331"/>
                                      </a:lnTo>
                                      <a:lnTo>
                                        <a:pt x="169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31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4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8" o:spid="_x0000_i1131" style="width:85.2pt;height:17.1pt;mso-position-horizontal-relative:char;mso-position-vertical-relative:line" coordsize="1704,342">
                      <v:shape id="Freeform 109" o:spid="_x0000_s1132" style="width:1694;height:332;left:5;mso-wrap-style:square;position:absolute;top:5;visibility:visible;v-text-anchor:top" coordsize="1694,332" path="m,331l1693,331l1693,,,,,331xe" filled="f" strokeweight="0.5pt">
                        <v:path arrowok="t" o:connecttype="custom" o:connectlocs="0,331;1693,331;1693,0;0,0;0,331" o:connectangles="0,0,0,0,0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</w:tbl>
    <w:p w:rsidR="00000000" w14:paraId="2EB2635C" w14:textId="77777777">
      <w:pPr>
        <w:rPr>
          <w:sz w:val="11"/>
          <w:szCs w:val="11"/>
        </w:rPr>
        <w:sectPr>
          <w:pgSz w:w="15840" w:h="12240" w:orient="landscape"/>
          <w:pgMar w:top="680" w:right="460" w:bottom="280" w:left="460" w:header="720" w:footer="720" w:gutter="0"/>
          <w:cols w:space="720"/>
          <w:noEndnote/>
        </w:sectPr>
      </w:pPr>
    </w:p>
    <w:p w:rsidR="00000000" w14:paraId="0C9A9DDC" w14:textId="18702CDE">
      <w:pPr>
        <w:pStyle w:val="BodyText"/>
        <w:kinsoku w:val="0"/>
        <w:overflowPunct w:val="0"/>
        <w:ind w:left="106"/>
      </w:pPr>
      <w:r>
        <w:rPr>
          <w:noProof/>
        </w:rPr>
        <mc:AlternateContent>
          <mc:Choice Requires="wpg">
            <w:drawing>
              <wp:inline distT="0" distB="0" distL="0" distR="0">
                <wp:extent cx="9150350" cy="234950"/>
                <wp:effectExtent l="6985" t="9525" r="5715" b="3175"/>
                <wp:docPr id="56" name="Group 1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150350" cy="234950"/>
                          <a:chOff x="0" y="0"/>
                          <a:chExt cx="14410" cy="370"/>
                        </a:xfrm>
                      </wpg:grpSpPr>
                      <wps:wsp xmlns:wps="http://schemas.microsoft.com/office/word/2010/wordprocessingShape">
                        <wps:cNvPr id="57" name="Freeform 111"/>
                        <wps:cNvSpPr/>
                        <wps:spPr bwMode="auto">
                          <a:xfrm>
                            <a:off x="5" y="5"/>
                            <a:ext cx="14400" cy="360"/>
                          </a:xfrm>
                          <a:custGeom>
                            <a:avLst/>
                            <a:gdLst>
                              <a:gd name="T0" fmla="*/ 14400 w 14400"/>
                              <a:gd name="T1" fmla="*/ 0 h 360"/>
                              <a:gd name="T2" fmla="*/ 0 w 14400"/>
                              <a:gd name="T3" fmla="*/ 0 h 360"/>
                              <a:gd name="T4" fmla="*/ 0 w 14400"/>
                              <a:gd name="T5" fmla="*/ 360 h 360"/>
                              <a:gd name="T6" fmla="*/ 14400 w 14400"/>
                              <a:gd name="T7" fmla="*/ 360 h 360"/>
                              <a:gd name="T8" fmla="*/ 14400 w 14400"/>
                              <a:gd name="T9" fmla="*/ 0 h 36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360" w="14400" stroke="1">
                                <a:moveTo>
                                  <a:pt x="14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14400" y="360"/>
                                </a:lnTo>
                                <a:lnTo>
                                  <a:pt x="14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CE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8" name="Freeform 112"/>
                        <wps:cNvSpPr/>
                        <wps:spPr bwMode="auto">
                          <a:xfrm>
                            <a:off x="0" y="5"/>
                            <a:ext cx="14410" cy="1"/>
                          </a:xfrm>
                          <a:custGeom>
                            <a:avLst/>
                            <a:gdLst>
                              <a:gd name="T0" fmla="*/ 0 w 14410"/>
                              <a:gd name="T1" fmla="*/ 0 h 1"/>
                              <a:gd name="T2" fmla="*/ 14410 w 14410"/>
                              <a:gd name="T3" fmla="*/ 0 h 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fill="norm" h="1" w="14410" stroke="1">
                                <a:moveTo>
                                  <a:pt x="0" y="0"/>
                                </a:moveTo>
                                <a:lnTo>
                                  <a:pt x="1441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9" name="Freeform 113"/>
                        <wps:cNvSpPr/>
                        <wps:spPr bwMode="auto">
                          <a:xfrm>
                            <a:off x="0" y="365"/>
                            <a:ext cx="14410" cy="1"/>
                          </a:xfrm>
                          <a:custGeom>
                            <a:avLst/>
                            <a:gdLst>
                              <a:gd name="T0" fmla="*/ 0 w 14410"/>
                              <a:gd name="T1" fmla="*/ 0 h 1"/>
                              <a:gd name="T2" fmla="*/ 14410 w 14410"/>
                              <a:gd name="T3" fmla="*/ 0 h 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fill="norm" h="1" w="14410" stroke="1">
                                <a:moveTo>
                                  <a:pt x="0" y="0"/>
                                </a:moveTo>
                                <a:lnTo>
                                  <a:pt x="1441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0" name="Text Box 114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10"/>
                            <a:ext cx="14400" cy="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14:textId="77777777">
                              <w:pPr>
                                <w:pStyle w:val="BodyText"/>
                                <w:kinsoku w:val="0"/>
                                <w:overflowPunct w:val="0"/>
                                <w:spacing w:before="62"/>
                                <w:rPr>
                                  <w:b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t>PART</w:t>
                              </w:r>
                              <w:r>
                                <w:rPr>
                                  <w:b/>
                                  <w:bCs/>
                                  <w:spacing w:val="-6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t>2: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t>Fund</w:t>
                              </w:r>
                              <w:r>
                                <w:rPr>
                                  <w:b/>
                                  <w:bCs/>
                                  <w:spacing w:val="-3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0" o:spid="_x0000_i1133" style="width:720.5pt;height:18.5pt;mso-position-horizontal-relative:char;mso-position-vertical-relative:line" coordsize="14410,370">
                <v:shape id="Freeform 111" o:spid="_x0000_s1134" style="width:14400;height:360;left:5;mso-wrap-style:square;position:absolute;top:5;visibility:visible;v-text-anchor:top" coordsize="14400,360" path="m14400,l,,,360l14400,360l14400,xe" fillcolor="#b8cce3" stroked="f">
                  <v:path arrowok="t" o:connecttype="custom" o:connectlocs="14400,0;0,0;0,360;14400,360;14400,0" o:connectangles="0,0,0,0,0"/>
                </v:shape>
                <v:shape id="Freeform 112" o:spid="_x0000_s1135" style="width:14410;height:1;mso-wrap-style:square;position:absolute;top:5;visibility:visible;v-text-anchor:top" coordsize="14410,1" path="m,l14410,e" filled="f" strokeweight="0.5pt">
                  <v:path arrowok="t" o:connecttype="custom" o:connectlocs="0,0;14410,0" o:connectangles="0,0"/>
                </v:shape>
                <v:shape id="Freeform 113" o:spid="_x0000_s1136" style="width:14410;height:1;mso-wrap-style:square;position:absolute;top:365;visibility:visible;v-text-anchor:top" coordsize="14410,1" path="m,l14410,e" filled="f" strokeweight="0.5pt">
                  <v:path arrowok="t" o:connecttype="custom" o:connectlocs="0,0;14410,0" o:connectangles="0,0"/>
                </v:shape>
                <v:shape id="Text Box 114" o:spid="_x0000_s1137" type="#_x0000_t202" style="width:14400;height:350;left:5;mso-wrap-style:square;position:absolute;top:10;visibility:visible;v-text-anchor:top" filled="f" stroked="f">
                  <v:textbox inset="0,0,0,0">
                    <w:txbxContent>
                      <w:p w:rsidR="00000000" w14:paraId="23C2E12A" w14:textId="77777777">
                        <w:pPr>
                          <w:pStyle w:val="BodyText"/>
                          <w:kinsoku w:val="0"/>
                          <w:overflowPunct w:val="0"/>
                          <w:spacing w:before="62"/>
                          <w:rPr>
                            <w:b/>
                            <w:bCs/>
                            <w:spacing w:val="-2"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>PART</w:t>
                        </w:r>
                        <w:r>
                          <w:rPr>
                            <w:b/>
                            <w:bCs/>
                            <w:spacing w:val="-6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>2:</w:t>
                        </w:r>
                        <w:r>
                          <w:rPr>
                            <w:b/>
                            <w:bCs/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>Fund</w:t>
                        </w:r>
                        <w:r>
                          <w:rPr>
                            <w:b/>
                            <w:bCs/>
                            <w:spacing w:val="-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2"/>
                            <w:sz w:val="22"/>
                            <w:szCs w:val="22"/>
                          </w:rPr>
                          <w:t>Information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:rsidR="00000000" w14:paraId="22A6C7CE" w14:textId="77777777">
      <w:pPr>
        <w:pStyle w:val="Heading1"/>
        <w:numPr>
          <w:ilvl w:val="0"/>
          <w:numId w:val="6"/>
        </w:numPr>
        <w:tabs>
          <w:tab w:val="left" w:pos="398"/>
        </w:tabs>
        <w:kinsoku w:val="0"/>
        <w:overflowPunct w:val="0"/>
        <w:spacing w:before="141"/>
        <w:rPr>
          <w:spacing w:val="-2"/>
        </w:rPr>
      </w:pPr>
      <w:r>
        <w:t xml:space="preserve">Federal Funds </w:t>
      </w:r>
      <w:r>
        <w:rPr>
          <w:spacing w:val="-2"/>
        </w:rPr>
        <w:t>Requested</w:t>
      </w:r>
    </w:p>
    <w:p w:rsidR="00000000" w14:paraId="734BFD3A" w14:textId="0D193125">
      <w:pPr>
        <w:pStyle w:val="BodyText"/>
        <w:kinsoku w:val="0"/>
        <w:overflowPunct w:val="0"/>
        <w:rPr>
          <w:b/>
          <w:bCs/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0768" behindDoc="0" locked="0" layoutInCell="0" allowOverlap="1">
                <wp:simplePos x="0" y="0"/>
                <wp:positionH relativeFrom="page">
                  <wp:posOffset>361950</wp:posOffset>
                </wp:positionH>
                <wp:positionV relativeFrom="paragraph">
                  <wp:posOffset>44450</wp:posOffset>
                </wp:positionV>
                <wp:extent cx="9150350" cy="635"/>
                <wp:effectExtent l="0" t="0" r="0" b="0"/>
                <wp:wrapTopAndBottom/>
                <wp:docPr id="5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9150350" cy="635"/>
                        </a:xfrm>
                        <a:custGeom>
                          <a:avLst/>
                          <a:gdLst>
                            <a:gd name="T0" fmla="*/ 0 w 14410"/>
                            <a:gd name="T1" fmla="*/ 0 h 1"/>
                            <a:gd name="T2" fmla="*/ 14410 w 14410"/>
                            <a:gd name="T3" fmla="*/ 0 h 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fill="norm" h="1" w="14410" stroke="1">
                              <a:moveTo>
                                <a:pt x="0" y="0"/>
                              </a:moveTo>
                              <a:lnTo>
                                <a:pt x="1441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15" o:spid="_x0000_s1138" style="width:720.5pt;height:0;margin-top:3.5pt;margin-left:28.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251681792" coordsize="14410,1" o:allowincell="f" path="m,hal14410,hae" filled="f" strokeweight="0.5pt">
                <v:path arrowok="t" o:connecttype="custom" o:connectlocs="0,0;9150350,0" o:connectangles="0,0"/>
                <w10:wrap type="topAndBottom"/>
              </v:shape>
            </w:pict>
          </mc:Fallback>
        </mc:AlternateContent>
      </w:r>
    </w:p>
    <w:p w:rsidR="00000000" w14:paraId="453EA0A4" w14:textId="77777777">
      <w:pPr>
        <w:pStyle w:val="BodyText"/>
        <w:kinsoku w:val="0"/>
        <w:overflowPunct w:val="0"/>
        <w:spacing w:before="85" w:line="249" w:lineRule="auto"/>
        <w:ind w:left="116" w:right="678"/>
      </w:pPr>
      <w:r>
        <w:t>(Applicants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determine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amount</w:t>
      </w:r>
      <w:r>
        <w:rPr>
          <w:spacing w:val="-3"/>
        </w:rPr>
        <w:t xml:space="preserve"> </w:t>
      </w:r>
      <w:r>
        <w:t>requested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calculating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tuition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educational</w:t>
      </w:r>
      <w:r>
        <w:rPr>
          <w:spacing w:val="-3"/>
        </w:rPr>
        <w:t xml:space="preserve"> </w:t>
      </w:r>
      <w:r>
        <w:t>fees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academic</w:t>
      </w:r>
      <w:r>
        <w:rPr>
          <w:spacing w:val="-3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multiplied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 of continuing NFLP students and projected new NFLP students expected to receive NFLP loan support. Applicants must consider the required 1/9 institutional contribution in case the full Federal amount requested is awarded. Enter numbers only. Special</w:t>
      </w:r>
      <w:r>
        <w:t xml:space="preserve"> characters not allowed (i.e., commas, symbols, decimals))</w:t>
      </w:r>
    </w:p>
    <w:p w:rsidR="00000000" w14:paraId="0EA5961D" w14:textId="77777777">
      <w:pPr>
        <w:pStyle w:val="BodyText"/>
        <w:kinsoku w:val="0"/>
        <w:overflowPunct w:val="0"/>
      </w:pPr>
    </w:p>
    <w:p w:rsidR="00000000" w14:paraId="017C848C" w14:textId="77777777">
      <w:pPr>
        <w:pStyle w:val="BodyText"/>
        <w:kinsoku w:val="0"/>
        <w:overflowPunct w:val="0"/>
        <w:spacing w:before="2"/>
        <w:rPr>
          <w:sz w:val="21"/>
          <w:szCs w:val="21"/>
        </w:rPr>
      </w:pPr>
    </w:p>
    <w:p w:rsidR="00000000" w14:paraId="20F59034" w14:textId="573A5CA0">
      <w:pPr>
        <w:pStyle w:val="ListParagraph"/>
        <w:numPr>
          <w:ilvl w:val="1"/>
          <w:numId w:val="6"/>
        </w:numPr>
        <w:tabs>
          <w:tab w:val="left" w:pos="682"/>
          <w:tab w:val="left" w:pos="7714"/>
          <w:tab w:val="left" w:pos="10002"/>
        </w:tabs>
        <w:kinsoku w:val="0"/>
        <w:overflowPunct w:val="0"/>
        <w:spacing w:before="0"/>
        <w:ind w:left="681"/>
        <w:rPr>
          <w:b/>
          <w:bCs/>
          <w:color w:val="000000"/>
          <w:spacing w:val="-5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page">
                  <wp:posOffset>5292725</wp:posOffset>
                </wp:positionH>
                <wp:positionV relativeFrom="paragraph">
                  <wp:posOffset>-61595</wp:posOffset>
                </wp:positionV>
                <wp:extent cx="1323340" cy="230505"/>
                <wp:effectExtent l="0" t="0" r="0" b="0"/>
                <wp:wrapNone/>
                <wp:docPr id="51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23340" cy="230505"/>
                          <a:chOff x="8335" y="-97"/>
                          <a:chExt cx="2084" cy="363"/>
                        </a:xfrm>
                      </wpg:grpSpPr>
                      <wps:wsp xmlns:wps="http://schemas.microsoft.com/office/word/2010/wordprocessingShape">
                        <wps:cNvPr id="52" name="Freeform 117"/>
                        <wps:cNvSpPr/>
                        <wps:spPr bwMode="auto">
                          <a:xfrm>
                            <a:off x="8351" y="-81"/>
                            <a:ext cx="2052" cy="331"/>
                          </a:xfrm>
                          <a:custGeom>
                            <a:avLst/>
                            <a:gdLst>
                              <a:gd name="T0" fmla="*/ 2051 w 2052"/>
                              <a:gd name="T1" fmla="*/ 0 h 331"/>
                              <a:gd name="T2" fmla="*/ 0 w 2052"/>
                              <a:gd name="T3" fmla="*/ 0 h 331"/>
                              <a:gd name="T4" fmla="*/ 0 w 2052"/>
                              <a:gd name="T5" fmla="*/ 331 h 331"/>
                              <a:gd name="T6" fmla="*/ 2051 w 2052"/>
                              <a:gd name="T7" fmla="*/ 331 h 331"/>
                              <a:gd name="T8" fmla="*/ 2051 w 2052"/>
                              <a:gd name="T9" fmla="*/ 0 h 33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331" w="2052" stroke="1">
                                <a:moveTo>
                                  <a:pt x="20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1"/>
                                </a:lnTo>
                                <a:lnTo>
                                  <a:pt x="2051" y="331"/>
                                </a:lnTo>
                                <a:lnTo>
                                  <a:pt x="20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3" name="Freeform 118"/>
                        <wps:cNvSpPr/>
                        <wps:spPr bwMode="auto">
                          <a:xfrm>
                            <a:off x="8351" y="-81"/>
                            <a:ext cx="2052" cy="331"/>
                          </a:xfrm>
                          <a:custGeom>
                            <a:avLst/>
                            <a:gdLst>
                              <a:gd name="T0" fmla="*/ 0 w 2052"/>
                              <a:gd name="T1" fmla="*/ 331 h 331"/>
                              <a:gd name="T2" fmla="*/ 2051 w 2052"/>
                              <a:gd name="T3" fmla="*/ 331 h 331"/>
                              <a:gd name="T4" fmla="*/ 2051 w 2052"/>
                              <a:gd name="T5" fmla="*/ 0 h 331"/>
                              <a:gd name="T6" fmla="*/ 0 w 2052"/>
                              <a:gd name="T7" fmla="*/ 0 h 331"/>
                              <a:gd name="T8" fmla="*/ 0 w 2052"/>
                              <a:gd name="T9" fmla="*/ 331 h 33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331" w="2052" stroke="1">
                                <a:moveTo>
                                  <a:pt x="0" y="331"/>
                                </a:moveTo>
                                <a:lnTo>
                                  <a:pt x="2051" y="331"/>
                                </a:lnTo>
                                <a:lnTo>
                                  <a:pt x="20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4" name="Freeform 119"/>
                        <wps:cNvSpPr/>
                        <wps:spPr bwMode="auto">
                          <a:xfrm>
                            <a:off x="8351" y="-81"/>
                            <a:ext cx="2052" cy="331"/>
                          </a:xfrm>
                          <a:custGeom>
                            <a:avLst/>
                            <a:gdLst>
                              <a:gd name="T0" fmla="*/ 0 w 2052"/>
                              <a:gd name="T1" fmla="*/ 331 h 331"/>
                              <a:gd name="T2" fmla="*/ 2051 w 2052"/>
                              <a:gd name="T3" fmla="*/ 331 h 331"/>
                              <a:gd name="T4" fmla="*/ 2051 w 2052"/>
                              <a:gd name="T5" fmla="*/ 0 h 331"/>
                              <a:gd name="T6" fmla="*/ 0 w 2052"/>
                              <a:gd name="T7" fmla="*/ 0 h 331"/>
                              <a:gd name="T8" fmla="*/ 0 w 2052"/>
                              <a:gd name="T9" fmla="*/ 331 h 33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331" w="2052" stroke="1">
                                <a:moveTo>
                                  <a:pt x="0" y="331"/>
                                </a:moveTo>
                                <a:lnTo>
                                  <a:pt x="2051" y="331"/>
                                </a:lnTo>
                                <a:lnTo>
                                  <a:pt x="20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6" o:spid="_x0000_s1139" style="width:104.2pt;height:18.15pt;margin-top:-4.85pt;margin-left:416.75pt;mso-position-horizontal-relative:page;position:absolute;z-index:-251626496" coordorigin="8335,-97" coordsize="2084,363" o:allowincell="f">
                <v:shape id="Freeform 117" o:spid="_x0000_s1140" style="width:2052;height:331;left:8351;mso-wrap-style:square;position:absolute;top:-81;visibility:visible;v-text-anchor:top" coordsize="2052,331" path="m2051,l,,,331l2051,331l2051,xe" fillcolor="yellow" stroked="f">
                  <v:path arrowok="t" o:connecttype="custom" o:connectlocs="2051,0;0,0;0,331;2051,331;2051,0" o:connectangles="0,0,0,0,0"/>
                </v:shape>
                <v:shape id="Freeform 118" o:spid="_x0000_s1141" style="width:2052;height:331;left:8351;mso-wrap-style:square;position:absolute;top:-81;visibility:visible;v-text-anchor:top" coordsize="2052,331" path="m,331l2051,331l2051,,,,,331xe" filled="f" strokecolor="red" strokeweight="1.6pt">
                  <v:path arrowok="t" o:connecttype="custom" o:connectlocs="0,331;2051,331;2051,0;0,0;0,331" o:connectangles="0,0,0,0,0"/>
                </v:shape>
                <v:shape id="Freeform 119" o:spid="_x0000_s1142" style="width:2052;height:331;left:8351;mso-wrap-style:square;position:absolute;top:-81;visibility:visible;v-text-anchor:top" coordsize="2052,331" path="m,331l2051,331l2051,,,,,331xe" filled="f" strokeweight="0.5pt">
                  <v:path arrowok="t" o:connecttype="custom" o:connectlocs="0,331;2051,331;2051,0;0,0;0,331" o:connectangles="0,0,0,0,0"/>
                </v:shape>
              </v:group>
            </w:pict>
          </mc:Fallback>
        </mc:AlternateContent>
      </w:r>
      <w:r>
        <w:rPr>
          <w:b/>
          <w:bCs/>
          <w:sz w:val="20"/>
          <w:szCs w:val="20"/>
        </w:rPr>
        <w:t xml:space="preserve">Indicate the total Federal Capital Contribution (FCC) Amount </w:t>
      </w:r>
      <w:r>
        <w:rPr>
          <w:b/>
          <w:bCs/>
          <w:spacing w:val="-2"/>
          <w:sz w:val="20"/>
          <w:szCs w:val="20"/>
        </w:rPr>
        <w:t>Requested</w:t>
      </w:r>
      <w:r>
        <w:rPr>
          <w:b/>
          <w:bCs/>
          <w:sz w:val="20"/>
          <w:szCs w:val="20"/>
        </w:rPr>
        <w:tab/>
      </w:r>
      <w:r>
        <w:rPr>
          <w:spacing w:val="-10"/>
          <w:sz w:val="20"/>
          <w:szCs w:val="20"/>
        </w:rPr>
        <w:t>$</w:t>
      </w:r>
      <w:r>
        <w:rPr>
          <w:sz w:val="20"/>
          <w:szCs w:val="20"/>
        </w:rPr>
        <w:tab/>
      </w:r>
      <w:r>
        <w:rPr>
          <w:spacing w:val="-5"/>
          <w:sz w:val="20"/>
          <w:szCs w:val="20"/>
        </w:rPr>
        <w:t>.00</w:t>
      </w:r>
    </w:p>
    <w:p w:rsidR="00000000" w14:paraId="07A9EE37" w14:textId="77777777">
      <w:pPr>
        <w:pStyle w:val="BodyText"/>
        <w:kinsoku w:val="0"/>
        <w:overflowPunct w:val="0"/>
        <w:spacing w:before="11"/>
        <w:rPr>
          <w:sz w:val="21"/>
          <w:szCs w:val="21"/>
        </w:rPr>
      </w:pPr>
    </w:p>
    <w:p w:rsidR="00000000" w14:paraId="1D24725C" w14:textId="77777777">
      <w:pPr>
        <w:pStyle w:val="Heading1"/>
        <w:numPr>
          <w:ilvl w:val="1"/>
          <w:numId w:val="3"/>
        </w:numPr>
        <w:tabs>
          <w:tab w:val="left" w:pos="520"/>
        </w:tabs>
        <w:kinsoku w:val="0"/>
        <w:overflowPunct w:val="0"/>
        <w:rPr>
          <w:spacing w:val="-2"/>
        </w:rPr>
      </w:pPr>
      <w:r>
        <w:t xml:space="preserve">NFLP Loan Fund Balance/Unused </w:t>
      </w:r>
      <w:r>
        <w:rPr>
          <w:spacing w:val="-2"/>
        </w:rPr>
        <w:t>Accumulation</w:t>
      </w:r>
    </w:p>
    <w:p w:rsidR="00000000" w14:paraId="1A44025D" w14:textId="346F24E9">
      <w:pPr>
        <w:pStyle w:val="BodyText"/>
        <w:kinsoku w:val="0"/>
        <w:overflowPunct w:val="0"/>
        <w:spacing w:before="11"/>
        <w:rPr>
          <w:b/>
          <w:bCs/>
          <w:sz w:val="3"/>
          <w:szCs w:val="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2816" behindDoc="0" locked="0" layoutInCell="0" allowOverlap="1">
                <wp:simplePos x="0" y="0"/>
                <wp:positionH relativeFrom="page">
                  <wp:posOffset>361950</wp:posOffset>
                </wp:positionH>
                <wp:positionV relativeFrom="paragraph">
                  <wp:posOffset>43815</wp:posOffset>
                </wp:positionV>
                <wp:extent cx="9150350" cy="635"/>
                <wp:effectExtent l="0" t="0" r="0" b="0"/>
                <wp:wrapTopAndBottom/>
                <wp:docPr id="5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9150350" cy="635"/>
                        </a:xfrm>
                        <a:custGeom>
                          <a:avLst/>
                          <a:gdLst>
                            <a:gd name="T0" fmla="*/ 0 w 14410"/>
                            <a:gd name="T1" fmla="*/ 0 h 1"/>
                            <a:gd name="T2" fmla="*/ 14410 w 14410"/>
                            <a:gd name="T3" fmla="*/ 0 h 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fill="norm" h="1" w="14410" stroke="1">
                              <a:moveTo>
                                <a:pt x="0" y="0"/>
                              </a:moveTo>
                              <a:lnTo>
                                <a:pt x="1441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0" o:spid="_x0000_s1143" style="width:720.5pt;height:0;margin-top:3.45pt;margin-left:28.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251683840" coordsize="14410,1" o:allowincell="f" path="m,hal14410,hae" filled="f" strokeweight="0.5pt">
                <v:path arrowok="t" o:connecttype="custom" o:connectlocs="0,0;9150350,0" o:connectangles="0,0"/>
                <w10:wrap type="topAndBottom"/>
              </v:shape>
            </w:pict>
          </mc:Fallback>
        </mc:AlternateContent>
      </w:r>
    </w:p>
    <w:p w:rsidR="00000000" w14:paraId="3E1B57D4" w14:textId="77777777">
      <w:pPr>
        <w:pStyle w:val="BodyText"/>
        <w:kinsoku w:val="0"/>
        <w:overflowPunct w:val="0"/>
        <w:spacing w:before="85" w:line="249" w:lineRule="auto"/>
        <w:ind w:left="116" w:right="678"/>
      </w:pPr>
      <w:r>
        <w:t>(If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institution</w:t>
      </w:r>
      <w:r>
        <w:rPr>
          <w:spacing w:val="-3"/>
        </w:rPr>
        <w:t xml:space="preserve"> </w:t>
      </w:r>
      <w:r>
        <w:t>received</w:t>
      </w:r>
      <w:r>
        <w:rPr>
          <w:spacing w:val="-2"/>
        </w:rPr>
        <w:t xml:space="preserve"> </w:t>
      </w:r>
      <w:r>
        <w:t>NFLP</w:t>
      </w:r>
      <w:r>
        <w:rPr>
          <w:spacing w:val="-2"/>
        </w:rPr>
        <w:t xml:space="preserve"> </w:t>
      </w:r>
      <w:r>
        <w:t>funding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past,</w:t>
      </w:r>
      <w:r>
        <w:rPr>
          <w:spacing w:val="-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act</w:t>
      </w:r>
      <w:r>
        <w:t>ual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projected</w:t>
      </w:r>
      <w:r>
        <w:rPr>
          <w:spacing w:val="-3"/>
        </w:rPr>
        <w:t xml:space="preserve"> </w:t>
      </w:r>
      <w:r>
        <w:t>NFLP</w:t>
      </w:r>
      <w:r>
        <w:rPr>
          <w:spacing w:val="-2"/>
        </w:rPr>
        <w:t xml:space="preserve"> </w:t>
      </w:r>
      <w:r>
        <w:t>loan</w:t>
      </w:r>
      <w:r>
        <w:rPr>
          <w:spacing w:val="-3"/>
        </w:rPr>
        <w:t xml:space="preserve"> </w:t>
      </w:r>
      <w:r>
        <w:t>fund</w:t>
      </w:r>
      <w:r>
        <w:rPr>
          <w:spacing w:val="-2"/>
        </w:rPr>
        <w:t xml:space="preserve"> </w:t>
      </w:r>
      <w:r>
        <w:t>balance</w:t>
      </w:r>
      <w:r>
        <w:rPr>
          <w:spacing w:val="-3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June</w:t>
      </w:r>
      <w:r>
        <w:rPr>
          <w:spacing w:val="-2"/>
        </w:rPr>
        <w:t xml:space="preserve"> </w:t>
      </w:r>
      <w:r>
        <w:t>30,</w:t>
      </w:r>
      <w:r>
        <w:rPr>
          <w:spacing w:val="-2"/>
        </w:rPr>
        <w:t xml:space="preserve"> </w:t>
      </w:r>
      <w:r>
        <w:t>2023.</w:t>
      </w:r>
      <w:r>
        <w:rPr>
          <w:spacing w:val="-2"/>
        </w:rPr>
        <w:t xml:space="preserve"> </w:t>
      </w:r>
      <w:r>
        <w:t>NOTE:</w:t>
      </w:r>
      <w:r>
        <w:rPr>
          <w:spacing w:val="-2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applicants</w:t>
      </w:r>
      <w:r>
        <w:rPr>
          <w:spacing w:val="-3"/>
        </w:rPr>
        <w:t xml:space="preserve"> </w:t>
      </w:r>
      <w:r>
        <w:t>are</w:t>
      </w:r>
      <w:r>
        <w:t xml:space="preserve"> not required to enter this data. Enter numbers only. Special characters not allowed (i.e., commas, symbols, decimals))</w:t>
      </w:r>
    </w:p>
    <w:p w:rsidR="00000000" w14:paraId="3A053E63" w14:textId="77777777">
      <w:pPr>
        <w:pStyle w:val="BodyText"/>
        <w:kinsoku w:val="0"/>
        <w:overflowPunct w:val="0"/>
      </w:pPr>
    </w:p>
    <w:p w:rsidR="00000000" w14:paraId="7637405E" w14:textId="77777777">
      <w:pPr>
        <w:pStyle w:val="BodyText"/>
        <w:kinsoku w:val="0"/>
        <w:overflowPunct w:val="0"/>
        <w:spacing w:before="3"/>
        <w:rPr>
          <w:sz w:val="27"/>
          <w:szCs w:val="27"/>
        </w:rPr>
      </w:pPr>
    </w:p>
    <w:p w:rsidR="00000000" w14:paraId="40AD3F46" w14:textId="77777777">
      <w:pPr>
        <w:pStyle w:val="BodyText"/>
        <w:kinsoku w:val="0"/>
        <w:overflowPunct w:val="0"/>
        <w:spacing w:before="3"/>
        <w:rPr>
          <w:sz w:val="27"/>
          <w:szCs w:val="27"/>
        </w:rPr>
        <w:sectPr>
          <w:pgSz w:w="15840" w:h="12240" w:orient="landscape"/>
          <w:pgMar w:top="1200" w:right="460" w:bottom="280" w:left="460" w:header="720" w:footer="720" w:gutter="0"/>
          <w:cols w:space="720"/>
          <w:noEndnote/>
        </w:sectPr>
      </w:pPr>
    </w:p>
    <w:p w:rsidR="00000000" w14:paraId="51613446" w14:textId="77777777">
      <w:pPr>
        <w:pStyle w:val="ListParagraph"/>
        <w:numPr>
          <w:ilvl w:val="2"/>
          <w:numId w:val="3"/>
        </w:numPr>
        <w:tabs>
          <w:tab w:val="left" w:pos="668"/>
        </w:tabs>
        <w:kinsoku w:val="0"/>
        <w:overflowPunct w:val="0"/>
        <w:spacing w:line="175" w:lineRule="exact"/>
        <w:ind w:hanging="135"/>
        <w:rPr>
          <w:b/>
          <w:bCs/>
          <w:color w:val="000000"/>
          <w:spacing w:val="-2"/>
          <w:sz w:val="20"/>
          <w:szCs w:val="20"/>
        </w:rPr>
      </w:pPr>
      <w:r>
        <w:rPr>
          <w:b/>
          <w:bCs/>
          <w:sz w:val="20"/>
          <w:szCs w:val="20"/>
        </w:rPr>
        <w:t>Indicate</w:t>
      </w:r>
      <w:r>
        <w:rPr>
          <w:b/>
          <w:bCs/>
          <w:spacing w:val="-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the institution’s NFLP loan fund balance as</w:t>
      </w:r>
      <w:r>
        <w:rPr>
          <w:b/>
          <w:bCs/>
          <w:spacing w:val="-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of the </w:t>
      </w:r>
      <w:r>
        <w:rPr>
          <w:b/>
          <w:bCs/>
          <w:spacing w:val="-2"/>
          <w:sz w:val="20"/>
          <w:szCs w:val="20"/>
        </w:rPr>
        <w:t>reporting</w:t>
      </w:r>
    </w:p>
    <w:p w:rsidR="00000000" w14:paraId="191F4516" w14:textId="77777777">
      <w:pPr>
        <w:pStyle w:val="BodyText"/>
        <w:tabs>
          <w:tab w:val="left" w:pos="7717"/>
        </w:tabs>
        <w:kinsoku w:val="0"/>
        <w:overflowPunct w:val="0"/>
        <w:spacing w:line="295" w:lineRule="exact"/>
        <w:ind w:left="653"/>
        <w:rPr>
          <w:spacing w:val="-10"/>
          <w:position w:val="12"/>
        </w:rPr>
      </w:pPr>
      <w:r>
        <w:rPr>
          <w:b/>
          <w:bCs/>
        </w:rPr>
        <w:t>period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end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date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 xml:space="preserve">of </w:t>
      </w:r>
      <w:r>
        <w:rPr>
          <w:b/>
          <w:bCs/>
          <w:spacing w:val="-2"/>
        </w:rPr>
        <w:t>6/30/2023</w:t>
      </w:r>
      <w:r>
        <w:rPr>
          <w:b/>
          <w:bCs/>
        </w:rPr>
        <w:tab/>
      </w:r>
      <w:r>
        <w:rPr>
          <w:spacing w:val="-10"/>
          <w:position w:val="12"/>
        </w:rPr>
        <w:t>$</w:t>
      </w:r>
    </w:p>
    <w:p w:rsidR="00000000" w14:paraId="5FAA26CC" w14:textId="77777777">
      <w:pPr>
        <w:pStyle w:val="BodyText"/>
        <w:kinsoku w:val="0"/>
        <w:overflowPunct w:val="0"/>
        <w:spacing w:before="6"/>
        <w:rPr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000000" w14:paraId="1D9F36BB" w14:textId="77777777">
      <w:pPr>
        <w:pStyle w:val="BodyText"/>
        <w:kinsoku w:val="0"/>
        <w:overflowPunct w:val="0"/>
        <w:ind w:left="533"/>
        <w:rPr>
          <w:spacing w:val="-5"/>
        </w:rPr>
      </w:pPr>
      <w:r>
        <w:rPr>
          <w:spacing w:val="-5"/>
        </w:rPr>
        <w:t>.00</w:t>
      </w:r>
    </w:p>
    <w:p w:rsidR="00000000" w14:paraId="00035684" w14:textId="77777777">
      <w:pPr>
        <w:pStyle w:val="BodyText"/>
        <w:kinsoku w:val="0"/>
        <w:overflowPunct w:val="0"/>
        <w:ind w:left="533"/>
        <w:rPr>
          <w:spacing w:val="-5"/>
        </w:rPr>
        <w:sectPr>
          <w:type w:val="continuous"/>
          <w:pgSz w:w="15840" w:h="12240" w:orient="landscape"/>
          <w:pgMar w:top="660" w:right="460" w:bottom="280" w:left="460" w:header="720" w:footer="720" w:gutter="0"/>
          <w:cols w:num="2" w:space="720" w:equalWidth="0">
            <w:col w:w="7869" w:space="1599"/>
            <w:col w:w="5452"/>
          </w:cols>
          <w:noEndnote/>
        </w:sectPr>
      </w:pPr>
    </w:p>
    <w:p w:rsidR="00000000" w14:paraId="1B1AAA5F" w14:textId="77777777">
      <w:pPr>
        <w:pStyle w:val="BodyText"/>
        <w:kinsoku w:val="0"/>
        <w:overflowPunct w:val="0"/>
        <w:spacing w:before="10"/>
        <w:rPr>
          <w:sz w:val="25"/>
          <w:szCs w:val="25"/>
        </w:rPr>
      </w:pPr>
    </w:p>
    <w:p w:rsidR="00000000" w14:paraId="6906BCA0" w14:textId="49632CF1">
      <w:pPr>
        <w:pStyle w:val="Heading1"/>
        <w:numPr>
          <w:ilvl w:val="1"/>
          <w:numId w:val="3"/>
        </w:numPr>
        <w:tabs>
          <w:tab w:val="left" w:pos="520"/>
        </w:tabs>
        <w:kinsoku w:val="0"/>
        <w:overflowPunct w:val="0"/>
        <w:rPr>
          <w:spacing w:val="-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page">
                  <wp:posOffset>4809490</wp:posOffset>
                </wp:positionH>
                <wp:positionV relativeFrom="paragraph">
                  <wp:posOffset>322580</wp:posOffset>
                </wp:positionV>
                <wp:extent cx="2496820" cy="299720"/>
                <wp:effectExtent l="0" t="0" r="0" b="0"/>
                <wp:wrapNone/>
                <wp:docPr id="41" name="Group 1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496820" cy="299720"/>
                          <a:chOff x="7574" y="508"/>
                          <a:chExt cx="3932" cy="472"/>
                        </a:xfrm>
                      </wpg:grpSpPr>
                      <wps:wsp xmlns:wps="http://schemas.microsoft.com/office/word/2010/wordprocessingShape">
                        <wps:cNvPr id="42" name="Freeform 122"/>
                        <wps:cNvSpPr/>
                        <wps:spPr bwMode="auto">
                          <a:xfrm>
                            <a:off x="7590" y="524"/>
                            <a:ext cx="3900" cy="440"/>
                          </a:xfrm>
                          <a:custGeom>
                            <a:avLst/>
                            <a:gdLst>
                              <a:gd name="T0" fmla="*/ 3899 w 3900"/>
                              <a:gd name="T1" fmla="*/ 0 h 440"/>
                              <a:gd name="T2" fmla="*/ 0 w 3900"/>
                              <a:gd name="T3" fmla="*/ 0 h 440"/>
                              <a:gd name="T4" fmla="*/ 0 w 3900"/>
                              <a:gd name="T5" fmla="*/ 440 h 440"/>
                              <a:gd name="T6" fmla="*/ 3899 w 3900"/>
                              <a:gd name="T7" fmla="*/ 440 h 440"/>
                              <a:gd name="T8" fmla="*/ 3899 w 3900"/>
                              <a:gd name="T9" fmla="*/ 0 h 44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440" w="3900" stroke="1">
                                <a:moveTo>
                                  <a:pt x="38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0"/>
                                </a:lnTo>
                                <a:lnTo>
                                  <a:pt x="3899" y="440"/>
                                </a:lnTo>
                                <a:lnTo>
                                  <a:pt x="38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3" name="Freeform 123"/>
                        <wps:cNvSpPr/>
                        <wps:spPr bwMode="auto">
                          <a:xfrm>
                            <a:off x="7667" y="644"/>
                            <a:ext cx="200" cy="200"/>
                          </a:xfrm>
                          <a:custGeom>
                            <a:avLst/>
                            <a:gdLst>
                              <a:gd name="T0" fmla="*/ 200 w 200"/>
                              <a:gd name="T1" fmla="*/ 0 h 200"/>
                              <a:gd name="T2" fmla="*/ 0 w 200"/>
                              <a:gd name="T3" fmla="*/ 0 h 200"/>
                              <a:gd name="T4" fmla="*/ 0 w 200"/>
                              <a:gd name="T5" fmla="*/ 200 h 200"/>
                              <a:gd name="T6" fmla="*/ 200 w 200"/>
                              <a:gd name="T7" fmla="*/ 200 h 200"/>
                              <a:gd name="T8" fmla="*/ 200 w 200"/>
                              <a:gd name="T9" fmla="*/ 0 h 20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200" w="200" stroke="1">
                                <a:moveTo>
                                  <a:pt x="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4" name="Freeform 124"/>
                        <wps:cNvSpPr/>
                        <wps:spPr bwMode="auto">
                          <a:xfrm>
                            <a:off x="7667" y="644"/>
                            <a:ext cx="200" cy="200"/>
                          </a:xfrm>
                          <a:custGeom>
                            <a:avLst/>
                            <a:gdLst>
                              <a:gd name="T0" fmla="*/ 0 w 200"/>
                              <a:gd name="T1" fmla="*/ 200 h 200"/>
                              <a:gd name="T2" fmla="*/ 200 w 200"/>
                              <a:gd name="T3" fmla="*/ 200 h 200"/>
                              <a:gd name="T4" fmla="*/ 200 w 200"/>
                              <a:gd name="T5" fmla="*/ 0 h 200"/>
                              <a:gd name="T6" fmla="*/ 0 w 200"/>
                              <a:gd name="T7" fmla="*/ 0 h 200"/>
                              <a:gd name="T8" fmla="*/ 0 w 200"/>
                              <a:gd name="T9" fmla="*/ 200 h 20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200" w="200" stroke="1">
                                <a:moveTo>
                                  <a:pt x="0" y="200"/>
                                </a:move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5" name="Freeform 125"/>
                        <wps:cNvSpPr/>
                        <wps:spPr bwMode="auto">
                          <a:xfrm>
                            <a:off x="9047" y="644"/>
                            <a:ext cx="200" cy="200"/>
                          </a:xfrm>
                          <a:custGeom>
                            <a:avLst/>
                            <a:gdLst>
                              <a:gd name="T0" fmla="*/ 200 w 200"/>
                              <a:gd name="T1" fmla="*/ 0 h 200"/>
                              <a:gd name="T2" fmla="*/ 0 w 200"/>
                              <a:gd name="T3" fmla="*/ 0 h 200"/>
                              <a:gd name="T4" fmla="*/ 0 w 200"/>
                              <a:gd name="T5" fmla="*/ 200 h 200"/>
                              <a:gd name="T6" fmla="*/ 200 w 200"/>
                              <a:gd name="T7" fmla="*/ 200 h 200"/>
                              <a:gd name="T8" fmla="*/ 200 w 200"/>
                              <a:gd name="T9" fmla="*/ 0 h 20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200" w="200" stroke="1">
                                <a:moveTo>
                                  <a:pt x="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6" name="Freeform 126"/>
                        <wps:cNvSpPr/>
                        <wps:spPr bwMode="auto">
                          <a:xfrm>
                            <a:off x="9047" y="644"/>
                            <a:ext cx="200" cy="200"/>
                          </a:xfrm>
                          <a:custGeom>
                            <a:avLst/>
                            <a:gdLst>
                              <a:gd name="T0" fmla="*/ 0 w 200"/>
                              <a:gd name="T1" fmla="*/ 200 h 200"/>
                              <a:gd name="T2" fmla="*/ 200 w 200"/>
                              <a:gd name="T3" fmla="*/ 200 h 200"/>
                              <a:gd name="T4" fmla="*/ 200 w 200"/>
                              <a:gd name="T5" fmla="*/ 0 h 200"/>
                              <a:gd name="T6" fmla="*/ 0 w 200"/>
                              <a:gd name="T7" fmla="*/ 0 h 200"/>
                              <a:gd name="T8" fmla="*/ 0 w 200"/>
                              <a:gd name="T9" fmla="*/ 200 h 20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200" w="200" stroke="1">
                                <a:moveTo>
                                  <a:pt x="0" y="200"/>
                                </a:move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7" name="Freeform 127"/>
                        <wps:cNvSpPr/>
                        <wps:spPr bwMode="auto">
                          <a:xfrm>
                            <a:off x="10485" y="644"/>
                            <a:ext cx="200" cy="200"/>
                          </a:xfrm>
                          <a:custGeom>
                            <a:avLst/>
                            <a:gdLst>
                              <a:gd name="T0" fmla="*/ 200 w 200"/>
                              <a:gd name="T1" fmla="*/ 0 h 200"/>
                              <a:gd name="T2" fmla="*/ 0 w 200"/>
                              <a:gd name="T3" fmla="*/ 0 h 200"/>
                              <a:gd name="T4" fmla="*/ 0 w 200"/>
                              <a:gd name="T5" fmla="*/ 200 h 200"/>
                              <a:gd name="T6" fmla="*/ 200 w 200"/>
                              <a:gd name="T7" fmla="*/ 200 h 200"/>
                              <a:gd name="T8" fmla="*/ 200 w 200"/>
                              <a:gd name="T9" fmla="*/ 0 h 20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200" w="200" stroke="1">
                                <a:moveTo>
                                  <a:pt x="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8" name="Freeform 128"/>
                        <wps:cNvSpPr/>
                        <wps:spPr bwMode="auto">
                          <a:xfrm>
                            <a:off x="10485" y="644"/>
                            <a:ext cx="200" cy="200"/>
                          </a:xfrm>
                          <a:custGeom>
                            <a:avLst/>
                            <a:gdLst>
                              <a:gd name="T0" fmla="*/ 0 w 200"/>
                              <a:gd name="T1" fmla="*/ 200 h 200"/>
                              <a:gd name="T2" fmla="*/ 200 w 200"/>
                              <a:gd name="T3" fmla="*/ 200 h 200"/>
                              <a:gd name="T4" fmla="*/ 200 w 200"/>
                              <a:gd name="T5" fmla="*/ 0 h 200"/>
                              <a:gd name="T6" fmla="*/ 0 w 200"/>
                              <a:gd name="T7" fmla="*/ 0 h 200"/>
                              <a:gd name="T8" fmla="*/ 0 w 200"/>
                              <a:gd name="T9" fmla="*/ 200 h 20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200" w="200" stroke="1">
                                <a:moveTo>
                                  <a:pt x="0" y="200"/>
                                </a:move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9" name="Text Box 129"/>
                        <wps:cNvSpPr txBox="1">
                          <a:spLocks noChangeArrowheads="1"/>
                        </wps:cNvSpPr>
                        <wps:spPr bwMode="auto">
                          <a:xfrm>
                            <a:off x="7590" y="524"/>
                            <a:ext cx="3900" cy="440"/>
                          </a:xfrm>
                          <a:prstGeom prst="rect">
                            <a:avLst/>
                          </a:prstGeom>
                          <a:noFill/>
                          <a:ln w="20319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00000" w14:textId="77777777">
                              <w:pPr>
                                <w:pStyle w:val="BodyText"/>
                                <w:tabs>
                                  <w:tab w:val="left" w:pos="1767"/>
                                  <w:tab w:val="left" w:pos="3205"/>
                                </w:tabs>
                                <w:kinsoku w:val="0"/>
                                <w:overflowPunct w:val="0"/>
                                <w:spacing w:before="97"/>
                                <w:ind w:left="381"/>
                                <w:rPr>
                                  <w:spacing w:val="-5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  <w:szCs w:val="18"/>
                                </w:rPr>
                                <w:t>Yes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8"/>
                                  <w:szCs w:val="18"/>
                                </w:rPr>
                                <w:t>No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8"/>
                                  <w:szCs w:val="18"/>
                                </w:rPr>
                                <w:t>N/A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1" o:spid="_x0000_s1144" style="width:196.6pt;height:23.6pt;margin-top:25.4pt;margin-left:378.7pt;mso-position-horizontal-relative:page;position:absolute;z-index:251692032" coordorigin="7574,508" coordsize="3932,472" o:allowincell="f">
                <v:shape id="Freeform 122" o:spid="_x0000_s1145" style="width:3900;height:440;left:7590;mso-wrap-style:square;position:absolute;top:524;visibility:visible;v-text-anchor:top" coordsize="3900,440" path="m3899,l,,,440l3899,440l3899,xe" fillcolor="yellow" stroked="f">
                  <v:path arrowok="t" o:connecttype="custom" o:connectlocs="3899,0;0,0;0,440;3899,440;3899,0" o:connectangles="0,0,0,0,0"/>
                </v:shape>
                <v:shape id="Freeform 123" o:spid="_x0000_s1146" style="width:200;height:200;left:7667;mso-wrap-style:square;position:absolute;top:644;visibility:visible;v-text-anchor:top" coordsize="200,200" path="m200,l,,,200l200,200l200,xe" stroked="f">
                  <v:path arrowok="t" o:connecttype="custom" o:connectlocs="200,0;0,0;0,200;200,200;200,0" o:connectangles="0,0,0,0,0"/>
                </v:shape>
                <v:shape id="Freeform 124" o:spid="_x0000_s1147" style="width:200;height:200;left:7667;mso-wrap-style:square;position:absolute;top:644;visibility:visible;v-text-anchor:top" coordsize="200,200" path="m,200l200,200l200,,,,,200xe" filled="f" strokeweight="0.5pt">
                  <v:path arrowok="t" o:connecttype="custom" o:connectlocs="0,200;200,200;200,0;0,0;0,200" o:connectangles="0,0,0,0,0"/>
                </v:shape>
                <v:shape id="Freeform 125" o:spid="_x0000_s1148" style="width:200;height:200;left:9047;mso-wrap-style:square;position:absolute;top:644;visibility:visible;v-text-anchor:top" coordsize="200,200" path="m200,l,,,200l200,200l200,xe" stroked="f">
                  <v:path arrowok="t" o:connecttype="custom" o:connectlocs="200,0;0,0;0,200;200,200;200,0" o:connectangles="0,0,0,0,0"/>
                </v:shape>
                <v:shape id="Freeform 126" o:spid="_x0000_s1149" style="width:200;height:200;left:9047;mso-wrap-style:square;position:absolute;top:644;visibility:visible;v-text-anchor:top" coordsize="200,200" path="m,200l200,200l200,,,,,200xe" filled="f" strokeweight="0.5pt">
                  <v:path arrowok="t" o:connecttype="custom" o:connectlocs="0,200;200,200;200,0;0,0;0,200" o:connectangles="0,0,0,0,0"/>
                </v:shape>
                <v:shape id="Freeform 127" o:spid="_x0000_s1150" style="width:200;height:200;left:10485;mso-wrap-style:square;position:absolute;top:644;visibility:visible;v-text-anchor:top" coordsize="200,200" path="m200,l,,,200l200,200l200,xe" stroked="f">
                  <v:path arrowok="t" o:connecttype="custom" o:connectlocs="200,0;0,0;0,200;200,200;200,0" o:connectangles="0,0,0,0,0"/>
                </v:shape>
                <v:shape id="Freeform 128" o:spid="_x0000_s1151" style="width:200;height:200;left:10485;mso-wrap-style:square;position:absolute;top:644;visibility:visible;v-text-anchor:top" coordsize="200,200" path="m,200l200,200l200,,,,,200xe" filled="f" strokeweight="0.5pt">
                  <v:path arrowok="t" o:connecttype="custom" o:connectlocs="0,200;200,200;200,0;0,0;0,200" o:connectangles="0,0,0,0,0"/>
                </v:shape>
                <v:shape id="Text Box 129" o:spid="_x0000_s1152" type="#_x0000_t202" style="width:3900;height:440;left:7590;mso-wrap-style:square;position:absolute;top:524;visibility:visible;v-text-anchor:top" filled="f" strokecolor="red" strokeweight="1.6pt">
                  <v:textbox inset="0,0,0,0">
                    <w:txbxContent>
                      <w:p w:rsidR="00000000" w14:paraId="1A1E9C37" w14:textId="77777777">
                        <w:pPr>
                          <w:pStyle w:val="BodyText"/>
                          <w:tabs>
                            <w:tab w:val="left" w:pos="1767"/>
                            <w:tab w:val="left" w:pos="3205"/>
                          </w:tabs>
                          <w:kinsoku w:val="0"/>
                          <w:overflowPunct w:val="0"/>
                          <w:spacing w:before="97"/>
                          <w:ind w:left="381"/>
                          <w:rPr>
                            <w:spacing w:val="-5"/>
                            <w:sz w:val="18"/>
                            <w:szCs w:val="18"/>
                          </w:rPr>
                        </w:pPr>
                        <w:r>
                          <w:rPr>
                            <w:spacing w:val="-5"/>
                            <w:sz w:val="18"/>
                            <w:szCs w:val="18"/>
                          </w:rPr>
                          <w:t>Yes</w:t>
                        </w:r>
                        <w:r>
                          <w:rPr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spacing w:val="-5"/>
                            <w:sz w:val="18"/>
                            <w:szCs w:val="18"/>
                          </w:rPr>
                          <w:t>No</w:t>
                        </w:r>
                        <w:r>
                          <w:rPr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spacing w:val="-5"/>
                            <w:sz w:val="18"/>
                            <w:szCs w:val="18"/>
                          </w:rPr>
                          <w:t>N/A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>
                <wp:simplePos x="0" y="0"/>
                <wp:positionH relativeFrom="page">
                  <wp:posOffset>5303520</wp:posOffset>
                </wp:positionH>
                <wp:positionV relativeFrom="paragraph">
                  <wp:posOffset>-462915</wp:posOffset>
                </wp:positionV>
                <wp:extent cx="1303020" cy="210820"/>
                <wp:effectExtent l="0" t="0" r="0" b="0"/>
                <wp:wrapNone/>
                <wp:docPr id="40" name="Text Box 1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020" cy="2108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0000" w14:textId="77777777">
                            <w:pPr>
                              <w:pStyle w:val="BodyText"/>
                              <w:kinsoku w:val="0"/>
                              <w:overflowPunct w:val="0"/>
                              <w:spacing w:before="89"/>
                              <w:ind w:right="13"/>
                              <w:jc w:val="right"/>
                              <w:rPr>
                                <w:rFonts w:ascii="Courier New" w:hAnsi="Courier New" w:cs="Courier New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w w:val="99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0" o:spid="_x0000_s1153" type="#_x0000_t202" style="width:102.6pt;height:16.6pt;margin-top:-36.45pt;margin-left:417.6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98176" o:allowincell="f" filled="f" strokeweight="0.5pt">
                <v:textbox inset="0,0,0,0">
                  <w:txbxContent>
                    <w:p w:rsidR="00000000" w14:paraId="0F85E2B8" w14:textId="77777777">
                      <w:pPr>
                        <w:pStyle w:val="BodyText"/>
                        <w:kinsoku w:val="0"/>
                        <w:overflowPunct w:val="0"/>
                        <w:spacing w:before="89"/>
                        <w:ind w:right="13"/>
                        <w:jc w:val="right"/>
                        <w:rPr>
                          <w:rFonts w:ascii="Courier New" w:hAnsi="Courier New" w:cs="Courier New"/>
                          <w:w w:val="99"/>
                          <w:sz w:val="18"/>
                          <w:szCs w:val="18"/>
                        </w:rPr>
                      </w:pPr>
                      <w:r>
                        <w:rPr>
                          <w:rFonts w:ascii="Courier New" w:hAnsi="Courier New" w:cs="Courier New"/>
                          <w:w w:val="99"/>
                          <w:sz w:val="18"/>
                          <w:szCs w:val="18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NFLP Loan Fund Default </w:t>
      </w:r>
      <w:r>
        <w:rPr>
          <w:spacing w:val="-4"/>
        </w:rPr>
        <w:t>Rate</w:t>
      </w:r>
    </w:p>
    <w:p w:rsidR="00000000" w14:paraId="427F440B" w14:textId="1022D8F7">
      <w:pPr>
        <w:pStyle w:val="BodyText"/>
        <w:kinsoku w:val="0"/>
        <w:overflowPunct w:val="0"/>
        <w:spacing w:before="11"/>
        <w:rPr>
          <w:b/>
          <w:bCs/>
          <w:sz w:val="3"/>
          <w:szCs w:val="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4864" behindDoc="0" locked="0" layoutInCell="0" allowOverlap="1">
                <wp:simplePos x="0" y="0"/>
                <wp:positionH relativeFrom="page">
                  <wp:posOffset>361950</wp:posOffset>
                </wp:positionH>
                <wp:positionV relativeFrom="paragraph">
                  <wp:posOffset>43815</wp:posOffset>
                </wp:positionV>
                <wp:extent cx="9150350" cy="635"/>
                <wp:effectExtent l="0" t="0" r="0" b="0"/>
                <wp:wrapTopAndBottom/>
                <wp:docPr id="39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9150350" cy="635"/>
                        </a:xfrm>
                        <a:custGeom>
                          <a:avLst/>
                          <a:gdLst>
                            <a:gd name="T0" fmla="*/ 0 w 14410"/>
                            <a:gd name="T1" fmla="*/ 0 h 1"/>
                            <a:gd name="T2" fmla="*/ 14410 w 14410"/>
                            <a:gd name="T3" fmla="*/ 0 h 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fill="norm" h="1" w="14410" stroke="1">
                              <a:moveTo>
                                <a:pt x="0" y="0"/>
                              </a:moveTo>
                              <a:lnTo>
                                <a:pt x="1441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31" o:spid="_x0000_s1154" style="width:720.5pt;height:0;margin-top:3.45pt;margin-left:28.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251685888" coordsize="14410,1" o:allowincell="f" path="m,hal14410,hae" filled="f" strokeweight="0.5pt">
                <v:path arrowok="t" o:connecttype="custom" o:connectlocs="0,0;9150350,0" o:connectangles="0,0"/>
                <w10:wrap type="topAndBottom"/>
              </v:shape>
            </w:pict>
          </mc:Fallback>
        </mc:AlternateContent>
      </w:r>
    </w:p>
    <w:p w:rsidR="00000000" w14:paraId="27622A2C" w14:textId="77777777">
      <w:pPr>
        <w:pStyle w:val="ListParagraph"/>
        <w:numPr>
          <w:ilvl w:val="2"/>
          <w:numId w:val="3"/>
        </w:numPr>
        <w:tabs>
          <w:tab w:val="left" w:pos="668"/>
        </w:tabs>
        <w:kinsoku w:val="0"/>
        <w:overflowPunct w:val="0"/>
        <w:spacing w:before="194"/>
        <w:ind w:hanging="135"/>
        <w:rPr>
          <w:color w:val="000000"/>
          <w:spacing w:val="-2"/>
          <w:sz w:val="20"/>
          <w:szCs w:val="20"/>
        </w:rPr>
      </w:pPr>
      <w:r>
        <w:rPr>
          <w:b/>
          <w:bCs/>
          <w:sz w:val="20"/>
          <w:szCs w:val="20"/>
        </w:rPr>
        <w:t>a.</w:t>
      </w:r>
      <w:r>
        <w:rPr>
          <w:b/>
          <w:bCs/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Does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institution's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NFLP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default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rate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exceed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threshold</w:t>
      </w:r>
      <w:r>
        <w:rPr>
          <w:spacing w:val="-2"/>
          <w:sz w:val="20"/>
          <w:szCs w:val="20"/>
        </w:rPr>
        <w:t xml:space="preserve"> (&gt;5%)?</w:t>
      </w:r>
    </w:p>
    <w:p w:rsidR="00000000" w14:paraId="7BF89B18" w14:textId="77777777">
      <w:pPr>
        <w:pStyle w:val="BodyText"/>
        <w:kinsoku w:val="0"/>
        <w:overflowPunct w:val="0"/>
        <w:spacing w:before="7"/>
        <w:rPr>
          <w:sz w:val="12"/>
          <w:szCs w:val="12"/>
        </w:rPr>
      </w:pPr>
    </w:p>
    <w:p w:rsidR="00000000" w14:paraId="0B62E201" w14:textId="77777777">
      <w:pPr>
        <w:pStyle w:val="BodyText"/>
        <w:kinsoku w:val="0"/>
        <w:overflowPunct w:val="0"/>
        <w:spacing w:before="7"/>
        <w:rPr>
          <w:sz w:val="12"/>
          <w:szCs w:val="12"/>
        </w:rPr>
        <w:sectPr>
          <w:type w:val="continuous"/>
          <w:pgSz w:w="15840" w:h="12240" w:orient="landscape"/>
          <w:pgMar w:top="660" w:right="460" w:bottom="280" w:left="460" w:header="720" w:footer="720" w:gutter="0"/>
          <w:cols w:space="720" w:equalWidth="0">
            <w:col w:w="14920"/>
          </w:cols>
          <w:noEndnote/>
        </w:sectPr>
      </w:pPr>
    </w:p>
    <w:p w:rsidR="00000000" w14:paraId="6B85049F" w14:textId="77777777">
      <w:pPr>
        <w:pStyle w:val="BodyText"/>
        <w:kinsoku w:val="0"/>
        <w:overflowPunct w:val="0"/>
        <w:spacing w:before="93"/>
        <w:ind w:left="700"/>
        <w:rPr>
          <w:spacing w:val="-2"/>
        </w:rPr>
      </w:pPr>
      <w:r>
        <w:rPr>
          <w:b/>
          <w:bCs/>
        </w:rPr>
        <w:t>b.</w:t>
      </w:r>
      <w:r>
        <w:rPr>
          <w:b/>
          <w:bCs/>
          <w:spacing w:val="-5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yes,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corrective</w:t>
      </w:r>
      <w:r>
        <w:rPr>
          <w:spacing w:val="-2"/>
        </w:rPr>
        <w:t xml:space="preserve"> </w:t>
      </w:r>
      <w:r>
        <w:t>action</w:t>
      </w:r>
      <w:r>
        <w:rPr>
          <w:spacing w:val="-2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included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rPr>
          <w:spacing w:val="-2"/>
        </w:rPr>
        <w:t>application?</w:t>
      </w:r>
    </w:p>
    <w:p w:rsidR="00000000" w14:paraId="690F33CE" w14:textId="77777777">
      <w:pPr>
        <w:pStyle w:val="BodyText"/>
        <w:tabs>
          <w:tab w:val="left" w:pos="2089"/>
        </w:tabs>
        <w:kinsoku w:val="0"/>
        <w:overflowPunct w:val="0"/>
        <w:spacing w:before="110"/>
        <w:ind w:left="700"/>
        <w:rPr>
          <w:spacing w:val="-5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spacing w:val="-5"/>
          <w:sz w:val="18"/>
          <w:szCs w:val="18"/>
        </w:rPr>
        <w:t>Yes</w:t>
      </w:r>
      <w:r>
        <w:rPr>
          <w:sz w:val="18"/>
          <w:szCs w:val="18"/>
        </w:rPr>
        <w:tab/>
      </w:r>
      <w:r>
        <w:rPr>
          <w:spacing w:val="-5"/>
          <w:sz w:val="18"/>
          <w:szCs w:val="18"/>
        </w:rPr>
        <w:t>No</w:t>
      </w:r>
    </w:p>
    <w:p w:rsidR="00000000" w14:paraId="07436358" w14:textId="77777777">
      <w:pPr>
        <w:pStyle w:val="BodyText"/>
        <w:tabs>
          <w:tab w:val="left" w:pos="2089"/>
        </w:tabs>
        <w:kinsoku w:val="0"/>
        <w:overflowPunct w:val="0"/>
        <w:spacing w:before="110"/>
        <w:ind w:left="700"/>
        <w:rPr>
          <w:spacing w:val="-5"/>
          <w:sz w:val="18"/>
          <w:szCs w:val="18"/>
        </w:rPr>
        <w:sectPr>
          <w:type w:val="continuous"/>
          <w:pgSz w:w="15840" w:h="12240" w:orient="landscape"/>
          <w:pgMar w:top="660" w:right="460" w:bottom="280" w:left="460" w:header="720" w:footer="720" w:gutter="0"/>
          <w:cols w:num="2" w:space="720" w:equalWidth="0">
            <w:col w:w="7921" w:space="73"/>
            <w:col w:w="6926"/>
          </w:cols>
          <w:noEndnote/>
        </w:sectPr>
      </w:pPr>
    </w:p>
    <w:p w:rsidR="00000000" w14:paraId="3F46E3F6" w14:textId="77777777">
      <w:pPr>
        <w:pStyle w:val="BodyText"/>
        <w:kinsoku w:val="0"/>
        <w:overflowPunct w:val="0"/>
      </w:pPr>
    </w:p>
    <w:p w:rsidR="00000000" w14:paraId="1DA428AA" w14:textId="50AF6B4B">
      <w:pPr>
        <w:pStyle w:val="Heading1"/>
        <w:numPr>
          <w:ilvl w:val="1"/>
          <w:numId w:val="3"/>
        </w:numPr>
        <w:tabs>
          <w:tab w:val="left" w:pos="520"/>
        </w:tabs>
        <w:kinsoku w:val="0"/>
        <w:overflowPunct w:val="0"/>
        <w:spacing w:before="215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page">
                  <wp:posOffset>5610225</wp:posOffset>
                </wp:positionH>
                <wp:positionV relativeFrom="paragraph">
                  <wp:posOffset>-276860</wp:posOffset>
                </wp:positionV>
                <wp:extent cx="127000" cy="127000"/>
                <wp:effectExtent l="0" t="0" r="0" b="0"/>
                <wp:wrapNone/>
                <wp:docPr id="38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>
                            <a:gd name="T0" fmla="*/ 0 w 200"/>
                            <a:gd name="T1" fmla="*/ 200 h 200"/>
                            <a:gd name="T2" fmla="*/ 200 w 200"/>
                            <a:gd name="T3" fmla="*/ 200 h 200"/>
                            <a:gd name="T4" fmla="*/ 200 w 200"/>
                            <a:gd name="T5" fmla="*/ 0 h 200"/>
                            <a:gd name="T6" fmla="*/ 0 w 200"/>
                            <a:gd name="T7" fmla="*/ 0 h 200"/>
                            <a:gd name="T8" fmla="*/ 0 w 200"/>
                            <a:gd name="T9" fmla="*/ 200 h 20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fill="norm" h="200" w="200" stroke="1">
                              <a:moveTo>
                                <a:pt x="0" y="200"/>
                              </a:moveTo>
                              <a:lnTo>
                                <a:pt x="200" y="200"/>
                              </a:lnTo>
                              <a:lnTo>
                                <a:pt x="200" y="0"/>
                              </a:lnTo>
                              <a:lnTo>
                                <a:pt x="0" y="0"/>
                              </a:lnTo>
                              <a:lnTo>
                                <a:pt x="0" y="20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32" o:spid="_x0000_s1155" style="width:10pt;height:10pt;margin-top:-21.8pt;margin-left:441.7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94080" coordsize="200,200" o:allowincell="f" path="m,200l200,200l200,,,,,200xe" filled="f" strokeweight="0.5pt">
                <v:path arrowok="t" o:connecttype="custom" o:connectlocs="0,127000;127000,127000;127000,0;0,0;0,127000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>
                <wp:simplePos x="0" y="0"/>
                <wp:positionH relativeFrom="page">
                  <wp:posOffset>6487795</wp:posOffset>
                </wp:positionH>
                <wp:positionV relativeFrom="paragraph">
                  <wp:posOffset>-276860</wp:posOffset>
                </wp:positionV>
                <wp:extent cx="127000" cy="127000"/>
                <wp:effectExtent l="0" t="0" r="0" b="0"/>
                <wp:wrapNone/>
                <wp:docPr id="37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>
                            <a:gd name="T0" fmla="*/ 0 w 200"/>
                            <a:gd name="T1" fmla="*/ 200 h 200"/>
                            <a:gd name="T2" fmla="*/ 200 w 200"/>
                            <a:gd name="T3" fmla="*/ 200 h 200"/>
                            <a:gd name="T4" fmla="*/ 200 w 200"/>
                            <a:gd name="T5" fmla="*/ 0 h 200"/>
                            <a:gd name="T6" fmla="*/ 0 w 200"/>
                            <a:gd name="T7" fmla="*/ 0 h 200"/>
                            <a:gd name="T8" fmla="*/ 0 w 200"/>
                            <a:gd name="T9" fmla="*/ 200 h 20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fill="norm" h="200" w="200" stroke="1">
                              <a:moveTo>
                                <a:pt x="0" y="200"/>
                              </a:moveTo>
                              <a:lnTo>
                                <a:pt x="200" y="200"/>
                              </a:lnTo>
                              <a:lnTo>
                                <a:pt x="200" y="0"/>
                              </a:lnTo>
                              <a:lnTo>
                                <a:pt x="0" y="0"/>
                              </a:lnTo>
                              <a:lnTo>
                                <a:pt x="0" y="20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33" o:spid="_x0000_s1156" style="width:10pt;height:10pt;margin-top:-21.8pt;margin-left:510.8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20352" coordsize="200,200" o:allowincell="f" path="m,200l200,200l200,,,,,200xe" filled="f" strokeweight="0.5pt">
                <v:path arrowok="t" o:connecttype="custom" o:connectlocs="0,127000;127000,127000;127000,0;0,0;0,127000" o:connectangles="0,0,0,0,0"/>
              </v:shape>
            </w:pict>
          </mc:Fallback>
        </mc:AlternateContent>
      </w:r>
      <w:r>
        <w:t xml:space="preserve">Last NFLP Student Loan </w:t>
      </w:r>
      <w:r>
        <w:rPr>
          <w:spacing w:val="-2"/>
        </w:rPr>
        <w:t>Award</w:t>
      </w:r>
    </w:p>
    <w:p w:rsidR="00000000" w14:paraId="3DB8C27F" w14:textId="3B86836D">
      <w:pPr>
        <w:pStyle w:val="BodyText"/>
        <w:kinsoku w:val="0"/>
        <w:overflowPunct w:val="0"/>
        <w:rPr>
          <w:b/>
          <w:bCs/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6912" behindDoc="0" locked="0" layoutInCell="0" allowOverlap="1">
                <wp:simplePos x="0" y="0"/>
                <wp:positionH relativeFrom="page">
                  <wp:posOffset>361950</wp:posOffset>
                </wp:positionH>
                <wp:positionV relativeFrom="paragraph">
                  <wp:posOffset>44450</wp:posOffset>
                </wp:positionV>
                <wp:extent cx="9150350" cy="635"/>
                <wp:effectExtent l="0" t="0" r="0" b="0"/>
                <wp:wrapTopAndBottom/>
                <wp:docPr id="36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9150350" cy="635"/>
                        </a:xfrm>
                        <a:custGeom>
                          <a:avLst/>
                          <a:gdLst>
                            <a:gd name="T0" fmla="*/ 0 w 14410"/>
                            <a:gd name="T1" fmla="*/ 0 h 1"/>
                            <a:gd name="T2" fmla="*/ 14410 w 14410"/>
                            <a:gd name="T3" fmla="*/ 0 h 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fill="norm" h="1" w="14410" stroke="1">
                              <a:moveTo>
                                <a:pt x="0" y="0"/>
                              </a:moveTo>
                              <a:lnTo>
                                <a:pt x="1441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34" o:spid="_x0000_s1157" style="width:720.5pt;height:0;margin-top:3.5pt;margin-left:28.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251687936" coordsize="14410,1" o:allowincell="f" path="m,hal14410,hae" filled="f" strokeweight="0.5pt">
                <v:path arrowok="t" o:connecttype="custom" o:connectlocs="0,0;9150350,0" o:connectangles="0,0"/>
                <w10:wrap type="topAndBottom"/>
              </v:shape>
            </w:pict>
          </mc:Fallback>
        </mc:AlternateContent>
      </w:r>
    </w:p>
    <w:p w:rsidR="00000000" w14:paraId="740A5993" w14:textId="77777777">
      <w:pPr>
        <w:pStyle w:val="ListParagraph"/>
        <w:numPr>
          <w:ilvl w:val="2"/>
          <w:numId w:val="3"/>
        </w:numPr>
        <w:tabs>
          <w:tab w:val="left" w:pos="668"/>
        </w:tabs>
        <w:kinsoku w:val="0"/>
        <w:overflowPunct w:val="0"/>
        <w:spacing w:before="194" w:after="47"/>
        <w:ind w:hanging="135"/>
        <w:rPr>
          <w:color w:val="000000"/>
          <w:spacing w:val="-2"/>
          <w:sz w:val="20"/>
          <w:szCs w:val="20"/>
        </w:rPr>
      </w:pPr>
      <w:r>
        <w:rPr>
          <w:b/>
          <w:bCs/>
          <w:sz w:val="20"/>
          <w:szCs w:val="20"/>
        </w:rPr>
        <w:t>a.</w:t>
      </w:r>
      <w:r>
        <w:rPr>
          <w:b/>
          <w:bCs/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Has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an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NFLP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loan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been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disbursed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from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institution's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NFLP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loan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fund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last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two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academic</w:t>
      </w:r>
      <w:r>
        <w:rPr>
          <w:spacing w:val="-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years?</w:t>
      </w:r>
    </w:p>
    <w:p w:rsidR="00000000" w14:paraId="4C1B5BA1" w14:textId="2C0CD15F">
      <w:pPr>
        <w:pStyle w:val="BodyText"/>
        <w:kinsoku w:val="0"/>
        <w:overflowPunct w:val="0"/>
        <w:ind w:left="813"/>
      </w:pPr>
      <w:r>
        <w:rPr>
          <w:noProof/>
        </w:rPr>
        <mc:AlternateContent>
          <mc:Choice Requires="wpg">
            <w:drawing>
              <wp:inline distT="0" distB="0" distL="0" distR="0">
                <wp:extent cx="2383155" cy="299720"/>
                <wp:effectExtent l="8255" t="7620" r="8890" b="6985"/>
                <wp:docPr id="27" name="Group 1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83155" cy="299720"/>
                          <a:chOff x="0" y="0"/>
                          <a:chExt cx="3753" cy="472"/>
                        </a:xfrm>
                      </wpg:grpSpPr>
                      <wps:wsp xmlns:wps="http://schemas.microsoft.com/office/word/2010/wordprocessingShape">
                        <wps:cNvPr id="28" name="Freeform 136"/>
                        <wps:cNvSpPr/>
                        <wps:spPr bwMode="auto">
                          <a:xfrm>
                            <a:off x="16" y="16"/>
                            <a:ext cx="3721" cy="440"/>
                          </a:xfrm>
                          <a:custGeom>
                            <a:avLst/>
                            <a:gdLst>
                              <a:gd name="T0" fmla="*/ 3720 w 3721"/>
                              <a:gd name="T1" fmla="*/ 0 h 440"/>
                              <a:gd name="T2" fmla="*/ 0 w 3721"/>
                              <a:gd name="T3" fmla="*/ 0 h 440"/>
                              <a:gd name="T4" fmla="*/ 0 w 3721"/>
                              <a:gd name="T5" fmla="*/ 440 h 440"/>
                              <a:gd name="T6" fmla="*/ 3720 w 3721"/>
                              <a:gd name="T7" fmla="*/ 440 h 440"/>
                              <a:gd name="T8" fmla="*/ 3720 w 3721"/>
                              <a:gd name="T9" fmla="*/ 0 h 44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440" w="3721" stroke="1">
                                <a:moveTo>
                                  <a:pt x="3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0"/>
                                </a:lnTo>
                                <a:lnTo>
                                  <a:pt x="3720" y="440"/>
                                </a:lnTo>
                                <a:lnTo>
                                  <a:pt x="3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" name="Freeform 137"/>
                        <wps:cNvSpPr/>
                        <wps:spPr bwMode="auto">
                          <a:xfrm>
                            <a:off x="135" y="136"/>
                            <a:ext cx="200" cy="200"/>
                          </a:xfrm>
                          <a:custGeom>
                            <a:avLst/>
                            <a:gdLst>
                              <a:gd name="T0" fmla="*/ 200 w 200"/>
                              <a:gd name="T1" fmla="*/ 0 h 200"/>
                              <a:gd name="T2" fmla="*/ 0 w 200"/>
                              <a:gd name="T3" fmla="*/ 0 h 200"/>
                              <a:gd name="T4" fmla="*/ 0 w 200"/>
                              <a:gd name="T5" fmla="*/ 200 h 200"/>
                              <a:gd name="T6" fmla="*/ 200 w 200"/>
                              <a:gd name="T7" fmla="*/ 200 h 200"/>
                              <a:gd name="T8" fmla="*/ 200 w 200"/>
                              <a:gd name="T9" fmla="*/ 0 h 20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200" w="200" stroke="1">
                                <a:moveTo>
                                  <a:pt x="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" name="Freeform 138"/>
                        <wps:cNvSpPr/>
                        <wps:spPr bwMode="auto">
                          <a:xfrm>
                            <a:off x="135" y="136"/>
                            <a:ext cx="200" cy="200"/>
                          </a:xfrm>
                          <a:custGeom>
                            <a:avLst/>
                            <a:gdLst>
                              <a:gd name="T0" fmla="*/ 0 w 200"/>
                              <a:gd name="T1" fmla="*/ 200 h 200"/>
                              <a:gd name="T2" fmla="*/ 200 w 200"/>
                              <a:gd name="T3" fmla="*/ 200 h 200"/>
                              <a:gd name="T4" fmla="*/ 200 w 200"/>
                              <a:gd name="T5" fmla="*/ 0 h 200"/>
                              <a:gd name="T6" fmla="*/ 0 w 200"/>
                              <a:gd name="T7" fmla="*/ 0 h 200"/>
                              <a:gd name="T8" fmla="*/ 0 w 200"/>
                              <a:gd name="T9" fmla="*/ 200 h 20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200" w="200" stroke="1">
                                <a:moveTo>
                                  <a:pt x="0" y="200"/>
                                </a:move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" name="Freeform 139"/>
                        <wps:cNvSpPr/>
                        <wps:spPr bwMode="auto">
                          <a:xfrm>
                            <a:off x="1515" y="136"/>
                            <a:ext cx="200" cy="200"/>
                          </a:xfrm>
                          <a:custGeom>
                            <a:avLst/>
                            <a:gdLst>
                              <a:gd name="T0" fmla="*/ 200 w 200"/>
                              <a:gd name="T1" fmla="*/ 0 h 200"/>
                              <a:gd name="T2" fmla="*/ 0 w 200"/>
                              <a:gd name="T3" fmla="*/ 0 h 200"/>
                              <a:gd name="T4" fmla="*/ 0 w 200"/>
                              <a:gd name="T5" fmla="*/ 200 h 200"/>
                              <a:gd name="T6" fmla="*/ 200 w 200"/>
                              <a:gd name="T7" fmla="*/ 200 h 200"/>
                              <a:gd name="T8" fmla="*/ 200 w 200"/>
                              <a:gd name="T9" fmla="*/ 0 h 20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200" w="200" stroke="1">
                                <a:moveTo>
                                  <a:pt x="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2" name="Freeform 140"/>
                        <wps:cNvSpPr/>
                        <wps:spPr bwMode="auto">
                          <a:xfrm>
                            <a:off x="1515" y="136"/>
                            <a:ext cx="200" cy="200"/>
                          </a:xfrm>
                          <a:custGeom>
                            <a:avLst/>
                            <a:gdLst>
                              <a:gd name="T0" fmla="*/ 0 w 200"/>
                              <a:gd name="T1" fmla="*/ 200 h 200"/>
                              <a:gd name="T2" fmla="*/ 200 w 200"/>
                              <a:gd name="T3" fmla="*/ 200 h 200"/>
                              <a:gd name="T4" fmla="*/ 200 w 200"/>
                              <a:gd name="T5" fmla="*/ 0 h 200"/>
                              <a:gd name="T6" fmla="*/ 0 w 200"/>
                              <a:gd name="T7" fmla="*/ 0 h 200"/>
                              <a:gd name="T8" fmla="*/ 0 w 200"/>
                              <a:gd name="T9" fmla="*/ 200 h 20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200" w="200" stroke="1">
                                <a:moveTo>
                                  <a:pt x="0" y="200"/>
                                </a:move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3" name="Freeform 141"/>
                        <wps:cNvSpPr/>
                        <wps:spPr bwMode="auto">
                          <a:xfrm>
                            <a:off x="2953" y="136"/>
                            <a:ext cx="200" cy="200"/>
                          </a:xfrm>
                          <a:custGeom>
                            <a:avLst/>
                            <a:gdLst>
                              <a:gd name="T0" fmla="*/ 200 w 200"/>
                              <a:gd name="T1" fmla="*/ 0 h 200"/>
                              <a:gd name="T2" fmla="*/ 0 w 200"/>
                              <a:gd name="T3" fmla="*/ 0 h 200"/>
                              <a:gd name="T4" fmla="*/ 0 w 200"/>
                              <a:gd name="T5" fmla="*/ 200 h 200"/>
                              <a:gd name="T6" fmla="*/ 200 w 200"/>
                              <a:gd name="T7" fmla="*/ 200 h 200"/>
                              <a:gd name="T8" fmla="*/ 200 w 200"/>
                              <a:gd name="T9" fmla="*/ 0 h 20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200" w="200" stroke="1">
                                <a:moveTo>
                                  <a:pt x="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4" name="Freeform 142"/>
                        <wps:cNvSpPr/>
                        <wps:spPr bwMode="auto">
                          <a:xfrm>
                            <a:off x="2953" y="136"/>
                            <a:ext cx="200" cy="200"/>
                          </a:xfrm>
                          <a:custGeom>
                            <a:avLst/>
                            <a:gdLst>
                              <a:gd name="T0" fmla="*/ 0 w 200"/>
                              <a:gd name="T1" fmla="*/ 200 h 200"/>
                              <a:gd name="T2" fmla="*/ 200 w 200"/>
                              <a:gd name="T3" fmla="*/ 200 h 200"/>
                              <a:gd name="T4" fmla="*/ 200 w 200"/>
                              <a:gd name="T5" fmla="*/ 0 h 200"/>
                              <a:gd name="T6" fmla="*/ 0 w 200"/>
                              <a:gd name="T7" fmla="*/ 0 h 200"/>
                              <a:gd name="T8" fmla="*/ 0 w 200"/>
                              <a:gd name="T9" fmla="*/ 200 h 20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200" w="200" stroke="1">
                                <a:moveTo>
                                  <a:pt x="0" y="200"/>
                                </a:move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5" name="Text Box 143"/>
                        <wps:cNvSpPr txBox="1">
                          <a:spLocks noChangeArrowheads="1"/>
                        </wps:cNvSpPr>
                        <wps:spPr bwMode="auto">
                          <a:xfrm>
                            <a:off x="16" y="16"/>
                            <a:ext cx="3721" cy="440"/>
                          </a:xfrm>
                          <a:prstGeom prst="rect">
                            <a:avLst/>
                          </a:prstGeom>
                          <a:noFill/>
                          <a:ln w="2032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00000" w14:textId="77777777">
                              <w:pPr>
                                <w:pStyle w:val="BodyText"/>
                                <w:tabs>
                                  <w:tab w:val="left" w:pos="1809"/>
                                  <w:tab w:val="left" w:pos="3246"/>
                                </w:tabs>
                                <w:kinsoku w:val="0"/>
                                <w:overflowPunct w:val="0"/>
                                <w:spacing w:before="97"/>
                                <w:ind w:left="423"/>
                                <w:rPr>
                                  <w:spacing w:val="-5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  <w:szCs w:val="18"/>
                                </w:rPr>
                                <w:t>Yes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8"/>
                                  <w:szCs w:val="18"/>
                                </w:rPr>
                                <w:t>No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8"/>
                                  <w:szCs w:val="18"/>
                                </w:rPr>
                                <w:t>N/A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5" o:spid="_x0000_i1158" style="width:187.65pt;height:23.6pt;mso-position-horizontal-relative:char;mso-position-vertical-relative:line" coordsize="3753,472">
                <v:shape id="Freeform 136" o:spid="_x0000_s1159" style="width:3721;height:440;left:16;mso-wrap-style:square;position:absolute;top:16;visibility:visible;v-text-anchor:top" coordsize="3721,440" path="m3720,l,,,440l3720,440l3720,xe" fillcolor="yellow" stroked="f">
                  <v:path arrowok="t" o:connecttype="custom" o:connectlocs="3720,0;0,0;0,440;3720,440;3720,0" o:connectangles="0,0,0,0,0"/>
                </v:shape>
                <v:shape id="Freeform 137" o:spid="_x0000_s1160" style="width:200;height:200;left:135;mso-wrap-style:square;position:absolute;top:136;visibility:visible;v-text-anchor:top" coordsize="200,200" path="m200,l,,,200l200,200l200,xe" stroked="f">
                  <v:path arrowok="t" o:connecttype="custom" o:connectlocs="200,0;0,0;0,200;200,200;200,0" o:connectangles="0,0,0,0,0"/>
                </v:shape>
                <v:shape id="Freeform 138" o:spid="_x0000_s1161" style="width:200;height:200;left:135;mso-wrap-style:square;position:absolute;top:136;visibility:visible;v-text-anchor:top" coordsize="200,200" path="m,200l200,200l200,,,,,200xe" filled="f" strokeweight="0.5pt">
                  <v:path arrowok="t" o:connecttype="custom" o:connectlocs="0,200;200,200;200,0;0,0;0,200" o:connectangles="0,0,0,0,0"/>
                </v:shape>
                <v:shape id="Freeform 139" o:spid="_x0000_s1162" style="width:200;height:200;left:1515;mso-wrap-style:square;position:absolute;top:136;visibility:visible;v-text-anchor:top" coordsize="200,200" path="m200,l,,,200l200,200l200,xe" stroked="f">
                  <v:path arrowok="t" o:connecttype="custom" o:connectlocs="200,0;0,0;0,200;200,200;200,0" o:connectangles="0,0,0,0,0"/>
                </v:shape>
                <v:shape id="Freeform 140" o:spid="_x0000_s1163" style="width:200;height:200;left:1515;mso-wrap-style:square;position:absolute;top:136;visibility:visible;v-text-anchor:top" coordsize="200,200" path="m,200l200,200l200,,,,,200xe" filled="f" strokeweight="0.5pt">
                  <v:path arrowok="t" o:connecttype="custom" o:connectlocs="0,200;200,200;200,0;0,0;0,200" o:connectangles="0,0,0,0,0"/>
                </v:shape>
                <v:shape id="Freeform 141" o:spid="_x0000_s1164" style="width:200;height:200;left:2953;mso-wrap-style:square;position:absolute;top:136;visibility:visible;v-text-anchor:top" coordsize="200,200" path="m200,l,,,200l200,200l200,xe" stroked="f">
                  <v:path arrowok="t" o:connecttype="custom" o:connectlocs="200,0;0,0;0,200;200,200;200,0" o:connectangles="0,0,0,0,0"/>
                </v:shape>
                <v:shape id="Freeform 142" o:spid="_x0000_s1165" style="width:200;height:200;left:2953;mso-wrap-style:square;position:absolute;top:136;visibility:visible;v-text-anchor:top" coordsize="200,200" path="m,200l200,200l200,,,,,200xe" filled="f" strokeweight="0.5pt">
                  <v:path arrowok="t" o:connecttype="custom" o:connectlocs="0,200;200,200;200,0;0,0;0,200" o:connectangles="0,0,0,0,0"/>
                </v:shape>
                <v:shape id="Text Box 143" o:spid="_x0000_s1166" type="#_x0000_t202" style="width:3721;height:440;left:16;mso-wrap-style:square;position:absolute;top:16;visibility:visible;v-text-anchor:top" filled="f" strokecolor="red" strokeweight="1.6pt">
                  <v:textbox inset="0,0,0,0">
                    <w:txbxContent>
                      <w:p w:rsidR="00000000" w14:paraId="193C59C8" w14:textId="77777777">
                        <w:pPr>
                          <w:pStyle w:val="BodyText"/>
                          <w:tabs>
                            <w:tab w:val="left" w:pos="1809"/>
                            <w:tab w:val="left" w:pos="3246"/>
                          </w:tabs>
                          <w:kinsoku w:val="0"/>
                          <w:overflowPunct w:val="0"/>
                          <w:spacing w:before="97"/>
                          <w:ind w:left="423"/>
                          <w:rPr>
                            <w:spacing w:val="-5"/>
                            <w:sz w:val="18"/>
                            <w:szCs w:val="18"/>
                          </w:rPr>
                        </w:pPr>
                        <w:r>
                          <w:rPr>
                            <w:spacing w:val="-5"/>
                            <w:sz w:val="18"/>
                            <w:szCs w:val="18"/>
                          </w:rPr>
                          <w:t>Yes</w:t>
                        </w:r>
                        <w:r>
                          <w:rPr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spacing w:val="-5"/>
                            <w:sz w:val="18"/>
                            <w:szCs w:val="18"/>
                          </w:rPr>
                          <w:t>No</w:t>
                        </w:r>
                        <w:r>
                          <w:rPr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spacing w:val="-5"/>
                            <w:sz w:val="18"/>
                            <w:szCs w:val="18"/>
                          </w:rPr>
                          <w:t>N/A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:rsidR="00000000" w14:paraId="509719D0" w14:textId="77777777">
      <w:pPr>
        <w:pStyle w:val="BodyText"/>
        <w:kinsoku w:val="0"/>
        <w:overflowPunct w:val="0"/>
        <w:ind w:left="813"/>
        <w:sectPr>
          <w:type w:val="continuous"/>
          <w:pgSz w:w="15840" w:h="12240" w:orient="landscape"/>
          <w:pgMar w:top="660" w:right="460" w:bottom="280" w:left="460" w:header="720" w:footer="720" w:gutter="0"/>
          <w:cols w:space="720" w:equalWidth="0">
            <w:col w:w="14920"/>
          </w:cols>
          <w:noEndnote/>
        </w:sectPr>
      </w:pPr>
    </w:p>
    <w:p w:rsidR="00000000" w14:paraId="4FC610BC" w14:textId="43711C0C">
      <w:pPr>
        <w:pStyle w:val="BodyText"/>
        <w:kinsoku w:val="0"/>
        <w:overflowPunct w:val="0"/>
        <w:ind w:left="106"/>
      </w:pPr>
      <w:r>
        <w:rPr>
          <w:noProof/>
        </w:rPr>
        <mc:AlternateContent>
          <mc:Choice Requires="wpg">
            <w:drawing>
              <wp:inline distT="0" distB="0" distL="0" distR="0">
                <wp:extent cx="9150350" cy="234950"/>
                <wp:effectExtent l="6985" t="9525" r="5715" b="3175"/>
                <wp:docPr id="22" name="Group 14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150350" cy="234950"/>
                          <a:chOff x="0" y="0"/>
                          <a:chExt cx="14410" cy="370"/>
                        </a:xfrm>
                      </wpg:grpSpPr>
                      <wps:wsp xmlns:wps="http://schemas.microsoft.com/office/word/2010/wordprocessingShape">
                        <wps:cNvPr id="23" name="Freeform 145"/>
                        <wps:cNvSpPr/>
                        <wps:spPr bwMode="auto">
                          <a:xfrm>
                            <a:off x="5" y="5"/>
                            <a:ext cx="14400" cy="360"/>
                          </a:xfrm>
                          <a:custGeom>
                            <a:avLst/>
                            <a:gdLst>
                              <a:gd name="T0" fmla="*/ 14400 w 14400"/>
                              <a:gd name="T1" fmla="*/ 0 h 360"/>
                              <a:gd name="T2" fmla="*/ 0 w 14400"/>
                              <a:gd name="T3" fmla="*/ 0 h 360"/>
                              <a:gd name="T4" fmla="*/ 0 w 14400"/>
                              <a:gd name="T5" fmla="*/ 360 h 360"/>
                              <a:gd name="T6" fmla="*/ 14400 w 14400"/>
                              <a:gd name="T7" fmla="*/ 360 h 360"/>
                              <a:gd name="T8" fmla="*/ 14400 w 14400"/>
                              <a:gd name="T9" fmla="*/ 0 h 36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360" w="14400" stroke="1">
                                <a:moveTo>
                                  <a:pt x="14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14400" y="360"/>
                                </a:lnTo>
                                <a:lnTo>
                                  <a:pt x="14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CE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" name="Freeform 146"/>
                        <wps:cNvSpPr/>
                        <wps:spPr bwMode="auto">
                          <a:xfrm>
                            <a:off x="0" y="5"/>
                            <a:ext cx="14410" cy="1"/>
                          </a:xfrm>
                          <a:custGeom>
                            <a:avLst/>
                            <a:gdLst>
                              <a:gd name="T0" fmla="*/ 0 w 14410"/>
                              <a:gd name="T1" fmla="*/ 0 h 1"/>
                              <a:gd name="T2" fmla="*/ 14410 w 14410"/>
                              <a:gd name="T3" fmla="*/ 0 h 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fill="norm" h="1" w="14410" stroke="1">
                                <a:moveTo>
                                  <a:pt x="0" y="0"/>
                                </a:moveTo>
                                <a:lnTo>
                                  <a:pt x="1441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" name="Freeform 147"/>
                        <wps:cNvSpPr/>
                        <wps:spPr bwMode="auto">
                          <a:xfrm>
                            <a:off x="0" y="365"/>
                            <a:ext cx="14410" cy="1"/>
                          </a:xfrm>
                          <a:custGeom>
                            <a:avLst/>
                            <a:gdLst>
                              <a:gd name="T0" fmla="*/ 0 w 14410"/>
                              <a:gd name="T1" fmla="*/ 0 h 1"/>
                              <a:gd name="T2" fmla="*/ 14410 w 14410"/>
                              <a:gd name="T3" fmla="*/ 0 h 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fill="norm" h="1" w="14410" stroke="1">
                                <a:moveTo>
                                  <a:pt x="0" y="0"/>
                                </a:moveTo>
                                <a:lnTo>
                                  <a:pt x="1441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" name="Text Box 148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10"/>
                            <a:ext cx="14400" cy="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14:textId="77777777">
                              <w:pPr>
                                <w:pStyle w:val="BodyText"/>
                                <w:kinsoku w:val="0"/>
                                <w:overflowPunct w:val="0"/>
                                <w:spacing w:before="62"/>
                                <w:rPr>
                                  <w:b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t>PART</w:t>
                              </w:r>
                              <w:r>
                                <w:rPr>
                                  <w:b/>
                                  <w:bCs/>
                                  <w:spacing w:val="-5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t>3: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t>Enrollee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bCs/>
                                  <w:spacing w:val="-3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t>Graduate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 xml:space="preserve"> Information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4" o:spid="_x0000_i1167" style="width:720.5pt;height:18.5pt;mso-position-horizontal-relative:char;mso-position-vertical-relative:line" coordsize="14410,370">
                <v:shape id="Freeform 145" o:spid="_x0000_s1168" style="width:14400;height:360;left:5;mso-wrap-style:square;position:absolute;top:5;visibility:visible;v-text-anchor:top" coordsize="14400,360" path="m14400,l,,,360l14400,360l14400,xe" fillcolor="#b8cce3" stroked="f">
                  <v:path arrowok="t" o:connecttype="custom" o:connectlocs="14400,0;0,0;0,360;14400,360;14400,0" o:connectangles="0,0,0,0,0"/>
                </v:shape>
                <v:shape id="Freeform 146" o:spid="_x0000_s1169" style="width:14410;height:1;mso-wrap-style:square;position:absolute;top:5;visibility:visible;v-text-anchor:top" coordsize="14410,1" path="m,l14410,e" filled="f" strokeweight="0.5pt">
                  <v:path arrowok="t" o:connecttype="custom" o:connectlocs="0,0;14410,0" o:connectangles="0,0"/>
                </v:shape>
                <v:shape id="Freeform 147" o:spid="_x0000_s1170" style="width:14410;height:1;mso-wrap-style:square;position:absolute;top:365;visibility:visible;v-text-anchor:top" coordsize="14410,1" path="m,l14410,e" filled="f" strokeweight="0.5pt">
                  <v:path arrowok="t" o:connecttype="custom" o:connectlocs="0,0;14410,0" o:connectangles="0,0"/>
                </v:shape>
                <v:shape id="Text Box 148" o:spid="_x0000_s1171" type="#_x0000_t202" style="width:14400;height:350;left:5;mso-wrap-style:square;position:absolute;top:10;visibility:visible;v-text-anchor:top" filled="f" stroked="f">
                  <v:textbox inset="0,0,0,0">
                    <w:txbxContent>
                      <w:p w:rsidR="00000000" w14:paraId="17983FD7" w14:textId="77777777">
                        <w:pPr>
                          <w:pStyle w:val="BodyText"/>
                          <w:kinsoku w:val="0"/>
                          <w:overflowPunct w:val="0"/>
                          <w:spacing w:before="62"/>
                          <w:rPr>
                            <w:b/>
                            <w:bCs/>
                            <w:spacing w:val="-2"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>PART</w:t>
                        </w:r>
                        <w:r>
                          <w:rPr>
                            <w:b/>
                            <w:bCs/>
                            <w:spacing w:val="-5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>3:</w:t>
                        </w:r>
                        <w:r>
                          <w:rPr>
                            <w:b/>
                            <w:bCs/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>Enrollee</w:t>
                        </w:r>
                        <w:r>
                          <w:rPr>
                            <w:b/>
                            <w:bCs/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>and</w:t>
                        </w:r>
                        <w:r>
                          <w:rPr>
                            <w:b/>
                            <w:bCs/>
                            <w:spacing w:val="-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>Graduate</w:t>
                        </w:r>
                        <w:r>
                          <w:rPr>
                            <w:b/>
                            <w:bCs/>
                            <w:spacing w:val="-2"/>
                            <w:sz w:val="22"/>
                            <w:szCs w:val="22"/>
                          </w:rPr>
                          <w:t xml:space="preserve"> Information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:rsidR="00000000" w14:paraId="7C7CE3C5" w14:textId="77777777">
      <w:pPr>
        <w:pStyle w:val="BodyText"/>
        <w:kinsoku w:val="0"/>
        <w:overflowPunct w:val="0"/>
        <w:spacing w:before="8"/>
        <w:rPr>
          <w:sz w:val="11"/>
          <w:szCs w:val="11"/>
        </w:rPr>
      </w:pPr>
    </w:p>
    <w:p w:rsidR="00000000" w14:paraId="5E3AF6D9" w14:textId="77777777">
      <w:pPr>
        <w:pStyle w:val="ListParagraph"/>
        <w:numPr>
          <w:ilvl w:val="1"/>
          <w:numId w:val="2"/>
        </w:numPr>
        <w:tabs>
          <w:tab w:val="left" w:pos="437"/>
        </w:tabs>
        <w:kinsoku w:val="0"/>
        <w:overflowPunct w:val="0"/>
        <w:spacing w:before="94" w:after="24"/>
        <w:rPr>
          <w:b/>
          <w:bCs/>
          <w:spacing w:val="-2"/>
          <w:sz w:val="18"/>
          <w:szCs w:val="18"/>
        </w:rPr>
      </w:pPr>
      <w:r>
        <w:rPr>
          <w:b/>
          <w:bCs/>
          <w:sz w:val="18"/>
          <w:szCs w:val="18"/>
        </w:rPr>
        <w:t>NFLP</w:t>
      </w:r>
      <w:r>
        <w:rPr>
          <w:b/>
          <w:bCs/>
          <w:spacing w:val="-1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Enrollees</w:t>
      </w:r>
      <w:r>
        <w:rPr>
          <w:b/>
          <w:bCs/>
          <w:spacing w:val="-1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Information by</w:t>
      </w:r>
      <w:r>
        <w:rPr>
          <w:b/>
          <w:bCs/>
          <w:spacing w:val="-1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Degree</w:t>
      </w:r>
      <w:r>
        <w:rPr>
          <w:b/>
          <w:bCs/>
          <w:spacing w:val="-1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- Continuing</w:t>
      </w:r>
      <w:r>
        <w:rPr>
          <w:b/>
          <w:bCs/>
          <w:spacing w:val="-1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Students</w:t>
      </w:r>
      <w:r>
        <w:rPr>
          <w:b/>
          <w:bCs/>
          <w:spacing w:val="-1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Expected to</w:t>
      </w:r>
      <w:r>
        <w:rPr>
          <w:b/>
          <w:bCs/>
          <w:spacing w:val="-1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Request</w:t>
      </w:r>
      <w:r>
        <w:rPr>
          <w:b/>
          <w:bCs/>
          <w:spacing w:val="-1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NFLP Support</w:t>
      </w:r>
      <w:r>
        <w:rPr>
          <w:b/>
          <w:bCs/>
          <w:spacing w:val="-1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(07/01/2023 -</w:t>
      </w:r>
      <w:r>
        <w:rPr>
          <w:b/>
          <w:bCs/>
          <w:spacing w:val="-1"/>
          <w:sz w:val="18"/>
          <w:szCs w:val="18"/>
        </w:rPr>
        <w:t xml:space="preserve"> </w:t>
      </w:r>
      <w:r>
        <w:rPr>
          <w:b/>
          <w:bCs/>
          <w:spacing w:val="-2"/>
          <w:sz w:val="18"/>
          <w:szCs w:val="18"/>
        </w:rPr>
        <w:t>06/30/2024)</w:t>
      </w:r>
    </w:p>
    <w:tbl>
      <w:tblPr>
        <w:tblW w:w="0" w:type="auto"/>
        <w:tblInd w:w="1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2304"/>
        <w:gridCol w:w="1200"/>
        <w:gridCol w:w="1200"/>
        <w:gridCol w:w="1200"/>
        <w:gridCol w:w="1200"/>
      </w:tblGrid>
      <w:tr w14:paraId="66EFFDC6" w14:textId="77777777">
        <w:tblPrEx>
          <w:tblW w:w="0" w:type="auto"/>
          <w:tblInd w:w="12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trHeight w:val="321"/>
        </w:trPr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00000" w14:paraId="171CCD75" w14:textId="77777777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19"/>
                <w:szCs w:val="19"/>
              </w:rPr>
            </w:pPr>
          </w:p>
          <w:p w:rsidR="00000000" w14:paraId="4702C730" w14:textId="77777777">
            <w:pPr>
              <w:pStyle w:val="TableParagraph"/>
              <w:kinsoku w:val="0"/>
              <w:overflowPunct w:val="0"/>
              <w:spacing w:before="1"/>
              <w:ind w:left="458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Type of </w:t>
            </w:r>
            <w:r>
              <w:rPr>
                <w:b/>
                <w:bCs/>
                <w:spacing w:val="-2"/>
                <w:sz w:val="16"/>
                <w:szCs w:val="16"/>
              </w:rPr>
              <w:t>Institution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00000" w14:paraId="50A0536E" w14:textId="77777777">
            <w:pPr>
              <w:pStyle w:val="TableParagraph"/>
              <w:kinsoku w:val="0"/>
              <w:overflowPunct w:val="0"/>
              <w:spacing w:before="57"/>
              <w:ind w:left="810" w:right="800"/>
              <w:jc w:val="center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*</w:t>
            </w:r>
            <w:r>
              <w:rPr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2"/>
                <w:sz w:val="16"/>
                <w:szCs w:val="16"/>
              </w:rPr>
              <w:t>Master’s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00000" w14:paraId="31AD7861" w14:textId="77777777">
            <w:pPr>
              <w:pStyle w:val="TableParagraph"/>
              <w:kinsoku w:val="0"/>
              <w:overflowPunct w:val="0"/>
              <w:spacing w:before="57"/>
              <w:ind w:left="810" w:right="801"/>
              <w:jc w:val="center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*</w:t>
            </w:r>
            <w:r>
              <w:rPr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2"/>
                <w:sz w:val="16"/>
                <w:szCs w:val="16"/>
              </w:rPr>
              <w:t>Doctoral</w:t>
            </w:r>
          </w:p>
        </w:tc>
      </w:tr>
      <w:tr w14:paraId="6591D2E8" w14:textId="77777777">
        <w:tblPrEx>
          <w:tblW w:w="0" w:type="auto"/>
          <w:tblInd w:w="12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trHeight w:val="318"/>
        </w:trPr>
        <w:tc>
          <w:tcPr>
            <w:tcW w:w="23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00000" w14:paraId="1FE77B49" w14:textId="77777777">
            <w:pPr>
              <w:pStyle w:val="ListParagraph"/>
              <w:numPr>
                <w:ilvl w:val="1"/>
                <w:numId w:val="2"/>
              </w:numPr>
              <w:tabs>
                <w:tab w:val="left" w:pos="437"/>
              </w:tabs>
              <w:kinsoku w:val="0"/>
              <w:overflowPunct w:val="0"/>
              <w:spacing w:before="94" w:after="24"/>
              <w:rPr>
                <w:b/>
                <w:bCs/>
                <w:spacing w:val="-2"/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0C0C0"/>
          </w:tcPr>
          <w:p w:rsidR="00000000" w14:paraId="0E7157A5" w14:textId="77777777">
            <w:pPr>
              <w:pStyle w:val="TableParagraph"/>
              <w:kinsoku w:val="0"/>
              <w:overflowPunct w:val="0"/>
              <w:spacing w:before="56"/>
              <w:ind w:left="482" w:right="472"/>
              <w:jc w:val="center"/>
              <w:rPr>
                <w:b/>
                <w:bCs/>
                <w:spacing w:val="-5"/>
                <w:sz w:val="16"/>
                <w:szCs w:val="16"/>
              </w:rPr>
            </w:pPr>
            <w:r>
              <w:rPr>
                <w:b/>
                <w:bCs/>
                <w:spacing w:val="-5"/>
                <w:sz w:val="16"/>
                <w:szCs w:val="16"/>
              </w:rPr>
              <w:t>FT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0C0C0"/>
          </w:tcPr>
          <w:p w:rsidR="00000000" w14:paraId="2D3C0A4B" w14:textId="77777777">
            <w:pPr>
              <w:pStyle w:val="TableParagraph"/>
              <w:kinsoku w:val="0"/>
              <w:overflowPunct w:val="0"/>
              <w:spacing w:before="56"/>
              <w:ind w:left="482" w:right="472"/>
              <w:jc w:val="center"/>
              <w:rPr>
                <w:b/>
                <w:bCs/>
                <w:spacing w:val="-5"/>
                <w:sz w:val="16"/>
                <w:szCs w:val="16"/>
              </w:rPr>
            </w:pPr>
            <w:r>
              <w:rPr>
                <w:b/>
                <w:bCs/>
                <w:spacing w:val="-5"/>
                <w:sz w:val="16"/>
                <w:szCs w:val="16"/>
              </w:rPr>
              <w:t>PT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0C0C0"/>
          </w:tcPr>
          <w:p w:rsidR="00000000" w14:paraId="73639F4F" w14:textId="77777777">
            <w:pPr>
              <w:pStyle w:val="TableParagraph"/>
              <w:kinsoku w:val="0"/>
              <w:overflowPunct w:val="0"/>
              <w:spacing w:before="56"/>
              <w:ind w:left="482" w:right="472"/>
              <w:jc w:val="center"/>
              <w:rPr>
                <w:b/>
                <w:bCs/>
                <w:spacing w:val="-5"/>
                <w:sz w:val="16"/>
                <w:szCs w:val="16"/>
              </w:rPr>
            </w:pPr>
            <w:r>
              <w:rPr>
                <w:b/>
                <w:bCs/>
                <w:spacing w:val="-5"/>
                <w:sz w:val="16"/>
                <w:szCs w:val="16"/>
              </w:rPr>
              <w:t>FT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0C0C0"/>
          </w:tcPr>
          <w:p w:rsidR="00000000" w14:paraId="4FE37F27" w14:textId="77777777">
            <w:pPr>
              <w:pStyle w:val="TableParagraph"/>
              <w:kinsoku w:val="0"/>
              <w:overflowPunct w:val="0"/>
              <w:spacing w:before="56"/>
              <w:ind w:left="482" w:right="472"/>
              <w:jc w:val="center"/>
              <w:rPr>
                <w:b/>
                <w:bCs/>
                <w:spacing w:val="-5"/>
                <w:sz w:val="16"/>
                <w:szCs w:val="16"/>
              </w:rPr>
            </w:pPr>
            <w:r>
              <w:rPr>
                <w:b/>
                <w:bCs/>
                <w:spacing w:val="-5"/>
                <w:sz w:val="16"/>
                <w:szCs w:val="16"/>
              </w:rPr>
              <w:t>PT</w:t>
            </w:r>
          </w:p>
        </w:tc>
      </w:tr>
      <w:tr w14:paraId="5FE7711D" w14:textId="77777777">
        <w:tblPrEx>
          <w:tblW w:w="0" w:type="auto"/>
          <w:tblInd w:w="12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trHeight w:val="318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14:paraId="26550305" w14:textId="77777777">
            <w:pPr>
              <w:pStyle w:val="TableParagraph"/>
              <w:kinsoku w:val="0"/>
              <w:overflowPunct w:val="0"/>
              <w:spacing w:before="72"/>
              <w:ind w:left="481" w:right="457"/>
              <w:jc w:val="center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Public - </w:t>
            </w:r>
            <w:r>
              <w:rPr>
                <w:spacing w:val="-2"/>
                <w:sz w:val="18"/>
                <w:szCs w:val="18"/>
              </w:rPr>
              <w:t>Instate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14:paraId="2661B082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14:paraId="0CBD2EF7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14:paraId="50BF7500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14:paraId="5BF84E79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F4A5983" w14:textId="77777777">
        <w:tblPrEx>
          <w:tblW w:w="0" w:type="auto"/>
          <w:tblInd w:w="12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trHeight w:val="321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14:paraId="4CEB5AB9" w14:textId="77777777">
            <w:pPr>
              <w:pStyle w:val="TableParagraph"/>
              <w:kinsoku w:val="0"/>
              <w:overflowPunct w:val="0"/>
              <w:spacing w:before="74"/>
              <w:ind w:left="481" w:right="457"/>
              <w:jc w:val="center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Public - </w:t>
            </w:r>
            <w:r>
              <w:rPr>
                <w:spacing w:val="-2"/>
                <w:sz w:val="18"/>
                <w:szCs w:val="18"/>
              </w:rPr>
              <w:t>Outstate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14:paraId="7C044857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14:paraId="4B582957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14:paraId="1036D2A3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14:paraId="223B7D80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89B18A0" w14:textId="77777777">
        <w:tblPrEx>
          <w:tblW w:w="0" w:type="auto"/>
          <w:tblInd w:w="12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trHeight w:val="321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14:paraId="4258D167" w14:textId="77777777">
            <w:pPr>
              <w:pStyle w:val="TableParagraph"/>
              <w:kinsoku w:val="0"/>
              <w:overflowPunct w:val="0"/>
              <w:spacing w:before="74"/>
              <w:ind w:left="481" w:right="457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Private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14:paraId="64663BF3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14:paraId="4116C9D2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14:paraId="22495063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14:paraId="719DAA4C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8FA2A8D" w14:textId="77777777">
        <w:tblPrEx>
          <w:tblW w:w="0" w:type="auto"/>
          <w:tblInd w:w="12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trHeight w:val="321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14:paraId="010C8513" w14:textId="77777777">
            <w:pPr>
              <w:pStyle w:val="TableParagraph"/>
              <w:kinsoku w:val="0"/>
              <w:overflowPunct w:val="0"/>
              <w:spacing w:before="74"/>
              <w:ind w:left="481" w:right="457"/>
              <w:jc w:val="center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TOTALS: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14:paraId="5859E04D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14:paraId="0AFEBEDF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14:paraId="69ED283B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14:paraId="4A2D5A9E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00000" w14:paraId="403F442E" w14:textId="77777777">
      <w:pPr>
        <w:pStyle w:val="BodyText"/>
        <w:kinsoku w:val="0"/>
        <w:overflowPunct w:val="0"/>
        <w:spacing w:before="1"/>
        <w:rPr>
          <w:b/>
          <w:bCs/>
          <w:sz w:val="23"/>
          <w:szCs w:val="23"/>
        </w:rPr>
      </w:pPr>
    </w:p>
    <w:p w:rsidR="00000000" w14:paraId="56277433" w14:textId="77777777">
      <w:pPr>
        <w:pStyle w:val="ListParagraph"/>
        <w:numPr>
          <w:ilvl w:val="1"/>
          <w:numId w:val="2"/>
        </w:numPr>
        <w:tabs>
          <w:tab w:val="left" w:pos="437"/>
        </w:tabs>
        <w:kinsoku w:val="0"/>
        <w:overflowPunct w:val="0"/>
        <w:spacing w:before="0" w:after="24"/>
        <w:rPr>
          <w:b/>
          <w:bCs/>
          <w:spacing w:val="-2"/>
          <w:sz w:val="18"/>
          <w:szCs w:val="18"/>
        </w:rPr>
      </w:pPr>
      <w:r>
        <w:rPr>
          <w:b/>
          <w:bCs/>
          <w:sz w:val="18"/>
          <w:szCs w:val="18"/>
        </w:rPr>
        <w:t>NFLP</w:t>
      </w:r>
      <w:r>
        <w:rPr>
          <w:b/>
          <w:bCs/>
          <w:spacing w:val="-3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Enrollees</w:t>
      </w:r>
      <w:r>
        <w:rPr>
          <w:b/>
          <w:bCs/>
          <w:spacing w:val="-3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Information</w:t>
      </w:r>
      <w:r>
        <w:rPr>
          <w:b/>
          <w:bCs/>
          <w:spacing w:val="-2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by</w:t>
      </w:r>
      <w:r>
        <w:rPr>
          <w:b/>
          <w:bCs/>
          <w:spacing w:val="-3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Degree</w:t>
      </w:r>
      <w:r>
        <w:rPr>
          <w:b/>
          <w:bCs/>
          <w:spacing w:val="-2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-</w:t>
      </w:r>
      <w:r>
        <w:rPr>
          <w:b/>
          <w:bCs/>
          <w:spacing w:val="-3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New</w:t>
      </w:r>
      <w:r>
        <w:rPr>
          <w:b/>
          <w:bCs/>
          <w:spacing w:val="-3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Students</w:t>
      </w:r>
      <w:r>
        <w:rPr>
          <w:b/>
          <w:bCs/>
          <w:spacing w:val="-3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Expected</w:t>
      </w:r>
      <w:r>
        <w:rPr>
          <w:b/>
          <w:bCs/>
          <w:spacing w:val="-3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to</w:t>
      </w:r>
      <w:r>
        <w:rPr>
          <w:b/>
          <w:bCs/>
          <w:spacing w:val="-3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Request</w:t>
      </w:r>
      <w:r>
        <w:rPr>
          <w:b/>
          <w:bCs/>
          <w:spacing w:val="-3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NFLP</w:t>
      </w:r>
      <w:r>
        <w:rPr>
          <w:b/>
          <w:bCs/>
          <w:spacing w:val="-2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Support</w:t>
      </w:r>
      <w:r>
        <w:rPr>
          <w:b/>
          <w:bCs/>
          <w:spacing w:val="-3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(07/01/2023</w:t>
      </w:r>
      <w:r>
        <w:rPr>
          <w:b/>
          <w:bCs/>
          <w:spacing w:val="-2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-</w:t>
      </w:r>
      <w:r>
        <w:rPr>
          <w:b/>
          <w:bCs/>
          <w:spacing w:val="-3"/>
          <w:sz w:val="18"/>
          <w:szCs w:val="18"/>
        </w:rPr>
        <w:t xml:space="preserve"> </w:t>
      </w:r>
      <w:r>
        <w:rPr>
          <w:b/>
          <w:bCs/>
          <w:spacing w:val="-2"/>
          <w:sz w:val="18"/>
          <w:szCs w:val="18"/>
        </w:rPr>
        <w:t>06/30/2024)</w:t>
      </w:r>
    </w:p>
    <w:tbl>
      <w:tblPr>
        <w:tblW w:w="0" w:type="auto"/>
        <w:tblInd w:w="1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2304"/>
        <w:gridCol w:w="1200"/>
        <w:gridCol w:w="1200"/>
        <w:gridCol w:w="1200"/>
        <w:gridCol w:w="1200"/>
      </w:tblGrid>
      <w:tr w14:paraId="79A04D7A" w14:textId="77777777">
        <w:tblPrEx>
          <w:tblW w:w="0" w:type="auto"/>
          <w:tblInd w:w="12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trHeight w:val="321"/>
        </w:trPr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00000" w14:paraId="42A19A0D" w14:textId="77777777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19"/>
                <w:szCs w:val="19"/>
              </w:rPr>
            </w:pPr>
          </w:p>
          <w:p w:rsidR="00000000" w14:paraId="4C9FB02D" w14:textId="77777777">
            <w:pPr>
              <w:pStyle w:val="TableParagraph"/>
              <w:kinsoku w:val="0"/>
              <w:overflowPunct w:val="0"/>
              <w:spacing w:before="1"/>
              <w:ind w:left="458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Type of </w:t>
            </w:r>
            <w:r>
              <w:rPr>
                <w:b/>
                <w:bCs/>
                <w:spacing w:val="-2"/>
                <w:sz w:val="16"/>
                <w:szCs w:val="16"/>
              </w:rPr>
              <w:t>Institution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00000" w14:paraId="253684D1" w14:textId="77777777">
            <w:pPr>
              <w:pStyle w:val="TableParagraph"/>
              <w:kinsoku w:val="0"/>
              <w:overflowPunct w:val="0"/>
              <w:spacing w:before="57"/>
              <w:ind w:left="810" w:right="800"/>
              <w:jc w:val="center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*</w:t>
            </w:r>
            <w:r>
              <w:rPr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2"/>
                <w:sz w:val="16"/>
                <w:szCs w:val="16"/>
              </w:rPr>
              <w:t>Master’s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00000" w14:paraId="379210EE" w14:textId="77777777">
            <w:pPr>
              <w:pStyle w:val="TableParagraph"/>
              <w:kinsoku w:val="0"/>
              <w:overflowPunct w:val="0"/>
              <w:spacing w:before="57"/>
              <w:ind w:left="810" w:right="801"/>
              <w:jc w:val="center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*</w:t>
            </w:r>
            <w:r>
              <w:rPr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2"/>
                <w:sz w:val="16"/>
                <w:szCs w:val="16"/>
              </w:rPr>
              <w:t>Doctoral</w:t>
            </w:r>
          </w:p>
        </w:tc>
      </w:tr>
      <w:tr w14:paraId="3F3B5D14" w14:textId="77777777">
        <w:tblPrEx>
          <w:tblW w:w="0" w:type="auto"/>
          <w:tblInd w:w="12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trHeight w:val="321"/>
        </w:trPr>
        <w:tc>
          <w:tcPr>
            <w:tcW w:w="23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00000" w14:paraId="15C94B6B" w14:textId="77777777">
            <w:pPr>
              <w:pStyle w:val="ListParagraph"/>
              <w:numPr>
                <w:ilvl w:val="1"/>
                <w:numId w:val="2"/>
              </w:numPr>
              <w:tabs>
                <w:tab w:val="left" w:pos="437"/>
              </w:tabs>
              <w:kinsoku w:val="0"/>
              <w:overflowPunct w:val="0"/>
              <w:spacing w:before="0" w:after="24"/>
              <w:rPr>
                <w:b/>
                <w:bCs/>
                <w:spacing w:val="-2"/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00000" w14:paraId="665EF25A" w14:textId="77777777">
            <w:pPr>
              <w:pStyle w:val="TableParagraph"/>
              <w:kinsoku w:val="0"/>
              <w:overflowPunct w:val="0"/>
              <w:spacing w:before="56"/>
              <w:ind w:left="482" w:right="472"/>
              <w:jc w:val="center"/>
              <w:rPr>
                <w:b/>
                <w:bCs/>
                <w:spacing w:val="-5"/>
                <w:sz w:val="16"/>
                <w:szCs w:val="16"/>
              </w:rPr>
            </w:pPr>
            <w:r>
              <w:rPr>
                <w:b/>
                <w:bCs/>
                <w:spacing w:val="-5"/>
                <w:sz w:val="16"/>
                <w:szCs w:val="16"/>
              </w:rPr>
              <w:t>FT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00000" w14:paraId="63846685" w14:textId="77777777">
            <w:pPr>
              <w:pStyle w:val="TableParagraph"/>
              <w:kinsoku w:val="0"/>
              <w:overflowPunct w:val="0"/>
              <w:spacing w:before="56"/>
              <w:ind w:left="482" w:right="472"/>
              <w:jc w:val="center"/>
              <w:rPr>
                <w:b/>
                <w:bCs/>
                <w:spacing w:val="-5"/>
                <w:sz w:val="16"/>
                <w:szCs w:val="16"/>
              </w:rPr>
            </w:pPr>
            <w:r>
              <w:rPr>
                <w:b/>
                <w:bCs/>
                <w:spacing w:val="-5"/>
                <w:sz w:val="16"/>
                <w:szCs w:val="16"/>
              </w:rPr>
              <w:t>PT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00000" w14:paraId="695DF7DF" w14:textId="77777777">
            <w:pPr>
              <w:pStyle w:val="TableParagraph"/>
              <w:kinsoku w:val="0"/>
              <w:overflowPunct w:val="0"/>
              <w:spacing w:before="56"/>
              <w:ind w:left="482" w:right="472"/>
              <w:jc w:val="center"/>
              <w:rPr>
                <w:b/>
                <w:bCs/>
                <w:spacing w:val="-5"/>
                <w:sz w:val="16"/>
                <w:szCs w:val="16"/>
              </w:rPr>
            </w:pPr>
            <w:r>
              <w:rPr>
                <w:b/>
                <w:bCs/>
                <w:spacing w:val="-5"/>
                <w:sz w:val="16"/>
                <w:szCs w:val="16"/>
              </w:rPr>
              <w:t>FT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00000" w14:paraId="54FB1401" w14:textId="77777777">
            <w:pPr>
              <w:pStyle w:val="TableParagraph"/>
              <w:kinsoku w:val="0"/>
              <w:overflowPunct w:val="0"/>
              <w:spacing w:before="56"/>
              <w:ind w:left="482" w:right="472"/>
              <w:jc w:val="center"/>
              <w:rPr>
                <w:b/>
                <w:bCs/>
                <w:spacing w:val="-5"/>
                <w:sz w:val="16"/>
                <w:szCs w:val="16"/>
              </w:rPr>
            </w:pPr>
            <w:r>
              <w:rPr>
                <w:b/>
                <w:bCs/>
                <w:spacing w:val="-5"/>
                <w:sz w:val="16"/>
                <w:szCs w:val="16"/>
              </w:rPr>
              <w:t>PT</w:t>
            </w:r>
          </w:p>
        </w:tc>
      </w:tr>
      <w:tr w14:paraId="7DF4249A" w14:textId="77777777">
        <w:tblPrEx>
          <w:tblW w:w="0" w:type="auto"/>
          <w:tblInd w:w="12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trHeight w:val="321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14:paraId="636EA5A0" w14:textId="77777777">
            <w:pPr>
              <w:pStyle w:val="TableParagraph"/>
              <w:kinsoku w:val="0"/>
              <w:overflowPunct w:val="0"/>
              <w:spacing w:before="74"/>
              <w:ind w:left="481" w:right="457"/>
              <w:jc w:val="center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Public - </w:t>
            </w:r>
            <w:r>
              <w:rPr>
                <w:spacing w:val="-2"/>
                <w:sz w:val="18"/>
                <w:szCs w:val="18"/>
              </w:rPr>
              <w:t>Instate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14:paraId="26D4D167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14:paraId="4D7233EF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14:paraId="313F37A9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14:paraId="61470E15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FD2402A" w14:textId="77777777">
        <w:tblPrEx>
          <w:tblW w:w="0" w:type="auto"/>
          <w:tblInd w:w="12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trHeight w:val="321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14:paraId="1A2D1425" w14:textId="77777777">
            <w:pPr>
              <w:pStyle w:val="TableParagraph"/>
              <w:kinsoku w:val="0"/>
              <w:overflowPunct w:val="0"/>
              <w:spacing w:before="74"/>
              <w:ind w:left="481" w:right="457"/>
              <w:jc w:val="center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Public - </w:t>
            </w:r>
            <w:r>
              <w:rPr>
                <w:spacing w:val="-2"/>
                <w:sz w:val="18"/>
                <w:szCs w:val="18"/>
              </w:rPr>
              <w:t>Outstate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14:paraId="4E6A8E02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14:paraId="68D6AFE7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14:paraId="0F270E35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14:paraId="6858C033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2CF8323" w14:textId="77777777">
        <w:tblPrEx>
          <w:tblW w:w="0" w:type="auto"/>
          <w:tblInd w:w="12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trHeight w:val="321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14:paraId="2FF46AB8" w14:textId="77777777">
            <w:pPr>
              <w:pStyle w:val="TableParagraph"/>
              <w:kinsoku w:val="0"/>
              <w:overflowPunct w:val="0"/>
              <w:spacing w:before="74"/>
              <w:ind w:left="481" w:right="457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Private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14:paraId="4EAED80E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14:paraId="24A3684E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14:paraId="2BE53C4C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14:paraId="1446FFC9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5CC7C16" w14:textId="77777777">
        <w:tblPrEx>
          <w:tblW w:w="0" w:type="auto"/>
          <w:tblInd w:w="12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trHeight w:val="321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14:paraId="6DE68345" w14:textId="77777777">
            <w:pPr>
              <w:pStyle w:val="TableParagraph"/>
              <w:kinsoku w:val="0"/>
              <w:overflowPunct w:val="0"/>
              <w:spacing w:before="74"/>
              <w:ind w:left="481" w:right="457"/>
              <w:jc w:val="center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TOTALS: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14:paraId="3F46D8B1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14:paraId="1BF3DAFD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14:paraId="7524E9D5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14:paraId="242B8CFD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00000" w14:paraId="00C117FC" w14:textId="77777777">
      <w:pPr>
        <w:pStyle w:val="BodyText"/>
        <w:kinsoku w:val="0"/>
        <w:overflowPunct w:val="0"/>
        <w:rPr>
          <w:b/>
          <w:bCs/>
        </w:rPr>
      </w:pPr>
    </w:p>
    <w:p w:rsidR="00000000" w14:paraId="0AC1D6AC" w14:textId="77777777">
      <w:pPr>
        <w:pStyle w:val="ListParagraph"/>
        <w:numPr>
          <w:ilvl w:val="1"/>
          <w:numId w:val="2"/>
        </w:numPr>
        <w:tabs>
          <w:tab w:val="left" w:pos="437"/>
        </w:tabs>
        <w:kinsoku w:val="0"/>
        <w:overflowPunct w:val="0"/>
        <w:spacing w:before="179"/>
        <w:rPr>
          <w:b/>
          <w:bCs/>
          <w:spacing w:val="-2"/>
          <w:sz w:val="18"/>
          <w:szCs w:val="18"/>
        </w:rPr>
      </w:pPr>
      <w:r>
        <w:rPr>
          <w:b/>
          <w:bCs/>
          <w:sz w:val="18"/>
          <w:szCs w:val="18"/>
        </w:rPr>
        <w:t>NFLP</w:t>
      </w:r>
      <w:r>
        <w:rPr>
          <w:b/>
          <w:bCs/>
          <w:spacing w:val="-2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Graduates</w:t>
      </w:r>
      <w:r>
        <w:rPr>
          <w:b/>
          <w:bCs/>
          <w:spacing w:val="-2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Information</w:t>
      </w:r>
      <w:r>
        <w:rPr>
          <w:b/>
          <w:bCs/>
          <w:spacing w:val="-2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(07/01/2022</w:t>
      </w:r>
      <w:r>
        <w:rPr>
          <w:b/>
          <w:bCs/>
          <w:spacing w:val="-2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-</w:t>
      </w:r>
      <w:r>
        <w:rPr>
          <w:b/>
          <w:bCs/>
          <w:spacing w:val="-2"/>
          <w:sz w:val="18"/>
          <w:szCs w:val="18"/>
        </w:rPr>
        <w:t xml:space="preserve"> 06/30/2023)</w:t>
      </w:r>
    </w:p>
    <w:p w:rsidR="00000000" w14:paraId="495539D6" w14:textId="77777777">
      <w:pPr>
        <w:pStyle w:val="BodyText"/>
        <w:kinsoku w:val="0"/>
        <w:overflowPunct w:val="0"/>
        <w:spacing w:before="122"/>
        <w:ind w:left="116"/>
        <w:rPr>
          <w:spacing w:val="-2"/>
          <w:sz w:val="18"/>
          <w:szCs w:val="18"/>
        </w:rPr>
      </w:pPr>
      <w:r>
        <w:rPr>
          <w:sz w:val="18"/>
          <w:szCs w:val="18"/>
        </w:rPr>
        <w:t>(Enter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number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NFLP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graduates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graduates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employed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as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nurse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faculty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from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previous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academic</w:t>
      </w:r>
      <w:r>
        <w:rPr>
          <w:spacing w:val="-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year)</w:t>
      </w:r>
    </w:p>
    <w:p w:rsidR="00000000" w14:paraId="6598924E" w14:textId="77777777">
      <w:pPr>
        <w:pStyle w:val="BodyText"/>
        <w:kinsoku w:val="0"/>
        <w:overflowPunct w:val="0"/>
        <w:spacing w:before="7"/>
        <w:rPr>
          <w:sz w:val="14"/>
          <w:szCs w:val="14"/>
        </w:rPr>
      </w:pPr>
    </w:p>
    <w:tbl>
      <w:tblPr>
        <w:tblW w:w="0" w:type="auto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2304"/>
        <w:gridCol w:w="2880"/>
        <w:gridCol w:w="2880"/>
        <w:gridCol w:w="2880"/>
        <w:gridCol w:w="2880"/>
      </w:tblGrid>
      <w:tr w14:paraId="1F13ACF5" w14:textId="77777777">
        <w:tblPrEx>
          <w:tblW w:w="0" w:type="auto"/>
          <w:tblInd w:w="1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trHeight w:val="321"/>
        </w:trPr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00000" w14:paraId="2931AE7A" w14:textId="77777777">
            <w:pPr>
              <w:pStyle w:val="TableParagraph"/>
              <w:kinsoku w:val="0"/>
              <w:overflowPunct w:val="0"/>
              <w:spacing w:before="3"/>
              <w:rPr>
                <w:sz w:val="19"/>
                <w:szCs w:val="19"/>
              </w:rPr>
            </w:pPr>
          </w:p>
          <w:p w:rsidR="00000000" w14:paraId="71FF46A0" w14:textId="77777777">
            <w:pPr>
              <w:pStyle w:val="TableParagraph"/>
              <w:kinsoku w:val="0"/>
              <w:overflowPunct w:val="0"/>
              <w:spacing w:before="1"/>
              <w:ind w:left="616"/>
              <w:rPr>
                <w:b/>
                <w:bCs/>
                <w:spacing w:val="-4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Graduate </w:t>
            </w:r>
            <w:r>
              <w:rPr>
                <w:b/>
                <w:bCs/>
                <w:spacing w:val="-4"/>
                <w:sz w:val="16"/>
                <w:szCs w:val="16"/>
              </w:rPr>
              <w:t>Data</w:t>
            </w:r>
          </w:p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00000" w14:paraId="69454CD4" w14:textId="77777777">
            <w:pPr>
              <w:pStyle w:val="TableParagraph"/>
              <w:kinsoku w:val="0"/>
              <w:overflowPunct w:val="0"/>
              <w:spacing w:before="57"/>
              <w:ind w:left="1628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Total</w:t>
            </w:r>
            <w:r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Number</w:t>
            </w:r>
            <w:r>
              <w:rPr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of</w:t>
            </w:r>
            <w:r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NFLP</w:t>
            </w:r>
            <w:r>
              <w:rPr>
                <w:b/>
                <w:bCs/>
                <w:spacing w:val="-2"/>
                <w:sz w:val="16"/>
                <w:szCs w:val="16"/>
              </w:rPr>
              <w:t xml:space="preserve"> Graduates</w:t>
            </w:r>
          </w:p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00000" w14:paraId="22A13FA7" w14:textId="77777777">
            <w:pPr>
              <w:pStyle w:val="TableParagraph"/>
              <w:kinsoku w:val="0"/>
              <w:overflowPunct w:val="0"/>
              <w:spacing w:before="57"/>
              <w:ind w:left="561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Total</w:t>
            </w:r>
            <w:r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Number</w:t>
            </w:r>
            <w:r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of</w:t>
            </w:r>
            <w:r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NFLP</w:t>
            </w:r>
            <w:r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Graduates</w:t>
            </w:r>
            <w:r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Employed</w:t>
            </w:r>
            <w:r>
              <w:rPr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as</w:t>
            </w:r>
            <w:r>
              <w:rPr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Nurse</w:t>
            </w:r>
            <w:r>
              <w:rPr>
                <w:b/>
                <w:bCs/>
                <w:spacing w:val="-2"/>
                <w:sz w:val="16"/>
                <w:szCs w:val="16"/>
              </w:rPr>
              <w:t xml:space="preserve"> Faculty</w:t>
            </w:r>
          </w:p>
        </w:tc>
      </w:tr>
      <w:tr w14:paraId="36BED173" w14:textId="77777777">
        <w:tblPrEx>
          <w:tblW w:w="0" w:type="auto"/>
          <w:tblInd w:w="1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trHeight w:val="303"/>
        </w:trPr>
        <w:tc>
          <w:tcPr>
            <w:tcW w:w="23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00000" w14:paraId="50DEEAD3" w14:textId="77777777">
            <w:pPr>
              <w:pStyle w:val="BodyText"/>
              <w:kinsoku w:val="0"/>
              <w:overflowPunct w:val="0"/>
              <w:spacing w:before="7"/>
              <w:rPr>
                <w:sz w:val="2"/>
                <w:szCs w:val="2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18" w:space="0" w:color="FF0000"/>
              <w:right w:val="single" w:sz="4" w:space="0" w:color="000000"/>
            </w:tcBorders>
            <w:shd w:val="clear" w:color="auto" w:fill="C0C0C0"/>
          </w:tcPr>
          <w:p w:rsidR="00000000" w14:paraId="12E386DC" w14:textId="77777777">
            <w:pPr>
              <w:pStyle w:val="TableParagraph"/>
              <w:kinsoku w:val="0"/>
              <w:overflowPunct w:val="0"/>
              <w:spacing w:before="56"/>
              <w:ind w:left="141" w:right="109"/>
              <w:jc w:val="center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*</w:t>
            </w:r>
            <w:r>
              <w:rPr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2"/>
                <w:sz w:val="16"/>
                <w:szCs w:val="16"/>
              </w:rPr>
              <w:t>Master’s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18" w:space="0" w:color="FF0000"/>
              <w:right w:val="single" w:sz="4" w:space="0" w:color="000000"/>
            </w:tcBorders>
            <w:shd w:val="clear" w:color="auto" w:fill="C0C0C0"/>
          </w:tcPr>
          <w:p w:rsidR="00000000" w14:paraId="3DB9501B" w14:textId="77777777">
            <w:pPr>
              <w:pStyle w:val="TableParagraph"/>
              <w:kinsoku w:val="0"/>
              <w:overflowPunct w:val="0"/>
              <w:spacing w:before="56"/>
              <w:ind w:left="141" w:right="110"/>
              <w:jc w:val="center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*</w:t>
            </w:r>
            <w:r>
              <w:rPr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2"/>
                <w:sz w:val="16"/>
                <w:szCs w:val="16"/>
              </w:rPr>
              <w:t>Doctoral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18" w:space="0" w:color="FF0000"/>
              <w:right w:val="single" w:sz="4" w:space="0" w:color="000000"/>
            </w:tcBorders>
            <w:shd w:val="clear" w:color="auto" w:fill="C0C0C0"/>
          </w:tcPr>
          <w:p w:rsidR="00000000" w14:paraId="0942FFC4" w14:textId="77777777">
            <w:pPr>
              <w:pStyle w:val="TableParagraph"/>
              <w:kinsoku w:val="0"/>
              <w:overflowPunct w:val="0"/>
              <w:spacing w:before="56"/>
              <w:ind w:left="141" w:right="109"/>
              <w:jc w:val="center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*</w:t>
            </w:r>
            <w:r>
              <w:rPr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2"/>
                <w:sz w:val="16"/>
                <w:szCs w:val="16"/>
              </w:rPr>
              <w:t>Master’s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18" w:space="0" w:color="FF0000"/>
              <w:right w:val="single" w:sz="4" w:space="0" w:color="000000"/>
            </w:tcBorders>
            <w:shd w:val="clear" w:color="auto" w:fill="C0C0C0"/>
          </w:tcPr>
          <w:p w:rsidR="00000000" w14:paraId="6A5AC184" w14:textId="77777777">
            <w:pPr>
              <w:pStyle w:val="TableParagraph"/>
              <w:kinsoku w:val="0"/>
              <w:overflowPunct w:val="0"/>
              <w:spacing w:before="56"/>
              <w:ind w:left="141" w:right="110"/>
              <w:jc w:val="center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*</w:t>
            </w:r>
            <w:r>
              <w:rPr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2"/>
                <w:sz w:val="16"/>
                <w:szCs w:val="16"/>
              </w:rPr>
              <w:t>Doctoral</w:t>
            </w:r>
          </w:p>
        </w:tc>
      </w:tr>
      <w:tr w14:paraId="1A1E8088" w14:textId="77777777">
        <w:tblPrEx>
          <w:tblW w:w="0" w:type="auto"/>
          <w:tblInd w:w="1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trHeight w:val="286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FF0000"/>
            </w:tcBorders>
          </w:tcPr>
          <w:p w:rsidR="00000000" w14:paraId="51760337" w14:textId="77777777">
            <w:pPr>
              <w:pStyle w:val="TableParagraph"/>
              <w:kinsoku w:val="0"/>
              <w:overflowPunct w:val="0"/>
              <w:spacing w:before="57"/>
              <w:ind w:left="780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TOTALS:</w:t>
            </w:r>
          </w:p>
        </w:tc>
        <w:tc>
          <w:tcPr>
            <w:tcW w:w="2880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FFFF00"/>
          </w:tcPr>
          <w:p w:rsidR="00000000" w14:paraId="37663809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FFFF00"/>
          </w:tcPr>
          <w:p w:rsidR="00000000" w14:paraId="6780900D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FFFF00"/>
          </w:tcPr>
          <w:p w:rsidR="00000000" w14:paraId="4A233A4F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FFFF00"/>
          </w:tcPr>
          <w:p w:rsidR="00000000" w14:paraId="4480BEA4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00000" w14:paraId="1F35AAEA" w14:textId="77777777">
      <w:pPr>
        <w:rPr>
          <w:sz w:val="14"/>
          <w:szCs w:val="14"/>
        </w:rPr>
        <w:sectPr>
          <w:pgSz w:w="15840" w:h="12240" w:orient="landscape"/>
          <w:pgMar w:top="720" w:right="460" w:bottom="280" w:left="460" w:header="720" w:footer="720" w:gutter="0"/>
          <w:cols w:space="720"/>
          <w:noEndnote/>
        </w:sectPr>
      </w:pPr>
    </w:p>
    <w:p w:rsidR="00000000" w14:paraId="68EA8DC0" w14:textId="77777777">
      <w:pPr>
        <w:pStyle w:val="ListParagraph"/>
        <w:numPr>
          <w:ilvl w:val="1"/>
          <w:numId w:val="2"/>
        </w:numPr>
        <w:tabs>
          <w:tab w:val="left" w:pos="437"/>
        </w:tabs>
        <w:kinsoku w:val="0"/>
        <w:overflowPunct w:val="0"/>
        <w:spacing w:before="72"/>
        <w:rPr>
          <w:b/>
          <w:bCs/>
          <w:spacing w:val="-2"/>
          <w:sz w:val="18"/>
          <w:szCs w:val="18"/>
        </w:rPr>
      </w:pPr>
      <w:r>
        <w:rPr>
          <w:b/>
          <w:bCs/>
          <w:sz w:val="18"/>
          <w:szCs w:val="18"/>
        </w:rPr>
        <w:t>NFLP</w:t>
      </w:r>
      <w:r>
        <w:rPr>
          <w:b/>
          <w:bCs/>
          <w:spacing w:val="-2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Enrollees</w:t>
      </w:r>
      <w:r>
        <w:rPr>
          <w:b/>
          <w:bCs/>
          <w:spacing w:val="-1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by</w:t>
      </w:r>
      <w:r>
        <w:rPr>
          <w:b/>
          <w:bCs/>
          <w:spacing w:val="-1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Nurse</w:t>
      </w:r>
      <w:r>
        <w:rPr>
          <w:b/>
          <w:bCs/>
          <w:spacing w:val="-1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Practice</w:t>
      </w:r>
      <w:r>
        <w:rPr>
          <w:b/>
          <w:bCs/>
          <w:spacing w:val="-1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Role</w:t>
      </w:r>
      <w:r>
        <w:rPr>
          <w:b/>
          <w:bCs/>
          <w:spacing w:val="-2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(07/01/2023</w:t>
      </w:r>
      <w:r>
        <w:rPr>
          <w:b/>
          <w:bCs/>
          <w:spacing w:val="-1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-</w:t>
      </w:r>
      <w:r>
        <w:rPr>
          <w:b/>
          <w:bCs/>
          <w:spacing w:val="-1"/>
          <w:sz w:val="18"/>
          <w:szCs w:val="18"/>
        </w:rPr>
        <w:t xml:space="preserve"> </w:t>
      </w:r>
      <w:r>
        <w:rPr>
          <w:b/>
          <w:bCs/>
          <w:spacing w:val="-2"/>
          <w:sz w:val="18"/>
          <w:szCs w:val="18"/>
        </w:rPr>
        <w:t>06/30/2024)</w:t>
      </w:r>
    </w:p>
    <w:p w:rsidR="00000000" w14:paraId="094CE82E" w14:textId="77777777">
      <w:pPr>
        <w:pStyle w:val="BodyText"/>
        <w:kinsoku w:val="0"/>
        <w:overflowPunct w:val="0"/>
        <w:spacing w:before="122" w:line="249" w:lineRule="auto"/>
        <w:ind w:left="116" w:right="1496"/>
        <w:rPr>
          <w:sz w:val="18"/>
          <w:szCs w:val="18"/>
        </w:rPr>
      </w:pPr>
      <w:r>
        <w:rPr>
          <w:sz w:val="18"/>
          <w:szCs w:val="18"/>
        </w:rPr>
        <w:t>(Enter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total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number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continuing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projected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new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NFLP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students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by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degree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program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specialty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being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pursued.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totals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should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reconcile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with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 xml:space="preserve">totals under E.1 </w:t>
      </w:r>
      <w:r>
        <w:rPr>
          <w:sz w:val="18"/>
          <w:szCs w:val="18"/>
        </w:rPr>
        <w:t>- Continuing enrollees and E.2 - Projected new enrollees.)</w:t>
      </w:r>
    </w:p>
    <w:p w:rsidR="00000000" w14:paraId="6673CFA0" w14:textId="77777777">
      <w:pPr>
        <w:pStyle w:val="BodyText"/>
        <w:kinsoku w:val="0"/>
        <w:overflowPunct w:val="0"/>
        <w:spacing w:before="6"/>
        <w:rPr>
          <w:sz w:val="11"/>
          <w:szCs w:val="11"/>
        </w:rPr>
      </w:pPr>
    </w:p>
    <w:tbl>
      <w:tblPr>
        <w:tblW w:w="0" w:type="auto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654"/>
        <w:gridCol w:w="7439"/>
        <w:gridCol w:w="2879"/>
        <w:gridCol w:w="2879"/>
      </w:tblGrid>
      <w:tr w14:paraId="4947B956" w14:textId="77777777">
        <w:tblPrEx>
          <w:tblW w:w="0" w:type="auto"/>
          <w:tblInd w:w="1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trHeight w:val="566"/>
        </w:trPr>
        <w:tc>
          <w:tcPr>
            <w:tcW w:w="80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00000" w14:paraId="03F11FB2" w14:textId="7777777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000000" w14:paraId="545998B9" w14:textId="77777777">
            <w:pPr>
              <w:pStyle w:val="TableParagraph"/>
              <w:kinsoku w:val="0"/>
              <w:overflowPunct w:val="0"/>
              <w:spacing w:before="116"/>
              <w:ind w:left="3118" w:right="3086"/>
              <w:jc w:val="center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Nurse</w:t>
            </w:r>
            <w:r>
              <w:rPr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Practice</w:t>
            </w:r>
            <w:r>
              <w:rPr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2"/>
                <w:sz w:val="16"/>
                <w:szCs w:val="16"/>
              </w:rPr>
              <w:t>Specialty</w:t>
            </w:r>
          </w:p>
        </w:tc>
        <w:tc>
          <w:tcPr>
            <w:tcW w:w="5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00000" w14:paraId="0C44DFBB" w14:textId="77777777">
            <w:pPr>
              <w:pStyle w:val="TableParagraph"/>
              <w:kinsoku w:val="0"/>
              <w:overflowPunct w:val="0"/>
              <w:spacing w:before="83" w:line="249" w:lineRule="auto"/>
              <w:ind w:left="1966" w:right="609" w:hanging="52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NFLP</w:t>
            </w:r>
            <w:r>
              <w:rPr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Enrollees</w:t>
            </w:r>
            <w:r>
              <w:rPr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by</w:t>
            </w:r>
            <w:r>
              <w:rPr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Degree</w:t>
            </w:r>
            <w:r>
              <w:rPr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&amp;</w:t>
            </w:r>
            <w:r>
              <w:rPr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Specialty (07/01/2023 - 06/30/2024)</w:t>
            </w:r>
          </w:p>
        </w:tc>
      </w:tr>
      <w:tr w14:paraId="5A90E14A" w14:textId="77777777">
        <w:tblPrEx>
          <w:tblW w:w="0" w:type="auto"/>
          <w:tblInd w:w="1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trHeight w:val="260"/>
        </w:trPr>
        <w:tc>
          <w:tcPr>
            <w:tcW w:w="809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00000" w14:paraId="5F9DFF1E" w14:textId="77777777">
            <w:pPr>
              <w:pStyle w:val="BodyText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18" w:space="0" w:color="FF0000"/>
              <w:right w:val="single" w:sz="4" w:space="0" w:color="000000"/>
            </w:tcBorders>
            <w:shd w:val="clear" w:color="auto" w:fill="C0C0C0"/>
          </w:tcPr>
          <w:p w:rsidR="00000000" w14:paraId="4B510ACC" w14:textId="77777777">
            <w:pPr>
              <w:pStyle w:val="TableParagraph"/>
              <w:kinsoku w:val="0"/>
              <w:overflowPunct w:val="0"/>
              <w:spacing w:before="35"/>
              <w:ind w:left="1061" w:right="1027"/>
              <w:jc w:val="center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*</w:t>
            </w:r>
            <w:r>
              <w:rPr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2"/>
                <w:sz w:val="16"/>
                <w:szCs w:val="16"/>
              </w:rPr>
              <w:t>Master’s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18" w:space="0" w:color="FF0000"/>
              <w:right w:val="single" w:sz="4" w:space="0" w:color="000000"/>
            </w:tcBorders>
            <w:shd w:val="clear" w:color="auto" w:fill="C0C0C0"/>
          </w:tcPr>
          <w:p w:rsidR="00000000" w14:paraId="7F181955" w14:textId="77777777">
            <w:pPr>
              <w:pStyle w:val="TableParagraph"/>
              <w:kinsoku w:val="0"/>
              <w:overflowPunct w:val="0"/>
              <w:spacing w:before="35"/>
              <w:ind w:left="1062" w:right="1026"/>
              <w:jc w:val="center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*</w:t>
            </w:r>
            <w:r>
              <w:rPr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2"/>
                <w:sz w:val="16"/>
                <w:szCs w:val="16"/>
              </w:rPr>
              <w:t>Doctoral</w:t>
            </w:r>
          </w:p>
        </w:tc>
      </w:tr>
      <w:tr w14:paraId="6259C428" w14:textId="77777777">
        <w:tblPrEx>
          <w:tblW w:w="0" w:type="auto"/>
          <w:tblInd w:w="1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trHeight w:val="286"/>
        </w:trPr>
        <w:tc>
          <w:tcPr>
            <w:tcW w:w="8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FF0000"/>
            </w:tcBorders>
          </w:tcPr>
          <w:p w:rsidR="00000000" w14:paraId="031FC734" w14:textId="77777777">
            <w:pPr>
              <w:pStyle w:val="TableParagraph"/>
              <w:kinsoku w:val="0"/>
              <w:overflowPunct w:val="0"/>
              <w:spacing w:before="57"/>
              <w:ind w:left="45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Primary Care Nurse </w:t>
            </w:r>
            <w:r>
              <w:rPr>
                <w:spacing w:val="-2"/>
                <w:sz w:val="18"/>
                <w:szCs w:val="18"/>
              </w:rPr>
              <w:t>Practitioner</w:t>
            </w:r>
          </w:p>
        </w:tc>
        <w:tc>
          <w:tcPr>
            <w:tcW w:w="2879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FFFF00"/>
          </w:tcPr>
          <w:p w:rsidR="00000000" w14:paraId="7529B7E8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79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FFFF00"/>
          </w:tcPr>
          <w:p w:rsidR="00000000" w14:paraId="5C812AF4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35974B9" w14:textId="77777777">
        <w:tblPrEx>
          <w:tblW w:w="0" w:type="auto"/>
          <w:tblInd w:w="1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trHeight w:val="286"/>
        </w:trPr>
        <w:tc>
          <w:tcPr>
            <w:tcW w:w="8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FF0000"/>
            </w:tcBorders>
          </w:tcPr>
          <w:p w:rsidR="00000000" w14:paraId="28C7137D" w14:textId="77777777">
            <w:pPr>
              <w:pStyle w:val="TableParagraph"/>
              <w:kinsoku w:val="0"/>
              <w:overflowPunct w:val="0"/>
              <w:spacing w:before="57"/>
              <w:ind w:left="45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Acute Care Nurse </w:t>
            </w:r>
            <w:r>
              <w:rPr>
                <w:spacing w:val="-2"/>
                <w:sz w:val="18"/>
                <w:szCs w:val="18"/>
              </w:rPr>
              <w:t>Practitioner</w:t>
            </w:r>
          </w:p>
        </w:tc>
        <w:tc>
          <w:tcPr>
            <w:tcW w:w="2879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FFFF00"/>
          </w:tcPr>
          <w:p w:rsidR="00000000" w14:paraId="78437DE5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79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FFFF00"/>
          </w:tcPr>
          <w:p w:rsidR="00000000" w14:paraId="5041B213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066ADE4" w14:textId="77777777">
        <w:tblPrEx>
          <w:tblW w:w="0" w:type="auto"/>
          <w:tblInd w:w="1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trHeight w:val="286"/>
        </w:trPr>
        <w:tc>
          <w:tcPr>
            <w:tcW w:w="8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FF0000"/>
            </w:tcBorders>
          </w:tcPr>
          <w:p w:rsidR="00000000" w14:paraId="19DF8D50" w14:textId="77777777">
            <w:pPr>
              <w:pStyle w:val="TableParagraph"/>
              <w:kinsoku w:val="0"/>
              <w:overflowPunct w:val="0"/>
              <w:spacing w:before="57"/>
              <w:ind w:left="45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Nurse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Midwife</w:t>
            </w:r>
          </w:p>
        </w:tc>
        <w:tc>
          <w:tcPr>
            <w:tcW w:w="2879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FFFF00"/>
          </w:tcPr>
          <w:p w:rsidR="00000000" w14:paraId="303D0111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79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FFFF00"/>
          </w:tcPr>
          <w:p w:rsidR="00000000" w14:paraId="2F5EBC33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3ABA739" w14:textId="77777777">
        <w:tblPrEx>
          <w:tblW w:w="0" w:type="auto"/>
          <w:tblInd w:w="1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trHeight w:val="286"/>
        </w:trPr>
        <w:tc>
          <w:tcPr>
            <w:tcW w:w="8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FF0000"/>
            </w:tcBorders>
          </w:tcPr>
          <w:p w:rsidR="00000000" w14:paraId="5E29FAF6" w14:textId="77777777">
            <w:pPr>
              <w:pStyle w:val="TableParagraph"/>
              <w:kinsoku w:val="0"/>
              <w:overflowPunct w:val="0"/>
              <w:spacing w:before="57"/>
              <w:ind w:left="45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Nurse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Anesthetist</w:t>
            </w:r>
          </w:p>
        </w:tc>
        <w:tc>
          <w:tcPr>
            <w:tcW w:w="2879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FFFF00"/>
          </w:tcPr>
          <w:p w:rsidR="00000000" w14:paraId="0B8DA83B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79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FFFF00"/>
          </w:tcPr>
          <w:p w:rsidR="00000000" w14:paraId="547B9262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C383E5D" w14:textId="77777777">
        <w:tblPrEx>
          <w:tblW w:w="0" w:type="auto"/>
          <w:tblInd w:w="1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trHeight w:val="286"/>
        </w:trPr>
        <w:tc>
          <w:tcPr>
            <w:tcW w:w="8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FF0000"/>
            </w:tcBorders>
          </w:tcPr>
          <w:p w:rsidR="00000000" w14:paraId="0B3B0596" w14:textId="77777777">
            <w:pPr>
              <w:pStyle w:val="TableParagraph"/>
              <w:kinsoku w:val="0"/>
              <w:overflowPunct w:val="0"/>
              <w:spacing w:before="57"/>
              <w:ind w:left="45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Clinical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Nurse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Specialist</w:t>
            </w:r>
          </w:p>
        </w:tc>
        <w:tc>
          <w:tcPr>
            <w:tcW w:w="2879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FFFF00"/>
          </w:tcPr>
          <w:p w:rsidR="00000000" w14:paraId="7251F0BB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79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FFFF00"/>
          </w:tcPr>
          <w:p w:rsidR="00000000" w14:paraId="4C8D1A56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272B0FD" w14:textId="77777777">
        <w:tblPrEx>
          <w:tblW w:w="0" w:type="auto"/>
          <w:tblInd w:w="1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trHeight w:val="286"/>
        </w:trPr>
        <w:tc>
          <w:tcPr>
            <w:tcW w:w="8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FF0000"/>
            </w:tcBorders>
          </w:tcPr>
          <w:p w:rsidR="00000000" w14:paraId="74BD6FEA" w14:textId="77777777">
            <w:pPr>
              <w:pStyle w:val="TableParagraph"/>
              <w:kinsoku w:val="0"/>
              <w:overflowPunct w:val="0"/>
              <w:spacing w:before="57"/>
              <w:ind w:left="45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Public Health </w:t>
            </w:r>
            <w:r>
              <w:rPr>
                <w:spacing w:val="-2"/>
                <w:sz w:val="18"/>
                <w:szCs w:val="18"/>
              </w:rPr>
              <w:t>Nurse</w:t>
            </w:r>
          </w:p>
        </w:tc>
        <w:tc>
          <w:tcPr>
            <w:tcW w:w="2879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FFFF00"/>
          </w:tcPr>
          <w:p w:rsidR="00000000" w14:paraId="227B670F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79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FFFF00"/>
          </w:tcPr>
          <w:p w:rsidR="00000000" w14:paraId="732D7872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0DA3A09" w14:textId="77777777">
        <w:tblPrEx>
          <w:tblW w:w="0" w:type="auto"/>
          <w:tblInd w:w="1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trHeight w:val="286"/>
        </w:trPr>
        <w:tc>
          <w:tcPr>
            <w:tcW w:w="8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FF0000"/>
            </w:tcBorders>
          </w:tcPr>
          <w:p w:rsidR="00000000" w14:paraId="74FCB23F" w14:textId="77777777">
            <w:pPr>
              <w:pStyle w:val="TableParagraph"/>
              <w:kinsoku w:val="0"/>
              <w:overflowPunct w:val="0"/>
              <w:spacing w:before="57"/>
              <w:ind w:left="45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Nurse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Administrator</w:t>
            </w:r>
          </w:p>
        </w:tc>
        <w:tc>
          <w:tcPr>
            <w:tcW w:w="2879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FFFF00"/>
          </w:tcPr>
          <w:p w:rsidR="00000000" w14:paraId="1D4F2103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79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FFFF00"/>
          </w:tcPr>
          <w:p w:rsidR="00000000" w14:paraId="7FB228F5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69819AD" w14:textId="77777777">
        <w:tblPrEx>
          <w:tblW w:w="0" w:type="auto"/>
          <w:tblInd w:w="1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trHeight w:val="286"/>
        </w:trPr>
        <w:tc>
          <w:tcPr>
            <w:tcW w:w="8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FF0000"/>
            </w:tcBorders>
          </w:tcPr>
          <w:p w:rsidR="00000000" w14:paraId="7EF14EFF" w14:textId="77777777">
            <w:pPr>
              <w:pStyle w:val="TableParagraph"/>
              <w:kinsoku w:val="0"/>
              <w:overflowPunct w:val="0"/>
              <w:spacing w:before="57"/>
              <w:ind w:left="45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Nurse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Educator</w:t>
            </w:r>
          </w:p>
        </w:tc>
        <w:tc>
          <w:tcPr>
            <w:tcW w:w="2879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FFFF00"/>
          </w:tcPr>
          <w:p w:rsidR="00000000" w14:paraId="0A7083DA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79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FFFF00"/>
          </w:tcPr>
          <w:p w:rsidR="00000000" w14:paraId="197EF560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6DDC56D" w14:textId="77777777">
        <w:tblPrEx>
          <w:tblW w:w="0" w:type="auto"/>
          <w:tblInd w:w="1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trHeight w:val="447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14:paraId="041DC55D" w14:textId="77777777">
            <w:pPr>
              <w:pStyle w:val="TableParagraph"/>
              <w:kinsoku w:val="0"/>
              <w:overflowPunct w:val="0"/>
              <w:spacing w:before="129"/>
              <w:ind w:left="4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Other: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000000" w14:paraId="05292727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79" w:type="dxa"/>
            <w:tcBorders>
              <w:top w:val="single" w:sz="18" w:space="0" w:color="FF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00000" w14:paraId="16CFB6A6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79" w:type="dxa"/>
            <w:tcBorders>
              <w:top w:val="single" w:sz="18" w:space="0" w:color="FF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14:paraId="399EA99D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A3AEE83" w14:textId="77777777">
        <w:tblPrEx>
          <w:tblW w:w="0" w:type="auto"/>
          <w:tblInd w:w="1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trHeight w:val="303"/>
        </w:trPr>
        <w:tc>
          <w:tcPr>
            <w:tcW w:w="8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14:paraId="54EBB4D2" w14:textId="77777777">
            <w:pPr>
              <w:pStyle w:val="TableParagraph"/>
              <w:kinsoku w:val="0"/>
              <w:overflowPunct w:val="0"/>
              <w:spacing w:before="74"/>
              <w:ind w:left="3118" w:right="3071"/>
              <w:jc w:val="center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TOTALS: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18" w:space="0" w:color="FF0000"/>
              <w:right w:val="single" w:sz="4" w:space="0" w:color="000000"/>
            </w:tcBorders>
          </w:tcPr>
          <w:p w:rsidR="00000000" w14:paraId="7184CE67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18" w:space="0" w:color="FF0000"/>
              <w:right w:val="single" w:sz="4" w:space="0" w:color="000000"/>
            </w:tcBorders>
          </w:tcPr>
          <w:p w:rsidR="00000000" w14:paraId="0EEF37C3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E6C1BA6" w14:textId="77777777">
        <w:tblPrEx>
          <w:tblW w:w="0" w:type="auto"/>
          <w:tblInd w:w="1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trHeight w:val="286"/>
        </w:trPr>
        <w:tc>
          <w:tcPr>
            <w:tcW w:w="8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FF0000"/>
            </w:tcBorders>
          </w:tcPr>
          <w:p w:rsidR="00000000" w14:paraId="11DCD3AF" w14:textId="77777777">
            <w:pPr>
              <w:pStyle w:val="TableParagraph"/>
              <w:kinsoku w:val="0"/>
              <w:overflowPunct w:val="0"/>
              <w:spacing w:before="57"/>
              <w:ind w:left="2758" w:right="2694"/>
              <w:jc w:val="center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Sum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of Master's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and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Doctoral:</w:t>
            </w:r>
          </w:p>
        </w:tc>
        <w:tc>
          <w:tcPr>
            <w:tcW w:w="5758" w:type="dxa"/>
            <w:gridSpan w:val="2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:rsidR="00000000" w14:paraId="5FB1ADF9" w14:textId="77777777">
            <w:pPr>
              <w:pStyle w:val="TableParagraph"/>
              <w:kinsoku w:val="0"/>
              <w:overflowPunct w:val="0"/>
              <w:spacing w:before="72" w:line="194" w:lineRule="exact"/>
              <w:ind w:right="-29"/>
              <w:jc w:val="right"/>
              <w:rPr>
                <w:rFonts w:ascii="Courier New" w:hAnsi="Courier New" w:cs="Courier New"/>
                <w:color w:val="FF0000"/>
                <w:w w:val="99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FF0000"/>
                <w:w w:val="99"/>
                <w:sz w:val="18"/>
                <w:szCs w:val="18"/>
              </w:rPr>
              <w:t>0</w:t>
            </w:r>
          </w:p>
        </w:tc>
      </w:tr>
    </w:tbl>
    <w:p w:rsidR="00000000" w14:paraId="546D8240" w14:textId="77777777">
      <w:pPr>
        <w:rPr>
          <w:sz w:val="11"/>
          <w:szCs w:val="11"/>
        </w:rPr>
        <w:sectPr>
          <w:pgSz w:w="15840" w:h="12240" w:orient="landscape"/>
          <w:pgMar w:top="1060" w:right="460" w:bottom="280" w:left="460" w:header="720" w:footer="720" w:gutter="0"/>
          <w:cols w:space="720"/>
          <w:noEndnote/>
        </w:sectPr>
      </w:pPr>
    </w:p>
    <w:p w:rsidR="00000000" w14:paraId="082AAE04" w14:textId="535B2E97">
      <w:pPr>
        <w:pStyle w:val="BodyText"/>
        <w:kinsoku w:val="0"/>
        <w:overflowPunct w:val="0"/>
        <w:ind w:left="10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3296" behindDoc="1" locked="0" layoutInCell="0" allowOverlap="1">
                <wp:simplePos x="0" y="0"/>
                <wp:positionH relativeFrom="page">
                  <wp:posOffset>4318000</wp:posOffset>
                </wp:positionH>
                <wp:positionV relativeFrom="page">
                  <wp:posOffset>2909570</wp:posOffset>
                </wp:positionV>
                <wp:extent cx="2001520" cy="248920"/>
                <wp:effectExtent l="0" t="0" r="0" b="0"/>
                <wp:wrapNone/>
                <wp:docPr id="18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01520" cy="248920"/>
                          <a:chOff x="6800" y="4582"/>
                          <a:chExt cx="3152" cy="392"/>
                        </a:xfrm>
                      </wpg:grpSpPr>
                      <wps:wsp xmlns:wps="http://schemas.microsoft.com/office/word/2010/wordprocessingShape">
                        <wps:cNvPr id="19" name="Freeform 150"/>
                        <wps:cNvSpPr/>
                        <wps:spPr bwMode="auto">
                          <a:xfrm>
                            <a:off x="6816" y="4598"/>
                            <a:ext cx="3120" cy="360"/>
                          </a:xfrm>
                          <a:custGeom>
                            <a:avLst/>
                            <a:gdLst>
                              <a:gd name="T0" fmla="*/ 3119 w 3120"/>
                              <a:gd name="T1" fmla="*/ 0 h 360"/>
                              <a:gd name="T2" fmla="*/ 0 w 3120"/>
                              <a:gd name="T3" fmla="*/ 0 h 360"/>
                              <a:gd name="T4" fmla="*/ 0 w 3120"/>
                              <a:gd name="T5" fmla="*/ 360 h 360"/>
                              <a:gd name="T6" fmla="*/ 3119 w 3120"/>
                              <a:gd name="T7" fmla="*/ 360 h 360"/>
                              <a:gd name="T8" fmla="*/ 3119 w 3120"/>
                              <a:gd name="T9" fmla="*/ 0 h 36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360" w="3120" stroke="1">
                                <a:moveTo>
                                  <a:pt x="31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119" y="360"/>
                                </a:lnTo>
                                <a:lnTo>
                                  <a:pt x="3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" name="Freeform 151"/>
                        <wps:cNvSpPr/>
                        <wps:spPr bwMode="auto">
                          <a:xfrm>
                            <a:off x="6816" y="4598"/>
                            <a:ext cx="3120" cy="360"/>
                          </a:xfrm>
                          <a:custGeom>
                            <a:avLst/>
                            <a:gdLst>
                              <a:gd name="T0" fmla="*/ 0 w 3120"/>
                              <a:gd name="T1" fmla="*/ 360 h 360"/>
                              <a:gd name="T2" fmla="*/ 3119 w 3120"/>
                              <a:gd name="T3" fmla="*/ 360 h 360"/>
                              <a:gd name="T4" fmla="*/ 3119 w 3120"/>
                              <a:gd name="T5" fmla="*/ 0 h 360"/>
                              <a:gd name="T6" fmla="*/ 0 w 3120"/>
                              <a:gd name="T7" fmla="*/ 0 h 360"/>
                              <a:gd name="T8" fmla="*/ 0 w 3120"/>
                              <a:gd name="T9" fmla="*/ 360 h 36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360" w="3120" stroke="1">
                                <a:moveTo>
                                  <a:pt x="0" y="360"/>
                                </a:moveTo>
                                <a:lnTo>
                                  <a:pt x="3119" y="360"/>
                                </a:lnTo>
                                <a:lnTo>
                                  <a:pt x="31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" name="Freeform 152"/>
                        <wps:cNvSpPr/>
                        <wps:spPr bwMode="auto">
                          <a:xfrm>
                            <a:off x="6816" y="4598"/>
                            <a:ext cx="3120" cy="360"/>
                          </a:xfrm>
                          <a:custGeom>
                            <a:avLst/>
                            <a:gdLst>
                              <a:gd name="T0" fmla="*/ 0 w 3120"/>
                              <a:gd name="T1" fmla="*/ 360 h 360"/>
                              <a:gd name="T2" fmla="*/ 3119 w 3120"/>
                              <a:gd name="T3" fmla="*/ 360 h 360"/>
                              <a:gd name="T4" fmla="*/ 3119 w 3120"/>
                              <a:gd name="T5" fmla="*/ 0 h 360"/>
                              <a:gd name="T6" fmla="*/ 0 w 3120"/>
                              <a:gd name="T7" fmla="*/ 0 h 360"/>
                              <a:gd name="T8" fmla="*/ 0 w 3120"/>
                              <a:gd name="T9" fmla="*/ 360 h 36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360" w="3120" stroke="1">
                                <a:moveTo>
                                  <a:pt x="0" y="360"/>
                                </a:moveTo>
                                <a:lnTo>
                                  <a:pt x="3119" y="360"/>
                                </a:lnTo>
                                <a:lnTo>
                                  <a:pt x="31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9" o:spid="_x0000_s1172" style="width:157.6pt;height:19.6pt;margin-top:229.1pt;margin-left:340pt;mso-position-horizontal-relative:page;mso-position-vertical-relative:page;position:absolute;z-index:-251612160" coordorigin="6800,4582" coordsize="3152,392" o:allowincell="f">
                <v:shape id="Freeform 150" o:spid="_x0000_s1173" style="width:3120;height:360;left:6816;mso-wrap-style:square;position:absolute;top:4598;visibility:visible;v-text-anchor:top" coordsize="3120,360" path="m3119,l,,,360l3119,360l3119,xe" fillcolor="yellow" stroked="f">
                  <v:path arrowok="t" o:connecttype="custom" o:connectlocs="3119,0;0,0;0,360;3119,360;3119,0" o:connectangles="0,0,0,0,0"/>
                </v:shape>
                <v:shape id="Freeform 151" o:spid="_x0000_s1174" style="width:3120;height:360;left:6816;mso-wrap-style:square;position:absolute;top:4598;visibility:visible;v-text-anchor:top" coordsize="3120,360" path="m,360l3119,360l3119,,,,,360xe" filled="f" strokecolor="red" strokeweight="1.6pt">
                  <v:path arrowok="t" o:connecttype="custom" o:connectlocs="0,360;3119,360;3119,0;0,0;0,360" o:connectangles="0,0,0,0,0"/>
                </v:shape>
                <v:shape id="Freeform 152" o:spid="_x0000_s1175" style="width:3120;height:360;left:6816;mso-wrap-style:square;position:absolute;top:4598;visibility:visible;v-text-anchor:top" coordsize="3120,360" path="m,360l3119,360l3119,,,,,360xe" filled="f" strokeweight="0.5pt">
                  <v:path arrowok="t" o:connecttype="custom" o:connectlocs="0,360;3119,360;3119,0;0,0;0,360" o:connectangles="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5344" behindDoc="1" locked="0" layoutInCell="0" allowOverlap="1">
                <wp:simplePos x="0" y="0"/>
                <wp:positionH relativeFrom="page">
                  <wp:posOffset>4318000</wp:posOffset>
                </wp:positionH>
                <wp:positionV relativeFrom="page">
                  <wp:posOffset>3265170</wp:posOffset>
                </wp:positionV>
                <wp:extent cx="2001520" cy="231140"/>
                <wp:effectExtent l="0" t="0" r="0" b="0"/>
                <wp:wrapNone/>
                <wp:docPr id="14" name="Group 15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01520" cy="231140"/>
                          <a:chOff x="6800" y="5142"/>
                          <a:chExt cx="3152" cy="364"/>
                        </a:xfrm>
                      </wpg:grpSpPr>
                      <wps:wsp xmlns:wps="http://schemas.microsoft.com/office/word/2010/wordprocessingShape">
                        <wps:cNvPr id="15" name="Freeform 154"/>
                        <wps:cNvSpPr/>
                        <wps:spPr bwMode="auto">
                          <a:xfrm>
                            <a:off x="6816" y="5158"/>
                            <a:ext cx="3120" cy="332"/>
                          </a:xfrm>
                          <a:custGeom>
                            <a:avLst/>
                            <a:gdLst>
                              <a:gd name="T0" fmla="*/ 3119 w 3120"/>
                              <a:gd name="T1" fmla="*/ 0 h 332"/>
                              <a:gd name="T2" fmla="*/ 0 w 3120"/>
                              <a:gd name="T3" fmla="*/ 0 h 332"/>
                              <a:gd name="T4" fmla="*/ 0 w 3120"/>
                              <a:gd name="T5" fmla="*/ 331 h 332"/>
                              <a:gd name="T6" fmla="*/ 3119 w 3120"/>
                              <a:gd name="T7" fmla="*/ 331 h 332"/>
                              <a:gd name="T8" fmla="*/ 3119 w 3120"/>
                              <a:gd name="T9" fmla="*/ 0 h 33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332" w="3120" stroke="1">
                                <a:moveTo>
                                  <a:pt x="31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1"/>
                                </a:lnTo>
                                <a:lnTo>
                                  <a:pt x="3119" y="331"/>
                                </a:lnTo>
                                <a:lnTo>
                                  <a:pt x="3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" name="Freeform 155"/>
                        <wps:cNvSpPr/>
                        <wps:spPr bwMode="auto">
                          <a:xfrm>
                            <a:off x="6816" y="5158"/>
                            <a:ext cx="3120" cy="332"/>
                          </a:xfrm>
                          <a:custGeom>
                            <a:avLst/>
                            <a:gdLst>
                              <a:gd name="T0" fmla="*/ 0 w 3120"/>
                              <a:gd name="T1" fmla="*/ 331 h 332"/>
                              <a:gd name="T2" fmla="*/ 3119 w 3120"/>
                              <a:gd name="T3" fmla="*/ 331 h 332"/>
                              <a:gd name="T4" fmla="*/ 3119 w 3120"/>
                              <a:gd name="T5" fmla="*/ 0 h 332"/>
                              <a:gd name="T6" fmla="*/ 0 w 3120"/>
                              <a:gd name="T7" fmla="*/ 0 h 332"/>
                              <a:gd name="T8" fmla="*/ 0 w 3120"/>
                              <a:gd name="T9" fmla="*/ 331 h 33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332" w="3120" stroke="1">
                                <a:moveTo>
                                  <a:pt x="0" y="331"/>
                                </a:moveTo>
                                <a:lnTo>
                                  <a:pt x="3119" y="331"/>
                                </a:lnTo>
                                <a:lnTo>
                                  <a:pt x="31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" name="Freeform 156"/>
                        <wps:cNvSpPr/>
                        <wps:spPr bwMode="auto">
                          <a:xfrm>
                            <a:off x="6816" y="5158"/>
                            <a:ext cx="3120" cy="332"/>
                          </a:xfrm>
                          <a:custGeom>
                            <a:avLst/>
                            <a:gdLst>
                              <a:gd name="T0" fmla="*/ 0 w 3120"/>
                              <a:gd name="T1" fmla="*/ 331 h 332"/>
                              <a:gd name="T2" fmla="*/ 3119 w 3120"/>
                              <a:gd name="T3" fmla="*/ 331 h 332"/>
                              <a:gd name="T4" fmla="*/ 3119 w 3120"/>
                              <a:gd name="T5" fmla="*/ 0 h 332"/>
                              <a:gd name="T6" fmla="*/ 0 w 3120"/>
                              <a:gd name="T7" fmla="*/ 0 h 332"/>
                              <a:gd name="T8" fmla="*/ 0 w 3120"/>
                              <a:gd name="T9" fmla="*/ 331 h 33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332" w="3120" stroke="1">
                                <a:moveTo>
                                  <a:pt x="0" y="331"/>
                                </a:moveTo>
                                <a:lnTo>
                                  <a:pt x="3119" y="331"/>
                                </a:lnTo>
                                <a:lnTo>
                                  <a:pt x="31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3" o:spid="_x0000_s1176" style="width:157.6pt;height:18.2pt;margin-top:257.1pt;margin-left:340pt;mso-position-horizontal-relative:page;mso-position-vertical-relative:page;position:absolute;z-index:-251610112" coordorigin="6800,5142" coordsize="3152,364" o:allowincell="f">
                <v:shape id="Freeform 154" o:spid="_x0000_s1177" style="width:3120;height:332;left:6816;mso-wrap-style:square;position:absolute;top:5158;visibility:visible;v-text-anchor:top" coordsize="3120,332" path="m3119,l,,,331l3119,331l3119,xe" fillcolor="yellow" stroked="f">
                  <v:path arrowok="t" o:connecttype="custom" o:connectlocs="3119,0;0,0;0,331;3119,331;3119,0" o:connectangles="0,0,0,0,0"/>
                </v:shape>
                <v:shape id="Freeform 155" o:spid="_x0000_s1178" style="width:3120;height:332;left:6816;mso-wrap-style:square;position:absolute;top:5158;visibility:visible;v-text-anchor:top" coordsize="3120,332" path="m,331l3119,331l3119,,,,,331xe" filled="f" strokecolor="red" strokeweight="1.6pt">
                  <v:path arrowok="t" o:connecttype="custom" o:connectlocs="0,331;3119,331;3119,0;0,0;0,331" o:connectangles="0,0,0,0,0"/>
                </v:shape>
                <v:shape id="Freeform 156" o:spid="_x0000_s1179" style="width:3120;height:332;left:6816;mso-wrap-style:square;position:absolute;top:5158;visibility:visible;v-text-anchor:top" coordsize="3120,332" path="m,331l3119,331l3119,,,,,331xe" filled="f" strokeweight="0.5pt">
                  <v:path arrowok="t" o:connecttype="custom" o:connectlocs="0,331;3119,331;3119,0;0,0;0,331" o:connectangles="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>
                <wp:extent cx="9150350" cy="234950"/>
                <wp:effectExtent l="6985" t="9525" r="5715" b="3175"/>
                <wp:docPr id="9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150350" cy="234950"/>
                          <a:chOff x="0" y="0"/>
                          <a:chExt cx="14410" cy="370"/>
                        </a:xfrm>
                      </wpg:grpSpPr>
                      <wps:wsp xmlns:wps="http://schemas.microsoft.com/office/word/2010/wordprocessingShape">
                        <wps:cNvPr id="10" name="Freeform 158"/>
                        <wps:cNvSpPr/>
                        <wps:spPr bwMode="auto">
                          <a:xfrm>
                            <a:off x="5" y="5"/>
                            <a:ext cx="14400" cy="360"/>
                          </a:xfrm>
                          <a:custGeom>
                            <a:avLst/>
                            <a:gdLst>
                              <a:gd name="T0" fmla="*/ 14400 w 14400"/>
                              <a:gd name="T1" fmla="*/ 0 h 360"/>
                              <a:gd name="T2" fmla="*/ 0 w 14400"/>
                              <a:gd name="T3" fmla="*/ 0 h 360"/>
                              <a:gd name="T4" fmla="*/ 0 w 14400"/>
                              <a:gd name="T5" fmla="*/ 360 h 360"/>
                              <a:gd name="T6" fmla="*/ 14400 w 14400"/>
                              <a:gd name="T7" fmla="*/ 360 h 360"/>
                              <a:gd name="T8" fmla="*/ 14400 w 14400"/>
                              <a:gd name="T9" fmla="*/ 0 h 36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360" w="14400" stroke="1">
                                <a:moveTo>
                                  <a:pt x="14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14400" y="360"/>
                                </a:lnTo>
                                <a:lnTo>
                                  <a:pt x="14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CE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" name="Freeform 159"/>
                        <wps:cNvSpPr/>
                        <wps:spPr bwMode="auto">
                          <a:xfrm>
                            <a:off x="0" y="5"/>
                            <a:ext cx="14410" cy="1"/>
                          </a:xfrm>
                          <a:custGeom>
                            <a:avLst/>
                            <a:gdLst>
                              <a:gd name="T0" fmla="*/ 0 w 14410"/>
                              <a:gd name="T1" fmla="*/ 0 h 1"/>
                              <a:gd name="T2" fmla="*/ 14410 w 14410"/>
                              <a:gd name="T3" fmla="*/ 0 h 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fill="norm" h="1" w="14410" stroke="1">
                                <a:moveTo>
                                  <a:pt x="0" y="0"/>
                                </a:moveTo>
                                <a:lnTo>
                                  <a:pt x="1441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" name="Freeform 160"/>
                        <wps:cNvSpPr/>
                        <wps:spPr bwMode="auto">
                          <a:xfrm>
                            <a:off x="0" y="365"/>
                            <a:ext cx="14410" cy="1"/>
                          </a:xfrm>
                          <a:custGeom>
                            <a:avLst/>
                            <a:gdLst>
                              <a:gd name="T0" fmla="*/ 0 w 14410"/>
                              <a:gd name="T1" fmla="*/ 0 h 1"/>
                              <a:gd name="T2" fmla="*/ 14410 w 14410"/>
                              <a:gd name="T3" fmla="*/ 0 h 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fill="norm" h="1" w="14410" stroke="1">
                                <a:moveTo>
                                  <a:pt x="0" y="0"/>
                                </a:moveTo>
                                <a:lnTo>
                                  <a:pt x="1441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" name="Text Box 161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10"/>
                            <a:ext cx="14400" cy="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14:textId="77777777">
                              <w:pPr>
                                <w:pStyle w:val="BodyText"/>
                                <w:kinsoku w:val="0"/>
                                <w:overflowPunct w:val="0"/>
                                <w:spacing w:before="62"/>
                                <w:rPr>
                                  <w:b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t>PART</w:t>
                              </w:r>
                              <w:r>
                                <w:rPr>
                                  <w:b/>
                                  <w:bCs/>
                                  <w:spacing w:val="-6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t>4: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t>Tuition</w:t>
                              </w:r>
                              <w:r>
                                <w:rPr>
                                  <w:b/>
                                  <w:bCs/>
                                  <w:spacing w:val="-3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7" o:spid="_x0000_i1180" style="width:720.5pt;height:18.5pt;mso-position-horizontal-relative:char;mso-position-vertical-relative:line" coordsize="14410,370">
                <v:shape id="Freeform 158" o:spid="_x0000_s1181" style="width:14400;height:360;left:5;mso-wrap-style:square;position:absolute;top:5;visibility:visible;v-text-anchor:top" coordsize="14400,360" path="m14400,l,,,360l14400,360l14400,xe" fillcolor="#b8cce3" stroked="f">
                  <v:path arrowok="t" o:connecttype="custom" o:connectlocs="14400,0;0,0;0,360;14400,360;14400,0" o:connectangles="0,0,0,0,0"/>
                </v:shape>
                <v:shape id="Freeform 159" o:spid="_x0000_s1182" style="width:14410;height:1;mso-wrap-style:square;position:absolute;top:5;visibility:visible;v-text-anchor:top" coordsize="14410,1" path="m,l14410,e" filled="f" strokeweight="0.5pt">
                  <v:path arrowok="t" o:connecttype="custom" o:connectlocs="0,0;14410,0" o:connectangles="0,0"/>
                </v:shape>
                <v:shape id="Freeform 160" o:spid="_x0000_s1183" style="width:14410;height:1;mso-wrap-style:square;position:absolute;top:365;visibility:visible;v-text-anchor:top" coordsize="14410,1" path="m,l14410,e" filled="f" strokeweight="0.5pt">
                  <v:path arrowok="t" o:connecttype="custom" o:connectlocs="0,0;14410,0" o:connectangles="0,0"/>
                </v:shape>
                <v:shape id="Text Box 161" o:spid="_x0000_s1184" type="#_x0000_t202" style="width:14400;height:350;left:5;mso-wrap-style:square;position:absolute;top:10;visibility:visible;v-text-anchor:top" filled="f" stroked="f">
                  <v:textbox inset="0,0,0,0">
                    <w:txbxContent>
                      <w:p w:rsidR="00000000" w14:paraId="15E9BEB5" w14:textId="77777777">
                        <w:pPr>
                          <w:pStyle w:val="BodyText"/>
                          <w:kinsoku w:val="0"/>
                          <w:overflowPunct w:val="0"/>
                          <w:spacing w:before="62"/>
                          <w:rPr>
                            <w:b/>
                            <w:bCs/>
                            <w:spacing w:val="-2"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>PART</w:t>
                        </w:r>
                        <w:r>
                          <w:rPr>
                            <w:b/>
                            <w:bCs/>
                            <w:spacing w:val="-6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>4:</w:t>
                        </w:r>
                        <w:r>
                          <w:rPr>
                            <w:b/>
                            <w:bCs/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>Tuition</w:t>
                        </w:r>
                        <w:r>
                          <w:rPr>
                            <w:b/>
                            <w:bCs/>
                            <w:spacing w:val="-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2"/>
                            <w:sz w:val="22"/>
                            <w:szCs w:val="22"/>
                          </w:rPr>
                          <w:t>Information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:rsidR="00000000" w14:paraId="68627DFB" w14:textId="77777777">
      <w:pPr>
        <w:pStyle w:val="BodyText"/>
        <w:kinsoku w:val="0"/>
        <w:overflowPunct w:val="0"/>
        <w:spacing w:before="10"/>
        <w:rPr>
          <w:sz w:val="10"/>
          <w:szCs w:val="10"/>
        </w:rPr>
      </w:pPr>
    </w:p>
    <w:p w:rsidR="00000000" w14:paraId="2587FEAC" w14:textId="77777777">
      <w:pPr>
        <w:pStyle w:val="BodyText"/>
        <w:kinsoku w:val="0"/>
        <w:overflowPunct w:val="0"/>
        <w:spacing w:before="94"/>
        <w:ind w:left="116"/>
        <w:rPr>
          <w:b/>
          <w:bCs/>
          <w:spacing w:val="-2"/>
          <w:sz w:val="18"/>
          <w:szCs w:val="18"/>
        </w:rPr>
      </w:pPr>
      <w:r>
        <w:rPr>
          <w:b/>
          <w:bCs/>
          <w:sz w:val="18"/>
          <w:szCs w:val="18"/>
        </w:rPr>
        <w:t>F.</w:t>
      </w:r>
      <w:r>
        <w:rPr>
          <w:b/>
          <w:bCs/>
          <w:spacing w:val="-1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Tuition, Terms</w:t>
      </w:r>
      <w:r>
        <w:rPr>
          <w:b/>
          <w:bCs/>
          <w:spacing w:val="-1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and</w:t>
      </w:r>
      <w:r>
        <w:rPr>
          <w:b/>
          <w:bCs/>
          <w:spacing w:val="-1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 xml:space="preserve">Credit </w:t>
      </w:r>
      <w:r>
        <w:rPr>
          <w:b/>
          <w:bCs/>
          <w:spacing w:val="-2"/>
          <w:sz w:val="18"/>
          <w:szCs w:val="18"/>
        </w:rPr>
        <w:t>Hours</w:t>
      </w:r>
    </w:p>
    <w:p w:rsidR="00000000" w14:paraId="6D41C2F4" w14:textId="35933262">
      <w:pPr>
        <w:pStyle w:val="BodyText"/>
        <w:kinsoku w:val="0"/>
        <w:overflowPunct w:val="0"/>
        <w:spacing w:before="122" w:line="249" w:lineRule="auto"/>
        <w:ind w:left="116" w:right="678"/>
        <w:rPr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9200" behindDoc="1" locked="0" layoutInCell="0" allowOverlap="1">
                <wp:simplePos x="0" y="0"/>
                <wp:positionH relativeFrom="page">
                  <wp:posOffset>4318000</wp:posOffset>
                </wp:positionH>
                <wp:positionV relativeFrom="paragraph">
                  <wp:posOffset>1215390</wp:posOffset>
                </wp:positionV>
                <wp:extent cx="2001520" cy="248920"/>
                <wp:effectExtent l="0" t="0" r="0" b="0"/>
                <wp:wrapNone/>
                <wp:docPr id="5" name="Group 16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01520" cy="248920"/>
                          <a:chOff x="6800" y="1914"/>
                          <a:chExt cx="3152" cy="392"/>
                        </a:xfrm>
                      </wpg:grpSpPr>
                      <wps:wsp xmlns:wps="http://schemas.microsoft.com/office/word/2010/wordprocessingShape">
                        <wps:cNvPr id="6" name="Freeform 163"/>
                        <wps:cNvSpPr/>
                        <wps:spPr bwMode="auto">
                          <a:xfrm>
                            <a:off x="6816" y="1930"/>
                            <a:ext cx="3120" cy="360"/>
                          </a:xfrm>
                          <a:custGeom>
                            <a:avLst/>
                            <a:gdLst>
                              <a:gd name="T0" fmla="*/ 3119 w 3120"/>
                              <a:gd name="T1" fmla="*/ 0 h 360"/>
                              <a:gd name="T2" fmla="*/ 0 w 3120"/>
                              <a:gd name="T3" fmla="*/ 0 h 360"/>
                              <a:gd name="T4" fmla="*/ 0 w 3120"/>
                              <a:gd name="T5" fmla="*/ 360 h 360"/>
                              <a:gd name="T6" fmla="*/ 3119 w 3120"/>
                              <a:gd name="T7" fmla="*/ 360 h 360"/>
                              <a:gd name="T8" fmla="*/ 3119 w 3120"/>
                              <a:gd name="T9" fmla="*/ 0 h 36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360" w="3120" stroke="1">
                                <a:moveTo>
                                  <a:pt x="31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119" y="360"/>
                                </a:lnTo>
                                <a:lnTo>
                                  <a:pt x="3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" name="Freeform 164"/>
                        <wps:cNvSpPr/>
                        <wps:spPr bwMode="auto">
                          <a:xfrm>
                            <a:off x="6816" y="1930"/>
                            <a:ext cx="3120" cy="360"/>
                          </a:xfrm>
                          <a:custGeom>
                            <a:avLst/>
                            <a:gdLst>
                              <a:gd name="T0" fmla="*/ 0 w 3120"/>
                              <a:gd name="T1" fmla="*/ 360 h 360"/>
                              <a:gd name="T2" fmla="*/ 3119 w 3120"/>
                              <a:gd name="T3" fmla="*/ 360 h 360"/>
                              <a:gd name="T4" fmla="*/ 3119 w 3120"/>
                              <a:gd name="T5" fmla="*/ 0 h 360"/>
                              <a:gd name="T6" fmla="*/ 0 w 3120"/>
                              <a:gd name="T7" fmla="*/ 0 h 360"/>
                              <a:gd name="T8" fmla="*/ 0 w 3120"/>
                              <a:gd name="T9" fmla="*/ 360 h 36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360" w="3120" stroke="1">
                                <a:moveTo>
                                  <a:pt x="0" y="360"/>
                                </a:moveTo>
                                <a:lnTo>
                                  <a:pt x="3119" y="360"/>
                                </a:lnTo>
                                <a:lnTo>
                                  <a:pt x="31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" name="Freeform 165"/>
                        <wps:cNvSpPr/>
                        <wps:spPr bwMode="auto">
                          <a:xfrm>
                            <a:off x="6816" y="1930"/>
                            <a:ext cx="3120" cy="360"/>
                          </a:xfrm>
                          <a:custGeom>
                            <a:avLst/>
                            <a:gdLst>
                              <a:gd name="T0" fmla="*/ 0 w 3120"/>
                              <a:gd name="T1" fmla="*/ 360 h 360"/>
                              <a:gd name="T2" fmla="*/ 3119 w 3120"/>
                              <a:gd name="T3" fmla="*/ 360 h 360"/>
                              <a:gd name="T4" fmla="*/ 3119 w 3120"/>
                              <a:gd name="T5" fmla="*/ 0 h 360"/>
                              <a:gd name="T6" fmla="*/ 0 w 3120"/>
                              <a:gd name="T7" fmla="*/ 0 h 360"/>
                              <a:gd name="T8" fmla="*/ 0 w 3120"/>
                              <a:gd name="T9" fmla="*/ 360 h 36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360" w="3120" stroke="1">
                                <a:moveTo>
                                  <a:pt x="0" y="360"/>
                                </a:moveTo>
                                <a:lnTo>
                                  <a:pt x="3119" y="360"/>
                                </a:lnTo>
                                <a:lnTo>
                                  <a:pt x="31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2" o:spid="_x0000_s1185" style="width:157.6pt;height:19.6pt;margin-top:95.7pt;margin-left:340pt;mso-position-horizontal-relative:page;position:absolute;z-index:-251616256" coordorigin="6800,1914" coordsize="3152,392" o:allowincell="f">
                <v:shape id="Freeform 163" o:spid="_x0000_s1186" style="width:3120;height:360;left:6816;mso-wrap-style:square;position:absolute;top:1930;visibility:visible;v-text-anchor:top" coordsize="3120,360" path="m3119,l,,,360l3119,360l3119,xe" fillcolor="yellow" stroked="f">
                  <v:path arrowok="t" o:connecttype="custom" o:connectlocs="3119,0;0,0;0,360;3119,360;3119,0" o:connectangles="0,0,0,0,0"/>
                </v:shape>
                <v:shape id="Freeform 164" o:spid="_x0000_s1187" style="width:3120;height:360;left:6816;mso-wrap-style:square;position:absolute;top:1930;visibility:visible;v-text-anchor:top" coordsize="3120,360" path="m,360l3119,360l3119,,,,,360xe" filled="f" strokecolor="red" strokeweight="1.6pt">
                  <v:path arrowok="t" o:connecttype="custom" o:connectlocs="0,360;3119,360;3119,0;0,0;0,360" o:connectangles="0,0,0,0,0"/>
                </v:shape>
                <v:shape id="Freeform 165" o:spid="_x0000_s1188" style="width:3120;height:360;left:6816;mso-wrap-style:square;position:absolute;top:1930;visibility:visible;v-text-anchor:top" coordsize="3120,360" path="m,360l3119,360l3119,,,,,360xe" filled="f" strokeweight="0.5pt">
                  <v:path arrowok="t" o:connecttype="custom" o:connectlocs="0,360;3119,360;3119,0;0,0;0,360" o:connectangles="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1248" behindDoc="1" locked="0" layoutInCell="0" allowOverlap="1">
                <wp:simplePos x="0" y="0"/>
                <wp:positionH relativeFrom="page">
                  <wp:posOffset>4318000</wp:posOffset>
                </wp:positionH>
                <wp:positionV relativeFrom="paragraph">
                  <wp:posOffset>1571625</wp:posOffset>
                </wp:positionV>
                <wp:extent cx="2001520" cy="248920"/>
                <wp:effectExtent l="0" t="0" r="0" b="0"/>
                <wp:wrapNone/>
                <wp:docPr id="1" name="Group 16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01520" cy="248920"/>
                          <a:chOff x="6800" y="2475"/>
                          <a:chExt cx="3152" cy="392"/>
                        </a:xfrm>
                      </wpg:grpSpPr>
                      <wps:wsp xmlns:wps="http://schemas.microsoft.com/office/word/2010/wordprocessingShape">
                        <wps:cNvPr id="2" name="Freeform 167"/>
                        <wps:cNvSpPr/>
                        <wps:spPr bwMode="auto">
                          <a:xfrm>
                            <a:off x="6816" y="2491"/>
                            <a:ext cx="3120" cy="360"/>
                          </a:xfrm>
                          <a:custGeom>
                            <a:avLst/>
                            <a:gdLst>
                              <a:gd name="T0" fmla="*/ 3119 w 3120"/>
                              <a:gd name="T1" fmla="*/ 0 h 360"/>
                              <a:gd name="T2" fmla="*/ 0 w 3120"/>
                              <a:gd name="T3" fmla="*/ 0 h 360"/>
                              <a:gd name="T4" fmla="*/ 0 w 3120"/>
                              <a:gd name="T5" fmla="*/ 360 h 360"/>
                              <a:gd name="T6" fmla="*/ 3119 w 3120"/>
                              <a:gd name="T7" fmla="*/ 360 h 360"/>
                              <a:gd name="T8" fmla="*/ 3119 w 3120"/>
                              <a:gd name="T9" fmla="*/ 0 h 36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360" w="3120" stroke="1">
                                <a:moveTo>
                                  <a:pt x="31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119" y="360"/>
                                </a:lnTo>
                                <a:lnTo>
                                  <a:pt x="3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" name="Freeform 168"/>
                        <wps:cNvSpPr/>
                        <wps:spPr bwMode="auto">
                          <a:xfrm>
                            <a:off x="6816" y="2491"/>
                            <a:ext cx="3120" cy="360"/>
                          </a:xfrm>
                          <a:custGeom>
                            <a:avLst/>
                            <a:gdLst>
                              <a:gd name="T0" fmla="*/ 0 w 3120"/>
                              <a:gd name="T1" fmla="*/ 360 h 360"/>
                              <a:gd name="T2" fmla="*/ 3119 w 3120"/>
                              <a:gd name="T3" fmla="*/ 360 h 360"/>
                              <a:gd name="T4" fmla="*/ 3119 w 3120"/>
                              <a:gd name="T5" fmla="*/ 0 h 360"/>
                              <a:gd name="T6" fmla="*/ 0 w 3120"/>
                              <a:gd name="T7" fmla="*/ 0 h 360"/>
                              <a:gd name="T8" fmla="*/ 0 w 3120"/>
                              <a:gd name="T9" fmla="*/ 360 h 36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360" w="3120" stroke="1">
                                <a:moveTo>
                                  <a:pt x="0" y="360"/>
                                </a:moveTo>
                                <a:lnTo>
                                  <a:pt x="3119" y="360"/>
                                </a:lnTo>
                                <a:lnTo>
                                  <a:pt x="31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" name="Freeform 169"/>
                        <wps:cNvSpPr/>
                        <wps:spPr bwMode="auto">
                          <a:xfrm>
                            <a:off x="6816" y="2491"/>
                            <a:ext cx="3120" cy="360"/>
                          </a:xfrm>
                          <a:custGeom>
                            <a:avLst/>
                            <a:gdLst>
                              <a:gd name="T0" fmla="*/ 0 w 3120"/>
                              <a:gd name="T1" fmla="*/ 360 h 360"/>
                              <a:gd name="T2" fmla="*/ 3119 w 3120"/>
                              <a:gd name="T3" fmla="*/ 360 h 360"/>
                              <a:gd name="T4" fmla="*/ 3119 w 3120"/>
                              <a:gd name="T5" fmla="*/ 0 h 360"/>
                              <a:gd name="T6" fmla="*/ 0 w 3120"/>
                              <a:gd name="T7" fmla="*/ 0 h 360"/>
                              <a:gd name="T8" fmla="*/ 0 w 3120"/>
                              <a:gd name="T9" fmla="*/ 360 h 36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360" w="3120" stroke="1">
                                <a:moveTo>
                                  <a:pt x="0" y="360"/>
                                </a:moveTo>
                                <a:lnTo>
                                  <a:pt x="3119" y="360"/>
                                </a:lnTo>
                                <a:lnTo>
                                  <a:pt x="31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6" o:spid="_x0000_s1189" style="width:157.6pt;height:19.6pt;margin-top:123.75pt;margin-left:340pt;mso-position-horizontal-relative:page;position:absolute;z-index:-251614208" coordorigin="6800,2475" coordsize="3152,392" o:allowincell="f">
                <v:shape id="Freeform 167" o:spid="_x0000_s1190" style="width:3120;height:360;left:6816;mso-wrap-style:square;position:absolute;top:2491;visibility:visible;v-text-anchor:top" coordsize="3120,360" path="m3119,l,,,360l3119,360l3119,xe" fillcolor="yellow" stroked="f">
                  <v:path arrowok="t" o:connecttype="custom" o:connectlocs="3119,0;0,0;0,360;3119,360;3119,0" o:connectangles="0,0,0,0,0"/>
                </v:shape>
                <v:shape id="Freeform 168" o:spid="_x0000_s1191" style="width:3120;height:360;left:6816;mso-wrap-style:square;position:absolute;top:2491;visibility:visible;v-text-anchor:top" coordsize="3120,360" path="m,360l3119,360l3119,,,,,360xe" filled="f" strokecolor="red" strokeweight="1.6pt">
                  <v:path arrowok="t" o:connecttype="custom" o:connectlocs="0,360;3119,360;3119,0;0,0;0,360" o:connectangles="0,0,0,0,0"/>
                </v:shape>
                <v:shape id="Freeform 169" o:spid="_x0000_s1192" style="width:3120;height:360;left:6816;mso-wrap-style:square;position:absolute;top:2491;visibility:visible;v-text-anchor:top" coordsize="3120,360" path="m,360l3119,360l3119,,,,,360xe" filled="f" strokeweight="0.5pt">
                  <v:path arrowok="t" o:connecttype="custom" o:connectlocs="0,360;3119,360;3119,0;0,0;0,360" o:connectangles="0,0,0,0,0"/>
                </v:shape>
              </v:group>
            </w:pict>
          </mc:Fallback>
        </mc:AlternateContent>
      </w:r>
      <w:r>
        <w:rPr>
          <w:sz w:val="18"/>
          <w:szCs w:val="18"/>
        </w:rPr>
        <w:t>(Provide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required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tuition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information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this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section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for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each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distinct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graduate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nursing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degree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program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that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will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support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NFLP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enrollees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prepare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as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nurse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faculty.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NOTE: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If you are a PRIVATE institution, enter tuition data under In-State only.)</w:t>
      </w:r>
    </w:p>
    <w:p w:rsidR="00000000" w14:paraId="0EE10CDF" w14:textId="77777777">
      <w:pPr>
        <w:pStyle w:val="BodyText"/>
        <w:kinsoku w:val="0"/>
        <w:overflowPunct w:val="0"/>
        <w:spacing w:before="1"/>
        <w:rPr>
          <w:sz w:val="9"/>
          <w:szCs w:val="9"/>
        </w:rPr>
      </w:pPr>
    </w:p>
    <w:tbl>
      <w:tblPr>
        <w:tblW w:w="0" w:type="auto"/>
        <w:tblInd w:w="1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240"/>
        <w:gridCol w:w="2304"/>
        <w:gridCol w:w="2880"/>
        <w:gridCol w:w="2880"/>
        <w:gridCol w:w="2880"/>
        <w:gridCol w:w="2880"/>
      </w:tblGrid>
      <w:tr w14:paraId="606F270C" w14:textId="77777777">
        <w:tblPrEx>
          <w:tblW w:w="0" w:type="auto"/>
          <w:tblInd w:w="12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trHeight w:val="4026"/>
        </w:trPr>
        <w:tc>
          <w:tcPr>
            <w:tcW w:w="14064" w:type="dxa"/>
            <w:gridSpan w:val="6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14:paraId="6AB76ECC" w14:textId="7777777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:rsidR="00000000" w14:paraId="1A227342" w14:textId="77777777">
            <w:pPr>
              <w:pStyle w:val="TableParagraph"/>
              <w:kinsoku w:val="0"/>
              <w:overflowPunct w:val="0"/>
              <w:spacing w:before="10"/>
              <w:rPr>
                <w:sz w:val="20"/>
                <w:szCs w:val="20"/>
              </w:rPr>
            </w:pPr>
          </w:p>
          <w:p w:rsidR="00000000" w14:paraId="36AC7B13" w14:textId="77777777">
            <w:pPr>
              <w:pStyle w:val="TableParagraph"/>
              <w:kinsoku w:val="0"/>
              <w:overflowPunct w:val="0"/>
              <w:ind w:left="239"/>
              <w:rPr>
                <w:b/>
                <w:bCs/>
                <w:spacing w:val="-5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Degree</w:t>
            </w:r>
            <w:r>
              <w:rPr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Information</w:t>
            </w:r>
            <w:r>
              <w:rPr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5"/>
                <w:sz w:val="20"/>
                <w:szCs w:val="20"/>
              </w:rPr>
              <w:t>1:</w:t>
            </w:r>
          </w:p>
          <w:p w:rsidR="00000000" w14:paraId="11FA686A" w14:textId="7777777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:rsidR="00000000" w14:paraId="4E845C2F" w14:textId="77777777">
            <w:pPr>
              <w:pStyle w:val="TableParagraph"/>
              <w:kinsoku w:val="0"/>
              <w:overflowPunct w:val="0"/>
              <w:spacing w:before="7"/>
              <w:rPr>
                <w:sz w:val="32"/>
                <w:szCs w:val="32"/>
              </w:rPr>
            </w:pPr>
          </w:p>
          <w:p w:rsidR="00000000" w14:paraId="46D16153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614"/>
              </w:tabs>
              <w:kinsoku w:val="0"/>
              <w:overflowPunct w:val="0"/>
              <w:spacing w:before="1"/>
              <w:ind w:hanging="135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Program Degree </w:t>
            </w:r>
            <w:r>
              <w:rPr>
                <w:spacing w:val="-2"/>
                <w:sz w:val="20"/>
                <w:szCs w:val="20"/>
              </w:rPr>
              <w:t>Level</w:t>
            </w:r>
          </w:p>
          <w:p w:rsidR="00000000" w14:paraId="698F765B" w14:textId="77777777">
            <w:pPr>
              <w:pStyle w:val="TableParagraph"/>
              <w:kinsoku w:val="0"/>
              <w:overflowPunct w:val="0"/>
              <w:spacing w:before="8"/>
              <w:rPr>
                <w:sz w:val="28"/>
                <w:szCs w:val="28"/>
              </w:rPr>
            </w:pPr>
          </w:p>
          <w:p w:rsidR="00000000" w14:paraId="3FBC6CA8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614"/>
              </w:tabs>
              <w:kinsoku w:val="0"/>
              <w:overflowPunct w:val="0"/>
              <w:ind w:hanging="135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Type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Term</w:t>
            </w:r>
          </w:p>
          <w:p w:rsidR="00000000" w14:paraId="3AA13C94" w14:textId="77777777">
            <w:pPr>
              <w:pStyle w:val="TableParagraph"/>
              <w:kinsoku w:val="0"/>
              <w:overflowPunct w:val="0"/>
              <w:spacing w:before="9"/>
              <w:rPr>
                <w:sz w:val="28"/>
                <w:szCs w:val="28"/>
              </w:rPr>
            </w:pPr>
          </w:p>
          <w:p w:rsidR="00000000" w14:paraId="569DC18C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614"/>
              </w:tabs>
              <w:kinsoku w:val="0"/>
              <w:overflowPunct w:val="0"/>
              <w:ind w:hanging="135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#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Terms/Quarters Per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Year</w:t>
            </w:r>
          </w:p>
          <w:p w:rsidR="00000000" w14:paraId="7D16F225" w14:textId="77777777">
            <w:pPr>
              <w:pStyle w:val="TableParagraph"/>
              <w:kinsoku w:val="0"/>
              <w:overflowPunct w:val="0"/>
              <w:spacing w:before="8"/>
              <w:rPr>
                <w:sz w:val="28"/>
                <w:szCs w:val="28"/>
              </w:rPr>
            </w:pPr>
          </w:p>
          <w:p w:rsidR="00000000" w14:paraId="745470EC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614"/>
              </w:tabs>
              <w:kinsoku w:val="0"/>
              <w:overflowPunct w:val="0"/>
              <w:spacing w:before="1"/>
              <w:ind w:hanging="135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Minimum Credit Hours Required for Full-time </w:t>
            </w:r>
            <w:r>
              <w:rPr>
                <w:spacing w:val="-2"/>
                <w:sz w:val="20"/>
                <w:szCs w:val="20"/>
              </w:rPr>
              <w:t>Status</w:t>
            </w:r>
          </w:p>
          <w:p w:rsidR="00000000" w14:paraId="667CF4C2" w14:textId="77777777">
            <w:pPr>
              <w:pStyle w:val="TableParagraph"/>
              <w:kinsoku w:val="0"/>
              <w:overflowPunct w:val="0"/>
              <w:spacing w:before="6"/>
              <w:rPr>
                <w:sz w:val="27"/>
                <w:szCs w:val="27"/>
              </w:rPr>
            </w:pPr>
          </w:p>
          <w:p w:rsidR="00000000" w14:paraId="62C6AD63" w14:textId="77777777">
            <w:pPr>
              <w:pStyle w:val="TableParagraph"/>
              <w:kinsoku w:val="0"/>
              <w:overflowPunct w:val="0"/>
              <w:ind w:left="23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*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Tuition</w:t>
            </w:r>
          </w:p>
          <w:p w:rsidR="00000000" w14:paraId="7AF692EA" w14:textId="77777777">
            <w:pPr>
              <w:pStyle w:val="TableParagraph"/>
              <w:kinsoku w:val="0"/>
              <w:overflowPunct w:val="0"/>
              <w:spacing w:before="9"/>
              <w:ind w:left="239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(Enter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numbers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only.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Special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characters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not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allowed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i.e.,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commas,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symbols,</w:t>
            </w:r>
            <w:r>
              <w:rPr>
                <w:spacing w:val="-2"/>
                <w:sz w:val="18"/>
                <w:szCs w:val="18"/>
              </w:rPr>
              <w:t xml:space="preserve"> decimals)</w:t>
            </w:r>
          </w:p>
        </w:tc>
      </w:tr>
      <w:tr w14:paraId="5F64E13B" w14:textId="77777777">
        <w:tblPrEx>
          <w:tblW w:w="0" w:type="auto"/>
          <w:tblInd w:w="12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trHeight w:val="566"/>
        </w:trPr>
        <w:tc>
          <w:tcPr>
            <w:tcW w:w="240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14:paraId="2339E3EF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00000" w14:paraId="7EEA02DD" w14:textId="7777777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000000" w14:paraId="727CDD94" w14:textId="77777777">
            <w:pPr>
              <w:pStyle w:val="TableParagraph"/>
              <w:kinsoku w:val="0"/>
              <w:overflowPunct w:val="0"/>
              <w:spacing w:before="7"/>
              <w:rPr>
                <w:sz w:val="22"/>
                <w:szCs w:val="22"/>
              </w:rPr>
            </w:pPr>
          </w:p>
          <w:p w:rsidR="00000000" w14:paraId="3B4D7C5D" w14:textId="77777777">
            <w:pPr>
              <w:pStyle w:val="TableParagraph"/>
              <w:kinsoku w:val="0"/>
              <w:overflowPunct w:val="0"/>
              <w:ind w:left="467" w:right="457"/>
              <w:jc w:val="center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Tuition</w:t>
            </w:r>
          </w:p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00000" w14:paraId="26A8D088" w14:textId="77777777">
            <w:pPr>
              <w:pStyle w:val="TableParagraph"/>
              <w:kinsoku w:val="0"/>
              <w:overflowPunct w:val="0"/>
              <w:spacing w:before="6"/>
              <w:rPr>
                <w:sz w:val="15"/>
                <w:szCs w:val="15"/>
              </w:rPr>
            </w:pPr>
          </w:p>
          <w:p w:rsidR="00000000" w14:paraId="3554B598" w14:textId="77777777">
            <w:pPr>
              <w:pStyle w:val="TableParagraph"/>
              <w:kinsoku w:val="0"/>
              <w:overflowPunct w:val="0"/>
              <w:ind w:left="1590" w:right="1580"/>
              <w:jc w:val="center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In-</w:t>
            </w:r>
            <w:r>
              <w:rPr>
                <w:b/>
                <w:bCs/>
                <w:spacing w:val="-2"/>
                <w:sz w:val="16"/>
                <w:szCs w:val="16"/>
              </w:rPr>
              <w:t>State</w:t>
            </w:r>
          </w:p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00000" w14:paraId="0DC746F0" w14:textId="77777777">
            <w:pPr>
              <w:pStyle w:val="TableParagraph"/>
              <w:kinsoku w:val="0"/>
              <w:overflowPunct w:val="0"/>
              <w:spacing w:before="83"/>
              <w:ind w:left="1590" w:right="1580"/>
              <w:jc w:val="center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Out-of-</w:t>
            </w:r>
            <w:r>
              <w:rPr>
                <w:b/>
                <w:bCs/>
                <w:spacing w:val="-2"/>
                <w:sz w:val="16"/>
                <w:szCs w:val="16"/>
              </w:rPr>
              <w:t>State</w:t>
            </w:r>
          </w:p>
          <w:p w:rsidR="00000000" w14:paraId="30F919F0" w14:textId="77777777">
            <w:pPr>
              <w:pStyle w:val="TableParagraph"/>
              <w:kinsoku w:val="0"/>
              <w:overflowPunct w:val="0"/>
              <w:spacing w:before="8"/>
              <w:ind w:left="1590" w:right="1582"/>
              <w:jc w:val="center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(Not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applicable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for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private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institution)</w:t>
            </w:r>
          </w:p>
        </w:tc>
      </w:tr>
      <w:tr w14:paraId="7B3BD30E" w14:textId="77777777">
        <w:tblPrEx>
          <w:tblW w:w="0" w:type="auto"/>
          <w:tblInd w:w="12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trHeight w:val="548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14:paraId="3C21747E" w14:textId="77777777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23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00000" w14:paraId="6A7EDA5D" w14:textId="77777777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18" w:space="0" w:color="FF0000"/>
              <w:right w:val="single" w:sz="4" w:space="0" w:color="000000"/>
            </w:tcBorders>
            <w:shd w:val="clear" w:color="auto" w:fill="C0C0C0"/>
          </w:tcPr>
          <w:p w:rsidR="00000000" w14:paraId="1F8C24C3" w14:textId="77777777">
            <w:pPr>
              <w:pStyle w:val="TableParagraph"/>
              <w:kinsoku w:val="0"/>
              <w:overflowPunct w:val="0"/>
              <w:spacing w:before="35" w:line="172" w:lineRule="exact"/>
              <w:ind w:left="139" w:right="129"/>
              <w:jc w:val="center"/>
              <w:rPr>
                <w:b/>
                <w:bCs/>
                <w:spacing w:val="-5"/>
                <w:sz w:val="16"/>
                <w:szCs w:val="16"/>
              </w:rPr>
            </w:pPr>
            <w:r>
              <w:rPr>
                <w:b/>
                <w:bCs/>
                <w:spacing w:val="-5"/>
                <w:sz w:val="16"/>
                <w:szCs w:val="16"/>
              </w:rPr>
              <w:t>FT</w:t>
            </w:r>
          </w:p>
          <w:p w:rsidR="00000000" w14:paraId="5E6B13CC" w14:textId="77777777">
            <w:pPr>
              <w:pStyle w:val="TableParagraph"/>
              <w:kinsoku w:val="0"/>
              <w:overflowPunct w:val="0"/>
              <w:spacing w:before="1" w:line="160" w:lineRule="exact"/>
              <w:ind w:left="141" w:right="12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(Enter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total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amount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for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one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term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with fees and expenses.)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18" w:space="0" w:color="FF0000"/>
              <w:right w:val="single" w:sz="4" w:space="0" w:color="000000"/>
            </w:tcBorders>
            <w:shd w:val="clear" w:color="auto" w:fill="C0C0C0"/>
          </w:tcPr>
          <w:p w:rsidR="00000000" w14:paraId="4CE35379" w14:textId="77777777">
            <w:pPr>
              <w:pStyle w:val="TableParagraph"/>
              <w:kinsoku w:val="0"/>
              <w:overflowPunct w:val="0"/>
              <w:spacing w:before="35" w:line="172" w:lineRule="exact"/>
              <w:ind w:left="139" w:right="129"/>
              <w:jc w:val="center"/>
              <w:rPr>
                <w:b/>
                <w:bCs/>
                <w:spacing w:val="-5"/>
                <w:sz w:val="16"/>
                <w:szCs w:val="16"/>
              </w:rPr>
            </w:pPr>
            <w:r>
              <w:rPr>
                <w:b/>
                <w:bCs/>
                <w:spacing w:val="-5"/>
                <w:sz w:val="16"/>
                <w:szCs w:val="16"/>
              </w:rPr>
              <w:t>PT</w:t>
            </w:r>
          </w:p>
          <w:p w:rsidR="00000000" w14:paraId="4806250B" w14:textId="77777777">
            <w:pPr>
              <w:pStyle w:val="TableParagraph"/>
              <w:kinsoku w:val="0"/>
              <w:overflowPunct w:val="0"/>
              <w:spacing w:before="1" w:line="160" w:lineRule="exact"/>
              <w:ind w:left="141" w:right="12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(Enter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total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amount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for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one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term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with fees and expenses.)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00000" w14:paraId="2EC7F9E7" w14:textId="77777777">
            <w:pPr>
              <w:pStyle w:val="TableParagraph"/>
              <w:kinsoku w:val="0"/>
              <w:overflowPunct w:val="0"/>
              <w:spacing w:before="35" w:line="172" w:lineRule="exact"/>
              <w:ind w:left="139" w:right="129"/>
              <w:jc w:val="center"/>
              <w:rPr>
                <w:b/>
                <w:bCs/>
                <w:spacing w:val="-5"/>
                <w:sz w:val="16"/>
                <w:szCs w:val="16"/>
              </w:rPr>
            </w:pPr>
            <w:r>
              <w:rPr>
                <w:b/>
                <w:bCs/>
                <w:spacing w:val="-5"/>
                <w:sz w:val="16"/>
                <w:szCs w:val="16"/>
              </w:rPr>
              <w:t>FT</w:t>
            </w:r>
          </w:p>
          <w:p w:rsidR="00000000" w14:paraId="48CAE3C4" w14:textId="77777777">
            <w:pPr>
              <w:pStyle w:val="TableParagraph"/>
              <w:kinsoku w:val="0"/>
              <w:overflowPunct w:val="0"/>
              <w:spacing w:before="1" w:line="160" w:lineRule="exact"/>
              <w:ind w:left="141" w:right="12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(Enter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total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amount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for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one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term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with fees and expenses.)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00000" w14:paraId="2A90AFAB" w14:textId="77777777">
            <w:pPr>
              <w:pStyle w:val="TableParagraph"/>
              <w:kinsoku w:val="0"/>
              <w:overflowPunct w:val="0"/>
              <w:spacing w:before="35" w:line="172" w:lineRule="exact"/>
              <w:ind w:left="139" w:right="129"/>
              <w:jc w:val="center"/>
              <w:rPr>
                <w:b/>
                <w:bCs/>
                <w:spacing w:val="-5"/>
                <w:sz w:val="16"/>
                <w:szCs w:val="16"/>
              </w:rPr>
            </w:pPr>
            <w:r>
              <w:rPr>
                <w:b/>
                <w:bCs/>
                <w:spacing w:val="-5"/>
                <w:sz w:val="16"/>
                <w:szCs w:val="16"/>
              </w:rPr>
              <w:t>PT</w:t>
            </w:r>
          </w:p>
          <w:p w:rsidR="00000000" w14:paraId="0BB00851" w14:textId="77777777">
            <w:pPr>
              <w:pStyle w:val="TableParagraph"/>
              <w:kinsoku w:val="0"/>
              <w:overflowPunct w:val="0"/>
              <w:spacing w:before="1" w:line="160" w:lineRule="exact"/>
              <w:ind w:left="141" w:right="12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(Enter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total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amount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for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one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term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with fees and expenses.)</w:t>
            </w:r>
          </w:p>
        </w:tc>
      </w:tr>
      <w:tr w14:paraId="001F1695" w14:textId="77777777">
        <w:tblPrEx>
          <w:tblW w:w="0" w:type="auto"/>
          <w:tblInd w:w="12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trHeight w:val="286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14:paraId="411CB2CD" w14:textId="77777777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FF0000"/>
            </w:tcBorders>
          </w:tcPr>
          <w:p w:rsidR="00000000" w14:paraId="05043FEA" w14:textId="77777777">
            <w:pPr>
              <w:pStyle w:val="TableParagraph"/>
              <w:kinsoku w:val="0"/>
              <w:overflowPunct w:val="0"/>
              <w:spacing w:before="57"/>
              <w:ind w:left="634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Tuition </w:t>
            </w:r>
            <w:r>
              <w:rPr>
                <w:spacing w:val="-2"/>
                <w:sz w:val="18"/>
                <w:szCs w:val="18"/>
              </w:rPr>
              <w:t>Costs</w:t>
            </w:r>
          </w:p>
        </w:tc>
        <w:tc>
          <w:tcPr>
            <w:tcW w:w="2880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FFFF00"/>
          </w:tcPr>
          <w:p w:rsidR="00000000" w14:paraId="0F149488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FFFF00"/>
          </w:tcPr>
          <w:p w:rsidR="00000000" w14:paraId="2392D271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18" w:space="0" w:color="FF0000"/>
              <w:bottom w:val="single" w:sz="4" w:space="0" w:color="000000"/>
              <w:right w:val="single" w:sz="4" w:space="0" w:color="000000"/>
            </w:tcBorders>
          </w:tcPr>
          <w:p w:rsidR="00000000" w14:paraId="529FF2E5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14:paraId="5D361DB8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CD63C48" w14:textId="77777777">
        <w:tblPrEx>
          <w:tblW w:w="0" w:type="auto"/>
          <w:tblInd w:w="12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trHeight w:val="633"/>
        </w:trPr>
        <w:tc>
          <w:tcPr>
            <w:tcW w:w="14064" w:type="dxa"/>
            <w:gridSpan w:val="6"/>
            <w:tcBorders>
              <w:top w:val="none" w:sz="6" w:space="0" w:color="auto"/>
              <w:left w:val="single" w:sz="4" w:space="0" w:color="000000"/>
              <w:bottom w:val="single" w:sz="6" w:space="0" w:color="333333"/>
              <w:right w:val="single" w:sz="4" w:space="0" w:color="000000"/>
            </w:tcBorders>
          </w:tcPr>
          <w:p w:rsidR="00000000" w14:paraId="43B1F379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00000" w14:paraId="61D3576B" w14:textId="4AF69168"/>
    <w:p w:rsidR="001B7CF2" w:rsidRPr="001B7CF2" w:rsidP="001B7CF2" w14:paraId="42E7F6CB" w14:textId="77777777">
      <w:pPr>
        <w:widowControl/>
        <w:ind w:firstLine="900"/>
        <w:rPr>
          <w:rFonts w:ascii="Calibri" w:hAnsi="Calibri" w:cs="Calibri"/>
          <w:color w:val="090708"/>
          <w:sz w:val="16"/>
          <w:szCs w:val="16"/>
        </w:rPr>
      </w:pPr>
      <w:r w:rsidRPr="001B7CF2">
        <w:rPr>
          <w:rFonts w:ascii="Calibri-Bold" w:hAnsi="Calibri-Bold" w:cs="Calibri-Bold"/>
          <w:b/>
          <w:bCs/>
          <w:color w:val="090708"/>
          <w:sz w:val="16"/>
          <w:szCs w:val="16"/>
        </w:rPr>
        <w:t xml:space="preserve">Public Burden Statement: </w:t>
      </w:r>
      <w:r w:rsidRPr="001B7CF2">
        <w:rPr>
          <w:rFonts w:ascii="Calibri" w:hAnsi="Calibri" w:cs="Calibri"/>
          <w:color w:val="090708"/>
          <w:sz w:val="16"/>
          <w:szCs w:val="16"/>
        </w:rPr>
        <w:t>The Nurse Faculty Loan Program — Program Specific Data Form, Annual Performance Report Financial Data</w:t>
      </w:r>
    </w:p>
    <w:p w:rsidR="001B7CF2" w:rsidRPr="001B7CF2" w:rsidP="001B7CF2" w14:paraId="57F39E30" w14:textId="77777777">
      <w:pPr>
        <w:widowControl/>
        <w:ind w:firstLine="900"/>
        <w:rPr>
          <w:rFonts w:ascii="Calibri" w:hAnsi="Calibri" w:cs="Calibri"/>
          <w:color w:val="090708"/>
          <w:sz w:val="16"/>
          <w:szCs w:val="16"/>
        </w:rPr>
      </w:pPr>
      <w:r w:rsidRPr="001B7CF2">
        <w:rPr>
          <w:rFonts w:ascii="Calibri" w:hAnsi="Calibri" w:cs="Calibri"/>
          <w:color w:val="090708"/>
          <w:sz w:val="16"/>
          <w:szCs w:val="16"/>
        </w:rPr>
        <w:t>Form and Due Diligence Form will collect outcome and financial data to capture the NFLP loan fund account activity related to financial</w:t>
      </w:r>
    </w:p>
    <w:p w:rsidR="001B7CF2" w:rsidRPr="001B7CF2" w:rsidP="001B7CF2" w14:paraId="38088C7A" w14:textId="77777777">
      <w:pPr>
        <w:widowControl/>
        <w:ind w:firstLine="900"/>
        <w:rPr>
          <w:rFonts w:ascii="Calibri" w:hAnsi="Calibri" w:cs="Calibri"/>
          <w:color w:val="090708"/>
          <w:sz w:val="16"/>
          <w:szCs w:val="16"/>
        </w:rPr>
      </w:pPr>
      <w:r w:rsidRPr="001B7CF2">
        <w:rPr>
          <w:rFonts w:ascii="Calibri" w:hAnsi="Calibri" w:cs="Calibri"/>
          <w:color w:val="090708"/>
          <w:sz w:val="16"/>
          <w:szCs w:val="16"/>
        </w:rPr>
        <w:t>receivables, disbursements, and borrower account data related to employment status, loan cancellation, loan repayment and collections.</w:t>
      </w:r>
    </w:p>
    <w:p w:rsidR="001B7CF2" w:rsidRPr="001B7CF2" w:rsidP="001B7CF2" w14:paraId="3B01F385" w14:textId="77777777">
      <w:pPr>
        <w:widowControl/>
        <w:ind w:firstLine="900"/>
        <w:rPr>
          <w:rFonts w:ascii="Calibri" w:hAnsi="Calibri" w:cs="Calibri"/>
          <w:color w:val="090708"/>
          <w:sz w:val="16"/>
          <w:szCs w:val="16"/>
        </w:rPr>
      </w:pPr>
      <w:r w:rsidRPr="001B7CF2">
        <w:rPr>
          <w:rFonts w:ascii="Calibri" w:hAnsi="Calibri" w:cs="Calibri"/>
          <w:color w:val="090708"/>
          <w:sz w:val="16"/>
          <w:szCs w:val="16"/>
        </w:rPr>
        <w:t>Tracking of borrowers should cease when borrower accounts are closed due to full repayment/cancellation/collection. An agency may not</w:t>
      </w:r>
    </w:p>
    <w:p w:rsidR="001B7CF2" w:rsidRPr="001B7CF2" w:rsidP="001B7CF2" w14:paraId="54E80EEE" w14:textId="77777777">
      <w:pPr>
        <w:widowControl/>
        <w:ind w:firstLine="900"/>
        <w:rPr>
          <w:rFonts w:ascii="Calibri" w:hAnsi="Calibri" w:cs="Calibri"/>
          <w:color w:val="090708"/>
          <w:sz w:val="16"/>
          <w:szCs w:val="16"/>
        </w:rPr>
      </w:pPr>
      <w:r w:rsidRPr="001B7CF2">
        <w:rPr>
          <w:rFonts w:ascii="Calibri" w:hAnsi="Calibri" w:cs="Calibri"/>
          <w:color w:val="090708"/>
          <w:sz w:val="16"/>
          <w:szCs w:val="16"/>
        </w:rPr>
        <w:t>conduct or sponsor, and a person is not required to respond to, a collection of information unless it displays a currently valid OMB control</w:t>
      </w:r>
    </w:p>
    <w:p w:rsidR="001B7CF2" w:rsidRPr="001B7CF2" w:rsidP="001B7CF2" w14:paraId="6591A397" w14:textId="77777777">
      <w:pPr>
        <w:widowControl/>
        <w:ind w:firstLine="900"/>
        <w:rPr>
          <w:rFonts w:ascii="Calibri" w:hAnsi="Calibri" w:cs="Calibri"/>
          <w:color w:val="090708"/>
          <w:sz w:val="16"/>
          <w:szCs w:val="16"/>
        </w:rPr>
      </w:pPr>
      <w:r w:rsidRPr="001B7CF2">
        <w:rPr>
          <w:rFonts w:ascii="Calibri" w:hAnsi="Calibri" w:cs="Calibri"/>
          <w:color w:val="090708"/>
          <w:sz w:val="16"/>
          <w:szCs w:val="16"/>
        </w:rPr>
        <w:t>number. The OMB control number for this information collection is 0915-0314 and it is valid until xx/xx/xxxx. This information collection is</w:t>
      </w:r>
    </w:p>
    <w:p w:rsidR="001B7CF2" w:rsidRPr="001B7CF2" w:rsidP="001B7CF2" w14:paraId="1F3DBD9C" w14:textId="77777777">
      <w:pPr>
        <w:widowControl/>
        <w:ind w:firstLine="900"/>
        <w:rPr>
          <w:rFonts w:ascii="Calibri" w:hAnsi="Calibri" w:cs="Calibri"/>
          <w:color w:val="090708"/>
          <w:sz w:val="16"/>
          <w:szCs w:val="16"/>
        </w:rPr>
      </w:pPr>
      <w:r w:rsidRPr="001B7CF2">
        <w:rPr>
          <w:rFonts w:ascii="Calibri" w:hAnsi="Calibri" w:cs="Calibri"/>
          <w:color w:val="090708"/>
          <w:sz w:val="16"/>
          <w:szCs w:val="16"/>
        </w:rPr>
        <w:t>required to obtain or retain a benefit (42 U.S.C. 297n-1). Public reporting burden for this collection of information is estimated to average</w:t>
      </w:r>
    </w:p>
    <w:p w:rsidR="001B7CF2" w:rsidRPr="001B7CF2" w:rsidP="001B7CF2" w14:paraId="1E9FD6C7" w14:textId="77777777">
      <w:pPr>
        <w:widowControl/>
        <w:ind w:firstLine="900"/>
        <w:rPr>
          <w:rFonts w:ascii="Calibri" w:hAnsi="Calibri" w:cs="Calibri"/>
          <w:color w:val="090708"/>
          <w:sz w:val="16"/>
          <w:szCs w:val="16"/>
        </w:rPr>
      </w:pPr>
      <w:r w:rsidRPr="001B7CF2">
        <w:rPr>
          <w:rFonts w:ascii="Calibri" w:hAnsi="Calibri" w:cs="Calibri"/>
          <w:color w:val="090708"/>
          <w:sz w:val="16"/>
          <w:szCs w:val="16"/>
        </w:rPr>
        <w:t>xx hours per response, including the time for reviewing instructions, searching existing data sources, and completing and reviewing the</w:t>
      </w:r>
    </w:p>
    <w:p w:rsidR="001B7CF2" w:rsidRPr="001B7CF2" w:rsidP="001B7CF2" w14:paraId="74FF403F" w14:textId="77777777">
      <w:pPr>
        <w:widowControl/>
        <w:ind w:firstLine="900"/>
        <w:rPr>
          <w:rFonts w:ascii="Calibri" w:hAnsi="Calibri" w:cs="Calibri"/>
          <w:color w:val="090708"/>
          <w:sz w:val="16"/>
          <w:szCs w:val="16"/>
        </w:rPr>
      </w:pPr>
      <w:r w:rsidRPr="001B7CF2">
        <w:rPr>
          <w:rFonts w:ascii="Calibri" w:hAnsi="Calibri" w:cs="Calibri"/>
          <w:color w:val="090708"/>
          <w:sz w:val="16"/>
          <w:szCs w:val="16"/>
        </w:rPr>
        <w:t>collection of information. Send comments regarding this burden estimate or any other aspect of this collection of information, including</w:t>
      </w:r>
    </w:p>
    <w:p w:rsidR="001B7CF2" w:rsidRPr="001B7CF2" w:rsidP="001B7CF2" w14:paraId="7F509450" w14:textId="77777777">
      <w:pPr>
        <w:widowControl/>
        <w:ind w:firstLine="900"/>
        <w:rPr>
          <w:rFonts w:ascii="Calibri" w:hAnsi="Calibri" w:cs="Calibri"/>
          <w:color w:val="090708"/>
          <w:sz w:val="16"/>
          <w:szCs w:val="16"/>
        </w:rPr>
      </w:pPr>
      <w:r w:rsidRPr="001B7CF2">
        <w:rPr>
          <w:rFonts w:ascii="Calibri" w:hAnsi="Calibri" w:cs="Calibri"/>
          <w:color w:val="090708"/>
          <w:sz w:val="16"/>
          <w:szCs w:val="16"/>
        </w:rPr>
        <w:t>suggestions for reducing this burden, to HRSA Reports Clearance Officer, 5600 Fishers Lane, Room 14N136B, Rockville, Maryland, 20857 or</w:t>
      </w:r>
    </w:p>
    <w:p w:rsidR="001B7CF2" w:rsidRPr="001B7CF2" w:rsidP="001B7CF2" w14:paraId="5156C2C3" w14:textId="77777777">
      <w:pPr>
        <w:widowControl/>
        <w:ind w:firstLine="900"/>
        <w:rPr>
          <w:sz w:val="16"/>
          <w:szCs w:val="16"/>
        </w:rPr>
      </w:pPr>
      <w:r w:rsidRPr="001B7CF2">
        <w:rPr>
          <w:rFonts w:ascii="Calibri" w:hAnsi="Calibri" w:cs="Calibri"/>
          <w:color w:val="090708"/>
          <w:sz w:val="16"/>
          <w:szCs w:val="16"/>
        </w:rPr>
        <w:t>paperwork@hrsa.gov.</w:t>
      </w:r>
    </w:p>
    <w:p w:rsidR="001B7CF2" w14:paraId="70352C0E" w14:textId="77777777"/>
    <w:sectPr>
      <w:pgSz w:w="15840" w:h="12240" w:orient="landscape"/>
      <w:pgMar w:top="720" w:right="460" w:bottom="280" w:left="4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B7CF2" w:rsidRPr="001B7CF2" w:rsidP="001B7CF2" w14:paraId="639814CE" w14:textId="77777777">
    <w:pPr>
      <w:widowControl/>
      <w:ind w:firstLine="900"/>
      <w:rPr>
        <w:rFonts w:ascii="Calibri" w:hAnsi="Calibri" w:cs="Calibri"/>
        <w:color w:val="090708"/>
        <w:sz w:val="16"/>
        <w:szCs w:val="16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402"/>
    <w:multiLevelType w:val="multilevel"/>
    <w:tmpl w:val="FFFFFFFF"/>
    <w:lvl w:ilvl="0">
      <w:start w:val="1"/>
      <w:numFmt w:val="upperLetter"/>
      <w:lvlText w:val="%1."/>
      <w:lvlJc w:val="left"/>
      <w:pPr>
        <w:ind w:left="397" w:hanging="282"/>
      </w:pPr>
      <w:rPr>
        <w:rFonts w:ascii="Arial" w:hAnsi="Arial" w:cs="Arial"/>
        <w:b/>
        <w:bCs/>
        <w:i w:val="0"/>
        <w:iCs w:val="0"/>
        <w:w w:val="100"/>
        <w:sz w:val="22"/>
        <w:szCs w:val="22"/>
      </w:rPr>
    </w:lvl>
    <w:lvl w:ilvl="1">
      <w:start w:val="0"/>
      <w:numFmt w:val="bullet"/>
      <w:lvlText w:val="*"/>
      <w:lvlJc w:val="left"/>
      <w:pPr>
        <w:ind w:left="489" w:hanging="134"/>
      </w:pPr>
      <w:rPr>
        <w:rFonts w:ascii="Arial" w:hAnsi="Arial" w:cs="Arial"/>
        <w:w w:val="99"/>
      </w:rPr>
    </w:lvl>
    <w:lvl w:ilvl="2">
      <w:start w:val="0"/>
      <w:numFmt w:val="bullet"/>
      <w:lvlText w:val="•"/>
      <w:lvlJc w:val="left"/>
      <w:pPr>
        <w:ind w:left="680" w:hanging="134"/>
      </w:pPr>
    </w:lvl>
    <w:lvl w:ilvl="3">
      <w:start w:val="0"/>
      <w:numFmt w:val="bullet"/>
      <w:lvlText w:val="•"/>
      <w:lvlJc w:val="left"/>
      <w:pPr>
        <w:ind w:left="2460" w:hanging="134"/>
      </w:pPr>
    </w:lvl>
    <w:lvl w:ilvl="4">
      <w:start w:val="0"/>
      <w:numFmt w:val="bullet"/>
      <w:lvlText w:val="•"/>
      <w:lvlJc w:val="left"/>
      <w:pPr>
        <w:ind w:left="4240" w:hanging="134"/>
      </w:pPr>
    </w:lvl>
    <w:lvl w:ilvl="5">
      <w:start w:val="0"/>
      <w:numFmt w:val="bullet"/>
      <w:lvlText w:val="•"/>
      <w:lvlJc w:val="left"/>
      <w:pPr>
        <w:ind w:left="6020" w:hanging="134"/>
      </w:pPr>
    </w:lvl>
    <w:lvl w:ilvl="6">
      <w:start w:val="0"/>
      <w:numFmt w:val="bullet"/>
      <w:lvlText w:val="•"/>
      <w:lvlJc w:val="left"/>
      <w:pPr>
        <w:ind w:left="7800" w:hanging="134"/>
      </w:pPr>
    </w:lvl>
    <w:lvl w:ilvl="7">
      <w:start w:val="0"/>
      <w:numFmt w:val="bullet"/>
      <w:lvlText w:val="•"/>
      <w:lvlJc w:val="left"/>
      <w:pPr>
        <w:ind w:left="9580" w:hanging="134"/>
      </w:pPr>
    </w:lvl>
    <w:lvl w:ilvl="8">
      <w:start w:val="0"/>
      <w:numFmt w:val="bullet"/>
      <w:lvlText w:val="•"/>
      <w:lvlJc w:val="left"/>
      <w:pPr>
        <w:ind w:left="11360" w:hanging="134"/>
      </w:pPr>
    </w:lvl>
  </w:abstractNum>
  <w:abstractNum w:abstractNumId="1">
    <w:nsid w:val="00000403"/>
    <w:multiLevelType w:val="multilevel"/>
    <w:tmpl w:val="FFFFFFFF"/>
    <w:lvl w:ilvl="0">
      <w:start w:val="0"/>
      <w:numFmt w:val="bullet"/>
      <w:lvlText w:val="*"/>
      <w:lvlJc w:val="left"/>
      <w:pPr>
        <w:ind w:left="133" w:hanging="134"/>
      </w:pPr>
      <w:rPr>
        <w:rFonts w:ascii="Arial" w:hAnsi="Arial" w:cs="Arial"/>
        <w:b w:val="0"/>
        <w:bCs w:val="0"/>
        <w:i w:val="0"/>
        <w:iCs w:val="0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332" w:hanging="134"/>
      </w:pPr>
    </w:lvl>
    <w:lvl w:ilvl="2">
      <w:start w:val="0"/>
      <w:numFmt w:val="bullet"/>
      <w:lvlText w:val="•"/>
      <w:lvlJc w:val="left"/>
      <w:pPr>
        <w:ind w:left="525" w:hanging="134"/>
      </w:pPr>
    </w:lvl>
    <w:lvl w:ilvl="3">
      <w:start w:val="0"/>
      <w:numFmt w:val="bullet"/>
      <w:lvlText w:val="•"/>
      <w:lvlJc w:val="left"/>
      <w:pPr>
        <w:ind w:left="717" w:hanging="134"/>
      </w:pPr>
    </w:lvl>
    <w:lvl w:ilvl="4">
      <w:start w:val="0"/>
      <w:numFmt w:val="bullet"/>
      <w:lvlText w:val="•"/>
      <w:lvlJc w:val="left"/>
      <w:pPr>
        <w:ind w:left="910" w:hanging="134"/>
      </w:pPr>
    </w:lvl>
    <w:lvl w:ilvl="5">
      <w:start w:val="0"/>
      <w:numFmt w:val="bullet"/>
      <w:lvlText w:val="•"/>
      <w:lvlJc w:val="left"/>
      <w:pPr>
        <w:ind w:left="1102" w:hanging="134"/>
      </w:pPr>
    </w:lvl>
    <w:lvl w:ilvl="6">
      <w:start w:val="0"/>
      <w:numFmt w:val="bullet"/>
      <w:lvlText w:val="•"/>
      <w:lvlJc w:val="left"/>
      <w:pPr>
        <w:ind w:left="1295" w:hanging="134"/>
      </w:pPr>
    </w:lvl>
    <w:lvl w:ilvl="7">
      <w:start w:val="0"/>
      <w:numFmt w:val="bullet"/>
      <w:lvlText w:val="•"/>
      <w:lvlJc w:val="left"/>
      <w:pPr>
        <w:ind w:left="1487" w:hanging="134"/>
      </w:pPr>
    </w:lvl>
    <w:lvl w:ilvl="8">
      <w:start w:val="0"/>
      <w:numFmt w:val="bullet"/>
      <w:lvlText w:val="•"/>
      <w:lvlJc w:val="left"/>
      <w:pPr>
        <w:ind w:left="1680" w:hanging="134"/>
      </w:pPr>
    </w:lvl>
  </w:abstractNum>
  <w:abstractNum w:abstractNumId="2">
    <w:nsid w:val="00000404"/>
    <w:multiLevelType w:val="multilevel"/>
    <w:tmpl w:val="FFFFFFFF"/>
    <w:lvl w:ilvl="0">
      <w:start w:val="0"/>
      <w:numFmt w:val="bullet"/>
      <w:lvlText w:val="*"/>
      <w:lvlJc w:val="left"/>
      <w:pPr>
        <w:ind w:left="133" w:hanging="134"/>
      </w:pPr>
      <w:rPr>
        <w:rFonts w:ascii="Arial" w:hAnsi="Arial" w:cs="Arial"/>
        <w:b w:val="0"/>
        <w:bCs w:val="0"/>
        <w:i w:val="0"/>
        <w:iCs w:val="0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530" w:hanging="134"/>
      </w:pPr>
    </w:lvl>
    <w:lvl w:ilvl="2">
      <w:start w:val="0"/>
      <w:numFmt w:val="bullet"/>
      <w:lvlText w:val="•"/>
      <w:lvlJc w:val="left"/>
      <w:pPr>
        <w:ind w:left="920" w:hanging="134"/>
      </w:pPr>
    </w:lvl>
    <w:lvl w:ilvl="3">
      <w:start w:val="0"/>
      <w:numFmt w:val="bullet"/>
      <w:lvlText w:val="•"/>
      <w:lvlJc w:val="left"/>
      <w:pPr>
        <w:ind w:left="1311" w:hanging="134"/>
      </w:pPr>
    </w:lvl>
    <w:lvl w:ilvl="4">
      <w:start w:val="0"/>
      <w:numFmt w:val="bullet"/>
      <w:lvlText w:val="•"/>
      <w:lvlJc w:val="left"/>
      <w:pPr>
        <w:ind w:left="1701" w:hanging="134"/>
      </w:pPr>
    </w:lvl>
    <w:lvl w:ilvl="5">
      <w:start w:val="0"/>
      <w:numFmt w:val="bullet"/>
      <w:lvlText w:val="•"/>
      <w:lvlJc w:val="left"/>
      <w:pPr>
        <w:ind w:left="2092" w:hanging="134"/>
      </w:pPr>
    </w:lvl>
    <w:lvl w:ilvl="6">
      <w:start w:val="0"/>
      <w:numFmt w:val="bullet"/>
      <w:lvlText w:val="•"/>
      <w:lvlJc w:val="left"/>
      <w:pPr>
        <w:ind w:left="2482" w:hanging="134"/>
      </w:pPr>
    </w:lvl>
    <w:lvl w:ilvl="7">
      <w:start w:val="0"/>
      <w:numFmt w:val="bullet"/>
      <w:lvlText w:val="•"/>
      <w:lvlJc w:val="left"/>
      <w:pPr>
        <w:ind w:left="2873" w:hanging="134"/>
      </w:pPr>
    </w:lvl>
    <w:lvl w:ilvl="8">
      <w:start w:val="0"/>
      <w:numFmt w:val="bullet"/>
      <w:lvlText w:val="•"/>
      <w:lvlJc w:val="left"/>
      <w:pPr>
        <w:ind w:left="3263" w:hanging="134"/>
      </w:pPr>
    </w:lvl>
  </w:abstractNum>
  <w:abstractNum w:abstractNumId="3">
    <w:nsid w:val="00000405"/>
    <w:multiLevelType w:val="multilevel"/>
    <w:tmpl w:val="FFFFFFFF"/>
    <w:lvl w:ilvl="0">
      <w:start w:val="4"/>
      <w:numFmt w:val="upperLetter"/>
      <w:lvlText w:val="%1"/>
      <w:lvlJc w:val="left"/>
      <w:pPr>
        <w:ind w:left="519" w:hanging="404"/>
      </w:pPr>
    </w:lvl>
    <w:lvl w:ilvl="1">
      <w:start w:val="1"/>
      <w:numFmt w:val="decimal"/>
      <w:lvlText w:val="%1.%2"/>
      <w:lvlJc w:val="left"/>
      <w:pPr>
        <w:ind w:left="519" w:hanging="404"/>
      </w:pPr>
      <w:rPr>
        <w:rFonts w:ascii="Arial" w:hAnsi="Arial" w:cs="Arial"/>
        <w:b/>
        <w:bCs/>
        <w:i w:val="0"/>
        <w:iCs w:val="0"/>
        <w:w w:val="99"/>
        <w:sz w:val="22"/>
        <w:szCs w:val="22"/>
      </w:rPr>
    </w:lvl>
    <w:lvl w:ilvl="2">
      <w:start w:val="0"/>
      <w:numFmt w:val="bullet"/>
      <w:lvlText w:val="*"/>
      <w:lvlJc w:val="left"/>
      <w:pPr>
        <w:ind w:left="667" w:hanging="134"/>
      </w:pPr>
      <w:rPr>
        <w:rFonts w:ascii="Arial" w:hAnsi="Arial" w:cs="Arial"/>
        <w:w w:val="99"/>
      </w:rPr>
    </w:lvl>
    <w:lvl w:ilvl="3">
      <w:start w:val="0"/>
      <w:numFmt w:val="bullet"/>
      <w:lvlText w:val="•"/>
      <w:lvlJc w:val="left"/>
      <w:pPr>
        <w:ind w:left="2261" w:hanging="134"/>
      </w:pPr>
    </w:lvl>
    <w:lvl w:ilvl="4">
      <w:start w:val="0"/>
      <w:numFmt w:val="bullet"/>
      <w:lvlText w:val="•"/>
      <w:lvlJc w:val="left"/>
      <w:pPr>
        <w:ind w:left="3062" w:hanging="134"/>
      </w:pPr>
    </w:lvl>
    <w:lvl w:ilvl="5">
      <w:start w:val="0"/>
      <w:numFmt w:val="bullet"/>
      <w:lvlText w:val="•"/>
      <w:lvlJc w:val="left"/>
      <w:pPr>
        <w:ind w:left="3863" w:hanging="134"/>
      </w:pPr>
    </w:lvl>
    <w:lvl w:ilvl="6">
      <w:start w:val="0"/>
      <w:numFmt w:val="bullet"/>
      <w:lvlText w:val="•"/>
      <w:lvlJc w:val="left"/>
      <w:pPr>
        <w:ind w:left="4664" w:hanging="134"/>
      </w:pPr>
    </w:lvl>
    <w:lvl w:ilvl="7">
      <w:start w:val="0"/>
      <w:numFmt w:val="bullet"/>
      <w:lvlText w:val="•"/>
      <w:lvlJc w:val="left"/>
      <w:pPr>
        <w:ind w:left="5465" w:hanging="134"/>
      </w:pPr>
    </w:lvl>
    <w:lvl w:ilvl="8">
      <w:start w:val="0"/>
      <w:numFmt w:val="bullet"/>
      <w:lvlText w:val="•"/>
      <w:lvlJc w:val="left"/>
      <w:pPr>
        <w:ind w:left="6266" w:hanging="134"/>
      </w:pPr>
    </w:lvl>
  </w:abstractNum>
  <w:abstractNum w:abstractNumId="4">
    <w:nsid w:val="00000406"/>
    <w:multiLevelType w:val="multilevel"/>
    <w:tmpl w:val="FFFFFFFF"/>
    <w:lvl w:ilvl="0">
      <w:start w:val="5"/>
      <w:numFmt w:val="upperLetter"/>
      <w:lvlText w:val="%1"/>
      <w:lvlJc w:val="left"/>
      <w:pPr>
        <w:ind w:left="436" w:hanging="321"/>
      </w:pPr>
    </w:lvl>
    <w:lvl w:ilvl="1">
      <w:start w:val="1"/>
      <w:numFmt w:val="decimal"/>
      <w:lvlText w:val="%1.%2"/>
      <w:lvlJc w:val="left"/>
      <w:pPr>
        <w:ind w:left="436" w:hanging="321"/>
      </w:pPr>
      <w:rPr>
        <w:rFonts w:ascii="Arial" w:hAnsi="Arial" w:cs="Arial"/>
        <w:b/>
        <w:bCs/>
        <w:i w:val="0"/>
        <w:iCs w:val="0"/>
        <w:w w:val="100"/>
        <w:sz w:val="18"/>
        <w:szCs w:val="18"/>
      </w:rPr>
    </w:lvl>
    <w:lvl w:ilvl="2">
      <w:start w:val="0"/>
      <w:numFmt w:val="bullet"/>
      <w:lvlText w:val="•"/>
      <w:lvlJc w:val="left"/>
      <w:pPr>
        <w:ind w:left="3336" w:hanging="321"/>
      </w:pPr>
    </w:lvl>
    <w:lvl w:ilvl="3">
      <w:start w:val="0"/>
      <w:numFmt w:val="bullet"/>
      <w:lvlText w:val="•"/>
      <w:lvlJc w:val="left"/>
      <w:pPr>
        <w:ind w:left="4784" w:hanging="321"/>
      </w:pPr>
    </w:lvl>
    <w:lvl w:ilvl="4">
      <w:start w:val="0"/>
      <w:numFmt w:val="bullet"/>
      <w:lvlText w:val="•"/>
      <w:lvlJc w:val="left"/>
      <w:pPr>
        <w:ind w:left="6232" w:hanging="321"/>
      </w:pPr>
    </w:lvl>
    <w:lvl w:ilvl="5">
      <w:start w:val="0"/>
      <w:numFmt w:val="bullet"/>
      <w:lvlText w:val="•"/>
      <w:lvlJc w:val="left"/>
      <w:pPr>
        <w:ind w:left="7680" w:hanging="321"/>
      </w:pPr>
    </w:lvl>
    <w:lvl w:ilvl="6">
      <w:start w:val="0"/>
      <w:numFmt w:val="bullet"/>
      <w:lvlText w:val="•"/>
      <w:lvlJc w:val="left"/>
      <w:pPr>
        <w:ind w:left="9128" w:hanging="321"/>
      </w:pPr>
    </w:lvl>
    <w:lvl w:ilvl="7">
      <w:start w:val="0"/>
      <w:numFmt w:val="bullet"/>
      <w:lvlText w:val="•"/>
      <w:lvlJc w:val="left"/>
      <w:pPr>
        <w:ind w:left="10576" w:hanging="321"/>
      </w:pPr>
    </w:lvl>
    <w:lvl w:ilvl="8">
      <w:start w:val="0"/>
      <w:numFmt w:val="bullet"/>
      <w:lvlText w:val="•"/>
      <w:lvlJc w:val="left"/>
      <w:pPr>
        <w:ind w:left="12024" w:hanging="321"/>
      </w:pPr>
    </w:lvl>
  </w:abstractNum>
  <w:abstractNum w:abstractNumId="5">
    <w:nsid w:val="00000407"/>
    <w:multiLevelType w:val="multilevel"/>
    <w:tmpl w:val="FFFFFFFF"/>
    <w:lvl w:ilvl="0">
      <w:start w:val="0"/>
      <w:numFmt w:val="bullet"/>
      <w:lvlText w:val="*"/>
      <w:lvlJc w:val="left"/>
      <w:pPr>
        <w:ind w:left="613" w:hanging="134"/>
      </w:pPr>
      <w:rPr>
        <w:rFonts w:ascii="Arial" w:hAnsi="Arial" w:cs="Arial"/>
        <w:b w:val="0"/>
        <w:bCs w:val="0"/>
        <w:i w:val="0"/>
        <w:iCs w:val="0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963" w:hanging="134"/>
      </w:pPr>
    </w:lvl>
    <w:lvl w:ilvl="2">
      <w:start w:val="0"/>
      <w:numFmt w:val="bullet"/>
      <w:lvlText w:val="•"/>
      <w:lvlJc w:val="left"/>
      <w:pPr>
        <w:ind w:left="3306" w:hanging="134"/>
      </w:pPr>
    </w:lvl>
    <w:lvl w:ilvl="3">
      <w:start w:val="0"/>
      <w:numFmt w:val="bullet"/>
      <w:lvlText w:val="•"/>
      <w:lvlJc w:val="left"/>
      <w:pPr>
        <w:ind w:left="4650" w:hanging="134"/>
      </w:pPr>
    </w:lvl>
    <w:lvl w:ilvl="4">
      <w:start w:val="0"/>
      <w:numFmt w:val="bullet"/>
      <w:lvlText w:val="•"/>
      <w:lvlJc w:val="left"/>
      <w:pPr>
        <w:ind w:left="5993" w:hanging="134"/>
      </w:pPr>
    </w:lvl>
    <w:lvl w:ilvl="5">
      <w:start w:val="0"/>
      <w:numFmt w:val="bullet"/>
      <w:lvlText w:val="•"/>
      <w:lvlJc w:val="left"/>
      <w:pPr>
        <w:ind w:left="7337" w:hanging="134"/>
      </w:pPr>
    </w:lvl>
    <w:lvl w:ilvl="6">
      <w:start w:val="0"/>
      <w:numFmt w:val="bullet"/>
      <w:lvlText w:val="•"/>
      <w:lvlJc w:val="left"/>
      <w:pPr>
        <w:ind w:left="8680" w:hanging="134"/>
      </w:pPr>
    </w:lvl>
    <w:lvl w:ilvl="7">
      <w:start w:val="0"/>
      <w:numFmt w:val="bullet"/>
      <w:lvlText w:val="•"/>
      <w:lvlJc w:val="left"/>
      <w:pPr>
        <w:ind w:left="10023" w:hanging="134"/>
      </w:pPr>
    </w:lvl>
    <w:lvl w:ilvl="8">
      <w:start w:val="0"/>
      <w:numFmt w:val="bullet"/>
      <w:lvlText w:val="•"/>
      <w:lvlJc w:val="left"/>
      <w:pPr>
        <w:ind w:left="11367" w:hanging="134"/>
      </w:pPr>
    </w:lvl>
  </w:abstractNum>
  <w:num w:numId="1" w16cid:durableId="1445466819">
    <w:abstractNumId w:val="5"/>
  </w:num>
  <w:num w:numId="2" w16cid:durableId="1840463514">
    <w:abstractNumId w:val="4"/>
  </w:num>
  <w:num w:numId="3" w16cid:durableId="1218400914">
    <w:abstractNumId w:val="3"/>
  </w:num>
  <w:num w:numId="4" w16cid:durableId="9065961">
    <w:abstractNumId w:val="2"/>
  </w:num>
  <w:num w:numId="5" w16cid:durableId="40326572">
    <w:abstractNumId w:val="1"/>
  </w:num>
  <w:num w:numId="6" w16cid:durableId="1694653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CF2"/>
    <w:rsid w:val="001B7C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5286EE5"/>
  <w15:docId w15:val="{4E71782E-6B82-449B-8969-FFA8D0C7D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93"/>
      <w:ind w:left="397" w:hanging="404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256"/>
      <w:ind w:left="-40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93"/>
      <w:ind w:left="489" w:hanging="135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B7C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7CF2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B7C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7CF2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2D19AF4C5A34B82B5356BD5048220" ma:contentTypeVersion="31" ma:contentTypeDescription="Create a new document." ma:contentTypeScope="" ma:versionID="8e140ebc6a675136ab284563b5d7d8e7">
  <xsd:schema xmlns:xsd="http://www.w3.org/2001/XMLSchema" xmlns:xs="http://www.w3.org/2001/XMLSchema" xmlns:p="http://schemas.microsoft.com/office/2006/metadata/properties" xmlns:ns2="053a5afd-1424-405b-82d9-63deec7446f8" xmlns:ns3="0fdd5923-a2c2-4931-ba39-644f5cbc34d7" targetNamespace="http://schemas.microsoft.com/office/2006/metadata/properties" ma:root="true" ma:fieldsID="8acc7080d68f7e0e23a52f6bc3daa00e" ns2:_="" ns3:_="">
    <xsd:import namespace="053a5afd-1424-405b-82d9-63deec7446f8"/>
    <xsd:import namespace="0fdd5923-a2c2-4931-ba39-644f5cbc34d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a5afd-1424-405b-82d9-63deec7446f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dd5923-a2c2-4931-ba39-644f5cbc34d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13ff120d-8bd5-4291-a148-70db8d7e9204" ContentTypeId="0x01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53a5afd-1424-405b-82d9-63deec7446f8">WZ63U36FQ2UJ-1977657543-3369</_dlc_DocId>
    <_dlc_DocIdUrl xmlns="053a5afd-1424-405b-82d9-63deec7446f8">
      <Url>https://sharepoint.hrsa.gov/sites/BHW/DPSD/frns-regs/_layouts/15/DocIdRedir.aspx?ID=WZ63U36FQ2UJ-1977657543-3369</Url>
      <Description>WZ63U36FQ2UJ-1977657543-3369</Description>
    </_dlc_DocIdUrl>
  </documentManagement>
</p:properties>
</file>

<file path=customXml/itemProps1.xml><?xml version="1.0" encoding="utf-8"?>
<ds:datastoreItem xmlns:ds="http://schemas.openxmlformats.org/officeDocument/2006/customXml" ds:itemID="{1D7E9483-8A7C-42CA-9590-96538BC4BCB2}">
  <ds:schemaRefs/>
</ds:datastoreItem>
</file>

<file path=customXml/itemProps2.xml><?xml version="1.0" encoding="utf-8"?>
<ds:datastoreItem xmlns:ds="http://schemas.openxmlformats.org/officeDocument/2006/customXml" ds:itemID="{33BAEF4E-C1D5-45D8-A518-E8DD385C74D0}">
  <ds:schemaRefs/>
</ds:datastoreItem>
</file>

<file path=customXml/itemProps3.xml><?xml version="1.0" encoding="utf-8"?>
<ds:datastoreItem xmlns:ds="http://schemas.openxmlformats.org/officeDocument/2006/customXml" ds:itemID="{D873D949-84F7-462D-9E1B-A3C333AA18FF}">
  <ds:schemaRefs/>
</ds:datastoreItem>
</file>

<file path=customXml/itemProps4.xml><?xml version="1.0" encoding="utf-8"?>
<ds:datastoreItem xmlns:ds="http://schemas.openxmlformats.org/officeDocument/2006/customXml" ds:itemID="{969AF308-2539-4877-83E0-3E793D05839B}">
  <ds:schemaRefs/>
</ds:datastoreItem>
</file>

<file path=customXml/itemProps5.xml><?xml version="1.0" encoding="utf-8"?>
<ds:datastoreItem xmlns:ds="http://schemas.openxmlformats.org/officeDocument/2006/customXml" ds:itemID="{F5DA7B68-BA28-4BEC-A60A-6FF4BA1741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885</Words>
  <Characters>5047</Characters>
  <Application>Microsoft Office Word</Application>
  <DocSecurity>0</DocSecurity>
  <Lines>42</Lines>
  <Paragraphs>11</Paragraphs>
  <ScaleCrop>false</ScaleCrop>
  <Company/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NFLP Program Specific Data Forms</dc:title>
  <dc:creator>Smith, Lakisha (HRSA)</dc:creator>
  <cp:lastModifiedBy>Smith, Lakisha (HRSA)</cp:lastModifiedBy>
  <cp:revision>2</cp:revision>
  <dcterms:created xsi:type="dcterms:W3CDTF">2023-04-04T19:12:00Z</dcterms:created>
  <dcterms:modified xsi:type="dcterms:W3CDTF">2023-04-04T19:12:00Z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0x0101003A22D19AF4C5A34B82B5356BD5048220</vt:lpwstr>
  </property>
  <property fmtid="{D5CDD505-2E9C-101B-9397-08002B2CF9AE}" pid="3" name="Creator">
    <vt:lpwstr>Adobe LiveCycle Designer 11.0</vt:lpwstr>
  </property>
  <property fmtid="{D5CDD505-2E9C-101B-9397-08002B2CF9AE}" pid="4" name="Producer">
    <vt:lpwstr>Adobe LiveCycle Designer 11.0</vt:lpwstr>
  </property>
  <property fmtid="{D5CDD505-2E9C-101B-9397-08002B2CF9AE}" pid="5" name="_dlc_DocIdItemGuid">
    <vt:lpwstr>362061ba-6c17-48fb-b051-279b02f9e141</vt:lpwstr>
  </property>
</Properties>
</file>