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5737E1" w:rsidP="00F6413D" w14:paraId="48A2D5BE" w14:textId="3EAD3235">
      <w:pPr>
        <w:tabs>
          <w:tab w:val="left" w:pos="4500"/>
        </w:tabs>
        <w:ind w:left="-576"/>
        <w:jc w:val="both"/>
        <w:rPr>
          <w:shd w:val="clear" w:color="auto" w:fill="FFFFFF"/>
        </w:rPr>
      </w:pPr>
      <w:r>
        <w:rPr>
          <w:shd w:val="clear" w:color="auto" w:fill="FFFFFF"/>
        </w:rPr>
        <w:t xml:space="preserve">                  </w:t>
      </w:r>
    </w:p>
    <w:p w:rsidR="004F5FED" w:rsidP="00F6413D" w14:paraId="29EEBBB2" w14:textId="633A7E12">
      <w:pPr>
        <w:tabs>
          <w:tab w:val="left" w:pos="4500"/>
        </w:tabs>
        <w:ind w:left="-576"/>
        <w:jc w:val="both"/>
        <w:rPr>
          <w:shd w:val="clear" w:color="auto" w:fill="FFFFFF"/>
        </w:rPr>
      </w:pPr>
      <w:r w:rsidRPr="00396450">
        <w:rPr>
          <w:shd w:val="clear" w:color="auto" w:fill="FFFFFF"/>
        </w:rPr>
        <w:t>The Commission is requesting Office of Management and Budget (OMB) approval for a re</w:t>
      </w:r>
      <w:r w:rsidR="00A500F0">
        <w:rPr>
          <w:shd w:val="clear" w:color="auto" w:fill="FFFFFF"/>
        </w:rPr>
        <w:t>newal</w:t>
      </w:r>
      <w:r w:rsidRPr="00396450">
        <w:rPr>
          <w:shd w:val="clear" w:color="auto" w:fill="FFFFFF"/>
        </w:rPr>
        <w:t xml:space="preserve"> of this information collection.  </w:t>
      </w:r>
      <w:r w:rsidRPr="00330A3E">
        <w:rPr>
          <w:b/>
          <w:shd w:val="clear" w:color="auto" w:fill="FFFFFF"/>
        </w:rPr>
        <w:t xml:space="preserve">There </w:t>
      </w:r>
      <w:r w:rsidRPr="009D0FD2" w:rsidR="009D0FD2">
        <w:rPr>
          <w:b/>
          <w:bCs/>
          <w:shd w:val="clear" w:color="auto" w:fill="FFFFFF"/>
        </w:rPr>
        <w:t xml:space="preserve">are </w:t>
      </w:r>
      <w:r w:rsidRPr="009D0FD2">
        <w:rPr>
          <w:b/>
          <w:bCs/>
          <w:shd w:val="clear" w:color="auto" w:fill="FFFFFF"/>
        </w:rPr>
        <w:t>change</w:t>
      </w:r>
      <w:r w:rsidRPr="009D0FD2" w:rsidR="009D0FD2">
        <w:rPr>
          <w:b/>
          <w:bCs/>
          <w:shd w:val="clear" w:color="auto" w:fill="FFFFFF"/>
        </w:rPr>
        <w:t>s</w:t>
      </w:r>
      <w:r w:rsidRPr="00330A3E">
        <w:rPr>
          <w:b/>
          <w:shd w:val="clear" w:color="auto" w:fill="FFFFFF"/>
        </w:rPr>
        <w:t xml:space="preserve"> in the Commission’s burden estimates.</w:t>
      </w:r>
      <w:r w:rsidRPr="00396450">
        <w:rPr>
          <w:shd w:val="clear" w:color="auto" w:fill="FFFFFF"/>
        </w:rPr>
        <w:t xml:space="preserve">   </w:t>
      </w:r>
      <w:r w:rsidR="00C9399E">
        <w:rPr>
          <w:shd w:val="clear" w:color="auto" w:fill="FFFFFF"/>
        </w:rPr>
        <w:t xml:space="preserve"> </w:t>
      </w:r>
    </w:p>
    <w:p w:rsidR="004F5FED" w14:paraId="46A35968" w14:textId="77777777">
      <w:pPr>
        <w:rPr>
          <w:shd w:val="clear" w:color="auto" w:fill="FFFFFF"/>
        </w:rPr>
      </w:pPr>
    </w:p>
    <w:p w:rsidR="004F5FED" w14:paraId="03A9B809" w14:textId="77777777">
      <w:pPr>
        <w:pStyle w:val="Heading1"/>
        <w:ind w:left="-576" w:firstLine="360"/>
        <w:rPr>
          <w:shd w:val="clear" w:color="auto" w:fill="FFFFFF"/>
        </w:rPr>
      </w:pPr>
      <w:r>
        <w:rPr>
          <w:shd w:val="clear" w:color="auto" w:fill="FFFFFF"/>
        </w:rPr>
        <w:t>SUPPORTING STATEMENT</w:t>
      </w:r>
    </w:p>
    <w:p w:rsidR="004F5FED" w:rsidP="00DB2424" w14:paraId="2105EF2A" w14:textId="1762EFDD">
      <w:pPr>
        <w:ind w:left="-576" w:firstLine="360"/>
        <w:rPr>
          <w:shd w:val="clear" w:color="auto" w:fill="FFFFFF"/>
        </w:rPr>
      </w:pPr>
    </w:p>
    <w:p w:rsidR="004F5FED" w14:paraId="7BB4D314" w14:textId="77777777">
      <w:pPr>
        <w:pStyle w:val="Heading2"/>
        <w:numPr>
          <w:ilvl w:val="0"/>
          <w:numId w:val="7"/>
        </w:numPr>
        <w:tabs>
          <w:tab w:val="left" w:pos="360"/>
        </w:tabs>
        <w:rPr>
          <w:sz w:val="22"/>
          <w:szCs w:val="22"/>
          <w:u w:val="single"/>
          <w:shd w:val="clear" w:color="auto" w:fill="FFFFFF"/>
        </w:rPr>
      </w:pPr>
      <w:r>
        <w:rPr>
          <w:sz w:val="22"/>
          <w:szCs w:val="22"/>
          <w:u w:val="single"/>
          <w:shd w:val="clear" w:color="auto" w:fill="FFFFFF"/>
        </w:rPr>
        <w:t>Justification</w:t>
      </w:r>
    </w:p>
    <w:p w:rsidR="004F5FED" w14:paraId="6312A8A4" w14:textId="77777777">
      <w:pPr>
        <w:rPr>
          <w:sz w:val="22"/>
          <w:szCs w:val="22"/>
          <w:shd w:val="clear" w:color="auto" w:fill="FFFFFF"/>
        </w:rPr>
      </w:pPr>
    </w:p>
    <w:p w:rsidR="004F5FED" w14:paraId="5DDC7783" w14:textId="77777777">
      <w:pPr>
        <w:ind w:left="360" w:hanging="360"/>
        <w:rPr>
          <w:b/>
          <w:sz w:val="22"/>
          <w:szCs w:val="22"/>
          <w:shd w:val="clear" w:color="auto" w:fill="FFFFFF"/>
        </w:rPr>
      </w:pPr>
      <w:r>
        <w:rPr>
          <w:b/>
          <w:sz w:val="22"/>
          <w:szCs w:val="22"/>
          <w:shd w:val="clear" w:color="auto" w:fill="FFFFFF"/>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5FED" w14:paraId="6DE1D7EB" w14:textId="77777777">
      <w:pPr>
        <w:pStyle w:val="BodyTextIndent"/>
        <w:tabs>
          <w:tab w:val="left" w:pos="360"/>
        </w:tabs>
        <w:ind w:left="0" w:firstLine="0"/>
        <w:rPr>
          <w:sz w:val="22"/>
          <w:szCs w:val="22"/>
          <w:shd w:val="clear" w:color="auto" w:fill="FFFFFF"/>
        </w:rPr>
      </w:pPr>
      <w:r>
        <w:rPr>
          <w:sz w:val="22"/>
          <w:szCs w:val="22"/>
          <w:shd w:val="clear" w:color="auto" w:fill="FFFFFF"/>
        </w:rPr>
        <w:tab/>
      </w:r>
    </w:p>
    <w:p w:rsidR="004F5FED" w:rsidP="00EC314D" w14:paraId="0C2551D4" w14:textId="77777777">
      <w:pPr>
        <w:pStyle w:val="BodyTextIndent"/>
        <w:numPr>
          <w:ilvl w:val="0"/>
          <w:numId w:val="6"/>
        </w:numPr>
        <w:tabs>
          <w:tab w:val="left" w:pos="720"/>
        </w:tabs>
        <w:rPr>
          <w:sz w:val="22"/>
          <w:szCs w:val="22"/>
          <w:shd w:val="clear" w:color="auto" w:fill="FFFFFF"/>
        </w:rPr>
      </w:pPr>
      <w:r>
        <w:rPr>
          <w:sz w:val="22"/>
          <w:szCs w:val="22"/>
          <w:shd w:val="clear" w:color="auto" w:fill="FFFFFF"/>
        </w:rPr>
        <w:t>The Communications Assistance for Law Enforcement</w:t>
      </w:r>
      <w:r>
        <w:rPr>
          <w:b/>
          <w:shd w:val="clear" w:color="auto" w:fill="FFFFFF"/>
        </w:rPr>
        <w:t xml:space="preserve"> </w:t>
      </w:r>
      <w:r>
        <w:rPr>
          <w:shd w:val="clear" w:color="auto" w:fill="FFFFFF"/>
        </w:rPr>
        <w:t>or</w:t>
      </w:r>
      <w:r>
        <w:rPr>
          <w:b/>
          <w:shd w:val="clear" w:color="auto" w:fill="FFFFFF"/>
        </w:rPr>
        <w:t xml:space="preserve"> </w:t>
      </w:r>
      <w:r>
        <w:rPr>
          <w:sz w:val="22"/>
          <w:szCs w:val="22"/>
          <w:shd w:val="clear" w:color="auto" w:fill="FFFFFF"/>
        </w:rPr>
        <w:t xml:space="preserve">CALEA was enacted in October 1994 to respond to rapid advances in telecommunications technology and to eliminate obstacles faced by law enforcement personnel in conducting electronic surveillance.  </w:t>
      </w:r>
    </w:p>
    <w:p w:rsidR="004F5FED" w14:paraId="0EC0E472" w14:textId="77777777">
      <w:pPr>
        <w:pStyle w:val="BodyTextIndent"/>
        <w:tabs>
          <w:tab w:val="left" w:pos="360"/>
        </w:tabs>
        <w:ind w:left="360" w:firstLine="0"/>
        <w:rPr>
          <w:sz w:val="22"/>
          <w:szCs w:val="22"/>
          <w:shd w:val="clear" w:color="auto" w:fill="FFFFFF"/>
        </w:rPr>
      </w:pPr>
    </w:p>
    <w:p w:rsidR="004F5FED" w:rsidP="00EC314D" w14:paraId="1908A642" w14:textId="77777777">
      <w:pPr>
        <w:pStyle w:val="BodyTextIndent"/>
        <w:numPr>
          <w:ilvl w:val="0"/>
          <w:numId w:val="6"/>
        </w:numPr>
        <w:rPr>
          <w:sz w:val="22"/>
          <w:szCs w:val="22"/>
          <w:shd w:val="clear" w:color="auto" w:fill="FFFFFF"/>
        </w:rPr>
      </w:pPr>
      <w:r>
        <w:rPr>
          <w:sz w:val="22"/>
          <w:szCs w:val="22"/>
          <w:shd w:val="clear" w:color="auto" w:fill="FFFFFF"/>
        </w:rPr>
        <w:t xml:space="preserve">In brief, CALEA was intended to preserve the ability of law enforcement agencies to conduct electronic surveillance by requiring that telecommunications carriers and manufacturers of telecommunications equipment modify and design their equipment, facilities, and services to ensure that they have the necessary surveillance capabilities.       </w:t>
      </w:r>
    </w:p>
    <w:p w:rsidR="004F5FED" w14:paraId="7BDEF855" w14:textId="77777777">
      <w:pPr>
        <w:pStyle w:val="BodyTextIndent"/>
        <w:tabs>
          <w:tab w:val="left" w:pos="360"/>
        </w:tabs>
        <w:ind w:left="360" w:firstLine="0"/>
        <w:rPr>
          <w:sz w:val="22"/>
          <w:szCs w:val="22"/>
          <w:shd w:val="clear" w:color="auto" w:fill="FFFFFF"/>
        </w:rPr>
      </w:pPr>
    </w:p>
    <w:p w:rsidR="004F5FED" w:rsidP="00F91B0E" w14:paraId="33E9C439" w14:textId="21CB23B4">
      <w:pPr>
        <w:pStyle w:val="BodyTextIndent"/>
        <w:numPr>
          <w:ilvl w:val="0"/>
          <w:numId w:val="6"/>
        </w:numPr>
        <w:rPr>
          <w:sz w:val="22"/>
          <w:szCs w:val="22"/>
          <w:shd w:val="clear" w:color="auto" w:fill="FFFFFF"/>
        </w:rPr>
      </w:pPr>
      <w:r>
        <w:rPr>
          <w:sz w:val="22"/>
          <w:szCs w:val="22"/>
          <w:shd w:val="clear" w:color="auto" w:fill="FFFFFF"/>
        </w:rPr>
        <w:t xml:space="preserve">The information collection requirements were established to implement sections 105, 107(c), 109(b) and 301 of the Communications Assistance for Law Enforcement Act (CALEA), 47 U.S.C. §§ 1004, 1006(c), 1008(b), and 229; Pub. L. No. 103-414, 108 Stat. 4279 (1994).  </w:t>
      </w:r>
    </w:p>
    <w:p w:rsidR="00F91B0E" w:rsidP="00F91B0E" w14:paraId="462150E3" w14:textId="77777777">
      <w:pPr>
        <w:pStyle w:val="ListParagraph"/>
        <w:rPr>
          <w:sz w:val="22"/>
          <w:szCs w:val="22"/>
          <w:shd w:val="clear" w:color="auto" w:fill="FFFFFF"/>
        </w:rPr>
      </w:pPr>
    </w:p>
    <w:p w:rsidR="00A233E5" w:rsidRPr="00F91B0E" w:rsidP="00F91B0E" w14:paraId="7172FD89" w14:textId="05BAB266">
      <w:pPr>
        <w:pStyle w:val="BodyTextIndent"/>
        <w:numPr>
          <w:ilvl w:val="0"/>
          <w:numId w:val="6"/>
        </w:numPr>
        <w:rPr>
          <w:sz w:val="22"/>
          <w:szCs w:val="22"/>
          <w:shd w:val="clear" w:color="auto" w:fill="FFFFFF"/>
        </w:rPr>
      </w:pPr>
      <w:r w:rsidRPr="00F91B0E">
        <w:rPr>
          <w:sz w:val="22"/>
          <w:szCs w:val="22"/>
          <w:shd w:val="clear" w:color="auto" w:fill="FFFFFF"/>
        </w:rPr>
        <w:t xml:space="preserve">The information collection requirements </w:t>
      </w:r>
      <w:r w:rsidRPr="00F91B0E" w:rsidR="004A6D5C">
        <w:rPr>
          <w:sz w:val="22"/>
          <w:szCs w:val="22"/>
          <w:shd w:val="clear" w:color="auto" w:fill="FFFFFF"/>
        </w:rPr>
        <w:t xml:space="preserve">for the System Security and Integrity plan filings </w:t>
      </w:r>
      <w:r w:rsidRPr="00F91B0E">
        <w:rPr>
          <w:sz w:val="22"/>
          <w:szCs w:val="22"/>
          <w:shd w:val="clear" w:color="auto" w:fill="FFFFFF"/>
        </w:rPr>
        <w:t xml:space="preserve">are codified in 47 C.F.R. §§ 1.20003, 1.20004, and 1.20005.  </w:t>
      </w:r>
      <w:r w:rsidRPr="00F91B0E" w:rsidR="00B2769E">
        <w:rPr>
          <w:sz w:val="22"/>
          <w:szCs w:val="22"/>
          <w:shd w:val="clear" w:color="auto" w:fill="FFFFFF"/>
        </w:rPr>
        <w:t xml:space="preserve">The CALEA sections 107(c) and 109(b) information collection requirements are described in </w:t>
      </w:r>
      <w:r w:rsidRPr="00F91B0E" w:rsidR="00565BB1">
        <w:rPr>
          <w:sz w:val="22"/>
          <w:szCs w:val="22"/>
          <w:shd w:val="clear" w:color="auto" w:fill="FFFFFF"/>
        </w:rPr>
        <w:t xml:space="preserve">the CALEA and Broadband Access and Services, </w:t>
      </w:r>
      <w:r w:rsidRPr="00F91B0E" w:rsidR="00615CD2">
        <w:rPr>
          <w:sz w:val="22"/>
          <w:szCs w:val="22"/>
          <w:shd w:val="clear" w:color="auto" w:fill="FFFFFF"/>
        </w:rPr>
        <w:t xml:space="preserve">ET Docket No. 04-295, </w:t>
      </w:r>
      <w:r w:rsidRPr="00F91B0E" w:rsidR="00565BB1">
        <w:rPr>
          <w:i/>
          <w:sz w:val="22"/>
          <w:szCs w:val="22"/>
          <w:shd w:val="clear" w:color="auto" w:fill="FFFFFF"/>
        </w:rPr>
        <w:t>Second Report and Order and Memorandum Opinion and Order,</w:t>
      </w:r>
      <w:r w:rsidRPr="00F91B0E" w:rsidR="00565BB1">
        <w:rPr>
          <w:sz w:val="22"/>
          <w:szCs w:val="22"/>
          <w:shd w:val="clear" w:color="auto" w:fill="FFFFFF"/>
        </w:rPr>
        <w:t xml:space="preserve"> 21 FCC Rcd</w:t>
      </w:r>
      <w:r w:rsidRPr="00F91B0E" w:rsidR="00751DE3">
        <w:rPr>
          <w:sz w:val="22"/>
          <w:szCs w:val="22"/>
          <w:shd w:val="clear" w:color="auto" w:fill="FFFFFF"/>
        </w:rPr>
        <w:t>.</w:t>
      </w:r>
      <w:r w:rsidRPr="00F91B0E" w:rsidR="00565BB1">
        <w:rPr>
          <w:sz w:val="22"/>
          <w:szCs w:val="22"/>
          <w:shd w:val="clear" w:color="auto" w:fill="FFFFFF"/>
        </w:rPr>
        <w:t xml:space="preserve"> 5360, 5425, and 5431</w:t>
      </w:r>
      <w:r w:rsidRPr="00F91B0E" w:rsidR="00615CD2">
        <w:rPr>
          <w:sz w:val="22"/>
          <w:szCs w:val="22"/>
          <w:shd w:val="clear" w:color="auto" w:fill="FFFFFF"/>
        </w:rPr>
        <w:t xml:space="preserve"> </w:t>
      </w:r>
      <w:r w:rsidRPr="00F91B0E" w:rsidR="00565BB1">
        <w:rPr>
          <w:sz w:val="22"/>
          <w:szCs w:val="22"/>
          <w:shd w:val="clear" w:color="auto" w:fill="FFFFFF"/>
        </w:rPr>
        <w:t>(2006), appendices (E) for section 109 petitions and (F) for section 107 petitions.</w:t>
      </w:r>
    </w:p>
    <w:p w:rsidR="00A233E5" w:rsidP="00A233E5" w14:paraId="0EAB2899" w14:textId="77777777">
      <w:pPr>
        <w:pStyle w:val="BodyTextIndent"/>
        <w:ind w:left="720" w:firstLine="0"/>
        <w:rPr>
          <w:sz w:val="22"/>
          <w:szCs w:val="22"/>
          <w:shd w:val="clear" w:color="auto" w:fill="FFFFFF"/>
        </w:rPr>
      </w:pPr>
    </w:p>
    <w:p w:rsidR="007B2ADE" w:rsidRPr="00A233E5" w:rsidP="007B2ADE" w14:paraId="42501444" w14:textId="6ABF8EDA">
      <w:pPr>
        <w:pStyle w:val="BodyTextIndent"/>
        <w:ind w:left="720" w:hanging="360"/>
        <w:rPr>
          <w:sz w:val="22"/>
          <w:szCs w:val="22"/>
          <w:shd w:val="clear" w:color="auto" w:fill="FFFFFF"/>
        </w:rPr>
      </w:pPr>
      <w:r>
        <w:rPr>
          <w:sz w:val="22"/>
          <w:szCs w:val="22"/>
          <w:shd w:val="clear" w:color="auto" w:fill="FFFFFF"/>
        </w:rPr>
        <w:t xml:space="preserve">(e)  </w:t>
      </w:r>
      <w:bookmarkStart w:id="0" w:name="_Hlk110342589"/>
      <w:r w:rsidRPr="007B2ADE">
        <w:rPr>
          <w:sz w:val="22"/>
          <w:szCs w:val="22"/>
          <w:shd w:val="clear" w:color="auto" w:fill="FFFFFF"/>
        </w:rPr>
        <w:t xml:space="preserve">Currently, the Commission is developing </w:t>
      </w:r>
      <w:r>
        <w:rPr>
          <w:sz w:val="22"/>
          <w:szCs w:val="22"/>
          <w:shd w:val="clear" w:color="auto" w:fill="FFFFFF"/>
        </w:rPr>
        <w:t>the CALEA Electronic Filing System (CEFS) t</w:t>
      </w:r>
      <w:r w:rsidRPr="007B2ADE">
        <w:rPr>
          <w:sz w:val="22"/>
          <w:szCs w:val="22"/>
          <w:shd w:val="clear" w:color="auto" w:fill="FFFFFF"/>
        </w:rPr>
        <w:t>hat is expected to be fully operational by the end of 2022</w:t>
      </w:r>
      <w:bookmarkEnd w:id="0"/>
      <w:r w:rsidRPr="007B2ADE">
        <w:rPr>
          <w:sz w:val="22"/>
          <w:szCs w:val="22"/>
          <w:shd w:val="clear" w:color="auto" w:fill="FFFFFF"/>
        </w:rPr>
        <w:t>.</w:t>
      </w:r>
      <w:r>
        <w:rPr>
          <w:sz w:val="22"/>
          <w:szCs w:val="22"/>
          <w:shd w:val="clear" w:color="auto" w:fill="FFFFFF"/>
          <w:vertAlign w:val="superscript"/>
        </w:rPr>
        <w:footnoteReference w:id="3"/>
      </w:r>
      <w:r w:rsidRPr="007B2ADE">
        <w:rPr>
          <w:sz w:val="22"/>
          <w:szCs w:val="22"/>
          <w:shd w:val="clear" w:color="auto" w:fill="FFFFFF"/>
        </w:rPr>
        <w:t xml:space="preserve"> </w:t>
      </w:r>
      <w:r w:rsidR="00966310">
        <w:rPr>
          <w:sz w:val="22"/>
          <w:szCs w:val="22"/>
          <w:shd w:val="clear" w:color="auto" w:fill="FFFFFF"/>
        </w:rPr>
        <w:t>T</w:t>
      </w:r>
      <w:r w:rsidRPr="007B2ADE">
        <w:rPr>
          <w:sz w:val="22"/>
          <w:szCs w:val="22"/>
          <w:shd w:val="clear" w:color="auto" w:fill="FFFFFF"/>
        </w:rPr>
        <w:t>he Commission’s rules require telecommunications carriers, facilities-based broadband Internet access providers, and providers of interconnected Voice over Internet Protocol (VoIP) service to file System Security and Integrity plan filings (SSI Plans</w:t>
      </w:r>
      <w:r w:rsidR="00F91B0E">
        <w:rPr>
          <w:sz w:val="22"/>
          <w:szCs w:val="22"/>
          <w:shd w:val="clear" w:color="auto" w:fill="FFFFFF"/>
        </w:rPr>
        <w:t>)</w:t>
      </w:r>
      <w:r w:rsidRPr="007B2ADE">
        <w:rPr>
          <w:sz w:val="22"/>
          <w:szCs w:val="22"/>
          <w:shd w:val="clear" w:color="auto" w:fill="FFFFFF"/>
        </w:rPr>
        <w:t xml:space="preserve"> whenever there is a change in relevant information.</w:t>
      </w:r>
      <w:r>
        <w:rPr>
          <w:sz w:val="22"/>
          <w:szCs w:val="22"/>
          <w:shd w:val="clear" w:color="auto" w:fill="FFFFFF"/>
          <w:vertAlign w:val="superscript"/>
        </w:rPr>
        <w:footnoteReference w:id="4"/>
      </w:r>
      <w:r w:rsidRPr="007B2ADE">
        <w:rPr>
          <w:sz w:val="22"/>
          <w:szCs w:val="22"/>
          <w:shd w:val="clear" w:color="auto" w:fill="FFFFFF"/>
          <w:vertAlign w:val="superscript"/>
        </w:rPr>
        <w:t xml:space="preserve">  </w:t>
      </w:r>
      <w:r w:rsidRPr="007B2ADE">
        <w:rPr>
          <w:sz w:val="22"/>
          <w:szCs w:val="22"/>
          <w:shd w:val="clear" w:color="auto" w:fill="FFFFFF"/>
        </w:rPr>
        <w:t>CALEA also requires the Commission to review filed SSI Plans to confirm that they comply with Commission requirements.</w:t>
      </w:r>
      <w:r>
        <w:rPr>
          <w:sz w:val="22"/>
          <w:szCs w:val="22"/>
          <w:shd w:val="clear" w:color="auto" w:fill="FFFFFF"/>
          <w:vertAlign w:val="superscript"/>
        </w:rPr>
        <w:footnoteReference w:id="5"/>
      </w:r>
      <w:r w:rsidRPr="007B2ADE">
        <w:rPr>
          <w:sz w:val="22"/>
          <w:szCs w:val="22"/>
          <w:shd w:val="clear" w:color="auto" w:fill="FFFFFF"/>
          <w:vertAlign w:val="superscript"/>
        </w:rPr>
        <w:t xml:space="preserve"> </w:t>
      </w:r>
      <w:r w:rsidRPr="007B2ADE">
        <w:rPr>
          <w:sz w:val="22"/>
          <w:szCs w:val="22"/>
          <w:shd w:val="clear" w:color="auto" w:fill="FFFFFF"/>
        </w:rPr>
        <w:t xml:space="preserve">  </w:t>
      </w:r>
      <w:r w:rsidRPr="00A233E5" w:rsidR="00E8665B">
        <w:rPr>
          <w:sz w:val="22"/>
          <w:szCs w:val="22"/>
          <w:shd w:val="clear" w:color="auto" w:fill="FFFFFF"/>
        </w:rPr>
        <w:t xml:space="preserve">This information includes a description of how the service provider complies with CALEA, and carrier contact information.  </w:t>
      </w:r>
      <w:r w:rsidRPr="007B2ADE">
        <w:rPr>
          <w:sz w:val="22"/>
          <w:szCs w:val="22"/>
          <w:shd w:val="clear" w:color="auto" w:fill="FFFFFF"/>
        </w:rPr>
        <w:t>CALEA requires a telecommunications carrier to file a corrected SSI Plan if the Commission deems a filing deficient.</w:t>
      </w:r>
      <w:r>
        <w:rPr>
          <w:sz w:val="22"/>
          <w:szCs w:val="22"/>
          <w:shd w:val="clear" w:color="auto" w:fill="FFFFFF"/>
          <w:vertAlign w:val="superscript"/>
        </w:rPr>
        <w:footnoteReference w:id="6"/>
      </w:r>
      <w:r w:rsidRPr="007B2ADE">
        <w:rPr>
          <w:sz w:val="22"/>
          <w:szCs w:val="22"/>
          <w:shd w:val="clear" w:color="auto" w:fill="FFFFFF"/>
          <w:vertAlign w:val="superscript"/>
        </w:rPr>
        <w:t xml:space="preserve"> </w:t>
      </w:r>
      <w:r w:rsidRPr="007B2ADE">
        <w:rPr>
          <w:sz w:val="22"/>
          <w:szCs w:val="22"/>
          <w:shd w:val="clear" w:color="auto" w:fill="FFFFFF"/>
        </w:rPr>
        <w:t xml:space="preserve"> Currently, these submissions are filed in paper form delivered by mail or courier. </w:t>
      </w:r>
      <w:r w:rsidR="00E8665B">
        <w:rPr>
          <w:sz w:val="22"/>
          <w:szCs w:val="22"/>
          <w:shd w:val="clear" w:color="auto" w:fill="FFFFFF"/>
        </w:rPr>
        <w:t xml:space="preserve"> </w:t>
      </w:r>
      <w:r w:rsidRPr="00A233E5">
        <w:rPr>
          <w:sz w:val="22"/>
          <w:szCs w:val="22"/>
          <w:shd w:val="clear" w:color="auto" w:fill="FFFFFF"/>
        </w:rPr>
        <w:t xml:space="preserve">Such information is not </w:t>
      </w:r>
      <w:r w:rsidRPr="00A233E5">
        <w:rPr>
          <w:sz w:val="22"/>
          <w:szCs w:val="22"/>
          <w:shd w:val="clear" w:color="auto" w:fill="FFFFFF"/>
        </w:rPr>
        <w:t xml:space="preserve">disclosed to the public. </w:t>
      </w:r>
      <w:r w:rsidR="00E8665B">
        <w:rPr>
          <w:sz w:val="22"/>
          <w:szCs w:val="22"/>
          <w:shd w:val="clear" w:color="auto" w:fill="FFFFFF"/>
        </w:rPr>
        <w:t>On May 6, 2022, t</w:t>
      </w:r>
      <w:r w:rsidRPr="00F16F6E" w:rsidR="00F16F6E">
        <w:rPr>
          <w:sz w:val="22"/>
          <w:szCs w:val="22"/>
          <w:shd w:val="clear" w:color="auto" w:fill="FFFFFF"/>
        </w:rPr>
        <w:t xml:space="preserve">he non-substantive information collection changes for </w:t>
      </w:r>
      <w:r w:rsidR="00E8665B">
        <w:rPr>
          <w:sz w:val="22"/>
          <w:szCs w:val="22"/>
          <w:shd w:val="clear" w:color="auto" w:fill="FFFFFF"/>
        </w:rPr>
        <w:t xml:space="preserve">the </w:t>
      </w:r>
      <w:r w:rsidRPr="00F16F6E" w:rsidR="00F16F6E">
        <w:rPr>
          <w:sz w:val="22"/>
          <w:szCs w:val="22"/>
          <w:shd w:val="clear" w:color="auto" w:fill="FFFFFF"/>
        </w:rPr>
        <w:t>voluntary C</w:t>
      </w:r>
      <w:r w:rsidR="00E8665B">
        <w:rPr>
          <w:sz w:val="22"/>
          <w:szCs w:val="22"/>
          <w:shd w:val="clear" w:color="auto" w:fill="FFFFFF"/>
        </w:rPr>
        <w:t xml:space="preserve">ALEA Electronic Filing System were </w:t>
      </w:r>
      <w:r w:rsidRPr="00F16F6E" w:rsidR="00F16F6E">
        <w:rPr>
          <w:sz w:val="22"/>
          <w:szCs w:val="22"/>
          <w:shd w:val="clear" w:color="auto" w:fill="FFFFFF"/>
        </w:rPr>
        <w:t>approved</w:t>
      </w:r>
      <w:r>
        <w:rPr>
          <w:sz w:val="22"/>
          <w:szCs w:val="22"/>
          <w:shd w:val="clear" w:color="auto" w:fill="FFFFFF"/>
        </w:rPr>
        <w:t xml:space="preserve"> </w:t>
      </w:r>
      <w:r w:rsidRPr="00A233E5">
        <w:rPr>
          <w:sz w:val="22"/>
          <w:szCs w:val="22"/>
          <w:shd w:val="clear" w:color="auto" w:fill="FFFFFF"/>
        </w:rPr>
        <w:t>by the Office of Management and Budget, control number 3060-0809.</w:t>
      </w:r>
      <w:r>
        <w:rPr>
          <w:rStyle w:val="FootnoteReference"/>
          <w:sz w:val="22"/>
          <w:szCs w:val="22"/>
          <w:shd w:val="clear" w:color="auto" w:fill="FFFFFF"/>
        </w:rPr>
        <w:footnoteReference w:id="7"/>
      </w:r>
      <w:r w:rsidR="00E7587B">
        <w:rPr>
          <w:sz w:val="22"/>
          <w:szCs w:val="22"/>
          <w:shd w:val="clear" w:color="auto" w:fill="FFFFFF"/>
        </w:rPr>
        <w:t xml:space="preserve">  T</w:t>
      </w:r>
      <w:r w:rsidRPr="00E7587B" w:rsidR="00E7587B">
        <w:rPr>
          <w:sz w:val="22"/>
          <w:szCs w:val="22"/>
          <w:shd w:val="clear" w:color="auto" w:fill="FFFFFF"/>
        </w:rPr>
        <w:t>he CEFS will offer electronic filing to the public and be consistent with OMB directives to reduce the burden on the public</w:t>
      </w:r>
      <w:r w:rsidR="003E07D9">
        <w:rPr>
          <w:sz w:val="22"/>
          <w:szCs w:val="22"/>
          <w:shd w:val="clear" w:color="auto" w:fill="FFFFFF"/>
        </w:rPr>
        <w:t>.</w:t>
      </w:r>
    </w:p>
    <w:p w:rsidR="00A233E5" w:rsidRPr="00A233E5" w:rsidP="00A233E5" w14:paraId="02B386EF" w14:textId="7214443B">
      <w:pPr>
        <w:pStyle w:val="BodyTextIndent"/>
        <w:ind w:left="720" w:hanging="360"/>
        <w:rPr>
          <w:sz w:val="22"/>
          <w:szCs w:val="22"/>
          <w:shd w:val="clear" w:color="auto" w:fill="FFFFFF"/>
        </w:rPr>
      </w:pPr>
      <w:r>
        <w:rPr>
          <w:sz w:val="22"/>
          <w:szCs w:val="22"/>
          <w:shd w:val="clear" w:color="auto" w:fill="FFFFFF"/>
        </w:rPr>
        <w:t xml:space="preserve">    </w:t>
      </w:r>
    </w:p>
    <w:p w:rsidR="004F5FED" w14:paraId="1B00232C" w14:textId="77777777">
      <w:pPr>
        <w:pStyle w:val="BodyTextIndent"/>
        <w:tabs>
          <w:tab w:val="left" w:pos="360"/>
        </w:tabs>
        <w:ind w:left="0" w:firstLine="0"/>
        <w:rPr>
          <w:sz w:val="22"/>
          <w:szCs w:val="22"/>
          <w:shd w:val="clear" w:color="auto" w:fill="FFFFFF"/>
        </w:rPr>
      </w:pPr>
      <w:r>
        <w:rPr>
          <w:sz w:val="22"/>
          <w:szCs w:val="22"/>
          <w:shd w:val="clear" w:color="auto" w:fill="FFFFFF"/>
        </w:rPr>
        <w:tab/>
      </w:r>
    </w:p>
    <w:p w:rsidR="004F5FED" w14:paraId="6F520E39" w14:textId="77777777">
      <w:pPr>
        <w:pStyle w:val="BodyTextIndent"/>
        <w:tabs>
          <w:tab w:val="left" w:pos="360"/>
        </w:tabs>
        <w:ind w:left="0" w:firstLine="0"/>
        <w:rPr>
          <w:b/>
          <w:i/>
          <w:sz w:val="22"/>
          <w:szCs w:val="22"/>
          <w:shd w:val="clear" w:color="auto" w:fill="FFFFFF"/>
        </w:rPr>
      </w:pPr>
      <w:r>
        <w:rPr>
          <w:b/>
          <w:i/>
          <w:sz w:val="22"/>
          <w:szCs w:val="22"/>
          <w:shd w:val="clear" w:color="auto" w:fill="FFFFFF"/>
        </w:rPr>
        <w:t>Current Information Collection Requirements:</w:t>
      </w:r>
    </w:p>
    <w:p w:rsidR="004F5FED" w14:paraId="39F8863C" w14:textId="77777777">
      <w:pPr>
        <w:pStyle w:val="BodyTextIndent"/>
        <w:tabs>
          <w:tab w:val="left" w:pos="360"/>
        </w:tabs>
        <w:ind w:left="0" w:firstLine="0"/>
        <w:rPr>
          <w:sz w:val="22"/>
          <w:szCs w:val="22"/>
          <w:shd w:val="clear" w:color="auto" w:fill="FFFFFF"/>
        </w:rPr>
      </w:pPr>
    </w:p>
    <w:p w:rsidR="004F5FED" w:rsidP="009874C0" w14:paraId="0E428A6F" w14:textId="77777777">
      <w:pPr>
        <w:pStyle w:val="BodyTextIndent"/>
        <w:tabs>
          <w:tab w:val="left" w:pos="360"/>
        </w:tabs>
        <w:ind w:left="720" w:hanging="720"/>
        <w:rPr>
          <w:sz w:val="22"/>
          <w:szCs w:val="22"/>
          <w:shd w:val="clear" w:color="auto" w:fill="FFFFFF"/>
        </w:rPr>
      </w:pPr>
      <w:r>
        <w:rPr>
          <w:sz w:val="22"/>
          <w:szCs w:val="22"/>
          <w:shd w:val="clear" w:color="auto" w:fill="FFFFFF"/>
        </w:rPr>
        <w:tab/>
      </w:r>
      <w:r>
        <w:rPr>
          <w:sz w:val="22"/>
          <w:szCs w:val="22"/>
          <w:shd w:val="clear" w:color="auto" w:fill="FFFFFF"/>
        </w:rPr>
        <w:t>(a</w:t>
      </w:r>
      <w:r>
        <w:rPr>
          <w:sz w:val="22"/>
          <w:szCs w:val="22"/>
          <w:shd w:val="clear" w:color="auto" w:fill="FFFFFF"/>
        </w:rPr>
        <w:t>)</w:t>
      </w:r>
      <w:r>
        <w:rPr>
          <w:sz w:val="22"/>
          <w:szCs w:val="22"/>
          <w:shd w:val="clear" w:color="auto" w:fill="FFFFFF"/>
        </w:rPr>
        <w:tab/>
      </w:r>
      <w:r>
        <w:rPr>
          <w:sz w:val="22"/>
          <w:szCs w:val="22"/>
          <w:shd w:val="clear" w:color="auto" w:fill="FFFFFF"/>
        </w:rPr>
        <w:t>Telecommunications carriers, including facilities-based broadband Internet access providers and</w:t>
      </w:r>
      <w:r w:rsidR="00EC314D">
        <w:rPr>
          <w:sz w:val="22"/>
          <w:szCs w:val="22"/>
          <w:shd w:val="clear" w:color="auto" w:fill="FFFFFF"/>
        </w:rPr>
        <w:t xml:space="preserve"> </w:t>
      </w:r>
      <w:r>
        <w:rPr>
          <w:sz w:val="22"/>
          <w:szCs w:val="22"/>
          <w:shd w:val="clear" w:color="auto" w:fill="FFFFFF"/>
        </w:rPr>
        <w:t xml:space="preserve">providers of interconnected VoIP, must establish and submit to the Commission their policies and procedures for ensuring that any interception of communications or access to call-identifying information effected within its switching premises can be activated only in accordance with lawful authorization and with the affirmative intervention of an individual officer or employee of the carrier, acting in accordance with regulations prescribed by the Commission. </w:t>
      </w:r>
    </w:p>
    <w:p w:rsidR="004F5FED" w14:paraId="29C5879D" w14:textId="77777777">
      <w:pPr>
        <w:pStyle w:val="BodyTextIndent"/>
        <w:ind w:left="0" w:firstLine="0"/>
        <w:rPr>
          <w:sz w:val="22"/>
          <w:szCs w:val="22"/>
          <w:shd w:val="clear" w:color="auto" w:fill="FFFFFF"/>
        </w:rPr>
      </w:pPr>
    </w:p>
    <w:p w:rsidR="004F5FED" w14:paraId="19F049DC" w14:textId="77777777">
      <w:pPr>
        <w:pStyle w:val="BodyTextIndent"/>
        <w:ind w:left="0"/>
        <w:rPr>
          <w:sz w:val="22"/>
          <w:szCs w:val="22"/>
          <w:shd w:val="clear" w:color="auto" w:fill="FFFFFF"/>
        </w:rPr>
      </w:pPr>
      <w:r>
        <w:rPr>
          <w:sz w:val="22"/>
          <w:szCs w:val="22"/>
          <w:shd w:val="clear" w:color="auto" w:fill="FFFFFF"/>
        </w:rPr>
        <w:t>(b)  Each telecommunications carrier must include in this submission:</w:t>
      </w:r>
    </w:p>
    <w:p w:rsidR="004F5FED" w14:paraId="324E3CC3" w14:textId="77777777">
      <w:pPr>
        <w:pStyle w:val="BodyTextIndent"/>
        <w:ind w:left="0"/>
        <w:rPr>
          <w:sz w:val="22"/>
          <w:szCs w:val="22"/>
          <w:shd w:val="clear" w:color="auto" w:fill="FFFFFF"/>
        </w:rPr>
      </w:pPr>
    </w:p>
    <w:p w:rsidR="004F5FED" w14:paraId="7E7DD562"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(1)  information about the senior officer or employee responsible for the carrier’s interception </w:t>
      </w:r>
      <w:r>
        <w:rPr>
          <w:sz w:val="22"/>
          <w:szCs w:val="22"/>
          <w:shd w:val="clear" w:color="auto" w:fill="FFFFFF"/>
        </w:rPr>
        <w:tab/>
      </w:r>
      <w:r>
        <w:rPr>
          <w:sz w:val="22"/>
          <w:szCs w:val="22"/>
          <w:shd w:val="clear" w:color="auto" w:fill="FFFFFF"/>
        </w:rPr>
        <w:tab/>
      </w:r>
      <w:r>
        <w:rPr>
          <w:sz w:val="22"/>
          <w:szCs w:val="22"/>
          <w:shd w:val="clear" w:color="auto" w:fill="FFFFFF"/>
        </w:rPr>
        <w:tab/>
        <w:t>operations,</w:t>
      </w:r>
    </w:p>
    <w:p w:rsidR="004F5FED" w14:paraId="3C701AEB" w14:textId="77777777">
      <w:pPr>
        <w:pStyle w:val="BodyTextIndent"/>
        <w:tabs>
          <w:tab w:val="left" w:pos="720"/>
          <w:tab w:val="left" w:pos="1080"/>
        </w:tabs>
        <w:ind w:left="0"/>
        <w:rPr>
          <w:sz w:val="22"/>
          <w:szCs w:val="22"/>
          <w:shd w:val="clear" w:color="auto" w:fill="FFFFFF"/>
        </w:rPr>
      </w:pPr>
    </w:p>
    <w:p w:rsidR="004F5FED" w14:paraId="33C58F33"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(2)  information necessary for law enforcement agencies to contact the carrier regarding </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interceptions, and </w:t>
      </w:r>
    </w:p>
    <w:p w:rsidR="004F5FED" w14:paraId="3D136B99" w14:textId="77777777">
      <w:pPr>
        <w:pStyle w:val="BodyTextIndent"/>
        <w:tabs>
          <w:tab w:val="left" w:pos="720"/>
          <w:tab w:val="left" w:pos="1080"/>
        </w:tabs>
        <w:ind w:left="0"/>
        <w:rPr>
          <w:sz w:val="22"/>
          <w:szCs w:val="22"/>
          <w:shd w:val="clear" w:color="auto" w:fill="FFFFFF"/>
        </w:rPr>
      </w:pPr>
    </w:p>
    <w:p w:rsidR="004F5FED" w14:paraId="2D139EC8"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(3)  other information about the carrier’s security and integrity program.  </w:t>
      </w:r>
    </w:p>
    <w:p w:rsidR="004F5FED" w14:paraId="64BF1C18" w14:textId="77777777">
      <w:pPr>
        <w:pStyle w:val="BodyTextIndent"/>
        <w:ind w:left="0" w:firstLine="720"/>
        <w:rPr>
          <w:sz w:val="22"/>
          <w:szCs w:val="22"/>
          <w:shd w:val="clear" w:color="auto" w:fill="FFFFFF"/>
        </w:rPr>
      </w:pPr>
    </w:p>
    <w:p w:rsidR="004F5FED" w14:paraId="12A5C2D3" w14:textId="77777777">
      <w:pPr>
        <w:pStyle w:val="BodyTextIndent"/>
        <w:tabs>
          <w:tab w:val="left" w:pos="720"/>
        </w:tabs>
        <w:ind w:left="0"/>
        <w:rPr>
          <w:sz w:val="22"/>
          <w:szCs w:val="22"/>
          <w:shd w:val="clear" w:color="auto" w:fill="FFFFFF"/>
        </w:rPr>
      </w:pPr>
      <w:r>
        <w:rPr>
          <w:sz w:val="22"/>
          <w:szCs w:val="22"/>
          <w:shd w:val="clear" w:color="auto" w:fill="FFFFFF"/>
        </w:rPr>
        <w:t xml:space="preserve">(c) The Commission must review each carrier’s policies and procedures to determine whether these </w:t>
      </w:r>
      <w:r>
        <w:rPr>
          <w:sz w:val="22"/>
          <w:szCs w:val="22"/>
          <w:shd w:val="clear" w:color="auto" w:fill="FFFFFF"/>
        </w:rPr>
        <w:tab/>
      </w:r>
      <w:r>
        <w:rPr>
          <w:sz w:val="22"/>
          <w:szCs w:val="22"/>
          <w:shd w:val="clear" w:color="auto" w:fill="FFFFFF"/>
        </w:rPr>
        <w:tab/>
        <w:t xml:space="preserve">are in compliance with the rules established under CALEA.  </w:t>
      </w:r>
    </w:p>
    <w:p w:rsidR="004F5FED" w14:paraId="7C2FE706" w14:textId="77777777">
      <w:pPr>
        <w:pStyle w:val="BodyTextIndent"/>
        <w:tabs>
          <w:tab w:val="left" w:pos="720"/>
        </w:tabs>
        <w:ind w:left="0"/>
        <w:rPr>
          <w:sz w:val="22"/>
          <w:szCs w:val="22"/>
          <w:shd w:val="clear" w:color="auto" w:fill="FFFFFF"/>
        </w:rPr>
      </w:pPr>
    </w:p>
    <w:p w:rsidR="00D23AEA" w14:paraId="54BED13B" w14:textId="77777777">
      <w:pPr>
        <w:pStyle w:val="BodyTextIndent"/>
        <w:tabs>
          <w:tab w:val="left" w:pos="720"/>
          <w:tab w:val="left" w:pos="1080"/>
        </w:tabs>
        <w:ind w:left="0"/>
        <w:rPr>
          <w:sz w:val="22"/>
          <w:szCs w:val="22"/>
          <w:shd w:val="clear" w:color="auto" w:fill="FFFFFF"/>
        </w:rPr>
      </w:pPr>
      <w:r>
        <w:rPr>
          <w:sz w:val="22"/>
          <w:szCs w:val="22"/>
          <w:shd w:val="clear" w:color="auto" w:fill="FFFFFF"/>
        </w:rPr>
        <w:t xml:space="preserve">(d) If the Commission determines that any carrier’s policies and procedures are non-compliant, </w:t>
      </w:r>
      <w:r>
        <w:rPr>
          <w:sz w:val="22"/>
          <w:szCs w:val="22"/>
          <w:shd w:val="clear" w:color="auto" w:fill="FFFFFF"/>
        </w:rPr>
        <w:tab/>
      </w:r>
      <w:r>
        <w:rPr>
          <w:sz w:val="22"/>
          <w:szCs w:val="22"/>
          <w:shd w:val="clear" w:color="auto" w:fill="FFFFFF"/>
        </w:rPr>
        <w:tab/>
        <w:t>the carrier must modify its policies and procedures accordingly.</w:t>
      </w:r>
    </w:p>
    <w:p w:rsidR="004F5FED" w14:paraId="376DAE9C" w14:textId="77777777">
      <w:pPr>
        <w:pStyle w:val="BodyTextIndent"/>
        <w:tabs>
          <w:tab w:val="left" w:pos="720"/>
          <w:tab w:val="left" w:pos="1080"/>
        </w:tabs>
        <w:ind w:left="0"/>
        <w:rPr>
          <w:sz w:val="22"/>
          <w:szCs w:val="22"/>
          <w:shd w:val="clear" w:color="auto" w:fill="FFFFFF"/>
        </w:rPr>
      </w:pPr>
    </w:p>
    <w:p w:rsidR="004F5FED" w:rsidP="00AB1418" w14:paraId="05D058EA" w14:textId="77777777">
      <w:pPr>
        <w:pStyle w:val="BodyTextIndent"/>
        <w:tabs>
          <w:tab w:val="left" w:pos="720"/>
        </w:tabs>
        <w:ind w:left="720" w:hanging="360"/>
        <w:rPr>
          <w:sz w:val="22"/>
          <w:szCs w:val="22"/>
          <w:shd w:val="clear" w:color="auto" w:fill="FFFFFF"/>
        </w:rPr>
      </w:pPr>
      <w:r>
        <w:rPr>
          <w:sz w:val="22"/>
          <w:szCs w:val="22"/>
          <w:shd w:val="clear" w:color="auto" w:fill="FFFFFF"/>
        </w:rPr>
        <w:t xml:space="preserve">(e) </w:t>
      </w:r>
      <w:r w:rsidR="00AB1418">
        <w:rPr>
          <w:sz w:val="22"/>
          <w:szCs w:val="22"/>
          <w:shd w:val="clear" w:color="auto" w:fill="FFFFFF"/>
        </w:rPr>
        <w:t xml:space="preserve">47 CFR § 1.20004 of the Commission’s rules require telecommunications carriers to maintain records of interceptions.  </w:t>
      </w:r>
      <w:r w:rsidRPr="00330A3E" w:rsidR="00AB1418">
        <w:rPr>
          <w:sz w:val="22"/>
          <w:shd w:val="clear" w:color="auto" w:fill="FFFFFF"/>
        </w:rPr>
        <w:t>Pursuant to 5 C.F.R. § 1320.3(b)(2), this recordkeeping burden was adjusted to zero hours because the nature and extent of the requirement is usual and customary.  Telecommunications carriers must keep such records to demonstrate that they are in compliance with Federal and State wiretapping laws and regulations that have existed for the past 40 years.</w:t>
      </w:r>
      <w:r w:rsidR="00AB1418">
        <w:rPr>
          <w:b/>
          <w:sz w:val="22"/>
          <w:szCs w:val="22"/>
          <w:shd w:val="clear" w:color="auto" w:fill="FFFFFF"/>
        </w:rPr>
        <w:t xml:space="preserve">  </w:t>
      </w:r>
      <w:r>
        <w:rPr>
          <w:sz w:val="22"/>
          <w:szCs w:val="22"/>
          <w:shd w:val="clear" w:color="auto" w:fill="FFFFFF"/>
        </w:rPr>
        <w:t>The certification requirement can be met by having the designated company liaison:</w:t>
      </w:r>
    </w:p>
    <w:p w:rsidR="004F5FED" w14:paraId="24EFAC00" w14:textId="77777777">
      <w:pPr>
        <w:pStyle w:val="BodyTextIndent"/>
        <w:tabs>
          <w:tab w:val="left" w:pos="720"/>
          <w:tab w:val="left" w:pos="1080"/>
        </w:tabs>
        <w:ind w:left="0"/>
        <w:rPr>
          <w:sz w:val="22"/>
          <w:szCs w:val="22"/>
          <w:shd w:val="clear" w:color="auto" w:fill="FFFFFF"/>
        </w:rPr>
      </w:pPr>
      <w:r>
        <w:rPr>
          <w:sz w:val="22"/>
          <w:szCs w:val="22"/>
          <w:shd w:val="clear" w:color="auto" w:fill="FFFFFF"/>
        </w:rPr>
        <w:tab/>
      </w:r>
    </w:p>
    <w:p w:rsidR="004F5FED" w14:paraId="19A64F2C"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(1) sign the certification statement, </w:t>
      </w:r>
    </w:p>
    <w:p w:rsidR="004F5FED" w14:paraId="1C38164A" w14:textId="77777777">
      <w:pPr>
        <w:pStyle w:val="BodyTextIndent"/>
        <w:tabs>
          <w:tab w:val="left" w:pos="720"/>
          <w:tab w:val="left" w:pos="1080"/>
        </w:tabs>
        <w:ind w:left="0"/>
        <w:rPr>
          <w:sz w:val="22"/>
          <w:szCs w:val="22"/>
          <w:shd w:val="clear" w:color="auto" w:fill="FFFFFF"/>
        </w:rPr>
      </w:pPr>
      <w:r>
        <w:rPr>
          <w:sz w:val="22"/>
          <w:szCs w:val="22"/>
          <w:shd w:val="clear" w:color="auto" w:fill="FFFFFF"/>
        </w:rPr>
        <w:tab/>
      </w:r>
    </w:p>
    <w:p w:rsidR="004F5FED" w14:paraId="2EBBDD6A"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(2) verify that the records are complete and accurate, and </w:t>
      </w:r>
    </w:p>
    <w:p w:rsidR="004F5FED" w14:paraId="7829FEC0" w14:textId="77777777">
      <w:pPr>
        <w:pStyle w:val="BodyTextIndent"/>
        <w:tabs>
          <w:tab w:val="left" w:pos="720"/>
          <w:tab w:val="left" w:pos="1080"/>
        </w:tabs>
        <w:ind w:left="0"/>
        <w:rPr>
          <w:sz w:val="22"/>
          <w:szCs w:val="22"/>
          <w:shd w:val="clear" w:color="auto" w:fill="FFFFFF"/>
        </w:rPr>
      </w:pPr>
      <w:r>
        <w:rPr>
          <w:sz w:val="22"/>
          <w:szCs w:val="22"/>
          <w:shd w:val="clear" w:color="auto" w:fill="FFFFFF"/>
        </w:rPr>
        <w:tab/>
      </w:r>
    </w:p>
    <w:p w:rsidR="004F5FED" w14:paraId="7E1F0462"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(3) attach the appropriate legal authorization and any extensions.  </w:t>
      </w:r>
    </w:p>
    <w:p w:rsidR="004F5FED" w14:paraId="06F80E87" w14:textId="77777777">
      <w:pPr>
        <w:pStyle w:val="BodyTextIndent"/>
        <w:ind w:left="0" w:firstLine="720"/>
        <w:rPr>
          <w:sz w:val="22"/>
          <w:szCs w:val="22"/>
          <w:shd w:val="clear" w:color="auto" w:fill="FFFFFF"/>
        </w:rPr>
      </w:pPr>
    </w:p>
    <w:p w:rsidR="004F5FED" w14:paraId="75520C4F" w14:textId="77777777">
      <w:pPr>
        <w:pStyle w:val="BodyTextIndent"/>
        <w:tabs>
          <w:tab w:val="left" w:pos="720"/>
        </w:tabs>
        <w:ind w:left="0"/>
        <w:rPr>
          <w:sz w:val="22"/>
          <w:szCs w:val="22"/>
          <w:shd w:val="clear" w:color="auto" w:fill="FFFFFF"/>
        </w:rPr>
      </w:pPr>
      <w:r>
        <w:rPr>
          <w:sz w:val="22"/>
          <w:szCs w:val="22"/>
          <w:shd w:val="clear" w:color="auto" w:fill="FFFFFF"/>
        </w:rPr>
        <w:t>(f)  The two-tiered recordkeeping requirement mandates that each telecommunications carrier:</w:t>
      </w:r>
    </w:p>
    <w:p w:rsidR="004F5FED" w14:paraId="67AF2689" w14:textId="77777777">
      <w:pPr>
        <w:pStyle w:val="BodyTextIndent"/>
        <w:tabs>
          <w:tab w:val="left" w:pos="720"/>
        </w:tabs>
        <w:ind w:left="0"/>
        <w:rPr>
          <w:sz w:val="22"/>
          <w:szCs w:val="22"/>
          <w:shd w:val="clear" w:color="auto" w:fill="FFFFFF"/>
        </w:rPr>
      </w:pPr>
    </w:p>
    <w:p w:rsidR="004F5FED" w14:paraId="45664F14"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(1)  maintain its certification, as is the case with authorized interceptions, for a “reasonable period </w:t>
      </w:r>
      <w:r>
        <w:rPr>
          <w:sz w:val="22"/>
          <w:szCs w:val="22"/>
          <w:shd w:val="clear" w:color="auto" w:fill="FFFFFF"/>
        </w:rPr>
        <w:tab/>
      </w:r>
      <w:r>
        <w:rPr>
          <w:sz w:val="22"/>
          <w:szCs w:val="22"/>
          <w:shd w:val="clear" w:color="auto" w:fill="FFFFFF"/>
        </w:rPr>
        <w:tab/>
        <w:t xml:space="preserve">of time;” and </w:t>
      </w:r>
    </w:p>
    <w:p w:rsidR="004F5FED" w14:paraId="00F48F08" w14:textId="77777777">
      <w:pPr>
        <w:pStyle w:val="BodyTextIndent"/>
        <w:ind w:left="0" w:firstLine="720"/>
        <w:rPr>
          <w:sz w:val="22"/>
          <w:szCs w:val="22"/>
          <w:shd w:val="clear" w:color="auto" w:fill="FFFFFF"/>
        </w:rPr>
      </w:pPr>
    </w:p>
    <w:p w:rsidR="004F5FED" w14:paraId="411FD470" w14:textId="77777777">
      <w:pPr>
        <w:pStyle w:val="BodyTextIndent"/>
        <w:tabs>
          <w:tab w:val="left" w:pos="720"/>
          <w:tab w:val="left" w:pos="1080"/>
        </w:tabs>
        <w:ind w:left="0"/>
        <w:rPr>
          <w:sz w:val="22"/>
          <w:szCs w:val="22"/>
          <w:shd w:val="clear" w:color="auto" w:fill="FFFFFF"/>
        </w:rPr>
      </w:pPr>
      <w:r>
        <w:rPr>
          <w:sz w:val="22"/>
          <w:szCs w:val="22"/>
          <w:shd w:val="clear" w:color="auto" w:fill="FFFFFF"/>
        </w:rPr>
        <w:tab/>
        <w:t xml:space="preserve">(2) </w:t>
      </w:r>
      <w:r w:rsidR="0091390B">
        <w:rPr>
          <w:sz w:val="22"/>
          <w:szCs w:val="22"/>
          <w:shd w:val="clear" w:color="auto" w:fill="FFFFFF"/>
        </w:rPr>
        <w:t xml:space="preserve"> </w:t>
      </w:r>
      <w:r>
        <w:rPr>
          <w:sz w:val="22"/>
          <w:szCs w:val="22"/>
          <w:shd w:val="clear" w:color="auto" w:fill="FFFFFF"/>
        </w:rPr>
        <w:t xml:space="preserve">include in its policies and procedures, submitted to the Commission for review, a detailed </w:t>
      </w:r>
      <w:r>
        <w:rPr>
          <w:sz w:val="22"/>
          <w:szCs w:val="22"/>
          <w:shd w:val="clear" w:color="auto" w:fill="FFFFFF"/>
        </w:rPr>
        <w:tab/>
      </w:r>
      <w:r>
        <w:rPr>
          <w:sz w:val="22"/>
          <w:szCs w:val="22"/>
          <w:shd w:val="clear" w:color="auto" w:fill="FFFFFF"/>
        </w:rPr>
        <w:tab/>
      </w:r>
      <w:r>
        <w:rPr>
          <w:sz w:val="22"/>
          <w:szCs w:val="22"/>
          <w:shd w:val="clear" w:color="auto" w:fill="FFFFFF"/>
        </w:rPr>
        <w:tab/>
        <w:t xml:space="preserve">description of how long it will maintain its record of </w:t>
      </w:r>
      <w:r>
        <w:rPr>
          <w:sz w:val="22"/>
          <w:szCs w:val="22"/>
          <w:shd w:val="clear" w:color="auto" w:fill="FFFFFF"/>
        </w:rPr>
        <w:tab/>
        <w:t>interceptions.</w:t>
      </w:r>
    </w:p>
    <w:p w:rsidR="007D1C44" w14:paraId="7D259ECF" w14:textId="77777777">
      <w:pPr>
        <w:pStyle w:val="BodyTextIndent"/>
        <w:tabs>
          <w:tab w:val="left" w:pos="720"/>
          <w:tab w:val="left" w:pos="1080"/>
        </w:tabs>
        <w:ind w:left="0"/>
        <w:rPr>
          <w:sz w:val="22"/>
          <w:szCs w:val="22"/>
          <w:shd w:val="clear" w:color="auto" w:fill="FFFFFF"/>
        </w:rPr>
      </w:pPr>
    </w:p>
    <w:p w:rsidR="00651CB2" w:rsidP="009874C0" w14:paraId="674F3DB1" w14:textId="1D6CB9EB">
      <w:pPr>
        <w:ind w:firstLine="360"/>
        <w:rPr>
          <w:sz w:val="22"/>
          <w:szCs w:val="22"/>
          <w:shd w:val="clear" w:color="auto" w:fill="FFFFFF"/>
        </w:rPr>
      </w:pPr>
      <w:r>
        <w:rPr>
          <w:sz w:val="22"/>
          <w:szCs w:val="22"/>
          <w:shd w:val="clear" w:color="auto" w:fill="FFFFFF"/>
        </w:rPr>
        <w:t xml:space="preserve">(g)  </w:t>
      </w:r>
      <w:r w:rsidR="004F5FED">
        <w:rPr>
          <w:sz w:val="22"/>
          <w:szCs w:val="22"/>
          <w:shd w:val="clear" w:color="auto" w:fill="FFFFFF"/>
        </w:rPr>
        <w:t xml:space="preserve">CALEA section 107(c) permits a carrier to apply to the Commission for an extension of the </w:t>
      </w:r>
    </w:p>
    <w:p w:rsidR="004F5FED" w:rsidP="00651CB2" w14:paraId="274A5380" w14:textId="2137734E">
      <w:pPr>
        <w:ind w:left="720"/>
        <w:rPr>
          <w:sz w:val="22"/>
          <w:szCs w:val="22"/>
          <w:shd w:val="clear" w:color="auto" w:fill="FFFFFF"/>
        </w:rPr>
      </w:pPr>
      <w:r>
        <w:rPr>
          <w:sz w:val="22"/>
          <w:szCs w:val="22"/>
          <w:shd w:val="clear" w:color="auto" w:fill="FFFFFF"/>
        </w:rPr>
        <w:t xml:space="preserve">Commission’s deadline to come into compliance with CALEA section 103 capability requirements, limited </w:t>
      </w:r>
      <w:r>
        <w:rPr>
          <w:szCs w:val="24"/>
          <w:shd w:val="clear" w:color="auto" w:fill="FFFFFF"/>
        </w:rPr>
        <w:t>to no more than two years from the date that the extension is granted.</w:t>
      </w:r>
      <w:r>
        <w:rPr>
          <w:sz w:val="22"/>
          <w:szCs w:val="22"/>
          <w:shd w:val="clear" w:color="auto" w:fill="FFFFFF"/>
        </w:rPr>
        <w:t xml:space="preserve">  </w:t>
      </w:r>
      <w:r w:rsidR="00565BB1">
        <w:rPr>
          <w:sz w:val="22"/>
          <w:szCs w:val="22"/>
          <w:shd w:val="clear" w:color="auto" w:fill="FFFFFF"/>
        </w:rPr>
        <w:t xml:space="preserve">For instructions regarding the proper filing of CALEA section 107 petitions, see CALEA and Broadband Access and Services, </w:t>
      </w:r>
      <w:r w:rsidR="00615CD2">
        <w:rPr>
          <w:sz w:val="22"/>
          <w:szCs w:val="22"/>
          <w:shd w:val="clear" w:color="auto" w:fill="FFFFFF"/>
        </w:rPr>
        <w:t xml:space="preserve">, ET Docket No. 04-295, </w:t>
      </w:r>
      <w:r w:rsidRPr="00565BB1" w:rsidR="00565BB1">
        <w:rPr>
          <w:i/>
          <w:sz w:val="22"/>
          <w:szCs w:val="22"/>
          <w:shd w:val="clear" w:color="auto" w:fill="FFFFFF"/>
        </w:rPr>
        <w:t>Second Report and Order and Memorandum Opinion and Order,</w:t>
      </w:r>
      <w:r w:rsidR="00565BB1">
        <w:rPr>
          <w:sz w:val="22"/>
          <w:szCs w:val="22"/>
          <w:shd w:val="clear" w:color="auto" w:fill="FFFFFF"/>
        </w:rPr>
        <w:t xml:space="preserve"> 21 FCC Rcd. 5360, 5431 (2006), appendix (F).  </w:t>
      </w:r>
      <w:r>
        <w:rPr>
          <w:sz w:val="22"/>
          <w:szCs w:val="22"/>
          <w:shd w:val="clear" w:color="auto" w:fill="FFFFFF"/>
        </w:rPr>
        <w:t xml:space="preserve">This section applies to all carriers subject to CALEA and any petitions filed under it are voluntary. </w:t>
      </w:r>
      <w:r w:rsidR="005662F0">
        <w:rPr>
          <w:sz w:val="22"/>
          <w:szCs w:val="22"/>
          <w:shd w:val="clear" w:color="auto" w:fill="FFFFFF"/>
        </w:rPr>
        <w:t xml:space="preserve"> </w:t>
      </w:r>
    </w:p>
    <w:p w:rsidR="004F5FED" w14:paraId="69722958" w14:textId="77777777">
      <w:pPr>
        <w:tabs>
          <w:tab w:val="left" w:pos="1080"/>
        </w:tabs>
        <w:ind w:left="1440" w:hanging="720"/>
        <w:rPr>
          <w:sz w:val="22"/>
          <w:szCs w:val="22"/>
          <w:shd w:val="clear" w:color="auto" w:fill="FFFFFF"/>
        </w:rPr>
      </w:pPr>
    </w:p>
    <w:p w:rsidR="00651CB2" w:rsidP="009874C0" w14:paraId="7CBA84C2" w14:textId="77777777">
      <w:pPr>
        <w:tabs>
          <w:tab w:val="left" w:pos="1080"/>
        </w:tabs>
        <w:ind w:firstLine="360"/>
        <w:rPr>
          <w:sz w:val="22"/>
          <w:szCs w:val="22"/>
          <w:shd w:val="clear" w:color="auto" w:fill="FFFFFF"/>
        </w:rPr>
      </w:pPr>
      <w:r>
        <w:rPr>
          <w:sz w:val="22"/>
          <w:szCs w:val="22"/>
          <w:shd w:val="clear" w:color="auto" w:fill="FFFFFF"/>
        </w:rPr>
        <w:t xml:space="preserve">(h) </w:t>
      </w:r>
      <w:r w:rsidR="004F5FED">
        <w:rPr>
          <w:sz w:val="22"/>
          <w:szCs w:val="22"/>
          <w:shd w:val="clear" w:color="auto" w:fill="FFFFFF"/>
        </w:rPr>
        <w:t>CALEA section 109(b)</w:t>
      </w:r>
      <w:r>
        <w:rPr>
          <w:sz w:val="22"/>
          <w:szCs w:val="22"/>
          <w:shd w:val="clear" w:color="auto" w:fill="FFFFFF"/>
        </w:rPr>
        <w:t xml:space="preserve"> </w:t>
      </w:r>
      <w:r w:rsidR="004F5FED">
        <w:rPr>
          <w:sz w:val="22"/>
          <w:szCs w:val="22"/>
          <w:shd w:val="clear" w:color="auto" w:fill="FFFFFF"/>
        </w:rPr>
        <w:t>permits a carrier to file a petition with the Commission and an application</w:t>
      </w:r>
      <w:r>
        <w:rPr>
          <w:sz w:val="22"/>
          <w:szCs w:val="22"/>
          <w:shd w:val="clear" w:color="auto" w:fill="FFFFFF"/>
        </w:rPr>
        <w:tab/>
      </w:r>
    </w:p>
    <w:p w:rsidR="004B3F13" w:rsidP="00330A3E" w14:paraId="3B1396C6" w14:textId="5113D555">
      <w:pPr>
        <w:ind w:left="720"/>
        <w:rPr>
          <w:sz w:val="22"/>
          <w:szCs w:val="22"/>
          <w:shd w:val="clear" w:color="auto" w:fill="FFFFFF"/>
        </w:rPr>
      </w:pPr>
      <w:r>
        <w:rPr>
          <w:sz w:val="22"/>
          <w:szCs w:val="22"/>
          <w:shd w:val="clear" w:color="auto" w:fill="FFFFFF"/>
        </w:rPr>
        <w:t xml:space="preserve">with the Department of Justice (DOJ) to request that DOJ pay the costs of the carrier’s CALEA compliance (cost-shifting relief) with respect to any equipment, facility, or service installed or deployed after January 1, 1995.  </w:t>
      </w:r>
      <w:r w:rsidR="00565BB1">
        <w:rPr>
          <w:sz w:val="22"/>
          <w:szCs w:val="22"/>
          <w:shd w:val="clear" w:color="auto" w:fill="FFFFFF"/>
        </w:rPr>
        <w:t xml:space="preserve">For instructions regarding the proper filing of CALEA section 109(b) petitions, see CALEA and Broadband Access and Services, </w:t>
      </w:r>
      <w:r w:rsidRPr="00330A3E" w:rsidR="00565BB1">
        <w:rPr>
          <w:sz w:val="22"/>
          <w:shd w:val="clear" w:color="auto" w:fill="FFFFFF"/>
        </w:rPr>
        <w:t>Second Report and Order and Memorandum Opinion and Order,</w:t>
      </w:r>
      <w:r w:rsidR="00565BB1">
        <w:rPr>
          <w:sz w:val="22"/>
          <w:szCs w:val="22"/>
          <w:shd w:val="clear" w:color="auto" w:fill="FFFFFF"/>
        </w:rPr>
        <w:t xml:space="preserve"> </w:t>
      </w:r>
      <w:r w:rsidR="00615CD2">
        <w:rPr>
          <w:sz w:val="22"/>
          <w:szCs w:val="22"/>
          <w:shd w:val="clear" w:color="auto" w:fill="FFFFFF"/>
        </w:rPr>
        <w:t xml:space="preserve">ET Docket No. 04-295, </w:t>
      </w:r>
      <w:r w:rsidR="00565BB1">
        <w:rPr>
          <w:sz w:val="22"/>
          <w:szCs w:val="22"/>
          <w:shd w:val="clear" w:color="auto" w:fill="FFFFFF"/>
        </w:rPr>
        <w:t>21 FCC Rcd. 5360, 5425 (2006), appendix (E)</w:t>
      </w:r>
      <w:r>
        <w:rPr>
          <w:sz w:val="22"/>
          <w:szCs w:val="22"/>
          <w:shd w:val="clear" w:color="auto" w:fill="FFFFFF"/>
        </w:rPr>
        <w:t>.</w:t>
      </w:r>
      <w:r w:rsidR="007C41C7">
        <w:rPr>
          <w:sz w:val="22"/>
          <w:szCs w:val="22"/>
          <w:shd w:val="clear" w:color="auto" w:fill="FFFFFF"/>
        </w:rPr>
        <w:t xml:space="preserve">  This section applies to all carriers subject to CALEA and any petitions filed under it are voluntary.</w:t>
      </w:r>
    </w:p>
    <w:p w:rsidR="004B3F13" w:rsidP="00330A3E" w14:paraId="7CAF10DD" w14:textId="77777777">
      <w:pPr>
        <w:tabs>
          <w:tab w:val="left" w:pos="1080"/>
        </w:tabs>
        <w:ind w:left="720"/>
        <w:rPr>
          <w:sz w:val="22"/>
          <w:szCs w:val="22"/>
          <w:shd w:val="clear" w:color="auto" w:fill="FFFFFF"/>
        </w:rPr>
      </w:pPr>
    </w:p>
    <w:p w:rsidR="004F5FED" w:rsidP="00C40ACF" w14:paraId="2B401014" w14:textId="77777777">
      <w:pPr>
        <w:pStyle w:val="BodyTextIndent"/>
        <w:ind w:left="0"/>
        <w:rPr>
          <w:sz w:val="22"/>
          <w:szCs w:val="22"/>
          <w:shd w:val="clear" w:color="auto" w:fill="FFFFFF"/>
        </w:rPr>
      </w:pPr>
      <w:r>
        <w:rPr>
          <w:sz w:val="22"/>
          <w:szCs w:val="22"/>
          <w:shd w:val="clear" w:color="auto" w:fill="FFFFFF"/>
        </w:rPr>
        <w:t xml:space="preserve">The Commission has authority for this information collection pursuant to sections 105, 107(c), 109(b) and 301 of the Communications Assistance for Law Enforcement Act (CALEA), 47 U.S.C. §§ 1004, 1006(c), 1008(b), and 229; Public Law No. 103-414, 108 Stat. 4279 (1994).  </w:t>
      </w:r>
    </w:p>
    <w:p w:rsidR="004F5FED" w14:paraId="53B5A834" w14:textId="661A7CED">
      <w:pPr>
        <w:pStyle w:val="BodyTextIndent"/>
        <w:ind w:left="0" w:firstLine="0"/>
        <w:rPr>
          <w:sz w:val="22"/>
          <w:szCs w:val="22"/>
          <w:shd w:val="clear" w:color="auto" w:fill="FFFFFF"/>
        </w:rPr>
      </w:pPr>
      <w:r>
        <w:rPr>
          <w:sz w:val="22"/>
          <w:szCs w:val="22"/>
          <w:shd w:val="clear" w:color="auto" w:fill="FFFFFF"/>
        </w:rPr>
        <w:tab/>
      </w:r>
      <w:r>
        <w:rPr>
          <w:sz w:val="22"/>
          <w:szCs w:val="22"/>
          <w:shd w:val="clear" w:color="auto" w:fill="FFFFFF"/>
        </w:rPr>
        <w:tab/>
      </w:r>
    </w:p>
    <w:p w:rsidR="004F5FED" w14:paraId="7B02C407" w14:textId="77777777">
      <w:pPr>
        <w:tabs>
          <w:tab w:val="left" w:pos="360"/>
        </w:tabs>
        <w:rPr>
          <w:sz w:val="22"/>
          <w:szCs w:val="22"/>
          <w:shd w:val="clear" w:color="auto" w:fill="FFFFFF"/>
        </w:rPr>
      </w:pPr>
      <w:r>
        <w:rPr>
          <w:sz w:val="22"/>
          <w:szCs w:val="22"/>
          <w:shd w:val="clear" w:color="auto" w:fill="FFFFFF"/>
        </w:rPr>
        <w:tab/>
      </w:r>
      <w:r w:rsidR="000C141A">
        <w:rPr>
          <w:sz w:val="22"/>
          <w:szCs w:val="22"/>
          <w:shd w:val="clear" w:color="auto" w:fill="FFFFFF"/>
        </w:rPr>
        <w:t>T</w:t>
      </w:r>
      <w:r>
        <w:rPr>
          <w:sz w:val="22"/>
          <w:szCs w:val="22"/>
          <w:shd w:val="clear" w:color="auto" w:fill="FFFFFF"/>
        </w:rPr>
        <w:t>his information collection does not affect individuals or household; thus, there are no impacts under the Privacy Act.</w:t>
      </w:r>
    </w:p>
    <w:p w:rsidR="004F5FED" w14:paraId="34274B63" w14:textId="77777777">
      <w:pPr>
        <w:pStyle w:val="BodyTextIndent"/>
        <w:ind w:left="0" w:firstLine="0"/>
        <w:rPr>
          <w:sz w:val="22"/>
          <w:szCs w:val="22"/>
          <w:shd w:val="clear" w:color="auto" w:fill="FFFFFF"/>
        </w:rPr>
      </w:pPr>
    </w:p>
    <w:p w:rsidR="004F5FED" w14:paraId="6283DEC4" w14:textId="77777777">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2.   Indicate how, by whom and for what purpose the information is to be used.  Except for a new collection, indicate the actual use the agency has made of the information received from the current collection.</w:t>
      </w:r>
    </w:p>
    <w:p w:rsidR="004F5FED" w14:paraId="7806022E" w14:textId="77777777">
      <w:pPr>
        <w:pStyle w:val="List"/>
        <w:ind w:left="0" w:firstLine="0"/>
        <w:rPr>
          <w:rFonts w:ascii="Times New Roman" w:hAnsi="Times New Roman"/>
          <w:b/>
          <w:sz w:val="22"/>
          <w:szCs w:val="22"/>
          <w:shd w:val="clear" w:color="auto" w:fill="FFFFFF"/>
        </w:rPr>
      </w:pPr>
    </w:p>
    <w:p w:rsidR="004F5FED" w14:paraId="198E9E04" w14:textId="77777777">
      <w:pPr>
        <w:pStyle w:val="BodyTextIndent"/>
        <w:numPr>
          <w:ilvl w:val="0"/>
          <w:numId w:val="2"/>
        </w:numPr>
        <w:tabs>
          <w:tab w:val="left" w:pos="720"/>
        </w:tabs>
        <w:rPr>
          <w:sz w:val="22"/>
          <w:szCs w:val="22"/>
          <w:shd w:val="clear" w:color="auto" w:fill="FFFFFF"/>
        </w:rPr>
      </w:pPr>
      <w:r>
        <w:rPr>
          <w:sz w:val="22"/>
          <w:szCs w:val="22"/>
          <w:shd w:val="clear" w:color="auto" w:fill="FFFFFF"/>
        </w:rPr>
        <w:t xml:space="preserve">The Commission uses all of the information submitted, </w:t>
      </w:r>
      <w:r>
        <w:rPr>
          <w:i/>
          <w:sz w:val="22"/>
          <w:szCs w:val="22"/>
          <w:shd w:val="clear" w:color="auto" w:fill="FFFFFF"/>
        </w:rPr>
        <w:t>e.g.</w:t>
      </w:r>
      <w:r>
        <w:rPr>
          <w:sz w:val="22"/>
          <w:szCs w:val="22"/>
          <w:shd w:val="clear" w:color="auto" w:fill="FFFFFF"/>
        </w:rPr>
        <w:t xml:space="preserve">, information about the senior officer or employee responsible for the carrier’s interception operations, information necessary for law enforcement agencies to contact the carrier regarding interceptions, and other information about the carrier’s security and integrity program, to determine whether or not the carrier is in conformance with CALEA’s requirements and the Commission’s rules. </w:t>
      </w:r>
    </w:p>
    <w:p w:rsidR="004F5FED" w14:paraId="0F50CA4F" w14:textId="77777777">
      <w:pPr>
        <w:pStyle w:val="BodyTextIndent"/>
        <w:tabs>
          <w:tab w:val="left" w:pos="360"/>
        </w:tabs>
        <w:ind w:left="360" w:firstLine="0"/>
        <w:rPr>
          <w:sz w:val="22"/>
          <w:szCs w:val="22"/>
          <w:shd w:val="clear" w:color="auto" w:fill="FFFFFF"/>
        </w:rPr>
      </w:pPr>
    </w:p>
    <w:p w:rsidR="004F5FED" w14:paraId="296DFDC9" w14:textId="77777777">
      <w:pPr>
        <w:pStyle w:val="BodyTextIndent"/>
        <w:numPr>
          <w:ilvl w:val="0"/>
          <w:numId w:val="2"/>
        </w:numPr>
        <w:tabs>
          <w:tab w:val="left" w:pos="720"/>
        </w:tabs>
        <w:rPr>
          <w:sz w:val="22"/>
          <w:szCs w:val="22"/>
          <w:shd w:val="clear" w:color="auto" w:fill="FFFFFF"/>
        </w:rPr>
      </w:pPr>
      <w:r>
        <w:rPr>
          <w:sz w:val="22"/>
          <w:szCs w:val="22"/>
          <w:shd w:val="clear" w:color="auto" w:fill="FFFFFF"/>
        </w:rPr>
        <w:t>In addition, the Commission reviews sections 107(c) and section 109(b) filings to determine, respectively:</w:t>
      </w:r>
    </w:p>
    <w:p w:rsidR="004F5FED" w14:paraId="7BADCDA0" w14:textId="77777777">
      <w:pPr>
        <w:pStyle w:val="BodyTextIndent"/>
        <w:tabs>
          <w:tab w:val="left" w:pos="360"/>
        </w:tabs>
        <w:ind w:left="0" w:firstLine="0"/>
        <w:rPr>
          <w:sz w:val="22"/>
          <w:szCs w:val="22"/>
          <w:shd w:val="clear" w:color="auto" w:fill="FFFFFF"/>
        </w:rPr>
      </w:pPr>
    </w:p>
    <w:p w:rsidR="004F5FED" w14:paraId="55B66983" w14:textId="77777777">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(1) whether a carrier should be granted additional time to comply with CALEA, consistent with </w:t>
      </w:r>
      <w:r>
        <w:rPr>
          <w:sz w:val="22"/>
          <w:szCs w:val="22"/>
          <w:shd w:val="clear" w:color="auto" w:fill="FFFFFF"/>
        </w:rPr>
        <w:tab/>
      </w:r>
      <w:r>
        <w:rPr>
          <w:sz w:val="22"/>
          <w:szCs w:val="22"/>
          <w:shd w:val="clear" w:color="auto" w:fill="FFFFFF"/>
        </w:rPr>
        <w:tab/>
      </w:r>
      <w:r>
        <w:rPr>
          <w:sz w:val="22"/>
          <w:szCs w:val="22"/>
          <w:shd w:val="clear" w:color="auto" w:fill="FFFFFF"/>
        </w:rPr>
        <w:tab/>
        <w:t xml:space="preserve">the statutory requirements, or </w:t>
      </w:r>
    </w:p>
    <w:p w:rsidR="004F5FED" w14:paraId="51FAA021" w14:textId="77777777">
      <w:pPr>
        <w:pStyle w:val="BodyTextIndent"/>
        <w:tabs>
          <w:tab w:val="left" w:pos="360"/>
          <w:tab w:val="left" w:pos="720"/>
          <w:tab w:val="left" w:pos="1080"/>
        </w:tabs>
        <w:ind w:left="360" w:firstLine="0"/>
        <w:rPr>
          <w:sz w:val="22"/>
          <w:szCs w:val="22"/>
          <w:shd w:val="clear" w:color="auto" w:fill="FFFFFF"/>
        </w:rPr>
      </w:pPr>
    </w:p>
    <w:p w:rsidR="004F5FED" w14:paraId="16DDEE27" w14:textId="77777777">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(2) whether a carrier’s network should be deemed to be in compliance if the Attorney General </w:t>
      </w:r>
      <w:r>
        <w:rPr>
          <w:sz w:val="22"/>
          <w:szCs w:val="22"/>
          <w:shd w:val="clear" w:color="auto" w:fill="FFFFFF"/>
        </w:rPr>
        <w:tab/>
      </w:r>
      <w:r>
        <w:rPr>
          <w:sz w:val="22"/>
          <w:szCs w:val="22"/>
          <w:shd w:val="clear" w:color="auto" w:fill="FFFFFF"/>
        </w:rPr>
        <w:tab/>
      </w:r>
      <w:r>
        <w:rPr>
          <w:sz w:val="22"/>
          <w:szCs w:val="22"/>
          <w:shd w:val="clear" w:color="auto" w:fill="FFFFFF"/>
        </w:rPr>
        <w:tab/>
        <w:t xml:space="preserve">does not pay the carrier to upgrade its network to meet CALEA’s obligations.  </w:t>
      </w:r>
    </w:p>
    <w:p w:rsidR="004F5FED" w14:paraId="5B0611AD" w14:textId="77777777">
      <w:pPr>
        <w:pStyle w:val="BodyTextIndent"/>
        <w:tabs>
          <w:tab w:val="left" w:pos="360"/>
        </w:tabs>
        <w:ind w:left="0" w:firstLine="0"/>
        <w:rPr>
          <w:sz w:val="22"/>
          <w:szCs w:val="22"/>
          <w:shd w:val="clear" w:color="auto" w:fill="FFFFFF"/>
        </w:rPr>
      </w:pPr>
    </w:p>
    <w:p w:rsidR="004F5FED" w14:paraId="12E10CF1" w14:textId="77777777">
      <w:pPr>
        <w:pStyle w:val="BodyTextIndent"/>
        <w:tabs>
          <w:tab w:val="left" w:pos="360"/>
        </w:tabs>
        <w:ind w:left="0" w:firstLine="0"/>
        <w:rPr>
          <w:sz w:val="22"/>
          <w:szCs w:val="22"/>
          <w:shd w:val="clear" w:color="auto" w:fill="FFFFFF"/>
        </w:rPr>
      </w:pPr>
      <w:r>
        <w:rPr>
          <w:sz w:val="22"/>
          <w:szCs w:val="22"/>
          <w:shd w:val="clear" w:color="auto" w:fill="FFFFFF"/>
        </w:rPr>
        <w:tab/>
        <w:t>(</w:t>
      </w:r>
      <w:r w:rsidR="00565BB1">
        <w:rPr>
          <w:sz w:val="22"/>
          <w:szCs w:val="22"/>
          <w:shd w:val="clear" w:color="auto" w:fill="FFFFFF"/>
        </w:rPr>
        <w:t>c</w:t>
      </w:r>
      <w:r>
        <w:rPr>
          <w:sz w:val="22"/>
          <w:szCs w:val="22"/>
          <w:shd w:val="clear" w:color="auto" w:fill="FFFFFF"/>
        </w:rPr>
        <w:t>)</w:t>
      </w:r>
      <w:r>
        <w:rPr>
          <w:sz w:val="22"/>
          <w:szCs w:val="22"/>
          <w:shd w:val="clear" w:color="auto" w:fill="FFFFFF"/>
        </w:rPr>
        <w:tab/>
        <w:t xml:space="preserve">The Commission shares with law enforcement officials the system security information that </w:t>
      </w:r>
      <w:r>
        <w:rPr>
          <w:sz w:val="22"/>
          <w:szCs w:val="22"/>
          <w:shd w:val="clear" w:color="auto" w:fill="FFFFFF"/>
        </w:rPr>
        <w:tab/>
      </w:r>
      <w:r>
        <w:rPr>
          <w:sz w:val="22"/>
          <w:szCs w:val="22"/>
          <w:shd w:val="clear" w:color="auto" w:fill="FFFFFF"/>
        </w:rPr>
        <w:tab/>
      </w:r>
      <w:r>
        <w:rPr>
          <w:sz w:val="22"/>
          <w:szCs w:val="22"/>
          <w:shd w:val="clear" w:color="auto" w:fill="FFFFFF"/>
        </w:rPr>
        <w:tab/>
        <w:t xml:space="preserve">carriers file, </w:t>
      </w:r>
      <w:r>
        <w:rPr>
          <w:i/>
          <w:sz w:val="22"/>
          <w:szCs w:val="22"/>
          <w:shd w:val="clear" w:color="auto" w:fill="FFFFFF"/>
        </w:rPr>
        <w:t>e.g.,</w:t>
      </w:r>
      <w:r>
        <w:rPr>
          <w:sz w:val="22"/>
          <w:szCs w:val="22"/>
          <w:shd w:val="clear" w:color="auto" w:fill="FFFFFF"/>
        </w:rPr>
        <w:t xml:space="preserve"> the contact information that law enforcement officials need to serve an intercept </w:t>
      </w:r>
      <w:r>
        <w:rPr>
          <w:sz w:val="22"/>
          <w:szCs w:val="22"/>
          <w:shd w:val="clear" w:color="auto" w:fill="FFFFFF"/>
        </w:rPr>
        <w:tab/>
      </w:r>
      <w:r>
        <w:rPr>
          <w:sz w:val="22"/>
          <w:szCs w:val="22"/>
          <w:shd w:val="clear" w:color="auto" w:fill="FFFFFF"/>
        </w:rPr>
        <w:tab/>
        <w:t xml:space="preserve">order or warrant on a carrier. </w:t>
      </w:r>
    </w:p>
    <w:p w:rsidR="004F5FED" w14:paraId="5EBA2D06" w14:textId="77777777">
      <w:pPr>
        <w:pStyle w:val="BodyTextIndent"/>
        <w:tabs>
          <w:tab w:val="left" w:pos="360"/>
        </w:tabs>
        <w:ind w:left="0" w:firstLine="0"/>
        <w:rPr>
          <w:sz w:val="22"/>
          <w:szCs w:val="22"/>
          <w:shd w:val="clear" w:color="auto" w:fill="FFFFFF"/>
        </w:rPr>
      </w:pPr>
    </w:p>
    <w:p w:rsidR="004F5FED" w14:paraId="275E3737" w14:textId="77777777">
      <w:pPr>
        <w:pStyle w:val="BodyTextIndent"/>
        <w:tabs>
          <w:tab w:val="left" w:pos="360"/>
        </w:tabs>
        <w:ind w:left="0" w:firstLine="0"/>
        <w:rPr>
          <w:sz w:val="22"/>
          <w:szCs w:val="22"/>
          <w:shd w:val="clear" w:color="auto" w:fill="FFFFFF"/>
        </w:rPr>
      </w:pPr>
      <w:r>
        <w:rPr>
          <w:sz w:val="22"/>
          <w:szCs w:val="22"/>
          <w:shd w:val="clear" w:color="auto" w:fill="FFFFFF"/>
        </w:rPr>
        <w:tab/>
        <w:t>(</w:t>
      </w:r>
      <w:r w:rsidR="00565BB1">
        <w:rPr>
          <w:sz w:val="22"/>
          <w:szCs w:val="22"/>
          <w:shd w:val="clear" w:color="auto" w:fill="FFFFFF"/>
        </w:rPr>
        <w:t>d</w:t>
      </w:r>
      <w:r>
        <w:rPr>
          <w:sz w:val="22"/>
          <w:szCs w:val="22"/>
          <w:shd w:val="clear" w:color="auto" w:fill="FFFFFF"/>
        </w:rPr>
        <w:t>)</w:t>
      </w:r>
      <w:r>
        <w:rPr>
          <w:sz w:val="22"/>
          <w:szCs w:val="22"/>
          <w:shd w:val="clear" w:color="auto" w:fill="FFFFFF"/>
        </w:rPr>
        <w:tab/>
        <w:t xml:space="preserve">Finally, law enforcement officials rely on the system security records maintained by </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telecommunications carriers to determine the accountability and accuracy of telecommunications </w:t>
      </w:r>
      <w:r>
        <w:rPr>
          <w:sz w:val="22"/>
          <w:szCs w:val="22"/>
          <w:shd w:val="clear" w:color="auto" w:fill="FFFFFF"/>
        </w:rPr>
        <w:tab/>
      </w:r>
      <w:r>
        <w:rPr>
          <w:sz w:val="22"/>
          <w:szCs w:val="22"/>
          <w:shd w:val="clear" w:color="auto" w:fill="FFFFFF"/>
        </w:rPr>
        <w:tab/>
      </w:r>
      <w:r>
        <w:rPr>
          <w:sz w:val="22"/>
          <w:szCs w:val="22"/>
          <w:shd w:val="clear" w:color="auto" w:fill="FFFFFF"/>
        </w:rPr>
        <w:tab/>
        <w:t xml:space="preserve">carriers’ compliance with lawful electronic surveillance orders. </w:t>
      </w:r>
    </w:p>
    <w:p w:rsidR="004F5FED" w14:paraId="6479125E" w14:textId="77777777">
      <w:pPr>
        <w:pStyle w:val="BodyTextIndent"/>
        <w:ind w:left="0" w:firstLine="0"/>
        <w:rPr>
          <w:sz w:val="22"/>
          <w:szCs w:val="22"/>
          <w:shd w:val="clear" w:color="auto" w:fill="FFFFFF"/>
        </w:rPr>
      </w:pPr>
    </w:p>
    <w:p w:rsidR="004F5FED" w14:paraId="13C294BD" w14:textId="77777777">
      <w:pPr>
        <w:pStyle w:val="List2"/>
        <w:tabs>
          <w:tab w:val="left" w:pos="360"/>
        </w:tabs>
        <w:ind w:left="360"/>
        <w:rPr>
          <w:b/>
          <w:sz w:val="22"/>
          <w:szCs w:val="22"/>
          <w:shd w:val="clear" w:color="auto" w:fill="FFFFFF"/>
        </w:rPr>
      </w:pPr>
      <w:r>
        <w:rPr>
          <w:b/>
          <w:sz w:val="22"/>
          <w:szCs w:val="22"/>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F5FED" w14:paraId="2AD0E26A" w14:textId="77777777">
      <w:pPr>
        <w:pStyle w:val="BodyTextIndent"/>
        <w:tabs>
          <w:tab w:val="left" w:pos="360"/>
        </w:tabs>
        <w:ind w:left="0" w:firstLine="0"/>
        <w:rPr>
          <w:sz w:val="22"/>
          <w:szCs w:val="22"/>
          <w:shd w:val="clear" w:color="auto" w:fill="FFFFFF"/>
        </w:rPr>
      </w:pPr>
    </w:p>
    <w:p w:rsidR="004F5FED" w:rsidP="00330A3E" w14:paraId="2A8AC87D" w14:textId="619DCE40">
      <w:pPr>
        <w:pStyle w:val="BodyTextIndent"/>
        <w:ind w:left="0"/>
        <w:rPr>
          <w:sz w:val="22"/>
          <w:szCs w:val="22"/>
          <w:shd w:val="clear" w:color="auto" w:fill="FFFFFF"/>
        </w:rPr>
      </w:pPr>
      <w:r>
        <w:rPr>
          <w:sz w:val="22"/>
          <w:szCs w:val="22"/>
          <w:shd w:val="clear" w:color="auto" w:fill="FFFFFF"/>
        </w:rPr>
        <w:t xml:space="preserve">At present, applicants may only file their submissions on paper. </w:t>
      </w:r>
      <w:r w:rsidR="004665EF">
        <w:rPr>
          <w:sz w:val="22"/>
          <w:szCs w:val="22"/>
          <w:shd w:val="clear" w:color="auto" w:fill="FFFFFF"/>
        </w:rPr>
        <w:t xml:space="preserve"> However, updates to FCC recordkeeping technology have made it possible to file non-public documents electronically.  As a result, staff re-examined the public’s need for electronic filing of CALEA non-public documents </w:t>
      </w:r>
      <w:r w:rsidR="008A5993">
        <w:rPr>
          <w:sz w:val="22"/>
          <w:szCs w:val="22"/>
          <w:shd w:val="clear" w:color="auto" w:fill="FFFFFF"/>
        </w:rPr>
        <w:t xml:space="preserve">and </w:t>
      </w:r>
      <w:r w:rsidR="004665EF">
        <w:rPr>
          <w:sz w:val="22"/>
          <w:szCs w:val="22"/>
          <w:shd w:val="clear" w:color="auto" w:fill="FFFFFF"/>
        </w:rPr>
        <w:t>determined that automating the CALEA filing process with electronic filing capability would make it more efficient for both filers and Commission staff.</w:t>
      </w:r>
      <w:r w:rsidR="008A5993">
        <w:rPr>
          <w:sz w:val="22"/>
          <w:szCs w:val="22"/>
          <w:shd w:val="clear" w:color="auto" w:fill="FFFFFF"/>
        </w:rPr>
        <w:t xml:space="preserve">  </w:t>
      </w:r>
      <w:r w:rsidRPr="009D0FD2" w:rsidR="004665EF">
        <w:rPr>
          <w:b/>
          <w:bCs/>
          <w:sz w:val="22"/>
          <w:szCs w:val="22"/>
          <w:shd w:val="clear" w:color="auto" w:fill="FFFFFF"/>
        </w:rPr>
        <w:t>Currently, t</w:t>
      </w:r>
      <w:r w:rsidRPr="009D0FD2" w:rsidR="00F04EA9">
        <w:rPr>
          <w:b/>
          <w:bCs/>
          <w:sz w:val="22"/>
          <w:szCs w:val="22"/>
          <w:shd w:val="clear" w:color="auto" w:fill="FFFFFF"/>
        </w:rPr>
        <w:t xml:space="preserve">he Commission is developing a new electronic filing system </w:t>
      </w:r>
      <w:r w:rsidRPr="009D0FD2" w:rsidR="004665EF">
        <w:rPr>
          <w:b/>
          <w:bCs/>
          <w:sz w:val="22"/>
          <w:szCs w:val="22"/>
          <w:shd w:val="clear" w:color="auto" w:fill="FFFFFF"/>
        </w:rPr>
        <w:t xml:space="preserve">that is </w:t>
      </w:r>
      <w:r w:rsidRPr="009D0FD2" w:rsidR="00F04EA9">
        <w:rPr>
          <w:b/>
          <w:bCs/>
          <w:sz w:val="22"/>
          <w:szCs w:val="22"/>
          <w:shd w:val="clear" w:color="auto" w:fill="FFFFFF"/>
        </w:rPr>
        <w:t xml:space="preserve">expected to </w:t>
      </w:r>
      <w:r w:rsidRPr="00330A3E" w:rsidR="00F04EA9">
        <w:rPr>
          <w:b/>
          <w:sz w:val="22"/>
          <w:shd w:val="clear" w:color="auto" w:fill="FFFFFF"/>
        </w:rPr>
        <w:t xml:space="preserve">be </w:t>
      </w:r>
      <w:r w:rsidRPr="009D0FD2" w:rsidR="00F04EA9">
        <w:rPr>
          <w:b/>
          <w:bCs/>
          <w:sz w:val="22"/>
          <w:szCs w:val="22"/>
          <w:shd w:val="clear" w:color="auto" w:fill="FFFFFF"/>
        </w:rPr>
        <w:t xml:space="preserve">fully operational by the end of </w:t>
      </w:r>
      <w:r w:rsidR="008C4946">
        <w:rPr>
          <w:b/>
          <w:bCs/>
          <w:sz w:val="22"/>
          <w:szCs w:val="22"/>
          <w:shd w:val="clear" w:color="auto" w:fill="FFFFFF"/>
        </w:rPr>
        <w:t>2022</w:t>
      </w:r>
      <w:r w:rsidR="00A735FD">
        <w:rPr>
          <w:sz w:val="22"/>
          <w:szCs w:val="22"/>
          <w:shd w:val="clear" w:color="auto" w:fill="FFFFFF"/>
        </w:rPr>
        <w:t>.</w:t>
      </w:r>
      <w:r>
        <w:rPr>
          <w:rStyle w:val="FootnoteReference"/>
          <w:sz w:val="22"/>
          <w:szCs w:val="22"/>
          <w:shd w:val="clear" w:color="auto" w:fill="FFFFFF"/>
        </w:rPr>
        <w:footnoteReference w:id="8"/>
      </w:r>
      <w:r w:rsidR="00A735FD">
        <w:rPr>
          <w:sz w:val="22"/>
          <w:szCs w:val="22"/>
          <w:shd w:val="clear" w:color="auto" w:fill="FFFFFF"/>
        </w:rPr>
        <w:t xml:space="preserve"> </w:t>
      </w:r>
    </w:p>
    <w:p w:rsidR="00FA515A" w:rsidP="00D91ABB" w14:paraId="2EE5358B" w14:textId="77777777">
      <w:pPr>
        <w:pStyle w:val="BodyTextIndent"/>
        <w:tabs>
          <w:tab w:val="left" w:pos="360"/>
        </w:tabs>
        <w:ind w:left="432" w:firstLine="0"/>
        <w:rPr>
          <w:sz w:val="22"/>
          <w:szCs w:val="22"/>
          <w:shd w:val="clear" w:color="auto" w:fill="FFFFFF"/>
        </w:rPr>
      </w:pPr>
    </w:p>
    <w:p w:rsidR="00E7587B" w:rsidRPr="004B3F13" w:rsidP="00E7587B" w14:paraId="4BD8FBB3" w14:textId="73E761A6">
      <w:pPr>
        <w:pStyle w:val="BodyTextIndent"/>
        <w:ind w:left="0"/>
        <w:rPr>
          <w:sz w:val="22"/>
          <w:szCs w:val="22"/>
          <w:shd w:val="clear" w:color="auto" w:fill="FFFFFF"/>
        </w:rPr>
      </w:pPr>
      <w:r>
        <w:rPr>
          <w:sz w:val="22"/>
          <w:szCs w:val="22"/>
          <w:shd w:val="clear" w:color="auto" w:fill="FFFFFF"/>
        </w:rPr>
        <w:t>T</w:t>
      </w:r>
      <w:r w:rsidRPr="00411185" w:rsidR="00411185">
        <w:rPr>
          <w:sz w:val="22"/>
          <w:szCs w:val="22"/>
          <w:shd w:val="clear" w:color="auto" w:fill="FFFFFF"/>
        </w:rPr>
        <w:t xml:space="preserve">he </w:t>
      </w:r>
      <w:r w:rsidRPr="000C6B5B" w:rsidR="000C6B5B">
        <w:rPr>
          <w:sz w:val="22"/>
          <w:szCs w:val="22"/>
          <w:shd w:val="clear" w:color="auto" w:fill="FFFFFF"/>
        </w:rPr>
        <w:t xml:space="preserve">CEFS </w:t>
      </w:r>
      <w:r w:rsidR="00966310">
        <w:rPr>
          <w:sz w:val="22"/>
          <w:szCs w:val="22"/>
          <w:shd w:val="clear" w:color="auto" w:fill="FFFFFF"/>
        </w:rPr>
        <w:t xml:space="preserve">will </w:t>
      </w:r>
      <w:r w:rsidRPr="00411185" w:rsidR="00411185">
        <w:rPr>
          <w:sz w:val="22"/>
          <w:szCs w:val="22"/>
          <w:shd w:val="clear" w:color="auto" w:fill="FFFFFF"/>
        </w:rPr>
        <w:t xml:space="preserve">streamline the </w:t>
      </w:r>
      <w:r w:rsidR="009344EB">
        <w:rPr>
          <w:sz w:val="22"/>
          <w:szCs w:val="22"/>
          <w:shd w:val="clear" w:color="auto" w:fill="FFFFFF"/>
        </w:rPr>
        <w:t xml:space="preserve">CALEA SSI Plan </w:t>
      </w:r>
      <w:r w:rsidRPr="00411185" w:rsidR="00411185">
        <w:rPr>
          <w:sz w:val="22"/>
          <w:szCs w:val="22"/>
          <w:shd w:val="clear" w:color="auto" w:fill="FFFFFF"/>
        </w:rPr>
        <w:t xml:space="preserve">review process using a web-based checklist system, and enhance recordkeeping and retrieval capabilities.  The Commission anticipates the estimated time burden will be reduced with electronic filing of SSI Plans </w:t>
      </w:r>
      <w:r w:rsidRPr="00D554B4" w:rsidR="00411185">
        <w:rPr>
          <w:sz w:val="22"/>
          <w:szCs w:val="22"/>
          <w:shd w:val="clear" w:color="auto" w:fill="FFFFFF"/>
        </w:rPr>
        <w:t>because the new system will reduce the preparation time and paperwork burden on regulated entities.</w:t>
      </w:r>
      <w:r w:rsidRPr="00D554B4" w:rsidR="009E73B9">
        <w:rPr>
          <w:sz w:val="22"/>
          <w:szCs w:val="22"/>
          <w:shd w:val="clear" w:color="auto" w:fill="FFFFFF"/>
        </w:rPr>
        <w:t xml:space="preserve">  </w:t>
      </w:r>
      <w:r w:rsidRPr="00D554B4" w:rsidR="00284460">
        <w:rPr>
          <w:sz w:val="22"/>
          <w:szCs w:val="22"/>
          <w:shd w:val="clear" w:color="auto" w:fill="FFFFFF"/>
        </w:rPr>
        <w:t xml:space="preserve">The </w:t>
      </w:r>
      <w:bookmarkStart w:id="2" w:name="_Hlk109900009"/>
      <w:r w:rsidRPr="00D554B4" w:rsidR="00284460">
        <w:rPr>
          <w:sz w:val="22"/>
          <w:szCs w:val="22"/>
          <w:shd w:val="clear" w:color="auto" w:fill="FFFFFF"/>
        </w:rPr>
        <w:t xml:space="preserve">CEFS </w:t>
      </w:r>
      <w:bookmarkEnd w:id="2"/>
      <w:r w:rsidRPr="00D554B4" w:rsidR="00284460">
        <w:rPr>
          <w:sz w:val="22"/>
          <w:szCs w:val="22"/>
          <w:shd w:val="clear" w:color="auto" w:fill="FFFFFF"/>
        </w:rPr>
        <w:t xml:space="preserve">will present a public-facing web form containing data entry fields for collection of key portions of the required data.  This web form will help ensure filers supply necessary information in their SSI Plans.  The CEFS will also reduce the time burden imposed on the Commission and the responders when deficient paper SSI plans must be returned to responders for correction.  The new CEFS database will ask users to upload their entire integrated SSI Plan document in Word or PDF format to ensure the Commission’s records remain the same as </w:t>
      </w:r>
      <w:r w:rsidRPr="00D554B4" w:rsidR="00284460">
        <w:rPr>
          <w:sz w:val="22"/>
          <w:szCs w:val="22"/>
          <w:shd w:val="clear" w:color="auto" w:fill="FFFFFF"/>
        </w:rPr>
        <w:t>as</w:t>
      </w:r>
      <w:r w:rsidRPr="00D554B4" w:rsidR="00284460">
        <w:rPr>
          <w:sz w:val="22"/>
          <w:szCs w:val="22"/>
          <w:shd w:val="clear" w:color="auto" w:fill="FFFFFF"/>
        </w:rPr>
        <w:t xml:space="preserve"> they were prior to CEFS.  </w:t>
      </w:r>
      <w:r w:rsidRPr="00D554B4" w:rsidR="003E07D9">
        <w:rPr>
          <w:sz w:val="22"/>
          <w:szCs w:val="22"/>
          <w:shd w:val="clear" w:color="auto" w:fill="FFFFFF"/>
        </w:rPr>
        <w:t xml:space="preserve">As noted previously, </w:t>
      </w:r>
      <w:bookmarkStart w:id="3" w:name="_Hlk110588581"/>
      <w:r w:rsidRPr="00D554B4" w:rsidR="00284460">
        <w:rPr>
          <w:sz w:val="22"/>
          <w:szCs w:val="22"/>
          <w:shd w:val="clear" w:color="auto" w:fill="FFFFFF"/>
        </w:rPr>
        <w:t>the CEFS will offer electronic filing to the public, and be consistent with OMB directives to reduce the burden on the public</w:t>
      </w:r>
      <w:bookmarkEnd w:id="3"/>
      <w:r w:rsidRPr="00D554B4" w:rsidR="00284460">
        <w:rPr>
          <w:sz w:val="22"/>
          <w:szCs w:val="22"/>
          <w:shd w:val="clear" w:color="auto" w:fill="FFFFFF"/>
        </w:rPr>
        <w:t>.</w:t>
      </w:r>
      <w:r w:rsidRPr="00E7587B">
        <w:rPr>
          <w:sz w:val="22"/>
          <w:szCs w:val="22"/>
          <w:shd w:val="clear" w:color="auto" w:fill="FFFFFF"/>
        </w:rPr>
        <w:t xml:space="preserve">  Based on the data collected about SSI Plan submissions from our records including the new filing system</w:t>
      </w:r>
      <w:r w:rsidR="003E07D9">
        <w:rPr>
          <w:sz w:val="22"/>
          <w:szCs w:val="22"/>
          <w:shd w:val="clear" w:color="auto" w:fill="FFFFFF"/>
        </w:rPr>
        <w:t xml:space="preserve"> that is expected to be fully operational at the end of the 2022</w:t>
      </w:r>
      <w:r w:rsidRPr="00E7587B">
        <w:rPr>
          <w:sz w:val="22"/>
          <w:szCs w:val="22"/>
          <w:shd w:val="clear" w:color="auto" w:fill="FFFFFF"/>
        </w:rPr>
        <w:t>, we expect to adjust the estimated time burden downward with our next renewal of this information collection.</w:t>
      </w:r>
      <w:r>
        <w:rPr>
          <w:sz w:val="22"/>
          <w:szCs w:val="22"/>
          <w:shd w:val="clear" w:color="auto" w:fill="FFFFFF"/>
        </w:rPr>
        <w:t xml:space="preserve">  </w:t>
      </w:r>
      <w:r w:rsidRPr="009D0F0A">
        <w:rPr>
          <w:sz w:val="22"/>
          <w:szCs w:val="22"/>
          <w:shd w:val="clear" w:color="auto" w:fill="FFFFFF"/>
        </w:rPr>
        <w:t xml:space="preserve"> </w:t>
      </w:r>
      <w:r w:rsidRPr="005A10F9">
        <w:t xml:space="preserve"> </w:t>
      </w:r>
    </w:p>
    <w:p w:rsidR="00FA515A" w:rsidRPr="004B3F13" w:rsidP="00D91ABB" w14:paraId="08957DB3" w14:textId="77777777">
      <w:pPr>
        <w:pStyle w:val="BodyTextIndent"/>
        <w:tabs>
          <w:tab w:val="left" w:pos="360"/>
        </w:tabs>
        <w:ind w:left="432" w:firstLine="0"/>
        <w:rPr>
          <w:sz w:val="22"/>
          <w:szCs w:val="22"/>
          <w:shd w:val="clear" w:color="auto" w:fill="FFFFFF"/>
        </w:rPr>
      </w:pPr>
      <w:r w:rsidRPr="004B3F13">
        <w:rPr>
          <w:sz w:val="22"/>
          <w:szCs w:val="22"/>
          <w:shd w:val="clear" w:color="auto" w:fill="FFFFFF"/>
        </w:rPr>
        <w:t xml:space="preserve">  </w:t>
      </w:r>
    </w:p>
    <w:p w:rsidR="004F5FED" w14:paraId="293A1DEE" w14:textId="77777777">
      <w:pPr>
        <w:pStyle w:val="BodyTextIndent"/>
        <w:ind w:left="0" w:firstLine="0"/>
        <w:rPr>
          <w:sz w:val="22"/>
          <w:szCs w:val="22"/>
          <w:shd w:val="clear" w:color="auto" w:fill="FFFFFF"/>
        </w:rPr>
      </w:pPr>
    </w:p>
    <w:p w:rsidR="004F5FED" w14:paraId="359B07FB" w14:textId="77777777">
      <w:pPr>
        <w:pStyle w:val="List2"/>
        <w:ind w:left="360"/>
        <w:rPr>
          <w:b/>
          <w:sz w:val="22"/>
          <w:szCs w:val="22"/>
          <w:shd w:val="clear" w:color="auto" w:fill="FFFFFF"/>
        </w:rPr>
      </w:pPr>
      <w:r>
        <w:rPr>
          <w:b/>
          <w:sz w:val="22"/>
          <w:szCs w:val="22"/>
          <w:shd w:val="clear" w:color="auto" w:fill="FFFFFF"/>
        </w:rPr>
        <w:t>4.   Describe efforts to identify duplication.  Show specifically why any similar information already available cannot be used or modified for use for the purposes described in item 2 above.</w:t>
      </w:r>
    </w:p>
    <w:p w:rsidR="004F5FED" w14:paraId="178DFDD4" w14:textId="77777777">
      <w:pPr>
        <w:rPr>
          <w:sz w:val="22"/>
          <w:szCs w:val="22"/>
          <w:shd w:val="clear" w:color="auto" w:fill="FFFFFF"/>
        </w:rPr>
      </w:pPr>
    </w:p>
    <w:p w:rsidR="004F5FED" w14:paraId="3D4F7918" w14:textId="77777777">
      <w:pPr>
        <w:pStyle w:val="BodyTextIndent"/>
        <w:tabs>
          <w:tab w:val="left" w:pos="360"/>
        </w:tabs>
        <w:ind w:left="0" w:firstLine="0"/>
        <w:rPr>
          <w:sz w:val="22"/>
          <w:szCs w:val="22"/>
          <w:shd w:val="clear" w:color="auto" w:fill="FFFFFF"/>
        </w:rPr>
      </w:pPr>
      <w:r>
        <w:rPr>
          <w:sz w:val="22"/>
          <w:szCs w:val="22"/>
          <w:shd w:val="clear" w:color="auto" w:fill="FFFFFF"/>
        </w:rPr>
        <w:tab/>
        <w:t xml:space="preserve">None of the information collected will be duplicative of other information collected.  </w:t>
      </w:r>
    </w:p>
    <w:p w:rsidR="004F5FED" w14:paraId="5EA542EE" w14:textId="77777777">
      <w:pPr>
        <w:pStyle w:val="BodyTextIndent"/>
        <w:ind w:left="0" w:firstLine="0"/>
        <w:rPr>
          <w:sz w:val="22"/>
          <w:szCs w:val="22"/>
          <w:shd w:val="clear" w:color="auto" w:fill="FFFFFF"/>
        </w:rPr>
      </w:pPr>
    </w:p>
    <w:p w:rsidR="004F5FED" w14:paraId="050599E1" w14:textId="77777777">
      <w:pPr>
        <w:pStyle w:val="List2"/>
        <w:ind w:left="360"/>
        <w:rPr>
          <w:b/>
          <w:sz w:val="22"/>
          <w:szCs w:val="22"/>
          <w:shd w:val="clear" w:color="auto" w:fill="FFFFFF"/>
        </w:rPr>
      </w:pPr>
      <w:r>
        <w:rPr>
          <w:b/>
          <w:sz w:val="22"/>
          <w:szCs w:val="22"/>
          <w:shd w:val="clear" w:color="auto" w:fill="FFFFFF"/>
        </w:rPr>
        <w:t>5.  If the collection of information impacts small businesses or other small entities</w:t>
      </w:r>
      <w:r w:rsidR="00323B74">
        <w:rPr>
          <w:b/>
          <w:sz w:val="22"/>
          <w:szCs w:val="22"/>
          <w:shd w:val="clear" w:color="auto" w:fill="FFFFFF"/>
        </w:rPr>
        <w:t>,</w:t>
      </w:r>
      <w:r>
        <w:rPr>
          <w:b/>
          <w:sz w:val="22"/>
          <w:szCs w:val="22"/>
          <w:shd w:val="clear" w:color="auto" w:fill="FFFFFF"/>
        </w:rPr>
        <w:t xml:space="preserve"> describe any methods used to minimize burden.</w:t>
      </w:r>
    </w:p>
    <w:p w:rsidR="004F5FED" w14:paraId="42ECF20D" w14:textId="77777777">
      <w:pPr>
        <w:pStyle w:val="BodyTextIndent"/>
        <w:ind w:left="0" w:firstLine="0"/>
        <w:rPr>
          <w:sz w:val="22"/>
          <w:szCs w:val="22"/>
          <w:shd w:val="clear" w:color="auto" w:fill="FFFFFF"/>
        </w:rPr>
      </w:pPr>
    </w:p>
    <w:p w:rsidR="004F5FED" w14:paraId="170EC819" w14:textId="77777777">
      <w:pPr>
        <w:pStyle w:val="BodyTextIndent"/>
        <w:tabs>
          <w:tab w:val="left" w:pos="360"/>
        </w:tabs>
        <w:ind w:left="0" w:firstLine="0"/>
        <w:rPr>
          <w:sz w:val="22"/>
          <w:szCs w:val="22"/>
          <w:shd w:val="clear" w:color="auto" w:fill="FFFFFF"/>
        </w:rPr>
      </w:pPr>
      <w:r>
        <w:rPr>
          <w:sz w:val="22"/>
          <w:szCs w:val="22"/>
          <w:shd w:val="clear" w:color="auto" w:fill="FFFFFF"/>
        </w:rPr>
        <w:tab/>
        <w:t xml:space="preserve">(a) In conformance with the Paperwork Reduction Act of 1995, the Commission is making an effort </w:t>
      </w:r>
      <w:r>
        <w:rPr>
          <w:sz w:val="22"/>
          <w:szCs w:val="22"/>
          <w:shd w:val="clear" w:color="auto" w:fill="FFFFFF"/>
        </w:rPr>
        <w:tab/>
      </w:r>
      <w:r>
        <w:rPr>
          <w:sz w:val="22"/>
          <w:szCs w:val="22"/>
          <w:shd w:val="clear" w:color="auto" w:fill="FFFFFF"/>
        </w:rPr>
        <w:tab/>
      </w:r>
      <w:r>
        <w:rPr>
          <w:sz w:val="22"/>
          <w:szCs w:val="22"/>
          <w:shd w:val="clear" w:color="auto" w:fill="FFFFFF"/>
        </w:rPr>
        <w:tab/>
        <w:t xml:space="preserve">to minimize burdens on all respondents, regardless of size.  </w:t>
      </w:r>
    </w:p>
    <w:p w:rsidR="004F5FED" w14:paraId="2D1F25B9" w14:textId="77777777">
      <w:pPr>
        <w:pStyle w:val="BodyTextIndent"/>
        <w:tabs>
          <w:tab w:val="left" w:pos="360"/>
        </w:tabs>
        <w:ind w:left="0" w:firstLine="0"/>
        <w:rPr>
          <w:sz w:val="22"/>
          <w:szCs w:val="22"/>
          <w:shd w:val="clear" w:color="auto" w:fill="FFFFFF"/>
        </w:rPr>
      </w:pPr>
    </w:p>
    <w:p w:rsidR="004F5FED" w14:paraId="1EF6FE5B" w14:textId="77777777">
      <w:pPr>
        <w:pStyle w:val="BodyTextIndent"/>
        <w:tabs>
          <w:tab w:val="left" w:pos="360"/>
        </w:tabs>
        <w:ind w:left="0" w:firstLine="0"/>
        <w:rPr>
          <w:sz w:val="22"/>
          <w:szCs w:val="22"/>
          <w:shd w:val="clear" w:color="auto" w:fill="FFFFFF"/>
        </w:rPr>
      </w:pPr>
      <w:r>
        <w:rPr>
          <w:sz w:val="22"/>
          <w:szCs w:val="22"/>
          <w:shd w:val="clear" w:color="auto" w:fill="FFFFFF"/>
        </w:rPr>
        <w:tab/>
        <w:t xml:space="preserve">(b)  Regarding the system security requirements of CALEA, the </w:t>
      </w:r>
      <w:r>
        <w:rPr>
          <w:i/>
          <w:sz w:val="22"/>
          <w:szCs w:val="22"/>
          <w:shd w:val="clear" w:color="auto" w:fill="FFFFFF"/>
        </w:rPr>
        <w:t>Notice of Proposed Rulemaking</w:t>
      </w:r>
      <w:r>
        <w:rPr>
          <w:sz w:val="22"/>
          <w:szCs w:val="22"/>
          <w:shd w:val="clear" w:color="auto" w:fill="FFFFFF"/>
        </w:rPr>
        <w:t xml:space="preserve"> </w:t>
      </w:r>
      <w:r>
        <w:rPr>
          <w:sz w:val="22"/>
          <w:szCs w:val="22"/>
          <w:shd w:val="clear" w:color="auto" w:fill="FFFFFF"/>
        </w:rPr>
        <w:tab/>
      </w:r>
      <w:r>
        <w:rPr>
          <w:sz w:val="22"/>
          <w:szCs w:val="22"/>
          <w:shd w:val="clear" w:color="auto" w:fill="FFFFFF"/>
        </w:rPr>
        <w:tab/>
      </w:r>
      <w:r>
        <w:rPr>
          <w:sz w:val="22"/>
          <w:szCs w:val="22"/>
          <w:shd w:val="clear" w:color="auto" w:fill="FFFFFF"/>
        </w:rPr>
        <w:tab/>
        <w:t>(</w:t>
      </w:r>
      <w:r>
        <w:rPr>
          <w:i/>
          <w:sz w:val="22"/>
          <w:szCs w:val="22"/>
          <w:shd w:val="clear" w:color="auto" w:fill="FFFFFF"/>
        </w:rPr>
        <w:t>NPRM</w:t>
      </w:r>
      <w:r>
        <w:rPr>
          <w:sz w:val="22"/>
          <w:szCs w:val="22"/>
          <w:shd w:val="clear" w:color="auto" w:fill="FFFFFF"/>
        </w:rPr>
        <w:t xml:space="preserve">) in CC Docket No. 97-213 sought comment on whether to adopt different, less </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burdensome requirements for small businesses filing compliance statements:  </w:t>
      </w:r>
    </w:p>
    <w:p w:rsidR="004F5FED" w14:paraId="04889BDD" w14:textId="77777777">
      <w:pPr>
        <w:pStyle w:val="BodyTextIndent"/>
        <w:tabs>
          <w:tab w:val="left" w:pos="360"/>
        </w:tabs>
        <w:ind w:left="0" w:firstLine="0"/>
        <w:rPr>
          <w:sz w:val="22"/>
          <w:szCs w:val="22"/>
          <w:shd w:val="clear" w:color="auto" w:fill="FFFFFF"/>
        </w:rPr>
      </w:pPr>
    </w:p>
    <w:p w:rsidR="004F5FED" w14:paraId="07D0269C" w14:textId="77777777">
      <w:pPr>
        <w:pStyle w:val="BodyTextIndent"/>
        <w:tabs>
          <w:tab w:val="left" w:pos="360"/>
          <w:tab w:val="left" w:pos="720"/>
          <w:tab w:val="left" w:pos="1080"/>
        </w:tabs>
        <w:ind w:left="0" w:firstLine="0"/>
        <w:rPr>
          <w:sz w:val="22"/>
          <w:szCs w:val="22"/>
          <w:shd w:val="clear" w:color="auto" w:fill="FFFFFF"/>
        </w:rPr>
      </w:pPr>
      <w:r>
        <w:rPr>
          <w:sz w:val="22"/>
          <w:szCs w:val="22"/>
          <w:shd w:val="clear" w:color="auto" w:fill="FFFFFF"/>
        </w:rPr>
        <w:tab/>
      </w:r>
      <w:r>
        <w:rPr>
          <w:sz w:val="22"/>
          <w:szCs w:val="22"/>
          <w:shd w:val="clear" w:color="auto" w:fill="FFFFFF"/>
        </w:rPr>
        <w:tab/>
        <w:t xml:space="preserve">(1) the Commission received little comment regarding this proposal, and </w:t>
      </w:r>
    </w:p>
    <w:p w:rsidR="004F5FED" w14:paraId="5765E06C" w14:textId="77777777">
      <w:pPr>
        <w:pStyle w:val="BodyTextIndent"/>
        <w:tabs>
          <w:tab w:val="left" w:pos="360"/>
          <w:tab w:val="left" w:pos="720"/>
          <w:tab w:val="left" w:pos="1080"/>
        </w:tabs>
        <w:ind w:left="0" w:firstLine="0"/>
        <w:rPr>
          <w:sz w:val="22"/>
          <w:szCs w:val="22"/>
          <w:shd w:val="clear" w:color="auto" w:fill="FFFFFF"/>
        </w:rPr>
      </w:pPr>
    </w:p>
    <w:p w:rsidR="004F5FED" w14:paraId="7A5F8073" w14:textId="77777777">
      <w:pPr>
        <w:pStyle w:val="BodyTextIndent"/>
        <w:tabs>
          <w:tab w:val="left" w:pos="360"/>
          <w:tab w:val="left" w:pos="720"/>
          <w:tab w:val="left" w:pos="1080"/>
        </w:tabs>
        <w:ind w:left="1080" w:hanging="1080"/>
        <w:rPr>
          <w:sz w:val="22"/>
          <w:szCs w:val="22"/>
          <w:shd w:val="clear" w:color="auto" w:fill="FFFFFF"/>
        </w:rPr>
      </w:pPr>
      <w:r>
        <w:rPr>
          <w:sz w:val="22"/>
          <w:szCs w:val="22"/>
          <w:shd w:val="clear" w:color="auto" w:fill="FFFFFF"/>
        </w:rPr>
        <w:tab/>
      </w:r>
      <w:r>
        <w:rPr>
          <w:sz w:val="22"/>
          <w:szCs w:val="22"/>
          <w:shd w:val="clear" w:color="auto" w:fill="FFFFFF"/>
        </w:rPr>
        <w:tab/>
        <w:t xml:space="preserve">(2) in adopting final rules, the Commission found that CALEA mandates—and the critical nature of our goals in this proceeding necessitate—that all carriers comply with our rules and regulations regarding implementation of CALEA. </w:t>
      </w:r>
    </w:p>
    <w:p w:rsidR="004F5FED" w14:paraId="3CCFA73A" w14:textId="77777777">
      <w:pPr>
        <w:pStyle w:val="BodyTextIndent"/>
        <w:tabs>
          <w:tab w:val="left" w:pos="360"/>
        </w:tabs>
        <w:ind w:left="0" w:firstLine="0"/>
        <w:rPr>
          <w:sz w:val="22"/>
          <w:szCs w:val="22"/>
          <w:shd w:val="clear" w:color="auto" w:fill="FFFFFF"/>
        </w:rPr>
      </w:pPr>
    </w:p>
    <w:p w:rsidR="004F5FED" w14:paraId="054F21D5" w14:textId="77777777">
      <w:pPr>
        <w:pStyle w:val="BodyTextIndent"/>
        <w:numPr>
          <w:ilvl w:val="0"/>
          <w:numId w:val="2"/>
        </w:numPr>
        <w:tabs>
          <w:tab w:val="left" w:pos="720"/>
        </w:tabs>
        <w:rPr>
          <w:sz w:val="22"/>
          <w:szCs w:val="22"/>
          <w:shd w:val="clear" w:color="auto" w:fill="FFFFFF"/>
        </w:rPr>
      </w:pPr>
      <w:r>
        <w:rPr>
          <w:sz w:val="22"/>
          <w:szCs w:val="22"/>
          <w:shd w:val="clear" w:color="auto" w:fill="FFFFFF"/>
        </w:rPr>
        <w:t xml:space="preserve">The January 1999 </w:t>
      </w:r>
      <w:r>
        <w:rPr>
          <w:i/>
          <w:sz w:val="22"/>
          <w:szCs w:val="22"/>
          <w:shd w:val="clear" w:color="auto" w:fill="FFFFFF"/>
        </w:rPr>
        <w:t>R&amp;O</w:t>
      </w:r>
      <w:r w:rsidR="00961754">
        <w:rPr>
          <w:sz w:val="22"/>
          <w:szCs w:val="22"/>
          <w:shd w:val="clear" w:color="auto" w:fill="FFFFFF"/>
        </w:rPr>
        <w:t>,</w:t>
      </w:r>
      <w:r>
        <w:rPr>
          <w:sz w:val="22"/>
          <w:szCs w:val="22"/>
          <w:shd w:val="clear" w:color="auto" w:fill="FFFFFF"/>
        </w:rPr>
        <w:t xml:space="preserve"> </w:t>
      </w:r>
      <w:r w:rsidRPr="00961754" w:rsidR="00961754">
        <w:rPr>
          <w:i/>
          <w:sz w:val="22"/>
          <w:szCs w:val="22"/>
          <w:shd w:val="clear" w:color="auto" w:fill="FFFFFF"/>
        </w:rPr>
        <w:t>In the Matter of the Communications Assistance Act for Law Enforcement, Report and Order</w:t>
      </w:r>
      <w:r w:rsidR="00961754">
        <w:rPr>
          <w:sz w:val="22"/>
          <w:szCs w:val="22"/>
          <w:shd w:val="clear" w:color="auto" w:fill="FFFFFF"/>
        </w:rPr>
        <w:t xml:space="preserve">, CC Docket No. 97-213, FCC 99-11, 14 FCC Rcd. 4151 (1999) </w:t>
      </w:r>
      <w:r>
        <w:rPr>
          <w:sz w:val="22"/>
          <w:szCs w:val="22"/>
          <w:shd w:val="clear" w:color="auto" w:fill="FFFFFF"/>
        </w:rPr>
        <w:t xml:space="preserve">and subsequent Orders in CC Docket No. 97-213, however, substantially reduced the burden proposed in the </w:t>
      </w:r>
      <w:r>
        <w:rPr>
          <w:i/>
          <w:sz w:val="22"/>
          <w:szCs w:val="22"/>
          <w:shd w:val="clear" w:color="auto" w:fill="FFFFFF"/>
        </w:rPr>
        <w:t xml:space="preserve">NPRM </w:t>
      </w:r>
      <w:r>
        <w:rPr>
          <w:sz w:val="22"/>
          <w:szCs w:val="22"/>
          <w:shd w:val="clear" w:color="auto" w:fill="FFFFFF"/>
        </w:rPr>
        <w:t xml:space="preserve">for all telecommunications carriers, regardless of size.  </w:t>
      </w:r>
    </w:p>
    <w:p w:rsidR="004F5FED" w14:paraId="47D19FFA" w14:textId="77777777">
      <w:pPr>
        <w:pStyle w:val="BodyTextIndent"/>
        <w:tabs>
          <w:tab w:val="left" w:pos="360"/>
        </w:tabs>
        <w:ind w:left="360" w:firstLine="0"/>
        <w:rPr>
          <w:sz w:val="22"/>
          <w:szCs w:val="22"/>
          <w:shd w:val="clear" w:color="auto" w:fill="FFFFFF"/>
        </w:rPr>
      </w:pPr>
    </w:p>
    <w:p w:rsidR="004F5FED" w14:paraId="4FF30B1E" w14:textId="77777777">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(1) For example, while the </w:t>
      </w:r>
      <w:r>
        <w:rPr>
          <w:i/>
          <w:sz w:val="22"/>
          <w:szCs w:val="22"/>
          <w:shd w:val="clear" w:color="auto" w:fill="FFFFFF"/>
        </w:rPr>
        <w:t xml:space="preserve">NPRM </w:t>
      </w:r>
      <w:r>
        <w:rPr>
          <w:sz w:val="22"/>
          <w:szCs w:val="22"/>
          <w:shd w:val="clear" w:color="auto" w:fill="FFFFFF"/>
        </w:rPr>
        <w:t>proposed the inclusion of information on designated and non-</w:t>
      </w:r>
      <w:r>
        <w:rPr>
          <w:sz w:val="22"/>
          <w:szCs w:val="22"/>
          <w:shd w:val="clear" w:color="auto" w:fill="FFFFFF"/>
        </w:rPr>
        <w:tab/>
      </w:r>
      <w:r>
        <w:rPr>
          <w:sz w:val="22"/>
          <w:szCs w:val="22"/>
          <w:shd w:val="clear" w:color="auto" w:fill="FFFFFF"/>
        </w:rPr>
        <w:tab/>
      </w:r>
      <w:r>
        <w:rPr>
          <w:sz w:val="22"/>
          <w:szCs w:val="22"/>
          <w:shd w:val="clear" w:color="auto" w:fill="FFFFFF"/>
        </w:rPr>
        <w:tab/>
        <w:t xml:space="preserve">designated employees who participate in surveillance work, the </w:t>
      </w:r>
      <w:r>
        <w:rPr>
          <w:i/>
          <w:sz w:val="22"/>
          <w:szCs w:val="22"/>
          <w:shd w:val="clear" w:color="auto" w:fill="FFFFFF"/>
        </w:rPr>
        <w:t>R&amp;O</w:t>
      </w:r>
      <w:r>
        <w:rPr>
          <w:sz w:val="22"/>
          <w:szCs w:val="22"/>
          <w:shd w:val="clear" w:color="auto" w:fill="FFFFFF"/>
        </w:rPr>
        <w:t xml:space="preserve"> substantially reduced </w:t>
      </w:r>
      <w:r>
        <w:rPr>
          <w:sz w:val="22"/>
          <w:szCs w:val="22"/>
          <w:shd w:val="clear" w:color="auto" w:fill="FFFFFF"/>
        </w:rPr>
        <w:tab/>
      </w:r>
      <w:r>
        <w:rPr>
          <w:sz w:val="22"/>
          <w:szCs w:val="22"/>
          <w:shd w:val="clear" w:color="auto" w:fill="FFFFFF"/>
        </w:rPr>
        <w:tab/>
      </w:r>
      <w:r>
        <w:rPr>
          <w:sz w:val="22"/>
          <w:szCs w:val="22"/>
          <w:shd w:val="clear" w:color="auto" w:fill="FFFFFF"/>
        </w:rPr>
        <w:tab/>
      </w:r>
      <w:r w:rsidRPr="00237877">
        <w:rPr>
          <w:sz w:val="22"/>
          <w:szCs w:val="22"/>
          <w:shd w:val="clear" w:color="auto" w:fill="FFFFFF"/>
        </w:rPr>
        <w:t>this burden by requiring that only the one senior employee responsible for CALEA be</w:t>
      </w:r>
      <w:r>
        <w:rPr>
          <w:sz w:val="22"/>
          <w:szCs w:val="22"/>
          <w:shd w:val="clear" w:color="auto" w:fill="FFFFFF"/>
        </w:rPr>
        <w:t xml:space="preserve"> </w:t>
      </w:r>
      <w:r>
        <w:rPr>
          <w:sz w:val="22"/>
          <w:szCs w:val="22"/>
          <w:shd w:val="clear" w:color="auto" w:fill="FFFFFF"/>
        </w:rPr>
        <w:tab/>
      </w:r>
      <w:r>
        <w:rPr>
          <w:sz w:val="22"/>
          <w:szCs w:val="22"/>
          <w:shd w:val="clear" w:color="auto" w:fill="FFFFFF"/>
        </w:rPr>
        <w:tab/>
      </w:r>
      <w:r>
        <w:rPr>
          <w:sz w:val="22"/>
          <w:szCs w:val="22"/>
          <w:shd w:val="clear" w:color="auto" w:fill="FFFFFF"/>
        </w:rPr>
        <w:tab/>
        <w:t xml:space="preserve">identified in the required filing.  </w:t>
      </w:r>
    </w:p>
    <w:p w:rsidR="004F5FED" w14:paraId="39FE5ACF" w14:textId="77777777">
      <w:pPr>
        <w:pStyle w:val="BodyTextIndent"/>
        <w:tabs>
          <w:tab w:val="left" w:pos="360"/>
        </w:tabs>
        <w:ind w:left="0" w:firstLine="0"/>
        <w:rPr>
          <w:sz w:val="22"/>
          <w:szCs w:val="22"/>
          <w:shd w:val="clear" w:color="auto" w:fill="FFFFFF"/>
        </w:rPr>
      </w:pPr>
    </w:p>
    <w:p w:rsidR="004F5FED" w14:paraId="6DEE9A07" w14:textId="77777777">
      <w:pPr>
        <w:pStyle w:val="BodyTextIndent"/>
        <w:tabs>
          <w:tab w:val="left" w:pos="360"/>
          <w:tab w:val="left" w:pos="720"/>
          <w:tab w:val="left" w:pos="1080"/>
        </w:tabs>
        <w:ind w:left="360" w:firstLine="0"/>
        <w:rPr>
          <w:sz w:val="22"/>
          <w:szCs w:val="22"/>
          <w:shd w:val="clear" w:color="auto" w:fill="FFFFFF"/>
        </w:rPr>
      </w:pPr>
      <w:r>
        <w:rPr>
          <w:sz w:val="22"/>
          <w:szCs w:val="22"/>
          <w:shd w:val="clear" w:color="auto" w:fill="FFFFFF"/>
        </w:rPr>
        <w:tab/>
        <w:t xml:space="preserve">(2) The </w:t>
      </w:r>
      <w:r>
        <w:rPr>
          <w:i/>
          <w:sz w:val="22"/>
          <w:szCs w:val="22"/>
          <w:shd w:val="clear" w:color="auto" w:fill="FFFFFF"/>
        </w:rPr>
        <w:t>NPRM</w:t>
      </w:r>
      <w:r>
        <w:rPr>
          <w:sz w:val="22"/>
          <w:szCs w:val="22"/>
          <w:shd w:val="clear" w:color="auto" w:fill="FFFFFF"/>
        </w:rPr>
        <w:t xml:space="preserve"> proposed a dual certification/affidavit regarding authorized and unauthorized </w:t>
      </w:r>
      <w:r>
        <w:rPr>
          <w:sz w:val="22"/>
          <w:szCs w:val="22"/>
          <w:shd w:val="clear" w:color="auto" w:fill="FFFFFF"/>
        </w:rPr>
        <w:tab/>
      </w:r>
      <w:r>
        <w:rPr>
          <w:sz w:val="22"/>
          <w:szCs w:val="22"/>
          <w:shd w:val="clear" w:color="auto" w:fill="FFFFFF"/>
        </w:rPr>
        <w:tab/>
      </w:r>
      <w:r>
        <w:rPr>
          <w:sz w:val="22"/>
          <w:szCs w:val="22"/>
          <w:shd w:val="clear" w:color="auto" w:fill="FFFFFF"/>
        </w:rPr>
        <w:tab/>
        <w:t xml:space="preserve">interceptions; the January 1999 </w:t>
      </w:r>
      <w:r>
        <w:rPr>
          <w:i/>
          <w:sz w:val="22"/>
          <w:szCs w:val="22"/>
          <w:shd w:val="clear" w:color="auto" w:fill="FFFFFF"/>
        </w:rPr>
        <w:t>R&amp;O</w:t>
      </w:r>
      <w:r>
        <w:rPr>
          <w:sz w:val="22"/>
          <w:szCs w:val="22"/>
          <w:shd w:val="clear" w:color="auto" w:fill="FFFFFF"/>
        </w:rPr>
        <w:t xml:space="preserve"> narrowed this requirement to a single document, ideally </w:t>
      </w:r>
      <w:r>
        <w:rPr>
          <w:sz w:val="22"/>
          <w:szCs w:val="22"/>
          <w:shd w:val="clear" w:color="auto" w:fill="FFFFFF"/>
        </w:rPr>
        <w:tab/>
      </w:r>
      <w:r>
        <w:rPr>
          <w:sz w:val="22"/>
          <w:szCs w:val="22"/>
          <w:shd w:val="clear" w:color="auto" w:fill="FFFFFF"/>
        </w:rPr>
        <w:tab/>
        <w:t xml:space="preserve">consisting of a copy of the legal authorization, accompanied by a signed certification that the </w:t>
      </w:r>
      <w:r>
        <w:rPr>
          <w:sz w:val="22"/>
          <w:szCs w:val="22"/>
          <w:shd w:val="clear" w:color="auto" w:fill="FFFFFF"/>
        </w:rPr>
        <w:tab/>
      </w:r>
      <w:r>
        <w:rPr>
          <w:sz w:val="22"/>
          <w:szCs w:val="22"/>
          <w:shd w:val="clear" w:color="auto" w:fill="FFFFFF"/>
        </w:rPr>
        <w:tab/>
      </w:r>
      <w:r>
        <w:rPr>
          <w:sz w:val="22"/>
          <w:szCs w:val="22"/>
          <w:shd w:val="clear" w:color="auto" w:fill="FFFFFF"/>
        </w:rPr>
        <w:tab/>
        <w:t xml:space="preserve">record is complete and accurate. </w:t>
      </w:r>
    </w:p>
    <w:p w:rsidR="004F5FED" w14:paraId="7597EEC8" w14:textId="77777777">
      <w:pPr>
        <w:pStyle w:val="BodyTextIndent"/>
        <w:tabs>
          <w:tab w:val="left" w:pos="360"/>
        </w:tabs>
        <w:ind w:left="0" w:firstLine="0"/>
        <w:rPr>
          <w:sz w:val="22"/>
          <w:szCs w:val="22"/>
          <w:shd w:val="clear" w:color="auto" w:fill="FFFFFF"/>
        </w:rPr>
      </w:pPr>
    </w:p>
    <w:p w:rsidR="004F5FED" w14:paraId="60B072C1" w14:textId="77777777">
      <w:pPr>
        <w:pStyle w:val="BodyTextIndent"/>
        <w:numPr>
          <w:ilvl w:val="0"/>
          <w:numId w:val="2"/>
        </w:numPr>
        <w:tabs>
          <w:tab w:val="left" w:pos="720"/>
        </w:tabs>
        <w:rPr>
          <w:sz w:val="22"/>
          <w:szCs w:val="22"/>
          <w:shd w:val="clear" w:color="auto" w:fill="FFFFFF"/>
        </w:rPr>
      </w:pPr>
      <w:r>
        <w:rPr>
          <w:sz w:val="22"/>
          <w:szCs w:val="22"/>
          <w:shd w:val="clear" w:color="auto" w:fill="FFFFFF"/>
        </w:rPr>
        <w:t xml:space="preserve">Most importantly, the </w:t>
      </w:r>
      <w:r>
        <w:rPr>
          <w:i/>
          <w:sz w:val="22"/>
          <w:szCs w:val="22"/>
          <w:shd w:val="clear" w:color="auto" w:fill="FFFFFF"/>
        </w:rPr>
        <w:t>Recon Order</w:t>
      </w:r>
      <w:r w:rsidR="000139DC">
        <w:rPr>
          <w:i/>
          <w:sz w:val="22"/>
          <w:szCs w:val="22"/>
          <w:shd w:val="clear" w:color="auto" w:fill="FFFFFF"/>
        </w:rPr>
        <w:t xml:space="preserve">, </w:t>
      </w:r>
      <w:r w:rsidRPr="000139DC" w:rsidR="000139DC">
        <w:rPr>
          <w:i/>
          <w:sz w:val="22"/>
          <w:szCs w:val="22"/>
          <w:shd w:val="clear" w:color="auto" w:fill="FFFFFF"/>
        </w:rPr>
        <w:t>In the Matter of the Communications Assistance for Law Enforcement Act, Order on Reconsideration</w:t>
      </w:r>
      <w:r w:rsidR="000139DC">
        <w:rPr>
          <w:sz w:val="22"/>
          <w:szCs w:val="22"/>
          <w:shd w:val="clear" w:color="auto" w:fill="FFFFFF"/>
        </w:rPr>
        <w:t xml:space="preserve">, CC Docket No. 97-213, FCC 99-184, 15 FCC Rcd. 20735 (1999), </w:t>
      </w:r>
      <w:r>
        <w:rPr>
          <w:sz w:val="22"/>
          <w:szCs w:val="22"/>
          <w:shd w:val="clear" w:color="auto" w:fill="FFFFFF"/>
        </w:rPr>
        <w:t xml:space="preserve">reduced the recordkeeping burden by not designating a specific period of time for records of authorized and non-authorized interceptions to be maintained.  Instead, the </w:t>
      </w:r>
      <w:r>
        <w:rPr>
          <w:i/>
          <w:sz w:val="22"/>
          <w:szCs w:val="22"/>
          <w:shd w:val="clear" w:color="auto" w:fill="FFFFFF"/>
        </w:rPr>
        <w:t>Recon Order</w:t>
      </w:r>
      <w:r>
        <w:rPr>
          <w:sz w:val="22"/>
          <w:szCs w:val="22"/>
          <w:shd w:val="clear" w:color="auto" w:fill="FFFFFF"/>
        </w:rPr>
        <w:t xml:space="preserve"> asked that the certification be maintained for a “reasonable period of time” to be determined by the carrier.</w:t>
      </w:r>
    </w:p>
    <w:p w:rsidR="004F5FED" w14:paraId="6C2F38F1" w14:textId="77777777">
      <w:pPr>
        <w:pStyle w:val="BodyTextIndent"/>
        <w:tabs>
          <w:tab w:val="left" w:pos="720"/>
        </w:tabs>
        <w:ind w:left="720" w:hanging="360"/>
        <w:rPr>
          <w:shd w:val="clear" w:color="auto" w:fill="FFFFFF"/>
        </w:rPr>
      </w:pPr>
      <w:r>
        <w:rPr>
          <w:sz w:val="22"/>
          <w:szCs w:val="22"/>
          <w:shd w:val="clear" w:color="auto" w:fill="FFFFFF"/>
        </w:rPr>
        <w:tab/>
      </w:r>
    </w:p>
    <w:p w:rsidR="004F5FED" w14:paraId="6AA865CB" w14:textId="77777777">
      <w:pPr>
        <w:pStyle w:val="List2"/>
        <w:ind w:left="360"/>
        <w:rPr>
          <w:sz w:val="22"/>
          <w:szCs w:val="22"/>
          <w:shd w:val="clear" w:color="auto" w:fill="FFFFFF"/>
        </w:rPr>
      </w:pPr>
      <w:r>
        <w:rPr>
          <w:b/>
          <w:sz w:val="22"/>
          <w:szCs w:val="22"/>
          <w:shd w:val="clear" w:color="auto" w:fill="FFFFFF"/>
        </w:rPr>
        <w:t>6.   Describe the consequence to Federal program or policy activities if the collection is not conducted or is conducted less frequently, as well as any technical or legal obstacles to reducing burden</w:t>
      </w:r>
      <w:r>
        <w:rPr>
          <w:sz w:val="22"/>
          <w:szCs w:val="22"/>
          <w:shd w:val="clear" w:color="auto" w:fill="FFFFFF"/>
        </w:rPr>
        <w:t xml:space="preserve">. </w:t>
      </w:r>
    </w:p>
    <w:p w:rsidR="004F5FED" w14:paraId="5955FA7B" w14:textId="77777777">
      <w:pPr>
        <w:rPr>
          <w:sz w:val="22"/>
          <w:szCs w:val="22"/>
          <w:shd w:val="clear" w:color="auto" w:fill="FFFFFF"/>
        </w:rPr>
      </w:pPr>
    </w:p>
    <w:p w:rsidR="004F5FED" w14:paraId="52772370" w14:textId="77777777">
      <w:pPr>
        <w:pStyle w:val="BodyTextIndent3"/>
        <w:numPr>
          <w:ilvl w:val="0"/>
          <w:numId w:val="4"/>
        </w:numPr>
        <w:tabs>
          <w:tab w:val="left" w:pos="720"/>
        </w:tabs>
        <w:rPr>
          <w:sz w:val="22"/>
          <w:szCs w:val="22"/>
          <w:shd w:val="clear" w:color="auto" w:fill="FFFFFF"/>
        </w:rPr>
      </w:pPr>
      <w:r>
        <w:rPr>
          <w:sz w:val="22"/>
          <w:szCs w:val="22"/>
          <w:shd w:val="clear" w:color="auto" w:fill="FFFFFF"/>
        </w:rPr>
        <w:t xml:space="preserve">The system security filings and record maintenance is required by CALEA. </w:t>
      </w:r>
    </w:p>
    <w:p w:rsidR="004F5FED" w14:paraId="3F9768F6" w14:textId="77777777">
      <w:pPr>
        <w:pStyle w:val="BodyTextIndent3"/>
        <w:tabs>
          <w:tab w:val="clear" w:pos="1080"/>
        </w:tabs>
        <w:ind w:left="360" w:firstLine="0"/>
        <w:rPr>
          <w:sz w:val="22"/>
          <w:szCs w:val="22"/>
          <w:shd w:val="clear" w:color="auto" w:fill="FFFFFF"/>
        </w:rPr>
      </w:pPr>
    </w:p>
    <w:p w:rsidR="004F5FED" w14:paraId="2EA28713" w14:textId="77777777">
      <w:pPr>
        <w:pStyle w:val="BodyTextIndent3"/>
        <w:numPr>
          <w:ilvl w:val="0"/>
          <w:numId w:val="4"/>
        </w:numPr>
        <w:tabs>
          <w:tab w:val="left" w:pos="720"/>
        </w:tabs>
        <w:rPr>
          <w:sz w:val="22"/>
          <w:szCs w:val="22"/>
          <w:shd w:val="clear" w:color="auto" w:fill="FFFFFF"/>
        </w:rPr>
      </w:pPr>
      <w:r>
        <w:rPr>
          <w:sz w:val="22"/>
          <w:szCs w:val="22"/>
          <w:shd w:val="clear" w:color="auto" w:fill="FFFFFF"/>
        </w:rPr>
        <w:t xml:space="preserve">The Commission anticipates collecting this information once from telecommunications carriers detailing their policies and procedures regarding compliance with CALEA and regarding authorized and unauthorized interceptions and call-identification information.  </w:t>
      </w:r>
    </w:p>
    <w:p w:rsidR="004F5FED" w14:paraId="2C24B859" w14:textId="77777777">
      <w:pPr>
        <w:pStyle w:val="BodyTextIndent3"/>
        <w:tabs>
          <w:tab w:val="clear" w:pos="1080"/>
        </w:tabs>
        <w:ind w:firstLine="0"/>
        <w:rPr>
          <w:sz w:val="22"/>
          <w:szCs w:val="22"/>
          <w:shd w:val="clear" w:color="auto" w:fill="FFFFFF"/>
        </w:rPr>
      </w:pPr>
    </w:p>
    <w:p w:rsidR="004F5FED" w14:paraId="17C0FD02" w14:textId="77777777">
      <w:pPr>
        <w:pStyle w:val="BodyTextIndent3"/>
        <w:numPr>
          <w:ilvl w:val="0"/>
          <w:numId w:val="4"/>
        </w:numPr>
        <w:tabs>
          <w:tab w:val="left" w:pos="720"/>
        </w:tabs>
        <w:rPr>
          <w:sz w:val="22"/>
          <w:szCs w:val="22"/>
          <w:shd w:val="clear" w:color="auto" w:fill="FFFFFF"/>
        </w:rPr>
      </w:pPr>
      <w:r>
        <w:rPr>
          <w:sz w:val="22"/>
          <w:szCs w:val="22"/>
          <w:shd w:val="clear" w:color="auto" w:fill="FFFFFF"/>
        </w:rPr>
        <w:t xml:space="preserve">When these policies and procedures are changed, however, the affected carrier will have to resubmit this information for Commission review.  </w:t>
      </w:r>
    </w:p>
    <w:p w:rsidR="004F5FED" w14:paraId="61B704ED" w14:textId="77777777">
      <w:pPr>
        <w:pStyle w:val="BodyTextIndent3"/>
        <w:tabs>
          <w:tab w:val="clear" w:pos="1080"/>
        </w:tabs>
        <w:ind w:firstLine="360"/>
        <w:rPr>
          <w:sz w:val="22"/>
          <w:szCs w:val="22"/>
          <w:shd w:val="clear" w:color="auto" w:fill="FFFFFF"/>
        </w:rPr>
      </w:pPr>
    </w:p>
    <w:p w:rsidR="004F5FED" w:rsidP="00D44DC4" w14:paraId="4544D1B6" w14:textId="77777777">
      <w:pPr>
        <w:pStyle w:val="BodyTextIndent3"/>
        <w:numPr>
          <w:ilvl w:val="0"/>
          <w:numId w:val="4"/>
        </w:numPr>
        <w:tabs>
          <w:tab w:val="left" w:pos="720"/>
        </w:tabs>
        <w:rPr>
          <w:sz w:val="22"/>
          <w:szCs w:val="22"/>
          <w:shd w:val="clear" w:color="auto" w:fill="FFFFFF"/>
        </w:rPr>
      </w:pPr>
      <w:r w:rsidRPr="00237877">
        <w:rPr>
          <w:sz w:val="22"/>
          <w:szCs w:val="22"/>
          <w:shd w:val="clear" w:color="auto" w:fill="FFFFFF"/>
        </w:rPr>
        <w:t xml:space="preserve">The requirement that carriers maintain a record of each electronic surveillance for a “reasonable </w:t>
      </w:r>
      <w:r w:rsidR="00237877">
        <w:rPr>
          <w:sz w:val="22"/>
          <w:szCs w:val="22"/>
          <w:shd w:val="clear" w:color="auto" w:fill="FFFFFF"/>
        </w:rPr>
        <w:t xml:space="preserve">                                                                                          </w:t>
      </w:r>
      <w:r w:rsidRPr="00237877">
        <w:rPr>
          <w:sz w:val="22"/>
          <w:szCs w:val="22"/>
          <w:shd w:val="clear" w:color="auto" w:fill="FFFFFF"/>
        </w:rPr>
        <w:t xml:space="preserve">period of time” will be a one-time activity for each surveillance.  </w:t>
      </w:r>
    </w:p>
    <w:p w:rsidR="00237877" w:rsidP="00237877" w14:paraId="7C2E163E" w14:textId="77777777">
      <w:pPr>
        <w:pStyle w:val="ListParagraph"/>
        <w:rPr>
          <w:sz w:val="22"/>
          <w:szCs w:val="22"/>
          <w:shd w:val="clear" w:color="auto" w:fill="FFFFFF"/>
        </w:rPr>
      </w:pPr>
    </w:p>
    <w:p w:rsidR="004F5FED" w14:paraId="0F1854A5" w14:textId="77777777">
      <w:pPr>
        <w:pStyle w:val="BodyTextIndent3"/>
        <w:numPr>
          <w:ilvl w:val="0"/>
          <w:numId w:val="4"/>
        </w:numPr>
        <w:tabs>
          <w:tab w:val="left" w:pos="720"/>
        </w:tabs>
        <w:rPr>
          <w:sz w:val="22"/>
          <w:szCs w:val="22"/>
          <w:shd w:val="clear" w:color="auto" w:fill="FFFFFF"/>
        </w:rPr>
      </w:pPr>
      <w:r>
        <w:rPr>
          <w:sz w:val="22"/>
          <w:szCs w:val="22"/>
          <w:shd w:val="clear" w:color="auto" w:fill="FFFFFF"/>
        </w:rPr>
        <w:t>Without this information and record maintenance, the Commission and law enforcement agencies will not be able to monitor compliance with the statutory requirements of CALEA.</w:t>
      </w:r>
    </w:p>
    <w:p w:rsidR="004F5FED" w14:paraId="3373E4D5" w14:textId="77777777">
      <w:pPr>
        <w:pStyle w:val="BodyTextIndent3"/>
        <w:tabs>
          <w:tab w:val="clear" w:pos="1080"/>
        </w:tabs>
        <w:ind w:left="360" w:firstLine="0"/>
        <w:rPr>
          <w:sz w:val="22"/>
          <w:szCs w:val="22"/>
          <w:shd w:val="clear" w:color="auto" w:fill="FFFFFF"/>
        </w:rPr>
      </w:pPr>
    </w:p>
    <w:p w:rsidR="004F5FED" w14:paraId="001E7D46" w14:textId="77777777">
      <w:pPr>
        <w:pStyle w:val="BodyTextIndent3"/>
        <w:tabs>
          <w:tab w:val="clear" w:pos="1080"/>
        </w:tabs>
        <w:ind w:left="360" w:firstLine="0"/>
        <w:rPr>
          <w:sz w:val="22"/>
          <w:szCs w:val="22"/>
          <w:shd w:val="clear" w:color="auto" w:fill="FFFFFF"/>
        </w:rPr>
      </w:pPr>
      <w:r>
        <w:rPr>
          <w:sz w:val="22"/>
          <w:szCs w:val="22"/>
          <w:shd w:val="clear" w:color="auto" w:fill="FFFFFF"/>
        </w:rPr>
        <w:t>(f)</w:t>
      </w:r>
      <w:r>
        <w:rPr>
          <w:sz w:val="22"/>
          <w:szCs w:val="22"/>
          <w:shd w:val="clear" w:color="auto" w:fill="FFFFFF"/>
        </w:rPr>
        <w:tab/>
        <w:t xml:space="preserve">Sections 107(c) and 109(b) petitions are voluntary and are the bases, respectively, of granting </w:t>
      </w:r>
      <w:r>
        <w:rPr>
          <w:sz w:val="22"/>
          <w:szCs w:val="22"/>
          <w:shd w:val="clear" w:color="auto" w:fill="FFFFFF"/>
        </w:rPr>
        <w:tab/>
        <w:t xml:space="preserve">carriers additional time to comply with CALEA or recovery of network upgrade costs. If these </w:t>
      </w:r>
      <w:r>
        <w:rPr>
          <w:sz w:val="22"/>
          <w:szCs w:val="22"/>
          <w:shd w:val="clear" w:color="auto" w:fill="FFFFFF"/>
        </w:rPr>
        <w:tab/>
        <w:t xml:space="preserve">filings are not made, relief cannot be granted. </w:t>
      </w:r>
    </w:p>
    <w:p w:rsidR="004F5FED" w14:paraId="2CB89B41" w14:textId="77777777">
      <w:pPr>
        <w:pStyle w:val="BodyTextIndent3"/>
        <w:tabs>
          <w:tab w:val="clear" w:pos="1080"/>
        </w:tabs>
        <w:ind w:left="360" w:firstLine="0"/>
        <w:rPr>
          <w:sz w:val="22"/>
          <w:szCs w:val="22"/>
          <w:shd w:val="clear" w:color="auto" w:fill="FFFFFF"/>
        </w:rPr>
      </w:pPr>
    </w:p>
    <w:p w:rsidR="004F5FED" w14:paraId="4128E8A0" w14:textId="4A030F6F">
      <w:pPr>
        <w:pStyle w:val="BodyTextIndent3"/>
        <w:tabs>
          <w:tab w:val="clear" w:pos="1080"/>
        </w:tabs>
        <w:ind w:left="360" w:firstLine="0"/>
        <w:rPr>
          <w:sz w:val="22"/>
          <w:szCs w:val="22"/>
          <w:shd w:val="clear" w:color="auto" w:fill="FFFFFF"/>
        </w:rPr>
      </w:pPr>
      <w:r>
        <w:rPr>
          <w:sz w:val="22"/>
          <w:szCs w:val="22"/>
          <w:shd w:val="clear" w:color="auto" w:fill="FFFFFF"/>
        </w:rPr>
        <w:t>(g)</w:t>
      </w:r>
      <w:r>
        <w:rPr>
          <w:sz w:val="22"/>
          <w:szCs w:val="22"/>
          <w:shd w:val="clear" w:color="auto" w:fill="FFFFFF"/>
        </w:rPr>
        <w:tab/>
        <w:t xml:space="preserve">The letters demonstrating that currently filed section 107(c) petitions qualify for relief and the </w:t>
      </w:r>
      <w:r>
        <w:rPr>
          <w:sz w:val="22"/>
          <w:szCs w:val="22"/>
          <w:shd w:val="clear" w:color="auto" w:fill="FFFFFF"/>
        </w:rPr>
        <w:tab/>
        <w:t xml:space="preserve">monitoring reports are </w:t>
      </w:r>
      <w:r w:rsidRPr="00001A50">
        <w:rPr>
          <w:sz w:val="22"/>
          <w:szCs w:val="22"/>
          <w:shd w:val="clear" w:color="auto" w:fill="FFFFFF"/>
        </w:rPr>
        <w:t>one-time filings</w:t>
      </w:r>
      <w:r>
        <w:rPr>
          <w:sz w:val="22"/>
          <w:szCs w:val="22"/>
          <w:shd w:val="clear" w:color="auto" w:fill="FFFFFF"/>
        </w:rPr>
        <w:t xml:space="preserve"> that will ensure carriers compliance with CALEA.</w:t>
      </w:r>
    </w:p>
    <w:p w:rsidR="00960C26" w:rsidRPr="00D44DC4" w:rsidP="00D44DC4" w14:paraId="7273E2B9" w14:textId="77777777">
      <w:pPr>
        <w:pStyle w:val="BodyTextIndent3"/>
        <w:tabs>
          <w:tab w:val="clear" w:pos="1080"/>
        </w:tabs>
        <w:ind w:left="360" w:firstLine="0"/>
        <w:rPr>
          <w:sz w:val="22"/>
          <w:shd w:val="clear" w:color="auto" w:fill="FFFFFF"/>
        </w:rPr>
      </w:pPr>
    </w:p>
    <w:p w:rsidR="00960C26" w14:paraId="19C62F35" w14:textId="77777777">
      <w:pPr>
        <w:pStyle w:val="BodyTextIndent3"/>
        <w:tabs>
          <w:tab w:val="clear" w:pos="1080"/>
        </w:tabs>
        <w:ind w:firstLine="0"/>
        <w:rPr>
          <w:b/>
          <w:sz w:val="22"/>
          <w:szCs w:val="22"/>
          <w:shd w:val="clear" w:color="auto" w:fill="FFFFFF"/>
        </w:rPr>
      </w:pPr>
    </w:p>
    <w:p w:rsidR="004F5FED" w14:paraId="65C307F3" w14:textId="77777777">
      <w:pPr>
        <w:pStyle w:val="List2"/>
        <w:ind w:left="360"/>
        <w:rPr>
          <w:b/>
          <w:sz w:val="22"/>
          <w:szCs w:val="22"/>
          <w:shd w:val="clear" w:color="auto" w:fill="FFFFFF"/>
        </w:rPr>
      </w:pPr>
      <w:r>
        <w:rPr>
          <w:b/>
          <w:sz w:val="22"/>
          <w:szCs w:val="22"/>
          <w:shd w:val="clear" w:color="auto" w:fill="FFFFFF"/>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4F5FED" w14:paraId="0614DCC2" w14:textId="77777777">
      <w:pPr>
        <w:rPr>
          <w:sz w:val="22"/>
          <w:szCs w:val="22"/>
          <w:shd w:val="clear" w:color="auto" w:fill="FFFFFF"/>
        </w:rPr>
      </w:pPr>
    </w:p>
    <w:p w:rsidR="004F5FED" w14:paraId="6965AC08" w14:textId="77777777">
      <w:pPr>
        <w:pStyle w:val="BodyTextIndent3"/>
        <w:tabs>
          <w:tab w:val="left" w:pos="360"/>
          <w:tab w:val="clear" w:pos="1080"/>
        </w:tabs>
        <w:ind w:firstLine="0"/>
        <w:rPr>
          <w:sz w:val="22"/>
          <w:szCs w:val="22"/>
          <w:shd w:val="clear" w:color="auto" w:fill="FFFFFF"/>
        </w:rPr>
      </w:pPr>
      <w:r>
        <w:rPr>
          <w:sz w:val="22"/>
          <w:szCs w:val="22"/>
          <w:shd w:val="clear" w:color="auto" w:fill="FFFFFF"/>
        </w:rPr>
        <w:tab/>
        <w:t>Current data collection is consistent with 5 CFR §§ 1320.6.</w:t>
      </w:r>
    </w:p>
    <w:p w:rsidR="004F5FED" w14:paraId="7C859987" w14:textId="77777777">
      <w:pPr>
        <w:pStyle w:val="BodyTextIndent3"/>
        <w:tabs>
          <w:tab w:val="clear" w:pos="1080"/>
        </w:tabs>
        <w:ind w:firstLine="0"/>
        <w:rPr>
          <w:sz w:val="22"/>
          <w:szCs w:val="22"/>
          <w:shd w:val="clear" w:color="auto" w:fill="FFFFFF"/>
        </w:rPr>
      </w:pPr>
    </w:p>
    <w:p w:rsidR="004F5FED" w14:paraId="2C5FBC17" w14:textId="77777777">
      <w:pPr>
        <w:pStyle w:val="List2"/>
        <w:ind w:left="360"/>
        <w:rPr>
          <w:b/>
          <w:sz w:val="22"/>
          <w:szCs w:val="22"/>
          <w:shd w:val="clear" w:color="auto" w:fill="FFFFFF"/>
        </w:rPr>
      </w:pPr>
      <w:r>
        <w:rPr>
          <w:b/>
          <w:sz w:val="22"/>
          <w:szCs w:val="22"/>
          <w:shd w:val="clear" w:color="auto" w:fill="FFFFFF"/>
        </w:rPr>
        <w:t>8.  If applicable, provide a copy and identify the date and page number of publication in the Federal Register of the agency’s notice, required by 5 CFR 1320.8(d), soliciting comments on the information prior to submission to OMB.</w:t>
      </w:r>
    </w:p>
    <w:p w:rsidR="004F5FED" w14:paraId="6FBF957F" w14:textId="77777777">
      <w:pPr>
        <w:rPr>
          <w:sz w:val="22"/>
          <w:szCs w:val="22"/>
          <w:shd w:val="clear" w:color="auto" w:fill="FFFFFF"/>
        </w:rPr>
      </w:pPr>
    </w:p>
    <w:p w:rsidR="004F5FED" w14:paraId="23D70C7E" w14:textId="41AB862D">
      <w:pPr>
        <w:pStyle w:val="BodyTextIndent3"/>
        <w:tabs>
          <w:tab w:val="left" w:pos="360"/>
          <w:tab w:val="clear" w:pos="1080"/>
        </w:tabs>
        <w:ind w:left="360" w:firstLine="0"/>
        <w:rPr>
          <w:sz w:val="22"/>
          <w:szCs w:val="22"/>
          <w:shd w:val="clear" w:color="auto" w:fill="FFFFFF"/>
        </w:rPr>
      </w:pPr>
      <w:r>
        <w:rPr>
          <w:sz w:val="22"/>
          <w:szCs w:val="22"/>
          <w:shd w:val="clear" w:color="auto" w:fill="FFFFFF"/>
        </w:rPr>
        <w:t xml:space="preserve">The 60-day notice was published in the </w:t>
      </w:r>
      <w:r>
        <w:rPr>
          <w:i/>
          <w:sz w:val="22"/>
          <w:szCs w:val="22"/>
          <w:shd w:val="clear" w:color="auto" w:fill="FFFFFF"/>
        </w:rPr>
        <w:t>Federal Register</w:t>
      </w:r>
      <w:r>
        <w:rPr>
          <w:sz w:val="22"/>
          <w:szCs w:val="22"/>
          <w:shd w:val="clear" w:color="auto" w:fill="FFFFFF"/>
        </w:rPr>
        <w:t xml:space="preserve"> on </w:t>
      </w:r>
      <w:r w:rsidRPr="00412409" w:rsidR="00412409">
        <w:rPr>
          <w:sz w:val="22"/>
          <w:szCs w:val="22"/>
          <w:shd w:val="clear" w:color="auto" w:fill="FFFFFF"/>
        </w:rPr>
        <w:t xml:space="preserve">August 18, </w:t>
      </w:r>
      <w:r w:rsidRPr="00412409" w:rsidR="00D44DC4">
        <w:rPr>
          <w:sz w:val="22"/>
          <w:szCs w:val="22"/>
          <w:shd w:val="clear" w:color="auto" w:fill="FFFFFF"/>
        </w:rPr>
        <w:t>2022</w:t>
      </w:r>
      <w:r w:rsidRPr="00412409" w:rsidR="00CB710F">
        <w:rPr>
          <w:sz w:val="22"/>
          <w:szCs w:val="22"/>
          <w:shd w:val="clear" w:color="auto" w:fill="FFFFFF"/>
        </w:rPr>
        <w:t xml:space="preserve"> </w:t>
      </w:r>
      <w:r w:rsidRPr="00412409">
        <w:rPr>
          <w:sz w:val="22"/>
          <w:szCs w:val="22"/>
          <w:shd w:val="clear" w:color="auto" w:fill="FFFFFF"/>
        </w:rPr>
        <w:t>(</w:t>
      </w:r>
      <w:r w:rsidRPr="00412409" w:rsidR="00412409">
        <w:rPr>
          <w:sz w:val="22"/>
          <w:szCs w:val="22"/>
          <w:shd w:val="clear" w:color="auto" w:fill="FFFFFF"/>
        </w:rPr>
        <w:t>87</w:t>
      </w:r>
      <w:r w:rsidRPr="00412409" w:rsidR="00DF25C2">
        <w:rPr>
          <w:sz w:val="22"/>
          <w:szCs w:val="22"/>
          <w:shd w:val="clear" w:color="auto" w:fill="FFFFFF"/>
        </w:rPr>
        <w:t xml:space="preserve"> FR </w:t>
      </w:r>
      <w:r w:rsidRPr="00412409" w:rsidR="00412409">
        <w:rPr>
          <w:sz w:val="22"/>
          <w:szCs w:val="22"/>
          <w:shd w:val="clear" w:color="auto" w:fill="FFFFFF"/>
        </w:rPr>
        <w:t>50857</w:t>
      </w:r>
      <w:r w:rsidRPr="00412409">
        <w:rPr>
          <w:sz w:val="22"/>
          <w:szCs w:val="22"/>
          <w:shd w:val="clear" w:color="auto" w:fill="FFFFFF"/>
        </w:rPr>
        <w:t>).</w:t>
      </w:r>
      <w:r>
        <w:rPr>
          <w:sz w:val="22"/>
          <w:szCs w:val="22"/>
          <w:shd w:val="clear" w:color="auto" w:fill="FFFFFF"/>
        </w:rPr>
        <w:t xml:space="preserve"> </w:t>
      </w:r>
      <w:r w:rsidR="00615CD2">
        <w:rPr>
          <w:sz w:val="22"/>
          <w:szCs w:val="22"/>
          <w:shd w:val="clear" w:color="auto" w:fill="FFFFFF"/>
        </w:rPr>
        <w:t xml:space="preserve"> </w:t>
      </w:r>
      <w:r w:rsidR="00AA3133">
        <w:rPr>
          <w:sz w:val="22"/>
          <w:szCs w:val="22"/>
          <w:shd w:val="clear" w:color="auto" w:fill="FFFFFF"/>
        </w:rPr>
        <w:t>No comments were received as a result of this notice.</w:t>
      </w:r>
    </w:p>
    <w:p w:rsidR="004F5FED" w14:paraId="0C071239" w14:textId="77777777">
      <w:pPr>
        <w:pStyle w:val="BodyTextIndent3"/>
        <w:tabs>
          <w:tab w:val="clear" w:pos="1080"/>
        </w:tabs>
        <w:ind w:firstLine="0"/>
        <w:rPr>
          <w:sz w:val="22"/>
          <w:szCs w:val="22"/>
          <w:shd w:val="clear" w:color="auto" w:fill="FFFFFF"/>
        </w:rPr>
      </w:pPr>
    </w:p>
    <w:p w:rsidR="004F5FED" w14:paraId="0652BD06" w14:textId="77777777">
      <w:pPr>
        <w:pStyle w:val="List2"/>
        <w:ind w:left="360"/>
        <w:rPr>
          <w:b/>
          <w:sz w:val="22"/>
          <w:szCs w:val="22"/>
          <w:shd w:val="clear" w:color="auto" w:fill="FFFFFF"/>
        </w:rPr>
      </w:pPr>
      <w:r>
        <w:rPr>
          <w:b/>
          <w:sz w:val="22"/>
          <w:szCs w:val="22"/>
          <w:shd w:val="clear" w:color="auto" w:fill="FFFFFF"/>
        </w:rPr>
        <w:t xml:space="preserve">9. </w:t>
      </w:r>
      <w:r>
        <w:rPr>
          <w:b/>
          <w:sz w:val="22"/>
          <w:szCs w:val="22"/>
          <w:shd w:val="clear" w:color="auto" w:fill="FFFFFF"/>
        </w:rPr>
        <w:tab/>
        <w:t>Explain any decision to provide any payment or gift to respondents, other than remuneration of contractors or grantees.</w:t>
      </w:r>
    </w:p>
    <w:p w:rsidR="004F5FED" w14:paraId="2F2A3804" w14:textId="77777777">
      <w:pPr>
        <w:pStyle w:val="List2"/>
        <w:ind w:left="0" w:firstLine="0"/>
        <w:rPr>
          <w:b/>
          <w:sz w:val="22"/>
          <w:szCs w:val="22"/>
          <w:shd w:val="clear" w:color="auto" w:fill="FFFFFF"/>
        </w:rPr>
      </w:pPr>
    </w:p>
    <w:p w:rsidR="004F5FED" w14:paraId="01B3CB12" w14:textId="77777777">
      <w:pPr>
        <w:pStyle w:val="BodyTextIndent3"/>
        <w:tabs>
          <w:tab w:val="left" w:pos="360"/>
          <w:tab w:val="clear" w:pos="1080"/>
        </w:tabs>
        <w:ind w:firstLine="0"/>
        <w:rPr>
          <w:sz w:val="22"/>
          <w:szCs w:val="22"/>
          <w:shd w:val="clear" w:color="auto" w:fill="FFFFFF"/>
        </w:rPr>
      </w:pPr>
      <w:r>
        <w:rPr>
          <w:sz w:val="22"/>
          <w:szCs w:val="22"/>
          <w:shd w:val="clear" w:color="auto" w:fill="FFFFFF"/>
        </w:rPr>
        <w:tab/>
        <w:t>The respondents will not receive any payments.</w:t>
      </w:r>
    </w:p>
    <w:p w:rsidR="004F5FED" w14:paraId="69822E4E" w14:textId="77777777">
      <w:pPr>
        <w:pStyle w:val="BodyTextIndent3"/>
        <w:tabs>
          <w:tab w:val="clear" w:pos="1080"/>
        </w:tabs>
        <w:ind w:firstLine="0"/>
        <w:rPr>
          <w:sz w:val="22"/>
          <w:szCs w:val="22"/>
          <w:shd w:val="clear" w:color="auto" w:fill="FFFFFF"/>
        </w:rPr>
      </w:pPr>
    </w:p>
    <w:p w:rsidR="004F5FED" w14:paraId="42374C17" w14:textId="77777777">
      <w:pPr>
        <w:pStyle w:val="List2"/>
        <w:ind w:left="360"/>
        <w:rPr>
          <w:b/>
          <w:sz w:val="22"/>
          <w:szCs w:val="22"/>
          <w:shd w:val="clear" w:color="auto" w:fill="FFFFFF"/>
        </w:rPr>
      </w:pPr>
      <w:r>
        <w:rPr>
          <w:b/>
          <w:sz w:val="22"/>
          <w:szCs w:val="22"/>
          <w:shd w:val="clear" w:color="auto" w:fill="FFFFFF"/>
        </w:rPr>
        <w:t>10. Describe any assurance of confidentiality provided to respondents and the basis for the assurance in statute, regulation or agency policy.</w:t>
      </w:r>
    </w:p>
    <w:p w:rsidR="00467D32" w14:paraId="5E6EF275" w14:textId="77777777">
      <w:pPr>
        <w:pStyle w:val="List2"/>
        <w:ind w:left="360"/>
        <w:rPr>
          <w:b/>
          <w:sz w:val="22"/>
          <w:szCs w:val="22"/>
          <w:shd w:val="clear" w:color="auto" w:fill="FFFFFF"/>
        </w:rPr>
      </w:pPr>
    </w:p>
    <w:p w:rsidR="00467D32" w:rsidP="0006651C" w14:paraId="6158661E" w14:textId="77777777">
      <w:pPr>
        <w:pStyle w:val="BodyTextIndent3"/>
        <w:tabs>
          <w:tab w:val="clear" w:pos="1080"/>
        </w:tabs>
        <w:ind w:left="360" w:firstLine="0"/>
        <w:rPr>
          <w:sz w:val="22"/>
          <w:szCs w:val="22"/>
          <w:shd w:val="clear" w:color="auto" w:fill="FFFFFF"/>
        </w:rPr>
      </w:pPr>
      <w:r>
        <w:rPr>
          <w:sz w:val="22"/>
          <w:szCs w:val="22"/>
          <w:shd w:val="clear" w:color="auto" w:fill="FFFFFF"/>
        </w:rPr>
        <w:t>Pursuant to section 0.457(g) of the Commission’s rules, the information in the CALEA system security filings and petitions will not be made routinely available for public inspection.</w:t>
      </w:r>
    </w:p>
    <w:p w:rsidR="00467D32" w14:paraId="17527128" w14:textId="77777777">
      <w:pPr>
        <w:pStyle w:val="BodyTextIndent3"/>
        <w:tabs>
          <w:tab w:val="clear" w:pos="1080"/>
        </w:tabs>
        <w:ind w:firstLine="0"/>
        <w:rPr>
          <w:sz w:val="22"/>
          <w:szCs w:val="22"/>
          <w:shd w:val="clear" w:color="auto" w:fill="FFFFFF"/>
        </w:rPr>
      </w:pPr>
    </w:p>
    <w:p w:rsidR="004F5FED" w:rsidP="0006651C" w14:paraId="50CBC05B" w14:textId="4E2DF7A0">
      <w:pPr>
        <w:pStyle w:val="BodyTextIndent3"/>
        <w:tabs>
          <w:tab w:val="left" w:pos="360"/>
          <w:tab w:val="left" w:pos="720"/>
        </w:tabs>
        <w:ind w:left="360" w:firstLine="0"/>
        <w:rPr>
          <w:b/>
          <w:sz w:val="22"/>
          <w:szCs w:val="22"/>
          <w:shd w:val="clear" w:color="auto" w:fill="FFFFFF"/>
        </w:rPr>
      </w:pPr>
      <w:r>
        <w:rPr>
          <w:sz w:val="22"/>
          <w:szCs w:val="22"/>
          <w:shd w:val="clear" w:color="auto" w:fill="FFFFFF"/>
        </w:rPr>
        <w:t xml:space="preserve">Section 107(c) and section 109(b) filings are entitled to confidential treatment under the Freedom of Information Act. </w:t>
      </w:r>
      <w:r w:rsidR="00615CD2">
        <w:rPr>
          <w:sz w:val="22"/>
          <w:szCs w:val="22"/>
          <w:shd w:val="clear" w:color="auto" w:fill="FFFFFF"/>
        </w:rPr>
        <w:t xml:space="preserve"> </w:t>
      </w:r>
      <w:r>
        <w:rPr>
          <w:sz w:val="22"/>
          <w:szCs w:val="22"/>
          <w:shd w:val="clear" w:color="auto" w:fill="FFFFFF"/>
        </w:rPr>
        <w:t xml:space="preserve">The Commission has directed respondents to file their </w:t>
      </w:r>
      <w:r>
        <w:rPr>
          <w:rFonts w:eastAsia="Batang"/>
          <w:sz w:val="22"/>
          <w:szCs w:val="22"/>
          <w:shd w:val="clear" w:color="auto" w:fill="FFFFFF"/>
        </w:rPr>
        <w:t>petitions</w:t>
      </w:r>
      <w:r>
        <w:rPr>
          <w:sz w:val="22"/>
          <w:szCs w:val="22"/>
          <w:shd w:val="clear" w:color="auto" w:fill="FFFFFF"/>
        </w:rPr>
        <w:t xml:space="preserve"> under a general claim of confidential or proprietary protection, subject only to scrutiny by the Commission and the Attorney General who is consulted in section 107(c) adjudications and is a party to all section 109(b) adjudications.  </w:t>
      </w:r>
    </w:p>
    <w:p w:rsidR="004F5FED" w14:paraId="339F3F12" w14:textId="77777777">
      <w:pPr>
        <w:pStyle w:val="BodyTextIndent3"/>
        <w:tabs>
          <w:tab w:val="clear" w:pos="1080"/>
        </w:tabs>
        <w:ind w:firstLine="0"/>
        <w:rPr>
          <w:b/>
          <w:sz w:val="22"/>
          <w:szCs w:val="22"/>
          <w:shd w:val="clear" w:color="auto" w:fill="FFFFFF"/>
        </w:rPr>
      </w:pPr>
    </w:p>
    <w:p w:rsidR="004F5FED" w14:paraId="7F437179" w14:textId="77777777">
      <w:pPr>
        <w:pStyle w:val="List2"/>
        <w:ind w:left="0" w:firstLine="0"/>
        <w:rPr>
          <w:b/>
          <w:sz w:val="22"/>
          <w:szCs w:val="22"/>
          <w:shd w:val="clear" w:color="auto" w:fill="FFFFFF"/>
        </w:rPr>
      </w:pPr>
      <w:r>
        <w:rPr>
          <w:b/>
          <w:sz w:val="22"/>
          <w:szCs w:val="22"/>
          <w:shd w:val="clear" w:color="auto" w:fill="FFFFFF"/>
        </w:rPr>
        <w:br w:type="page"/>
      </w:r>
      <w:r>
        <w:rPr>
          <w:b/>
          <w:sz w:val="22"/>
          <w:szCs w:val="22"/>
          <w:shd w:val="clear" w:color="auto" w:fill="FFFFFF"/>
        </w:rPr>
        <w:t>11. Provide additional justification for any questions of a sensitive nature.</w:t>
      </w:r>
    </w:p>
    <w:p w:rsidR="00AB1418" w14:paraId="59652A4A" w14:textId="77777777">
      <w:pPr>
        <w:pStyle w:val="List2"/>
        <w:ind w:left="0" w:firstLine="0"/>
        <w:rPr>
          <w:b/>
          <w:sz w:val="22"/>
          <w:szCs w:val="22"/>
          <w:shd w:val="clear" w:color="auto" w:fill="FFFFFF"/>
        </w:rPr>
      </w:pPr>
    </w:p>
    <w:p w:rsidR="00AB1418" w:rsidRPr="00EC314D" w:rsidP="0006651C" w14:paraId="19143220" w14:textId="77777777">
      <w:pPr>
        <w:pStyle w:val="List2"/>
        <w:ind w:left="0" w:firstLine="360"/>
        <w:rPr>
          <w:sz w:val="22"/>
          <w:szCs w:val="22"/>
          <w:shd w:val="clear" w:color="auto" w:fill="FFFFFF"/>
        </w:rPr>
      </w:pPr>
      <w:r>
        <w:rPr>
          <w:sz w:val="22"/>
          <w:szCs w:val="22"/>
          <w:shd w:val="clear" w:color="auto" w:fill="FFFFFF"/>
        </w:rPr>
        <w:t xml:space="preserve">No questions of a sensitive nature are asked. </w:t>
      </w:r>
    </w:p>
    <w:p w:rsidR="004F5FED" w14:paraId="36D3B5EA" w14:textId="77777777">
      <w:pPr>
        <w:pStyle w:val="BodyTextIndent3"/>
        <w:tabs>
          <w:tab w:val="clear" w:pos="1080"/>
        </w:tabs>
        <w:ind w:firstLine="0"/>
        <w:rPr>
          <w:sz w:val="22"/>
          <w:szCs w:val="22"/>
          <w:shd w:val="clear" w:color="auto" w:fill="FFFFFF"/>
        </w:rPr>
      </w:pPr>
    </w:p>
    <w:p w:rsidR="004F5FED" w14:paraId="72F6A600" w14:textId="77777777">
      <w:pPr>
        <w:pStyle w:val="List2"/>
        <w:ind w:left="360"/>
        <w:rPr>
          <w:b/>
          <w:sz w:val="22"/>
          <w:szCs w:val="22"/>
          <w:shd w:val="clear" w:color="auto" w:fill="FFFFFF"/>
        </w:rPr>
      </w:pPr>
      <w:r>
        <w:rPr>
          <w:b/>
          <w:sz w:val="22"/>
          <w:szCs w:val="22"/>
          <w:shd w:val="clear" w:color="auto" w:fill="FFFFFF"/>
        </w:rPr>
        <w:t xml:space="preserve">12. </w:t>
      </w:r>
      <w:r w:rsidRPr="002C549B">
        <w:rPr>
          <w:b/>
          <w:sz w:val="22"/>
          <w:szCs w:val="22"/>
          <w:shd w:val="clear" w:color="auto" w:fill="FFFFFF"/>
        </w:rPr>
        <w:t>Provide estimates of the hour burden of the collection of information.</w:t>
      </w:r>
      <w:r>
        <w:rPr>
          <w:b/>
          <w:sz w:val="22"/>
          <w:szCs w:val="22"/>
          <w:shd w:val="clear" w:color="auto" w:fill="FFFFFF"/>
        </w:rPr>
        <w:t xml:space="preserve">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4F5FED" w14:paraId="7B4B3F97" w14:textId="77777777">
      <w:pPr>
        <w:pStyle w:val="BodyTextIndent3"/>
        <w:tabs>
          <w:tab w:val="clear" w:pos="1080"/>
        </w:tabs>
        <w:ind w:firstLine="0"/>
        <w:rPr>
          <w:sz w:val="22"/>
          <w:szCs w:val="22"/>
          <w:shd w:val="clear" w:color="auto" w:fill="FFFFFF"/>
        </w:rPr>
      </w:pPr>
    </w:p>
    <w:p w:rsidR="004F5FED" w14:paraId="10D36BC9" w14:textId="77777777">
      <w:pPr>
        <w:pStyle w:val="BodyTextIndent"/>
        <w:tabs>
          <w:tab w:val="left" w:pos="360"/>
        </w:tabs>
        <w:ind w:left="0" w:firstLine="0"/>
        <w:rPr>
          <w:b/>
          <w:sz w:val="22"/>
          <w:szCs w:val="22"/>
          <w:shd w:val="clear" w:color="auto" w:fill="FFFFFF"/>
        </w:rPr>
      </w:pPr>
      <w:r>
        <w:rPr>
          <w:b/>
          <w:sz w:val="22"/>
          <w:szCs w:val="22"/>
          <w:shd w:val="clear" w:color="auto" w:fill="FFFFFF"/>
        </w:rPr>
        <w:tab/>
        <w:t>HOURLY BURDEN ON RESPONDENTS:</w:t>
      </w:r>
    </w:p>
    <w:p w:rsidR="004F5FED" w14:paraId="19DAAF1A" w14:textId="77777777">
      <w:pPr>
        <w:pStyle w:val="BodyTextIndent"/>
        <w:ind w:left="0" w:firstLine="0"/>
        <w:rPr>
          <w:b/>
          <w:sz w:val="22"/>
          <w:szCs w:val="22"/>
          <w:shd w:val="clear" w:color="auto" w:fill="FFFFFF"/>
        </w:rPr>
      </w:pPr>
    </w:p>
    <w:p w:rsidR="004F5FED" w14:paraId="757C2AF2" w14:textId="77777777">
      <w:pPr>
        <w:pStyle w:val="BodyTextIndent"/>
        <w:tabs>
          <w:tab w:val="left" w:pos="360"/>
        </w:tabs>
        <w:ind w:left="0" w:firstLine="0"/>
        <w:rPr>
          <w:b/>
          <w:sz w:val="22"/>
          <w:szCs w:val="22"/>
          <w:shd w:val="clear" w:color="auto" w:fill="FFFFFF"/>
        </w:rPr>
      </w:pPr>
      <w:r>
        <w:rPr>
          <w:b/>
          <w:sz w:val="22"/>
          <w:szCs w:val="22"/>
          <w:shd w:val="clear" w:color="auto" w:fill="FFFFFF"/>
        </w:rPr>
        <w:tab/>
        <w:t>A.  Submitting System Security Filings to the Commission</w:t>
      </w:r>
    </w:p>
    <w:p w:rsidR="004F5FED" w14:paraId="37887017" w14:textId="77777777">
      <w:pPr>
        <w:pStyle w:val="BodyTextIndent"/>
        <w:ind w:left="720" w:firstLine="0"/>
        <w:rPr>
          <w:b/>
          <w:bCs/>
          <w:sz w:val="22"/>
          <w:szCs w:val="22"/>
          <w:shd w:val="clear" w:color="auto" w:fill="FFFFFF"/>
        </w:rPr>
      </w:pPr>
    </w:p>
    <w:p w:rsidR="004F5FED" w14:paraId="0840E4AC" w14:textId="77777777">
      <w:pPr>
        <w:pStyle w:val="BodyTextIndent"/>
        <w:ind w:left="720" w:firstLine="0"/>
        <w:rPr>
          <w:b/>
          <w:bCs/>
          <w:sz w:val="22"/>
          <w:szCs w:val="22"/>
          <w:shd w:val="clear" w:color="auto" w:fill="FFFFFF"/>
        </w:rPr>
      </w:pPr>
      <w:r>
        <w:rPr>
          <w:b/>
          <w:bCs/>
          <w:sz w:val="22"/>
          <w:szCs w:val="22"/>
          <w:shd w:val="clear" w:color="auto" w:fill="FFFFFF"/>
        </w:rPr>
        <w:t>Telecommunications Carriers CALEA Compliance:</w:t>
      </w:r>
    </w:p>
    <w:p w:rsidR="004F5FED" w14:paraId="3C914472" w14:textId="77777777">
      <w:pPr>
        <w:pStyle w:val="BodyTextIndent"/>
        <w:ind w:left="720" w:firstLine="0"/>
        <w:rPr>
          <w:b/>
          <w:bCs/>
          <w:sz w:val="22"/>
          <w:szCs w:val="22"/>
          <w:shd w:val="clear" w:color="auto" w:fill="FFFFFF"/>
        </w:rPr>
      </w:pPr>
    </w:p>
    <w:p w:rsidR="004F5FED" w14:paraId="2BFB9877" w14:textId="77777777">
      <w:pPr>
        <w:pStyle w:val="BodyTextIndent"/>
        <w:tabs>
          <w:tab w:val="left" w:pos="720"/>
          <w:tab w:val="left" w:pos="1080"/>
        </w:tabs>
        <w:ind w:left="0" w:firstLine="0"/>
        <w:rPr>
          <w:bCs/>
          <w:sz w:val="22"/>
          <w:szCs w:val="22"/>
          <w:shd w:val="clear" w:color="auto" w:fill="FFFFFF"/>
        </w:rPr>
      </w:pPr>
      <w:r>
        <w:rPr>
          <w:bCs/>
          <w:sz w:val="22"/>
          <w:szCs w:val="22"/>
          <w:shd w:val="clear" w:color="auto" w:fill="FFFFFF"/>
        </w:rPr>
        <w:tab/>
        <w:t xml:space="preserve">As result of Commission action in CC Docket No. 97-213, we estimate </w:t>
      </w:r>
      <w:r w:rsidRPr="00533F20">
        <w:rPr>
          <w:bCs/>
          <w:sz w:val="22"/>
          <w:szCs w:val="22"/>
          <w:shd w:val="clear" w:color="auto" w:fill="FFFFFF"/>
        </w:rPr>
        <w:t xml:space="preserve">that </w:t>
      </w:r>
      <w:r w:rsidRPr="00533F20" w:rsidR="00650EEF">
        <w:rPr>
          <w:bCs/>
          <w:sz w:val="22"/>
          <w:szCs w:val="22"/>
          <w:shd w:val="clear" w:color="auto" w:fill="FFFFFF"/>
        </w:rPr>
        <w:t xml:space="preserve">a total of </w:t>
      </w:r>
      <w:r w:rsidRPr="00533F20">
        <w:rPr>
          <w:bCs/>
          <w:sz w:val="22"/>
          <w:szCs w:val="22"/>
          <w:shd w:val="clear" w:color="auto" w:fill="FFFFFF"/>
        </w:rPr>
        <w:t>3,000</w:t>
      </w:r>
      <w:r>
        <w:rPr>
          <w:bCs/>
          <w:sz w:val="22"/>
          <w:szCs w:val="22"/>
          <w:shd w:val="clear" w:color="auto" w:fill="FFFFFF"/>
        </w:rPr>
        <w:t xml:space="preserve"> </w:t>
      </w:r>
      <w:r>
        <w:rPr>
          <w:bCs/>
          <w:sz w:val="22"/>
          <w:szCs w:val="22"/>
          <w:shd w:val="clear" w:color="auto" w:fill="FFFFFF"/>
        </w:rPr>
        <w:tab/>
      </w:r>
      <w:r>
        <w:rPr>
          <w:bCs/>
          <w:sz w:val="22"/>
          <w:szCs w:val="22"/>
          <w:shd w:val="clear" w:color="auto" w:fill="FFFFFF"/>
        </w:rPr>
        <w:tab/>
        <w:t xml:space="preserve">telecommunications carriers were obliged to establish and submit to the Commission their </w:t>
      </w:r>
      <w:r>
        <w:rPr>
          <w:bCs/>
          <w:sz w:val="22"/>
          <w:szCs w:val="22"/>
          <w:shd w:val="clear" w:color="auto" w:fill="FFFFFF"/>
        </w:rPr>
        <w:tab/>
      </w:r>
      <w:r>
        <w:rPr>
          <w:bCs/>
          <w:sz w:val="22"/>
          <w:szCs w:val="22"/>
          <w:shd w:val="clear" w:color="auto" w:fill="FFFFFF"/>
        </w:rPr>
        <w:tab/>
        <w:t xml:space="preserve">policies and procedures for complying with CALEA requirements.  </w:t>
      </w:r>
    </w:p>
    <w:p w:rsidR="004F5FED" w14:paraId="6E14D8E8" w14:textId="77777777">
      <w:pPr>
        <w:pStyle w:val="BodyTextIndent"/>
        <w:ind w:left="0" w:firstLine="0"/>
        <w:rPr>
          <w:bCs/>
          <w:sz w:val="22"/>
          <w:szCs w:val="22"/>
          <w:shd w:val="clear" w:color="auto" w:fill="FFFFFF"/>
        </w:rPr>
      </w:pPr>
    </w:p>
    <w:p w:rsidR="004F5FED" w14:paraId="30D227A8" w14:textId="77777777">
      <w:pPr>
        <w:pStyle w:val="BodyTextIndent"/>
        <w:tabs>
          <w:tab w:val="left" w:pos="720"/>
          <w:tab w:val="left" w:pos="1080"/>
        </w:tabs>
        <w:ind w:left="0" w:firstLine="0"/>
        <w:rPr>
          <w:bCs/>
          <w:sz w:val="22"/>
          <w:szCs w:val="22"/>
          <w:shd w:val="clear" w:color="auto" w:fill="FFFFFF"/>
        </w:rPr>
      </w:pPr>
      <w:r>
        <w:rPr>
          <w:bCs/>
          <w:sz w:val="22"/>
          <w:szCs w:val="22"/>
          <w:shd w:val="clear" w:color="auto" w:fill="FFFFFF"/>
        </w:rPr>
        <w:tab/>
        <w:t xml:space="preserve">This submission must include information regarding the appointment of a senior authorized </w:t>
      </w:r>
      <w:r>
        <w:rPr>
          <w:bCs/>
          <w:sz w:val="22"/>
          <w:szCs w:val="22"/>
          <w:shd w:val="clear" w:color="auto" w:fill="FFFFFF"/>
        </w:rPr>
        <w:tab/>
      </w:r>
      <w:r>
        <w:rPr>
          <w:bCs/>
          <w:sz w:val="22"/>
          <w:szCs w:val="22"/>
          <w:shd w:val="clear" w:color="auto" w:fill="FFFFFF"/>
        </w:rPr>
        <w:tab/>
        <w:t xml:space="preserve">officer or employee responsible for CALEA activities, and a 24-hour point of contact for law </w:t>
      </w:r>
      <w:r>
        <w:rPr>
          <w:bCs/>
          <w:sz w:val="22"/>
          <w:szCs w:val="22"/>
          <w:shd w:val="clear" w:color="auto" w:fill="FFFFFF"/>
        </w:rPr>
        <w:tab/>
      </w:r>
      <w:r>
        <w:rPr>
          <w:bCs/>
          <w:sz w:val="22"/>
          <w:szCs w:val="22"/>
          <w:shd w:val="clear" w:color="auto" w:fill="FFFFFF"/>
        </w:rPr>
        <w:tab/>
        <w:t xml:space="preserve">enforcement officials.  </w:t>
      </w:r>
    </w:p>
    <w:p w:rsidR="004F5FED" w14:paraId="094816C0" w14:textId="77777777">
      <w:pPr>
        <w:pStyle w:val="BodyTextIndent"/>
        <w:tabs>
          <w:tab w:val="left" w:pos="720"/>
          <w:tab w:val="left" w:pos="1080"/>
        </w:tabs>
        <w:ind w:left="0" w:firstLine="0"/>
        <w:rPr>
          <w:bCs/>
          <w:sz w:val="22"/>
          <w:szCs w:val="22"/>
          <w:shd w:val="clear" w:color="auto" w:fill="FFFFFF"/>
        </w:rPr>
      </w:pPr>
    </w:p>
    <w:p w:rsidR="004F5FED" w14:paraId="2D9D7880" w14:textId="77777777">
      <w:pPr>
        <w:pStyle w:val="BodyTextIndent"/>
        <w:tabs>
          <w:tab w:val="left" w:pos="720"/>
          <w:tab w:val="left" w:pos="1080"/>
        </w:tabs>
        <w:ind w:left="0" w:firstLine="0"/>
        <w:rPr>
          <w:bCs/>
          <w:sz w:val="22"/>
          <w:szCs w:val="22"/>
          <w:shd w:val="clear" w:color="auto" w:fill="FFFFFF"/>
        </w:rPr>
      </w:pPr>
      <w:r>
        <w:rPr>
          <w:bCs/>
          <w:sz w:val="22"/>
          <w:szCs w:val="22"/>
          <w:shd w:val="clear" w:color="auto" w:fill="FFFFFF"/>
        </w:rPr>
        <w:tab/>
        <w:t xml:space="preserve">Initial filings were made in 2000, and are not a recurring burden.  However, any time the </w:t>
      </w:r>
      <w:r>
        <w:rPr>
          <w:bCs/>
          <w:sz w:val="22"/>
          <w:szCs w:val="22"/>
          <w:shd w:val="clear" w:color="auto" w:fill="FFFFFF"/>
        </w:rPr>
        <w:tab/>
      </w:r>
      <w:r>
        <w:rPr>
          <w:bCs/>
          <w:sz w:val="22"/>
          <w:szCs w:val="22"/>
          <w:shd w:val="clear" w:color="auto" w:fill="FFFFFF"/>
        </w:rPr>
        <w:tab/>
      </w:r>
      <w:r>
        <w:rPr>
          <w:bCs/>
          <w:sz w:val="22"/>
          <w:szCs w:val="22"/>
          <w:shd w:val="clear" w:color="auto" w:fill="FFFFFF"/>
        </w:rPr>
        <w:tab/>
        <w:t>policies and procedures</w:t>
      </w:r>
      <w:r>
        <w:rPr>
          <w:b/>
          <w:sz w:val="22"/>
          <w:szCs w:val="22"/>
          <w:shd w:val="clear" w:color="auto" w:fill="FFFFFF"/>
        </w:rPr>
        <w:t xml:space="preserve"> </w:t>
      </w:r>
      <w:r>
        <w:rPr>
          <w:bCs/>
          <w:sz w:val="22"/>
          <w:szCs w:val="22"/>
          <w:shd w:val="clear" w:color="auto" w:fill="FFFFFF"/>
        </w:rPr>
        <w:t>change or a liaison</w:t>
      </w:r>
      <w:r>
        <w:rPr>
          <w:b/>
          <w:sz w:val="22"/>
          <w:szCs w:val="22"/>
          <w:shd w:val="clear" w:color="auto" w:fill="FFFFFF"/>
        </w:rPr>
        <w:t xml:space="preserve"> </w:t>
      </w:r>
      <w:r>
        <w:rPr>
          <w:bCs/>
          <w:sz w:val="22"/>
          <w:szCs w:val="22"/>
          <w:shd w:val="clear" w:color="auto" w:fill="FFFFFF"/>
        </w:rPr>
        <w:t xml:space="preserve">either steps down or is appointed, a revised </w:t>
      </w:r>
      <w:r>
        <w:rPr>
          <w:bCs/>
          <w:sz w:val="22"/>
          <w:szCs w:val="22"/>
          <w:shd w:val="clear" w:color="auto" w:fill="FFFFFF"/>
        </w:rPr>
        <w:tab/>
      </w:r>
      <w:r>
        <w:rPr>
          <w:bCs/>
          <w:sz w:val="22"/>
          <w:szCs w:val="22"/>
          <w:shd w:val="clear" w:color="auto" w:fill="FFFFFF"/>
        </w:rPr>
        <w:tab/>
      </w:r>
      <w:r>
        <w:rPr>
          <w:bCs/>
          <w:sz w:val="22"/>
          <w:szCs w:val="22"/>
          <w:shd w:val="clear" w:color="auto" w:fill="FFFFFF"/>
        </w:rPr>
        <w:tab/>
        <w:t xml:space="preserve">submission must be sent to the Commission. </w:t>
      </w:r>
    </w:p>
    <w:p w:rsidR="004F5FED" w14:paraId="0D249B8C" w14:textId="77777777">
      <w:pPr>
        <w:pStyle w:val="BodyTextIndent"/>
        <w:tabs>
          <w:tab w:val="left" w:pos="720"/>
          <w:tab w:val="left" w:pos="1080"/>
        </w:tabs>
        <w:ind w:left="0" w:firstLine="0"/>
        <w:rPr>
          <w:bCs/>
          <w:sz w:val="22"/>
          <w:szCs w:val="22"/>
          <w:shd w:val="clear" w:color="auto" w:fill="FFFFFF"/>
        </w:rPr>
      </w:pPr>
    </w:p>
    <w:p w:rsidR="00620D38" w:rsidRPr="007A1EA2" w14:paraId="5070038E" w14:textId="77777777">
      <w:pPr>
        <w:pStyle w:val="BodyTextIndent"/>
        <w:tabs>
          <w:tab w:val="left" w:pos="1080"/>
        </w:tabs>
        <w:ind w:left="720" w:firstLine="0"/>
        <w:rPr>
          <w:bCs/>
          <w:sz w:val="22"/>
          <w:szCs w:val="22"/>
          <w:u w:val="single"/>
          <w:shd w:val="clear" w:color="auto" w:fill="FFFFFF"/>
        </w:rPr>
      </w:pPr>
      <w:bookmarkStart w:id="4" w:name="_Hlk106716914"/>
      <w:r w:rsidRPr="007A1EA2">
        <w:rPr>
          <w:bCs/>
          <w:sz w:val="22"/>
          <w:szCs w:val="22"/>
          <w:u w:val="single"/>
          <w:shd w:val="clear" w:color="auto" w:fill="FFFFFF"/>
        </w:rPr>
        <w:t>Revisions</w:t>
      </w:r>
      <w:r w:rsidR="000E02EB">
        <w:rPr>
          <w:bCs/>
          <w:sz w:val="22"/>
          <w:szCs w:val="22"/>
          <w:u w:val="single"/>
          <w:shd w:val="clear" w:color="auto" w:fill="FFFFFF"/>
        </w:rPr>
        <w:t xml:space="preserve"> </w:t>
      </w:r>
      <w:r w:rsidRPr="00533F20" w:rsidR="000E02EB">
        <w:rPr>
          <w:bCs/>
          <w:sz w:val="22"/>
          <w:szCs w:val="22"/>
          <w:u w:val="single"/>
          <w:shd w:val="clear" w:color="auto" w:fill="FFFFFF"/>
        </w:rPr>
        <w:t>to SSI plans:</w:t>
      </w:r>
    </w:p>
    <w:p w:rsidR="00620D38" w14:paraId="7445332D" w14:textId="77777777">
      <w:pPr>
        <w:pStyle w:val="BodyTextIndent"/>
        <w:tabs>
          <w:tab w:val="left" w:pos="1080"/>
        </w:tabs>
        <w:ind w:left="720" w:firstLine="0"/>
        <w:rPr>
          <w:bCs/>
          <w:sz w:val="22"/>
          <w:szCs w:val="22"/>
          <w:shd w:val="clear" w:color="auto" w:fill="FFFFFF"/>
        </w:rPr>
      </w:pPr>
    </w:p>
    <w:p w:rsidR="00D44DC4" w14:paraId="1519D373" w14:textId="1B7D7129">
      <w:pPr>
        <w:pStyle w:val="BodyTextIndent"/>
        <w:tabs>
          <w:tab w:val="left" w:pos="1080"/>
        </w:tabs>
        <w:ind w:left="720" w:firstLine="0"/>
        <w:rPr>
          <w:bCs/>
          <w:sz w:val="22"/>
          <w:szCs w:val="22"/>
          <w:shd w:val="clear" w:color="auto" w:fill="FFFFFF"/>
        </w:rPr>
      </w:pPr>
      <w:r>
        <w:rPr>
          <w:bCs/>
          <w:sz w:val="22"/>
          <w:szCs w:val="22"/>
          <w:shd w:val="clear" w:color="auto" w:fill="FFFFFF"/>
        </w:rPr>
        <w:t xml:space="preserve">This resubmission should take about 7.5 hours and the Commission expects to get as many as 150 revisions a year to be completed by staff attorneys, </w:t>
      </w:r>
      <w:r w:rsidRPr="00533F20">
        <w:rPr>
          <w:bCs/>
          <w:sz w:val="22"/>
          <w:szCs w:val="22"/>
          <w:shd w:val="clear" w:color="auto" w:fill="FFFFFF"/>
        </w:rPr>
        <w:t>for a total of 1</w:t>
      </w:r>
      <w:r w:rsidR="000C22A2">
        <w:rPr>
          <w:bCs/>
          <w:sz w:val="22"/>
          <w:szCs w:val="22"/>
          <w:shd w:val="clear" w:color="auto" w:fill="FFFFFF"/>
        </w:rPr>
        <w:t>,125</w:t>
      </w:r>
      <w:r w:rsidRPr="00533F20">
        <w:rPr>
          <w:bCs/>
          <w:sz w:val="22"/>
          <w:szCs w:val="22"/>
          <w:shd w:val="clear" w:color="auto" w:fill="FFFFFF"/>
        </w:rPr>
        <w:t xml:space="preserve"> annual burden hours.</w:t>
      </w:r>
    </w:p>
    <w:p w:rsidR="004F5FED" w14:paraId="3B871E36" w14:textId="471BEB2C">
      <w:pPr>
        <w:pStyle w:val="BodyTextIndent"/>
        <w:tabs>
          <w:tab w:val="left" w:pos="1080"/>
        </w:tabs>
        <w:ind w:left="720" w:firstLine="0"/>
        <w:rPr>
          <w:bCs/>
          <w:sz w:val="22"/>
          <w:szCs w:val="22"/>
          <w:shd w:val="clear" w:color="auto" w:fill="FFFFFF"/>
        </w:rPr>
      </w:pPr>
      <w:r>
        <w:rPr>
          <w:bCs/>
          <w:sz w:val="22"/>
          <w:szCs w:val="22"/>
          <w:shd w:val="clear" w:color="auto" w:fill="FFFFFF"/>
        </w:rPr>
        <w:t xml:space="preserve"> </w:t>
      </w:r>
    </w:p>
    <w:p w:rsidR="00BB6156" w:rsidP="00960C26" w14:paraId="2FD7C1F2" w14:textId="121D3A6B">
      <w:pPr>
        <w:pStyle w:val="BodyTextIndent"/>
        <w:tabs>
          <w:tab w:val="left" w:pos="720"/>
        </w:tabs>
        <w:ind w:left="720" w:firstLine="0"/>
        <w:rPr>
          <w:sz w:val="22"/>
          <w:szCs w:val="22"/>
          <w:shd w:val="clear" w:color="auto" w:fill="FFFFFF"/>
        </w:rPr>
      </w:pPr>
      <w:r w:rsidRPr="00116657">
        <w:rPr>
          <w:sz w:val="22"/>
          <w:szCs w:val="22"/>
          <w:shd w:val="clear" w:color="auto" w:fill="FFFFFF"/>
        </w:rPr>
        <w:t xml:space="preserve">The Commission </w:t>
      </w:r>
      <w:r w:rsidR="00960C26">
        <w:rPr>
          <w:sz w:val="22"/>
          <w:szCs w:val="22"/>
          <w:shd w:val="clear" w:color="auto" w:fill="FFFFFF"/>
        </w:rPr>
        <w:t xml:space="preserve">expects </w:t>
      </w:r>
      <w:r w:rsidRPr="00116657">
        <w:rPr>
          <w:sz w:val="22"/>
          <w:szCs w:val="22"/>
          <w:shd w:val="clear" w:color="auto" w:fill="FFFFFF"/>
        </w:rPr>
        <w:t xml:space="preserve">that respondents will submit approximately </w:t>
      </w:r>
      <w:r w:rsidRPr="00FB6976">
        <w:rPr>
          <w:bCs/>
          <w:sz w:val="22"/>
          <w:shd w:val="clear" w:color="auto" w:fill="FFFFFF"/>
        </w:rPr>
        <w:t>150 revisions</w:t>
      </w:r>
      <w:r w:rsidRPr="00116657">
        <w:rPr>
          <w:sz w:val="22"/>
          <w:szCs w:val="22"/>
          <w:shd w:val="clear" w:color="auto" w:fill="FFFFFF"/>
        </w:rPr>
        <w:t xml:space="preserve"> of the initial (CC Docket No. 97-213) system security submissions per year</w:t>
      </w:r>
      <w:r>
        <w:rPr>
          <w:sz w:val="22"/>
          <w:szCs w:val="22"/>
          <w:shd w:val="clear" w:color="auto" w:fill="FFFFFF"/>
        </w:rPr>
        <w:t xml:space="preserve">.  </w:t>
      </w:r>
      <w:r w:rsidR="00960C26">
        <w:rPr>
          <w:sz w:val="22"/>
          <w:szCs w:val="22"/>
          <w:shd w:val="clear" w:color="auto" w:fill="FFFFFF"/>
        </w:rPr>
        <w:t xml:space="preserve">The Commission also expects </w:t>
      </w:r>
      <w:r>
        <w:rPr>
          <w:sz w:val="22"/>
          <w:szCs w:val="22"/>
          <w:shd w:val="clear" w:color="auto" w:fill="FFFFFF"/>
        </w:rPr>
        <w:t>each</w:t>
      </w:r>
      <w:r w:rsidRPr="00C30851">
        <w:rPr>
          <w:bCs/>
          <w:sz w:val="22"/>
          <w:szCs w:val="22"/>
          <w:shd w:val="clear" w:color="auto" w:fill="FFFFFF"/>
        </w:rPr>
        <w:t xml:space="preserve"> resubmission should take about </w:t>
      </w:r>
      <w:r w:rsidR="00D44DC4">
        <w:rPr>
          <w:bCs/>
          <w:sz w:val="22"/>
          <w:szCs w:val="22"/>
          <w:shd w:val="clear" w:color="auto" w:fill="FFFFFF"/>
        </w:rPr>
        <w:t>7.</w:t>
      </w:r>
      <w:r w:rsidRPr="00C30851">
        <w:rPr>
          <w:bCs/>
          <w:sz w:val="22"/>
          <w:szCs w:val="22"/>
          <w:shd w:val="clear" w:color="auto" w:fill="FFFFFF"/>
        </w:rPr>
        <w:t>5 hours</w:t>
      </w:r>
      <w:r w:rsidR="00960C26">
        <w:rPr>
          <w:bCs/>
          <w:sz w:val="22"/>
          <w:szCs w:val="22"/>
          <w:shd w:val="clear" w:color="auto" w:fill="FFFFFF"/>
        </w:rPr>
        <w:t xml:space="preserve"> </w:t>
      </w:r>
      <w:r w:rsidR="000C73F4">
        <w:rPr>
          <w:bCs/>
          <w:sz w:val="22"/>
          <w:szCs w:val="22"/>
          <w:shd w:val="clear" w:color="auto" w:fill="FFFFFF"/>
        </w:rPr>
        <w:t xml:space="preserve">to </w:t>
      </w:r>
      <w:r>
        <w:rPr>
          <w:bCs/>
          <w:sz w:val="22"/>
          <w:szCs w:val="22"/>
          <w:shd w:val="clear" w:color="auto" w:fill="FFFFFF"/>
        </w:rPr>
        <w:t>b</w:t>
      </w:r>
      <w:r w:rsidR="000C73F4">
        <w:rPr>
          <w:bCs/>
          <w:sz w:val="22"/>
          <w:szCs w:val="22"/>
          <w:shd w:val="clear" w:color="auto" w:fill="FFFFFF"/>
        </w:rPr>
        <w:t>e</w:t>
      </w:r>
      <w:r w:rsidRPr="00116657">
        <w:rPr>
          <w:sz w:val="22"/>
          <w:szCs w:val="22"/>
          <w:shd w:val="clear" w:color="auto" w:fill="FFFFFF"/>
        </w:rPr>
        <w:t xml:space="preserve"> prepared</w:t>
      </w:r>
      <w:r>
        <w:rPr>
          <w:sz w:val="22"/>
          <w:szCs w:val="22"/>
          <w:shd w:val="clear" w:color="auto" w:fill="FFFFFF"/>
        </w:rPr>
        <w:t xml:space="preserve"> </w:t>
      </w:r>
      <w:r w:rsidRPr="00116657">
        <w:rPr>
          <w:sz w:val="22"/>
          <w:szCs w:val="22"/>
          <w:shd w:val="clear" w:color="auto" w:fill="FFFFFF"/>
        </w:rPr>
        <w:t>by “in-house”</w:t>
      </w:r>
      <w:r w:rsidR="00EA1CE7">
        <w:rPr>
          <w:sz w:val="22"/>
          <w:szCs w:val="22"/>
          <w:shd w:val="clear" w:color="auto" w:fill="FFFFFF"/>
        </w:rPr>
        <w:t xml:space="preserve"> staff </w:t>
      </w:r>
      <w:r w:rsidRPr="00116657">
        <w:rPr>
          <w:sz w:val="22"/>
          <w:szCs w:val="22"/>
          <w:shd w:val="clear" w:color="auto" w:fill="FFFFFF"/>
        </w:rPr>
        <w:t xml:space="preserve">attorneys at </w:t>
      </w:r>
      <w:r>
        <w:rPr>
          <w:sz w:val="22"/>
          <w:szCs w:val="22"/>
          <w:shd w:val="clear" w:color="auto" w:fill="FFFFFF"/>
        </w:rPr>
        <w:t xml:space="preserve">  </w:t>
      </w:r>
    </w:p>
    <w:p w:rsidR="006562AA" w:rsidRPr="00A97B29" w:rsidP="00A97B29" w14:paraId="784F22E5" w14:textId="2D2237B0">
      <w:pPr>
        <w:pStyle w:val="BodyTextIndent"/>
        <w:tabs>
          <w:tab w:val="left" w:pos="720"/>
        </w:tabs>
        <w:ind w:left="720" w:firstLine="0"/>
        <w:rPr>
          <w:sz w:val="22"/>
          <w:shd w:val="clear" w:color="auto" w:fill="FFFFFF"/>
        </w:rPr>
      </w:pPr>
      <w:r w:rsidRPr="00A94055">
        <w:rPr>
          <w:b/>
          <w:bCs/>
          <w:sz w:val="22"/>
          <w:szCs w:val="22"/>
          <w:shd w:val="clear" w:color="auto" w:fill="FFFFFF"/>
        </w:rPr>
        <w:t>$ 80.63</w:t>
      </w:r>
      <w:r w:rsidRPr="00116657">
        <w:rPr>
          <w:b/>
          <w:sz w:val="22"/>
          <w:szCs w:val="22"/>
          <w:shd w:val="clear" w:color="auto" w:fill="FFFFFF"/>
        </w:rPr>
        <w:t xml:space="preserve"> </w:t>
      </w:r>
      <w:r w:rsidRPr="00116657">
        <w:rPr>
          <w:sz w:val="22"/>
          <w:szCs w:val="22"/>
          <w:shd w:val="clear" w:color="auto" w:fill="FFFFFF"/>
        </w:rPr>
        <w:t xml:space="preserve">per hour, for a total of about </w:t>
      </w:r>
      <w:r w:rsidR="00EB4B38">
        <w:rPr>
          <w:sz w:val="22"/>
          <w:szCs w:val="22"/>
          <w:shd w:val="clear" w:color="auto" w:fill="FFFFFF"/>
        </w:rPr>
        <w:t>1,125</w:t>
      </w:r>
      <w:r w:rsidRPr="00116657">
        <w:rPr>
          <w:sz w:val="22"/>
          <w:szCs w:val="22"/>
          <w:shd w:val="clear" w:color="auto" w:fill="FFFFFF"/>
        </w:rPr>
        <w:t xml:space="preserve"> </w:t>
      </w:r>
      <w:r w:rsidR="000C73F4">
        <w:rPr>
          <w:sz w:val="22"/>
          <w:szCs w:val="22"/>
          <w:shd w:val="clear" w:color="auto" w:fill="FFFFFF"/>
        </w:rPr>
        <w:t xml:space="preserve">burden </w:t>
      </w:r>
      <w:r w:rsidRPr="00116657">
        <w:rPr>
          <w:sz w:val="22"/>
          <w:szCs w:val="22"/>
          <w:shd w:val="clear" w:color="auto" w:fill="FFFFFF"/>
        </w:rPr>
        <w:t>hours.</w:t>
      </w:r>
      <w:r w:rsidR="00960C26">
        <w:rPr>
          <w:sz w:val="22"/>
          <w:szCs w:val="22"/>
          <w:shd w:val="clear" w:color="auto" w:fill="FFFFFF"/>
        </w:rPr>
        <w:t xml:space="preserve"> </w:t>
      </w:r>
    </w:p>
    <w:p w:rsidR="006562AA" w:rsidRPr="00116657" w:rsidP="00A97B29" w14:paraId="162D7690" w14:textId="77777777">
      <w:pPr>
        <w:pStyle w:val="BodyTextIndent"/>
        <w:tabs>
          <w:tab w:val="left" w:pos="720"/>
        </w:tabs>
        <w:ind w:left="0" w:firstLine="0"/>
        <w:rPr>
          <w:sz w:val="22"/>
          <w:szCs w:val="22"/>
          <w:shd w:val="clear" w:color="auto" w:fill="FFFFFF"/>
        </w:rPr>
      </w:pPr>
    </w:p>
    <w:p w:rsidR="00DD7BAB" w:rsidRPr="00FB6976" w:rsidP="00DD7BAB" w14:paraId="5CED89D9" w14:textId="223E5F15">
      <w:pPr>
        <w:pStyle w:val="BodyTextIndent"/>
        <w:tabs>
          <w:tab w:val="left" w:pos="1080"/>
        </w:tabs>
        <w:ind w:left="720" w:firstLine="0"/>
        <w:rPr>
          <w:b/>
          <w:sz w:val="22"/>
          <w:szCs w:val="22"/>
          <w:shd w:val="clear" w:color="auto" w:fill="FFFFFF"/>
        </w:rPr>
      </w:pPr>
      <w:r w:rsidRPr="00FB6976">
        <w:rPr>
          <w:b/>
          <w:sz w:val="22"/>
          <w:szCs w:val="22"/>
          <w:shd w:val="clear" w:color="auto" w:fill="FFFFFF"/>
        </w:rPr>
        <w:t xml:space="preserve">Annual burden hours per entity:  </w:t>
      </w:r>
      <w:r w:rsidRPr="00FB6976" w:rsidR="00EB4B38">
        <w:rPr>
          <w:b/>
          <w:sz w:val="22"/>
          <w:szCs w:val="22"/>
          <w:shd w:val="clear" w:color="auto" w:fill="FFFFFF"/>
        </w:rPr>
        <w:t>7.</w:t>
      </w:r>
      <w:r w:rsidRPr="00FB6976">
        <w:rPr>
          <w:b/>
          <w:sz w:val="22"/>
          <w:szCs w:val="22"/>
          <w:shd w:val="clear" w:color="auto" w:fill="FFFFFF"/>
        </w:rPr>
        <w:t>5 hours x 150 telecommunications carriers</w:t>
      </w:r>
      <w:r w:rsidR="00A35A2F">
        <w:rPr>
          <w:b/>
          <w:sz w:val="22"/>
          <w:szCs w:val="22"/>
          <w:shd w:val="clear" w:color="auto" w:fill="FFFFFF"/>
        </w:rPr>
        <w:t>.</w:t>
      </w:r>
      <w:r w:rsidRPr="00FB6976">
        <w:rPr>
          <w:b/>
          <w:sz w:val="22"/>
          <w:szCs w:val="22"/>
          <w:shd w:val="clear" w:color="auto" w:fill="FFFFFF"/>
        </w:rPr>
        <w:t xml:space="preserve"> </w:t>
      </w:r>
    </w:p>
    <w:p w:rsidR="00DD7BAB" w:rsidRPr="00FB6976" w:rsidP="00DD7BAB" w14:paraId="1FCE21E0" w14:textId="10316234">
      <w:pPr>
        <w:pStyle w:val="BodyTextIndent"/>
        <w:tabs>
          <w:tab w:val="left" w:pos="1080"/>
        </w:tabs>
        <w:ind w:left="720" w:firstLine="0"/>
        <w:rPr>
          <w:b/>
          <w:sz w:val="22"/>
          <w:szCs w:val="22"/>
          <w:shd w:val="clear" w:color="auto" w:fill="FFFFFF"/>
        </w:rPr>
      </w:pPr>
      <w:r w:rsidRPr="00FB6976">
        <w:rPr>
          <w:b/>
          <w:sz w:val="22"/>
          <w:szCs w:val="22"/>
          <w:shd w:val="clear" w:color="auto" w:fill="FFFFFF"/>
        </w:rPr>
        <w:t xml:space="preserve">Total annual burden hours:  </w:t>
      </w:r>
      <w:r w:rsidRPr="00FB6976" w:rsidR="00EB4B38">
        <w:rPr>
          <w:b/>
          <w:sz w:val="22"/>
          <w:szCs w:val="22"/>
          <w:shd w:val="clear" w:color="auto" w:fill="FFFFFF"/>
        </w:rPr>
        <w:t>1,125</w:t>
      </w:r>
      <w:r w:rsidRPr="00FB6976">
        <w:rPr>
          <w:b/>
          <w:sz w:val="22"/>
          <w:szCs w:val="22"/>
          <w:shd w:val="clear" w:color="auto" w:fill="FFFFFF"/>
        </w:rPr>
        <w:t xml:space="preserve"> hours</w:t>
      </w:r>
      <w:r w:rsidR="00A35A2F">
        <w:rPr>
          <w:b/>
          <w:sz w:val="22"/>
          <w:szCs w:val="22"/>
          <w:shd w:val="clear" w:color="auto" w:fill="FFFFFF"/>
        </w:rPr>
        <w:t>.</w:t>
      </w:r>
    </w:p>
    <w:p w:rsidR="00DD7BAB" w:rsidRPr="00FB6976" w:rsidP="00DD7BAB" w14:paraId="41F65243" w14:textId="047C6EFC">
      <w:pPr>
        <w:pStyle w:val="BodyTextIndent"/>
        <w:tabs>
          <w:tab w:val="left" w:pos="720"/>
        </w:tabs>
        <w:ind w:left="0" w:firstLine="0"/>
        <w:rPr>
          <w:b/>
          <w:sz w:val="22"/>
          <w:szCs w:val="22"/>
          <w:shd w:val="clear" w:color="auto" w:fill="FFFFFF"/>
        </w:rPr>
      </w:pPr>
      <w:r w:rsidRPr="00FB6976">
        <w:rPr>
          <w:b/>
          <w:sz w:val="22"/>
          <w:szCs w:val="22"/>
          <w:shd w:val="clear" w:color="auto" w:fill="FFFFFF"/>
        </w:rPr>
        <w:tab/>
        <w:t xml:space="preserve">Total in-house cost:  </w:t>
      </w:r>
      <w:r w:rsidRPr="00FB6976" w:rsidR="00EB4B38">
        <w:rPr>
          <w:b/>
          <w:sz w:val="22"/>
          <w:szCs w:val="22"/>
          <w:shd w:val="clear" w:color="auto" w:fill="FFFFFF"/>
        </w:rPr>
        <w:t>1,125</w:t>
      </w:r>
      <w:r w:rsidRPr="00FB6976">
        <w:rPr>
          <w:b/>
          <w:sz w:val="22"/>
          <w:szCs w:val="22"/>
          <w:shd w:val="clear" w:color="auto" w:fill="FFFFFF"/>
        </w:rPr>
        <w:t xml:space="preserve"> hours x $ 80.63 = $ </w:t>
      </w:r>
      <w:r w:rsidRPr="00FB6976" w:rsidR="00EB4B38">
        <w:rPr>
          <w:b/>
          <w:sz w:val="22"/>
          <w:szCs w:val="22"/>
          <w:shd w:val="clear" w:color="auto" w:fill="FFFFFF"/>
        </w:rPr>
        <w:t>90,708</w:t>
      </w:r>
      <w:r w:rsidRPr="00FB6976" w:rsidR="007767D7">
        <w:rPr>
          <w:b/>
          <w:sz w:val="22"/>
          <w:szCs w:val="22"/>
          <w:shd w:val="clear" w:color="auto" w:fill="FFFFFF"/>
        </w:rPr>
        <w:t>.</w:t>
      </w:r>
      <w:r w:rsidRPr="00FB6976" w:rsidR="00EB4B38">
        <w:rPr>
          <w:b/>
          <w:sz w:val="22"/>
          <w:szCs w:val="22"/>
          <w:shd w:val="clear" w:color="auto" w:fill="FFFFFF"/>
        </w:rPr>
        <w:t>75</w:t>
      </w:r>
      <w:r w:rsidR="00A35A2F">
        <w:rPr>
          <w:b/>
          <w:sz w:val="22"/>
          <w:szCs w:val="22"/>
          <w:shd w:val="clear" w:color="auto" w:fill="FFFFFF"/>
        </w:rPr>
        <w:t>.</w:t>
      </w:r>
    </w:p>
    <w:p w:rsidR="00DD7BAB" w:rsidP="00DD7BAB" w14:paraId="70A0382A" w14:textId="77777777">
      <w:pPr>
        <w:pStyle w:val="BodyTextIndent"/>
        <w:tabs>
          <w:tab w:val="left" w:pos="720"/>
        </w:tabs>
        <w:ind w:left="0" w:firstLine="0"/>
        <w:rPr>
          <w:b/>
          <w:sz w:val="22"/>
          <w:szCs w:val="22"/>
          <w:shd w:val="clear" w:color="auto" w:fill="FFFFFF"/>
        </w:rPr>
      </w:pPr>
    </w:p>
    <w:p w:rsidR="0068579D" w:rsidP="00810FF2" w14:paraId="1C7542E1" w14:textId="62C74D2C">
      <w:pPr>
        <w:pStyle w:val="BodyTextIndent"/>
        <w:ind w:left="0" w:firstLine="720"/>
        <w:rPr>
          <w:b/>
          <w:sz w:val="22"/>
          <w:szCs w:val="22"/>
          <w:shd w:val="clear" w:color="auto" w:fill="FFFFFF"/>
        </w:rPr>
      </w:pPr>
    </w:p>
    <w:p w:rsidR="0068579D" w:rsidP="00810FF2" w14:paraId="12E87611" w14:textId="3CD66B9C">
      <w:pPr>
        <w:pStyle w:val="BodyTextIndent"/>
        <w:ind w:left="0" w:firstLine="720"/>
        <w:rPr>
          <w:b/>
          <w:sz w:val="22"/>
          <w:szCs w:val="22"/>
          <w:shd w:val="clear" w:color="auto" w:fill="FFFFFF"/>
        </w:rPr>
      </w:pPr>
    </w:p>
    <w:p w:rsidR="0068579D" w:rsidP="00810FF2" w14:paraId="08EB1133" w14:textId="1CBB4F38">
      <w:pPr>
        <w:pStyle w:val="BodyTextIndent"/>
        <w:ind w:left="0" w:firstLine="720"/>
        <w:rPr>
          <w:b/>
          <w:sz w:val="22"/>
          <w:szCs w:val="22"/>
          <w:shd w:val="clear" w:color="auto" w:fill="FFFFFF"/>
        </w:rPr>
      </w:pPr>
    </w:p>
    <w:p w:rsidR="00BB6156" w:rsidP="00810FF2" w14:paraId="262EF97D" w14:textId="2AA40A00">
      <w:pPr>
        <w:pStyle w:val="BodyTextIndent"/>
        <w:ind w:left="0" w:firstLine="720"/>
        <w:rPr>
          <w:b/>
          <w:sz w:val="22"/>
          <w:szCs w:val="22"/>
          <w:shd w:val="clear" w:color="auto" w:fill="FFFFFF"/>
        </w:rPr>
      </w:pPr>
    </w:p>
    <w:p w:rsidR="00BB6156" w:rsidP="00810FF2" w14:paraId="722072EB" w14:textId="32E3F307">
      <w:pPr>
        <w:pStyle w:val="BodyTextIndent"/>
        <w:ind w:left="0" w:firstLine="720"/>
        <w:rPr>
          <w:b/>
          <w:sz w:val="22"/>
          <w:szCs w:val="22"/>
          <w:shd w:val="clear" w:color="auto" w:fill="FFFFFF"/>
        </w:rPr>
      </w:pPr>
    </w:p>
    <w:p w:rsidR="00BB6156" w:rsidP="00810FF2" w14:paraId="6DEF3206" w14:textId="7A8360D4">
      <w:pPr>
        <w:pStyle w:val="BodyTextIndent"/>
        <w:ind w:left="0" w:firstLine="720"/>
        <w:rPr>
          <w:b/>
          <w:sz w:val="22"/>
          <w:szCs w:val="22"/>
          <w:shd w:val="clear" w:color="auto" w:fill="FFFFFF"/>
        </w:rPr>
      </w:pPr>
    </w:p>
    <w:p w:rsidR="00BB6156" w:rsidP="00810FF2" w14:paraId="1D269E67" w14:textId="77777777">
      <w:pPr>
        <w:pStyle w:val="BodyTextIndent"/>
        <w:ind w:left="0" w:firstLine="720"/>
        <w:rPr>
          <w:b/>
          <w:sz w:val="22"/>
          <w:szCs w:val="22"/>
          <w:shd w:val="clear" w:color="auto" w:fill="FFFFFF"/>
        </w:rPr>
      </w:pPr>
    </w:p>
    <w:p w:rsidR="0068579D" w:rsidP="00810FF2" w14:paraId="554BED8B" w14:textId="77777777">
      <w:pPr>
        <w:pStyle w:val="BodyTextIndent"/>
        <w:ind w:left="0" w:firstLine="720"/>
        <w:rPr>
          <w:b/>
          <w:sz w:val="22"/>
          <w:szCs w:val="22"/>
          <w:shd w:val="clear" w:color="auto" w:fill="FFFFFF"/>
        </w:rPr>
      </w:pPr>
    </w:p>
    <w:bookmarkEnd w:id="4"/>
    <w:p w:rsidR="004F5FED" w14:paraId="7544901C" w14:textId="77777777">
      <w:pPr>
        <w:pStyle w:val="BodyTextIndent"/>
        <w:ind w:left="1440" w:firstLine="0"/>
        <w:rPr>
          <w:b/>
          <w:sz w:val="22"/>
          <w:szCs w:val="22"/>
          <w:shd w:val="clear" w:color="auto" w:fill="FFFFFF"/>
        </w:rPr>
      </w:pPr>
    </w:p>
    <w:p w:rsidR="004F5FED" w14:paraId="625985E5" w14:textId="77777777">
      <w:pPr>
        <w:pStyle w:val="BodyTextIndent"/>
        <w:ind w:left="0" w:firstLine="0"/>
        <w:rPr>
          <w:sz w:val="22"/>
          <w:szCs w:val="22"/>
          <w:shd w:val="clear" w:color="auto" w:fill="FFFFFF"/>
        </w:rPr>
      </w:pPr>
      <w:r>
        <w:rPr>
          <w:b/>
          <w:bCs/>
          <w:noProof/>
          <w:sz w:val="22"/>
          <w:szCs w:val="22"/>
          <w:shd w:val="clear" w:color="auto" w:fill="FFFFFF"/>
          <w:lang w:eastAsia="en-US"/>
        </w:rPr>
        <mc:AlternateContent>
          <mc:Choice Requires="wps">
            <w:drawing>
              <wp:inline distT="0" distB="0" distL="0" distR="0">
                <wp:extent cx="5943600" cy="19050"/>
                <wp:effectExtent l="0" t="3175" r="0" b="0"/>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9050"/>
                        </a:xfrm>
                        <a:prstGeom prst="rect">
                          <a:avLst/>
                        </a:prstGeom>
                        <a:solidFill>
                          <a:srgbClr val="ACA899"/>
                        </a:solidFill>
                        <a:ln>
                          <a:noFill/>
                        </a:ln>
                        <a:effectLst/>
                        <a:extLst>
                          <a:ext xmlns:a="http://schemas.openxmlformats.org/drawingml/2006/main" uri="{91240B29-F687-4F45-9708-019B960494DF}">
                            <a14:hiddenLine xmlns:a14="http://schemas.microsoft.com/office/drawing/2010/main" w="9525">
                              <a:solidFill>
                                <a:srgbClr val="000000"/>
                              </a:solidFill>
                              <a:round/>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ctr" anchorCtr="0" upright="1"/>
                    </wps:wsp>
                  </a:graphicData>
                </a:graphic>
              </wp:inline>
            </w:drawing>
          </mc:Choice>
          <mc:Fallback>
            <w:pict>
              <v:rect id="Rectangle 2" o:spid="_x0000_i1026" style="width:468pt;height:1.5pt;mso-left-percent:-10001;mso-position-horizontal-relative:char;mso-position-vertical-relative:line;mso-top-percent:-10001;mso-wrap-style:square;visibility:visible;v-text-anchor:middle" fillcolor="#aca899" stroked="f">
                <v:stroke joinstyle="round"/>
                <w10:wrap type="none"/>
                <w10:anchorlock/>
              </v:rect>
            </w:pict>
          </mc:Fallback>
        </mc:AlternateContent>
      </w:r>
    </w:p>
    <w:p w:rsidR="004F5FED" w14:paraId="1F72889F" w14:textId="77777777">
      <w:pPr>
        <w:pStyle w:val="BodyTextIndent"/>
        <w:tabs>
          <w:tab w:val="left" w:pos="720"/>
          <w:tab w:val="left" w:pos="1080"/>
        </w:tabs>
        <w:ind w:left="0" w:firstLine="0"/>
        <w:rPr>
          <w:sz w:val="22"/>
          <w:szCs w:val="22"/>
          <w:shd w:val="clear" w:color="auto" w:fill="FFFFFF"/>
        </w:rPr>
      </w:pPr>
      <w:r>
        <w:rPr>
          <w:sz w:val="22"/>
          <w:szCs w:val="22"/>
          <w:shd w:val="clear" w:color="auto" w:fill="FFFFFF"/>
        </w:rPr>
        <w:tab/>
      </w:r>
    </w:p>
    <w:p w:rsidR="00620D38" w:rsidRPr="00F426EF" w14:paraId="07EFFADB" w14:textId="77777777">
      <w:pPr>
        <w:pStyle w:val="BodyTextIndent"/>
        <w:tabs>
          <w:tab w:val="left" w:pos="720"/>
          <w:tab w:val="left" w:pos="1080"/>
        </w:tabs>
        <w:ind w:left="0" w:firstLine="0"/>
        <w:rPr>
          <w:sz w:val="22"/>
          <w:szCs w:val="22"/>
          <w:u w:val="single"/>
          <w:shd w:val="clear" w:color="auto" w:fill="FFFFFF"/>
        </w:rPr>
      </w:pPr>
      <w:r>
        <w:rPr>
          <w:sz w:val="22"/>
          <w:szCs w:val="22"/>
          <w:shd w:val="clear" w:color="auto" w:fill="FFFFFF"/>
        </w:rPr>
        <w:tab/>
      </w:r>
      <w:r w:rsidR="000E02EB">
        <w:rPr>
          <w:sz w:val="22"/>
          <w:szCs w:val="22"/>
          <w:u w:val="single"/>
          <w:shd w:val="clear" w:color="auto" w:fill="FFFFFF"/>
        </w:rPr>
        <w:t xml:space="preserve">New Submission </w:t>
      </w:r>
      <w:r w:rsidRPr="00533F20" w:rsidR="000E02EB">
        <w:rPr>
          <w:sz w:val="22"/>
          <w:szCs w:val="22"/>
          <w:u w:val="single"/>
          <w:shd w:val="clear" w:color="auto" w:fill="FFFFFF"/>
        </w:rPr>
        <w:t>of SSI plans:</w:t>
      </w:r>
    </w:p>
    <w:p w:rsidR="004F5FED" w14:paraId="1C7754CA" w14:textId="77777777">
      <w:pPr>
        <w:pStyle w:val="BodyTextIndent"/>
        <w:tabs>
          <w:tab w:val="left" w:pos="720"/>
          <w:tab w:val="left" w:pos="1080"/>
        </w:tabs>
        <w:ind w:left="0" w:firstLine="0"/>
        <w:rPr>
          <w:sz w:val="22"/>
          <w:szCs w:val="22"/>
          <w:shd w:val="clear" w:color="auto" w:fill="FFFFFF"/>
        </w:rPr>
      </w:pPr>
    </w:p>
    <w:p w:rsidR="00A65DEB" w:rsidP="00DD7BAB" w14:paraId="4C0C5583" w14:textId="5458EBDA">
      <w:pPr>
        <w:pStyle w:val="BodyTextIndent"/>
        <w:tabs>
          <w:tab w:val="left" w:pos="720"/>
        </w:tabs>
        <w:ind w:left="720" w:firstLine="0"/>
        <w:rPr>
          <w:sz w:val="22"/>
          <w:szCs w:val="22"/>
          <w:shd w:val="clear" w:color="auto" w:fill="FFFFFF"/>
        </w:rPr>
      </w:pPr>
      <w:r>
        <w:rPr>
          <w:sz w:val="22"/>
          <w:szCs w:val="22"/>
          <w:shd w:val="clear" w:color="auto" w:fill="FFFFFF"/>
        </w:rPr>
        <w:t xml:space="preserve">The Commission </w:t>
      </w:r>
      <w:r w:rsidR="00FB2C5A">
        <w:rPr>
          <w:sz w:val="22"/>
          <w:szCs w:val="22"/>
          <w:shd w:val="clear" w:color="auto" w:fill="FFFFFF"/>
        </w:rPr>
        <w:t xml:space="preserve">expects </w:t>
      </w:r>
      <w:r>
        <w:rPr>
          <w:sz w:val="22"/>
          <w:szCs w:val="22"/>
          <w:shd w:val="clear" w:color="auto" w:fill="FFFFFF"/>
        </w:rPr>
        <w:t xml:space="preserve">that respondents will submit </w:t>
      </w:r>
      <w:r w:rsidRPr="00FB6976">
        <w:rPr>
          <w:sz w:val="22"/>
          <w:szCs w:val="22"/>
          <w:shd w:val="clear" w:color="auto" w:fill="FFFFFF"/>
        </w:rPr>
        <w:t xml:space="preserve">approximately </w:t>
      </w:r>
      <w:r w:rsidRPr="00FB6976" w:rsidR="001C18A6">
        <w:rPr>
          <w:sz w:val="22"/>
          <w:szCs w:val="22"/>
          <w:shd w:val="clear" w:color="auto" w:fill="FFFFFF"/>
        </w:rPr>
        <w:t>100</w:t>
      </w:r>
      <w:r w:rsidRPr="00FB6976">
        <w:rPr>
          <w:sz w:val="22"/>
          <w:szCs w:val="22"/>
          <w:shd w:val="clear" w:color="auto" w:fill="FFFFFF"/>
        </w:rPr>
        <w:t xml:space="preserve"> new system security submissions per year with each taking </w:t>
      </w:r>
      <w:r w:rsidRPr="00FB6976" w:rsidR="00EB4B38">
        <w:rPr>
          <w:sz w:val="22"/>
          <w:szCs w:val="22"/>
          <w:shd w:val="clear" w:color="auto" w:fill="FFFFFF"/>
        </w:rPr>
        <w:t>7.</w:t>
      </w:r>
      <w:r w:rsidRPr="00FB6976">
        <w:rPr>
          <w:sz w:val="22"/>
          <w:szCs w:val="22"/>
          <w:shd w:val="clear" w:color="auto" w:fill="FFFFFF"/>
        </w:rPr>
        <w:t>5 hour</w:t>
      </w:r>
      <w:r w:rsidRPr="00FB6976" w:rsidR="00FB2C5A">
        <w:rPr>
          <w:sz w:val="22"/>
          <w:szCs w:val="22"/>
          <w:shd w:val="clear" w:color="auto" w:fill="FFFFFF"/>
        </w:rPr>
        <w:t>s</w:t>
      </w:r>
      <w:r w:rsidRPr="00FB6976">
        <w:rPr>
          <w:sz w:val="22"/>
          <w:szCs w:val="22"/>
          <w:shd w:val="clear" w:color="auto" w:fill="FFFFFF"/>
        </w:rPr>
        <w:t xml:space="preserve"> to prepare by “in-house</w:t>
      </w:r>
      <w:r>
        <w:rPr>
          <w:sz w:val="22"/>
          <w:szCs w:val="22"/>
          <w:shd w:val="clear" w:color="auto" w:fill="FFFFFF"/>
        </w:rPr>
        <w:t xml:space="preserve">” staff attorneys at </w:t>
      </w:r>
    </w:p>
    <w:p w:rsidR="00DD7BAB" w:rsidP="00DD7BAB" w14:paraId="10A9EB2D" w14:textId="6DDB1C99">
      <w:pPr>
        <w:pStyle w:val="BodyTextIndent"/>
        <w:tabs>
          <w:tab w:val="left" w:pos="720"/>
        </w:tabs>
        <w:ind w:left="720" w:firstLine="0"/>
        <w:rPr>
          <w:sz w:val="22"/>
          <w:szCs w:val="22"/>
          <w:shd w:val="clear" w:color="auto" w:fill="FFFFFF"/>
        </w:rPr>
      </w:pPr>
      <w:r w:rsidRPr="00A94055">
        <w:rPr>
          <w:b/>
          <w:bCs/>
          <w:sz w:val="22"/>
          <w:szCs w:val="22"/>
          <w:shd w:val="clear" w:color="auto" w:fill="FFFFFF"/>
        </w:rPr>
        <w:t>$</w:t>
      </w:r>
      <w:r w:rsidRPr="00A94055" w:rsidR="00A65DEB">
        <w:rPr>
          <w:b/>
          <w:bCs/>
          <w:sz w:val="22"/>
          <w:szCs w:val="22"/>
          <w:shd w:val="clear" w:color="auto" w:fill="FFFFFF"/>
        </w:rPr>
        <w:t xml:space="preserve"> </w:t>
      </w:r>
      <w:r w:rsidRPr="00A94055">
        <w:rPr>
          <w:b/>
          <w:bCs/>
          <w:sz w:val="22"/>
          <w:szCs w:val="22"/>
          <w:shd w:val="clear" w:color="auto" w:fill="FFFFFF"/>
        </w:rPr>
        <w:t>80.63</w:t>
      </w:r>
      <w:r>
        <w:rPr>
          <w:sz w:val="22"/>
          <w:szCs w:val="22"/>
          <w:shd w:val="clear" w:color="auto" w:fill="FFFFFF"/>
        </w:rPr>
        <w:t xml:space="preserve"> per hour, for a total of  </w:t>
      </w:r>
      <w:r w:rsidR="00FB6976">
        <w:rPr>
          <w:sz w:val="22"/>
          <w:szCs w:val="22"/>
          <w:shd w:val="clear" w:color="auto" w:fill="FFFFFF"/>
        </w:rPr>
        <w:t>7</w:t>
      </w:r>
      <w:r>
        <w:rPr>
          <w:sz w:val="22"/>
          <w:szCs w:val="22"/>
          <w:shd w:val="clear" w:color="auto" w:fill="FFFFFF"/>
        </w:rPr>
        <w:t xml:space="preserve">50 hours.  </w:t>
      </w:r>
    </w:p>
    <w:p w:rsidR="00EA1CE7" w:rsidP="00DD7BAB" w14:paraId="03BEA67F" w14:textId="77777777">
      <w:pPr>
        <w:pStyle w:val="BodyTextIndent"/>
        <w:tabs>
          <w:tab w:val="left" w:pos="720"/>
        </w:tabs>
        <w:ind w:left="720" w:firstLine="0"/>
        <w:rPr>
          <w:sz w:val="22"/>
          <w:szCs w:val="22"/>
          <w:shd w:val="clear" w:color="auto" w:fill="FFFFFF"/>
        </w:rPr>
      </w:pPr>
    </w:p>
    <w:p w:rsidR="004F5FED" w:rsidRPr="00FB6976" w14:paraId="28FC89D3" w14:textId="57D73491">
      <w:pPr>
        <w:pStyle w:val="BodyTextIndent"/>
        <w:tabs>
          <w:tab w:val="left" w:pos="1080"/>
        </w:tabs>
        <w:ind w:left="720" w:firstLine="0"/>
        <w:rPr>
          <w:b/>
          <w:sz w:val="22"/>
          <w:szCs w:val="22"/>
          <w:shd w:val="clear" w:color="auto" w:fill="FFFFFF"/>
        </w:rPr>
      </w:pPr>
      <w:r w:rsidRPr="00FB6976">
        <w:rPr>
          <w:b/>
          <w:sz w:val="22"/>
          <w:szCs w:val="22"/>
          <w:shd w:val="clear" w:color="auto" w:fill="FFFFFF"/>
        </w:rPr>
        <w:t xml:space="preserve">Annual burden hours per entity:  </w:t>
      </w:r>
      <w:r w:rsidRPr="00FB6976" w:rsidR="001C18A6">
        <w:rPr>
          <w:b/>
          <w:sz w:val="22"/>
          <w:szCs w:val="22"/>
          <w:shd w:val="clear" w:color="auto" w:fill="FFFFFF"/>
        </w:rPr>
        <w:t>7.</w:t>
      </w:r>
      <w:r w:rsidRPr="00FB6976">
        <w:rPr>
          <w:b/>
          <w:sz w:val="22"/>
          <w:szCs w:val="22"/>
          <w:shd w:val="clear" w:color="auto" w:fill="FFFFFF"/>
        </w:rPr>
        <w:t xml:space="preserve">5 hours x </w:t>
      </w:r>
      <w:r w:rsidRPr="00FB6976" w:rsidR="001C18A6">
        <w:rPr>
          <w:b/>
          <w:sz w:val="22"/>
          <w:szCs w:val="22"/>
          <w:shd w:val="clear" w:color="auto" w:fill="FFFFFF"/>
        </w:rPr>
        <w:t>100</w:t>
      </w:r>
      <w:r w:rsidRPr="00FB6976">
        <w:rPr>
          <w:b/>
          <w:sz w:val="22"/>
          <w:szCs w:val="22"/>
          <w:shd w:val="clear" w:color="auto" w:fill="FFFFFF"/>
        </w:rPr>
        <w:t xml:space="preserve"> </w:t>
      </w:r>
      <w:r w:rsidRPr="00FB6976" w:rsidR="00650EEF">
        <w:rPr>
          <w:b/>
          <w:sz w:val="22"/>
          <w:szCs w:val="22"/>
          <w:shd w:val="clear" w:color="auto" w:fill="FFFFFF"/>
        </w:rPr>
        <w:t>providers</w:t>
      </w:r>
      <w:r w:rsidR="00A35A2F">
        <w:rPr>
          <w:b/>
          <w:sz w:val="22"/>
          <w:szCs w:val="22"/>
          <w:shd w:val="clear" w:color="auto" w:fill="FFFFFF"/>
        </w:rPr>
        <w:t>.</w:t>
      </w:r>
    </w:p>
    <w:p w:rsidR="004F5FED" w:rsidRPr="00FB6976" w14:paraId="7B401F38" w14:textId="430E6E27">
      <w:pPr>
        <w:pStyle w:val="BodyTextIndent"/>
        <w:tabs>
          <w:tab w:val="left" w:pos="1080"/>
        </w:tabs>
        <w:ind w:left="720" w:firstLine="0"/>
        <w:rPr>
          <w:b/>
          <w:sz w:val="22"/>
          <w:szCs w:val="22"/>
          <w:shd w:val="clear" w:color="auto" w:fill="FFFFFF"/>
        </w:rPr>
      </w:pPr>
      <w:r w:rsidRPr="00FB6976">
        <w:rPr>
          <w:b/>
          <w:sz w:val="22"/>
          <w:szCs w:val="22"/>
          <w:shd w:val="clear" w:color="auto" w:fill="FFFFFF"/>
        </w:rPr>
        <w:t xml:space="preserve">Total annual burden hours:  </w:t>
      </w:r>
      <w:r w:rsidRPr="00FB6976" w:rsidR="001C18A6">
        <w:rPr>
          <w:b/>
          <w:sz w:val="22"/>
          <w:szCs w:val="22"/>
          <w:shd w:val="clear" w:color="auto" w:fill="FFFFFF"/>
        </w:rPr>
        <w:t>7</w:t>
      </w:r>
      <w:r w:rsidRPr="00FB6976">
        <w:rPr>
          <w:b/>
          <w:sz w:val="22"/>
          <w:szCs w:val="22"/>
          <w:shd w:val="clear" w:color="auto" w:fill="FFFFFF"/>
        </w:rPr>
        <w:t>50 hours</w:t>
      </w:r>
      <w:r w:rsidR="00A35A2F">
        <w:rPr>
          <w:b/>
          <w:sz w:val="22"/>
          <w:szCs w:val="22"/>
          <w:shd w:val="clear" w:color="auto" w:fill="FFFFFF"/>
        </w:rPr>
        <w:t>.</w:t>
      </w:r>
    </w:p>
    <w:p w:rsidR="00DD7BAB" w:rsidRPr="00FB6976" w:rsidP="00DD7BAB" w14:paraId="355E55B8" w14:textId="161F6728">
      <w:pPr>
        <w:pStyle w:val="BodyTextIndent"/>
        <w:ind w:left="0" w:firstLine="720"/>
        <w:rPr>
          <w:b/>
          <w:sz w:val="22"/>
          <w:szCs w:val="22"/>
          <w:shd w:val="clear" w:color="auto" w:fill="FFFFFF"/>
        </w:rPr>
      </w:pPr>
      <w:r w:rsidRPr="00FB6976">
        <w:rPr>
          <w:b/>
          <w:sz w:val="22"/>
          <w:szCs w:val="22"/>
          <w:shd w:val="clear" w:color="auto" w:fill="FFFFFF"/>
        </w:rPr>
        <w:t xml:space="preserve">Total in-house cost: </w:t>
      </w:r>
      <w:r w:rsidRPr="00FB6976" w:rsidR="001C18A6">
        <w:rPr>
          <w:b/>
          <w:sz w:val="22"/>
          <w:szCs w:val="22"/>
          <w:shd w:val="clear" w:color="auto" w:fill="FFFFFF"/>
        </w:rPr>
        <w:t>7</w:t>
      </w:r>
      <w:r w:rsidRPr="00FB6976">
        <w:rPr>
          <w:b/>
          <w:sz w:val="22"/>
          <w:szCs w:val="22"/>
          <w:shd w:val="clear" w:color="auto" w:fill="FFFFFF"/>
        </w:rPr>
        <w:t>50 hours x $</w:t>
      </w:r>
      <w:r w:rsidRPr="00FB6976" w:rsidR="00EA1CE7">
        <w:rPr>
          <w:b/>
          <w:sz w:val="22"/>
          <w:szCs w:val="22"/>
          <w:shd w:val="clear" w:color="auto" w:fill="FFFFFF"/>
        </w:rPr>
        <w:t xml:space="preserve"> </w:t>
      </w:r>
      <w:r w:rsidRPr="00FB6976">
        <w:rPr>
          <w:b/>
          <w:sz w:val="22"/>
          <w:szCs w:val="22"/>
          <w:shd w:val="clear" w:color="auto" w:fill="FFFFFF"/>
        </w:rPr>
        <w:t xml:space="preserve">80.63 = $ </w:t>
      </w:r>
      <w:r w:rsidRPr="00FB6976" w:rsidR="001C18A6">
        <w:rPr>
          <w:b/>
          <w:sz w:val="22"/>
          <w:szCs w:val="22"/>
          <w:shd w:val="clear" w:color="auto" w:fill="FFFFFF"/>
        </w:rPr>
        <w:t>60</w:t>
      </w:r>
      <w:r w:rsidRPr="00FB6976">
        <w:rPr>
          <w:b/>
          <w:sz w:val="22"/>
          <w:szCs w:val="22"/>
          <w:shd w:val="clear" w:color="auto" w:fill="FFFFFF"/>
        </w:rPr>
        <w:t>,</w:t>
      </w:r>
      <w:r w:rsidRPr="00FB6976" w:rsidR="001C18A6">
        <w:rPr>
          <w:b/>
          <w:sz w:val="22"/>
          <w:szCs w:val="22"/>
          <w:shd w:val="clear" w:color="auto" w:fill="FFFFFF"/>
        </w:rPr>
        <w:t>472</w:t>
      </w:r>
      <w:r w:rsidRPr="00FB6976">
        <w:rPr>
          <w:b/>
          <w:sz w:val="22"/>
          <w:szCs w:val="22"/>
          <w:shd w:val="clear" w:color="auto" w:fill="FFFFFF"/>
        </w:rPr>
        <w:t>.50.</w:t>
      </w:r>
    </w:p>
    <w:p w:rsidR="00DD7BAB" w:rsidRPr="001C18A6" w:rsidP="001C18A6" w14:paraId="28371961" w14:textId="77777777">
      <w:pPr>
        <w:pStyle w:val="BodyTextIndent"/>
        <w:tabs>
          <w:tab w:val="left" w:pos="1080"/>
        </w:tabs>
        <w:ind w:left="720" w:firstLine="0"/>
        <w:rPr>
          <w:b/>
          <w:sz w:val="22"/>
          <w:shd w:val="clear" w:color="auto" w:fill="FFFFFF"/>
        </w:rPr>
      </w:pPr>
    </w:p>
    <w:p w:rsidR="004F5FED" w14:paraId="588DBF20" w14:textId="77777777">
      <w:pPr>
        <w:pStyle w:val="BodyTextIndent"/>
        <w:ind w:left="720" w:firstLine="0"/>
        <w:rPr>
          <w:sz w:val="22"/>
          <w:szCs w:val="22"/>
          <w:shd w:val="clear" w:color="auto" w:fill="FFFFFF"/>
        </w:rPr>
      </w:pPr>
      <w:r>
        <w:rPr>
          <w:sz w:val="22"/>
          <w:szCs w:val="22"/>
          <w:shd w:val="clear" w:color="auto" w:fill="FFFFFF"/>
        </w:rPr>
        <w:t xml:space="preserve">The </w:t>
      </w:r>
      <w:r>
        <w:rPr>
          <w:i/>
          <w:sz w:val="22"/>
          <w:szCs w:val="22"/>
          <w:shd w:val="clear" w:color="auto" w:fill="FFFFFF"/>
        </w:rPr>
        <w:t>Second R&amp;O</w:t>
      </w:r>
      <w:r>
        <w:rPr>
          <w:sz w:val="22"/>
          <w:szCs w:val="22"/>
          <w:shd w:val="clear" w:color="auto" w:fill="FFFFFF"/>
        </w:rPr>
        <w:t xml:space="preserve"> required that facilities-based broadband Internet access and interconnected VoIP providers undertake system security filings within 90 days of the effective date of 47 C.F.R. §§ 1.20004 and 1.20005, which was March 12, 2007.  In addition, new entities entering the marketplace must file before starting operations.</w:t>
      </w:r>
    </w:p>
    <w:p w:rsidR="004F5FED" w:rsidRPr="001C18A6" w:rsidP="001C18A6" w14:paraId="523EBB9F" w14:textId="77777777">
      <w:pPr>
        <w:pStyle w:val="BodyTextIndent"/>
        <w:ind w:left="1440" w:firstLine="0"/>
        <w:rPr>
          <w:b/>
          <w:sz w:val="22"/>
          <w:shd w:val="clear" w:color="auto" w:fill="FFFFFF"/>
        </w:rPr>
      </w:pPr>
    </w:p>
    <w:p w:rsidR="004F5FED" w14:paraId="4BB09AA7" w14:textId="77777777">
      <w:pPr>
        <w:pStyle w:val="BodyTextIndent"/>
        <w:tabs>
          <w:tab w:val="left" w:pos="360"/>
        </w:tabs>
        <w:ind w:left="0" w:firstLine="0"/>
        <w:rPr>
          <w:b/>
          <w:sz w:val="22"/>
          <w:szCs w:val="22"/>
          <w:shd w:val="clear" w:color="auto" w:fill="FFFFFF"/>
        </w:rPr>
      </w:pPr>
      <w:r>
        <w:rPr>
          <w:b/>
          <w:sz w:val="22"/>
          <w:szCs w:val="22"/>
          <w:shd w:val="clear" w:color="auto" w:fill="FFFFFF"/>
        </w:rPr>
        <w:tab/>
        <w:t>B.  Recordkeeping for Interceptions of Communications or Access to Call Identifying Information (as required by 47 CFR 1.20004)</w:t>
      </w:r>
    </w:p>
    <w:p w:rsidR="004F5FED" w14:paraId="5129D4FB" w14:textId="77777777">
      <w:pPr>
        <w:pStyle w:val="BodyTextIndent"/>
        <w:tabs>
          <w:tab w:val="left" w:pos="360"/>
        </w:tabs>
        <w:ind w:left="0" w:firstLine="0"/>
        <w:rPr>
          <w:b/>
          <w:sz w:val="22"/>
          <w:szCs w:val="22"/>
          <w:shd w:val="clear" w:color="auto" w:fill="FFFFFF"/>
        </w:rPr>
      </w:pPr>
    </w:p>
    <w:p w:rsidR="004F5FED" w:rsidRPr="00EC314D" w14:paraId="4CDC72A1" w14:textId="77777777">
      <w:pPr>
        <w:pStyle w:val="BodyTextIndent"/>
        <w:tabs>
          <w:tab w:val="left" w:pos="720"/>
        </w:tabs>
        <w:ind w:left="720" w:firstLine="0"/>
        <w:rPr>
          <w:sz w:val="22"/>
          <w:szCs w:val="22"/>
          <w:shd w:val="clear" w:color="auto" w:fill="FFFFFF"/>
        </w:rPr>
      </w:pPr>
      <w:r w:rsidRPr="00EC314D">
        <w:rPr>
          <w:sz w:val="22"/>
          <w:szCs w:val="22"/>
          <w:shd w:val="clear" w:color="auto" w:fill="FFFFFF"/>
        </w:rPr>
        <w:t xml:space="preserve">Pursuant to 5 C.F.R. § 1320.3(b)(2), this recordkeeping burden was adjusted to zero hours because the nature and extent of the requirement is usual and customary.  Telecommunications carriers must keep such records to demonstrate that they are in compliance with Federal and State wiretapping laws and regulations that have existed for the past 40 years. </w:t>
      </w:r>
    </w:p>
    <w:p w:rsidR="004F5FED" w14:paraId="40267556" w14:textId="77777777">
      <w:pPr>
        <w:pStyle w:val="BodyTextIndent"/>
        <w:ind w:left="0" w:firstLine="720"/>
        <w:rPr>
          <w:b/>
          <w:sz w:val="22"/>
          <w:szCs w:val="22"/>
          <w:shd w:val="clear" w:color="auto" w:fill="FFFFFF"/>
        </w:rPr>
      </w:pPr>
    </w:p>
    <w:p w:rsidR="004F5FED" w14:paraId="1E703ED5" w14:textId="77777777">
      <w:pPr>
        <w:pStyle w:val="BodyTextIndent"/>
        <w:tabs>
          <w:tab w:val="left" w:pos="360"/>
        </w:tabs>
        <w:ind w:left="0" w:firstLine="0"/>
        <w:rPr>
          <w:b/>
          <w:bCs/>
          <w:sz w:val="22"/>
          <w:szCs w:val="22"/>
          <w:shd w:val="clear" w:color="auto" w:fill="FFFFFF"/>
        </w:rPr>
      </w:pPr>
      <w:r>
        <w:rPr>
          <w:b/>
          <w:sz w:val="22"/>
          <w:szCs w:val="22"/>
          <w:shd w:val="clear" w:color="auto" w:fill="FFFFFF"/>
        </w:rPr>
        <w:tab/>
        <w:t>C</w:t>
      </w:r>
      <w:r>
        <w:rPr>
          <w:b/>
          <w:bCs/>
          <w:sz w:val="22"/>
          <w:szCs w:val="22"/>
          <w:shd w:val="clear" w:color="auto" w:fill="FFFFFF"/>
        </w:rPr>
        <w:t>.  Section 107(c) Petitions.</w:t>
      </w:r>
    </w:p>
    <w:p w:rsidR="004F5FED" w14:paraId="53273C02" w14:textId="77777777">
      <w:pPr>
        <w:pStyle w:val="BodyTextIndent"/>
        <w:ind w:left="0" w:firstLine="720"/>
        <w:rPr>
          <w:bCs/>
          <w:sz w:val="22"/>
          <w:szCs w:val="22"/>
          <w:shd w:val="clear" w:color="auto" w:fill="FFFFFF"/>
        </w:rPr>
      </w:pPr>
    </w:p>
    <w:p w:rsidR="004F5FED" w14:paraId="2335EF45" w14:textId="77777777">
      <w:pPr>
        <w:pStyle w:val="BodyTextIndent"/>
        <w:ind w:left="0" w:firstLine="720"/>
        <w:rPr>
          <w:bCs/>
          <w:sz w:val="22"/>
          <w:szCs w:val="22"/>
          <w:u w:val="single"/>
          <w:shd w:val="clear" w:color="auto" w:fill="FFFFFF"/>
        </w:rPr>
      </w:pPr>
      <w:r>
        <w:rPr>
          <w:bCs/>
          <w:sz w:val="22"/>
          <w:szCs w:val="22"/>
          <w:u w:val="single"/>
          <w:shd w:val="clear" w:color="auto" w:fill="FFFFFF"/>
        </w:rPr>
        <w:t>New Petitions</w:t>
      </w:r>
    </w:p>
    <w:p w:rsidR="0093385B" w:rsidRPr="008D2CBC" w:rsidP="0093385B" w14:paraId="02B4B074" w14:textId="2F7624F9">
      <w:pPr>
        <w:pStyle w:val="BodyTextIndent"/>
        <w:tabs>
          <w:tab w:val="left" w:pos="360"/>
        </w:tabs>
        <w:ind w:left="720" w:firstLine="0"/>
        <w:rPr>
          <w:sz w:val="22"/>
          <w:szCs w:val="22"/>
          <w:shd w:val="clear" w:color="auto" w:fill="FFFFFF"/>
        </w:rPr>
      </w:pPr>
      <w:r w:rsidRPr="00F56D4B">
        <w:rPr>
          <w:sz w:val="22"/>
          <w:szCs w:val="22"/>
          <w:shd w:val="clear" w:color="auto" w:fill="FFFFFF"/>
        </w:rPr>
        <w:t xml:space="preserve">The Commission </w:t>
      </w:r>
      <w:r w:rsidR="00A65DEB">
        <w:rPr>
          <w:sz w:val="22"/>
          <w:szCs w:val="22"/>
          <w:shd w:val="clear" w:color="auto" w:fill="FFFFFF"/>
        </w:rPr>
        <w:t xml:space="preserve">expects </w:t>
      </w:r>
      <w:r w:rsidRPr="00F56D4B">
        <w:rPr>
          <w:sz w:val="22"/>
          <w:szCs w:val="22"/>
          <w:shd w:val="clear" w:color="auto" w:fill="FFFFFF"/>
        </w:rPr>
        <w:t xml:space="preserve">that </w:t>
      </w:r>
      <w:r w:rsidRPr="00377E75">
        <w:rPr>
          <w:b/>
          <w:bCs/>
          <w:sz w:val="22"/>
          <w:szCs w:val="22"/>
          <w:shd w:val="clear" w:color="auto" w:fill="FFFFFF"/>
        </w:rPr>
        <w:t>5</w:t>
      </w:r>
      <w:r w:rsidRPr="001C18A6">
        <w:rPr>
          <w:b/>
          <w:sz w:val="22"/>
          <w:shd w:val="clear" w:color="auto" w:fill="FFFFFF"/>
        </w:rPr>
        <w:t xml:space="preserve"> </w:t>
      </w:r>
      <w:r w:rsidRPr="00F56D4B">
        <w:rPr>
          <w:sz w:val="22"/>
          <w:szCs w:val="22"/>
          <w:shd w:val="clear" w:color="auto" w:fill="FFFFFF"/>
        </w:rPr>
        <w:t xml:space="preserve">carriers will submit new section 107(c) petitions, and that these carriers will utilize “in-house” staff attorneys at </w:t>
      </w:r>
      <w:r w:rsidRPr="001C18A6">
        <w:rPr>
          <w:b/>
          <w:sz w:val="22"/>
          <w:shd w:val="clear" w:color="auto" w:fill="FFFFFF"/>
        </w:rPr>
        <w:t>$</w:t>
      </w:r>
      <w:r w:rsidRPr="00586FF4" w:rsidR="00586FF4">
        <w:rPr>
          <w:b/>
          <w:bCs/>
          <w:sz w:val="22"/>
          <w:szCs w:val="22"/>
          <w:shd w:val="clear" w:color="auto" w:fill="FFFFFF"/>
        </w:rPr>
        <w:t xml:space="preserve"> </w:t>
      </w:r>
      <w:r w:rsidRPr="00586FF4">
        <w:rPr>
          <w:b/>
          <w:bCs/>
          <w:sz w:val="22"/>
          <w:szCs w:val="22"/>
          <w:shd w:val="clear" w:color="auto" w:fill="FFFFFF"/>
        </w:rPr>
        <w:t>80.63</w:t>
      </w:r>
      <w:r w:rsidRPr="00F56D4B">
        <w:rPr>
          <w:sz w:val="22"/>
          <w:szCs w:val="22"/>
          <w:shd w:val="clear" w:color="auto" w:fill="FFFFFF"/>
        </w:rPr>
        <w:t xml:space="preserve"> per hour</w:t>
      </w:r>
      <w:r w:rsidR="00377E75">
        <w:rPr>
          <w:sz w:val="22"/>
          <w:szCs w:val="22"/>
          <w:shd w:val="clear" w:color="auto" w:fill="FFFFFF"/>
        </w:rPr>
        <w:t xml:space="preserve"> and it will take about </w:t>
      </w:r>
      <w:r w:rsidRPr="00862417" w:rsidR="00377E75">
        <w:rPr>
          <w:sz w:val="22"/>
          <w:szCs w:val="22"/>
          <w:shd w:val="clear" w:color="auto" w:fill="FFFFFF"/>
        </w:rPr>
        <w:t xml:space="preserve">32 </w:t>
      </w:r>
      <w:r w:rsidR="00377E75">
        <w:rPr>
          <w:sz w:val="22"/>
          <w:szCs w:val="22"/>
          <w:shd w:val="clear" w:color="auto" w:fill="FFFFFF"/>
        </w:rPr>
        <w:t>hours to prepare the petition</w:t>
      </w:r>
      <w:r w:rsidRPr="00F56D4B">
        <w:rPr>
          <w:sz w:val="22"/>
          <w:szCs w:val="22"/>
          <w:shd w:val="clear" w:color="auto" w:fill="FFFFFF"/>
        </w:rPr>
        <w:t xml:space="preserve">.  The Commission estimates the total annual hourly burden for this at </w:t>
      </w:r>
      <w:r w:rsidRPr="00F56D4B">
        <w:rPr>
          <w:b/>
          <w:bCs/>
          <w:sz w:val="22"/>
          <w:szCs w:val="22"/>
          <w:shd w:val="clear" w:color="auto" w:fill="FFFFFF"/>
        </w:rPr>
        <w:t>160</w:t>
      </w:r>
      <w:r w:rsidRPr="00F56D4B">
        <w:rPr>
          <w:sz w:val="22"/>
          <w:szCs w:val="22"/>
          <w:shd w:val="clear" w:color="auto" w:fill="FFFFFF"/>
        </w:rPr>
        <w:t xml:space="preserve">  hours. </w:t>
      </w:r>
      <w:r w:rsidRPr="00A94055" w:rsidR="008D2CBC">
        <w:rPr>
          <w:b/>
          <w:bCs/>
          <w:color w:val="auto"/>
          <w:sz w:val="22"/>
          <w:szCs w:val="22"/>
        </w:rPr>
        <w:t>The number of petitions w</w:t>
      </w:r>
      <w:r w:rsidRPr="00A94055" w:rsidR="00A35A2F">
        <w:rPr>
          <w:b/>
          <w:bCs/>
          <w:color w:val="auto"/>
          <w:sz w:val="22"/>
          <w:szCs w:val="22"/>
        </w:rPr>
        <w:t>as</w:t>
      </w:r>
      <w:r w:rsidRPr="00A94055" w:rsidR="008D2CBC">
        <w:rPr>
          <w:b/>
          <w:bCs/>
          <w:color w:val="auto"/>
          <w:sz w:val="22"/>
          <w:szCs w:val="22"/>
        </w:rPr>
        <w:t xml:space="preserve"> adjusted downward from </w:t>
      </w:r>
      <w:r w:rsidRPr="00A94055" w:rsidR="00A35A2F">
        <w:rPr>
          <w:b/>
          <w:bCs/>
          <w:color w:val="auto"/>
          <w:sz w:val="22"/>
          <w:szCs w:val="22"/>
        </w:rPr>
        <w:t xml:space="preserve">25 to 5 </w:t>
      </w:r>
      <w:r w:rsidR="00A94055">
        <w:rPr>
          <w:b/>
          <w:bCs/>
          <w:color w:val="auto"/>
          <w:sz w:val="22"/>
          <w:szCs w:val="22"/>
        </w:rPr>
        <w:t xml:space="preserve">during coordination </w:t>
      </w:r>
      <w:r w:rsidRPr="00A94055" w:rsidR="00A35A2F">
        <w:rPr>
          <w:b/>
          <w:bCs/>
          <w:color w:val="auto"/>
          <w:sz w:val="22"/>
          <w:szCs w:val="22"/>
        </w:rPr>
        <w:t>w</w:t>
      </w:r>
      <w:r w:rsidR="00A94055">
        <w:rPr>
          <w:b/>
          <w:bCs/>
          <w:color w:val="auto"/>
          <w:sz w:val="22"/>
          <w:szCs w:val="22"/>
        </w:rPr>
        <w:t xml:space="preserve">ith </w:t>
      </w:r>
      <w:r w:rsidRPr="00A94055" w:rsidR="00A35A2F">
        <w:rPr>
          <w:b/>
          <w:bCs/>
          <w:color w:val="auto"/>
          <w:sz w:val="22"/>
          <w:szCs w:val="22"/>
        </w:rPr>
        <w:t xml:space="preserve">the Office of Managing Director (OMD) </w:t>
      </w:r>
      <w:r w:rsidR="00A94055">
        <w:rPr>
          <w:b/>
          <w:bCs/>
          <w:color w:val="auto"/>
          <w:sz w:val="22"/>
          <w:szCs w:val="22"/>
        </w:rPr>
        <w:t>regarding OMD’s recent up</w:t>
      </w:r>
      <w:r w:rsidRPr="00A94055" w:rsidR="00A35A2F">
        <w:rPr>
          <w:b/>
          <w:bCs/>
          <w:color w:val="auto"/>
          <w:sz w:val="22"/>
          <w:szCs w:val="22"/>
        </w:rPr>
        <w:t>date</w:t>
      </w:r>
      <w:r w:rsidR="00A94055">
        <w:rPr>
          <w:b/>
          <w:bCs/>
          <w:color w:val="auto"/>
          <w:sz w:val="22"/>
          <w:szCs w:val="22"/>
        </w:rPr>
        <w:t xml:space="preserve"> to </w:t>
      </w:r>
      <w:r w:rsidRPr="00A94055" w:rsidR="00A35A2F">
        <w:rPr>
          <w:b/>
          <w:bCs/>
          <w:color w:val="auto"/>
          <w:sz w:val="22"/>
          <w:szCs w:val="22"/>
        </w:rPr>
        <w:t>application fees</w:t>
      </w:r>
      <w:r w:rsidR="00A94055">
        <w:rPr>
          <w:b/>
          <w:bCs/>
          <w:color w:val="auto"/>
          <w:sz w:val="22"/>
          <w:szCs w:val="22"/>
        </w:rPr>
        <w:t>.</w:t>
      </w:r>
      <w:r w:rsidR="00A35A2F">
        <w:rPr>
          <w:color w:val="auto"/>
          <w:sz w:val="22"/>
          <w:szCs w:val="22"/>
        </w:rPr>
        <w:t xml:space="preserve"> </w:t>
      </w:r>
      <w:r w:rsidRPr="008D2CBC" w:rsidR="008D2CBC">
        <w:rPr>
          <w:color w:val="auto"/>
          <w:sz w:val="22"/>
          <w:szCs w:val="22"/>
        </w:rPr>
        <w:t xml:space="preserve"> </w:t>
      </w:r>
    </w:p>
    <w:p w:rsidR="00EB6CC0" w14:paraId="1F2180B4" w14:textId="77777777">
      <w:pPr>
        <w:pStyle w:val="BodyTextIndent"/>
        <w:ind w:left="0" w:firstLine="720"/>
        <w:rPr>
          <w:sz w:val="22"/>
          <w:szCs w:val="22"/>
          <w:shd w:val="clear" w:color="auto" w:fill="FFFFFF"/>
        </w:rPr>
      </w:pPr>
    </w:p>
    <w:p w:rsidR="004F5FED" w:rsidRPr="00F56D4B" w14:paraId="6728FC09" w14:textId="721B5F3C">
      <w:pPr>
        <w:pStyle w:val="BodyTextIndent"/>
        <w:ind w:left="0" w:firstLine="720"/>
        <w:rPr>
          <w:b/>
          <w:sz w:val="22"/>
          <w:szCs w:val="22"/>
          <w:shd w:val="clear" w:color="auto" w:fill="FFFFFF"/>
        </w:rPr>
      </w:pPr>
      <w:r w:rsidRPr="00F56D4B">
        <w:rPr>
          <w:bCs/>
          <w:sz w:val="22"/>
          <w:szCs w:val="22"/>
          <w:shd w:val="clear" w:color="auto" w:fill="FFFFFF"/>
        </w:rPr>
        <w:t xml:space="preserve">Annual burden hours per entity:  </w:t>
      </w:r>
      <w:r w:rsidRPr="00F56D4B">
        <w:rPr>
          <w:b/>
          <w:bCs/>
          <w:sz w:val="22"/>
          <w:szCs w:val="22"/>
          <w:shd w:val="clear" w:color="auto" w:fill="FFFFFF"/>
        </w:rPr>
        <w:t xml:space="preserve">32 </w:t>
      </w:r>
      <w:r w:rsidRPr="00F56D4B">
        <w:rPr>
          <w:b/>
          <w:sz w:val="22"/>
          <w:szCs w:val="22"/>
          <w:shd w:val="clear" w:color="auto" w:fill="FFFFFF"/>
        </w:rPr>
        <w:t xml:space="preserve">hours x </w:t>
      </w:r>
      <w:r w:rsidRPr="00F56D4B" w:rsidR="00C33987">
        <w:rPr>
          <w:b/>
          <w:sz w:val="22"/>
          <w:szCs w:val="22"/>
          <w:shd w:val="clear" w:color="auto" w:fill="FFFFFF"/>
        </w:rPr>
        <w:t>5</w:t>
      </w:r>
      <w:r w:rsidRPr="00F56D4B">
        <w:rPr>
          <w:b/>
          <w:sz w:val="22"/>
          <w:szCs w:val="22"/>
          <w:shd w:val="clear" w:color="auto" w:fill="FFFFFF"/>
        </w:rPr>
        <w:t xml:space="preserve"> </w:t>
      </w:r>
      <w:r w:rsidRPr="00F56D4B" w:rsidR="00650EEF">
        <w:rPr>
          <w:b/>
          <w:sz w:val="22"/>
          <w:szCs w:val="22"/>
          <w:shd w:val="clear" w:color="auto" w:fill="FFFFFF"/>
        </w:rPr>
        <w:t>carriers</w:t>
      </w:r>
      <w:r w:rsidR="00A94055">
        <w:rPr>
          <w:b/>
          <w:sz w:val="22"/>
          <w:szCs w:val="22"/>
          <w:shd w:val="clear" w:color="auto" w:fill="FFFFFF"/>
        </w:rPr>
        <w:t>.</w:t>
      </w:r>
    </w:p>
    <w:p w:rsidR="004F5FED" w:rsidRPr="00F56D4B" w:rsidP="0093385B" w14:paraId="526A815C" w14:textId="48A4C9A1">
      <w:pPr>
        <w:pStyle w:val="BodyTextIndent"/>
        <w:ind w:left="0" w:firstLine="720"/>
        <w:rPr>
          <w:sz w:val="22"/>
          <w:szCs w:val="22"/>
          <w:shd w:val="clear" w:color="auto" w:fill="FFFFFF"/>
        </w:rPr>
      </w:pPr>
      <w:r w:rsidRPr="00F56D4B">
        <w:rPr>
          <w:bCs/>
          <w:sz w:val="22"/>
          <w:szCs w:val="22"/>
          <w:shd w:val="clear" w:color="auto" w:fill="FFFFFF"/>
        </w:rPr>
        <w:t xml:space="preserve">Total annual burden hours:  </w:t>
      </w:r>
      <w:r w:rsidRPr="00F56D4B" w:rsidR="00A03287">
        <w:rPr>
          <w:b/>
          <w:sz w:val="22"/>
          <w:szCs w:val="22"/>
          <w:shd w:val="clear" w:color="auto" w:fill="FFFFFF"/>
        </w:rPr>
        <w:t>160</w:t>
      </w:r>
      <w:r w:rsidRPr="00F56D4B" w:rsidR="00EF3597">
        <w:rPr>
          <w:b/>
          <w:sz w:val="22"/>
          <w:szCs w:val="22"/>
          <w:shd w:val="clear" w:color="auto" w:fill="FFFFFF"/>
        </w:rPr>
        <w:t xml:space="preserve"> </w:t>
      </w:r>
      <w:r w:rsidRPr="00F56D4B">
        <w:rPr>
          <w:b/>
          <w:sz w:val="22"/>
          <w:szCs w:val="22"/>
          <w:shd w:val="clear" w:color="auto" w:fill="FFFFFF"/>
        </w:rPr>
        <w:t>hours</w:t>
      </w:r>
      <w:r w:rsidR="00A94055">
        <w:rPr>
          <w:b/>
          <w:sz w:val="22"/>
          <w:szCs w:val="22"/>
          <w:shd w:val="clear" w:color="auto" w:fill="FFFFFF"/>
        </w:rPr>
        <w:t>.</w:t>
      </w:r>
      <w:r w:rsidRPr="003E1D36">
        <w:rPr>
          <w:bCs/>
          <w:sz w:val="22"/>
          <w:szCs w:val="22"/>
          <w:shd w:val="clear" w:color="auto" w:fill="FFFFFF"/>
        </w:rPr>
        <w:t xml:space="preserve"> </w:t>
      </w:r>
    </w:p>
    <w:p w:rsidR="004F5FED" w14:paraId="5AF1819C" w14:textId="23A4C536">
      <w:pPr>
        <w:pStyle w:val="BodyTextIndent"/>
        <w:ind w:left="0" w:firstLine="0"/>
        <w:rPr>
          <w:b/>
          <w:sz w:val="22"/>
          <w:szCs w:val="22"/>
          <w:shd w:val="clear" w:color="auto" w:fill="FFFFFF"/>
        </w:rPr>
      </w:pPr>
      <w:r w:rsidRPr="00F56D4B">
        <w:rPr>
          <w:sz w:val="22"/>
          <w:szCs w:val="22"/>
          <w:shd w:val="clear" w:color="auto" w:fill="FFFFFF"/>
        </w:rPr>
        <w:tab/>
      </w:r>
      <w:r w:rsidRPr="00F56D4B" w:rsidR="00323B74">
        <w:rPr>
          <w:sz w:val="22"/>
          <w:szCs w:val="22"/>
          <w:shd w:val="clear" w:color="auto" w:fill="FFFFFF"/>
        </w:rPr>
        <w:t>Total in-house cost:</w:t>
      </w:r>
      <w:r w:rsidRPr="00F56D4B" w:rsidR="00136349">
        <w:rPr>
          <w:sz w:val="22"/>
          <w:szCs w:val="22"/>
          <w:shd w:val="clear" w:color="auto" w:fill="FFFFFF"/>
        </w:rPr>
        <w:t xml:space="preserve"> </w:t>
      </w:r>
      <w:r w:rsidRPr="00F56D4B" w:rsidR="009659CC">
        <w:rPr>
          <w:b/>
          <w:bCs/>
          <w:sz w:val="22"/>
          <w:szCs w:val="22"/>
          <w:shd w:val="clear" w:color="auto" w:fill="FFFFFF"/>
        </w:rPr>
        <w:t>160</w:t>
      </w:r>
      <w:r w:rsidRPr="00F56D4B">
        <w:rPr>
          <w:b/>
          <w:bCs/>
          <w:sz w:val="22"/>
          <w:szCs w:val="22"/>
          <w:shd w:val="clear" w:color="auto" w:fill="FFFFFF"/>
        </w:rPr>
        <w:t xml:space="preserve"> </w:t>
      </w:r>
      <w:r w:rsidRPr="00F56D4B">
        <w:rPr>
          <w:b/>
          <w:sz w:val="22"/>
          <w:szCs w:val="22"/>
          <w:shd w:val="clear" w:color="auto" w:fill="FFFFFF"/>
        </w:rPr>
        <w:t>Hours x $</w:t>
      </w:r>
      <w:r w:rsidR="00377E75">
        <w:rPr>
          <w:b/>
          <w:sz w:val="22"/>
          <w:szCs w:val="22"/>
          <w:shd w:val="clear" w:color="auto" w:fill="FFFFFF"/>
        </w:rPr>
        <w:t xml:space="preserve"> </w:t>
      </w:r>
      <w:r w:rsidRPr="00F56D4B" w:rsidR="00A93804">
        <w:rPr>
          <w:b/>
          <w:sz w:val="22"/>
          <w:szCs w:val="22"/>
          <w:shd w:val="clear" w:color="auto" w:fill="FFFFFF"/>
        </w:rPr>
        <w:t>80.63</w:t>
      </w:r>
      <w:r w:rsidRPr="00F56D4B" w:rsidR="00BA6E49">
        <w:rPr>
          <w:b/>
          <w:sz w:val="22"/>
          <w:szCs w:val="22"/>
          <w:shd w:val="clear" w:color="auto" w:fill="FFFFFF"/>
        </w:rPr>
        <w:t xml:space="preserve"> </w:t>
      </w:r>
      <w:r w:rsidRPr="00F56D4B">
        <w:rPr>
          <w:b/>
          <w:sz w:val="22"/>
          <w:szCs w:val="22"/>
          <w:shd w:val="clear" w:color="auto" w:fill="FFFFFF"/>
        </w:rPr>
        <w:t>= $</w:t>
      </w:r>
      <w:r w:rsidR="00377E75">
        <w:rPr>
          <w:b/>
          <w:sz w:val="22"/>
          <w:szCs w:val="22"/>
          <w:shd w:val="clear" w:color="auto" w:fill="FFFFFF"/>
        </w:rPr>
        <w:t xml:space="preserve"> </w:t>
      </w:r>
      <w:r w:rsidRPr="00F56D4B" w:rsidR="003E1D36">
        <w:rPr>
          <w:b/>
          <w:sz w:val="22"/>
          <w:szCs w:val="22"/>
          <w:shd w:val="clear" w:color="auto" w:fill="FFFFFF"/>
        </w:rPr>
        <w:t>12,900.80</w:t>
      </w:r>
      <w:r w:rsidRPr="00F56D4B">
        <w:rPr>
          <w:b/>
          <w:sz w:val="22"/>
          <w:szCs w:val="22"/>
          <w:shd w:val="clear" w:color="auto" w:fill="FFFFFF"/>
        </w:rPr>
        <w:t>.</w:t>
      </w:r>
    </w:p>
    <w:p w:rsidR="004F5FED" w14:paraId="7E0619AE" w14:textId="77777777">
      <w:pPr>
        <w:pStyle w:val="BodyTextIndent"/>
        <w:ind w:left="0" w:firstLine="720"/>
        <w:rPr>
          <w:b/>
          <w:sz w:val="22"/>
          <w:szCs w:val="22"/>
          <w:shd w:val="clear" w:color="auto" w:fill="FFFFFF"/>
        </w:rPr>
      </w:pPr>
    </w:p>
    <w:p w:rsidR="004F5FED" w14:paraId="4B142A83" w14:textId="77777777">
      <w:pPr>
        <w:pStyle w:val="BodyTextIndent"/>
        <w:tabs>
          <w:tab w:val="left" w:pos="360"/>
        </w:tabs>
        <w:ind w:left="0" w:firstLine="0"/>
        <w:rPr>
          <w:b/>
          <w:bCs/>
          <w:sz w:val="22"/>
          <w:szCs w:val="22"/>
          <w:shd w:val="clear" w:color="auto" w:fill="FFFFFF"/>
        </w:rPr>
      </w:pPr>
      <w:r>
        <w:rPr>
          <w:b/>
          <w:sz w:val="22"/>
          <w:szCs w:val="22"/>
          <w:shd w:val="clear" w:color="auto" w:fill="FFFFFF"/>
        </w:rPr>
        <w:tab/>
      </w:r>
      <w:r>
        <w:rPr>
          <w:b/>
          <w:bCs/>
          <w:sz w:val="22"/>
          <w:szCs w:val="22"/>
          <w:shd w:val="clear" w:color="auto" w:fill="FFFFFF"/>
        </w:rPr>
        <w:t>D.  Section 109(b) Petitions.</w:t>
      </w:r>
    </w:p>
    <w:p w:rsidR="004F5FED" w14:paraId="5FAFB8A2" w14:textId="77777777">
      <w:pPr>
        <w:pStyle w:val="BodyTextIndent"/>
        <w:ind w:left="360" w:firstLine="0"/>
        <w:rPr>
          <w:b/>
          <w:bCs/>
          <w:sz w:val="22"/>
          <w:szCs w:val="22"/>
          <w:shd w:val="clear" w:color="auto" w:fill="FFFFFF"/>
        </w:rPr>
      </w:pPr>
    </w:p>
    <w:p w:rsidR="004F5FED" w14:paraId="734AFEE8" w14:textId="77777777">
      <w:pPr>
        <w:pStyle w:val="BodyTextIndent"/>
        <w:tabs>
          <w:tab w:val="left" w:pos="360"/>
        </w:tabs>
        <w:ind w:left="360" w:hanging="360"/>
        <w:rPr>
          <w:sz w:val="22"/>
          <w:szCs w:val="22"/>
          <w:shd w:val="clear" w:color="auto" w:fill="FFFFFF"/>
        </w:rPr>
      </w:pPr>
      <w:r>
        <w:rPr>
          <w:sz w:val="22"/>
          <w:szCs w:val="22"/>
          <w:shd w:val="clear" w:color="auto" w:fill="FFFFFF"/>
        </w:rPr>
        <w:tab/>
      </w:r>
      <w:r>
        <w:rPr>
          <w:sz w:val="22"/>
          <w:szCs w:val="22"/>
          <w:shd w:val="clear" w:color="auto" w:fill="FFFFFF"/>
        </w:rPr>
        <w:tab/>
        <w:t xml:space="preserve">If a carrier believes that compliance with CALEA is not reasonably achievable with respect to </w:t>
      </w:r>
      <w:r>
        <w:rPr>
          <w:sz w:val="22"/>
          <w:szCs w:val="22"/>
          <w:shd w:val="clear" w:color="auto" w:fill="FFFFFF"/>
        </w:rPr>
        <w:tab/>
        <w:t xml:space="preserve">any equipment, facility or service installed or deployed after January 1, 1995, the Commission </w:t>
      </w:r>
      <w:r>
        <w:rPr>
          <w:sz w:val="22"/>
          <w:szCs w:val="22"/>
          <w:shd w:val="clear" w:color="auto" w:fill="FFFFFF"/>
        </w:rPr>
        <w:tab/>
        <w:t xml:space="preserve">requires that carrier to file a petition and an application with the Department of Justice (DOJ) to </w:t>
      </w:r>
      <w:r>
        <w:rPr>
          <w:sz w:val="22"/>
          <w:szCs w:val="22"/>
          <w:shd w:val="clear" w:color="auto" w:fill="FFFFFF"/>
        </w:rPr>
        <w:tab/>
        <w:t xml:space="preserve">request that DOJ pay the costs of the carrier’s CALEA compliance. </w:t>
      </w:r>
    </w:p>
    <w:p w:rsidR="004F5FED" w14:paraId="1F22053E" w14:textId="77777777">
      <w:pPr>
        <w:pStyle w:val="BodyTextIndent"/>
        <w:tabs>
          <w:tab w:val="left" w:pos="360"/>
        </w:tabs>
        <w:ind w:left="360" w:hanging="360"/>
        <w:rPr>
          <w:sz w:val="22"/>
          <w:szCs w:val="22"/>
          <w:shd w:val="clear" w:color="auto" w:fill="FFFFFF"/>
        </w:rPr>
      </w:pPr>
    </w:p>
    <w:p w:rsidR="004F5FED" w14:paraId="772FD1D8" w14:textId="5839DD1C">
      <w:pPr>
        <w:pStyle w:val="BodyTextIndent"/>
        <w:tabs>
          <w:tab w:val="left" w:pos="720"/>
        </w:tabs>
        <w:ind w:left="720" w:hanging="720"/>
        <w:rPr>
          <w:sz w:val="22"/>
          <w:szCs w:val="22"/>
          <w:shd w:val="clear" w:color="auto" w:fill="FFFFFF"/>
        </w:rPr>
      </w:pPr>
      <w:r>
        <w:rPr>
          <w:sz w:val="22"/>
          <w:szCs w:val="22"/>
          <w:shd w:val="clear" w:color="auto" w:fill="FFFFFF"/>
        </w:rPr>
        <w:tab/>
        <w:t xml:space="preserve">The Commission estimates that a total of </w:t>
      </w:r>
      <w:r w:rsidRPr="00377E75">
        <w:rPr>
          <w:b/>
          <w:bCs/>
          <w:sz w:val="22"/>
          <w:szCs w:val="22"/>
          <w:shd w:val="clear" w:color="auto" w:fill="FFFFFF"/>
        </w:rPr>
        <w:t>5</w:t>
      </w:r>
      <w:r w:rsidRPr="00810FF2">
        <w:rPr>
          <w:sz w:val="22"/>
          <w:szCs w:val="22"/>
          <w:shd w:val="clear" w:color="auto" w:fill="FFFFFF"/>
        </w:rPr>
        <w:t xml:space="preserve"> facilities-based broadband Internet access providers</w:t>
      </w:r>
      <w:r>
        <w:rPr>
          <w:sz w:val="22"/>
          <w:szCs w:val="22"/>
          <w:shd w:val="clear" w:color="auto" w:fill="FFFFFF"/>
        </w:rPr>
        <w:t>, interconnected VOIP providers, and wireline and wireless carriers that will file section 109 petitions.  We estimate that the time to prepare each filing will be</w:t>
      </w:r>
      <w:r w:rsidRPr="00862417">
        <w:rPr>
          <w:sz w:val="22"/>
          <w:szCs w:val="22"/>
          <w:shd w:val="clear" w:color="auto" w:fill="FFFFFF"/>
        </w:rPr>
        <w:t xml:space="preserve"> 80</w:t>
      </w:r>
      <w:r w:rsidRPr="00533F20">
        <w:rPr>
          <w:sz w:val="22"/>
          <w:szCs w:val="22"/>
          <w:shd w:val="clear" w:color="auto" w:fill="FFFFFF"/>
        </w:rPr>
        <w:t xml:space="preserve"> hours</w:t>
      </w:r>
      <w:r w:rsidR="00586FF4">
        <w:rPr>
          <w:sz w:val="22"/>
          <w:szCs w:val="22"/>
          <w:shd w:val="clear" w:color="auto" w:fill="FFFFFF"/>
        </w:rPr>
        <w:t xml:space="preserve"> </w:t>
      </w:r>
      <w:r w:rsidRPr="00F56D4B" w:rsidR="00586FF4">
        <w:rPr>
          <w:sz w:val="22"/>
          <w:szCs w:val="22"/>
          <w:shd w:val="clear" w:color="auto" w:fill="FFFFFF"/>
        </w:rPr>
        <w:t xml:space="preserve">at </w:t>
      </w:r>
      <w:r w:rsidRPr="00586FF4" w:rsidR="00586FF4">
        <w:rPr>
          <w:b/>
          <w:bCs/>
          <w:sz w:val="22"/>
          <w:szCs w:val="22"/>
          <w:shd w:val="clear" w:color="auto" w:fill="FFFFFF"/>
        </w:rPr>
        <w:t>$ 80.63</w:t>
      </w:r>
      <w:r w:rsidRPr="00F56D4B" w:rsidR="00586FF4">
        <w:rPr>
          <w:sz w:val="22"/>
          <w:szCs w:val="22"/>
          <w:shd w:val="clear" w:color="auto" w:fill="FFFFFF"/>
        </w:rPr>
        <w:t xml:space="preserve"> per hour</w:t>
      </w:r>
      <w:r w:rsidRPr="00533F20">
        <w:rPr>
          <w:sz w:val="22"/>
          <w:szCs w:val="22"/>
          <w:shd w:val="clear" w:color="auto" w:fill="FFFFFF"/>
        </w:rPr>
        <w:t>.</w:t>
      </w:r>
      <w:r>
        <w:rPr>
          <w:sz w:val="22"/>
          <w:szCs w:val="22"/>
          <w:shd w:val="clear" w:color="auto" w:fill="FFFFFF"/>
        </w:rPr>
        <w:t xml:space="preserve"> </w:t>
      </w:r>
      <w:r w:rsidRPr="00A94055" w:rsidR="00A94055">
        <w:rPr>
          <w:b/>
          <w:bCs/>
          <w:color w:val="auto"/>
          <w:sz w:val="22"/>
          <w:szCs w:val="22"/>
        </w:rPr>
        <w:t xml:space="preserve">The number of petitions was adjusted downward from </w:t>
      </w:r>
      <w:r w:rsidR="00E7463A">
        <w:rPr>
          <w:b/>
          <w:bCs/>
          <w:color w:val="auto"/>
          <w:sz w:val="22"/>
          <w:szCs w:val="22"/>
        </w:rPr>
        <w:t>10</w:t>
      </w:r>
      <w:r w:rsidRPr="00A94055" w:rsidR="00A94055">
        <w:rPr>
          <w:b/>
          <w:bCs/>
          <w:color w:val="auto"/>
          <w:sz w:val="22"/>
          <w:szCs w:val="22"/>
        </w:rPr>
        <w:t xml:space="preserve"> to 5 </w:t>
      </w:r>
      <w:r w:rsidR="00A94055">
        <w:rPr>
          <w:b/>
          <w:bCs/>
          <w:color w:val="auto"/>
          <w:sz w:val="22"/>
          <w:szCs w:val="22"/>
        </w:rPr>
        <w:t xml:space="preserve">during coordination </w:t>
      </w:r>
      <w:r w:rsidRPr="00A94055" w:rsidR="00A94055">
        <w:rPr>
          <w:b/>
          <w:bCs/>
          <w:color w:val="auto"/>
          <w:sz w:val="22"/>
          <w:szCs w:val="22"/>
        </w:rPr>
        <w:t>w</w:t>
      </w:r>
      <w:r w:rsidR="00A94055">
        <w:rPr>
          <w:b/>
          <w:bCs/>
          <w:color w:val="auto"/>
          <w:sz w:val="22"/>
          <w:szCs w:val="22"/>
        </w:rPr>
        <w:t xml:space="preserve">ith </w:t>
      </w:r>
      <w:r w:rsidRPr="00A94055" w:rsidR="00A94055">
        <w:rPr>
          <w:b/>
          <w:bCs/>
          <w:color w:val="auto"/>
          <w:sz w:val="22"/>
          <w:szCs w:val="22"/>
        </w:rPr>
        <w:t xml:space="preserve">the Office of Managing Director (OMD) </w:t>
      </w:r>
      <w:r w:rsidR="00A94055">
        <w:rPr>
          <w:b/>
          <w:bCs/>
          <w:color w:val="auto"/>
          <w:sz w:val="22"/>
          <w:szCs w:val="22"/>
        </w:rPr>
        <w:t>regarding OMD’s recent up</w:t>
      </w:r>
      <w:r w:rsidRPr="00A94055" w:rsidR="00A94055">
        <w:rPr>
          <w:b/>
          <w:bCs/>
          <w:color w:val="auto"/>
          <w:sz w:val="22"/>
          <w:szCs w:val="22"/>
        </w:rPr>
        <w:t>date</w:t>
      </w:r>
      <w:r w:rsidR="00A94055">
        <w:rPr>
          <w:b/>
          <w:bCs/>
          <w:color w:val="auto"/>
          <w:sz w:val="22"/>
          <w:szCs w:val="22"/>
        </w:rPr>
        <w:t xml:space="preserve"> to </w:t>
      </w:r>
      <w:r w:rsidRPr="00A94055" w:rsidR="00A94055">
        <w:rPr>
          <w:b/>
          <w:bCs/>
          <w:color w:val="auto"/>
          <w:sz w:val="22"/>
          <w:szCs w:val="22"/>
        </w:rPr>
        <w:t>application fees</w:t>
      </w:r>
      <w:r w:rsidR="00A94055">
        <w:rPr>
          <w:b/>
          <w:bCs/>
          <w:color w:val="auto"/>
          <w:sz w:val="22"/>
          <w:szCs w:val="22"/>
        </w:rPr>
        <w:t>.</w:t>
      </w:r>
      <w:r w:rsidR="00A94055">
        <w:rPr>
          <w:color w:val="auto"/>
          <w:sz w:val="22"/>
          <w:szCs w:val="22"/>
        </w:rPr>
        <w:t xml:space="preserve"> </w:t>
      </w:r>
      <w:r w:rsidRPr="008D2CBC" w:rsidR="00A94055">
        <w:rPr>
          <w:color w:val="auto"/>
          <w:sz w:val="22"/>
          <w:szCs w:val="22"/>
        </w:rPr>
        <w:t xml:space="preserve"> </w:t>
      </w:r>
    </w:p>
    <w:p w:rsidR="004F5FED" w14:paraId="00923FC3" w14:textId="77777777">
      <w:pPr>
        <w:pStyle w:val="BodyTextIndent"/>
        <w:ind w:left="0" w:firstLine="0"/>
        <w:rPr>
          <w:sz w:val="22"/>
          <w:szCs w:val="22"/>
          <w:shd w:val="clear" w:color="auto" w:fill="FFFFFF"/>
        </w:rPr>
      </w:pPr>
      <w:r>
        <w:rPr>
          <w:sz w:val="22"/>
          <w:szCs w:val="22"/>
          <w:shd w:val="clear" w:color="auto" w:fill="FFFFFF"/>
        </w:rPr>
        <w:t xml:space="preserve"> </w:t>
      </w:r>
    </w:p>
    <w:p w:rsidR="004F5FED" w:rsidRPr="00E7463A" w:rsidP="00477FDA" w14:paraId="43899498" w14:textId="511621F3">
      <w:pPr>
        <w:pStyle w:val="BodyTextIndent"/>
        <w:ind w:left="720" w:firstLine="0"/>
        <w:rPr>
          <w:b/>
          <w:sz w:val="22"/>
          <w:szCs w:val="22"/>
          <w:shd w:val="clear" w:color="auto" w:fill="FFFFFF"/>
        </w:rPr>
      </w:pPr>
      <w:r w:rsidRPr="00E7463A">
        <w:rPr>
          <w:b/>
          <w:sz w:val="22"/>
          <w:szCs w:val="22"/>
          <w:shd w:val="clear" w:color="auto" w:fill="FFFFFF"/>
        </w:rPr>
        <w:t>Annual burden hours per entity:</w:t>
      </w:r>
      <w:r w:rsidRPr="00E7463A">
        <w:rPr>
          <w:b/>
          <w:sz w:val="22"/>
          <w:shd w:val="clear" w:color="auto" w:fill="FFFFFF"/>
        </w:rPr>
        <w:t xml:space="preserve"> </w:t>
      </w:r>
      <w:r w:rsidRPr="00E7463A">
        <w:rPr>
          <w:b/>
          <w:sz w:val="22"/>
          <w:szCs w:val="22"/>
          <w:shd w:val="clear" w:color="auto" w:fill="FFFFFF"/>
        </w:rPr>
        <w:t xml:space="preserve">80 hours x </w:t>
      </w:r>
      <w:r w:rsidRPr="00E7463A" w:rsidR="00E65C92">
        <w:rPr>
          <w:b/>
          <w:sz w:val="22"/>
          <w:szCs w:val="22"/>
          <w:shd w:val="clear" w:color="auto" w:fill="FFFFFF"/>
        </w:rPr>
        <w:t>5</w:t>
      </w:r>
      <w:r w:rsidRPr="00E7463A">
        <w:rPr>
          <w:b/>
          <w:sz w:val="22"/>
          <w:szCs w:val="22"/>
          <w:shd w:val="clear" w:color="auto" w:fill="FFFFFF"/>
        </w:rPr>
        <w:t xml:space="preserve"> </w:t>
      </w:r>
      <w:r w:rsidRPr="00E7463A">
        <w:rPr>
          <w:b/>
          <w:sz w:val="22"/>
          <w:szCs w:val="22"/>
          <w:shd w:val="clear" w:color="auto" w:fill="FFFFFF"/>
        </w:rPr>
        <w:t>carriers</w:t>
      </w:r>
      <w:r w:rsidRPr="00E7463A" w:rsidR="00E7463A">
        <w:rPr>
          <w:b/>
          <w:sz w:val="22"/>
          <w:szCs w:val="22"/>
          <w:shd w:val="clear" w:color="auto" w:fill="FFFFFF"/>
        </w:rPr>
        <w:t>.</w:t>
      </w:r>
      <w:r w:rsidRPr="00E7463A">
        <w:rPr>
          <w:b/>
          <w:sz w:val="22"/>
          <w:szCs w:val="22"/>
          <w:shd w:val="clear" w:color="auto" w:fill="FFFFFF"/>
        </w:rPr>
        <w:t xml:space="preserve">  </w:t>
      </w:r>
    </w:p>
    <w:p w:rsidR="00477FDA" w:rsidRPr="00E7463A" w:rsidP="00477FDA" w14:paraId="2F72B94C" w14:textId="789020D1">
      <w:pPr>
        <w:pStyle w:val="BodyTextIndent"/>
        <w:ind w:left="720" w:firstLine="0"/>
        <w:rPr>
          <w:b/>
          <w:sz w:val="22"/>
          <w:shd w:val="clear" w:color="auto" w:fill="FFFFFF"/>
        </w:rPr>
      </w:pPr>
      <w:r w:rsidRPr="00E7463A">
        <w:rPr>
          <w:b/>
          <w:sz w:val="22"/>
          <w:szCs w:val="22"/>
          <w:shd w:val="clear" w:color="auto" w:fill="FFFFFF"/>
        </w:rPr>
        <w:t xml:space="preserve">Total </w:t>
      </w:r>
      <w:r w:rsidRPr="00E7463A">
        <w:rPr>
          <w:b/>
          <w:sz w:val="22"/>
          <w:shd w:val="clear" w:color="auto" w:fill="FFFFFF"/>
        </w:rPr>
        <w:t>annual burden hours</w:t>
      </w:r>
      <w:r w:rsidRPr="00E7463A">
        <w:rPr>
          <w:b/>
          <w:sz w:val="22"/>
          <w:szCs w:val="22"/>
          <w:shd w:val="clear" w:color="auto" w:fill="FFFFFF"/>
        </w:rPr>
        <w:t>:  400 hours</w:t>
      </w:r>
      <w:r w:rsidRPr="00E7463A" w:rsidR="00E7463A">
        <w:rPr>
          <w:b/>
          <w:sz w:val="22"/>
          <w:szCs w:val="22"/>
          <w:shd w:val="clear" w:color="auto" w:fill="FFFFFF"/>
        </w:rPr>
        <w:t>.</w:t>
      </w:r>
      <w:r w:rsidRPr="00E7463A">
        <w:rPr>
          <w:b/>
          <w:sz w:val="22"/>
          <w:shd w:val="clear" w:color="auto" w:fill="FFFFFF"/>
        </w:rPr>
        <w:t xml:space="preserve"> </w:t>
      </w:r>
    </w:p>
    <w:p w:rsidR="004F5FED" w:rsidRPr="00E7463A" w14:paraId="101652BE" w14:textId="7F1B2398">
      <w:pPr>
        <w:pStyle w:val="BodyTextIndent"/>
        <w:ind w:left="0" w:firstLine="720"/>
        <w:rPr>
          <w:b/>
          <w:sz w:val="22"/>
          <w:szCs w:val="22"/>
          <w:shd w:val="clear" w:color="auto" w:fill="FFFFFF"/>
        </w:rPr>
      </w:pPr>
      <w:r w:rsidRPr="00E7463A">
        <w:rPr>
          <w:b/>
          <w:sz w:val="22"/>
          <w:szCs w:val="22"/>
          <w:shd w:val="clear" w:color="auto" w:fill="FFFFFF"/>
        </w:rPr>
        <w:t xml:space="preserve">Total </w:t>
      </w:r>
      <w:r w:rsidRPr="00E7463A" w:rsidR="00A736D3">
        <w:rPr>
          <w:b/>
          <w:sz w:val="22"/>
          <w:szCs w:val="22"/>
          <w:shd w:val="clear" w:color="auto" w:fill="FFFFFF"/>
        </w:rPr>
        <w:t xml:space="preserve">in-house cost </w:t>
      </w:r>
      <w:r w:rsidRPr="00E7463A" w:rsidR="00BC7AE3">
        <w:rPr>
          <w:b/>
          <w:sz w:val="22"/>
          <w:szCs w:val="22"/>
          <w:shd w:val="clear" w:color="auto" w:fill="FFFFFF"/>
        </w:rPr>
        <w:t>4</w:t>
      </w:r>
      <w:r w:rsidRPr="00E7463A">
        <w:rPr>
          <w:b/>
          <w:sz w:val="22"/>
          <w:szCs w:val="22"/>
          <w:shd w:val="clear" w:color="auto" w:fill="FFFFFF"/>
        </w:rPr>
        <w:t>00 Hours x $</w:t>
      </w:r>
      <w:r w:rsidRPr="00E7463A" w:rsidR="00477FDA">
        <w:rPr>
          <w:b/>
          <w:sz w:val="22"/>
          <w:szCs w:val="22"/>
          <w:shd w:val="clear" w:color="auto" w:fill="FFFFFF"/>
        </w:rPr>
        <w:t xml:space="preserve"> </w:t>
      </w:r>
      <w:r w:rsidRPr="00E7463A" w:rsidR="00E74E45">
        <w:rPr>
          <w:b/>
          <w:sz w:val="22"/>
          <w:szCs w:val="22"/>
          <w:shd w:val="clear" w:color="auto" w:fill="FFFFFF"/>
        </w:rPr>
        <w:t>80.63</w:t>
      </w:r>
      <w:r w:rsidRPr="00E7463A" w:rsidR="00BA6E49">
        <w:rPr>
          <w:b/>
          <w:sz w:val="22"/>
          <w:szCs w:val="22"/>
          <w:shd w:val="clear" w:color="auto" w:fill="FFFFFF"/>
        </w:rPr>
        <w:t xml:space="preserve"> </w:t>
      </w:r>
      <w:r w:rsidRPr="00E7463A">
        <w:rPr>
          <w:b/>
          <w:sz w:val="22"/>
          <w:szCs w:val="22"/>
          <w:shd w:val="clear" w:color="auto" w:fill="FFFFFF"/>
        </w:rPr>
        <w:t>= $</w:t>
      </w:r>
      <w:r w:rsidRPr="00E7463A" w:rsidR="00477FDA">
        <w:rPr>
          <w:b/>
          <w:sz w:val="22"/>
          <w:szCs w:val="22"/>
          <w:shd w:val="clear" w:color="auto" w:fill="FFFFFF"/>
        </w:rPr>
        <w:t xml:space="preserve"> </w:t>
      </w:r>
      <w:r w:rsidRPr="00E7463A" w:rsidR="00E74E45">
        <w:rPr>
          <w:b/>
          <w:sz w:val="22"/>
          <w:szCs w:val="22"/>
          <w:shd w:val="clear" w:color="auto" w:fill="FFFFFF"/>
        </w:rPr>
        <w:t>32,252.00</w:t>
      </w:r>
      <w:r w:rsidRPr="00E7463A" w:rsidR="0010305E">
        <w:rPr>
          <w:b/>
          <w:sz w:val="22"/>
          <w:szCs w:val="22"/>
          <w:shd w:val="clear" w:color="auto" w:fill="FFFFFF"/>
        </w:rPr>
        <w:t>.</w:t>
      </w:r>
    </w:p>
    <w:p w:rsidR="004F5FED" w14:paraId="4370F1C7" w14:textId="77777777">
      <w:pPr>
        <w:pStyle w:val="BodyTextIndent"/>
        <w:ind w:left="0" w:firstLine="720"/>
        <w:rPr>
          <w:b/>
          <w:sz w:val="22"/>
          <w:szCs w:val="22"/>
          <w:shd w:val="clear" w:color="auto" w:fill="FFFFFF"/>
        </w:rPr>
      </w:pPr>
    </w:p>
    <w:p w:rsidR="004F5FED" w14:paraId="5EF84651" w14:textId="77777777">
      <w:pPr>
        <w:pStyle w:val="BodyTextIndent"/>
        <w:ind w:left="0" w:firstLine="0"/>
        <w:rPr>
          <w:b/>
          <w:sz w:val="22"/>
          <w:szCs w:val="22"/>
          <w:shd w:val="clear" w:color="auto" w:fill="FFFFFF"/>
        </w:rPr>
      </w:pPr>
      <w:r>
        <w:rPr>
          <w:b/>
          <w:sz w:val="22"/>
          <w:szCs w:val="22"/>
          <w:shd w:val="clear" w:color="auto" w:fill="FFFFFF"/>
        </w:rPr>
        <w:t>E.  Monitoring Reports</w:t>
      </w:r>
    </w:p>
    <w:p w:rsidR="004F5FED" w14:paraId="75AE8842" w14:textId="77777777">
      <w:pPr>
        <w:pStyle w:val="BodyTextIndent"/>
        <w:ind w:left="0" w:firstLine="0"/>
        <w:rPr>
          <w:b/>
          <w:sz w:val="22"/>
          <w:szCs w:val="22"/>
          <w:shd w:val="clear" w:color="auto" w:fill="FFFFFF"/>
        </w:rPr>
      </w:pPr>
    </w:p>
    <w:p w:rsidR="004F5FED" w:rsidRPr="00EC314D" w:rsidP="0006651C" w14:paraId="43AE4F53" w14:textId="77777777">
      <w:pPr>
        <w:pStyle w:val="BodyTextIndent"/>
        <w:ind w:left="0" w:firstLine="0"/>
        <w:rPr>
          <w:sz w:val="22"/>
          <w:szCs w:val="22"/>
          <w:shd w:val="clear" w:color="auto" w:fill="FFFFFF"/>
        </w:rPr>
      </w:pPr>
      <w:r w:rsidRPr="00EC314D">
        <w:rPr>
          <w:sz w:val="22"/>
          <w:szCs w:val="22"/>
          <w:shd w:val="clear" w:color="auto" w:fill="FFFFFF"/>
        </w:rPr>
        <w:t>The monitoring reports were a one-time collection that has been completed.  The current burden is therefore zero.</w:t>
      </w:r>
      <w:r w:rsidR="00650EEF">
        <w:rPr>
          <w:sz w:val="22"/>
          <w:szCs w:val="22"/>
          <w:shd w:val="clear" w:color="auto" w:fill="FFFFFF"/>
        </w:rPr>
        <w:t xml:space="preserve">   </w:t>
      </w:r>
    </w:p>
    <w:p w:rsidR="004F5FED" w14:paraId="11260D07" w14:textId="2EF40DB3">
      <w:pPr>
        <w:pStyle w:val="BodyTextIndent"/>
        <w:ind w:left="0" w:firstLine="720"/>
        <w:rPr>
          <w:b/>
          <w:sz w:val="22"/>
          <w:szCs w:val="22"/>
          <w:shd w:val="clear" w:color="auto" w:fill="FFFFFF"/>
        </w:rPr>
      </w:pPr>
    </w:p>
    <w:p w:rsidR="004F5FED" w14:paraId="7BCE9244" w14:textId="31B1A187">
      <w:pPr>
        <w:pStyle w:val="BodyTextIndent"/>
        <w:tabs>
          <w:tab w:val="left" w:pos="360"/>
        </w:tabs>
        <w:ind w:left="0" w:firstLine="0"/>
        <w:rPr>
          <w:b/>
          <w:bCs/>
          <w:sz w:val="22"/>
          <w:szCs w:val="22"/>
          <w:shd w:val="clear" w:color="auto" w:fill="FFFFFF"/>
        </w:rPr>
      </w:pPr>
      <w:r>
        <w:rPr>
          <w:b/>
          <w:bCs/>
          <w:sz w:val="22"/>
          <w:szCs w:val="22"/>
          <w:shd w:val="clear" w:color="auto" w:fill="FFFFFF"/>
        </w:rPr>
        <w:tab/>
        <w:t>Total Annual Burden Hours Summary</w:t>
      </w:r>
      <w:r w:rsidR="00650EEF">
        <w:rPr>
          <w:b/>
          <w:bCs/>
          <w:sz w:val="22"/>
          <w:szCs w:val="22"/>
          <w:shd w:val="clear" w:color="auto" w:fill="FFFFFF"/>
        </w:rPr>
        <w:t>:</w:t>
      </w:r>
      <w:r w:rsidR="00477FDA">
        <w:rPr>
          <w:b/>
          <w:bCs/>
          <w:sz w:val="22"/>
          <w:szCs w:val="22"/>
          <w:shd w:val="clear" w:color="auto" w:fill="FFFFFF"/>
        </w:rPr>
        <w:t xml:space="preserve"> 0</w:t>
      </w:r>
    </w:p>
    <w:p w:rsidR="004F5FED" w:rsidRPr="00DB6EA2" w14:paraId="3ECE3AE8" w14:textId="77777777">
      <w:pPr>
        <w:pStyle w:val="BodyTextIndent"/>
        <w:tabs>
          <w:tab w:val="left" w:pos="360"/>
        </w:tabs>
        <w:ind w:left="0" w:firstLine="0"/>
        <w:rPr>
          <w:b/>
          <w:bCs/>
          <w:sz w:val="18"/>
          <w:szCs w:val="18"/>
          <w:shd w:val="clear" w:color="auto" w:fill="FFFFFF"/>
        </w:rPr>
      </w:pPr>
    </w:p>
    <w:p w:rsidR="004F5FED" w14:paraId="08B6A808" w14:textId="77777777">
      <w:pPr>
        <w:pStyle w:val="BodyTextIndent"/>
        <w:tabs>
          <w:tab w:val="left" w:pos="360"/>
        </w:tabs>
        <w:ind w:left="360" w:firstLine="0"/>
        <w:rPr>
          <w:bCs/>
          <w:sz w:val="22"/>
          <w:szCs w:val="22"/>
          <w:shd w:val="clear" w:color="auto" w:fill="FFFFFF"/>
        </w:rPr>
      </w:pPr>
      <w:r>
        <w:rPr>
          <w:bCs/>
          <w:sz w:val="22"/>
          <w:szCs w:val="22"/>
          <w:shd w:val="clear" w:color="auto" w:fill="FFFFFF"/>
        </w:rPr>
        <w:t xml:space="preserve">This section shows the burden hours in A-E above for each type of telecommunications carrier. The Table following </w:t>
      </w:r>
      <w:r w:rsidR="00AD6CD0">
        <w:rPr>
          <w:bCs/>
          <w:sz w:val="22"/>
          <w:szCs w:val="22"/>
          <w:shd w:val="clear" w:color="auto" w:fill="FFFFFF"/>
        </w:rPr>
        <w:t xml:space="preserve">Question </w:t>
      </w:r>
      <w:r>
        <w:rPr>
          <w:bCs/>
          <w:sz w:val="22"/>
          <w:szCs w:val="22"/>
          <w:shd w:val="clear" w:color="auto" w:fill="FFFFFF"/>
        </w:rPr>
        <w:t xml:space="preserve">14 summarizes these burden hours and their associated costs. </w:t>
      </w:r>
    </w:p>
    <w:p w:rsidR="004F5FED" w:rsidRPr="00DB6EA2" w14:paraId="6258F4E6" w14:textId="77777777">
      <w:pPr>
        <w:pStyle w:val="BodyTextIndent"/>
        <w:tabs>
          <w:tab w:val="left" w:pos="360"/>
        </w:tabs>
        <w:ind w:left="0" w:firstLine="0"/>
        <w:rPr>
          <w:b/>
          <w:bCs/>
          <w:sz w:val="16"/>
          <w:szCs w:val="16"/>
          <w:shd w:val="clear" w:color="auto" w:fill="FFFFFF"/>
        </w:rPr>
      </w:pPr>
    </w:p>
    <w:p w:rsidR="004F5FED" w14:paraId="09B80C07" w14:textId="77777777">
      <w:pPr>
        <w:pStyle w:val="BodyTextIndent"/>
        <w:tabs>
          <w:tab w:val="left" w:pos="360"/>
          <w:tab w:val="left" w:pos="720"/>
        </w:tabs>
        <w:ind w:left="360" w:firstLine="0"/>
        <w:rPr>
          <w:b/>
          <w:sz w:val="22"/>
          <w:szCs w:val="22"/>
          <w:shd w:val="clear" w:color="auto" w:fill="FFFFFF"/>
        </w:rPr>
      </w:pPr>
      <w:r>
        <w:rPr>
          <w:b/>
          <w:bCs/>
          <w:sz w:val="22"/>
          <w:szCs w:val="22"/>
          <w:shd w:val="clear" w:color="auto" w:fill="FFFFFF"/>
        </w:rPr>
        <w:t>Telecommunications Carriers Subject to CALEA</w:t>
      </w:r>
      <w:r>
        <w:rPr>
          <w:b/>
          <w:sz w:val="22"/>
          <w:szCs w:val="22"/>
          <w:shd w:val="clear" w:color="auto" w:fill="FFFFFF"/>
        </w:rPr>
        <w:t xml:space="preserve">: </w:t>
      </w:r>
    </w:p>
    <w:p w:rsidR="004F5FED" w14:paraId="74B20E4E" w14:textId="77777777">
      <w:pPr>
        <w:pStyle w:val="BodyTextIndent"/>
        <w:ind w:left="360" w:firstLine="0"/>
        <w:rPr>
          <w:b/>
          <w:sz w:val="22"/>
          <w:szCs w:val="22"/>
          <w:shd w:val="clear" w:color="auto" w:fill="FFFFFF"/>
        </w:rPr>
      </w:pPr>
    </w:p>
    <w:p w:rsidR="004F5FED" w14:paraId="6DDBB527" w14:textId="61A86879">
      <w:pPr>
        <w:pStyle w:val="BodyTextIndent"/>
        <w:tabs>
          <w:tab w:val="left" w:pos="720"/>
          <w:tab w:val="left" w:pos="3960"/>
        </w:tabs>
        <w:ind w:left="360" w:firstLine="0"/>
        <w:rPr>
          <w:sz w:val="22"/>
          <w:szCs w:val="22"/>
          <w:shd w:val="clear" w:color="auto" w:fill="FFFFFF"/>
        </w:rPr>
      </w:pPr>
      <w:r>
        <w:rPr>
          <w:sz w:val="22"/>
          <w:szCs w:val="22"/>
          <w:shd w:val="clear" w:color="auto" w:fill="FFFFFF"/>
        </w:rPr>
        <w:t>A.</w:t>
      </w:r>
      <w:r>
        <w:rPr>
          <w:sz w:val="22"/>
          <w:szCs w:val="22"/>
          <w:shd w:val="clear" w:color="auto" w:fill="FFFFFF"/>
        </w:rPr>
        <w:tab/>
        <w:t>Submitting policies and procedures (new and revised)</w:t>
      </w:r>
      <w:r w:rsidR="00EC314D">
        <w:rPr>
          <w:sz w:val="22"/>
          <w:szCs w:val="22"/>
          <w:shd w:val="clear" w:color="auto" w:fill="FFFFFF"/>
        </w:rPr>
        <w:t xml:space="preserve"> </w:t>
      </w:r>
      <w:r>
        <w:rPr>
          <w:sz w:val="22"/>
          <w:szCs w:val="22"/>
          <w:shd w:val="clear" w:color="auto" w:fill="FFFFFF"/>
        </w:rPr>
        <w:t xml:space="preserve">= </w:t>
      </w:r>
      <w:r w:rsidR="00E74E45">
        <w:rPr>
          <w:sz w:val="22"/>
          <w:szCs w:val="22"/>
          <w:shd w:val="clear" w:color="auto" w:fill="FFFFFF"/>
        </w:rPr>
        <w:t>1,</w:t>
      </w:r>
      <w:r>
        <w:rPr>
          <w:sz w:val="22"/>
          <w:szCs w:val="22"/>
          <w:shd w:val="clear" w:color="auto" w:fill="FFFFFF"/>
        </w:rPr>
        <w:t>875</w:t>
      </w:r>
      <w:r w:rsidR="00E74E45">
        <w:rPr>
          <w:sz w:val="22"/>
          <w:szCs w:val="22"/>
          <w:shd w:val="clear" w:color="auto" w:fill="FFFFFF"/>
        </w:rPr>
        <w:t xml:space="preserve"> </w:t>
      </w:r>
      <w:r>
        <w:rPr>
          <w:sz w:val="22"/>
          <w:szCs w:val="22"/>
          <w:shd w:val="clear" w:color="auto" w:fill="FFFFFF"/>
        </w:rPr>
        <w:t>hours</w:t>
      </w:r>
    </w:p>
    <w:p w:rsidR="004F5FED" w:rsidRPr="00DB6EA2" w14:paraId="20C18BE3" w14:textId="77777777">
      <w:pPr>
        <w:pStyle w:val="BodyTextIndent"/>
        <w:tabs>
          <w:tab w:val="left" w:pos="720"/>
          <w:tab w:val="left" w:pos="3960"/>
        </w:tabs>
        <w:ind w:left="360" w:firstLine="0"/>
        <w:rPr>
          <w:sz w:val="16"/>
          <w:szCs w:val="16"/>
          <w:shd w:val="clear" w:color="auto" w:fill="FFFFFF"/>
        </w:rPr>
      </w:pPr>
    </w:p>
    <w:p w:rsidR="004F5FED" w:rsidP="009874C0" w14:paraId="3C203A8A" w14:textId="77777777">
      <w:pPr>
        <w:pStyle w:val="BodyTextIndent"/>
        <w:tabs>
          <w:tab w:val="left" w:pos="720"/>
          <w:tab w:val="right" w:pos="6750"/>
        </w:tabs>
        <w:ind w:left="360" w:firstLine="0"/>
        <w:rPr>
          <w:sz w:val="22"/>
          <w:szCs w:val="22"/>
          <w:shd w:val="clear" w:color="auto" w:fill="FFFFFF"/>
        </w:rPr>
      </w:pPr>
      <w:r>
        <w:rPr>
          <w:sz w:val="22"/>
          <w:szCs w:val="22"/>
          <w:shd w:val="clear" w:color="auto" w:fill="FFFFFF"/>
        </w:rPr>
        <w:t>B.  Recordkeeping for Interceptions</w:t>
      </w:r>
      <w:r w:rsidR="009874C0">
        <w:rPr>
          <w:sz w:val="22"/>
          <w:szCs w:val="22"/>
          <w:shd w:val="clear" w:color="auto" w:fill="FFFFFF"/>
        </w:rPr>
        <w:t xml:space="preserve"> = </w:t>
      </w:r>
      <w:r w:rsidR="009874C0">
        <w:rPr>
          <w:sz w:val="22"/>
          <w:szCs w:val="22"/>
          <w:shd w:val="clear" w:color="auto" w:fill="FFFFFF"/>
        </w:rPr>
        <w:tab/>
      </w:r>
      <w:r>
        <w:rPr>
          <w:sz w:val="22"/>
          <w:szCs w:val="22"/>
          <w:shd w:val="clear" w:color="auto" w:fill="FFFFFF"/>
        </w:rPr>
        <w:t>0 hours</w:t>
      </w:r>
    </w:p>
    <w:p w:rsidR="004F5FED" w:rsidRPr="00DB6EA2" w14:paraId="3B728704" w14:textId="77777777">
      <w:pPr>
        <w:pStyle w:val="BodyTextIndent"/>
        <w:tabs>
          <w:tab w:val="left" w:pos="1080"/>
        </w:tabs>
        <w:ind w:left="360" w:firstLine="0"/>
        <w:rPr>
          <w:sz w:val="16"/>
          <w:szCs w:val="16"/>
          <w:shd w:val="clear" w:color="auto" w:fill="FFFFFF"/>
        </w:rPr>
      </w:pPr>
    </w:p>
    <w:p w:rsidR="004F5FED" w:rsidP="009874C0" w14:paraId="33B277D9" w14:textId="5D690B15">
      <w:pPr>
        <w:pStyle w:val="BodyTextIndent"/>
        <w:tabs>
          <w:tab w:val="left" w:pos="720"/>
          <w:tab w:val="left" w:pos="1080"/>
          <w:tab w:val="right" w:pos="6750"/>
        </w:tabs>
        <w:ind w:left="360" w:firstLine="0"/>
        <w:rPr>
          <w:sz w:val="22"/>
          <w:szCs w:val="22"/>
          <w:shd w:val="clear" w:color="auto" w:fill="FFFFFF"/>
        </w:rPr>
      </w:pPr>
      <w:r>
        <w:rPr>
          <w:sz w:val="22"/>
          <w:szCs w:val="22"/>
          <w:shd w:val="clear" w:color="auto" w:fill="FFFFFF"/>
        </w:rPr>
        <w:t>C.</w:t>
      </w:r>
      <w:r>
        <w:rPr>
          <w:sz w:val="22"/>
          <w:szCs w:val="22"/>
          <w:shd w:val="clear" w:color="auto" w:fill="FFFFFF"/>
        </w:rPr>
        <w:tab/>
        <w:t>Section 107(c) Petitions</w:t>
      </w:r>
      <w:r w:rsidR="009874C0">
        <w:rPr>
          <w:sz w:val="22"/>
          <w:szCs w:val="22"/>
          <w:shd w:val="clear" w:color="auto" w:fill="FFFFFF"/>
        </w:rPr>
        <w:t xml:space="preserve"> =</w:t>
      </w:r>
      <w:r w:rsidR="009874C0">
        <w:rPr>
          <w:sz w:val="22"/>
          <w:szCs w:val="22"/>
          <w:shd w:val="clear" w:color="auto" w:fill="FFFFFF"/>
        </w:rPr>
        <w:tab/>
      </w:r>
      <w:r w:rsidR="003007A5">
        <w:rPr>
          <w:sz w:val="22"/>
          <w:szCs w:val="22"/>
          <w:shd w:val="clear" w:color="auto" w:fill="FFFFFF"/>
        </w:rPr>
        <w:t xml:space="preserve"> 160 </w:t>
      </w:r>
      <w:r>
        <w:rPr>
          <w:sz w:val="22"/>
          <w:szCs w:val="22"/>
          <w:shd w:val="clear" w:color="auto" w:fill="FFFFFF"/>
        </w:rPr>
        <w:t>hours</w:t>
      </w:r>
    </w:p>
    <w:p w:rsidR="004F5FED" w:rsidRPr="00DB6EA2" w14:paraId="60ACA00A" w14:textId="77777777">
      <w:pPr>
        <w:pStyle w:val="BodyTextIndent"/>
        <w:ind w:left="360" w:firstLine="0"/>
        <w:rPr>
          <w:sz w:val="16"/>
          <w:szCs w:val="16"/>
          <w:shd w:val="clear" w:color="auto" w:fill="FFFFFF"/>
        </w:rPr>
      </w:pPr>
    </w:p>
    <w:p w:rsidR="004F5FED" w:rsidP="009874C0" w14:paraId="5984822A" w14:textId="763D1F19">
      <w:pPr>
        <w:pStyle w:val="BodyTextIndent"/>
        <w:tabs>
          <w:tab w:val="left" w:pos="720"/>
          <w:tab w:val="right" w:pos="6750"/>
        </w:tabs>
        <w:ind w:left="360" w:firstLine="0"/>
        <w:rPr>
          <w:sz w:val="22"/>
          <w:szCs w:val="22"/>
          <w:u w:val="single"/>
          <w:shd w:val="clear" w:color="auto" w:fill="FFFFFF"/>
        </w:rPr>
      </w:pPr>
      <w:r>
        <w:rPr>
          <w:sz w:val="22"/>
          <w:szCs w:val="22"/>
          <w:shd w:val="clear" w:color="auto" w:fill="FFFFFF"/>
        </w:rPr>
        <w:t>D.</w:t>
      </w:r>
      <w:r w:rsidR="00EC314D">
        <w:rPr>
          <w:sz w:val="22"/>
          <w:szCs w:val="22"/>
          <w:shd w:val="clear" w:color="auto" w:fill="FFFFFF"/>
        </w:rPr>
        <w:tab/>
        <w:t>S</w:t>
      </w:r>
      <w:r>
        <w:rPr>
          <w:sz w:val="22"/>
          <w:szCs w:val="22"/>
          <w:shd w:val="clear" w:color="auto" w:fill="FFFFFF"/>
        </w:rPr>
        <w:t xml:space="preserve">ection 109(b) </w:t>
      </w:r>
      <w:r w:rsidRPr="00F065EE">
        <w:rPr>
          <w:sz w:val="22"/>
          <w:szCs w:val="22"/>
          <w:shd w:val="clear" w:color="auto" w:fill="FFFFFF"/>
        </w:rPr>
        <w:t>Petit</w:t>
      </w:r>
      <w:r w:rsidRPr="00F065EE" w:rsidR="009874C0">
        <w:rPr>
          <w:sz w:val="22"/>
          <w:szCs w:val="22"/>
          <w:shd w:val="clear" w:color="auto" w:fill="FFFFFF"/>
        </w:rPr>
        <w:t>ions =</w:t>
      </w:r>
      <w:r w:rsidRPr="00F065EE" w:rsidR="009874C0">
        <w:rPr>
          <w:sz w:val="22"/>
          <w:szCs w:val="22"/>
          <w:shd w:val="clear" w:color="auto" w:fill="FFFFFF"/>
        </w:rPr>
        <w:tab/>
      </w:r>
      <w:r w:rsidRPr="00F065EE">
        <w:rPr>
          <w:sz w:val="22"/>
          <w:szCs w:val="22"/>
          <w:shd w:val="clear" w:color="auto" w:fill="FFFFFF"/>
        </w:rPr>
        <w:t xml:space="preserve"> </w:t>
      </w:r>
      <w:r w:rsidR="003007A5">
        <w:rPr>
          <w:sz w:val="22"/>
          <w:szCs w:val="22"/>
          <w:shd w:val="clear" w:color="auto" w:fill="FFFFFF"/>
        </w:rPr>
        <w:t>400</w:t>
      </w:r>
      <w:r w:rsidRPr="00F065EE">
        <w:rPr>
          <w:sz w:val="22"/>
          <w:szCs w:val="22"/>
          <w:shd w:val="clear" w:color="auto" w:fill="FFFFFF"/>
        </w:rPr>
        <w:t xml:space="preserve"> hours</w:t>
      </w:r>
    </w:p>
    <w:p w:rsidR="004F5FED" w14:paraId="4B8259A0" w14:textId="77777777">
      <w:pPr>
        <w:pStyle w:val="BodyTextIndent"/>
        <w:tabs>
          <w:tab w:val="left" w:pos="720"/>
          <w:tab w:val="left" w:pos="3960"/>
        </w:tabs>
        <w:ind w:left="360" w:firstLine="0"/>
        <w:rPr>
          <w:sz w:val="22"/>
          <w:szCs w:val="22"/>
          <w:u w:val="single"/>
          <w:shd w:val="clear" w:color="auto" w:fill="FFFFFF"/>
        </w:rPr>
      </w:pPr>
    </w:p>
    <w:p w:rsidR="004F5FED" w:rsidP="009874C0" w14:paraId="62B53D31" w14:textId="77777777">
      <w:pPr>
        <w:pStyle w:val="BodyTextIndent"/>
        <w:tabs>
          <w:tab w:val="left" w:pos="720"/>
          <w:tab w:val="right" w:pos="6750"/>
        </w:tabs>
        <w:ind w:left="360" w:firstLine="0"/>
        <w:rPr>
          <w:sz w:val="22"/>
          <w:szCs w:val="22"/>
          <w:shd w:val="clear" w:color="auto" w:fill="FFFFFF"/>
        </w:rPr>
      </w:pPr>
      <w:r>
        <w:rPr>
          <w:sz w:val="22"/>
          <w:szCs w:val="22"/>
          <w:u w:val="single"/>
          <w:shd w:val="clear" w:color="auto" w:fill="FFFFFF"/>
        </w:rPr>
        <w:t>E.  Monitoring Reports</w:t>
      </w:r>
      <w:r w:rsidR="009874C0">
        <w:rPr>
          <w:sz w:val="22"/>
          <w:szCs w:val="22"/>
          <w:u w:val="single"/>
          <w:shd w:val="clear" w:color="auto" w:fill="FFFFFF"/>
        </w:rPr>
        <w:t xml:space="preserve"> = </w:t>
      </w:r>
      <w:r w:rsidR="009874C0">
        <w:rPr>
          <w:sz w:val="22"/>
          <w:szCs w:val="22"/>
          <w:u w:val="single"/>
          <w:shd w:val="clear" w:color="auto" w:fill="FFFFFF"/>
        </w:rPr>
        <w:tab/>
      </w:r>
      <w:r>
        <w:rPr>
          <w:sz w:val="22"/>
          <w:szCs w:val="22"/>
          <w:u w:val="single"/>
          <w:shd w:val="clear" w:color="auto" w:fill="FFFFFF"/>
        </w:rPr>
        <w:t>0 hours</w:t>
      </w:r>
    </w:p>
    <w:p w:rsidR="004F5FED" w:rsidRPr="00DB6EA2" w14:paraId="5DF97A7C" w14:textId="77777777">
      <w:pPr>
        <w:pStyle w:val="BodyTextIndent"/>
        <w:ind w:left="360" w:firstLine="0"/>
        <w:rPr>
          <w:sz w:val="18"/>
          <w:szCs w:val="18"/>
          <w:shd w:val="clear" w:color="auto" w:fill="FFFFFF"/>
        </w:rPr>
      </w:pPr>
    </w:p>
    <w:p w:rsidR="004F5FED" w:rsidRPr="00AD6CD0" w:rsidP="00C069A6" w14:paraId="46DCC049" w14:textId="28082FD3">
      <w:pPr>
        <w:pStyle w:val="BodyTextIndent"/>
        <w:tabs>
          <w:tab w:val="right" w:pos="6750"/>
        </w:tabs>
        <w:ind w:left="360" w:firstLine="0"/>
        <w:rPr>
          <w:b/>
          <w:sz w:val="22"/>
          <w:szCs w:val="22"/>
          <w:shd w:val="clear" w:color="auto" w:fill="FFFFFF"/>
        </w:rPr>
      </w:pPr>
      <w:r w:rsidRPr="00AD6CD0">
        <w:rPr>
          <w:b/>
          <w:sz w:val="22"/>
          <w:szCs w:val="22"/>
          <w:shd w:val="clear" w:color="auto" w:fill="FFFFFF"/>
        </w:rPr>
        <w:t xml:space="preserve">Total =  </w:t>
      </w:r>
      <w:r w:rsidRPr="00AD6CD0" w:rsidR="00C069A6">
        <w:rPr>
          <w:b/>
          <w:sz w:val="22"/>
          <w:szCs w:val="22"/>
          <w:shd w:val="clear" w:color="auto" w:fill="FFFFFF"/>
        </w:rPr>
        <w:tab/>
      </w:r>
      <w:r w:rsidR="003007A5">
        <w:rPr>
          <w:b/>
          <w:sz w:val="22"/>
          <w:szCs w:val="22"/>
          <w:shd w:val="clear" w:color="auto" w:fill="FFFFFF"/>
        </w:rPr>
        <w:t xml:space="preserve"> </w:t>
      </w:r>
      <w:r w:rsidR="004A7D1B">
        <w:rPr>
          <w:b/>
          <w:sz w:val="22"/>
          <w:szCs w:val="22"/>
          <w:shd w:val="clear" w:color="auto" w:fill="FFFFFF"/>
        </w:rPr>
        <w:t>2</w:t>
      </w:r>
      <w:r w:rsidR="003007A5">
        <w:rPr>
          <w:b/>
          <w:sz w:val="22"/>
          <w:szCs w:val="22"/>
          <w:shd w:val="clear" w:color="auto" w:fill="FFFFFF"/>
        </w:rPr>
        <w:t>,</w:t>
      </w:r>
      <w:r w:rsidR="004A7D1B">
        <w:rPr>
          <w:b/>
          <w:sz w:val="22"/>
          <w:szCs w:val="22"/>
          <w:shd w:val="clear" w:color="auto" w:fill="FFFFFF"/>
        </w:rPr>
        <w:t>435</w:t>
      </w:r>
      <w:r w:rsidR="003E07D9">
        <w:rPr>
          <w:b/>
          <w:sz w:val="22"/>
          <w:szCs w:val="22"/>
          <w:shd w:val="clear" w:color="auto" w:fill="FFFFFF"/>
        </w:rPr>
        <w:t xml:space="preserve"> </w:t>
      </w:r>
      <w:r w:rsidRPr="00AD6CD0">
        <w:rPr>
          <w:b/>
          <w:sz w:val="22"/>
          <w:szCs w:val="22"/>
          <w:shd w:val="clear" w:color="auto" w:fill="FFFFFF"/>
        </w:rPr>
        <w:t>hours</w:t>
      </w:r>
    </w:p>
    <w:p w:rsidR="004F5FED" w14:paraId="1DC9972C" w14:textId="77777777">
      <w:pPr>
        <w:pStyle w:val="BodyTextIndent"/>
        <w:ind w:left="360" w:firstLine="0"/>
        <w:rPr>
          <w:b/>
          <w:bCs/>
          <w:sz w:val="22"/>
          <w:szCs w:val="22"/>
          <w:shd w:val="clear" w:color="auto" w:fill="FFFFFF"/>
        </w:rPr>
      </w:pPr>
      <w:r>
        <w:rPr>
          <w:b/>
          <w:bCs/>
          <w:sz w:val="22"/>
          <w:szCs w:val="22"/>
          <w:shd w:val="clear" w:color="auto" w:fill="FFFFFF"/>
        </w:rPr>
        <w:tab/>
        <w:t xml:space="preserve"> </w:t>
      </w:r>
    </w:p>
    <w:p w:rsidR="004F5FED" w14:paraId="59B946FA" w14:textId="4289CA0D">
      <w:pPr>
        <w:pStyle w:val="BodyTextIndent"/>
        <w:tabs>
          <w:tab w:val="left" w:pos="360"/>
          <w:tab w:val="left" w:pos="720"/>
        </w:tabs>
        <w:ind w:left="360" w:firstLine="0"/>
        <w:rPr>
          <w:b/>
          <w:sz w:val="22"/>
          <w:szCs w:val="22"/>
          <w:shd w:val="clear" w:color="auto" w:fill="FFFFFF"/>
        </w:rPr>
      </w:pPr>
      <w:r>
        <w:rPr>
          <w:b/>
          <w:sz w:val="22"/>
          <w:szCs w:val="22"/>
          <w:shd w:val="clear" w:color="auto" w:fill="FFFFFF"/>
        </w:rPr>
        <w:t xml:space="preserve">Total Number of Respondents: </w:t>
      </w:r>
      <w:r w:rsidR="003007A5">
        <w:rPr>
          <w:b/>
          <w:sz w:val="22"/>
          <w:szCs w:val="22"/>
          <w:shd w:val="clear" w:color="auto" w:fill="FFFFFF"/>
        </w:rPr>
        <w:t>2</w:t>
      </w:r>
      <w:r w:rsidR="004A7D1B">
        <w:rPr>
          <w:b/>
          <w:sz w:val="22"/>
          <w:szCs w:val="22"/>
          <w:shd w:val="clear" w:color="auto" w:fill="FFFFFF"/>
        </w:rPr>
        <w:t>50</w:t>
      </w:r>
      <w:r w:rsidR="00477FDA">
        <w:rPr>
          <w:b/>
          <w:sz w:val="22"/>
          <w:szCs w:val="22"/>
          <w:shd w:val="clear" w:color="auto" w:fill="FFFFFF"/>
        </w:rPr>
        <w:t xml:space="preserve"> (150 updated submissions, </w:t>
      </w:r>
      <w:r w:rsidR="004A7D1B">
        <w:rPr>
          <w:b/>
          <w:sz w:val="22"/>
          <w:szCs w:val="22"/>
          <w:shd w:val="clear" w:color="auto" w:fill="FFFFFF"/>
        </w:rPr>
        <w:t>100</w:t>
      </w:r>
      <w:r w:rsidR="00477FDA">
        <w:rPr>
          <w:b/>
          <w:sz w:val="22"/>
          <w:szCs w:val="22"/>
          <w:shd w:val="clear" w:color="auto" w:fill="FFFFFF"/>
        </w:rPr>
        <w:t xml:space="preserve"> new)</w:t>
      </w:r>
    </w:p>
    <w:p w:rsidR="004F5FED" w:rsidRPr="00DB6EA2" w14:paraId="33E4D66A" w14:textId="77777777">
      <w:pPr>
        <w:pStyle w:val="BodyTextIndent"/>
        <w:tabs>
          <w:tab w:val="left" w:pos="360"/>
          <w:tab w:val="left" w:pos="720"/>
        </w:tabs>
        <w:ind w:left="360" w:firstLine="0"/>
        <w:rPr>
          <w:b/>
          <w:sz w:val="18"/>
          <w:szCs w:val="18"/>
          <w:shd w:val="clear" w:color="auto" w:fill="FFFFFF"/>
        </w:rPr>
      </w:pPr>
    </w:p>
    <w:p w:rsidR="004F5FED" w14:paraId="6D026211" w14:textId="69F33C96">
      <w:pPr>
        <w:pStyle w:val="BodyTextIndent"/>
        <w:tabs>
          <w:tab w:val="left" w:pos="360"/>
          <w:tab w:val="left" w:pos="720"/>
        </w:tabs>
        <w:ind w:left="360" w:firstLine="0"/>
        <w:rPr>
          <w:b/>
          <w:sz w:val="22"/>
          <w:szCs w:val="22"/>
          <w:shd w:val="clear" w:color="auto" w:fill="FFFFFF"/>
        </w:rPr>
      </w:pPr>
      <w:r>
        <w:rPr>
          <w:b/>
          <w:sz w:val="22"/>
          <w:szCs w:val="22"/>
          <w:shd w:val="clear" w:color="auto" w:fill="FFFFFF"/>
        </w:rPr>
        <w:t xml:space="preserve">Total Number of Responses: </w:t>
      </w:r>
      <w:r w:rsidRPr="00533F20" w:rsidR="00C33987">
        <w:rPr>
          <w:b/>
          <w:sz w:val="22"/>
          <w:szCs w:val="22"/>
          <w:shd w:val="clear" w:color="auto" w:fill="FFFFFF"/>
        </w:rPr>
        <w:t>2</w:t>
      </w:r>
      <w:r w:rsidR="00E7463A">
        <w:rPr>
          <w:b/>
          <w:sz w:val="22"/>
          <w:szCs w:val="22"/>
          <w:shd w:val="clear" w:color="auto" w:fill="FFFFFF"/>
        </w:rPr>
        <w:t>60</w:t>
      </w:r>
      <w:r w:rsidR="004A7D1B">
        <w:rPr>
          <w:b/>
          <w:sz w:val="22"/>
          <w:szCs w:val="22"/>
          <w:shd w:val="clear" w:color="auto" w:fill="FFFFFF"/>
        </w:rPr>
        <w:t xml:space="preserve"> (250 SSI Plan submissions, plus </w:t>
      </w:r>
      <w:r w:rsidR="00862417">
        <w:rPr>
          <w:b/>
          <w:sz w:val="22"/>
          <w:szCs w:val="22"/>
          <w:shd w:val="clear" w:color="auto" w:fill="FFFFFF"/>
        </w:rPr>
        <w:t>10 petitions)</w:t>
      </w:r>
    </w:p>
    <w:p w:rsidR="004F5FED" w14:paraId="0F7923E9" w14:textId="77777777">
      <w:pPr>
        <w:tabs>
          <w:tab w:val="left" w:pos="7575"/>
        </w:tabs>
        <w:autoSpaceDE w:val="0"/>
        <w:rPr>
          <w:rFonts w:ascii="Arial" w:hAnsi="Arial" w:cs="Arial"/>
          <w:color w:val="0000FF"/>
          <w:sz w:val="20"/>
          <w:shd w:val="clear" w:color="auto" w:fill="FFFFFF"/>
        </w:rPr>
      </w:pPr>
      <w:r>
        <w:rPr>
          <w:rFonts w:ascii="Arial" w:hAnsi="Arial" w:cs="Arial"/>
          <w:color w:val="0000FF"/>
          <w:sz w:val="20"/>
          <w:shd w:val="clear" w:color="auto" w:fill="FFFFFF"/>
        </w:rPr>
        <w:tab/>
      </w:r>
    </w:p>
    <w:p w:rsidR="00C069A6" w14:paraId="35634D54" w14:textId="77777777">
      <w:pPr>
        <w:tabs>
          <w:tab w:val="left" w:pos="360"/>
        </w:tabs>
        <w:autoSpaceDE w:val="0"/>
        <w:rPr>
          <w:sz w:val="22"/>
          <w:szCs w:val="22"/>
          <w:shd w:val="clear" w:color="auto" w:fill="FFFFFF"/>
        </w:rPr>
      </w:pPr>
      <w:r>
        <w:rPr>
          <w:sz w:val="22"/>
          <w:szCs w:val="22"/>
          <w:shd w:val="clear" w:color="auto" w:fill="FFFFFF"/>
        </w:rPr>
        <w:tab/>
        <w:t xml:space="preserve">(a)  </w:t>
      </w:r>
      <w:bookmarkStart w:id="5" w:name="_Hlk109901036"/>
      <w:r>
        <w:rPr>
          <w:sz w:val="22"/>
          <w:szCs w:val="22"/>
          <w:shd w:val="clear" w:color="auto" w:fill="FFFFFF"/>
        </w:rPr>
        <w:t xml:space="preserve">The number of responses per respondent </w:t>
      </w:r>
      <w:bookmarkEnd w:id="5"/>
      <w:r>
        <w:rPr>
          <w:sz w:val="22"/>
          <w:szCs w:val="22"/>
          <w:shd w:val="clear" w:color="auto" w:fill="FFFFFF"/>
        </w:rPr>
        <w:t>will average 1.4 annually.</w:t>
      </w:r>
    </w:p>
    <w:p w:rsidR="004F5FED" w14:paraId="3D9A6562" w14:textId="77777777">
      <w:pPr>
        <w:tabs>
          <w:tab w:val="left" w:pos="360"/>
        </w:tabs>
        <w:autoSpaceDE w:val="0"/>
        <w:rPr>
          <w:sz w:val="22"/>
          <w:szCs w:val="22"/>
          <w:shd w:val="clear" w:color="auto" w:fill="FFFFFF"/>
        </w:rPr>
      </w:pPr>
      <w:r>
        <w:rPr>
          <w:sz w:val="22"/>
          <w:szCs w:val="22"/>
          <w:shd w:val="clear" w:color="auto" w:fill="FFFFFF"/>
        </w:rPr>
        <w:t xml:space="preserve">  </w:t>
      </w:r>
    </w:p>
    <w:p w:rsidR="004F5FED" w14:paraId="67304095" w14:textId="77777777">
      <w:pPr>
        <w:autoSpaceDE w:val="0"/>
        <w:ind w:left="360"/>
        <w:rPr>
          <w:sz w:val="22"/>
          <w:szCs w:val="22"/>
          <w:shd w:val="clear" w:color="auto" w:fill="FFFFFF"/>
        </w:rPr>
      </w:pPr>
      <w:r>
        <w:rPr>
          <w:sz w:val="22"/>
          <w:szCs w:val="22"/>
          <w:shd w:val="clear" w:color="auto" w:fill="FFFFFF"/>
        </w:rPr>
        <w:t xml:space="preserve">(b) However, the number of annual responses per respondent can be </w:t>
      </w:r>
      <w:r w:rsidR="00650EEF">
        <w:rPr>
          <w:sz w:val="22"/>
          <w:szCs w:val="22"/>
          <w:shd w:val="clear" w:color="auto" w:fill="FFFFFF"/>
        </w:rPr>
        <w:t xml:space="preserve">up to </w:t>
      </w:r>
      <w:r>
        <w:rPr>
          <w:sz w:val="22"/>
          <w:szCs w:val="22"/>
          <w:shd w:val="clear" w:color="auto" w:fill="FFFFFF"/>
        </w:rPr>
        <w:t>3</w:t>
      </w:r>
      <w:r w:rsidR="00650EEF">
        <w:rPr>
          <w:sz w:val="22"/>
          <w:szCs w:val="22"/>
          <w:shd w:val="clear" w:color="auto" w:fill="FFFFFF"/>
        </w:rPr>
        <w:t xml:space="preserve"> responses for revision to system security filings</w:t>
      </w:r>
      <w:r>
        <w:rPr>
          <w:sz w:val="22"/>
          <w:szCs w:val="22"/>
          <w:shd w:val="clear" w:color="auto" w:fill="FFFFFF"/>
        </w:rPr>
        <w:t xml:space="preserve">.  </w:t>
      </w:r>
    </w:p>
    <w:p w:rsidR="004F5FED" w14:paraId="412A881E" w14:textId="77777777">
      <w:pPr>
        <w:pStyle w:val="BodyTextIndent"/>
        <w:ind w:left="0" w:firstLine="0"/>
        <w:rPr>
          <w:b/>
          <w:color w:val="auto"/>
          <w:sz w:val="22"/>
          <w:szCs w:val="22"/>
          <w:shd w:val="clear" w:color="auto" w:fill="FFFFFF"/>
        </w:rPr>
      </w:pPr>
    </w:p>
    <w:p w:rsidR="004F5FED" w14:paraId="17B4C7A2" w14:textId="77777777">
      <w:pPr>
        <w:pStyle w:val="List2"/>
        <w:tabs>
          <w:tab w:val="left" w:pos="1170"/>
        </w:tabs>
        <w:ind w:left="360"/>
        <w:rPr>
          <w:b/>
          <w:sz w:val="22"/>
          <w:szCs w:val="22"/>
          <w:shd w:val="clear" w:color="auto" w:fill="FFFFFF"/>
        </w:rPr>
      </w:pPr>
      <w:r>
        <w:rPr>
          <w:b/>
          <w:sz w:val="22"/>
          <w:szCs w:val="22"/>
          <w:shd w:val="clear" w:color="auto" w:fill="FFFFFF"/>
        </w:rPr>
        <w:t>13. Provide estimate for the total annual cost burden to respondents resulting from the collection of information.  (Do not include the cost of any hourly burden shown in items 12 and 14).</w:t>
      </w:r>
    </w:p>
    <w:p w:rsidR="004F5FED" w:rsidRPr="00DB6EA2" w14:paraId="0D5B5870" w14:textId="77777777">
      <w:pPr>
        <w:pStyle w:val="BodyTextIndent"/>
        <w:ind w:left="0" w:firstLine="0"/>
        <w:rPr>
          <w:sz w:val="18"/>
          <w:szCs w:val="18"/>
          <w:shd w:val="clear" w:color="auto" w:fill="FFFFFF"/>
        </w:rPr>
      </w:pPr>
    </w:p>
    <w:p w:rsidR="004F5FED" w:rsidRPr="00690301" w14:paraId="045C7837" w14:textId="77777777">
      <w:pPr>
        <w:pStyle w:val="BodyTextIndent"/>
        <w:ind w:left="360" w:firstLine="0"/>
        <w:rPr>
          <w:b/>
          <w:sz w:val="22"/>
          <w:szCs w:val="22"/>
          <w:shd w:val="clear" w:color="auto" w:fill="FFFFFF"/>
        </w:rPr>
      </w:pPr>
      <w:r>
        <w:rPr>
          <w:sz w:val="22"/>
          <w:szCs w:val="22"/>
          <w:shd w:val="clear" w:color="auto" w:fill="FFFFFF"/>
        </w:rPr>
        <w:t xml:space="preserve">(a) </w:t>
      </w:r>
      <w:r>
        <w:rPr>
          <w:sz w:val="22"/>
          <w:szCs w:val="22"/>
          <w:shd w:val="clear" w:color="auto" w:fill="FFFFFF"/>
        </w:rPr>
        <w:tab/>
        <w:t xml:space="preserve">Total </w:t>
      </w:r>
      <w:r w:rsidRPr="00690301">
        <w:rPr>
          <w:sz w:val="22"/>
          <w:szCs w:val="22"/>
          <w:shd w:val="clear" w:color="auto" w:fill="FFFFFF"/>
        </w:rPr>
        <w:t xml:space="preserve">annualized capital costs/startup costs: </w:t>
      </w:r>
      <w:r w:rsidRPr="00B35084">
        <w:rPr>
          <w:b/>
          <w:sz w:val="22"/>
          <w:szCs w:val="22"/>
          <w:shd w:val="clear" w:color="auto" w:fill="FFFFFF"/>
        </w:rPr>
        <w:t>$0.00</w:t>
      </w:r>
    </w:p>
    <w:p w:rsidR="004F5FED" w:rsidRPr="00690301" w14:paraId="6A7C79F2" w14:textId="77777777">
      <w:pPr>
        <w:pStyle w:val="BodyTextIndent"/>
        <w:ind w:left="360" w:firstLine="0"/>
        <w:rPr>
          <w:sz w:val="18"/>
          <w:szCs w:val="18"/>
          <w:shd w:val="clear" w:color="auto" w:fill="FFFFFF"/>
        </w:rPr>
      </w:pPr>
    </w:p>
    <w:p w:rsidR="004F5FED" w:rsidRPr="00690301" w14:paraId="445F19F2" w14:textId="77777777">
      <w:pPr>
        <w:pStyle w:val="BodyTextIndent"/>
        <w:ind w:left="360" w:firstLine="0"/>
        <w:rPr>
          <w:b/>
          <w:sz w:val="22"/>
          <w:szCs w:val="22"/>
          <w:shd w:val="clear" w:color="auto" w:fill="FFFFFF"/>
        </w:rPr>
      </w:pPr>
      <w:r w:rsidRPr="00690301">
        <w:rPr>
          <w:sz w:val="22"/>
          <w:szCs w:val="22"/>
          <w:shd w:val="clear" w:color="auto" w:fill="FFFFFF"/>
        </w:rPr>
        <w:t>(b)</w:t>
      </w:r>
      <w:r w:rsidRPr="00690301">
        <w:rPr>
          <w:sz w:val="22"/>
          <w:szCs w:val="22"/>
          <w:shd w:val="clear" w:color="auto" w:fill="FFFFFF"/>
        </w:rPr>
        <w:tab/>
        <w:t xml:space="preserve">Total annual costs (O&amp;M): </w:t>
      </w:r>
      <w:r w:rsidRPr="00690301">
        <w:rPr>
          <w:b/>
          <w:sz w:val="22"/>
          <w:szCs w:val="22"/>
          <w:shd w:val="clear" w:color="auto" w:fill="FFFFFF"/>
        </w:rPr>
        <w:t>$</w:t>
      </w:r>
      <w:r w:rsidRPr="00B35084">
        <w:rPr>
          <w:b/>
          <w:sz w:val="22"/>
          <w:szCs w:val="22"/>
          <w:shd w:val="clear" w:color="auto" w:fill="FFFFFF"/>
        </w:rPr>
        <w:t>0.00</w:t>
      </w:r>
    </w:p>
    <w:p w:rsidR="004F5FED" w:rsidRPr="00690301" w14:paraId="0F733B60" w14:textId="77777777">
      <w:pPr>
        <w:pStyle w:val="BodyTextIndent"/>
        <w:ind w:left="360" w:firstLine="0"/>
        <w:rPr>
          <w:sz w:val="18"/>
          <w:szCs w:val="18"/>
          <w:shd w:val="clear" w:color="auto" w:fill="FFFFFF"/>
        </w:rPr>
      </w:pPr>
    </w:p>
    <w:p w:rsidR="004F5FED" w14:paraId="52B978E9" w14:textId="77777777">
      <w:pPr>
        <w:pStyle w:val="BodyTextIndent"/>
        <w:ind w:left="360" w:firstLine="0"/>
        <w:rPr>
          <w:b/>
          <w:sz w:val="22"/>
          <w:szCs w:val="22"/>
          <w:shd w:val="clear" w:color="auto" w:fill="FFFFFF"/>
        </w:rPr>
      </w:pPr>
      <w:r w:rsidRPr="00690301">
        <w:rPr>
          <w:sz w:val="22"/>
          <w:szCs w:val="22"/>
          <w:shd w:val="clear" w:color="auto" w:fill="FFFFFF"/>
        </w:rPr>
        <w:t>(c)</w:t>
      </w:r>
      <w:r w:rsidRPr="00690301">
        <w:rPr>
          <w:sz w:val="22"/>
          <w:szCs w:val="22"/>
          <w:shd w:val="clear" w:color="auto" w:fill="FFFFFF"/>
        </w:rPr>
        <w:tab/>
        <w:t xml:space="preserve">Total annualized cost-requested: </w:t>
      </w:r>
      <w:r w:rsidRPr="00690301">
        <w:rPr>
          <w:b/>
          <w:sz w:val="22"/>
          <w:szCs w:val="22"/>
          <w:shd w:val="clear" w:color="auto" w:fill="FFFFFF"/>
        </w:rPr>
        <w:t>$</w:t>
      </w:r>
      <w:r w:rsidRPr="00B35084">
        <w:rPr>
          <w:b/>
          <w:sz w:val="22"/>
          <w:szCs w:val="22"/>
          <w:shd w:val="clear" w:color="auto" w:fill="FFFFFF"/>
        </w:rPr>
        <w:t>0.00</w:t>
      </w:r>
    </w:p>
    <w:p w:rsidR="004F5FED" w:rsidRPr="00DB6EA2" w14:paraId="306074D6" w14:textId="77777777">
      <w:pPr>
        <w:pStyle w:val="BodyTextIndent"/>
        <w:ind w:left="0" w:firstLine="0"/>
        <w:rPr>
          <w:sz w:val="16"/>
          <w:szCs w:val="16"/>
          <w:shd w:val="clear" w:color="auto" w:fill="FFFFFF"/>
        </w:rPr>
      </w:pPr>
    </w:p>
    <w:p w:rsidR="004F5FED" w14:paraId="7F6F08AF" w14:textId="77777777">
      <w:pPr>
        <w:ind w:left="360" w:hanging="360"/>
        <w:rPr>
          <w:b/>
          <w:sz w:val="22"/>
          <w:szCs w:val="22"/>
          <w:shd w:val="clear" w:color="auto" w:fill="FFFFFF"/>
        </w:rPr>
      </w:pPr>
      <w:r>
        <w:rPr>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p>
    <w:p w:rsidR="004F5FED" w:rsidRPr="00DB6EA2" w14:paraId="61AD24B2" w14:textId="77777777">
      <w:pPr>
        <w:pStyle w:val="BodyTextIndent"/>
        <w:ind w:left="360" w:firstLine="0"/>
        <w:rPr>
          <w:sz w:val="16"/>
          <w:szCs w:val="16"/>
          <w:shd w:val="clear" w:color="auto" w:fill="FFFFFF"/>
        </w:rPr>
      </w:pPr>
    </w:p>
    <w:p w:rsidR="004F5FED" w:rsidRPr="00B35084" w14:paraId="4A65BC12" w14:textId="77777777">
      <w:pPr>
        <w:pStyle w:val="BodyTextIndent"/>
        <w:tabs>
          <w:tab w:val="left" w:pos="360"/>
        </w:tabs>
        <w:ind w:left="0" w:firstLine="0"/>
        <w:rPr>
          <w:b/>
          <w:bCs/>
          <w:sz w:val="22"/>
          <w:szCs w:val="22"/>
          <w:shd w:val="clear" w:color="auto" w:fill="FFFFFF"/>
        </w:rPr>
      </w:pPr>
      <w:r>
        <w:rPr>
          <w:b/>
          <w:sz w:val="22"/>
          <w:szCs w:val="22"/>
          <w:shd w:val="clear" w:color="auto" w:fill="FFFFFF"/>
        </w:rPr>
        <w:tab/>
      </w:r>
      <w:r w:rsidRPr="008F5FBA">
        <w:rPr>
          <w:b/>
          <w:bCs/>
          <w:sz w:val="22"/>
          <w:szCs w:val="22"/>
          <w:shd w:val="clear" w:color="auto" w:fill="FFFFFF"/>
        </w:rPr>
        <w:t xml:space="preserve">A.  Costs for </w:t>
      </w:r>
      <w:r w:rsidRPr="00B35084">
        <w:rPr>
          <w:b/>
          <w:bCs/>
          <w:sz w:val="22"/>
          <w:szCs w:val="22"/>
          <w:shd w:val="clear" w:color="auto" w:fill="FFFFFF"/>
        </w:rPr>
        <w:t>system security policies and procedures</w:t>
      </w:r>
      <w:r w:rsidRPr="00B35084" w:rsidR="00650EEF">
        <w:rPr>
          <w:b/>
          <w:bCs/>
          <w:sz w:val="22"/>
          <w:szCs w:val="22"/>
          <w:shd w:val="clear" w:color="auto" w:fill="FFFFFF"/>
        </w:rPr>
        <w:t>:</w:t>
      </w:r>
    </w:p>
    <w:p w:rsidR="004F5FED" w:rsidRPr="00B35084" w14:paraId="3BECDE99" w14:textId="77777777">
      <w:pPr>
        <w:pStyle w:val="BodyTextIndent"/>
        <w:ind w:left="0" w:firstLine="0"/>
        <w:rPr>
          <w:b/>
          <w:bCs/>
          <w:sz w:val="22"/>
          <w:szCs w:val="22"/>
          <w:shd w:val="clear" w:color="auto" w:fill="FFFFFF"/>
        </w:rPr>
      </w:pPr>
    </w:p>
    <w:p w:rsidR="004F5FED" w14:paraId="0924682E" w14:textId="00E18CA0">
      <w:pPr>
        <w:pStyle w:val="BodyTextIndent"/>
        <w:tabs>
          <w:tab w:val="left" w:pos="720"/>
        </w:tabs>
        <w:ind w:left="720" w:hanging="360"/>
        <w:rPr>
          <w:sz w:val="22"/>
          <w:szCs w:val="22"/>
          <w:shd w:val="clear" w:color="auto" w:fill="FFFFFF"/>
        </w:rPr>
      </w:pPr>
      <w:r w:rsidRPr="00B35084">
        <w:rPr>
          <w:sz w:val="22"/>
          <w:szCs w:val="22"/>
          <w:shd w:val="clear" w:color="auto" w:fill="FFFFFF"/>
        </w:rPr>
        <w:tab/>
        <w:t xml:space="preserve">GS-15 </w:t>
      </w:r>
      <w:r w:rsidRPr="00B35084" w:rsidR="00751DE3">
        <w:rPr>
          <w:sz w:val="22"/>
          <w:szCs w:val="22"/>
          <w:shd w:val="clear" w:color="auto" w:fill="FFFFFF"/>
        </w:rPr>
        <w:t xml:space="preserve">step 5 </w:t>
      </w:r>
      <w:r w:rsidRPr="00B35084">
        <w:rPr>
          <w:sz w:val="22"/>
          <w:szCs w:val="22"/>
          <w:shd w:val="clear" w:color="auto" w:fill="FFFFFF"/>
        </w:rPr>
        <w:t xml:space="preserve">attorney to review </w:t>
      </w:r>
      <w:r w:rsidRPr="00E7463A">
        <w:rPr>
          <w:bCs/>
          <w:sz w:val="22"/>
          <w:shd w:val="clear" w:color="auto" w:fill="FFFFFF"/>
        </w:rPr>
        <w:t>150 revised system security submissions</w:t>
      </w:r>
      <w:r w:rsidRPr="00E7463A">
        <w:rPr>
          <w:bCs/>
          <w:sz w:val="22"/>
          <w:szCs w:val="22"/>
          <w:shd w:val="clear" w:color="auto" w:fill="FFFFFF"/>
        </w:rPr>
        <w:t xml:space="preserve"> annually and 100</w:t>
      </w:r>
      <w:r w:rsidRPr="00E7463A">
        <w:rPr>
          <w:bCs/>
          <w:sz w:val="22"/>
          <w:shd w:val="clear" w:color="auto" w:fill="FFFFFF"/>
        </w:rPr>
        <w:t xml:space="preserve"> new system security submission</w:t>
      </w:r>
      <w:r w:rsidRPr="00E7463A">
        <w:rPr>
          <w:bCs/>
          <w:sz w:val="22"/>
          <w:szCs w:val="22"/>
          <w:shd w:val="clear" w:color="auto" w:fill="FFFFFF"/>
        </w:rPr>
        <w:t>s from telecommunications carriers annually (total</w:t>
      </w:r>
      <w:r>
        <w:rPr>
          <w:sz w:val="22"/>
          <w:szCs w:val="22"/>
          <w:shd w:val="clear" w:color="auto" w:fill="FFFFFF"/>
        </w:rPr>
        <w:t xml:space="preserve"> of 250 submissions) at </w:t>
      </w:r>
      <w:r w:rsidRPr="00AB3D37">
        <w:rPr>
          <w:b/>
          <w:sz w:val="22"/>
          <w:shd w:val="clear" w:color="auto" w:fill="FFFFFF"/>
        </w:rPr>
        <w:t>$</w:t>
      </w:r>
      <w:r w:rsidRPr="00A3603C" w:rsidR="003F47E5">
        <w:rPr>
          <w:b/>
          <w:bCs/>
          <w:sz w:val="22"/>
          <w:szCs w:val="22"/>
          <w:shd w:val="clear" w:color="auto" w:fill="FFFFFF"/>
        </w:rPr>
        <w:t xml:space="preserve"> </w:t>
      </w:r>
      <w:r w:rsidRPr="00A3603C" w:rsidR="00690301">
        <w:rPr>
          <w:b/>
          <w:bCs/>
          <w:sz w:val="22"/>
          <w:szCs w:val="22"/>
          <w:shd w:val="clear" w:color="auto" w:fill="FFFFFF"/>
        </w:rPr>
        <w:t>80.63</w:t>
      </w:r>
      <w:r w:rsidR="002D7D4D">
        <w:rPr>
          <w:sz w:val="22"/>
          <w:szCs w:val="22"/>
          <w:shd w:val="clear" w:color="auto" w:fill="FFFFFF"/>
        </w:rPr>
        <w:t xml:space="preserve"> </w:t>
      </w:r>
      <w:r>
        <w:rPr>
          <w:sz w:val="22"/>
          <w:szCs w:val="22"/>
          <w:shd w:val="clear" w:color="auto" w:fill="FFFFFF"/>
        </w:rPr>
        <w:t xml:space="preserve">an hour; one hour per submission.  </w:t>
      </w:r>
    </w:p>
    <w:p w:rsidR="004F5FED" w:rsidRPr="00DB6EA2" w14:paraId="54BD62F5" w14:textId="77777777">
      <w:pPr>
        <w:pStyle w:val="BodyTextIndent"/>
        <w:tabs>
          <w:tab w:val="left" w:pos="360"/>
        </w:tabs>
        <w:ind w:left="0" w:firstLine="0"/>
        <w:rPr>
          <w:sz w:val="16"/>
          <w:szCs w:val="16"/>
          <w:shd w:val="clear" w:color="auto" w:fill="FFFFFF"/>
        </w:rPr>
      </w:pPr>
    </w:p>
    <w:p w:rsidR="00E7463A" w:rsidP="004A7D1B" w14:paraId="0C1596D8" w14:textId="77777777">
      <w:pPr>
        <w:pStyle w:val="BodyTextIndent"/>
        <w:tabs>
          <w:tab w:val="left" w:pos="360"/>
        </w:tabs>
        <w:ind w:left="0" w:firstLine="0"/>
        <w:rPr>
          <w:b/>
          <w:bCs/>
          <w:sz w:val="22"/>
          <w:szCs w:val="22"/>
          <w:shd w:val="clear" w:color="auto" w:fill="FFFFFF"/>
        </w:rPr>
      </w:pPr>
      <w:r>
        <w:rPr>
          <w:b/>
          <w:sz w:val="22"/>
          <w:szCs w:val="22"/>
          <w:shd w:val="clear" w:color="auto" w:fill="FFFFFF"/>
        </w:rPr>
        <w:tab/>
      </w:r>
      <w:r>
        <w:rPr>
          <w:b/>
          <w:sz w:val="22"/>
          <w:szCs w:val="22"/>
          <w:shd w:val="clear" w:color="auto" w:fill="FFFFFF"/>
        </w:rPr>
        <w:tab/>
      </w:r>
      <w:r w:rsidRPr="00E7463A">
        <w:rPr>
          <w:b/>
          <w:bCs/>
          <w:sz w:val="22"/>
          <w:szCs w:val="22"/>
          <w:shd w:val="clear" w:color="auto" w:fill="FFFFFF"/>
        </w:rPr>
        <w:t xml:space="preserve">Total Annual In-House Costs to the Federal Government for </w:t>
      </w:r>
      <w:r>
        <w:rPr>
          <w:b/>
          <w:bCs/>
          <w:sz w:val="22"/>
          <w:szCs w:val="22"/>
          <w:shd w:val="clear" w:color="auto" w:fill="FFFFFF"/>
        </w:rPr>
        <w:t xml:space="preserve">SSI Plans </w:t>
      </w:r>
    </w:p>
    <w:p w:rsidR="00DB6EA2" w:rsidP="004A7D1B" w14:paraId="008A3E54" w14:textId="4A1EFD9A">
      <w:pPr>
        <w:pStyle w:val="BodyTextIndent"/>
        <w:tabs>
          <w:tab w:val="left" w:pos="360"/>
        </w:tabs>
        <w:ind w:left="0" w:firstLine="0"/>
        <w:rPr>
          <w:sz w:val="22"/>
          <w:szCs w:val="22"/>
          <w:shd w:val="clear" w:color="auto" w:fill="FFFFFF"/>
        </w:rPr>
      </w:pPr>
      <w:r>
        <w:rPr>
          <w:b/>
          <w:bCs/>
          <w:sz w:val="22"/>
          <w:szCs w:val="22"/>
          <w:shd w:val="clear" w:color="auto" w:fill="FFFFFF"/>
        </w:rPr>
        <w:tab/>
      </w:r>
      <w:r>
        <w:rPr>
          <w:b/>
          <w:bCs/>
          <w:sz w:val="22"/>
          <w:szCs w:val="22"/>
          <w:shd w:val="clear" w:color="auto" w:fill="FFFFFF"/>
        </w:rPr>
        <w:tab/>
      </w:r>
      <w:r w:rsidR="004A7D1B">
        <w:rPr>
          <w:b/>
          <w:sz w:val="22"/>
          <w:szCs w:val="22"/>
          <w:shd w:val="clear" w:color="auto" w:fill="FFFFFF"/>
        </w:rPr>
        <w:t xml:space="preserve">250 </w:t>
      </w:r>
      <w:r w:rsidR="0096792D">
        <w:rPr>
          <w:b/>
          <w:sz w:val="22"/>
          <w:szCs w:val="22"/>
          <w:shd w:val="clear" w:color="auto" w:fill="FFFFFF"/>
        </w:rPr>
        <w:t>ho</w:t>
      </w:r>
      <w:r w:rsidR="004F5FED">
        <w:rPr>
          <w:b/>
          <w:sz w:val="22"/>
          <w:szCs w:val="22"/>
          <w:shd w:val="clear" w:color="auto" w:fill="FFFFFF"/>
        </w:rPr>
        <w:t>urs x $</w:t>
      </w:r>
      <w:r w:rsidR="004A7D1B">
        <w:rPr>
          <w:b/>
          <w:sz w:val="22"/>
          <w:szCs w:val="22"/>
          <w:shd w:val="clear" w:color="auto" w:fill="FFFFFF"/>
        </w:rPr>
        <w:t xml:space="preserve"> </w:t>
      </w:r>
      <w:r w:rsidR="00656A1C">
        <w:rPr>
          <w:b/>
          <w:sz w:val="22"/>
          <w:szCs w:val="22"/>
          <w:shd w:val="clear" w:color="auto" w:fill="FFFFFF"/>
        </w:rPr>
        <w:t>80.63</w:t>
      </w:r>
      <w:r w:rsidR="004F5FED">
        <w:rPr>
          <w:b/>
          <w:sz w:val="22"/>
          <w:szCs w:val="22"/>
          <w:shd w:val="clear" w:color="auto" w:fill="FFFFFF"/>
        </w:rPr>
        <w:t xml:space="preserve"> = $</w:t>
      </w:r>
      <w:r w:rsidR="003F47E5">
        <w:rPr>
          <w:b/>
          <w:sz w:val="22"/>
          <w:szCs w:val="22"/>
          <w:shd w:val="clear" w:color="auto" w:fill="FFFFFF"/>
        </w:rPr>
        <w:t xml:space="preserve"> </w:t>
      </w:r>
      <w:r w:rsidR="00AB3D37">
        <w:rPr>
          <w:b/>
          <w:sz w:val="22"/>
          <w:szCs w:val="22"/>
          <w:shd w:val="clear" w:color="auto" w:fill="FFFFFF"/>
        </w:rPr>
        <w:t>20,157.50</w:t>
      </w:r>
      <w:r>
        <w:rPr>
          <w:b/>
          <w:sz w:val="22"/>
          <w:szCs w:val="22"/>
          <w:shd w:val="clear" w:color="auto" w:fill="FFFFFF"/>
        </w:rPr>
        <w:t>.</w:t>
      </w:r>
    </w:p>
    <w:p w:rsidR="00DB6EA2" w:rsidP="00DB6EA2" w14:paraId="5285D084" w14:textId="77777777">
      <w:pPr>
        <w:pStyle w:val="BodyTextIndent"/>
        <w:tabs>
          <w:tab w:val="left" w:pos="360"/>
        </w:tabs>
        <w:ind w:left="1140" w:firstLine="0"/>
        <w:rPr>
          <w:sz w:val="22"/>
          <w:szCs w:val="22"/>
          <w:shd w:val="clear" w:color="auto" w:fill="FFFFFF"/>
        </w:rPr>
      </w:pPr>
    </w:p>
    <w:p w:rsidR="00DB6EA2" w:rsidRPr="00DB6EA2" w:rsidP="00DB6EA2" w14:paraId="729D340A" w14:textId="77777777">
      <w:pPr>
        <w:pStyle w:val="BodyTextIndent"/>
        <w:numPr>
          <w:ilvl w:val="0"/>
          <w:numId w:val="7"/>
        </w:numPr>
        <w:tabs>
          <w:tab w:val="left" w:pos="360"/>
        </w:tabs>
        <w:rPr>
          <w:sz w:val="22"/>
          <w:szCs w:val="22"/>
          <w:shd w:val="clear" w:color="auto" w:fill="FFFFFF"/>
        </w:rPr>
      </w:pPr>
      <w:r w:rsidRPr="00DB6EA2">
        <w:rPr>
          <w:b/>
          <w:sz w:val="22"/>
          <w:szCs w:val="22"/>
          <w:shd w:val="clear" w:color="auto" w:fill="FFFFFF"/>
        </w:rPr>
        <w:t xml:space="preserve">Recordkeeping for Interceptions of Communications or Access to Call Identifying    </w:t>
      </w:r>
    </w:p>
    <w:p w:rsidR="00DB6EA2" w:rsidP="00DB6EA2" w14:paraId="13E25201" w14:textId="77777777">
      <w:pPr>
        <w:pStyle w:val="BodyTextIndent"/>
        <w:tabs>
          <w:tab w:val="left" w:pos="360"/>
        </w:tabs>
        <w:ind w:left="0" w:firstLine="0"/>
        <w:rPr>
          <w:b/>
          <w:sz w:val="22"/>
          <w:szCs w:val="22"/>
          <w:shd w:val="clear" w:color="auto" w:fill="FFFFFF"/>
        </w:rPr>
      </w:pPr>
      <w:r>
        <w:rPr>
          <w:b/>
          <w:sz w:val="22"/>
          <w:szCs w:val="22"/>
          <w:shd w:val="clear" w:color="auto" w:fill="FFFFFF"/>
        </w:rPr>
        <w:t xml:space="preserve">             Information (as required by 47 CFR 1.20004):</w:t>
      </w:r>
    </w:p>
    <w:p w:rsidR="00DB6EA2" w:rsidP="00DB6EA2" w14:paraId="6C70B944" w14:textId="77777777">
      <w:pPr>
        <w:pStyle w:val="BodyTextIndent"/>
        <w:tabs>
          <w:tab w:val="left" w:pos="360"/>
        </w:tabs>
        <w:ind w:left="0" w:firstLine="0"/>
        <w:rPr>
          <w:b/>
          <w:sz w:val="22"/>
          <w:szCs w:val="22"/>
          <w:shd w:val="clear" w:color="auto" w:fill="FFFFFF"/>
        </w:rPr>
      </w:pPr>
      <w:r>
        <w:rPr>
          <w:b/>
          <w:sz w:val="22"/>
          <w:szCs w:val="22"/>
          <w:shd w:val="clear" w:color="auto" w:fill="FFFFFF"/>
        </w:rPr>
        <w:tab/>
        <w:t xml:space="preserve">      </w:t>
      </w:r>
    </w:p>
    <w:p w:rsidR="00DB6EA2" w:rsidRPr="00DB6EA2" w:rsidP="00DB6EA2" w14:paraId="3B805BCA" w14:textId="77777777">
      <w:pPr>
        <w:pStyle w:val="BodyTextIndent"/>
        <w:tabs>
          <w:tab w:val="left" w:pos="360"/>
        </w:tabs>
        <w:ind w:left="0" w:firstLine="0"/>
        <w:rPr>
          <w:b/>
          <w:sz w:val="22"/>
          <w:szCs w:val="22"/>
          <w:shd w:val="clear" w:color="auto" w:fill="FFFFFF"/>
        </w:rPr>
      </w:pPr>
      <w:r>
        <w:rPr>
          <w:b/>
          <w:sz w:val="22"/>
          <w:szCs w:val="22"/>
          <w:shd w:val="clear" w:color="auto" w:fill="FFFFFF"/>
        </w:rPr>
        <w:tab/>
      </w:r>
      <w:r>
        <w:rPr>
          <w:b/>
          <w:sz w:val="22"/>
          <w:szCs w:val="22"/>
          <w:shd w:val="clear" w:color="auto" w:fill="FFFFFF"/>
        </w:rPr>
        <w:tab/>
      </w:r>
      <w:r>
        <w:rPr>
          <w:sz w:val="22"/>
          <w:szCs w:val="22"/>
          <w:shd w:val="clear" w:color="auto" w:fill="FFFFFF"/>
        </w:rPr>
        <w:t>The recordkeeping burden is zero hours.</w:t>
      </w:r>
    </w:p>
    <w:p w:rsidR="00DF25C2" w14:paraId="464E3869" w14:textId="77777777">
      <w:pPr>
        <w:pStyle w:val="BodyTextIndent"/>
        <w:tabs>
          <w:tab w:val="left" w:pos="360"/>
        </w:tabs>
        <w:ind w:left="0" w:firstLine="0"/>
        <w:rPr>
          <w:sz w:val="22"/>
          <w:szCs w:val="22"/>
          <w:shd w:val="clear" w:color="auto" w:fill="FFFFFF"/>
        </w:rPr>
      </w:pPr>
    </w:p>
    <w:p w:rsidR="004F5FED" w14:paraId="70462DC1" w14:textId="77777777">
      <w:pPr>
        <w:pStyle w:val="BodyTextIndent"/>
        <w:tabs>
          <w:tab w:val="left" w:pos="360"/>
        </w:tabs>
        <w:ind w:left="0" w:firstLine="0"/>
        <w:rPr>
          <w:b/>
          <w:bCs/>
          <w:sz w:val="22"/>
          <w:szCs w:val="22"/>
          <w:shd w:val="clear" w:color="auto" w:fill="FFFFFF"/>
        </w:rPr>
      </w:pPr>
      <w:r>
        <w:rPr>
          <w:b/>
          <w:bCs/>
          <w:sz w:val="22"/>
          <w:szCs w:val="22"/>
          <w:shd w:val="clear" w:color="auto" w:fill="FFFFFF"/>
        </w:rPr>
        <w:tab/>
      </w:r>
      <w:r w:rsidR="00323B74">
        <w:rPr>
          <w:b/>
          <w:bCs/>
          <w:sz w:val="22"/>
          <w:szCs w:val="22"/>
          <w:shd w:val="clear" w:color="auto" w:fill="FFFFFF"/>
        </w:rPr>
        <w:t>C</w:t>
      </w:r>
      <w:r>
        <w:rPr>
          <w:b/>
          <w:bCs/>
          <w:sz w:val="22"/>
          <w:szCs w:val="22"/>
          <w:shd w:val="clear" w:color="auto" w:fill="FFFFFF"/>
        </w:rPr>
        <w:t>.   Costs for CALEA Section 107(c) Petitions</w:t>
      </w:r>
      <w:r w:rsidR="00650EEF">
        <w:rPr>
          <w:b/>
          <w:bCs/>
          <w:sz w:val="22"/>
          <w:szCs w:val="22"/>
          <w:shd w:val="clear" w:color="auto" w:fill="FFFFFF"/>
        </w:rPr>
        <w:t>:</w:t>
      </w:r>
    </w:p>
    <w:p w:rsidR="004F5FED" w14:paraId="4F56464A" w14:textId="77777777">
      <w:pPr>
        <w:pStyle w:val="BodyTextIndent"/>
        <w:ind w:left="0" w:firstLine="0"/>
        <w:rPr>
          <w:sz w:val="22"/>
          <w:szCs w:val="22"/>
          <w:shd w:val="clear" w:color="auto" w:fill="FFFFFF"/>
        </w:rPr>
      </w:pPr>
    </w:p>
    <w:p w:rsidR="00080796" w:rsidP="00650EEF" w14:paraId="39CF759E" w14:textId="5759731C">
      <w:pPr>
        <w:pStyle w:val="BodyTextIndent"/>
        <w:ind w:left="720" w:firstLine="0"/>
        <w:rPr>
          <w:sz w:val="22"/>
          <w:szCs w:val="22"/>
          <w:shd w:val="clear" w:color="auto" w:fill="FFFFFF"/>
        </w:rPr>
      </w:pPr>
      <w:r>
        <w:rPr>
          <w:sz w:val="22"/>
          <w:szCs w:val="22"/>
          <w:shd w:val="clear" w:color="auto" w:fill="FFFFFF"/>
        </w:rPr>
        <w:t xml:space="preserve">GS-15 attorney to review </w:t>
      </w:r>
      <w:r w:rsidRPr="00A3603C">
        <w:rPr>
          <w:b/>
          <w:bCs/>
          <w:sz w:val="22"/>
          <w:szCs w:val="22"/>
          <w:shd w:val="clear" w:color="auto" w:fill="FFFFFF"/>
        </w:rPr>
        <w:t>5</w:t>
      </w:r>
      <w:r w:rsidRPr="00AB3D37">
        <w:rPr>
          <w:b/>
          <w:sz w:val="22"/>
          <w:shd w:val="clear" w:color="auto" w:fill="FFFFFF"/>
        </w:rPr>
        <w:t xml:space="preserve"> </w:t>
      </w:r>
      <w:r>
        <w:rPr>
          <w:sz w:val="22"/>
          <w:szCs w:val="22"/>
          <w:shd w:val="clear" w:color="auto" w:fill="FFFFFF"/>
        </w:rPr>
        <w:t xml:space="preserve">new section 107(c) petitions at </w:t>
      </w:r>
      <w:r w:rsidRPr="00AB3D37">
        <w:rPr>
          <w:b/>
          <w:sz w:val="22"/>
          <w:shd w:val="clear" w:color="auto" w:fill="FFFFFF"/>
        </w:rPr>
        <w:t>$</w:t>
      </w:r>
      <w:r w:rsidRPr="00A3603C" w:rsidR="00A3603C">
        <w:rPr>
          <w:b/>
          <w:bCs/>
          <w:sz w:val="22"/>
          <w:szCs w:val="22"/>
          <w:shd w:val="clear" w:color="auto" w:fill="FFFFFF"/>
        </w:rPr>
        <w:t xml:space="preserve"> </w:t>
      </w:r>
      <w:r w:rsidRPr="00A3603C" w:rsidR="00656A1C">
        <w:rPr>
          <w:b/>
          <w:bCs/>
          <w:sz w:val="22"/>
          <w:szCs w:val="22"/>
          <w:shd w:val="clear" w:color="auto" w:fill="FFFFFF"/>
        </w:rPr>
        <w:t>80.63</w:t>
      </w:r>
      <w:r>
        <w:rPr>
          <w:sz w:val="22"/>
          <w:szCs w:val="22"/>
          <w:shd w:val="clear" w:color="auto" w:fill="FFFFFF"/>
        </w:rPr>
        <w:t xml:space="preserve"> an hour; one hour per submission.  </w:t>
      </w:r>
      <w:r>
        <w:rPr>
          <w:sz w:val="22"/>
          <w:szCs w:val="22"/>
          <w:shd w:val="clear" w:color="auto" w:fill="FFFFFF"/>
        </w:rPr>
        <w:tab/>
      </w:r>
    </w:p>
    <w:p w:rsidR="00080796" w:rsidP="00650EEF" w14:paraId="72523820" w14:textId="77777777">
      <w:pPr>
        <w:pStyle w:val="BodyTextIndent"/>
        <w:ind w:left="720" w:firstLine="0"/>
        <w:rPr>
          <w:sz w:val="22"/>
          <w:szCs w:val="22"/>
          <w:shd w:val="clear" w:color="auto" w:fill="FFFFFF"/>
        </w:rPr>
      </w:pPr>
    </w:p>
    <w:p w:rsidR="004F5FED" w:rsidP="00650EEF" w14:paraId="3BD3646B" w14:textId="6471EF63">
      <w:pPr>
        <w:pStyle w:val="BodyTextIndent"/>
        <w:ind w:left="720" w:firstLine="0"/>
        <w:rPr>
          <w:sz w:val="22"/>
          <w:szCs w:val="22"/>
          <w:shd w:val="clear" w:color="auto" w:fill="FFFFFF"/>
        </w:rPr>
      </w:pPr>
      <w:r w:rsidRPr="00080796">
        <w:rPr>
          <w:b/>
          <w:sz w:val="22"/>
          <w:szCs w:val="22"/>
          <w:shd w:val="clear" w:color="auto" w:fill="FFFFFF"/>
        </w:rPr>
        <w:t>5</w:t>
      </w:r>
      <w:r>
        <w:rPr>
          <w:b/>
          <w:sz w:val="22"/>
          <w:szCs w:val="22"/>
          <w:shd w:val="clear" w:color="auto" w:fill="FFFFFF"/>
        </w:rPr>
        <w:t xml:space="preserve"> Hours x $</w:t>
      </w:r>
      <w:bookmarkStart w:id="6" w:name="_Hlk17812465"/>
      <w:r w:rsidR="00980CAB">
        <w:rPr>
          <w:b/>
          <w:sz w:val="22"/>
          <w:szCs w:val="22"/>
          <w:shd w:val="clear" w:color="auto" w:fill="FFFFFF"/>
        </w:rPr>
        <w:t xml:space="preserve"> </w:t>
      </w:r>
      <w:r w:rsidR="00656A1C">
        <w:rPr>
          <w:b/>
          <w:sz w:val="22"/>
          <w:szCs w:val="22"/>
          <w:shd w:val="clear" w:color="auto" w:fill="FFFFFF"/>
        </w:rPr>
        <w:t>80.63</w:t>
      </w:r>
      <w:r>
        <w:rPr>
          <w:b/>
          <w:sz w:val="22"/>
          <w:szCs w:val="22"/>
          <w:shd w:val="clear" w:color="auto" w:fill="FFFFFF"/>
        </w:rPr>
        <w:t xml:space="preserve"> </w:t>
      </w:r>
      <w:bookmarkEnd w:id="6"/>
      <w:r>
        <w:rPr>
          <w:b/>
          <w:sz w:val="22"/>
          <w:szCs w:val="22"/>
          <w:shd w:val="clear" w:color="auto" w:fill="FFFFFF"/>
        </w:rPr>
        <w:t>= $</w:t>
      </w:r>
      <w:r w:rsidR="00980CAB">
        <w:rPr>
          <w:b/>
          <w:sz w:val="22"/>
          <w:szCs w:val="22"/>
          <w:shd w:val="clear" w:color="auto" w:fill="FFFFFF"/>
        </w:rPr>
        <w:t xml:space="preserve"> </w:t>
      </w:r>
      <w:r w:rsidR="00656A1C">
        <w:rPr>
          <w:b/>
          <w:sz w:val="22"/>
          <w:szCs w:val="22"/>
          <w:shd w:val="clear" w:color="auto" w:fill="FFFFFF"/>
        </w:rPr>
        <w:t>403.15</w:t>
      </w:r>
    </w:p>
    <w:p w:rsidR="004F5FED" w14:paraId="37C0270D" w14:textId="77777777">
      <w:pPr>
        <w:pStyle w:val="BodyTextIndent"/>
        <w:ind w:left="0" w:firstLine="0"/>
        <w:rPr>
          <w:b/>
          <w:sz w:val="22"/>
          <w:szCs w:val="22"/>
          <w:shd w:val="clear" w:color="auto" w:fill="FFFFFF"/>
        </w:rPr>
      </w:pPr>
    </w:p>
    <w:p w:rsidR="004F5FED" w14:paraId="61A6F0D1" w14:textId="77777777">
      <w:pPr>
        <w:pStyle w:val="BodyTextIndent"/>
        <w:tabs>
          <w:tab w:val="left" w:pos="360"/>
        </w:tabs>
        <w:ind w:left="0" w:firstLine="0"/>
        <w:rPr>
          <w:b/>
          <w:bCs/>
          <w:sz w:val="22"/>
          <w:szCs w:val="22"/>
          <w:shd w:val="clear" w:color="auto" w:fill="FFFFFF"/>
        </w:rPr>
      </w:pPr>
      <w:r>
        <w:rPr>
          <w:b/>
          <w:bCs/>
          <w:sz w:val="22"/>
          <w:szCs w:val="22"/>
          <w:shd w:val="clear" w:color="auto" w:fill="FFFFFF"/>
        </w:rPr>
        <w:tab/>
      </w:r>
      <w:r w:rsidR="00323B74">
        <w:rPr>
          <w:b/>
          <w:bCs/>
          <w:sz w:val="22"/>
          <w:szCs w:val="22"/>
          <w:shd w:val="clear" w:color="auto" w:fill="FFFFFF"/>
        </w:rPr>
        <w:t>D</w:t>
      </w:r>
      <w:r>
        <w:rPr>
          <w:b/>
          <w:bCs/>
          <w:sz w:val="22"/>
          <w:szCs w:val="22"/>
          <w:shd w:val="clear" w:color="auto" w:fill="FFFFFF"/>
        </w:rPr>
        <w:t>.  Costs for CALEA Section 109(b) Petitions</w:t>
      </w:r>
      <w:r w:rsidR="000E02EB">
        <w:rPr>
          <w:b/>
          <w:bCs/>
          <w:sz w:val="22"/>
          <w:szCs w:val="22"/>
          <w:shd w:val="clear" w:color="auto" w:fill="FFFFFF"/>
        </w:rPr>
        <w:t>:</w:t>
      </w:r>
    </w:p>
    <w:p w:rsidR="004F5FED" w14:paraId="5C716C9F" w14:textId="77777777">
      <w:pPr>
        <w:pStyle w:val="BodyTextIndent"/>
        <w:ind w:left="0" w:firstLine="0"/>
        <w:rPr>
          <w:sz w:val="22"/>
          <w:szCs w:val="22"/>
          <w:shd w:val="clear" w:color="auto" w:fill="FFFFFF"/>
        </w:rPr>
      </w:pPr>
    </w:p>
    <w:p w:rsidR="00080796" w14:paraId="7FFFC447" w14:textId="413E6FA5">
      <w:pPr>
        <w:pStyle w:val="BodyTextIndent"/>
        <w:ind w:left="720" w:hanging="720"/>
        <w:rPr>
          <w:sz w:val="22"/>
          <w:szCs w:val="22"/>
          <w:shd w:val="clear" w:color="auto" w:fill="FFFFFF"/>
        </w:rPr>
      </w:pPr>
      <w:r>
        <w:rPr>
          <w:sz w:val="22"/>
          <w:szCs w:val="22"/>
          <w:shd w:val="clear" w:color="auto" w:fill="FFFFFF"/>
        </w:rPr>
        <w:tab/>
        <w:t xml:space="preserve">GS-15 attorney to review </w:t>
      </w:r>
      <w:r w:rsidR="00656A1C">
        <w:rPr>
          <w:sz w:val="22"/>
          <w:szCs w:val="22"/>
          <w:shd w:val="clear" w:color="auto" w:fill="FFFFFF"/>
        </w:rPr>
        <w:t>5</w:t>
      </w:r>
      <w:r>
        <w:rPr>
          <w:sz w:val="22"/>
          <w:szCs w:val="22"/>
          <w:shd w:val="clear" w:color="auto" w:fill="FFFFFF"/>
        </w:rPr>
        <w:t xml:space="preserve"> section 109(b) petitions from carriers subject to CALEA at </w:t>
      </w:r>
      <w:r w:rsidRPr="00AB3D37">
        <w:rPr>
          <w:b/>
          <w:sz w:val="22"/>
          <w:shd w:val="clear" w:color="auto" w:fill="FFFFFF"/>
        </w:rPr>
        <w:t>$</w:t>
      </w:r>
      <w:r w:rsidRPr="00A3603C" w:rsidR="00A3603C">
        <w:rPr>
          <w:b/>
          <w:bCs/>
          <w:sz w:val="22"/>
          <w:szCs w:val="22"/>
          <w:shd w:val="clear" w:color="auto" w:fill="FFFFFF"/>
        </w:rPr>
        <w:t xml:space="preserve"> </w:t>
      </w:r>
      <w:r w:rsidRPr="00A3603C" w:rsidR="00656A1C">
        <w:rPr>
          <w:b/>
          <w:bCs/>
          <w:sz w:val="22"/>
          <w:szCs w:val="22"/>
          <w:shd w:val="clear" w:color="auto" w:fill="FFFFFF"/>
        </w:rPr>
        <w:t>80.63</w:t>
      </w:r>
      <w:r w:rsidRPr="00AB3D37">
        <w:rPr>
          <w:b/>
          <w:sz w:val="22"/>
          <w:shd w:val="clear" w:color="auto" w:fill="FFFFFF"/>
        </w:rPr>
        <w:t xml:space="preserve"> </w:t>
      </w:r>
      <w:r>
        <w:rPr>
          <w:sz w:val="22"/>
          <w:szCs w:val="22"/>
          <w:shd w:val="clear" w:color="auto" w:fill="FFFFFF"/>
        </w:rPr>
        <w:t xml:space="preserve">an hour; 20 hours per submission. </w:t>
      </w:r>
      <w:r w:rsidR="00650EEF">
        <w:rPr>
          <w:sz w:val="22"/>
          <w:szCs w:val="22"/>
          <w:shd w:val="clear" w:color="auto" w:fill="FFFFFF"/>
        </w:rPr>
        <w:t xml:space="preserve">  </w:t>
      </w:r>
    </w:p>
    <w:p w:rsidR="00080796" w14:paraId="220C0C84" w14:textId="77777777">
      <w:pPr>
        <w:pStyle w:val="BodyTextIndent"/>
        <w:ind w:left="720" w:hanging="720"/>
        <w:rPr>
          <w:sz w:val="22"/>
          <w:szCs w:val="22"/>
          <w:shd w:val="clear" w:color="auto" w:fill="FFFFFF"/>
        </w:rPr>
      </w:pPr>
    </w:p>
    <w:p w:rsidR="00373F47" w:rsidP="00AB3D37" w14:paraId="3824462F" w14:textId="0E3A3C41">
      <w:pPr>
        <w:pStyle w:val="BodyTextIndent"/>
        <w:ind w:left="720" w:firstLine="0"/>
        <w:rPr>
          <w:b/>
          <w:sz w:val="22"/>
          <w:szCs w:val="22"/>
          <w:shd w:val="clear" w:color="auto" w:fill="FFFFFF"/>
        </w:rPr>
      </w:pPr>
      <w:r w:rsidRPr="00080796">
        <w:rPr>
          <w:b/>
          <w:bCs/>
          <w:sz w:val="22"/>
          <w:szCs w:val="22"/>
          <w:shd w:val="clear" w:color="auto" w:fill="FFFFFF"/>
        </w:rPr>
        <w:t>1</w:t>
      </w:r>
      <w:r w:rsidRPr="00080796" w:rsidR="004F5FED">
        <w:rPr>
          <w:b/>
          <w:bCs/>
          <w:sz w:val="22"/>
          <w:szCs w:val="22"/>
          <w:shd w:val="clear" w:color="auto" w:fill="FFFFFF"/>
        </w:rPr>
        <w:t>00</w:t>
      </w:r>
      <w:r w:rsidR="004F5FED">
        <w:rPr>
          <w:b/>
          <w:sz w:val="22"/>
          <w:szCs w:val="22"/>
          <w:shd w:val="clear" w:color="auto" w:fill="FFFFFF"/>
        </w:rPr>
        <w:t xml:space="preserve"> Hours x $</w:t>
      </w:r>
      <w:r w:rsidR="00980CAB">
        <w:rPr>
          <w:b/>
          <w:sz w:val="22"/>
          <w:szCs w:val="22"/>
          <w:shd w:val="clear" w:color="auto" w:fill="FFFFFF"/>
        </w:rPr>
        <w:t xml:space="preserve"> </w:t>
      </w:r>
      <w:r>
        <w:rPr>
          <w:b/>
          <w:sz w:val="22"/>
          <w:szCs w:val="22"/>
          <w:shd w:val="clear" w:color="auto" w:fill="FFFFFF"/>
        </w:rPr>
        <w:t>80.63</w:t>
      </w:r>
      <w:r w:rsidR="004F5FED">
        <w:rPr>
          <w:b/>
          <w:sz w:val="22"/>
          <w:szCs w:val="22"/>
          <w:shd w:val="clear" w:color="auto" w:fill="FFFFFF"/>
        </w:rPr>
        <w:t xml:space="preserve"> = $</w:t>
      </w:r>
      <w:r w:rsidR="00980CAB">
        <w:rPr>
          <w:b/>
          <w:sz w:val="22"/>
          <w:szCs w:val="22"/>
          <w:shd w:val="clear" w:color="auto" w:fill="FFFFFF"/>
        </w:rPr>
        <w:t xml:space="preserve"> 8,063.00</w:t>
      </w:r>
      <w:r w:rsidR="00E7463A">
        <w:rPr>
          <w:b/>
          <w:sz w:val="22"/>
          <w:szCs w:val="22"/>
          <w:shd w:val="clear" w:color="auto" w:fill="FFFFFF"/>
        </w:rPr>
        <w:t>.</w:t>
      </w:r>
    </w:p>
    <w:p w:rsidR="00B92411" w:rsidP="00080796" w14:paraId="32321690" w14:textId="77777777">
      <w:pPr>
        <w:pStyle w:val="BodyTextIndent"/>
        <w:ind w:left="720" w:firstLine="0"/>
        <w:rPr>
          <w:b/>
          <w:sz w:val="22"/>
          <w:szCs w:val="22"/>
          <w:shd w:val="clear" w:color="auto" w:fill="FFFFFF"/>
        </w:rPr>
      </w:pPr>
    </w:p>
    <w:p w:rsidR="00373F47" w:rsidP="00373F47" w14:paraId="02B42506" w14:textId="107A64A3">
      <w:pPr>
        <w:pStyle w:val="BodyTextIndent"/>
        <w:tabs>
          <w:tab w:val="left" w:pos="360"/>
        </w:tabs>
        <w:ind w:left="720" w:firstLine="0"/>
        <w:rPr>
          <w:b/>
          <w:bCs/>
          <w:sz w:val="22"/>
          <w:szCs w:val="22"/>
          <w:shd w:val="clear" w:color="auto" w:fill="FFFFFF"/>
        </w:rPr>
      </w:pPr>
      <w:r w:rsidRPr="00613BE4">
        <w:rPr>
          <w:b/>
          <w:bCs/>
          <w:sz w:val="22"/>
          <w:szCs w:val="22"/>
          <w:shd w:val="clear" w:color="auto" w:fill="FFFFFF"/>
        </w:rPr>
        <w:t xml:space="preserve">Total Annual </w:t>
      </w:r>
      <w:r>
        <w:rPr>
          <w:b/>
          <w:bCs/>
          <w:sz w:val="22"/>
          <w:szCs w:val="22"/>
          <w:shd w:val="clear" w:color="auto" w:fill="FFFFFF"/>
        </w:rPr>
        <w:t xml:space="preserve">In-House </w:t>
      </w:r>
      <w:r w:rsidRPr="00613BE4">
        <w:rPr>
          <w:b/>
          <w:bCs/>
          <w:sz w:val="22"/>
          <w:szCs w:val="22"/>
          <w:shd w:val="clear" w:color="auto" w:fill="FFFFFF"/>
        </w:rPr>
        <w:t>Costs</w:t>
      </w:r>
      <w:r>
        <w:rPr>
          <w:b/>
          <w:bCs/>
          <w:sz w:val="22"/>
          <w:szCs w:val="22"/>
          <w:shd w:val="clear" w:color="auto" w:fill="FFFFFF"/>
        </w:rPr>
        <w:t xml:space="preserve"> </w:t>
      </w:r>
      <w:r w:rsidR="00E7463A">
        <w:rPr>
          <w:b/>
          <w:bCs/>
          <w:sz w:val="22"/>
          <w:szCs w:val="22"/>
          <w:shd w:val="clear" w:color="auto" w:fill="FFFFFF"/>
        </w:rPr>
        <w:t xml:space="preserve">to the Federal Government </w:t>
      </w:r>
      <w:r>
        <w:rPr>
          <w:b/>
          <w:bCs/>
          <w:sz w:val="22"/>
          <w:szCs w:val="22"/>
          <w:shd w:val="clear" w:color="auto" w:fill="FFFFFF"/>
        </w:rPr>
        <w:t>for petitions</w:t>
      </w:r>
      <w:r w:rsidRPr="00613BE4">
        <w:rPr>
          <w:b/>
          <w:bCs/>
          <w:sz w:val="22"/>
          <w:szCs w:val="22"/>
          <w:shd w:val="clear" w:color="auto" w:fill="FFFFFF"/>
        </w:rPr>
        <w:t xml:space="preserve">: </w:t>
      </w:r>
      <w:r>
        <w:rPr>
          <w:b/>
          <w:bCs/>
          <w:sz w:val="22"/>
          <w:szCs w:val="22"/>
          <w:shd w:val="clear" w:color="auto" w:fill="FFFFFF"/>
        </w:rPr>
        <w:t xml:space="preserve"> $ 403.15</w:t>
      </w:r>
      <w:r w:rsidRPr="00613BE4">
        <w:rPr>
          <w:b/>
          <w:bCs/>
          <w:sz w:val="22"/>
          <w:szCs w:val="22"/>
          <w:shd w:val="clear" w:color="auto" w:fill="FFFFFF"/>
        </w:rPr>
        <w:t xml:space="preserve"> </w:t>
      </w:r>
      <w:r>
        <w:rPr>
          <w:b/>
          <w:bCs/>
          <w:sz w:val="22"/>
          <w:szCs w:val="22"/>
          <w:shd w:val="clear" w:color="auto" w:fill="FFFFFF"/>
        </w:rPr>
        <w:t xml:space="preserve">+ $ 8,063.00 = </w:t>
      </w:r>
      <w:r w:rsidRPr="00613BE4">
        <w:rPr>
          <w:b/>
          <w:bCs/>
          <w:sz w:val="22"/>
          <w:szCs w:val="22"/>
          <w:shd w:val="clear" w:color="auto" w:fill="FFFFFF"/>
        </w:rPr>
        <w:t>$</w:t>
      </w:r>
      <w:r>
        <w:rPr>
          <w:b/>
          <w:bCs/>
          <w:sz w:val="22"/>
          <w:szCs w:val="22"/>
          <w:shd w:val="clear" w:color="auto" w:fill="FFFFFF"/>
        </w:rPr>
        <w:t xml:space="preserve"> 8,466.15 </w:t>
      </w:r>
    </w:p>
    <w:p w:rsidR="004F5FED" w:rsidP="00080796" w14:paraId="066102C8" w14:textId="4FFBE389">
      <w:pPr>
        <w:pStyle w:val="BodyTextIndent"/>
        <w:ind w:left="720" w:firstLine="0"/>
        <w:rPr>
          <w:b/>
          <w:sz w:val="22"/>
          <w:szCs w:val="22"/>
          <w:shd w:val="clear" w:color="auto" w:fill="FFFFFF"/>
        </w:rPr>
      </w:pPr>
    </w:p>
    <w:p w:rsidR="004F5FED" w14:paraId="52B45F2A" w14:textId="77777777">
      <w:pPr>
        <w:pStyle w:val="BodyTextIndent"/>
        <w:ind w:left="0" w:firstLine="0"/>
        <w:rPr>
          <w:sz w:val="22"/>
          <w:szCs w:val="22"/>
          <w:shd w:val="clear" w:color="auto" w:fill="FFFFFF"/>
        </w:rPr>
      </w:pPr>
    </w:p>
    <w:p w:rsidR="00373F47" w:rsidP="0010305E" w14:paraId="466B1816" w14:textId="77777777">
      <w:pPr>
        <w:pStyle w:val="BodyTextIndent"/>
        <w:tabs>
          <w:tab w:val="left" w:pos="360"/>
        </w:tabs>
        <w:ind w:left="720" w:firstLine="0"/>
        <w:rPr>
          <w:b/>
          <w:bCs/>
          <w:sz w:val="22"/>
          <w:szCs w:val="22"/>
          <w:shd w:val="clear" w:color="auto" w:fill="FFFFFF"/>
        </w:rPr>
      </w:pPr>
    </w:p>
    <w:p w:rsidR="00373F47" w:rsidP="0010305E" w14:paraId="67B145B5" w14:textId="77777777">
      <w:pPr>
        <w:pStyle w:val="BodyTextIndent"/>
        <w:tabs>
          <w:tab w:val="left" w:pos="360"/>
        </w:tabs>
        <w:ind w:left="720" w:firstLine="0"/>
        <w:rPr>
          <w:b/>
          <w:bCs/>
          <w:sz w:val="22"/>
          <w:szCs w:val="22"/>
          <w:shd w:val="clear" w:color="auto" w:fill="FFFFFF"/>
        </w:rPr>
      </w:pPr>
    </w:p>
    <w:p w:rsidR="00373F47" w:rsidP="0010305E" w14:paraId="4812B542" w14:textId="77777777">
      <w:pPr>
        <w:pStyle w:val="BodyTextIndent"/>
        <w:tabs>
          <w:tab w:val="left" w:pos="360"/>
        </w:tabs>
        <w:ind w:left="720" w:firstLine="0"/>
        <w:rPr>
          <w:b/>
          <w:bCs/>
          <w:sz w:val="22"/>
          <w:szCs w:val="22"/>
          <w:shd w:val="clear" w:color="auto" w:fill="FFFFFF"/>
        </w:rPr>
      </w:pPr>
    </w:p>
    <w:p w:rsidR="00373F47" w:rsidP="0010305E" w14:paraId="7F46D85A" w14:textId="77777777">
      <w:pPr>
        <w:pStyle w:val="BodyTextIndent"/>
        <w:tabs>
          <w:tab w:val="left" w:pos="360"/>
        </w:tabs>
        <w:ind w:left="720" w:firstLine="0"/>
        <w:rPr>
          <w:b/>
          <w:bCs/>
          <w:sz w:val="22"/>
          <w:szCs w:val="22"/>
          <w:shd w:val="clear" w:color="auto" w:fill="FFFFFF"/>
        </w:rPr>
      </w:pPr>
    </w:p>
    <w:p w:rsidR="00373F47" w:rsidP="0010305E" w14:paraId="43239165" w14:textId="77777777">
      <w:pPr>
        <w:pStyle w:val="BodyTextIndent"/>
        <w:tabs>
          <w:tab w:val="left" w:pos="360"/>
        </w:tabs>
        <w:ind w:left="720" w:firstLine="0"/>
        <w:rPr>
          <w:b/>
          <w:bCs/>
          <w:sz w:val="22"/>
          <w:szCs w:val="22"/>
          <w:shd w:val="clear" w:color="auto" w:fill="FFFFFF"/>
        </w:rPr>
      </w:pPr>
    </w:p>
    <w:p w:rsidR="00373F47" w:rsidP="0010305E" w14:paraId="2B77C368" w14:textId="77777777">
      <w:pPr>
        <w:pStyle w:val="BodyTextIndent"/>
        <w:tabs>
          <w:tab w:val="left" w:pos="360"/>
        </w:tabs>
        <w:ind w:left="720" w:firstLine="0"/>
        <w:rPr>
          <w:b/>
          <w:bCs/>
          <w:sz w:val="22"/>
          <w:szCs w:val="22"/>
          <w:shd w:val="clear" w:color="auto" w:fill="FFFFFF"/>
        </w:rPr>
      </w:pPr>
    </w:p>
    <w:p w:rsidR="00373F47" w:rsidP="0010305E" w14:paraId="56D0BB2B" w14:textId="77777777">
      <w:pPr>
        <w:pStyle w:val="BodyTextIndent"/>
        <w:tabs>
          <w:tab w:val="left" w:pos="360"/>
        </w:tabs>
        <w:ind w:left="720" w:firstLine="0"/>
        <w:rPr>
          <w:b/>
          <w:bCs/>
          <w:sz w:val="22"/>
          <w:szCs w:val="22"/>
          <w:shd w:val="clear" w:color="auto" w:fill="FFFFFF"/>
        </w:rPr>
      </w:pPr>
    </w:p>
    <w:p w:rsidR="00373F47" w:rsidP="0010305E" w14:paraId="66C6CB8F" w14:textId="77777777">
      <w:pPr>
        <w:pStyle w:val="BodyTextIndent"/>
        <w:tabs>
          <w:tab w:val="left" w:pos="360"/>
        </w:tabs>
        <w:ind w:left="720" w:firstLine="0"/>
        <w:rPr>
          <w:b/>
          <w:bCs/>
          <w:sz w:val="22"/>
          <w:szCs w:val="22"/>
          <w:shd w:val="clear" w:color="auto" w:fill="FFFFFF"/>
        </w:rPr>
      </w:pPr>
    </w:p>
    <w:p w:rsidR="00373F47" w:rsidP="0010305E" w14:paraId="314D49F9" w14:textId="77777777">
      <w:pPr>
        <w:pStyle w:val="BodyTextIndent"/>
        <w:tabs>
          <w:tab w:val="left" w:pos="360"/>
        </w:tabs>
        <w:ind w:left="720" w:firstLine="0"/>
        <w:rPr>
          <w:b/>
          <w:bCs/>
          <w:sz w:val="22"/>
          <w:szCs w:val="22"/>
          <w:shd w:val="clear" w:color="auto" w:fill="FFFFFF"/>
        </w:rPr>
      </w:pPr>
    </w:p>
    <w:p w:rsidR="00373F47" w:rsidP="0010305E" w14:paraId="6D0E7B0B" w14:textId="77777777">
      <w:pPr>
        <w:pStyle w:val="BodyTextIndent"/>
        <w:tabs>
          <w:tab w:val="left" w:pos="360"/>
        </w:tabs>
        <w:ind w:left="720" w:firstLine="0"/>
        <w:rPr>
          <w:b/>
          <w:bCs/>
          <w:sz w:val="22"/>
          <w:szCs w:val="22"/>
          <w:shd w:val="clear" w:color="auto" w:fill="FFFFFF"/>
        </w:rPr>
      </w:pPr>
    </w:p>
    <w:p w:rsidR="00373F47" w:rsidP="0010305E" w14:paraId="392A7422" w14:textId="77777777">
      <w:pPr>
        <w:pStyle w:val="BodyTextIndent"/>
        <w:tabs>
          <w:tab w:val="left" w:pos="360"/>
        </w:tabs>
        <w:ind w:left="720" w:firstLine="0"/>
        <w:rPr>
          <w:b/>
          <w:bCs/>
          <w:sz w:val="22"/>
          <w:szCs w:val="22"/>
          <w:shd w:val="clear" w:color="auto" w:fill="FFFFFF"/>
        </w:rPr>
      </w:pPr>
    </w:p>
    <w:p w:rsidR="00373F47" w:rsidP="0010305E" w14:paraId="41AC6FB2" w14:textId="77777777">
      <w:pPr>
        <w:pStyle w:val="BodyTextIndent"/>
        <w:tabs>
          <w:tab w:val="left" w:pos="360"/>
        </w:tabs>
        <w:ind w:left="720" w:firstLine="0"/>
        <w:rPr>
          <w:b/>
          <w:bCs/>
          <w:sz w:val="22"/>
          <w:szCs w:val="22"/>
          <w:shd w:val="clear" w:color="auto" w:fill="FFFFFF"/>
        </w:rPr>
      </w:pPr>
    </w:p>
    <w:p w:rsidR="00373F47" w:rsidP="0010305E" w14:paraId="11C633EE" w14:textId="77777777">
      <w:pPr>
        <w:pStyle w:val="BodyTextIndent"/>
        <w:tabs>
          <w:tab w:val="left" w:pos="360"/>
        </w:tabs>
        <w:ind w:left="720" w:firstLine="0"/>
        <w:rPr>
          <w:b/>
          <w:bCs/>
          <w:sz w:val="22"/>
          <w:szCs w:val="22"/>
          <w:shd w:val="clear" w:color="auto" w:fill="FFFFFF"/>
        </w:rPr>
      </w:pPr>
    </w:p>
    <w:p w:rsidR="00373F47" w:rsidP="0010305E" w14:paraId="155F6FE2" w14:textId="77777777">
      <w:pPr>
        <w:pStyle w:val="BodyTextIndent"/>
        <w:tabs>
          <w:tab w:val="left" w:pos="360"/>
        </w:tabs>
        <w:ind w:left="720" w:firstLine="0"/>
        <w:rPr>
          <w:b/>
          <w:bCs/>
          <w:sz w:val="22"/>
          <w:szCs w:val="22"/>
          <w:shd w:val="clear" w:color="auto" w:fill="FFFFFF"/>
        </w:rPr>
      </w:pPr>
    </w:p>
    <w:p w:rsidR="00373F47" w:rsidP="0010305E" w14:paraId="4DCAF358" w14:textId="0D54CEDF">
      <w:pPr>
        <w:pStyle w:val="BodyTextIndent"/>
        <w:tabs>
          <w:tab w:val="left" w:pos="360"/>
        </w:tabs>
        <w:ind w:left="720" w:firstLine="0"/>
        <w:rPr>
          <w:b/>
          <w:bCs/>
          <w:sz w:val="22"/>
          <w:szCs w:val="22"/>
          <w:shd w:val="clear" w:color="auto" w:fill="FFFFFF"/>
        </w:rPr>
      </w:pPr>
    </w:p>
    <w:p w:rsidR="00EB6CC0" w:rsidP="0010305E" w14:paraId="0990FB29" w14:textId="77777777">
      <w:pPr>
        <w:pStyle w:val="BodyTextIndent"/>
        <w:tabs>
          <w:tab w:val="left" w:pos="360"/>
        </w:tabs>
        <w:ind w:left="720" w:firstLine="0"/>
        <w:rPr>
          <w:b/>
          <w:bCs/>
          <w:sz w:val="22"/>
          <w:szCs w:val="22"/>
          <w:shd w:val="clear" w:color="auto" w:fill="FFFFFF"/>
        </w:rPr>
      </w:pPr>
    </w:p>
    <w:p w:rsidR="00373F47" w:rsidP="0010305E" w14:paraId="56436A1D" w14:textId="77777777">
      <w:pPr>
        <w:pStyle w:val="BodyTextIndent"/>
        <w:tabs>
          <w:tab w:val="left" w:pos="360"/>
        </w:tabs>
        <w:ind w:left="720" w:firstLine="0"/>
        <w:rPr>
          <w:b/>
          <w:bCs/>
          <w:sz w:val="22"/>
          <w:szCs w:val="22"/>
          <w:shd w:val="clear" w:color="auto" w:fill="FFFFFF"/>
        </w:rPr>
      </w:pPr>
    </w:p>
    <w:p w:rsidR="00373F47" w:rsidP="0010305E" w14:paraId="6B3358D0" w14:textId="77777777">
      <w:pPr>
        <w:pStyle w:val="BodyTextIndent"/>
        <w:tabs>
          <w:tab w:val="left" w:pos="360"/>
        </w:tabs>
        <w:ind w:left="720" w:firstLine="0"/>
        <w:rPr>
          <w:b/>
          <w:bCs/>
          <w:sz w:val="22"/>
          <w:szCs w:val="22"/>
          <w:shd w:val="clear" w:color="auto" w:fill="FFFFFF"/>
        </w:rPr>
      </w:pPr>
    </w:p>
    <w:p w:rsidR="00373F47" w:rsidP="0010305E" w14:paraId="322A9B77" w14:textId="77777777">
      <w:pPr>
        <w:pStyle w:val="BodyTextIndent"/>
        <w:tabs>
          <w:tab w:val="left" w:pos="360"/>
        </w:tabs>
        <w:ind w:left="720" w:firstLine="0"/>
        <w:rPr>
          <w:b/>
          <w:bCs/>
          <w:sz w:val="22"/>
          <w:szCs w:val="22"/>
          <w:shd w:val="clear" w:color="auto" w:fill="FFFFFF"/>
        </w:rPr>
      </w:pPr>
    </w:p>
    <w:p w:rsidR="00373F47" w:rsidP="0010305E" w14:paraId="6ABF7DAC" w14:textId="77777777">
      <w:pPr>
        <w:pStyle w:val="BodyTextIndent"/>
        <w:tabs>
          <w:tab w:val="left" w:pos="360"/>
        </w:tabs>
        <w:ind w:left="720" w:firstLine="0"/>
        <w:rPr>
          <w:b/>
          <w:bCs/>
          <w:sz w:val="22"/>
          <w:szCs w:val="22"/>
          <w:shd w:val="clear" w:color="auto" w:fill="FFFFFF"/>
        </w:rPr>
      </w:pPr>
    </w:p>
    <w:p w:rsidR="00373F47" w:rsidP="0010305E" w14:paraId="09746D59" w14:textId="77777777">
      <w:pPr>
        <w:pStyle w:val="BodyTextIndent"/>
        <w:tabs>
          <w:tab w:val="left" w:pos="360"/>
        </w:tabs>
        <w:ind w:left="720" w:firstLine="0"/>
        <w:rPr>
          <w:b/>
          <w:bCs/>
          <w:sz w:val="22"/>
          <w:szCs w:val="22"/>
          <w:shd w:val="clear" w:color="auto" w:fill="FFFFFF"/>
        </w:rPr>
      </w:pPr>
    </w:p>
    <w:p w:rsidR="004F5FED" w14:paraId="76CAA767" w14:textId="77777777">
      <w:pPr>
        <w:pStyle w:val="BodyTextIndent"/>
        <w:tabs>
          <w:tab w:val="left" w:pos="360"/>
        </w:tabs>
        <w:ind w:left="360" w:firstLine="0"/>
        <w:rPr>
          <w:bCs/>
          <w:sz w:val="22"/>
          <w:szCs w:val="22"/>
          <w:shd w:val="clear" w:color="auto" w:fill="FFFFFF"/>
        </w:rPr>
      </w:pPr>
      <w:r w:rsidRPr="00613BE4">
        <w:rPr>
          <w:bCs/>
          <w:sz w:val="22"/>
          <w:szCs w:val="22"/>
          <w:shd w:val="clear" w:color="auto" w:fill="FFFFFF"/>
        </w:rPr>
        <w:t xml:space="preserve">Below is a </w:t>
      </w:r>
      <w:r w:rsidRPr="00613BE4">
        <w:rPr>
          <w:bCs/>
          <w:sz w:val="22"/>
          <w:szCs w:val="22"/>
          <w:shd w:val="clear" w:color="auto" w:fill="FFFFFF"/>
        </w:rPr>
        <w:t xml:space="preserve">summary </w:t>
      </w:r>
      <w:r w:rsidRPr="00613BE4">
        <w:rPr>
          <w:bCs/>
          <w:sz w:val="22"/>
          <w:szCs w:val="22"/>
          <w:shd w:val="clear" w:color="auto" w:fill="FFFFFF"/>
        </w:rPr>
        <w:t>of the annual hour and cost burdens:</w:t>
      </w:r>
      <w:r>
        <w:rPr>
          <w:bCs/>
          <w:sz w:val="22"/>
          <w:szCs w:val="22"/>
          <w:shd w:val="clear" w:color="auto" w:fill="FFFFFF"/>
        </w:rPr>
        <w:t xml:space="preserve"> </w:t>
      </w:r>
    </w:p>
    <w:p w:rsidR="004F5FED" w14:paraId="57852123" w14:textId="77777777">
      <w:pPr>
        <w:pStyle w:val="BodyTextIndent"/>
        <w:ind w:left="360" w:firstLine="0"/>
        <w:jc w:val="center"/>
        <w:rPr>
          <w:sz w:val="22"/>
          <w:szCs w:val="22"/>
          <w:shd w:val="clear" w:color="auto" w:fill="FFFFFF"/>
        </w:rPr>
      </w:pPr>
    </w:p>
    <w:tbl>
      <w:tblPr>
        <w:tblW w:w="10725" w:type="dxa"/>
        <w:tblInd w:w="-447" w:type="dxa"/>
        <w:tblLayout w:type="fixed"/>
        <w:tblLook w:val="0000"/>
      </w:tblPr>
      <w:tblGrid>
        <w:gridCol w:w="2625"/>
        <w:gridCol w:w="1170"/>
        <w:gridCol w:w="1080"/>
        <w:gridCol w:w="1260"/>
        <w:gridCol w:w="1260"/>
        <w:gridCol w:w="990"/>
        <w:gridCol w:w="1170"/>
        <w:gridCol w:w="1170"/>
      </w:tblGrid>
      <w:tr w14:paraId="32B3D2E8" w14:textId="77777777" w:rsidTr="00AB3D37">
        <w:tblPrEx>
          <w:tblW w:w="10725" w:type="dxa"/>
          <w:tblInd w:w="-447" w:type="dxa"/>
          <w:tblLayout w:type="fixed"/>
          <w:tblLook w:val="0000"/>
        </w:tblPrEx>
        <w:tc>
          <w:tcPr>
            <w:tcW w:w="2625" w:type="dxa"/>
            <w:tcBorders>
              <w:top w:val="single" w:sz="4" w:space="0" w:color="000000"/>
              <w:left w:val="single" w:sz="4" w:space="0" w:color="000000"/>
              <w:bottom w:val="single" w:sz="4" w:space="0" w:color="000000"/>
            </w:tcBorders>
          </w:tcPr>
          <w:p w:rsidR="004F5FED" w:rsidRPr="00392E7F" w14:paraId="29552C55" w14:textId="77777777">
            <w:pPr>
              <w:pStyle w:val="BodyTextIndent"/>
              <w:snapToGrid w:val="0"/>
              <w:ind w:left="0" w:firstLine="0"/>
              <w:jc w:val="center"/>
              <w:rPr>
                <w:b/>
                <w:sz w:val="16"/>
                <w:szCs w:val="18"/>
                <w:shd w:val="clear" w:color="auto" w:fill="FFFFFF"/>
              </w:rPr>
            </w:pPr>
            <w:r w:rsidRPr="00392E7F">
              <w:rPr>
                <w:b/>
                <w:sz w:val="16"/>
                <w:szCs w:val="18"/>
                <w:shd w:val="clear" w:color="auto" w:fill="FFFFFF"/>
              </w:rPr>
              <w:t>Information Collection Requirements</w:t>
            </w:r>
          </w:p>
        </w:tc>
        <w:tc>
          <w:tcPr>
            <w:tcW w:w="1170" w:type="dxa"/>
            <w:tcBorders>
              <w:top w:val="single" w:sz="4" w:space="0" w:color="000000"/>
              <w:left w:val="single" w:sz="4" w:space="0" w:color="000000"/>
              <w:bottom w:val="single" w:sz="4" w:space="0" w:color="000000"/>
            </w:tcBorders>
          </w:tcPr>
          <w:p w:rsidR="004F5FED" w:rsidRPr="00392E7F" w14:paraId="439292F1" w14:textId="77777777">
            <w:pPr>
              <w:pStyle w:val="BodyTextIndent"/>
              <w:snapToGrid w:val="0"/>
              <w:ind w:left="0" w:firstLine="0"/>
              <w:jc w:val="center"/>
              <w:rPr>
                <w:b/>
                <w:sz w:val="16"/>
                <w:szCs w:val="18"/>
                <w:shd w:val="clear" w:color="auto" w:fill="FFFFFF"/>
              </w:rPr>
            </w:pPr>
            <w:r w:rsidRPr="00392E7F">
              <w:rPr>
                <w:b/>
                <w:sz w:val="16"/>
                <w:szCs w:val="18"/>
                <w:shd w:val="clear" w:color="auto" w:fill="FFFFFF"/>
              </w:rPr>
              <w:t>Respondents</w:t>
            </w:r>
          </w:p>
        </w:tc>
        <w:tc>
          <w:tcPr>
            <w:tcW w:w="1080" w:type="dxa"/>
            <w:tcBorders>
              <w:top w:val="single" w:sz="4" w:space="0" w:color="000000"/>
              <w:left w:val="single" w:sz="4" w:space="0" w:color="000000"/>
              <w:bottom w:val="single" w:sz="4" w:space="0" w:color="000000"/>
            </w:tcBorders>
          </w:tcPr>
          <w:p w:rsidR="004F5FED" w:rsidRPr="00392E7F" w14:paraId="691C0E20" w14:textId="77777777">
            <w:pPr>
              <w:pStyle w:val="BodyTextIndent"/>
              <w:snapToGrid w:val="0"/>
              <w:ind w:left="0" w:firstLine="0"/>
              <w:jc w:val="center"/>
              <w:rPr>
                <w:b/>
                <w:sz w:val="16"/>
                <w:szCs w:val="18"/>
                <w:shd w:val="clear" w:color="auto" w:fill="FFFFFF"/>
              </w:rPr>
            </w:pPr>
            <w:r w:rsidRPr="00392E7F">
              <w:rPr>
                <w:b/>
                <w:sz w:val="16"/>
                <w:szCs w:val="18"/>
                <w:shd w:val="clear" w:color="auto" w:fill="FFFFFF"/>
              </w:rPr>
              <w:t>Average Hours Per Respondent</w:t>
            </w:r>
          </w:p>
        </w:tc>
        <w:tc>
          <w:tcPr>
            <w:tcW w:w="1260" w:type="dxa"/>
            <w:tcBorders>
              <w:top w:val="single" w:sz="4" w:space="0" w:color="000000"/>
              <w:left w:val="single" w:sz="4" w:space="0" w:color="000000"/>
              <w:bottom w:val="single" w:sz="4" w:space="0" w:color="000000"/>
            </w:tcBorders>
          </w:tcPr>
          <w:p w:rsidR="004F5FED" w:rsidRPr="00392E7F" w14:paraId="7456D503" w14:textId="77777777">
            <w:pPr>
              <w:pStyle w:val="BodyTextIndent"/>
              <w:snapToGrid w:val="0"/>
              <w:ind w:left="0" w:firstLine="0"/>
              <w:jc w:val="center"/>
              <w:rPr>
                <w:b/>
                <w:sz w:val="16"/>
                <w:szCs w:val="18"/>
                <w:shd w:val="clear" w:color="auto" w:fill="FFFFFF"/>
              </w:rPr>
            </w:pPr>
            <w:r w:rsidRPr="00392E7F">
              <w:rPr>
                <w:b/>
                <w:sz w:val="16"/>
                <w:szCs w:val="18"/>
                <w:shd w:val="clear" w:color="auto" w:fill="FFFFFF"/>
              </w:rPr>
              <w:t>Previous Total Hourly Burden on Respondents</w:t>
            </w:r>
          </w:p>
        </w:tc>
        <w:tc>
          <w:tcPr>
            <w:tcW w:w="1260" w:type="dxa"/>
            <w:tcBorders>
              <w:top w:val="single" w:sz="4" w:space="0" w:color="000000"/>
              <w:left w:val="single" w:sz="4" w:space="0" w:color="000000"/>
              <w:bottom w:val="single" w:sz="4" w:space="0" w:color="000000"/>
            </w:tcBorders>
          </w:tcPr>
          <w:p w:rsidR="004F5FED" w:rsidRPr="00392E7F" w14:paraId="4236C9CD" w14:textId="77777777">
            <w:pPr>
              <w:pStyle w:val="BodyTextIndent"/>
              <w:snapToGrid w:val="0"/>
              <w:ind w:left="0" w:firstLine="0"/>
              <w:jc w:val="center"/>
              <w:rPr>
                <w:b/>
                <w:sz w:val="16"/>
                <w:szCs w:val="18"/>
                <w:shd w:val="clear" w:color="auto" w:fill="FFFFFF"/>
              </w:rPr>
            </w:pPr>
            <w:r w:rsidRPr="00392E7F">
              <w:rPr>
                <w:b/>
                <w:sz w:val="16"/>
                <w:szCs w:val="18"/>
                <w:shd w:val="clear" w:color="auto" w:fill="FFFFFF"/>
              </w:rPr>
              <w:t>Current Total Hourly Burden on Respondents</w:t>
            </w:r>
          </w:p>
        </w:tc>
        <w:tc>
          <w:tcPr>
            <w:tcW w:w="990" w:type="dxa"/>
            <w:tcBorders>
              <w:top w:val="single" w:sz="4" w:space="0" w:color="000000"/>
              <w:left w:val="single" w:sz="4" w:space="0" w:color="000000"/>
              <w:bottom w:val="single" w:sz="4" w:space="0" w:color="000000"/>
            </w:tcBorders>
          </w:tcPr>
          <w:p w:rsidR="004F5FED" w:rsidRPr="00392E7F" w14:paraId="4AE8A519" w14:textId="77777777">
            <w:pPr>
              <w:pStyle w:val="BodyTextIndent"/>
              <w:snapToGrid w:val="0"/>
              <w:ind w:left="0" w:firstLine="0"/>
              <w:jc w:val="center"/>
              <w:rPr>
                <w:b/>
                <w:sz w:val="16"/>
                <w:szCs w:val="18"/>
                <w:shd w:val="clear" w:color="auto" w:fill="FFFFFF"/>
              </w:rPr>
            </w:pPr>
            <w:r w:rsidRPr="00392E7F">
              <w:rPr>
                <w:b/>
                <w:sz w:val="16"/>
                <w:szCs w:val="18"/>
                <w:shd w:val="clear" w:color="auto" w:fill="FFFFFF"/>
              </w:rPr>
              <w:t>Difference from Previous Burden</w:t>
            </w:r>
          </w:p>
        </w:tc>
        <w:tc>
          <w:tcPr>
            <w:tcW w:w="1170" w:type="dxa"/>
            <w:tcBorders>
              <w:top w:val="single" w:sz="4" w:space="0" w:color="000000"/>
              <w:left w:val="single" w:sz="4" w:space="0" w:color="000000"/>
              <w:bottom w:val="single" w:sz="4" w:space="0" w:color="000000"/>
            </w:tcBorders>
          </w:tcPr>
          <w:p w:rsidR="004F5FED" w:rsidRPr="00392E7F" w14:paraId="5A1291F0" w14:textId="77777777">
            <w:pPr>
              <w:pStyle w:val="BodyTextIndent"/>
              <w:snapToGrid w:val="0"/>
              <w:ind w:left="0" w:firstLine="0"/>
              <w:jc w:val="center"/>
              <w:rPr>
                <w:b/>
                <w:sz w:val="16"/>
                <w:szCs w:val="18"/>
                <w:shd w:val="clear" w:color="auto" w:fill="FFFFFF"/>
              </w:rPr>
            </w:pPr>
            <w:r>
              <w:rPr>
                <w:b/>
                <w:sz w:val="16"/>
                <w:szCs w:val="18"/>
                <w:shd w:val="clear" w:color="auto" w:fill="FFFFFF"/>
              </w:rPr>
              <w:t xml:space="preserve">In-House Costs </w:t>
            </w:r>
            <w:r w:rsidRPr="00392E7F">
              <w:rPr>
                <w:b/>
                <w:sz w:val="16"/>
                <w:szCs w:val="18"/>
                <w:shd w:val="clear" w:color="auto" w:fill="FFFFFF"/>
              </w:rPr>
              <w:t xml:space="preserve">to Respondents </w:t>
            </w:r>
          </w:p>
          <w:p w:rsidR="004F5FED" w:rsidRPr="00392E7F" w14:paraId="15758692" w14:textId="77777777">
            <w:pPr>
              <w:pStyle w:val="BodyTextIndent"/>
              <w:ind w:left="0" w:firstLine="0"/>
              <w:jc w:val="center"/>
              <w:rPr>
                <w:b/>
                <w:sz w:val="16"/>
                <w:szCs w:val="18"/>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tcPr>
          <w:p w:rsidR="004F5FED" w:rsidRPr="00392E7F" w14:paraId="58B85578" w14:textId="77777777">
            <w:pPr>
              <w:pStyle w:val="BodyTextIndent"/>
              <w:snapToGrid w:val="0"/>
              <w:ind w:left="0" w:firstLine="0"/>
              <w:jc w:val="center"/>
              <w:rPr>
                <w:b/>
                <w:sz w:val="16"/>
                <w:szCs w:val="18"/>
                <w:shd w:val="clear" w:color="auto" w:fill="FFFFFF"/>
              </w:rPr>
            </w:pPr>
            <w:r w:rsidRPr="00392E7F">
              <w:rPr>
                <w:b/>
                <w:sz w:val="16"/>
                <w:szCs w:val="18"/>
                <w:shd w:val="clear" w:color="auto" w:fill="FFFFFF"/>
              </w:rPr>
              <w:t>Cost to Federal Government</w:t>
            </w:r>
          </w:p>
        </w:tc>
      </w:tr>
      <w:tr w14:paraId="2DBF3F6C"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37AEE0DA" w14:textId="77777777">
            <w:pPr>
              <w:pStyle w:val="BodyTextIndent"/>
              <w:snapToGrid w:val="0"/>
              <w:ind w:left="0" w:firstLine="0"/>
              <w:rPr>
                <w:sz w:val="18"/>
                <w:szCs w:val="18"/>
                <w:shd w:val="clear" w:color="auto" w:fill="FFFFFF"/>
              </w:rPr>
            </w:pPr>
            <w:r>
              <w:rPr>
                <w:b/>
                <w:sz w:val="18"/>
                <w:szCs w:val="18"/>
                <w:shd w:val="clear" w:color="auto" w:fill="FFFFFF"/>
              </w:rPr>
              <w:t xml:space="preserve">A. System Security </w:t>
            </w:r>
            <w:r w:rsidR="00D72708">
              <w:rPr>
                <w:b/>
                <w:sz w:val="18"/>
                <w:szCs w:val="18"/>
                <w:shd w:val="clear" w:color="auto" w:fill="FFFFFF"/>
              </w:rPr>
              <w:t>Filings</w:t>
            </w:r>
            <w:r>
              <w:rPr>
                <w:sz w:val="18"/>
                <w:szCs w:val="18"/>
                <w:shd w:val="clear" w:color="auto" w:fill="FFFFFF"/>
              </w:rPr>
              <w:t>:</w:t>
            </w:r>
          </w:p>
        </w:tc>
        <w:tc>
          <w:tcPr>
            <w:tcW w:w="1170" w:type="dxa"/>
            <w:tcBorders>
              <w:left w:val="single" w:sz="4" w:space="0" w:color="000000"/>
              <w:bottom w:val="single" w:sz="4" w:space="0" w:color="000000"/>
            </w:tcBorders>
          </w:tcPr>
          <w:p w:rsidR="004F5FED" w14:paraId="4AF4EB7A"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30FA90D2"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1792988A"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6DF2AE36" w14:textId="77777777">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rsidR="004F5FED" w14:paraId="121243C8"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rsidR="004F5FED" w14:paraId="61BF145D"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7A7D2346" w14:textId="77777777">
            <w:pPr>
              <w:pStyle w:val="BodyTextIndent"/>
              <w:snapToGrid w:val="0"/>
              <w:ind w:left="0" w:firstLine="0"/>
              <w:rPr>
                <w:sz w:val="18"/>
                <w:szCs w:val="18"/>
                <w:shd w:val="clear" w:color="auto" w:fill="FFFFFF"/>
              </w:rPr>
            </w:pPr>
          </w:p>
        </w:tc>
      </w:tr>
      <w:tr w14:paraId="1E3401E8"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1CF0E9FA" w14:textId="77777777">
            <w:pPr>
              <w:pStyle w:val="BodyTextIndent"/>
              <w:snapToGrid w:val="0"/>
              <w:ind w:left="0" w:firstLine="0"/>
              <w:rPr>
                <w:sz w:val="18"/>
                <w:szCs w:val="18"/>
                <w:shd w:val="clear" w:color="auto" w:fill="FFFFFF"/>
              </w:rPr>
            </w:pPr>
            <w:r>
              <w:rPr>
                <w:sz w:val="18"/>
                <w:szCs w:val="18"/>
                <w:shd w:val="clear" w:color="auto" w:fill="FFFFFF"/>
              </w:rPr>
              <w:t>New Submissions</w:t>
            </w:r>
          </w:p>
        </w:tc>
        <w:tc>
          <w:tcPr>
            <w:tcW w:w="1170" w:type="dxa"/>
            <w:tcBorders>
              <w:left w:val="single" w:sz="4" w:space="0" w:color="000000"/>
              <w:bottom w:val="single" w:sz="4" w:space="0" w:color="000000"/>
            </w:tcBorders>
          </w:tcPr>
          <w:p w:rsidR="004F5FED" w14:paraId="614CEA32" w14:textId="1FB4D5F1">
            <w:pPr>
              <w:pStyle w:val="BodyTextIndent"/>
              <w:snapToGrid w:val="0"/>
              <w:ind w:left="0" w:firstLine="0"/>
              <w:rPr>
                <w:sz w:val="18"/>
                <w:szCs w:val="18"/>
                <w:shd w:val="clear" w:color="auto" w:fill="FFFFFF"/>
              </w:rPr>
            </w:pPr>
            <w:r>
              <w:rPr>
                <w:sz w:val="18"/>
                <w:szCs w:val="18"/>
                <w:shd w:val="clear" w:color="auto" w:fill="FFFFFF"/>
              </w:rPr>
              <w:t>100</w:t>
            </w:r>
          </w:p>
        </w:tc>
        <w:tc>
          <w:tcPr>
            <w:tcW w:w="1080" w:type="dxa"/>
            <w:tcBorders>
              <w:left w:val="single" w:sz="4" w:space="0" w:color="000000"/>
              <w:bottom w:val="single" w:sz="4" w:space="0" w:color="000000"/>
            </w:tcBorders>
          </w:tcPr>
          <w:p w:rsidR="004F5FED" w14:paraId="5EC159DA" w14:textId="0167EEBE">
            <w:pPr>
              <w:pStyle w:val="BodyTextIndent"/>
              <w:snapToGrid w:val="0"/>
              <w:ind w:left="0" w:firstLine="0"/>
              <w:rPr>
                <w:sz w:val="18"/>
                <w:szCs w:val="18"/>
                <w:shd w:val="clear" w:color="auto" w:fill="FFFFFF"/>
              </w:rPr>
            </w:pPr>
            <w:r>
              <w:rPr>
                <w:sz w:val="18"/>
                <w:szCs w:val="18"/>
                <w:shd w:val="clear" w:color="auto" w:fill="FFFFFF"/>
              </w:rPr>
              <w:t>7.5</w:t>
            </w:r>
          </w:p>
        </w:tc>
        <w:tc>
          <w:tcPr>
            <w:tcW w:w="1260" w:type="dxa"/>
            <w:tcBorders>
              <w:left w:val="single" w:sz="4" w:space="0" w:color="000000"/>
              <w:bottom w:val="single" w:sz="4" w:space="0" w:color="000000"/>
            </w:tcBorders>
          </w:tcPr>
          <w:p w:rsidR="004F5FED" w14:paraId="3AA0EA4B" w14:textId="77777777">
            <w:pPr>
              <w:pStyle w:val="BodyTextIndent"/>
              <w:snapToGrid w:val="0"/>
              <w:ind w:left="0" w:firstLine="0"/>
              <w:rPr>
                <w:sz w:val="18"/>
                <w:szCs w:val="18"/>
                <w:shd w:val="clear" w:color="auto" w:fill="FFFFFF"/>
              </w:rPr>
            </w:pPr>
            <w:r>
              <w:rPr>
                <w:sz w:val="18"/>
                <w:szCs w:val="18"/>
                <w:shd w:val="clear" w:color="auto" w:fill="FFFFFF"/>
              </w:rPr>
              <w:t xml:space="preserve">   750</w:t>
            </w:r>
          </w:p>
        </w:tc>
        <w:tc>
          <w:tcPr>
            <w:tcW w:w="1260" w:type="dxa"/>
            <w:tcBorders>
              <w:left w:val="single" w:sz="4" w:space="0" w:color="000000"/>
              <w:bottom w:val="single" w:sz="4" w:space="0" w:color="000000"/>
            </w:tcBorders>
          </w:tcPr>
          <w:p w:rsidR="004F5FED" w14:paraId="4A4920E1" w14:textId="7F65A0E9">
            <w:pPr>
              <w:pStyle w:val="BodyTextIndent"/>
              <w:snapToGrid w:val="0"/>
              <w:ind w:left="0" w:firstLine="0"/>
              <w:rPr>
                <w:sz w:val="18"/>
                <w:szCs w:val="18"/>
                <w:shd w:val="clear" w:color="auto" w:fill="FFFFFF"/>
              </w:rPr>
            </w:pPr>
            <w:r>
              <w:rPr>
                <w:sz w:val="18"/>
                <w:szCs w:val="18"/>
                <w:shd w:val="clear" w:color="auto" w:fill="FFFFFF"/>
              </w:rPr>
              <w:t xml:space="preserve"> </w:t>
            </w:r>
            <w:r w:rsidR="00115FCA">
              <w:rPr>
                <w:sz w:val="18"/>
                <w:szCs w:val="18"/>
                <w:shd w:val="clear" w:color="auto" w:fill="FFFFFF"/>
              </w:rPr>
              <w:t xml:space="preserve"> 750</w:t>
            </w:r>
          </w:p>
        </w:tc>
        <w:tc>
          <w:tcPr>
            <w:tcW w:w="990" w:type="dxa"/>
            <w:tcBorders>
              <w:left w:val="single" w:sz="4" w:space="0" w:color="000000"/>
              <w:bottom w:val="single" w:sz="4" w:space="0" w:color="000000"/>
            </w:tcBorders>
          </w:tcPr>
          <w:p w:rsidR="004F5FED" w14:paraId="727F2536" w14:textId="0E67CF6B">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rsidR="004F5FED" w:rsidP="00810FF2" w14:paraId="634AF939" w14:textId="0719A172">
            <w:pPr>
              <w:pStyle w:val="BodyTextIndent"/>
              <w:snapToGrid w:val="0"/>
              <w:ind w:left="0" w:firstLine="0"/>
              <w:rPr>
                <w:sz w:val="18"/>
                <w:szCs w:val="18"/>
                <w:shd w:val="clear" w:color="auto" w:fill="FFFFFF"/>
              </w:rPr>
            </w:pPr>
            <w:r>
              <w:rPr>
                <w:sz w:val="18"/>
                <w:szCs w:val="18"/>
                <w:shd w:val="clear" w:color="auto" w:fill="FFFFFF"/>
              </w:rPr>
              <w:t>$</w:t>
            </w:r>
            <w:r w:rsidR="00B04082">
              <w:rPr>
                <w:sz w:val="18"/>
                <w:szCs w:val="18"/>
                <w:shd w:val="clear" w:color="auto" w:fill="FFFFFF"/>
              </w:rPr>
              <w:t xml:space="preserve"> </w:t>
            </w:r>
            <w:r w:rsidR="004C031C">
              <w:rPr>
                <w:sz w:val="18"/>
                <w:szCs w:val="18"/>
                <w:shd w:val="clear" w:color="auto" w:fill="FFFFFF"/>
              </w:rPr>
              <w:t>6</w:t>
            </w:r>
            <w:r w:rsidR="00B04082">
              <w:rPr>
                <w:sz w:val="18"/>
                <w:szCs w:val="18"/>
                <w:shd w:val="clear" w:color="auto" w:fill="FFFFFF"/>
              </w:rPr>
              <w:t>0,</w:t>
            </w:r>
            <w:r w:rsidR="004C031C">
              <w:rPr>
                <w:sz w:val="18"/>
                <w:szCs w:val="18"/>
                <w:shd w:val="clear" w:color="auto" w:fill="FFFFFF"/>
              </w:rPr>
              <w:t>472</w:t>
            </w:r>
            <w:r w:rsidR="00B04082">
              <w:rPr>
                <w:sz w:val="18"/>
                <w:szCs w:val="18"/>
                <w:shd w:val="clear" w:color="auto" w:fill="FFFFFF"/>
              </w:rPr>
              <w:t>.50</w:t>
            </w:r>
          </w:p>
          <w:p w:rsidR="00B92411" w:rsidP="00810FF2" w14:paraId="12C381C8" w14:textId="2364190D">
            <w:pPr>
              <w:pStyle w:val="BodyTextIndent"/>
              <w:snapToGrid w:val="0"/>
              <w:ind w:left="0" w:firstLine="0"/>
              <w:rPr>
                <w:sz w:val="18"/>
                <w:szCs w:val="18"/>
                <w:shd w:val="clear" w:color="auto" w:fill="FFFFFF"/>
              </w:rPr>
            </w:pPr>
            <w:r>
              <w:rPr>
                <w:sz w:val="18"/>
                <w:szCs w:val="18"/>
                <w:shd w:val="clear" w:color="auto" w:fill="FFFFFF"/>
              </w:rPr>
              <w:t>(</w:t>
            </w:r>
            <w:r w:rsidR="004C031C">
              <w:rPr>
                <w:sz w:val="18"/>
                <w:szCs w:val="18"/>
                <w:shd w:val="clear" w:color="auto" w:fill="FFFFFF"/>
              </w:rPr>
              <w:t>7</w:t>
            </w:r>
            <w:r>
              <w:rPr>
                <w:sz w:val="18"/>
                <w:szCs w:val="18"/>
                <w:shd w:val="clear" w:color="auto" w:fill="FFFFFF"/>
              </w:rPr>
              <w:t>50 x $ 80.63)</w:t>
            </w:r>
          </w:p>
        </w:tc>
        <w:tc>
          <w:tcPr>
            <w:tcW w:w="1170" w:type="dxa"/>
            <w:tcBorders>
              <w:left w:val="single" w:sz="4" w:space="0" w:color="000000"/>
              <w:bottom w:val="single" w:sz="4" w:space="0" w:color="000000"/>
              <w:right w:val="single" w:sz="4" w:space="0" w:color="000000"/>
            </w:tcBorders>
          </w:tcPr>
          <w:p w:rsidR="004F5FED" w:rsidP="00810FF2" w14:paraId="66BAD318" w14:textId="7EA7DE45">
            <w:pPr>
              <w:pStyle w:val="BodyTextIndent"/>
              <w:snapToGrid w:val="0"/>
              <w:ind w:left="0" w:firstLine="0"/>
              <w:rPr>
                <w:sz w:val="18"/>
                <w:szCs w:val="18"/>
                <w:shd w:val="clear" w:color="auto" w:fill="FFFFFF"/>
              </w:rPr>
            </w:pPr>
            <w:r>
              <w:rPr>
                <w:sz w:val="18"/>
                <w:szCs w:val="18"/>
                <w:shd w:val="clear" w:color="auto" w:fill="FFFFFF"/>
              </w:rPr>
              <w:t>$</w:t>
            </w:r>
            <w:r w:rsidR="00B04082">
              <w:rPr>
                <w:sz w:val="18"/>
                <w:szCs w:val="18"/>
                <w:shd w:val="clear" w:color="auto" w:fill="FFFFFF"/>
              </w:rPr>
              <w:t xml:space="preserve"> </w:t>
            </w:r>
            <w:r w:rsidR="004C031C">
              <w:rPr>
                <w:sz w:val="18"/>
                <w:szCs w:val="18"/>
                <w:shd w:val="clear" w:color="auto" w:fill="FFFFFF"/>
              </w:rPr>
              <w:t>8</w:t>
            </w:r>
            <w:r w:rsidR="00B04082">
              <w:rPr>
                <w:sz w:val="18"/>
                <w:szCs w:val="18"/>
                <w:shd w:val="clear" w:color="auto" w:fill="FFFFFF"/>
              </w:rPr>
              <w:t>,</w:t>
            </w:r>
            <w:r w:rsidR="004C031C">
              <w:rPr>
                <w:sz w:val="18"/>
                <w:szCs w:val="18"/>
                <w:shd w:val="clear" w:color="auto" w:fill="FFFFFF"/>
              </w:rPr>
              <w:t>063.00</w:t>
            </w:r>
          </w:p>
          <w:p w:rsidR="00B92411" w:rsidP="00810FF2" w14:paraId="71567E31" w14:textId="3F51CAAE">
            <w:pPr>
              <w:pStyle w:val="BodyTextIndent"/>
              <w:snapToGrid w:val="0"/>
              <w:ind w:left="0" w:firstLine="0"/>
              <w:rPr>
                <w:sz w:val="18"/>
                <w:szCs w:val="18"/>
                <w:shd w:val="clear" w:color="auto" w:fill="FFFFFF"/>
              </w:rPr>
            </w:pPr>
            <w:r>
              <w:rPr>
                <w:sz w:val="18"/>
                <w:szCs w:val="18"/>
                <w:shd w:val="clear" w:color="auto" w:fill="FFFFFF"/>
              </w:rPr>
              <w:t>(</w:t>
            </w:r>
            <w:r w:rsidR="004C031C">
              <w:rPr>
                <w:sz w:val="18"/>
                <w:szCs w:val="18"/>
                <w:shd w:val="clear" w:color="auto" w:fill="FFFFFF"/>
              </w:rPr>
              <w:t>100</w:t>
            </w:r>
            <w:r>
              <w:rPr>
                <w:sz w:val="18"/>
                <w:szCs w:val="18"/>
                <w:shd w:val="clear" w:color="auto" w:fill="FFFFFF"/>
              </w:rPr>
              <w:t xml:space="preserve"> x $ 80.63)</w:t>
            </w:r>
          </w:p>
        </w:tc>
      </w:tr>
      <w:tr w14:paraId="5C340CE2"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4C39EE88" w14:textId="77777777">
            <w:pPr>
              <w:pStyle w:val="BodyTextIndent"/>
              <w:snapToGrid w:val="0"/>
              <w:ind w:left="0" w:firstLine="0"/>
              <w:rPr>
                <w:sz w:val="18"/>
                <w:szCs w:val="18"/>
                <w:shd w:val="clear" w:color="auto" w:fill="FFFFFF"/>
              </w:rPr>
            </w:pPr>
            <w:r>
              <w:rPr>
                <w:sz w:val="18"/>
                <w:szCs w:val="18"/>
                <w:shd w:val="clear" w:color="auto" w:fill="FFFFFF"/>
              </w:rPr>
              <w:t>Revisions</w:t>
            </w:r>
          </w:p>
        </w:tc>
        <w:tc>
          <w:tcPr>
            <w:tcW w:w="1170" w:type="dxa"/>
            <w:tcBorders>
              <w:left w:val="single" w:sz="4" w:space="0" w:color="000000"/>
              <w:bottom w:val="single" w:sz="4" w:space="0" w:color="000000"/>
            </w:tcBorders>
          </w:tcPr>
          <w:p w:rsidR="004F5FED" w14:paraId="6580BBA9" w14:textId="77777777">
            <w:pPr>
              <w:pStyle w:val="BodyTextIndent"/>
              <w:snapToGrid w:val="0"/>
              <w:ind w:left="0" w:firstLine="0"/>
              <w:rPr>
                <w:sz w:val="18"/>
                <w:szCs w:val="18"/>
                <w:shd w:val="clear" w:color="auto" w:fill="FFFFFF"/>
              </w:rPr>
            </w:pPr>
            <w:r>
              <w:rPr>
                <w:sz w:val="18"/>
                <w:szCs w:val="18"/>
                <w:shd w:val="clear" w:color="auto" w:fill="FFFFFF"/>
              </w:rPr>
              <w:t>150</w:t>
            </w:r>
          </w:p>
        </w:tc>
        <w:tc>
          <w:tcPr>
            <w:tcW w:w="1080" w:type="dxa"/>
            <w:tcBorders>
              <w:left w:val="single" w:sz="4" w:space="0" w:color="000000"/>
              <w:bottom w:val="single" w:sz="4" w:space="0" w:color="000000"/>
            </w:tcBorders>
          </w:tcPr>
          <w:p w:rsidR="004F5FED" w14:paraId="16AC1D96" w14:textId="770CED7C">
            <w:pPr>
              <w:pStyle w:val="BodyTextIndent"/>
              <w:snapToGrid w:val="0"/>
              <w:ind w:left="0" w:firstLine="0"/>
              <w:rPr>
                <w:sz w:val="18"/>
                <w:szCs w:val="18"/>
                <w:shd w:val="clear" w:color="auto" w:fill="FFFFFF"/>
              </w:rPr>
            </w:pPr>
            <w:r>
              <w:rPr>
                <w:sz w:val="18"/>
                <w:szCs w:val="18"/>
                <w:shd w:val="clear" w:color="auto" w:fill="FFFFFF"/>
              </w:rPr>
              <w:t>7.5</w:t>
            </w:r>
          </w:p>
        </w:tc>
        <w:tc>
          <w:tcPr>
            <w:tcW w:w="1260" w:type="dxa"/>
            <w:tcBorders>
              <w:left w:val="single" w:sz="4" w:space="0" w:color="000000"/>
              <w:bottom w:val="single" w:sz="4" w:space="0" w:color="000000"/>
            </w:tcBorders>
          </w:tcPr>
          <w:p w:rsidR="004F5FED" w14:paraId="63F7B924" w14:textId="77777777">
            <w:pPr>
              <w:pStyle w:val="BodyTextIndent"/>
              <w:snapToGrid w:val="0"/>
              <w:ind w:left="0" w:firstLine="0"/>
              <w:rPr>
                <w:sz w:val="18"/>
                <w:szCs w:val="18"/>
                <w:shd w:val="clear" w:color="auto" w:fill="FFFFFF"/>
              </w:rPr>
            </w:pPr>
            <w:r>
              <w:rPr>
                <w:sz w:val="18"/>
                <w:szCs w:val="18"/>
                <w:shd w:val="clear" w:color="auto" w:fill="FFFFFF"/>
              </w:rPr>
              <w:t>1,125</w:t>
            </w:r>
          </w:p>
        </w:tc>
        <w:tc>
          <w:tcPr>
            <w:tcW w:w="1260" w:type="dxa"/>
            <w:tcBorders>
              <w:left w:val="single" w:sz="4" w:space="0" w:color="000000"/>
              <w:bottom w:val="single" w:sz="4" w:space="0" w:color="000000"/>
            </w:tcBorders>
          </w:tcPr>
          <w:p w:rsidR="004F5FED" w14:paraId="31867604" w14:textId="644C4E14">
            <w:pPr>
              <w:pStyle w:val="BodyTextIndent"/>
              <w:snapToGrid w:val="0"/>
              <w:ind w:left="0" w:firstLine="0"/>
              <w:rPr>
                <w:sz w:val="18"/>
                <w:szCs w:val="18"/>
                <w:shd w:val="clear" w:color="auto" w:fill="FFFFFF"/>
              </w:rPr>
            </w:pPr>
            <w:r>
              <w:rPr>
                <w:sz w:val="18"/>
                <w:szCs w:val="18"/>
                <w:shd w:val="clear" w:color="auto" w:fill="FFFFFF"/>
              </w:rPr>
              <w:t>1,125</w:t>
            </w:r>
          </w:p>
        </w:tc>
        <w:tc>
          <w:tcPr>
            <w:tcW w:w="990" w:type="dxa"/>
            <w:tcBorders>
              <w:left w:val="single" w:sz="4" w:space="0" w:color="000000"/>
              <w:bottom w:val="single" w:sz="4" w:space="0" w:color="000000"/>
            </w:tcBorders>
          </w:tcPr>
          <w:p w:rsidR="004F5FED" w14:paraId="0E6A4C6D" w14:textId="672E421A">
            <w:pPr>
              <w:pStyle w:val="BodyTextIndent"/>
              <w:snapToGrid w:val="0"/>
              <w:ind w:left="0" w:firstLine="0"/>
              <w:rPr>
                <w:sz w:val="18"/>
                <w:szCs w:val="18"/>
                <w:shd w:val="clear" w:color="auto" w:fill="FFFFFF"/>
              </w:rPr>
            </w:pPr>
            <w:r>
              <w:rPr>
                <w:sz w:val="18"/>
                <w:szCs w:val="18"/>
                <w:shd w:val="clear" w:color="auto" w:fill="FFFFFF"/>
              </w:rPr>
              <w:t xml:space="preserve">0 </w:t>
            </w:r>
          </w:p>
        </w:tc>
        <w:tc>
          <w:tcPr>
            <w:tcW w:w="1170" w:type="dxa"/>
            <w:tcBorders>
              <w:left w:val="single" w:sz="4" w:space="0" w:color="000000"/>
              <w:bottom w:val="single" w:sz="4" w:space="0" w:color="000000"/>
            </w:tcBorders>
          </w:tcPr>
          <w:p w:rsidR="004F5FED" w:rsidP="00810FF2" w14:paraId="553B446F" w14:textId="43A3AF81">
            <w:pPr>
              <w:pStyle w:val="BodyTextIndent"/>
              <w:snapToGrid w:val="0"/>
              <w:ind w:left="0" w:firstLine="0"/>
              <w:rPr>
                <w:sz w:val="18"/>
                <w:szCs w:val="18"/>
                <w:shd w:val="clear" w:color="auto" w:fill="FFFFFF"/>
              </w:rPr>
            </w:pPr>
            <w:r>
              <w:rPr>
                <w:sz w:val="18"/>
                <w:szCs w:val="18"/>
                <w:shd w:val="clear" w:color="auto" w:fill="FFFFFF"/>
              </w:rPr>
              <w:t>$</w:t>
            </w:r>
            <w:r w:rsidR="00B04082">
              <w:rPr>
                <w:sz w:val="18"/>
                <w:szCs w:val="18"/>
                <w:shd w:val="clear" w:color="auto" w:fill="FFFFFF"/>
              </w:rPr>
              <w:t xml:space="preserve"> </w:t>
            </w:r>
            <w:r w:rsidR="004C031C">
              <w:rPr>
                <w:sz w:val="18"/>
                <w:szCs w:val="18"/>
                <w:shd w:val="clear" w:color="auto" w:fill="FFFFFF"/>
              </w:rPr>
              <w:t>90,708.75</w:t>
            </w:r>
          </w:p>
          <w:p w:rsidR="00B92411" w:rsidP="00810FF2" w14:paraId="1F02A454" w14:textId="42C25978">
            <w:pPr>
              <w:pStyle w:val="BodyTextIndent"/>
              <w:snapToGrid w:val="0"/>
              <w:ind w:left="0" w:firstLine="0"/>
              <w:rPr>
                <w:sz w:val="18"/>
                <w:szCs w:val="18"/>
                <w:shd w:val="clear" w:color="auto" w:fill="FFFFFF"/>
              </w:rPr>
            </w:pPr>
            <w:r>
              <w:rPr>
                <w:sz w:val="18"/>
                <w:szCs w:val="18"/>
                <w:shd w:val="clear" w:color="auto" w:fill="FFFFFF"/>
              </w:rPr>
              <w:t>(</w:t>
            </w:r>
            <w:r w:rsidR="004C031C">
              <w:rPr>
                <w:sz w:val="18"/>
                <w:szCs w:val="18"/>
                <w:shd w:val="clear" w:color="auto" w:fill="FFFFFF"/>
              </w:rPr>
              <w:t>1,125</w:t>
            </w:r>
            <w:r w:rsidR="0049793F">
              <w:rPr>
                <w:sz w:val="18"/>
                <w:szCs w:val="18"/>
                <w:shd w:val="clear" w:color="auto" w:fill="FFFFFF"/>
              </w:rPr>
              <w:t xml:space="preserve"> x $</w:t>
            </w:r>
            <w:r>
              <w:rPr>
                <w:sz w:val="18"/>
                <w:szCs w:val="18"/>
                <w:shd w:val="clear" w:color="auto" w:fill="FFFFFF"/>
              </w:rPr>
              <w:t xml:space="preserve"> 80.63)</w:t>
            </w:r>
          </w:p>
        </w:tc>
        <w:tc>
          <w:tcPr>
            <w:tcW w:w="1170" w:type="dxa"/>
            <w:tcBorders>
              <w:left w:val="single" w:sz="4" w:space="0" w:color="000000"/>
              <w:bottom w:val="single" w:sz="4" w:space="0" w:color="000000"/>
              <w:right w:val="single" w:sz="4" w:space="0" w:color="000000"/>
            </w:tcBorders>
          </w:tcPr>
          <w:p w:rsidR="004F5FED" w:rsidP="00810FF2" w14:paraId="3544AE1E" w14:textId="4CD219EF">
            <w:pPr>
              <w:pStyle w:val="BodyTextIndent"/>
              <w:snapToGrid w:val="0"/>
              <w:ind w:left="0" w:firstLine="0"/>
              <w:rPr>
                <w:sz w:val="18"/>
                <w:szCs w:val="18"/>
                <w:shd w:val="clear" w:color="auto" w:fill="FFFFFF"/>
              </w:rPr>
            </w:pPr>
            <w:r>
              <w:rPr>
                <w:sz w:val="18"/>
                <w:szCs w:val="18"/>
                <w:shd w:val="clear" w:color="auto" w:fill="FFFFFF"/>
              </w:rPr>
              <w:t>$</w:t>
            </w:r>
            <w:r w:rsidR="00B04082">
              <w:rPr>
                <w:sz w:val="18"/>
                <w:szCs w:val="18"/>
                <w:shd w:val="clear" w:color="auto" w:fill="FFFFFF"/>
              </w:rPr>
              <w:t xml:space="preserve"> 12,094.50</w:t>
            </w:r>
            <w:r w:rsidR="00973D24">
              <w:rPr>
                <w:sz w:val="18"/>
                <w:szCs w:val="18"/>
                <w:shd w:val="clear" w:color="auto" w:fill="FFFFFF"/>
              </w:rPr>
              <w:t xml:space="preserve"> </w:t>
            </w:r>
          </w:p>
          <w:p w:rsidR="0049793F" w:rsidP="00810FF2" w14:paraId="4366DCDE" w14:textId="09EEB677">
            <w:pPr>
              <w:pStyle w:val="BodyTextIndent"/>
              <w:snapToGrid w:val="0"/>
              <w:ind w:left="0" w:firstLine="0"/>
              <w:rPr>
                <w:sz w:val="18"/>
                <w:szCs w:val="18"/>
                <w:shd w:val="clear" w:color="auto" w:fill="FFFFFF"/>
              </w:rPr>
            </w:pPr>
            <w:r>
              <w:rPr>
                <w:sz w:val="18"/>
                <w:szCs w:val="18"/>
                <w:shd w:val="clear" w:color="auto" w:fill="FFFFFF"/>
              </w:rPr>
              <w:t>(150 x $ 80.63)</w:t>
            </w:r>
          </w:p>
        </w:tc>
      </w:tr>
      <w:tr w14:paraId="41F2DB54"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53DF2AF1" w14:textId="77777777">
            <w:pPr>
              <w:pStyle w:val="BodyTextIndent"/>
              <w:snapToGrid w:val="0"/>
              <w:ind w:left="0" w:firstLine="0"/>
              <w:rPr>
                <w:b/>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rsidR="004F5FED" w14:paraId="337F4E85"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35F41E88"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0FEBBEB2" w14:textId="77777777">
            <w:pPr>
              <w:pStyle w:val="BodyTextIndent"/>
              <w:snapToGrid w:val="0"/>
              <w:ind w:left="0" w:firstLine="0"/>
              <w:rPr>
                <w:b/>
                <w:sz w:val="18"/>
                <w:szCs w:val="18"/>
                <w:shd w:val="clear" w:color="auto" w:fill="FFFFFF"/>
              </w:rPr>
            </w:pPr>
            <w:r>
              <w:rPr>
                <w:b/>
                <w:sz w:val="18"/>
                <w:szCs w:val="18"/>
                <w:shd w:val="clear" w:color="auto" w:fill="FFFFFF"/>
              </w:rPr>
              <w:t>1,875</w:t>
            </w:r>
          </w:p>
          <w:p w:rsidR="00115FCA" w14:paraId="7144158E" w14:textId="070618A2">
            <w:pPr>
              <w:pStyle w:val="BodyTextIndent"/>
              <w:snapToGrid w:val="0"/>
              <w:ind w:left="0" w:firstLine="0"/>
              <w:rPr>
                <w:b/>
                <w:sz w:val="18"/>
                <w:szCs w:val="18"/>
                <w:shd w:val="clear" w:color="auto" w:fill="FFFFFF"/>
              </w:rPr>
            </w:pPr>
          </w:p>
        </w:tc>
        <w:tc>
          <w:tcPr>
            <w:tcW w:w="1260" w:type="dxa"/>
            <w:tcBorders>
              <w:left w:val="single" w:sz="4" w:space="0" w:color="000000"/>
              <w:bottom w:val="single" w:sz="4" w:space="0" w:color="000000"/>
            </w:tcBorders>
          </w:tcPr>
          <w:p w:rsidR="00115FCA" w14:paraId="5BFBD3BB" w14:textId="7BD4D44C">
            <w:pPr>
              <w:pStyle w:val="BodyTextIndent"/>
              <w:snapToGrid w:val="0"/>
              <w:ind w:left="0" w:firstLine="0"/>
              <w:rPr>
                <w:b/>
                <w:sz w:val="18"/>
                <w:szCs w:val="18"/>
                <w:shd w:val="clear" w:color="auto" w:fill="FFFFFF"/>
              </w:rPr>
            </w:pPr>
            <w:r>
              <w:rPr>
                <w:b/>
                <w:sz w:val="18"/>
                <w:szCs w:val="18"/>
                <w:shd w:val="clear" w:color="auto" w:fill="FFFFFF"/>
              </w:rPr>
              <w:t>1,</w:t>
            </w:r>
            <w:r w:rsidR="004F5FED">
              <w:rPr>
                <w:b/>
                <w:sz w:val="18"/>
                <w:szCs w:val="18"/>
                <w:shd w:val="clear" w:color="auto" w:fill="FFFFFF"/>
              </w:rPr>
              <w:t xml:space="preserve">875 </w:t>
            </w:r>
          </w:p>
        </w:tc>
        <w:tc>
          <w:tcPr>
            <w:tcW w:w="990" w:type="dxa"/>
            <w:tcBorders>
              <w:left w:val="single" w:sz="4" w:space="0" w:color="000000"/>
              <w:bottom w:val="single" w:sz="4" w:space="0" w:color="000000"/>
            </w:tcBorders>
          </w:tcPr>
          <w:p w:rsidR="004F5FED" w14:paraId="66F6A38B" w14:textId="2334F0BB">
            <w:pPr>
              <w:pStyle w:val="BodyTextIndent"/>
              <w:snapToGrid w:val="0"/>
              <w:ind w:left="0" w:firstLine="0"/>
              <w:rPr>
                <w:b/>
                <w:sz w:val="18"/>
                <w:szCs w:val="18"/>
                <w:shd w:val="clear" w:color="auto" w:fill="FFFFFF"/>
              </w:rPr>
            </w:pPr>
            <w:r>
              <w:rPr>
                <w:b/>
                <w:sz w:val="18"/>
                <w:szCs w:val="18"/>
                <w:shd w:val="clear" w:color="auto" w:fill="FFFFFF"/>
              </w:rPr>
              <w:t>0</w:t>
            </w:r>
          </w:p>
        </w:tc>
        <w:tc>
          <w:tcPr>
            <w:tcW w:w="1170" w:type="dxa"/>
            <w:tcBorders>
              <w:left w:val="single" w:sz="4" w:space="0" w:color="000000"/>
              <w:bottom w:val="single" w:sz="4" w:space="0" w:color="000000"/>
            </w:tcBorders>
          </w:tcPr>
          <w:p w:rsidR="004F5FED" w:rsidP="00810FF2" w14:paraId="1EECF9F1" w14:textId="50310722">
            <w:pPr>
              <w:pStyle w:val="BodyTextIndent"/>
              <w:snapToGrid w:val="0"/>
              <w:ind w:left="0" w:firstLine="0"/>
              <w:rPr>
                <w:b/>
                <w:sz w:val="18"/>
                <w:szCs w:val="18"/>
                <w:shd w:val="clear" w:color="auto" w:fill="FFFFFF"/>
              </w:rPr>
            </w:pPr>
            <w:r>
              <w:rPr>
                <w:b/>
                <w:sz w:val="18"/>
                <w:szCs w:val="18"/>
                <w:shd w:val="clear" w:color="auto" w:fill="FFFFFF"/>
              </w:rPr>
              <w:t>$</w:t>
            </w:r>
            <w:r w:rsidR="00DE1462">
              <w:rPr>
                <w:b/>
                <w:sz w:val="18"/>
                <w:szCs w:val="18"/>
                <w:shd w:val="clear" w:color="auto" w:fill="FFFFFF"/>
              </w:rPr>
              <w:t xml:space="preserve"> 151,181.25</w:t>
            </w:r>
          </w:p>
        </w:tc>
        <w:tc>
          <w:tcPr>
            <w:tcW w:w="1170" w:type="dxa"/>
            <w:tcBorders>
              <w:left w:val="single" w:sz="4" w:space="0" w:color="000000"/>
              <w:bottom w:val="single" w:sz="4" w:space="0" w:color="000000"/>
              <w:right w:val="single" w:sz="4" w:space="0" w:color="000000"/>
            </w:tcBorders>
          </w:tcPr>
          <w:p w:rsidR="004F5FED" w:rsidP="00810FF2" w14:paraId="043D625A" w14:textId="33428415">
            <w:pPr>
              <w:pStyle w:val="BodyTextIndent"/>
              <w:snapToGrid w:val="0"/>
              <w:ind w:left="0" w:firstLine="0"/>
              <w:rPr>
                <w:b/>
                <w:sz w:val="18"/>
                <w:szCs w:val="18"/>
                <w:shd w:val="clear" w:color="auto" w:fill="FFFFFF"/>
              </w:rPr>
            </w:pPr>
            <w:r>
              <w:rPr>
                <w:b/>
                <w:sz w:val="18"/>
                <w:szCs w:val="18"/>
                <w:shd w:val="clear" w:color="auto" w:fill="FFFFFF"/>
              </w:rPr>
              <w:t>$ 20,157.50</w:t>
            </w:r>
          </w:p>
        </w:tc>
      </w:tr>
      <w:tr w14:paraId="3A371508"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1CD50E0B" w14:textId="77777777">
            <w:pPr>
              <w:pStyle w:val="BodyTextIndent"/>
              <w:snapToGrid w:val="0"/>
              <w:ind w:left="0" w:firstLine="0"/>
              <w:rPr>
                <w:sz w:val="18"/>
                <w:szCs w:val="18"/>
                <w:shd w:val="clear" w:color="auto" w:fill="FFFFFF"/>
              </w:rPr>
            </w:pPr>
            <w:r>
              <w:rPr>
                <w:b/>
                <w:sz w:val="18"/>
                <w:szCs w:val="18"/>
                <w:shd w:val="clear" w:color="auto" w:fill="FFFFFF"/>
              </w:rPr>
              <w:t>B.  Recordkeeping of Interceptions of Communications or Access to Call-Identifying Information</w:t>
            </w:r>
          </w:p>
        </w:tc>
        <w:tc>
          <w:tcPr>
            <w:tcW w:w="1170" w:type="dxa"/>
            <w:tcBorders>
              <w:left w:val="single" w:sz="4" w:space="0" w:color="000000"/>
              <w:bottom w:val="single" w:sz="4" w:space="0" w:color="000000"/>
            </w:tcBorders>
          </w:tcPr>
          <w:p w:rsidR="004F5FED" w14:paraId="34887E62"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73654CE4"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1043B81F"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10FB4951" w14:textId="77777777">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rsidR="004F5FED" w14:paraId="133869EB"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rsidR="004F5FED" w14:paraId="76440667"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2AB699CD" w14:textId="77777777">
            <w:pPr>
              <w:pStyle w:val="BodyTextIndent"/>
              <w:snapToGrid w:val="0"/>
              <w:ind w:left="0" w:firstLine="0"/>
              <w:rPr>
                <w:sz w:val="18"/>
                <w:szCs w:val="18"/>
                <w:shd w:val="clear" w:color="auto" w:fill="FFFFFF"/>
              </w:rPr>
            </w:pPr>
          </w:p>
        </w:tc>
      </w:tr>
      <w:tr w14:paraId="2469E2E5"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6E2E994A" w14:textId="77777777">
            <w:pPr>
              <w:pStyle w:val="BodyTextIndent"/>
              <w:snapToGrid w:val="0"/>
              <w:ind w:left="0" w:firstLine="0"/>
              <w:rPr>
                <w:sz w:val="18"/>
                <w:szCs w:val="18"/>
                <w:shd w:val="clear" w:color="auto" w:fill="FFFFFF"/>
              </w:rPr>
            </w:pPr>
            <w:r>
              <w:rPr>
                <w:b/>
                <w:sz w:val="18"/>
                <w:szCs w:val="18"/>
                <w:shd w:val="clear" w:color="auto" w:fill="FFFFFF"/>
              </w:rPr>
              <w:t>Certification</w:t>
            </w:r>
          </w:p>
        </w:tc>
        <w:tc>
          <w:tcPr>
            <w:tcW w:w="1170" w:type="dxa"/>
            <w:tcBorders>
              <w:left w:val="single" w:sz="4" w:space="0" w:color="000000"/>
              <w:bottom w:val="single" w:sz="4" w:space="0" w:color="000000"/>
            </w:tcBorders>
          </w:tcPr>
          <w:p w:rsidR="004F5FED" w14:paraId="0CBB8D5E"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122B0EC4"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18E230D9" w14:textId="77777777">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rsidR="004F5FED" w14:paraId="3878BEC9" w14:textId="77777777">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rsidR="004F5FED" w14:paraId="0B3C0994" w14:textId="77777777">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rsidR="004F5FED" w14:paraId="19481D1A"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7E9139F8" w14:textId="77777777">
            <w:pPr>
              <w:pStyle w:val="BodyTextIndent"/>
              <w:snapToGrid w:val="0"/>
              <w:ind w:left="0" w:firstLine="0"/>
              <w:rPr>
                <w:sz w:val="18"/>
                <w:szCs w:val="18"/>
                <w:shd w:val="clear" w:color="auto" w:fill="FFFFFF"/>
              </w:rPr>
            </w:pPr>
          </w:p>
        </w:tc>
      </w:tr>
      <w:tr w14:paraId="7DC98D2E"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0D323227" w14:textId="77777777">
            <w:pPr>
              <w:pStyle w:val="BodyTextIndent"/>
              <w:snapToGrid w:val="0"/>
              <w:ind w:left="0" w:firstLine="0"/>
              <w:rPr>
                <w:sz w:val="18"/>
                <w:szCs w:val="18"/>
                <w:shd w:val="clear" w:color="auto" w:fill="FFFFFF"/>
              </w:rPr>
            </w:pPr>
            <w:r>
              <w:rPr>
                <w:b/>
                <w:sz w:val="18"/>
                <w:szCs w:val="18"/>
                <w:shd w:val="clear" w:color="auto" w:fill="FFFFFF"/>
              </w:rPr>
              <w:t>Recordkeeping</w:t>
            </w:r>
          </w:p>
        </w:tc>
        <w:tc>
          <w:tcPr>
            <w:tcW w:w="1170" w:type="dxa"/>
            <w:tcBorders>
              <w:left w:val="single" w:sz="4" w:space="0" w:color="000000"/>
              <w:bottom w:val="single" w:sz="4" w:space="0" w:color="000000"/>
            </w:tcBorders>
          </w:tcPr>
          <w:p w:rsidR="004F5FED" w14:paraId="59BAB62B"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6AEB6BB5"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648FE1A8" w14:textId="77777777">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rsidR="004F5FED" w14:paraId="7ED0E13D" w14:textId="77777777">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rsidR="004F5FED" w14:paraId="2E5DE0FD" w14:textId="77777777">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rsidR="004F5FED" w14:paraId="628D1F40"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5AF4D62E" w14:textId="77777777">
            <w:pPr>
              <w:pStyle w:val="BodyTextIndent"/>
              <w:snapToGrid w:val="0"/>
              <w:ind w:left="0" w:firstLine="0"/>
              <w:rPr>
                <w:sz w:val="18"/>
                <w:szCs w:val="18"/>
                <w:shd w:val="clear" w:color="auto" w:fill="FFFFFF"/>
              </w:rPr>
            </w:pPr>
          </w:p>
        </w:tc>
      </w:tr>
      <w:tr w14:paraId="7CE3EECD"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383A222F" w14:textId="77777777">
            <w:pPr>
              <w:pStyle w:val="BodyTextIndent"/>
              <w:snapToGrid w:val="0"/>
              <w:ind w:left="0" w:firstLine="0"/>
              <w:rPr>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rsidR="004F5FED" w14:paraId="293E444F"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54CF5F5E"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rsidRPr="00DE1462" w14:paraId="328A7CBB" w14:textId="77777777">
            <w:pPr>
              <w:pStyle w:val="BodyTextIndent"/>
              <w:snapToGrid w:val="0"/>
              <w:ind w:left="0" w:firstLine="0"/>
              <w:rPr>
                <w:bCs/>
                <w:sz w:val="18"/>
                <w:szCs w:val="18"/>
                <w:shd w:val="clear" w:color="auto" w:fill="FFFFFF"/>
              </w:rPr>
            </w:pPr>
            <w:r w:rsidRPr="00DE1462">
              <w:rPr>
                <w:bCs/>
                <w:sz w:val="18"/>
                <w:szCs w:val="18"/>
                <w:shd w:val="clear" w:color="auto" w:fill="FFFFFF"/>
              </w:rPr>
              <w:t>0</w:t>
            </w:r>
          </w:p>
        </w:tc>
        <w:tc>
          <w:tcPr>
            <w:tcW w:w="1260" w:type="dxa"/>
            <w:tcBorders>
              <w:left w:val="single" w:sz="4" w:space="0" w:color="000000"/>
              <w:bottom w:val="single" w:sz="4" w:space="0" w:color="000000"/>
            </w:tcBorders>
          </w:tcPr>
          <w:p w:rsidR="004F5FED" w14:paraId="05DFD4C6" w14:textId="77777777">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rsidR="004F5FED" w14:paraId="76F2644D" w14:textId="77777777">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rsidR="004F5FED" w14:paraId="4BFEDCE7"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0B6D585F" w14:textId="77777777">
            <w:pPr>
              <w:pStyle w:val="BodyTextIndent"/>
              <w:snapToGrid w:val="0"/>
              <w:ind w:left="0" w:firstLine="0"/>
              <w:rPr>
                <w:sz w:val="18"/>
                <w:szCs w:val="18"/>
                <w:shd w:val="clear" w:color="auto" w:fill="FFFFFF"/>
              </w:rPr>
            </w:pPr>
          </w:p>
        </w:tc>
      </w:tr>
      <w:tr w14:paraId="4FF52F65"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4F4D3AD0" w14:textId="77777777">
            <w:pPr>
              <w:pStyle w:val="BodyTextIndent"/>
              <w:snapToGrid w:val="0"/>
              <w:ind w:left="0" w:firstLine="0"/>
              <w:rPr>
                <w:b/>
                <w:sz w:val="18"/>
                <w:szCs w:val="18"/>
                <w:shd w:val="clear" w:color="auto" w:fill="FFFFFF"/>
              </w:rPr>
            </w:pPr>
            <w:r>
              <w:rPr>
                <w:b/>
                <w:sz w:val="18"/>
                <w:szCs w:val="18"/>
                <w:shd w:val="clear" w:color="auto" w:fill="FFFFFF"/>
              </w:rPr>
              <w:t>C. Section 107(c) Petitions, Carriers Subject to CALEA as a Result of CC Docket No. 97-213 and ET Docket No. 04-295:</w:t>
            </w:r>
          </w:p>
        </w:tc>
        <w:tc>
          <w:tcPr>
            <w:tcW w:w="1170" w:type="dxa"/>
            <w:tcBorders>
              <w:left w:val="single" w:sz="4" w:space="0" w:color="000000"/>
              <w:bottom w:val="single" w:sz="4" w:space="0" w:color="000000"/>
            </w:tcBorders>
          </w:tcPr>
          <w:p w:rsidR="004F5FED" w14:paraId="60D61FA4"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1188CDDE"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484E77B8"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05539EEC" w14:textId="77777777">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rsidR="004F5FED" w14:paraId="74046560"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rsidR="004F5FED" w14:paraId="67B20311"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332C924C" w14:textId="77777777">
            <w:pPr>
              <w:pStyle w:val="BodyTextIndent"/>
              <w:snapToGrid w:val="0"/>
              <w:ind w:left="0" w:firstLine="0"/>
              <w:rPr>
                <w:sz w:val="18"/>
                <w:szCs w:val="18"/>
                <w:shd w:val="clear" w:color="auto" w:fill="FFFFFF"/>
              </w:rPr>
            </w:pPr>
          </w:p>
        </w:tc>
      </w:tr>
      <w:tr w14:paraId="5E90C804"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0C2821F7" w14:textId="77777777">
            <w:pPr>
              <w:pStyle w:val="BodyTextIndent"/>
              <w:snapToGrid w:val="0"/>
              <w:ind w:left="0" w:firstLine="0"/>
              <w:rPr>
                <w:sz w:val="18"/>
                <w:szCs w:val="18"/>
                <w:shd w:val="clear" w:color="auto" w:fill="FFFFFF"/>
              </w:rPr>
            </w:pPr>
            <w:r>
              <w:rPr>
                <w:sz w:val="18"/>
                <w:szCs w:val="18"/>
                <w:shd w:val="clear" w:color="auto" w:fill="FFFFFF"/>
              </w:rPr>
              <w:t>Existing Petitions</w:t>
            </w:r>
          </w:p>
        </w:tc>
        <w:tc>
          <w:tcPr>
            <w:tcW w:w="1170" w:type="dxa"/>
            <w:tcBorders>
              <w:left w:val="single" w:sz="4" w:space="0" w:color="000000"/>
              <w:bottom w:val="single" w:sz="4" w:space="0" w:color="000000"/>
            </w:tcBorders>
          </w:tcPr>
          <w:p w:rsidR="004F5FED" w14:paraId="7AABC643" w14:textId="77777777">
            <w:pPr>
              <w:pStyle w:val="BodyTextIndent"/>
              <w:snapToGrid w:val="0"/>
              <w:ind w:left="0" w:firstLine="0"/>
              <w:rPr>
                <w:sz w:val="18"/>
                <w:szCs w:val="18"/>
                <w:shd w:val="clear" w:color="auto" w:fill="FFFFFF"/>
              </w:rPr>
            </w:pPr>
            <w:r>
              <w:rPr>
                <w:sz w:val="18"/>
                <w:szCs w:val="18"/>
                <w:shd w:val="clear" w:color="auto" w:fill="FFFFFF"/>
              </w:rPr>
              <w:t>0</w:t>
            </w:r>
          </w:p>
        </w:tc>
        <w:tc>
          <w:tcPr>
            <w:tcW w:w="1080" w:type="dxa"/>
            <w:tcBorders>
              <w:left w:val="single" w:sz="4" w:space="0" w:color="000000"/>
              <w:bottom w:val="single" w:sz="4" w:space="0" w:color="000000"/>
            </w:tcBorders>
          </w:tcPr>
          <w:p w:rsidR="004F5FED" w14:paraId="2AE1E7C3" w14:textId="77777777">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rsidR="004F5FED" w14:paraId="3784DB36" w14:textId="77777777">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rsidR="004F5FED" w14:paraId="7EDA895F" w14:textId="77777777">
            <w:pPr>
              <w:pStyle w:val="BodyTextIndent"/>
              <w:snapToGrid w:val="0"/>
              <w:ind w:left="0" w:firstLine="0"/>
              <w:rPr>
                <w:sz w:val="18"/>
                <w:szCs w:val="18"/>
                <w:shd w:val="clear" w:color="auto" w:fill="FFFFFF"/>
              </w:rPr>
            </w:pPr>
            <w:r>
              <w:rPr>
                <w:sz w:val="18"/>
                <w:szCs w:val="18"/>
                <w:shd w:val="clear" w:color="auto" w:fill="FFFFFF"/>
              </w:rPr>
              <w:t>0</w:t>
            </w:r>
          </w:p>
        </w:tc>
        <w:tc>
          <w:tcPr>
            <w:tcW w:w="990" w:type="dxa"/>
            <w:tcBorders>
              <w:left w:val="single" w:sz="4" w:space="0" w:color="000000"/>
              <w:bottom w:val="single" w:sz="4" w:space="0" w:color="000000"/>
            </w:tcBorders>
          </w:tcPr>
          <w:p w:rsidR="004F5FED" w14:paraId="20D4EACA" w14:textId="77777777">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rsidR="004F5FED" w14:paraId="234002CE" w14:textId="38AFBD6E">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right w:val="single" w:sz="4" w:space="0" w:color="000000"/>
            </w:tcBorders>
          </w:tcPr>
          <w:p w:rsidR="004F5FED" w14:paraId="69B84DE2" w14:textId="79796AF1">
            <w:pPr>
              <w:pStyle w:val="BodyTextIndent"/>
              <w:snapToGrid w:val="0"/>
              <w:ind w:left="0" w:firstLine="0"/>
              <w:rPr>
                <w:sz w:val="18"/>
                <w:szCs w:val="18"/>
                <w:shd w:val="clear" w:color="auto" w:fill="FFFFFF"/>
              </w:rPr>
            </w:pPr>
            <w:r>
              <w:rPr>
                <w:sz w:val="18"/>
                <w:szCs w:val="18"/>
                <w:shd w:val="clear" w:color="auto" w:fill="FFFFFF"/>
              </w:rPr>
              <w:t>0</w:t>
            </w:r>
          </w:p>
        </w:tc>
      </w:tr>
      <w:tr w14:paraId="5B7594EE"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73563763" w14:textId="77777777">
            <w:pPr>
              <w:pStyle w:val="BodyTextIndent"/>
              <w:snapToGrid w:val="0"/>
              <w:ind w:left="0" w:firstLine="0"/>
              <w:rPr>
                <w:sz w:val="18"/>
                <w:szCs w:val="18"/>
                <w:shd w:val="clear" w:color="auto" w:fill="FFFFFF"/>
              </w:rPr>
            </w:pPr>
            <w:r>
              <w:rPr>
                <w:sz w:val="18"/>
                <w:szCs w:val="18"/>
                <w:shd w:val="clear" w:color="auto" w:fill="FFFFFF"/>
              </w:rPr>
              <w:t xml:space="preserve">New Petitions </w:t>
            </w:r>
          </w:p>
        </w:tc>
        <w:tc>
          <w:tcPr>
            <w:tcW w:w="1170" w:type="dxa"/>
            <w:tcBorders>
              <w:left w:val="single" w:sz="4" w:space="0" w:color="000000"/>
              <w:bottom w:val="single" w:sz="4" w:space="0" w:color="000000"/>
            </w:tcBorders>
          </w:tcPr>
          <w:p w:rsidR="004F5FED" w:rsidRPr="00D65C9D" w14:paraId="4D97CD6C" w14:textId="3C6DBD1B">
            <w:pPr>
              <w:pStyle w:val="BodyTextIndent"/>
              <w:snapToGrid w:val="0"/>
              <w:ind w:left="0" w:firstLine="0"/>
              <w:rPr>
                <w:sz w:val="18"/>
                <w:szCs w:val="18"/>
                <w:shd w:val="clear" w:color="auto" w:fill="FFFFFF"/>
              </w:rPr>
            </w:pPr>
            <w:r w:rsidRPr="00D65C9D">
              <w:rPr>
                <w:sz w:val="18"/>
                <w:szCs w:val="18"/>
                <w:shd w:val="clear" w:color="auto" w:fill="FFFFFF"/>
              </w:rPr>
              <w:t>5</w:t>
            </w:r>
            <w:r w:rsidRPr="00D65C9D" w:rsidR="00A21841">
              <w:rPr>
                <w:sz w:val="18"/>
                <w:szCs w:val="18"/>
                <w:shd w:val="clear" w:color="auto" w:fill="FFFFFF"/>
              </w:rPr>
              <w:t>*</w:t>
            </w:r>
          </w:p>
        </w:tc>
        <w:tc>
          <w:tcPr>
            <w:tcW w:w="1080" w:type="dxa"/>
            <w:tcBorders>
              <w:left w:val="single" w:sz="4" w:space="0" w:color="000000"/>
              <w:bottom w:val="single" w:sz="4" w:space="0" w:color="000000"/>
            </w:tcBorders>
          </w:tcPr>
          <w:p w:rsidR="004F5FED" w:rsidRPr="0049793F" w14:paraId="53B076D5" w14:textId="77777777">
            <w:pPr>
              <w:pStyle w:val="BodyTextIndent"/>
              <w:snapToGrid w:val="0"/>
              <w:ind w:left="0" w:firstLine="0"/>
              <w:rPr>
                <w:sz w:val="18"/>
                <w:szCs w:val="18"/>
                <w:shd w:val="clear" w:color="auto" w:fill="FFFFFF"/>
              </w:rPr>
            </w:pPr>
            <w:r w:rsidRPr="0049793F">
              <w:rPr>
                <w:sz w:val="18"/>
                <w:szCs w:val="18"/>
                <w:shd w:val="clear" w:color="auto" w:fill="FFFFFF"/>
              </w:rPr>
              <w:t>32</w:t>
            </w:r>
          </w:p>
        </w:tc>
        <w:tc>
          <w:tcPr>
            <w:tcW w:w="1260" w:type="dxa"/>
            <w:tcBorders>
              <w:left w:val="single" w:sz="4" w:space="0" w:color="000000"/>
              <w:bottom w:val="single" w:sz="4" w:space="0" w:color="000000"/>
            </w:tcBorders>
          </w:tcPr>
          <w:p w:rsidR="004F5FED" w:rsidRPr="0049793F" w14:paraId="33CBB7F9" w14:textId="1B97A597">
            <w:pPr>
              <w:pStyle w:val="BodyTextIndent"/>
              <w:snapToGrid w:val="0"/>
              <w:ind w:left="0" w:firstLine="0"/>
              <w:rPr>
                <w:sz w:val="18"/>
                <w:szCs w:val="18"/>
                <w:shd w:val="clear" w:color="auto" w:fill="FFFFFF"/>
              </w:rPr>
            </w:pPr>
            <w:r>
              <w:rPr>
                <w:sz w:val="18"/>
                <w:szCs w:val="18"/>
                <w:shd w:val="clear" w:color="auto" w:fill="FFFFFF"/>
              </w:rPr>
              <w:t xml:space="preserve">800 </w:t>
            </w:r>
            <w:r w:rsidR="00C9282D">
              <w:rPr>
                <w:sz w:val="18"/>
                <w:szCs w:val="18"/>
                <w:shd w:val="clear" w:color="auto" w:fill="FFFFFF"/>
              </w:rPr>
              <w:t>(</w:t>
            </w:r>
            <w:r w:rsidR="0036715A">
              <w:rPr>
                <w:sz w:val="18"/>
                <w:szCs w:val="18"/>
                <w:shd w:val="clear" w:color="auto" w:fill="FFFFFF"/>
              </w:rPr>
              <w:t>32 x 25)</w:t>
            </w:r>
          </w:p>
        </w:tc>
        <w:tc>
          <w:tcPr>
            <w:tcW w:w="1260" w:type="dxa"/>
            <w:tcBorders>
              <w:left w:val="single" w:sz="4" w:space="0" w:color="000000"/>
              <w:bottom w:val="single" w:sz="4" w:space="0" w:color="000000"/>
            </w:tcBorders>
          </w:tcPr>
          <w:p w:rsidR="004F5FED" w:rsidRPr="0049793F" w14:paraId="295DA932" w14:textId="239F6ACD">
            <w:pPr>
              <w:pStyle w:val="BodyTextIndent"/>
              <w:snapToGrid w:val="0"/>
              <w:ind w:left="0" w:firstLine="0"/>
              <w:rPr>
                <w:sz w:val="18"/>
                <w:szCs w:val="18"/>
                <w:shd w:val="clear" w:color="auto" w:fill="FFFFFF"/>
              </w:rPr>
            </w:pPr>
            <w:r>
              <w:rPr>
                <w:sz w:val="18"/>
                <w:szCs w:val="18"/>
                <w:shd w:val="clear" w:color="auto" w:fill="FFFFFF"/>
              </w:rPr>
              <w:t>160</w:t>
            </w:r>
            <w:r w:rsidR="00973D24">
              <w:rPr>
                <w:sz w:val="18"/>
                <w:szCs w:val="18"/>
                <w:shd w:val="clear" w:color="auto" w:fill="FFFFFF"/>
              </w:rPr>
              <w:t xml:space="preserve"> (</w:t>
            </w:r>
            <w:r w:rsidR="0036715A">
              <w:rPr>
                <w:sz w:val="18"/>
                <w:szCs w:val="18"/>
                <w:shd w:val="clear" w:color="auto" w:fill="FFFFFF"/>
              </w:rPr>
              <w:t xml:space="preserve">32 x </w:t>
            </w:r>
            <w:r w:rsidR="00973D24">
              <w:rPr>
                <w:sz w:val="18"/>
                <w:szCs w:val="18"/>
                <w:shd w:val="clear" w:color="auto" w:fill="FFFFFF"/>
              </w:rPr>
              <w:t>5)</w:t>
            </w:r>
          </w:p>
        </w:tc>
        <w:tc>
          <w:tcPr>
            <w:tcW w:w="990" w:type="dxa"/>
            <w:tcBorders>
              <w:left w:val="single" w:sz="4" w:space="0" w:color="000000"/>
              <w:bottom w:val="single" w:sz="4" w:space="0" w:color="000000"/>
            </w:tcBorders>
          </w:tcPr>
          <w:p w:rsidR="004F5FED" w:rsidRPr="0049793F" w:rsidP="00850208" w14:paraId="09309F8F" w14:textId="3D3947BF">
            <w:pPr>
              <w:pStyle w:val="BodyTextIndent"/>
              <w:snapToGrid w:val="0"/>
              <w:ind w:left="0" w:firstLine="0"/>
              <w:rPr>
                <w:sz w:val="18"/>
                <w:szCs w:val="18"/>
                <w:shd w:val="clear" w:color="auto" w:fill="FFFFFF"/>
              </w:rPr>
            </w:pPr>
            <w:r w:rsidRPr="0049793F">
              <w:rPr>
                <w:sz w:val="18"/>
                <w:szCs w:val="18"/>
                <w:shd w:val="clear" w:color="auto" w:fill="FFFFFF"/>
              </w:rPr>
              <w:t xml:space="preserve">- </w:t>
            </w:r>
            <w:r w:rsidR="00D65C9D">
              <w:rPr>
                <w:sz w:val="18"/>
                <w:szCs w:val="18"/>
                <w:shd w:val="clear" w:color="auto" w:fill="FFFFFF"/>
              </w:rPr>
              <w:t>640</w:t>
            </w:r>
          </w:p>
        </w:tc>
        <w:tc>
          <w:tcPr>
            <w:tcW w:w="1170" w:type="dxa"/>
            <w:tcBorders>
              <w:left w:val="single" w:sz="4" w:space="0" w:color="000000"/>
              <w:bottom w:val="single" w:sz="4" w:space="0" w:color="000000"/>
            </w:tcBorders>
          </w:tcPr>
          <w:p w:rsidR="004F5FED" w:rsidP="00810FF2" w14:paraId="660D6D56" w14:textId="16C93544">
            <w:pPr>
              <w:pStyle w:val="BodyTextIndent"/>
              <w:snapToGrid w:val="0"/>
              <w:ind w:left="0" w:firstLine="0"/>
              <w:rPr>
                <w:sz w:val="18"/>
                <w:szCs w:val="18"/>
                <w:shd w:val="clear" w:color="auto" w:fill="FFFFFF"/>
              </w:rPr>
            </w:pPr>
            <w:r w:rsidRPr="0049793F">
              <w:rPr>
                <w:sz w:val="18"/>
                <w:szCs w:val="18"/>
                <w:shd w:val="clear" w:color="auto" w:fill="FFFFFF"/>
              </w:rPr>
              <w:t>$</w:t>
            </w:r>
            <w:r w:rsidR="00D65C9D">
              <w:rPr>
                <w:sz w:val="18"/>
                <w:szCs w:val="18"/>
                <w:shd w:val="clear" w:color="auto" w:fill="FFFFFF"/>
              </w:rPr>
              <w:t xml:space="preserve"> 12,900.80</w:t>
            </w:r>
          </w:p>
          <w:p w:rsidR="0049793F" w:rsidRPr="0049793F" w:rsidP="00810FF2" w14:paraId="2965F3DD" w14:textId="3F6C313E">
            <w:pPr>
              <w:pStyle w:val="BodyTextIndent"/>
              <w:snapToGrid w:val="0"/>
              <w:ind w:left="0" w:firstLine="0"/>
              <w:rPr>
                <w:sz w:val="18"/>
                <w:szCs w:val="18"/>
                <w:shd w:val="clear" w:color="auto" w:fill="FFFFFF"/>
              </w:rPr>
            </w:pPr>
            <w:r>
              <w:rPr>
                <w:sz w:val="18"/>
                <w:szCs w:val="18"/>
                <w:shd w:val="clear" w:color="auto" w:fill="FFFFFF"/>
              </w:rPr>
              <w:t>(160 x $ 80.63)</w:t>
            </w:r>
          </w:p>
        </w:tc>
        <w:tc>
          <w:tcPr>
            <w:tcW w:w="1170" w:type="dxa"/>
            <w:tcBorders>
              <w:left w:val="single" w:sz="4" w:space="0" w:color="000000"/>
              <w:bottom w:val="single" w:sz="4" w:space="0" w:color="000000"/>
              <w:right w:val="single" w:sz="4" w:space="0" w:color="000000"/>
            </w:tcBorders>
          </w:tcPr>
          <w:p w:rsidR="004F5FED" w:rsidP="00810FF2" w14:paraId="6F9891E6" w14:textId="2773E468">
            <w:pPr>
              <w:pStyle w:val="BodyTextIndent"/>
              <w:snapToGrid w:val="0"/>
              <w:ind w:left="0" w:firstLine="0"/>
              <w:rPr>
                <w:sz w:val="18"/>
                <w:szCs w:val="18"/>
                <w:shd w:val="clear" w:color="auto" w:fill="FFFFFF"/>
              </w:rPr>
            </w:pPr>
            <w:r w:rsidRPr="0049793F">
              <w:rPr>
                <w:sz w:val="18"/>
                <w:szCs w:val="18"/>
                <w:shd w:val="clear" w:color="auto" w:fill="FFFFFF"/>
              </w:rPr>
              <w:t xml:space="preserve">$ </w:t>
            </w:r>
            <w:r w:rsidR="00D65C9D">
              <w:rPr>
                <w:sz w:val="18"/>
                <w:szCs w:val="18"/>
                <w:shd w:val="clear" w:color="auto" w:fill="FFFFFF"/>
              </w:rPr>
              <w:t>403.15</w:t>
            </w:r>
          </w:p>
          <w:p w:rsidR="0049793F" w:rsidRPr="0049793F" w:rsidP="00810FF2" w14:paraId="474920A1" w14:textId="7AED1C3B">
            <w:pPr>
              <w:pStyle w:val="BodyTextIndent"/>
              <w:snapToGrid w:val="0"/>
              <w:ind w:left="0" w:firstLine="0"/>
              <w:rPr>
                <w:sz w:val="18"/>
                <w:szCs w:val="18"/>
                <w:shd w:val="clear" w:color="auto" w:fill="FFFFFF"/>
              </w:rPr>
            </w:pPr>
            <w:r>
              <w:rPr>
                <w:sz w:val="18"/>
                <w:szCs w:val="18"/>
                <w:shd w:val="clear" w:color="auto" w:fill="FFFFFF"/>
              </w:rPr>
              <w:t>(5 x $ 80.63)</w:t>
            </w:r>
          </w:p>
        </w:tc>
      </w:tr>
      <w:tr w14:paraId="28F70D77"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48DF6380" w14:textId="77777777">
            <w:pPr>
              <w:pStyle w:val="BodyTextIndent"/>
              <w:snapToGrid w:val="0"/>
              <w:ind w:left="0" w:firstLine="0"/>
              <w:rPr>
                <w:b/>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rsidR="004F5FED" w:rsidRPr="0098006A" w14:paraId="3CF8F4B3" w14:textId="77777777">
            <w:pPr>
              <w:pStyle w:val="BodyTextIndent"/>
              <w:snapToGrid w:val="0"/>
              <w:ind w:left="0" w:firstLine="0"/>
              <w:rPr>
                <w:b/>
                <w:bCs/>
                <w:sz w:val="18"/>
                <w:szCs w:val="18"/>
                <w:shd w:val="clear" w:color="auto" w:fill="FFFFFF"/>
              </w:rPr>
            </w:pPr>
          </w:p>
        </w:tc>
        <w:tc>
          <w:tcPr>
            <w:tcW w:w="1080" w:type="dxa"/>
            <w:tcBorders>
              <w:left w:val="single" w:sz="4" w:space="0" w:color="000000"/>
              <w:bottom w:val="single" w:sz="4" w:space="0" w:color="000000"/>
            </w:tcBorders>
          </w:tcPr>
          <w:p w:rsidR="004F5FED" w:rsidRPr="0098006A" w14:paraId="35D050A4" w14:textId="77777777">
            <w:pPr>
              <w:pStyle w:val="BodyTextIndent"/>
              <w:snapToGrid w:val="0"/>
              <w:ind w:left="0" w:firstLine="0"/>
              <w:rPr>
                <w:b/>
                <w:bCs/>
                <w:sz w:val="18"/>
                <w:szCs w:val="18"/>
                <w:shd w:val="clear" w:color="auto" w:fill="FFFFFF"/>
              </w:rPr>
            </w:pPr>
          </w:p>
        </w:tc>
        <w:tc>
          <w:tcPr>
            <w:tcW w:w="1260" w:type="dxa"/>
            <w:tcBorders>
              <w:left w:val="single" w:sz="4" w:space="0" w:color="000000"/>
              <w:bottom w:val="single" w:sz="4" w:space="0" w:color="000000"/>
            </w:tcBorders>
          </w:tcPr>
          <w:p w:rsidR="004F5FED" w:rsidRPr="0098006A" w14:paraId="13B286B6" w14:textId="1152C38F">
            <w:pPr>
              <w:pStyle w:val="BodyTextIndent"/>
              <w:snapToGrid w:val="0"/>
              <w:ind w:left="0" w:firstLine="0"/>
              <w:rPr>
                <w:b/>
                <w:bCs/>
                <w:sz w:val="18"/>
                <w:szCs w:val="18"/>
                <w:shd w:val="clear" w:color="auto" w:fill="FFFFFF"/>
              </w:rPr>
            </w:pPr>
            <w:r w:rsidRPr="0098006A">
              <w:rPr>
                <w:b/>
                <w:bCs/>
                <w:sz w:val="18"/>
                <w:szCs w:val="18"/>
                <w:shd w:val="clear" w:color="auto" w:fill="FFFFFF"/>
              </w:rPr>
              <w:t>800</w:t>
            </w:r>
          </w:p>
        </w:tc>
        <w:tc>
          <w:tcPr>
            <w:tcW w:w="1260" w:type="dxa"/>
            <w:tcBorders>
              <w:left w:val="single" w:sz="4" w:space="0" w:color="000000"/>
              <w:bottom w:val="single" w:sz="4" w:space="0" w:color="000000"/>
            </w:tcBorders>
          </w:tcPr>
          <w:p w:rsidR="004F5FED" w:rsidRPr="0098006A" w14:paraId="42E6B382" w14:textId="3D99F561">
            <w:pPr>
              <w:pStyle w:val="BodyTextIndent"/>
              <w:snapToGrid w:val="0"/>
              <w:ind w:left="0" w:firstLine="0"/>
              <w:rPr>
                <w:b/>
                <w:bCs/>
                <w:sz w:val="18"/>
                <w:szCs w:val="18"/>
                <w:shd w:val="clear" w:color="auto" w:fill="FFFFFF"/>
              </w:rPr>
            </w:pPr>
            <w:r w:rsidRPr="0098006A">
              <w:rPr>
                <w:b/>
                <w:bCs/>
                <w:sz w:val="18"/>
                <w:szCs w:val="18"/>
                <w:shd w:val="clear" w:color="auto" w:fill="FFFFFF"/>
              </w:rPr>
              <w:t>160</w:t>
            </w:r>
            <w:r w:rsidRPr="0098006A">
              <w:rPr>
                <w:b/>
                <w:bCs/>
                <w:sz w:val="18"/>
                <w:shd w:val="clear" w:color="auto" w:fill="FFFFFF"/>
              </w:rPr>
              <w:t>*</w:t>
            </w:r>
          </w:p>
        </w:tc>
        <w:tc>
          <w:tcPr>
            <w:tcW w:w="990" w:type="dxa"/>
            <w:tcBorders>
              <w:left w:val="single" w:sz="4" w:space="0" w:color="000000"/>
              <w:bottom w:val="single" w:sz="4" w:space="0" w:color="000000"/>
            </w:tcBorders>
          </w:tcPr>
          <w:p w:rsidR="004F5FED" w:rsidRPr="0098006A" w:rsidP="00850208" w14:paraId="27814F54" w14:textId="0640E5ED">
            <w:pPr>
              <w:pStyle w:val="BodyTextIndent"/>
              <w:snapToGrid w:val="0"/>
              <w:ind w:left="0" w:firstLine="0"/>
              <w:rPr>
                <w:b/>
                <w:bCs/>
                <w:sz w:val="18"/>
                <w:szCs w:val="18"/>
                <w:shd w:val="clear" w:color="auto" w:fill="FFFFFF"/>
              </w:rPr>
            </w:pPr>
            <w:r w:rsidRPr="0098006A">
              <w:rPr>
                <w:b/>
                <w:bCs/>
                <w:sz w:val="18"/>
                <w:shd w:val="clear" w:color="auto" w:fill="FFFFFF"/>
              </w:rPr>
              <w:t xml:space="preserve">- </w:t>
            </w:r>
            <w:r w:rsidRPr="0098006A">
              <w:rPr>
                <w:b/>
                <w:bCs/>
                <w:sz w:val="18"/>
                <w:szCs w:val="18"/>
                <w:shd w:val="clear" w:color="auto" w:fill="FFFFFF"/>
              </w:rPr>
              <w:t>640</w:t>
            </w:r>
            <w:r w:rsidRPr="0098006A" w:rsidR="0098006A">
              <w:rPr>
                <w:b/>
                <w:bCs/>
                <w:sz w:val="18"/>
                <w:szCs w:val="18"/>
                <w:shd w:val="clear" w:color="auto" w:fill="FFFFFF"/>
              </w:rPr>
              <w:t>*</w:t>
            </w:r>
          </w:p>
        </w:tc>
        <w:tc>
          <w:tcPr>
            <w:tcW w:w="1170" w:type="dxa"/>
            <w:tcBorders>
              <w:left w:val="single" w:sz="4" w:space="0" w:color="000000"/>
              <w:bottom w:val="single" w:sz="4" w:space="0" w:color="000000"/>
            </w:tcBorders>
          </w:tcPr>
          <w:p w:rsidR="004F5FED" w:rsidRPr="0098006A" w:rsidP="00810FF2" w14:paraId="151B4E75" w14:textId="30924E27">
            <w:pPr>
              <w:pStyle w:val="BodyTextIndent"/>
              <w:snapToGrid w:val="0"/>
              <w:ind w:left="0" w:firstLine="0"/>
              <w:rPr>
                <w:b/>
                <w:bCs/>
                <w:sz w:val="18"/>
                <w:szCs w:val="18"/>
                <w:shd w:val="clear" w:color="auto" w:fill="FFFFFF"/>
              </w:rPr>
            </w:pPr>
            <w:r w:rsidRPr="0098006A">
              <w:rPr>
                <w:b/>
                <w:bCs/>
                <w:sz w:val="18"/>
                <w:shd w:val="clear" w:color="auto" w:fill="FFFFFF"/>
              </w:rPr>
              <w:t>$</w:t>
            </w:r>
            <w:r w:rsidRPr="0098006A">
              <w:rPr>
                <w:b/>
                <w:bCs/>
                <w:sz w:val="18"/>
                <w:szCs w:val="18"/>
                <w:shd w:val="clear" w:color="auto" w:fill="FFFFFF"/>
              </w:rPr>
              <w:t xml:space="preserve"> 12,900.80</w:t>
            </w:r>
          </w:p>
          <w:p w:rsidR="00973D24" w:rsidRPr="0098006A" w:rsidP="00810FF2" w14:paraId="26CD1FD6" w14:textId="5A143C35">
            <w:pPr>
              <w:pStyle w:val="BodyTextIndent"/>
              <w:snapToGrid w:val="0"/>
              <w:ind w:left="0" w:firstLine="0"/>
              <w:rPr>
                <w:b/>
                <w:bCs/>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rsidRPr="0098006A" w:rsidP="00810FF2" w14:paraId="0B64014C" w14:textId="6C0FD992">
            <w:pPr>
              <w:pStyle w:val="BodyTextIndent"/>
              <w:snapToGrid w:val="0"/>
              <w:ind w:left="0" w:firstLine="0"/>
              <w:rPr>
                <w:b/>
                <w:bCs/>
                <w:sz w:val="18"/>
                <w:szCs w:val="18"/>
                <w:shd w:val="clear" w:color="auto" w:fill="FFFFFF"/>
              </w:rPr>
            </w:pPr>
            <w:r w:rsidRPr="0098006A">
              <w:rPr>
                <w:b/>
                <w:bCs/>
                <w:sz w:val="18"/>
                <w:shd w:val="clear" w:color="auto" w:fill="FFFFFF"/>
              </w:rPr>
              <w:t xml:space="preserve">$ </w:t>
            </w:r>
            <w:r w:rsidRPr="0098006A">
              <w:rPr>
                <w:b/>
                <w:bCs/>
                <w:sz w:val="18"/>
                <w:szCs w:val="18"/>
                <w:shd w:val="clear" w:color="auto" w:fill="FFFFFF"/>
              </w:rPr>
              <w:t>403.15</w:t>
            </w:r>
          </w:p>
          <w:p w:rsidR="00973D24" w:rsidRPr="0098006A" w:rsidP="00810FF2" w14:paraId="264B11D0" w14:textId="701070A7">
            <w:pPr>
              <w:pStyle w:val="BodyTextIndent"/>
              <w:snapToGrid w:val="0"/>
              <w:ind w:left="0" w:firstLine="0"/>
              <w:rPr>
                <w:b/>
                <w:bCs/>
                <w:sz w:val="18"/>
                <w:szCs w:val="18"/>
                <w:shd w:val="clear" w:color="auto" w:fill="FFFFFF"/>
              </w:rPr>
            </w:pPr>
          </w:p>
        </w:tc>
      </w:tr>
      <w:tr w14:paraId="506FA2CB"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28CC4AD9" w14:textId="77777777">
            <w:pPr>
              <w:pStyle w:val="BodyTextIndent"/>
              <w:snapToGrid w:val="0"/>
              <w:ind w:left="0" w:firstLine="0"/>
              <w:rPr>
                <w:b/>
                <w:sz w:val="18"/>
                <w:szCs w:val="18"/>
                <w:shd w:val="clear" w:color="auto" w:fill="FFFFFF"/>
              </w:rPr>
            </w:pPr>
            <w:r>
              <w:rPr>
                <w:b/>
                <w:sz w:val="18"/>
                <w:szCs w:val="18"/>
                <w:shd w:val="clear" w:color="auto" w:fill="FFFFFF"/>
              </w:rPr>
              <w:t>D. Section 109(b) Petitions:</w:t>
            </w:r>
          </w:p>
        </w:tc>
        <w:tc>
          <w:tcPr>
            <w:tcW w:w="1170" w:type="dxa"/>
            <w:tcBorders>
              <w:left w:val="single" w:sz="4" w:space="0" w:color="000000"/>
              <w:bottom w:val="single" w:sz="4" w:space="0" w:color="000000"/>
            </w:tcBorders>
          </w:tcPr>
          <w:p w:rsidR="004F5FED" w:rsidRPr="00D65C9D" w14:paraId="40603EA6"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rsidRPr="0049793F" w14:paraId="47503BA6"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rsidRPr="0049793F" w14:paraId="6C0D24DF"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rsidRPr="0049793F" w14:paraId="4F4C697C" w14:textId="77777777">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rsidR="004F5FED" w:rsidRPr="0049793F" w14:paraId="4177983B"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rsidR="004F5FED" w:rsidRPr="0049793F" w14:paraId="2417F5A3"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rsidRPr="0049793F" w14:paraId="46373EC3" w14:textId="77777777">
            <w:pPr>
              <w:pStyle w:val="BodyTextIndent"/>
              <w:snapToGrid w:val="0"/>
              <w:ind w:left="0" w:firstLine="0"/>
              <w:rPr>
                <w:sz w:val="18"/>
                <w:szCs w:val="18"/>
                <w:shd w:val="clear" w:color="auto" w:fill="FFFFFF"/>
              </w:rPr>
            </w:pPr>
          </w:p>
        </w:tc>
      </w:tr>
      <w:tr w14:paraId="61B8BFE9"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rsidRPr="0036715A" w14:paraId="65C52B6C" w14:textId="77777777">
            <w:pPr>
              <w:pStyle w:val="BodyTextIndent"/>
              <w:snapToGrid w:val="0"/>
              <w:ind w:left="0" w:firstLine="0"/>
              <w:rPr>
                <w:b/>
                <w:bCs/>
                <w:sz w:val="18"/>
                <w:szCs w:val="18"/>
                <w:shd w:val="clear" w:color="auto" w:fill="FFFFFF"/>
              </w:rPr>
            </w:pPr>
            <w:r w:rsidRPr="0036715A">
              <w:rPr>
                <w:b/>
                <w:bCs/>
                <w:sz w:val="18"/>
                <w:szCs w:val="18"/>
                <w:shd w:val="clear" w:color="auto" w:fill="FFFFFF"/>
              </w:rPr>
              <w:t>Carriers Subject to CALEA as a Result of CC Docket No. 97-213 and ET Docket No. 04-295</w:t>
            </w:r>
          </w:p>
        </w:tc>
        <w:tc>
          <w:tcPr>
            <w:tcW w:w="1170" w:type="dxa"/>
            <w:tcBorders>
              <w:left w:val="single" w:sz="4" w:space="0" w:color="000000"/>
              <w:bottom w:val="single" w:sz="4" w:space="0" w:color="000000"/>
            </w:tcBorders>
          </w:tcPr>
          <w:p w:rsidR="004F5FED" w:rsidRPr="00D65C9D" w14:paraId="581FBABB" w14:textId="5CCE36E4">
            <w:pPr>
              <w:pStyle w:val="BodyTextIndent"/>
              <w:snapToGrid w:val="0"/>
              <w:ind w:left="0" w:firstLine="0"/>
              <w:rPr>
                <w:sz w:val="18"/>
                <w:szCs w:val="18"/>
                <w:shd w:val="clear" w:color="auto" w:fill="FFFFFF"/>
              </w:rPr>
            </w:pPr>
            <w:r w:rsidRPr="00D65C9D">
              <w:rPr>
                <w:sz w:val="18"/>
                <w:szCs w:val="18"/>
                <w:shd w:val="clear" w:color="auto" w:fill="FFFFFF"/>
              </w:rPr>
              <w:t>5</w:t>
            </w:r>
            <w:r w:rsidRPr="00D65C9D" w:rsidR="00A21841">
              <w:rPr>
                <w:sz w:val="18"/>
                <w:szCs w:val="18"/>
                <w:shd w:val="clear" w:color="auto" w:fill="FFFFFF"/>
              </w:rPr>
              <w:t>*</w:t>
            </w:r>
          </w:p>
        </w:tc>
        <w:tc>
          <w:tcPr>
            <w:tcW w:w="1080" w:type="dxa"/>
            <w:tcBorders>
              <w:left w:val="single" w:sz="4" w:space="0" w:color="000000"/>
              <w:bottom w:val="single" w:sz="4" w:space="0" w:color="000000"/>
            </w:tcBorders>
          </w:tcPr>
          <w:p w:rsidR="004F5FED" w:rsidRPr="0049793F" w14:paraId="544B725F" w14:textId="77777777">
            <w:pPr>
              <w:pStyle w:val="BodyTextIndent"/>
              <w:snapToGrid w:val="0"/>
              <w:ind w:left="0" w:firstLine="0"/>
              <w:rPr>
                <w:sz w:val="18"/>
                <w:szCs w:val="18"/>
                <w:shd w:val="clear" w:color="auto" w:fill="FFFFFF"/>
              </w:rPr>
            </w:pPr>
            <w:r w:rsidRPr="0049793F">
              <w:rPr>
                <w:sz w:val="18"/>
                <w:szCs w:val="18"/>
                <w:shd w:val="clear" w:color="auto" w:fill="FFFFFF"/>
              </w:rPr>
              <w:t>80</w:t>
            </w:r>
          </w:p>
        </w:tc>
        <w:tc>
          <w:tcPr>
            <w:tcW w:w="1260" w:type="dxa"/>
            <w:tcBorders>
              <w:left w:val="single" w:sz="4" w:space="0" w:color="000000"/>
              <w:bottom w:val="single" w:sz="4" w:space="0" w:color="000000"/>
            </w:tcBorders>
          </w:tcPr>
          <w:p w:rsidR="00D64A52" w14:paraId="7CACF9F6" w14:textId="57597AA1">
            <w:pPr>
              <w:pStyle w:val="BodyTextIndent"/>
              <w:snapToGrid w:val="0"/>
              <w:ind w:left="0" w:firstLine="0"/>
              <w:rPr>
                <w:sz w:val="18"/>
                <w:szCs w:val="18"/>
                <w:shd w:val="clear" w:color="auto" w:fill="FFFFFF"/>
              </w:rPr>
            </w:pPr>
            <w:r>
              <w:rPr>
                <w:sz w:val="18"/>
                <w:szCs w:val="18"/>
                <w:shd w:val="clear" w:color="auto" w:fill="FFFFFF"/>
              </w:rPr>
              <w:t xml:space="preserve">800 </w:t>
            </w:r>
          </w:p>
          <w:p w:rsidR="00C9282D" w:rsidRPr="0049793F" w14:paraId="6D6F8991" w14:textId="719FCA60">
            <w:pPr>
              <w:pStyle w:val="BodyTextIndent"/>
              <w:snapToGrid w:val="0"/>
              <w:ind w:left="0" w:firstLine="0"/>
              <w:rPr>
                <w:sz w:val="18"/>
                <w:szCs w:val="18"/>
                <w:shd w:val="clear" w:color="auto" w:fill="FFFFFF"/>
              </w:rPr>
            </w:pPr>
            <w:r>
              <w:rPr>
                <w:sz w:val="18"/>
                <w:szCs w:val="18"/>
                <w:shd w:val="clear" w:color="auto" w:fill="FFFFFF"/>
              </w:rPr>
              <w:t>(</w:t>
            </w:r>
            <w:r w:rsidR="0036715A">
              <w:rPr>
                <w:sz w:val="18"/>
                <w:szCs w:val="18"/>
                <w:shd w:val="clear" w:color="auto" w:fill="FFFFFF"/>
              </w:rPr>
              <w:t xml:space="preserve">80 x </w:t>
            </w:r>
            <w:r>
              <w:rPr>
                <w:sz w:val="18"/>
                <w:szCs w:val="18"/>
                <w:shd w:val="clear" w:color="auto" w:fill="FFFFFF"/>
              </w:rPr>
              <w:t>10)</w:t>
            </w:r>
          </w:p>
        </w:tc>
        <w:tc>
          <w:tcPr>
            <w:tcW w:w="1260" w:type="dxa"/>
            <w:tcBorders>
              <w:left w:val="single" w:sz="4" w:space="0" w:color="000000"/>
              <w:bottom w:val="single" w:sz="4" w:space="0" w:color="000000"/>
            </w:tcBorders>
          </w:tcPr>
          <w:p w:rsidR="004F5FED" w14:paraId="3A37EF10" w14:textId="79DC9B95">
            <w:pPr>
              <w:pStyle w:val="BodyTextIndent"/>
              <w:snapToGrid w:val="0"/>
              <w:ind w:left="0" w:firstLine="0"/>
              <w:rPr>
                <w:sz w:val="18"/>
                <w:szCs w:val="18"/>
                <w:shd w:val="clear" w:color="auto" w:fill="FFFFFF"/>
              </w:rPr>
            </w:pPr>
            <w:r>
              <w:rPr>
                <w:sz w:val="18"/>
                <w:szCs w:val="18"/>
                <w:shd w:val="clear" w:color="auto" w:fill="FFFFFF"/>
              </w:rPr>
              <w:t>4</w:t>
            </w:r>
            <w:r w:rsidRPr="005F566A" w:rsidR="00F6014D">
              <w:rPr>
                <w:sz w:val="18"/>
                <w:szCs w:val="18"/>
                <w:shd w:val="clear" w:color="auto" w:fill="FFFFFF"/>
              </w:rPr>
              <w:t>00</w:t>
            </w:r>
            <w:r w:rsidR="00973D24">
              <w:rPr>
                <w:sz w:val="18"/>
                <w:szCs w:val="18"/>
                <w:shd w:val="clear" w:color="auto" w:fill="FFFFFF"/>
              </w:rPr>
              <w:t xml:space="preserve"> </w:t>
            </w:r>
          </w:p>
          <w:p w:rsidR="00EB186B" w:rsidRPr="005F566A" w14:paraId="6AFD5E75" w14:textId="0A49A646">
            <w:pPr>
              <w:pStyle w:val="BodyTextIndent"/>
              <w:snapToGrid w:val="0"/>
              <w:ind w:left="0" w:firstLine="0"/>
              <w:rPr>
                <w:sz w:val="18"/>
                <w:szCs w:val="18"/>
                <w:shd w:val="clear" w:color="auto" w:fill="FFFFFF"/>
              </w:rPr>
            </w:pPr>
            <w:r>
              <w:rPr>
                <w:sz w:val="18"/>
                <w:szCs w:val="18"/>
                <w:shd w:val="clear" w:color="auto" w:fill="FFFFFF"/>
              </w:rPr>
              <w:t>(</w:t>
            </w:r>
            <w:r w:rsidR="0036715A">
              <w:rPr>
                <w:sz w:val="18"/>
                <w:szCs w:val="18"/>
                <w:shd w:val="clear" w:color="auto" w:fill="FFFFFF"/>
              </w:rPr>
              <w:t xml:space="preserve">80 x </w:t>
            </w:r>
            <w:r>
              <w:rPr>
                <w:sz w:val="18"/>
                <w:szCs w:val="18"/>
                <w:shd w:val="clear" w:color="auto" w:fill="FFFFFF"/>
              </w:rPr>
              <w:t>5)</w:t>
            </w:r>
          </w:p>
        </w:tc>
        <w:tc>
          <w:tcPr>
            <w:tcW w:w="990" w:type="dxa"/>
            <w:tcBorders>
              <w:left w:val="single" w:sz="4" w:space="0" w:color="000000"/>
              <w:bottom w:val="single" w:sz="4" w:space="0" w:color="000000"/>
            </w:tcBorders>
          </w:tcPr>
          <w:p w:rsidR="004F5FED" w:rsidRPr="0032210B" w14:paraId="151DA62B" w14:textId="3C2F974F">
            <w:pPr>
              <w:pStyle w:val="BodyTextIndent"/>
              <w:snapToGrid w:val="0"/>
              <w:ind w:left="0" w:firstLine="0"/>
              <w:rPr>
                <w:sz w:val="18"/>
                <w:highlight w:val="yellow"/>
                <w:shd w:val="clear" w:color="auto" w:fill="FFFFFF"/>
              </w:rPr>
            </w:pPr>
            <w:r w:rsidRPr="005F566A">
              <w:rPr>
                <w:sz w:val="18"/>
                <w:szCs w:val="18"/>
                <w:shd w:val="clear" w:color="auto" w:fill="FFFFFF"/>
              </w:rPr>
              <w:t xml:space="preserve">- </w:t>
            </w:r>
            <w:r w:rsidRPr="005F566A" w:rsidR="00D64A52">
              <w:rPr>
                <w:sz w:val="18"/>
                <w:szCs w:val="18"/>
                <w:shd w:val="clear" w:color="auto" w:fill="FFFFFF"/>
              </w:rPr>
              <w:t xml:space="preserve">400 </w:t>
            </w:r>
          </w:p>
        </w:tc>
        <w:tc>
          <w:tcPr>
            <w:tcW w:w="1170" w:type="dxa"/>
            <w:tcBorders>
              <w:left w:val="single" w:sz="4" w:space="0" w:color="000000"/>
              <w:bottom w:val="single" w:sz="4" w:space="0" w:color="000000"/>
            </w:tcBorders>
          </w:tcPr>
          <w:p w:rsidR="004F5FED" w:rsidRPr="005F566A" w:rsidP="00810FF2" w14:paraId="50A26557" w14:textId="0B259E53">
            <w:pPr>
              <w:pStyle w:val="BodyTextIndent"/>
              <w:snapToGrid w:val="0"/>
              <w:ind w:left="0" w:firstLine="0"/>
              <w:rPr>
                <w:sz w:val="18"/>
                <w:szCs w:val="18"/>
                <w:shd w:val="clear" w:color="auto" w:fill="FFFFFF"/>
              </w:rPr>
            </w:pPr>
            <w:r w:rsidRPr="005F566A">
              <w:rPr>
                <w:sz w:val="18"/>
                <w:szCs w:val="18"/>
                <w:shd w:val="clear" w:color="auto" w:fill="FFFFFF"/>
              </w:rPr>
              <w:t>$</w:t>
            </w:r>
            <w:r w:rsidRPr="005F566A" w:rsidR="005F566A">
              <w:rPr>
                <w:sz w:val="18"/>
                <w:szCs w:val="18"/>
                <w:shd w:val="clear" w:color="auto" w:fill="FFFFFF"/>
              </w:rPr>
              <w:t xml:space="preserve"> 32, 252.00 </w:t>
            </w:r>
            <w:r w:rsidRPr="005F566A">
              <w:rPr>
                <w:sz w:val="18"/>
                <w:szCs w:val="18"/>
                <w:shd w:val="clear" w:color="auto" w:fill="FFFFFF"/>
              </w:rPr>
              <w:t>*</w:t>
            </w:r>
          </w:p>
          <w:p w:rsidR="005F566A" w:rsidRPr="005F566A" w:rsidP="00810FF2" w14:paraId="2D7C763F" w14:textId="010E65EC">
            <w:pPr>
              <w:pStyle w:val="BodyTextIndent"/>
              <w:snapToGrid w:val="0"/>
              <w:ind w:left="0" w:firstLine="0"/>
              <w:rPr>
                <w:sz w:val="18"/>
                <w:szCs w:val="18"/>
                <w:shd w:val="clear" w:color="auto" w:fill="FFFFFF"/>
              </w:rPr>
            </w:pPr>
            <w:r w:rsidRPr="005F566A">
              <w:rPr>
                <w:sz w:val="18"/>
                <w:szCs w:val="18"/>
                <w:shd w:val="clear" w:color="auto" w:fill="FFFFFF"/>
              </w:rPr>
              <w:t>(400 x $ 80.63)</w:t>
            </w:r>
          </w:p>
        </w:tc>
        <w:tc>
          <w:tcPr>
            <w:tcW w:w="1170" w:type="dxa"/>
            <w:tcBorders>
              <w:left w:val="single" w:sz="4" w:space="0" w:color="000000"/>
              <w:bottom w:val="single" w:sz="4" w:space="0" w:color="000000"/>
              <w:right w:val="single" w:sz="4" w:space="0" w:color="000000"/>
            </w:tcBorders>
          </w:tcPr>
          <w:p w:rsidR="004F5FED" w:rsidRPr="005F566A" w:rsidP="0085703C" w14:paraId="1B74C961" w14:textId="6A5CD0F4">
            <w:pPr>
              <w:pStyle w:val="BodyTextIndent"/>
              <w:snapToGrid w:val="0"/>
              <w:ind w:left="0" w:firstLine="0"/>
              <w:rPr>
                <w:sz w:val="18"/>
                <w:szCs w:val="18"/>
                <w:shd w:val="clear" w:color="auto" w:fill="FFFFFF"/>
              </w:rPr>
            </w:pPr>
            <w:r w:rsidRPr="005F566A">
              <w:rPr>
                <w:sz w:val="18"/>
                <w:szCs w:val="18"/>
                <w:shd w:val="clear" w:color="auto" w:fill="FFFFFF"/>
              </w:rPr>
              <w:t>$</w:t>
            </w:r>
            <w:r w:rsidRPr="005F566A" w:rsidR="005F566A">
              <w:rPr>
                <w:sz w:val="18"/>
                <w:szCs w:val="18"/>
                <w:shd w:val="clear" w:color="auto" w:fill="FFFFFF"/>
              </w:rPr>
              <w:t xml:space="preserve"> </w:t>
            </w:r>
            <w:r w:rsidR="00E9630B">
              <w:rPr>
                <w:sz w:val="18"/>
                <w:szCs w:val="18"/>
                <w:shd w:val="clear" w:color="auto" w:fill="FFFFFF"/>
              </w:rPr>
              <w:t>8,063.00</w:t>
            </w:r>
            <w:r w:rsidRPr="005F566A" w:rsidR="005F566A">
              <w:rPr>
                <w:sz w:val="18"/>
                <w:szCs w:val="18"/>
                <w:shd w:val="clear" w:color="auto" w:fill="FFFFFF"/>
              </w:rPr>
              <w:t xml:space="preserve"> </w:t>
            </w:r>
            <w:r w:rsidRPr="005F566A">
              <w:rPr>
                <w:sz w:val="18"/>
                <w:szCs w:val="18"/>
                <w:shd w:val="clear" w:color="auto" w:fill="FFFFFF"/>
              </w:rPr>
              <w:t>*</w:t>
            </w:r>
          </w:p>
          <w:p w:rsidR="005F566A" w:rsidRPr="005F566A" w:rsidP="0085703C" w14:paraId="1AD11253" w14:textId="5F6A02A8">
            <w:pPr>
              <w:pStyle w:val="BodyTextIndent"/>
              <w:snapToGrid w:val="0"/>
              <w:ind w:left="0" w:firstLine="0"/>
              <w:rPr>
                <w:sz w:val="18"/>
                <w:szCs w:val="18"/>
                <w:shd w:val="clear" w:color="auto" w:fill="FFFFFF"/>
              </w:rPr>
            </w:pPr>
            <w:r w:rsidRPr="005F566A">
              <w:rPr>
                <w:sz w:val="18"/>
                <w:szCs w:val="18"/>
                <w:shd w:val="clear" w:color="auto" w:fill="FFFFFF"/>
              </w:rPr>
              <w:t>(</w:t>
            </w:r>
            <w:r>
              <w:rPr>
                <w:sz w:val="18"/>
                <w:szCs w:val="18"/>
                <w:shd w:val="clear" w:color="auto" w:fill="FFFFFF"/>
              </w:rPr>
              <w:t>100</w:t>
            </w:r>
            <w:r w:rsidRPr="005F566A">
              <w:rPr>
                <w:sz w:val="18"/>
                <w:szCs w:val="18"/>
                <w:shd w:val="clear" w:color="auto" w:fill="FFFFFF"/>
              </w:rPr>
              <w:t xml:space="preserve"> x </w:t>
            </w:r>
            <w:r>
              <w:rPr>
                <w:sz w:val="18"/>
                <w:szCs w:val="18"/>
                <w:shd w:val="clear" w:color="auto" w:fill="FFFFFF"/>
              </w:rPr>
              <w:t>x</w:t>
            </w:r>
            <w:r>
              <w:rPr>
                <w:sz w:val="18"/>
                <w:szCs w:val="18"/>
                <w:shd w:val="clear" w:color="auto" w:fill="FFFFFF"/>
              </w:rPr>
              <w:t xml:space="preserve"> $</w:t>
            </w:r>
            <w:r w:rsidRPr="005F566A">
              <w:rPr>
                <w:sz w:val="18"/>
                <w:szCs w:val="18"/>
                <w:shd w:val="clear" w:color="auto" w:fill="FFFFFF"/>
              </w:rPr>
              <w:t xml:space="preserve"> 80.63)</w:t>
            </w:r>
          </w:p>
        </w:tc>
      </w:tr>
      <w:tr w14:paraId="418C984A"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07A72B9C" w14:textId="77777777">
            <w:pPr>
              <w:pStyle w:val="BodyTextIndent"/>
              <w:snapToGrid w:val="0"/>
              <w:ind w:left="0" w:firstLine="0"/>
              <w:rPr>
                <w:b/>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rsidR="004F5FED" w14:paraId="3340AA9B"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rsidRPr="0032210B" w14:paraId="52DDD938" w14:textId="77777777">
            <w:pPr>
              <w:pStyle w:val="BodyTextIndent"/>
              <w:snapToGrid w:val="0"/>
              <w:ind w:left="0" w:firstLine="0"/>
              <w:rPr>
                <w:sz w:val="18"/>
                <w:highlight w:val="yellow"/>
                <w:shd w:val="clear" w:color="auto" w:fill="FFFFFF"/>
              </w:rPr>
            </w:pPr>
          </w:p>
        </w:tc>
        <w:tc>
          <w:tcPr>
            <w:tcW w:w="1260" w:type="dxa"/>
            <w:tcBorders>
              <w:left w:val="single" w:sz="4" w:space="0" w:color="000000"/>
              <w:bottom w:val="single" w:sz="4" w:space="0" w:color="000000"/>
            </w:tcBorders>
          </w:tcPr>
          <w:p w:rsidR="004F5FED" w:rsidRPr="005F566A" w14:paraId="23E31C2D" w14:textId="19DD4816">
            <w:pPr>
              <w:pStyle w:val="BodyTextIndent"/>
              <w:snapToGrid w:val="0"/>
              <w:ind w:left="0" w:firstLine="0"/>
              <w:rPr>
                <w:b/>
                <w:sz w:val="18"/>
                <w:szCs w:val="18"/>
                <w:shd w:val="clear" w:color="auto" w:fill="FFFFFF"/>
              </w:rPr>
            </w:pPr>
            <w:r>
              <w:rPr>
                <w:b/>
                <w:sz w:val="18"/>
                <w:szCs w:val="18"/>
                <w:shd w:val="clear" w:color="auto" w:fill="FFFFFF"/>
              </w:rPr>
              <w:t>1,600</w:t>
            </w:r>
          </w:p>
        </w:tc>
        <w:tc>
          <w:tcPr>
            <w:tcW w:w="1260" w:type="dxa"/>
            <w:tcBorders>
              <w:left w:val="single" w:sz="4" w:space="0" w:color="000000"/>
              <w:bottom w:val="single" w:sz="4" w:space="0" w:color="000000"/>
            </w:tcBorders>
          </w:tcPr>
          <w:p w:rsidR="004F5FED" w:rsidRPr="005F566A" w14:paraId="5ABCB43A" w14:textId="6E578DC3">
            <w:pPr>
              <w:pStyle w:val="BodyTextIndent"/>
              <w:snapToGrid w:val="0"/>
              <w:ind w:left="0" w:firstLine="0"/>
              <w:rPr>
                <w:b/>
                <w:sz w:val="18"/>
                <w:szCs w:val="18"/>
                <w:shd w:val="clear" w:color="auto" w:fill="FFFFFF"/>
              </w:rPr>
            </w:pPr>
            <w:r w:rsidRPr="005F566A">
              <w:rPr>
                <w:b/>
                <w:sz w:val="18"/>
                <w:szCs w:val="18"/>
                <w:shd w:val="clear" w:color="auto" w:fill="FFFFFF"/>
              </w:rPr>
              <w:t>560</w:t>
            </w:r>
            <w:r w:rsidRPr="005F566A" w:rsidR="00F6014D">
              <w:rPr>
                <w:b/>
                <w:sz w:val="18"/>
                <w:szCs w:val="18"/>
                <w:shd w:val="clear" w:color="auto" w:fill="FFFFFF"/>
              </w:rPr>
              <w:t>*</w:t>
            </w:r>
          </w:p>
        </w:tc>
        <w:tc>
          <w:tcPr>
            <w:tcW w:w="990" w:type="dxa"/>
            <w:tcBorders>
              <w:left w:val="single" w:sz="4" w:space="0" w:color="000000"/>
              <w:bottom w:val="single" w:sz="4" w:space="0" w:color="000000"/>
            </w:tcBorders>
          </w:tcPr>
          <w:p w:rsidR="004F5FED" w:rsidRPr="005F566A" w14:paraId="145AF2A9" w14:textId="5E117DEB">
            <w:pPr>
              <w:pStyle w:val="BodyTextIndent"/>
              <w:snapToGrid w:val="0"/>
              <w:ind w:left="0" w:firstLine="0"/>
              <w:rPr>
                <w:b/>
                <w:sz w:val="18"/>
                <w:szCs w:val="18"/>
                <w:shd w:val="clear" w:color="auto" w:fill="FFFFFF"/>
              </w:rPr>
            </w:pPr>
            <w:r w:rsidRPr="005F566A">
              <w:rPr>
                <w:b/>
                <w:sz w:val="18"/>
                <w:szCs w:val="18"/>
                <w:shd w:val="clear" w:color="auto" w:fill="FFFFFF"/>
              </w:rPr>
              <w:t xml:space="preserve"> -1,</w:t>
            </w:r>
            <w:r w:rsidRPr="005F566A" w:rsidR="005F566A">
              <w:rPr>
                <w:b/>
                <w:sz w:val="18"/>
                <w:szCs w:val="18"/>
                <w:shd w:val="clear" w:color="auto" w:fill="FFFFFF"/>
              </w:rPr>
              <w:t xml:space="preserve">040 </w:t>
            </w:r>
            <w:r w:rsidRPr="005F566A">
              <w:rPr>
                <w:b/>
                <w:sz w:val="18"/>
                <w:szCs w:val="18"/>
                <w:shd w:val="clear" w:color="auto" w:fill="FFFFFF"/>
              </w:rPr>
              <w:t>*</w:t>
            </w:r>
          </w:p>
        </w:tc>
        <w:tc>
          <w:tcPr>
            <w:tcW w:w="1170" w:type="dxa"/>
            <w:tcBorders>
              <w:left w:val="single" w:sz="4" w:space="0" w:color="000000"/>
              <w:bottom w:val="single" w:sz="4" w:space="0" w:color="000000"/>
            </w:tcBorders>
          </w:tcPr>
          <w:p w:rsidR="004F5FED" w:rsidRPr="005F566A" w:rsidP="00810FF2" w14:paraId="001BEBDB" w14:textId="1EEE63F7">
            <w:pPr>
              <w:pStyle w:val="BodyTextIndent"/>
              <w:snapToGrid w:val="0"/>
              <w:ind w:left="0" w:firstLine="0"/>
              <w:rPr>
                <w:b/>
                <w:sz w:val="18"/>
                <w:szCs w:val="18"/>
                <w:shd w:val="clear" w:color="auto" w:fill="FFFFFF"/>
              </w:rPr>
            </w:pPr>
            <w:r w:rsidRPr="005F566A">
              <w:rPr>
                <w:b/>
                <w:sz w:val="18"/>
                <w:szCs w:val="18"/>
                <w:shd w:val="clear" w:color="auto" w:fill="FFFFFF"/>
              </w:rPr>
              <w:t>$</w:t>
            </w:r>
            <w:r w:rsidRPr="005F566A" w:rsidR="005F566A">
              <w:rPr>
                <w:b/>
                <w:sz w:val="18"/>
                <w:szCs w:val="18"/>
                <w:shd w:val="clear" w:color="auto" w:fill="FFFFFF"/>
              </w:rPr>
              <w:t xml:space="preserve"> </w:t>
            </w:r>
            <w:r w:rsidR="0036715A">
              <w:rPr>
                <w:b/>
                <w:sz w:val="18"/>
                <w:szCs w:val="18"/>
                <w:shd w:val="clear" w:color="auto" w:fill="FFFFFF"/>
              </w:rPr>
              <w:t>32,252.00</w:t>
            </w:r>
            <w:r w:rsidR="00DE1462">
              <w:rPr>
                <w:b/>
                <w:sz w:val="18"/>
                <w:szCs w:val="18"/>
                <w:shd w:val="clear" w:color="auto" w:fill="FFFFFF"/>
              </w:rPr>
              <w:t xml:space="preserve"> </w:t>
            </w:r>
            <w:r w:rsidRPr="005F566A">
              <w:rPr>
                <w:b/>
                <w:sz w:val="18"/>
                <w:szCs w:val="18"/>
                <w:shd w:val="clear" w:color="auto" w:fill="FFFFFF"/>
              </w:rPr>
              <w:t>*</w:t>
            </w:r>
          </w:p>
        </w:tc>
        <w:tc>
          <w:tcPr>
            <w:tcW w:w="1170" w:type="dxa"/>
            <w:tcBorders>
              <w:left w:val="single" w:sz="4" w:space="0" w:color="000000"/>
              <w:bottom w:val="single" w:sz="4" w:space="0" w:color="000000"/>
              <w:right w:val="single" w:sz="4" w:space="0" w:color="000000"/>
            </w:tcBorders>
          </w:tcPr>
          <w:p w:rsidR="0036715A" w:rsidP="0085703C" w14:paraId="02491C2A" w14:textId="77777777">
            <w:pPr>
              <w:pStyle w:val="BodyTextIndent"/>
              <w:snapToGrid w:val="0"/>
              <w:ind w:left="0" w:firstLine="0"/>
              <w:rPr>
                <w:b/>
                <w:sz w:val="18"/>
                <w:szCs w:val="18"/>
                <w:shd w:val="clear" w:color="auto" w:fill="FFFFFF"/>
              </w:rPr>
            </w:pPr>
            <w:r w:rsidRPr="005F566A">
              <w:rPr>
                <w:b/>
                <w:sz w:val="18"/>
                <w:szCs w:val="18"/>
                <w:shd w:val="clear" w:color="auto" w:fill="FFFFFF"/>
              </w:rPr>
              <w:t>$</w:t>
            </w:r>
            <w:r w:rsidR="005F566A">
              <w:rPr>
                <w:b/>
                <w:sz w:val="18"/>
                <w:szCs w:val="18"/>
                <w:shd w:val="clear" w:color="auto" w:fill="FFFFFF"/>
              </w:rPr>
              <w:t xml:space="preserve"> </w:t>
            </w:r>
            <w:r w:rsidR="00E9630B">
              <w:rPr>
                <w:b/>
                <w:sz w:val="18"/>
                <w:szCs w:val="18"/>
                <w:shd w:val="clear" w:color="auto" w:fill="FFFFFF"/>
              </w:rPr>
              <w:t xml:space="preserve">8,466.15 </w:t>
            </w:r>
          </w:p>
          <w:p w:rsidR="004F5FED" w:rsidRPr="005F566A" w:rsidP="0085703C" w14:paraId="4A33D559" w14:textId="267E1DED">
            <w:pPr>
              <w:pStyle w:val="BodyTextIndent"/>
              <w:snapToGrid w:val="0"/>
              <w:ind w:left="0" w:firstLine="0"/>
              <w:rPr>
                <w:b/>
                <w:sz w:val="18"/>
                <w:szCs w:val="18"/>
                <w:shd w:val="clear" w:color="auto" w:fill="FFFFFF"/>
              </w:rPr>
            </w:pPr>
            <w:r>
              <w:rPr>
                <w:b/>
                <w:sz w:val="18"/>
                <w:szCs w:val="18"/>
                <w:shd w:val="clear" w:color="auto" w:fill="FFFFFF"/>
              </w:rPr>
              <w:t>*</w:t>
            </w:r>
            <w:r w:rsidR="00E9630B">
              <w:rPr>
                <w:b/>
                <w:sz w:val="18"/>
                <w:szCs w:val="18"/>
                <w:shd w:val="clear" w:color="auto" w:fill="FFFFFF"/>
              </w:rPr>
              <w:t xml:space="preserve"> </w:t>
            </w:r>
          </w:p>
        </w:tc>
      </w:tr>
      <w:tr w14:paraId="15A74B9B"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49BB38C2" w14:textId="77777777">
            <w:pPr>
              <w:pStyle w:val="BodyTextIndent"/>
              <w:snapToGrid w:val="0"/>
              <w:ind w:left="0" w:firstLine="0"/>
              <w:rPr>
                <w:sz w:val="18"/>
                <w:szCs w:val="18"/>
                <w:shd w:val="clear" w:color="auto" w:fill="FFFFFF"/>
              </w:rPr>
            </w:pPr>
            <w:r>
              <w:rPr>
                <w:b/>
                <w:sz w:val="18"/>
                <w:szCs w:val="18"/>
                <w:shd w:val="clear" w:color="auto" w:fill="FFFFFF"/>
              </w:rPr>
              <w:t>E Monitoring Reports, All Facilities-Based Broadband Internet Access and VoIP Providers</w:t>
            </w:r>
          </w:p>
        </w:tc>
        <w:tc>
          <w:tcPr>
            <w:tcW w:w="1170" w:type="dxa"/>
            <w:tcBorders>
              <w:left w:val="single" w:sz="4" w:space="0" w:color="000000"/>
              <w:bottom w:val="single" w:sz="4" w:space="0" w:color="000000"/>
            </w:tcBorders>
          </w:tcPr>
          <w:p w:rsidR="004F5FED" w14:paraId="2E7D3734"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14BB9FBC"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rsidRPr="00A13ECC" w14:paraId="7CEB9A9A" w14:textId="77777777">
            <w:pPr>
              <w:pStyle w:val="BodyTextIndent"/>
              <w:snapToGrid w:val="0"/>
              <w:ind w:left="0" w:firstLine="0"/>
              <w:rPr>
                <w:sz w:val="18"/>
                <w:szCs w:val="18"/>
                <w:shd w:val="clear" w:color="auto" w:fill="FFFFFF"/>
              </w:rPr>
            </w:pPr>
            <w:r>
              <w:rPr>
                <w:sz w:val="18"/>
                <w:szCs w:val="18"/>
                <w:shd w:val="clear" w:color="auto" w:fill="FFFFFF"/>
              </w:rPr>
              <w:t>0</w:t>
            </w:r>
          </w:p>
        </w:tc>
        <w:tc>
          <w:tcPr>
            <w:tcW w:w="1260" w:type="dxa"/>
            <w:tcBorders>
              <w:left w:val="single" w:sz="4" w:space="0" w:color="000000"/>
              <w:bottom w:val="single" w:sz="4" w:space="0" w:color="000000"/>
            </w:tcBorders>
          </w:tcPr>
          <w:p w:rsidR="004F5FED" w14:paraId="759705B2" w14:textId="77777777">
            <w:pPr>
              <w:pStyle w:val="BodyTextIndent"/>
              <w:snapToGrid w:val="0"/>
              <w:ind w:left="0" w:firstLine="0"/>
              <w:rPr>
                <w:b/>
                <w:sz w:val="18"/>
                <w:szCs w:val="18"/>
                <w:shd w:val="clear" w:color="auto" w:fill="FFFFFF"/>
              </w:rPr>
            </w:pPr>
            <w:r>
              <w:rPr>
                <w:b/>
                <w:sz w:val="18"/>
                <w:szCs w:val="18"/>
                <w:shd w:val="clear" w:color="auto" w:fill="FFFFFF"/>
              </w:rPr>
              <w:t>0</w:t>
            </w:r>
          </w:p>
        </w:tc>
        <w:tc>
          <w:tcPr>
            <w:tcW w:w="990" w:type="dxa"/>
            <w:tcBorders>
              <w:left w:val="single" w:sz="4" w:space="0" w:color="000000"/>
              <w:bottom w:val="single" w:sz="4" w:space="0" w:color="000000"/>
            </w:tcBorders>
          </w:tcPr>
          <w:p w:rsidR="004F5FED" w:rsidRPr="00A13ECC" w14:paraId="3DC27254" w14:textId="77777777">
            <w:pPr>
              <w:pStyle w:val="BodyTextIndent"/>
              <w:snapToGrid w:val="0"/>
              <w:ind w:left="0" w:firstLine="0"/>
              <w:rPr>
                <w:sz w:val="18"/>
                <w:szCs w:val="18"/>
                <w:shd w:val="clear" w:color="auto" w:fill="FFFFFF"/>
              </w:rPr>
            </w:pPr>
            <w:r>
              <w:rPr>
                <w:sz w:val="18"/>
                <w:szCs w:val="18"/>
                <w:shd w:val="clear" w:color="auto" w:fill="FFFFFF"/>
              </w:rPr>
              <w:t>0</w:t>
            </w:r>
          </w:p>
        </w:tc>
        <w:tc>
          <w:tcPr>
            <w:tcW w:w="1170" w:type="dxa"/>
            <w:tcBorders>
              <w:left w:val="single" w:sz="4" w:space="0" w:color="000000"/>
              <w:bottom w:val="single" w:sz="4" w:space="0" w:color="000000"/>
            </w:tcBorders>
          </w:tcPr>
          <w:p w:rsidR="004F5FED" w14:paraId="67A8D34F" w14:textId="77777777">
            <w:pPr>
              <w:pStyle w:val="BodyTextIndent"/>
              <w:snapToGrid w:val="0"/>
              <w:ind w:left="0" w:firstLine="0"/>
              <w:rPr>
                <w:b/>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52BF72E3" w14:textId="77777777">
            <w:pPr>
              <w:pStyle w:val="BodyTextIndent"/>
              <w:snapToGrid w:val="0"/>
              <w:ind w:left="0" w:firstLine="0"/>
              <w:rPr>
                <w:b/>
                <w:sz w:val="18"/>
                <w:szCs w:val="18"/>
                <w:shd w:val="clear" w:color="auto" w:fill="FFFFFF"/>
              </w:rPr>
            </w:pPr>
          </w:p>
        </w:tc>
      </w:tr>
      <w:tr w14:paraId="715C17AD"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4E0C2451" w14:textId="77777777">
            <w:pPr>
              <w:pStyle w:val="BodyTextIndent"/>
              <w:snapToGrid w:val="0"/>
              <w:ind w:left="0" w:firstLine="0"/>
              <w:rPr>
                <w:sz w:val="18"/>
                <w:szCs w:val="18"/>
                <w:shd w:val="clear" w:color="auto" w:fill="FFFFFF"/>
              </w:rPr>
            </w:pPr>
            <w:r>
              <w:rPr>
                <w:b/>
                <w:sz w:val="18"/>
                <w:szCs w:val="18"/>
                <w:shd w:val="clear" w:color="auto" w:fill="FFFFFF"/>
              </w:rPr>
              <w:t>Total Hourly Burden and Costs</w:t>
            </w:r>
          </w:p>
        </w:tc>
        <w:tc>
          <w:tcPr>
            <w:tcW w:w="1170" w:type="dxa"/>
            <w:tcBorders>
              <w:left w:val="single" w:sz="4" w:space="0" w:color="000000"/>
              <w:bottom w:val="single" w:sz="4" w:space="0" w:color="000000"/>
            </w:tcBorders>
          </w:tcPr>
          <w:p w:rsidR="004F5FED" w14:paraId="42DA1B4E"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44565E0C"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4062BC9D" w14:textId="77777777">
            <w:pPr>
              <w:pStyle w:val="BodyTextIndent"/>
              <w:snapToGrid w:val="0"/>
              <w:ind w:left="0" w:firstLine="0"/>
              <w:rPr>
                <w:b/>
                <w:sz w:val="18"/>
                <w:szCs w:val="18"/>
                <w:shd w:val="clear" w:color="auto" w:fill="FFFFFF"/>
              </w:rPr>
            </w:pPr>
            <w:r>
              <w:rPr>
                <w:b/>
                <w:sz w:val="18"/>
                <w:szCs w:val="18"/>
                <w:shd w:val="clear" w:color="auto" w:fill="FFFFFF"/>
              </w:rPr>
              <w:t>0</w:t>
            </w:r>
          </w:p>
        </w:tc>
        <w:tc>
          <w:tcPr>
            <w:tcW w:w="1260" w:type="dxa"/>
            <w:tcBorders>
              <w:left w:val="single" w:sz="4" w:space="0" w:color="000000"/>
              <w:bottom w:val="single" w:sz="4" w:space="0" w:color="000000"/>
            </w:tcBorders>
          </w:tcPr>
          <w:p w:rsidR="004F5FED" w14:paraId="26EAAD1A" w14:textId="77777777">
            <w:pPr>
              <w:pStyle w:val="BodyTextIndent"/>
              <w:snapToGrid w:val="0"/>
              <w:ind w:left="0" w:firstLine="0"/>
              <w:rPr>
                <w:b/>
                <w:sz w:val="18"/>
                <w:szCs w:val="18"/>
                <w:shd w:val="clear" w:color="auto" w:fill="FFFFFF"/>
              </w:rPr>
            </w:pPr>
            <w:r>
              <w:rPr>
                <w:b/>
                <w:sz w:val="18"/>
                <w:szCs w:val="18"/>
                <w:shd w:val="clear" w:color="auto" w:fill="FFFFFF"/>
              </w:rPr>
              <w:t>0</w:t>
            </w:r>
          </w:p>
        </w:tc>
        <w:tc>
          <w:tcPr>
            <w:tcW w:w="990" w:type="dxa"/>
            <w:tcBorders>
              <w:left w:val="single" w:sz="4" w:space="0" w:color="000000"/>
              <w:bottom w:val="single" w:sz="4" w:space="0" w:color="000000"/>
            </w:tcBorders>
          </w:tcPr>
          <w:p w:rsidR="004F5FED" w14:paraId="13FF7EA9" w14:textId="77777777">
            <w:pPr>
              <w:pStyle w:val="BodyTextIndent"/>
              <w:snapToGrid w:val="0"/>
              <w:ind w:left="0" w:firstLine="0"/>
              <w:rPr>
                <w:b/>
                <w:sz w:val="18"/>
                <w:szCs w:val="18"/>
                <w:shd w:val="clear" w:color="auto" w:fill="FFFFFF"/>
              </w:rPr>
            </w:pPr>
            <w:r>
              <w:rPr>
                <w:b/>
                <w:sz w:val="18"/>
                <w:szCs w:val="18"/>
                <w:shd w:val="clear" w:color="auto" w:fill="FFFFFF"/>
              </w:rPr>
              <w:t>0</w:t>
            </w:r>
          </w:p>
        </w:tc>
        <w:tc>
          <w:tcPr>
            <w:tcW w:w="1170" w:type="dxa"/>
            <w:tcBorders>
              <w:left w:val="single" w:sz="4" w:space="0" w:color="000000"/>
              <w:bottom w:val="single" w:sz="4" w:space="0" w:color="000000"/>
            </w:tcBorders>
          </w:tcPr>
          <w:p w:rsidR="004F5FED" w14:paraId="4BAAE66C" w14:textId="77777777">
            <w:pPr>
              <w:pStyle w:val="BodyTextIndent"/>
              <w:snapToGrid w:val="0"/>
              <w:ind w:left="0" w:firstLine="0"/>
              <w:rPr>
                <w:b/>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76568C95" w14:textId="77777777">
            <w:pPr>
              <w:pStyle w:val="BodyTextIndent"/>
              <w:snapToGrid w:val="0"/>
              <w:ind w:left="0" w:firstLine="0"/>
              <w:rPr>
                <w:b/>
                <w:sz w:val="18"/>
                <w:szCs w:val="18"/>
                <w:shd w:val="clear" w:color="auto" w:fill="FFFFFF"/>
              </w:rPr>
            </w:pPr>
          </w:p>
        </w:tc>
      </w:tr>
      <w:tr w14:paraId="669FD671"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7505493F" w14:textId="77777777">
            <w:pPr>
              <w:pStyle w:val="BodyTextIndent"/>
              <w:snapToGrid w:val="0"/>
              <w:ind w:left="0" w:firstLine="0"/>
              <w:rPr>
                <w:b/>
                <w:sz w:val="18"/>
                <w:szCs w:val="18"/>
                <w:shd w:val="clear" w:color="auto" w:fill="FFFFFF"/>
              </w:rPr>
            </w:pPr>
            <w:r>
              <w:rPr>
                <w:b/>
                <w:sz w:val="18"/>
                <w:szCs w:val="18"/>
                <w:shd w:val="clear" w:color="auto" w:fill="FFFFFF"/>
              </w:rPr>
              <w:t>F.</w:t>
            </w:r>
            <w:r>
              <w:rPr>
                <w:sz w:val="18"/>
                <w:szCs w:val="18"/>
                <w:shd w:val="clear" w:color="auto" w:fill="FFFFFF"/>
              </w:rPr>
              <w:t xml:space="preserve"> </w:t>
            </w:r>
            <w:r>
              <w:rPr>
                <w:b/>
                <w:sz w:val="18"/>
                <w:szCs w:val="18"/>
                <w:shd w:val="clear" w:color="auto" w:fill="FFFFFF"/>
              </w:rPr>
              <w:t>CUMULATIVE TOTALS</w:t>
            </w:r>
          </w:p>
        </w:tc>
        <w:tc>
          <w:tcPr>
            <w:tcW w:w="1170" w:type="dxa"/>
            <w:tcBorders>
              <w:left w:val="single" w:sz="4" w:space="0" w:color="000000"/>
              <w:bottom w:val="single" w:sz="4" w:space="0" w:color="000000"/>
            </w:tcBorders>
          </w:tcPr>
          <w:p w:rsidR="004F5FED" w14:paraId="66D7EA66" w14:textId="77777777">
            <w:pPr>
              <w:pStyle w:val="BodyTextIndent"/>
              <w:snapToGrid w:val="0"/>
              <w:ind w:left="0" w:firstLine="0"/>
              <w:rPr>
                <w:sz w:val="18"/>
                <w:szCs w:val="18"/>
                <w:shd w:val="clear" w:color="auto" w:fill="FFFFFF"/>
              </w:rPr>
            </w:pPr>
          </w:p>
        </w:tc>
        <w:tc>
          <w:tcPr>
            <w:tcW w:w="1080" w:type="dxa"/>
            <w:tcBorders>
              <w:left w:val="single" w:sz="4" w:space="0" w:color="000000"/>
              <w:bottom w:val="single" w:sz="4" w:space="0" w:color="000000"/>
            </w:tcBorders>
          </w:tcPr>
          <w:p w:rsidR="004F5FED" w14:paraId="04483648"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615718DC" w14:textId="77777777">
            <w:pPr>
              <w:pStyle w:val="BodyTextIndent"/>
              <w:snapToGrid w:val="0"/>
              <w:ind w:left="0" w:firstLine="0"/>
              <w:rPr>
                <w:sz w:val="18"/>
                <w:szCs w:val="18"/>
                <w:shd w:val="clear" w:color="auto" w:fill="FFFFFF"/>
              </w:rPr>
            </w:pPr>
          </w:p>
        </w:tc>
        <w:tc>
          <w:tcPr>
            <w:tcW w:w="1260" w:type="dxa"/>
            <w:tcBorders>
              <w:left w:val="single" w:sz="4" w:space="0" w:color="000000"/>
              <w:bottom w:val="single" w:sz="4" w:space="0" w:color="000000"/>
            </w:tcBorders>
          </w:tcPr>
          <w:p w:rsidR="004F5FED" w14:paraId="65618C4E" w14:textId="77777777">
            <w:pPr>
              <w:pStyle w:val="BodyTextIndent"/>
              <w:snapToGrid w:val="0"/>
              <w:ind w:left="0" w:firstLine="0"/>
              <w:rPr>
                <w:sz w:val="18"/>
                <w:szCs w:val="18"/>
                <w:shd w:val="clear" w:color="auto" w:fill="FFFFFF"/>
              </w:rPr>
            </w:pPr>
          </w:p>
        </w:tc>
        <w:tc>
          <w:tcPr>
            <w:tcW w:w="990" w:type="dxa"/>
            <w:tcBorders>
              <w:left w:val="single" w:sz="4" w:space="0" w:color="000000"/>
              <w:bottom w:val="single" w:sz="4" w:space="0" w:color="000000"/>
            </w:tcBorders>
          </w:tcPr>
          <w:p w:rsidR="004F5FED" w14:paraId="6A508B1D"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tcBorders>
          </w:tcPr>
          <w:p w:rsidR="004F5FED" w14:paraId="2EF5BE43" w14:textId="77777777">
            <w:pPr>
              <w:pStyle w:val="BodyTextIndent"/>
              <w:snapToGrid w:val="0"/>
              <w:ind w:left="0" w:firstLine="0"/>
              <w:rPr>
                <w:sz w:val="18"/>
                <w:szCs w:val="18"/>
                <w:shd w:val="clear" w:color="auto" w:fill="FFFFFF"/>
              </w:rPr>
            </w:pPr>
          </w:p>
        </w:tc>
        <w:tc>
          <w:tcPr>
            <w:tcW w:w="1170" w:type="dxa"/>
            <w:tcBorders>
              <w:left w:val="single" w:sz="4" w:space="0" w:color="000000"/>
              <w:bottom w:val="single" w:sz="4" w:space="0" w:color="000000"/>
              <w:right w:val="single" w:sz="4" w:space="0" w:color="000000"/>
            </w:tcBorders>
          </w:tcPr>
          <w:p w:rsidR="004F5FED" w14:paraId="2490EB4E" w14:textId="77777777">
            <w:pPr>
              <w:pStyle w:val="BodyTextIndent"/>
              <w:snapToGrid w:val="0"/>
              <w:ind w:left="0" w:firstLine="0"/>
              <w:rPr>
                <w:sz w:val="18"/>
                <w:szCs w:val="18"/>
                <w:shd w:val="clear" w:color="auto" w:fill="FFFFFF"/>
              </w:rPr>
            </w:pPr>
          </w:p>
        </w:tc>
      </w:tr>
      <w:tr w14:paraId="23B4F88A" w14:textId="77777777" w:rsidTr="00AB3D37">
        <w:tblPrEx>
          <w:tblW w:w="10725" w:type="dxa"/>
          <w:tblInd w:w="-447" w:type="dxa"/>
          <w:tblLayout w:type="fixed"/>
          <w:tblLook w:val="0000"/>
        </w:tblPrEx>
        <w:tc>
          <w:tcPr>
            <w:tcW w:w="2625" w:type="dxa"/>
            <w:tcBorders>
              <w:left w:val="single" w:sz="4" w:space="0" w:color="000000"/>
              <w:bottom w:val="single" w:sz="4" w:space="0" w:color="000000"/>
            </w:tcBorders>
          </w:tcPr>
          <w:p w:rsidR="004F5FED" w14:paraId="1CF2955A" w14:textId="77777777">
            <w:pPr>
              <w:pStyle w:val="BodyTextIndent"/>
              <w:snapToGrid w:val="0"/>
              <w:ind w:left="0" w:firstLine="0"/>
              <w:rPr>
                <w:b/>
                <w:sz w:val="18"/>
                <w:szCs w:val="18"/>
                <w:shd w:val="clear" w:color="auto" w:fill="FFFFFF"/>
              </w:rPr>
            </w:pPr>
            <w:r>
              <w:rPr>
                <w:b/>
                <w:sz w:val="18"/>
                <w:szCs w:val="18"/>
                <w:shd w:val="clear" w:color="auto" w:fill="FFFFFF"/>
              </w:rPr>
              <w:t>Carriers Subject to CALEA as a Result of CC Docket No. 97-213</w:t>
            </w:r>
          </w:p>
        </w:tc>
        <w:tc>
          <w:tcPr>
            <w:tcW w:w="1170" w:type="dxa"/>
            <w:tcBorders>
              <w:left w:val="single" w:sz="4" w:space="0" w:color="000000"/>
              <w:bottom w:val="single" w:sz="4" w:space="0" w:color="000000"/>
            </w:tcBorders>
          </w:tcPr>
          <w:p w:rsidR="004F5FED" w:rsidRPr="005927AA" w14:paraId="2158718B" w14:textId="5DC12DA9">
            <w:pPr>
              <w:pStyle w:val="BodyTextIndent"/>
              <w:snapToGrid w:val="0"/>
              <w:ind w:left="0" w:firstLine="0"/>
              <w:rPr>
                <w:sz w:val="18"/>
                <w:shd w:val="clear" w:color="auto" w:fill="FFFFFF"/>
              </w:rPr>
            </w:pPr>
            <w:r w:rsidRPr="005927AA">
              <w:rPr>
                <w:sz w:val="18"/>
                <w:shd w:val="clear" w:color="auto" w:fill="FFFFFF"/>
              </w:rPr>
              <w:t>2</w:t>
            </w:r>
            <w:r w:rsidR="00FF0B9E">
              <w:rPr>
                <w:sz w:val="18"/>
                <w:shd w:val="clear" w:color="auto" w:fill="FFFFFF"/>
              </w:rPr>
              <w:t>5</w:t>
            </w:r>
            <w:r w:rsidRPr="005927AA" w:rsidR="00F6014D">
              <w:rPr>
                <w:sz w:val="18"/>
                <w:shd w:val="clear" w:color="auto" w:fill="FFFFFF"/>
              </w:rPr>
              <w:t>0*</w:t>
            </w:r>
          </w:p>
        </w:tc>
        <w:tc>
          <w:tcPr>
            <w:tcW w:w="1080" w:type="dxa"/>
            <w:tcBorders>
              <w:left w:val="single" w:sz="4" w:space="0" w:color="000000"/>
              <w:bottom w:val="single" w:sz="4" w:space="0" w:color="000000"/>
            </w:tcBorders>
          </w:tcPr>
          <w:p w:rsidR="004F5FED" w:rsidRPr="0032210B" w14:paraId="59089EC9" w14:textId="77777777">
            <w:pPr>
              <w:pStyle w:val="BodyTextIndent"/>
              <w:snapToGrid w:val="0"/>
              <w:ind w:left="0" w:firstLine="0"/>
              <w:rPr>
                <w:sz w:val="18"/>
                <w:highlight w:val="yellow"/>
                <w:shd w:val="clear" w:color="auto" w:fill="FFFFFF"/>
              </w:rPr>
            </w:pPr>
          </w:p>
        </w:tc>
        <w:tc>
          <w:tcPr>
            <w:tcW w:w="1260" w:type="dxa"/>
            <w:tcBorders>
              <w:left w:val="single" w:sz="4" w:space="0" w:color="000000"/>
              <w:bottom w:val="single" w:sz="4" w:space="0" w:color="000000"/>
            </w:tcBorders>
          </w:tcPr>
          <w:p w:rsidR="004F5FED" w:rsidRPr="0032210B" w14:paraId="3AC07530" w14:textId="0C9282BF">
            <w:pPr>
              <w:pStyle w:val="BodyTextIndent"/>
              <w:snapToGrid w:val="0"/>
              <w:ind w:left="0" w:firstLine="0"/>
              <w:rPr>
                <w:b/>
                <w:sz w:val="18"/>
                <w:highlight w:val="yellow"/>
                <w:shd w:val="clear" w:color="auto" w:fill="FFFFFF"/>
              </w:rPr>
            </w:pPr>
            <w:r w:rsidRPr="0036715A">
              <w:rPr>
                <w:b/>
                <w:sz w:val="18"/>
                <w:shd w:val="clear" w:color="auto" w:fill="FFFFFF"/>
              </w:rPr>
              <w:t>3,475</w:t>
            </w:r>
          </w:p>
        </w:tc>
        <w:tc>
          <w:tcPr>
            <w:tcW w:w="1260" w:type="dxa"/>
            <w:tcBorders>
              <w:left w:val="single" w:sz="4" w:space="0" w:color="000000"/>
              <w:bottom w:val="single" w:sz="4" w:space="0" w:color="000000"/>
            </w:tcBorders>
          </w:tcPr>
          <w:p w:rsidR="004F5FED" w:rsidRPr="0032210B" w14:paraId="045C890F" w14:textId="08A847BE">
            <w:pPr>
              <w:pStyle w:val="BodyTextIndent"/>
              <w:snapToGrid w:val="0"/>
              <w:ind w:left="0" w:firstLine="0"/>
              <w:rPr>
                <w:b/>
                <w:sz w:val="18"/>
                <w:highlight w:val="yellow"/>
                <w:shd w:val="clear" w:color="auto" w:fill="FFFFFF"/>
              </w:rPr>
            </w:pPr>
            <w:r>
              <w:rPr>
                <w:b/>
                <w:sz w:val="18"/>
                <w:szCs w:val="18"/>
                <w:shd w:val="clear" w:color="auto" w:fill="FFFFFF"/>
              </w:rPr>
              <w:t>$ 2,435.00</w:t>
            </w:r>
            <w:r w:rsidRPr="009E2ED9" w:rsidR="009E2ED9">
              <w:rPr>
                <w:b/>
                <w:sz w:val="18"/>
                <w:szCs w:val="18"/>
                <w:shd w:val="clear" w:color="auto" w:fill="FFFFFF"/>
              </w:rPr>
              <w:t xml:space="preserve"> *</w:t>
            </w:r>
          </w:p>
        </w:tc>
        <w:tc>
          <w:tcPr>
            <w:tcW w:w="990" w:type="dxa"/>
            <w:tcBorders>
              <w:left w:val="single" w:sz="4" w:space="0" w:color="000000"/>
              <w:bottom w:val="single" w:sz="4" w:space="0" w:color="000000"/>
            </w:tcBorders>
          </w:tcPr>
          <w:p w:rsidR="004F5FED" w:rsidRPr="0032210B" w14:paraId="6D02B706" w14:textId="20D253B9">
            <w:pPr>
              <w:pStyle w:val="BodyTextIndent"/>
              <w:snapToGrid w:val="0"/>
              <w:ind w:left="0" w:firstLine="0"/>
              <w:rPr>
                <w:b/>
                <w:sz w:val="18"/>
                <w:highlight w:val="yellow"/>
                <w:shd w:val="clear" w:color="auto" w:fill="FFFFFF"/>
              </w:rPr>
            </w:pPr>
            <w:bookmarkStart w:id="7" w:name="_Hlk107569124"/>
            <w:r w:rsidRPr="009E2ED9">
              <w:rPr>
                <w:b/>
                <w:sz w:val="18"/>
                <w:szCs w:val="18"/>
                <w:shd w:val="clear" w:color="auto" w:fill="FFFFFF"/>
              </w:rPr>
              <w:t xml:space="preserve"> -</w:t>
            </w:r>
            <w:r w:rsidRPr="009E2ED9" w:rsidR="009E2ED9">
              <w:rPr>
                <w:b/>
                <w:sz w:val="18"/>
                <w:szCs w:val="18"/>
                <w:shd w:val="clear" w:color="auto" w:fill="FFFFFF"/>
              </w:rPr>
              <w:t>1</w:t>
            </w:r>
            <w:r w:rsidRPr="009E2ED9">
              <w:rPr>
                <w:b/>
                <w:sz w:val="18"/>
                <w:szCs w:val="18"/>
                <w:shd w:val="clear" w:color="auto" w:fill="FFFFFF"/>
              </w:rPr>
              <w:t>,</w:t>
            </w:r>
            <w:r w:rsidR="0032210B">
              <w:rPr>
                <w:b/>
                <w:sz w:val="18"/>
                <w:szCs w:val="18"/>
                <w:shd w:val="clear" w:color="auto" w:fill="FFFFFF"/>
              </w:rPr>
              <w:t>040</w:t>
            </w:r>
            <w:bookmarkEnd w:id="7"/>
          </w:p>
        </w:tc>
        <w:tc>
          <w:tcPr>
            <w:tcW w:w="1170" w:type="dxa"/>
            <w:tcBorders>
              <w:left w:val="single" w:sz="4" w:space="0" w:color="000000"/>
              <w:bottom w:val="single" w:sz="4" w:space="0" w:color="000000"/>
            </w:tcBorders>
          </w:tcPr>
          <w:p w:rsidR="004F5FED" w:rsidRPr="009E2ED9" w:rsidP="00810FF2" w14:paraId="1C345253" w14:textId="3EF296B1">
            <w:pPr>
              <w:pStyle w:val="BodyTextIndent"/>
              <w:snapToGrid w:val="0"/>
              <w:ind w:left="0" w:firstLine="0"/>
              <w:rPr>
                <w:b/>
                <w:sz w:val="18"/>
                <w:szCs w:val="18"/>
                <w:shd w:val="clear" w:color="auto" w:fill="FFFFFF"/>
              </w:rPr>
            </w:pPr>
            <w:r w:rsidRPr="009E2ED9">
              <w:rPr>
                <w:b/>
                <w:sz w:val="18"/>
                <w:szCs w:val="18"/>
                <w:shd w:val="clear" w:color="auto" w:fill="FFFFFF"/>
              </w:rPr>
              <w:t>$</w:t>
            </w:r>
            <w:r w:rsidRPr="009E2ED9" w:rsidR="00BF17E4">
              <w:rPr>
                <w:b/>
                <w:sz w:val="18"/>
                <w:szCs w:val="18"/>
                <w:shd w:val="clear" w:color="auto" w:fill="FFFFFF"/>
              </w:rPr>
              <w:t xml:space="preserve"> 1</w:t>
            </w:r>
            <w:r w:rsidR="0036715A">
              <w:rPr>
                <w:b/>
                <w:sz w:val="18"/>
                <w:szCs w:val="18"/>
                <w:shd w:val="clear" w:color="auto" w:fill="FFFFFF"/>
              </w:rPr>
              <w:t>96,334.05</w:t>
            </w:r>
            <w:r w:rsidRPr="009E2ED9" w:rsidR="00BF17E4">
              <w:rPr>
                <w:b/>
                <w:sz w:val="18"/>
                <w:szCs w:val="18"/>
                <w:shd w:val="clear" w:color="auto" w:fill="FFFFFF"/>
              </w:rPr>
              <w:t xml:space="preserve"> </w:t>
            </w:r>
            <w:r w:rsidRPr="009E2ED9">
              <w:rPr>
                <w:b/>
                <w:sz w:val="18"/>
                <w:szCs w:val="18"/>
                <w:shd w:val="clear" w:color="auto" w:fill="FFFFFF"/>
              </w:rPr>
              <w:t>*</w:t>
            </w:r>
          </w:p>
        </w:tc>
        <w:tc>
          <w:tcPr>
            <w:tcW w:w="1170" w:type="dxa"/>
            <w:tcBorders>
              <w:left w:val="single" w:sz="4" w:space="0" w:color="000000"/>
              <w:bottom w:val="single" w:sz="4" w:space="0" w:color="000000"/>
              <w:right w:val="single" w:sz="4" w:space="0" w:color="000000"/>
            </w:tcBorders>
          </w:tcPr>
          <w:p w:rsidR="004F5FED" w:rsidRPr="009E2ED9" w:rsidP="0085703C" w14:paraId="1E46F86C" w14:textId="6FC37DF3">
            <w:pPr>
              <w:pStyle w:val="BodyTextIndent"/>
              <w:snapToGrid w:val="0"/>
              <w:ind w:left="0" w:firstLine="0"/>
              <w:rPr>
                <w:b/>
                <w:sz w:val="18"/>
                <w:szCs w:val="18"/>
                <w:shd w:val="clear" w:color="auto" w:fill="FFFFFF"/>
              </w:rPr>
            </w:pPr>
            <w:r w:rsidRPr="009E2ED9">
              <w:rPr>
                <w:b/>
                <w:sz w:val="18"/>
                <w:szCs w:val="18"/>
                <w:shd w:val="clear" w:color="auto" w:fill="FFFFFF"/>
              </w:rPr>
              <w:t>$</w:t>
            </w:r>
            <w:r w:rsidRPr="009E2ED9" w:rsidR="00BF17E4">
              <w:rPr>
                <w:b/>
                <w:sz w:val="18"/>
                <w:szCs w:val="18"/>
                <w:shd w:val="clear" w:color="auto" w:fill="FFFFFF"/>
              </w:rPr>
              <w:t xml:space="preserve"> </w:t>
            </w:r>
            <w:r w:rsidRPr="009E2ED9" w:rsidR="009E2ED9">
              <w:rPr>
                <w:b/>
                <w:sz w:val="18"/>
                <w:szCs w:val="18"/>
                <w:shd w:val="clear" w:color="auto" w:fill="FFFFFF"/>
              </w:rPr>
              <w:t>2</w:t>
            </w:r>
            <w:r w:rsidR="009B5E49">
              <w:rPr>
                <w:b/>
                <w:sz w:val="18"/>
                <w:szCs w:val="18"/>
                <w:shd w:val="clear" w:color="auto" w:fill="FFFFFF"/>
              </w:rPr>
              <w:t>8,623.65</w:t>
            </w:r>
            <w:r w:rsidRPr="009E2ED9" w:rsidR="009E2ED9">
              <w:rPr>
                <w:b/>
                <w:sz w:val="18"/>
                <w:szCs w:val="18"/>
                <w:shd w:val="clear" w:color="auto" w:fill="FFFFFF"/>
              </w:rPr>
              <w:t xml:space="preserve"> </w:t>
            </w:r>
          </w:p>
        </w:tc>
      </w:tr>
    </w:tbl>
    <w:p w:rsidR="004F5FED" w14:paraId="70AF8D89" w14:textId="77777777">
      <w:pPr>
        <w:autoSpaceDE w:val="0"/>
      </w:pPr>
    </w:p>
    <w:p w:rsidR="0096792D" w14:paraId="19D5C4F2" w14:textId="23D8BC34">
      <w:pPr>
        <w:pStyle w:val="BodyTextIndent"/>
        <w:ind w:left="0" w:firstLine="0"/>
        <w:rPr>
          <w:b/>
          <w:sz w:val="22"/>
          <w:szCs w:val="22"/>
          <w:shd w:val="clear" w:color="auto" w:fill="FFFFFF"/>
        </w:rPr>
      </w:pPr>
    </w:p>
    <w:p w:rsidR="00B8022A" w14:paraId="4CB8E7E3" w14:textId="5198F042">
      <w:pPr>
        <w:pStyle w:val="BodyTextIndent"/>
        <w:ind w:left="0" w:firstLine="0"/>
        <w:rPr>
          <w:b/>
          <w:sz w:val="22"/>
          <w:szCs w:val="22"/>
          <w:shd w:val="clear" w:color="auto" w:fill="FFFFFF"/>
        </w:rPr>
      </w:pPr>
    </w:p>
    <w:p w:rsidR="00734EB2" w14:paraId="7345EC9D" w14:textId="5DAB740E">
      <w:pPr>
        <w:pStyle w:val="BodyTextIndent"/>
        <w:ind w:left="0" w:firstLine="0"/>
        <w:rPr>
          <w:b/>
          <w:sz w:val="22"/>
          <w:szCs w:val="22"/>
          <w:shd w:val="clear" w:color="auto" w:fill="FFFFFF"/>
        </w:rPr>
      </w:pPr>
    </w:p>
    <w:p w:rsidR="00734EB2" w14:paraId="15902983" w14:textId="2301B15D">
      <w:pPr>
        <w:pStyle w:val="BodyTextIndent"/>
        <w:ind w:left="0" w:firstLine="0"/>
        <w:rPr>
          <w:b/>
          <w:sz w:val="22"/>
          <w:szCs w:val="22"/>
          <w:shd w:val="clear" w:color="auto" w:fill="FFFFFF"/>
        </w:rPr>
      </w:pPr>
    </w:p>
    <w:p w:rsidR="00734EB2" w14:paraId="12FE0ACA" w14:textId="77777777">
      <w:pPr>
        <w:pStyle w:val="BodyTextIndent"/>
        <w:ind w:left="0" w:firstLine="0"/>
        <w:rPr>
          <w:b/>
          <w:sz w:val="22"/>
          <w:szCs w:val="22"/>
          <w:shd w:val="clear" w:color="auto" w:fill="FFFFFF"/>
        </w:rPr>
      </w:pPr>
    </w:p>
    <w:p w:rsidR="00B8022A" w14:paraId="51D997F8" w14:textId="37387327">
      <w:pPr>
        <w:pStyle w:val="BodyTextIndent"/>
        <w:ind w:left="0" w:firstLine="0"/>
        <w:rPr>
          <w:b/>
          <w:sz w:val="22"/>
          <w:szCs w:val="22"/>
          <w:shd w:val="clear" w:color="auto" w:fill="FFFFFF"/>
        </w:rPr>
      </w:pPr>
    </w:p>
    <w:p w:rsidR="00B8022A" w:rsidRPr="006C74C3" w:rsidP="006C74C3" w14:paraId="0BA67138" w14:textId="21CB33B6">
      <w:pPr>
        <w:pStyle w:val="BodyTextIndent"/>
        <w:ind w:left="0" w:firstLine="0"/>
        <w:rPr>
          <w:b/>
          <w:sz w:val="22"/>
          <w:shd w:val="clear" w:color="auto" w:fill="FFFFFF"/>
        </w:rPr>
      </w:pPr>
    </w:p>
    <w:p w:rsidR="00B8022A" w14:paraId="0B8B8937" w14:textId="77777777">
      <w:pPr>
        <w:pStyle w:val="BodyTextIndent"/>
        <w:ind w:left="0" w:firstLine="0"/>
        <w:rPr>
          <w:b/>
          <w:sz w:val="22"/>
          <w:szCs w:val="22"/>
          <w:shd w:val="clear" w:color="auto" w:fill="FFFFFF"/>
        </w:rPr>
      </w:pPr>
    </w:p>
    <w:p w:rsidR="004F5FED" w14:paraId="38F13B46" w14:textId="77777777">
      <w:pPr>
        <w:pStyle w:val="BodyTextIndent"/>
        <w:ind w:left="0" w:firstLine="0"/>
        <w:rPr>
          <w:b/>
          <w:sz w:val="22"/>
          <w:szCs w:val="22"/>
          <w:shd w:val="clear" w:color="auto" w:fill="FFFFFF"/>
        </w:rPr>
      </w:pPr>
      <w:r>
        <w:rPr>
          <w:b/>
          <w:sz w:val="22"/>
          <w:szCs w:val="22"/>
          <w:shd w:val="clear" w:color="auto" w:fill="FFFFFF"/>
        </w:rPr>
        <w:tab/>
      </w:r>
    </w:p>
    <w:p w:rsidR="001D3AAA" w:rsidP="001D3AAA" w14:paraId="197BD196" w14:textId="77777777">
      <w:pPr>
        <w:pStyle w:val="List2"/>
        <w:ind w:left="360"/>
        <w:rPr>
          <w:sz w:val="22"/>
          <w:szCs w:val="22"/>
          <w:shd w:val="clear" w:color="auto" w:fill="FFFFFF"/>
        </w:rPr>
      </w:pPr>
      <w:r>
        <w:rPr>
          <w:b/>
          <w:sz w:val="22"/>
          <w:szCs w:val="22"/>
          <w:shd w:val="clear" w:color="auto" w:fill="FFFFFF"/>
        </w:rPr>
        <w:t>15.  Explain the reasons for any program changes or adjustments reported</w:t>
      </w:r>
      <w:r w:rsidR="002D7D4D">
        <w:rPr>
          <w:b/>
          <w:sz w:val="22"/>
          <w:szCs w:val="22"/>
          <w:shd w:val="clear" w:color="auto" w:fill="FFFFFF"/>
        </w:rPr>
        <w:t>.</w:t>
      </w:r>
      <w:r w:rsidR="002D7D4D">
        <w:rPr>
          <w:b/>
          <w:sz w:val="22"/>
          <w:szCs w:val="22"/>
          <w:shd w:val="clear" w:color="auto" w:fill="FFFFFF"/>
        </w:rPr>
        <w:t xml:space="preserve"> </w:t>
      </w:r>
    </w:p>
    <w:p w:rsidR="00DF25C2" w:rsidP="0085703C" w14:paraId="3E242336" w14:textId="77777777">
      <w:pPr>
        <w:pStyle w:val="List2"/>
        <w:ind w:left="360"/>
        <w:rPr>
          <w:sz w:val="22"/>
          <w:szCs w:val="22"/>
          <w:shd w:val="clear" w:color="auto" w:fill="FFFFFF"/>
        </w:rPr>
      </w:pPr>
    </w:p>
    <w:p w:rsidR="00B0570C" w:rsidRPr="00B0570C" w:rsidP="000E3F54" w14:paraId="5019728A" w14:textId="137BF51A">
      <w:pPr>
        <w:pStyle w:val="List2"/>
        <w:numPr>
          <w:ilvl w:val="0"/>
          <w:numId w:val="9"/>
        </w:numPr>
        <w:rPr>
          <w:sz w:val="22"/>
          <w:szCs w:val="22"/>
          <w:shd w:val="clear" w:color="auto" w:fill="FFFFFF"/>
        </w:rPr>
      </w:pPr>
      <w:bookmarkStart w:id="8" w:name="_Hlk107573440"/>
      <w:r w:rsidRPr="00B0570C">
        <w:rPr>
          <w:sz w:val="22"/>
          <w:szCs w:val="22"/>
          <w:shd w:val="clear" w:color="auto" w:fill="FFFFFF"/>
        </w:rPr>
        <w:t xml:space="preserve">In the “Difference from Previous Burden” column in the Table above “*” indicates an adjustment to last year’s </w:t>
      </w:r>
      <w:r w:rsidR="00A136C6">
        <w:rPr>
          <w:sz w:val="22"/>
          <w:szCs w:val="22"/>
          <w:shd w:val="clear" w:color="auto" w:fill="FFFFFF"/>
        </w:rPr>
        <w:t xml:space="preserve">burden </w:t>
      </w:r>
      <w:r w:rsidRPr="00B0570C">
        <w:rPr>
          <w:sz w:val="22"/>
          <w:szCs w:val="22"/>
          <w:shd w:val="clear" w:color="auto" w:fill="FFFFFF"/>
        </w:rPr>
        <w:t>estimates</w:t>
      </w:r>
      <w:r w:rsidR="00A136C6">
        <w:rPr>
          <w:sz w:val="22"/>
          <w:szCs w:val="22"/>
          <w:shd w:val="clear" w:color="auto" w:fill="FFFFFF"/>
        </w:rPr>
        <w:t xml:space="preserve">.  There was no program change. </w:t>
      </w:r>
    </w:p>
    <w:p w:rsidR="000E3F54" w:rsidRPr="00B0570C" w:rsidP="00B0570C" w14:paraId="2173B7BA" w14:textId="77777777">
      <w:pPr>
        <w:pStyle w:val="List2"/>
        <w:ind w:firstLine="0"/>
        <w:rPr>
          <w:sz w:val="22"/>
          <w:szCs w:val="22"/>
          <w:shd w:val="clear" w:color="auto" w:fill="FFFFFF"/>
        </w:rPr>
      </w:pPr>
      <w:r w:rsidRPr="00B0570C">
        <w:rPr>
          <w:sz w:val="22"/>
          <w:szCs w:val="22"/>
          <w:shd w:val="clear" w:color="auto" w:fill="FFFFFF"/>
        </w:rPr>
        <w:t xml:space="preserve"> </w:t>
      </w:r>
    </w:p>
    <w:p w:rsidR="00826047" w:rsidRPr="00826047" w:rsidP="00826047" w14:paraId="73E2A3F5" w14:textId="19041990">
      <w:pPr>
        <w:pStyle w:val="ListParagraph"/>
        <w:numPr>
          <w:ilvl w:val="0"/>
          <w:numId w:val="9"/>
        </w:numPr>
        <w:rPr>
          <w:sz w:val="22"/>
          <w:szCs w:val="22"/>
          <w:shd w:val="clear" w:color="auto" w:fill="FFFFFF"/>
        </w:rPr>
      </w:pPr>
      <w:r w:rsidRPr="00826047">
        <w:rPr>
          <w:sz w:val="22"/>
          <w:szCs w:val="22"/>
          <w:shd w:val="clear" w:color="auto" w:fill="FFFFFF"/>
        </w:rPr>
        <w:t>In 2019, the total burden hours were estimated at 3,475 hours. The current estimation is reduced to 2,435 which represent</w:t>
      </w:r>
      <w:r w:rsidRPr="00826047" w:rsidR="00EB6CC0">
        <w:rPr>
          <w:sz w:val="22"/>
          <w:szCs w:val="22"/>
          <w:shd w:val="clear" w:color="auto" w:fill="FFFFFF"/>
        </w:rPr>
        <w:t>s</w:t>
      </w:r>
      <w:r w:rsidRPr="00826047">
        <w:rPr>
          <w:sz w:val="22"/>
          <w:szCs w:val="22"/>
          <w:shd w:val="clear" w:color="auto" w:fill="FFFFFF"/>
        </w:rPr>
        <w:t xml:space="preserve"> a total decrease of 1,040 hours because we adjusted our 107(c) petition estimate downward from a total of 25 to 5, and the 10</w:t>
      </w:r>
      <w:r w:rsidRPr="00826047" w:rsidR="00B0570C">
        <w:rPr>
          <w:sz w:val="22"/>
          <w:szCs w:val="22"/>
          <w:shd w:val="clear" w:color="auto" w:fill="FFFFFF"/>
        </w:rPr>
        <w:t>9</w:t>
      </w:r>
      <w:r w:rsidRPr="00826047">
        <w:rPr>
          <w:sz w:val="22"/>
          <w:szCs w:val="22"/>
          <w:shd w:val="clear" w:color="auto" w:fill="FFFFFF"/>
        </w:rPr>
        <w:t>(</w:t>
      </w:r>
      <w:r w:rsidRPr="00826047" w:rsidR="00B0570C">
        <w:rPr>
          <w:sz w:val="22"/>
          <w:szCs w:val="22"/>
          <w:shd w:val="clear" w:color="auto" w:fill="FFFFFF"/>
        </w:rPr>
        <w:t>b</w:t>
      </w:r>
      <w:r w:rsidRPr="00826047">
        <w:rPr>
          <w:sz w:val="22"/>
          <w:szCs w:val="22"/>
          <w:shd w:val="clear" w:color="auto" w:fill="FFFFFF"/>
        </w:rPr>
        <w:t xml:space="preserve">) petition estimate downward from a total of </w:t>
      </w:r>
      <w:r w:rsidRPr="00826047" w:rsidR="00B0570C">
        <w:rPr>
          <w:sz w:val="22"/>
          <w:szCs w:val="22"/>
          <w:shd w:val="clear" w:color="auto" w:fill="FFFFFF"/>
        </w:rPr>
        <w:t>10</w:t>
      </w:r>
      <w:r w:rsidRPr="00826047">
        <w:rPr>
          <w:sz w:val="22"/>
          <w:szCs w:val="22"/>
          <w:shd w:val="clear" w:color="auto" w:fill="FFFFFF"/>
        </w:rPr>
        <w:t xml:space="preserve"> to 5. </w:t>
      </w:r>
      <w:r w:rsidRPr="00826047">
        <w:rPr>
          <w:sz w:val="22"/>
          <w:szCs w:val="22"/>
          <w:shd w:val="clear" w:color="auto" w:fill="FFFFFF"/>
        </w:rPr>
        <w:t>Th</w:t>
      </w:r>
      <w:r>
        <w:rPr>
          <w:sz w:val="22"/>
          <w:szCs w:val="22"/>
          <w:shd w:val="clear" w:color="auto" w:fill="FFFFFF"/>
        </w:rPr>
        <w:t>is</w:t>
      </w:r>
      <w:r w:rsidRPr="00826047">
        <w:rPr>
          <w:sz w:val="22"/>
          <w:szCs w:val="22"/>
          <w:shd w:val="clear" w:color="auto" w:fill="FFFFFF"/>
        </w:rPr>
        <w:t xml:space="preserve"> decrease in the burden hours </w:t>
      </w:r>
      <w:r>
        <w:rPr>
          <w:sz w:val="22"/>
          <w:szCs w:val="22"/>
          <w:shd w:val="clear" w:color="auto" w:fill="FFFFFF"/>
        </w:rPr>
        <w:t xml:space="preserve">is </w:t>
      </w:r>
      <w:r w:rsidRPr="00826047">
        <w:rPr>
          <w:sz w:val="22"/>
          <w:szCs w:val="22"/>
          <w:shd w:val="clear" w:color="auto" w:fill="FFFFFF"/>
        </w:rPr>
        <w:t xml:space="preserve">due to adjustments in the estimated petitions </w:t>
      </w:r>
      <w:r>
        <w:rPr>
          <w:sz w:val="22"/>
          <w:szCs w:val="22"/>
          <w:shd w:val="clear" w:color="auto" w:fill="FFFFFF"/>
        </w:rPr>
        <w:t xml:space="preserve">which </w:t>
      </w:r>
      <w:r w:rsidRPr="00826047">
        <w:rPr>
          <w:sz w:val="22"/>
          <w:szCs w:val="22"/>
          <w:shd w:val="clear" w:color="auto" w:fill="FFFFFF"/>
        </w:rPr>
        <w:t xml:space="preserve">is based on information from the Office of the Managing Director (OMD) when OMD updated application fees recently.  </w:t>
      </w:r>
    </w:p>
    <w:p w:rsidR="00811F20" w:rsidP="00412409" w14:paraId="21605191" w14:textId="77777777">
      <w:pPr>
        <w:pStyle w:val="BodyTextIndent"/>
        <w:ind w:left="0" w:firstLine="0"/>
        <w:rPr>
          <w:sz w:val="22"/>
          <w:szCs w:val="22"/>
          <w:shd w:val="clear" w:color="auto" w:fill="FFFFFF"/>
        </w:rPr>
      </w:pPr>
    </w:p>
    <w:bookmarkEnd w:id="8"/>
    <w:p w:rsidR="004F5FED" w14:paraId="0725F8C1" w14:textId="77777777">
      <w:pPr>
        <w:pStyle w:val="BodyTextIndent"/>
        <w:tabs>
          <w:tab w:val="left" w:pos="360"/>
        </w:tabs>
        <w:ind w:left="0" w:firstLine="0"/>
        <w:rPr>
          <w:b/>
          <w:sz w:val="22"/>
          <w:szCs w:val="22"/>
          <w:shd w:val="clear" w:color="auto" w:fill="FFFFFF"/>
        </w:rPr>
      </w:pPr>
      <w:r>
        <w:rPr>
          <w:b/>
          <w:sz w:val="22"/>
          <w:szCs w:val="22"/>
          <w:shd w:val="clear" w:color="auto" w:fill="FFFFFF"/>
        </w:rPr>
        <w:t xml:space="preserve">16. For collections of information whose results will be published, outline plans for tabulation and </w:t>
      </w:r>
      <w:r>
        <w:rPr>
          <w:b/>
          <w:sz w:val="22"/>
          <w:szCs w:val="22"/>
          <w:shd w:val="clear" w:color="auto" w:fill="FFFFFF"/>
        </w:rPr>
        <w:tab/>
        <w:t>publication</w:t>
      </w:r>
    </w:p>
    <w:p w:rsidR="004F5FED" w14:paraId="56C4A5C1" w14:textId="77777777">
      <w:pPr>
        <w:pStyle w:val="BodyTextIndent"/>
        <w:ind w:left="360" w:firstLine="0"/>
        <w:rPr>
          <w:sz w:val="22"/>
          <w:szCs w:val="22"/>
          <w:shd w:val="clear" w:color="auto" w:fill="FFFFFF"/>
        </w:rPr>
      </w:pPr>
    </w:p>
    <w:p w:rsidR="004F5FED" w14:paraId="5117CC4E" w14:textId="77777777">
      <w:pPr>
        <w:pStyle w:val="BodyTextIndent"/>
        <w:ind w:left="360" w:firstLine="0"/>
        <w:rPr>
          <w:sz w:val="22"/>
          <w:szCs w:val="22"/>
          <w:shd w:val="clear" w:color="auto" w:fill="FFFFFF"/>
        </w:rPr>
      </w:pPr>
      <w:r>
        <w:rPr>
          <w:sz w:val="22"/>
          <w:szCs w:val="22"/>
          <w:shd w:val="clear" w:color="auto" w:fill="FFFFFF"/>
        </w:rPr>
        <w:t>The data will not be published for statistical use.</w:t>
      </w:r>
    </w:p>
    <w:p w:rsidR="004F5FED" w14:paraId="1905BB75" w14:textId="77777777">
      <w:pPr>
        <w:pStyle w:val="BodyTextIndent"/>
        <w:ind w:left="0" w:firstLine="0"/>
        <w:rPr>
          <w:sz w:val="22"/>
          <w:szCs w:val="22"/>
          <w:shd w:val="clear" w:color="auto" w:fill="FFFFFF"/>
        </w:rPr>
      </w:pPr>
    </w:p>
    <w:p w:rsidR="004F5FED" w14:paraId="0BF5394B" w14:textId="77777777">
      <w:pPr>
        <w:pStyle w:val="List2"/>
        <w:ind w:left="360"/>
        <w:rPr>
          <w:b/>
          <w:sz w:val="22"/>
          <w:szCs w:val="22"/>
          <w:shd w:val="clear" w:color="auto" w:fill="FFFFFF"/>
        </w:rPr>
      </w:pPr>
      <w:r>
        <w:rPr>
          <w:b/>
          <w:sz w:val="22"/>
          <w:szCs w:val="22"/>
          <w:shd w:val="clear" w:color="auto" w:fill="FFFFFF"/>
        </w:rPr>
        <w:t>17. If seeking approval to not display the expiration date for OMB approval of the information collection, explain the reasons that display would be inappropriate.</w:t>
      </w:r>
    </w:p>
    <w:p w:rsidR="004F5FED" w14:paraId="59A3B827" w14:textId="77777777">
      <w:pPr>
        <w:pStyle w:val="BodyTextIndent"/>
        <w:ind w:left="0" w:firstLine="0"/>
        <w:rPr>
          <w:sz w:val="22"/>
          <w:szCs w:val="22"/>
          <w:shd w:val="clear" w:color="auto" w:fill="FFFFFF"/>
        </w:rPr>
      </w:pPr>
    </w:p>
    <w:p w:rsidR="00AB1418" w:rsidP="000E02EB" w14:paraId="78DC9C10" w14:textId="77777777">
      <w:pPr>
        <w:pStyle w:val="BodyTextIndent"/>
        <w:ind w:left="360" w:firstLine="0"/>
        <w:rPr>
          <w:sz w:val="22"/>
          <w:szCs w:val="22"/>
          <w:shd w:val="clear" w:color="auto" w:fill="FFFFFF"/>
        </w:rPr>
      </w:pPr>
      <w:r w:rsidRPr="00613BE4">
        <w:rPr>
          <w:sz w:val="22"/>
          <w:szCs w:val="22"/>
          <w:shd w:val="clear" w:color="auto" w:fill="FFFFFF"/>
        </w:rPr>
        <w:t>Not applicable.</w:t>
      </w:r>
      <w:r w:rsidRPr="00613BE4" w:rsidR="000E02EB">
        <w:rPr>
          <w:sz w:val="22"/>
          <w:szCs w:val="22"/>
          <w:shd w:val="clear" w:color="auto" w:fill="FFFFFF"/>
        </w:rPr>
        <w:t xml:space="preserve">   The requirements are in Commission rules and the OMB expiration date will not be displayed.   </w:t>
      </w:r>
      <w:r w:rsidRPr="00613BE4" w:rsidR="00F05775">
        <w:rPr>
          <w:sz w:val="22"/>
          <w:szCs w:val="22"/>
          <w:shd w:val="clear" w:color="auto" w:fill="FFFFFF"/>
        </w:rPr>
        <w:t xml:space="preserve">However, the Commission publishes a list of OMB-approved information collections in 47 CFR 0.408 of the Commission’s rules.    This </w:t>
      </w:r>
      <w:r w:rsidR="00F04446">
        <w:rPr>
          <w:sz w:val="22"/>
          <w:szCs w:val="22"/>
          <w:shd w:val="clear" w:color="auto" w:fill="FFFFFF"/>
        </w:rPr>
        <w:t xml:space="preserve">section of </w:t>
      </w:r>
      <w:r w:rsidR="007C6D74">
        <w:rPr>
          <w:sz w:val="22"/>
          <w:szCs w:val="22"/>
          <w:shd w:val="clear" w:color="auto" w:fill="FFFFFF"/>
        </w:rPr>
        <w:t>the Commission’s</w:t>
      </w:r>
      <w:r w:rsidR="00F04446">
        <w:rPr>
          <w:sz w:val="22"/>
          <w:szCs w:val="22"/>
          <w:shd w:val="clear" w:color="auto" w:fill="FFFFFF"/>
        </w:rPr>
        <w:t xml:space="preserve"> rules </w:t>
      </w:r>
      <w:r w:rsidRPr="00613BE4" w:rsidR="00F05775">
        <w:rPr>
          <w:sz w:val="22"/>
          <w:szCs w:val="22"/>
          <w:shd w:val="clear" w:color="auto" w:fill="FFFFFF"/>
        </w:rPr>
        <w:t>“displays” the OMB control number, title of the information collection, and the OMB expiration date.</w:t>
      </w:r>
      <w:r w:rsidR="00F05775">
        <w:rPr>
          <w:sz w:val="22"/>
          <w:szCs w:val="22"/>
          <w:shd w:val="clear" w:color="auto" w:fill="FFFFFF"/>
        </w:rPr>
        <w:t xml:space="preserve"> </w:t>
      </w:r>
    </w:p>
    <w:p w:rsidR="004F5FED" w14:paraId="425C013B" w14:textId="77777777">
      <w:pPr>
        <w:pStyle w:val="BodyTextIndent"/>
        <w:ind w:left="0" w:firstLine="0"/>
        <w:rPr>
          <w:sz w:val="22"/>
          <w:szCs w:val="22"/>
          <w:shd w:val="clear" w:color="auto" w:fill="FFFFFF"/>
        </w:rPr>
      </w:pPr>
    </w:p>
    <w:p w:rsidR="004F5FED" w14:paraId="5EA8122B" w14:textId="77777777">
      <w:pPr>
        <w:pStyle w:val="List2"/>
        <w:ind w:left="360"/>
        <w:rPr>
          <w:b/>
          <w:sz w:val="22"/>
          <w:szCs w:val="22"/>
          <w:shd w:val="clear" w:color="auto" w:fill="FFFFFF"/>
        </w:rPr>
      </w:pPr>
      <w:r>
        <w:rPr>
          <w:b/>
          <w:sz w:val="22"/>
          <w:szCs w:val="22"/>
          <w:shd w:val="clear" w:color="auto" w:fill="FFFFFF"/>
        </w:rPr>
        <w:t xml:space="preserve">18. Explain any exceptions to the Certification Statement identified in Item 19, “Certification of Paper Work Reduction Act Submissions,” </w:t>
      </w:r>
    </w:p>
    <w:p w:rsidR="004F5FED" w14:paraId="70CDDE60" w14:textId="77777777">
      <w:pPr>
        <w:pStyle w:val="BodyTextIndent"/>
        <w:ind w:left="360" w:firstLine="0"/>
        <w:rPr>
          <w:sz w:val="22"/>
          <w:szCs w:val="22"/>
          <w:shd w:val="clear" w:color="auto" w:fill="FFFFFF"/>
        </w:rPr>
      </w:pPr>
    </w:p>
    <w:p w:rsidR="00DF25C2" w:rsidP="00DF25C2" w14:paraId="24D8F227" w14:textId="77777777">
      <w:pPr>
        <w:pStyle w:val="BodyTextIndent"/>
        <w:ind w:left="360" w:firstLine="0"/>
        <w:rPr>
          <w:sz w:val="22"/>
          <w:szCs w:val="22"/>
          <w:shd w:val="clear" w:color="auto" w:fill="FFFFFF"/>
        </w:rPr>
      </w:pPr>
      <w:r>
        <w:rPr>
          <w:sz w:val="22"/>
          <w:szCs w:val="22"/>
          <w:shd w:val="clear" w:color="auto" w:fill="FFFFFF"/>
        </w:rPr>
        <w:t>T</w:t>
      </w:r>
      <w:r w:rsidR="004F5FED">
        <w:rPr>
          <w:sz w:val="22"/>
          <w:szCs w:val="22"/>
          <w:shd w:val="clear" w:color="auto" w:fill="FFFFFF"/>
        </w:rPr>
        <w:t>here are no exceptions to the Certification Statement</w:t>
      </w:r>
      <w:r w:rsidR="002D7D4D">
        <w:rPr>
          <w:sz w:val="22"/>
          <w:szCs w:val="22"/>
          <w:shd w:val="clear" w:color="auto" w:fill="FFFFFF"/>
        </w:rPr>
        <w:t>.</w:t>
      </w:r>
      <w:r w:rsidR="004F5FED">
        <w:rPr>
          <w:sz w:val="22"/>
          <w:szCs w:val="22"/>
          <w:shd w:val="clear" w:color="auto" w:fill="FFFFFF"/>
        </w:rPr>
        <w:t xml:space="preserve">    </w:t>
      </w:r>
    </w:p>
    <w:p w:rsidR="00DF25C2" w:rsidRPr="00DF25C2" w:rsidP="00DF25C2" w14:paraId="31CE7D96" w14:textId="77777777">
      <w:pPr>
        <w:pStyle w:val="BodyTextIndent"/>
        <w:ind w:left="360" w:firstLine="0"/>
        <w:rPr>
          <w:b/>
          <w:sz w:val="22"/>
          <w:szCs w:val="22"/>
          <w:u w:val="single"/>
          <w:shd w:val="clear" w:color="auto" w:fill="FFFFFF"/>
        </w:rPr>
      </w:pPr>
    </w:p>
    <w:p w:rsidR="00DF25C2" w:rsidRPr="000E02EB" w:rsidP="00DF25C2" w14:paraId="59B4BEE7" w14:textId="77777777">
      <w:pPr>
        <w:pStyle w:val="BodyTextIndent"/>
        <w:numPr>
          <w:ilvl w:val="0"/>
          <w:numId w:val="7"/>
        </w:numPr>
        <w:rPr>
          <w:b/>
          <w:sz w:val="22"/>
          <w:szCs w:val="22"/>
          <w:u w:val="single"/>
          <w:shd w:val="clear" w:color="auto" w:fill="FFFFFF"/>
        </w:rPr>
      </w:pPr>
      <w:r w:rsidRPr="000E02EB">
        <w:rPr>
          <w:b/>
          <w:sz w:val="22"/>
          <w:szCs w:val="22"/>
          <w:u w:val="single"/>
          <w:shd w:val="clear" w:color="auto" w:fill="FFFFFF"/>
        </w:rPr>
        <w:t>Collections of Information Employing Statistical Methods:</w:t>
      </w:r>
    </w:p>
    <w:p w:rsidR="00DF25C2" w:rsidP="00DF25C2" w14:paraId="060C94D7" w14:textId="77777777">
      <w:pPr>
        <w:pStyle w:val="BodyTextIndent"/>
        <w:ind w:left="0" w:firstLine="0"/>
        <w:rPr>
          <w:b/>
          <w:sz w:val="22"/>
          <w:szCs w:val="22"/>
          <w:u w:val="single"/>
          <w:shd w:val="clear" w:color="auto" w:fill="FFFFFF"/>
        </w:rPr>
      </w:pPr>
    </w:p>
    <w:p w:rsidR="00DF25C2" w:rsidP="00DF25C2" w14:paraId="2BB6A551" w14:textId="77777777">
      <w:pPr>
        <w:pStyle w:val="BodyTextIndent"/>
        <w:tabs>
          <w:tab w:val="left" w:pos="360"/>
        </w:tabs>
        <w:ind w:left="0" w:firstLine="0"/>
        <w:rPr>
          <w:sz w:val="22"/>
          <w:szCs w:val="22"/>
          <w:shd w:val="clear" w:color="auto" w:fill="FFFFFF"/>
        </w:rPr>
      </w:pPr>
      <w:r>
        <w:rPr>
          <w:sz w:val="22"/>
          <w:szCs w:val="22"/>
          <w:shd w:val="clear" w:color="auto" w:fill="FFFFFF"/>
        </w:rPr>
        <w:tab/>
        <w:t>This information collection does not employ any statistical methods.</w:t>
      </w:r>
    </w:p>
    <w:p w:rsidR="00DF25C2" w:rsidP="00DF25C2" w14:paraId="18F0EA85" w14:textId="77777777">
      <w:pPr>
        <w:pStyle w:val="BodyTextIndent"/>
        <w:tabs>
          <w:tab w:val="left" w:pos="360"/>
        </w:tabs>
        <w:ind w:left="0" w:firstLine="0"/>
        <w:jc w:val="center"/>
      </w:pPr>
    </w:p>
    <w:p w:rsidR="004F5FED" w:rsidP="00DF25C2" w14:paraId="6D61BED7" w14:textId="77777777">
      <w:pPr>
        <w:pStyle w:val="BodyTextIndent"/>
        <w:ind w:left="0" w:firstLine="0"/>
      </w:pPr>
    </w:p>
    <w:sectPr>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font>
  <w:font w:name="DejaVu Sans">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DDD" w:rsidP="00B22EE4" w14:paraId="59C20E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6DDD" w14:paraId="04A4A6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DDD" w:rsidP="00B22EE4" w14:paraId="66716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0B1">
      <w:rPr>
        <w:rStyle w:val="PageNumber"/>
        <w:noProof/>
      </w:rPr>
      <w:t>1</w:t>
    </w:r>
    <w:r>
      <w:rPr>
        <w:rStyle w:val="PageNumber"/>
      </w:rPr>
      <w:fldChar w:fldCharType="end"/>
    </w:r>
  </w:p>
  <w:p w:rsidR="00FD6DDD" w14:paraId="28A864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5605" w14:paraId="4B85BE51" w14:textId="77777777">
      <w:r>
        <w:separator/>
      </w:r>
    </w:p>
  </w:footnote>
  <w:footnote w:type="continuationSeparator" w:id="1">
    <w:p w:rsidR="00065605" w14:paraId="774B537B" w14:textId="77777777">
      <w:r>
        <w:continuationSeparator/>
      </w:r>
    </w:p>
  </w:footnote>
  <w:footnote w:type="continuationNotice" w:id="2">
    <w:p w:rsidR="00065605" w14:paraId="58F9F4B1" w14:textId="77777777"/>
  </w:footnote>
  <w:footnote w:id="3">
    <w:p w:rsidR="007B2ADE" w:rsidP="007B2ADE" w14:paraId="3C0FFB86" w14:textId="631C1DBA">
      <w:pPr>
        <w:pStyle w:val="FootnoteText"/>
      </w:pPr>
      <w:r w:rsidRPr="00C63936">
        <w:rPr>
          <w:rStyle w:val="FootnoteReference"/>
        </w:rPr>
        <w:footnoteRef/>
      </w:r>
      <w:r w:rsidRPr="00C63936">
        <w:t xml:space="preserve"> </w:t>
      </w:r>
      <w:r w:rsidRPr="007B2ADE">
        <w:rPr>
          <w:sz w:val="18"/>
          <w:szCs w:val="18"/>
        </w:rPr>
        <w:t xml:space="preserve">Public Safety Homeland Security Bureau Provides Information on Implementation of Voluntary Electronic Filing of CALEA System Security and Integrity Plans and Seeks Comment on Mandatory Electronic Filing, Public Notice, DA </w:t>
      </w:r>
      <w:r w:rsidRPr="007B2ADE">
        <w:rPr>
          <w:bCs/>
          <w:sz w:val="18"/>
          <w:szCs w:val="18"/>
        </w:rPr>
        <w:t>22-592</w:t>
      </w:r>
      <w:r w:rsidRPr="007B2ADE">
        <w:rPr>
          <w:sz w:val="18"/>
          <w:szCs w:val="18"/>
        </w:rPr>
        <w:t xml:space="preserve"> (PSHSB rel. June 1</w:t>
      </w:r>
      <w:r w:rsidRPr="007B2ADE">
        <w:rPr>
          <w:color w:val="000000" w:themeColor="text1"/>
          <w:sz w:val="18"/>
          <w:szCs w:val="18"/>
        </w:rPr>
        <w:t xml:space="preserve">, 2022); </w:t>
      </w:r>
      <w:r w:rsidRPr="007B2ADE">
        <w:rPr>
          <w:i/>
          <w:iCs/>
          <w:color w:val="000000" w:themeColor="text1"/>
          <w:sz w:val="18"/>
          <w:szCs w:val="18"/>
        </w:rPr>
        <w:t>see also</w:t>
      </w:r>
      <w:r w:rsidRPr="007B2ADE">
        <w:rPr>
          <w:color w:val="000000" w:themeColor="text1"/>
          <w:sz w:val="18"/>
          <w:szCs w:val="18"/>
        </w:rPr>
        <w:t xml:space="preserve"> Public Safety And Homeland Security Bureau Announces Comment And Reply Comment Dates For The Implementation Of Electronic Filing Of CALEA System Security And Integrity Plans, Public Notice, DA 22-681 (PSHSB rel. June 28, 2022).</w:t>
      </w:r>
    </w:p>
  </w:footnote>
  <w:footnote w:id="4">
    <w:p w:rsidR="007B2ADE" w:rsidP="007B2ADE" w14:paraId="5B3127EB" w14:textId="77777777">
      <w:pPr>
        <w:pStyle w:val="FootnoteText"/>
      </w:pPr>
      <w:r>
        <w:rPr>
          <w:rStyle w:val="FootnoteReference"/>
        </w:rPr>
        <w:footnoteRef/>
      </w:r>
      <w:r>
        <w:t xml:space="preserve"> </w:t>
      </w:r>
      <w:r w:rsidRPr="009344EB">
        <w:rPr>
          <w:sz w:val="18"/>
          <w:szCs w:val="18"/>
        </w:rPr>
        <w:t>47 U.S.C. § 229(b)(3); 47 CFR § 1.20005(a).</w:t>
      </w:r>
      <w:r>
        <w:t xml:space="preserve">  </w:t>
      </w:r>
    </w:p>
  </w:footnote>
  <w:footnote w:id="5">
    <w:p w:rsidR="007B2ADE" w:rsidP="007B2ADE" w14:paraId="07D55850" w14:textId="77777777">
      <w:pPr>
        <w:pStyle w:val="FootnoteText"/>
      </w:pPr>
      <w:r>
        <w:rPr>
          <w:rStyle w:val="FootnoteReference"/>
        </w:rPr>
        <w:footnoteRef/>
      </w:r>
      <w:r>
        <w:t xml:space="preserve"> </w:t>
      </w:r>
      <w:r w:rsidRPr="009344EB">
        <w:rPr>
          <w:sz w:val="18"/>
          <w:szCs w:val="18"/>
        </w:rPr>
        <w:t>47 U.S.C. § 229(c); 47 CFR § 1.20005(b).</w:t>
      </w:r>
      <w:r>
        <w:t xml:space="preserve">  </w:t>
      </w:r>
    </w:p>
  </w:footnote>
  <w:footnote w:id="6">
    <w:p w:rsidR="007B2ADE" w:rsidP="007B2ADE" w14:paraId="1EA9A4CB" w14:textId="77777777">
      <w:pPr>
        <w:pStyle w:val="FootnoteText"/>
      </w:pPr>
      <w:r>
        <w:rPr>
          <w:rStyle w:val="FootnoteReference"/>
        </w:rPr>
        <w:footnoteRef/>
      </w:r>
      <w:r>
        <w:t xml:space="preserve"> </w:t>
      </w:r>
      <w:r w:rsidRPr="009344EB">
        <w:rPr>
          <w:sz w:val="18"/>
          <w:szCs w:val="18"/>
        </w:rPr>
        <w:t>47 CFR § 1.20005(b)(1).</w:t>
      </w:r>
      <w:r>
        <w:t xml:space="preserve">  </w:t>
      </w:r>
    </w:p>
  </w:footnote>
  <w:footnote w:id="7">
    <w:p w:rsidR="007B2ADE" w:rsidP="007B2ADE" w14:paraId="7752B6AD" w14:textId="77777777">
      <w:pPr>
        <w:pStyle w:val="FootnoteText"/>
      </w:pPr>
      <w:r>
        <w:rPr>
          <w:rStyle w:val="FootnoteReference"/>
        </w:rPr>
        <w:footnoteRef/>
      </w:r>
      <w:r>
        <w:t xml:space="preserve"> </w:t>
      </w:r>
      <w:bookmarkStart w:id="1" w:name="_Hlk103344633"/>
      <w:r w:rsidRPr="00F16F6E">
        <w:rPr>
          <w:i/>
          <w:iCs/>
          <w:sz w:val="18"/>
          <w:szCs w:val="18"/>
        </w:rPr>
        <w:t xml:space="preserve">See </w:t>
      </w:r>
      <w:r w:rsidRPr="00F16F6E">
        <w:rPr>
          <w:sz w:val="18"/>
          <w:szCs w:val="18"/>
        </w:rPr>
        <w:t>OMB Approvals for Non-Substantive Changes to Currently Approved Information Collections (OMB Control Nos. 3060-0809, 3060-0917, 3060-0918, 3060-0862), May 6, 2022.</w:t>
      </w:r>
      <w:bookmarkEnd w:id="1"/>
    </w:p>
  </w:footnote>
  <w:footnote w:id="8">
    <w:p w:rsidR="002C549B" w:rsidRPr="002C549B" w:rsidP="002C549B" w14:paraId="614B26FE" w14:textId="24E81FEB">
      <w:pPr>
        <w:pStyle w:val="FootnoteText"/>
      </w:pPr>
      <w:r w:rsidRPr="00C63936">
        <w:rPr>
          <w:rStyle w:val="FootnoteReference"/>
        </w:rPr>
        <w:footnoteRef/>
      </w:r>
      <w:r w:rsidRPr="00C63936">
        <w:t xml:space="preserve"> Public Safety Homeland Security Bureau Provides Information on Implementation of Voluntary Electronic Filing of CALEA System Security and Integrity Plans and Seeks Comment on Mandatory Electronic Filing</w:t>
      </w:r>
      <w:r w:rsidRPr="002C549B">
        <w:t xml:space="preserve">, Public Notice, DA </w:t>
      </w:r>
      <w:r w:rsidRPr="002C549B">
        <w:rPr>
          <w:bCs/>
        </w:rPr>
        <w:t>22-592</w:t>
      </w:r>
      <w:r w:rsidRPr="002C549B">
        <w:t xml:space="preserve"> (PSHSB rel. June 1</w:t>
      </w:r>
      <w:r w:rsidRPr="000C6B5B">
        <w:rPr>
          <w:color w:val="000000" w:themeColor="text1"/>
        </w:rPr>
        <w:t>, 2022)</w:t>
      </w:r>
      <w:r w:rsidRPr="000C6B5B" w:rsidR="003913EB">
        <w:rPr>
          <w:color w:val="000000" w:themeColor="text1"/>
        </w:rPr>
        <w:t xml:space="preserve">; </w:t>
      </w:r>
      <w:r w:rsidRPr="000C6B5B" w:rsidR="003913EB">
        <w:rPr>
          <w:i/>
          <w:iCs/>
          <w:color w:val="000000" w:themeColor="text1"/>
        </w:rPr>
        <w:t>see also</w:t>
      </w:r>
      <w:r w:rsidRPr="000C6B5B" w:rsidR="003913EB">
        <w:rPr>
          <w:color w:val="000000" w:themeColor="text1"/>
        </w:rPr>
        <w:t xml:space="preserve"> Public Safety And Homeland Security Bureau Announces Comment And Reply Comment Dates For The Implementation Of Electronic Filing Of CALEA System Security And Integrity Plans, Public Notice, DA 22</w:t>
      </w:r>
      <w:r w:rsidRPr="000C6B5B" w:rsidR="00411185">
        <w:rPr>
          <w:color w:val="000000" w:themeColor="text1"/>
        </w:rPr>
        <w:t>-</w:t>
      </w:r>
      <w:r w:rsidRPr="000C6B5B" w:rsidR="003913EB">
        <w:rPr>
          <w:color w:val="000000" w:themeColor="text1"/>
        </w:rPr>
        <w:t>681 (PSHSB rel. June 28, 2022)</w:t>
      </w:r>
      <w:r w:rsidRPr="000C6B5B" w:rsidR="00411185">
        <w:rPr>
          <w:color w:val="000000" w:themeColor="text1"/>
        </w:rPr>
        <w:t xml:space="preserve">. </w:t>
      </w:r>
    </w:p>
    <w:p w:rsidR="002C549B" w14:paraId="2D3CBC53" w14:textId="1B23CB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6E2" w:rsidP="0085703C" w14:paraId="7E5BEE8B" w14:textId="39B6122A">
    <w:pPr>
      <w:pStyle w:val="Header"/>
    </w:pPr>
    <w:r>
      <w:rPr>
        <w:b/>
      </w:rPr>
      <w:t>Communications Assistance for Law Enforcement Act (CALEA)</w:t>
    </w:r>
    <w:r>
      <w:rPr>
        <w:b/>
      </w:rPr>
      <w:tab/>
      <w:t xml:space="preserve">             </w:t>
    </w:r>
    <w:r w:rsidR="005737E1">
      <w:rPr>
        <w:b/>
      </w:rPr>
      <w:t xml:space="preserve">       </w:t>
    </w:r>
    <w:r w:rsidR="00651CB2">
      <w:rPr>
        <w:b/>
      </w:rPr>
      <w:t xml:space="preserve">  </w:t>
    </w:r>
    <w:r w:rsidR="005737E1">
      <w:rPr>
        <w:b/>
      </w:rPr>
      <w:t xml:space="preserve"> </w:t>
    </w:r>
    <w:r w:rsidR="00412409">
      <w:rPr>
        <w:b/>
      </w:rPr>
      <w:t xml:space="preserve">  </w:t>
    </w:r>
    <w:r>
      <w:rPr>
        <w:b/>
      </w:rPr>
      <w:t>3060-0809</w:t>
    </w:r>
  </w:p>
  <w:p w:rsidR="0089328B" w:rsidRPr="0085703C" w:rsidP="0085703C" w14:paraId="27DB3A5E" w14:textId="56FF98C2">
    <w:pPr>
      <w:pStyle w:val="Header"/>
      <w:jc w:val="center"/>
      <w:rPr>
        <w:b/>
      </w:rPr>
    </w:pPr>
    <w:r>
      <w:rPr>
        <w:b/>
      </w:rPr>
      <w:t xml:space="preserve">                                                                                                                        </w:t>
    </w:r>
    <w:r w:rsidR="00CA3B99">
      <w:rPr>
        <w:b/>
      </w:rPr>
      <w:t xml:space="preserve">       </w:t>
    </w:r>
    <w:r w:rsidR="00412409">
      <w:rPr>
        <w:b/>
      </w:rPr>
      <w:t>October</w:t>
    </w:r>
    <w:r w:rsidR="00CA3B99">
      <w:rPr>
        <w:b/>
      </w:rPr>
      <w:t xml:space="preserve"> 2022</w:t>
    </w:r>
    <w:r w:rsidRPr="0085703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upperLetter"/>
      <w:lvlText w:val="%1."/>
      <w:lvlJc w:val="left"/>
      <w:pPr>
        <w:tabs>
          <w:tab w:val="num" w:pos="720"/>
        </w:tabs>
        <w:ind w:left="720" w:hanging="360"/>
      </w:pPr>
    </w:lvl>
    <w:lvl w:ilvl="1">
      <w:start w:val="1"/>
      <w:numFmt w:val="upperLetter"/>
      <w:pStyle w:val="Heading2"/>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1170"/>
        </w:tabs>
        <w:ind w:left="1170" w:hanging="450"/>
      </w:pPr>
    </w:lvl>
  </w:abstractNum>
  <w:abstractNum w:abstractNumId="5">
    <w:nsid w:val="00000006"/>
    <w:multiLevelType w:val="singleLevel"/>
    <w:tmpl w:val="00000004"/>
    <w:lvl w:ilvl="0">
      <w:start w:val="1"/>
      <w:numFmt w:val="lowerLetter"/>
      <w:lvlText w:val="(%1)"/>
      <w:lvlJc w:val="left"/>
      <w:pPr>
        <w:ind w:left="720" w:hanging="360"/>
      </w:pPr>
    </w:lvl>
  </w:abstractNum>
  <w:abstractNum w:abstractNumId="6">
    <w:nsid w:val="00000007"/>
    <w:multiLevelType w:val="singleLevel"/>
    <w:tmpl w:val="7848E806"/>
    <w:lvl w:ilvl="0">
      <w:start w:val="1"/>
      <w:numFmt w:val="upperLetter"/>
      <w:lvlText w:val="%1."/>
      <w:lvlJc w:val="left"/>
      <w:pPr>
        <w:ind w:left="720" w:hanging="360"/>
      </w:pPr>
      <w:rPr>
        <w:b/>
      </w:rPr>
    </w:lvl>
  </w:abstractNum>
  <w:abstractNum w:abstractNumId="7">
    <w:nsid w:val="00000008"/>
    <w:multiLevelType w:val="singleLevel"/>
    <w:tmpl w:val="00000008"/>
    <w:name w:val="WW8Num8"/>
    <w:lvl w:ilvl="0">
      <w:start w:val="9"/>
      <w:numFmt w:val="lowerLetter"/>
      <w:lvlText w:val="(%1)"/>
      <w:lvlJc w:val="left"/>
      <w:pPr>
        <w:tabs>
          <w:tab w:val="num" w:pos="720"/>
        </w:tabs>
        <w:ind w:left="720" w:hanging="360"/>
      </w:pPr>
    </w:lvl>
  </w:abstractNum>
  <w:abstractNum w:abstractNumId="8">
    <w:nsid w:val="0BC705DE"/>
    <w:multiLevelType w:val="hybridMultilevel"/>
    <w:tmpl w:val="5C628724"/>
    <w:lvl w:ilvl="0">
      <w:start w:val="250"/>
      <w:numFmt w:val="decimal"/>
      <w:lvlText w:val="%1"/>
      <w:lvlJc w:val="left"/>
      <w:pPr>
        <w:ind w:left="1140" w:hanging="360"/>
      </w:pPr>
      <w:rPr>
        <w:rFonts w:hint="default"/>
        <w:b/>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9">
    <w:nsid w:val="126B3CFF"/>
    <w:multiLevelType w:val="hybridMultilevel"/>
    <w:tmpl w:val="8C58AB8E"/>
    <w:lvl w:ilvl="0">
      <w:start w:val="1"/>
      <w:numFmt w:val="lowerRoman"/>
      <w:lvlText w:val="(%1)"/>
      <w:lvlJc w:val="left"/>
      <w:pPr>
        <w:ind w:left="1050" w:hanging="72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0">
    <w:nsid w:val="152864AA"/>
    <w:multiLevelType w:val="hybridMultilevel"/>
    <w:tmpl w:val="E8FE0116"/>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1">
    <w:nsid w:val="23407597"/>
    <w:multiLevelType w:val="hybridMultilevel"/>
    <w:tmpl w:val="85AA68C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7B6B39"/>
    <w:multiLevelType w:val="hybridMultilevel"/>
    <w:tmpl w:val="D0C0D3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720D9"/>
    <w:multiLevelType w:val="hybridMultilevel"/>
    <w:tmpl w:val="3AE02D7A"/>
    <w:lvl w:ilvl="0">
      <w:start w:val="250"/>
      <w:numFmt w:val="decimal"/>
      <w:lvlText w:val="%1"/>
      <w:lvlJc w:val="left"/>
      <w:pPr>
        <w:ind w:left="1440" w:hanging="660"/>
      </w:pPr>
      <w:rPr>
        <w:rFonts w:hint="default"/>
        <w:b/>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4">
    <w:nsid w:val="61182925"/>
    <w:multiLevelType w:val="singleLevel"/>
    <w:tmpl w:val="D180CED0"/>
    <w:lvl w:ilvl="0">
      <w:start w:val="1"/>
      <w:numFmt w:val="decimal"/>
      <w:lvlText w:val="%1."/>
      <w:lvlJc w:val="left"/>
      <w:pPr>
        <w:tabs>
          <w:tab w:val="num" w:pos="1080"/>
        </w:tabs>
        <w:ind w:left="0" w:firstLine="720"/>
      </w:pPr>
    </w:lvl>
  </w:abstractNum>
  <w:abstractNum w:abstractNumId="15">
    <w:nsid w:val="7C2D2AA5"/>
    <w:multiLevelType w:val="hybridMultilevel"/>
    <w:tmpl w:val="FC04E46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CB045F2"/>
    <w:multiLevelType w:val="hybridMultilevel"/>
    <w:tmpl w:val="6C5A39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10573485">
    <w:abstractNumId w:val="0"/>
  </w:num>
  <w:num w:numId="2" w16cid:durableId="507981784">
    <w:abstractNumId w:val="1"/>
  </w:num>
  <w:num w:numId="3" w16cid:durableId="1724062318">
    <w:abstractNumId w:val="2"/>
  </w:num>
  <w:num w:numId="4" w16cid:durableId="1405839504">
    <w:abstractNumId w:val="3"/>
  </w:num>
  <w:num w:numId="5" w16cid:durableId="1555046502">
    <w:abstractNumId w:val="4"/>
  </w:num>
  <w:num w:numId="6" w16cid:durableId="1213346758">
    <w:abstractNumId w:val="5"/>
  </w:num>
  <w:num w:numId="7" w16cid:durableId="774983271">
    <w:abstractNumId w:val="6"/>
  </w:num>
  <w:num w:numId="8" w16cid:durableId="2107923462">
    <w:abstractNumId w:val="7"/>
  </w:num>
  <w:num w:numId="9" w16cid:durableId="2083139701">
    <w:abstractNumId w:val="16"/>
  </w:num>
  <w:num w:numId="10" w16cid:durableId="55131231">
    <w:abstractNumId w:val="8"/>
  </w:num>
  <w:num w:numId="11" w16cid:durableId="402333408">
    <w:abstractNumId w:val="12"/>
  </w:num>
  <w:num w:numId="12" w16cid:durableId="1954244914">
    <w:abstractNumId w:val="15"/>
  </w:num>
  <w:num w:numId="13" w16cid:durableId="830172995">
    <w:abstractNumId w:val="10"/>
  </w:num>
  <w:num w:numId="14" w16cid:durableId="1441803892">
    <w:abstractNumId w:val="11"/>
  </w:num>
  <w:num w:numId="15" w16cid:durableId="1900899769">
    <w:abstractNumId w:val="9"/>
  </w:num>
  <w:num w:numId="16" w16cid:durableId="527721761">
    <w:abstractNumId w:val="13"/>
  </w:num>
  <w:num w:numId="17" w16cid:durableId="115684309">
    <w:abstractNumId w:val="14"/>
  </w:num>
  <w:num w:numId="18" w16cid:durableId="108136773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F0"/>
    <w:rsid w:val="00001A50"/>
    <w:rsid w:val="00012331"/>
    <w:rsid w:val="000139DC"/>
    <w:rsid w:val="00025FE4"/>
    <w:rsid w:val="000403BA"/>
    <w:rsid w:val="00046AC1"/>
    <w:rsid w:val="00065605"/>
    <w:rsid w:val="0006651C"/>
    <w:rsid w:val="00080796"/>
    <w:rsid w:val="000818F2"/>
    <w:rsid w:val="000C141A"/>
    <w:rsid w:val="000C22A2"/>
    <w:rsid w:val="000C6B5B"/>
    <w:rsid w:val="000C73F4"/>
    <w:rsid w:val="000C7B37"/>
    <w:rsid w:val="000D153C"/>
    <w:rsid w:val="000D7232"/>
    <w:rsid w:val="000E02EB"/>
    <w:rsid w:val="000E3F54"/>
    <w:rsid w:val="0010305E"/>
    <w:rsid w:val="001059BA"/>
    <w:rsid w:val="00115FCA"/>
    <w:rsid w:val="00116657"/>
    <w:rsid w:val="001263BC"/>
    <w:rsid w:val="00136349"/>
    <w:rsid w:val="00177C2C"/>
    <w:rsid w:val="001815B1"/>
    <w:rsid w:val="001856E2"/>
    <w:rsid w:val="00187356"/>
    <w:rsid w:val="00193049"/>
    <w:rsid w:val="00197EF4"/>
    <w:rsid w:val="001A108A"/>
    <w:rsid w:val="001A26F1"/>
    <w:rsid w:val="001C0DF7"/>
    <w:rsid w:val="001C18A6"/>
    <w:rsid w:val="001C7572"/>
    <w:rsid w:val="001D3AAA"/>
    <w:rsid w:val="00203C3E"/>
    <w:rsid w:val="002247AD"/>
    <w:rsid w:val="00237877"/>
    <w:rsid w:val="0024660B"/>
    <w:rsid w:val="00284460"/>
    <w:rsid w:val="00286E37"/>
    <w:rsid w:val="002A2CB5"/>
    <w:rsid w:val="002B59A4"/>
    <w:rsid w:val="002C549B"/>
    <w:rsid w:val="002D7D4D"/>
    <w:rsid w:val="002F3AAB"/>
    <w:rsid w:val="003007A5"/>
    <w:rsid w:val="00306E62"/>
    <w:rsid w:val="0032210B"/>
    <w:rsid w:val="00323B74"/>
    <w:rsid w:val="00330A3E"/>
    <w:rsid w:val="00337507"/>
    <w:rsid w:val="00362E56"/>
    <w:rsid w:val="0036715A"/>
    <w:rsid w:val="00373F47"/>
    <w:rsid w:val="00377E75"/>
    <w:rsid w:val="003836E8"/>
    <w:rsid w:val="003851A5"/>
    <w:rsid w:val="00385F15"/>
    <w:rsid w:val="003913EB"/>
    <w:rsid w:val="00392E7F"/>
    <w:rsid w:val="00396450"/>
    <w:rsid w:val="00397167"/>
    <w:rsid w:val="003A2029"/>
    <w:rsid w:val="003A650C"/>
    <w:rsid w:val="003C30A4"/>
    <w:rsid w:val="003E07D9"/>
    <w:rsid w:val="003E1C40"/>
    <w:rsid w:val="003E1D36"/>
    <w:rsid w:val="003E6E6C"/>
    <w:rsid w:val="003F47E5"/>
    <w:rsid w:val="00401E1A"/>
    <w:rsid w:val="004040AC"/>
    <w:rsid w:val="00411185"/>
    <w:rsid w:val="00412409"/>
    <w:rsid w:val="00441744"/>
    <w:rsid w:val="004554DE"/>
    <w:rsid w:val="00456942"/>
    <w:rsid w:val="004665EF"/>
    <w:rsid w:val="00467D32"/>
    <w:rsid w:val="004767D3"/>
    <w:rsid w:val="00477FDA"/>
    <w:rsid w:val="0049329E"/>
    <w:rsid w:val="004958E8"/>
    <w:rsid w:val="0049793F"/>
    <w:rsid w:val="004A2B54"/>
    <w:rsid w:val="004A6D5C"/>
    <w:rsid w:val="004A73E1"/>
    <w:rsid w:val="004A7D1B"/>
    <w:rsid w:val="004B3F13"/>
    <w:rsid w:val="004B6DA9"/>
    <w:rsid w:val="004C031C"/>
    <w:rsid w:val="004D40B5"/>
    <w:rsid w:val="004F4FC3"/>
    <w:rsid w:val="004F57AE"/>
    <w:rsid w:val="004F5FED"/>
    <w:rsid w:val="00507AD9"/>
    <w:rsid w:val="00533F20"/>
    <w:rsid w:val="0053557E"/>
    <w:rsid w:val="00556866"/>
    <w:rsid w:val="00565BB1"/>
    <w:rsid w:val="005662F0"/>
    <w:rsid w:val="005737E1"/>
    <w:rsid w:val="00586FF4"/>
    <w:rsid w:val="005927AA"/>
    <w:rsid w:val="0059300C"/>
    <w:rsid w:val="00594903"/>
    <w:rsid w:val="0059691E"/>
    <w:rsid w:val="005A10F9"/>
    <w:rsid w:val="005B5477"/>
    <w:rsid w:val="005B7532"/>
    <w:rsid w:val="005B7E1F"/>
    <w:rsid w:val="005D5DF2"/>
    <w:rsid w:val="005D7C8A"/>
    <w:rsid w:val="005F1575"/>
    <w:rsid w:val="005F47AD"/>
    <w:rsid w:val="005F4ECE"/>
    <w:rsid w:val="005F566A"/>
    <w:rsid w:val="00613BE4"/>
    <w:rsid w:val="00615CD2"/>
    <w:rsid w:val="00620D38"/>
    <w:rsid w:val="006315D4"/>
    <w:rsid w:val="00650EEF"/>
    <w:rsid w:val="00651CB2"/>
    <w:rsid w:val="00655AA2"/>
    <w:rsid w:val="006562AA"/>
    <w:rsid w:val="00656A1C"/>
    <w:rsid w:val="006818DB"/>
    <w:rsid w:val="0068579D"/>
    <w:rsid w:val="00690301"/>
    <w:rsid w:val="006910C6"/>
    <w:rsid w:val="006C74C3"/>
    <w:rsid w:val="006D4A90"/>
    <w:rsid w:val="006F27E2"/>
    <w:rsid w:val="006F2A36"/>
    <w:rsid w:val="007052C5"/>
    <w:rsid w:val="00711BAF"/>
    <w:rsid w:val="007123DB"/>
    <w:rsid w:val="0071698C"/>
    <w:rsid w:val="00734EB2"/>
    <w:rsid w:val="00740D04"/>
    <w:rsid w:val="00751DE3"/>
    <w:rsid w:val="00763EC8"/>
    <w:rsid w:val="007767D7"/>
    <w:rsid w:val="00783BD0"/>
    <w:rsid w:val="00790B6A"/>
    <w:rsid w:val="0079760A"/>
    <w:rsid w:val="007A15A3"/>
    <w:rsid w:val="007A1EA2"/>
    <w:rsid w:val="007B2ADE"/>
    <w:rsid w:val="007B506C"/>
    <w:rsid w:val="007C41C7"/>
    <w:rsid w:val="007C6D74"/>
    <w:rsid w:val="007D1C44"/>
    <w:rsid w:val="00801866"/>
    <w:rsid w:val="00810FF2"/>
    <w:rsid w:val="00811F20"/>
    <w:rsid w:val="00821990"/>
    <w:rsid w:val="00822DE5"/>
    <w:rsid w:val="00826047"/>
    <w:rsid w:val="0083042D"/>
    <w:rsid w:val="00833743"/>
    <w:rsid w:val="0084348E"/>
    <w:rsid w:val="00850208"/>
    <w:rsid w:val="0085703C"/>
    <w:rsid w:val="00857E36"/>
    <w:rsid w:val="00862417"/>
    <w:rsid w:val="0086627B"/>
    <w:rsid w:val="008923FA"/>
    <w:rsid w:val="0089328B"/>
    <w:rsid w:val="008A5993"/>
    <w:rsid w:val="008B0EDB"/>
    <w:rsid w:val="008C4946"/>
    <w:rsid w:val="008C67E8"/>
    <w:rsid w:val="008D0F07"/>
    <w:rsid w:val="008D0F5D"/>
    <w:rsid w:val="008D2CBC"/>
    <w:rsid w:val="008F5FBA"/>
    <w:rsid w:val="0091390B"/>
    <w:rsid w:val="009161AB"/>
    <w:rsid w:val="0093385B"/>
    <w:rsid w:val="009344EB"/>
    <w:rsid w:val="00942FE9"/>
    <w:rsid w:val="00960C26"/>
    <w:rsid w:val="00961754"/>
    <w:rsid w:val="009659CC"/>
    <w:rsid w:val="00966310"/>
    <w:rsid w:val="0096792D"/>
    <w:rsid w:val="00973D24"/>
    <w:rsid w:val="0098006A"/>
    <w:rsid w:val="00980CAB"/>
    <w:rsid w:val="00981321"/>
    <w:rsid w:val="0098212E"/>
    <w:rsid w:val="009874C0"/>
    <w:rsid w:val="009A7246"/>
    <w:rsid w:val="009B5E49"/>
    <w:rsid w:val="009C3B32"/>
    <w:rsid w:val="009C3F5F"/>
    <w:rsid w:val="009D0F0A"/>
    <w:rsid w:val="009D0FD2"/>
    <w:rsid w:val="009D4009"/>
    <w:rsid w:val="009E2ED9"/>
    <w:rsid w:val="009E73B9"/>
    <w:rsid w:val="009F0BDF"/>
    <w:rsid w:val="00A03287"/>
    <w:rsid w:val="00A047B8"/>
    <w:rsid w:val="00A057D4"/>
    <w:rsid w:val="00A12F4D"/>
    <w:rsid w:val="00A136C6"/>
    <w:rsid w:val="00A13ECC"/>
    <w:rsid w:val="00A21841"/>
    <w:rsid w:val="00A233E5"/>
    <w:rsid w:val="00A261A7"/>
    <w:rsid w:val="00A35A2F"/>
    <w:rsid w:val="00A3603C"/>
    <w:rsid w:val="00A40C11"/>
    <w:rsid w:val="00A500F0"/>
    <w:rsid w:val="00A55CA3"/>
    <w:rsid w:val="00A63D7E"/>
    <w:rsid w:val="00A65DEB"/>
    <w:rsid w:val="00A71B06"/>
    <w:rsid w:val="00A735FD"/>
    <w:rsid w:val="00A736D3"/>
    <w:rsid w:val="00A87CA9"/>
    <w:rsid w:val="00A93804"/>
    <w:rsid w:val="00A94055"/>
    <w:rsid w:val="00A97B29"/>
    <w:rsid w:val="00AA0466"/>
    <w:rsid w:val="00AA050D"/>
    <w:rsid w:val="00AA3133"/>
    <w:rsid w:val="00AA505B"/>
    <w:rsid w:val="00AA55E8"/>
    <w:rsid w:val="00AB1418"/>
    <w:rsid w:val="00AB3D37"/>
    <w:rsid w:val="00AC0001"/>
    <w:rsid w:val="00AC044E"/>
    <w:rsid w:val="00AD6CD0"/>
    <w:rsid w:val="00B04082"/>
    <w:rsid w:val="00B0570C"/>
    <w:rsid w:val="00B22EE4"/>
    <w:rsid w:val="00B2769E"/>
    <w:rsid w:val="00B35084"/>
    <w:rsid w:val="00B37FE7"/>
    <w:rsid w:val="00B40357"/>
    <w:rsid w:val="00B418A0"/>
    <w:rsid w:val="00B51658"/>
    <w:rsid w:val="00B5359A"/>
    <w:rsid w:val="00B53D6C"/>
    <w:rsid w:val="00B73FC9"/>
    <w:rsid w:val="00B75074"/>
    <w:rsid w:val="00B8022A"/>
    <w:rsid w:val="00B82067"/>
    <w:rsid w:val="00B85F7C"/>
    <w:rsid w:val="00B92411"/>
    <w:rsid w:val="00B95F3A"/>
    <w:rsid w:val="00BA6E49"/>
    <w:rsid w:val="00BB0A4B"/>
    <w:rsid w:val="00BB2A1C"/>
    <w:rsid w:val="00BB46EA"/>
    <w:rsid w:val="00BB6156"/>
    <w:rsid w:val="00BC3018"/>
    <w:rsid w:val="00BC7AE3"/>
    <w:rsid w:val="00BD7729"/>
    <w:rsid w:val="00BF17E4"/>
    <w:rsid w:val="00BF49B8"/>
    <w:rsid w:val="00BF4DA1"/>
    <w:rsid w:val="00BF55B0"/>
    <w:rsid w:val="00C069A6"/>
    <w:rsid w:val="00C1790D"/>
    <w:rsid w:val="00C30851"/>
    <w:rsid w:val="00C33987"/>
    <w:rsid w:val="00C40ACF"/>
    <w:rsid w:val="00C63936"/>
    <w:rsid w:val="00C65AB4"/>
    <w:rsid w:val="00C76D4A"/>
    <w:rsid w:val="00C91C9C"/>
    <w:rsid w:val="00C9282D"/>
    <w:rsid w:val="00C9399E"/>
    <w:rsid w:val="00CA2254"/>
    <w:rsid w:val="00CA3B99"/>
    <w:rsid w:val="00CA73A3"/>
    <w:rsid w:val="00CB710F"/>
    <w:rsid w:val="00CC10B1"/>
    <w:rsid w:val="00CD2ECA"/>
    <w:rsid w:val="00CD73A2"/>
    <w:rsid w:val="00D10D58"/>
    <w:rsid w:val="00D23435"/>
    <w:rsid w:val="00D23AEA"/>
    <w:rsid w:val="00D266B7"/>
    <w:rsid w:val="00D31CA9"/>
    <w:rsid w:val="00D44DC4"/>
    <w:rsid w:val="00D554B4"/>
    <w:rsid w:val="00D64A52"/>
    <w:rsid w:val="00D65C9D"/>
    <w:rsid w:val="00D72708"/>
    <w:rsid w:val="00D91ABB"/>
    <w:rsid w:val="00D96E80"/>
    <w:rsid w:val="00DB2424"/>
    <w:rsid w:val="00DB6AAA"/>
    <w:rsid w:val="00DB6EA2"/>
    <w:rsid w:val="00DC7111"/>
    <w:rsid w:val="00DD74E9"/>
    <w:rsid w:val="00DD7BAB"/>
    <w:rsid w:val="00DE1462"/>
    <w:rsid w:val="00DF2168"/>
    <w:rsid w:val="00DF25C2"/>
    <w:rsid w:val="00DF6C4C"/>
    <w:rsid w:val="00E323B7"/>
    <w:rsid w:val="00E42A17"/>
    <w:rsid w:val="00E65C92"/>
    <w:rsid w:val="00E7463A"/>
    <w:rsid w:val="00E74E45"/>
    <w:rsid w:val="00E7587B"/>
    <w:rsid w:val="00E82C4A"/>
    <w:rsid w:val="00E844EB"/>
    <w:rsid w:val="00E85DE5"/>
    <w:rsid w:val="00E8665B"/>
    <w:rsid w:val="00E91445"/>
    <w:rsid w:val="00E9630B"/>
    <w:rsid w:val="00EA1CE7"/>
    <w:rsid w:val="00EA4838"/>
    <w:rsid w:val="00EB186B"/>
    <w:rsid w:val="00EB4B38"/>
    <w:rsid w:val="00EB6CC0"/>
    <w:rsid w:val="00EC314D"/>
    <w:rsid w:val="00EF3597"/>
    <w:rsid w:val="00F04446"/>
    <w:rsid w:val="00F04EA9"/>
    <w:rsid w:val="00F05775"/>
    <w:rsid w:val="00F065EE"/>
    <w:rsid w:val="00F15515"/>
    <w:rsid w:val="00F15A6D"/>
    <w:rsid w:val="00F16F6E"/>
    <w:rsid w:val="00F426EF"/>
    <w:rsid w:val="00F56D4B"/>
    <w:rsid w:val="00F6014D"/>
    <w:rsid w:val="00F6413D"/>
    <w:rsid w:val="00F76955"/>
    <w:rsid w:val="00F777AB"/>
    <w:rsid w:val="00F91B0E"/>
    <w:rsid w:val="00FA1CAD"/>
    <w:rsid w:val="00FA515A"/>
    <w:rsid w:val="00FA702C"/>
    <w:rsid w:val="00FB2C5A"/>
    <w:rsid w:val="00FB6976"/>
    <w:rsid w:val="00FD1695"/>
    <w:rsid w:val="00FD6DDD"/>
    <w:rsid w:val="00FE7078"/>
    <w:rsid w:val="00FE7225"/>
    <w:rsid w:val="00FF0B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00EE0"/>
  <w15:docId w15:val="{0D72450F-2B41-4CB5-BDA0-E22D5875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jc w:val="center"/>
      <w:outlineLvl w:val="0"/>
    </w:pPr>
    <w:rPr>
      <w:b/>
      <w:color w:val="000000"/>
    </w:rPr>
  </w:style>
  <w:style w:type="paragraph" w:styleId="Heading2">
    <w:name w:val="heading 2"/>
    <w:basedOn w:val="Normal"/>
    <w:next w:val="Normal"/>
    <w:qFormat/>
    <w:pPr>
      <w:keepNext/>
      <w:numPr>
        <w:ilvl w:val="1"/>
        <w:numId w:val="1"/>
      </w:numP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hAnsi="Times New Roman"/>
      <w:b w:val="0"/>
      <w:i w:val="0"/>
      <w:position w:val="0"/>
      <w:sz w:val="24"/>
      <w:u w:val="none"/>
      <w:vertAlign w:val="baseline"/>
    </w:rPr>
  </w:style>
  <w:style w:type="character" w:customStyle="1" w:styleId="WW8Num4z0">
    <w:name w:val="WW8Num4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Times New Roman" w:hAnsi="Times New Roman"/>
      <w:b w:val="0"/>
      <w:i w:val="0"/>
      <w:sz w:val="24"/>
    </w:rPr>
  </w:style>
  <w:style w:type="character" w:customStyle="1" w:styleId="WW8Num11z1">
    <w:name w:val="WW8Num11z1"/>
    <w:rPr>
      <w:b w:val="0"/>
    </w:rPr>
  </w:style>
  <w:style w:type="character" w:customStyle="1" w:styleId="WW8Num16z0">
    <w:name w:val="WW8Num16z0"/>
    <w:rPr>
      <w:rFonts w:ascii="Times New Roman" w:hAnsi="Times New Roman"/>
      <w:b w:val="0"/>
      <w:i w:val="0"/>
      <w:sz w:val="24"/>
      <w:u w:val="none"/>
    </w:rPr>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ParaNumCharChar1Char1">
    <w:name w:val="ParaNum Char Char1 Char1"/>
    <w:rPr>
      <w:kern w:val="1"/>
      <w:sz w:val="24"/>
      <w:lang w:val="en-US" w:eastAsia="ar-SA" w:bidi="ar-SA"/>
    </w:rPr>
  </w:style>
  <w:style w:type="character" w:customStyle="1" w:styleId="FootnoteTextCharChar">
    <w:name w:val="Footnote Text Char Char"/>
    <w:rPr>
      <w:lang w:val="en-US" w:eastAsia="ar-SA" w:bidi="ar-SA"/>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Normal"/>
    <w:pPr>
      <w:widowControl w:val="0"/>
      <w:ind w:left="360" w:hanging="360"/>
    </w:pPr>
    <w:rPr>
      <w:rFonts w:ascii="Courier" w:hAnsi="Courier"/>
      <w:sz w:val="20"/>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ParaNum">
    <w:name w:val="ParaNum"/>
    <w:basedOn w:val="Normal"/>
    <w:pPr>
      <w:tabs>
        <w:tab w:val="left" w:pos="-1440"/>
        <w:tab w:val="left" w:pos="-720"/>
        <w:tab w:val="left" w:pos="720"/>
      </w:tabs>
      <w:spacing w:after="240"/>
      <w:ind w:left="-720"/>
    </w:pPr>
    <w:rPr>
      <w:sz w:val="22"/>
    </w:rPr>
  </w:style>
  <w:style w:type="paragraph" w:styleId="Footer">
    <w:name w:val="footer"/>
    <w:basedOn w:val="Normal"/>
    <w:pPr>
      <w:tabs>
        <w:tab w:val="center" w:pos="4320"/>
        <w:tab w:val="right" w:pos="8640"/>
      </w:tabs>
    </w:pPr>
    <w:rPr>
      <w:color w:val="000000"/>
      <w:sz w:val="22"/>
    </w:rPr>
  </w:style>
  <w:style w:type="paragraph" w:styleId="BodyTextIndent">
    <w:name w:val="Body Text Indent"/>
    <w:basedOn w:val="Normal"/>
    <w:link w:val="BodyTextIndentChar"/>
    <w:pPr>
      <w:ind w:left="-576" w:firstLine="360"/>
    </w:pPr>
    <w:rPr>
      <w:color w:val="000000"/>
    </w:rPr>
  </w:style>
  <w:style w:type="paragraph" w:styleId="BodyTextIndent3">
    <w:name w:val="Body Text Indent 3"/>
    <w:basedOn w:val="Normal"/>
    <w:pPr>
      <w:tabs>
        <w:tab w:val="left" w:pos="1080"/>
      </w:tabs>
      <w:ind w:firstLine="720"/>
    </w:pPr>
  </w:style>
  <w:style w:type="paragraph" w:styleId="FootnoteText">
    <w:name w:val="footnote text"/>
    <w:aliases w:val="ALTS FOOTNOTE,ALTS FOOTNOTE Char,Footnote Text Char Char Char,Footnote Text Char Char Char Char Char Char,Footnote Text Char1 Char,Footnote Text Char1 Char Char Char Char,Footnote Text Char2,Footnote Text Char2 Char Char Char,f,fn,fn Char"/>
    <w:basedOn w:val="Normal"/>
    <w:link w:val="FootnoteTextChar"/>
    <w:qFormat/>
    <w:rPr>
      <w:sz w:val="20"/>
    </w:r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pPr>
      <w:spacing w:after="120" w:line="480" w:lineRule="auto"/>
    </w:pPr>
  </w:style>
  <w:style w:type="paragraph" w:styleId="BalloonText">
    <w:name w:val="Balloon Text"/>
    <w:basedOn w:val="Normal"/>
    <w:rPr>
      <w:rFonts w:ascii="Tahoma" w:hAnsi="Tahoma" w:cs="Tahoma"/>
      <w:sz w:val="16"/>
      <w:szCs w:val="16"/>
    </w:rPr>
  </w:style>
  <w:style w:type="paragraph" w:styleId="List2">
    <w:name w:val="List 2"/>
    <w:basedOn w:val="Normal"/>
    <w:pPr>
      <w:ind w:left="720" w:hanging="360"/>
    </w:pPr>
    <w:rPr>
      <w:sz w:val="20"/>
    </w:rPr>
  </w:style>
  <w:style w:type="paragraph" w:customStyle="1" w:styleId="ParaNumCharChar1">
    <w:name w:val="ParaNum Char Char1"/>
    <w:basedOn w:val="Normal"/>
    <w:pPr>
      <w:widowControl w:val="0"/>
      <w:tabs>
        <w:tab w:val="left" w:pos="1080"/>
        <w:tab w:val="left" w:pos="1440"/>
      </w:tabs>
      <w:spacing w:after="240"/>
      <w:ind w:firstLine="720"/>
    </w:pPr>
    <w:rPr>
      <w:kern w:val="1"/>
    </w:rPr>
  </w:style>
  <w:style w:type="paragraph" w:styleId="Header">
    <w:name w:val="header"/>
    <w:basedOn w:val="Normal"/>
    <w:pPr>
      <w:tabs>
        <w:tab w:val="center" w:pos="4320"/>
        <w:tab w:val="right" w:pos="8640"/>
      </w:tabs>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ListParagraph">
    <w:name w:val="List Paragraph"/>
    <w:basedOn w:val="Normal"/>
    <w:uiPriority w:val="34"/>
    <w:qFormat/>
    <w:rsid w:val="00237877"/>
    <w:pPr>
      <w:ind w:left="720"/>
    </w:pPr>
  </w:style>
  <w:style w:type="paragraph" w:styleId="Revision">
    <w:name w:val="Revision"/>
    <w:hidden/>
    <w:uiPriority w:val="99"/>
    <w:semiHidden/>
    <w:rsid w:val="00CA3B99"/>
    <w:rPr>
      <w:sz w:val="24"/>
      <w:lang w:eastAsia="ar-SA"/>
    </w:rPr>
  </w:style>
  <w:style w:type="character" w:customStyle="1" w:styleId="FootnoteTextChar">
    <w:name w:val="Footnote Text Char"/>
    <w:aliases w:val="ALTS FOOTNOTE Char Char,ALTS FOOTNOTE Char1,Footnote Text Char Char Char Char,Footnote Text Char Char Char Char Char Char Char,Footnote Text Char1 Char Char,Footnote Text Char1 Char Char Char Char Char,Footnote Text Char2 Char,f Char"/>
    <w:basedOn w:val="DefaultParagraphFont"/>
    <w:link w:val="FootnoteText"/>
    <w:rsid w:val="00594903"/>
    <w:rPr>
      <w:lang w:eastAsia="ar-SA"/>
    </w:rPr>
  </w:style>
  <w:style w:type="character" w:customStyle="1" w:styleId="BodyTextIndentChar">
    <w:name w:val="Body Text Indent Char"/>
    <w:basedOn w:val="DefaultParagraphFont"/>
    <w:link w:val="BodyTextIndent"/>
    <w:rsid w:val="005B7532"/>
    <w:rPr>
      <w:color w:val="000000"/>
      <w:sz w:val="24"/>
      <w:lang w:eastAsia="ar-SA"/>
    </w:rPr>
  </w:style>
  <w:style w:type="character" w:styleId="UnresolvedMention">
    <w:name w:val="Unresolved Mention"/>
    <w:basedOn w:val="DefaultParagraphFont"/>
    <w:uiPriority w:val="99"/>
    <w:semiHidden/>
    <w:unhideWhenUsed/>
    <w:rsid w:val="00FE7078"/>
    <w:rPr>
      <w:color w:val="605E5C"/>
      <w:shd w:val="clear" w:color="auto" w:fill="E1DFDD"/>
    </w:rPr>
  </w:style>
  <w:style w:type="character" w:customStyle="1" w:styleId="cf01">
    <w:name w:val="cf01"/>
    <w:basedOn w:val="DefaultParagraphFont"/>
    <w:rsid w:val="00857E3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DF80-87AD-4E6B-8FF2-4A12DD1C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rmcdonal</dc:creator>
  <cp:lastModifiedBy>Nicole Ongele</cp:lastModifiedBy>
  <cp:revision>2</cp:revision>
  <cp:lastPrinted>2022-07-27T15:31:00Z</cp:lastPrinted>
  <dcterms:created xsi:type="dcterms:W3CDTF">2022-10-18T12:55:00Z</dcterms:created>
  <dcterms:modified xsi:type="dcterms:W3CDTF">2022-10-18T12:55:00Z</dcterms:modified>
</cp:coreProperties>
</file>