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30"/>
        <w:gridCol w:w="3012"/>
        <w:gridCol w:w="2358"/>
      </w:tblGrid>
      <w:tr w:rsidRPr="00403A8A" w:rsidR="0047330E" w:rsidTr="00FD3997" w14:paraId="22254E49" w14:textId="77777777">
        <w:tc>
          <w:tcPr>
            <w:tcW w:w="8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3A8A" w:rsidR="0047330E" w:rsidP="007A5D5F" w:rsidRDefault="0047330E" w14:paraId="44F0FBC4" w14:textId="6CD93BBD">
            <w:pPr>
              <w:jc w:val="both"/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According to the Paperwork Reduction Act of 1995, no persons are required to respond to a collection of information unless it displays a valid OMB control number.  The valid OMB control number for this information collection is 0579-0</w:t>
            </w:r>
            <w:r w:rsidRPr="00403A8A" w:rsidR="00DA6092">
              <w:rPr>
                <w:rFonts w:ascii="Arial" w:hAnsi="Arial" w:cs="Arial"/>
                <w:sz w:val="16"/>
                <w:szCs w:val="16"/>
              </w:rPr>
              <w:t>420</w:t>
            </w:r>
            <w:r w:rsidRPr="00403A8A">
              <w:rPr>
                <w:rFonts w:ascii="Arial" w:hAnsi="Arial" w:cs="Arial"/>
                <w:sz w:val="16"/>
                <w:szCs w:val="16"/>
              </w:rPr>
              <w:t xml:space="preserve">.  The time required to complete this information collection is estimated to average 2 hours </w:t>
            </w:r>
            <w:r w:rsidRPr="00403A8A" w:rsidR="003D35DF">
              <w:rPr>
                <w:rFonts w:ascii="Arial" w:hAnsi="Arial" w:cs="Arial"/>
                <w:sz w:val="16"/>
                <w:szCs w:val="16"/>
              </w:rPr>
              <w:t>30</w:t>
            </w:r>
            <w:r w:rsidRPr="00403A8A">
              <w:rPr>
                <w:rFonts w:ascii="Arial" w:hAnsi="Arial" w:cs="Arial"/>
                <w:sz w:val="16"/>
                <w:szCs w:val="16"/>
              </w:rPr>
              <w:t xml:space="preserve"> minutes per response, including the time to review instructions, search existing data resources, gather the data needed, and complete and review the information collected.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03A8A" w:rsidR="0047330E" w:rsidP="007A5D5F" w:rsidRDefault="0047330E" w14:paraId="6BF75D2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Pr="00403A8A" w:rsidR="0047330E" w:rsidP="007A5D5F" w:rsidRDefault="00C9294A" w14:paraId="0BBE726C" w14:textId="24BCF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0579-0420</w:t>
            </w:r>
          </w:p>
          <w:p w:rsidRPr="00403A8A" w:rsidR="0047330E" w:rsidP="007A5D5F" w:rsidRDefault="0047330E" w14:paraId="24386271" w14:textId="48D601D6">
            <w:pPr>
              <w:jc w:val="center"/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 xml:space="preserve">EXP: </w:t>
            </w:r>
            <w:r w:rsidR="007A5D5F">
              <w:rPr>
                <w:rFonts w:ascii="Arial" w:hAnsi="Arial" w:cs="Arial"/>
                <w:sz w:val="16"/>
                <w:szCs w:val="16"/>
              </w:rPr>
              <w:t>XX</w:t>
            </w:r>
            <w:r w:rsidRPr="00403A8A" w:rsidR="00F54F57">
              <w:rPr>
                <w:rFonts w:ascii="Arial" w:hAnsi="Arial" w:cs="Arial"/>
                <w:sz w:val="16"/>
                <w:szCs w:val="16"/>
              </w:rPr>
              <w:t>/</w:t>
            </w:r>
            <w:r w:rsidR="007A5D5F">
              <w:rPr>
                <w:rFonts w:ascii="Arial" w:hAnsi="Arial" w:cs="Arial"/>
                <w:sz w:val="16"/>
                <w:szCs w:val="16"/>
              </w:rPr>
              <w:t>XXXX</w:t>
            </w:r>
          </w:p>
        </w:tc>
      </w:tr>
      <w:tr w:rsidRPr="00403A8A" w:rsidR="0047330E" w:rsidTr="00FD3997" w14:paraId="36C65744" w14:textId="77777777">
        <w:tc>
          <w:tcPr>
            <w:tcW w:w="5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3A8A" w:rsidR="0047330E" w:rsidP="00FD3997" w:rsidRDefault="0047330E" w14:paraId="0C391A1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Pr="00403A8A" w:rsidR="0047330E" w:rsidP="00FD3997" w:rsidRDefault="0047330E" w14:paraId="05A9C5F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Pr="00403A8A" w:rsidR="0047330E" w:rsidP="00FD3997" w:rsidRDefault="0047330E" w14:paraId="5D1C224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  <w:p w:rsidRPr="00403A8A" w:rsidR="0047330E" w:rsidP="00FD3997" w:rsidRDefault="0047330E" w14:paraId="1B5C6C5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NATIONAL ANIMAL HEALTH MONITORING SYSTEM</w:t>
            </w:r>
          </w:p>
          <w:p w:rsidRPr="00403A8A" w:rsidR="0047330E" w:rsidP="00FD3997" w:rsidRDefault="0047330E" w14:paraId="43B612D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2150 CENTRE AVE, BLDG B</w:t>
            </w:r>
          </w:p>
          <w:p w:rsidRPr="00403A8A" w:rsidR="0047330E" w:rsidP="00FD3997" w:rsidRDefault="0047330E" w14:paraId="3AFC860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sz w:val="16"/>
                <w:szCs w:val="16"/>
              </w:rPr>
              <w:t>FORT COLLINS, CO 80526</w:t>
            </w:r>
          </w:p>
        </w:tc>
        <w:tc>
          <w:tcPr>
            <w:tcW w:w="5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03A8A" w:rsidR="0047330E" w:rsidP="00FD3997" w:rsidRDefault="0047330E" w14:paraId="04AEE442" w14:textId="3EE19FE1">
            <w:pPr>
              <w:pStyle w:val="DefaultText"/>
              <w:rPr>
                <w:rFonts w:cs="Arial"/>
                <w:b/>
                <w:sz w:val="28"/>
                <w:szCs w:val="28"/>
              </w:rPr>
            </w:pPr>
            <w:r w:rsidRPr="00403A8A">
              <w:rPr>
                <w:rFonts w:cs="Arial"/>
                <w:b/>
                <w:sz w:val="28"/>
                <w:szCs w:val="28"/>
              </w:rPr>
              <w:t xml:space="preserve">NAHMS Bison </w:t>
            </w:r>
            <w:r w:rsidRPr="00403A8A" w:rsidR="007271A6">
              <w:rPr>
                <w:rFonts w:cs="Arial"/>
                <w:b/>
                <w:sz w:val="28"/>
                <w:szCs w:val="28"/>
              </w:rPr>
              <w:t>2022</w:t>
            </w:r>
          </w:p>
          <w:p w:rsidRPr="00403A8A" w:rsidR="00487834" w:rsidP="00FD3997" w:rsidRDefault="00AF0BEF" w14:paraId="46E5138B" w14:textId="1BD88059">
            <w:pPr>
              <w:pStyle w:val="DefaultText"/>
              <w:rPr>
                <w:rFonts w:cs="Arial"/>
                <w:b/>
                <w:sz w:val="28"/>
                <w:szCs w:val="28"/>
              </w:rPr>
            </w:pPr>
            <w:r w:rsidRPr="00403A8A">
              <w:rPr>
                <w:rFonts w:cs="Arial"/>
                <w:b/>
                <w:sz w:val="28"/>
                <w:szCs w:val="28"/>
              </w:rPr>
              <w:t xml:space="preserve">Enteric </w:t>
            </w:r>
            <w:r w:rsidRPr="00403A8A" w:rsidR="00D24FEB">
              <w:rPr>
                <w:rFonts w:cs="Arial"/>
                <w:b/>
                <w:sz w:val="28"/>
                <w:szCs w:val="28"/>
              </w:rPr>
              <w:t>Microbe</w:t>
            </w:r>
          </w:p>
          <w:p w:rsidRPr="00403A8A" w:rsidR="0047330E" w:rsidP="00FD3997" w:rsidRDefault="0047330E" w14:paraId="44777B69" w14:textId="6C330121">
            <w:pPr>
              <w:pStyle w:val="DefaultText"/>
              <w:rPr>
                <w:rStyle w:val="InitialStyle"/>
                <w:rFonts w:cs="Arial"/>
                <w:b/>
                <w:sz w:val="16"/>
                <w:szCs w:val="16"/>
              </w:rPr>
            </w:pPr>
            <w:r w:rsidRPr="00403A8A">
              <w:rPr>
                <w:rFonts w:cs="Arial"/>
                <w:b/>
                <w:sz w:val="28"/>
                <w:szCs w:val="28"/>
              </w:rPr>
              <w:t>Collection Record</w:t>
            </w:r>
          </w:p>
        </w:tc>
      </w:tr>
    </w:tbl>
    <w:p w:rsidRPr="00403A8A" w:rsidR="00AD7317" w:rsidP="00821A62" w:rsidRDefault="00AD7317" w14:paraId="1D4A57A0" w14:textId="77777777">
      <w:pPr>
        <w:pStyle w:val="BodyText"/>
        <w:kinsoku w:val="0"/>
        <w:overflowPunct w:val="0"/>
        <w:spacing w:before="5"/>
        <w:ind w:left="0" w:firstLine="0"/>
        <w:jc w:val="center"/>
        <w:rPr>
          <w:rFonts w:ascii="Arial" w:hAnsi="Arial" w:cs="Arial"/>
          <w:bCs w:val="0"/>
          <w:sz w:val="24"/>
          <w:szCs w:val="17"/>
        </w:rPr>
      </w:pPr>
    </w:p>
    <w:p w:rsidRPr="00403A8A" w:rsidR="009A6931" w:rsidP="0093785C" w:rsidRDefault="009F6359" w14:paraId="5DA75DE8" w14:textId="22171475">
      <w:pPr>
        <w:pStyle w:val="BodyText"/>
        <w:kinsoku w:val="0"/>
        <w:overflowPunct w:val="0"/>
        <w:spacing w:before="5"/>
        <w:ind w:left="0" w:firstLine="6"/>
        <w:rPr>
          <w:rFonts w:ascii="Arial" w:hAnsi="Arial" w:cs="Arial"/>
          <w:bCs w:val="0"/>
        </w:rPr>
      </w:pPr>
      <w:r w:rsidRPr="00403A8A">
        <w:rPr>
          <w:rFonts w:ascii="Arial" w:hAnsi="Arial" w:cs="Arial"/>
          <w:bCs w:val="0"/>
          <w:szCs w:val="20"/>
        </w:rPr>
        <w:t xml:space="preserve">Collect the </w:t>
      </w:r>
      <w:r w:rsidRPr="00403A8A" w:rsidR="00FE68A5">
        <w:rPr>
          <w:rFonts w:ascii="Arial" w:hAnsi="Arial" w:cs="Arial"/>
          <w:bCs w:val="0"/>
          <w:szCs w:val="20"/>
        </w:rPr>
        <w:t xml:space="preserve">enteric </w:t>
      </w:r>
      <w:r w:rsidRPr="00403A8A" w:rsidR="00D24FEB">
        <w:rPr>
          <w:rFonts w:ascii="Arial" w:hAnsi="Arial" w:cs="Arial"/>
          <w:bCs w:val="0"/>
          <w:szCs w:val="20"/>
        </w:rPr>
        <w:t>microbe</w:t>
      </w:r>
      <w:r w:rsidRPr="00403A8A" w:rsidR="00487834">
        <w:rPr>
          <w:rFonts w:ascii="Arial" w:hAnsi="Arial" w:cs="Arial"/>
          <w:bCs w:val="0"/>
          <w:szCs w:val="20"/>
        </w:rPr>
        <w:t xml:space="preserve"> </w:t>
      </w:r>
      <w:r w:rsidRPr="00403A8A" w:rsidR="006746E5">
        <w:rPr>
          <w:rFonts w:ascii="Arial" w:hAnsi="Arial" w:cs="Arial"/>
          <w:bCs w:val="0"/>
          <w:szCs w:val="20"/>
        </w:rPr>
        <w:t xml:space="preserve">fecal </w:t>
      </w:r>
      <w:r w:rsidRPr="00403A8A" w:rsidR="00487834">
        <w:rPr>
          <w:rFonts w:ascii="Arial" w:hAnsi="Arial" w:cs="Arial"/>
          <w:bCs w:val="0"/>
          <w:szCs w:val="20"/>
        </w:rPr>
        <w:t xml:space="preserve">sample at the same time as the pre-deworming Kit A </w:t>
      </w:r>
      <w:r w:rsidRPr="00403A8A" w:rsidR="00BA6A97">
        <w:rPr>
          <w:rFonts w:ascii="Arial" w:hAnsi="Arial" w:cs="Arial"/>
          <w:bCs w:val="0"/>
          <w:szCs w:val="20"/>
        </w:rPr>
        <w:t xml:space="preserve">samples </w:t>
      </w:r>
      <w:r w:rsidRPr="00403A8A" w:rsidR="00617081">
        <w:rPr>
          <w:rFonts w:ascii="Arial" w:hAnsi="Arial" w:cs="Arial"/>
          <w:bCs w:val="0"/>
          <w:szCs w:val="20"/>
        </w:rPr>
        <w:br/>
      </w:r>
      <w:r w:rsidRPr="00403A8A" w:rsidR="00BA6A97">
        <w:rPr>
          <w:rFonts w:ascii="Arial" w:hAnsi="Arial" w:cs="Arial"/>
          <w:bCs w:val="0"/>
          <w:szCs w:val="20"/>
        </w:rPr>
        <w:t>(2 fecal samples per bison, but ship the samples in their respective kits</w:t>
      </w:r>
      <w:r w:rsidRPr="00403A8A" w:rsidR="00105F01">
        <w:rPr>
          <w:rFonts w:ascii="Arial" w:hAnsi="Arial" w:cs="Arial"/>
          <w:bCs w:val="0"/>
          <w:szCs w:val="20"/>
        </w:rPr>
        <w:t>; they will be shipped to different labs</w:t>
      </w:r>
      <w:r w:rsidRPr="00403A8A" w:rsidR="00BA6A97">
        <w:rPr>
          <w:rFonts w:ascii="Arial" w:hAnsi="Arial" w:cs="Arial"/>
          <w:bCs w:val="0"/>
          <w:szCs w:val="20"/>
        </w:rPr>
        <w:t>).</w:t>
      </w:r>
      <w:r w:rsidRPr="00403A8A" w:rsidR="00487834">
        <w:rPr>
          <w:rFonts w:ascii="Arial" w:hAnsi="Arial" w:cs="Arial"/>
          <w:bCs w:val="0"/>
          <w:szCs w:val="20"/>
        </w:rPr>
        <w:t xml:space="preserve"> </w:t>
      </w:r>
      <w:bookmarkStart w:name="_Hlk68886636" w:id="0"/>
      <w:r w:rsidRPr="00403A8A" w:rsidR="00793583">
        <w:rPr>
          <w:rFonts w:ascii="Arial" w:hAnsi="Arial" w:cs="Arial"/>
          <w:bCs w:val="0"/>
          <w:szCs w:val="20"/>
        </w:rPr>
        <w:t xml:space="preserve">Enteric Microbe samples will be shipped to NCSU for testing. </w:t>
      </w:r>
      <w:r w:rsidRPr="00403A8A" w:rsidR="0093785C">
        <w:rPr>
          <w:rFonts w:ascii="Arial" w:hAnsi="Arial" w:cs="Arial"/>
          <w:bCs w:val="0"/>
          <w:szCs w:val="20"/>
        </w:rPr>
        <w:t xml:space="preserve">You will need to ship these samples within 24 hours of collection. </w:t>
      </w:r>
      <w:bookmarkEnd w:id="0"/>
      <w:r w:rsidRPr="00403A8A" w:rsidR="0093785C">
        <w:rPr>
          <w:rFonts w:ascii="Arial" w:hAnsi="Arial" w:cs="Arial"/>
          <w:bCs w:val="0"/>
        </w:rPr>
        <w:t>Collect and ship samples Sunday through Wednesday.</w:t>
      </w:r>
    </w:p>
    <w:p w:rsidRPr="00403A8A" w:rsidR="0093785C" w:rsidP="0093785C" w:rsidRDefault="0093785C" w14:paraId="3EEF3BDF" w14:textId="74C9C7AE">
      <w:pPr>
        <w:pStyle w:val="BodyText"/>
        <w:kinsoku w:val="0"/>
        <w:overflowPunct w:val="0"/>
        <w:spacing w:before="5"/>
        <w:ind w:left="0" w:firstLine="6"/>
        <w:rPr>
          <w:rFonts w:ascii="Arial" w:hAnsi="Arial" w:cs="Arial"/>
          <w:bCs w:val="0"/>
          <w:szCs w:val="20"/>
        </w:rPr>
      </w:pPr>
    </w:p>
    <w:p w:rsidRPr="00403A8A" w:rsidR="008133B0" w:rsidP="008133B0" w:rsidRDefault="008133B0" w14:paraId="7037F0E0" w14:textId="66459449">
      <w:pPr>
        <w:ind w:firstLine="6"/>
        <w:rPr>
          <w:rFonts w:ascii="Arial" w:hAnsi="Arial" w:cs="Arial"/>
          <w:b/>
          <w:bCs/>
        </w:rPr>
      </w:pPr>
      <w:r w:rsidRPr="00403A8A">
        <w:rPr>
          <w:rFonts w:ascii="Arial" w:hAnsi="Arial" w:cs="Arial"/>
          <w:b/>
          <w:bCs/>
        </w:rPr>
        <w:t>NUMBER OF BISON TO SAMPLE</w:t>
      </w:r>
    </w:p>
    <w:tbl>
      <w:tblPr>
        <w:tblStyle w:val="TableGrid"/>
        <w:tblW w:w="8198" w:type="dxa"/>
        <w:tblInd w:w="617" w:type="dxa"/>
        <w:tblLook w:val="04A0" w:firstRow="1" w:lastRow="0" w:firstColumn="1" w:lastColumn="0" w:noHBand="0" w:noVBand="1"/>
      </w:tblPr>
      <w:tblGrid>
        <w:gridCol w:w="4688"/>
        <w:gridCol w:w="3510"/>
      </w:tblGrid>
      <w:tr w:rsidRPr="00403A8A" w:rsidR="008133B0" w:rsidTr="0042206A" w14:paraId="17C2D1B0" w14:textId="77777777">
        <w:tc>
          <w:tcPr>
            <w:tcW w:w="4688" w:type="dxa"/>
          </w:tcPr>
          <w:p w:rsidRPr="00403A8A" w:rsidR="008133B0" w:rsidP="0042206A" w:rsidRDefault="008133B0" w14:paraId="2D20BB8C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/>
                <w:bCs/>
                <w:sz w:val="22"/>
                <w:szCs w:val="22"/>
              </w:rPr>
              <w:t>Number of bison on an Operation</w:t>
            </w:r>
          </w:p>
        </w:tc>
        <w:tc>
          <w:tcPr>
            <w:tcW w:w="3510" w:type="dxa"/>
          </w:tcPr>
          <w:p w:rsidRPr="00403A8A" w:rsidR="008133B0" w:rsidP="0042206A" w:rsidRDefault="008133B0" w14:paraId="5BC7B6F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3A8A">
              <w:rPr>
                <w:rFonts w:ascii="Arial" w:hAnsi="Arial" w:cs="Arial"/>
                <w:b/>
                <w:sz w:val="22"/>
                <w:szCs w:val="22"/>
              </w:rPr>
              <w:t>Sample Number</w:t>
            </w:r>
          </w:p>
        </w:tc>
      </w:tr>
      <w:tr w:rsidRPr="00403A8A" w:rsidR="008133B0" w:rsidTr="0042206A" w14:paraId="1F39141C" w14:textId="77777777">
        <w:tc>
          <w:tcPr>
            <w:tcW w:w="4688" w:type="dxa"/>
          </w:tcPr>
          <w:p w:rsidRPr="00403A8A" w:rsidR="008133B0" w:rsidP="0042206A" w:rsidRDefault="008133B0" w14:paraId="27F30A01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>1-9 bison</w:t>
            </w:r>
            <w:r w:rsidRPr="00403A8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510" w:type="dxa"/>
          </w:tcPr>
          <w:p w:rsidRPr="00403A8A" w:rsidR="008133B0" w:rsidP="0042206A" w:rsidRDefault="008133B0" w14:paraId="31D3A3A1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 xml:space="preserve">Sample all bison </w:t>
            </w:r>
          </w:p>
        </w:tc>
      </w:tr>
      <w:tr w:rsidRPr="00403A8A" w:rsidR="008133B0" w:rsidTr="0042206A" w14:paraId="32CEA33D" w14:textId="77777777">
        <w:tc>
          <w:tcPr>
            <w:tcW w:w="4688" w:type="dxa"/>
          </w:tcPr>
          <w:p w:rsidRPr="00403A8A" w:rsidR="008133B0" w:rsidP="0042206A" w:rsidRDefault="008133B0" w14:paraId="6BC5279F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>10-24 bison</w:t>
            </w:r>
          </w:p>
        </w:tc>
        <w:tc>
          <w:tcPr>
            <w:tcW w:w="3510" w:type="dxa"/>
          </w:tcPr>
          <w:p w:rsidRPr="00403A8A" w:rsidR="008133B0" w:rsidP="0042206A" w:rsidRDefault="008133B0" w14:paraId="058DFA79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>Sample up to 15 bison</w:t>
            </w:r>
          </w:p>
        </w:tc>
      </w:tr>
      <w:tr w:rsidRPr="00403A8A" w:rsidR="008133B0" w:rsidTr="0042206A" w14:paraId="42D0AD6A" w14:textId="77777777">
        <w:tc>
          <w:tcPr>
            <w:tcW w:w="4688" w:type="dxa"/>
          </w:tcPr>
          <w:p w:rsidRPr="00403A8A" w:rsidR="008133B0" w:rsidP="0042206A" w:rsidRDefault="008133B0" w14:paraId="3C59263D" w14:textId="77777777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>25-99 bison</w:t>
            </w:r>
            <w:r w:rsidRPr="00403A8A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3510" w:type="dxa"/>
          </w:tcPr>
          <w:p w:rsidRPr="00403A8A" w:rsidR="008133B0" w:rsidP="0042206A" w:rsidRDefault="008133B0" w14:paraId="431CCC26" w14:textId="77777777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 xml:space="preserve">Sample up to 25 bison </w:t>
            </w:r>
          </w:p>
        </w:tc>
      </w:tr>
      <w:tr w:rsidRPr="00403A8A" w:rsidR="008133B0" w:rsidTr="0042206A" w14:paraId="0E2C8970" w14:textId="77777777">
        <w:tc>
          <w:tcPr>
            <w:tcW w:w="4688" w:type="dxa"/>
          </w:tcPr>
          <w:p w:rsidRPr="00403A8A" w:rsidR="008133B0" w:rsidP="0042206A" w:rsidRDefault="008133B0" w14:paraId="5A998CA7" w14:textId="77777777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 xml:space="preserve">100 or more bison </w:t>
            </w:r>
          </w:p>
        </w:tc>
        <w:tc>
          <w:tcPr>
            <w:tcW w:w="3510" w:type="dxa"/>
          </w:tcPr>
          <w:p w:rsidRPr="00403A8A" w:rsidR="008133B0" w:rsidP="0042206A" w:rsidRDefault="008133B0" w14:paraId="4FB5D801" w14:textId="77777777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03A8A">
              <w:rPr>
                <w:rFonts w:ascii="Arial" w:hAnsi="Arial" w:cs="Arial"/>
                <w:bCs/>
                <w:sz w:val="22"/>
                <w:szCs w:val="22"/>
              </w:rPr>
              <w:t>Sample up to 30 bison</w:t>
            </w:r>
          </w:p>
        </w:tc>
      </w:tr>
    </w:tbl>
    <w:p w:rsidRPr="00403A8A" w:rsidR="008133B0" w:rsidP="008133B0" w:rsidRDefault="008133B0" w14:paraId="5DA156D1" w14:textId="77777777">
      <w:pPr>
        <w:pStyle w:val="BodyText"/>
        <w:tabs>
          <w:tab w:val="right" w:pos="10112"/>
        </w:tabs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Cs w:val="20"/>
        </w:rPr>
      </w:pPr>
    </w:p>
    <w:p w:rsidRPr="00403A8A" w:rsidR="009B0C0D" w:rsidP="009B0C0D" w:rsidRDefault="009B0C0D" w14:paraId="64797B29" w14:textId="21873273">
      <w:pPr>
        <w:pStyle w:val="BodyText"/>
        <w:tabs>
          <w:tab w:val="right" w:pos="10112"/>
        </w:tabs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Select animals that will be representative of the herd. If possible, include pregnant/nursing bison as well as young bison in your sample collection.  </w:t>
      </w:r>
      <w:r w:rsidRPr="00403A8A">
        <w:rPr>
          <w:rFonts w:ascii="Arial" w:hAnsi="Arial" w:cs="Arial"/>
          <w:b w:val="0"/>
          <w:bCs w:val="0"/>
          <w:szCs w:val="20"/>
        </w:rPr>
        <w:tab/>
      </w:r>
    </w:p>
    <w:p w:rsidRPr="00403A8A" w:rsidR="009B0C0D" w:rsidP="0093785C" w:rsidRDefault="009B0C0D" w14:paraId="7BCA4221" w14:textId="77777777">
      <w:pPr>
        <w:pStyle w:val="BodyText"/>
        <w:kinsoku w:val="0"/>
        <w:overflowPunct w:val="0"/>
        <w:spacing w:before="5"/>
        <w:ind w:left="0" w:firstLine="6"/>
        <w:rPr>
          <w:rFonts w:ascii="Arial" w:hAnsi="Arial" w:cs="Arial"/>
          <w:bCs w:val="0"/>
          <w:szCs w:val="20"/>
        </w:rPr>
      </w:pPr>
    </w:p>
    <w:p w:rsidRPr="00403A8A" w:rsidR="009A6931" w:rsidP="009A6931" w:rsidRDefault="009A6931" w14:paraId="78CA767A" w14:textId="77777777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Cs w:val="0"/>
          <w:sz w:val="24"/>
          <w:szCs w:val="20"/>
        </w:rPr>
      </w:pPr>
      <w:r w:rsidRPr="00403A8A">
        <w:rPr>
          <w:rFonts w:ascii="Arial" w:hAnsi="Arial" w:cs="Arial"/>
          <w:bCs w:val="0"/>
          <w:sz w:val="24"/>
          <w:szCs w:val="20"/>
        </w:rPr>
        <w:t xml:space="preserve">Step-by-Step Guide to Sample </w:t>
      </w:r>
      <w:r w:rsidRPr="00403A8A" w:rsidR="009025DA">
        <w:rPr>
          <w:rFonts w:ascii="Arial" w:hAnsi="Arial" w:cs="Arial"/>
          <w:bCs w:val="0"/>
          <w:sz w:val="24"/>
          <w:szCs w:val="20"/>
        </w:rPr>
        <w:t>C</w:t>
      </w:r>
      <w:r w:rsidRPr="00403A8A">
        <w:rPr>
          <w:rFonts w:ascii="Arial" w:hAnsi="Arial" w:cs="Arial"/>
          <w:bCs w:val="0"/>
          <w:sz w:val="24"/>
          <w:szCs w:val="20"/>
        </w:rPr>
        <w:t>ollection</w:t>
      </w:r>
    </w:p>
    <w:p w:rsidRPr="00403A8A" w:rsidR="001E1811" w:rsidP="009A6931" w:rsidRDefault="001E1811" w14:paraId="0A30276D" w14:textId="77777777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 w:val="24"/>
          <w:szCs w:val="20"/>
        </w:rPr>
      </w:pPr>
    </w:p>
    <w:p w:rsidRPr="00403A8A" w:rsidR="0093785C" w:rsidP="0093785C" w:rsidRDefault="009A6931" w14:paraId="6D769706" w14:textId="4542AD25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Please follow the instructions provided below for collection and submission of samples.  </w:t>
      </w:r>
      <w:r w:rsidRPr="00403A8A" w:rsidR="0047330E">
        <w:rPr>
          <w:rFonts w:ascii="Arial" w:hAnsi="Arial" w:cs="Arial"/>
          <w:b w:val="0"/>
          <w:bCs w:val="0"/>
          <w:szCs w:val="20"/>
        </w:rPr>
        <w:t>Two samples per Animal</w:t>
      </w:r>
      <w:r w:rsidRPr="00403A8A" w:rsidR="00F763B2">
        <w:rPr>
          <w:rFonts w:ascii="Arial" w:hAnsi="Arial" w:cs="Arial"/>
          <w:b w:val="0"/>
          <w:bCs w:val="0"/>
          <w:szCs w:val="20"/>
        </w:rPr>
        <w:t xml:space="preserve"> (duplicate samples)</w:t>
      </w:r>
      <w:r w:rsidRPr="00403A8A" w:rsidR="0047330E">
        <w:rPr>
          <w:rFonts w:ascii="Arial" w:hAnsi="Arial" w:cs="Arial"/>
          <w:b w:val="0"/>
          <w:bCs w:val="0"/>
          <w:szCs w:val="20"/>
        </w:rPr>
        <w:t xml:space="preserve"> need to be submitted to complete </w:t>
      </w:r>
      <w:r w:rsidRPr="00403A8A" w:rsidR="00F763B2">
        <w:rPr>
          <w:rFonts w:ascii="Arial" w:hAnsi="Arial" w:cs="Arial"/>
          <w:b w:val="0"/>
          <w:bCs w:val="0"/>
          <w:szCs w:val="20"/>
        </w:rPr>
        <w:t>both the</w:t>
      </w:r>
      <w:r w:rsidRPr="00403A8A" w:rsidR="00D24FEB">
        <w:rPr>
          <w:rFonts w:ascii="Arial" w:hAnsi="Arial" w:cs="Arial"/>
          <w:b w:val="0"/>
          <w:bCs w:val="0"/>
          <w:szCs w:val="20"/>
        </w:rPr>
        <w:t xml:space="preserve"> fecal</w:t>
      </w:r>
      <w:r w:rsidRPr="00403A8A" w:rsidR="00F763B2">
        <w:rPr>
          <w:rFonts w:ascii="Arial" w:hAnsi="Arial" w:cs="Arial"/>
          <w:b w:val="0"/>
          <w:bCs w:val="0"/>
          <w:szCs w:val="20"/>
        </w:rPr>
        <w:t xml:space="preserve"> parasite testing and the </w:t>
      </w:r>
      <w:r w:rsidRPr="00403A8A" w:rsidR="00FE68A5">
        <w:rPr>
          <w:rFonts w:ascii="Arial" w:hAnsi="Arial" w:cs="Arial"/>
          <w:b w:val="0"/>
          <w:bCs w:val="0"/>
          <w:szCs w:val="20"/>
        </w:rPr>
        <w:t xml:space="preserve">enteric </w:t>
      </w:r>
      <w:r w:rsidRPr="00403A8A" w:rsidR="00D24FEB">
        <w:rPr>
          <w:rFonts w:ascii="Arial" w:hAnsi="Arial" w:cs="Arial"/>
          <w:b w:val="0"/>
          <w:bCs w:val="0"/>
          <w:szCs w:val="20"/>
        </w:rPr>
        <w:t>microbe</w:t>
      </w:r>
      <w:r w:rsidRPr="00403A8A" w:rsidR="00F763B2">
        <w:rPr>
          <w:rFonts w:ascii="Arial" w:hAnsi="Arial" w:cs="Arial"/>
          <w:b w:val="0"/>
          <w:bCs w:val="0"/>
          <w:szCs w:val="20"/>
        </w:rPr>
        <w:t xml:space="preserve"> testing.</w:t>
      </w:r>
      <w:r w:rsidRPr="00403A8A" w:rsidR="00AF0BEF">
        <w:rPr>
          <w:rFonts w:ascii="Arial" w:hAnsi="Arial" w:cs="Arial"/>
          <w:b w:val="0"/>
          <w:bCs w:val="0"/>
          <w:szCs w:val="20"/>
        </w:rPr>
        <w:t xml:space="preserve"> </w:t>
      </w:r>
      <w:bookmarkStart w:name="_Hlk69017124" w:id="1"/>
      <w:r w:rsidRPr="00403A8A" w:rsidR="0093785C">
        <w:rPr>
          <w:rFonts w:ascii="Arial" w:hAnsi="Arial" w:cs="Arial"/>
          <w:b w:val="0"/>
          <w:bCs w:val="0"/>
          <w:szCs w:val="20"/>
        </w:rPr>
        <w:t xml:space="preserve">The pre-deworming fecal parasite Kit A samples will be submitted in the box labeled FP Kit A. </w:t>
      </w:r>
      <w:bookmarkEnd w:id="1"/>
      <w:r w:rsidRPr="00403A8A" w:rsidR="0093785C">
        <w:rPr>
          <w:rFonts w:ascii="Arial" w:hAnsi="Arial" w:cs="Arial"/>
          <w:b w:val="0"/>
          <w:bCs w:val="0"/>
          <w:szCs w:val="20"/>
        </w:rPr>
        <w:t xml:space="preserve">The Enteric Microbe samples will be submitted in the Enteric Microbe (EM </w:t>
      </w:r>
      <w:r w:rsidRPr="00403A8A" w:rsidR="00A27DD1">
        <w:rPr>
          <w:rFonts w:ascii="Arial" w:hAnsi="Arial" w:cs="Arial"/>
          <w:b w:val="0"/>
          <w:bCs w:val="0"/>
          <w:szCs w:val="20"/>
        </w:rPr>
        <w:t>K</w:t>
      </w:r>
      <w:r w:rsidRPr="00403A8A" w:rsidR="0093785C">
        <w:rPr>
          <w:rFonts w:ascii="Arial" w:hAnsi="Arial" w:cs="Arial"/>
          <w:b w:val="0"/>
          <w:bCs w:val="0"/>
          <w:szCs w:val="20"/>
        </w:rPr>
        <w:t>it) box.</w:t>
      </w:r>
    </w:p>
    <w:p w:rsidRPr="00403A8A" w:rsidR="007F55C9" w:rsidP="009A6931" w:rsidRDefault="007F55C9" w14:paraId="746532DF" w14:textId="798CB218">
      <w:pPr>
        <w:pStyle w:val="BodyText"/>
        <w:kinsoku w:val="0"/>
        <w:overflowPunct w:val="0"/>
        <w:spacing w:before="5"/>
        <w:ind w:left="6" w:firstLine="0"/>
        <w:rPr>
          <w:rFonts w:ascii="Arial" w:hAnsi="Arial" w:cs="Arial"/>
          <w:b w:val="0"/>
          <w:bCs w:val="0"/>
          <w:szCs w:val="20"/>
        </w:rPr>
      </w:pPr>
    </w:p>
    <w:p w:rsidRPr="00403A8A" w:rsidR="007F55C9" w:rsidP="007F55C9" w:rsidRDefault="007F55C9" w14:paraId="4582D8B1" w14:textId="29F940D5">
      <w:pPr>
        <w:pStyle w:val="BodyText"/>
        <w:numPr>
          <w:ilvl w:val="0"/>
          <w:numId w:val="14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Freeze </w:t>
      </w:r>
      <w:r w:rsidRPr="00403A8A" w:rsidR="00BA187D">
        <w:rPr>
          <w:rFonts w:ascii="Arial" w:hAnsi="Arial" w:cs="Arial"/>
          <w:b w:val="0"/>
          <w:bCs w:val="0"/>
          <w:szCs w:val="20"/>
        </w:rPr>
        <w:t xml:space="preserve">ice </w:t>
      </w:r>
      <w:r w:rsidRPr="00403A8A" w:rsidR="008133B0">
        <w:rPr>
          <w:rFonts w:ascii="Arial" w:hAnsi="Arial" w:cs="Arial"/>
          <w:b w:val="0"/>
          <w:bCs w:val="0"/>
          <w:szCs w:val="20"/>
        </w:rPr>
        <w:t>pack</w:t>
      </w:r>
      <w:r w:rsidRPr="00403A8A" w:rsidR="00BA187D">
        <w:rPr>
          <w:rFonts w:ascii="Arial" w:hAnsi="Arial" w:cs="Arial"/>
          <w:b w:val="0"/>
          <w:bCs w:val="0"/>
          <w:szCs w:val="20"/>
        </w:rPr>
        <w:t>s</w:t>
      </w:r>
      <w:r w:rsidRPr="00403A8A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A27DD1">
        <w:rPr>
          <w:rFonts w:ascii="Arial" w:hAnsi="Arial" w:cs="Arial"/>
          <w:b w:val="0"/>
          <w:bCs w:val="0"/>
          <w:szCs w:val="20"/>
        </w:rPr>
        <w:t xml:space="preserve">24 hours </w:t>
      </w:r>
      <w:r w:rsidRPr="00403A8A">
        <w:rPr>
          <w:rFonts w:ascii="Arial" w:hAnsi="Arial" w:cs="Arial"/>
          <w:b w:val="0"/>
          <w:bCs w:val="0"/>
          <w:szCs w:val="20"/>
        </w:rPr>
        <w:t>ahead of time.</w:t>
      </w:r>
    </w:p>
    <w:p w:rsidRPr="00403A8A" w:rsidR="007F55C9" w:rsidP="007F55C9" w:rsidRDefault="007F55C9" w14:paraId="47BFD478" w14:textId="77777777">
      <w:pPr>
        <w:pStyle w:val="BodyText"/>
        <w:kinsoku w:val="0"/>
        <w:overflowPunct w:val="0"/>
        <w:spacing w:before="5"/>
        <w:ind w:left="720" w:firstLine="0"/>
        <w:rPr>
          <w:rFonts w:ascii="Arial" w:hAnsi="Arial" w:cs="Arial"/>
          <w:b w:val="0"/>
          <w:bCs w:val="0"/>
          <w:sz w:val="16"/>
          <w:szCs w:val="16"/>
        </w:rPr>
      </w:pPr>
    </w:p>
    <w:p w:rsidRPr="00403A8A" w:rsidR="007C73AF" w:rsidP="001E1811" w:rsidRDefault="007C73AF" w14:paraId="51D93A5E" w14:textId="77777777">
      <w:pPr>
        <w:pStyle w:val="BodyText"/>
        <w:numPr>
          <w:ilvl w:val="0"/>
          <w:numId w:val="14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>Turn a Whirl-Pak</w:t>
      </w:r>
      <w:r w:rsidRPr="00403A8A" w:rsidR="007A1063">
        <w:rPr>
          <w:rFonts w:ascii="Arial" w:hAnsi="Arial" w:cs="Arial"/>
          <w:b w:val="0"/>
          <w:bCs w:val="0"/>
          <w:szCs w:val="20"/>
        </w:rPr>
        <w:t>®</w:t>
      </w:r>
      <w:r w:rsidRPr="00403A8A">
        <w:rPr>
          <w:rFonts w:ascii="Arial" w:hAnsi="Arial" w:cs="Arial"/>
          <w:b w:val="0"/>
          <w:bCs w:val="0"/>
          <w:szCs w:val="20"/>
        </w:rPr>
        <w:t xml:space="preserve"> bag inside out over your hand. </w:t>
      </w:r>
    </w:p>
    <w:p w:rsidRPr="00403A8A" w:rsidR="007C73AF" w:rsidP="009A6931" w:rsidRDefault="007C73AF" w14:paraId="15A10703" w14:textId="77777777">
      <w:pPr>
        <w:pStyle w:val="BodyText"/>
        <w:kinsoku w:val="0"/>
        <w:overflowPunct w:val="0"/>
        <w:spacing w:before="5"/>
        <w:ind w:left="369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403A8A" w:rsidR="001E1811" w:rsidP="001E1811" w:rsidRDefault="007C73AF" w14:paraId="5D96AFEA" w14:textId="58A3D9DC">
      <w:pPr>
        <w:pStyle w:val="BodyText"/>
        <w:widowControl/>
        <w:numPr>
          <w:ilvl w:val="0"/>
          <w:numId w:val="14"/>
        </w:numPr>
        <w:tabs>
          <w:tab w:val="left" w:pos="360"/>
          <w:tab w:val="left" w:pos="720"/>
        </w:tabs>
        <w:kinsoku w:val="0"/>
        <w:overflowPunct w:val="0"/>
        <w:autoSpaceDE/>
        <w:autoSpaceDN/>
        <w:adjustRightInd/>
        <w:spacing w:before="5"/>
        <w:rPr>
          <w:rFonts w:ascii="Arial" w:hAnsi="Arial" w:cs="Arial"/>
        </w:rPr>
      </w:pPr>
      <w:r w:rsidRPr="00403A8A">
        <w:rPr>
          <w:rFonts w:ascii="Arial" w:hAnsi="Arial" w:cs="Arial"/>
          <w:b w:val="0"/>
          <w:bCs w:val="0"/>
          <w:szCs w:val="20"/>
        </w:rPr>
        <w:t>Pick up a small handful</w:t>
      </w:r>
      <w:r w:rsidRPr="00403A8A" w:rsidR="003D35DF">
        <w:rPr>
          <w:rFonts w:ascii="Arial" w:hAnsi="Arial" w:cs="Arial"/>
          <w:b w:val="0"/>
          <w:bCs w:val="0"/>
          <w:szCs w:val="20"/>
        </w:rPr>
        <w:t xml:space="preserve"> (golf ball size)</w:t>
      </w:r>
      <w:r w:rsidRPr="00403A8A">
        <w:rPr>
          <w:rFonts w:ascii="Arial" w:hAnsi="Arial" w:cs="Arial"/>
          <w:b w:val="0"/>
          <w:bCs w:val="0"/>
          <w:szCs w:val="20"/>
        </w:rPr>
        <w:t xml:space="preserve"> of </w:t>
      </w:r>
      <w:r w:rsidRPr="00403A8A">
        <w:rPr>
          <w:rFonts w:ascii="Arial" w:hAnsi="Arial" w:cs="Arial"/>
          <w:bCs w:val="0"/>
          <w:szCs w:val="20"/>
        </w:rPr>
        <w:t>fresh</w:t>
      </w:r>
      <w:r w:rsidRPr="00403A8A">
        <w:rPr>
          <w:rFonts w:ascii="Arial" w:hAnsi="Arial" w:cs="Arial"/>
          <w:b w:val="0"/>
          <w:bCs w:val="0"/>
          <w:szCs w:val="20"/>
        </w:rPr>
        <w:t xml:space="preserve"> fecal material </w:t>
      </w:r>
      <w:r w:rsidRPr="00403A8A" w:rsidR="00E86B49">
        <w:rPr>
          <w:rFonts w:ascii="Arial" w:hAnsi="Arial" w:cs="Arial"/>
          <w:b w:val="0"/>
          <w:bCs w:val="0"/>
          <w:szCs w:val="20"/>
        </w:rPr>
        <w:t xml:space="preserve">(not petrified) </w:t>
      </w:r>
      <w:r w:rsidRPr="00403A8A">
        <w:rPr>
          <w:rFonts w:ascii="Arial" w:hAnsi="Arial" w:cs="Arial"/>
          <w:b w:val="0"/>
          <w:bCs w:val="0"/>
          <w:szCs w:val="20"/>
        </w:rPr>
        <w:t>from the top of the pile to prevent contamination from the ground. One fecal ball</w:t>
      </w:r>
      <w:r w:rsidRPr="00403A8A" w:rsidR="00A27DD1">
        <w:rPr>
          <w:rFonts w:ascii="Arial" w:hAnsi="Arial" w:cs="Arial"/>
          <w:b w:val="0"/>
          <w:bCs w:val="0"/>
          <w:szCs w:val="20"/>
        </w:rPr>
        <w:t xml:space="preserve"> per bag</w:t>
      </w:r>
      <w:r w:rsidRPr="00403A8A">
        <w:rPr>
          <w:rFonts w:ascii="Arial" w:hAnsi="Arial" w:cs="Arial"/>
          <w:b w:val="0"/>
          <w:bCs w:val="0"/>
          <w:szCs w:val="20"/>
        </w:rPr>
        <w:t xml:space="preserve"> is adequate.</w:t>
      </w:r>
      <w:r w:rsidRPr="00403A8A" w:rsidR="00E86B49">
        <w:rPr>
          <w:rFonts w:ascii="Arial" w:hAnsi="Arial" w:cs="Arial"/>
          <w:szCs w:val="20"/>
        </w:rPr>
        <w:t xml:space="preserve"> </w:t>
      </w:r>
      <w:r w:rsidRPr="00403A8A" w:rsidR="001E1811">
        <w:rPr>
          <w:rFonts w:ascii="Arial" w:hAnsi="Arial" w:cs="Arial"/>
          <w:b w:val="0"/>
        </w:rPr>
        <w:t>Include diarrhea samples.</w:t>
      </w:r>
      <w:r w:rsidRPr="00403A8A" w:rsidR="00E86B49">
        <w:rPr>
          <w:rFonts w:ascii="Arial" w:hAnsi="Arial" w:cs="Arial"/>
          <w:szCs w:val="20"/>
        </w:rPr>
        <w:t xml:space="preserve"> </w:t>
      </w:r>
    </w:p>
    <w:p w:rsidRPr="00403A8A" w:rsidR="001E1811" w:rsidP="001E1811" w:rsidRDefault="001E1811" w14:paraId="78E79C31" w14:textId="77777777">
      <w:pPr>
        <w:pStyle w:val="ListParagraph"/>
        <w:rPr>
          <w:rFonts w:ascii="Arial" w:hAnsi="Arial" w:cs="Arial"/>
          <w:sz w:val="20"/>
        </w:rPr>
      </w:pPr>
    </w:p>
    <w:p w:rsidRPr="00403A8A" w:rsidR="007C73AF" w:rsidP="009A6931" w:rsidRDefault="003D35DF" w14:paraId="42CC170C" w14:textId="4E085A64">
      <w:pPr>
        <w:pStyle w:val="BodyText"/>
        <w:widowControl/>
        <w:numPr>
          <w:ilvl w:val="0"/>
          <w:numId w:val="14"/>
        </w:numPr>
        <w:tabs>
          <w:tab w:val="left" w:pos="360"/>
          <w:tab w:val="left" w:pos="720"/>
        </w:tabs>
        <w:kinsoku w:val="0"/>
        <w:overflowPunct w:val="0"/>
        <w:autoSpaceDE/>
        <w:autoSpaceDN/>
        <w:adjustRightInd/>
        <w:spacing w:before="5"/>
        <w:rPr>
          <w:rFonts w:ascii="Arial" w:hAnsi="Arial" w:cs="Arial"/>
          <w:sz w:val="20"/>
          <w:szCs w:val="16"/>
        </w:rPr>
      </w:pPr>
      <w:r w:rsidRPr="00403A8A">
        <w:rPr>
          <w:rFonts w:ascii="Arial" w:hAnsi="Arial" w:cs="Arial"/>
        </w:rPr>
        <w:t xml:space="preserve">If possible, </w:t>
      </w:r>
      <w:r w:rsidRPr="00403A8A" w:rsidR="00536703">
        <w:rPr>
          <w:rFonts w:ascii="Arial" w:hAnsi="Arial" w:cs="Arial"/>
        </w:rPr>
        <w:t xml:space="preserve">associate </w:t>
      </w:r>
      <w:r w:rsidRPr="00403A8A">
        <w:rPr>
          <w:rFonts w:ascii="Arial" w:hAnsi="Arial" w:cs="Arial"/>
        </w:rPr>
        <w:t xml:space="preserve">the sample </w:t>
      </w:r>
      <w:r w:rsidRPr="00403A8A" w:rsidR="00536703">
        <w:rPr>
          <w:rFonts w:ascii="Arial" w:hAnsi="Arial" w:cs="Arial"/>
        </w:rPr>
        <w:t xml:space="preserve">with a specific animal. </w:t>
      </w:r>
      <w:r w:rsidRPr="00403A8A" w:rsidR="009B0C0D">
        <w:rPr>
          <w:rFonts w:ascii="Arial" w:hAnsi="Arial" w:cs="Arial"/>
          <w:b w:val="0"/>
          <w:bCs w:val="0"/>
        </w:rPr>
        <w:t xml:space="preserve">If you cannot identify specific animal samples, </w:t>
      </w:r>
      <w:r w:rsidRPr="00403A8A" w:rsidR="00B34E8C">
        <w:rPr>
          <w:rFonts w:ascii="Arial" w:hAnsi="Arial" w:cs="Arial"/>
          <w:b w:val="0"/>
          <w:bCs w:val="0"/>
        </w:rPr>
        <w:t xml:space="preserve">please provide a pasture ID and </w:t>
      </w:r>
      <w:r w:rsidRPr="00403A8A" w:rsidR="009B0C0D">
        <w:rPr>
          <w:rFonts w:ascii="Arial" w:hAnsi="Arial" w:cs="Arial"/>
          <w:b w:val="0"/>
          <w:bCs w:val="0"/>
        </w:rPr>
        <w:t>describe the group of animals that the sam</w:t>
      </w:r>
      <w:r w:rsidRPr="00403A8A" w:rsidR="00B90AA6">
        <w:rPr>
          <w:rFonts w:ascii="Arial" w:hAnsi="Arial" w:cs="Arial"/>
          <w:b w:val="0"/>
          <w:bCs w:val="0"/>
        </w:rPr>
        <w:t>pl</w:t>
      </w:r>
      <w:r w:rsidRPr="00403A8A" w:rsidR="009B0C0D">
        <w:rPr>
          <w:rFonts w:ascii="Arial" w:hAnsi="Arial" w:cs="Arial"/>
          <w:b w:val="0"/>
          <w:bCs w:val="0"/>
        </w:rPr>
        <w:t>e is from in the collection form row for that group. Include information o</w:t>
      </w:r>
      <w:r w:rsidRPr="00403A8A" w:rsidR="00671A3B">
        <w:rPr>
          <w:rFonts w:ascii="Arial" w:hAnsi="Arial" w:cs="Arial"/>
          <w:b w:val="0"/>
          <w:bCs w:val="0"/>
        </w:rPr>
        <w:t>n</w:t>
      </w:r>
      <w:r w:rsidRPr="00403A8A" w:rsidR="009B0C0D">
        <w:rPr>
          <w:rFonts w:ascii="Arial" w:hAnsi="Arial" w:cs="Arial"/>
          <w:b w:val="0"/>
          <w:bCs w:val="0"/>
        </w:rPr>
        <w:t xml:space="preserve"> gender, age range, and breed for the group. </w:t>
      </w:r>
    </w:p>
    <w:p w:rsidRPr="00403A8A" w:rsidR="00B90AA6" w:rsidP="00B90AA6" w:rsidRDefault="00B90AA6" w14:paraId="0BE5B4D6" w14:textId="77777777">
      <w:pPr>
        <w:pStyle w:val="BodyText"/>
        <w:widowControl/>
        <w:tabs>
          <w:tab w:val="left" w:pos="360"/>
          <w:tab w:val="left" w:pos="720"/>
        </w:tabs>
        <w:kinsoku w:val="0"/>
        <w:overflowPunct w:val="0"/>
        <w:autoSpaceDE/>
        <w:autoSpaceDN/>
        <w:adjustRightInd/>
        <w:spacing w:before="5"/>
        <w:ind w:left="360" w:firstLine="0"/>
        <w:rPr>
          <w:rFonts w:ascii="Arial" w:hAnsi="Arial" w:cs="Arial"/>
          <w:sz w:val="20"/>
          <w:szCs w:val="16"/>
        </w:rPr>
      </w:pPr>
    </w:p>
    <w:p w:rsidRPr="00403A8A" w:rsidR="007C73AF" w:rsidP="001E1811" w:rsidRDefault="007C73AF" w14:paraId="2A9CFAD5" w14:textId="4C60CCA6">
      <w:pPr>
        <w:pStyle w:val="BodyText"/>
        <w:numPr>
          <w:ilvl w:val="0"/>
          <w:numId w:val="14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>Turn the bag right side out with your other hand</w:t>
      </w:r>
      <w:r w:rsidRPr="00403A8A" w:rsidR="00E86B49">
        <w:rPr>
          <w:rFonts w:ascii="Arial" w:hAnsi="Arial" w:cs="Arial"/>
          <w:szCs w:val="20"/>
        </w:rPr>
        <w:t xml:space="preserve"> and </w:t>
      </w:r>
      <w:r w:rsidRPr="00403A8A" w:rsidR="00E86B49">
        <w:rPr>
          <w:rFonts w:ascii="Arial" w:hAnsi="Arial" w:cs="Arial"/>
          <w:b w:val="0"/>
          <w:szCs w:val="20"/>
        </w:rPr>
        <w:t>s</w:t>
      </w:r>
      <w:r w:rsidRPr="00403A8A">
        <w:rPr>
          <w:rFonts w:ascii="Arial" w:hAnsi="Arial" w:cs="Arial"/>
          <w:b w:val="0"/>
          <w:bCs w:val="0"/>
          <w:szCs w:val="20"/>
        </w:rPr>
        <w:t>queeze extra air out of the bag</w:t>
      </w:r>
      <w:r w:rsidRPr="00403A8A" w:rsidR="00E86B49">
        <w:rPr>
          <w:rFonts w:ascii="Arial" w:hAnsi="Arial" w:cs="Arial"/>
          <w:b w:val="0"/>
          <w:bCs w:val="0"/>
          <w:szCs w:val="20"/>
        </w:rPr>
        <w:t>. R</w:t>
      </w:r>
      <w:r w:rsidRPr="00403A8A">
        <w:rPr>
          <w:rFonts w:ascii="Arial" w:hAnsi="Arial" w:cs="Arial"/>
          <w:b w:val="0"/>
          <w:bCs w:val="0"/>
          <w:szCs w:val="20"/>
        </w:rPr>
        <w:t xml:space="preserve">oll the bag </w:t>
      </w:r>
      <w:r w:rsidRPr="00403A8A">
        <w:rPr>
          <w:rFonts w:ascii="Arial" w:hAnsi="Arial" w:cs="Arial"/>
          <w:bCs w:val="0"/>
          <w:szCs w:val="20"/>
        </w:rPr>
        <w:t>twice</w:t>
      </w:r>
      <w:r w:rsidRPr="00403A8A">
        <w:rPr>
          <w:rFonts w:ascii="Arial" w:hAnsi="Arial" w:cs="Arial"/>
          <w:b w:val="0"/>
          <w:bCs w:val="0"/>
          <w:szCs w:val="20"/>
        </w:rPr>
        <w:t xml:space="preserve"> and twist closed to prevent leakage</w:t>
      </w:r>
      <w:r w:rsidRPr="00403A8A" w:rsidR="004C570D">
        <w:rPr>
          <w:rFonts w:ascii="Arial" w:hAnsi="Arial" w:cs="Arial"/>
          <w:b w:val="0"/>
          <w:bCs w:val="0"/>
          <w:szCs w:val="20"/>
        </w:rPr>
        <w:t>.</w:t>
      </w:r>
    </w:p>
    <w:p w:rsidRPr="00403A8A" w:rsidR="000B1CCB" w:rsidP="009A6931" w:rsidRDefault="000B1CCB" w14:paraId="634F7E31" w14:textId="77777777">
      <w:pPr>
        <w:pStyle w:val="ListParagraph"/>
        <w:rPr>
          <w:rFonts w:ascii="Arial" w:hAnsi="Arial" w:cs="Arial"/>
          <w:b/>
          <w:bCs/>
          <w:sz w:val="20"/>
          <w:szCs w:val="16"/>
        </w:rPr>
      </w:pPr>
    </w:p>
    <w:p w:rsidRPr="00403A8A" w:rsidR="0016050B" w:rsidP="001E1811" w:rsidRDefault="000B1CCB" w14:paraId="7BA8FC35" w14:textId="399B026F">
      <w:pPr>
        <w:pStyle w:val="BodyText"/>
        <w:numPr>
          <w:ilvl w:val="0"/>
          <w:numId w:val="14"/>
        </w:numPr>
        <w:kinsoku w:val="0"/>
        <w:overflowPunct w:val="0"/>
        <w:spacing w:before="5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Place </w:t>
      </w:r>
      <w:r w:rsidRPr="00403A8A" w:rsidR="009A6931">
        <w:rPr>
          <w:rFonts w:ascii="Arial" w:hAnsi="Arial" w:cs="Arial"/>
          <w:b w:val="0"/>
          <w:bCs w:val="0"/>
          <w:szCs w:val="20"/>
        </w:rPr>
        <w:t xml:space="preserve">a </w:t>
      </w:r>
      <w:r w:rsidRPr="00403A8A" w:rsidR="00CB0129">
        <w:rPr>
          <w:rFonts w:ascii="Arial" w:hAnsi="Arial" w:cs="Arial"/>
          <w:b w:val="0"/>
          <w:bCs w:val="0"/>
          <w:szCs w:val="20"/>
        </w:rPr>
        <w:t>pre</w:t>
      </w:r>
      <w:r w:rsidRPr="00403A8A">
        <w:rPr>
          <w:rFonts w:ascii="Arial" w:hAnsi="Arial" w:cs="Arial"/>
          <w:b w:val="0"/>
          <w:bCs w:val="0"/>
          <w:szCs w:val="20"/>
        </w:rPr>
        <w:t>printed label</w:t>
      </w:r>
      <w:r w:rsidRPr="00403A8A" w:rsidR="0016050B">
        <w:rPr>
          <w:rFonts w:ascii="Arial" w:hAnsi="Arial" w:cs="Arial"/>
          <w:b w:val="0"/>
          <w:bCs w:val="0"/>
          <w:szCs w:val="20"/>
        </w:rPr>
        <w:t xml:space="preserve"> on</w:t>
      </w:r>
      <w:r w:rsidRPr="00403A8A" w:rsidR="00E86B49">
        <w:rPr>
          <w:rFonts w:ascii="Arial" w:hAnsi="Arial" w:cs="Arial"/>
          <w:b w:val="0"/>
          <w:bCs w:val="0"/>
          <w:szCs w:val="20"/>
        </w:rPr>
        <w:t xml:space="preserve"> the</w:t>
      </w:r>
      <w:r w:rsidRPr="00403A8A" w:rsidR="002F7608">
        <w:rPr>
          <w:rFonts w:ascii="Arial" w:hAnsi="Arial" w:cs="Arial"/>
          <w:b w:val="0"/>
          <w:bCs w:val="0"/>
          <w:szCs w:val="20"/>
        </w:rPr>
        <w:t xml:space="preserve"> sample</w:t>
      </w:r>
      <w:r w:rsidRPr="00403A8A" w:rsidR="0016050B">
        <w:rPr>
          <w:rFonts w:ascii="Arial" w:hAnsi="Arial" w:cs="Arial"/>
          <w:b w:val="0"/>
          <w:bCs w:val="0"/>
          <w:szCs w:val="20"/>
        </w:rPr>
        <w:t xml:space="preserve"> </w:t>
      </w:r>
      <w:r w:rsidRPr="00403A8A">
        <w:rPr>
          <w:rFonts w:ascii="Arial" w:hAnsi="Arial" w:cs="Arial"/>
          <w:b w:val="0"/>
          <w:bCs w:val="0"/>
          <w:szCs w:val="20"/>
        </w:rPr>
        <w:t>bag</w:t>
      </w:r>
      <w:r w:rsidRPr="00403A8A" w:rsidR="0016050B">
        <w:rPr>
          <w:rFonts w:ascii="Arial" w:hAnsi="Arial" w:cs="Arial"/>
          <w:b w:val="0"/>
          <w:bCs w:val="0"/>
          <w:szCs w:val="20"/>
        </w:rPr>
        <w:t xml:space="preserve">. </w:t>
      </w:r>
      <w:r w:rsidRPr="00403A8A" w:rsidR="00B90AA6">
        <w:rPr>
          <w:rFonts w:ascii="Arial" w:hAnsi="Arial" w:cs="Arial"/>
          <w:bCs w:val="0"/>
          <w:szCs w:val="20"/>
        </w:rPr>
        <w:t xml:space="preserve">Do not use the label to seal the bag. </w:t>
      </w:r>
      <w:r w:rsidRPr="00403A8A" w:rsidR="007F55C9">
        <w:rPr>
          <w:rFonts w:ascii="Arial" w:hAnsi="Arial" w:cs="Arial"/>
          <w:b w:val="0"/>
          <w:bCs w:val="0"/>
          <w:szCs w:val="20"/>
        </w:rPr>
        <w:t>Write</w:t>
      </w:r>
      <w:r w:rsidRPr="00403A8A" w:rsidR="002F7608">
        <w:rPr>
          <w:rFonts w:ascii="Arial" w:hAnsi="Arial" w:cs="Arial"/>
          <w:b w:val="0"/>
          <w:bCs w:val="0"/>
          <w:szCs w:val="20"/>
        </w:rPr>
        <w:t xml:space="preserve"> the</w:t>
      </w:r>
      <w:r w:rsidRPr="00403A8A" w:rsidR="0047330E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3D35DF">
        <w:rPr>
          <w:rFonts w:ascii="Arial" w:hAnsi="Arial" w:cs="Arial"/>
          <w:szCs w:val="20"/>
        </w:rPr>
        <w:t>Bison</w:t>
      </w:r>
      <w:r w:rsidRPr="00403A8A" w:rsidR="003D35DF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2F7608">
        <w:rPr>
          <w:rFonts w:ascii="Arial" w:hAnsi="Arial" w:cs="Arial"/>
          <w:bCs w:val="0"/>
          <w:szCs w:val="20"/>
        </w:rPr>
        <w:t xml:space="preserve">Unique </w:t>
      </w:r>
      <w:r w:rsidRPr="00403A8A" w:rsidR="0016050B">
        <w:rPr>
          <w:rFonts w:ascii="Arial" w:hAnsi="Arial" w:cs="Arial"/>
          <w:bCs w:val="0"/>
          <w:szCs w:val="20"/>
        </w:rPr>
        <w:t>ID</w:t>
      </w:r>
      <w:r w:rsidRPr="00403A8A" w:rsidR="00005E37">
        <w:rPr>
          <w:rFonts w:ascii="Arial" w:hAnsi="Arial" w:cs="Arial"/>
          <w:bCs w:val="0"/>
          <w:szCs w:val="20"/>
        </w:rPr>
        <w:t xml:space="preserve"> and Farm ID</w:t>
      </w:r>
      <w:r w:rsidRPr="00403A8A" w:rsidR="00E27A74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16050B">
        <w:rPr>
          <w:rFonts w:ascii="Arial" w:hAnsi="Arial" w:cs="Arial"/>
          <w:b w:val="0"/>
          <w:bCs w:val="0"/>
          <w:szCs w:val="20"/>
        </w:rPr>
        <w:t>on each label</w:t>
      </w:r>
      <w:r w:rsidRPr="00403A8A" w:rsidR="009025DA">
        <w:rPr>
          <w:rFonts w:ascii="Arial" w:hAnsi="Arial" w:cs="Arial"/>
          <w:b w:val="0"/>
          <w:bCs w:val="0"/>
          <w:szCs w:val="20"/>
        </w:rPr>
        <w:t>.</w:t>
      </w:r>
      <w:r w:rsidRPr="00403A8A" w:rsidR="0088055A">
        <w:rPr>
          <w:rFonts w:ascii="Arial" w:hAnsi="Arial" w:cs="Arial"/>
          <w:b w:val="0"/>
          <w:bCs w:val="0"/>
          <w:szCs w:val="20"/>
        </w:rPr>
        <w:t xml:space="preserve"> Write the </w:t>
      </w:r>
      <w:r w:rsidRPr="00403A8A" w:rsidR="0047330E">
        <w:rPr>
          <w:rFonts w:ascii="Arial" w:hAnsi="Arial" w:cs="Arial"/>
          <w:b w:val="0"/>
          <w:bCs w:val="0"/>
          <w:szCs w:val="20"/>
        </w:rPr>
        <w:t>Bison</w:t>
      </w:r>
      <w:r w:rsidRPr="00403A8A" w:rsidR="0088055A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2F7608">
        <w:rPr>
          <w:rFonts w:ascii="Arial" w:hAnsi="Arial" w:cs="Arial"/>
          <w:b w:val="0"/>
          <w:bCs w:val="0"/>
          <w:szCs w:val="20"/>
        </w:rPr>
        <w:t xml:space="preserve">Unique </w:t>
      </w:r>
      <w:r w:rsidRPr="00403A8A" w:rsidR="0088055A">
        <w:rPr>
          <w:rFonts w:ascii="Arial" w:hAnsi="Arial" w:cs="Arial"/>
          <w:b w:val="0"/>
          <w:bCs w:val="0"/>
          <w:szCs w:val="20"/>
        </w:rPr>
        <w:t xml:space="preserve">ID in the corresponding row for </w:t>
      </w:r>
      <w:r w:rsidRPr="00403A8A" w:rsidR="0047330E">
        <w:rPr>
          <w:rFonts w:ascii="Arial" w:hAnsi="Arial" w:cs="Arial"/>
          <w:b w:val="0"/>
          <w:bCs w:val="0"/>
          <w:szCs w:val="20"/>
        </w:rPr>
        <w:t>Bison</w:t>
      </w:r>
      <w:r w:rsidRPr="00403A8A" w:rsidR="002F7608">
        <w:rPr>
          <w:rFonts w:ascii="Arial" w:hAnsi="Arial" w:cs="Arial"/>
          <w:b w:val="0"/>
          <w:bCs w:val="0"/>
          <w:szCs w:val="20"/>
        </w:rPr>
        <w:t xml:space="preserve"> sample</w:t>
      </w:r>
      <w:r w:rsidRPr="00403A8A" w:rsidR="00CB0129">
        <w:rPr>
          <w:rFonts w:ascii="Arial" w:hAnsi="Arial" w:cs="Arial"/>
          <w:b w:val="0"/>
          <w:bCs w:val="0"/>
          <w:szCs w:val="20"/>
        </w:rPr>
        <w:t xml:space="preserve"> # on</w:t>
      </w:r>
      <w:r w:rsidRPr="00403A8A" w:rsidR="007120CB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7F55C9">
        <w:rPr>
          <w:rFonts w:ascii="Arial" w:hAnsi="Arial" w:cs="Arial"/>
          <w:b w:val="0"/>
          <w:bCs w:val="0"/>
          <w:szCs w:val="20"/>
        </w:rPr>
        <w:t xml:space="preserve">the table in </w:t>
      </w:r>
      <w:r w:rsidRPr="00403A8A" w:rsidR="00FE68A5">
        <w:rPr>
          <w:rFonts w:ascii="Arial" w:hAnsi="Arial" w:cs="Arial"/>
          <w:b w:val="0"/>
          <w:bCs w:val="0"/>
          <w:szCs w:val="20"/>
        </w:rPr>
        <w:t xml:space="preserve">Enteric </w:t>
      </w:r>
      <w:r w:rsidRPr="00403A8A" w:rsidR="00D24FEB">
        <w:rPr>
          <w:rFonts w:ascii="Arial" w:hAnsi="Arial" w:cs="Arial"/>
          <w:b w:val="0"/>
          <w:bCs w:val="0"/>
          <w:szCs w:val="20"/>
        </w:rPr>
        <w:t>Microbe</w:t>
      </w:r>
      <w:r w:rsidRPr="00403A8A" w:rsidR="00487834">
        <w:rPr>
          <w:rFonts w:ascii="Arial" w:hAnsi="Arial" w:cs="Arial"/>
          <w:b w:val="0"/>
          <w:bCs w:val="0"/>
          <w:szCs w:val="20"/>
        </w:rPr>
        <w:t xml:space="preserve"> Form</w:t>
      </w:r>
      <w:r w:rsidRPr="00403A8A" w:rsidR="00CB0129">
        <w:rPr>
          <w:rFonts w:ascii="Arial" w:hAnsi="Arial" w:cs="Arial"/>
          <w:b w:val="0"/>
          <w:bCs w:val="0"/>
          <w:szCs w:val="20"/>
        </w:rPr>
        <w:t>.</w:t>
      </w:r>
      <w:r w:rsidRPr="00403A8A" w:rsidR="0016050B">
        <w:rPr>
          <w:rFonts w:ascii="Arial" w:hAnsi="Arial" w:cs="Arial"/>
          <w:b w:val="0"/>
          <w:bCs w:val="0"/>
          <w:szCs w:val="20"/>
        </w:rPr>
        <w:t xml:space="preserve"> </w:t>
      </w:r>
    </w:p>
    <w:p w:rsidRPr="00403A8A" w:rsidR="009B0C0D" w:rsidP="009B0C0D" w:rsidRDefault="009B0C0D" w14:paraId="5685B596" w14:textId="77777777">
      <w:pPr>
        <w:pStyle w:val="BodyText"/>
        <w:kinsoku w:val="0"/>
        <w:overflowPunct w:val="0"/>
        <w:spacing w:before="5"/>
        <w:ind w:left="720" w:firstLine="0"/>
        <w:rPr>
          <w:rFonts w:ascii="Arial" w:hAnsi="Arial" w:cs="Arial"/>
          <w:szCs w:val="20"/>
        </w:rPr>
      </w:pPr>
    </w:p>
    <w:p w:rsidRPr="00403A8A" w:rsidR="009B0C0D" w:rsidP="009B0C0D" w:rsidRDefault="009B0C0D" w14:paraId="288833F8" w14:textId="3A62765D">
      <w:pPr>
        <w:pStyle w:val="BodyText"/>
        <w:kinsoku w:val="0"/>
        <w:overflowPunct w:val="0"/>
        <w:spacing w:before="5"/>
        <w:ind w:left="720" w:firstLine="0"/>
        <w:rPr>
          <w:rFonts w:ascii="Arial" w:hAnsi="Arial" w:cs="Arial"/>
          <w:szCs w:val="20"/>
        </w:rPr>
      </w:pPr>
      <w:r w:rsidRPr="00403A8A">
        <w:rPr>
          <w:rFonts w:ascii="Arial" w:hAnsi="Arial" w:cs="Arial"/>
          <w:szCs w:val="20"/>
        </w:rPr>
        <w:t xml:space="preserve">REPEAT STEPS </w:t>
      </w:r>
      <w:r w:rsidRPr="00403A8A" w:rsidR="00765B2E">
        <w:rPr>
          <w:rFonts w:ascii="Arial" w:hAnsi="Arial" w:cs="Arial"/>
          <w:szCs w:val="20"/>
        </w:rPr>
        <w:t>2</w:t>
      </w:r>
      <w:r w:rsidRPr="00403A8A">
        <w:rPr>
          <w:rFonts w:ascii="Arial" w:hAnsi="Arial" w:cs="Arial"/>
          <w:szCs w:val="20"/>
        </w:rPr>
        <w:t>-6 for duplicate samples if submitting Pre-</w:t>
      </w:r>
      <w:r w:rsidRPr="00403A8A" w:rsidR="00765B2E">
        <w:rPr>
          <w:rFonts w:ascii="Arial" w:hAnsi="Arial" w:cs="Arial"/>
          <w:szCs w:val="20"/>
        </w:rPr>
        <w:t>D</w:t>
      </w:r>
      <w:r w:rsidRPr="00403A8A">
        <w:rPr>
          <w:rFonts w:ascii="Arial" w:hAnsi="Arial" w:cs="Arial"/>
          <w:szCs w:val="20"/>
        </w:rPr>
        <w:t xml:space="preserve">eworming Fecal Parasite samples. </w:t>
      </w:r>
      <w:r w:rsidRPr="00403A8A" w:rsidR="0082088E">
        <w:rPr>
          <w:rFonts w:ascii="Arial" w:hAnsi="Arial" w:cs="Arial"/>
          <w:szCs w:val="20"/>
        </w:rPr>
        <w:t xml:space="preserve">Use bags and labels from the Enteric Microbe kit (EM kit) for enteric microbe sampling. </w:t>
      </w:r>
      <w:bookmarkStart w:name="_Hlk69020049" w:id="2"/>
      <w:r w:rsidRPr="00403A8A">
        <w:rPr>
          <w:rFonts w:ascii="Arial" w:hAnsi="Arial" w:cs="Arial"/>
          <w:szCs w:val="20"/>
        </w:rPr>
        <w:t>Use bags and labels from the Pre-</w:t>
      </w:r>
      <w:r w:rsidRPr="00403A8A" w:rsidR="00765B2E">
        <w:rPr>
          <w:rFonts w:ascii="Arial" w:hAnsi="Arial" w:cs="Arial"/>
          <w:szCs w:val="20"/>
        </w:rPr>
        <w:t>D</w:t>
      </w:r>
      <w:r w:rsidRPr="00403A8A">
        <w:rPr>
          <w:rFonts w:ascii="Arial" w:hAnsi="Arial" w:cs="Arial"/>
          <w:szCs w:val="20"/>
        </w:rPr>
        <w:t xml:space="preserve">eworming Fecal Parasite Kit (FP Kit A) for fecal parasite sampling. </w:t>
      </w:r>
      <w:bookmarkEnd w:id="2"/>
      <w:r w:rsidRPr="00403A8A">
        <w:rPr>
          <w:rFonts w:ascii="Arial" w:hAnsi="Arial" w:cs="Arial"/>
          <w:szCs w:val="20"/>
        </w:rPr>
        <w:t xml:space="preserve">The Fecal Parasite samples will be submitted in the FP Kit A. DO </w:t>
      </w:r>
      <w:r w:rsidRPr="00403A8A">
        <w:rPr>
          <w:rFonts w:ascii="Arial" w:hAnsi="Arial" w:cs="Arial"/>
          <w:szCs w:val="20"/>
        </w:rPr>
        <w:lastRenderedPageBreak/>
        <w:t>NOT INCLUDE FECAL PARASITE samples in the ENTERIC MIC</w:t>
      </w:r>
      <w:r w:rsidRPr="00403A8A" w:rsidR="00765B2E">
        <w:rPr>
          <w:rFonts w:ascii="Arial" w:hAnsi="Arial" w:cs="Arial"/>
          <w:szCs w:val="20"/>
        </w:rPr>
        <w:t>RO</w:t>
      </w:r>
      <w:r w:rsidRPr="00403A8A">
        <w:rPr>
          <w:rFonts w:ascii="Arial" w:hAnsi="Arial" w:cs="Arial"/>
          <w:szCs w:val="20"/>
        </w:rPr>
        <w:t xml:space="preserve">BE KIT. </w:t>
      </w:r>
    </w:p>
    <w:p w:rsidRPr="00403A8A" w:rsidR="009B0C0D" w:rsidP="009B0C0D" w:rsidRDefault="009B0C0D" w14:paraId="4402551E" w14:textId="77777777">
      <w:pPr>
        <w:pStyle w:val="BodyText"/>
        <w:kinsoku w:val="0"/>
        <w:overflowPunct w:val="0"/>
        <w:spacing w:before="5"/>
        <w:ind w:left="720" w:firstLine="0"/>
        <w:rPr>
          <w:rFonts w:ascii="Arial" w:hAnsi="Arial" w:cs="Arial"/>
          <w:b w:val="0"/>
          <w:bCs w:val="0"/>
          <w:szCs w:val="20"/>
        </w:rPr>
      </w:pPr>
    </w:p>
    <w:p w:rsidRPr="00403A8A" w:rsidR="00536703" w:rsidP="009A6931" w:rsidRDefault="00536703" w14:paraId="1CE0785D" w14:textId="77777777">
      <w:pPr>
        <w:pStyle w:val="BodyText"/>
        <w:tabs>
          <w:tab w:val="left" w:pos="360"/>
          <w:tab w:val="left" w:pos="802"/>
          <w:tab w:val="center" w:pos="2880"/>
          <w:tab w:val="center" w:pos="576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403A8A" w:rsidR="00E86B49" w:rsidP="001E1811" w:rsidRDefault="00E86B49" w14:paraId="6A764C0B" w14:textId="0904684C">
      <w:pPr>
        <w:pStyle w:val="ListParagraph"/>
        <w:widowControl/>
        <w:numPr>
          <w:ilvl w:val="0"/>
          <w:numId w:val="14"/>
        </w:numPr>
        <w:tabs>
          <w:tab w:val="left" w:pos="360"/>
          <w:tab w:val="left" w:pos="7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403A8A">
        <w:rPr>
          <w:rFonts w:ascii="Arial" w:hAnsi="Arial" w:cs="Arial"/>
          <w:sz w:val="22"/>
          <w:szCs w:val="22"/>
        </w:rPr>
        <w:t xml:space="preserve">Cool samples down as soon as possible. Refrigerate </w:t>
      </w:r>
      <w:r w:rsidRPr="00403A8A" w:rsidR="00BD1277">
        <w:rPr>
          <w:rFonts w:ascii="Arial" w:hAnsi="Arial" w:cs="Arial"/>
          <w:sz w:val="22"/>
          <w:szCs w:val="22"/>
        </w:rPr>
        <w:t xml:space="preserve">until they are shipped. </w:t>
      </w:r>
      <w:r w:rsidRPr="00403A8A" w:rsidR="00BD1277">
        <w:rPr>
          <w:rFonts w:ascii="Arial" w:hAnsi="Arial" w:cs="Arial"/>
          <w:b/>
          <w:sz w:val="22"/>
          <w:szCs w:val="22"/>
        </w:rPr>
        <w:t>Do not freeze</w:t>
      </w:r>
      <w:r w:rsidRPr="00403A8A" w:rsidR="00771109">
        <w:rPr>
          <w:rFonts w:ascii="Arial" w:hAnsi="Arial" w:cs="Arial"/>
          <w:b/>
          <w:sz w:val="22"/>
          <w:szCs w:val="22"/>
        </w:rPr>
        <w:t>.</w:t>
      </w:r>
      <w:r w:rsidRPr="00403A8A" w:rsidR="00BD1277">
        <w:rPr>
          <w:rFonts w:ascii="Arial" w:hAnsi="Arial" w:cs="Arial"/>
          <w:b/>
          <w:sz w:val="22"/>
          <w:szCs w:val="22"/>
        </w:rPr>
        <w:t xml:space="preserve"> </w:t>
      </w:r>
    </w:p>
    <w:p w:rsidRPr="00403A8A" w:rsidR="00BD1277" w:rsidP="00BD1277" w:rsidRDefault="00BD1277" w14:paraId="57502E0B" w14:textId="77777777">
      <w:pPr>
        <w:widowControl/>
        <w:tabs>
          <w:tab w:val="left" w:pos="360"/>
          <w:tab w:val="left" w:pos="720"/>
        </w:tabs>
        <w:autoSpaceDE/>
        <w:autoSpaceDN/>
        <w:adjustRightInd/>
        <w:rPr>
          <w:rFonts w:ascii="Arial" w:hAnsi="Arial" w:cs="Arial"/>
          <w:sz w:val="20"/>
          <w:szCs w:val="22"/>
        </w:rPr>
      </w:pPr>
    </w:p>
    <w:p w:rsidRPr="00403A8A" w:rsidR="007120CB" w:rsidP="007120CB" w:rsidRDefault="007F55C9" w14:paraId="3A0332FD" w14:textId="20076C04">
      <w:pPr>
        <w:pStyle w:val="BodyText"/>
        <w:numPr>
          <w:ilvl w:val="0"/>
          <w:numId w:val="14"/>
        </w:numPr>
        <w:kinsoku w:val="0"/>
        <w:overflowPunct w:val="0"/>
        <w:spacing w:before="0"/>
        <w:rPr>
          <w:rFonts w:ascii="Arial" w:hAnsi="Arial" w:cs="Arial"/>
          <w:b w:val="0"/>
          <w:bCs w:val="0"/>
          <w:szCs w:val="24"/>
        </w:rPr>
      </w:pPr>
      <w:r w:rsidRPr="00403A8A">
        <w:rPr>
          <w:rFonts w:ascii="Arial" w:hAnsi="Arial" w:cs="Arial"/>
          <w:b w:val="0"/>
          <w:bCs w:val="0"/>
          <w:szCs w:val="24"/>
        </w:rPr>
        <w:t>The</w:t>
      </w:r>
      <w:r w:rsidRPr="00403A8A" w:rsidR="00487834">
        <w:rPr>
          <w:rFonts w:ascii="Arial" w:hAnsi="Arial" w:cs="Arial"/>
          <w:b w:val="0"/>
          <w:bCs w:val="0"/>
          <w:szCs w:val="24"/>
        </w:rPr>
        <w:t xml:space="preserve"> </w:t>
      </w:r>
      <w:r w:rsidRPr="00403A8A" w:rsidR="00FE68A5">
        <w:rPr>
          <w:rFonts w:ascii="Arial" w:hAnsi="Arial" w:cs="Arial"/>
          <w:b w:val="0"/>
          <w:bCs w:val="0"/>
          <w:szCs w:val="24"/>
        </w:rPr>
        <w:t xml:space="preserve">Enteric </w:t>
      </w:r>
      <w:r w:rsidRPr="00403A8A" w:rsidR="00D24FEB">
        <w:rPr>
          <w:rFonts w:ascii="Arial" w:hAnsi="Arial" w:cs="Arial"/>
          <w:b w:val="0"/>
          <w:bCs w:val="0"/>
          <w:szCs w:val="24"/>
        </w:rPr>
        <w:t>Microbe</w:t>
      </w:r>
      <w:r w:rsidRPr="00403A8A" w:rsidR="00487834">
        <w:rPr>
          <w:rFonts w:ascii="Arial" w:hAnsi="Arial" w:cs="Arial"/>
          <w:b w:val="0"/>
          <w:bCs w:val="0"/>
          <w:szCs w:val="24"/>
        </w:rPr>
        <w:t xml:space="preserve"> </w:t>
      </w:r>
      <w:r w:rsidRPr="00403A8A" w:rsidR="00771109">
        <w:rPr>
          <w:rFonts w:ascii="Arial" w:hAnsi="Arial" w:cs="Arial"/>
          <w:b w:val="0"/>
          <w:bCs w:val="0"/>
          <w:szCs w:val="24"/>
        </w:rPr>
        <w:t>F</w:t>
      </w:r>
      <w:r w:rsidRPr="00403A8A" w:rsidR="00487834">
        <w:rPr>
          <w:rFonts w:ascii="Arial" w:hAnsi="Arial" w:cs="Arial"/>
          <w:b w:val="0"/>
          <w:bCs w:val="0"/>
          <w:szCs w:val="24"/>
        </w:rPr>
        <w:t>orm</w:t>
      </w:r>
      <w:r w:rsidRPr="00403A8A" w:rsidR="001E1811">
        <w:rPr>
          <w:rFonts w:ascii="Arial" w:hAnsi="Arial" w:cs="Arial"/>
          <w:b w:val="0"/>
          <w:bCs w:val="0"/>
          <w:szCs w:val="24"/>
        </w:rPr>
        <w:t xml:space="preserve"> </w:t>
      </w:r>
      <w:r w:rsidRPr="00403A8A" w:rsidR="007120CB">
        <w:rPr>
          <w:rFonts w:ascii="Arial" w:hAnsi="Arial" w:cs="Arial"/>
          <w:b w:val="0"/>
          <w:bCs w:val="0"/>
          <w:szCs w:val="24"/>
        </w:rPr>
        <w:t>is</w:t>
      </w:r>
      <w:r w:rsidRPr="00403A8A" w:rsidR="001E1811">
        <w:rPr>
          <w:rFonts w:ascii="Arial" w:hAnsi="Arial" w:cs="Arial"/>
          <w:b w:val="0"/>
          <w:bCs w:val="0"/>
          <w:szCs w:val="24"/>
        </w:rPr>
        <w:t xml:space="preserve"> printed on </w:t>
      </w:r>
      <w:r w:rsidRPr="00403A8A" w:rsidR="003D35DF">
        <w:rPr>
          <w:rFonts w:ascii="Arial" w:hAnsi="Arial" w:cs="Arial"/>
          <w:b w:val="0"/>
          <w:bCs w:val="0"/>
          <w:szCs w:val="24"/>
        </w:rPr>
        <w:t>2</w:t>
      </w:r>
      <w:r w:rsidRPr="00403A8A" w:rsidR="001E1811">
        <w:rPr>
          <w:rFonts w:ascii="Arial" w:hAnsi="Arial" w:cs="Arial"/>
          <w:b w:val="0"/>
          <w:bCs w:val="0"/>
          <w:szCs w:val="24"/>
        </w:rPr>
        <w:t>-part carbonless p</w:t>
      </w:r>
      <w:r w:rsidRPr="00403A8A" w:rsidR="009025DA">
        <w:rPr>
          <w:rFonts w:ascii="Arial" w:hAnsi="Arial" w:cs="Arial"/>
          <w:b w:val="0"/>
          <w:bCs w:val="0"/>
          <w:szCs w:val="24"/>
        </w:rPr>
        <w:t>aper.</w:t>
      </w:r>
      <w:r w:rsidRPr="00403A8A" w:rsidR="001E1811">
        <w:rPr>
          <w:rFonts w:ascii="Arial" w:hAnsi="Arial" w:cs="Arial"/>
          <w:b w:val="0"/>
          <w:bCs w:val="0"/>
          <w:szCs w:val="24"/>
        </w:rPr>
        <w:t xml:space="preserve"> </w:t>
      </w:r>
      <w:r w:rsidRPr="00403A8A" w:rsidR="001E1811">
        <w:rPr>
          <w:rFonts w:ascii="Arial" w:hAnsi="Arial" w:cs="Arial"/>
          <w:bCs w:val="0"/>
          <w:szCs w:val="24"/>
        </w:rPr>
        <w:t>Please write firmly with a ballpoint pen and make sure the information appears clearly on</w:t>
      </w:r>
      <w:r w:rsidRPr="00403A8A" w:rsidR="000C4904">
        <w:rPr>
          <w:rFonts w:ascii="Arial" w:hAnsi="Arial" w:cs="Arial"/>
          <w:bCs w:val="0"/>
          <w:szCs w:val="24"/>
        </w:rPr>
        <w:t xml:space="preserve"> both</w:t>
      </w:r>
      <w:r w:rsidRPr="00403A8A" w:rsidR="001E1811">
        <w:rPr>
          <w:rFonts w:ascii="Arial" w:hAnsi="Arial" w:cs="Arial"/>
          <w:bCs w:val="0"/>
          <w:szCs w:val="24"/>
        </w:rPr>
        <w:t xml:space="preserve"> copies</w:t>
      </w:r>
      <w:r w:rsidRPr="00403A8A" w:rsidR="009025DA">
        <w:rPr>
          <w:rFonts w:ascii="Arial" w:hAnsi="Arial" w:cs="Arial"/>
          <w:b w:val="0"/>
          <w:bCs w:val="0"/>
          <w:szCs w:val="24"/>
        </w:rPr>
        <w:t>.</w:t>
      </w:r>
      <w:r w:rsidRPr="00403A8A" w:rsidR="001E1811">
        <w:rPr>
          <w:rFonts w:ascii="Arial" w:hAnsi="Arial" w:cs="Arial"/>
          <w:b w:val="0"/>
          <w:bCs w:val="0"/>
          <w:szCs w:val="24"/>
        </w:rPr>
        <w:t xml:space="preserve"> </w:t>
      </w:r>
      <w:r w:rsidRPr="00403A8A" w:rsidR="00771109">
        <w:rPr>
          <w:rFonts w:ascii="Arial" w:hAnsi="Arial" w:cs="Arial"/>
          <w:b w:val="0"/>
          <w:bCs w:val="0"/>
          <w:szCs w:val="24"/>
        </w:rPr>
        <w:t xml:space="preserve">The white copy goes with the samples to the lab. You may keep the yellow copy for your records. </w:t>
      </w:r>
    </w:p>
    <w:p w:rsidRPr="00403A8A" w:rsidR="00417C7D" w:rsidP="00771109" w:rsidRDefault="00844CFB" w14:paraId="1C2405AE" w14:textId="50C55F8B">
      <w:pPr>
        <w:pStyle w:val="BodyText"/>
        <w:kinsoku w:val="0"/>
        <w:overflowPunct w:val="0"/>
        <w:spacing w:before="0"/>
        <w:ind w:hanging="264"/>
        <w:rPr>
          <w:rFonts w:ascii="Arial" w:hAnsi="Arial" w:cs="Arial"/>
          <w:b w:val="0"/>
          <w:bCs w:val="0"/>
          <w:sz w:val="16"/>
          <w:szCs w:val="16"/>
        </w:rPr>
      </w:pPr>
      <w:r w:rsidRPr="00403A8A">
        <w:rPr>
          <w:rFonts w:ascii="Arial" w:hAnsi="Arial" w:cs="Arial"/>
          <w:sz w:val="16"/>
          <w:szCs w:val="16"/>
        </w:rPr>
        <w:tab/>
      </w:r>
    </w:p>
    <w:p w:rsidRPr="00403A8A" w:rsidR="00417C7D" w:rsidP="009A6931" w:rsidRDefault="00417C7D" w14:paraId="2CFAA447" w14:textId="77777777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:rsidRPr="00403A8A" w:rsidR="00776502" w:rsidP="009A6931" w:rsidRDefault="00776502" w14:paraId="267D0263" w14:textId="77777777">
      <w:pPr>
        <w:pStyle w:val="BodyText"/>
        <w:kinsoku w:val="0"/>
        <w:overflowPunct w:val="0"/>
        <w:spacing w:before="5"/>
        <w:ind w:left="369" w:firstLine="0"/>
        <w:rPr>
          <w:rFonts w:ascii="Arial" w:hAnsi="Arial" w:cs="Arial"/>
          <w:b w:val="0"/>
          <w:bCs w:val="0"/>
          <w:sz w:val="16"/>
          <w:szCs w:val="16"/>
        </w:rPr>
      </w:pPr>
    </w:p>
    <w:p w:rsidRPr="00403A8A" w:rsidR="0016050B" w:rsidP="00771109" w:rsidRDefault="000B1CCB" w14:paraId="3E9B862B" w14:textId="5A38F46F">
      <w:pPr>
        <w:widowControl/>
        <w:tabs>
          <w:tab w:val="left" w:pos="8715"/>
        </w:tabs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  <w:r w:rsidRPr="00403A8A">
        <w:rPr>
          <w:rFonts w:ascii="Arial" w:hAnsi="Arial" w:cs="Arial"/>
          <w:b/>
          <w:bCs/>
          <w:szCs w:val="20"/>
        </w:rPr>
        <w:t xml:space="preserve">Completing </w:t>
      </w:r>
      <w:r w:rsidRPr="00403A8A" w:rsidR="007F55C9">
        <w:rPr>
          <w:rFonts w:ascii="Arial" w:hAnsi="Arial" w:cs="Arial"/>
          <w:b/>
          <w:bCs/>
          <w:szCs w:val="20"/>
        </w:rPr>
        <w:t xml:space="preserve">the table in </w:t>
      </w:r>
      <w:r w:rsidRPr="00403A8A" w:rsidR="00FE68A5">
        <w:rPr>
          <w:rFonts w:ascii="Arial" w:hAnsi="Arial" w:cs="Arial"/>
          <w:b/>
          <w:bCs/>
          <w:szCs w:val="20"/>
        </w:rPr>
        <w:t xml:space="preserve">Enteric </w:t>
      </w:r>
      <w:r w:rsidRPr="00403A8A" w:rsidR="00D24FEB">
        <w:rPr>
          <w:rFonts w:ascii="Arial" w:hAnsi="Arial" w:cs="Arial"/>
          <w:b/>
          <w:bCs/>
          <w:szCs w:val="20"/>
        </w:rPr>
        <w:t>Microbe</w:t>
      </w:r>
      <w:r w:rsidRPr="00403A8A" w:rsidR="00487834">
        <w:rPr>
          <w:rFonts w:ascii="Arial" w:hAnsi="Arial" w:cs="Arial"/>
          <w:b/>
          <w:bCs/>
          <w:szCs w:val="20"/>
        </w:rPr>
        <w:t xml:space="preserve"> Form</w:t>
      </w:r>
      <w:r w:rsidRPr="00403A8A" w:rsidR="005627AE">
        <w:rPr>
          <w:rFonts w:ascii="Arial" w:hAnsi="Arial" w:cs="Arial"/>
          <w:b/>
          <w:bCs/>
          <w:szCs w:val="20"/>
        </w:rPr>
        <w:t xml:space="preserve"> </w:t>
      </w:r>
      <w:r w:rsidRPr="00403A8A" w:rsidR="003F376E">
        <w:rPr>
          <w:rFonts w:ascii="Arial" w:hAnsi="Arial" w:cs="Arial"/>
          <w:b/>
          <w:bCs/>
        </w:rPr>
        <w:t>(attached)</w:t>
      </w:r>
    </w:p>
    <w:p w:rsidRPr="00403A8A" w:rsidR="00B80650" w:rsidP="00CB0129" w:rsidRDefault="00B80650" w14:paraId="6F76F257" w14:textId="77777777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Cs w:val="24"/>
        </w:rPr>
      </w:pPr>
    </w:p>
    <w:p w:rsidRPr="00403A8A" w:rsidR="00B80650" w:rsidP="00CB0129" w:rsidRDefault="003F257C" w14:paraId="413BE1D3" w14:textId="76CC8058">
      <w:pPr>
        <w:pStyle w:val="BodyText"/>
        <w:numPr>
          <w:ilvl w:val="0"/>
          <w:numId w:val="13"/>
        </w:numPr>
        <w:kinsoku w:val="0"/>
        <w:overflowPunct w:val="0"/>
        <w:spacing w:before="0"/>
        <w:ind w:left="360"/>
        <w:rPr>
          <w:rFonts w:ascii="Arial" w:hAnsi="Arial" w:cs="Arial"/>
          <w:b w:val="0"/>
          <w:bCs w:val="0"/>
          <w:szCs w:val="24"/>
        </w:rPr>
      </w:pPr>
      <w:bookmarkStart w:name="_Hlk68089774" w:id="3"/>
      <w:r w:rsidRPr="00403A8A">
        <w:rPr>
          <w:rFonts w:ascii="Arial" w:hAnsi="Arial" w:cs="Arial"/>
          <w:bCs w:val="0"/>
          <w:szCs w:val="24"/>
        </w:rPr>
        <w:t>FARM</w:t>
      </w:r>
      <w:r w:rsidRPr="00403A8A" w:rsidR="007120CB">
        <w:rPr>
          <w:rFonts w:ascii="Arial" w:hAnsi="Arial" w:cs="Arial"/>
          <w:bCs w:val="0"/>
          <w:szCs w:val="24"/>
        </w:rPr>
        <w:t xml:space="preserve"> </w:t>
      </w:r>
      <w:r w:rsidRPr="00403A8A" w:rsidR="00B80650">
        <w:rPr>
          <w:rFonts w:ascii="Arial" w:hAnsi="Arial" w:cs="Arial"/>
          <w:bCs w:val="0"/>
          <w:szCs w:val="24"/>
        </w:rPr>
        <w:t>ID:</w:t>
      </w:r>
      <w:r w:rsidRPr="00403A8A" w:rsidR="00B80650">
        <w:rPr>
          <w:rFonts w:ascii="Arial" w:hAnsi="Arial" w:cs="Arial"/>
          <w:b w:val="0"/>
          <w:bCs w:val="0"/>
          <w:szCs w:val="24"/>
        </w:rPr>
        <w:t xml:space="preserve"> </w:t>
      </w:r>
      <w:r w:rsidRPr="00403A8A">
        <w:rPr>
          <w:rFonts w:ascii="Arial" w:hAnsi="Arial" w:cs="Arial"/>
          <w:b w:val="0"/>
          <w:bCs w:val="0"/>
          <w:szCs w:val="24"/>
        </w:rPr>
        <w:t xml:space="preserve">This ID will be filled out for </w:t>
      </w:r>
      <w:r w:rsidRPr="00403A8A" w:rsidR="00771109">
        <w:rPr>
          <w:rFonts w:ascii="Arial" w:hAnsi="Arial" w:cs="Arial"/>
          <w:b w:val="0"/>
          <w:bCs w:val="0"/>
          <w:szCs w:val="24"/>
        </w:rPr>
        <w:t>you. T</w:t>
      </w:r>
      <w:r w:rsidRPr="00403A8A" w:rsidR="007120CB">
        <w:rPr>
          <w:rFonts w:ascii="Arial" w:hAnsi="Arial" w:cs="Arial"/>
          <w:b w:val="0"/>
          <w:bCs w:val="0"/>
          <w:szCs w:val="24"/>
        </w:rPr>
        <w:t xml:space="preserve">est results will refer to this unique ID number. </w:t>
      </w:r>
    </w:p>
    <w:p w:rsidRPr="00403A8A" w:rsidR="00B80650" w:rsidP="00CB0129" w:rsidRDefault="00B80650" w14:paraId="31533CFC" w14:textId="77777777">
      <w:pPr>
        <w:pStyle w:val="BodyText"/>
        <w:kinsoku w:val="0"/>
        <w:overflowPunct w:val="0"/>
        <w:spacing w:before="0"/>
        <w:ind w:left="360" w:firstLine="0"/>
        <w:rPr>
          <w:rFonts w:ascii="Arial" w:hAnsi="Arial" w:cs="Arial"/>
          <w:b w:val="0"/>
          <w:bCs w:val="0"/>
          <w:sz w:val="20"/>
          <w:szCs w:val="16"/>
        </w:rPr>
      </w:pPr>
    </w:p>
    <w:p w:rsidRPr="00403A8A" w:rsidR="00B80650" w:rsidP="00CB0129" w:rsidRDefault="00B80650" w14:paraId="61576783" w14:textId="61CC465E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Cs w:val="0"/>
          <w:szCs w:val="20"/>
        </w:rPr>
      </w:pPr>
      <w:r w:rsidRPr="00403A8A">
        <w:rPr>
          <w:rFonts w:ascii="Arial" w:hAnsi="Arial" w:cs="Arial"/>
          <w:bCs w:val="0"/>
          <w:szCs w:val="24"/>
        </w:rPr>
        <w:t xml:space="preserve">Kit </w:t>
      </w:r>
      <w:r w:rsidRPr="00403A8A" w:rsidR="00CE41BA">
        <w:rPr>
          <w:rFonts w:ascii="Arial" w:hAnsi="Arial" w:cs="Arial"/>
          <w:bCs w:val="0"/>
          <w:szCs w:val="24"/>
        </w:rPr>
        <w:t>ID</w:t>
      </w:r>
      <w:r w:rsidRPr="00403A8A">
        <w:rPr>
          <w:rFonts w:ascii="Arial" w:hAnsi="Arial" w:cs="Arial"/>
          <w:bCs w:val="0"/>
          <w:szCs w:val="24"/>
        </w:rPr>
        <w:t>:</w:t>
      </w:r>
      <w:r w:rsidRPr="00403A8A">
        <w:rPr>
          <w:rFonts w:ascii="Arial" w:hAnsi="Arial" w:cs="Arial"/>
          <w:b w:val="0"/>
          <w:bCs w:val="0"/>
          <w:szCs w:val="24"/>
        </w:rPr>
        <w:t xml:space="preserve"> This number is printed on </w:t>
      </w:r>
      <w:r w:rsidRPr="00403A8A" w:rsidR="00FE68A5">
        <w:rPr>
          <w:rFonts w:ascii="Arial" w:hAnsi="Arial" w:cs="Arial"/>
          <w:b w:val="0"/>
          <w:bCs w:val="0"/>
          <w:szCs w:val="24"/>
        </w:rPr>
        <w:t xml:space="preserve">Enteric </w:t>
      </w:r>
      <w:r w:rsidRPr="00403A8A" w:rsidR="00D24FEB">
        <w:rPr>
          <w:rFonts w:ascii="Arial" w:hAnsi="Arial" w:cs="Arial"/>
          <w:b w:val="0"/>
          <w:bCs w:val="0"/>
          <w:szCs w:val="24"/>
        </w:rPr>
        <w:t>Microbe</w:t>
      </w:r>
      <w:r w:rsidRPr="00403A8A" w:rsidR="00771109">
        <w:rPr>
          <w:rFonts w:ascii="Arial" w:hAnsi="Arial" w:cs="Arial"/>
          <w:b w:val="0"/>
          <w:bCs w:val="0"/>
          <w:szCs w:val="24"/>
        </w:rPr>
        <w:t xml:space="preserve"> box</w:t>
      </w:r>
      <w:r w:rsidRPr="00403A8A" w:rsidR="00125B5D">
        <w:rPr>
          <w:rFonts w:ascii="Arial" w:hAnsi="Arial" w:cs="Arial"/>
          <w:b w:val="0"/>
          <w:bCs w:val="0"/>
          <w:szCs w:val="24"/>
        </w:rPr>
        <w:t xml:space="preserve"> </w:t>
      </w:r>
      <w:r w:rsidRPr="00403A8A">
        <w:rPr>
          <w:rFonts w:ascii="Arial" w:hAnsi="Arial" w:cs="Arial"/>
          <w:b w:val="0"/>
          <w:bCs w:val="0"/>
          <w:szCs w:val="24"/>
        </w:rPr>
        <w:t xml:space="preserve">and on </w:t>
      </w:r>
      <w:r w:rsidRPr="00403A8A" w:rsidR="005A36CB">
        <w:rPr>
          <w:rFonts w:ascii="Arial" w:hAnsi="Arial" w:cs="Arial"/>
          <w:b w:val="0"/>
          <w:bCs w:val="0"/>
          <w:szCs w:val="24"/>
        </w:rPr>
        <w:t>the labels for the sample bags</w:t>
      </w:r>
      <w:r w:rsidRPr="00403A8A">
        <w:rPr>
          <w:rFonts w:ascii="Arial" w:hAnsi="Arial" w:cs="Arial"/>
          <w:b w:val="0"/>
          <w:bCs w:val="0"/>
          <w:szCs w:val="24"/>
        </w:rPr>
        <w:t xml:space="preserve">.  </w:t>
      </w:r>
    </w:p>
    <w:p w:rsidRPr="00403A8A" w:rsidR="00B20D37" w:rsidP="00B20D37" w:rsidRDefault="00B20D37" w14:paraId="355CCD77" w14:textId="77777777">
      <w:pPr>
        <w:pStyle w:val="ListParagraph"/>
        <w:rPr>
          <w:rFonts w:ascii="Arial" w:hAnsi="Arial" w:cs="Arial"/>
          <w:bCs/>
          <w:szCs w:val="20"/>
        </w:rPr>
      </w:pPr>
    </w:p>
    <w:p w:rsidRPr="00403A8A" w:rsidR="00B20D37" w:rsidP="00B20D37" w:rsidRDefault="00B20D37" w14:paraId="4443254C" w14:textId="7BD395EB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360"/>
        <w:rPr>
          <w:rFonts w:ascii="Arial" w:hAnsi="Arial" w:cs="Arial"/>
          <w:bCs/>
          <w:sz w:val="22"/>
        </w:rPr>
      </w:pPr>
      <w:r w:rsidRPr="00403A8A">
        <w:rPr>
          <w:rFonts w:ascii="Arial" w:hAnsi="Arial" w:cs="Arial"/>
          <w:bCs/>
          <w:sz w:val="22"/>
        </w:rPr>
        <w:t xml:space="preserve">Collect the fecal samples </w:t>
      </w:r>
      <w:r w:rsidRPr="00403A8A" w:rsidR="002F43B3">
        <w:rPr>
          <w:rFonts w:ascii="Arial" w:hAnsi="Arial" w:cs="Arial"/>
          <w:bCs/>
          <w:sz w:val="22"/>
        </w:rPr>
        <w:t xml:space="preserve">at the same time </w:t>
      </w:r>
      <w:r w:rsidRPr="00403A8A" w:rsidR="00765B2E">
        <w:rPr>
          <w:rFonts w:ascii="Arial" w:hAnsi="Arial" w:cs="Arial"/>
          <w:bCs/>
          <w:sz w:val="22"/>
        </w:rPr>
        <w:t xml:space="preserve">you </w:t>
      </w:r>
      <w:r w:rsidRPr="00403A8A" w:rsidR="002F43B3">
        <w:rPr>
          <w:rFonts w:ascii="Arial" w:hAnsi="Arial" w:cs="Arial"/>
          <w:bCs/>
          <w:sz w:val="22"/>
        </w:rPr>
        <w:t>collect your pre-deworming fecal parasite samples</w:t>
      </w:r>
      <w:r w:rsidRPr="00403A8A">
        <w:rPr>
          <w:rFonts w:ascii="Arial" w:hAnsi="Arial" w:cs="Arial"/>
          <w:bCs/>
          <w:sz w:val="22"/>
        </w:rPr>
        <w:t xml:space="preserve">. </w:t>
      </w:r>
    </w:p>
    <w:p w:rsidRPr="00403A8A" w:rsidR="004D4837" w:rsidP="00CB0129" w:rsidRDefault="004D4837" w14:paraId="5EFAB0FF" w14:textId="77777777">
      <w:pPr>
        <w:pStyle w:val="ListParagraph"/>
        <w:ind w:left="360"/>
        <w:rPr>
          <w:rFonts w:ascii="Arial" w:hAnsi="Arial" w:cs="Arial"/>
          <w:b/>
          <w:bCs/>
          <w:sz w:val="20"/>
          <w:szCs w:val="16"/>
        </w:rPr>
      </w:pPr>
    </w:p>
    <w:p w:rsidRPr="00403A8A" w:rsidR="003F376E" w:rsidP="00B20D37" w:rsidRDefault="00B80650" w14:paraId="5264FF0D" w14:textId="74B46866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Complete each column in </w:t>
      </w:r>
      <w:r w:rsidRPr="00403A8A" w:rsidR="007F55C9">
        <w:rPr>
          <w:rFonts w:ascii="Arial" w:hAnsi="Arial" w:cs="Arial"/>
          <w:b w:val="0"/>
          <w:bCs w:val="0"/>
          <w:szCs w:val="20"/>
        </w:rPr>
        <w:t xml:space="preserve">the </w:t>
      </w:r>
      <w:r w:rsidRPr="00403A8A" w:rsidR="00FE68A5">
        <w:rPr>
          <w:rFonts w:ascii="Arial" w:hAnsi="Arial" w:cs="Arial"/>
          <w:b w:val="0"/>
          <w:bCs w:val="0"/>
          <w:szCs w:val="20"/>
        </w:rPr>
        <w:t xml:space="preserve">Enteric </w:t>
      </w:r>
      <w:r w:rsidRPr="00403A8A" w:rsidR="00D24FEB">
        <w:rPr>
          <w:rFonts w:ascii="Arial" w:hAnsi="Arial" w:cs="Arial"/>
          <w:b w:val="0"/>
          <w:bCs w:val="0"/>
          <w:szCs w:val="20"/>
        </w:rPr>
        <w:t>Microbe</w:t>
      </w:r>
      <w:r w:rsidRPr="00403A8A" w:rsidR="00771109">
        <w:rPr>
          <w:rFonts w:ascii="Arial" w:hAnsi="Arial" w:cs="Arial"/>
          <w:b w:val="0"/>
          <w:bCs w:val="0"/>
          <w:szCs w:val="20"/>
        </w:rPr>
        <w:t xml:space="preserve"> Form</w:t>
      </w:r>
      <w:r w:rsidRPr="00403A8A">
        <w:rPr>
          <w:rFonts w:ascii="Arial" w:hAnsi="Arial" w:cs="Arial"/>
          <w:b w:val="0"/>
          <w:bCs w:val="0"/>
          <w:szCs w:val="20"/>
        </w:rPr>
        <w:t xml:space="preserve"> for each </w:t>
      </w:r>
      <w:r w:rsidRPr="00403A8A" w:rsidR="007A274E">
        <w:rPr>
          <w:rFonts w:ascii="Arial" w:hAnsi="Arial" w:cs="Arial"/>
          <w:b w:val="0"/>
          <w:bCs w:val="0"/>
          <w:szCs w:val="20"/>
        </w:rPr>
        <w:t>bison</w:t>
      </w:r>
      <w:r w:rsidRPr="00403A8A" w:rsidR="00CE41BA">
        <w:rPr>
          <w:rFonts w:ascii="Arial" w:hAnsi="Arial" w:cs="Arial"/>
          <w:b w:val="0"/>
          <w:bCs w:val="0"/>
          <w:szCs w:val="20"/>
        </w:rPr>
        <w:t xml:space="preserve"> </w:t>
      </w:r>
      <w:r w:rsidRPr="00403A8A">
        <w:rPr>
          <w:rFonts w:ascii="Arial" w:hAnsi="Arial" w:cs="Arial"/>
          <w:b w:val="0"/>
          <w:bCs w:val="0"/>
          <w:szCs w:val="20"/>
        </w:rPr>
        <w:t xml:space="preserve">sampled. If you don’t know the answer, write </w:t>
      </w:r>
      <w:r w:rsidRPr="00403A8A">
        <w:rPr>
          <w:rFonts w:ascii="Arial" w:hAnsi="Arial" w:cs="Arial"/>
          <w:bCs w:val="0"/>
          <w:szCs w:val="20"/>
        </w:rPr>
        <w:t>DK</w:t>
      </w:r>
      <w:r w:rsidRPr="00403A8A" w:rsidR="00B527B9">
        <w:rPr>
          <w:rFonts w:ascii="Arial" w:hAnsi="Arial" w:cs="Arial"/>
          <w:b w:val="0"/>
          <w:bCs w:val="0"/>
          <w:szCs w:val="20"/>
        </w:rPr>
        <w:t xml:space="preserve">. </w:t>
      </w:r>
      <w:r w:rsidRPr="00403A8A">
        <w:rPr>
          <w:rFonts w:ascii="Arial" w:hAnsi="Arial" w:cs="Arial"/>
          <w:b w:val="0"/>
          <w:bCs w:val="0"/>
          <w:szCs w:val="20"/>
        </w:rPr>
        <w:t xml:space="preserve">If you </w:t>
      </w:r>
      <w:r w:rsidRPr="00403A8A">
        <w:rPr>
          <w:rFonts w:ascii="Arial" w:hAnsi="Arial" w:cs="Arial"/>
          <w:bCs w:val="0"/>
          <w:szCs w:val="20"/>
        </w:rPr>
        <w:t>decline to answer</w:t>
      </w:r>
      <w:r w:rsidRPr="00403A8A">
        <w:rPr>
          <w:rFonts w:ascii="Arial" w:hAnsi="Arial" w:cs="Arial"/>
          <w:b w:val="0"/>
          <w:bCs w:val="0"/>
          <w:szCs w:val="20"/>
        </w:rPr>
        <w:t>, please draw a line through the cell so that we know you didn’t just forget to answer that question.</w:t>
      </w:r>
    </w:p>
    <w:p w:rsidRPr="00403A8A" w:rsidR="007A274E" w:rsidP="002F43B3" w:rsidRDefault="007A274E" w14:paraId="6881CD85" w14:textId="77777777">
      <w:pPr>
        <w:widowControl/>
        <w:kinsoku w:val="0"/>
        <w:overflowPunct w:val="0"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Pr="00403A8A" w:rsidR="007A274E" w:rsidP="00FA39A3" w:rsidRDefault="007A274E" w14:paraId="16FF0D28" w14:textId="2C2B2E4E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Place the </w:t>
      </w:r>
      <w:r w:rsidRPr="00403A8A">
        <w:rPr>
          <w:rFonts w:ascii="Arial" w:hAnsi="Arial" w:cs="Arial"/>
          <w:szCs w:val="20"/>
        </w:rPr>
        <w:t>white</w:t>
      </w:r>
      <w:r w:rsidRPr="00403A8A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AF0BEF">
        <w:rPr>
          <w:rFonts w:ascii="Arial" w:hAnsi="Arial" w:cs="Arial"/>
          <w:b w:val="0"/>
          <w:bCs w:val="0"/>
          <w:szCs w:val="20"/>
        </w:rPr>
        <w:t xml:space="preserve">copy </w:t>
      </w:r>
      <w:r w:rsidRPr="00403A8A">
        <w:rPr>
          <w:rFonts w:ascii="Arial" w:hAnsi="Arial" w:cs="Arial"/>
          <w:bCs w:val="0"/>
          <w:szCs w:val="20"/>
        </w:rPr>
        <w:t>of the collection form</w:t>
      </w:r>
      <w:r w:rsidRPr="00403A8A">
        <w:rPr>
          <w:rFonts w:ascii="Arial" w:hAnsi="Arial" w:cs="Arial"/>
          <w:b w:val="0"/>
          <w:bCs w:val="0"/>
          <w:szCs w:val="20"/>
        </w:rPr>
        <w:t xml:space="preserve"> on top of the Styrofoam lid and seal the box </w:t>
      </w:r>
      <w:r w:rsidRPr="00403A8A" w:rsidR="003F257C">
        <w:rPr>
          <w:rFonts w:ascii="Arial" w:hAnsi="Arial" w:cs="Arial"/>
          <w:b w:val="0"/>
          <w:bCs w:val="0"/>
          <w:szCs w:val="20"/>
        </w:rPr>
        <w:t>packing tape.</w:t>
      </w:r>
      <w:r w:rsidRPr="00403A8A">
        <w:rPr>
          <w:rFonts w:ascii="Arial" w:hAnsi="Arial" w:cs="Arial"/>
          <w:b w:val="0"/>
          <w:bCs w:val="0"/>
          <w:szCs w:val="20"/>
        </w:rPr>
        <w:t xml:space="preserve">  </w:t>
      </w:r>
    </w:p>
    <w:p w:rsidRPr="00403A8A" w:rsidR="00C975F1" w:rsidP="00771109" w:rsidRDefault="00C975F1" w14:paraId="4325D337" w14:textId="77777777">
      <w:pPr>
        <w:pStyle w:val="BodyText"/>
        <w:kinsoku w:val="0"/>
        <w:overflowPunct w:val="0"/>
        <w:spacing w:before="5"/>
        <w:ind w:hanging="264"/>
        <w:rPr>
          <w:rFonts w:ascii="Arial" w:hAnsi="Arial" w:cs="Arial"/>
          <w:b w:val="0"/>
          <w:bCs w:val="0"/>
          <w:sz w:val="20"/>
          <w:szCs w:val="16"/>
        </w:rPr>
      </w:pPr>
    </w:p>
    <w:p w:rsidRPr="00403A8A" w:rsidR="00925730" w:rsidP="00925730" w:rsidRDefault="00C975F1" w14:paraId="7773D1DF" w14:textId="168F047F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Cs w:val="0"/>
          <w:szCs w:val="20"/>
        </w:rPr>
        <w:t xml:space="preserve">Keep the </w:t>
      </w:r>
      <w:r w:rsidRPr="00403A8A" w:rsidR="00771109">
        <w:rPr>
          <w:rFonts w:ascii="Arial" w:hAnsi="Arial" w:cs="Arial"/>
          <w:bCs w:val="0"/>
          <w:szCs w:val="20"/>
        </w:rPr>
        <w:t>y</w:t>
      </w:r>
      <w:r w:rsidRPr="00403A8A" w:rsidR="003F257C">
        <w:rPr>
          <w:rFonts w:ascii="Arial" w:hAnsi="Arial" w:cs="Arial"/>
          <w:bCs w:val="0"/>
          <w:szCs w:val="20"/>
        </w:rPr>
        <w:t>ellow</w:t>
      </w:r>
      <w:r w:rsidRPr="00403A8A">
        <w:rPr>
          <w:rFonts w:ascii="Arial" w:hAnsi="Arial" w:cs="Arial"/>
          <w:bCs w:val="0"/>
          <w:szCs w:val="20"/>
        </w:rPr>
        <w:t xml:space="preserve"> copy</w:t>
      </w:r>
      <w:r w:rsidRPr="00403A8A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7A274E">
        <w:rPr>
          <w:rFonts w:ascii="Arial" w:hAnsi="Arial" w:cs="Arial"/>
          <w:b w:val="0"/>
          <w:bCs w:val="0"/>
          <w:szCs w:val="20"/>
        </w:rPr>
        <w:t xml:space="preserve">of the collection form </w:t>
      </w:r>
      <w:r w:rsidRPr="00403A8A">
        <w:rPr>
          <w:rFonts w:ascii="Arial" w:hAnsi="Arial" w:cs="Arial"/>
          <w:b w:val="0"/>
          <w:bCs w:val="0"/>
          <w:szCs w:val="20"/>
        </w:rPr>
        <w:t xml:space="preserve">for your records. </w:t>
      </w:r>
    </w:p>
    <w:p w:rsidRPr="00403A8A" w:rsidR="00925730" w:rsidP="00925730" w:rsidRDefault="00925730" w14:paraId="07AC2D71" w14:textId="77777777">
      <w:pPr>
        <w:pStyle w:val="BodyText"/>
        <w:kinsoku w:val="0"/>
        <w:overflowPunct w:val="0"/>
        <w:spacing w:before="5"/>
        <w:ind w:left="360" w:firstLine="0"/>
        <w:rPr>
          <w:rFonts w:ascii="Arial" w:hAnsi="Arial" w:cs="Arial"/>
          <w:b w:val="0"/>
          <w:bCs w:val="0"/>
          <w:szCs w:val="20"/>
        </w:rPr>
      </w:pPr>
    </w:p>
    <w:p w:rsidRPr="00403A8A" w:rsidR="00125B5D" w:rsidP="00925730" w:rsidRDefault="001E1811" w14:paraId="645ADF4D" w14:textId="449F5656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</w:rPr>
        <w:t xml:space="preserve">Ship samples with the </w:t>
      </w:r>
      <w:r w:rsidRPr="00403A8A" w:rsidR="00A27DD1">
        <w:rPr>
          <w:rFonts w:ascii="Arial" w:hAnsi="Arial" w:cs="Arial"/>
          <w:b w:val="0"/>
          <w:bCs w:val="0"/>
        </w:rPr>
        <w:t xml:space="preserve">frozen </w:t>
      </w:r>
      <w:r w:rsidRPr="00403A8A" w:rsidR="00BA187D">
        <w:rPr>
          <w:rFonts w:ascii="Arial" w:hAnsi="Arial" w:cs="Arial"/>
          <w:b w:val="0"/>
          <w:bCs w:val="0"/>
        </w:rPr>
        <w:t xml:space="preserve">ice </w:t>
      </w:r>
      <w:r w:rsidRPr="00403A8A">
        <w:rPr>
          <w:rFonts w:ascii="Arial" w:hAnsi="Arial" w:cs="Arial"/>
          <w:b w:val="0"/>
          <w:bCs w:val="0"/>
        </w:rPr>
        <w:t>pack no more</w:t>
      </w:r>
      <w:r w:rsidRPr="00403A8A" w:rsidR="00B101B1">
        <w:rPr>
          <w:rFonts w:ascii="Arial" w:hAnsi="Arial" w:cs="Arial"/>
          <w:b w:val="0"/>
          <w:bCs w:val="0"/>
        </w:rPr>
        <w:t xml:space="preserve"> than</w:t>
      </w:r>
      <w:r w:rsidRPr="00403A8A">
        <w:rPr>
          <w:rFonts w:ascii="Arial" w:hAnsi="Arial" w:cs="Arial"/>
          <w:b w:val="0"/>
          <w:bCs w:val="0"/>
        </w:rPr>
        <w:t xml:space="preserve"> </w:t>
      </w:r>
      <w:r w:rsidRPr="00403A8A" w:rsidR="00B101B1">
        <w:rPr>
          <w:rFonts w:ascii="Arial" w:hAnsi="Arial" w:cs="Arial"/>
          <w:b w:val="0"/>
          <w:bCs w:val="0"/>
        </w:rPr>
        <w:t>24 hours</w:t>
      </w:r>
      <w:r w:rsidRPr="00403A8A">
        <w:rPr>
          <w:rFonts w:ascii="Arial" w:hAnsi="Arial" w:cs="Arial"/>
          <w:b w:val="0"/>
          <w:bCs w:val="0"/>
        </w:rPr>
        <w:t xml:space="preserve"> </w:t>
      </w:r>
      <w:r w:rsidRPr="00403A8A" w:rsidR="00B101B1">
        <w:rPr>
          <w:rFonts w:ascii="Arial" w:hAnsi="Arial" w:cs="Arial"/>
          <w:b w:val="0"/>
          <w:bCs w:val="0"/>
        </w:rPr>
        <w:t xml:space="preserve">after </w:t>
      </w:r>
      <w:r w:rsidRPr="00403A8A">
        <w:rPr>
          <w:rFonts w:ascii="Arial" w:hAnsi="Arial" w:cs="Arial"/>
          <w:b w:val="0"/>
          <w:bCs w:val="0"/>
        </w:rPr>
        <w:t>collecting the samples.</w:t>
      </w:r>
      <w:r w:rsidRPr="00403A8A" w:rsidR="00A06B56">
        <w:rPr>
          <w:rFonts w:ascii="Arial" w:hAnsi="Arial" w:cs="Arial"/>
          <w:b w:val="0"/>
          <w:bCs w:val="0"/>
        </w:rPr>
        <w:t xml:space="preserve"> Ship</w:t>
      </w:r>
      <w:r w:rsidRPr="00403A8A" w:rsidR="00A06B56">
        <w:rPr>
          <w:rFonts w:ascii="Arial" w:hAnsi="Arial" w:cs="Arial"/>
        </w:rPr>
        <w:t xml:space="preserve"> </w:t>
      </w:r>
      <w:r w:rsidRPr="00403A8A" w:rsidR="003F257C">
        <w:rPr>
          <w:rFonts w:ascii="Arial" w:hAnsi="Arial" w:cs="Arial"/>
        </w:rPr>
        <w:t>Sunday</w:t>
      </w:r>
      <w:r w:rsidRPr="00403A8A" w:rsidR="00B527B9">
        <w:rPr>
          <w:rFonts w:ascii="Arial" w:hAnsi="Arial" w:cs="Arial"/>
        </w:rPr>
        <w:t xml:space="preserve"> through </w:t>
      </w:r>
      <w:r w:rsidRPr="00403A8A" w:rsidR="003F257C">
        <w:rPr>
          <w:rFonts w:ascii="Arial" w:hAnsi="Arial" w:cs="Arial"/>
        </w:rPr>
        <w:t>Wednesday</w:t>
      </w:r>
      <w:r w:rsidRPr="00403A8A" w:rsidR="00A06B56">
        <w:rPr>
          <w:rFonts w:ascii="Arial" w:hAnsi="Arial" w:cs="Arial"/>
        </w:rPr>
        <w:t>.</w:t>
      </w:r>
      <w:r w:rsidRPr="00403A8A" w:rsidR="00AF0BEF">
        <w:rPr>
          <w:rFonts w:ascii="Arial" w:hAnsi="Arial" w:cs="Arial"/>
        </w:rPr>
        <w:t xml:space="preserve"> </w:t>
      </w:r>
      <w:bookmarkStart w:name="_Hlk69017764" w:id="4"/>
      <w:r w:rsidRPr="00403A8A" w:rsidR="00AF0BEF">
        <w:rPr>
          <w:rFonts w:ascii="Arial" w:hAnsi="Arial" w:cs="Arial"/>
          <w:b w:val="0"/>
          <w:bCs w:val="0"/>
        </w:rPr>
        <w:t>Do not collect samples on Thursday</w:t>
      </w:r>
      <w:r w:rsidRPr="00403A8A" w:rsidR="000C4904">
        <w:rPr>
          <w:rFonts w:ascii="Arial" w:hAnsi="Arial" w:cs="Arial"/>
          <w:b w:val="0"/>
          <w:bCs w:val="0"/>
        </w:rPr>
        <w:t>-Saturday.</w:t>
      </w:r>
      <w:bookmarkEnd w:id="4"/>
    </w:p>
    <w:p w:rsidRPr="00403A8A" w:rsidR="00925730" w:rsidP="000C4904" w:rsidRDefault="00925730" w14:paraId="6923F2F0" w14:textId="77777777">
      <w:pPr>
        <w:widowControl/>
        <w:tabs>
          <w:tab w:val="left" w:pos="36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Pr="00403A8A" w:rsidR="00C975F1" w:rsidP="00CB0129" w:rsidRDefault="00CA4B7C" w14:paraId="308ABCF6" w14:textId="2FBFE847">
      <w:pPr>
        <w:pStyle w:val="BodyText"/>
        <w:numPr>
          <w:ilvl w:val="0"/>
          <w:numId w:val="13"/>
        </w:numPr>
        <w:kinsoku w:val="0"/>
        <w:overflowPunct w:val="0"/>
        <w:spacing w:before="5"/>
        <w:ind w:left="36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Cs w:val="0"/>
          <w:szCs w:val="20"/>
        </w:rPr>
        <w:t>Use</w:t>
      </w:r>
      <w:r w:rsidRPr="00403A8A" w:rsidR="00BD1277">
        <w:rPr>
          <w:rFonts w:ascii="Arial" w:hAnsi="Arial" w:cs="Arial"/>
          <w:bCs w:val="0"/>
          <w:szCs w:val="20"/>
        </w:rPr>
        <w:t xml:space="preserve"> the</w:t>
      </w:r>
      <w:r w:rsidRPr="00403A8A" w:rsidR="00BD1277">
        <w:rPr>
          <w:rFonts w:ascii="Arial" w:hAnsi="Arial" w:cs="Arial"/>
          <w:b w:val="0"/>
          <w:bCs w:val="0"/>
          <w:szCs w:val="20"/>
        </w:rPr>
        <w:t xml:space="preserve"> </w:t>
      </w:r>
      <w:r w:rsidRPr="00403A8A" w:rsidR="00BD1277">
        <w:rPr>
          <w:rFonts w:ascii="Arial" w:hAnsi="Arial" w:cs="Arial"/>
          <w:bCs w:val="0"/>
          <w:szCs w:val="20"/>
        </w:rPr>
        <w:t xml:space="preserve">enclosed </w:t>
      </w:r>
      <w:r w:rsidRPr="00403A8A" w:rsidR="00B527B9">
        <w:rPr>
          <w:rFonts w:ascii="Arial" w:hAnsi="Arial" w:cs="Arial"/>
          <w:bCs w:val="0"/>
          <w:szCs w:val="20"/>
        </w:rPr>
        <w:t>pre</w:t>
      </w:r>
      <w:r w:rsidRPr="00403A8A" w:rsidR="00BD1277">
        <w:rPr>
          <w:rFonts w:ascii="Arial" w:hAnsi="Arial" w:cs="Arial"/>
          <w:bCs w:val="0"/>
          <w:szCs w:val="20"/>
        </w:rPr>
        <w:t>printed</w:t>
      </w:r>
      <w:r w:rsidRPr="00403A8A" w:rsidR="000E24CD">
        <w:rPr>
          <w:rFonts w:ascii="Arial" w:hAnsi="Arial" w:cs="Arial"/>
          <w:bCs w:val="0"/>
          <w:szCs w:val="20"/>
        </w:rPr>
        <w:t>,</w:t>
      </w:r>
      <w:r w:rsidRPr="00403A8A" w:rsidR="00BD1277">
        <w:rPr>
          <w:rFonts w:ascii="Arial" w:hAnsi="Arial" w:cs="Arial"/>
          <w:bCs w:val="0"/>
          <w:szCs w:val="20"/>
        </w:rPr>
        <w:t xml:space="preserve"> </w:t>
      </w:r>
      <w:r w:rsidRPr="00403A8A" w:rsidR="00B527B9">
        <w:rPr>
          <w:rFonts w:ascii="Arial" w:hAnsi="Arial" w:cs="Arial"/>
          <w:bCs w:val="0"/>
          <w:szCs w:val="20"/>
        </w:rPr>
        <w:t>pre</w:t>
      </w:r>
      <w:r w:rsidRPr="00403A8A" w:rsidR="00BD1277">
        <w:rPr>
          <w:rFonts w:ascii="Arial" w:hAnsi="Arial" w:cs="Arial"/>
          <w:bCs w:val="0"/>
          <w:szCs w:val="20"/>
        </w:rPr>
        <w:t>paid FedEx label</w:t>
      </w:r>
      <w:r w:rsidRPr="00403A8A" w:rsidR="00BA187D">
        <w:rPr>
          <w:rFonts w:ascii="Arial" w:hAnsi="Arial" w:cs="Arial"/>
          <w:bCs w:val="0"/>
          <w:szCs w:val="20"/>
        </w:rPr>
        <w:t xml:space="preserve"> addressed to NCSU</w:t>
      </w:r>
      <w:r w:rsidRPr="00403A8A" w:rsidR="00BD1277">
        <w:rPr>
          <w:rFonts w:ascii="Arial" w:hAnsi="Arial" w:cs="Arial"/>
          <w:b w:val="0"/>
          <w:bCs w:val="0"/>
          <w:szCs w:val="20"/>
        </w:rPr>
        <w:t xml:space="preserve"> </w:t>
      </w:r>
    </w:p>
    <w:p w:rsidRPr="00403A8A" w:rsidR="009F6359" w:rsidP="00CB0129" w:rsidRDefault="009F6359" w14:paraId="2A52C213" w14:textId="77777777">
      <w:pPr>
        <w:pStyle w:val="ListParagraph"/>
        <w:rPr>
          <w:rFonts w:ascii="Arial" w:hAnsi="Arial" w:cs="Arial"/>
          <w:b/>
          <w:bCs/>
          <w:szCs w:val="20"/>
        </w:rPr>
      </w:pPr>
    </w:p>
    <w:p w:rsidRPr="00403A8A" w:rsidR="00CA4B7C" w:rsidP="00CB0129" w:rsidRDefault="00CA4B7C" w14:paraId="43EC2360" w14:textId="77777777">
      <w:pPr>
        <w:pStyle w:val="ListParagraph"/>
        <w:rPr>
          <w:rFonts w:ascii="Arial" w:hAnsi="Arial" w:cs="Arial"/>
          <w:b/>
          <w:bCs/>
          <w:szCs w:val="20"/>
        </w:rPr>
      </w:pPr>
    </w:p>
    <w:p w:rsidRPr="00403A8A" w:rsidR="009F6359" w:rsidP="00CB0129" w:rsidRDefault="009F6359" w14:paraId="5515F6DC" w14:textId="77777777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 w:val="0"/>
          <w:bCs w:val="0"/>
          <w:szCs w:val="20"/>
        </w:rPr>
      </w:pPr>
      <w:r w:rsidRPr="00403A8A">
        <w:rPr>
          <w:rFonts w:ascii="Arial" w:hAnsi="Arial" w:cs="Arial"/>
          <w:b w:val="0"/>
          <w:bCs w:val="0"/>
          <w:szCs w:val="20"/>
        </w:rPr>
        <w:t xml:space="preserve">Contact FedEx to locate a convenient drop-off location that accepts priority overnight packages. </w:t>
      </w:r>
    </w:p>
    <w:p w:rsidRPr="00403A8A" w:rsidR="001E68F5" w:rsidRDefault="009F6359" w14:paraId="46AC3FB8" w14:textId="7777777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2"/>
        </w:rPr>
        <w:sectPr w:rsidRPr="00403A8A" w:rsidR="001E68F5" w:rsidSect="002330BD">
          <w:footerReference w:type="default" r:id="rId8"/>
          <w:pgSz w:w="12240" w:h="15840"/>
          <w:pgMar w:top="720" w:right="1008" w:bottom="720" w:left="1008" w:header="720" w:footer="432" w:gutter="0"/>
          <w:cols w:equalWidth="0" w:space="720">
            <w:col w:w="10112"/>
          </w:cols>
          <w:noEndnote/>
          <w:docGrid w:linePitch="326"/>
        </w:sectPr>
      </w:pPr>
      <w:r w:rsidRPr="00403A8A">
        <w:rPr>
          <w:rFonts w:ascii="Arial" w:hAnsi="Arial" w:cs="Arial"/>
          <w:szCs w:val="20"/>
        </w:rPr>
        <w:t>1–800–gofedex (1–800–463–3339) or www.fedex.com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48"/>
        <w:gridCol w:w="1421"/>
        <w:gridCol w:w="1145"/>
        <w:gridCol w:w="1345"/>
        <w:gridCol w:w="1489"/>
        <w:gridCol w:w="2062"/>
        <w:gridCol w:w="2062"/>
        <w:gridCol w:w="1443"/>
        <w:gridCol w:w="2610"/>
      </w:tblGrid>
      <w:tr w:rsidRPr="00403A8A" w:rsidR="003067CA" w:rsidTr="00FA39A3" w14:paraId="5D0F4A84" w14:textId="196208D5">
        <w:trPr>
          <w:cantSplit/>
          <w:trHeight w:val="1863"/>
        </w:trPr>
        <w:tc>
          <w:tcPr>
            <w:tcW w:w="548" w:type="dxa"/>
            <w:textDirection w:val="btLr"/>
          </w:tcPr>
          <w:bookmarkEnd w:id="3"/>
          <w:p w:rsidRPr="00403A8A" w:rsidR="003067CA" w:rsidP="00495B84" w:rsidRDefault="003067CA" w14:paraId="591561F7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lastRenderedPageBreak/>
              <w:t>Sample #</w:t>
            </w:r>
          </w:p>
          <w:p w:rsidRPr="00403A8A" w:rsidR="003067CA" w:rsidP="00495B84" w:rsidRDefault="003067CA" w14:paraId="245C1EB1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403A8A" w:rsidR="003067CA" w:rsidP="00495B84" w:rsidRDefault="003067CA" w14:paraId="7D123D98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Pr="00403A8A" w:rsidR="003067CA" w:rsidP="00495B84" w:rsidRDefault="003067CA" w14:paraId="3FD1F37E" w14:textId="703EA6C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403A8A" w:rsidR="00033F3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45" w:type="dxa"/>
            <w:vAlign w:val="center"/>
          </w:tcPr>
          <w:p w:rsidRPr="00403A8A" w:rsidR="003067CA" w:rsidP="00495B84" w:rsidRDefault="003067CA" w14:paraId="74770B9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403A8A" w:rsidR="003067CA" w:rsidP="00495B84" w:rsidRDefault="003067CA" w14:paraId="1605033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345" w:type="dxa"/>
            <w:tcMar>
              <w:left w:w="43" w:type="dxa"/>
              <w:right w:w="43" w:type="dxa"/>
            </w:tcMar>
            <w:vAlign w:val="center"/>
          </w:tcPr>
          <w:p w:rsidRPr="00403A8A" w:rsidR="003067CA" w:rsidP="00495B84" w:rsidRDefault="003067CA" w14:paraId="5958262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403A8A" w:rsidR="003067CA" w:rsidP="00495B84" w:rsidRDefault="003067CA" w14:paraId="25BD48B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89" w:type="dxa"/>
            <w:tcMar>
              <w:left w:w="14" w:type="dxa"/>
              <w:right w:w="14" w:type="dxa"/>
            </w:tcMar>
            <w:vAlign w:val="center"/>
          </w:tcPr>
          <w:p w:rsidRPr="00403A8A" w:rsidR="003067CA" w:rsidP="00495B84" w:rsidRDefault="003067CA" w14:paraId="2273C5FA" w14:textId="4416C3E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Breed-</w:t>
            </w:r>
            <w:r w:rsidRPr="00403A8A" w:rsidR="00B11700">
              <w:rPr>
                <w:rFonts w:ascii="Arial" w:hAnsi="Arial" w:cs="Arial"/>
                <w:sz w:val="16"/>
                <w:szCs w:val="16"/>
              </w:rPr>
              <w:br/>
            </w:r>
            <w:r w:rsidRPr="00403A8A" w:rsidR="00B117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(see </w:t>
            </w: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codes below</w:t>
            </w:r>
            <w:r w:rsidRPr="00403A8A" w:rsidR="00B117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005E37" w:rsidP="00005E37" w:rsidRDefault="00005E37" w14:paraId="177121D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403A8A" w:rsidR="00005E37" w:rsidP="00005E37" w:rsidRDefault="00005E37" w14:paraId="6A2AF8E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1=Normal</w:t>
            </w:r>
          </w:p>
          <w:p w:rsidRPr="00403A8A" w:rsidR="00005E37" w:rsidP="00005E37" w:rsidRDefault="00005E37" w14:paraId="0D9AEB8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 2=Soft/cowpie-like</w:t>
            </w:r>
          </w:p>
          <w:p w:rsidRPr="00403A8A" w:rsidR="00005E37" w:rsidP="00005E37" w:rsidRDefault="00005E37" w14:paraId="0B49F2A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3=Watery, 4=bloody</w:t>
            </w:r>
          </w:p>
          <w:p w:rsidRPr="00403A8A" w:rsidR="003067CA" w:rsidP="00005E37" w:rsidRDefault="00005E37" w14:paraId="7ECAA6FF" w14:textId="2EEDF5DD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5=Other (describe)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3067CA" w:rsidP="00924464" w:rsidRDefault="003067CA" w14:paraId="21C8E523" w14:textId="39C216AA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Did this animal receive individual antimicrobial therapy in the last </w:t>
            </w: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30 days?</w:t>
            </w:r>
          </w:p>
          <w:p w:rsidRPr="00403A8A" w:rsidR="003067CA" w:rsidP="00495B84" w:rsidRDefault="003067CA" w14:paraId="330B38C5" w14:textId="65EC37BF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Cs/>
                <w:sz w:val="16"/>
                <w:szCs w:val="16"/>
              </w:rPr>
              <w:t>(Yes/No)</w:t>
            </w:r>
          </w:p>
          <w:p w:rsidRPr="00403A8A" w:rsidR="00924464" w:rsidP="00495B84" w:rsidRDefault="00924464" w14:paraId="322378DF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403A8A" w:rsidR="003067CA" w:rsidP="00495B84" w:rsidRDefault="003067CA" w14:paraId="5278BBB8" w14:textId="4CBE40A0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[If No, SKIP 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br/>
            </w:r>
            <w:r w:rsidRPr="00403A8A" w:rsidR="00924464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next two columns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]</w:t>
            </w:r>
          </w:p>
        </w:tc>
        <w:tc>
          <w:tcPr>
            <w:tcW w:w="1443" w:type="dxa"/>
            <w:tcMar>
              <w:left w:w="43" w:type="dxa"/>
              <w:right w:w="43" w:type="dxa"/>
            </w:tcMar>
            <w:vAlign w:val="center"/>
          </w:tcPr>
          <w:p w:rsidRPr="00403A8A" w:rsidR="003067CA" w:rsidP="00495B84" w:rsidRDefault="003067CA" w14:paraId="0C206DF5" w14:textId="1E0CCD9A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>Which individual antibiotic(s) were given in the last 30 days?</w:t>
            </w:r>
          </w:p>
          <w:p w:rsidRPr="00403A8A" w:rsidR="003067CA" w:rsidP="00495B84" w:rsidRDefault="003067CA" w14:paraId="10A4AAF3" w14:textId="66D41E01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[See reference card and enter code</w:t>
            </w:r>
            <w:r w:rsidRPr="00403A8A" w:rsidR="00A67B9B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 or specify “Other”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]</w:t>
            </w:r>
          </w:p>
          <w:p w:rsidRPr="00403A8A" w:rsidR="003067CA" w:rsidP="00495B84" w:rsidRDefault="003067CA" w14:paraId="7CC67215" w14:textId="78DD8862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610" w:type="dxa"/>
          </w:tcPr>
          <w:p w:rsidRPr="00403A8A" w:rsidR="003067CA" w:rsidP="00495B84" w:rsidRDefault="003067CA" w14:paraId="7793836C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was the primary reason for the use of antibiotics in the last 30 days? </w:t>
            </w:r>
          </w:p>
          <w:p w:rsidRPr="00403A8A" w:rsidR="003067CA" w:rsidP="00495B84" w:rsidRDefault="003067CA" w14:paraId="1BACBA8D" w14:textId="15E0DEBA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NA=No Antibiotics used</w:t>
            </w:r>
          </w:p>
          <w:p w:rsidRPr="00403A8A" w:rsidR="003067CA" w:rsidP="00495B84" w:rsidRDefault="003067CA" w14:paraId="0BA21C59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1. Respiratory Disease</w:t>
            </w:r>
          </w:p>
          <w:p w:rsidRPr="00403A8A" w:rsidR="003067CA" w:rsidP="00495B84" w:rsidRDefault="003067CA" w14:paraId="7A4BF2B1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2. Pink Eye</w:t>
            </w:r>
          </w:p>
          <w:p w:rsidRPr="00403A8A" w:rsidR="003067CA" w:rsidP="00495B84" w:rsidRDefault="003067CA" w14:paraId="6474D5E3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3. Digestive</w:t>
            </w:r>
          </w:p>
          <w:p w:rsidRPr="00403A8A" w:rsidR="003067CA" w:rsidP="003067CA" w:rsidRDefault="003067CA" w14:paraId="55720443" w14:textId="250BBA94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 xml:space="preserve">4. Reproductive </w:t>
            </w:r>
          </w:p>
          <w:p w:rsidRPr="00403A8A" w:rsidR="003067CA" w:rsidP="00495B84" w:rsidRDefault="003067CA" w14:paraId="15A59DE0" w14:textId="33B44018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5. Lameness or injury</w:t>
            </w:r>
          </w:p>
          <w:p w:rsidRPr="00403A8A" w:rsidR="003067CA" w:rsidP="00495B84" w:rsidRDefault="003067CA" w14:paraId="60F98EB8" w14:textId="1D9F0708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6. Other (specify)</w:t>
            </w:r>
          </w:p>
        </w:tc>
      </w:tr>
      <w:tr w:rsidRPr="00403A8A" w:rsidR="003067CA" w:rsidTr="00FA39A3" w14:paraId="3CC200B5" w14:textId="60E523A6">
        <w:trPr>
          <w:trHeight w:val="597"/>
        </w:trPr>
        <w:tc>
          <w:tcPr>
            <w:tcW w:w="548" w:type="dxa"/>
            <w:vAlign w:val="center"/>
          </w:tcPr>
          <w:p w:rsidRPr="00403A8A" w:rsidR="003067CA" w:rsidP="00727749" w:rsidRDefault="003067CA" w14:paraId="2EAA86C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5F01CF3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637871E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3067CA" w:rsidP="00727749" w:rsidRDefault="00FA39A3" w14:paraId="1EB5EEAE" w14:textId="3D3A46A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727749" w:rsidRDefault="003067CA" w14:paraId="44923B3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38F5803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5B91D70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04F229E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0693547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5D1C8DE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51958C5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002BDA0F" w14:textId="7135DB2A">
        <w:trPr>
          <w:trHeight w:val="677"/>
        </w:trPr>
        <w:tc>
          <w:tcPr>
            <w:tcW w:w="548" w:type="dxa"/>
            <w:vAlign w:val="center"/>
          </w:tcPr>
          <w:p w:rsidRPr="00403A8A" w:rsidR="003067CA" w:rsidP="00727749" w:rsidRDefault="003067CA" w14:paraId="79A1E19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5259374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43AA605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727749" w:rsidRDefault="00FA39A3" w14:paraId="7A3F5A6C" w14:textId="0869DFA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727749" w:rsidRDefault="00FA39A3" w14:paraId="6B7CD97E" w14:textId="2749D08F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2FB0A52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38F5F81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4F3C5D2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0E2CD0B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684EE96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3A25DA3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2DF272D5" w14:textId="593212ED">
        <w:trPr>
          <w:trHeight w:val="525"/>
        </w:trPr>
        <w:tc>
          <w:tcPr>
            <w:tcW w:w="548" w:type="dxa"/>
            <w:vAlign w:val="center"/>
          </w:tcPr>
          <w:p w:rsidRPr="00403A8A" w:rsidR="003067CA" w:rsidP="00727749" w:rsidRDefault="003067CA" w14:paraId="2D5920E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4F4F30C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2C0E3C3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3067CA" w:rsidP="00727749" w:rsidRDefault="00FA39A3" w14:paraId="392A1873" w14:textId="2B16D10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2330BD" w:rsidR="003067CA" w:rsidP="00727749" w:rsidRDefault="003067CA" w14:paraId="1EF8CC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49C13A6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5F9F9A0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08E5A40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4329E19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38BFE53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710CF3D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6ECEF9A4" w14:textId="18F3BF4D">
        <w:trPr>
          <w:trHeight w:val="516"/>
        </w:trPr>
        <w:tc>
          <w:tcPr>
            <w:tcW w:w="548" w:type="dxa"/>
            <w:vAlign w:val="center"/>
          </w:tcPr>
          <w:p w:rsidRPr="00403A8A" w:rsidR="003067CA" w:rsidP="00727749" w:rsidRDefault="003067CA" w14:paraId="492C23C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3D647CC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5314AE9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3067CA" w:rsidP="00727749" w:rsidRDefault="00FA39A3" w14:paraId="5B79F8AB" w14:textId="00D55B8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403A8A" w:rsidR="003067CA" w:rsidP="00727749" w:rsidRDefault="003067CA" w14:paraId="7145ABF5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18E2CF2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4BE4C97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2311BE7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35D07FA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1ABF35A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59FE9D0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1C6C7A3E" w14:textId="17D9F367">
        <w:trPr>
          <w:trHeight w:val="418"/>
        </w:trPr>
        <w:tc>
          <w:tcPr>
            <w:tcW w:w="548" w:type="dxa"/>
            <w:vAlign w:val="center"/>
          </w:tcPr>
          <w:p w:rsidRPr="00403A8A" w:rsidR="003067CA" w:rsidP="00727749" w:rsidRDefault="003067CA" w14:paraId="154BF78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1E64902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12FAD6E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3067CA" w:rsidP="00727749" w:rsidRDefault="00FA39A3" w14:paraId="3C1402C3" w14:textId="13A48AB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Pr="002330BD" w:rsidR="003067CA" w:rsidP="00FA39A3" w:rsidRDefault="00FA39A3" w14:paraId="66BAC350" w14:textId="6CD82514">
            <w:pPr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03A8A" w:rsidR="003067CA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25E3B10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276641A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18F08EC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4A82BE5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14CDB24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1F5B673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66BB1B02" w14:textId="1092CC86">
        <w:trPr>
          <w:trHeight w:val="481"/>
        </w:trPr>
        <w:tc>
          <w:tcPr>
            <w:tcW w:w="548" w:type="dxa"/>
            <w:vAlign w:val="center"/>
          </w:tcPr>
          <w:p w:rsidRPr="00403A8A" w:rsidR="003067CA" w:rsidP="00727749" w:rsidRDefault="003067CA" w14:paraId="089A67A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268838C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727749" w:rsidRDefault="003067CA" w14:paraId="52F8125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727749" w:rsidRDefault="00FA39A3" w14:paraId="11E3CBAD" w14:textId="77ACE12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727749" w:rsidRDefault="00FA39A3" w14:paraId="6B09774C" w14:textId="11283070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65329B7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49CF905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3AE06B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7CFB1A2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48283A7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6ABCDE9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158D90F5" w14:textId="6AB4EDC5">
        <w:trPr>
          <w:trHeight w:val="731"/>
        </w:trPr>
        <w:tc>
          <w:tcPr>
            <w:tcW w:w="548" w:type="dxa"/>
            <w:vAlign w:val="center"/>
          </w:tcPr>
          <w:p w:rsidRPr="00403A8A" w:rsidR="003067CA" w:rsidP="00727749" w:rsidRDefault="003067CA" w14:paraId="31234FAE" w14:textId="7B62524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32B49CA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495B84" w:rsidRDefault="003067CA" w14:paraId="02B8258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495B84" w:rsidRDefault="00FA39A3" w14:paraId="6D8471A6" w14:textId="52A2E86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495B84" w:rsidRDefault="003067CA" w14:paraId="55EB8A37" w14:textId="0D08E3B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4822330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480A58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4FF9EA4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310441A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0B56A1E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3A129C5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39936BCA" w14:textId="7705C160">
        <w:trPr>
          <w:trHeight w:val="365"/>
        </w:trPr>
        <w:tc>
          <w:tcPr>
            <w:tcW w:w="548" w:type="dxa"/>
            <w:vAlign w:val="center"/>
          </w:tcPr>
          <w:p w:rsidRPr="00403A8A" w:rsidR="003067CA" w:rsidP="00727749" w:rsidRDefault="003067CA" w14:paraId="422BAD25" w14:textId="05FABAB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209E37E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495B84" w:rsidRDefault="003067CA" w14:paraId="2913EDE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495B84" w:rsidRDefault="00FA39A3" w14:paraId="7C9B2A6E" w14:textId="51DFAEED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FA39A3" w:rsidRDefault="00FA39A3" w14:paraId="70D3CCD1" w14:textId="2CFFA93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086572B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662C9D1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5894469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137A996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615CA0D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32D86A0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3EE53D02" w14:textId="33693709">
        <w:trPr>
          <w:trHeight w:val="516"/>
        </w:trPr>
        <w:tc>
          <w:tcPr>
            <w:tcW w:w="548" w:type="dxa"/>
            <w:vAlign w:val="center"/>
          </w:tcPr>
          <w:p w:rsidRPr="00403A8A" w:rsidR="003067CA" w:rsidP="00727749" w:rsidRDefault="003067CA" w14:paraId="3BB73C9C" w14:textId="7ED8F6E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7F9D008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495B84" w:rsidRDefault="003067CA" w14:paraId="10EFCD0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495B84" w:rsidRDefault="00FA39A3" w14:paraId="5A990F22" w14:textId="69133F6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FA39A3" w:rsidRDefault="00FA39A3" w14:paraId="4529AB9C" w14:textId="0AEB848E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</w:t>
            </w:r>
            <w:r w:rsidRPr="00403A8A" w:rsidR="003067C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6AA949A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214EDAE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6930E83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769995D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7D158D9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6671249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3067CA" w:rsidTr="00FA39A3" w14:paraId="7DCBB8B3" w14:textId="1D95AA45">
        <w:trPr>
          <w:trHeight w:val="731"/>
        </w:trPr>
        <w:tc>
          <w:tcPr>
            <w:tcW w:w="548" w:type="dxa"/>
            <w:vAlign w:val="center"/>
          </w:tcPr>
          <w:p w:rsidRPr="00403A8A" w:rsidR="003067CA" w:rsidP="00727749" w:rsidRDefault="003067CA" w14:paraId="4D240306" w14:textId="3DE6259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21" w:type="dxa"/>
            <w:vAlign w:val="center"/>
          </w:tcPr>
          <w:p w:rsidRPr="00403A8A" w:rsidR="003067CA" w:rsidP="00727749" w:rsidRDefault="003067CA" w14:paraId="7994EC7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3067CA" w:rsidP="00495B84" w:rsidRDefault="003067CA" w14:paraId="6F34C9E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3067CA" w:rsidP="00495B84" w:rsidRDefault="00FA39A3" w14:paraId="57331F5A" w14:textId="0DCD690B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3067CA" w:rsidP="00495B84" w:rsidRDefault="003067CA" w14:paraId="613FC780" w14:textId="5F46979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3067CA" w:rsidP="00727749" w:rsidRDefault="003067CA" w14:paraId="66D55D8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3067CA" w:rsidP="00727749" w:rsidRDefault="003067CA" w14:paraId="082B785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06B36FE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3067CA" w:rsidP="00727749" w:rsidRDefault="003067CA" w14:paraId="18FBBA2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3067CA" w:rsidP="00727749" w:rsidRDefault="003067CA" w14:paraId="0C218A8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3067CA" w:rsidP="00727749" w:rsidRDefault="003067CA" w14:paraId="11B1E4B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3A8A" w:rsidR="00033F32" w:rsidP="00033F32" w:rsidRDefault="00033F32" w14:paraId="58C9E1F5" w14:textId="77777777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*Any designation will do (text or numeric) as long as it identifies a specific animal (preferred) or group of animals.</w:t>
      </w:r>
    </w:p>
    <w:p w:rsidRPr="00403A8A" w:rsidR="00345077" w:rsidP="003751C6" w:rsidRDefault="00345077" w14:paraId="3A2DE62E" w14:textId="024D5BBC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8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 xml:space="preserve">Gender codes: </w:t>
      </w:r>
    </w:p>
    <w:p w:rsidRPr="00403A8A" w:rsidR="00345077" w:rsidP="00D62BFB" w:rsidRDefault="00345077" w14:paraId="0DE446B5" w14:textId="7C12D0BA">
      <w:pPr>
        <w:pStyle w:val="BodyText"/>
        <w:tabs>
          <w:tab w:val="left" w:pos="2160"/>
          <w:tab w:val="left" w:pos="3600"/>
          <w:tab w:val="left" w:pos="450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>1 = Intact male</w:t>
      </w:r>
      <w:r w:rsidRPr="00403A8A">
        <w:rPr>
          <w:rFonts w:ascii="Arial" w:hAnsi="Arial" w:cs="Arial"/>
          <w:b w:val="0"/>
          <w:sz w:val="18"/>
          <w:szCs w:val="17"/>
        </w:rPr>
        <w:tab/>
        <w:t>2 = Castrated male</w:t>
      </w:r>
      <w:r w:rsidRPr="00403A8A">
        <w:rPr>
          <w:rFonts w:ascii="Arial" w:hAnsi="Arial" w:cs="Arial"/>
          <w:b w:val="0"/>
          <w:sz w:val="18"/>
          <w:szCs w:val="17"/>
        </w:rPr>
        <w:tab/>
        <w:t xml:space="preserve">3 = Intact </w:t>
      </w:r>
      <w:r w:rsidRPr="00403A8A" w:rsidR="000C4904">
        <w:rPr>
          <w:rFonts w:ascii="Arial" w:hAnsi="Arial" w:cs="Arial"/>
          <w:b w:val="0"/>
          <w:sz w:val="18"/>
          <w:szCs w:val="17"/>
        </w:rPr>
        <w:t xml:space="preserve">female </w:t>
      </w:r>
      <w:r w:rsidRPr="00403A8A" w:rsidR="00037598">
        <w:rPr>
          <w:rFonts w:ascii="Arial" w:hAnsi="Arial" w:cs="Arial"/>
          <w:b w:val="0"/>
          <w:sz w:val="18"/>
          <w:szCs w:val="17"/>
        </w:rPr>
        <w:t>(</w:t>
      </w:r>
      <w:r w:rsidRPr="00403A8A">
        <w:rPr>
          <w:rFonts w:ascii="Arial" w:hAnsi="Arial" w:cs="Arial"/>
          <w:b w:val="0"/>
          <w:sz w:val="18"/>
          <w:szCs w:val="17"/>
        </w:rPr>
        <w:t>nonpregnant</w:t>
      </w:r>
      <w:r w:rsidRPr="00403A8A" w:rsidR="00037598">
        <w:rPr>
          <w:rFonts w:ascii="Arial" w:hAnsi="Arial" w:cs="Arial"/>
          <w:b w:val="0"/>
          <w:sz w:val="18"/>
          <w:szCs w:val="17"/>
        </w:rPr>
        <w:t>)</w:t>
      </w:r>
      <w:r w:rsidRPr="00403A8A">
        <w:rPr>
          <w:rFonts w:ascii="Arial" w:hAnsi="Arial" w:cs="Arial"/>
          <w:b w:val="0"/>
          <w:sz w:val="18"/>
          <w:szCs w:val="17"/>
        </w:rPr>
        <w:t xml:space="preserve"> </w:t>
      </w:r>
      <w:r w:rsidRPr="00403A8A" w:rsidR="00924464">
        <w:rPr>
          <w:rFonts w:ascii="Arial" w:hAnsi="Arial" w:cs="Arial"/>
          <w:b w:val="0"/>
          <w:sz w:val="18"/>
          <w:szCs w:val="17"/>
        </w:rPr>
        <w:t xml:space="preserve">      </w:t>
      </w:r>
      <w:r w:rsidRPr="00403A8A">
        <w:rPr>
          <w:rFonts w:ascii="Arial" w:hAnsi="Arial" w:cs="Arial"/>
          <w:b w:val="0"/>
          <w:sz w:val="18"/>
          <w:szCs w:val="17"/>
        </w:rPr>
        <w:t>4 = Pregnant female</w:t>
      </w:r>
      <w:r w:rsidRPr="00403A8A" w:rsidR="00D62BFB">
        <w:rPr>
          <w:rFonts w:ascii="Arial" w:hAnsi="Arial" w:cs="Arial"/>
          <w:b w:val="0"/>
          <w:sz w:val="18"/>
          <w:szCs w:val="17"/>
        </w:rPr>
        <w:t xml:space="preserve">   </w:t>
      </w:r>
      <w:r w:rsidRPr="00403A8A" w:rsidR="00924464">
        <w:rPr>
          <w:rFonts w:ascii="Arial" w:hAnsi="Arial" w:cs="Arial"/>
          <w:b w:val="0"/>
          <w:sz w:val="18"/>
          <w:szCs w:val="17"/>
        </w:rPr>
        <w:t xml:space="preserve">  </w:t>
      </w:r>
      <w:r w:rsidRPr="00403A8A" w:rsidR="00771109">
        <w:rPr>
          <w:rFonts w:ascii="Arial" w:hAnsi="Arial" w:cs="Arial"/>
          <w:b w:val="0"/>
          <w:sz w:val="18"/>
          <w:szCs w:val="17"/>
        </w:rPr>
        <w:t xml:space="preserve">  </w:t>
      </w:r>
      <w:r w:rsidRPr="00403A8A">
        <w:rPr>
          <w:rFonts w:ascii="Arial" w:hAnsi="Arial" w:cs="Arial"/>
          <w:b w:val="0"/>
          <w:sz w:val="18"/>
          <w:szCs w:val="17"/>
        </w:rPr>
        <w:t>5 = Spayed female</w:t>
      </w:r>
      <w:r w:rsidRPr="00403A8A">
        <w:rPr>
          <w:rFonts w:ascii="Arial" w:hAnsi="Arial" w:cs="Arial"/>
          <w:b w:val="0"/>
          <w:sz w:val="18"/>
          <w:szCs w:val="17"/>
        </w:rPr>
        <w:tab/>
        <w:t>6 = Unknown status</w:t>
      </w:r>
      <w:r w:rsidRPr="00403A8A">
        <w:rPr>
          <w:rFonts w:ascii="Arial" w:hAnsi="Arial" w:cs="Arial"/>
          <w:sz w:val="18"/>
          <w:szCs w:val="17"/>
        </w:rPr>
        <w:t xml:space="preserve"> </w:t>
      </w:r>
    </w:p>
    <w:p w:rsidRPr="00403A8A" w:rsidR="00E43C63" w:rsidP="00D62BFB" w:rsidRDefault="00E43C63" w14:paraId="097958FC" w14:textId="77777777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0"/>
          <w:szCs w:val="17"/>
        </w:rPr>
      </w:pPr>
    </w:p>
    <w:p w:rsidRPr="00403A8A" w:rsidR="00ED6611" w:rsidP="00D62BFB" w:rsidRDefault="00ED6611" w14:paraId="5DA1EA07" w14:textId="77777777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b w:val="0"/>
          <w:sz w:val="10"/>
          <w:szCs w:val="17"/>
        </w:rPr>
      </w:pPr>
    </w:p>
    <w:p w:rsidRPr="00403A8A" w:rsidR="007529C4" w:rsidP="00D62BFB" w:rsidRDefault="007529C4" w14:paraId="279BFCD7" w14:textId="77777777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Breed codes:</w:t>
      </w:r>
    </w:p>
    <w:p w:rsidRPr="00403A8A" w:rsidR="00FE68A5" w:rsidP="00FE68A5" w:rsidRDefault="00FE68A5" w14:paraId="0637C97F" w14:textId="77777777">
      <w:pPr>
        <w:pStyle w:val="BodyText"/>
        <w:tabs>
          <w:tab w:val="left" w:pos="2160"/>
          <w:tab w:val="left" w:pos="3600"/>
          <w:tab w:val="left" w:pos="4230"/>
          <w:tab w:val="left" w:pos="6840"/>
          <w:tab w:val="left" w:pos="7380"/>
          <w:tab w:val="left" w:pos="9720"/>
          <w:tab w:val="left" w:pos="1440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b w:val="0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 xml:space="preserve">1 = Plains              2 = Wood               3 = Beefalo (hybrid)               4 = Wisent </w:t>
      </w:r>
      <w:r w:rsidRPr="00403A8A">
        <w:rPr>
          <w:rFonts w:ascii="Arial" w:hAnsi="Arial" w:cs="Arial"/>
          <w:b w:val="0"/>
          <w:sz w:val="18"/>
          <w:szCs w:val="17"/>
        </w:rPr>
        <w:tab/>
        <w:t xml:space="preserve">      5 = Zubron                6 = Other breed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48"/>
        <w:gridCol w:w="1421"/>
        <w:gridCol w:w="1145"/>
        <w:gridCol w:w="1345"/>
        <w:gridCol w:w="1489"/>
        <w:gridCol w:w="2062"/>
        <w:gridCol w:w="2062"/>
        <w:gridCol w:w="1443"/>
        <w:gridCol w:w="2610"/>
      </w:tblGrid>
      <w:tr w:rsidRPr="00403A8A" w:rsidR="00924464" w:rsidTr="00FA39A3" w14:paraId="3B9B10BE" w14:textId="5B487CB2">
        <w:trPr>
          <w:cantSplit/>
          <w:trHeight w:val="1863"/>
        </w:trPr>
        <w:tc>
          <w:tcPr>
            <w:tcW w:w="548" w:type="dxa"/>
            <w:textDirection w:val="btLr"/>
          </w:tcPr>
          <w:p w:rsidRPr="00403A8A" w:rsidR="00924464" w:rsidP="00924464" w:rsidRDefault="00924464" w14:paraId="53CBF34A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lastRenderedPageBreak/>
              <w:t>Sample #</w:t>
            </w:r>
          </w:p>
          <w:p w:rsidRPr="00403A8A" w:rsidR="00924464" w:rsidP="00924464" w:rsidRDefault="00924464" w14:paraId="52412FEE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403A8A" w:rsidR="00924464" w:rsidP="00924464" w:rsidRDefault="00924464" w14:paraId="29D89355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Pr="00403A8A" w:rsidR="00924464" w:rsidP="00924464" w:rsidRDefault="00924464" w14:paraId="7498DD7F" w14:textId="36D30E9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403A8A" w:rsidR="00033F3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45" w:type="dxa"/>
            <w:vAlign w:val="center"/>
          </w:tcPr>
          <w:p w:rsidRPr="00403A8A" w:rsidR="00924464" w:rsidP="00924464" w:rsidRDefault="00924464" w14:paraId="2776452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403A8A" w:rsidR="00924464" w:rsidP="00924464" w:rsidRDefault="00924464" w14:paraId="7F46BD5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345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57DB390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403A8A" w:rsidR="00924464" w:rsidP="00924464" w:rsidRDefault="00924464" w14:paraId="1026B967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89" w:type="dxa"/>
            <w:tcMar>
              <w:left w:w="14" w:type="dxa"/>
              <w:right w:w="14" w:type="dxa"/>
            </w:tcMar>
            <w:vAlign w:val="center"/>
          </w:tcPr>
          <w:p w:rsidRPr="00403A8A" w:rsidR="00924464" w:rsidP="00924464" w:rsidRDefault="00924464" w14:paraId="670CF0F8" w14:textId="338FC70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Breed-</w:t>
            </w:r>
            <w:r w:rsidRPr="00403A8A" w:rsidR="00522167">
              <w:rPr>
                <w:rFonts w:ascii="Arial" w:hAnsi="Arial" w:cs="Arial"/>
                <w:sz w:val="16"/>
                <w:szCs w:val="16"/>
              </w:rPr>
              <w:br/>
            </w:r>
            <w:r w:rsidRPr="00403A8A" w:rsidR="0052216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(see </w:t>
            </w: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codes below</w:t>
            </w:r>
            <w:r w:rsidRPr="00403A8A" w:rsidR="0052216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4AF13F7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403A8A" w:rsidR="00924464" w:rsidP="00924464" w:rsidRDefault="00924464" w14:paraId="241D98C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1=Normal</w:t>
            </w:r>
          </w:p>
          <w:p w:rsidRPr="00403A8A" w:rsidR="00924464" w:rsidP="00924464" w:rsidRDefault="00924464" w14:paraId="1E7A88C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 2=Soft/cowpie-like</w:t>
            </w:r>
          </w:p>
          <w:p w:rsidRPr="00403A8A" w:rsidR="00924464" w:rsidP="00924464" w:rsidRDefault="00924464" w14:paraId="5DDEBBA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3=Watery, 4=bloody</w:t>
            </w:r>
          </w:p>
          <w:p w:rsidRPr="00403A8A" w:rsidR="00924464" w:rsidP="00924464" w:rsidRDefault="00924464" w14:paraId="787BAA2E" w14:textId="44D28CD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5=Other (describe)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17215538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Did this animal receive individual antimicrobial therapy in the last </w:t>
            </w: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30 days?</w:t>
            </w:r>
          </w:p>
          <w:p w:rsidRPr="00403A8A" w:rsidR="00924464" w:rsidP="00924464" w:rsidRDefault="00924464" w14:paraId="74CF02DB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Cs/>
                <w:sz w:val="16"/>
                <w:szCs w:val="16"/>
              </w:rPr>
              <w:t>(Yes/No)</w:t>
            </w:r>
          </w:p>
          <w:p w:rsidRPr="00403A8A" w:rsidR="00924464" w:rsidP="00924464" w:rsidRDefault="00924464" w14:paraId="44AD90A2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403A8A" w:rsidR="00924464" w:rsidP="00924464" w:rsidRDefault="00924464" w14:paraId="43CC9A99" w14:textId="5192611B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[If No, SKIP 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br/>
              <w:t>next two columns]</w:t>
            </w:r>
          </w:p>
        </w:tc>
        <w:tc>
          <w:tcPr>
            <w:tcW w:w="1443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6EDAAB96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>Which individual antibiotic(s) were given in the last 30 days?</w:t>
            </w:r>
          </w:p>
          <w:p w:rsidRPr="00403A8A" w:rsidR="00924464" w:rsidP="00924464" w:rsidRDefault="00924464" w14:paraId="55F58CF5" w14:textId="41401CDD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[See reference card and enter code</w:t>
            </w:r>
            <w:r w:rsidRPr="00403A8A" w:rsidR="00D44E8F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 or specify “Other”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]</w:t>
            </w:r>
          </w:p>
          <w:p w:rsidRPr="00403A8A" w:rsidR="00924464" w:rsidP="00924464" w:rsidRDefault="00924464" w14:paraId="7456A8EA" w14:textId="77A422DF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610" w:type="dxa"/>
          </w:tcPr>
          <w:p w:rsidRPr="00403A8A" w:rsidR="00924464" w:rsidP="00924464" w:rsidRDefault="00924464" w14:paraId="11313218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was the primary reason for the use of antibiotics in the last 30 days? </w:t>
            </w:r>
          </w:p>
          <w:p w:rsidRPr="00403A8A" w:rsidR="00924464" w:rsidP="00924464" w:rsidRDefault="00924464" w14:paraId="275B7380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NA=No Antibiotics used</w:t>
            </w:r>
          </w:p>
          <w:p w:rsidRPr="00403A8A" w:rsidR="00924464" w:rsidP="00924464" w:rsidRDefault="00924464" w14:paraId="7A6AB27D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1. Respiratory Disease</w:t>
            </w:r>
          </w:p>
          <w:p w:rsidRPr="00403A8A" w:rsidR="00924464" w:rsidP="00924464" w:rsidRDefault="00924464" w14:paraId="6A4E6011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2. Pink Eye</w:t>
            </w:r>
          </w:p>
          <w:p w:rsidRPr="00403A8A" w:rsidR="00924464" w:rsidP="00924464" w:rsidRDefault="00924464" w14:paraId="5BC8535A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3. Digestive</w:t>
            </w:r>
          </w:p>
          <w:p w:rsidRPr="00403A8A" w:rsidR="00924464" w:rsidP="00924464" w:rsidRDefault="00924464" w14:paraId="2F32821B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 xml:space="preserve">4. Reproductive </w:t>
            </w:r>
          </w:p>
          <w:p w:rsidRPr="00403A8A" w:rsidR="00924464" w:rsidP="00924464" w:rsidRDefault="00924464" w14:paraId="3FB61A8E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5. Lameness or injury</w:t>
            </w:r>
          </w:p>
          <w:p w:rsidRPr="00403A8A" w:rsidR="00924464" w:rsidP="00924464" w:rsidRDefault="00924464" w14:paraId="06E49BCC" w14:textId="48257DC5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6. Other (specify)</w:t>
            </w:r>
          </w:p>
        </w:tc>
      </w:tr>
      <w:tr w:rsidRPr="00403A8A" w:rsidR="00FA39A3" w:rsidTr="00FA39A3" w14:paraId="795DA770" w14:textId="0B39A081">
        <w:trPr>
          <w:trHeight w:val="597"/>
        </w:trPr>
        <w:tc>
          <w:tcPr>
            <w:tcW w:w="548" w:type="dxa"/>
            <w:vAlign w:val="center"/>
          </w:tcPr>
          <w:p w:rsidRPr="00403A8A" w:rsidR="00FA39A3" w:rsidP="00FA39A3" w:rsidRDefault="00FA39A3" w14:paraId="46DE2D0D" w14:textId="0F74F26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5473385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6346568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FA39A3" w:rsidP="00FA39A3" w:rsidRDefault="00FA39A3" w14:paraId="1C722D7F" w14:textId="64325B4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63481A4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602612E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6ABF1A1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0583DE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144C333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4A56A75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3CCF1B9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3238CC91" w14:textId="7062B943">
        <w:trPr>
          <w:trHeight w:val="677"/>
        </w:trPr>
        <w:tc>
          <w:tcPr>
            <w:tcW w:w="548" w:type="dxa"/>
            <w:vAlign w:val="center"/>
          </w:tcPr>
          <w:p w:rsidRPr="00403A8A" w:rsidR="00FA39A3" w:rsidP="00FA39A3" w:rsidRDefault="00FA39A3" w14:paraId="18ED6BCD" w14:textId="14842FE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674D518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1C3E1292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145B330C" w14:textId="5D282953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09C21C31" w14:textId="23BE7DA0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76C04C8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72A5D7B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F5181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4DAC16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6739DF4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166A22C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3AF231A6" w14:textId="00C4BAE8">
        <w:trPr>
          <w:trHeight w:val="525"/>
        </w:trPr>
        <w:tc>
          <w:tcPr>
            <w:tcW w:w="548" w:type="dxa"/>
            <w:vAlign w:val="center"/>
          </w:tcPr>
          <w:p w:rsidRPr="00403A8A" w:rsidR="00FA39A3" w:rsidP="00FA39A3" w:rsidRDefault="00FA39A3" w14:paraId="480C9B9C" w14:textId="2E2DE27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26BA8D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5DDB310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FA39A3" w:rsidP="00FA39A3" w:rsidRDefault="00FA39A3" w14:paraId="3CF4659B" w14:textId="1AC8611D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2330BD" w:rsidR="00FA39A3" w:rsidP="00FA39A3" w:rsidRDefault="00FA39A3" w14:paraId="06EACE8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7901644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455DEED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3FA0759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9CBE04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6D679CA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164319D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67FC11E0" w14:textId="27442D59">
        <w:trPr>
          <w:trHeight w:val="516"/>
        </w:trPr>
        <w:tc>
          <w:tcPr>
            <w:tcW w:w="548" w:type="dxa"/>
            <w:vAlign w:val="center"/>
          </w:tcPr>
          <w:p w:rsidRPr="00403A8A" w:rsidR="00FA39A3" w:rsidP="00FA39A3" w:rsidRDefault="00FA39A3" w14:paraId="78678BF0" w14:textId="3155E89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37705FD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6D19731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FA39A3" w:rsidP="00FA39A3" w:rsidRDefault="00FA39A3" w14:paraId="0460940C" w14:textId="50816C8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or</w:t>
            </w:r>
          </w:p>
          <w:p w:rsidRPr="00403A8A" w:rsidR="00FA39A3" w:rsidP="00FA39A3" w:rsidRDefault="00FA39A3" w14:paraId="081C3275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3CC8586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07F30FB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12AF9CC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761F47D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291364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7D8C6A2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47C2C764" w14:textId="0ED29423">
        <w:trPr>
          <w:trHeight w:val="418"/>
        </w:trPr>
        <w:tc>
          <w:tcPr>
            <w:tcW w:w="548" w:type="dxa"/>
            <w:vAlign w:val="center"/>
          </w:tcPr>
          <w:p w:rsidRPr="00403A8A" w:rsidR="00FA39A3" w:rsidP="00FA39A3" w:rsidRDefault="00FA39A3" w14:paraId="4C469CC9" w14:textId="47C9B2C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4BF99FC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4272E66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FA39A3" w:rsidP="00FA39A3" w:rsidRDefault="00FA39A3" w14:paraId="4CFD490B" w14:textId="3F5ACE7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or </w:t>
            </w:r>
          </w:p>
          <w:p w:rsidRPr="002330BD" w:rsidR="00FA39A3" w:rsidP="00FA39A3" w:rsidRDefault="00FA39A3" w14:paraId="2BE8061C" w14:textId="0D88FB65">
            <w:pPr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 xml:space="preserve">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7F3F353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31EFD76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926686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3180DC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3790C42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3F89B2B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42A73CE6" w14:textId="209B0D6D">
        <w:trPr>
          <w:trHeight w:val="481"/>
        </w:trPr>
        <w:tc>
          <w:tcPr>
            <w:tcW w:w="548" w:type="dxa"/>
            <w:vAlign w:val="center"/>
          </w:tcPr>
          <w:p w:rsidRPr="00403A8A" w:rsidR="00FA39A3" w:rsidP="00FA39A3" w:rsidRDefault="00FA39A3" w14:paraId="16682764" w14:textId="1FDBD9F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34BBD58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24FCAB9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0C4E7A46" w14:textId="19A8D1A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39B5836E" w14:textId="59B0A190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037FEF0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214C3B8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49569B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73045A2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090291F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775EBF5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5C1B5CF0" w14:textId="08E0A93C">
        <w:trPr>
          <w:trHeight w:val="731"/>
        </w:trPr>
        <w:tc>
          <w:tcPr>
            <w:tcW w:w="548" w:type="dxa"/>
            <w:vAlign w:val="center"/>
          </w:tcPr>
          <w:p w:rsidRPr="00403A8A" w:rsidR="00FA39A3" w:rsidP="00FA39A3" w:rsidRDefault="00FA39A3" w14:paraId="24D820EB" w14:textId="50461E5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1273974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777FA30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769E701A" w14:textId="383EC04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373F7B9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1974800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29B03B2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68DAD10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2D914B9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3A0E929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2DC910E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2E035725" w14:textId="1599566A">
        <w:trPr>
          <w:trHeight w:val="365"/>
        </w:trPr>
        <w:tc>
          <w:tcPr>
            <w:tcW w:w="548" w:type="dxa"/>
            <w:vAlign w:val="center"/>
          </w:tcPr>
          <w:p w:rsidRPr="00403A8A" w:rsidR="00FA39A3" w:rsidP="00FA39A3" w:rsidRDefault="00FA39A3" w14:paraId="20C93D1B" w14:textId="2D05E2B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6339E71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3F630C4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55DA34F0" w14:textId="2647065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2F2DC9C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0AA2DB6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11D704E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0E3F3A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406159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387650B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3694EFB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60ED3EBA" w14:textId="0ABCCC5F">
        <w:trPr>
          <w:trHeight w:val="516"/>
        </w:trPr>
        <w:tc>
          <w:tcPr>
            <w:tcW w:w="548" w:type="dxa"/>
            <w:vAlign w:val="center"/>
          </w:tcPr>
          <w:p w:rsidRPr="00403A8A" w:rsidR="00FA39A3" w:rsidP="00FA39A3" w:rsidRDefault="00FA39A3" w14:paraId="5132F80A" w14:textId="55D85A4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2B626A0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798B6D6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74F206B3" w14:textId="2C3353E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03F7F70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5ACD17C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2058281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7105F2E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C43B8B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1D1244F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07F9154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081D516C" w14:textId="79B22A8B">
        <w:trPr>
          <w:trHeight w:val="731"/>
        </w:trPr>
        <w:tc>
          <w:tcPr>
            <w:tcW w:w="548" w:type="dxa"/>
            <w:vAlign w:val="center"/>
          </w:tcPr>
          <w:p w:rsidRPr="00403A8A" w:rsidR="00FA39A3" w:rsidP="00FA39A3" w:rsidRDefault="00FA39A3" w14:paraId="088C54D8" w14:textId="3ACD9A82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0A9F8BD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25C4280C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71411AA4" w14:textId="7E17F1C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69A7EDF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6A60848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244C61E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215547D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FB1EA4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4775AA9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431709F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3A8A" w:rsidR="00522167" w:rsidP="00670914" w:rsidRDefault="00033F32" w14:paraId="0AB27FB6" w14:textId="7B1E4741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*Any designation will do (text or numeric) as long as it identifies a specific animal (preferred) or group of animals.</w:t>
      </w:r>
    </w:p>
    <w:p w:rsidRPr="00403A8A" w:rsidR="00670914" w:rsidP="003751C6" w:rsidRDefault="00670914" w14:paraId="2BC1724E" w14:textId="2DD2CA95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8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Gender codes:</w:t>
      </w:r>
    </w:p>
    <w:p w:rsidRPr="00403A8A" w:rsidR="00924464" w:rsidP="00924464" w:rsidRDefault="00924464" w14:paraId="3FD461F7" w14:textId="77777777">
      <w:pPr>
        <w:pStyle w:val="BodyText"/>
        <w:tabs>
          <w:tab w:val="left" w:pos="2160"/>
          <w:tab w:val="left" w:pos="3600"/>
          <w:tab w:val="left" w:pos="450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>1 = Intact male</w:t>
      </w:r>
      <w:r w:rsidRPr="00403A8A">
        <w:rPr>
          <w:rFonts w:ascii="Arial" w:hAnsi="Arial" w:cs="Arial"/>
          <w:b w:val="0"/>
          <w:sz w:val="18"/>
          <w:szCs w:val="17"/>
        </w:rPr>
        <w:tab/>
        <w:t>2 = Castrated male</w:t>
      </w:r>
      <w:r w:rsidRPr="00403A8A">
        <w:rPr>
          <w:rFonts w:ascii="Arial" w:hAnsi="Arial" w:cs="Arial"/>
          <w:b w:val="0"/>
          <w:sz w:val="18"/>
          <w:szCs w:val="17"/>
        </w:rPr>
        <w:tab/>
        <w:t>3 = Intact female (nonpregnant)       4 = Pregnant female       5 = Spayed female</w:t>
      </w:r>
      <w:r w:rsidRPr="00403A8A">
        <w:rPr>
          <w:rFonts w:ascii="Arial" w:hAnsi="Arial" w:cs="Arial"/>
          <w:b w:val="0"/>
          <w:sz w:val="18"/>
          <w:szCs w:val="17"/>
        </w:rPr>
        <w:tab/>
        <w:t>6 = Unknown status</w:t>
      </w:r>
      <w:r w:rsidRPr="00403A8A">
        <w:rPr>
          <w:rFonts w:ascii="Arial" w:hAnsi="Arial" w:cs="Arial"/>
          <w:sz w:val="18"/>
          <w:szCs w:val="17"/>
        </w:rPr>
        <w:t xml:space="preserve"> </w:t>
      </w:r>
    </w:p>
    <w:p w:rsidRPr="00403A8A" w:rsidR="00670914" w:rsidP="00670914" w:rsidRDefault="00670914" w14:paraId="20F5E091" w14:textId="07255FAF">
      <w:pPr>
        <w:pStyle w:val="BodyText"/>
        <w:tabs>
          <w:tab w:val="left" w:pos="2160"/>
          <w:tab w:val="left" w:pos="3600"/>
          <w:tab w:val="left" w:pos="450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b w:val="0"/>
          <w:sz w:val="18"/>
          <w:szCs w:val="17"/>
        </w:rPr>
      </w:pPr>
    </w:p>
    <w:p w:rsidRPr="00403A8A" w:rsidR="00FE68A5" w:rsidP="0082088E" w:rsidRDefault="00670914" w14:paraId="36E09BE3" w14:textId="61BA6E80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Breed codes:</w:t>
      </w:r>
    </w:p>
    <w:p w:rsidRPr="00403A8A" w:rsidR="00FE68A5" w:rsidP="00FE68A5" w:rsidRDefault="00FE68A5" w14:paraId="15E5AB9E" w14:textId="77777777">
      <w:pPr>
        <w:pStyle w:val="BodyText"/>
        <w:tabs>
          <w:tab w:val="left" w:pos="2160"/>
          <w:tab w:val="left" w:pos="3600"/>
          <w:tab w:val="left" w:pos="4230"/>
          <w:tab w:val="left" w:pos="6840"/>
          <w:tab w:val="left" w:pos="7380"/>
          <w:tab w:val="left" w:pos="9720"/>
          <w:tab w:val="left" w:pos="1440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b w:val="0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 xml:space="preserve">1 = Plains              2 = Wood               3 = Beefalo (hybrid)               4 = Wisent </w:t>
      </w:r>
      <w:r w:rsidRPr="00403A8A">
        <w:rPr>
          <w:rFonts w:ascii="Arial" w:hAnsi="Arial" w:cs="Arial"/>
          <w:b w:val="0"/>
          <w:sz w:val="18"/>
          <w:szCs w:val="17"/>
        </w:rPr>
        <w:tab/>
        <w:t xml:space="preserve">      5 = Zubron                6 = Other breed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48"/>
        <w:gridCol w:w="1421"/>
        <w:gridCol w:w="1145"/>
        <w:gridCol w:w="1345"/>
        <w:gridCol w:w="1489"/>
        <w:gridCol w:w="2062"/>
        <w:gridCol w:w="2062"/>
        <w:gridCol w:w="1443"/>
        <w:gridCol w:w="2610"/>
      </w:tblGrid>
      <w:tr w:rsidRPr="00403A8A" w:rsidR="00924464" w:rsidTr="00FA39A3" w14:paraId="49577F74" w14:textId="60EAA017">
        <w:trPr>
          <w:cantSplit/>
          <w:trHeight w:val="1863"/>
        </w:trPr>
        <w:tc>
          <w:tcPr>
            <w:tcW w:w="548" w:type="dxa"/>
            <w:textDirection w:val="btLr"/>
          </w:tcPr>
          <w:p w:rsidRPr="00403A8A" w:rsidR="00924464" w:rsidP="00924464" w:rsidRDefault="00924464" w14:paraId="60C775F6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lastRenderedPageBreak/>
              <w:t>Sample #</w:t>
            </w:r>
          </w:p>
          <w:p w:rsidRPr="00403A8A" w:rsidR="00924464" w:rsidP="00924464" w:rsidRDefault="00924464" w14:paraId="5F0556C6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  <w:p w:rsidRPr="00403A8A" w:rsidR="00924464" w:rsidP="00924464" w:rsidRDefault="00924464" w14:paraId="6ADEE629" w14:textId="77777777">
            <w:pPr>
              <w:pStyle w:val="BodyText"/>
              <w:kinsoku w:val="0"/>
              <w:overflowPunct w:val="0"/>
              <w:spacing w:before="5"/>
              <w:ind w:left="113" w:right="11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Pr="00403A8A" w:rsidR="00924464" w:rsidP="00924464" w:rsidRDefault="00924464" w14:paraId="043092E2" w14:textId="59E3895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Bison unique ID</w:t>
            </w:r>
            <w:r w:rsidRPr="00403A8A" w:rsidR="00033F3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45" w:type="dxa"/>
            <w:vAlign w:val="center"/>
          </w:tcPr>
          <w:p w:rsidRPr="00403A8A" w:rsidR="00924464" w:rsidP="00924464" w:rsidRDefault="00924464" w14:paraId="567F8F70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Age</w:t>
            </w:r>
          </w:p>
          <w:p w:rsidRPr="00403A8A" w:rsidR="00924464" w:rsidP="00924464" w:rsidRDefault="00924464" w14:paraId="76AEA36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(months </w:t>
            </w: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br/>
              <w:t>OR years)</w:t>
            </w:r>
          </w:p>
        </w:tc>
        <w:tc>
          <w:tcPr>
            <w:tcW w:w="1345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24BEF5CB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Gender</w:t>
            </w:r>
          </w:p>
          <w:p w:rsidRPr="00403A8A" w:rsidR="00924464" w:rsidP="00924464" w:rsidRDefault="00924464" w14:paraId="4CE824B8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(see codes below)</w:t>
            </w:r>
          </w:p>
        </w:tc>
        <w:tc>
          <w:tcPr>
            <w:tcW w:w="1489" w:type="dxa"/>
            <w:tcMar>
              <w:left w:w="14" w:type="dxa"/>
              <w:right w:w="14" w:type="dxa"/>
            </w:tcMar>
            <w:vAlign w:val="center"/>
          </w:tcPr>
          <w:p w:rsidRPr="00403A8A" w:rsidR="00924464" w:rsidP="00924464" w:rsidRDefault="00924464" w14:paraId="00D574A0" w14:textId="47424D3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Breed-</w:t>
            </w:r>
            <w:r w:rsidRPr="00403A8A" w:rsidR="00522167">
              <w:rPr>
                <w:rFonts w:ascii="Arial" w:hAnsi="Arial" w:cs="Arial"/>
                <w:sz w:val="16"/>
                <w:szCs w:val="16"/>
              </w:rPr>
              <w:br/>
            </w:r>
            <w:r w:rsidRPr="00403A8A" w:rsidR="0052216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(see </w:t>
            </w: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codes below</w:t>
            </w:r>
            <w:r w:rsidRPr="00403A8A" w:rsidR="0052216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0909F34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Condition of fecal sample</w:t>
            </w:r>
          </w:p>
          <w:p w:rsidRPr="00403A8A" w:rsidR="00924464" w:rsidP="00924464" w:rsidRDefault="00924464" w14:paraId="5DC6F8EE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1=Normal</w:t>
            </w:r>
          </w:p>
          <w:p w:rsidRPr="00403A8A" w:rsidR="00924464" w:rsidP="00924464" w:rsidRDefault="00924464" w14:paraId="3548B24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 xml:space="preserve"> 2=Soft/cowpie-like</w:t>
            </w:r>
          </w:p>
          <w:p w:rsidRPr="00403A8A" w:rsidR="00924464" w:rsidP="00924464" w:rsidRDefault="00924464" w14:paraId="40EB41C1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3=Watery, 4=bloody</w:t>
            </w:r>
          </w:p>
          <w:p w:rsidRPr="00403A8A" w:rsidR="00924464" w:rsidP="00924464" w:rsidRDefault="00924464" w14:paraId="615A904F" w14:textId="1C46504C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sz w:val="16"/>
                <w:szCs w:val="16"/>
              </w:rPr>
              <w:t>5=Other (describe)</w:t>
            </w:r>
          </w:p>
        </w:tc>
        <w:tc>
          <w:tcPr>
            <w:tcW w:w="2062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4080D0FE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Did this animal receive individual antimicrobial therapy in the last </w:t>
            </w: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30 days?</w:t>
            </w:r>
          </w:p>
          <w:p w:rsidRPr="00403A8A" w:rsidR="00924464" w:rsidP="00924464" w:rsidRDefault="00924464" w14:paraId="28DE855A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Cs/>
                <w:sz w:val="16"/>
                <w:szCs w:val="16"/>
              </w:rPr>
              <w:t>(Yes/No)</w:t>
            </w:r>
          </w:p>
          <w:p w:rsidRPr="00403A8A" w:rsidR="00924464" w:rsidP="00924464" w:rsidRDefault="00924464" w14:paraId="7BAEA8CE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403A8A" w:rsidR="00924464" w:rsidP="00924464" w:rsidRDefault="00924464" w14:paraId="5BF9CB11" w14:textId="768EE23D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[If No, SKIP 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br/>
              <w:t>next two columns]</w:t>
            </w:r>
          </w:p>
        </w:tc>
        <w:tc>
          <w:tcPr>
            <w:tcW w:w="1443" w:type="dxa"/>
            <w:tcMar>
              <w:left w:w="43" w:type="dxa"/>
              <w:right w:w="43" w:type="dxa"/>
            </w:tcMar>
            <w:vAlign w:val="center"/>
          </w:tcPr>
          <w:p w:rsidRPr="00403A8A" w:rsidR="00924464" w:rsidP="00924464" w:rsidRDefault="00924464" w14:paraId="6D78BCAB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>Which individual antibiotic(s) were given in the last 30 days?</w:t>
            </w:r>
          </w:p>
          <w:p w:rsidRPr="00403A8A" w:rsidR="00924464" w:rsidP="00924464" w:rsidRDefault="00924464" w14:paraId="4BEACB94" w14:textId="494A44D9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</w:pPr>
            <w:r w:rsidRPr="00403A8A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[See reference card and enter code</w:t>
            </w:r>
            <w:r w:rsidRPr="00403A8A" w:rsidR="00D44E8F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 xml:space="preserve"> or specify “Other”</w:t>
            </w:r>
            <w:r w:rsidRPr="00403A8A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]</w:t>
            </w:r>
          </w:p>
          <w:p w:rsidRPr="00403A8A" w:rsidR="00924464" w:rsidP="00924464" w:rsidRDefault="00924464" w14:paraId="54AB43DE" w14:textId="628A44A8">
            <w:pPr>
              <w:pStyle w:val="BodyText"/>
              <w:kinsoku w:val="0"/>
              <w:overflowPunct w:val="0"/>
              <w:spacing w:before="5"/>
              <w:ind w:left="113" w:right="113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610" w:type="dxa"/>
          </w:tcPr>
          <w:p w:rsidRPr="00403A8A" w:rsidR="00924464" w:rsidP="00924464" w:rsidRDefault="00924464" w14:paraId="14815E91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was the primary reason for the use of antibiotics in the last 30 days? </w:t>
            </w:r>
          </w:p>
          <w:p w:rsidRPr="00403A8A" w:rsidR="00924464" w:rsidP="00924464" w:rsidRDefault="00924464" w14:paraId="42159C65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NA=No Antibiotics used</w:t>
            </w:r>
          </w:p>
          <w:p w:rsidRPr="00403A8A" w:rsidR="00924464" w:rsidP="00924464" w:rsidRDefault="00924464" w14:paraId="521D9F9D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1. Respiratory Disease</w:t>
            </w:r>
          </w:p>
          <w:p w:rsidRPr="00403A8A" w:rsidR="00924464" w:rsidP="00924464" w:rsidRDefault="00924464" w14:paraId="55812A78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2. Pink Eye</w:t>
            </w:r>
          </w:p>
          <w:p w:rsidRPr="00403A8A" w:rsidR="00924464" w:rsidP="00924464" w:rsidRDefault="00924464" w14:paraId="57470EAA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3. Digestive</w:t>
            </w:r>
          </w:p>
          <w:p w:rsidRPr="00403A8A" w:rsidR="00924464" w:rsidP="00924464" w:rsidRDefault="00924464" w14:paraId="5C0A7E20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 xml:space="preserve">4. Reproductive </w:t>
            </w:r>
          </w:p>
          <w:p w:rsidRPr="00403A8A" w:rsidR="00924464" w:rsidP="00924464" w:rsidRDefault="00924464" w14:paraId="199580D2" w14:textId="77777777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5. Lameness or injury</w:t>
            </w:r>
          </w:p>
          <w:p w:rsidRPr="00403A8A" w:rsidR="00924464" w:rsidP="00924464" w:rsidRDefault="00924464" w14:paraId="240C708B" w14:textId="177BC10C">
            <w:pPr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3A8A">
              <w:rPr>
                <w:rFonts w:ascii="Arial" w:hAnsi="Arial" w:cs="Arial"/>
                <w:sz w:val="16"/>
                <w:szCs w:val="16"/>
              </w:rPr>
              <w:t>6. Other (specify)</w:t>
            </w:r>
          </w:p>
        </w:tc>
      </w:tr>
      <w:tr w:rsidRPr="00403A8A" w:rsidR="00FA39A3" w:rsidTr="00FA39A3" w14:paraId="293C61B5" w14:textId="0C464457">
        <w:trPr>
          <w:trHeight w:val="597"/>
        </w:trPr>
        <w:tc>
          <w:tcPr>
            <w:tcW w:w="548" w:type="dxa"/>
            <w:vAlign w:val="center"/>
          </w:tcPr>
          <w:p w:rsidRPr="00403A8A" w:rsidR="00FA39A3" w:rsidP="00FA39A3" w:rsidRDefault="00FA39A3" w14:paraId="3CC15CE2" w14:textId="26BB8BE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6115187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0158DA03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FA39A3" w:rsidP="00FA39A3" w:rsidRDefault="00FA39A3" w14:paraId="48B068D3" w14:textId="2A85DEAE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32B2484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7C8BF17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1FBB06A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64FACC9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486D4B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439AEB2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7EB867C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78E4A956" w14:textId="03729457">
        <w:trPr>
          <w:trHeight w:val="677"/>
        </w:trPr>
        <w:tc>
          <w:tcPr>
            <w:tcW w:w="548" w:type="dxa"/>
            <w:vAlign w:val="center"/>
          </w:tcPr>
          <w:p w:rsidRPr="00403A8A" w:rsidR="00FA39A3" w:rsidP="00FA39A3" w:rsidRDefault="00FA39A3" w14:paraId="0C7D201E" w14:textId="0DF377C8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3745DDB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0E568B0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29200FBE" w14:textId="1825F9A0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4E08A618" w14:textId="44BB4A0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3CD8B7C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610FAEC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31AFEAF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4D50EA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3CA09E4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5DB18D1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58DFE4BA" w14:textId="7F7DBF9B">
        <w:trPr>
          <w:trHeight w:val="525"/>
        </w:trPr>
        <w:tc>
          <w:tcPr>
            <w:tcW w:w="548" w:type="dxa"/>
            <w:vAlign w:val="center"/>
          </w:tcPr>
          <w:p w:rsidRPr="00403A8A" w:rsidR="00FA39A3" w:rsidP="00FA39A3" w:rsidRDefault="00FA39A3" w14:paraId="77413423" w14:textId="4CB322C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1B7A122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35168016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___ mo </w:t>
            </w:r>
          </w:p>
          <w:p w:rsidRPr="00403A8A" w:rsidR="00FA39A3" w:rsidP="00FA39A3" w:rsidRDefault="00FA39A3" w14:paraId="3B3CAEC0" w14:textId="555EFDB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2330BD" w:rsidR="00FA39A3" w:rsidP="00FA39A3" w:rsidRDefault="00FA39A3" w14:paraId="2208BEA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44873B1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12F328E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1574818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3199011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55CA9C6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162C95D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269A3DE2" w14:textId="477E4987">
        <w:trPr>
          <w:trHeight w:val="516"/>
        </w:trPr>
        <w:tc>
          <w:tcPr>
            <w:tcW w:w="548" w:type="dxa"/>
            <w:vAlign w:val="center"/>
          </w:tcPr>
          <w:p w:rsidRPr="00403A8A" w:rsidR="00FA39A3" w:rsidP="00FA39A3" w:rsidRDefault="00FA39A3" w14:paraId="20569953" w14:textId="36307BDB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3544D24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2C42DDE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FA39A3" w:rsidP="00FA39A3" w:rsidRDefault="00FA39A3" w14:paraId="1C48D6E5" w14:textId="724ACA5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or</w:t>
            </w:r>
          </w:p>
          <w:p w:rsidRPr="00403A8A" w:rsidR="00FA39A3" w:rsidP="00FA39A3" w:rsidRDefault="00FA39A3" w14:paraId="3168C418" w14:textId="77777777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1B37895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3C9C800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AE994C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DFE055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251EB88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52D79EC0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463F55FC" w14:textId="34F21C5E">
        <w:trPr>
          <w:trHeight w:val="418"/>
        </w:trPr>
        <w:tc>
          <w:tcPr>
            <w:tcW w:w="548" w:type="dxa"/>
            <w:vAlign w:val="center"/>
          </w:tcPr>
          <w:p w:rsidRPr="00403A8A" w:rsidR="00FA39A3" w:rsidP="00FA39A3" w:rsidRDefault="00FA39A3" w14:paraId="0644BFFA" w14:textId="5C2BC14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1685882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1BC41735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:rsidRPr="00403A8A" w:rsidR="00FA39A3" w:rsidP="00FA39A3" w:rsidRDefault="00FA39A3" w14:paraId="4CBB0F17" w14:textId="66ACDDF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or </w:t>
            </w:r>
          </w:p>
          <w:p w:rsidRPr="002330BD" w:rsidR="00FA39A3" w:rsidP="00FA39A3" w:rsidRDefault="00FA39A3" w14:paraId="3F3EC018" w14:textId="4BB58526">
            <w:pPr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655C3148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1CDB8BD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2D8FCA0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0459CF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09A2D12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47371C3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7B7EEEDB" w14:textId="28422A32">
        <w:trPr>
          <w:trHeight w:val="481"/>
        </w:trPr>
        <w:tc>
          <w:tcPr>
            <w:tcW w:w="548" w:type="dxa"/>
            <w:vAlign w:val="center"/>
          </w:tcPr>
          <w:p w:rsidRPr="00403A8A" w:rsidR="00FA39A3" w:rsidP="00FA39A3" w:rsidRDefault="00FA39A3" w14:paraId="06D273F7" w14:textId="2BB9BF3A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52B7839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65407F9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766C8D9D" w14:textId="76C76CC5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3D81A93C" w14:textId="5E88E4B8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32463D8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4BB38956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1A8768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76D8853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6B7B7D3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0D598D3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28C6B10A" w14:textId="3F8A6026">
        <w:trPr>
          <w:trHeight w:val="731"/>
        </w:trPr>
        <w:tc>
          <w:tcPr>
            <w:tcW w:w="548" w:type="dxa"/>
            <w:vAlign w:val="center"/>
          </w:tcPr>
          <w:p w:rsidRPr="00403A8A" w:rsidR="00FA39A3" w:rsidP="00FA39A3" w:rsidRDefault="00FA39A3" w14:paraId="4F9E45F6" w14:textId="174B4F84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05EED8B2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36FBCE7A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752CDF6E" w14:textId="56CAC101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5584793E" w14:textId="7A753C53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562C2A25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7759B97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82DC76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1F478FE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1768C12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3A97795B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6AE7EE71" w14:textId="601772F2">
        <w:trPr>
          <w:trHeight w:val="365"/>
        </w:trPr>
        <w:tc>
          <w:tcPr>
            <w:tcW w:w="548" w:type="dxa"/>
            <w:vAlign w:val="center"/>
          </w:tcPr>
          <w:p w:rsidRPr="00403A8A" w:rsidR="00FA39A3" w:rsidP="00FA39A3" w:rsidRDefault="00FA39A3" w14:paraId="69828520" w14:textId="1E82EDE9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4F3A1B2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0331858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1DDC99BC" w14:textId="33DAAA4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33028749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030CB8A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1A150DA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34B891F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27C55FBE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59F6C4C7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7EA1946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69B44BB1" w14:textId="17C792EF">
        <w:trPr>
          <w:trHeight w:val="516"/>
        </w:trPr>
        <w:tc>
          <w:tcPr>
            <w:tcW w:w="548" w:type="dxa"/>
            <w:vAlign w:val="center"/>
          </w:tcPr>
          <w:p w:rsidRPr="00403A8A" w:rsidR="00FA39A3" w:rsidP="00FA39A3" w:rsidRDefault="00FA39A3" w14:paraId="5EB35152" w14:textId="7D40B5CF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2043A2C3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5DC7E2DD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585711D3" w14:textId="67878866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1F53A7D1" w14:textId="69B09440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6759C06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79385569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01319D5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676E311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095DACA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5E5C880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03A8A" w:rsidR="00FA39A3" w:rsidTr="00FA39A3" w14:paraId="2B75A610" w14:textId="1EDA7C83">
        <w:trPr>
          <w:trHeight w:val="731"/>
        </w:trPr>
        <w:tc>
          <w:tcPr>
            <w:tcW w:w="548" w:type="dxa"/>
            <w:vAlign w:val="center"/>
          </w:tcPr>
          <w:p w:rsidRPr="00403A8A" w:rsidR="00FA39A3" w:rsidP="00FA39A3" w:rsidRDefault="00FA39A3" w14:paraId="44C8AFC6" w14:textId="4745D36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A8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Pr="00403A8A" w:rsidR="00FA39A3" w:rsidP="00FA39A3" w:rsidRDefault="00FA39A3" w14:paraId="620C1D0A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Pr="00403A8A" w:rsidR="00FA39A3" w:rsidP="00FA39A3" w:rsidRDefault="00FA39A3" w14:paraId="05C2E7DF" w14:textId="7777777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___ mo </w:t>
            </w:r>
          </w:p>
          <w:p w:rsidRPr="00403A8A" w:rsidR="00FA39A3" w:rsidP="00FA39A3" w:rsidRDefault="00FA39A3" w14:paraId="21460452" w14:textId="73C95367">
            <w:pPr>
              <w:pStyle w:val="BodyText"/>
              <w:kinsoku w:val="0"/>
              <w:overflowPunct w:val="0"/>
              <w:spacing w:before="5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>or</w:t>
            </w:r>
          </w:p>
          <w:p w:rsidRPr="00403A8A" w:rsidR="00FA39A3" w:rsidP="00FA39A3" w:rsidRDefault="00FA39A3" w14:paraId="16207B02" w14:textId="5231E0C6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03A8A">
              <w:rPr>
                <w:rFonts w:ascii="Arial" w:hAnsi="Arial" w:cs="Arial"/>
                <w:b w:val="0"/>
                <w:sz w:val="18"/>
                <w:szCs w:val="18"/>
              </w:rPr>
              <w:t xml:space="preserve">    ___ yr</w:t>
            </w:r>
          </w:p>
        </w:tc>
        <w:tc>
          <w:tcPr>
            <w:tcW w:w="1345" w:type="dxa"/>
            <w:vAlign w:val="center"/>
          </w:tcPr>
          <w:p w:rsidRPr="00403A8A" w:rsidR="00FA39A3" w:rsidP="00FA39A3" w:rsidRDefault="00FA39A3" w14:paraId="771BBE8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Pr="00403A8A" w:rsidR="00FA39A3" w:rsidP="00FA39A3" w:rsidRDefault="00FA39A3" w14:paraId="7E6A750C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55194C5D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Pr="00403A8A" w:rsidR="00FA39A3" w:rsidP="00FA39A3" w:rsidRDefault="00FA39A3" w14:paraId="46936121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:rsidRPr="00403A8A" w:rsidR="00FA39A3" w:rsidP="00FA39A3" w:rsidRDefault="00FA39A3" w14:paraId="1F02048F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:rsidRPr="00403A8A" w:rsidR="00FA39A3" w:rsidP="00FA39A3" w:rsidRDefault="00FA39A3" w14:paraId="3EE76184" w14:textId="77777777">
            <w:pPr>
              <w:pStyle w:val="BodyText"/>
              <w:kinsoku w:val="0"/>
              <w:overflowPunct w:val="0"/>
              <w:spacing w:before="5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03A8A" w:rsidR="00670914" w:rsidP="00033F32" w:rsidRDefault="00033F32" w14:paraId="4C156D2F" w14:textId="4FC79605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*Any designation will do (text or numeric) as long as it identifies a specific animal (preferred) or group of animals.</w:t>
      </w:r>
    </w:p>
    <w:p w:rsidRPr="00403A8A" w:rsidR="0082088E" w:rsidP="003751C6" w:rsidRDefault="0082088E" w14:paraId="147B82CC" w14:textId="77777777">
      <w:pPr>
        <w:pStyle w:val="BodyText"/>
        <w:tabs>
          <w:tab w:val="left" w:pos="2160"/>
          <w:tab w:val="left" w:pos="2520"/>
          <w:tab w:val="left" w:pos="3600"/>
          <w:tab w:val="left" w:pos="4230"/>
          <w:tab w:val="left" w:pos="4680"/>
          <w:tab w:val="left" w:pos="5760"/>
          <w:tab w:val="left" w:pos="6840"/>
          <w:tab w:val="left" w:pos="7380"/>
          <w:tab w:val="left" w:pos="9180"/>
        </w:tabs>
        <w:kinsoku w:val="0"/>
        <w:overflowPunct w:val="0"/>
        <w:spacing w:before="8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Gender codes:</w:t>
      </w:r>
    </w:p>
    <w:p w:rsidRPr="00403A8A" w:rsidR="00924464" w:rsidP="00924464" w:rsidRDefault="00924464" w14:paraId="51BF0CB5" w14:textId="77777777">
      <w:pPr>
        <w:pStyle w:val="BodyText"/>
        <w:tabs>
          <w:tab w:val="left" w:pos="2160"/>
          <w:tab w:val="left" w:pos="3600"/>
          <w:tab w:val="left" w:pos="450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>1 = Intact male</w:t>
      </w:r>
      <w:r w:rsidRPr="00403A8A">
        <w:rPr>
          <w:rFonts w:ascii="Arial" w:hAnsi="Arial" w:cs="Arial"/>
          <w:b w:val="0"/>
          <w:sz w:val="18"/>
          <w:szCs w:val="17"/>
        </w:rPr>
        <w:tab/>
        <w:t>2 = Castrated male</w:t>
      </w:r>
      <w:r w:rsidRPr="00403A8A">
        <w:rPr>
          <w:rFonts w:ascii="Arial" w:hAnsi="Arial" w:cs="Arial"/>
          <w:b w:val="0"/>
          <w:sz w:val="18"/>
          <w:szCs w:val="17"/>
        </w:rPr>
        <w:tab/>
        <w:t>3 = Intact female (nonpregnant)       4 = Pregnant female       5 = Spayed female</w:t>
      </w:r>
      <w:r w:rsidRPr="00403A8A">
        <w:rPr>
          <w:rFonts w:ascii="Arial" w:hAnsi="Arial" w:cs="Arial"/>
          <w:b w:val="0"/>
          <w:sz w:val="18"/>
          <w:szCs w:val="17"/>
        </w:rPr>
        <w:tab/>
        <w:t>6 = Unknown status</w:t>
      </w:r>
      <w:r w:rsidRPr="00403A8A">
        <w:rPr>
          <w:rFonts w:ascii="Arial" w:hAnsi="Arial" w:cs="Arial"/>
          <w:sz w:val="18"/>
          <w:szCs w:val="17"/>
        </w:rPr>
        <w:t xml:space="preserve"> </w:t>
      </w:r>
    </w:p>
    <w:p w:rsidRPr="00403A8A" w:rsidR="0082088E" w:rsidP="0082088E" w:rsidRDefault="0082088E" w14:paraId="291AA302" w14:textId="77777777">
      <w:pPr>
        <w:pStyle w:val="BodyText"/>
        <w:tabs>
          <w:tab w:val="left" w:pos="2160"/>
          <w:tab w:val="left" w:pos="3600"/>
          <w:tab w:val="left" w:pos="450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 xml:space="preserve"> </w:t>
      </w:r>
    </w:p>
    <w:p w:rsidRPr="00403A8A" w:rsidR="0082088E" w:rsidP="0082088E" w:rsidRDefault="0082088E" w14:paraId="7DEC595E" w14:textId="77777777">
      <w:pPr>
        <w:pStyle w:val="BodyText"/>
        <w:tabs>
          <w:tab w:val="left" w:pos="2160"/>
          <w:tab w:val="left" w:pos="3600"/>
          <w:tab w:val="left" w:pos="5760"/>
          <w:tab w:val="left" w:pos="864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sz w:val="18"/>
          <w:szCs w:val="17"/>
        </w:rPr>
      </w:pPr>
      <w:r w:rsidRPr="00403A8A">
        <w:rPr>
          <w:rFonts w:ascii="Arial" w:hAnsi="Arial" w:cs="Arial"/>
          <w:sz w:val="18"/>
          <w:szCs w:val="17"/>
        </w:rPr>
        <w:t>Breed codes:</w:t>
      </w:r>
    </w:p>
    <w:p w:rsidRPr="00403A8A" w:rsidR="0082088E" w:rsidP="0082088E" w:rsidRDefault="0082088E" w14:paraId="6F2D5C96" w14:textId="77777777">
      <w:pPr>
        <w:pStyle w:val="BodyText"/>
        <w:tabs>
          <w:tab w:val="left" w:pos="2160"/>
          <w:tab w:val="left" w:pos="3600"/>
          <w:tab w:val="left" w:pos="4230"/>
          <w:tab w:val="left" w:pos="6840"/>
          <w:tab w:val="left" w:pos="7380"/>
          <w:tab w:val="left" w:pos="9720"/>
          <w:tab w:val="left" w:pos="14400"/>
        </w:tabs>
        <w:kinsoku w:val="0"/>
        <w:overflowPunct w:val="0"/>
        <w:spacing w:before="0"/>
        <w:ind w:left="0" w:right="-720" w:firstLine="0"/>
        <w:rPr>
          <w:rFonts w:ascii="Arial" w:hAnsi="Arial" w:cs="Arial"/>
          <w:b w:val="0"/>
          <w:sz w:val="18"/>
          <w:szCs w:val="17"/>
        </w:rPr>
      </w:pPr>
      <w:r w:rsidRPr="00403A8A">
        <w:rPr>
          <w:rFonts w:ascii="Arial" w:hAnsi="Arial" w:cs="Arial"/>
          <w:b w:val="0"/>
          <w:sz w:val="18"/>
          <w:szCs w:val="17"/>
        </w:rPr>
        <w:t xml:space="preserve">1 = Plains              2 = Wood               3 = Beefalo (hybrid)               4 = Wisent </w:t>
      </w:r>
      <w:r w:rsidRPr="00403A8A">
        <w:rPr>
          <w:rFonts w:ascii="Arial" w:hAnsi="Arial" w:cs="Arial"/>
          <w:b w:val="0"/>
          <w:sz w:val="18"/>
          <w:szCs w:val="17"/>
        </w:rPr>
        <w:tab/>
        <w:t xml:space="preserve">      5 = Zubron                6 = Other breed</w:t>
      </w:r>
    </w:p>
    <w:p w:rsidRPr="00403A8A" w:rsidR="00A06B56" w:rsidP="002F43B3" w:rsidRDefault="00A06B56" w14:paraId="5D3817F8" w14:textId="2C8EC13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18"/>
          <w:szCs w:val="17"/>
        </w:rPr>
      </w:pPr>
    </w:p>
    <w:sectPr w:rsidRPr="00403A8A" w:rsidR="00A06B56" w:rsidSect="00727749">
      <w:headerReference w:type="default" r:id="rId9"/>
      <w:footerReference w:type="default" r:id="rId10"/>
      <w:pgSz w:w="15840" w:h="12240" w:orient="landscape" w:code="1"/>
      <w:pgMar w:top="720" w:right="900" w:bottom="432" w:left="720" w:header="576" w:footer="288" w:gutter="0"/>
      <w:cols w:equalWidth="0" w:space="720">
        <w:col w:w="1422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1BA0" w14:textId="77777777" w:rsidR="00B141D3" w:rsidRDefault="00B141D3" w:rsidP="00183A24">
      <w:r>
        <w:separator/>
      </w:r>
    </w:p>
  </w:endnote>
  <w:endnote w:type="continuationSeparator" w:id="0">
    <w:p w14:paraId="26C87359" w14:textId="77777777" w:rsidR="00B141D3" w:rsidRDefault="00B141D3" w:rsidP="0018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08DB0" w14:textId="1F03C4A5" w:rsidR="000C4144" w:rsidRPr="002330BD" w:rsidRDefault="000C4144" w:rsidP="002330BD">
    <w:pPr>
      <w:pStyle w:val="Footer"/>
      <w:jc w:val="center"/>
      <w:rPr>
        <w:rFonts w:ascii="Arial" w:hAnsi="Arial" w:cs="Arial"/>
        <w:color w:val="1D1B11" w:themeColor="background2" w:themeShade="1A"/>
        <w:sz w:val="16"/>
        <w:szCs w:val="16"/>
      </w:rPr>
    </w:pPr>
    <w:r w:rsidRPr="002330BD">
      <w:rPr>
        <w:rFonts w:ascii="Arial" w:hAnsi="Arial" w:cs="Arial"/>
        <w:color w:val="1D1B11" w:themeColor="background2" w:themeShade="1A"/>
        <w:sz w:val="16"/>
        <w:szCs w:val="16"/>
      </w:rPr>
      <w:t>VS Form 21-322</w:t>
    </w:r>
    <w:r w:rsidRPr="002330BD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2330BD">
      <w:rPr>
        <w:rFonts w:ascii="Arial" w:hAnsi="Arial" w:cs="Arial"/>
        <w:color w:val="1D1B11" w:themeColor="background2" w:themeShade="1A"/>
        <w:sz w:val="16"/>
        <w:szCs w:val="16"/>
      </w:rPr>
      <w:tab/>
    </w:r>
    <w:r w:rsidRPr="002330BD">
      <w:rPr>
        <w:rFonts w:ascii="Arial" w:hAnsi="Arial" w:cs="Arial"/>
        <w:color w:val="1D1B11" w:themeColor="background2" w:themeShade="1A"/>
        <w:sz w:val="16"/>
        <w:szCs w:val="16"/>
      </w:rPr>
      <w:tab/>
    </w:r>
    <w:sdt>
      <w:sdtPr>
        <w:rPr>
          <w:rFonts w:ascii="Arial" w:hAnsi="Arial" w:cs="Arial"/>
          <w:color w:val="1D1B11" w:themeColor="background2" w:themeShade="1A"/>
          <w:sz w:val="16"/>
          <w:szCs w:val="16"/>
        </w:rPr>
        <w:id w:val="-11381120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30BD">
          <w:rPr>
            <w:rFonts w:ascii="Arial" w:hAnsi="Arial" w:cs="Arial"/>
            <w:color w:val="1D1B11" w:themeColor="background2" w:themeShade="1A"/>
            <w:sz w:val="16"/>
            <w:szCs w:val="16"/>
          </w:rPr>
          <w:fldChar w:fldCharType="begin"/>
        </w:r>
        <w:r w:rsidRPr="002330BD">
          <w:rPr>
            <w:rFonts w:ascii="Arial" w:hAnsi="Arial" w:cs="Arial"/>
            <w:color w:val="1D1B11" w:themeColor="background2" w:themeShade="1A"/>
            <w:sz w:val="16"/>
            <w:szCs w:val="16"/>
          </w:rPr>
          <w:instrText xml:space="preserve"> PAGE   \* MERGEFORMAT </w:instrText>
        </w:r>
        <w:r w:rsidRPr="002330BD">
          <w:rPr>
            <w:rFonts w:ascii="Arial" w:hAnsi="Arial" w:cs="Arial"/>
            <w:color w:val="1D1B11" w:themeColor="background2" w:themeShade="1A"/>
            <w:sz w:val="16"/>
            <w:szCs w:val="16"/>
          </w:rPr>
          <w:fldChar w:fldCharType="separate"/>
        </w:r>
        <w:r w:rsidRPr="002330BD">
          <w:rPr>
            <w:rFonts w:ascii="Arial" w:hAnsi="Arial" w:cs="Arial"/>
            <w:noProof/>
            <w:color w:val="1D1B11" w:themeColor="background2" w:themeShade="1A"/>
            <w:sz w:val="16"/>
            <w:szCs w:val="16"/>
          </w:rPr>
          <w:t>2</w:t>
        </w:r>
        <w:r w:rsidRPr="002330BD">
          <w:rPr>
            <w:rFonts w:ascii="Arial" w:hAnsi="Arial" w:cs="Arial"/>
            <w:noProof/>
            <w:color w:val="1D1B11" w:themeColor="background2" w:themeShade="1A"/>
            <w:sz w:val="16"/>
            <w:szCs w:val="16"/>
          </w:rPr>
          <w:fldChar w:fldCharType="end"/>
        </w:r>
      </w:sdtContent>
    </w:sdt>
  </w:p>
  <w:p w14:paraId="78A7168E" w14:textId="31EB97FC" w:rsidR="000345A1" w:rsidRPr="002330BD" w:rsidRDefault="000C4144" w:rsidP="002330BD">
    <w:pPr>
      <w:rPr>
        <w:rFonts w:ascii="Arial" w:hAnsi="Arial" w:cs="Arial"/>
        <w:color w:val="1D1B11" w:themeColor="background2" w:themeShade="1A"/>
        <w:sz w:val="16"/>
        <w:szCs w:val="16"/>
      </w:rPr>
    </w:pPr>
    <w:r w:rsidRPr="000C4144">
      <w:rPr>
        <w:rFonts w:ascii="Arial" w:hAnsi="Arial" w:cs="Arial"/>
        <w:color w:val="1D1B11" w:themeColor="background2" w:themeShade="1A"/>
        <w:sz w:val="16"/>
        <w:szCs w:val="16"/>
      </w:rPr>
      <w:t>July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89A1A" w14:textId="70D67DE2" w:rsidR="00844CFB" w:rsidRPr="00670914" w:rsidRDefault="00844CFB" w:rsidP="00670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AAC7A" w14:textId="77777777" w:rsidR="00B141D3" w:rsidRDefault="00B141D3" w:rsidP="00183A24">
      <w:r>
        <w:separator/>
      </w:r>
    </w:p>
  </w:footnote>
  <w:footnote w:type="continuationSeparator" w:id="0">
    <w:p w14:paraId="68C25587" w14:textId="77777777" w:rsidR="00B141D3" w:rsidRDefault="00B141D3" w:rsidP="0018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7047E" w14:textId="55A99FEF" w:rsidR="00A06B56" w:rsidRPr="008E6F94" w:rsidRDefault="000C4904" w:rsidP="008E6F94">
    <w:pPr>
      <w:pStyle w:val="Header"/>
      <w:tabs>
        <w:tab w:val="clear" w:pos="4680"/>
        <w:tab w:val="clear" w:pos="9360"/>
        <w:tab w:val="center" w:pos="6480"/>
        <w:tab w:val="right" w:pos="1404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Enteric </w:t>
    </w:r>
    <w:r w:rsidR="00D24FEB">
      <w:rPr>
        <w:rFonts w:ascii="Arial" w:hAnsi="Arial" w:cs="Arial"/>
        <w:b/>
      </w:rPr>
      <w:t>Microbe</w:t>
    </w:r>
    <w:r w:rsidR="002F43B3">
      <w:rPr>
        <w:rFonts w:ascii="Arial" w:hAnsi="Arial" w:cs="Arial"/>
        <w:b/>
      </w:rPr>
      <w:t xml:space="preserve"> Form</w:t>
    </w:r>
  </w:p>
  <w:p w14:paraId="02C404C2" w14:textId="55416006" w:rsidR="00727749" w:rsidRDefault="003F257C" w:rsidP="00727749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FARM</w:t>
    </w:r>
    <w:r w:rsidR="00A06B56">
      <w:rPr>
        <w:rFonts w:ascii="Arial" w:hAnsi="Arial" w:cs="Arial"/>
        <w:sz w:val="20"/>
      </w:rPr>
      <w:t xml:space="preserve"> </w:t>
    </w:r>
    <w:r w:rsidR="00727749">
      <w:rPr>
        <w:rFonts w:ascii="Arial" w:hAnsi="Arial" w:cs="Arial"/>
        <w:sz w:val="20"/>
      </w:rPr>
      <w:t>ID</w:t>
    </w:r>
    <w:r w:rsidR="00F816D4">
      <w:rPr>
        <w:rFonts w:ascii="Arial" w:hAnsi="Arial" w:cs="Arial"/>
        <w:sz w:val="20"/>
      </w:rPr>
      <w:t>_________________</w:t>
    </w:r>
    <w:r w:rsidR="00F816D4">
      <w:rPr>
        <w:rFonts w:ascii="Arial" w:hAnsi="Arial" w:cs="Arial"/>
        <w:sz w:val="20"/>
      </w:rPr>
      <w:tab/>
      <w:t>K</w:t>
    </w:r>
    <w:r w:rsidR="00727749">
      <w:rPr>
        <w:rFonts w:ascii="Arial" w:hAnsi="Arial" w:cs="Arial"/>
        <w:sz w:val="20"/>
      </w:rPr>
      <w:t xml:space="preserve">it </w:t>
    </w:r>
    <w:r w:rsidR="00F816D4">
      <w:rPr>
        <w:rFonts w:ascii="Arial" w:hAnsi="Arial" w:cs="Arial"/>
        <w:sz w:val="20"/>
      </w:rPr>
      <w:t>ID</w:t>
    </w:r>
    <w:r w:rsidR="00727749">
      <w:rPr>
        <w:rFonts w:ascii="Arial" w:hAnsi="Arial" w:cs="Arial"/>
        <w:sz w:val="20"/>
      </w:rPr>
      <w:t>: _________________</w:t>
    </w:r>
    <w:r w:rsidR="00727749">
      <w:rPr>
        <w:rFonts w:ascii="Arial" w:hAnsi="Arial" w:cs="Arial"/>
        <w:sz w:val="20"/>
      </w:rPr>
      <w:tab/>
      <w:t>Collection date: ________________</w:t>
    </w:r>
  </w:p>
  <w:p w14:paraId="34F735AF" w14:textId="77777777" w:rsidR="00727749" w:rsidRDefault="00727749" w:rsidP="00727749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20"/>
      </w:rPr>
    </w:pPr>
  </w:p>
  <w:p w14:paraId="0AD33EB1" w14:textId="18339880" w:rsidR="00727749" w:rsidRPr="00183A24" w:rsidRDefault="00727749" w:rsidP="00A06B56">
    <w:pPr>
      <w:pStyle w:val="Header"/>
      <w:tabs>
        <w:tab w:val="clear" w:pos="4680"/>
        <w:tab w:val="clear" w:pos="9360"/>
        <w:tab w:val="center" w:pos="6480"/>
        <w:tab w:val="right" w:pos="14040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"/>
      <w:lvlJc w:val="left"/>
      <w:pPr>
        <w:ind w:left="1742" w:hanging="15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2630" w:hanging="154"/>
      </w:pPr>
    </w:lvl>
    <w:lvl w:ilvl="2">
      <w:numFmt w:val="bullet"/>
      <w:lvlText w:val="•"/>
      <w:lvlJc w:val="left"/>
      <w:pPr>
        <w:ind w:left="3517" w:hanging="154"/>
      </w:pPr>
    </w:lvl>
    <w:lvl w:ilvl="3">
      <w:numFmt w:val="bullet"/>
      <w:lvlText w:val="•"/>
      <w:lvlJc w:val="left"/>
      <w:pPr>
        <w:ind w:left="4405" w:hanging="154"/>
      </w:pPr>
    </w:lvl>
    <w:lvl w:ilvl="4">
      <w:numFmt w:val="bullet"/>
      <w:lvlText w:val="•"/>
      <w:lvlJc w:val="left"/>
      <w:pPr>
        <w:ind w:left="5293" w:hanging="154"/>
      </w:pPr>
    </w:lvl>
    <w:lvl w:ilvl="5">
      <w:numFmt w:val="bullet"/>
      <w:lvlText w:val="•"/>
      <w:lvlJc w:val="left"/>
      <w:pPr>
        <w:ind w:left="6181" w:hanging="154"/>
      </w:pPr>
    </w:lvl>
    <w:lvl w:ilvl="6">
      <w:numFmt w:val="bullet"/>
      <w:lvlText w:val="•"/>
      <w:lvlJc w:val="left"/>
      <w:pPr>
        <w:ind w:left="7068" w:hanging="154"/>
      </w:pPr>
    </w:lvl>
    <w:lvl w:ilvl="7">
      <w:numFmt w:val="bullet"/>
      <w:lvlText w:val="•"/>
      <w:lvlJc w:val="left"/>
      <w:pPr>
        <w:ind w:left="7956" w:hanging="154"/>
      </w:pPr>
    </w:lvl>
    <w:lvl w:ilvl="8">
      <w:numFmt w:val="bullet"/>
      <w:lvlText w:val="•"/>
      <w:lvlJc w:val="left"/>
      <w:pPr>
        <w:ind w:left="8844" w:hanging="15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896" w:hanging="538"/>
      </w:pPr>
    </w:lvl>
    <w:lvl w:ilvl="2">
      <w:numFmt w:val="bullet"/>
      <w:lvlText w:val="•"/>
      <w:lvlJc w:val="left"/>
      <w:pPr>
        <w:ind w:left="1896" w:hanging="538"/>
      </w:pPr>
    </w:lvl>
    <w:lvl w:ilvl="3">
      <w:numFmt w:val="bullet"/>
      <w:lvlText w:val="•"/>
      <w:lvlJc w:val="left"/>
      <w:pPr>
        <w:ind w:left="2986" w:hanging="538"/>
      </w:pPr>
    </w:lvl>
    <w:lvl w:ilvl="4">
      <w:numFmt w:val="bullet"/>
      <w:lvlText w:val="•"/>
      <w:lvlJc w:val="left"/>
      <w:pPr>
        <w:ind w:left="4077" w:hanging="538"/>
      </w:pPr>
    </w:lvl>
    <w:lvl w:ilvl="5">
      <w:numFmt w:val="bullet"/>
      <w:lvlText w:val="•"/>
      <w:lvlJc w:val="left"/>
      <w:pPr>
        <w:ind w:left="5167" w:hanging="538"/>
      </w:pPr>
    </w:lvl>
    <w:lvl w:ilvl="6">
      <w:numFmt w:val="bullet"/>
      <w:lvlText w:val="•"/>
      <w:lvlJc w:val="left"/>
      <w:pPr>
        <w:ind w:left="6258" w:hanging="538"/>
      </w:pPr>
    </w:lvl>
    <w:lvl w:ilvl="7">
      <w:numFmt w:val="bullet"/>
      <w:lvlText w:val="•"/>
      <w:lvlJc w:val="left"/>
      <w:pPr>
        <w:ind w:left="7348" w:hanging="538"/>
      </w:pPr>
    </w:lvl>
    <w:lvl w:ilvl="8">
      <w:numFmt w:val="bullet"/>
      <w:lvlText w:val="•"/>
      <w:lvlJc w:val="left"/>
      <w:pPr>
        <w:ind w:left="8439" w:hanging="53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26" w:hanging="276"/>
      </w:pPr>
      <w:rPr>
        <w:rFonts w:ascii="Times New Roman" w:hAnsi="Times New Roman" w:cs="Times New Roman"/>
        <w:b/>
        <w:bCs/>
        <w:spacing w:val="-3"/>
        <w:sz w:val="22"/>
        <w:szCs w:val="22"/>
      </w:rPr>
    </w:lvl>
    <w:lvl w:ilvl="1">
      <w:numFmt w:val="bullet"/>
      <w:lvlText w:val="•"/>
      <w:lvlJc w:val="left"/>
      <w:pPr>
        <w:ind w:left="1761" w:hanging="276"/>
      </w:pPr>
    </w:lvl>
    <w:lvl w:ilvl="2">
      <w:numFmt w:val="bullet"/>
      <w:lvlText w:val="•"/>
      <w:lvlJc w:val="left"/>
      <w:pPr>
        <w:ind w:left="2797" w:hanging="276"/>
      </w:pPr>
    </w:lvl>
    <w:lvl w:ilvl="3">
      <w:numFmt w:val="bullet"/>
      <w:lvlText w:val="•"/>
      <w:lvlJc w:val="left"/>
      <w:pPr>
        <w:ind w:left="3832" w:hanging="276"/>
      </w:pPr>
    </w:lvl>
    <w:lvl w:ilvl="4">
      <w:numFmt w:val="bullet"/>
      <w:lvlText w:val="•"/>
      <w:lvlJc w:val="left"/>
      <w:pPr>
        <w:ind w:left="4868" w:hanging="276"/>
      </w:pPr>
    </w:lvl>
    <w:lvl w:ilvl="5">
      <w:numFmt w:val="bullet"/>
      <w:lvlText w:val="•"/>
      <w:lvlJc w:val="left"/>
      <w:pPr>
        <w:ind w:left="5904" w:hanging="276"/>
      </w:pPr>
    </w:lvl>
    <w:lvl w:ilvl="6">
      <w:numFmt w:val="bullet"/>
      <w:lvlText w:val="•"/>
      <w:lvlJc w:val="left"/>
      <w:pPr>
        <w:ind w:left="6939" w:hanging="276"/>
      </w:pPr>
    </w:lvl>
    <w:lvl w:ilvl="7">
      <w:numFmt w:val="bullet"/>
      <w:lvlText w:val="•"/>
      <w:lvlJc w:val="left"/>
      <w:pPr>
        <w:ind w:left="7975" w:hanging="276"/>
      </w:pPr>
    </w:lvl>
    <w:lvl w:ilvl="8">
      <w:numFmt w:val="bullet"/>
      <w:lvlText w:val="•"/>
      <w:lvlJc w:val="left"/>
      <w:pPr>
        <w:ind w:left="9010" w:hanging="27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742" w:hanging="538"/>
      </w:pPr>
    </w:lvl>
    <w:lvl w:ilvl="2">
      <w:numFmt w:val="bullet"/>
      <w:lvlText w:val="•"/>
      <w:lvlJc w:val="left"/>
      <w:pPr>
        <w:ind w:left="2728" w:hanging="538"/>
      </w:pPr>
    </w:lvl>
    <w:lvl w:ilvl="3">
      <w:numFmt w:val="bullet"/>
      <w:lvlText w:val="•"/>
      <w:lvlJc w:val="left"/>
      <w:pPr>
        <w:ind w:left="3715" w:hanging="538"/>
      </w:pPr>
    </w:lvl>
    <w:lvl w:ilvl="4">
      <w:numFmt w:val="bullet"/>
      <w:lvlText w:val="•"/>
      <w:lvlJc w:val="left"/>
      <w:pPr>
        <w:ind w:left="4701" w:hanging="538"/>
      </w:pPr>
    </w:lvl>
    <w:lvl w:ilvl="5">
      <w:numFmt w:val="bullet"/>
      <w:lvlText w:val="•"/>
      <w:lvlJc w:val="left"/>
      <w:pPr>
        <w:ind w:left="5688" w:hanging="538"/>
      </w:pPr>
    </w:lvl>
    <w:lvl w:ilvl="6">
      <w:numFmt w:val="bullet"/>
      <w:lvlText w:val="•"/>
      <w:lvlJc w:val="left"/>
      <w:pPr>
        <w:ind w:left="6674" w:hanging="538"/>
      </w:pPr>
    </w:lvl>
    <w:lvl w:ilvl="7">
      <w:numFmt w:val="bullet"/>
      <w:lvlText w:val="•"/>
      <w:lvlJc w:val="left"/>
      <w:pPr>
        <w:ind w:left="7660" w:hanging="538"/>
      </w:pPr>
    </w:lvl>
    <w:lvl w:ilvl="8">
      <w:numFmt w:val="bullet"/>
      <w:lvlText w:val="•"/>
      <w:lvlJc w:val="left"/>
      <w:pPr>
        <w:ind w:left="8647" w:hanging="538"/>
      </w:pPr>
    </w:lvl>
  </w:abstractNum>
  <w:abstractNum w:abstractNumId="4" w15:restartNumberingAfterBreak="0">
    <w:nsid w:val="03A210EB"/>
    <w:multiLevelType w:val="hybridMultilevel"/>
    <w:tmpl w:val="BBA058C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068662CF"/>
    <w:multiLevelType w:val="hybridMultilevel"/>
    <w:tmpl w:val="5438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4646E"/>
    <w:multiLevelType w:val="hybridMultilevel"/>
    <w:tmpl w:val="EF0AFC1C"/>
    <w:lvl w:ilvl="0" w:tplc="7D221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807B58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D1303"/>
    <w:multiLevelType w:val="hybridMultilevel"/>
    <w:tmpl w:val="E9BA3E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23F1"/>
    <w:multiLevelType w:val="hybridMultilevel"/>
    <w:tmpl w:val="114C03AC"/>
    <w:lvl w:ilvl="0" w:tplc="A5BEE9C6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310C1"/>
    <w:multiLevelType w:val="hybridMultilevel"/>
    <w:tmpl w:val="DF6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4AED"/>
    <w:multiLevelType w:val="hybridMultilevel"/>
    <w:tmpl w:val="4746940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35DF768D"/>
    <w:multiLevelType w:val="hybridMultilevel"/>
    <w:tmpl w:val="80C6C59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390C34FB"/>
    <w:multiLevelType w:val="hybridMultilevel"/>
    <w:tmpl w:val="37C0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50A1F"/>
    <w:multiLevelType w:val="hybridMultilevel"/>
    <w:tmpl w:val="17A0BBA0"/>
    <w:lvl w:ilvl="0" w:tplc="56D0BA7E">
      <w:start w:val="10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FA428A7"/>
    <w:multiLevelType w:val="hybridMultilevel"/>
    <w:tmpl w:val="390E5F94"/>
    <w:lvl w:ilvl="0" w:tplc="28329498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06B4B"/>
    <w:multiLevelType w:val="hybridMultilevel"/>
    <w:tmpl w:val="9BBCE2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879C9"/>
    <w:multiLevelType w:val="hybridMultilevel"/>
    <w:tmpl w:val="948A1C3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5D38"/>
    <w:multiLevelType w:val="hybridMultilevel"/>
    <w:tmpl w:val="DD3CEA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C7FD2"/>
    <w:multiLevelType w:val="hybridMultilevel"/>
    <w:tmpl w:val="23167F48"/>
    <w:lvl w:ilvl="0" w:tplc="8434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72458"/>
    <w:multiLevelType w:val="hybridMultilevel"/>
    <w:tmpl w:val="F514A206"/>
    <w:lvl w:ilvl="0" w:tplc="4BE0643C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ED63F9"/>
    <w:multiLevelType w:val="hybridMultilevel"/>
    <w:tmpl w:val="22DCBA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202C6"/>
    <w:multiLevelType w:val="hybridMultilevel"/>
    <w:tmpl w:val="6FFA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865AE"/>
    <w:multiLevelType w:val="hybridMultilevel"/>
    <w:tmpl w:val="53D2F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A3073"/>
    <w:multiLevelType w:val="hybridMultilevel"/>
    <w:tmpl w:val="F4783B72"/>
    <w:lvl w:ilvl="0" w:tplc="00869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2"/>
  </w:num>
  <w:num w:numId="6">
    <w:abstractNumId w:val="23"/>
  </w:num>
  <w:num w:numId="7">
    <w:abstractNumId w:val="21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0"/>
  </w:num>
  <w:num w:numId="13">
    <w:abstractNumId w:val="6"/>
  </w:num>
  <w:num w:numId="14">
    <w:abstractNumId w:val="18"/>
  </w:num>
  <w:num w:numId="15">
    <w:abstractNumId w:val="5"/>
  </w:num>
  <w:num w:numId="16">
    <w:abstractNumId w:val="7"/>
  </w:num>
  <w:num w:numId="17">
    <w:abstractNumId w:val="15"/>
  </w:num>
  <w:num w:numId="18">
    <w:abstractNumId w:val="16"/>
  </w:num>
  <w:num w:numId="19">
    <w:abstractNumId w:val="8"/>
  </w:num>
  <w:num w:numId="20">
    <w:abstractNumId w:val="14"/>
  </w:num>
  <w:num w:numId="21">
    <w:abstractNumId w:val="19"/>
  </w:num>
  <w:num w:numId="22">
    <w:abstractNumId w:val="17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5D"/>
    <w:rsid w:val="00002AF1"/>
    <w:rsid w:val="00005E21"/>
    <w:rsid w:val="00005E37"/>
    <w:rsid w:val="000148EE"/>
    <w:rsid w:val="00026F3B"/>
    <w:rsid w:val="00033F32"/>
    <w:rsid w:val="000345A1"/>
    <w:rsid w:val="00037598"/>
    <w:rsid w:val="0004021A"/>
    <w:rsid w:val="0004090D"/>
    <w:rsid w:val="00062A97"/>
    <w:rsid w:val="00071DD2"/>
    <w:rsid w:val="000808F7"/>
    <w:rsid w:val="00094D41"/>
    <w:rsid w:val="000B1CCB"/>
    <w:rsid w:val="000C4144"/>
    <w:rsid w:val="000C4904"/>
    <w:rsid w:val="000E0E00"/>
    <w:rsid w:val="000E24CD"/>
    <w:rsid w:val="000E49A7"/>
    <w:rsid w:val="000E4FC8"/>
    <w:rsid w:val="000E595E"/>
    <w:rsid w:val="000F7B22"/>
    <w:rsid w:val="001053ED"/>
    <w:rsid w:val="00105F01"/>
    <w:rsid w:val="00112E9D"/>
    <w:rsid w:val="00120B86"/>
    <w:rsid w:val="00122889"/>
    <w:rsid w:val="00125B5D"/>
    <w:rsid w:val="001367C0"/>
    <w:rsid w:val="00144871"/>
    <w:rsid w:val="00144C0D"/>
    <w:rsid w:val="00146AE1"/>
    <w:rsid w:val="00152848"/>
    <w:rsid w:val="00154DBE"/>
    <w:rsid w:val="0016050B"/>
    <w:rsid w:val="00160EDD"/>
    <w:rsid w:val="00161911"/>
    <w:rsid w:val="00171C58"/>
    <w:rsid w:val="00182200"/>
    <w:rsid w:val="00183A24"/>
    <w:rsid w:val="0018408F"/>
    <w:rsid w:val="001958F4"/>
    <w:rsid w:val="001A05C7"/>
    <w:rsid w:val="001D19EA"/>
    <w:rsid w:val="001D536B"/>
    <w:rsid w:val="001E1811"/>
    <w:rsid w:val="001E68F5"/>
    <w:rsid w:val="001F07D9"/>
    <w:rsid w:val="001F4765"/>
    <w:rsid w:val="00226E38"/>
    <w:rsid w:val="002330BD"/>
    <w:rsid w:val="002416E7"/>
    <w:rsid w:val="00246BD5"/>
    <w:rsid w:val="002470DF"/>
    <w:rsid w:val="00250B9E"/>
    <w:rsid w:val="00256572"/>
    <w:rsid w:val="00263C13"/>
    <w:rsid w:val="002827DF"/>
    <w:rsid w:val="00283792"/>
    <w:rsid w:val="0028716F"/>
    <w:rsid w:val="0029149E"/>
    <w:rsid w:val="002974E7"/>
    <w:rsid w:val="002A547C"/>
    <w:rsid w:val="002A71F8"/>
    <w:rsid w:val="002B3FBB"/>
    <w:rsid w:val="002B640B"/>
    <w:rsid w:val="002D3779"/>
    <w:rsid w:val="002D6384"/>
    <w:rsid w:val="002E294E"/>
    <w:rsid w:val="002E48E1"/>
    <w:rsid w:val="002E5364"/>
    <w:rsid w:val="002E5DFC"/>
    <w:rsid w:val="002F43B3"/>
    <w:rsid w:val="002F7608"/>
    <w:rsid w:val="003067CA"/>
    <w:rsid w:val="00323DC2"/>
    <w:rsid w:val="003316B1"/>
    <w:rsid w:val="00336FA9"/>
    <w:rsid w:val="00345077"/>
    <w:rsid w:val="003615DD"/>
    <w:rsid w:val="00366F25"/>
    <w:rsid w:val="003751C6"/>
    <w:rsid w:val="003775D0"/>
    <w:rsid w:val="003976EB"/>
    <w:rsid w:val="003A224D"/>
    <w:rsid w:val="003C30C8"/>
    <w:rsid w:val="003D35DF"/>
    <w:rsid w:val="003D7FB9"/>
    <w:rsid w:val="003F257C"/>
    <w:rsid w:val="003F376E"/>
    <w:rsid w:val="004021B7"/>
    <w:rsid w:val="00403A8A"/>
    <w:rsid w:val="00417C7D"/>
    <w:rsid w:val="0047330E"/>
    <w:rsid w:val="00487834"/>
    <w:rsid w:val="00495B84"/>
    <w:rsid w:val="004A090A"/>
    <w:rsid w:val="004C570D"/>
    <w:rsid w:val="004D1EE1"/>
    <w:rsid w:val="004D4837"/>
    <w:rsid w:val="004D4D3A"/>
    <w:rsid w:val="004E5F6B"/>
    <w:rsid w:val="004F1765"/>
    <w:rsid w:val="004F1F2C"/>
    <w:rsid w:val="004F6CCD"/>
    <w:rsid w:val="00502579"/>
    <w:rsid w:val="00502FEC"/>
    <w:rsid w:val="00505DAE"/>
    <w:rsid w:val="005072BF"/>
    <w:rsid w:val="0051424B"/>
    <w:rsid w:val="00522167"/>
    <w:rsid w:val="00536703"/>
    <w:rsid w:val="0054191E"/>
    <w:rsid w:val="00545534"/>
    <w:rsid w:val="00555116"/>
    <w:rsid w:val="005610D4"/>
    <w:rsid w:val="005627AE"/>
    <w:rsid w:val="00567C5E"/>
    <w:rsid w:val="005A06C5"/>
    <w:rsid w:val="005A36CB"/>
    <w:rsid w:val="006002C7"/>
    <w:rsid w:val="00600880"/>
    <w:rsid w:val="006054C4"/>
    <w:rsid w:val="00617081"/>
    <w:rsid w:val="00627295"/>
    <w:rsid w:val="00630577"/>
    <w:rsid w:val="0063398B"/>
    <w:rsid w:val="006431E8"/>
    <w:rsid w:val="00661683"/>
    <w:rsid w:val="00662D4C"/>
    <w:rsid w:val="00670914"/>
    <w:rsid w:val="00671A3B"/>
    <w:rsid w:val="00674367"/>
    <w:rsid w:val="006746E5"/>
    <w:rsid w:val="006847D5"/>
    <w:rsid w:val="006B7E95"/>
    <w:rsid w:val="006C2AA0"/>
    <w:rsid w:val="006E726B"/>
    <w:rsid w:val="006E7542"/>
    <w:rsid w:val="006E7E8F"/>
    <w:rsid w:val="006F271B"/>
    <w:rsid w:val="00701248"/>
    <w:rsid w:val="0070178E"/>
    <w:rsid w:val="007120CB"/>
    <w:rsid w:val="007252E4"/>
    <w:rsid w:val="00725DAE"/>
    <w:rsid w:val="007271A6"/>
    <w:rsid w:val="00727749"/>
    <w:rsid w:val="00735095"/>
    <w:rsid w:val="00741973"/>
    <w:rsid w:val="00742D0B"/>
    <w:rsid w:val="007529C4"/>
    <w:rsid w:val="00763C61"/>
    <w:rsid w:val="00765B2E"/>
    <w:rsid w:val="00771109"/>
    <w:rsid w:val="00771ED4"/>
    <w:rsid w:val="007752AD"/>
    <w:rsid w:val="00776502"/>
    <w:rsid w:val="00776923"/>
    <w:rsid w:val="00793583"/>
    <w:rsid w:val="00794CD6"/>
    <w:rsid w:val="007A1063"/>
    <w:rsid w:val="007A274E"/>
    <w:rsid w:val="007A5D5F"/>
    <w:rsid w:val="007B10DE"/>
    <w:rsid w:val="007B49C7"/>
    <w:rsid w:val="007C087B"/>
    <w:rsid w:val="007C19B1"/>
    <w:rsid w:val="007C73AF"/>
    <w:rsid w:val="007D1845"/>
    <w:rsid w:val="007D648C"/>
    <w:rsid w:val="007F55C9"/>
    <w:rsid w:val="0080576D"/>
    <w:rsid w:val="008133B0"/>
    <w:rsid w:val="0082088E"/>
    <w:rsid w:val="00821A62"/>
    <w:rsid w:val="008379EE"/>
    <w:rsid w:val="00844CFB"/>
    <w:rsid w:val="008535E5"/>
    <w:rsid w:val="0088055A"/>
    <w:rsid w:val="008944DA"/>
    <w:rsid w:val="008B2A90"/>
    <w:rsid w:val="008C588D"/>
    <w:rsid w:val="008E27E9"/>
    <w:rsid w:val="008E6C5C"/>
    <w:rsid w:val="008E6F94"/>
    <w:rsid w:val="009025DA"/>
    <w:rsid w:val="00924464"/>
    <w:rsid w:val="00925730"/>
    <w:rsid w:val="0093785C"/>
    <w:rsid w:val="0094351F"/>
    <w:rsid w:val="00963392"/>
    <w:rsid w:val="00964D4F"/>
    <w:rsid w:val="00965700"/>
    <w:rsid w:val="009778A2"/>
    <w:rsid w:val="00983D20"/>
    <w:rsid w:val="009A6931"/>
    <w:rsid w:val="009B0C0D"/>
    <w:rsid w:val="009B15D8"/>
    <w:rsid w:val="009B198A"/>
    <w:rsid w:val="009B716B"/>
    <w:rsid w:val="009C3082"/>
    <w:rsid w:val="009C750B"/>
    <w:rsid w:val="009E007F"/>
    <w:rsid w:val="009E418D"/>
    <w:rsid w:val="009F3D93"/>
    <w:rsid w:val="009F6359"/>
    <w:rsid w:val="00A06B56"/>
    <w:rsid w:val="00A20763"/>
    <w:rsid w:val="00A219BA"/>
    <w:rsid w:val="00A27DD1"/>
    <w:rsid w:val="00A40B57"/>
    <w:rsid w:val="00A5005C"/>
    <w:rsid w:val="00A500DE"/>
    <w:rsid w:val="00A67B9B"/>
    <w:rsid w:val="00A75AC0"/>
    <w:rsid w:val="00A85A91"/>
    <w:rsid w:val="00A92E5B"/>
    <w:rsid w:val="00AA092A"/>
    <w:rsid w:val="00AA1063"/>
    <w:rsid w:val="00AB2AC9"/>
    <w:rsid w:val="00AD0FBA"/>
    <w:rsid w:val="00AD6F16"/>
    <w:rsid w:val="00AD7317"/>
    <w:rsid w:val="00AF0BEF"/>
    <w:rsid w:val="00B101B1"/>
    <w:rsid w:val="00B11700"/>
    <w:rsid w:val="00B141D3"/>
    <w:rsid w:val="00B20D37"/>
    <w:rsid w:val="00B30536"/>
    <w:rsid w:val="00B34E8C"/>
    <w:rsid w:val="00B45D93"/>
    <w:rsid w:val="00B527B9"/>
    <w:rsid w:val="00B5372D"/>
    <w:rsid w:val="00B63073"/>
    <w:rsid w:val="00B80650"/>
    <w:rsid w:val="00B90AA6"/>
    <w:rsid w:val="00BA187D"/>
    <w:rsid w:val="00BA6A97"/>
    <w:rsid w:val="00BC69A8"/>
    <w:rsid w:val="00BD1277"/>
    <w:rsid w:val="00BD3C45"/>
    <w:rsid w:val="00BE4E93"/>
    <w:rsid w:val="00BF31D0"/>
    <w:rsid w:val="00C04264"/>
    <w:rsid w:val="00C048D6"/>
    <w:rsid w:val="00C06A53"/>
    <w:rsid w:val="00C07775"/>
    <w:rsid w:val="00C07D4C"/>
    <w:rsid w:val="00C1051A"/>
    <w:rsid w:val="00C235FA"/>
    <w:rsid w:val="00C4020C"/>
    <w:rsid w:val="00C5314B"/>
    <w:rsid w:val="00C9294A"/>
    <w:rsid w:val="00C975F1"/>
    <w:rsid w:val="00CA4B7C"/>
    <w:rsid w:val="00CB0129"/>
    <w:rsid w:val="00CB0446"/>
    <w:rsid w:val="00CD66CE"/>
    <w:rsid w:val="00CE41BA"/>
    <w:rsid w:val="00CE4B0B"/>
    <w:rsid w:val="00CE51DB"/>
    <w:rsid w:val="00CE5C9D"/>
    <w:rsid w:val="00D0172B"/>
    <w:rsid w:val="00D03D82"/>
    <w:rsid w:val="00D114A3"/>
    <w:rsid w:val="00D11B0F"/>
    <w:rsid w:val="00D24FEB"/>
    <w:rsid w:val="00D26C1B"/>
    <w:rsid w:val="00D31702"/>
    <w:rsid w:val="00D44E8F"/>
    <w:rsid w:val="00D50710"/>
    <w:rsid w:val="00D62BFB"/>
    <w:rsid w:val="00D66E63"/>
    <w:rsid w:val="00D8779F"/>
    <w:rsid w:val="00DA6092"/>
    <w:rsid w:val="00DB5641"/>
    <w:rsid w:val="00DD4DC9"/>
    <w:rsid w:val="00DE207C"/>
    <w:rsid w:val="00DE7063"/>
    <w:rsid w:val="00DF79DE"/>
    <w:rsid w:val="00E15DDB"/>
    <w:rsid w:val="00E20B34"/>
    <w:rsid w:val="00E27A74"/>
    <w:rsid w:val="00E3392A"/>
    <w:rsid w:val="00E36041"/>
    <w:rsid w:val="00E36789"/>
    <w:rsid w:val="00E43C63"/>
    <w:rsid w:val="00E50E9E"/>
    <w:rsid w:val="00E50F50"/>
    <w:rsid w:val="00E639E3"/>
    <w:rsid w:val="00E768EE"/>
    <w:rsid w:val="00E81E5D"/>
    <w:rsid w:val="00E86B49"/>
    <w:rsid w:val="00EA1F21"/>
    <w:rsid w:val="00EB65DF"/>
    <w:rsid w:val="00EC03D5"/>
    <w:rsid w:val="00EC559E"/>
    <w:rsid w:val="00EC69F0"/>
    <w:rsid w:val="00EC74E8"/>
    <w:rsid w:val="00ED6611"/>
    <w:rsid w:val="00EE0097"/>
    <w:rsid w:val="00EF28CB"/>
    <w:rsid w:val="00F030F7"/>
    <w:rsid w:val="00F06007"/>
    <w:rsid w:val="00F131BF"/>
    <w:rsid w:val="00F22A18"/>
    <w:rsid w:val="00F31348"/>
    <w:rsid w:val="00F46C33"/>
    <w:rsid w:val="00F54F57"/>
    <w:rsid w:val="00F71C7B"/>
    <w:rsid w:val="00F750D0"/>
    <w:rsid w:val="00F763B2"/>
    <w:rsid w:val="00F77812"/>
    <w:rsid w:val="00F816D4"/>
    <w:rsid w:val="00F8347F"/>
    <w:rsid w:val="00F853A6"/>
    <w:rsid w:val="00F86365"/>
    <w:rsid w:val="00F92FE5"/>
    <w:rsid w:val="00F97611"/>
    <w:rsid w:val="00FA2202"/>
    <w:rsid w:val="00FA39A3"/>
    <w:rsid w:val="00FA5C0B"/>
    <w:rsid w:val="00FA738E"/>
    <w:rsid w:val="00FD00E9"/>
    <w:rsid w:val="00FD3997"/>
    <w:rsid w:val="00FD4B73"/>
    <w:rsid w:val="00FE00B1"/>
    <w:rsid w:val="00FE0869"/>
    <w:rsid w:val="00FE6609"/>
    <w:rsid w:val="00FE68A5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867E7D"/>
  <w14:defaultImageDpi w14:val="96"/>
  <w15:docId w15:val="{E487E49D-4247-4C54-B243-73FA960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6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DD"/>
    <w:pPr>
      <w:keepNext/>
      <w:widowControl/>
      <w:autoSpaceDE/>
      <w:autoSpaceDN/>
      <w:adjustRightInd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264" w:hanging="537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4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rsid w:val="00662D4C"/>
    <w:pPr>
      <w:widowControl/>
    </w:pPr>
    <w:rPr>
      <w:rFonts w:ascii="Arial" w:eastAsia="Times New Roman" w:hAnsi="Arial"/>
      <w:sz w:val="22"/>
    </w:rPr>
  </w:style>
  <w:style w:type="character" w:customStyle="1" w:styleId="InitialStyle">
    <w:name w:val="InitialStyle"/>
    <w:rsid w:val="00662D4C"/>
    <w:rPr>
      <w:sz w:val="24"/>
    </w:rPr>
  </w:style>
  <w:style w:type="character" w:customStyle="1" w:styleId="Heading1Char">
    <w:name w:val="Heading 1 Char"/>
    <w:basedOn w:val="DefaultParagraphFont"/>
    <w:link w:val="Heading1"/>
    <w:rsid w:val="00160ED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5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2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2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92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92A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5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5DF"/>
    <w:rPr>
      <w:color w:val="800080" w:themeColor="followedHyperlink"/>
      <w:u w:val="single"/>
    </w:rPr>
  </w:style>
  <w:style w:type="character" w:customStyle="1" w:styleId="DefaultTextChar">
    <w:name w:val="Default Text Char"/>
    <w:link w:val="DefaultText"/>
    <w:rsid w:val="0047330E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6BCC-69DE-4CF7-8CE2-572BB9A6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7523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pasture.PDF</vt:lpstr>
    </vt:vector>
  </TitlesOfParts>
  <Company>USDA APHIS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pasture.PDF</dc:title>
  <dc:subject/>
  <dc:creator>Unknown</dc:creator>
  <cp:keywords/>
  <dc:description/>
  <cp:lastModifiedBy>Moxey, Joseph  - APHIS</cp:lastModifiedBy>
  <cp:revision>2</cp:revision>
  <cp:lastPrinted>2021-04-11T14:03:00Z</cp:lastPrinted>
  <dcterms:created xsi:type="dcterms:W3CDTF">2022-01-12T22:46:00Z</dcterms:created>
  <dcterms:modified xsi:type="dcterms:W3CDTF">2022-01-12T22:46:00Z</dcterms:modified>
</cp:coreProperties>
</file>