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C545EE" w:rsidRPr="00C545EE" w:rsidP="00C545EE" w14:paraId="6DFF4423" w14:textId="77777777">
      <w:pPr>
        <w:tabs>
          <w:tab w:val="left" w:pos="270"/>
          <w:tab w:val="left" w:pos="2430"/>
          <w:tab w:val="left" w:pos="4950"/>
          <w:tab w:val="left" w:pos="7650"/>
        </w:tabs>
        <w:spacing w:after="0" w:line="240" w:lineRule="auto"/>
        <w:jc w:val="right"/>
        <w:rPr>
          <w:rFonts w:asciiTheme="majorHAnsi" w:hAnsiTheme="majorHAnsi" w:cstheme="majorBidi"/>
          <w:bCs/>
          <w:sz w:val="24"/>
          <w:szCs w:val="24"/>
        </w:rPr>
      </w:pPr>
      <w:bookmarkStart w:id="0" w:name="_Hlk33795163"/>
      <w:r w:rsidRPr="00C545EE">
        <w:rPr>
          <w:rFonts w:asciiTheme="majorHAnsi" w:hAnsiTheme="majorHAnsi" w:cstheme="majorBidi"/>
          <w:bCs/>
          <w:sz w:val="24"/>
          <w:szCs w:val="24"/>
        </w:rPr>
        <w:t>Form Approved</w:t>
      </w:r>
    </w:p>
    <w:p w:rsidR="00C545EE" w:rsidRPr="00C545EE" w:rsidP="00C545EE" w14:paraId="74E5E9B3" w14:textId="77777777">
      <w:pPr>
        <w:tabs>
          <w:tab w:val="left" w:pos="270"/>
          <w:tab w:val="left" w:pos="2430"/>
          <w:tab w:val="left" w:pos="4950"/>
          <w:tab w:val="left" w:pos="7650"/>
        </w:tabs>
        <w:spacing w:after="0" w:line="240" w:lineRule="auto"/>
        <w:jc w:val="right"/>
        <w:rPr>
          <w:rFonts w:asciiTheme="majorHAnsi" w:hAnsiTheme="majorHAnsi" w:cstheme="majorBidi"/>
          <w:bCs/>
          <w:sz w:val="24"/>
          <w:szCs w:val="24"/>
        </w:rPr>
      </w:pPr>
      <w:r w:rsidRPr="00C545EE">
        <w:rPr>
          <w:rFonts w:asciiTheme="majorHAnsi" w:hAnsiTheme="majorHAnsi" w:cstheme="majorBidi"/>
          <w:bCs/>
          <w:sz w:val="24"/>
          <w:szCs w:val="24"/>
        </w:rPr>
        <w:t>OMB No. 0920-0792</w:t>
      </w:r>
    </w:p>
    <w:p w:rsidR="00492C26" w:rsidRPr="00D43AD0" w:rsidP="00D43AD0" w14:paraId="3BE009D4" w14:textId="08273346">
      <w:pPr>
        <w:tabs>
          <w:tab w:val="left" w:pos="270"/>
          <w:tab w:val="left" w:pos="2430"/>
          <w:tab w:val="left" w:pos="4950"/>
          <w:tab w:val="left" w:pos="7650"/>
        </w:tabs>
        <w:spacing w:after="0" w:line="240" w:lineRule="auto"/>
        <w:jc w:val="right"/>
        <w:rPr>
          <w:rFonts w:asciiTheme="majorHAnsi" w:hAnsiTheme="majorHAnsi" w:cstheme="majorBidi"/>
          <w:bCs/>
          <w:sz w:val="24"/>
          <w:szCs w:val="24"/>
        </w:rPr>
      </w:pPr>
      <w:r w:rsidRPr="00C545EE">
        <w:rPr>
          <w:rFonts w:asciiTheme="majorHAnsi" w:hAnsiTheme="majorHAnsi" w:cstheme="majorBidi"/>
          <w:bCs/>
          <w:sz w:val="24"/>
          <w:szCs w:val="24"/>
        </w:rPr>
        <w:t>Exp. Date 01/31/2025</w:t>
      </w:r>
    </w:p>
    <w:p w:rsidR="00D82D9E" w:rsidRPr="003C0091" w:rsidP="00D82D9E" w14:paraId="2AB815AF" w14:textId="62E6B189">
      <w:pPr>
        <w:tabs>
          <w:tab w:val="left" w:pos="270"/>
          <w:tab w:val="left" w:pos="2430"/>
          <w:tab w:val="left" w:pos="4950"/>
          <w:tab w:val="left" w:pos="7650"/>
        </w:tabs>
        <w:spacing w:after="0" w:line="240" w:lineRule="auto"/>
        <w:jc w:val="center"/>
        <w:rPr>
          <w:rFonts w:asciiTheme="majorHAnsi" w:hAnsiTheme="majorHAnsi" w:cstheme="majorBidi"/>
          <w:b/>
          <w:sz w:val="24"/>
          <w:szCs w:val="24"/>
          <w:u w:val="single"/>
        </w:rPr>
      </w:pPr>
      <w:r w:rsidRPr="003C0091">
        <w:rPr>
          <w:rFonts w:asciiTheme="majorHAnsi" w:hAnsiTheme="majorHAnsi" w:cstheme="majorHAnsi"/>
          <w:bCs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margin">
                  <wp:posOffset>-171450</wp:posOffset>
                </wp:positionH>
                <wp:positionV relativeFrom="paragraph">
                  <wp:posOffset>271780</wp:posOffset>
                </wp:positionV>
                <wp:extent cx="7277100" cy="1120140"/>
                <wp:effectExtent l="0" t="0" r="19050" b="22860"/>
                <wp:wrapSquare wrapText="bothSides"/>
                <wp:docPr id="217" name="Text Box 2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77100" cy="1120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2D9E" w:rsidRPr="003C0091" w:rsidP="00D43AD0" w14:textId="7DBEBD0A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3C0091">
                              <w:rPr>
                                <w:rFonts w:asciiTheme="majorHAnsi" w:hAnsiTheme="majorHAnsi" w:cstheme="majorHAnsi"/>
                              </w:rPr>
                              <w:t xml:space="preserve">CDC estimates the average public reporting burden for this collection of information as </w:t>
                            </w:r>
                            <w:r w:rsidRPr="00953C20" w:rsidR="00FB24A3">
                              <w:rPr>
                                <w:rFonts w:asciiTheme="majorHAnsi" w:hAnsiTheme="majorHAnsi" w:cstheme="majorHAnsi"/>
                              </w:rPr>
                              <w:t>3</w:t>
                            </w:r>
                            <w:r w:rsidR="00953C20">
                              <w:rPr>
                                <w:rFonts w:asciiTheme="majorHAnsi" w:hAnsiTheme="majorHAnsi" w:cstheme="majorHAnsi"/>
                              </w:rPr>
                              <w:t>5</w:t>
                            </w:r>
                            <w:r w:rsidRPr="003C0091">
                              <w:rPr>
                                <w:rFonts w:asciiTheme="majorHAnsi" w:hAnsiTheme="majorHAnsi" w:cstheme="majorHAnsi"/>
                              </w:rPr>
                              <w:t xml:space="preserve"> minutes per response, including the time for reviewing instructions, searching existing data/information sources, </w:t>
                            </w:r>
                            <w:r w:rsidRPr="003C0091" w:rsidR="001F55B2">
                              <w:rPr>
                                <w:rFonts w:asciiTheme="majorHAnsi" w:hAnsiTheme="majorHAnsi" w:cstheme="majorHAnsi"/>
                              </w:rPr>
                              <w:t>gathering,</w:t>
                            </w:r>
                            <w:r w:rsidRPr="003C0091">
                              <w:rPr>
                                <w:rFonts w:asciiTheme="majorHAnsi" w:hAnsiTheme="majorHAnsi" w:cstheme="majorHAnsi"/>
                              </w:rPr>
                              <w:t xml:space="preserve"> and maintaining the data/information needed, and completing and reviewing the collection of information.  An agency may not conduct or sponsor, and a person is not required to respond to a collection of information unless it displays a currently valid OMB control number.  Send comments regarding this burden estimate to: CDC/ATSDR Information Collection Review Office, MS </w:t>
                            </w:r>
                            <w:r w:rsidR="00D5214C">
                              <w:rPr>
                                <w:rFonts w:asciiTheme="majorHAnsi" w:hAnsiTheme="majorHAnsi" w:cstheme="majorHAnsi"/>
                              </w:rPr>
                              <w:t>H21-8</w:t>
                            </w:r>
                            <w:r w:rsidRPr="003C0091">
                              <w:rPr>
                                <w:rFonts w:asciiTheme="majorHAnsi" w:hAnsiTheme="majorHAnsi" w:cstheme="majorHAnsi"/>
                              </w:rPr>
                              <w:t>, 1600 Clifton Road, NE, Atlanta, GA 30333 ATTN: PRA (0920-0792).</w:t>
                            </w:r>
                          </w:p>
                        </w:txbxContent>
                      </wps:txbx>
                      <wps:bodyPr rot="0" vert="horz" wrap="square" lIns="45720" tIns="45720" rIns="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5" type="#_x0000_t202" style="width:573pt;height:88.2pt;margin-top:21.4pt;margin-left:-13.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59264">
                <v:textbox inset="3.6pt,,0">
                  <w:txbxContent>
                    <w:p w:rsidR="00D82D9E" w:rsidRPr="003C0091" w:rsidP="00D43AD0" w14:paraId="5E19E5A7" w14:textId="7DBEBD0A">
                      <w:pPr>
                        <w:spacing w:after="0" w:line="240" w:lineRule="auto"/>
                        <w:jc w:val="center"/>
                        <w:rPr>
                          <w:rFonts w:asciiTheme="majorHAnsi" w:hAnsiTheme="majorHAnsi" w:cstheme="majorHAnsi"/>
                        </w:rPr>
                      </w:pPr>
                      <w:r w:rsidRPr="003C0091">
                        <w:rPr>
                          <w:rFonts w:asciiTheme="majorHAnsi" w:hAnsiTheme="majorHAnsi" w:cstheme="majorHAnsi"/>
                        </w:rPr>
                        <w:t xml:space="preserve">CDC estimates the average public reporting burden for this collection of information as </w:t>
                      </w:r>
                      <w:r w:rsidRPr="00953C20" w:rsidR="00FB24A3">
                        <w:rPr>
                          <w:rFonts w:asciiTheme="majorHAnsi" w:hAnsiTheme="majorHAnsi" w:cstheme="majorHAnsi"/>
                        </w:rPr>
                        <w:t>3</w:t>
                      </w:r>
                      <w:r w:rsidR="00953C20">
                        <w:rPr>
                          <w:rFonts w:asciiTheme="majorHAnsi" w:hAnsiTheme="majorHAnsi" w:cstheme="majorHAnsi"/>
                        </w:rPr>
                        <w:t>5</w:t>
                      </w:r>
                      <w:r w:rsidRPr="003C0091">
                        <w:rPr>
                          <w:rFonts w:asciiTheme="majorHAnsi" w:hAnsiTheme="majorHAnsi" w:cstheme="majorHAnsi"/>
                        </w:rPr>
                        <w:t xml:space="preserve"> minutes per response, including the time for reviewing instructions, searching existing data/information sources, </w:t>
                      </w:r>
                      <w:r w:rsidRPr="003C0091" w:rsidR="001F55B2">
                        <w:rPr>
                          <w:rFonts w:asciiTheme="majorHAnsi" w:hAnsiTheme="majorHAnsi" w:cstheme="majorHAnsi"/>
                        </w:rPr>
                        <w:t>gathering,</w:t>
                      </w:r>
                      <w:r w:rsidRPr="003C0091">
                        <w:rPr>
                          <w:rFonts w:asciiTheme="majorHAnsi" w:hAnsiTheme="majorHAnsi" w:cstheme="majorHAnsi"/>
                        </w:rPr>
                        <w:t xml:space="preserve"> and maintaining the data/information needed, and completing and reviewing the collection of information.  An agency may not conduct or sponsor, and a person is not required to respond to a collection of information unless it displays a currently valid OMB control number.  Send comments regarding this burden estimate to: CDC/ATSDR Information Collection Review Office, MS </w:t>
                      </w:r>
                      <w:r w:rsidR="00D5214C">
                        <w:rPr>
                          <w:rFonts w:asciiTheme="majorHAnsi" w:hAnsiTheme="majorHAnsi" w:cstheme="majorHAnsi"/>
                        </w:rPr>
                        <w:t>H21-8</w:t>
                      </w:r>
                      <w:r w:rsidRPr="003C0091">
                        <w:rPr>
                          <w:rFonts w:asciiTheme="majorHAnsi" w:hAnsiTheme="majorHAnsi" w:cstheme="majorHAnsi"/>
                        </w:rPr>
                        <w:t>, 1600 Clifton Road, NE, Atlanta, GA 30333 ATTN: PRA (0920-0792).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8399501">
        <w:rPr>
          <w:rFonts w:asciiTheme="majorHAnsi" w:hAnsiTheme="majorHAnsi" w:cstheme="majorBidi"/>
          <w:b/>
          <w:sz w:val="24"/>
          <w:szCs w:val="24"/>
          <w:u w:val="single"/>
        </w:rPr>
        <w:t xml:space="preserve">Attachment </w:t>
      </w:r>
      <w:r w:rsidRPr="08399501" w:rsidR="63AFF81A">
        <w:rPr>
          <w:rFonts w:asciiTheme="majorHAnsi" w:hAnsiTheme="majorHAnsi" w:cstheme="majorBidi"/>
          <w:b/>
          <w:bCs/>
          <w:sz w:val="24"/>
          <w:szCs w:val="24"/>
          <w:u w:val="single"/>
        </w:rPr>
        <w:t>3</w:t>
      </w:r>
      <w:r w:rsidRPr="08399501">
        <w:rPr>
          <w:rFonts w:asciiTheme="majorHAnsi" w:hAnsiTheme="majorHAnsi" w:cstheme="majorBidi"/>
          <w:b/>
          <w:sz w:val="24"/>
          <w:szCs w:val="24"/>
          <w:u w:val="single"/>
        </w:rPr>
        <w:t xml:space="preserve">: Establishment </w:t>
      </w:r>
      <w:r w:rsidRPr="08399501" w:rsidR="007B5088">
        <w:rPr>
          <w:rFonts w:asciiTheme="majorHAnsi" w:hAnsiTheme="majorHAnsi" w:cstheme="majorBidi"/>
          <w:b/>
          <w:sz w:val="24"/>
          <w:szCs w:val="24"/>
          <w:u w:val="single"/>
        </w:rPr>
        <w:t>O</w:t>
      </w:r>
      <w:r w:rsidRPr="08399501">
        <w:rPr>
          <w:rFonts w:asciiTheme="majorHAnsi" w:hAnsiTheme="majorHAnsi" w:cstheme="majorBidi"/>
          <w:b/>
          <w:sz w:val="24"/>
          <w:szCs w:val="24"/>
          <w:u w:val="single"/>
        </w:rPr>
        <w:t>bservation</w:t>
      </w:r>
    </w:p>
    <w:bookmarkEnd w:id="0"/>
    <w:p w:rsidR="00B9223A" w:rsidRPr="003C0091" w:rsidP="006D3869" w14:paraId="47AE5475" w14:textId="3A2388D3">
      <w:pPr>
        <w:spacing w:after="0" w:line="240" w:lineRule="auto"/>
        <w:rPr>
          <w:rFonts w:asciiTheme="majorHAnsi" w:hAnsiTheme="majorHAnsi" w:cstheme="majorHAnsi"/>
          <w:i/>
          <w:sz w:val="24"/>
          <w:szCs w:val="24"/>
        </w:rPr>
      </w:pPr>
      <w:r w:rsidRPr="003C0091">
        <w:rPr>
          <w:rFonts w:asciiTheme="majorHAnsi" w:hAnsiTheme="majorHAnsi" w:cstheme="majorHAnsi"/>
          <w:i/>
          <w:sz w:val="24"/>
          <w:szCs w:val="24"/>
        </w:rPr>
        <w:t xml:space="preserve">Establishment ID# </w:t>
      </w:r>
      <w:r w:rsidRPr="003C0091" w:rsidR="00C44E37">
        <w:rPr>
          <w:rFonts w:asciiTheme="majorHAnsi" w:hAnsiTheme="majorHAnsi" w:cstheme="majorHAnsi"/>
          <w:i/>
          <w:sz w:val="24"/>
          <w:szCs w:val="24"/>
        </w:rPr>
        <w:t>___________</w:t>
      </w:r>
    </w:p>
    <w:p w:rsidR="007E6524" w:rsidP="00D43AD0" w14:paraId="7CE4359D" w14:textId="0044E943">
      <w:pPr>
        <w:pStyle w:val="BodyText"/>
        <w:spacing w:after="0" w:line="240" w:lineRule="auto"/>
        <w:jc w:val="center"/>
        <w:rPr>
          <w:rFonts w:asciiTheme="majorHAnsi" w:hAnsiTheme="majorHAnsi" w:cstheme="majorHAnsi"/>
          <w:bCs/>
          <w:sz w:val="24"/>
          <w:szCs w:val="24"/>
          <w:u w:val="single"/>
        </w:rPr>
      </w:pPr>
      <w:r>
        <w:rPr>
          <w:rFonts w:cstheme="minorHAnsi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-304800</wp:posOffset>
                </wp:positionH>
                <wp:positionV relativeFrom="paragraph">
                  <wp:posOffset>110490</wp:posOffset>
                </wp:positionV>
                <wp:extent cx="7353300" cy="523875"/>
                <wp:effectExtent l="0" t="0" r="0" b="952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353300" cy="5238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" o:spid="_x0000_s1026" style="width:579pt;height:41.25pt;margin-top:8.7pt;margin-left:-24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-251655168" fillcolor="#d8d8d8" stroked="f" strokeweight="1pt"/>
            </w:pict>
          </mc:Fallback>
        </mc:AlternateContent>
      </w:r>
    </w:p>
    <w:p w:rsidR="006D3869" w:rsidRPr="00D43AD0" w:rsidP="00D43AD0" w14:paraId="57BF3CEB" w14:textId="74A51A05">
      <w:pPr>
        <w:pStyle w:val="BodyText"/>
        <w:spacing w:after="0" w:line="240" w:lineRule="auto"/>
        <w:jc w:val="center"/>
        <w:rPr>
          <w:rFonts w:asciiTheme="majorHAnsi" w:hAnsiTheme="majorHAnsi" w:cstheme="majorHAnsi"/>
          <w:bCs/>
          <w:sz w:val="24"/>
          <w:szCs w:val="24"/>
          <w:u w:val="single"/>
        </w:rPr>
      </w:pPr>
      <w:r w:rsidRPr="00AF0FD8">
        <w:rPr>
          <w:rFonts w:asciiTheme="majorHAnsi" w:hAnsiTheme="majorHAnsi" w:cstheme="majorHAnsi"/>
          <w:bCs/>
          <w:sz w:val="24"/>
          <w:szCs w:val="24"/>
          <w:u w:val="single"/>
        </w:rPr>
        <w:t>Establishme</w:t>
      </w:r>
      <w:r w:rsidRPr="00AF0FD8" w:rsidR="004A217A">
        <w:rPr>
          <w:rFonts w:asciiTheme="majorHAnsi" w:hAnsiTheme="majorHAnsi" w:cstheme="majorHAnsi"/>
          <w:bCs/>
          <w:sz w:val="24"/>
          <w:szCs w:val="24"/>
          <w:u w:val="single"/>
        </w:rPr>
        <w:t>nt Description</w:t>
      </w:r>
    </w:p>
    <w:p w:rsidR="00CD5AFA" w:rsidP="006D3869" w14:paraId="6D94A027" w14:textId="092E7EB3">
      <w:pPr>
        <w:pStyle w:val="BodyText"/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3C0091">
        <w:rPr>
          <w:rFonts w:asciiTheme="majorHAnsi" w:hAnsiTheme="majorHAnsi" w:cstheme="majorHAnsi"/>
          <w:sz w:val="24"/>
          <w:szCs w:val="24"/>
        </w:rPr>
        <w:t xml:space="preserve">This </w:t>
      </w:r>
      <w:r w:rsidRPr="003C0091" w:rsidR="004F382B">
        <w:rPr>
          <w:rFonts w:asciiTheme="majorHAnsi" w:hAnsiTheme="majorHAnsi" w:cstheme="majorHAnsi"/>
          <w:sz w:val="24"/>
          <w:szCs w:val="24"/>
        </w:rPr>
        <w:t xml:space="preserve">section </w:t>
      </w:r>
      <w:r w:rsidRPr="003C0091">
        <w:rPr>
          <w:rFonts w:asciiTheme="majorHAnsi" w:hAnsiTheme="majorHAnsi" w:cstheme="majorHAnsi"/>
          <w:sz w:val="24"/>
          <w:szCs w:val="24"/>
        </w:rPr>
        <w:t>is to be completed by the data collector.</w:t>
      </w:r>
    </w:p>
    <w:p w:rsidR="006D3869" w:rsidRPr="003C0091" w:rsidP="006D3869" w14:paraId="07E6FDE7" w14:textId="220F1290">
      <w:pPr>
        <w:pStyle w:val="BodyText"/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:rsidR="00CC3FC1" w:rsidRPr="006D3869" w:rsidP="006D3869" w14:paraId="0EA2A902" w14:textId="2D6D3C67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Theme="majorHAnsi" w:hAnsiTheme="majorHAnsi" w:cstheme="majorHAnsi"/>
          <w:b/>
          <w:bCs/>
          <w:sz w:val="24"/>
          <w:szCs w:val="24"/>
        </w:rPr>
      </w:pPr>
      <w:r w:rsidRPr="006D3869">
        <w:rPr>
          <w:rFonts w:asciiTheme="majorHAnsi" w:hAnsiTheme="majorHAnsi" w:cstheme="majorHAnsi"/>
          <w:b/>
          <w:bCs/>
          <w:sz w:val="24"/>
          <w:szCs w:val="24"/>
        </w:rPr>
        <w:t xml:space="preserve">How many critical violations/priority items/priority foundation items were noted during the last routine inspection? </w:t>
      </w:r>
    </w:p>
    <w:p w:rsidR="00BB597E" w:rsidRPr="003C0091" w:rsidP="006D3869" w14:paraId="3EFE1CBC" w14:textId="40617FDB">
      <w:pPr>
        <w:pStyle w:val="ListParagraph"/>
        <w:spacing w:after="0" w:line="240" w:lineRule="auto"/>
        <w:ind w:left="360"/>
        <w:contextualSpacing w:val="0"/>
        <w:rPr>
          <w:rFonts w:asciiTheme="majorHAnsi" w:hAnsiTheme="majorHAnsi" w:cstheme="majorHAnsi"/>
          <w:sz w:val="24"/>
          <w:szCs w:val="24"/>
        </w:rPr>
      </w:pPr>
      <w:r>
        <w:rPr>
          <w:rFonts w:ascii="Wingdings" w:eastAsia="Wingdings" w:hAnsi="Wingdings" w:cstheme="minorHAnsi"/>
          <w:sz w:val="24"/>
          <w:szCs w:val="24"/>
        </w:rPr>
        <w:t xml:space="preserve">    </w:t>
      </w:r>
      <w:r w:rsidRPr="007E7A26" w:rsidR="00CC3FC1">
        <w:rPr>
          <w:rFonts w:ascii="Wingdings" w:eastAsia="Wingdings" w:hAnsi="Wingdings" w:cstheme="minorHAnsi"/>
          <w:sz w:val="24"/>
          <w:szCs w:val="24"/>
        </w:rPr>
        <w:t>m</w:t>
      </w:r>
      <w:r w:rsidRPr="003C0091" w:rsidR="00CC3FC1">
        <w:rPr>
          <w:rFonts w:asciiTheme="majorHAnsi" w:hAnsiTheme="majorHAnsi" w:cstheme="majorHAnsi"/>
          <w:sz w:val="24"/>
          <w:szCs w:val="24"/>
        </w:rPr>
        <w:t xml:space="preserve"> Items: </w:t>
      </w:r>
      <w:r w:rsidRPr="003C0091" w:rsidR="00B9223A">
        <w:rPr>
          <w:rFonts w:asciiTheme="majorHAnsi" w:hAnsiTheme="majorHAnsi" w:cstheme="majorHAnsi"/>
          <w:sz w:val="24"/>
          <w:szCs w:val="24"/>
        </w:rPr>
        <w:t>____________</w:t>
      </w:r>
      <w:r w:rsidRPr="003C0091">
        <w:rPr>
          <w:rFonts w:asciiTheme="majorHAnsi" w:hAnsiTheme="majorHAnsi" w:cstheme="majorHAnsi"/>
          <w:sz w:val="24"/>
          <w:szCs w:val="24"/>
        </w:rPr>
        <w:t xml:space="preserve"> (</w:t>
      </w:r>
      <w:r w:rsidRPr="00C33BE0">
        <w:rPr>
          <w:rFonts w:asciiTheme="majorHAnsi" w:hAnsiTheme="majorHAnsi" w:cstheme="majorHAnsi"/>
          <w:i/>
          <w:iCs/>
          <w:sz w:val="24"/>
          <w:szCs w:val="24"/>
        </w:rPr>
        <w:t>if zero,</w:t>
      </w:r>
      <w:r w:rsidRPr="003C0091">
        <w:rPr>
          <w:rFonts w:asciiTheme="majorHAnsi" w:hAnsiTheme="majorHAnsi" w:cstheme="majorHAnsi"/>
          <w:sz w:val="24"/>
          <w:szCs w:val="24"/>
        </w:rPr>
        <w:t xml:space="preserve"> </w:t>
      </w:r>
      <w:r w:rsidRPr="003C0091">
        <w:rPr>
          <w:rFonts w:asciiTheme="majorHAnsi" w:hAnsiTheme="majorHAnsi" w:cstheme="majorHAnsi"/>
          <w:i/>
          <w:sz w:val="24"/>
          <w:szCs w:val="24"/>
        </w:rPr>
        <w:t>skip to #2</w:t>
      </w:r>
      <w:r w:rsidRPr="003C0091">
        <w:rPr>
          <w:rFonts w:asciiTheme="majorHAnsi" w:hAnsiTheme="majorHAnsi" w:cstheme="majorHAnsi"/>
          <w:sz w:val="24"/>
          <w:szCs w:val="24"/>
        </w:rPr>
        <w:t>)</w:t>
      </w:r>
    </w:p>
    <w:p w:rsidR="00BB597E" w:rsidRPr="003C0091" w:rsidP="006D3869" w14:paraId="77135EC5" w14:textId="516B7075">
      <w:pPr>
        <w:pStyle w:val="ListParagraph"/>
        <w:spacing w:after="0" w:line="240" w:lineRule="auto"/>
        <w:ind w:left="900" w:hanging="360"/>
        <w:contextualSpacing w:val="0"/>
        <w:rPr>
          <w:rFonts w:asciiTheme="majorHAnsi" w:hAnsiTheme="majorHAnsi" w:cstheme="majorHAnsi"/>
          <w:b/>
          <w:bCs/>
          <w:sz w:val="24"/>
          <w:szCs w:val="24"/>
        </w:rPr>
      </w:pPr>
      <w:r w:rsidRPr="003C0091">
        <w:rPr>
          <w:rFonts w:asciiTheme="majorHAnsi" w:hAnsiTheme="majorHAnsi" w:cstheme="majorHAnsi"/>
          <w:b/>
          <w:bCs/>
          <w:sz w:val="24"/>
          <w:szCs w:val="24"/>
        </w:rPr>
        <w:t>Mark any of the following observed during the last routine inspection.</w:t>
      </w:r>
    </w:p>
    <w:tbl>
      <w:tblPr>
        <w:tblW w:w="9190" w:type="dxa"/>
        <w:tblInd w:w="899" w:type="dxa"/>
        <w:tblLayout w:type="fixed"/>
        <w:tblCellMar>
          <w:left w:w="0" w:type="dxa"/>
          <w:right w:w="0" w:type="dxa"/>
        </w:tblCellMar>
        <w:tblLook w:val="0000"/>
      </w:tblPr>
      <w:tblGrid>
        <w:gridCol w:w="7215"/>
        <w:gridCol w:w="1975"/>
      </w:tblGrid>
      <w:tr w14:paraId="192128D3" w14:textId="77777777" w:rsidTr="00BB597E">
        <w:tblPrEx>
          <w:tblW w:w="9190" w:type="dxa"/>
          <w:tblInd w:w="899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398"/>
        </w:trPr>
        <w:tc>
          <w:tcPr>
            <w:tcW w:w="7215" w:type="dxa"/>
            <w:tcBorders>
              <w:top w:val="single" w:sz="7" w:space="0" w:color="000000"/>
              <w:left w:val="none" w:sz="6" w:space="0" w:color="auto"/>
              <w:bottom w:val="single" w:sz="7" w:space="0" w:color="000000"/>
              <w:right w:val="single" w:sz="7" w:space="0" w:color="000000"/>
            </w:tcBorders>
          </w:tcPr>
          <w:p w:rsidR="00BB597E" w:rsidRPr="00DB7327" w:rsidP="006D3869" w14:paraId="3D27A553" w14:textId="30A70C4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99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a.</w:t>
            </w:r>
            <w:r w:rsidRPr="00DB732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Improper hot/cold holding temperatures of foods (TCS/PHF)</w:t>
            </w:r>
          </w:p>
        </w:tc>
        <w:tc>
          <w:tcPr>
            <w:tcW w:w="19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one" w:sz="6" w:space="0" w:color="auto"/>
            </w:tcBorders>
          </w:tcPr>
          <w:p w:rsidR="00BB597E" w:rsidRPr="007E7A26" w:rsidP="006D3869" w14:paraId="34FE4170" w14:textId="6DACF39E">
            <w:pPr>
              <w:numPr>
                <w:ilvl w:val="0"/>
                <w:numId w:val="10"/>
              </w:numPr>
              <w:tabs>
                <w:tab w:val="left" w:pos="365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hanging="266"/>
              <w:rPr>
                <w:rFonts w:cstheme="minorHAnsi"/>
                <w:sz w:val="24"/>
                <w:szCs w:val="24"/>
              </w:rPr>
            </w:pPr>
            <w:r w:rsidRPr="003C0091">
              <w:rPr>
                <w:rFonts w:asciiTheme="majorHAnsi" w:hAnsiTheme="majorHAnsi" w:cstheme="majorHAnsi"/>
                <w:sz w:val="24"/>
                <w:szCs w:val="24"/>
              </w:rPr>
              <w:t>Yes</w:t>
            </w:r>
            <w:r w:rsidRPr="007E7A26" w:rsidR="00711218">
              <w:rPr>
                <w:rFonts w:cstheme="minorHAnsi"/>
                <w:sz w:val="24"/>
                <w:szCs w:val="24"/>
              </w:rPr>
              <w:t xml:space="preserve">      </w:t>
            </w:r>
            <w:r w:rsidRPr="007E7A26" w:rsidR="008517B9">
              <w:rPr>
                <w:rFonts w:ascii="Wingdings" w:eastAsia="Wingdings" w:hAnsi="Wingdings" w:cstheme="minorHAnsi"/>
                <w:sz w:val="24"/>
                <w:szCs w:val="24"/>
              </w:rPr>
              <w:t>m</w:t>
            </w:r>
            <w:r w:rsidRPr="007E7A26" w:rsidR="007D19FC">
              <w:rPr>
                <w:rFonts w:cstheme="minorHAnsi"/>
                <w:sz w:val="24"/>
                <w:szCs w:val="24"/>
              </w:rPr>
              <w:t xml:space="preserve"> </w:t>
            </w:r>
            <w:r w:rsidRPr="003C0091">
              <w:rPr>
                <w:rFonts w:asciiTheme="majorHAnsi" w:hAnsiTheme="majorHAnsi" w:cstheme="majorHAnsi"/>
                <w:sz w:val="24"/>
                <w:szCs w:val="24"/>
              </w:rPr>
              <w:t>No</w:t>
            </w:r>
          </w:p>
        </w:tc>
      </w:tr>
      <w:tr w14:paraId="166703CD" w14:textId="77777777" w:rsidTr="00BB597E">
        <w:tblPrEx>
          <w:tblW w:w="9190" w:type="dxa"/>
          <w:tblInd w:w="899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398"/>
        </w:trPr>
        <w:tc>
          <w:tcPr>
            <w:tcW w:w="7215" w:type="dxa"/>
            <w:tcBorders>
              <w:top w:val="single" w:sz="7" w:space="0" w:color="000000"/>
              <w:left w:val="none" w:sz="6" w:space="0" w:color="auto"/>
              <w:bottom w:val="single" w:sz="7" w:space="0" w:color="000000"/>
              <w:right w:val="single" w:sz="7" w:space="0" w:color="000000"/>
            </w:tcBorders>
          </w:tcPr>
          <w:p w:rsidR="00BB597E" w:rsidRPr="00DB7327" w:rsidP="006D3869" w14:paraId="2827F6E7" w14:textId="441B68E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99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b.</w:t>
            </w:r>
            <w:r w:rsidRPr="00DB732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Improper cooking temperatures of food</w:t>
            </w:r>
          </w:p>
        </w:tc>
        <w:tc>
          <w:tcPr>
            <w:tcW w:w="19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one" w:sz="6" w:space="0" w:color="auto"/>
            </w:tcBorders>
          </w:tcPr>
          <w:p w:rsidR="00BB597E" w:rsidRPr="007E7A26" w:rsidP="006D3869" w14:paraId="2037C400" w14:textId="07410A28">
            <w:pPr>
              <w:numPr>
                <w:ilvl w:val="0"/>
                <w:numId w:val="9"/>
              </w:numPr>
              <w:tabs>
                <w:tab w:val="left" w:pos="365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hanging="266"/>
              <w:rPr>
                <w:rFonts w:cstheme="minorHAnsi"/>
                <w:sz w:val="24"/>
                <w:szCs w:val="24"/>
              </w:rPr>
            </w:pPr>
            <w:r w:rsidRPr="003C0091">
              <w:rPr>
                <w:rFonts w:asciiTheme="majorHAnsi" w:hAnsiTheme="majorHAnsi" w:cstheme="majorHAnsi"/>
                <w:sz w:val="24"/>
                <w:szCs w:val="24"/>
              </w:rPr>
              <w:t>Yes</w:t>
            </w:r>
            <w:r w:rsidRPr="007E7A26">
              <w:rPr>
                <w:rFonts w:cstheme="minorHAnsi"/>
                <w:sz w:val="24"/>
                <w:szCs w:val="24"/>
              </w:rPr>
              <w:t xml:space="preserve">      </w:t>
            </w:r>
            <w:r w:rsidRPr="007E7A26">
              <w:rPr>
                <w:rFonts w:ascii="Wingdings" w:eastAsia="Wingdings" w:hAnsi="Wingdings" w:cstheme="minorHAnsi"/>
                <w:sz w:val="24"/>
                <w:szCs w:val="24"/>
              </w:rPr>
              <w:t>m</w:t>
            </w:r>
            <w:r w:rsidRPr="007E7A26">
              <w:rPr>
                <w:rFonts w:cstheme="minorHAnsi"/>
                <w:sz w:val="24"/>
                <w:szCs w:val="24"/>
              </w:rPr>
              <w:t xml:space="preserve"> </w:t>
            </w:r>
            <w:r w:rsidRPr="003C0091">
              <w:rPr>
                <w:rFonts w:asciiTheme="majorHAnsi" w:hAnsiTheme="majorHAnsi" w:cstheme="majorHAnsi"/>
                <w:sz w:val="24"/>
                <w:szCs w:val="24"/>
              </w:rPr>
              <w:t>No</w:t>
            </w:r>
          </w:p>
        </w:tc>
      </w:tr>
      <w:tr w14:paraId="0B437DA2" w14:textId="77777777" w:rsidTr="00BB597E">
        <w:tblPrEx>
          <w:tblW w:w="9190" w:type="dxa"/>
          <w:tblInd w:w="899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398"/>
        </w:trPr>
        <w:tc>
          <w:tcPr>
            <w:tcW w:w="7215" w:type="dxa"/>
            <w:tcBorders>
              <w:top w:val="single" w:sz="7" w:space="0" w:color="000000"/>
              <w:left w:val="none" w:sz="6" w:space="0" w:color="auto"/>
              <w:bottom w:val="single" w:sz="7" w:space="0" w:color="000000"/>
              <w:right w:val="single" w:sz="7" w:space="0" w:color="000000"/>
            </w:tcBorders>
          </w:tcPr>
          <w:p w:rsidR="00BB597E" w:rsidRPr="00DB7327" w:rsidP="006D3869" w14:paraId="0909941C" w14:textId="78633AA4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99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c.</w:t>
            </w:r>
            <w:r w:rsidRPr="00DB732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Soiled and/or contaminated utensils and equipment</w:t>
            </w:r>
          </w:p>
        </w:tc>
        <w:tc>
          <w:tcPr>
            <w:tcW w:w="19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one" w:sz="6" w:space="0" w:color="auto"/>
            </w:tcBorders>
          </w:tcPr>
          <w:p w:rsidR="00BB597E" w:rsidRPr="007E7A26" w:rsidP="006D3869" w14:paraId="4F83B855" w14:textId="65AACBE5">
            <w:pPr>
              <w:numPr>
                <w:ilvl w:val="0"/>
                <w:numId w:val="8"/>
              </w:numPr>
              <w:tabs>
                <w:tab w:val="left" w:pos="365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hanging="266"/>
              <w:rPr>
                <w:rFonts w:cstheme="minorHAnsi"/>
                <w:sz w:val="24"/>
                <w:szCs w:val="24"/>
              </w:rPr>
            </w:pPr>
            <w:r w:rsidRPr="003C0091">
              <w:rPr>
                <w:rFonts w:asciiTheme="majorHAnsi" w:hAnsiTheme="majorHAnsi" w:cstheme="majorHAnsi"/>
                <w:sz w:val="24"/>
                <w:szCs w:val="24"/>
              </w:rPr>
              <w:t>Yes</w:t>
            </w:r>
            <w:r w:rsidRPr="007E7A26">
              <w:rPr>
                <w:rFonts w:cstheme="minorHAnsi"/>
                <w:sz w:val="24"/>
                <w:szCs w:val="24"/>
              </w:rPr>
              <w:t xml:space="preserve">      </w:t>
            </w:r>
            <w:r w:rsidRPr="007E7A26">
              <w:rPr>
                <w:rFonts w:ascii="Wingdings" w:eastAsia="Wingdings" w:hAnsi="Wingdings" w:cstheme="minorHAnsi"/>
                <w:sz w:val="24"/>
                <w:szCs w:val="24"/>
              </w:rPr>
              <w:t>m</w:t>
            </w:r>
            <w:r w:rsidRPr="007E7A26">
              <w:rPr>
                <w:rFonts w:cstheme="minorHAnsi"/>
                <w:sz w:val="24"/>
                <w:szCs w:val="24"/>
              </w:rPr>
              <w:t xml:space="preserve"> </w:t>
            </w:r>
            <w:r w:rsidRPr="003C0091">
              <w:rPr>
                <w:rFonts w:asciiTheme="majorHAnsi" w:hAnsiTheme="majorHAnsi" w:cstheme="majorHAnsi"/>
                <w:sz w:val="24"/>
                <w:szCs w:val="24"/>
              </w:rPr>
              <w:t>No</w:t>
            </w:r>
          </w:p>
        </w:tc>
      </w:tr>
      <w:tr w14:paraId="2EF87D8C" w14:textId="77777777" w:rsidTr="00BB597E">
        <w:tblPrEx>
          <w:tblW w:w="9190" w:type="dxa"/>
          <w:tblInd w:w="899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398"/>
        </w:trPr>
        <w:tc>
          <w:tcPr>
            <w:tcW w:w="7215" w:type="dxa"/>
            <w:tcBorders>
              <w:top w:val="single" w:sz="7" w:space="0" w:color="000000"/>
              <w:left w:val="none" w:sz="6" w:space="0" w:color="auto"/>
              <w:bottom w:val="single" w:sz="7" w:space="0" w:color="000000"/>
              <w:right w:val="single" w:sz="7" w:space="0" w:color="000000"/>
            </w:tcBorders>
          </w:tcPr>
          <w:p w:rsidR="00BB597E" w:rsidRPr="00DB7327" w:rsidP="006D3869" w14:paraId="373760C8" w14:textId="00EAB32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99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d.</w:t>
            </w:r>
            <w:r w:rsidRPr="00DB732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Poor employee health and hygiene</w:t>
            </w:r>
          </w:p>
        </w:tc>
        <w:tc>
          <w:tcPr>
            <w:tcW w:w="19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one" w:sz="6" w:space="0" w:color="auto"/>
            </w:tcBorders>
          </w:tcPr>
          <w:p w:rsidR="00BB597E" w:rsidRPr="007E7A26" w:rsidP="006D3869" w14:paraId="6288A395" w14:textId="5D3FF2EB">
            <w:pPr>
              <w:numPr>
                <w:ilvl w:val="0"/>
                <w:numId w:val="7"/>
              </w:numPr>
              <w:tabs>
                <w:tab w:val="left" w:pos="365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hanging="266"/>
              <w:rPr>
                <w:rFonts w:cstheme="minorHAnsi"/>
                <w:sz w:val="24"/>
                <w:szCs w:val="24"/>
              </w:rPr>
            </w:pPr>
            <w:r w:rsidRPr="003C0091">
              <w:rPr>
                <w:rFonts w:asciiTheme="majorHAnsi" w:hAnsiTheme="majorHAnsi" w:cstheme="majorHAnsi"/>
                <w:sz w:val="24"/>
                <w:szCs w:val="24"/>
              </w:rPr>
              <w:t>Yes</w:t>
            </w:r>
            <w:r w:rsidRPr="007E7A26">
              <w:rPr>
                <w:rFonts w:cstheme="minorHAnsi"/>
                <w:sz w:val="24"/>
                <w:szCs w:val="24"/>
              </w:rPr>
              <w:t xml:space="preserve">      </w:t>
            </w:r>
            <w:r w:rsidRPr="007E7A26">
              <w:rPr>
                <w:rFonts w:ascii="Wingdings" w:eastAsia="Wingdings" w:hAnsi="Wingdings" w:cstheme="minorHAnsi"/>
                <w:sz w:val="24"/>
                <w:szCs w:val="24"/>
              </w:rPr>
              <w:t>m</w:t>
            </w:r>
            <w:r w:rsidRPr="007E7A26">
              <w:rPr>
                <w:rFonts w:cstheme="minorHAnsi"/>
                <w:sz w:val="24"/>
                <w:szCs w:val="24"/>
              </w:rPr>
              <w:t xml:space="preserve"> </w:t>
            </w:r>
            <w:r w:rsidRPr="003C0091">
              <w:rPr>
                <w:rFonts w:asciiTheme="majorHAnsi" w:hAnsiTheme="majorHAnsi" w:cstheme="majorHAnsi"/>
                <w:sz w:val="24"/>
                <w:szCs w:val="24"/>
              </w:rPr>
              <w:t>No</w:t>
            </w:r>
          </w:p>
        </w:tc>
      </w:tr>
      <w:tr w14:paraId="6217B6F3" w14:textId="77777777" w:rsidTr="00BB597E">
        <w:tblPrEx>
          <w:tblW w:w="9190" w:type="dxa"/>
          <w:tblInd w:w="899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398"/>
        </w:trPr>
        <w:tc>
          <w:tcPr>
            <w:tcW w:w="7215" w:type="dxa"/>
            <w:tcBorders>
              <w:top w:val="single" w:sz="7" w:space="0" w:color="000000"/>
              <w:left w:val="none" w:sz="6" w:space="0" w:color="auto"/>
              <w:bottom w:val="single" w:sz="7" w:space="0" w:color="000000"/>
              <w:right w:val="single" w:sz="7" w:space="0" w:color="000000"/>
            </w:tcBorders>
          </w:tcPr>
          <w:p w:rsidR="00BB597E" w:rsidRPr="00DB7327" w:rsidP="006D3869" w14:paraId="0DF5255A" w14:textId="0B13BDB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99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e.</w:t>
            </w:r>
            <w:r w:rsidRPr="00DB732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Food from unsafe sources</w:t>
            </w:r>
          </w:p>
        </w:tc>
        <w:tc>
          <w:tcPr>
            <w:tcW w:w="19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one" w:sz="6" w:space="0" w:color="auto"/>
            </w:tcBorders>
          </w:tcPr>
          <w:p w:rsidR="00BB597E" w:rsidRPr="007E7A26" w:rsidP="006D3869" w14:paraId="10A697BC" w14:textId="1CBBAC94">
            <w:pPr>
              <w:numPr>
                <w:ilvl w:val="0"/>
                <w:numId w:val="6"/>
              </w:numPr>
              <w:tabs>
                <w:tab w:val="left" w:pos="365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hanging="266"/>
              <w:rPr>
                <w:rFonts w:cstheme="minorHAnsi"/>
                <w:sz w:val="24"/>
                <w:szCs w:val="24"/>
              </w:rPr>
            </w:pPr>
            <w:r w:rsidRPr="003C0091">
              <w:rPr>
                <w:rFonts w:asciiTheme="majorHAnsi" w:hAnsiTheme="majorHAnsi" w:cstheme="majorHAnsi"/>
                <w:sz w:val="24"/>
                <w:szCs w:val="24"/>
              </w:rPr>
              <w:t>Yes</w:t>
            </w:r>
            <w:r w:rsidRPr="007E7A26">
              <w:rPr>
                <w:rFonts w:cstheme="minorHAnsi"/>
                <w:sz w:val="24"/>
                <w:szCs w:val="24"/>
              </w:rPr>
              <w:t xml:space="preserve">      </w:t>
            </w:r>
            <w:r w:rsidRPr="007E7A26">
              <w:rPr>
                <w:rFonts w:ascii="Wingdings" w:eastAsia="Wingdings" w:hAnsi="Wingdings" w:cstheme="minorHAnsi"/>
                <w:sz w:val="24"/>
                <w:szCs w:val="24"/>
              </w:rPr>
              <w:t>m</w:t>
            </w:r>
            <w:r w:rsidRPr="007E7A26">
              <w:rPr>
                <w:rFonts w:cstheme="minorHAnsi"/>
                <w:sz w:val="24"/>
                <w:szCs w:val="24"/>
              </w:rPr>
              <w:t xml:space="preserve"> </w:t>
            </w:r>
            <w:r w:rsidRPr="003C0091">
              <w:rPr>
                <w:rFonts w:asciiTheme="majorHAnsi" w:hAnsiTheme="majorHAnsi" w:cstheme="majorHAnsi"/>
                <w:sz w:val="24"/>
                <w:szCs w:val="24"/>
              </w:rPr>
              <w:t>No</w:t>
            </w:r>
          </w:p>
        </w:tc>
      </w:tr>
      <w:tr w14:paraId="5B8C9720" w14:textId="77777777" w:rsidTr="00BB597E">
        <w:tblPrEx>
          <w:tblW w:w="9190" w:type="dxa"/>
          <w:tblInd w:w="899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406"/>
        </w:trPr>
        <w:tc>
          <w:tcPr>
            <w:tcW w:w="7215" w:type="dxa"/>
            <w:tcBorders>
              <w:top w:val="single" w:sz="7" w:space="0" w:color="000000"/>
              <w:left w:val="none" w:sz="6" w:space="0" w:color="auto"/>
              <w:bottom w:val="single" w:sz="7" w:space="0" w:color="000000"/>
              <w:right w:val="single" w:sz="7" w:space="0" w:color="000000"/>
            </w:tcBorders>
          </w:tcPr>
          <w:p w:rsidR="00BB597E" w:rsidRPr="00DB7327" w:rsidP="006D3869" w14:paraId="42D27633" w14:textId="73F07B3C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99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f.</w:t>
            </w:r>
            <w:r w:rsidRPr="00DB732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Other</w:t>
            </w:r>
          </w:p>
        </w:tc>
        <w:tc>
          <w:tcPr>
            <w:tcW w:w="19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one" w:sz="6" w:space="0" w:color="auto"/>
            </w:tcBorders>
          </w:tcPr>
          <w:p w:rsidR="00BB597E" w:rsidRPr="007E7A26" w:rsidP="006D3869" w14:paraId="1F0D47EA" w14:textId="19663831">
            <w:pPr>
              <w:numPr>
                <w:ilvl w:val="0"/>
                <w:numId w:val="5"/>
              </w:numPr>
              <w:tabs>
                <w:tab w:val="left" w:pos="365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hanging="266"/>
              <w:rPr>
                <w:rFonts w:cstheme="minorHAnsi"/>
                <w:sz w:val="24"/>
                <w:szCs w:val="24"/>
              </w:rPr>
            </w:pPr>
            <w:r w:rsidRPr="003C0091">
              <w:rPr>
                <w:rFonts w:asciiTheme="majorHAnsi" w:hAnsiTheme="majorHAnsi" w:cstheme="majorHAnsi"/>
                <w:sz w:val="24"/>
                <w:szCs w:val="24"/>
              </w:rPr>
              <w:t>Yes</w:t>
            </w:r>
            <w:r w:rsidRPr="007E7A26">
              <w:rPr>
                <w:rFonts w:cstheme="minorHAnsi"/>
                <w:sz w:val="24"/>
                <w:szCs w:val="24"/>
              </w:rPr>
              <w:t xml:space="preserve">      </w:t>
            </w:r>
            <w:r w:rsidRPr="007E7A26">
              <w:rPr>
                <w:rFonts w:ascii="Wingdings" w:eastAsia="Wingdings" w:hAnsi="Wingdings" w:cstheme="minorHAnsi"/>
                <w:sz w:val="24"/>
                <w:szCs w:val="24"/>
              </w:rPr>
              <w:t>m</w:t>
            </w:r>
            <w:r w:rsidRPr="007E7A26">
              <w:rPr>
                <w:rFonts w:cstheme="minorHAnsi"/>
                <w:sz w:val="24"/>
                <w:szCs w:val="24"/>
              </w:rPr>
              <w:t xml:space="preserve"> </w:t>
            </w:r>
            <w:r w:rsidRPr="003C0091">
              <w:rPr>
                <w:rFonts w:asciiTheme="majorHAnsi" w:hAnsiTheme="majorHAnsi" w:cstheme="majorHAnsi"/>
                <w:sz w:val="24"/>
                <w:szCs w:val="24"/>
              </w:rPr>
              <w:t>No</w:t>
            </w:r>
          </w:p>
        </w:tc>
      </w:tr>
    </w:tbl>
    <w:p w:rsidR="00BB597E" w:rsidRPr="007E7A26" w:rsidP="006D3869" w14:paraId="70A7A177" w14:textId="77777777">
      <w:pPr>
        <w:pStyle w:val="List2"/>
        <w:rPr>
          <w:rFonts w:asciiTheme="minorHAnsi" w:hAnsiTheme="minorHAnsi" w:cstheme="minorHAnsi"/>
        </w:rPr>
      </w:pPr>
    </w:p>
    <w:p w:rsidR="00B9223A" w:rsidRPr="00E749C0" w:rsidP="006D3869" w14:paraId="3F2D840F" w14:textId="212CD4F3">
      <w:pPr>
        <w:pStyle w:val="List2"/>
        <w:numPr>
          <w:ilvl w:val="0"/>
          <w:numId w:val="1"/>
        </w:numPr>
        <w:rPr>
          <w:rFonts w:asciiTheme="majorHAnsi" w:hAnsiTheme="majorHAnsi" w:cstheme="majorHAnsi"/>
          <w:b/>
          <w:bCs/>
          <w:i/>
          <w:iCs/>
        </w:rPr>
      </w:pPr>
      <w:r w:rsidRPr="003C0091">
        <w:rPr>
          <w:rFonts w:asciiTheme="majorHAnsi" w:hAnsiTheme="majorHAnsi" w:cstheme="majorHAnsi"/>
          <w:b/>
          <w:bCs/>
        </w:rPr>
        <w:t xml:space="preserve">Which of the following describe the type of establishment? </w:t>
      </w:r>
    </w:p>
    <w:p w:rsidR="00B9223A" w:rsidRPr="007E7A26" w:rsidP="006D3869" w14:paraId="50301202" w14:textId="3C8E3928">
      <w:pPr>
        <w:pStyle w:val="ListBullet3"/>
        <w:numPr>
          <w:ilvl w:val="0"/>
          <w:numId w:val="0"/>
        </w:numPr>
        <w:tabs>
          <w:tab w:val="left" w:pos="630"/>
        </w:tabs>
        <w:spacing w:after="0" w:line="240" w:lineRule="auto"/>
        <w:ind w:left="630"/>
        <w:contextualSpacing w:val="0"/>
        <w:rPr>
          <w:rFonts w:cstheme="minorHAnsi"/>
          <w:sz w:val="24"/>
          <w:szCs w:val="24"/>
        </w:rPr>
      </w:pPr>
      <w:r w:rsidRPr="007E7A26">
        <w:rPr>
          <w:rFonts w:ascii="Wingdings" w:eastAsia="Wingdings" w:hAnsi="Wingdings" w:cstheme="minorHAnsi"/>
          <w:sz w:val="24"/>
          <w:szCs w:val="24"/>
        </w:rPr>
        <w:t>m</w:t>
      </w:r>
      <w:r w:rsidRPr="007E7A26" w:rsidR="007D19FC">
        <w:rPr>
          <w:rFonts w:cstheme="minorHAnsi"/>
          <w:sz w:val="24"/>
          <w:szCs w:val="24"/>
        </w:rPr>
        <w:t xml:space="preserve"> </w:t>
      </w:r>
      <w:r w:rsidRPr="003C0091" w:rsidR="00403E74">
        <w:rPr>
          <w:rFonts w:asciiTheme="majorHAnsi" w:hAnsiTheme="majorHAnsi" w:cstheme="majorHAnsi"/>
          <w:sz w:val="24"/>
          <w:szCs w:val="24"/>
        </w:rPr>
        <w:t>S</w:t>
      </w:r>
      <w:r w:rsidRPr="003C0091">
        <w:rPr>
          <w:rFonts w:asciiTheme="majorHAnsi" w:hAnsiTheme="majorHAnsi" w:cstheme="majorHAnsi"/>
          <w:sz w:val="24"/>
          <w:szCs w:val="24"/>
        </w:rPr>
        <w:t>it-down restaurant</w:t>
      </w:r>
      <w:r w:rsidRPr="007E7A26">
        <w:rPr>
          <w:rFonts w:cstheme="minorHAnsi"/>
          <w:sz w:val="24"/>
          <w:szCs w:val="24"/>
        </w:rPr>
        <w:t xml:space="preserve"> </w:t>
      </w:r>
      <w:r w:rsidRPr="007E7A26">
        <w:rPr>
          <w:rFonts w:cstheme="minorHAnsi"/>
          <w:sz w:val="24"/>
          <w:szCs w:val="24"/>
        </w:rPr>
        <w:tab/>
      </w:r>
      <w:r w:rsidR="00D24CD0">
        <w:rPr>
          <w:rFonts w:cstheme="minorHAnsi"/>
          <w:sz w:val="24"/>
          <w:szCs w:val="24"/>
        </w:rPr>
        <w:t xml:space="preserve">   </w:t>
      </w:r>
      <w:r w:rsidRPr="007E7A26">
        <w:rPr>
          <w:rFonts w:ascii="Wingdings" w:eastAsia="Wingdings" w:hAnsi="Wingdings" w:cstheme="minorHAnsi"/>
          <w:sz w:val="24"/>
          <w:szCs w:val="24"/>
        </w:rPr>
        <w:t>m</w:t>
      </w:r>
      <w:r w:rsidRPr="007E7A26">
        <w:rPr>
          <w:rFonts w:cstheme="minorHAnsi"/>
          <w:sz w:val="24"/>
          <w:szCs w:val="24"/>
        </w:rPr>
        <w:t xml:space="preserve"> </w:t>
      </w:r>
      <w:r w:rsidRPr="003C0091" w:rsidR="00403E74">
        <w:rPr>
          <w:rFonts w:asciiTheme="majorHAnsi" w:hAnsiTheme="majorHAnsi" w:cstheme="majorHAnsi"/>
          <w:sz w:val="24"/>
          <w:szCs w:val="24"/>
        </w:rPr>
        <w:t>B</w:t>
      </w:r>
      <w:r w:rsidRPr="003C0091">
        <w:rPr>
          <w:rFonts w:asciiTheme="majorHAnsi" w:hAnsiTheme="majorHAnsi" w:cstheme="majorHAnsi"/>
          <w:sz w:val="24"/>
          <w:szCs w:val="24"/>
        </w:rPr>
        <w:t>uffet establishment</w:t>
      </w:r>
      <w:r w:rsidRPr="007E7A26">
        <w:rPr>
          <w:rFonts w:cstheme="minorHAnsi"/>
          <w:sz w:val="24"/>
          <w:szCs w:val="24"/>
        </w:rPr>
        <w:tab/>
      </w:r>
      <w:r w:rsidRPr="007E7A26">
        <w:rPr>
          <w:rFonts w:ascii="Wingdings" w:eastAsia="Wingdings" w:hAnsi="Wingdings" w:cstheme="minorHAnsi"/>
          <w:sz w:val="24"/>
          <w:szCs w:val="24"/>
        </w:rPr>
        <w:t>m</w:t>
      </w:r>
      <w:r w:rsidRPr="007E7A26">
        <w:rPr>
          <w:rFonts w:cstheme="minorHAnsi"/>
          <w:sz w:val="24"/>
          <w:szCs w:val="24"/>
        </w:rPr>
        <w:t xml:space="preserve"> </w:t>
      </w:r>
      <w:r w:rsidRPr="003C0091" w:rsidR="00403E74">
        <w:rPr>
          <w:rFonts w:asciiTheme="majorHAnsi" w:hAnsiTheme="majorHAnsi" w:cstheme="majorHAnsi"/>
          <w:sz w:val="24"/>
          <w:szCs w:val="24"/>
        </w:rPr>
        <w:t>Q</w:t>
      </w:r>
      <w:r w:rsidRPr="003C0091">
        <w:rPr>
          <w:rFonts w:asciiTheme="majorHAnsi" w:hAnsiTheme="majorHAnsi" w:cstheme="majorHAnsi"/>
          <w:sz w:val="24"/>
          <w:szCs w:val="24"/>
        </w:rPr>
        <w:t>uick service/</w:t>
      </w:r>
      <w:r w:rsidRPr="003C0091" w:rsidR="00403E74">
        <w:rPr>
          <w:rFonts w:asciiTheme="majorHAnsi" w:hAnsiTheme="majorHAnsi" w:cstheme="majorHAnsi"/>
          <w:sz w:val="24"/>
          <w:szCs w:val="24"/>
        </w:rPr>
        <w:t>F</w:t>
      </w:r>
      <w:r w:rsidRPr="003C0091">
        <w:rPr>
          <w:rFonts w:asciiTheme="majorHAnsi" w:hAnsiTheme="majorHAnsi" w:cstheme="majorHAnsi"/>
          <w:sz w:val="24"/>
          <w:szCs w:val="24"/>
        </w:rPr>
        <w:t>ast food</w:t>
      </w:r>
    </w:p>
    <w:p w:rsidR="00B9223A" w:rsidRPr="003C0091" w:rsidP="006D3869" w14:paraId="5F2FB968" w14:textId="0BAE0888">
      <w:pPr>
        <w:pStyle w:val="ListBullet3"/>
        <w:numPr>
          <w:ilvl w:val="0"/>
          <w:numId w:val="0"/>
        </w:numPr>
        <w:spacing w:after="0" w:line="240" w:lineRule="auto"/>
        <w:ind w:left="630"/>
        <w:contextualSpacing w:val="0"/>
        <w:rPr>
          <w:rFonts w:asciiTheme="majorHAnsi" w:hAnsiTheme="majorHAnsi" w:cstheme="majorHAnsi"/>
          <w:sz w:val="24"/>
          <w:szCs w:val="24"/>
        </w:rPr>
      </w:pPr>
      <w:r w:rsidRPr="007E7A26">
        <w:rPr>
          <w:rFonts w:ascii="Wingdings" w:eastAsia="Wingdings" w:hAnsi="Wingdings" w:cstheme="minorHAnsi"/>
          <w:sz w:val="24"/>
          <w:szCs w:val="24"/>
        </w:rPr>
        <w:t>m</w:t>
      </w:r>
      <w:r w:rsidRPr="007E7A26" w:rsidR="007D19FC">
        <w:rPr>
          <w:rFonts w:cstheme="minorHAnsi"/>
          <w:sz w:val="24"/>
          <w:szCs w:val="24"/>
        </w:rPr>
        <w:t xml:space="preserve"> </w:t>
      </w:r>
      <w:r w:rsidRPr="003C0091" w:rsidR="00403E74">
        <w:rPr>
          <w:rFonts w:asciiTheme="majorHAnsi" w:hAnsiTheme="majorHAnsi" w:cstheme="majorHAnsi"/>
          <w:sz w:val="24"/>
          <w:szCs w:val="24"/>
        </w:rPr>
        <w:t>B</w:t>
      </w:r>
      <w:r w:rsidRPr="003C0091">
        <w:rPr>
          <w:rFonts w:asciiTheme="majorHAnsi" w:hAnsiTheme="majorHAnsi" w:cstheme="majorHAnsi"/>
          <w:sz w:val="24"/>
          <w:szCs w:val="24"/>
        </w:rPr>
        <w:t>anquet hall</w:t>
      </w:r>
      <w:r w:rsidRPr="007E7A26">
        <w:rPr>
          <w:rFonts w:cstheme="minorHAnsi"/>
          <w:sz w:val="24"/>
          <w:szCs w:val="24"/>
        </w:rPr>
        <w:t xml:space="preserve"> </w:t>
      </w:r>
      <w:r w:rsidR="00D24CD0">
        <w:rPr>
          <w:rFonts w:cstheme="minorHAnsi"/>
          <w:sz w:val="24"/>
          <w:szCs w:val="24"/>
        </w:rPr>
        <w:t xml:space="preserve">                </w:t>
      </w:r>
      <w:r>
        <w:rPr>
          <w:rFonts w:cstheme="minorHAnsi"/>
          <w:sz w:val="24"/>
          <w:szCs w:val="24"/>
        </w:rPr>
        <w:t xml:space="preserve">              </w:t>
      </w:r>
      <w:r w:rsidRPr="007E7A26">
        <w:rPr>
          <w:rFonts w:ascii="Wingdings" w:eastAsia="Wingdings" w:hAnsi="Wingdings" w:cstheme="minorHAnsi"/>
          <w:sz w:val="24"/>
          <w:szCs w:val="24"/>
        </w:rPr>
        <w:t>m</w:t>
      </w:r>
      <w:r w:rsidRPr="007E7A26">
        <w:rPr>
          <w:rFonts w:cstheme="minorHAnsi"/>
          <w:sz w:val="24"/>
          <w:szCs w:val="24"/>
        </w:rPr>
        <w:t xml:space="preserve"> </w:t>
      </w:r>
      <w:r w:rsidRPr="003C0091" w:rsidR="00403E74">
        <w:rPr>
          <w:rFonts w:asciiTheme="majorHAnsi" w:hAnsiTheme="majorHAnsi" w:cstheme="majorHAnsi"/>
          <w:sz w:val="24"/>
          <w:szCs w:val="24"/>
        </w:rPr>
        <w:t>C</w:t>
      </w:r>
      <w:r w:rsidRPr="003C0091">
        <w:rPr>
          <w:rFonts w:asciiTheme="majorHAnsi" w:hAnsiTheme="majorHAnsi" w:cstheme="majorHAnsi"/>
          <w:sz w:val="24"/>
          <w:szCs w:val="24"/>
        </w:rPr>
        <w:t>aterer</w:t>
      </w:r>
      <w:r w:rsidRPr="007E7A26" w:rsidR="000B4648">
        <w:rPr>
          <w:rFonts w:cstheme="minorHAnsi"/>
          <w:sz w:val="24"/>
          <w:szCs w:val="24"/>
        </w:rPr>
        <w:tab/>
      </w:r>
      <w:r w:rsidRPr="007E7A26" w:rsidR="000B4648">
        <w:rPr>
          <w:rFonts w:cstheme="minorHAnsi"/>
          <w:sz w:val="24"/>
          <w:szCs w:val="24"/>
        </w:rPr>
        <w:tab/>
      </w:r>
      <w:r w:rsidRPr="007E7A26" w:rsidR="00C83582">
        <w:rPr>
          <w:rFonts w:cstheme="minorHAnsi"/>
          <w:sz w:val="24"/>
          <w:szCs w:val="24"/>
        </w:rPr>
        <w:tab/>
      </w:r>
      <w:r w:rsidRPr="007E7A26">
        <w:rPr>
          <w:rFonts w:ascii="Wingdings" w:eastAsia="Wingdings" w:hAnsi="Wingdings" w:cstheme="minorHAnsi"/>
          <w:sz w:val="24"/>
          <w:szCs w:val="24"/>
        </w:rPr>
        <w:t>m</w:t>
      </w:r>
      <w:r w:rsidRPr="007E7A26" w:rsidR="00450BAF">
        <w:rPr>
          <w:rFonts w:cstheme="minorHAnsi"/>
          <w:sz w:val="24"/>
          <w:szCs w:val="24"/>
        </w:rPr>
        <w:t xml:space="preserve"> </w:t>
      </w:r>
      <w:r w:rsidRPr="003C0091">
        <w:rPr>
          <w:rFonts w:asciiTheme="majorHAnsi" w:hAnsiTheme="majorHAnsi" w:cstheme="majorHAnsi"/>
          <w:sz w:val="24"/>
          <w:szCs w:val="24"/>
        </w:rPr>
        <w:t>Other: ____________</w:t>
      </w:r>
      <w:r w:rsidRPr="003C0091" w:rsidR="00D82D9E">
        <w:rPr>
          <w:rFonts w:asciiTheme="majorHAnsi" w:hAnsiTheme="majorHAnsi" w:cstheme="majorHAnsi"/>
          <w:sz w:val="24"/>
          <w:szCs w:val="24"/>
        </w:rPr>
        <w:t>______________</w:t>
      </w:r>
    </w:p>
    <w:p w:rsidR="00CD5AFA" w:rsidRPr="007E7A26" w:rsidP="006D3869" w14:paraId="23E6FE79" w14:textId="77777777">
      <w:pPr>
        <w:pStyle w:val="ListBullet3"/>
        <w:numPr>
          <w:ilvl w:val="0"/>
          <w:numId w:val="0"/>
        </w:numPr>
        <w:spacing w:after="0" w:line="240" w:lineRule="auto"/>
        <w:ind w:left="720"/>
        <w:rPr>
          <w:rFonts w:cstheme="minorHAnsi"/>
          <w:sz w:val="24"/>
          <w:szCs w:val="24"/>
        </w:rPr>
      </w:pPr>
    </w:p>
    <w:p w:rsidR="00B9223A" w:rsidRPr="003C0091" w:rsidP="006D3869" w14:paraId="44E8AD16" w14:textId="01B3EC74">
      <w:pPr>
        <w:pStyle w:val="List2"/>
        <w:numPr>
          <w:ilvl w:val="0"/>
          <w:numId w:val="1"/>
        </w:numPr>
        <w:rPr>
          <w:rFonts w:asciiTheme="majorHAnsi" w:hAnsiTheme="majorHAnsi" w:cstheme="majorHAnsi"/>
          <w:b/>
          <w:bCs/>
        </w:rPr>
      </w:pPr>
      <w:r w:rsidRPr="003C0091">
        <w:rPr>
          <w:rFonts w:asciiTheme="majorHAnsi" w:hAnsiTheme="majorHAnsi" w:cstheme="majorHAnsi"/>
          <w:b/>
          <w:bCs/>
        </w:rPr>
        <w:t xml:space="preserve">Which of the following </w:t>
      </w:r>
      <w:r w:rsidRPr="003C0091">
        <w:rPr>
          <w:rFonts w:asciiTheme="majorHAnsi" w:hAnsiTheme="majorHAnsi" w:cstheme="majorHAnsi"/>
          <w:b/>
          <w:bCs/>
        </w:rPr>
        <w:t>describe the cuisine of establishment (based on menu, observation, and interview)</w:t>
      </w:r>
      <w:r w:rsidRPr="003C0091" w:rsidR="00A57678">
        <w:rPr>
          <w:rFonts w:asciiTheme="majorHAnsi" w:hAnsiTheme="majorHAnsi" w:cstheme="majorHAnsi"/>
          <w:b/>
          <w:bCs/>
        </w:rPr>
        <w:t>?</w:t>
      </w:r>
      <w:r w:rsidRPr="003C0091">
        <w:rPr>
          <w:rFonts w:asciiTheme="majorHAnsi" w:hAnsiTheme="majorHAnsi" w:cstheme="majorHAnsi"/>
          <w:b/>
          <w:bCs/>
          <w:i/>
        </w:rPr>
        <w:t xml:space="preserve"> </w:t>
      </w:r>
    </w:p>
    <w:p w:rsidR="00B9223A" w:rsidRPr="007E7A26" w:rsidP="006D3869" w14:paraId="2D450AD2" w14:textId="07160D2F">
      <w:pPr>
        <w:pStyle w:val="ListBullet3"/>
        <w:numPr>
          <w:ilvl w:val="0"/>
          <w:numId w:val="0"/>
        </w:numPr>
        <w:spacing w:after="0" w:line="240" w:lineRule="auto"/>
        <w:ind w:left="720"/>
        <w:contextualSpacing w:val="0"/>
        <w:rPr>
          <w:rFonts w:cstheme="minorHAnsi"/>
          <w:sz w:val="24"/>
          <w:szCs w:val="24"/>
        </w:rPr>
      </w:pPr>
      <w:r w:rsidRPr="007E7A26">
        <w:rPr>
          <w:rFonts w:ascii="Wingdings" w:eastAsia="Wingdings" w:hAnsi="Wingdings" w:cstheme="minorHAnsi"/>
          <w:sz w:val="24"/>
          <w:szCs w:val="24"/>
        </w:rPr>
        <w:t>m</w:t>
      </w:r>
      <w:r w:rsidRPr="007E7A26" w:rsidR="007D19FC">
        <w:rPr>
          <w:rFonts w:cstheme="minorHAnsi"/>
          <w:sz w:val="24"/>
          <w:szCs w:val="24"/>
        </w:rPr>
        <w:t xml:space="preserve"> </w:t>
      </w:r>
      <w:r w:rsidRPr="003C0091">
        <w:rPr>
          <w:rFonts w:asciiTheme="majorHAnsi" w:hAnsiTheme="majorHAnsi" w:cstheme="majorHAnsi"/>
          <w:sz w:val="24"/>
          <w:szCs w:val="24"/>
        </w:rPr>
        <w:t>French</w:t>
      </w:r>
      <w:r w:rsidRPr="007E7A26">
        <w:rPr>
          <w:rFonts w:cstheme="minorHAnsi"/>
          <w:sz w:val="24"/>
          <w:szCs w:val="24"/>
        </w:rPr>
        <w:tab/>
        <w:t xml:space="preserve"> </w:t>
      </w:r>
      <w:r w:rsidRPr="007E7A26">
        <w:rPr>
          <w:rFonts w:cstheme="minorHAnsi"/>
          <w:sz w:val="24"/>
          <w:szCs w:val="24"/>
        </w:rPr>
        <w:tab/>
        <w:t xml:space="preserve"> </w:t>
      </w:r>
      <w:r w:rsidRPr="007E7A26">
        <w:rPr>
          <w:rFonts w:ascii="Wingdings" w:eastAsia="Wingdings" w:hAnsi="Wingdings" w:cstheme="minorHAnsi"/>
          <w:sz w:val="24"/>
          <w:szCs w:val="24"/>
        </w:rPr>
        <w:t>m</w:t>
      </w:r>
      <w:r w:rsidRPr="007E7A26">
        <w:rPr>
          <w:rFonts w:cstheme="minorHAnsi"/>
          <w:sz w:val="24"/>
          <w:szCs w:val="24"/>
        </w:rPr>
        <w:t xml:space="preserve"> </w:t>
      </w:r>
      <w:r w:rsidRPr="003C0091">
        <w:rPr>
          <w:rFonts w:asciiTheme="majorHAnsi" w:hAnsiTheme="majorHAnsi" w:cstheme="majorHAnsi"/>
          <w:sz w:val="24"/>
          <w:szCs w:val="24"/>
        </w:rPr>
        <w:t>American (non-ethnic)</w:t>
      </w:r>
      <w:r w:rsidRPr="007E7A26">
        <w:rPr>
          <w:rFonts w:cstheme="minorHAnsi"/>
          <w:sz w:val="24"/>
          <w:szCs w:val="24"/>
        </w:rPr>
        <w:tab/>
      </w:r>
      <w:r w:rsidRPr="007E7A26">
        <w:rPr>
          <w:rFonts w:ascii="Wingdings" w:eastAsia="Wingdings" w:hAnsi="Wingdings" w:cstheme="minorHAnsi"/>
          <w:sz w:val="24"/>
          <w:szCs w:val="24"/>
        </w:rPr>
        <w:t>m</w:t>
      </w:r>
      <w:r w:rsidRPr="007E7A26">
        <w:rPr>
          <w:rFonts w:cstheme="minorHAnsi"/>
          <w:sz w:val="24"/>
          <w:szCs w:val="24"/>
        </w:rPr>
        <w:t xml:space="preserve"> </w:t>
      </w:r>
      <w:r w:rsidRPr="003C0091">
        <w:rPr>
          <w:rFonts w:asciiTheme="majorHAnsi" w:hAnsiTheme="majorHAnsi" w:cstheme="majorHAnsi"/>
          <w:sz w:val="24"/>
          <w:szCs w:val="24"/>
        </w:rPr>
        <w:t>Chinese</w:t>
      </w:r>
    </w:p>
    <w:p w:rsidR="00B9223A" w:rsidRPr="007E7A26" w:rsidP="006D3869" w14:paraId="4CBCEE5C" w14:textId="6879E444">
      <w:pPr>
        <w:pStyle w:val="ListBullet3"/>
        <w:numPr>
          <w:ilvl w:val="0"/>
          <w:numId w:val="0"/>
        </w:numPr>
        <w:spacing w:after="0" w:line="240" w:lineRule="auto"/>
        <w:ind w:left="720"/>
        <w:contextualSpacing w:val="0"/>
        <w:rPr>
          <w:rFonts w:cstheme="minorHAnsi"/>
          <w:sz w:val="24"/>
          <w:szCs w:val="24"/>
        </w:rPr>
      </w:pPr>
      <w:r w:rsidRPr="007E7A26">
        <w:rPr>
          <w:rFonts w:ascii="Wingdings" w:eastAsia="Wingdings" w:hAnsi="Wingdings" w:cstheme="minorHAnsi"/>
          <w:sz w:val="24"/>
          <w:szCs w:val="24"/>
        </w:rPr>
        <w:t>m</w:t>
      </w:r>
      <w:r w:rsidRPr="007E7A26" w:rsidR="007D19FC">
        <w:rPr>
          <w:rFonts w:cstheme="minorHAnsi"/>
          <w:sz w:val="24"/>
          <w:szCs w:val="24"/>
        </w:rPr>
        <w:t xml:space="preserve"> </w:t>
      </w:r>
      <w:r w:rsidRPr="003C0091">
        <w:rPr>
          <w:rFonts w:asciiTheme="majorHAnsi" w:hAnsiTheme="majorHAnsi" w:cstheme="majorHAnsi"/>
          <w:sz w:val="24"/>
          <w:szCs w:val="24"/>
        </w:rPr>
        <w:t>Indian</w:t>
      </w:r>
      <w:r w:rsidRPr="007E7A26">
        <w:rPr>
          <w:rFonts w:cstheme="minorHAnsi"/>
          <w:sz w:val="24"/>
          <w:szCs w:val="24"/>
        </w:rPr>
        <w:tab/>
        <w:t xml:space="preserve"> </w:t>
      </w:r>
      <w:r w:rsidRPr="007E7A26">
        <w:rPr>
          <w:rFonts w:cstheme="minorHAnsi"/>
          <w:sz w:val="24"/>
          <w:szCs w:val="24"/>
        </w:rPr>
        <w:tab/>
        <w:t xml:space="preserve"> </w:t>
      </w:r>
      <w:r w:rsidRPr="007E7A26">
        <w:rPr>
          <w:rFonts w:ascii="Wingdings" w:eastAsia="Wingdings" w:hAnsi="Wingdings" w:cstheme="minorHAnsi"/>
          <w:sz w:val="24"/>
          <w:szCs w:val="24"/>
        </w:rPr>
        <w:t>m</w:t>
      </w:r>
      <w:r w:rsidRPr="007E7A26">
        <w:rPr>
          <w:rFonts w:cstheme="minorHAnsi"/>
          <w:sz w:val="24"/>
          <w:szCs w:val="24"/>
        </w:rPr>
        <w:t xml:space="preserve"> </w:t>
      </w:r>
      <w:r w:rsidRPr="003C0091">
        <w:rPr>
          <w:rFonts w:asciiTheme="majorHAnsi" w:hAnsiTheme="majorHAnsi" w:cstheme="majorHAnsi"/>
          <w:sz w:val="24"/>
          <w:szCs w:val="24"/>
        </w:rPr>
        <w:t>Mexican</w:t>
      </w:r>
      <w:r w:rsidRPr="007E7A26">
        <w:rPr>
          <w:rFonts w:cstheme="minorHAnsi"/>
          <w:sz w:val="24"/>
          <w:szCs w:val="24"/>
        </w:rPr>
        <w:tab/>
      </w:r>
      <w:r w:rsidRPr="007E7A26">
        <w:rPr>
          <w:rFonts w:cstheme="minorHAnsi"/>
          <w:sz w:val="24"/>
          <w:szCs w:val="24"/>
        </w:rPr>
        <w:tab/>
      </w:r>
      <w:r w:rsidRPr="007E7A26">
        <w:rPr>
          <w:rFonts w:cstheme="minorHAnsi"/>
          <w:sz w:val="24"/>
          <w:szCs w:val="24"/>
        </w:rPr>
        <w:tab/>
      </w:r>
      <w:r w:rsidRPr="007E7A26">
        <w:rPr>
          <w:rFonts w:ascii="Wingdings" w:eastAsia="Wingdings" w:hAnsi="Wingdings" w:cstheme="minorHAnsi"/>
          <w:sz w:val="24"/>
          <w:szCs w:val="24"/>
        </w:rPr>
        <w:t>m</w:t>
      </w:r>
      <w:r w:rsidRPr="007E7A26">
        <w:rPr>
          <w:rFonts w:cstheme="minorHAnsi"/>
          <w:sz w:val="24"/>
          <w:szCs w:val="24"/>
        </w:rPr>
        <w:t xml:space="preserve"> </w:t>
      </w:r>
      <w:r w:rsidRPr="003C0091">
        <w:rPr>
          <w:rFonts w:asciiTheme="majorHAnsi" w:hAnsiTheme="majorHAnsi" w:cstheme="majorHAnsi"/>
          <w:sz w:val="24"/>
          <w:szCs w:val="24"/>
        </w:rPr>
        <w:t>Italian</w:t>
      </w:r>
    </w:p>
    <w:p w:rsidR="00B9223A" w:rsidRPr="007E7A26" w:rsidP="006D3869" w14:paraId="0711119F" w14:textId="02516626">
      <w:pPr>
        <w:pStyle w:val="ListBullet3"/>
        <w:numPr>
          <w:ilvl w:val="0"/>
          <w:numId w:val="0"/>
        </w:numPr>
        <w:tabs>
          <w:tab w:val="left" w:pos="450"/>
        </w:tabs>
        <w:spacing w:after="0" w:line="240" w:lineRule="auto"/>
        <w:ind w:left="810" w:hanging="90"/>
        <w:contextualSpacing w:val="0"/>
        <w:rPr>
          <w:rFonts w:cstheme="minorHAnsi"/>
          <w:sz w:val="24"/>
          <w:szCs w:val="24"/>
        </w:rPr>
      </w:pPr>
      <w:r w:rsidRPr="007E7A26">
        <w:rPr>
          <w:rFonts w:ascii="Wingdings" w:eastAsia="Wingdings" w:hAnsi="Wingdings" w:cstheme="minorHAnsi"/>
          <w:sz w:val="24"/>
          <w:szCs w:val="24"/>
        </w:rPr>
        <w:t>m</w:t>
      </w:r>
      <w:r w:rsidRPr="007E7A26" w:rsidR="007D19FC">
        <w:rPr>
          <w:rFonts w:cstheme="minorHAnsi"/>
          <w:sz w:val="24"/>
          <w:szCs w:val="24"/>
        </w:rPr>
        <w:t xml:space="preserve"> </w:t>
      </w:r>
      <w:r w:rsidRPr="003C0091">
        <w:rPr>
          <w:rFonts w:asciiTheme="majorHAnsi" w:hAnsiTheme="majorHAnsi" w:cstheme="majorHAnsi"/>
          <w:sz w:val="24"/>
          <w:szCs w:val="24"/>
        </w:rPr>
        <w:t>Thai</w:t>
      </w:r>
      <w:r w:rsidRPr="007E7A26">
        <w:rPr>
          <w:rFonts w:cstheme="minorHAnsi"/>
          <w:sz w:val="24"/>
          <w:szCs w:val="24"/>
        </w:rPr>
        <w:tab/>
        <w:t xml:space="preserve"> </w:t>
      </w:r>
      <w:r w:rsidRPr="007E7A26">
        <w:rPr>
          <w:rFonts w:cstheme="minorHAnsi"/>
          <w:sz w:val="24"/>
          <w:szCs w:val="24"/>
        </w:rPr>
        <w:tab/>
        <w:t xml:space="preserve"> </w:t>
      </w:r>
      <w:r w:rsidRPr="007E7A26">
        <w:rPr>
          <w:rFonts w:cstheme="minorHAnsi"/>
          <w:sz w:val="24"/>
          <w:szCs w:val="24"/>
        </w:rPr>
        <w:tab/>
        <w:t xml:space="preserve"> </w:t>
      </w:r>
      <w:r w:rsidRPr="007E7A26">
        <w:rPr>
          <w:rFonts w:ascii="Wingdings" w:eastAsia="Wingdings" w:hAnsi="Wingdings" w:cstheme="minorHAnsi"/>
          <w:sz w:val="24"/>
          <w:szCs w:val="24"/>
        </w:rPr>
        <w:t>m</w:t>
      </w:r>
      <w:r w:rsidRPr="007E7A26">
        <w:rPr>
          <w:rFonts w:cstheme="minorHAnsi"/>
          <w:sz w:val="24"/>
          <w:szCs w:val="24"/>
        </w:rPr>
        <w:t xml:space="preserve"> </w:t>
      </w:r>
      <w:r w:rsidRPr="003C0091">
        <w:rPr>
          <w:rFonts w:asciiTheme="majorHAnsi" w:hAnsiTheme="majorHAnsi" w:cstheme="majorHAnsi"/>
          <w:sz w:val="24"/>
          <w:szCs w:val="24"/>
        </w:rPr>
        <w:t>Japanese</w:t>
      </w:r>
      <w:r w:rsidRPr="007E7A26">
        <w:rPr>
          <w:rFonts w:cstheme="minorHAnsi"/>
          <w:sz w:val="24"/>
          <w:szCs w:val="24"/>
        </w:rPr>
        <w:tab/>
      </w:r>
      <w:r w:rsidRPr="007E7A26">
        <w:rPr>
          <w:rFonts w:cstheme="minorHAnsi"/>
          <w:sz w:val="24"/>
          <w:szCs w:val="24"/>
        </w:rPr>
        <w:tab/>
      </w:r>
      <w:r w:rsidRPr="007E7A26">
        <w:rPr>
          <w:rFonts w:cstheme="minorHAnsi"/>
          <w:sz w:val="24"/>
          <w:szCs w:val="24"/>
        </w:rPr>
        <w:tab/>
      </w:r>
      <w:r w:rsidRPr="007E7A26">
        <w:rPr>
          <w:rFonts w:ascii="Wingdings" w:eastAsia="Wingdings" w:hAnsi="Wingdings" w:cstheme="minorHAnsi"/>
          <w:sz w:val="24"/>
          <w:szCs w:val="24"/>
        </w:rPr>
        <w:t>m</w:t>
      </w:r>
      <w:r w:rsidRPr="007E7A26" w:rsidR="007D19FC">
        <w:rPr>
          <w:rFonts w:cstheme="minorHAnsi"/>
          <w:sz w:val="24"/>
          <w:szCs w:val="24"/>
        </w:rPr>
        <w:t xml:space="preserve"> </w:t>
      </w:r>
      <w:r w:rsidRPr="003C0091">
        <w:rPr>
          <w:rFonts w:asciiTheme="majorHAnsi" w:hAnsiTheme="majorHAnsi" w:cstheme="majorHAnsi"/>
          <w:sz w:val="24"/>
          <w:szCs w:val="24"/>
        </w:rPr>
        <w:t>Other: ____________</w:t>
      </w:r>
      <w:r w:rsidRPr="003C0091" w:rsidR="00D82D9E">
        <w:rPr>
          <w:rFonts w:asciiTheme="majorHAnsi" w:hAnsiTheme="majorHAnsi" w:cstheme="majorHAnsi"/>
          <w:sz w:val="24"/>
          <w:szCs w:val="24"/>
        </w:rPr>
        <w:t>_____________________</w:t>
      </w:r>
    </w:p>
    <w:p w:rsidR="00CD5AFA" w:rsidRPr="007E7A26" w:rsidP="006D3869" w14:paraId="44DDC27B" w14:textId="77777777">
      <w:pPr>
        <w:pStyle w:val="ListBullet3"/>
        <w:numPr>
          <w:ilvl w:val="0"/>
          <w:numId w:val="0"/>
        </w:numPr>
        <w:spacing w:after="0" w:line="240" w:lineRule="auto"/>
        <w:ind w:left="720"/>
        <w:rPr>
          <w:rFonts w:cstheme="minorHAnsi"/>
          <w:sz w:val="24"/>
          <w:szCs w:val="24"/>
        </w:rPr>
      </w:pPr>
    </w:p>
    <w:p w:rsidR="00B9223A" w:rsidRPr="003C0091" w:rsidP="006D3869" w14:paraId="34DDBE34" w14:textId="2FD96BFB">
      <w:pPr>
        <w:pStyle w:val="List2"/>
        <w:numPr>
          <w:ilvl w:val="0"/>
          <w:numId w:val="1"/>
        </w:numPr>
        <w:rPr>
          <w:rFonts w:asciiTheme="majorHAnsi" w:hAnsiTheme="majorHAnsi" w:cstheme="majorHAnsi"/>
          <w:b/>
          <w:bCs/>
        </w:rPr>
      </w:pPr>
      <w:r w:rsidRPr="003C0091">
        <w:rPr>
          <w:rFonts w:asciiTheme="majorHAnsi" w:hAnsiTheme="majorHAnsi" w:cstheme="majorHAnsi"/>
          <w:b/>
          <w:bCs/>
        </w:rPr>
        <w:t xml:space="preserve">How would you describe the </w:t>
      </w:r>
      <w:r w:rsidRPr="003C0091" w:rsidR="007D19FC">
        <w:rPr>
          <w:rFonts w:asciiTheme="majorHAnsi" w:hAnsiTheme="majorHAnsi" w:cstheme="majorHAnsi"/>
          <w:b/>
          <w:bCs/>
        </w:rPr>
        <w:t>e</w:t>
      </w:r>
      <w:r w:rsidRPr="003C0091">
        <w:rPr>
          <w:rFonts w:asciiTheme="majorHAnsi" w:hAnsiTheme="majorHAnsi" w:cstheme="majorHAnsi"/>
          <w:b/>
          <w:bCs/>
        </w:rPr>
        <w:t xml:space="preserve">stablishment </w:t>
      </w:r>
      <w:r w:rsidRPr="003C0091" w:rsidR="007D19FC">
        <w:rPr>
          <w:rFonts w:asciiTheme="majorHAnsi" w:hAnsiTheme="majorHAnsi" w:cstheme="majorHAnsi"/>
          <w:b/>
          <w:bCs/>
        </w:rPr>
        <w:t>t</w:t>
      </w:r>
      <w:r w:rsidRPr="003C0091">
        <w:rPr>
          <w:rFonts w:asciiTheme="majorHAnsi" w:hAnsiTheme="majorHAnsi" w:cstheme="majorHAnsi"/>
          <w:b/>
          <w:bCs/>
        </w:rPr>
        <w:t xml:space="preserve">ype? </w:t>
      </w:r>
      <w:r w:rsidRPr="003C0091">
        <w:rPr>
          <w:rFonts w:asciiTheme="majorHAnsi" w:hAnsiTheme="majorHAnsi" w:cstheme="majorHAnsi"/>
          <w:i/>
        </w:rPr>
        <w:t>This is based on the most complicated food served.</w:t>
      </w:r>
    </w:p>
    <w:p w:rsidR="00711218" w:rsidP="006D3869" w14:paraId="3F65BA2E" w14:textId="56DDF168">
      <w:pPr>
        <w:pStyle w:val="BodyText"/>
        <w:spacing w:after="0" w:line="240" w:lineRule="auto"/>
        <w:rPr>
          <w:rFonts w:cstheme="minorHAnsi"/>
          <w:sz w:val="24"/>
          <w:szCs w:val="24"/>
        </w:rPr>
      </w:pPr>
      <w:r w:rsidRPr="007E7A26">
        <w:rPr>
          <w:rFonts w:cstheme="minorHAnsi"/>
          <w:sz w:val="24"/>
          <w:szCs w:val="24"/>
        </w:rPr>
        <w:t xml:space="preserve">       </w:t>
      </w:r>
      <w:r w:rsidR="00D24CD0">
        <w:rPr>
          <w:rFonts w:cstheme="minorHAnsi"/>
          <w:sz w:val="24"/>
          <w:szCs w:val="24"/>
        </w:rPr>
        <w:t xml:space="preserve">             </w:t>
      </w:r>
      <w:r w:rsidRPr="007E7A26" w:rsidR="00B9223A">
        <w:rPr>
          <w:rFonts w:ascii="Wingdings" w:eastAsia="Wingdings" w:hAnsi="Wingdings" w:cstheme="minorHAnsi"/>
          <w:sz w:val="24"/>
          <w:szCs w:val="24"/>
        </w:rPr>
        <w:t>m</w:t>
      </w:r>
      <w:r w:rsidRPr="007E7A26" w:rsidR="00B9223A">
        <w:rPr>
          <w:rFonts w:cstheme="minorHAnsi"/>
          <w:b/>
          <w:sz w:val="24"/>
          <w:szCs w:val="24"/>
        </w:rPr>
        <w:t xml:space="preserve"> </w:t>
      </w:r>
      <w:r w:rsidRPr="003C0091" w:rsidR="00B9223A">
        <w:rPr>
          <w:rFonts w:asciiTheme="majorHAnsi" w:hAnsiTheme="majorHAnsi" w:cstheme="majorHAnsi"/>
          <w:sz w:val="24"/>
          <w:szCs w:val="24"/>
        </w:rPr>
        <w:t>Prep-Serve</w:t>
      </w:r>
      <w:r w:rsidRPr="007E7A26" w:rsidR="00B9223A">
        <w:rPr>
          <w:rFonts w:cstheme="minorHAnsi"/>
          <w:sz w:val="24"/>
          <w:szCs w:val="24"/>
        </w:rPr>
        <w:t xml:space="preserve">   </w:t>
      </w:r>
      <w:r w:rsidRPr="007E7A26">
        <w:rPr>
          <w:rFonts w:cstheme="minorHAnsi"/>
          <w:sz w:val="24"/>
          <w:szCs w:val="24"/>
        </w:rPr>
        <w:t xml:space="preserve">                   </w:t>
      </w:r>
      <w:r w:rsidRPr="007E7A26" w:rsidR="00B9223A">
        <w:rPr>
          <w:rFonts w:ascii="Wingdings" w:eastAsia="Wingdings" w:hAnsi="Wingdings" w:cstheme="minorHAnsi"/>
          <w:sz w:val="24"/>
          <w:szCs w:val="24"/>
        </w:rPr>
        <w:t>m</w:t>
      </w:r>
      <w:r w:rsidRPr="007E7A26" w:rsidR="00B9223A">
        <w:rPr>
          <w:rFonts w:cstheme="minorHAnsi"/>
          <w:sz w:val="24"/>
          <w:szCs w:val="24"/>
        </w:rPr>
        <w:t xml:space="preserve"> </w:t>
      </w:r>
      <w:r w:rsidRPr="003C0091" w:rsidR="00B9223A">
        <w:rPr>
          <w:rFonts w:asciiTheme="majorHAnsi" w:hAnsiTheme="majorHAnsi" w:cstheme="majorHAnsi"/>
          <w:sz w:val="24"/>
          <w:szCs w:val="24"/>
        </w:rPr>
        <w:t>Cook-Serve</w:t>
      </w:r>
      <w:r w:rsidRPr="007E7A26" w:rsidR="00B9223A">
        <w:rPr>
          <w:rFonts w:cstheme="minorHAnsi"/>
          <w:sz w:val="24"/>
          <w:szCs w:val="24"/>
        </w:rPr>
        <w:t xml:space="preserve">    </w:t>
      </w:r>
      <w:r w:rsidRPr="007E7A26">
        <w:rPr>
          <w:rFonts w:cstheme="minorHAnsi"/>
          <w:sz w:val="24"/>
          <w:szCs w:val="24"/>
        </w:rPr>
        <w:t xml:space="preserve">                        </w:t>
      </w:r>
      <w:r w:rsidRPr="007E7A26" w:rsidR="00B9223A">
        <w:rPr>
          <w:rFonts w:ascii="Wingdings" w:eastAsia="Wingdings" w:hAnsi="Wingdings" w:cstheme="minorHAnsi"/>
          <w:sz w:val="24"/>
          <w:szCs w:val="24"/>
        </w:rPr>
        <w:t>m</w:t>
      </w:r>
      <w:r w:rsidRPr="007E7A26" w:rsidR="00B9223A">
        <w:rPr>
          <w:rFonts w:cstheme="minorHAnsi"/>
          <w:sz w:val="24"/>
          <w:szCs w:val="24"/>
        </w:rPr>
        <w:t xml:space="preserve"> </w:t>
      </w:r>
      <w:r w:rsidRPr="003C0091" w:rsidR="00B9223A">
        <w:rPr>
          <w:rFonts w:asciiTheme="majorHAnsi" w:hAnsiTheme="majorHAnsi" w:cstheme="majorHAnsi"/>
          <w:sz w:val="24"/>
          <w:szCs w:val="24"/>
        </w:rPr>
        <w:t>Complex</w:t>
      </w:r>
      <w:r w:rsidRPr="007E7A26" w:rsidR="00B9223A">
        <w:rPr>
          <w:rFonts w:cstheme="minorHAnsi"/>
          <w:sz w:val="24"/>
          <w:szCs w:val="24"/>
        </w:rPr>
        <w:t xml:space="preserve">  </w:t>
      </w:r>
    </w:p>
    <w:p w:rsidR="00FD6EC6" w:rsidRPr="00FD6EC6" w:rsidP="00FD6EC6" w14:paraId="00D14F86" w14:textId="0F62A4E6">
      <w:pPr>
        <w:pStyle w:val="BodyText"/>
        <w:spacing w:before="60"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-304800</wp:posOffset>
                </wp:positionH>
                <wp:positionV relativeFrom="paragraph">
                  <wp:posOffset>123825</wp:posOffset>
                </wp:positionV>
                <wp:extent cx="7353300" cy="45720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353300" cy="4572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7" style="width:579pt;height:36pt;margin-top:9.75pt;margin-left:-24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-251653120" fillcolor="#d8d8d8" stroked="f" strokeweight="1pt"/>
            </w:pict>
          </mc:Fallback>
        </mc:AlternateContent>
      </w:r>
    </w:p>
    <w:p w:rsidR="00D43AD0" w:rsidP="00D43AD0" w14:paraId="543FF37D" w14:textId="565CBAE9">
      <w:pPr>
        <w:pStyle w:val="Heading1"/>
        <w:spacing w:before="0" w:line="240" w:lineRule="auto"/>
        <w:jc w:val="center"/>
        <w:rPr>
          <w:rFonts w:cstheme="minorHAnsi"/>
          <w:i/>
          <w:noProof/>
          <w:sz w:val="24"/>
          <w:szCs w:val="24"/>
        </w:rPr>
      </w:pPr>
      <w:r w:rsidRPr="003C0091">
        <w:rPr>
          <w:rFonts w:cstheme="majorHAnsi"/>
          <w:bCs/>
          <w:color w:val="auto"/>
          <w:sz w:val="24"/>
          <w:szCs w:val="24"/>
          <w:u w:val="single"/>
        </w:rPr>
        <w:t>Clean-up of Contamination Events (Public Vomiting or Diarrheal Incidents)</w:t>
      </w:r>
    </w:p>
    <w:p w:rsidR="00295265" w:rsidRPr="003C0091" w:rsidP="00295265" w14:paraId="436ED161" w14:textId="528D3CCF">
      <w:pPr>
        <w:pStyle w:val="Heading1"/>
        <w:spacing w:before="0" w:line="240" w:lineRule="auto"/>
        <w:rPr>
          <w:rFonts w:cstheme="majorHAnsi"/>
          <w:bCs/>
          <w:color w:val="auto"/>
          <w:sz w:val="24"/>
          <w:szCs w:val="24"/>
          <w:u w:val="single"/>
        </w:rPr>
      </w:pPr>
    </w:p>
    <w:p w:rsidR="00295265" w:rsidRPr="003C0091" w:rsidP="00807AFA" w14:paraId="0D634C56" w14:textId="7DC6D677">
      <w:pPr>
        <w:pStyle w:val="Heading1"/>
        <w:numPr>
          <w:ilvl w:val="0"/>
          <w:numId w:val="1"/>
        </w:numPr>
        <w:spacing w:before="60" w:line="240" w:lineRule="auto"/>
        <w:rPr>
          <w:rFonts w:cstheme="majorHAnsi"/>
          <w:b/>
          <w:color w:val="auto"/>
          <w:sz w:val="24"/>
          <w:szCs w:val="24"/>
          <w:u w:val="single"/>
        </w:rPr>
      </w:pPr>
      <w:r w:rsidRPr="003C0091">
        <w:rPr>
          <w:rFonts w:cstheme="majorHAnsi"/>
          <w:b/>
          <w:color w:val="auto"/>
          <w:sz w:val="24"/>
          <w:szCs w:val="24"/>
        </w:rPr>
        <w:t>Is there a kit onsite to clean up contamination events, such as public vomit or diarrheal incidents?</w:t>
      </w:r>
    </w:p>
    <w:p w:rsidR="00295265" w:rsidP="00D82D9E" w14:paraId="35742768" w14:textId="3B9F115A">
      <w:pPr>
        <w:pStyle w:val="BodyTextFirstIndent2"/>
        <w:tabs>
          <w:tab w:val="left" w:pos="720"/>
          <w:tab w:val="left" w:pos="2520"/>
          <w:tab w:val="left" w:pos="5040"/>
        </w:tabs>
        <w:spacing w:before="60" w:after="0" w:line="240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7E7A26">
        <w:rPr>
          <w:rFonts w:cstheme="minorHAnsi"/>
          <w:sz w:val="24"/>
          <w:szCs w:val="24"/>
        </w:rPr>
        <w:t xml:space="preserve">       </w:t>
      </w:r>
      <w:r w:rsidRPr="007E7A26">
        <w:rPr>
          <w:rFonts w:ascii="Wingdings" w:eastAsia="Wingdings" w:hAnsi="Wingdings" w:cstheme="minorHAnsi"/>
          <w:sz w:val="24"/>
          <w:szCs w:val="24"/>
        </w:rPr>
        <w:t>m</w:t>
      </w:r>
      <w:r w:rsidRPr="007E7A26" w:rsidR="00D07DE8">
        <w:rPr>
          <w:rFonts w:cstheme="minorHAnsi"/>
          <w:sz w:val="24"/>
          <w:szCs w:val="24"/>
        </w:rPr>
        <w:t xml:space="preserve"> </w:t>
      </w:r>
      <w:r w:rsidRPr="003C0091">
        <w:rPr>
          <w:rFonts w:asciiTheme="majorHAnsi" w:hAnsiTheme="majorHAnsi" w:cstheme="majorHAnsi"/>
          <w:sz w:val="24"/>
          <w:szCs w:val="24"/>
        </w:rPr>
        <w:t>Yes</w:t>
      </w:r>
      <w:r w:rsidRPr="007E7A26">
        <w:rPr>
          <w:rFonts w:cstheme="minorHAnsi"/>
          <w:sz w:val="24"/>
          <w:szCs w:val="24"/>
        </w:rPr>
        <w:t xml:space="preserve">                        </w:t>
      </w:r>
      <w:r w:rsidRPr="007E7A26">
        <w:rPr>
          <w:rFonts w:ascii="Wingdings" w:eastAsia="Wingdings" w:hAnsi="Wingdings" w:cstheme="minorHAnsi"/>
          <w:sz w:val="24"/>
          <w:szCs w:val="24"/>
        </w:rPr>
        <w:t>m</w:t>
      </w:r>
      <w:r w:rsidRPr="007E7A26" w:rsidR="00D07DE8">
        <w:rPr>
          <w:rFonts w:cstheme="minorHAnsi"/>
          <w:sz w:val="24"/>
          <w:szCs w:val="24"/>
        </w:rPr>
        <w:t xml:space="preserve"> </w:t>
      </w:r>
      <w:r w:rsidRPr="003C0091">
        <w:rPr>
          <w:rFonts w:asciiTheme="majorHAnsi" w:hAnsiTheme="majorHAnsi" w:cstheme="majorHAnsi"/>
          <w:sz w:val="24"/>
          <w:szCs w:val="24"/>
        </w:rPr>
        <w:t>No (</w:t>
      </w:r>
      <w:r w:rsidRPr="003C0091">
        <w:rPr>
          <w:rFonts w:asciiTheme="majorHAnsi" w:hAnsiTheme="majorHAnsi" w:cstheme="majorHAnsi"/>
          <w:i/>
          <w:sz w:val="24"/>
          <w:szCs w:val="24"/>
        </w:rPr>
        <w:t>skip to #</w:t>
      </w:r>
      <w:r w:rsidRPr="003C0091" w:rsidR="00EC6FEE">
        <w:rPr>
          <w:rFonts w:asciiTheme="majorHAnsi" w:hAnsiTheme="majorHAnsi" w:cstheme="majorHAnsi"/>
          <w:i/>
          <w:sz w:val="24"/>
          <w:szCs w:val="24"/>
        </w:rPr>
        <w:t>6</w:t>
      </w:r>
      <w:r w:rsidRPr="003C0091">
        <w:rPr>
          <w:rFonts w:asciiTheme="majorHAnsi" w:hAnsiTheme="majorHAnsi" w:cstheme="majorHAnsi"/>
          <w:sz w:val="24"/>
          <w:szCs w:val="24"/>
        </w:rPr>
        <w:t>)</w:t>
      </w:r>
      <w:r w:rsidRPr="007E7A26">
        <w:rPr>
          <w:rFonts w:cstheme="minorHAnsi"/>
          <w:sz w:val="24"/>
          <w:szCs w:val="24"/>
        </w:rPr>
        <w:tab/>
      </w:r>
      <w:r w:rsidRPr="007E7A26">
        <w:rPr>
          <w:rFonts w:ascii="Wingdings" w:eastAsia="Wingdings" w:hAnsi="Wingdings" w:cstheme="minorHAnsi"/>
          <w:sz w:val="24"/>
          <w:szCs w:val="24"/>
        </w:rPr>
        <w:t>m</w:t>
      </w:r>
      <w:r w:rsidRPr="007E7A26" w:rsidR="00D07DE8">
        <w:rPr>
          <w:rFonts w:cstheme="minorHAnsi"/>
          <w:sz w:val="24"/>
          <w:szCs w:val="24"/>
        </w:rPr>
        <w:t xml:space="preserve"> </w:t>
      </w:r>
      <w:r w:rsidRPr="003C0091">
        <w:rPr>
          <w:rFonts w:asciiTheme="majorHAnsi" w:hAnsiTheme="majorHAnsi" w:cstheme="majorHAnsi"/>
          <w:sz w:val="24"/>
          <w:szCs w:val="24"/>
        </w:rPr>
        <w:t>Unsure</w:t>
      </w:r>
      <w:r w:rsidR="00D24CD0">
        <w:rPr>
          <w:rFonts w:asciiTheme="majorHAnsi" w:hAnsiTheme="majorHAnsi" w:cstheme="majorHAnsi"/>
          <w:sz w:val="24"/>
          <w:szCs w:val="24"/>
        </w:rPr>
        <w:t xml:space="preserve"> </w:t>
      </w:r>
      <w:r w:rsidRPr="003C0091" w:rsidR="00D24CD0">
        <w:rPr>
          <w:rFonts w:asciiTheme="majorHAnsi" w:hAnsiTheme="majorHAnsi" w:cstheme="majorHAnsi"/>
          <w:sz w:val="24"/>
          <w:szCs w:val="24"/>
        </w:rPr>
        <w:t>(</w:t>
      </w:r>
      <w:r w:rsidRPr="003C0091" w:rsidR="00D24CD0">
        <w:rPr>
          <w:rFonts w:asciiTheme="majorHAnsi" w:hAnsiTheme="majorHAnsi" w:cstheme="majorHAnsi"/>
          <w:i/>
          <w:sz w:val="24"/>
          <w:szCs w:val="24"/>
        </w:rPr>
        <w:t>skip to #6</w:t>
      </w:r>
      <w:r w:rsidRPr="003C0091" w:rsidR="00D24CD0">
        <w:rPr>
          <w:rFonts w:asciiTheme="majorHAnsi" w:hAnsiTheme="majorHAnsi" w:cstheme="majorHAnsi"/>
          <w:sz w:val="24"/>
          <w:szCs w:val="24"/>
        </w:rPr>
        <w:t>)</w:t>
      </w:r>
    </w:p>
    <w:p w:rsidR="006B69B0" w:rsidP="00D82D9E" w14:paraId="46BD6B83" w14:textId="77777777">
      <w:pPr>
        <w:pStyle w:val="BodyTextFirstIndent2"/>
        <w:tabs>
          <w:tab w:val="left" w:pos="720"/>
          <w:tab w:val="left" w:pos="2520"/>
          <w:tab w:val="left" w:pos="5040"/>
        </w:tabs>
        <w:spacing w:before="60" w:after="0" w:line="240" w:lineRule="auto"/>
        <w:ind w:left="0" w:firstLine="0"/>
        <w:rPr>
          <w:rFonts w:asciiTheme="majorHAnsi" w:hAnsiTheme="majorHAnsi" w:cstheme="majorHAnsi"/>
          <w:sz w:val="24"/>
          <w:szCs w:val="24"/>
        </w:rPr>
      </w:pPr>
    </w:p>
    <w:p w:rsidR="006B69B0" w:rsidRPr="007E7A26" w:rsidP="00D82D9E" w14:paraId="7F34A785" w14:textId="77777777">
      <w:pPr>
        <w:pStyle w:val="BodyTextFirstIndent2"/>
        <w:tabs>
          <w:tab w:val="left" w:pos="720"/>
          <w:tab w:val="left" w:pos="2520"/>
          <w:tab w:val="left" w:pos="5040"/>
        </w:tabs>
        <w:spacing w:before="60" w:after="0" w:line="240" w:lineRule="auto"/>
        <w:ind w:left="0" w:firstLine="0"/>
        <w:rPr>
          <w:rFonts w:cstheme="minorHAnsi"/>
          <w:sz w:val="24"/>
          <w:szCs w:val="24"/>
        </w:rPr>
      </w:pPr>
    </w:p>
    <w:p w:rsidR="00295265" w:rsidRPr="003C0091" w:rsidP="00D24CD0" w14:paraId="4418820B" w14:textId="2F6CB354">
      <w:pPr>
        <w:pStyle w:val="List3"/>
        <w:spacing w:after="0" w:line="240" w:lineRule="auto"/>
        <w:ind w:left="907"/>
        <w:contextualSpacing w:val="0"/>
        <w:rPr>
          <w:rFonts w:asciiTheme="majorHAnsi" w:hAnsiTheme="majorHAnsi" w:cstheme="majorHAnsi"/>
          <w:b/>
          <w:bCs/>
          <w:sz w:val="24"/>
          <w:szCs w:val="24"/>
        </w:rPr>
      </w:pPr>
      <w:r w:rsidRPr="003C0091">
        <w:rPr>
          <w:rFonts w:asciiTheme="majorHAnsi" w:hAnsiTheme="majorHAnsi" w:cstheme="majorHAnsi"/>
          <w:b/>
          <w:bCs/>
          <w:sz w:val="24"/>
          <w:szCs w:val="24"/>
        </w:rPr>
        <w:t>a.</w:t>
      </w:r>
      <w:r w:rsidRPr="003C0091">
        <w:rPr>
          <w:rFonts w:asciiTheme="majorHAnsi" w:hAnsiTheme="majorHAnsi" w:cstheme="majorHAnsi"/>
          <w:b/>
          <w:bCs/>
          <w:sz w:val="24"/>
          <w:szCs w:val="24"/>
        </w:rPr>
        <w:tab/>
        <w:t xml:space="preserve">What do you observe inside the kit? </w:t>
      </w:r>
    </w:p>
    <w:p w:rsidR="00295265" w:rsidRPr="007E7A26" w:rsidP="00D24CD0" w14:paraId="7B41C1D9" w14:textId="517B0AC2">
      <w:pPr>
        <w:tabs>
          <w:tab w:val="left" w:pos="1080"/>
          <w:tab w:val="left" w:pos="3510"/>
          <w:tab w:val="left" w:pos="5940"/>
          <w:tab w:val="left" w:pos="8100"/>
        </w:tabs>
        <w:spacing w:after="0" w:line="240" w:lineRule="auto"/>
        <w:ind w:left="1094" w:hanging="187"/>
        <w:rPr>
          <w:rFonts w:cstheme="minorHAnsi"/>
          <w:sz w:val="24"/>
          <w:szCs w:val="24"/>
        </w:rPr>
      </w:pPr>
      <w:r w:rsidRPr="007E7A26">
        <w:rPr>
          <w:rFonts w:ascii="Wingdings" w:eastAsia="Wingdings" w:hAnsi="Wingdings" w:cstheme="minorHAnsi"/>
          <w:sz w:val="24"/>
          <w:szCs w:val="24"/>
        </w:rPr>
        <w:t>q</w:t>
      </w:r>
      <w:r w:rsidRPr="007E7A26" w:rsidR="00D07DE8">
        <w:rPr>
          <w:rFonts w:cstheme="minorHAnsi"/>
          <w:sz w:val="24"/>
          <w:szCs w:val="24"/>
        </w:rPr>
        <w:t xml:space="preserve"> </w:t>
      </w:r>
      <w:r w:rsidRPr="003C0091">
        <w:rPr>
          <w:rFonts w:asciiTheme="majorHAnsi" w:hAnsiTheme="majorHAnsi" w:cstheme="majorHAnsi"/>
          <w:sz w:val="24"/>
          <w:szCs w:val="24"/>
        </w:rPr>
        <w:t>Single use gloves</w:t>
      </w:r>
      <w:r w:rsidRPr="007E7A26">
        <w:rPr>
          <w:rFonts w:cstheme="minorHAnsi"/>
          <w:sz w:val="24"/>
          <w:szCs w:val="24"/>
        </w:rPr>
        <w:tab/>
      </w:r>
      <w:r w:rsidRPr="007E7A26">
        <w:rPr>
          <w:rFonts w:ascii="Wingdings" w:eastAsia="Wingdings" w:hAnsi="Wingdings" w:cstheme="minorHAnsi"/>
          <w:sz w:val="24"/>
          <w:szCs w:val="24"/>
        </w:rPr>
        <w:t>q</w:t>
      </w:r>
      <w:r w:rsidRPr="007E7A26" w:rsidR="00D07DE8">
        <w:rPr>
          <w:rFonts w:cstheme="minorHAnsi"/>
          <w:sz w:val="24"/>
          <w:szCs w:val="24"/>
        </w:rPr>
        <w:t xml:space="preserve"> </w:t>
      </w:r>
      <w:r w:rsidRPr="003C0091">
        <w:rPr>
          <w:rFonts w:asciiTheme="majorHAnsi" w:hAnsiTheme="majorHAnsi" w:cstheme="majorHAnsi"/>
          <w:sz w:val="24"/>
          <w:szCs w:val="24"/>
        </w:rPr>
        <w:t>Goggles/Glasses</w:t>
      </w:r>
      <w:r w:rsidRPr="007E7A26">
        <w:rPr>
          <w:rFonts w:cstheme="minorHAnsi"/>
          <w:sz w:val="24"/>
          <w:szCs w:val="24"/>
        </w:rPr>
        <w:tab/>
      </w:r>
      <w:r w:rsidRPr="007E7A26">
        <w:rPr>
          <w:rFonts w:ascii="Wingdings" w:eastAsia="Wingdings" w:hAnsi="Wingdings" w:cstheme="minorHAnsi"/>
          <w:sz w:val="24"/>
          <w:szCs w:val="24"/>
        </w:rPr>
        <w:t>q</w:t>
      </w:r>
      <w:r w:rsidRPr="007E7A26" w:rsidR="00D07DE8">
        <w:rPr>
          <w:rFonts w:cstheme="minorHAnsi"/>
          <w:sz w:val="24"/>
          <w:szCs w:val="24"/>
        </w:rPr>
        <w:t xml:space="preserve"> </w:t>
      </w:r>
      <w:r w:rsidRPr="003C0091">
        <w:rPr>
          <w:rFonts w:asciiTheme="majorHAnsi" w:hAnsiTheme="majorHAnsi" w:cstheme="majorHAnsi"/>
          <w:sz w:val="24"/>
          <w:szCs w:val="24"/>
        </w:rPr>
        <w:t>Face shield</w:t>
      </w:r>
      <w:r w:rsidRPr="007E7A26">
        <w:rPr>
          <w:rFonts w:cstheme="minorHAnsi"/>
          <w:sz w:val="24"/>
          <w:szCs w:val="24"/>
        </w:rPr>
        <w:tab/>
      </w:r>
      <w:r w:rsidRPr="007E7A26">
        <w:rPr>
          <w:rFonts w:ascii="Wingdings" w:eastAsia="Wingdings" w:hAnsi="Wingdings" w:cstheme="minorHAnsi"/>
          <w:sz w:val="24"/>
          <w:szCs w:val="24"/>
        </w:rPr>
        <w:t>q</w:t>
      </w:r>
      <w:r w:rsidRPr="007E7A26" w:rsidR="00D07DE8">
        <w:rPr>
          <w:rFonts w:cstheme="minorHAnsi"/>
          <w:sz w:val="24"/>
          <w:szCs w:val="24"/>
        </w:rPr>
        <w:t xml:space="preserve"> </w:t>
      </w:r>
      <w:r w:rsidRPr="003C0091">
        <w:rPr>
          <w:rFonts w:asciiTheme="majorHAnsi" w:hAnsiTheme="majorHAnsi" w:cstheme="majorHAnsi"/>
          <w:sz w:val="24"/>
          <w:szCs w:val="24"/>
        </w:rPr>
        <w:t>Mask</w:t>
      </w:r>
    </w:p>
    <w:p w:rsidR="00295265" w:rsidRPr="007E7A26" w:rsidP="00D24CD0" w14:paraId="24B6AA94" w14:textId="3BF2C56E">
      <w:pPr>
        <w:tabs>
          <w:tab w:val="left" w:pos="1080"/>
          <w:tab w:val="left" w:pos="3510"/>
          <w:tab w:val="left" w:pos="5940"/>
          <w:tab w:val="left" w:pos="8100"/>
        </w:tabs>
        <w:spacing w:after="0" w:line="240" w:lineRule="auto"/>
        <w:ind w:left="1094" w:hanging="187"/>
        <w:rPr>
          <w:rFonts w:cstheme="minorHAnsi"/>
          <w:sz w:val="24"/>
          <w:szCs w:val="24"/>
        </w:rPr>
      </w:pPr>
      <w:r w:rsidRPr="007E7A26">
        <w:rPr>
          <w:rFonts w:ascii="Wingdings" w:eastAsia="Wingdings" w:hAnsi="Wingdings" w:cstheme="minorHAnsi"/>
          <w:sz w:val="24"/>
          <w:szCs w:val="24"/>
        </w:rPr>
        <w:t>q</w:t>
      </w:r>
      <w:r w:rsidRPr="007E7A26" w:rsidR="00D07DE8">
        <w:rPr>
          <w:rFonts w:cstheme="minorHAnsi"/>
          <w:sz w:val="24"/>
          <w:szCs w:val="24"/>
        </w:rPr>
        <w:t xml:space="preserve"> </w:t>
      </w:r>
      <w:r w:rsidRPr="003C0091">
        <w:rPr>
          <w:rFonts w:asciiTheme="majorHAnsi" w:hAnsiTheme="majorHAnsi" w:cstheme="majorHAnsi"/>
          <w:sz w:val="24"/>
          <w:szCs w:val="24"/>
        </w:rPr>
        <w:t>Shoe covers</w:t>
      </w:r>
      <w:r w:rsidRPr="007E7A26">
        <w:rPr>
          <w:rFonts w:cstheme="minorHAnsi"/>
          <w:sz w:val="24"/>
          <w:szCs w:val="24"/>
        </w:rPr>
        <w:tab/>
      </w:r>
      <w:r w:rsidRPr="007E7A26">
        <w:rPr>
          <w:rFonts w:ascii="Wingdings" w:eastAsia="Wingdings" w:hAnsi="Wingdings" w:cstheme="minorHAnsi"/>
          <w:sz w:val="24"/>
          <w:szCs w:val="24"/>
        </w:rPr>
        <w:t>q</w:t>
      </w:r>
      <w:r w:rsidRPr="007E7A26" w:rsidR="00D07DE8">
        <w:rPr>
          <w:rFonts w:cstheme="minorHAnsi"/>
          <w:sz w:val="24"/>
          <w:szCs w:val="24"/>
        </w:rPr>
        <w:t xml:space="preserve"> </w:t>
      </w:r>
      <w:r w:rsidRPr="003C0091">
        <w:rPr>
          <w:rFonts w:asciiTheme="majorHAnsi" w:hAnsiTheme="majorHAnsi" w:cstheme="majorHAnsi"/>
          <w:sz w:val="24"/>
          <w:szCs w:val="24"/>
        </w:rPr>
        <w:t>Disposable bag</w:t>
      </w:r>
      <w:r w:rsidRPr="007E7A26">
        <w:rPr>
          <w:rFonts w:cstheme="minorHAnsi"/>
          <w:sz w:val="24"/>
          <w:szCs w:val="24"/>
        </w:rPr>
        <w:tab/>
      </w:r>
      <w:r w:rsidRPr="007E7A26">
        <w:rPr>
          <w:rFonts w:ascii="Wingdings" w:eastAsia="Wingdings" w:hAnsi="Wingdings" w:cstheme="minorHAnsi"/>
          <w:sz w:val="24"/>
          <w:szCs w:val="24"/>
        </w:rPr>
        <w:t>q</w:t>
      </w:r>
      <w:r w:rsidRPr="007E7A26" w:rsidR="00D07DE8">
        <w:rPr>
          <w:rFonts w:cstheme="minorHAnsi"/>
          <w:sz w:val="24"/>
          <w:szCs w:val="24"/>
        </w:rPr>
        <w:t xml:space="preserve"> </w:t>
      </w:r>
      <w:r w:rsidRPr="003C0091">
        <w:rPr>
          <w:rFonts w:asciiTheme="majorHAnsi" w:hAnsiTheme="majorHAnsi" w:cstheme="majorHAnsi"/>
          <w:sz w:val="24"/>
          <w:szCs w:val="24"/>
        </w:rPr>
        <w:t>Scoop/</w:t>
      </w:r>
      <w:r w:rsidRPr="003C0091" w:rsidR="00D07DE8">
        <w:rPr>
          <w:rFonts w:asciiTheme="majorHAnsi" w:hAnsiTheme="majorHAnsi" w:cstheme="majorHAnsi"/>
          <w:sz w:val="24"/>
          <w:szCs w:val="24"/>
        </w:rPr>
        <w:t>S</w:t>
      </w:r>
      <w:r w:rsidRPr="003C0091">
        <w:rPr>
          <w:rFonts w:asciiTheme="majorHAnsi" w:hAnsiTheme="majorHAnsi" w:cstheme="majorHAnsi"/>
          <w:sz w:val="24"/>
          <w:szCs w:val="24"/>
        </w:rPr>
        <w:t>craper</w:t>
      </w:r>
      <w:r w:rsidRPr="007E7A26">
        <w:rPr>
          <w:rFonts w:cstheme="minorHAnsi"/>
          <w:sz w:val="24"/>
          <w:szCs w:val="24"/>
        </w:rPr>
        <w:tab/>
      </w:r>
      <w:r w:rsidRPr="007E7A26">
        <w:rPr>
          <w:rFonts w:ascii="Wingdings" w:eastAsia="Wingdings" w:hAnsi="Wingdings" w:cstheme="minorHAnsi"/>
          <w:sz w:val="24"/>
          <w:szCs w:val="24"/>
        </w:rPr>
        <w:t>q</w:t>
      </w:r>
      <w:r w:rsidRPr="007E7A26" w:rsidR="00D07DE8">
        <w:rPr>
          <w:rFonts w:cstheme="minorHAnsi"/>
          <w:sz w:val="24"/>
          <w:szCs w:val="24"/>
        </w:rPr>
        <w:t xml:space="preserve"> </w:t>
      </w:r>
      <w:r w:rsidRPr="003C0091">
        <w:rPr>
          <w:rFonts w:asciiTheme="majorHAnsi" w:hAnsiTheme="majorHAnsi" w:cstheme="majorHAnsi"/>
          <w:sz w:val="24"/>
          <w:szCs w:val="24"/>
        </w:rPr>
        <w:t>Paper towels</w:t>
      </w:r>
    </w:p>
    <w:p w:rsidR="00295265" w:rsidRPr="007E7A26" w:rsidP="00D24CD0" w14:paraId="0EBAB647" w14:textId="6B8CD411">
      <w:pPr>
        <w:tabs>
          <w:tab w:val="left" w:pos="1080"/>
          <w:tab w:val="left" w:pos="3510"/>
          <w:tab w:val="left" w:pos="5940"/>
          <w:tab w:val="left" w:pos="8100"/>
        </w:tabs>
        <w:spacing w:after="0" w:line="240" w:lineRule="auto"/>
        <w:ind w:left="1094" w:hanging="187"/>
        <w:rPr>
          <w:sz w:val="24"/>
          <w:szCs w:val="24"/>
        </w:rPr>
      </w:pPr>
      <w:r w:rsidRPr="00BC150A">
        <w:rPr>
          <w:rFonts w:ascii="Wingdings" w:eastAsia="Wingdings" w:hAnsi="Wingdings" w:cs="Wingdings"/>
          <w:sz w:val="24"/>
          <w:szCs w:val="24"/>
        </w:rPr>
        <w:t>q</w:t>
      </w:r>
      <w:r w:rsidRPr="003C0091" w:rsidR="00D07DE8">
        <w:rPr>
          <w:rFonts w:asciiTheme="majorHAnsi" w:hAnsiTheme="majorHAnsi" w:cstheme="majorHAnsi"/>
          <w:sz w:val="24"/>
          <w:szCs w:val="24"/>
        </w:rPr>
        <w:t xml:space="preserve"> </w:t>
      </w:r>
      <w:r w:rsidRPr="003C0091">
        <w:rPr>
          <w:rFonts w:asciiTheme="majorHAnsi" w:hAnsiTheme="majorHAnsi" w:cstheme="majorHAnsi"/>
          <w:sz w:val="24"/>
          <w:szCs w:val="24"/>
        </w:rPr>
        <w:t>Disinfectant</w:t>
      </w:r>
      <w:r>
        <w:tab/>
      </w:r>
      <w:r w:rsidRPr="1047F697">
        <w:rPr>
          <w:rFonts w:ascii="Wingdings" w:eastAsia="Wingdings" w:hAnsi="Wingdings"/>
          <w:sz w:val="24"/>
          <w:szCs w:val="24"/>
        </w:rPr>
        <w:t>q</w:t>
      </w:r>
      <w:r w:rsidRPr="1047F697" w:rsidR="00D07DE8">
        <w:rPr>
          <w:sz w:val="24"/>
          <w:szCs w:val="24"/>
        </w:rPr>
        <w:t xml:space="preserve"> </w:t>
      </w:r>
      <w:r w:rsidRPr="003C0091">
        <w:rPr>
          <w:rFonts w:asciiTheme="majorHAnsi" w:hAnsiTheme="majorHAnsi" w:cstheme="majorHAnsi"/>
          <w:sz w:val="24"/>
          <w:szCs w:val="24"/>
        </w:rPr>
        <w:t>Absorbent powder/solidifier</w:t>
      </w:r>
      <w:r>
        <w:tab/>
      </w:r>
      <w:r w:rsidRPr="1047F697">
        <w:rPr>
          <w:rFonts w:ascii="Wingdings" w:eastAsia="Wingdings" w:hAnsi="Wingdings"/>
          <w:sz w:val="24"/>
          <w:szCs w:val="24"/>
        </w:rPr>
        <w:t>q</w:t>
      </w:r>
      <w:r w:rsidRPr="1047F697" w:rsidR="00D07DE8">
        <w:rPr>
          <w:sz w:val="24"/>
          <w:szCs w:val="24"/>
        </w:rPr>
        <w:t xml:space="preserve"> </w:t>
      </w:r>
      <w:r w:rsidRPr="003C0091">
        <w:rPr>
          <w:rFonts w:asciiTheme="majorHAnsi" w:hAnsiTheme="majorHAnsi" w:cstheme="majorHAnsi"/>
          <w:sz w:val="24"/>
          <w:szCs w:val="24"/>
        </w:rPr>
        <w:t>Disposable apron</w:t>
      </w:r>
    </w:p>
    <w:p w:rsidR="005A08B2" w:rsidRPr="003C0091" w:rsidP="00D24CD0" w14:paraId="5C3BCEDD" w14:textId="001F2EE9">
      <w:pPr>
        <w:tabs>
          <w:tab w:val="left" w:pos="1080"/>
          <w:tab w:val="left" w:pos="3510"/>
          <w:tab w:val="left" w:pos="5940"/>
          <w:tab w:val="left" w:pos="8100"/>
        </w:tabs>
        <w:spacing w:after="0" w:line="240" w:lineRule="auto"/>
        <w:ind w:left="1094" w:hanging="187"/>
        <w:rPr>
          <w:rFonts w:asciiTheme="majorHAnsi" w:hAnsiTheme="majorHAnsi" w:cstheme="majorHAnsi"/>
          <w:sz w:val="24"/>
          <w:szCs w:val="24"/>
        </w:rPr>
      </w:pPr>
      <w:r w:rsidRPr="007E7A26">
        <w:rPr>
          <w:rFonts w:ascii="Wingdings" w:eastAsia="Wingdings" w:hAnsi="Wingdings" w:cstheme="minorHAnsi"/>
          <w:sz w:val="24"/>
          <w:szCs w:val="24"/>
        </w:rPr>
        <w:t>q</w:t>
      </w:r>
      <w:r w:rsidRPr="007E7A26" w:rsidR="00D07DE8">
        <w:rPr>
          <w:rFonts w:cstheme="minorHAnsi"/>
          <w:sz w:val="24"/>
          <w:szCs w:val="24"/>
        </w:rPr>
        <w:t xml:space="preserve"> </w:t>
      </w:r>
      <w:r w:rsidRPr="003C0091">
        <w:rPr>
          <w:rFonts w:asciiTheme="majorHAnsi" w:hAnsiTheme="majorHAnsi" w:cstheme="majorHAnsi"/>
          <w:sz w:val="24"/>
          <w:szCs w:val="24"/>
        </w:rPr>
        <w:t>Cover for clothes</w:t>
      </w:r>
      <w:r w:rsidRPr="007E7A26">
        <w:rPr>
          <w:rFonts w:cstheme="minorHAnsi"/>
          <w:sz w:val="24"/>
          <w:szCs w:val="24"/>
        </w:rPr>
        <w:tab/>
      </w:r>
      <w:r w:rsidRPr="007E7A26">
        <w:rPr>
          <w:rFonts w:ascii="Wingdings" w:eastAsia="Wingdings" w:hAnsi="Wingdings" w:cstheme="minorHAnsi"/>
          <w:sz w:val="24"/>
          <w:szCs w:val="24"/>
        </w:rPr>
        <w:t>q</w:t>
      </w:r>
      <w:r w:rsidRPr="007E7A26" w:rsidR="00D07DE8">
        <w:rPr>
          <w:rFonts w:cstheme="minorHAnsi"/>
          <w:sz w:val="24"/>
          <w:szCs w:val="24"/>
        </w:rPr>
        <w:t xml:space="preserve"> </w:t>
      </w:r>
      <w:r w:rsidRPr="003C0091">
        <w:rPr>
          <w:rFonts w:asciiTheme="majorHAnsi" w:hAnsiTheme="majorHAnsi" w:cstheme="majorHAnsi"/>
          <w:sz w:val="24"/>
          <w:szCs w:val="24"/>
        </w:rPr>
        <w:t>Directions</w:t>
      </w:r>
      <w:r w:rsidRPr="007E7A26">
        <w:rPr>
          <w:rFonts w:cstheme="minorHAnsi"/>
          <w:sz w:val="24"/>
          <w:szCs w:val="24"/>
        </w:rPr>
        <w:tab/>
      </w:r>
      <w:r w:rsidRPr="007E7A26">
        <w:rPr>
          <w:rFonts w:ascii="Wingdings" w:eastAsia="Wingdings" w:hAnsi="Wingdings" w:cstheme="minorHAnsi"/>
          <w:sz w:val="24"/>
          <w:szCs w:val="24"/>
        </w:rPr>
        <w:t>q</w:t>
      </w:r>
      <w:r w:rsidRPr="007E7A26" w:rsidR="00D07DE8">
        <w:rPr>
          <w:rFonts w:cstheme="minorHAnsi"/>
          <w:sz w:val="24"/>
          <w:szCs w:val="24"/>
        </w:rPr>
        <w:t xml:space="preserve"> </w:t>
      </w:r>
      <w:r w:rsidRPr="003C0091">
        <w:rPr>
          <w:rFonts w:asciiTheme="majorHAnsi" w:hAnsiTheme="majorHAnsi" w:cstheme="majorHAnsi"/>
          <w:sz w:val="24"/>
          <w:szCs w:val="24"/>
        </w:rPr>
        <w:t>Other: ________________________</w:t>
      </w:r>
      <w:r w:rsidRPr="003C0091" w:rsidR="00D82D9E">
        <w:rPr>
          <w:rFonts w:asciiTheme="majorHAnsi" w:hAnsiTheme="majorHAnsi" w:cstheme="majorHAnsi"/>
          <w:sz w:val="24"/>
          <w:szCs w:val="24"/>
        </w:rPr>
        <w:t>________</w:t>
      </w:r>
    </w:p>
    <w:p w:rsidR="00131585" w:rsidRPr="007E7A26" w:rsidP="00FC739B" w14:paraId="3A923FE8" w14:textId="77777777">
      <w:pPr>
        <w:pStyle w:val="List3"/>
        <w:spacing w:after="0" w:line="240" w:lineRule="auto"/>
        <w:ind w:left="0" w:firstLine="0"/>
        <w:sectPr w:rsidSect="00154F80">
          <w:footerReference w:type="default" r:id="rId8"/>
          <w:headerReference w:type="first" r:id="rId9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</w:p>
    <w:p w:rsidR="0000614C" w:rsidRPr="007E7A26" w:rsidP="00FC739B" w14:paraId="3425CF16" w14:textId="42673CC0">
      <w:pPr>
        <w:pStyle w:val="BodyText"/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-200025</wp:posOffset>
                </wp:positionH>
                <wp:positionV relativeFrom="paragraph">
                  <wp:posOffset>133350</wp:posOffset>
                </wp:positionV>
                <wp:extent cx="9505950" cy="504825"/>
                <wp:effectExtent l="0" t="0" r="0" b="95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505950" cy="5048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8" style="width:748.5pt;height:39.75pt;margin-top:10.5pt;margin-left:-15.7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-251651072" fillcolor="#d8d8d8" stroked="f" strokeweight="1pt"/>
            </w:pict>
          </mc:Fallback>
        </mc:AlternateContent>
      </w:r>
    </w:p>
    <w:p w:rsidR="00E26BAB" w:rsidP="00E26BAB" w14:paraId="6ADC38EF" w14:textId="2489C54B">
      <w:pPr>
        <w:pStyle w:val="BodyText"/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3C0091">
        <w:rPr>
          <w:rFonts w:asciiTheme="majorHAnsi" w:hAnsiTheme="majorHAnsi" w:cstheme="majorHAnsi"/>
          <w:bCs/>
          <w:sz w:val="24"/>
          <w:szCs w:val="24"/>
          <w:u w:val="single"/>
        </w:rPr>
        <w:t>Chemical Use</w:t>
      </w:r>
    </w:p>
    <w:p w:rsidR="0079094B" w:rsidP="00E26BAB" w14:paraId="0A83873A" w14:textId="56CBC346">
      <w:pPr>
        <w:pStyle w:val="BodyText"/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3C0091">
        <w:rPr>
          <w:rFonts w:asciiTheme="majorHAnsi" w:hAnsiTheme="majorHAnsi" w:cstheme="majorHAnsi"/>
          <w:sz w:val="24"/>
          <w:szCs w:val="24"/>
        </w:rPr>
        <w:t>Customer Areas</w:t>
      </w:r>
      <w:r w:rsidRPr="003C0091" w:rsidR="00E64FE9">
        <w:rPr>
          <w:rFonts w:asciiTheme="majorHAnsi" w:hAnsiTheme="majorHAnsi" w:cstheme="majorHAnsi"/>
          <w:sz w:val="24"/>
          <w:szCs w:val="24"/>
        </w:rPr>
        <w:t xml:space="preserve"> </w:t>
      </w:r>
      <w:r w:rsidRPr="003C0091" w:rsidR="004A217A">
        <w:rPr>
          <w:rFonts w:asciiTheme="majorHAnsi" w:hAnsiTheme="majorHAnsi" w:cstheme="majorHAnsi"/>
          <w:sz w:val="24"/>
          <w:szCs w:val="24"/>
        </w:rPr>
        <w:t>(</w:t>
      </w:r>
      <w:r w:rsidRPr="003C0091" w:rsidR="006629D7">
        <w:rPr>
          <w:rFonts w:asciiTheme="majorHAnsi" w:hAnsiTheme="majorHAnsi" w:cstheme="majorHAnsi"/>
          <w:sz w:val="24"/>
          <w:szCs w:val="24"/>
        </w:rPr>
        <w:t>based on</w:t>
      </w:r>
      <w:r w:rsidRPr="003C0091" w:rsidR="00E64FE9">
        <w:rPr>
          <w:rFonts w:asciiTheme="majorHAnsi" w:hAnsiTheme="majorHAnsi" w:cstheme="majorHAnsi"/>
          <w:sz w:val="24"/>
          <w:szCs w:val="24"/>
        </w:rPr>
        <w:t xml:space="preserve"> normal operations</w:t>
      </w:r>
      <w:r w:rsidRPr="003C0091" w:rsidR="004A217A">
        <w:rPr>
          <w:rFonts w:asciiTheme="majorHAnsi" w:hAnsiTheme="majorHAnsi" w:cstheme="majorHAnsi"/>
          <w:sz w:val="24"/>
          <w:szCs w:val="24"/>
        </w:rPr>
        <w:t>)</w:t>
      </w:r>
      <w:r w:rsidRPr="003C0091">
        <w:rPr>
          <w:rFonts w:asciiTheme="majorHAnsi" w:hAnsiTheme="majorHAnsi" w:cstheme="majorHAnsi"/>
          <w:sz w:val="24"/>
          <w:szCs w:val="24"/>
        </w:rPr>
        <w:t xml:space="preserve">, </w:t>
      </w:r>
      <w:r w:rsidRPr="003C0091" w:rsidR="00FC739B">
        <w:rPr>
          <w:rFonts w:asciiTheme="majorHAnsi" w:hAnsiTheme="majorHAnsi" w:cstheme="majorHAnsi"/>
          <w:sz w:val="24"/>
          <w:szCs w:val="24"/>
        </w:rPr>
        <w:t xml:space="preserve">Public Vomit/Diarrheal Incidents, </w:t>
      </w:r>
      <w:r w:rsidRPr="003C0091" w:rsidR="002D0829">
        <w:rPr>
          <w:rFonts w:asciiTheme="majorHAnsi" w:hAnsiTheme="majorHAnsi" w:cstheme="majorHAnsi"/>
          <w:sz w:val="24"/>
          <w:szCs w:val="24"/>
        </w:rPr>
        <w:t xml:space="preserve">&amp; </w:t>
      </w:r>
      <w:r w:rsidRPr="003C0091">
        <w:rPr>
          <w:rFonts w:asciiTheme="majorHAnsi" w:hAnsiTheme="majorHAnsi" w:cstheme="majorHAnsi"/>
          <w:sz w:val="24"/>
          <w:szCs w:val="24"/>
        </w:rPr>
        <w:t>Restrooms (based on normal operations)</w:t>
      </w:r>
    </w:p>
    <w:p w:rsidR="00E26BAB" w:rsidRPr="003C0091" w:rsidP="00E26BAB" w14:paraId="499B3866" w14:textId="32CECBA5">
      <w:pPr>
        <w:pStyle w:val="BodyText"/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:rsidR="00454E8E" w:rsidRPr="000561CD" w:rsidP="000561CD" w14:paraId="781568E5" w14:textId="018FDBD9">
      <w:pPr>
        <w:pStyle w:val="List3"/>
        <w:numPr>
          <w:ilvl w:val="0"/>
          <w:numId w:val="1"/>
        </w:numPr>
        <w:spacing w:after="0" w:line="240" w:lineRule="auto"/>
        <w:contextualSpacing w:val="0"/>
        <w:rPr>
          <w:rFonts w:asciiTheme="majorHAnsi" w:hAnsiTheme="majorHAnsi" w:cstheme="majorHAnsi"/>
          <w:sz w:val="24"/>
          <w:szCs w:val="24"/>
        </w:rPr>
      </w:pPr>
      <w:r w:rsidRPr="003C0091">
        <w:rPr>
          <w:rFonts w:asciiTheme="majorHAnsi" w:hAnsiTheme="majorHAnsi" w:cstheme="majorHAnsi"/>
          <w:b/>
          <w:bCs/>
          <w:sz w:val="24"/>
          <w:szCs w:val="24"/>
        </w:rPr>
        <w:t>What</w:t>
      </w:r>
      <w:r w:rsidRPr="003C0091" w:rsidR="00E523F9">
        <w:rPr>
          <w:rFonts w:asciiTheme="majorHAnsi" w:hAnsiTheme="majorHAnsi" w:cstheme="majorHAnsi"/>
          <w:b/>
          <w:bCs/>
          <w:sz w:val="24"/>
          <w:szCs w:val="24"/>
        </w:rPr>
        <w:t xml:space="preserve"> chemicals [</w:t>
      </w:r>
      <w:r w:rsidRPr="003C0091" w:rsidR="00BC3B5B">
        <w:rPr>
          <w:rFonts w:asciiTheme="majorHAnsi" w:hAnsiTheme="majorHAnsi" w:cstheme="majorHAnsi"/>
          <w:b/>
          <w:bCs/>
          <w:sz w:val="24"/>
          <w:szCs w:val="24"/>
        </w:rPr>
        <w:t>sanitizer(s) and/or disinfectant(s</w:t>
      </w:r>
      <w:r w:rsidRPr="003C0091" w:rsidR="00E523F9">
        <w:rPr>
          <w:rFonts w:asciiTheme="majorHAnsi" w:hAnsiTheme="majorHAnsi" w:cstheme="majorHAnsi"/>
          <w:b/>
          <w:bCs/>
          <w:sz w:val="24"/>
          <w:szCs w:val="24"/>
        </w:rPr>
        <w:t>)]</w:t>
      </w:r>
      <w:r w:rsidRPr="003C0091">
        <w:rPr>
          <w:rFonts w:asciiTheme="majorHAnsi" w:hAnsiTheme="majorHAnsi" w:cstheme="majorHAnsi"/>
          <w:b/>
          <w:bCs/>
          <w:sz w:val="24"/>
          <w:szCs w:val="24"/>
        </w:rPr>
        <w:t xml:space="preserve"> does</w:t>
      </w:r>
      <w:r w:rsidRPr="003C0091" w:rsidR="00BC3B5B">
        <w:rPr>
          <w:rFonts w:asciiTheme="majorHAnsi" w:hAnsiTheme="majorHAnsi" w:cstheme="majorHAnsi"/>
          <w:b/>
          <w:bCs/>
          <w:sz w:val="24"/>
          <w:szCs w:val="24"/>
        </w:rPr>
        <w:t xml:space="preserve"> the establishment use for the </w:t>
      </w:r>
      <w:r w:rsidRPr="003C0091" w:rsidR="003B1D9B">
        <w:rPr>
          <w:rFonts w:asciiTheme="majorHAnsi" w:hAnsiTheme="majorHAnsi" w:cstheme="majorHAnsi"/>
          <w:b/>
          <w:bCs/>
          <w:sz w:val="24"/>
          <w:szCs w:val="24"/>
        </w:rPr>
        <w:t xml:space="preserve">regular cleaning of the </w:t>
      </w:r>
      <w:r w:rsidRPr="003C0091" w:rsidR="007A490C">
        <w:rPr>
          <w:rFonts w:asciiTheme="majorHAnsi" w:hAnsiTheme="majorHAnsi" w:cstheme="majorHAnsi"/>
          <w:b/>
          <w:bCs/>
          <w:sz w:val="24"/>
          <w:szCs w:val="24"/>
        </w:rPr>
        <w:t>high</w:t>
      </w:r>
      <w:r w:rsidRPr="003C0091" w:rsidR="007A490C">
        <w:rPr>
          <w:rFonts w:asciiTheme="majorHAnsi" w:hAnsiTheme="majorHAnsi" w:cstheme="majorHAnsi"/>
          <w:b/>
          <w:sz w:val="24"/>
          <w:szCs w:val="24"/>
        </w:rPr>
        <w:t xml:space="preserve"> touch surfaces</w:t>
      </w:r>
      <w:r w:rsidRPr="003C0091" w:rsidR="00BC3B5B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Pr="003C0091" w:rsidR="009C453B">
        <w:rPr>
          <w:rFonts w:asciiTheme="majorHAnsi" w:hAnsiTheme="majorHAnsi" w:cstheme="majorHAnsi"/>
          <w:b/>
          <w:sz w:val="24"/>
          <w:szCs w:val="24"/>
        </w:rPr>
        <w:t>in customer areas</w:t>
      </w:r>
      <w:r w:rsidRPr="003C0091">
        <w:rPr>
          <w:rFonts w:asciiTheme="majorHAnsi" w:hAnsiTheme="majorHAnsi" w:cstheme="majorHAnsi"/>
          <w:b/>
          <w:sz w:val="24"/>
          <w:szCs w:val="24"/>
        </w:rPr>
        <w:t>, public vomit or public diarrheal incident, and restrooms (focus on touch surfaces: faucets, handles, doorknobs, flusher, etc.)</w:t>
      </w:r>
      <w:r w:rsidRPr="000561CD">
        <w:rPr>
          <w:rFonts w:asciiTheme="majorHAnsi" w:hAnsiTheme="majorHAnsi" w:cstheme="majorHAnsi"/>
          <w:b/>
          <w:bCs/>
          <w:sz w:val="24"/>
          <w:szCs w:val="24"/>
        </w:rPr>
        <w:t>?</w:t>
      </w:r>
      <w:r w:rsidRPr="003C0091">
        <w:rPr>
          <w:rFonts w:asciiTheme="majorHAnsi" w:hAnsiTheme="majorHAnsi" w:cstheme="majorHAnsi"/>
          <w:sz w:val="24"/>
          <w:szCs w:val="24"/>
        </w:rPr>
        <w:t xml:space="preserve"> </w:t>
      </w:r>
      <w:r w:rsidRPr="00B757AC" w:rsidR="000561CD">
        <w:rPr>
          <w:rFonts w:asciiTheme="majorHAnsi" w:hAnsiTheme="majorHAnsi" w:cstheme="majorHAnsi"/>
          <w:sz w:val="24"/>
          <w:szCs w:val="24"/>
        </w:rPr>
        <w:t>Note: If the EPA-registration # is not available, provide the Active Ingredient and %. You do not need to provide the Active Ingredient and % if the EPA-registration # is provided.</w:t>
      </w:r>
    </w:p>
    <w:p w:rsidR="00454E8E" w:rsidRPr="003C0091" w:rsidP="00E26BAB" w14:paraId="1EDB669C" w14:textId="77777777">
      <w:pPr>
        <w:pStyle w:val="List3"/>
        <w:spacing w:after="0" w:line="240" w:lineRule="auto"/>
        <w:ind w:left="360" w:firstLine="0"/>
        <w:contextualSpacing w:val="0"/>
        <w:rPr>
          <w:rFonts w:asciiTheme="majorHAnsi" w:hAnsiTheme="majorHAnsi" w:cstheme="majorHAnsi"/>
          <w:sz w:val="24"/>
          <w:szCs w:val="24"/>
        </w:rPr>
      </w:pPr>
    </w:p>
    <w:p w:rsidR="00865200" w:rsidRPr="003C0091" w:rsidP="00E26BAB" w14:paraId="3791993D" w14:textId="4071E2B2">
      <w:pPr>
        <w:pStyle w:val="List3"/>
        <w:spacing w:after="0" w:line="240" w:lineRule="auto"/>
        <w:ind w:left="360" w:firstLine="0"/>
        <w:contextualSpacing w:val="0"/>
        <w:rPr>
          <w:rFonts w:asciiTheme="majorHAnsi" w:hAnsiTheme="majorHAnsi" w:cstheme="majorHAnsi"/>
          <w:sz w:val="24"/>
          <w:szCs w:val="24"/>
        </w:rPr>
      </w:pPr>
      <w:r w:rsidRPr="003C0091">
        <w:rPr>
          <w:rFonts w:asciiTheme="majorHAnsi" w:hAnsiTheme="majorHAnsi" w:cstheme="majorHAnsi"/>
          <w:i/>
          <w:sz w:val="24"/>
          <w:szCs w:val="24"/>
        </w:rPr>
        <w:t xml:space="preserve">Have the employee show you the chemicals to complete the table below. </w:t>
      </w:r>
      <w:r w:rsidRPr="003C0091" w:rsidR="00D44A6C">
        <w:rPr>
          <w:rFonts w:asciiTheme="majorHAnsi" w:hAnsiTheme="majorHAnsi" w:cstheme="majorHAnsi"/>
          <w:sz w:val="24"/>
          <w:szCs w:val="24"/>
        </w:rPr>
        <w:t>All</w:t>
      </w:r>
      <w:r w:rsidRPr="003C0091" w:rsidR="00980D3F">
        <w:rPr>
          <w:rFonts w:asciiTheme="majorHAnsi" w:hAnsiTheme="majorHAnsi" w:cstheme="majorHAnsi"/>
          <w:sz w:val="24"/>
          <w:szCs w:val="24"/>
        </w:rPr>
        <w:t xml:space="preserve"> this information </w:t>
      </w:r>
      <w:r w:rsidRPr="003C0091" w:rsidR="00226E66">
        <w:rPr>
          <w:rFonts w:asciiTheme="majorHAnsi" w:hAnsiTheme="majorHAnsi" w:cstheme="majorHAnsi"/>
          <w:sz w:val="24"/>
          <w:szCs w:val="24"/>
        </w:rPr>
        <w:t xml:space="preserve">should </w:t>
      </w:r>
      <w:r w:rsidRPr="003C0091" w:rsidR="00980D3F">
        <w:rPr>
          <w:rFonts w:asciiTheme="majorHAnsi" w:hAnsiTheme="majorHAnsi" w:cstheme="majorHAnsi"/>
          <w:sz w:val="24"/>
          <w:szCs w:val="24"/>
        </w:rPr>
        <w:t>be located on the chemical bottle and/or manufacturer’s specifications</w:t>
      </w:r>
      <w:r w:rsidRPr="003C0091">
        <w:rPr>
          <w:rFonts w:asciiTheme="majorHAnsi" w:hAnsiTheme="majorHAnsi" w:cstheme="majorHAnsi"/>
          <w:sz w:val="24"/>
          <w:szCs w:val="24"/>
        </w:rPr>
        <w:t xml:space="preserve">. </w:t>
      </w:r>
    </w:p>
    <w:p w:rsidR="00865200" w:rsidRPr="007E7A26" w:rsidP="00E26BAB" w14:paraId="358EFD57" w14:textId="77777777">
      <w:pPr>
        <w:pStyle w:val="List3"/>
        <w:spacing w:after="0" w:line="240" w:lineRule="auto"/>
        <w:ind w:left="360" w:firstLine="0"/>
        <w:contextualSpacing w:val="0"/>
        <w:rPr>
          <w:rFonts w:cstheme="minorHAnsi"/>
          <w:sz w:val="24"/>
          <w:szCs w:val="24"/>
        </w:rPr>
      </w:pPr>
    </w:p>
    <w:p w:rsidR="00865200" w:rsidRPr="00631529" w:rsidP="00E26BAB" w14:paraId="7BE481E4" w14:textId="6E392470">
      <w:pPr>
        <w:pStyle w:val="List3"/>
        <w:spacing w:after="0" w:line="240" w:lineRule="auto"/>
        <w:ind w:left="360" w:firstLine="0"/>
        <w:contextualSpacing w:val="0"/>
        <w:rPr>
          <w:rFonts w:cstheme="minorHAnsi"/>
          <w:i/>
          <w:iCs/>
          <w:sz w:val="24"/>
          <w:szCs w:val="24"/>
        </w:rPr>
      </w:pPr>
      <w:r w:rsidRPr="007E7A26">
        <w:rPr>
          <w:rFonts w:ascii="Wingdings" w:eastAsia="Wingdings" w:hAnsi="Wingdings" w:cstheme="minorHAnsi"/>
          <w:sz w:val="24"/>
          <w:szCs w:val="24"/>
        </w:rPr>
        <w:t>m</w:t>
      </w:r>
      <w:r w:rsidRPr="007E7A26">
        <w:rPr>
          <w:rFonts w:cstheme="minorHAnsi"/>
          <w:sz w:val="24"/>
          <w:szCs w:val="24"/>
        </w:rPr>
        <w:t xml:space="preserve"> </w:t>
      </w:r>
      <w:r w:rsidRPr="003C0091">
        <w:rPr>
          <w:rFonts w:asciiTheme="majorHAnsi" w:hAnsiTheme="majorHAnsi" w:cstheme="majorHAnsi"/>
          <w:sz w:val="24"/>
          <w:szCs w:val="24"/>
        </w:rPr>
        <w:t>Unsure</w:t>
      </w:r>
      <w:r w:rsidRPr="003C0091" w:rsidR="00631529">
        <w:rPr>
          <w:rFonts w:asciiTheme="majorHAnsi" w:hAnsiTheme="majorHAnsi" w:cstheme="majorHAnsi"/>
          <w:sz w:val="24"/>
          <w:szCs w:val="24"/>
        </w:rPr>
        <w:t xml:space="preserve"> (</w:t>
      </w:r>
      <w:r w:rsidRPr="003C0091" w:rsidR="00631529">
        <w:rPr>
          <w:rFonts w:asciiTheme="majorHAnsi" w:hAnsiTheme="majorHAnsi" w:cstheme="majorHAnsi"/>
          <w:i/>
          <w:iCs/>
          <w:sz w:val="24"/>
          <w:szCs w:val="24"/>
        </w:rPr>
        <w:t>skip to #</w:t>
      </w:r>
      <w:r w:rsidRPr="003C0091" w:rsidR="00EC6FEE">
        <w:rPr>
          <w:rFonts w:asciiTheme="majorHAnsi" w:hAnsiTheme="majorHAnsi" w:cstheme="majorHAnsi"/>
          <w:i/>
          <w:iCs/>
          <w:sz w:val="24"/>
          <w:szCs w:val="24"/>
        </w:rPr>
        <w:t>7</w:t>
      </w:r>
      <w:r w:rsidRPr="003C0091" w:rsidR="00631529">
        <w:rPr>
          <w:rFonts w:asciiTheme="majorHAnsi" w:hAnsiTheme="majorHAnsi" w:cstheme="majorHAnsi"/>
          <w:i/>
          <w:iCs/>
          <w:sz w:val="24"/>
          <w:szCs w:val="24"/>
        </w:rPr>
        <w:t>)</w:t>
      </w:r>
    </w:p>
    <w:p w:rsidR="000C6C4F" w:rsidRPr="007E7A26" w:rsidP="000561CD" w14:paraId="6FEB1D3C" w14:textId="77777777">
      <w:pPr>
        <w:pStyle w:val="List3"/>
        <w:spacing w:after="0" w:line="240" w:lineRule="auto"/>
        <w:ind w:left="0" w:firstLine="0"/>
        <w:rPr>
          <w:rFonts w:cstheme="minorHAnsi"/>
          <w:sz w:val="10"/>
          <w:szCs w:val="10"/>
        </w:rPr>
      </w:pPr>
      <w:bookmarkStart w:id="1" w:name="_Hlk31035234"/>
    </w:p>
    <w:tbl>
      <w:tblPr>
        <w:tblStyle w:val="TableGrid"/>
        <w:tblW w:w="15120" w:type="dxa"/>
        <w:tblInd w:w="-365" w:type="dxa"/>
        <w:tblLayout w:type="fixed"/>
        <w:tblLook w:val="04A0"/>
      </w:tblPr>
      <w:tblGrid>
        <w:gridCol w:w="4680"/>
        <w:gridCol w:w="3960"/>
        <w:gridCol w:w="2970"/>
        <w:gridCol w:w="3510"/>
      </w:tblGrid>
      <w:tr w14:paraId="1A922342" w14:textId="23ADF5DC" w:rsidTr="00E53E5E">
        <w:tblPrEx>
          <w:tblW w:w="15120" w:type="dxa"/>
          <w:tblInd w:w="-365" w:type="dxa"/>
          <w:tblLayout w:type="fixed"/>
          <w:tblLook w:val="04A0"/>
        </w:tblPrEx>
        <w:trPr>
          <w:trHeight w:val="359"/>
        </w:trPr>
        <w:tc>
          <w:tcPr>
            <w:tcW w:w="4680" w:type="dxa"/>
            <w:noWrap/>
            <w:vAlign w:val="center"/>
            <w:hideMark/>
          </w:tcPr>
          <w:bookmarkEnd w:id="1"/>
          <w:p w:rsidR="002E31B5" w:rsidRPr="006D0F48" w:rsidP="00E26BAB" w14:paraId="003F4FD1" w14:textId="506400FB">
            <w:pPr>
              <w:jc w:val="center"/>
              <w:rPr>
                <w:rFonts w:eastAsia="Times New Roman" w:asciiTheme="majorHAnsi" w:hAnsiTheme="majorHAnsi" w:cstheme="majorHAnsi"/>
                <w:b/>
                <w:bCs/>
                <w:color w:val="000000"/>
                <w:sz w:val="24"/>
                <w:szCs w:val="24"/>
              </w:rPr>
            </w:pPr>
            <w:r w:rsidRPr="006D0F48">
              <w:rPr>
                <w:rFonts w:eastAsia="Times New Roman" w:asciiTheme="majorHAnsi" w:hAnsiTheme="majorHAnsi" w:cstheme="majorHAnsi"/>
                <w:b/>
                <w:bCs/>
                <w:color w:val="000000"/>
                <w:sz w:val="24"/>
                <w:szCs w:val="24"/>
              </w:rPr>
              <w:t>Brand and Product Name</w:t>
            </w:r>
          </w:p>
        </w:tc>
        <w:tc>
          <w:tcPr>
            <w:tcW w:w="3960" w:type="dxa"/>
            <w:vAlign w:val="center"/>
          </w:tcPr>
          <w:p w:rsidR="002E31B5" w:rsidRPr="00F16489" w:rsidP="00F16489" w14:paraId="70075CF9" w14:textId="7A81916A">
            <w:pPr>
              <w:jc w:val="center"/>
              <w:rPr>
                <w:rFonts w:eastAsia="Times New Roman" w:asciiTheme="majorHAnsi" w:hAnsiTheme="majorHAnsi" w:cstheme="majorHAnsi"/>
                <w:b/>
                <w:bCs/>
                <w:color w:val="000000"/>
                <w:sz w:val="24"/>
                <w:szCs w:val="24"/>
              </w:rPr>
            </w:pPr>
            <w:r w:rsidRPr="006D0F48">
              <w:rPr>
                <w:rFonts w:eastAsia="Times New Roman" w:asciiTheme="majorHAnsi" w:hAnsiTheme="majorHAnsi" w:cstheme="majorHAnsi"/>
                <w:b/>
                <w:bCs/>
                <w:color w:val="000000"/>
                <w:sz w:val="24"/>
                <w:szCs w:val="24"/>
              </w:rPr>
              <w:t xml:space="preserve">EPA-registration #  </w:t>
            </w:r>
          </w:p>
          <w:p w:rsidR="002E31B5" w:rsidRPr="006D0F48" w:rsidP="00E26BAB" w14:paraId="17E5C7FD" w14:textId="17412FA9">
            <w:pPr>
              <w:jc w:val="center"/>
              <w:rPr>
                <w:rFonts w:eastAsia="Times New Roman" w:asciiTheme="majorHAnsi" w:hAnsiTheme="majorHAnsi" w:cstheme="majorHAnsi"/>
                <w:i/>
                <w:iCs/>
                <w:color w:val="000000"/>
                <w:sz w:val="24"/>
                <w:szCs w:val="24"/>
              </w:rPr>
            </w:pPr>
            <w:r w:rsidRPr="006D0F48">
              <w:rPr>
                <w:rFonts w:eastAsia="Times New Roman"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If unknown, select “unknown” and proceed to the Active Ingredient and % column.</w:t>
            </w:r>
          </w:p>
        </w:tc>
        <w:tc>
          <w:tcPr>
            <w:tcW w:w="2970" w:type="dxa"/>
            <w:vAlign w:val="center"/>
            <w:hideMark/>
          </w:tcPr>
          <w:p w:rsidR="002E31B5" w:rsidRPr="006D0F48" w:rsidP="00E26BAB" w14:paraId="6535FE31" w14:textId="5E4BDCA7">
            <w:pPr>
              <w:jc w:val="center"/>
              <w:rPr>
                <w:rFonts w:eastAsia="Times New Roman" w:asciiTheme="majorHAnsi" w:hAnsiTheme="majorHAnsi" w:cstheme="majorHAnsi"/>
                <w:b/>
                <w:bCs/>
                <w:color w:val="000000"/>
                <w:sz w:val="24"/>
                <w:szCs w:val="24"/>
              </w:rPr>
            </w:pPr>
            <w:r w:rsidRPr="006D0F48">
              <w:rPr>
                <w:rFonts w:eastAsia="Times New Roman" w:asciiTheme="majorHAnsi" w:hAnsiTheme="majorHAnsi" w:cstheme="majorHAnsi"/>
                <w:b/>
                <w:bCs/>
                <w:color w:val="000000"/>
                <w:sz w:val="24"/>
                <w:szCs w:val="24"/>
              </w:rPr>
              <w:t>Active Ingredient and %</w:t>
            </w:r>
          </w:p>
        </w:tc>
        <w:tc>
          <w:tcPr>
            <w:tcW w:w="3510" w:type="dxa"/>
          </w:tcPr>
          <w:p w:rsidR="002E31B5" w:rsidRPr="006D0F48" w:rsidP="00E26BAB" w14:paraId="35D1056C" w14:textId="77777777">
            <w:pPr>
              <w:jc w:val="center"/>
              <w:rPr>
                <w:rFonts w:eastAsia="Times New Roman" w:asciiTheme="majorHAnsi" w:hAnsiTheme="majorHAnsi" w:cstheme="majorHAnsi"/>
                <w:b/>
                <w:bCs/>
                <w:color w:val="000000"/>
                <w:sz w:val="24"/>
                <w:szCs w:val="24"/>
              </w:rPr>
            </w:pPr>
          </w:p>
          <w:p w:rsidR="002E31B5" w:rsidRPr="006D0F48" w:rsidP="00F16489" w14:paraId="63BDCF9D" w14:textId="2677A550">
            <w:pPr>
              <w:jc w:val="center"/>
              <w:rPr>
                <w:rFonts w:eastAsia="Times New Roman" w:asciiTheme="majorHAnsi" w:hAnsiTheme="majorHAnsi" w:cstheme="majorHAnsi"/>
                <w:b/>
                <w:bCs/>
                <w:color w:val="000000"/>
                <w:sz w:val="24"/>
                <w:szCs w:val="24"/>
              </w:rPr>
            </w:pPr>
            <w:r w:rsidRPr="006D0F48">
              <w:rPr>
                <w:rFonts w:eastAsia="Times New Roman" w:asciiTheme="majorHAnsi" w:hAnsiTheme="majorHAnsi" w:cstheme="majorHAnsi"/>
                <w:b/>
                <w:bCs/>
                <w:color w:val="000000"/>
                <w:sz w:val="24"/>
                <w:szCs w:val="24"/>
              </w:rPr>
              <w:t>Where is this chemical used?</w:t>
            </w:r>
          </w:p>
        </w:tc>
      </w:tr>
      <w:tr w14:paraId="53735D63" w14:textId="03D299F3" w:rsidTr="00E53E5E">
        <w:tblPrEx>
          <w:tblW w:w="15120" w:type="dxa"/>
          <w:tblInd w:w="-365" w:type="dxa"/>
          <w:tblLayout w:type="fixed"/>
          <w:tblLook w:val="04A0"/>
        </w:tblPrEx>
        <w:trPr>
          <w:trHeight w:val="314"/>
        </w:trPr>
        <w:tc>
          <w:tcPr>
            <w:tcW w:w="4680" w:type="dxa"/>
            <w:noWrap/>
            <w:hideMark/>
          </w:tcPr>
          <w:p w:rsidR="002E31B5" w:rsidRPr="006D0F48" w:rsidP="00E26BAB" w14:paraId="735F59FD" w14:textId="77777777">
            <w:pPr>
              <w:rPr>
                <w:rFonts w:eastAsia="Times New Roman" w:asciiTheme="majorHAnsi" w:hAnsiTheme="majorHAnsi" w:cstheme="majorHAnsi"/>
                <w:color w:val="000000"/>
                <w:sz w:val="24"/>
                <w:szCs w:val="24"/>
              </w:rPr>
            </w:pPr>
            <w:r w:rsidRPr="006D0F48">
              <w:rPr>
                <w:rFonts w:eastAsia="Times New Roman" w:asciiTheme="majorHAnsi" w:hAnsiTheme="majorHAnsi" w:cstheme="majorHAnsi"/>
                <w:color w:val="000000"/>
                <w:sz w:val="24"/>
                <w:szCs w:val="24"/>
              </w:rPr>
              <w:t>A.</w:t>
            </w:r>
          </w:p>
        </w:tc>
        <w:tc>
          <w:tcPr>
            <w:tcW w:w="3960" w:type="dxa"/>
          </w:tcPr>
          <w:p w:rsidR="002E31B5" w:rsidRPr="007E7A26" w:rsidP="00E26BAB" w14:paraId="64B9D820" w14:textId="113E8BAB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:rsidR="002E31B5" w:rsidP="00E26BAB" w14:paraId="2780DDD7" w14:textId="77777777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:rsidR="00E53E5E" w:rsidRPr="007E7A26" w:rsidP="00E26BAB" w14:paraId="7DD1BAEE" w14:textId="77777777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:rsidR="002E31B5" w:rsidRPr="007E7A26" w:rsidP="00E26BAB" w14:paraId="2C0C35E6" w14:textId="47BDDADB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7E7A26">
              <w:rPr>
                <w:rFonts w:ascii="Wingdings" w:eastAsia="Wingdings" w:hAnsi="Wingdings" w:cstheme="minorHAnsi"/>
                <w:sz w:val="24"/>
                <w:szCs w:val="24"/>
              </w:rPr>
              <w:t>m</w:t>
            </w:r>
            <w:r w:rsidRPr="007E7A26">
              <w:rPr>
                <w:rFonts w:cstheme="minorHAnsi"/>
                <w:sz w:val="24"/>
                <w:szCs w:val="24"/>
              </w:rPr>
              <w:t xml:space="preserve"> </w:t>
            </w:r>
            <w:r w:rsidRPr="006D0F48">
              <w:rPr>
                <w:rFonts w:asciiTheme="majorHAnsi" w:hAnsiTheme="majorHAnsi" w:cstheme="majorHAnsi"/>
              </w:rPr>
              <w:t xml:space="preserve">Unknown </w:t>
            </w:r>
          </w:p>
        </w:tc>
        <w:tc>
          <w:tcPr>
            <w:tcW w:w="2970" w:type="dxa"/>
            <w:noWrap/>
            <w:hideMark/>
          </w:tcPr>
          <w:p w:rsidR="002E31B5" w:rsidRPr="007E7A26" w:rsidP="00E26BAB" w14:paraId="37EA0D35" w14:textId="73307CB0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:rsidR="002E31B5" w:rsidP="00E26BAB" w14:paraId="262C603A" w14:textId="77777777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:rsidR="003D5410" w:rsidRPr="007E7A26" w:rsidP="00E26BAB" w14:paraId="4EB06D66" w14:textId="77777777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:rsidR="002E31B5" w:rsidRPr="007E7A26" w:rsidP="00E26BAB" w14:paraId="6B7C7D1D" w14:textId="20C4D62F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7E7A26">
              <w:rPr>
                <w:rFonts w:ascii="Wingdings" w:eastAsia="Wingdings" w:hAnsi="Wingdings" w:cstheme="minorHAnsi"/>
                <w:sz w:val="24"/>
                <w:szCs w:val="24"/>
              </w:rPr>
              <w:t>m</w:t>
            </w:r>
            <w:r w:rsidRPr="007E7A26">
              <w:rPr>
                <w:rFonts w:cstheme="minorHAnsi"/>
                <w:sz w:val="24"/>
                <w:szCs w:val="24"/>
              </w:rPr>
              <w:t xml:space="preserve"> </w:t>
            </w:r>
            <w:r w:rsidRPr="006D0F48">
              <w:rPr>
                <w:rFonts w:asciiTheme="majorHAnsi" w:hAnsiTheme="majorHAnsi" w:cstheme="majorHAnsi"/>
                <w:sz w:val="24"/>
                <w:szCs w:val="24"/>
              </w:rPr>
              <w:t>Unknown</w:t>
            </w:r>
          </w:p>
        </w:tc>
        <w:tc>
          <w:tcPr>
            <w:tcW w:w="3510" w:type="dxa"/>
          </w:tcPr>
          <w:p w:rsidR="002E31B5" w:rsidP="00E26BAB" w14:paraId="4CCA535D" w14:textId="77777777">
            <w:pPr>
              <w:rPr>
                <w:sz w:val="24"/>
                <w:szCs w:val="24"/>
              </w:rPr>
            </w:pPr>
            <w:r w:rsidRPr="007E7A26">
              <w:rPr>
                <w:rFonts w:ascii="Wingdings" w:eastAsia="Wingdings" w:hAnsi="Wingdings" w:cs="Wingdings"/>
                <w:sz w:val="24"/>
                <w:szCs w:val="24"/>
              </w:rPr>
              <w:t>q</w:t>
            </w:r>
            <w:r>
              <w:rPr>
                <w:sz w:val="24"/>
                <w:szCs w:val="24"/>
              </w:rPr>
              <w:t xml:space="preserve"> </w:t>
            </w:r>
            <w:r w:rsidRPr="006D0F48">
              <w:rPr>
                <w:rFonts w:asciiTheme="majorHAnsi" w:hAnsiTheme="majorHAnsi" w:cstheme="majorHAnsi"/>
                <w:sz w:val="24"/>
                <w:szCs w:val="24"/>
              </w:rPr>
              <w:t>Customer areas</w:t>
            </w:r>
          </w:p>
          <w:p w:rsidR="002E31B5" w:rsidP="00E26BAB" w14:paraId="2F1ABDA5" w14:textId="77777777">
            <w:pPr>
              <w:rPr>
                <w:rFonts w:cstheme="minorHAnsi"/>
                <w:bCs/>
                <w:sz w:val="24"/>
                <w:szCs w:val="24"/>
              </w:rPr>
            </w:pPr>
            <w:r w:rsidRPr="007E7A26">
              <w:rPr>
                <w:rFonts w:ascii="Wingdings" w:eastAsia="Wingdings" w:hAnsi="Wingdings" w:cs="Wingdings"/>
                <w:sz w:val="24"/>
                <w:szCs w:val="24"/>
              </w:rPr>
              <w:t>q</w:t>
            </w:r>
            <w:r w:rsidRPr="007E7A26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6D0F48">
              <w:rPr>
                <w:rFonts w:asciiTheme="majorHAnsi" w:hAnsiTheme="majorHAnsi" w:cstheme="majorHAnsi"/>
                <w:bCs/>
                <w:sz w:val="24"/>
                <w:szCs w:val="24"/>
              </w:rPr>
              <w:t>Areas with a public vomit or public diarrheal incident</w:t>
            </w:r>
          </w:p>
          <w:p w:rsidR="002E31B5" w:rsidRPr="002E31B5" w:rsidP="00E26BAB" w14:paraId="41689F92" w14:textId="41DE02AA">
            <w:r w:rsidRPr="007E7A26">
              <w:rPr>
                <w:rFonts w:ascii="Wingdings" w:eastAsia="Wingdings" w:hAnsi="Wingdings" w:cs="Wingdings"/>
                <w:sz w:val="24"/>
                <w:szCs w:val="24"/>
              </w:rPr>
              <w:t>q</w:t>
            </w:r>
            <w:r>
              <w:rPr>
                <w:sz w:val="24"/>
                <w:szCs w:val="24"/>
              </w:rPr>
              <w:t xml:space="preserve"> </w:t>
            </w:r>
            <w:r w:rsidRPr="006D0F48">
              <w:rPr>
                <w:rFonts w:asciiTheme="majorHAnsi" w:hAnsiTheme="majorHAnsi" w:cstheme="majorHAnsi"/>
                <w:sz w:val="24"/>
                <w:szCs w:val="24"/>
              </w:rPr>
              <w:t>Restrooms</w:t>
            </w:r>
          </w:p>
        </w:tc>
      </w:tr>
      <w:tr w14:paraId="5FFC801E" w14:textId="65BE88E4" w:rsidTr="00302BAB">
        <w:tblPrEx>
          <w:tblW w:w="15120" w:type="dxa"/>
          <w:tblInd w:w="-365" w:type="dxa"/>
          <w:tblLayout w:type="fixed"/>
          <w:tblLook w:val="04A0"/>
        </w:tblPrEx>
        <w:trPr>
          <w:trHeight w:val="1277"/>
        </w:trPr>
        <w:tc>
          <w:tcPr>
            <w:tcW w:w="4680" w:type="dxa"/>
            <w:noWrap/>
            <w:hideMark/>
          </w:tcPr>
          <w:p w:rsidR="002E31B5" w:rsidRPr="006D0F48" w:rsidP="00E26BAB" w14:paraId="0BD290DC" w14:textId="77777777">
            <w:pPr>
              <w:rPr>
                <w:rFonts w:eastAsia="Times New Roman" w:asciiTheme="majorHAnsi" w:hAnsiTheme="majorHAnsi" w:cstheme="majorHAnsi"/>
                <w:color w:val="000000"/>
                <w:sz w:val="24"/>
                <w:szCs w:val="24"/>
              </w:rPr>
            </w:pPr>
            <w:r w:rsidRPr="006D0F48">
              <w:rPr>
                <w:rFonts w:eastAsia="Times New Roman" w:asciiTheme="majorHAnsi" w:hAnsiTheme="majorHAnsi" w:cstheme="majorHAnsi"/>
                <w:color w:val="000000"/>
                <w:sz w:val="24"/>
                <w:szCs w:val="24"/>
              </w:rPr>
              <w:t>B.</w:t>
            </w:r>
          </w:p>
        </w:tc>
        <w:tc>
          <w:tcPr>
            <w:tcW w:w="3960" w:type="dxa"/>
          </w:tcPr>
          <w:p w:rsidR="002E31B5" w:rsidRPr="007E7A26" w:rsidP="00E26BAB" w14:paraId="02B2C109" w14:textId="15CB35DC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:rsidR="002E31B5" w:rsidP="00E26BAB" w14:paraId="2FDDE79B" w14:textId="77777777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:rsidR="00E53E5E" w:rsidRPr="007E7A26" w:rsidP="00E26BAB" w14:paraId="1C9F8567" w14:textId="77777777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:rsidR="002E31B5" w:rsidRPr="007E7A26" w:rsidP="00E26BAB" w14:paraId="280BFEFF" w14:textId="5981E9AF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7E7A26">
              <w:rPr>
                <w:rFonts w:ascii="Wingdings" w:eastAsia="Wingdings" w:hAnsi="Wingdings" w:cstheme="minorHAnsi"/>
                <w:sz w:val="24"/>
                <w:szCs w:val="24"/>
              </w:rPr>
              <w:t>m</w:t>
            </w:r>
            <w:r w:rsidRPr="007E7A26">
              <w:rPr>
                <w:rFonts w:cstheme="minorHAnsi"/>
                <w:sz w:val="24"/>
                <w:szCs w:val="24"/>
              </w:rPr>
              <w:t xml:space="preserve"> </w:t>
            </w:r>
            <w:r w:rsidRPr="006D0F48" w:rsidR="006D0F48">
              <w:rPr>
                <w:rFonts w:asciiTheme="majorHAnsi" w:hAnsiTheme="majorHAnsi" w:cstheme="majorHAnsi"/>
              </w:rPr>
              <w:t xml:space="preserve">Unknown </w:t>
            </w:r>
          </w:p>
        </w:tc>
        <w:tc>
          <w:tcPr>
            <w:tcW w:w="2970" w:type="dxa"/>
            <w:noWrap/>
            <w:hideMark/>
          </w:tcPr>
          <w:p w:rsidR="002E31B5" w:rsidRPr="007E7A26" w:rsidP="00E26BAB" w14:paraId="470193FD" w14:textId="0F746751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:rsidR="002E31B5" w:rsidP="00E26BAB" w14:paraId="7FAC4485" w14:textId="77777777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:rsidR="003D5410" w:rsidRPr="007E7A26" w:rsidP="00E26BAB" w14:paraId="0099CD87" w14:textId="77777777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:rsidR="002E31B5" w:rsidRPr="007E7A26" w:rsidP="00E26BAB" w14:paraId="6F424384" w14:textId="37E24D8D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7E7A26">
              <w:rPr>
                <w:rFonts w:ascii="Wingdings" w:eastAsia="Wingdings" w:hAnsi="Wingdings" w:cstheme="minorHAnsi"/>
                <w:sz w:val="24"/>
                <w:szCs w:val="24"/>
              </w:rPr>
              <w:t>m</w:t>
            </w:r>
            <w:r w:rsidRPr="007E7A26">
              <w:rPr>
                <w:rFonts w:cstheme="minorHAnsi"/>
                <w:sz w:val="24"/>
                <w:szCs w:val="24"/>
              </w:rPr>
              <w:t xml:space="preserve"> </w:t>
            </w:r>
            <w:r w:rsidRPr="006D0F48" w:rsidR="006D0F48">
              <w:rPr>
                <w:rFonts w:asciiTheme="majorHAnsi" w:hAnsiTheme="majorHAnsi" w:cstheme="majorHAnsi"/>
                <w:sz w:val="24"/>
                <w:szCs w:val="24"/>
              </w:rPr>
              <w:t>Unknown</w:t>
            </w:r>
          </w:p>
        </w:tc>
        <w:tc>
          <w:tcPr>
            <w:tcW w:w="3510" w:type="dxa"/>
          </w:tcPr>
          <w:p w:rsidR="006D0F48" w:rsidP="00E26BAB" w14:paraId="479CC9A2" w14:textId="77777777">
            <w:pPr>
              <w:rPr>
                <w:sz w:val="24"/>
                <w:szCs w:val="24"/>
              </w:rPr>
            </w:pPr>
            <w:r w:rsidRPr="007E7A26">
              <w:rPr>
                <w:rFonts w:ascii="Wingdings" w:eastAsia="Wingdings" w:hAnsi="Wingdings" w:cs="Wingdings"/>
                <w:sz w:val="24"/>
                <w:szCs w:val="24"/>
              </w:rPr>
              <w:t>q</w:t>
            </w:r>
            <w:r>
              <w:rPr>
                <w:sz w:val="24"/>
                <w:szCs w:val="24"/>
              </w:rPr>
              <w:t xml:space="preserve"> </w:t>
            </w:r>
            <w:r w:rsidRPr="006D0F48">
              <w:rPr>
                <w:rFonts w:asciiTheme="majorHAnsi" w:hAnsiTheme="majorHAnsi" w:cstheme="majorHAnsi"/>
                <w:sz w:val="24"/>
                <w:szCs w:val="24"/>
              </w:rPr>
              <w:t>Customer areas</w:t>
            </w:r>
          </w:p>
          <w:p w:rsidR="006D0F48" w:rsidP="00E26BAB" w14:paraId="64F01BCC" w14:textId="77777777">
            <w:pPr>
              <w:rPr>
                <w:rFonts w:cstheme="minorHAnsi"/>
                <w:bCs/>
                <w:sz w:val="24"/>
                <w:szCs w:val="24"/>
              </w:rPr>
            </w:pPr>
            <w:r w:rsidRPr="007E7A26">
              <w:rPr>
                <w:rFonts w:ascii="Wingdings" w:eastAsia="Wingdings" w:hAnsi="Wingdings" w:cs="Wingdings"/>
                <w:sz w:val="24"/>
                <w:szCs w:val="24"/>
              </w:rPr>
              <w:t>q</w:t>
            </w:r>
            <w:r w:rsidRPr="007E7A26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6D0F48">
              <w:rPr>
                <w:rFonts w:asciiTheme="majorHAnsi" w:hAnsiTheme="majorHAnsi" w:cstheme="majorHAnsi"/>
                <w:bCs/>
                <w:sz w:val="24"/>
                <w:szCs w:val="24"/>
              </w:rPr>
              <w:t>Areas with a public vomit or public diarrheal incident</w:t>
            </w:r>
          </w:p>
          <w:p w:rsidR="002E31B5" w:rsidRPr="007E7A26" w:rsidP="00E26BAB" w14:paraId="59967F66" w14:textId="6A675A0B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7E7A26">
              <w:rPr>
                <w:rFonts w:ascii="Wingdings" w:eastAsia="Wingdings" w:hAnsi="Wingdings" w:cs="Wingdings"/>
                <w:sz w:val="24"/>
                <w:szCs w:val="24"/>
              </w:rPr>
              <w:t>q</w:t>
            </w:r>
            <w:r>
              <w:rPr>
                <w:sz w:val="24"/>
                <w:szCs w:val="24"/>
              </w:rPr>
              <w:t xml:space="preserve"> </w:t>
            </w:r>
            <w:r w:rsidRPr="006D0F48">
              <w:rPr>
                <w:rFonts w:asciiTheme="majorHAnsi" w:hAnsiTheme="majorHAnsi" w:cstheme="majorHAnsi"/>
                <w:sz w:val="24"/>
                <w:szCs w:val="24"/>
              </w:rPr>
              <w:t>Restrooms</w:t>
            </w:r>
          </w:p>
        </w:tc>
      </w:tr>
      <w:tr w14:paraId="33D20832" w14:textId="7DA24D75" w:rsidTr="00302BAB">
        <w:tblPrEx>
          <w:tblW w:w="15120" w:type="dxa"/>
          <w:tblInd w:w="-365" w:type="dxa"/>
          <w:tblLayout w:type="fixed"/>
          <w:tblLook w:val="04A0"/>
        </w:tblPrEx>
        <w:trPr>
          <w:trHeight w:val="1277"/>
        </w:trPr>
        <w:tc>
          <w:tcPr>
            <w:tcW w:w="4680" w:type="dxa"/>
            <w:noWrap/>
            <w:hideMark/>
          </w:tcPr>
          <w:p w:rsidR="002E31B5" w:rsidP="00E26BAB" w14:paraId="09F1BB6A" w14:textId="77777777">
            <w:pPr>
              <w:rPr>
                <w:rFonts w:eastAsia="Times New Roman" w:asciiTheme="majorHAnsi" w:hAnsiTheme="majorHAnsi" w:cstheme="majorHAnsi"/>
                <w:color w:val="000000"/>
                <w:sz w:val="24"/>
                <w:szCs w:val="24"/>
              </w:rPr>
            </w:pPr>
            <w:r w:rsidRPr="006D0F48">
              <w:rPr>
                <w:rFonts w:eastAsia="Times New Roman" w:asciiTheme="majorHAnsi" w:hAnsiTheme="majorHAnsi" w:cstheme="majorHAnsi"/>
                <w:color w:val="000000"/>
                <w:sz w:val="24"/>
                <w:szCs w:val="24"/>
              </w:rPr>
              <w:t>C.</w:t>
            </w:r>
          </w:p>
          <w:p w:rsidR="00915C52" w:rsidP="00E26BAB" w14:paraId="7F200E1A" w14:textId="77777777">
            <w:pPr>
              <w:rPr>
                <w:rFonts w:eastAsia="Times New Roman" w:asciiTheme="majorHAnsi" w:hAnsiTheme="majorHAnsi" w:cstheme="majorHAnsi"/>
                <w:color w:val="000000"/>
                <w:sz w:val="24"/>
                <w:szCs w:val="24"/>
              </w:rPr>
            </w:pPr>
          </w:p>
          <w:p w:rsidR="00915C52" w:rsidP="00E26BAB" w14:paraId="60981C33" w14:textId="77777777">
            <w:pPr>
              <w:rPr>
                <w:rFonts w:eastAsia="Times New Roman" w:asciiTheme="majorHAnsi" w:hAnsiTheme="majorHAnsi" w:cstheme="majorHAnsi"/>
                <w:color w:val="000000"/>
                <w:sz w:val="24"/>
                <w:szCs w:val="24"/>
              </w:rPr>
            </w:pPr>
          </w:p>
          <w:p w:rsidR="00915C52" w:rsidRPr="006D0F48" w:rsidP="00E26BAB" w14:paraId="74CBF043" w14:textId="467ECD5C">
            <w:pPr>
              <w:rPr>
                <w:rFonts w:eastAsia="Times New Roman"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3960" w:type="dxa"/>
          </w:tcPr>
          <w:p w:rsidR="002E31B5" w:rsidRPr="007E7A26" w:rsidP="00E26BAB" w14:paraId="18C8CE3F" w14:textId="6F0ADF00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:rsidR="002E31B5" w:rsidP="00E26BAB" w14:paraId="0F19FDF6" w14:textId="77777777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:rsidR="00E53E5E" w:rsidRPr="007E7A26" w:rsidP="00E26BAB" w14:paraId="1BA76112" w14:textId="77777777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:rsidR="002E31B5" w:rsidRPr="007E7A26" w:rsidP="00E26BAB" w14:paraId="4ECD33B9" w14:textId="67EECE84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7E7A26">
              <w:rPr>
                <w:rFonts w:ascii="Wingdings" w:eastAsia="Wingdings" w:hAnsi="Wingdings" w:cstheme="minorHAnsi"/>
                <w:sz w:val="24"/>
                <w:szCs w:val="24"/>
              </w:rPr>
              <w:t>m</w:t>
            </w:r>
            <w:r w:rsidRPr="007E7A26">
              <w:rPr>
                <w:rFonts w:cstheme="minorHAnsi"/>
                <w:sz w:val="24"/>
                <w:szCs w:val="24"/>
              </w:rPr>
              <w:t xml:space="preserve"> </w:t>
            </w:r>
            <w:r w:rsidRPr="006D0F48" w:rsidR="006D0F48">
              <w:rPr>
                <w:rFonts w:asciiTheme="majorHAnsi" w:hAnsiTheme="majorHAnsi" w:cstheme="majorHAnsi"/>
              </w:rPr>
              <w:t xml:space="preserve">Unknown </w:t>
            </w:r>
          </w:p>
        </w:tc>
        <w:tc>
          <w:tcPr>
            <w:tcW w:w="2970" w:type="dxa"/>
            <w:noWrap/>
            <w:hideMark/>
          </w:tcPr>
          <w:p w:rsidR="002E31B5" w:rsidRPr="007E7A26" w:rsidP="00E26BAB" w14:paraId="4C61411C" w14:textId="0ECDA811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:rsidR="002E31B5" w:rsidP="00E26BAB" w14:paraId="02B5507F" w14:textId="77777777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:rsidR="003D5410" w:rsidRPr="007E7A26" w:rsidP="00E26BAB" w14:paraId="5063D80D" w14:textId="77777777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:rsidR="002E31B5" w:rsidRPr="007E7A26" w:rsidP="00E26BAB" w14:paraId="314623F0" w14:textId="66A70D3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7E7A26">
              <w:rPr>
                <w:rFonts w:ascii="Wingdings" w:eastAsia="Wingdings" w:hAnsi="Wingdings" w:cstheme="minorHAnsi"/>
                <w:sz w:val="24"/>
                <w:szCs w:val="24"/>
              </w:rPr>
              <w:t>m</w:t>
            </w:r>
            <w:r w:rsidRPr="007E7A26">
              <w:rPr>
                <w:rFonts w:cstheme="minorHAnsi"/>
                <w:sz w:val="24"/>
                <w:szCs w:val="24"/>
              </w:rPr>
              <w:t xml:space="preserve"> </w:t>
            </w:r>
            <w:r w:rsidRPr="006D0F48" w:rsidR="006D0F48">
              <w:rPr>
                <w:rFonts w:asciiTheme="majorHAnsi" w:hAnsiTheme="majorHAnsi" w:cstheme="majorHAnsi"/>
                <w:sz w:val="24"/>
                <w:szCs w:val="24"/>
              </w:rPr>
              <w:t>Unknown</w:t>
            </w:r>
          </w:p>
        </w:tc>
        <w:tc>
          <w:tcPr>
            <w:tcW w:w="3510" w:type="dxa"/>
          </w:tcPr>
          <w:p w:rsidR="006D0F48" w:rsidP="00E26BAB" w14:paraId="15D9E54B" w14:textId="77777777">
            <w:pPr>
              <w:rPr>
                <w:sz w:val="24"/>
                <w:szCs w:val="24"/>
              </w:rPr>
            </w:pPr>
            <w:r w:rsidRPr="007E7A26">
              <w:rPr>
                <w:rFonts w:ascii="Wingdings" w:eastAsia="Wingdings" w:hAnsi="Wingdings" w:cs="Wingdings"/>
                <w:sz w:val="24"/>
                <w:szCs w:val="24"/>
              </w:rPr>
              <w:t>q</w:t>
            </w:r>
            <w:r>
              <w:rPr>
                <w:sz w:val="24"/>
                <w:szCs w:val="24"/>
              </w:rPr>
              <w:t xml:space="preserve"> </w:t>
            </w:r>
            <w:r w:rsidRPr="006D0F48">
              <w:rPr>
                <w:rFonts w:asciiTheme="majorHAnsi" w:hAnsiTheme="majorHAnsi" w:cstheme="majorHAnsi"/>
                <w:sz w:val="24"/>
                <w:szCs w:val="24"/>
              </w:rPr>
              <w:t>Customer areas</w:t>
            </w:r>
          </w:p>
          <w:p w:rsidR="006D0F48" w:rsidP="00E26BAB" w14:paraId="633E3E7E" w14:textId="77777777">
            <w:pPr>
              <w:rPr>
                <w:rFonts w:cstheme="minorHAnsi"/>
                <w:bCs/>
                <w:sz w:val="24"/>
                <w:szCs w:val="24"/>
              </w:rPr>
            </w:pPr>
            <w:r w:rsidRPr="007E7A26">
              <w:rPr>
                <w:rFonts w:ascii="Wingdings" w:eastAsia="Wingdings" w:hAnsi="Wingdings" w:cs="Wingdings"/>
                <w:sz w:val="24"/>
                <w:szCs w:val="24"/>
              </w:rPr>
              <w:t>q</w:t>
            </w:r>
            <w:r w:rsidRPr="007E7A26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6D0F48">
              <w:rPr>
                <w:rFonts w:asciiTheme="majorHAnsi" w:hAnsiTheme="majorHAnsi" w:cstheme="majorHAnsi"/>
                <w:bCs/>
                <w:sz w:val="24"/>
                <w:szCs w:val="24"/>
              </w:rPr>
              <w:t>Areas with a public vomit or public diarrheal incident</w:t>
            </w:r>
          </w:p>
          <w:p w:rsidR="002E31B5" w:rsidRPr="002E31B5" w:rsidP="00E26BAB" w14:paraId="568286CD" w14:textId="65F05637">
            <w:pPr>
              <w:rPr>
                <w:sz w:val="24"/>
                <w:szCs w:val="24"/>
              </w:rPr>
            </w:pPr>
            <w:r w:rsidRPr="007E7A26">
              <w:rPr>
                <w:rFonts w:ascii="Wingdings" w:eastAsia="Wingdings" w:hAnsi="Wingdings" w:cs="Wingdings"/>
                <w:sz w:val="24"/>
                <w:szCs w:val="24"/>
              </w:rPr>
              <w:t>q</w:t>
            </w:r>
            <w:r>
              <w:rPr>
                <w:sz w:val="24"/>
                <w:szCs w:val="24"/>
              </w:rPr>
              <w:t xml:space="preserve"> </w:t>
            </w:r>
            <w:r w:rsidRPr="006D0F48">
              <w:rPr>
                <w:rFonts w:asciiTheme="majorHAnsi" w:hAnsiTheme="majorHAnsi" w:cstheme="majorHAnsi"/>
                <w:sz w:val="24"/>
                <w:szCs w:val="24"/>
              </w:rPr>
              <w:t>Restrooms</w:t>
            </w:r>
          </w:p>
        </w:tc>
      </w:tr>
      <w:tr w14:paraId="7C747CE9" w14:textId="77777777" w:rsidTr="007C49D2">
        <w:tblPrEx>
          <w:tblW w:w="15120" w:type="dxa"/>
          <w:tblInd w:w="-365" w:type="dxa"/>
          <w:tblLayout w:type="fixed"/>
          <w:tblLook w:val="04A0"/>
        </w:tblPrEx>
        <w:trPr>
          <w:trHeight w:val="1322"/>
        </w:trPr>
        <w:tc>
          <w:tcPr>
            <w:tcW w:w="4680" w:type="dxa"/>
            <w:noWrap/>
          </w:tcPr>
          <w:p w:rsidR="002E31B5" w:rsidRPr="006D0F48" w:rsidP="00E26BAB" w14:paraId="15A9033E" w14:textId="38BF2557">
            <w:pPr>
              <w:rPr>
                <w:rFonts w:eastAsia="Times New Roman" w:asciiTheme="majorHAnsi" w:hAnsiTheme="majorHAnsi" w:cstheme="majorHAnsi"/>
                <w:color w:val="000000"/>
                <w:sz w:val="24"/>
                <w:szCs w:val="24"/>
              </w:rPr>
            </w:pPr>
            <w:r w:rsidRPr="006D0F48">
              <w:rPr>
                <w:rFonts w:eastAsia="Times New Roman" w:asciiTheme="majorHAnsi" w:hAnsiTheme="majorHAnsi" w:cstheme="majorHAnsi"/>
                <w:color w:val="000000"/>
                <w:sz w:val="24"/>
                <w:szCs w:val="24"/>
              </w:rPr>
              <w:t xml:space="preserve">D. </w:t>
            </w:r>
          </w:p>
        </w:tc>
        <w:tc>
          <w:tcPr>
            <w:tcW w:w="3960" w:type="dxa"/>
          </w:tcPr>
          <w:p w:rsidR="002E31B5" w:rsidRPr="007E7A26" w:rsidP="00E26BAB" w14:paraId="42FCA5E1" w14:textId="77777777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:rsidR="00E53E5E" w:rsidP="00E26BAB" w14:paraId="64BFB4DC" w14:textId="77777777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:rsidR="00915C52" w:rsidRPr="007E7A26" w:rsidP="00E26BAB" w14:paraId="7D54A419" w14:textId="77777777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:rsidR="002E31B5" w:rsidRPr="007E7A26" w:rsidP="00E26BAB" w14:paraId="0FEE1813" w14:textId="4F758607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7E7A26">
              <w:rPr>
                <w:rFonts w:ascii="Wingdings" w:eastAsia="Wingdings" w:hAnsi="Wingdings" w:cstheme="minorHAnsi"/>
                <w:sz w:val="24"/>
                <w:szCs w:val="24"/>
              </w:rPr>
              <w:t>m</w:t>
            </w:r>
            <w:r w:rsidRPr="007E7A26">
              <w:rPr>
                <w:rFonts w:cstheme="minorHAnsi"/>
                <w:sz w:val="24"/>
                <w:szCs w:val="24"/>
              </w:rPr>
              <w:t xml:space="preserve"> </w:t>
            </w:r>
            <w:r w:rsidRPr="006D0F48" w:rsidR="006D0F48">
              <w:rPr>
                <w:rFonts w:asciiTheme="majorHAnsi" w:hAnsiTheme="majorHAnsi" w:cstheme="majorHAnsi"/>
              </w:rPr>
              <w:t xml:space="preserve">Unknown </w:t>
            </w:r>
          </w:p>
        </w:tc>
        <w:tc>
          <w:tcPr>
            <w:tcW w:w="2970" w:type="dxa"/>
            <w:noWrap/>
          </w:tcPr>
          <w:p w:rsidR="002E31B5" w:rsidRPr="007E7A26" w:rsidP="00E26BAB" w14:paraId="11CF5F4C" w14:textId="77777777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:rsidR="003D5410" w:rsidP="00E26BAB" w14:paraId="1F71C0D5" w14:textId="77777777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:rsidR="00915C52" w:rsidRPr="007E7A26" w:rsidP="00E26BAB" w14:paraId="2C2713D1" w14:textId="77777777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:rsidR="002E31B5" w:rsidRPr="007E7A26" w:rsidP="00E26BAB" w14:paraId="3C1E4D5F" w14:textId="21137402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7E7A26">
              <w:rPr>
                <w:rFonts w:ascii="Wingdings" w:eastAsia="Wingdings" w:hAnsi="Wingdings" w:cstheme="minorHAnsi"/>
                <w:sz w:val="24"/>
                <w:szCs w:val="24"/>
              </w:rPr>
              <w:t>m</w:t>
            </w:r>
            <w:r w:rsidRPr="007E7A26">
              <w:rPr>
                <w:rFonts w:cstheme="minorHAnsi"/>
                <w:sz w:val="24"/>
                <w:szCs w:val="24"/>
              </w:rPr>
              <w:t xml:space="preserve"> </w:t>
            </w:r>
            <w:r w:rsidRPr="006D0F48" w:rsidR="006D0F48">
              <w:rPr>
                <w:rFonts w:asciiTheme="majorHAnsi" w:hAnsiTheme="majorHAnsi" w:cstheme="majorHAnsi"/>
                <w:sz w:val="24"/>
                <w:szCs w:val="24"/>
              </w:rPr>
              <w:t>Unknown</w:t>
            </w:r>
          </w:p>
        </w:tc>
        <w:tc>
          <w:tcPr>
            <w:tcW w:w="3510" w:type="dxa"/>
          </w:tcPr>
          <w:p w:rsidR="006D0F48" w:rsidP="00E26BAB" w14:paraId="3AAFBA14" w14:textId="77777777">
            <w:pPr>
              <w:rPr>
                <w:sz w:val="24"/>
                <w:szCs w:val="24"/>
              </w:rPr>
            </w:pPr>
            <w:r w:rsidRPr="007E7A26">
              <w:rPr>
                <w:rFonts w:ascii="Wingdings" w:eastAsia="Wingdings" w:hAnsi="Wingdings" w:cs="Wingdings"/>
                <w:sz w:val="24"/>
                <w:szCs w:val="24"/>
              </w:rPr>
              <w:t>q</w:t>
            </w:r>
            <w:r>
              <w:rPr>
                <w:sz w:val="24"/>
                <w:szCs w:val="24"/>
              </w:rPr>
              <w:t xml:space="preserve"> </w:t>
            </w:r>
            <w:r w:rsidRPr="006D0F48">
              <w:rPr>
                <w:rFonts w:asciiTheme="majorHAnsi" w:hAnsiTheme="majorHAnsi" w:cstheme="majorHAnsi"/>
                <w:sz w:val="24"/>
                <w:szCs w:val="24"/>
              </w:rPr>
              <w:t>Customer areas</w:t>
            </w:r>
          </w:p>
          <w:p w:rsidR="006D0F48" w:rsidP="00E26BAB" w14:paraId="0282536E" w14:textId="77777777">
            <w:pPr>
              <w:rPr>
                <w:rFonts w:cstheme="minorHAnsi"/>
                <w:bCs/>
                <w:sz w:val="24"/>
                <w:szCs w:val="24"/>
              </w:rPr>
            </w:pPr>
            <w:r w:rsidRPr="007E7A26">
              <w:rPr>
                <w:rFonts w:ascii="Wingdings" w:eastAsia="Wingdings" w:hAnsi="Wingdings" w:cs="Wingdings"/>
                <w:sz w:val="24"/>
                <w:szCs w:val="24"/>
              </w:rPr>
              <w:t>q</w:t>
            </w:r>
            <w:r w:rsidRPr="007E7A26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6D0F48">
              <w:rPr>
                <w:rFonts w:asciiTheme="majorHAnsi" w:hAnsiTheme="majorHAnsi" w:cstheme="majorHAnsi"/>
                <w:bCs/>
                <w:sz w:val="24"/>
                <w:szCs w:val="24"/>
              </w:rPr>
              <w:t>Areas with a public vomit or public diarrheal incident</w:t>
            </w:r>
          </w:p>
          <w:p w:rsidR="002E31B5" w:rsidRPr="007E7A26" w:rsidP="00E26BAB" w14:paraId="718AFF63" w14:textId="5CC76559">
            <w:pPr>
              <w:rPr>
                <w:sz w:val="24"/>
                <w:szCs w:val="24"/>
              </w:rPr>
            </w:pPr>
            <w:r w:rsidRPr="007E7A26">
              <w:rPr>
                <w:rFonts w:ascii="Wingdings" w:eastAsia="Wingdings" w:hAnsi="Wingdings" w:cs="Wingdings"/>
                <w:sz w:val="24"/>
                <w:szCs w:val="24"/>
              </w:rPr>
              <w:t>q</w:t>
            </w:r>
            <w:r>
              <w:rPr>
                <w:sz w:val="24"/>
                <w:szCs w:val="24"/>
              </w:rPr>
              <w:t xml:space="preserve"> </w:t>
            </w:r>
            <w:r w:rsidRPr="006D0F48">
              <w:rPr>
                <w:rFonts w:asciiTheme="majorHAnsi" w:hAnsiTheme="majorHAnsi" w:cstheme="majorHAnsi"/>
                <w:sz w:val="24"/>
                <w:szCs w:val="24"/>
              </w:rPr>
              <w:t>Restrooms</w:t>
            </w:r>
          </w:p>
        </w:tc>
      </w:tr>
    </w:tbl>
    <w:p w:rsidR="007C49D2" w14:paraId="45183B88" w14:textId="77777777"/>
    <w:tbl>
      <w:tblPr>
        <w:tblStyle w:val="TableGrid"/>
        <w:tblW w:w="15120" w:type="dxa"/>
        <w:tblInd w:w="-365" w:type="dxa"/>
        <w:tblLayout w:type="fixed"/>
        <w:tblLook w:val="04A0"/>
      </w:tblPr>
      <w:tblGrid>
        <w:gridCol w:w="4680"/>
        <w:gridCol w:w="3960"/>
        <w:gridCol w:w="2970"/>
        <w:gridCol w:w="3510"/>
      </w:tblGrid>
      <w:tr w14:paraId="3343DDB0" w14:textId="77777777" w:rsidTr="007C49D2">
        <w:tblPrEx>
          <w:tblW w:w="15120" w:type="dxa"/>
          <w:tblInd w:w="-365" w:type="dxa"/>
          <w:tblLayout w:type="fixed"/>
          <w:tblLook w:val="04A0"/>
        </w:tblPrEx>
        <w:trPr>
          <w:trHeight w:val="1160"/>
        </w:trPr>
        <w:tc>
          <w:tcPr>
            <w:tcW w:w="4680" w:type="dxa"/>
            <w:noWrap/>
          </w:tcPr>
          <w:p w:rsidR="002E31B5" w:rsidRPr="006D0F48" w:rsidP="00E26BAB" w14:paraId="32C08C4F" w14:textId="5F88BFBD">
            <w:pPr>
              <w:rPr>
                <w:rFonts w:eastAsia="Times New Roman" w:asciiTheme="majorHAnsi" w:hAnsiTheme="majorHAnsi" w:cstheme="majorHAnsi"/>
                <w:color w:val="000000"/>
                <w:sz w:val="24"/>
                <w:szCs w:val="24"/>
              </w:rPr>
            </w:pPr>
            <w:r w:rsidRPr="006D0F48">
              <w:rPr>
                <w:rFonts w:eastAsia="Times New Roman" w:asciiTheme="majorHAnsi" w:hAnsiTheme="majorHAnsi" w:cstheme="majorHAnsi"/>
                <w:color w:val="000000"/>
                <w:sz w:val="24"/>
                <w:szCs w:val="24"/>
              </w:rPr>
              <w:t xml:space="preserve">E. </w:t>
            </w:r>
          </w:p>
        </w:tc>
        <w:tc>
          <w:tcPr>
            <w:tcW w:w="3960" w:type="dxa"/>
          </w:tcPr>
          <w:p w:rsidR="002E31B5" w:rsidRPr="007E7A26" w:rsidP="00E26BAB" w14:paraId="793EDF7E" w14:textId="77777777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:rsidR="00E53E5E" w:rsidP="00E26BAB" w14:paraId="387C31A6" w14:textId="77777777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:rsidR="00E53E5E" w:rsidRPr="007E7A26" w:rsidP="00E26BAB" w14:paraId="273848F7" w14:textId="77777777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:rsidR="002E31B5" w:rsidRPr="007E7A26" w:rsidP="00E26BAB" w14:paraId="1FD37C0E" w14:textId="6AA39FD8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7E7A26">
              <w:rPr>
                <w:rFonts w:ascii="Wingdings" w:eastAsia="Wingdings" w:hAnsi="Wingdings" w:cstheme="minorHAnsi"/>
                <w:sz w:val="24"/>
                <w:szCs w:val="24"/>
              </w:rPr>
              <w:t>m</w:t>
            </w:r>
            <w:r w:rsidRPr="007E7A26">
              <w:rPr>
                <w:rFonts w:cstheme="minorHAnsi"/>
                <w:sz w:val="24"/>
                <w:szCs w:val="24"/>
              </w:rPr>
              <w:t xml:space="preserve"> </w:t>
            </w:r>
            <w:r w:rsidRPr="006D0F48" w:rsidR="006D0F48">
              <w:rPr>
                <w:rFonts w:asciiTheme="majorHAnsi" w:hAnsiTheme="majorHAnsi" w:cstheme="majorHAnsi"/>
              </w:rPr>
              <w:t xml:space="preserve">Unknown </w:t>
            </w:r>
          </w:p>
        </w:tc>
        <w:tc>
          <w:tcPr>
            <w:tcW w:w="2970" w:type="dxa"/>
            <w:noWrap/>
          </w:tcPr>
          <w:p w:rsidR="002E31B5" w:rsidRPr="007E7A26" w:rsidP="00E26BAB" w14:paraId="2F7C1ADD" w14:textId="77777777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:rsidR="003D5410" w:rsidP="00E26BAB" w14:paraId="06C3F3C4" w14:textId="77777777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:rsidR="003D5410" w:rsidRPr="007E7A26" w:rsidP="00E26BAB" w14:paraId="00422F8A" w14:textId="77777777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:rsidR="002E31B5" w:rsidRPr="007E7A26" w:rsidP="00E26BAB" w14:paraId="0F4AF842" w14:textId="3E4D29D7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7E7A26">
              <w:rPr>
                <w:rFonts w:ascii="Wingdings" w:eastAsia="Wingdings" w:hAnsi="Wingdings" w:cstheme="minorHAnsi"/>
                <w:sz w:val="24"/>
                <w:szCs w:val="24"/>
              </w:rPr>
              <w:t>m</w:t>
            </w:r>
            <w:r w:rsidRPr="007E7A26">
              <w:rPr>
                <w:rFonts w:cstheme="minorHAnsi"/>
                <w:sz w:val="24"/>
                <w:szCs w:val="24"/>
              </w:rPr>
              <w:t xml:space="preserve"> </w:t>
            </w:r>
            <w:r w:rsidRPr="006D0F48" w:rsidR="006D0F48">
              <w:rPr>
                <w:rFonts w:asciiTheme="majorHAnsi" w:hAnsiTheme="majorHAnsi" w:cstheme="majorHAnsi"/>
                <w:sz w:val="24"/>
                <w:szCs w:val="24"/>
              </w:rPr>
              <w:t>Unknown</w:t>
            </w:r>
          </w:p>
        </w:tc>
        <w:tc>
          <w:tcPr>
            <w:tcW w:w="3510" w:type="dxa"/>
          </w:tcPr>
          <w:p w:rsidR="006D0F48" w:rsidP="00E26BAB" w14:paraId="3F74820E" w14:textId="77777777">
            <w:pPr>
              <w:rPr>
                <w:sz w:val="24"/>
                <w:szCs w:val="24"/>
              </w:rPr>
            </w:pPr>
            <w:r w:rsidRPr="007E7A26">
              <w:rPr>
                <w:rFonts w:ascii="Wingdings" w:eastAsia="Wingdings" w:hAnsi="Wingdings" w:cs="Wingdings"/>
                <w:sz w:val="24"/>
                <w:szCs w:val="24"/>
              </w:rPr>
              <w:t>q</w:t>
            </w:r>
            <w:r>
              <w:rPr>
                <w:sz w:val="24"/>
                <w:szCs w:val="24"/>
              </w:rPr>
              <w:t xml:space="preserve"> </w:t>
            </w:r>
            <w:r w:rsidRPr="006D0F48">
              <w:rPr>
                <w:rFonts w:asciiTheme="majorHAnsi" w:hAnsiTheme="majorHAnsi" w:cstheme="majorHAnsi"/>
                <w:sz w:val="24"/>
                <w:szCs w:val="24"/>
              </w:rPr>
              <w:t>Customer areas</w:t>
            </w:r>
          </w:p>
          <w:p w:rsidR="006D0F48" w:rsidP="00E26BAB" w14:paraId="73AE3C6F" w14:textId="77777777">
            <w:pPr>
              <w:rPr>
                <w:rFonts w:cstheme="minorHAnsi"/>
                <w:bCs/>
                <w:sz w:val="24"/>
                <w:szCs w:val="24"/>
              </w:rPr>
            </w:pPr>
            <w:r w:rsidRPr="007E7A26">
              <w:rPr>
                <w:rFonts w:ascii="Wingdings" w:eastAsia="Wingdings" w:hAnsi="Wingdings" w:cs="Wingdings"/>
                <w:sz w:val="24"/>
                <w:szCs w:val="24"/>
              </w:rPr>
              <w:t>q</w:t>
            </w:r>
            <w:r w:rsidRPr="007E7A26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6D0F48">
              <w:rPr>
                <w:rFonts w:asciiTheme="majorHAnsi" w:hAnsiTheme="majorHAnsi" w:cstheme="majorHAnsi"/>
                <w:bCs/>
                <w:sz w:val="24"/>
                <w:szCs w:val="24"/>
              </w:rPr>
              <w:t>Areas with a public vomit or public diarrheal incident</w:t>
            </w:r>
          </w:p>
          <w:p w:rsidR="002E31B5" w:rsidRPr="007E7A26" w:rsidP="00E26BAB" w14:paraId="4A22C747" w14:textId="7E5156FF">
            <w:pPr>
              <w:rPr>
                <w:sz w:val="24"/>
                <w:szCs w:val="24"/>
              </w:rPr>
            </w:pPr>
            <w:r w:rsidRPr="007E7A26">
              <w:rPr>
                <w:rFonts w:ascii="Wingdings" w:eastAsia="Wingdings" w:hAnsi="Wingdings" w:cs="Wingdings"/>
                <w:sz w:val="24"/>
                <w:szCs w:val="24"/>
              </w:rPr>
              <w:t>q</w:t>
            </w:r>
            <w:r>
              <w:rPr>
                <w:sz w:val="24"/>
                <w:szCs w:val="24"/>
              </w:rPr>
              <w:t xml:space="preserve"> </w:t>
            </w:r>
            <w:r w:rsidRPr="006D0F48">
              <w:rPr>
                <w:rFonts w:asciiTheme="majorHAnsi" w:hAnsiTheme="majorHAnsi" w:cstheme="majorHAnsi"/>
                <w:sz w:val="24"/>
                <w:szCs w:val="24"/>
              </w:rPr>
              <w:t>Restrooms</w:t>
            </w:r>
          </w:p>
        </w:tc>
      </w:tr>
      <w:tr w14:paraId="29DD398D" w14:textId="77777777" w:rsidTr="00E53E5E">
        <w:tblPrEx>
          <w:tblW w:w="15120" w:type="dxa"/>
          <w:tblInd w:w="-365" w:type="dxa"/>
          <w:tblLayout w:type="fixed"/>
          <w:tblLook w:val="04A0"/>
        </w:tblPrEx>
        <w:trPr>
          <w:trHeight w:val="314"/>
        </w:trPr>
        <w:tc>
          <w:tcPr>
            <w:tcW w:w="4680" w:type="dxa"/>
            <w:noWrap/>
          </w:tcPr>
          <w:p w:rsidR="002E31B5" w:rsidRPr="006D0F48" w:rsidP="00E26BAB" w14:paraId="75004C67" w14:textId="38E65934">
            <w:pPr>
              <w:rPr>
                <w:rFonts w:eastAsia="Times New Roman" w:asciiTheme="majorHAnsi" w:hAnsiTheme="majorHAnsi" w:cstheme="majorHAnsi"/>
                <w:color w:val="000000"/>
                <w:sz w:val="24"/>
                <w:szCs w:val="24"/>
              </w:rPr>
            </w:pPr>
            <w:r w:rsidRPr="006D0F48">
              <w:rPr>
                <w:rFonts w:eastAsia="Times New Roman" w:asciiTheme="majorHAnsi" w:hAnsiTheme="majorHAnsi" w:cstheme="majorHAnsi"/>
                <w:color w:val="000000"/>
                <w:sz w:val="24"/>
                <w:szCs w:val="24"/>
              </w:rPr>
              <w:t>F.</w:t>
            </w:r>
          </w:p>
        </w:tc>
        <w:tc>
          <w:tcPr>
            <w:tcW w:w="3960" w:type="dxa"/>
          </w:tcPr>
          <w:p w:rsidR="002E31B5" w:rsidRPr="007E7A26" w:rsidP="00E26BAB" w14:paraId="6827062A" w14:textId="77777777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:rsidR="002E31B5" w:rsidP="00E26BAB" w14:paraId="3C246262" w14:textId="77777777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:rsidR="00E53E5E" w:rsidRPr="007E7A26" w:rsidP="00E26BAB" w14:paraId="6F3933D1" w14:textId="77777777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:rsidR="002E31B5" w:rsidRPr="007E7A26" w:rsidP="00E26BAB" w14:paraId="277FF4B2" w14:textId="2238117D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7E7A26">
              <w:rPr>
                <w:rFonts w:ascii="Wingdings" w:eastAsia="Wingdings" w:hAnsi="Wingdings" w:cstheme="minorHAnsi"/>
                <w:sz w:val="24"/>
                <w:szCs w:val="24"/>
              </w:rPr>
              <w:t>m</w:t>
            </w:r>
            <w:r w:rsidRPr="007E7A26">
              <w:rPr>
                <w:rFonts w:cstheme="minorHAnsi"/>
                <w:sz w:val="24"/>
                <w:szCs w:val="24"/>
              </w:rPr>
              <w:t xml:space="preserve"> </w:t>
            </w:r>
            <w:r w:rsidRPr="006D0F48" w:rsidR="006D0F48">
              <w:rPr>
                <w:rFonts w:asciiTheme="majorHAnsi" w:hAnsiTheme="majorHAnsi" w:cstheme="majorHAnsi"/>
              </w:rPr>
              <w:t xml:space="preserve">Unknown </w:t>
            </w:r>
          </w:p>
        </w:tc>
        <w:tc>
          <w:tcPr>
            <w:tcW w:w="2970" w:type="dxa"/>
            <w:noWrap/>
          </w:tcPr>
          <w:p w:rsidR="002E31B5" w:rsidRPr="007E7A26" w:rsidP="00E26BAB" w14:paraId="3C76A233" w14:textId="77777777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:rsidR="002E31B5" w:rsidP="00E26BAB" w14:paraId="2E394C74" w14:textId="77777777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:rsidR="003D5410" w:rsidRPr="007E7A26" w:rsidP="00E26BAB" w14:paraId="0E98FC3A" w14:textId="77777777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:rsidR="002E31B5" w:rsidRPr="007E7A26" w:rsidP="00E26BAB" w14:paraId="72DB0C14" w14:textId="2080F22A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7E7A26">
              <w:rPr>
                <w:rFonts w:ascii="Wingdings" w:eastAsia="Wingdings" w:hAnsi="Wingdings" w:cstheme="minorHAnsi"/>
                <w:sz w:val="24"/>
                <w:szCs w:val="24"/>
              </w:rPr>
              <w:t>m</w:t>
            </w:r>
            <w:r w:rsidRPr="007E7A26">
              <w:rPr>
                <w:rFonts w:cstheme="minorHAnsi"/>
                <w:sz w:val="24"/>
                <w:szCs w:val="24"/>
              </w:rPr>
              <w:t xml:space="preserve"> </w:t>
            </w:r>
            <w:r w:rsidRPr="006D0F48" w:rsidR="006D0F48">
              <w:rPr>
                <w:rFonts w:asciiTheme="majorHAnsi" w:hAnsiTheme="majorHAnsi" w:cstheme="majorHAnsi"/>
                <w:sz w:val="24"/>
                <w:szCs w:val="24"/>
              </w:rPr>
              <w:t>Unknown</w:t>
            </w:r>
          </w:p>
        </w:tc>
        <w:tc>
          <w:tcPr>
            <w:tcW w:w="3510" w:type="dxa"/>
          </w:tcPr>
          <w:p w:rsidR="006D0F48" w:rsidP="00E26BAB" w14:paraId="79BBFE25" w14:textId="77777777">
            <w:pPr>
              <w:rPr>
                <w:sz w:val="24"/>
                <w:szCs w:val="24"/>
              </w:rPr>
            </w:pPr>
            <w:r w:rsidRPr="007E7A26">
              <w:rPr>
                <w:rFonts w:ascii="Wingdings" w:eastAsia="Wingdings" w:hAnsi="Wingdings" w:cs="Wingdings"/>
                <w:sz w:val="24"/>
                <w:szCs w:val="24"/>
              </w:rPr>
              <w:t>q</w:t>
            </w:r>
            <w:r>
              <w:rPr>
                <w:sz w:val="24"/>
                <w:szCs w:val="24"/>
              </w:rPr>
              <w:t xml:space="preserve"> </w:t>
            </w:r>
            <w:r w:rsidRPr="006D0F48">
              <w:rPr>
                <w:rFonts w:asciiTheme="majorHAnsi" w:hAnsiTheme="majorHAnsi" w:cstheme="majorHAnsi"/>
                <w:sz w:val="24"/>
                <w:szCs w:val="24"/>
              </w:rPr>
              <w:t>Customer areas</w:t>
            </w:r>
          </w:p>
          <w:p w:rsidR="006D0F48" w:rsidP="00E26BAB" w14:paraId="3C11C655" w14:textId="77777777">
            <w:pPr>
              <w:rPr>
                <w:rFonts w:cstheme="minorHAnsi"/>
                <w:bCs/>
                <w:sz w:val="24"/>
                <w:szCs w:val="24"/>
              </w:rPr>
            </w:pPr>
            <w:r w:rsidRPr="007E7A26">
              <w:rPr>
                <w:rFonts w:ascii="Wingdings" w:eastAsia="Wingdings" w:hAnsi="Wingdings" w:cs="Wingdings"/>
                <w:sz w:val="24"/>
                <w:szCs w:val="24"/>
              </w:rPr>
              <w:t>q</w:t>
            </w:r>
            <w:r w:rsidRPr="007E7A26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6D0F48">
              <w:rPr>
                <w:rFonts w:asciiTheme="majorHAnsi" w:hAnsiTheme="majorHAnsi" w:cstheme="majorHAnsi"/>
                <w:bCs/>
                <w:sz w:val="24"/>
                <w:szCs w:val="24"/>
              </w:rPr>
              <w:t>Areas with a public vomit or public diarrheal incident</w:t>
            </w:r>
          </w:p>
          <w:p w:rsidR="002E31B5" w:rsidRPr="007E7A26" w:rsidP="00E26BAB" w14:paraId="586B5D0A" w14:textId="10F26C25">
            <w:pPr>
              <w:rPr>
                <w:sz w:val="24"/>
                <w:szCs w:val="24"/>
              </w:rPr>
            </w:pPr>
            <w:r w:rsidRPr="007E7A26">
              <w:rPr>
                <w:rFonts w:ascii="Wingdings" w:eastAsia="Wingdings" w:hAnsi="Wingdings" w:cs="Wingdings"/>
                <w:sz w:val="24"/>
                <w:szCs w:val="24"/>
              </w:rPr>
              <w:t>q</w:t>
            </w:r>
            <w:r>
              <w:rPr>
                <w:sz w:val="24"/>
                <w:szCs w:val="24"/>
              </w:rPr>
              <w:t xml:space="preserve"> </w:t>
            </w:r>
            <w:r w:rsidRPr="006D0F48">
              <w:rPr>
                <w:rFonts w:asciiTheme="majorHAnsi" w:hAnsiTheme="majorHAnsi" w:cstheme="majorHAnsi"/>
                <w:sz w:val="24"/>
                <w:szCs w:val="24"/>
              </w:rPr>
              <w:t>Restrooms</w:t>
            </w:r>
          </w:p>
        </w:tc>
      </w:tr>
      <w:tr w14:paraId="07A1CFB7" w14:textId="77777777" w:rsidTr="007C49D2">
        <w:tblPrEx>
          <w:tblW w:w="15120" w:type="dxa"/>
          <w:tblInd w:w="-365" w:type="dxa"/>
          <w:tblLayout w:type="fixed"/>
          <w:tblLook w:val="04A0"/>
        </w:tblPrEx>
        <w:trPr>
          <w:trHeight w:val="935"/>
        </w:trPr>
        <w:tc>
          <w:tcPr>
            <w:tcW w:w="4680" w:type="dxa"/>
            <w:noWrap/>
          </w:tcPr>
          <w:p w:rsidR="002E31B5" w:rsidRPr="006D0F48" w:rsidP="00E26BAB" w14:paraId="6159CE89" w14:textId="53E99F68">
            <w:pPr>
              <w:rPr>
                <w:rFonts w:eastAsia="Times New Roman" w:asciiTheme="majorHAnsi" w:hAnsiTheme="majorHAnsi" w:cstheme="majorHAnsi"/>
                <w:color w:val="000000"/>
                <w:sz w:val="24"/>
                <w:szCs w:val="24"/>
              </w:rPr>
            </w:pPr>
            <w:r w:rsidRPr="006D0F48">
              <w:rPr>
                <w:rFonts w:eastAsia="Times New Roman" w:asciiTheme="majorHAnsi" w:hAnsiTheme="majorHAnsi" w:cstheme="majorHAnsi"/>
                <w:color w:val="000000"/>
                <w:sz w:val="24"/>
                <w:szCs w:val="24"/>
              </w:rPr>
              <w:t>G.</w:t>
            </w:r>
          </w:p>
        </w:tc>
        <w:tc>
          <w:tcPr>
            <w:tcW w:w="3960" w:type="dxa"/>
          </w:tcPr>
          <w:p w:rsidR="002E31B5" w:rsidRPr="007E7A26" w:rsidP="00E26BAB" w14:paraId="3BB83DE8" w14:textId="77777777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:rsidR="002E31B5" w:rsidP="00E26BAB" w14:paraId="262BB0DE" w14:textId="77777777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:rsidR="00E53E5E" w:rsidRPr="007E7A26" w:rsidP="00E26BAB" w14:paraId="299CDC19" w14:textId="77777777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:rsidR="002E31B5" w:rsidRPr="007E7A26" w:rsidP="00E26BAB" w14:paraId="4D555475" w14:textId="5C03B117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7E7A26">
              <w:rPr>
                <w:rFonts w:ascii="Wingdings" w:eastAsia="Wingdings" w:hAnsi="Wingdings" w:cstheme="minorHAnsi"/>
                <w:sz w:val="24"/>
                <w:szCs w:val="24"/>
              </w:rPr>
              <w:t>m</w:t>
            </w:r>
            <w:r w:rsidRPr="007E7A26">
              <w:rPr>
                <w:rFonts w:cstheme="minorHAnsi"/>
                <w:sz w:val="24"/>
                <w:szCs w:val="24"/>
              </w:rPr>
              <w:t xml:space="preserve"> </w:t>
            </w:r>
            <w:r w:rsidRPr="006D0F48" w:rsidR="006D0F48">
              <w:rPr>
                <w:rFonts w:asciiTheme="majorHAnsi" w:hAnsiTheme="majorHAnsi" w:cstheme="majorHAnsi"/>
              </w:rPr>
              <w:t xml:space="preserve">Unknown </w:t>
            </w:r>
          </w:p>
        </w:tc>
        <w:tc>
          <w:tcPr>
            <w:tcW w:w="2970" w:type="dxa"/>
            <w:noWrap/>
          </w:tcPr>
          <w:p w:rsidR="002E31B5" w:rsidRPr="007E7A26" w:rsidP="00E26BAB" w14:paraId="5BA5EDAF" w14:textId="77777777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:rsidR="002E31B5" w:rsidP="00E26BAB" w14:paraId="079C4AFD" w14:textId="77777777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:rsidR="003D5410" w:rsidRPr="007E7A26" w:rsidP="00E26BAB" w14:paraId="08FA08CC" w14:textId="77777777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:rsidR="002E31B5" w:rsidRPr="007E7A26" w:rsidP="00E26BAB" w14:paraId="5D95DB8D" w14:textId="0C403CB8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7E7A26">
              <w:rPr>
                <w:rFonts w:ascii="Wingdings" w:eastAsia="Wingdings" w:hAnsi="Wingdings" w:cstheme="minorHAnsi"/>
                <w:sz w:val="24"/>
                <w:szCs w:val="24"/>
              </w:rPr>
              <w:t>m</w:t>
            </w:r>
            <w:r w:rsidRPr="007E7A26">
              <w:rPr>
                <w:rFonts w:cstheme="minorHAnsi"/>
                <w:sz w:val="24"/>
                <w:szCs w:val="24"/>
              </w:rPr>
              <w:t xml:space="preserve"> </w:t>
            </w:r>
            <w:r w:rsidRPr="006D0F48" w:rsidR="006D0F48">
              <w:rPr>
                <w:rFonts w:asciiTheme="majorHAnsi" w:hAnsiTheme="majorHAnsi" w:cstheme="majorHAnsi"/>
                <w:sz w:val="24"/>
                <w:szCs w:val="24"/>
              </w:rPr>
              <w:t>Unknown</w:t>
            </w:r>
          </w:p>
        </w:tc>
        <w:tc>
          <w:tcPr>
            <w:tcW w:w="3510" w:type="dxa"/>
          </w:tcPr>
          <w:p w:rsidR="006D0F48" w:rsidP="00E26BAB" w14:paraId="034AED36" w14:textId="77777777">
            <w:pPr>
              <w:rPr>
                <w:sz w:val="24"/>
                <w:szCs w:val="24"/>
              </w:rPr>
            </w:pPr>
            <w:r w:rsidRPr="007E7A26">
              <w:rPr>
                <w:rFonts w:ascii="Wingdings" w:eastAsia="Wingdings" w:hAnsi="Wingdings" w:cs="Wingdings"/>
                <w:sz w:val="24"/>
                <w:szCs w:val="24"/>
              </w:rPr>
              <w:t>q</w:t>
            </w:r>
            <w:r>
              <w:rPr>
                <w:sz w:val="24"/>
                <w:szCs w:val="24"/>
              </w:rPr>
              <w:t xml:space="preserve"> </w:t>
            </w:r>
            <w:r w:rsidRPr="006D0F48">
              <w:rPr>
                <w:rFonts w:asciiTheme="majorHAnsi" w:hAnsiTheme="majorHAnsi" w:cstheme="majorHAnsi"/>
                <w:sz w:val="24"/>
                <w:szCs w:val="24"/>
              </w:rPr>
              <w:t>Customer areas</w:t>
            </w:r>
          </w:p>
          <w:p w:rsidR="006D0F48" w:rsidP="00E26BAB" w14:paraId="6C7AD0AF" w14:textId="77777777">
            <w:pPr>
              <w:rPr>
                <w:rFonts w:cstheme="minorHAnsi"/>
                <w:bCs/>
                <w:sz w:val="24"/>
                <w:szCs w:val="24"/>
              </w:rPr>
            </w:pPr>
            <w:r w:rsidRPr="007E7A26">
              <w:rPr>
                <w:rFonts w:ascii="Wingdings" w:eastAsia="Wingdings" w:hAnsi="Wingdings" w:cs="Wingdings"/>
                <w:sz w:val="24"/>
                <w:szCs w:val="24"/>
              </w:rPr>
              <w:t>q</w:t>
            </w:r>
            <w:r w:rsidRPr="007E7A26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6D0F48">
              <w:rPr>
                <w:rFonts w:asciiTheme="majorHAnsi" w:hAnsiTheme="majorHAnsi" w:cstheme="majorHAnsi"/>
                <w:bCs/>
                <w:sz w:val="24"/>
                <w:szCs w:val="24"/>
              </w:rPr>
              <w:t>Areas with a public vomit or public diarrheal incident</w:t>
            </w:r>
          </w:p>
          <w:p w:rsidR="002E31B5" w:rsidRPr="007E7A26" w:rsidP="00E26BAB" w14:paraId="5914A243" w14:textId="3EA4BFE4">
            <w:pPr>
              <w:rPr>
                <w:sz w:val="24"/>
                <w:szCs w:val="24"/>
              </w:rPr>
            </w:pPr>
            <w:r w:rsidRPr="007E7A26">
              <w:rPr>
                <w:rFonts w:ascii="Wingdings" w:eastAsia="Wingdings" w:hAnsi="Wingdings" w:cs="Wingdings"/>
                <w:sz w:val="24"/>
                <w:szCs w:val="24"/>
              </w:rPr>
              <w:t>q</w:t>
            </w:r>
            <w:r>
              <w:rPr>
                <w:sz w:val="24"/>
                <w:szCs w:val="24"/>
              </w:rPr>
              <w:t xml:space="preserve"> </w:t>
            </w:r>
            <w:r w:rsidRPr="006D0F48">
              <w:rPr>
                <w:rFonts w:asciiTheme="majorHAnsi" w:hAnsiTheme="majorHAnsi" w:cstheme="majorHAnsi"/>
                <w:sz w:val="24"/>
                <w:szCs w:val="24"/>
              </w:rPr>
              <w:t>Restrooms</w:t>
            </w:r>
          </w:p>
        </w:tc>
      </w:tr>
    </w:tbl>
    <w:p w:rsidR="007E7A26" w:rsidRPr="007E7A26" w:rsidP="007E7A26" w14:paraId="585A1DDC" w14:textId="370CD2F5">
      <w:pPr>
        <w:pStyle w:val="ListParagraph"/>
        <w:spacing w:before="120" w:after="0" w:line="240" w:lineRule="auto"/>
        <w:ind w:left="360"/>
        <w:rPr>
          <w:rFonts w:cstheme="minorHAnsi"/>
          <w:i/>
          <w:sz w:val="24"/>
          <w:szCs w:val="24"/>
        </w:rPr>
      </w:pPr>
      <w:r>
        <w:rPr>
          <w:rFonts w:cstheme="minorHAnsi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-180975</wp:posOffset>
                </wp:positionH>
                <wp:positionV relativeFrom="paragraph">
                  <wp:posOffset>180340</wp:posOffset>
                </wp:positionV>
                <wp:extent cx="9505950" cy="381000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505950" cy="381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9" style="width:748.5pt;height:30pt;margin-top:14.2pt;margin-left:-14.2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-251649024" fillcolor="#d8d8d8" stroked="f" strokeweight="1pt"/>
            </w:pict>
          </mc:Fallback>
        </mc:AlternateContent>
      </w:r>
    </w:p>
    <w:p w:rsidR="007C49D2" w:rsidP="0080203E" w14:paraId="521F4FA0" w14:textId="56B549ED">
      <w:pPr>
        <w:pStyle w:val="BodyTextFirstIndent2"/>
        <w:spacing w:after="0" w:line="240" w:lineRule="auto"/>
        <w:ind w:left="0" w:firstLine="0"/>
        <w:jc w:val="center"/>
        <w:rPr>
          <w:rFonts w:asciiTheme="majorHAnsi" w:hAnsiTheme="majorHAnsi" w:cstheme="majorHAnsi"/>
          <w:bCs/>
          <w:sz w:val="24"/>
          <w:szCs w:val="24"/>
        </w:rPr>
      </w:pPr>
      <w:r w:rsidRPr="006D0F48">
        <w:rPr>
          <w:rFonts w:asciiTheme="majorHAnsi" w:hAnsiTheme="majorHAnsi" w:cstheme="majorHAnsi"/>
          <w:bCs/>
          <w:sz w:val="24"/>
          <w:szCs w:val="24"/>
          <w:u w:val="single"/>
        </w:rPr>
        <w:t>Re</w:t>
      </w:r>
      <w:r w:rsidRPr="006D0F48" w:rsidR="006E286D">
        <w:rPr>
          <w:rFonts w:asciiTheme="majorHAnsi" w:hAnsiTheme="majorHAnsi" w:cstheme="majorHAnsi"/>
          <w:bCs/>
          <w:sz w:val="24"/>
          <w:szCs w:val="24"/>
          <w:u w:val="single"/>
        </w:rPr>
        <w:t>strooms</w:t>
      </w:r>
    </w:p>
    <w:p w:rsidR="007E7A26" w:rsidRPr="000743F5" w:rsidP="0080203E" w14:paraId="44FB7DED" w14:textId="2A165D7A">
      <w:pPr>
        <w:pStyle w:val="BodyTextFirstIndent2"/>
        <w:spacing w:after="0" w:line="240" w:lineRule="auto"/>
        <w:ind w:left="0" w:firstLine="0"/>
        <w:rPr>
          <w:rFonts w:asciiTheme="majorHAnsi" w:hAnsiTheme="majorHAnsi" w:cstheme="majorHAnsi"/>
          <w:bCs/>
          <w:sz w:val="24"/>
          <w:szCs w:val="24"/>
        </w:rPr>
      </w:pPr>
    </w:p>
    <w:p w:rsidR="006E286D" w:rsidRPr="000743F5" w:rsidP="0080203E" w14:paraId="5CD3C63B" w14:textId="0A5873FE">
      <w:pPr>
        <w:pStyle w:val="BodyTextFirstIndent2"/>
        <w:numPr>
          <w:ilvl w:val="0"/>
          <w:numId w:val="1"/>
        </w:numPr>
        <w:spacing w:after="0" w:line="240" w:lineRule="auto"/>
        <w:rPr>
          <w:rFonts w:asciiTheme="majorHAnsi" w:hAnsiTheme="majorHAnsi" w:cstheme="majorHAnsi"/>
        </w:rPr>
      </w:pPr>
      <w:r w:rsidRPr="000743F5">
        <w:rPr>
          <w:rFonts w:asciiTheme="majorHAnsi" w:hAnsiTheme="majorHAnsi" w:cstheme="majorHAnsi"/>
          <w:b/>
          <w:bCs/>
          <w:sz w:val="24"/>
          <w:szCs w:val="24"/>
        </w:rPr>
        <w:t xml:space="preserve">Evaluate </w:t>
      </w:r>
      <w:r w:rsidRPr="000743F5" w:rsidR="002D7158">
        <w:rPr>
          <w:rFonts w:asciiTheme="majorHAnsi" w:hAnsiTheme="majorHAnsi" w:cstheme="majorHAnsi"/>
          <w:b/>
          <w:bCs/>
          <w:sz w:val="24"/>
          <w:szCs w:val="24"/>
        </w:rPr>
        <w:t>one</w:t>
      </w:r>
      <w:r w:rsidRPr="000743F5">
        <w:rPr>
          <w:rFonts w:asciiTheme="majorHAnsi" w:hAnsiTheme="majorHAnsi" w:cstheme="majorHAnsi"/>
          <w:b/>
          <w:bCs/>
          <w:sz w:val="24"/>
          <w:szCs w:val="24"/>
        </w:rPr>
        <w:t xml:space="preserve"> restroom for handwashing resources. Complete the table based on your observation(s).</w:t>
      </w:r>
      <w:r w:rsidRPr="000743F5">
        <w:rPr>
          <w:rFonts w:asciiTheme="majorHAnsi" w:hAnsiTheme="majorHAnsi" w:cstheme="majorHAnsi"/>
          <w:sz w:val="24"/>
          <w:szCs w:val="24"/>
        </w:rPr>
        <w:t xml:space="preserve"> </w:t>
      </w:r>
      <w:r w:rsidRPr="000743F5" w:rsidR="006F6C50">
        <w:rPr>
          <w:rFonts w:asciiTheme="majorHAnsi" w:hAnsiTheme="majorHAnsi" w:cstheme="majorHAnsi"/>
        </w:rPr>
        <w:t xml:space="preserve"> </w:t>
      </w:r>
      <w:r w:rsidRPr="000743F5">
        <w:rPr>
          <w:rFonts w:asciiTheme="majorHAnsi" w:hAnsiTheme="majorHAnsi" w:cstheme="majorHAnsi"/>
          <w:i/>
          <w:sz w:val="24"/>
          <w:szCs w:val="24"/>
        </w:rPr>
        <w:t>Notes</w:t>
      </w:r>
      <w:r w:rsidRPr="000743F5">
        <w:rPr>
          <w:rFonts w:asciiTheme="majorHAnsi" w:hAnsiTheme="majorHAnsi" w:cstheme="majorHAnsi"/>
          <w:sz w:val="24"/>
          <w:szCs w:val="24"/>
        </w:rPr>
        <w:t>: 1) A contamination-free exit includes, but is not limited to</w:t>
      </w:r>
      <w:r w:rsidRPr="000743F5" w:rsidR="00D44A6C">
        <w:rPr>
          <w:rFonts w:asciiTheme="majorHAnsi" w:hAnsiTheme="majorHAnsi" w:cstheme="majorHAnsi"/>
          <w:sz w:val="24"/>
          <w:szCs w:val="24"/>
        </w:rPr>
        <w:t>:</w:t>
      </w:r>
      <w:r w:rsidRPr="000743F5">
        <w:rPr>
          <w:rFonts w:asciiTheme="majorHAnsi" w:hAnsiTheme="majorHAnsi" w:cstheme="majorHAnsi"/>
          <w:sz w:val="24"/>
          <w:szCs w:val="24"/>
        </w:rPr>
        <w:t xml:space="preserve"> the ability to use </w:t>
      </w:r>
      <w:r w:rsidRPr="000743F5" w:rsidR="00D44A6C">
        <w:rPr>
          <w:rFonts w:asciiTheme="majorHAnsi" w:hAnsiTheme="majorHAnsi" w:cstheme="majorHAnsi"/>
          <w:sz w:val="24"/>
          <w:szCs w:val="24"/>
        </w:rPr>
        <w:t xml:space="preserve">a </w:t>
      </w:r>
      <w:r w:rsidRPr="000743F5">
        <w:rPr>
          <w:rFonts w:asciiTheme="majorHAnsi" w:hAnsiTheme="majorHAnsi" w:cstheme="majorHAnsi"/>
          <w:sz w:val="24"/>
          <w:szCs w:val="24"/>
        </w:rPr>
        <w:t>paper towel with a trash bin near the door handle, no</w:t>
      </w:r>
      <w:r w:rsidRPr="000743F5" w:rsidR="006F6C50">
        <w:rPr>
          <w:rFonts w:asciiTheme="majorHAnsi" w:hAnsiTheme="majorHAnsi" w:cstheme="majorHAnsi"/>
          <w:sz w:val="24"/>
          <w:szCs w:val="24"/>
        </w:rPr>
        <w:t xml:space="preserve"> </w:t>
      </w:r>
      <w:r w:rsidRPr="000743F5">
        <w:rPr>
          <w:rFonts w:asciiTheme="majorHAnsi" w:hAnsiTheme="majorHAnsi" w:cstheme="majorHAnsi"/>
          <w:sz w:val="24"/>
          <w:szCs w:val="24"/>
        </w:rPr>
        <w:t>door, sensor, etc. Mark both if the type of restroom is shared with public and employees. 2)</w:t>
      </w:r>
      <w:r w:rsidRPr="000743F5" w:rsidR="00AC4ACF">
        <w:rPr>
          <w:rFonts w:asciiTheme="majorHAnsi" w:hAnsiTheme="majorHAnsi" w:cstheme="majorHAnsi"/>
          <w:sz w:val="24"/>
          <w:szCs w:val="24"/>
        </w:rPr>
        <w:t xml:space="preserve"> </w:t>
      </w:r>
      <w:r w:rsidRPr="000743F5">
        <w:rPr>
          <w:rFonts w:asciiTheme="majorHAnsi" w:hAnsiTheme="majorHAnsi" w:cstheme="majorHAnsi"/>
          <w:sz w:val="24"/>
          <w:szCs w:val="24"/>
        </w:rPr>
        <w:t xml:space="preserve">Ensure water temperature </w:t>
      </w:r>
      <w:r w:rsidRPr="000743F5" w:rsidR="00D44A6C">
        <w:rPr>
          <w:rFonts w:asciiTheme="majorHAnsi" w:hAnsiTheme="majorHAnsi" w:cstheme="majorHAnsi"/>
          <w:sz w:val="24"/>
          <w:szCs w:val="24"/>
        </w:rPr>
        <w:t>can reach</w:t>
      </w:r>
      <w:r w:rsidRPr="000743F5">
        <w:rPr>
          <w:rFonts w:asciiTheme="majorHAnsi" w:hAnsiTheme="majorHAnsi" w:cstheme="majorHAnsi"/>
          <w:sz w:val="24"/>
          <w:szCs w:val="24"/>
        </w:rPr>
        <w:t xml:space="preserve"> 100 ̊F.</w:t>
      </w:r>
    </w:p>
    <w:tbl>
      <w:tblPr>
        <w:tblStyle w:val="TableGrid"/>
        <w:tblpPr w:leftFromText="180" w:rightFromText="180" w:vertAnchor="text" w:horzAnchor="margin" w:tblpX="-370" w:tblpY="235"/>
        <w:tblW w:w="15115" w:type="dxa"/>
        <w:tblCellMar>
          <w:left w:w="29" w:type="dxa"/>
          <w:right w:w="29" w:type="dxa"/>
        </w:tblCellMar>
        <w:tblLook w:val="04A0"/>
      </w:tblPr>
      <w:tblGrid>
        <w:gridCol w:w="2970"/>
        <w:gridCol w:w="1250"/>
        <w:gridCol w:w="3430"/>
        <w:gridCol w:w="2074"/>
        <w:gridCol w:w="1706"/>
        <w:gridCol w:w="3685"/>
      </w:tblGrid>
      <w:tr w14:paraId="527E7424" w14:textId="77777777" w:rsidTr="0080203E">
        <w:tblPrEx>
          <w:tblW w:w="15115" w:type="dxa"/>
          <w:tblCellMar>
            <w:left w:w="29" w:type="dxa"/>
            <w:right w:w="29" w:type="dxa"/>
          </w:tblCellMar>
          <w:tblLook w:val="04A0"/>
        </w:tblPrEx>
        <w:trPr>
          <w:trHeight w:val="710"/>
        </w:trPr>
        <w:tc>
          <w:tcPr>
            <w:tcW w:w="2970" w:type="dxa"/>
            <w:noWrap/>
            <w:hideMark/>
          </w:tcPr>
          <w:p w:rsidR="002F714B" w:rsidRPr="000743F5" w:rsidP="0080203E" w14:paraId="72CB7BA1" w14:textId="77777777">
            <w:pPr>
              <w:jc w:val="center"/>
              <w:rPr>
                <w:rFonts w:eastAsia="Times New Roman" w:asciiTheme="majorHAnsi" w:hAnsiTheme="majorHAnsi" w:cstheme="majorHAnsi"/>
                <w:b/>
                <w:bCs/>
                <w:color w:val="000000"/>
                <w:sz w:val="24"/>
                <w:szCs w:val="24"/>
              </w:rPr>
            </w:pPr>
            <w:r w:rsidRPr="000743F5">
              <w:rPr>
                <w:rFonts w:eastAsia="Times New Roman" w:asciiTheme="majorHAnsi" w:hAnsiTheme="majorHAnsi" w:cstheme="majorHAnsi"/>
                <w:b/>
                <w:bCs/>
                <w:color w:val="000000"/>
                <w:sz w:val="24"/>
                <w:szCs w:val="24"/>
              </w:rPr>
              <w:t>Type of</w:t>
            </w:r>
          </w:p>
          <w:p w:rsidR="002F714B" w:rsidRPr="000743F5" w:rsidP="0080203E" w14:paraId="0352B312" w14:textId="77777777">
            <w:pPr>
              <w:jc w:val="center"/>
              <w:rPr>
                <w:rFonts w:eastAsia="Times New Roman" w:asciiTheme="majorHAnsi" w:hAnsiTheme="majorHAnsi" w:cstheme="majorHAnsi"/>
                <w:b/>
                <w:bCs/>
                <w:color w:val="000000"/>
                <w:sz w:val="24"/>
                <w:szCs w:val="24"/>
              </w:rPr>
            </w:pPr>
            <w:r w:rsidRPr="000743F5">
              <w:rPr>
                <w:rFonts w:eastAsia="Times New Roman" w:asciiTheme="majorHAnsi" w:hAnsiTheme="majorHAnsi" w:cstheme="majorHAnsi"/>
                <w:b/>
                <w:bCs/>
                <w:color w:val="000000"/>
                <w:sz w:val="24"/>
                <w:szCs w:val="24"/>
              </w:rPr>
              <w:t>Restroom</w:t>
            </w:r>
          </w:p>
        </w:tc>
        <w:tc>
          <w:tcPr>
            <w:tcW w:w="1250" w:type="dxa"/>
          </w:tcPr>
          <w:p w:rsidR="002F714B" w:rsidRPr="000743F5" w:rsidP="0080203E" w14:paraId="16AC7C74" w14:textId="77777777">
            <w:pPr>
              <w:jc w:val="center"/>
              <w:rPr>
                <w:rFonts w:eastAsia="Times New Roman" w:asciiTheme="majorHAnsi" w:hAnsiTheme="majorHAnsi" w:cstheme="majorHAnsi"/>
                <w:b/>
                <w:bCs/>
                <w:color w:val="000000"/>
                <w:sz w:val="24"/>
                <w:szCs w:val="24"/>
              </w:rPr>
            </w:pPr>
            <w:r w:rsidRPr="000743F5">
              <w:rPr>
                <w:rFonts w:eastAsia="Times New Roman" w:asciiTheme="majorHAnsi" w:hAnsiTheme="majorHAnsi" w:cstheme="majorHAnsi"/>
                <w:b/>
                <w:bCs/>
                <w:color w:val="000000"/>
                <w:sz w:val="24"/>
                <w:szCs w:val="24"/>
              </w:rPr>
              <w:t>Soap Available?</w:t>
            </w:r>
          </w:p>
        </w:tc>
        <w:tc>
          <w:tcPr>
            <w:tcW w:w="3430" w:type="dxa"/>
            <w:hideMark/>
          </w:tcPr>
          <w:p w:rsidR="002F714B" w:rsidRPr="000743F5" w:rsidP="0080203E" w14:paraId="722F297C" w14:textId="25B94590">
            <w:pPr>
              <w:jc w:val="center"/>
              <w:rPr>
                <w:rFonts w:eastAsia="Times New Roman" w:asciiTheme="majorHAnsi" w:hAnsiTheme="majorHAnsi" w:cstheme="majorHAnsi"/>
                <w:b/>
                <w:bCs/>
                <w:color w:val="000000"/>
                <w:sz w:val="24"/>
                <w:szCs w:val="24"/>
              </w:rPr>
            </w:pPr>
            <w:r w:rsidRPr="000743F5">
              <w:rPr>
                <w:rFonts w:eastAsia="Times New Roman" w:asciiTheme="majorHAnsi" w:hAnsiTheme="majorHAnsi" w:cstheme="majorHAnsi"/>
                <w:b/>
                <w:bCs/>
                <w:color w:val="000000"/>
                <w:sz w:val="24"/>
                <w:szCs w:val="24"/>
              </w:rPr>
              <w:t>Method to dry hands</w:t>
            </w:r>
          </w:p>
          <w:p w:rsidR="002F714B" w:rsidRPr="001C4F3A" w:rsidP="0080203E" w14:paraId="1657657F" w14:textId="04A5EF5D">
            <w:pPr>
              <w:jc w:val="center"/>
              <w:rPr>
                <w:rFonts w:eastAsia="Times New Roman" w:asciiTheme="majorHAnsi" w:hAnsiTheme="majorHAnsi" w:cstheme="majorHAnsi"/>
                <w:i/>
                <w:color w:val="000000"/>
                <w:sz w:val="24"/>
                <w:szCs w:val="24"/>
              </w:rPr>
            </w:pPr>
          </w:p>
        </w:tc>
        <w:tc>
          <w:tcPr>
            <w:tcW w:w="2074" w:type="dxa"/>
          </w:tcPr>
          <w:p w:rsidR="002F714B" w:rsidRPr="000743F5" w:rsidP="0080203E" w14:paraId="31DD7EE5" w14:textId="25305288">
            <w:pPr>
              <w:jc w:val="center"/>
              <w:rPr>
                <w:rFonts w:eastAsia="Times New Roman" w:asciiTheme="majorHAnsi" w:hAnsiTheme="majorHAnsi" w:cstheme="majorHAnsi"/>
                <w:b/>
                <w:bCs/>
                <w:color w:val="000000"/>
                <w:sz w:val="24"/>
                <w:szCs w:val="24"/>
              </w:rPr>
            </w:pPr>
            <w:r w:rsidRPr="000743F5">
              <w:rPr>
                <w:rFonts w:eastAsia="Times New Roman" w:asciiTheme="majorHAnsi" w:hAnsiTheme="majorHAnsi" w:cstheme="majorHAnsi"/>
                <w:b/>
                <w:bCs/>
                <w:color w:val="000000"/>
                <w:sz w:val="24"/>
                <w:szCs w:val="24"/>
              </w:rPr>
              <w:t xml:space="preserve">Water at hand sink </w:t>
            </w:r>
            <w:r w:rsidR="00D5214C">
              <w:rPr>
                <w:rFonts w:eastAsia="Times New Roman" w:asciiTheme="majorHAnsi" w:hAnsiTheme="majorHAnsi" w:cstheme="majorHAnsi"/>
                <w:b/>
                <w:bCs/>
                <w:color w:val="000000"/>
                <w:sz w:val="24"/>
                <w:szCs w:val="24"/>
              </w:rPr>
              <w:t>reaches 100</w:t>
            </w:r>
            <w:r w:rsidRPr="000743F5" w:rsidR="00D5214C">
              <w:rPr>
                <w:rFonts w:asciiTheme="majorHAnsi" w:hAnsiTheme="majorHAnsi" w:cstheme="majorHAnsi"/>
                <w:sz w:val="24"/>
                <w:szCs w:val="24"/>
              </w:rPr>
              <w:t xml:space="preserve"> ̊</w:t>
            </w:r>
            <w:r w:rsidRPr="00445AF8" w:rsidR="00D5214C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</w:t>
            </w:r>
            <w:r w:rsidRPr="000743F5" w:rsidR="00D5214C">
              <w:rPr>
                <w:rFonts w:eastAsia="Times New Roman" w:asciiTheme="majorHAnsi" w:hAnsiTheme="majorHAnsi" w:cstheme="majorHAns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0743F5">
              <w:rPr>
                <w:rFonts w:eastAsia="Times New Roman" w:asciiTheme="majorHAnsi" w:hAnsiTheme="majorHAnsi" w:cstheme="majorHAnsi"/>
                <w:b/>
                <w:bCs/>
                <w:color w:val="000000"/>
                <w:sz w:val="24"/>
                <w:szCs w:val="24"/>
              </w:rPr>
              <w:t>temperature?</w:t>
            </w:r>
          </w:p>
        </w:tc>
        <w:tc>
          <w:tcPr>
            <w:tcW w:w="1706" w:type="dxa"/>
            <w:hideMark/>
          </w:tcPr>
          <w:p w:rsidR="002F714B" w:rsidRPr="000743F5" w:rsidP="0080203E" w14:paraId="1959F527" w14:textId="77777777">
            <w:pPr>
              <w:jc w:val="center"/>
              <w:rPr>
                <w:rFonts w:eastAsia="Times New Roman" w:asciiTheme="majorHAnsi" w:hAnsiTheme="majorHAnsi" w:cstheme="majorHAnsi"/>
                <w:b/>
                <w:bCs/>
                <w:color w:val="000000"/>
                <w:sz w:val="24"/>
                <w:szCs w:val="24"/>
              </w:rPr>
            </w:pPr>
            <w:r w:rsidRPr="000743F5">
              <w:rPr>
                <w:rFonts w:eastAsia="Times New Roman" w:asciiTheme="majorHAnsi" w:hAnsiTheme="majorHAnsi" w:cstheme="majorHAnsi"/>
                <w:b/>
                <w:bCs/>
                <w:color w:val="000000"/>
                <w:sz w:val="24"/>
                <w:szCs w:val="24"/>
              </w:rPr>
              <w:t>Contamination-free exit?</w:t>
            </w:r>
          </w:p>
        </w:tc>
        <w:tc>
          <w:tcPr>
            <w:tcW w:w="3685" w:type="dxa"/>
          </w:tcPr>
          <w:p w:rsidR="002F714B" w:rsidRPr="000743F5" w:rsidP="0080203E" w14:paraId="2B1EAA77" w14:textId="77777777">
            <w:pPr>
              <w:jc w:val="center"/>
              <w:rPr>
                <w:rFonts w:eastAsia="Times New Roman" w:asciiTheme="majorHAnsi" w:hAnsiTheme="majorHAnsi" w:cstheme="majorHAnsi"/>
                <w:b/>
                <w:bCs/>
                <w:color w:val="000000"/>
                <w:sz w:val="24"/>
                <w:szCs w:val="24"/>
              </w:rPr>
            </w:pPr>
            <w:r w:rsidRPr="000743F5">
              <w:rPr>
                <w:rFonts w:eastAsia="Times New Roman" w:asciiTheme="majorHAnsi" w:hAnsiTheme="majorHAnsi" w:cstheme="majorHAnsi"/>
                <w:b/>
                <w:bCs/>
                <w:color w:val="000000"/>
                <w:sz w:val="24"/>
                <w:szCs w:val="24"/>
              </w:rPr>
              <w:t>Sign to remind food workers to wash their hands after using restroom?</w:t>
            </w:r>
          </w:p>
        </w:tc>
      </w:tr>
      <w:tr w14:paraId="331E676C" w14:textId="77777777" w:rsidTr="0080203E">
        <w:tblPrEx>
          <w:tblW w:w="15115" w:type="dxa"/>
          <w:tblCellMar>
            <w:left w:w="29" w:type="dxa"/>
            <w:right w:w="29" w:type="dxa"/>
          </w:tblCellMar>
          <w:tblLook w:val="04A0"/>
        </w:tblPrEx>
        <w:trPr>
          <w:trHeight w:val="70"/>
        </w:trPr>
        <w:tc>
          <w:tcPr>
            <w:tcW w:w="2970" w:type="dxa"/>
            <w:noWrap/>
            <w:hideMark/>
          </w:tcPr>
          <w:p w:rsidR="002F714B" w:rsidRPr="007E7A26" w:rsidP="0080203E" w14:paraId="583A6BE8" w14:textId="77777777">
            <w:pPr>
              <w:rPr>
                <w:rFonts w:cstheme="minorHAnsi"/>
                <w:sz w:val="24"/>
                <w:szCs w:val="24"/>
              </w:rPr>
            </w:pPr>
          </w:p>
          <w:p w:rsidR="002F714B" w:rsidRPr="007E7A26" w:rsidP="0080203E" w14:paraId="544A9386" w14:textId="77777777">
            <w:pPr>
              <w:rPr>
                <w:rFonts w:cstheme="minorHAnsi"/>
                <w:sz w:val="24"/>
                <w:szCs w:val="24"/>
              </w:rPr>
            </w:pPr>
          </w:p>
          <w:p w:rsidR="002F714B" w:rsidRPr="007E7A26" w:rsidP="0080203E" w14:paraId="4C0A5944" w14:textId="2CF3797E">
            <w:pPr>
              <w:rPr>
                <w:rFonts w:cstheme="minorHAnsi"/>
                <w:sz w:val="24"/>
                <w:szCs w:val="24"/>
              </w:rPr>
            </w:pPr>
            <w:r w:rsidRPr="007E7A26">
              <w:rPr>
                <w:rFonts w:ascii="Wingdings" w:eastAsia="Wingdings" w:hAnsi="Wingdings" w:cstheme="minorHAnsi"/>
                <w:sz w:val="24"/>
                <w:szCs w:val="24"/>
              </w:rPr>
              <w:t>m</w:t>
            </w:r>
            <w:r w:rsidRPr="007E7A26" w:rsidR="00382E5C">
              <w:rPr>
                <w:rFonts w:cstheme="minorHAnsi"/>
                <w:sz w:val="24"/>
                <w:szCs w:val="24"/>
              </w:rPr>
              <w:t xml:space="preserve"> </w:t>
            </w:r>
            <w:r w:rsidRPr="000743F5">
              <w:rPr>
                <w:rFonts w:asciiTheme="majorHAnsi" w:hAnsiTheme="majorHAnsi" w:cstheme="majorHAnsi"/>
                <w:sz w:val="24"/>
                <w:szCs w:val="24"/>
              </w:rPr>
              <w:t>Employee</w:t>
            </w:r>
          </w:p>
          <w:p w:rsidR="002F714B" w:rsidRPr="007E7A26" w:rsidP="0080203E" w14:paraId="440F5A86" w14:textId="1388A0BB">
            <w:pPr>
              <w:rPr>
                <w:rFonts w:cstheme="minorHAnsi"/>
                <w:sz w:val="24"/>
                <w:szCs w:val="24"/>
              </w:rPr>
            </w:pPr>
            <w:r w:rsidRPr="007E7A26">
              <w:rPr>
                <w:rFonts w:ascii="Wingdings" w:eastAsia="Wingdings" w:hAnsi="Wingdings" w:cstheme="minorHAnsi"/>
                <w:sz w:val="24"/>
                <w:szCs w:val="24"/>
              </w:rPr>
              <w:t>m</w:t>
            </w:r>
            <w:r w:rsidRPr="007E7A26" w:rsidR="00382E5C">
              <w:rPr>
                <w:rFonts w:cstheme="minorHAnsi"/>
                <w:sz w:val="24"/>
                <w:szCs w:val="24"/>
              </w:rPr>
              <w:t xml:space="preserve"> </w:t>
            </w:r>
            <w:r w:rsidRPr="000743F5">
              <w:rPr>
                <w:rFonts w:asciiTheme="majorHAnsi" w:hAnsiTheme="majorHAnsi" w:cstheme="majorHAnsi"/>
                <w:sz w:val="24"/>
                <w:szCs w:val="24"/>
              </w:rPr>
              <w:t>Customer/Public</w:t>
            </w:r>
          </w:p>
          <w:p w:rsidR="002F714B" w:rsidRPr="007E7A26" w:rsidP="0080203E" w14:paraId="1C1091D6" w14:textId="7B8AE41F">
            <w:pPr>
              <w:rPr>
                <w:rFonts w:cstheme="minorHAnsi"/>
                <w:sz w:val="24"/>
                <w:szCs w:val="24"/>
              </w:rPr>
            </w:pPr>
            <w:r w:rsidRPr="007E7A26">
              <w:rPr>
                <w:rFonts w:ascii="Wingdings" w:eastAsia="Wingdings" w:hAnsi="Wingdings" w:cstheme="minorHAnsi"/>
                <w:sz w:val="24"/>
                <w:szCs w:val="24"/>
              </w:rPr>
              <w:t>m</w:t>
            </w:r>
            <w:r w:rsidRPr="007E7A26" w:rsidR="00382E5C">
              <w:rPr>
                <w:rFonts w:cstheme="minorHAnsi"/>
                <w:sz w:val="24"/>
                <w:szCs w:val="24"/>
              </w:rPr>
              <w:t xml:space="preserve"> </w:t>
            </w:r>
            <w:r w:rsidRPr="000743F5">
              <w:rPr>
                <w:rFonts w:asciiTheme="majorHAnsi" w:hAnsiTheme="majorHAnsi" w:cstheme="majorHAnsi"/>
                <w:sz w:val="24"/>
                <w:szCs w:val="24"/>
              </w:rPr>
              <w:t>Both</w:t>
            </w:r>
          </w:p>
          <w:p w:rsidR="002F714B" w:rsidRPr="007E7A26" w:rsidP="0080203E" w14:paraId="42B77956" w14:textId="77777777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250" w:type="dxa"/>
          </w:tcPr>
          <w:p w:rsidR="002F714B" w:rsidRPr="007E7A26" w:rsidP="0080203E" w14:paraId="13B6B3BC" w14:textId="77777777">
            <w:pPr>
              <w:tabs>
                <w:tab w:val="left" w:pos="221"/>
              </w:tabs>
              <w:rPr>
                <w:rFonts w:cstheme="minorHAnsi"/>
                <w:sz w:val="24"/>
                <w:szCs w:val="24"/>
              </w:rPr>
            </w:pPr>
            <w:r w:rsidRPr="007E7A26">
              <w:rPr>
                <w:rFonts w:cstheme="minorHAnsi"/>
                <w:sz w:val="24"/>
                <w:szCs w:val="24"/>
              </w:rPr>
              <w:tab/>
            </w:r>
          </w:p>
          <w:p w:rsidR="002F714B" w:rsidRPr="007E7A26" w:rsidP="0080203E" w14:paraId="6319DE74" w14:textId="77777777">
            <w:pPr>
              <w:tabs>
                <w:tab w:val="left" w:pos="221"/>
              </w:tabs>
              <w:rPr>
                <w:rFonts w:cstheme="minorHAnsi"/>
                <w:sz w:val="24"/>
                <w:szCs w:val="24"/>
              </w:rPr>
            </w:pPr>
          </w:p>
          <w:p w:rsidR="002F714B" w:rsidRPr="007E7A26" w:rsidP="0080203E" w14:paraId="7277F9F4" w14:textId="1A5E7053">
            <w:pPr>
              <w:tabs>
                <w:tab w:val="left" w:pos="221"/>
              </w:tabs>
              <w:rPr>
                <w:rFonts w:cstheme="minorHAnsi"/>
                <w:sz w:val="24"/>
                <w:szCs w:val="24"/>
              </w:rPr>
            </w:pPr>
            <w:r w:rsidRPr="007E7A26">
              <w:rPr>
                <w:rFonts w:ascii="Wingdings" w:eastAsia="Wingdings" w:hAnsi="Wingdings" w:cstheme="minorHAnsi"/>
                <w:sz w:val="24"/>
                <w:szCs w:val="24"/>
              </w:rPr>
              <w:t>m</w:t>
            </w:r>
            <w:r w:rsidRPr="007E7A26" w:rsidR="00382E5C">
              <w:rPr>
                <w:rFonts w:cstheme="minorHAnsi"/>
                <w:sz w:val="24"/>
                <w:szCs w:val="24"/>
              </w:rPr>
              <w:t xml:space="preserve"> </w:t>
            </w:r>
            <w:r w:rsidRPr="000743F5">
              <w:rPr>
                <w:rFonts w:asciiTheme="majorHAnsi" w:hAnsiTheme="majorHAnsi" w:cstheme="majorHAnsi"/>
                <w:sz w:val="24"/>
                <w:szCs w:val="24"/>
              </w:rPr>
              <w:t>Yes</w:t>
            </w:r>
            <w:r w:rsidRPr="007E7A26">
              <w:rPr>
                <w:rFonts w:cstheme="minorHAnsi"/>
                <w:sz w:val="24"/>
                <w:szCs w:val="24"/>
              </w:rPr>
              <w:t xml:space="preserve">    </w:t>
            </w:r>
            <w:r w:rsidRPr="007E7A26">
              <w:rPr>
                <w:rFonts w:cstheme="minorHAnsi"/>
                <w:sz w:val="24"/>
                <w:szCs w:val="24"/>
              </w:rPr>
              <w:tab/>
            </w:r>
          </w:p>
          <w:p w:rsidR="002F714B" w:rsidRPr="007E7A26" w:rsidP="0080203E" w14:paraId="7FBD0278" w14:textId="3407EBC2">
            <w:pPr>
              <w:tabs>
                <w:tab w:val="left" w:pos="221"/>
              </w:tabs>
              <w:rPr>
                <w:rFonts w:cstheme="minorHAnsi"/>
                <w:sz w:val="24"/>
                <w:szCs w:val="24"/>
              </w:rPr>
            </w:pPr>
            <w:r w:rsidRPr="007E7A26">
              <w:rPr>
                <w:rFonts w:ascii="Wingdings" w:eastAsia="Wingdings" w:hAnsi="Wingdings" w:cstheme="minorHAnsi"/>
                <w:sz w:val="24"/>
                <w:szCs w:val="24"/>
              </w:rPr>
              <w:t>m</w:t>
            </w:r>
            <w:r w:rsidRPr="007E7A26" w:rsidR="00382E5C">
              <w:rPr>
                <w:rFonts w:cstheme="minorHAnsi"/>
                <w:sz w:val="24"/>
                <w:szCs w:val="24"/>
              </w:rPr>
              <w:t xml:space="preserve"> </w:t>
            </w:r>
            <w:r w:rsidRPr="000743F5">
              <w:rPr>
                <w:rFonts w:asciiTheme="majorHAnsi" w:hAnsiTheme="majorHAnsi" w:cstheme="majorHAnsi"/>
                <w:sz w:val="24"/>
                <w:szCs w:val="24"/>
              </w:rPr>
              <w:t>No</w:t>
            </w:r>
          </w:p>
        </w:tc>
        <w:tc>
          <w:tcPr>
            <w:tcW w:w="3430" w:type="dxa"/>
            <w:noWrap/>
            <w:hideMark/>
          </w:tcPr>
          <w:p w:rsidR="002F714B" w:rsidRPr="007E7A26" w:rsidP="0080203E" w14:paraId="1114A71D" w14:textId="2EEC2F85">
            <w:pPr>
              <w:rPr>
                <w:rFonts w:cstheme="minorHAnsi"/>
                <w:sz w:val="24"/>
                <w:szCs w:val="24"/>
              </w:rPr>
            </w:pPr>
            <w:r w:rsidRPr="007E7A26">
              <w:rPr>
                <w:rFonts w:ascii="Wingdings" w:eastAsia="Wingdings" w:hAnsi="Wingdings" w:cstheme="minorHAnsi"/>
                <w:sz w:val="24"/>
                <w:szCs w:val="24"/>
              </w:rPr>
              <w:t>m</w:t>
            </w:r>
            <w:r w:rsidRPr="007E7A26" w:rsidR="00382E5C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Pr="000743F5">
              <w:rPr>
                <w:rFonts w:asciiTheme="majorHAnsi" w:hAnsiTheme="majorHAnsi" w:cstheme="majorHAnsi"/>
                <w:sz w:val="24"/>
                <w:szCs w:val="24"/>
              </w:rPr>
              <w:t>None</w:t>
            </w:r>
          </w:p>
          <w:p w:rsidR="002F714B" w:rsidRPr="007E7A26" w:rsidP="0080203E" w14:paraId="605BBE34" w14:textId="35E7C414">
            <w:pPr>
              <w:rPr>
                <w:rFonts w:cstheme="minorHAnsi"/>
                <w:sz w:val="24"/>
                <w:szCs w:val="24"/>
              </w:rPr>
            </w:pPr>
            <w:r w:rsidRPr="007E7A26">
              <w:rPr>
                <w:rFonts w:ascii="Wingdings" w:eastAsia="Wingdings" w:hAnsi="Wingdings" w:cs="Wingdings"/>
              </w:rPr>
              <w:t>q</w:t>
            </w:r>
            <w:r w:rsidRPr="007E7A26" w:rsidR="00382E5C">
              <w:t xml:space="preserve"> </w:t>
            </w:r>
            <w:r w:rsidRPr="000743F5">
              <w:rPr>
                <w:rFonts w:asciiTheme="majorHAnsi" w:hAnsiTheme="majorHAnsi" w:cstheme="majorHAnsi"/>
                <w:sz w:val="24"/>
                <w:szCs w:val="24"/>
              </w:rPr>
              <w:t>Towels on counter</w:t>
            </w:r>
          </w:p>
          <w:p w:rsidR="002F714B" w:rsidRPr="007E7A26" w:rsidP="0080203E" w14:paraId="3A9CB359" w14:textId="175A070A">
            <w:pPr>
              <w:rPr>
                <w:rFonts w:cstheme="minorHAnsi"/>
                <w:sz w:val="24"/>
                <w:szCs w:val="24"/>
              </w:rPr>
            </w:pPr>
            <w:r w:rsidRPr="007E7A26">
              <w:rPr>
                <w:rFonts w:ascii="Wingdings" w:eastAsia="Wingdings" w:hAnsi="Wingdings" w:cs="Wingdings"/>
              </w:rPr>
              <w:t>q</w:t>
            </w:r>
            <w:r w:rsidRPr="007E7A26" w:rsidR="00382E5C">
              <w:t xml:space="preserve"> </w:t>
            </w:r>
            <w:r w:rsidRPr="000743F5">
              <w:rPr>
                <w:rFonts w:asciiTheme="majorHAnsi" w:hAnsiTheme="majorHAnsi" w:cstheme="majorHAnsi"/>
                <w:sz w:val="24"/>
                <w:szCs w:val="24"/>
              </w:rPr>
              <w:t>Continuous cloth roll</w:t>
            </w:r>
          </w:p>
          <w:p w:rsidR="002F714B" w:rsidRPr="007E7A26" w:rsidP="0080203E" w14:paraId="28992ABC" w14:textId="73CCC0F4">
            <w:pPr>
              <w:rPr>
                <w:rFonts w:cstheme="minorHAnsi"/>
                <w:sz w:val="24"/>
                <w:szCs w:val="24"/>
              </w:rPr>
            </w:pPr>
            <w:r w:rsidRPr="007E7A26">
              <w:rPr>
                <w:rFonts w:ascii="Wingdings" w:eastAsia="Wingdings" w:hAnsi="Wingdings" w:cs="Wingdings"/>
              </w:rPr>
              <w:t>q</w:t>
            </w:r>
            <w:r w:rsidRPr="007E7A26" w:rsidR="00382E5C">
              <w:t xml:space="preserve"> </w:t>
            </w:r>
            <w:r w:rsidRPr="000743F5">
              <w:rPr>
                <w:rFonts w:asciiTheme="majorHAnsi" w:hAnsiTheme="majorHAnsi" w:cstheme="majorHAnsi"/>
                <w:sz w:val="24"/>
                <w:szCs w:val="24"/>
              </w:rPr>
              <w:t>High velocity air hand dryer</w:t>
            </w:r>
          </w:p>
          <w:p w:rsidR="002F714B" w:rsidRPr="007E7A26" w:rsidP="0080203E" w14:paraId="17093A21" w14:textId="111344EF">
            <w:pPr>
              <w:rPr>
                <w:rFonts w:cstheme="minorHAnsi"/>
                <w:sz w:val="24"/>
                <w:szCs w:val="24"/>
              </w:rPr>
            </w:pPr>
            <w:r w:rsidRPr="007E7A26">
              <w:rPr>
                <w:rFonts w:ascii="Wingdings" w:eastAsia="Wingdings" w:hAnsi="Wingdings" w:cs="Wingdings"/>
              </w:rPr>
              <w:t>q</w:t>
            </w:r>
            <w:r w:rsidRPr="007E7A26" w:rsidR="00382E5C">
              <w:t xml:space="preserve"> </w:t>
            </w:r>
            <w:r w:rsidRPr="000743F5">
              <w:rPr>
                <w:rFonts w:asciiTheme="majorHAnsi" w:hAnsiTheme="majorHAnsi" w:cstheme="majorHAnsi"/>
                <w:sz w:val="24"/>
                <w:szCs w:val="24"/>
              </w:rPr>
              <w:t>Dispensed paper towels</w:t>
            </w:r>
          </w:p>
          <w:p w:rsidR="002F714B" w:rsidRPr="007E7A26" w:rsidP="0080203E" w14:paraId="5807B092" w14:textId="2B4834B4">
            <w:pPr>
              <w:rPr>
                <w:rFonts w:cstheme="minorHAnsi"/>
                <w:sz w:val="24"/>
                <w:szCs w:val="24"/>
              </w:rPr>
            </w:pPr>
            <w:r w:rsidRPr="007E7A26">
              <w:rPr>
                <w:rFonts w:ascii="Wingdings" w:eastAsia="Wingdings" w:hAnsi="Wingdings" w:cs="Wingdings"/>
              </w:rPr>
              <w:t>q</w:t>
            </w:r>
            <w:r w:rsidRPr="007E7A26" w:rsidR="00382E5C">
              <w:t xml:space="preserve"> </w:t>
            </w:r>
            <w:r w:rsidRPr="000743F5">
              <w:rPr>
                <w:rFonts w:asciiTheme="majorHAnsi" w:hAnsiTheme="majorHAnsi" w:cstheme="majorHAnsi"/>
                <w:sz w:val="24"/>
                <w:szCs w:val="24"/>
              </w:rPr>
              <w:t>Improper method</w:t>
            </w:r>
          </w:p>
          <w:p w:rsidR="002F714B" w:rsidRPr="007E7A26" w:rsidP="0080203E" w14:paraId="39D1665E" w14:textId="220D7A2C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7E7A26">
              <w:rPr>
                <w:rFonts w:ascii="Wingdings" w:eastAsia="Wingdings" w:hAnsi="Wingdings" w:cs="Wingdings"/>
              </w:rPr>
              <w:t>q</w:t>
            </w:r>
            <w:r w:rsidRPr="007E7A26" w:rsidR="00382E5C">
              <w:t xml:space="preserve"> </w:t>
            </w:r>
            <w:r w:rsidRPr="000743F5">
              <w:rPr>
                <w:rFonts w:asciiTheme="majorHAnsi" w:hAnsiTheme="majorHAnsi" w:cstheme="majorHAnsi"/>
                <w:sz w:val="24"/>
                <w:szCs w:val="24"/>
              </w:rPr>
              <w:t>Other:</w:t>
            </w:r>
            <w:r w:rsidR="00966CBB">
              <w:rPr>
                <w:rFonts w:asciiTheme="majorHAnsi" w:hAnsiTheme="majorHAnsi" w:cstheme="majorHAnsi"/>
                <w:sz w:val="24"/>
                <w:szCs w:val="24"/>
              </w:rPr>
              <w:t xml:space="preserve"> ___________________</w:t>
            </w:r>
          </w:p>
        </w:tc>
        <w:tc>
          <w:tcPr>
            <w:tcW w:w="2074" w:type="dxa"/>
          </w:tcPr>
          <w:p w:rsidR="002F714B" w:rsidRPr="007E7A26" w:rsidP="0080203E" w14:paraId="3150F645" w14:textId="77777777">
            <w:pPr>
              <w:tabs>
                <w:tab w:val="left" w:pos="434"/>
              </w:tabs>
              <w:rPr>
                <w:rFonts w:cstheme="minorHAnsi"/>
                <w:sz w:val="24"/>
                <w:szCs w:val="24"/>
              </w:rPr>
            </w:pPr>
            <w:r w:rsidRPr="007E7A26">
              <w:rPr>
                <w:rFonts w:cstheme="minorHAnsi"/>
                <w:sz w:val="24"/>
                <w:szCs w:val="24"/>
              </w:rPr>
              <w:tab/>
            </w:r>
          </w:p>
          <w:p w:rsidR="002F714B" w:rsidRPr="007E7A26" w:rsidP="0080203E" w14:paraId="0A0491E8" w14:textId="77777777">
            <w:pPr>
              <w:tabs>
                <w:tab w:val="left" w:pos="434"/>
              </w:tabs>
              <w:rPr>
                <w:rFonts w:cstheme="minorHAnsi"/>
                <w:sz w:val="24"/>
                <w:szCs w:val="24"/>
              </w:rPr>
            </w:pPr>
          </w:p>
          <w:p w:rsidR="000743F5" w:rsidP="0080203E" w14:paraId="7C8433BD" w14:textId="77777777">
            <w:pPr>
              <w:tabs>
                <w:tab w:val="left" w:pos="221"/>
              </w:tabs>
              <w:rPr>
                <w:rFonts w:cstheme="minorHAnsi"/>
                <w:sz w:val="24"/>
                <w:szCs w:val="24"/>
              </w:rPr>
            </w:pPr>
            <w:r w:rsidRPr="007E7A26">
              <w:rPr>
                <w:rFonts w:ascii="Wingdings" w:eastAsia="Wingdings" w:hAnsi="Wingdings" w:cstheme="minorHAnsi"/>
                <w:sz w:val="24"/>
                <w:szCs w:val="24"/>
              </w:rPr>
              <w:t>m</w:t>
            </w:r>
            <w:r w:rsidRPr="007E7A26">
              <w:rPr>
                <w:rFonts w:cstheme="minorHAnsi"/>
                <w:sz w:val="24"/>
                <w:szCs w:val="24"/>
              </w:rPr>
              <w:t xml:space="preserve"> </w:t>
            </w:r>
            <w:r w:rsidRPr="000743F5">
              <w:rPr>
                <w:rFonts w:asciiTheme="majorHAnsi" w:hAnsiTheme="majorHAnsi" w:cstheme="majorHAnsi"/>
                <w:sz w:val="24"/>
                <w:szCs w:val="24"/>
              </w:rPr>
              <w:t>Yes</w:t>
            </w:r>
            <w:r w:rsidRPr="007E7A26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0743F5" w:rsidRPr="007E7A26" w:rsidP="0080203E" w14:paraId="175A44BE" w14:textId="4E1AFDB7">
            <w:pPr>
              <w:tabs>
                <w:tab w:val="left" w:pos="221"/>
              </w:tabs>
              <w:rPr>
                <w:rFonts w:cstheme="minorHAnsi"/>
                <w:sz w:val="24"/>
                <w:szCs w:val="24"/>
              </w:rPr>
            </w:pPr>
            <w:r w:rsidRPr="007E7A26">
              <w:rPr>
                <w:rFonts w:cstheme="minorHAnsi"/>
                <w:sz w:val="24"/>
                <w:szCs w:val="24"/>
              </w:rPr>
              <w:t xml:space="preserve">   </w:t>
            </w:r>
            <w:r w:rsidRPr="007E7A26">
              <w:rPr>
                <w:rFonts w:cstheme="minorHAnsi"/>
                <w:sz w:val="24"/>
                <w:szCs w:val="24"/>
              </w:rPr>
              <w:tab/>
            </w:r>
          </w:p>
          <w:p w:rsidR="002F714B" w:rsidRPr="007E7A26" w:rsidP="0080203E" w14:paraId="3DB0D8CF" w14:textId="4CE6D234">
            <w:pPr>
              <w:rPr>
                <w:rFonts w:cstheme="minorHAnsi"/>
                <w:sz w:val="24"/>
                <w:szCs w:val="24"/>
              </w:rPr>
            </w:pPr>
            <w:r w:rsidRPr="007E7A26">
              <w:rPr>
                <w:rFonts w:ascii="Wingdings" w:eastAsia="Wingdings" w:hAnsi="Wingdings" w:cstheme="minorHAnsi"/>
                <w:sz w:val="24"/>
                <w:szCs w:val="24"/>
              </w:rPr>
              <w:t>m</w:t>
            </w:r>
            <w:r w:rsidRPr="007E7A26">
              <w:rPr>
                <w:rFonts w:cstheme="minorHAnsi"/>
                <w:sz w:val="24"/>
                <w:szCs w:val="24"/>
              </w:rPr>
              <w:t xml:space="preserve"> </w:t>
            </w:r>
            <w:r w:rsidRPr="000743F5">
              <w:rPr>
                <w:rFonts w:asciiTheme="majorHAnsi" w:hAnsiTheme="majorHAnsi" w:cstheme="majorHAnsi"/>
                <w:sz w:val="24"/>
                <w:szCs w:val="24"/>
              </w:rPr>
              <w:t>No</w:t>
            </w:r>
            <w:r w:rsidRPr="007E7A26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706" w:type="dxa"/>
            <w:noWrap/>
            <w:hideMark/>
          </w:tcPr>
          <w:p w:rsidR="002F714B" w:rsidRPr="007E7A26" w:rsidP="0080203E" w14:paraId="447A5FCE" w14:textId="77777777">
            <w:pPr>
              <w:tabs>
                <w:tab w:val="left" w:pos="344"/>
              </w:tabs>
              <w:rPr>
                <w:rFonts w:cstheme="minorHAnsi"/>
                <w:sz w:val="24"/>
                <w:szCs w:val="24"/>
              </w:rPr>
            </w:pPr>
            <w:r w:rsidRPr="007E7A26">
              <w:rPr>
                <w:rFonts w:cstheme="minorHAnsi"/>
                <w:sz w:val="24"/>
                <w:szCs w:val="24"/>
              </w:rPr>
              <w:tab/>
            </w:r>
          </w:p>
          <w:p w:rsidR="002F714B" w:rsidRPr="007E7A26" w:rsidP="0080203E" w14:paraId="25BA3D2D" w14:textId="77777777">
            <w:pPr>
              <w:tabs>
                <w:tab w:val="left" w:pos="344"/>
              </w:tabs>
              <w:rPr>
                <w:rFonts w:cstheme="minorHAnsi"/>
                <w:sz w:val="24"/>
                <w:szCs w:val="24"/>
              </w:rPr>
            </w:pPr>
          </w:p>
          <w:p w:rsidR="000743F5" w:rsidP="0080203E" w14:paraId="535C387F" w14:textId="77777777">
            <w:pPr>
              <w:tabs>
                <w:tab w:val="left" w:pos="221"/>
              </w:tabs>
              <w:rPr>
                <w:rFonts w:cstheme="minorHAnsi"/>
                <w:sz w:val="24"/>
                <w:szCs w:val="24"/>
              </w:rPr>
            </w:pPr>
            <w:r w:rsidRPr="007E7A26">
              <w:rPr>
                <w:rFonts w:ascii="Wingdings" w:eastAsia="Wingdings" w:hAnsi="Wingdings" w:cstheme="minorHAnsi"/>
                <w:sz w:val="24"/>
                <w:szCs w:val="24"/>
              </w:rPr>
              <w:t>m</w:t>
            </w:r>
            <w:r w:rsidRPr="007E7A26">
              <w:rPr>
                <w:rFonts w:cstheme="minorHAnsi"/>
                <w:sz w:val="24"/>
                <w:szCs w:val="24"/>
              </w:rPr>
              <w:t xml:space="preserve"> </w:t>
            </w:r>
            <w:r w:rsidRPr="000743F5">
              <w:rPr>
                <w:rFonts w:asciiTheme="majorHAnsi" w:hAnsiTheme="majorHAnsi" w:cstheme="majorHAnsi"/>
                <w:sz w:val="24"/>
                <w:szCs w:val="24"/>
              </w:rPr>
              <w:t>Yes</w:t>
            </w:r>
            <w:r w:rsidRPr="007E7A26">
              <w:rPr>
                <w:rFonts w:cstheme="minorHAnsi"/>
                <w:sz w:val="24"/>
                <w:szCs w:val="24"/>
              </w:rPr>
              <w:t xml:space="preserve">   </w:t>
            </w:r>
          </w:p>
          <w:p w:rsidR="000743F5" w:rsidRPr="007E7A26" w:rsidP="0080203E" w14:paraId="76C1C6D4" w14:textId="2FE3DB2E">
            <w:pPr>
              <w:tabs>
                <w:tab w:val="left" w:pos="221"/>
              </w:tabs>
              <w:rPr>
                <w:rFonts w:cstheme="minorHAnsi"/>
                <w:sz w:val="24"/>
                <w:szCs w:val="24"/>
              </w:rPr>
            </w:pPr>
            <w:r w:rsidRPr="007E7A26">
              <w:rPr>
                <w:rFonts w:cstheme="minorHAnsi"/>
                <w:sz w:val="24"/>
                <w:szCs w:val="24"/>
              </w:rPr>
              <w:t xml:space="preserve"> </w:t>
            </w:r>
            <w:r w:rsidRPr="007E7A26">
              <w:rPr>
                <w:rFonts w:cstheme="minorHAnsi"/>
                <w:sz w:val="24"/>
                <w:szCs w:val="24"/>
              </w:rPr>
              <w:tab/>
            </w:r>
          </w:p>
          <w:p w:rsidR="002F714B" w:rsidRPr="007E7A26" w:rsidP="0080203E" w14:paraId="64155542" w14:textId="24E9941D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7E7A26">
              <w:rPr>
                <w:rFonts w:ascii="Wingdings" w:eastAsia="Wingdings" w:hAnsi="Wingdings" w:cstheme="minorHAnsi"/>
                <w:sz w:val="24"/>
                <w:szCs w:val="24"/>
              </w:rPr>
              <w:t>m</w:t>
            </w:r>
            <w:r w:rsidRPr="007E7A26">
              <w:rPr>
                <w:rFonts w:cstheme="minorHAnsi"/>
                <w:sz w:val="24"/>
                <w:szCs w:val="24"/>
              </w:rPr>
              <w:t xml:space="preserve"> </w:t>
            </w:r>
            <w:r w:rsidRPr="000743F5">
              <w:rPr>
                <w:rFonts w:asciiTheme="majorHAnsi" w:hAnsiTheme="majorHAnsi" w:cstheme="majorHAnsi"/>
                <w:sz w:val="24"/>
                <w:szCs w:val="24"/>
              </w:rPr>
              <w:t>No</w:t>
            </w:r>
            <w:r w:rsidRPr="007E7A26">
              <w:rPr>
                <w:rFonts w:cstheme="minorHAnsi"/>
                <w:sz w:val="24"/>
                <w:szCs w:val="24"/>
              </w:rPr>
              <w:t xml:space="preserve"> </w:t>
            </w:r>
            <w:r w:rsidRPr="007E7A26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p w:rsidR="002F714B" w:rsidRPr="007E7A26" w:rsidP="0080203E" w14:paraId="2174C40F" w14:textId="77777777">
            <w:pPr>
              <w:tabs>
                <w:tab w:val="left" w:pos="431"/>
                <w:tab w:val="left" w:pos="1691"/>
              </w:tabs>
              <w:rPr>
                <w:rFonts w:cstheme="minorHAnsi"/>
                <w:sz w:val="24"/>
                <w:szCs w:val="24"/>
              </w:rPr>
            </w:pPr>
            <w:r w:rsidRPr="007E7A26">
              <w:rPr>
                <w:rFonts w:cstheme="minorHAnsi"/>
                <w:sz w:val="24"/>
                <w:szCs w:val="24"/>
              </w:rPr>
              <w:tab/>
            </w:r>
          </w:p>
          <w:p w:rsidR="002F714B" w:rsidRPr="007E7A26" w:rsidP="0080203E" w14:paraId="17922953" w14:textId="77777777">
            <w:pPr>
              <w:tabs>
                <w:tab w:val="left" w:pos="431"/>
                <w:tab w:val="left" w:pos="1691"/>
              </w:tabs>
              <w:rPr>
                <w:rFonts w:cstheme="minorHAnsi"/>
                <w:sz w:val="24"/>
                <w:szCs w:val="24"/>
              </w:rPr>
            </w:pPr>
          </w:p>
          <w:p w:rsidR="000743F5" w:rsidP="0080203E" w14:paraId="5D59E75E" w14:textId="77777777">
            <w:pPr>
              <w:tabs>
                <w:tab w:val="left" w:pos="221"/>
              </w:tabs>
              <w:rPr>
                <w:rFonts w:cstheme="minorHAnsi"/>
                <w:sz w:val="24"/>
                <w:szCs w:val="24"/>
              </w:rPr>
            </w:pPr>
            <w:r w:rsidRPr="007E7A26">
              <w:rPr>
                <w:rFonts w:ascii="Wingdings" w:eastAsia="Wingdings" w:hAnsi="Wingdings" w:cstheme="minorHAnsi"/>
                <w:sz w:val="24"/>
                <w:szCs w:val="24"/>
              </w:rPr>
              <w:t>m</w:t>
            </w:r>
            <w:r w:rsidRPr="007E7A26">
              <w:rPr>
                <w:rFonts w:cstheme="minorHAnsi"/>
                <w:sz w:val="24"/>
                <w:szCs w:val="24"/>
              </w:rPr>
              <w:t xml:space="preserve"> </w:t>
            </w:r>
            <w:r w:rsidRPr="000743F5">
              <w:rPr>
                <w:rFonts w:asciiTheme="majorHAnsi" w:hAnsiTheme="majorHAnsi" w:cstheme="majorHAnsi"/>
                <w:sz w:val="24"/>
                <w:szCs w:val="24"/>
              </w:rPr>
              <w:t>Yes</w:t>
            </w:r>
            <w:r w:rsidRPr="007E7A26">
              <w:rPr>
                <w:rFonts w:cstheme="minorHAnsi"/>
                <w:sz w:val="24"/>
                <w:szCs w:val="24"/>
              </w:rPr>
              <w:t xml:space="preserve">  </w:t>
            </w:r>
          </w:p>
          <w:p w:rsidR="000743F5" w:rsidRPr="007E7A26" w:rsidP="0080203E" w14:paraId="13F0303D" w14:textId="3B76F320">
            <w:pPr>
              <w:tabs>
                <w:tab w:val="left" w:pos="221"/>
              </w:tabs>
              <w:rPr>
                <w:rFonts w:cstheme="minorHAnsi"/>
                <w:sz w:val="24"/>
                <w:szCs w:val="24"/>
              </w:rPr>
            </w:pPr>
            <w:r w:rsidRPr="007E7A26">
              <w:rPr>
                <w:rFonts w:cstheme="minorHAnsi"/>
                <w:sz w:val="24"/>
                <w:szCs w:val="24"/>
              </w:rPr>
              <w:t xml:space="preserve">  </w:t>
            </w:r>
            <w:r w:rsidRPr="007E7A26">
              <w:rPr>
                <w:rFonts w:cstheme="minorHAnsi"/>
                <w:sz w:val="24"/>
                <w:szCs w:val="24"/>
              </w:rPr>
              <w:tab/>
            </w:r>
          </w:p>
          <w:p w:rsidR="002F714B" w:rsidRPr="007E7A26" w:rsidP="0080203E" w14:paraId="0C8A5CFF" w14:textId="7C03DE60">
            <w:pPr>
              <w:rPr>
                <w:rFonts w:cstheme="minorHAnsi"/>
                <w:b/>
                <w:sz w:val="24"/>
                <w:szCs w:val="24"/>
              </w:rPr>
            </w:pPr>
            <w:r w:rsidRPr="007E7A26">
              <w:rPr>
                <w:rFonts w:ascii="Wingdings" w:eastAsia="Wingdings" w:hAnsi="Wingdings" w:cstheme="minorHAnsi"/>
                <w:sz w:val="24"/>
                <w:szCs w:val="24"/>
              </w:rPr>
              <w:t>m</w:t>
            </w:r>
            <w:r w:rsidRPr="007E7A26">
              <w:rPr>
                <w:rFonts w:cstheme="minorHAnsi"/>
                <w:sz w:val="24"/>
                <w:szCs w:val="24"/>
              </w:rPr>
              <w:t xml:space="preserve"> </w:t>
            </w:r>
            <w:r w:rsidRPr="000743F5">
              <w:rPr>
                <w:rFonts w:asciiTheme="majorHAnsi" w:hAnsiTheme="majorHAnsi" w:cstheme="majorHAnsi"/>
                <w:sz w:val="24"/>
                <w:szCs w:val="24"/>
              </w:rPr>
              <w:t>No</w:t>
            </w:r>
            <w:r w:rsidRPr="007E7A26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</w:tbl>
    <w:p w:rsidR="00AC4ACF" w:rsidRPr="007E7A26" w:rsidP="002F714B" w14:paraId="275A3A32" w14:textId="4C8A1071">
      <w:pPr>
        <w:pStyle w:val="BodyTextFirstIndent2"/>
        <w:spacing w:after="0" w:line="240" w:lineRule="auto"/>
        <w:ind w:left="0" w:firstLine="0"/>
        <w:rPr>
          <w:sz w:val="24"/>
          <w:szCs w:val="24"/>
        </w:rPr>
        <w:sectPr w:rsidSect="00AC4ACF"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:rsidR="005E7A97" w:rsidP="005E7A97" w14:paraId="663CD4B6" w14:textId="440073C1">
      <w:pPr>
        <w:tabs>
          <w:tab w:val="left" w:pos="1080"/>
          <w:tab w:val="left" w:pos="3510"/>
          <w:tab w:val="left" w:pos="5940"/>
          <w:tab w:val="left" w:pos="8100"/>
        </w:tabs>
        <w:spacing w:after="0" w:line="240" w:lineRule="auto"/>
        <w:contextualSpacing/>
        <w:jc w:val="center"/>
        <w:rPr>
          <w:rFonts w:asciiTheme="majorHAnsi" w:hAnsiTheme="majorHAnsi" w:cstheme="majorHAnsi"/>
          <w:sz w:val="24"/>
          <w:szCs w:val="24"/>
        </w:rPr>
      </w:pPr>
      <w:r>
        <w:rPr>
          <w:rFonts w:cstheme="minorHAnsi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-247650</wp:posOffset>
                </wp:positionH>
                <wp:positionV relativeFrom="paragraph">
                  <wp:posOffset>-47625</wp:posOffset>
                </wp:positionV>
                <wp:extent cx="7286625" cy="685800"/>
                <wp:effectExtent l="0" t="0" r="9525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286625" cy="685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30" style="width:573.75pt;height:54pt;margin-top:-3.75pt;margin-left:-19.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-251646976" fillcolor="#d8d8d8" stroked="f" strokeweight="1pt"/>
            </w:pict>
          </mc:Fallback>
        </mc:AlternateContent>
      </w:r>
      <w:r w:rsidRPr="00E67D1C" w:rsidR="00DC60DC">
        <w:rPr>
          <w:rFonts w:asciiTheme="majorHAnsi" w:hAnsiTheme="majorHAnsi" w:cstheme="majorHAnsi"/>
          <w:bCs/>
          <w:sz w:val="24"/>
          <w:szCs w:val="24"/>
          <w:u w:val="single"/>
        </w:rPr>
        <w:t xml:space="preserve">Verification of </w:t>
      </w:r>
      <w:r w:rsidRPr="00E67D1C" w:rsidR="001D3732">
        <w:rPr>
          <w:rFonts w:asciiTheme="majorHAnsi" w:hAnsiTheme="majorHAnsi" w:cstheme="majorHAnsi"/>
          <w:bCs/>
          <w:sz w:val="24"/>
          <w:szCs w:val="24"/>
          <w:u w:val="single"/>
        </w:rPr>
        <w:t>Certificate</w:t>
      </w:r>
      <w:r w:rsidRPr="00E12FFB" w:rsidR="00FC739B">
        <w:rPr>
          <w:rFonts w:asciiTheme="majorHAnsi" w:hAnsiTheme="majorHAnsi" w:cstheme="majorHAnsi"/>
          <w:sz w:val="24"/>
          <w:szCs w:val="24"/>
        </w:rPr>
        <w:t xml:space="preserve"> </w:t>
      </w:r>
    </w:p>
    <w:p w:rsidR="00DC60DC" w:rsidP="005E7A97" w14:paraId="5DC31304" w14:textId="0556991E">
      <w:pPr>
        <w:tabs>
          <w:tab w:val="left" w:pos="1080"/>
          <w:tab w:val="left" w:pos="3510"/>
          <w:tab w:val="left" w:pos="5940"/>
          <w:tab w:val="left" w:pos="8100"/>
        </w:tabs>
        <w:spacing w:after="0" w:line="240" w:lineRule="auto"/>
        <w:contextualSpacing/>
        <w:jc w:val="center"/>
        <w:rPr>
          <w:rFonts w:asciiTheme="majorHAnsi" w:hAnsiTheme="majorHAnsi" w:cstheme="majorHAnsi"/>
          <w:sz w:val="24"/>
          <w:szCs w:val="24"/>
        </w:rPr>
      </w:pPr>
      <w:r w:rsidRPr="00E12FFB">
        <w:rPr>
          <w:rFonts w:asciiTheme="majorHAnsi" w:hAnsiTheme="majorHAnsi" w:cstheme="majorHAnsi"/>
          <w:sz w:val="24"/>
          <w:szCs w:val="24"/>
        </w:rPr>
        <w:t xml:space="preserve">Only choose yes if able to observe and verify </w:t>
      </w:r>
      <w:r w:rsidRPr="00E12FFB" w:rsidR="001D3732">
        <w:rPr>
          <w:rFonts w:asciiTheme="majorHAnsi" w:hAnsiTheme="majorHAnsi" w:cstheme="majorHAnsi"/>
          <w:sz w:val="24"/>
          <w:szCs w:val="24"/>
        </w:rPr>
        <w:t>certificate</w:t>
      </w:r>
      <w:r w:rsidRPr="00E12FFB">
        <w:rPr>
          <w:rFonts w:asciiTheme="majorHAnsi" w:hAnsiTheme="majorHAnsi" w:cstheme="majorHAnsi"/>
          <w:sz w:val="24"/>
          <w:szCs w:val="24"/>
        </w:rPr>
        <w:t>.</w:t>
      </w:r>
      <w:r w:rsidRPr="00E12FFB" w:rsidR="002B1AC8">
        <w:rPr>
          <w:rFonts w:asciiTheme="majorHAnsi" w:hAnsiTheme="majorHAnsi" w:cstheme="majorHAnsi"/>
          <w:sz w:val="24"/>
          <w:szCs w:val="24"/>
        </w:rPr>
        <w:t xml:space="preserve"> If the document</w:t>
      </w:r>
      <w:r w:rsidRPr="00E12FFB" w:rsidR="001D3732">
        <w:rPr>
          <w:rFonts w:asciiTheme="majorHAnsi" w:hAnsiTheme="majorHAnsi" w:cstheme="majorHAnsi"/>
          <w:sz w:val="24"/>
          <w:szCs w:val="24"/>
        </w:rPr>
        <w:t xml:space="preserve"> is</w:t>
      </w:r>
      <w:r w:rsidRPr="00E12FFB" w:rsidR="002B1AC8">
        <w:rPr>
          <w:rFonts w:asciiTheme="majorHAnsi" w:hAnsiTheme="majorHAnsi" w:cstheme="majorHAnsi"/>
          <w:sz w:val="24"/>
          <w:szCs w:val="24"/>
        </w:rPr>
        <w:t xml:space="preserve"> not readily available or accessible for review, mark ‘Could not locate.’</w:t>
      </w:r>
    </w:p>
    <w:p w:rsidR="005E7A97" w:rsidRPr="00E12FFB" w:rsidP="005E7A97" w14:paraId="68AA02E3" w14:textId="77777777">
      <w:pPr>
        <w:tabs>
          <w:tab w:val="left" w:pos="1080"/>
          <w:tab w:val="left" w:pos="3510"/>
          <w:tab w:val="left" w:pos="5940"/>
          <w:tab w:val="left" w:pos="8100"/>
        </w:tabs>
        <w:spacing w:after="0" w:line="240" w:lineRule="auto"/>
        <w:contextualSpacing/>
        <w:jc w:val="center"/>
        <w:rPr>
          <w:rFonts w:asciiTheme="majorHAnsi" w:hAnsiTheme="majorHAnsi" w:cstheme="majorHAnsi"/>
          <w:sz w:val="24"/>
          <w:szCs w:val="24"/>
        </w:rPr>
      </w:pPr>
    </w:p>
    <w:p w:rsidR="00DC60DC" w:rsidRPr="00E12FFB" w:rsidP="005E7A97" w14:paraId="1FBD6888" w14:textId="64D5B161">
      <w:pPr>
        <w:pStyle w:val="ListParagraph"/>
        <w:widowControl w:val="0"/>
        <w:numPr>
          <w:ilvl w:val="0"/>
          <w:numId w:val="1"/>
        </w:num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E12FFB">
        <w:rPr>
          <w:rFonts w:asciiTheme="majorHAnsi" w:hAnsiTheme="majorHAnsi" w:cstheme="majorHAnsi"/>
          <w:b/>
          <w:bCs/>
          <w:sz w:val="24"/>
          <w:szCs w:val="24"/>
        </w:rPr>
        <w:t>Is a certified kitchen manager present at the time of data collection?</w:t>
      </w:r>
      <w:r w:rsidRPr="00E12FFB" w:rsidR="00E17F20">
        <w:rPr>
          <w:rFonts w:asciiTheme="majorHAnsi" w:hAnsiTheme="majorHAnsi" w:cstheme="majorHAnsi"/>
          <w:sz w:val="24"/>
          <w:szCs w:val="24"/>
        </w:rPr>
        <w:t xml:space="preserve"> </w:t>
      </w:r>
    </w:p>
    <w:p w:rsidR="00DC60DC" w:rsidRPr="007E7A26" w:rsidP="005E7A97" w14:paraId="405FE859" w14:textId="0F46A3BD">
      <w:pPr>
        <w:tabs>
          <w:tab w:val="left" w:pos="956"/>
          <w:tab w:val="left" w:pos="2395"/>
        </w:tabs>
        <w:spacing w:after="0" w:line="240" w:lineRule="auto"/>
        <w:ind w:left="450"/>
        <w:rPr>
          <w:rFonts w:eastAsia="Arial" w:cstheme="minorHAnsi"/>
          <w:sz w:val="24"/>
          <w:szCs w:val="24"/>
        </w:rPr>
      </w:pPr>
      <w:r w:rsidRPr="007E7A26">
        <w:rPr>
          <w:rFonts w:ascii="Wingdings" w:eastAsia="Wingdings" w:hAnsi="Wingdings" w:cstheme="minorHAnsi"/>
          <w:sz w:val="24"/>
          <w:szCs w:val="24"/>
        </w:rPr>
        <w:t>q</w:t>
      </w:r>
      <w:r w:rsidRPr="007E7A26">
        <w:rPr>
          <w:rFonts w:cstheme="minorHAnsi"/>
          <w:sz w:val="24"/>
          <w:szCs w:val="24"/>
        </w:rPr>
        <w:t xml:space="preserve"> </w:t>
      </w:r>
      <w:r w:rsidRPr="00E12FFB">
        <w:rPr>
          <w:rFonts w:asciiTheme="majorHAnsi" w:hAnsiTheme="majorHAnsi" w:cstheme="majorHAnsi"/>
          <w:sz w:val="24"/>
          <w:szCs w:val="24"/>
        </w:rPr>
        <w:t>Yes, ANSI certification</w:t>
      </w:r>
      <w:r w:rsidRPr="007E7A26">
        <w:rPr>
          <w:rFonts w:cstheme="minorHAnsi"/>
          <w:sz w:val="24"/>
          <w:szCs w:val="24"/>
        </w:rPr>
        <w:tab/>
      </w:r>
      <w:r w:rsidRPr="007E7A26">
        <w:rPr>
          <w:rFonts w:ascii="Wingdings" w:eastAsia="Wingdings" w:hAnsi="Wingdings" w:cstheme="minorHAnsi"/>
          <w:sz w:val="24"/>
          <w:szCs w:val="24"/>
        </w:rPr>
        <w:t>q</w:t>
      </w:r>
      <w:r w:rsidRPr="007E7A26">
        <w:rPr>
          <w:rFonts w:cstheme="minorHAnsi"/>
          <w:sz w:val="24"/>
          <w:szCs w:val="24"/>
        </w:rPr>
        <w:t xml:space="preserve"> </w:t>
      </w:r>
      <w:r w:rsidRPr="00E12FFB">
        <w:rPr>
          <w:rFonts w:asciiTheme="majorHAnsi" w:hAnsiTheme="majorHAnsi" w:cstheme="majorHAnsi"/>
          <w:sz w:val="24"/>
          <w:szCs w:val="24"/>
        </w:rPr>
        <w:t>Yes, other certification</w:t>
      </w:r>
      <w:r w:rsidRPr="007E7A26" w:rsidR="00E17F20">
        <w:rPr>
          <w:rFonts w:cstheme="minorHAnsi"/>
          <w:sz w:val="24"/>
          <w:szCs w:val="24"/>
        </w:rPr>
        <w:tab/>
      </w:r>
      <w:r w:rsidRPr="007E7A26" w:rsidR="00E17F20">
        <w:rPr>
          <w:rFonts w:cstheme="minorHAnsi"/>
          <w:sz w:val="24"/>
          <w:szCs w:val="24"/>
        </w:rPr>
        <w:tab/>
      </w:r>
      <w:r w:rsidRPr="007E7A26">
        <w:rPr>
          <w:rFonts w:ascii="Wingdings" w:eastAsia="Wingdings" w:hAnsi="Wingdings" w:cstheme="minorHAnsi"/>
          <w:sz w:val="24"/>
          <w:szCs w:val="24"/>
        </w:rPr>
        <w:t>q</w:t>
      </w:r>
      <w:r w:rsidRPr="007E7A26">
        <w:rPr>
          <w:rFonts w:eastAsia="Wingdings" w:cstheme="minorHAnsi"/>
          <w:sz w:val="24"/>
          <w:szCs w:val="24"/>
        </w:rPr>
        <w:t xml:space="preserve"> </w:t>
      </w:r>
      <w:r w:rsidRPr="00E12FFB">
        <w:rPr>
          <w:rFonts w:asciiTheme="majorHAnsi" w:hAnsiTheme="majorHAnsi" w:cstheme="majorHAnsi"/>
          <w:sz w:val="24"/>
          <w:szCs w:val="24"/>
        </w:rPr>
        <w:t xml:space="preserve">Yes, </w:t>
      </w:r>
      <w:r w:rsidRPr="00E12FFB" w:rsidR="00796B1C">
        <w:rPr>
          <w:rFonts w:asciiTheme="majorHAnsi" w:hAnsiTheme="majorHAnsi" w:cstheme="majorHAnsi"/>
          <w:sz w:val="24"/>
          <w:szCs w:val="24"/>
        </w:rPr>
        <w:t>could not locate document</w:t>
      </w:r>
    </w:p>
    <w:p w:rsidR="00DC60DC" w:rsidRPr="007E7A26" w:rsidP="005E7A97" w14:paraId="3A6167FD" w14:textId="3DF00FA1">
      <w:pPr>
        <w:tabs>
          <w:tab w:val="left" w:pos="956"/>
          <w:tab w:val="left" w:pos="1620"/>
        </w:tabs>
        <w:spacing w:after="0" w:line="240" w:lineRule="auto"/>
        <w:ind w:left="450"/>
        <w:rPr>
          <w:rFonts w:cstheme="minorHAnsi"/>
          <w:sz w:val="24"/>
          <w:szCs w:val="24"/>
        </w:rPr>
      </w:pPr>
      <w:r w:rsidRPr="007E7A26">
        <w:rPr>
          <w:rFonts w:ascii="Wingdings" w:eastAsia="Wingdings" w:hAnsi="Wingdings" w:cstheme="minorHAnsi"/>
          <w:sz w:val="24"/>
          <w:szCs w:val="24"/>
        </w:rPr>
        <w:t>q</w:t>
      </w:r>
      <w:r w:rsidRPr="007E7A26">
        <w:rPr>
          <w:rFonts w:eastAsia="Wingdings" w:cstheme="minorHAnsi"/>
          <w:sz w:val="24"/>
          <w:szCs w:val="24"/>
        </w:rPr>
        <w:t xml:space="preserve"> </w:t>
      </w:r>
      <w:r w:rsidRPr="00E12FFB">
        <w:rPr>
          <w:rFonts w:asciiTheme="majorHAnsi" w:hAnsiTheme="majorHAnsi" w:cstheme="majorHAnsi"/>
          <w:sz w:val="24"/>
          <w:szCs w:val="24"/>
        </w:rPr>
        <w:t>No</w:t>
      </w:r>
      <w:r w:rsidRPr="007E7A26">
        <w:rPr>
          <w:rFonts w:cstheme="minorHAnsi"/>
          <w:sz w:val="24"/>
          <w:szCs w:val="24"/>
        </w:rPr>
        <w:tab/>
      </w:r>
      <w:r w:rsidRPr="007E7A26">
        <w:rPr>
          <w:rFonts w:cstheme="minorHAnsi"/>
          <w:sz w:val="24"/>
          <w:szCs w:val="24"/>
        </w:rPr>
        <w:tab/>
      </w:r>
      <w:r w:rsidRPr="007E7A26">
        <w:rPr>
          <w:rFonts w:cstheme="minorHAnsi"/>
          <w:sz w:val="24"/>
          <w:szCs w:val="24"/>
        </w:rPr>
        <w:tab/>
      </w:r>
      <w:r w:rsidRPr="007E7A26">
        <w:rPr>
          <w:rFonts w:ascii="Wingdings" w:eastAsia="Wingdings" w:hAnsi="Wingdings" w:cstheme="minorHAnsi"/>
          <w:sz w:val="24"/>
          <w:szCs w:val="24"/>
        </w:rPr>
        <w:t>q</w:t>
      </w:r>
      <w:r w:rsidRPr="007E7A26">
        <w:rPr>
          <w:rFonts w:eastAsia="Wingdings" w:cstheme="minorHAnsi"/>
          <w:sz w:val="24"/>
          <w:szCs w:val="24"/>
        </w:rPr>
        <w:t xml:space="preserve"> </w:t>
      </w:r>
      <w:r w:rsidRPr="00E12FFB">
        <w:rPr>
          <w:rFonts w:asciiTheme="majorHAnsi" w:hAnsiTheme="majorHAnsi" w:cstheme="majorHAnsi"/>
          <w:sz w:val="24"/>
          <w:szCs w:val="24"/>
        </w:rPr>
        <w:t>Unsure</w:t>
      </w:r>
      <w:r w:rsidRPr="007E7A26" w:rsidR="00E17F20">
        <w:rPr>
          <w:rFonts w:cstheme="minorHAnsi"/>
          <w:sz w:val="24"/>
          <w:szCs w:val="24"/>
        </w:rPr>
        <w:tab/>
      </w:r>
      <w:r w:rsidRPr="007E7A26" w:rsidR="00E17F20">
        <w:rPr>
          <w:rFonts w:cstheme="minorHAnsi"/>
          <w:sz w:val="24"/>
          <w:szCs w:val="24"/>
        </w:rPr>
        <w:tab/>
      </w:r>
      <w:r w:rsidRPr="007E7A26" w:rsidR="00E17F20">
        <w:rPr>
          <w:rFonts w:cstheme="minorHAnsi"/>
          <w:sz w:val="24"/>
          <w:szCs w:val="24"/>
        </w:rPr>
        <w:tab/>
      </w:r>
      <w:r w:rsidRPr="007E7A26" w:rsidR="00E17F20">
        <w:rPr>
          <w:rFonts w:cstheme="minorHAnsi"/>
          <w:sz w:val="24"/>
          <w:szCs w:val="24"/>
        </w:rPr>
        <w:tab/>
      </w:r>
      <w:r w:rsidRPr="007E7A26">
        <w:rPr>
          <w:rFonts w:ascii="Wingdings" w:eastAsia="Wingdings" w:hAnsi="Wingdings" w:cstheme="minorHAnsi"/>
          <w:sz w:val="24"/>
          <w:szCs w:val="24"/>
        </w:rPr>
        <w:t>q</w:t>
      </w:r>
      <w:r w:rsidRPr="007E7A26" w:rsidR="00E17F20">
        <w:rPr>
          <w:rFonts w:eastAsia="Wingdings" w:cstheme="minorHAnsi"/>
          <w:sz w:val="24"/>
          <w:szCs w:val="24"/>
        </w:rPr>
        <w:t xml:space="preserve"> </w:t>
      </w:r>
      <w:r w:rsidRPr="00E12FFB" w:rsidR="00E17F20">
        <w:rPr>
          <w:rFonts w:asciiTheme="majorHAnsi" w:hAnsiTheme="majorHAnsi" w:cstheme="majorHAnsi"/>
          <w:sz w:val="24"/>
          <w:szCs w:val="24"/>
        </w:rPr>
        <w:t>Certification it not current</w:t>
      </w:r>
    </w:p>
    <w:p w:rsidR="00E17F20" w:rsidRPr="007E7A26" w:rsidP="005E7A97" w14:paraId="391F43B5" w14:textId="56E580FD">
      <w:pPr>
        <w:tabs>
          <w:tab w:val="left" w:pos="956"/>
          <w:tab w:val="left" w:pos="1620"/>
        </w:tabs>
        <w:spacing w:after="0" w:line="240" w:lineRule="auto"/>
        <w:ind w:left="450"/>
        <w:rPr>
          <w:rFonts w:cstheme="minorHAnsi"/>
          <w:sz w:val="24"/>
          <w:szCs w:val="24"/>
        </w:rPr>
      </w:pPr>
      <w:r w:rsidRPr="007E7A26">
        <w:rPr>
          <w:rFonts w:ascii="Wingdings" w:eastAsia="Wingdings" w:hAnsi="Wingdings" w:cstheme="minorHAnsi"/>
          <w:sz w:val="24"/>
          <w:szCs w:val="24"/>
        </w:rPr>
        <w:t>q</w:t>
      </w:r>
      <w:r w:rsidRPr="007E7A26">
        <w:rPr>
          <w:rFonts w:eastAsia="Wingdings" w:cstheme="minorHAnsi"/>
          <w:sz w:val="24"/>
          <w:szCs w:val="24"/>
        </w:rPr>
        <w:t xml:space="preserve"> </w:t>
      </w:r>
      <w:r w:rsidRPr="00E12FFB">
        <w:rPr>
          <w:rFonts w:asciiTheme="majorHAnsi" w:hAnsiTheme="majorHAnsi" w:cstheme="majorHAnsi"/>
          <w:sz w:val="24"/>
          <w:szCs w:val="24"/>
        </w:rPr>
        <w:t>No, but establishment has certified kitchen manager on staff</w:t>
      </w:r>
    </w:p>
    <w:p w:rsidR="000C6C4F" w:rsidRPr="007E7A26" w:rsidP="005E7A97" w14:paraId="382CF074" w14:textId="08524095">
      <w:pPr>
        <w:tabs>
          <w:tab w:val="left" w:pos="900"/>
          <w:tab w:val="left" w:pos="2430"/>
          <w:tab w:val="left" w:pos="4950"/>
          <w:tab w:val="left" w:pos="7650"/>
        </w:tabs>
        <w:spacing w:after="0" w:line="240" w:lineRule="auto"/>
        <w:contextualSpacing/>
        <w:rPr>
          <w:rFonts w:cstheme="minorHAnsi"/>
          <w:b/>
          <w:sz w:val="20"/>
          <w:szCs w:val="20"/>
          <w:u w:val="single"/>
        </w:rPr>
      </w:pPr>
      <w:r>
        <w:rPr>
          <w:rFonts w:cstheme="minorHAnsi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-247650</wp:posOffset>
                </wp:positionH>
                <wp:positionV relativeFrom="paragraph">
                  <wp:posOffset>87630</wp:posOffset>
                </wp:positionV>
                <wp:extent cx="7286625" cy="685800"/>
                <wp:effectExtent l="0" t="0" r="9525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286625" cy="685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31" style="width:573.75pt;height:54pt;margin-top:6.9pt;margin-left:-19.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-251644928" fillcolor="#d8d8d8" stroked="f" strokeweight="1pt"/>
            </w:pict>
          </mc:Fallback>
        </mc:AlternateContent>
      </w:r>
      <w:r w:rsidRPr="007E7A26" w:rsidR="00DC60DC">
        <w:rPr>
          <w:rFonts w:cstheme="minorHAnsi"/>
          <w:w w:val="95"/>
          <w:sz w:val="24"/>
          <w:szCs w:val="24"/>
        </w:rPr>
        <w:tab/>
      </w:r>
    </w:p>
    <w:p w:rsidR="002F76BA" w:rsidP="002F76BA" w14:paraId="7913ADCA" w14:textId="01474AF7">
      <w:pPr>
        <w:tabs>
          <w:tab w:val="left" w:pos="900"/>
          <w:tab w:val="left" w:pos="2430"/>
          <w:tab w:val="left" w:pos="4950"/>
          <w:tab w:val="left" w:pos="7650"/>
        </w:tabs>
        <w:spacing w:after="0" w:line="240" w:lineRule="auto"/>
        <w:contextualSpacing/>
        <w:jc w:val="center"/>
        <w:rPr>
          <w:rFonts w:asciiTheme="majorHAnsi" w:hAnsiTheme="majorHAnsi" w:cstheme="majorHAnsi"/>
          <w:sz w:val="24"/>
          <w:szCs w:val="24"/>
        </w:rPr>
      </w:pPr>
      <w:r w:rsidRPr="00E67D1C">
        <w:rPr>
          <w:rFonts w:asciiTheme="majorHAnsi" w:hAnsiTheme="majorHAnsi" w:cstheme="majorHAnsi"/>
          <w:bCs/>
          <w:sz w:val="24"/>
          <w:szCs w:val="24"/>
          <w:u w:val="single"/>
        </w:rPr>
        <w:t>Review of Policies</w:t>
      </w:r>
      <w:r w:rsidRPr="00E12FFB" w:rsidR="00FC739B">
        <w:rPr>
          <w:rFonts w:asciiTheme="majorHAnsi" w:hAnsiTheme="majorHAnsi" w:cstheme="majorHAnsi"/>
          <w:sz w:val="24"/>
          <w:szCs w:val="24"/>
        </w:rPr>
        <w:t xml:space="preserve"> </w:t>
      </w:r>
    </w:p>
    <w:p w:rsidR="00083F90" w:rsidRPr="00E12FFB" w:rsidP="002F76BA" w14:paraId="384C5724" w14:textId="32E3C436">
      <w:pPr>
        <w:tabs>
          <w:tab w:val="left" w:pos="900"/>
          <w:tab w:val="left" w:pos="2430"/>
          <w:tab w:val="left" w:pos="4950"/>
          <w:tab w:val="left" w:pos="7650"/>
        </w:tabs>
        <w:spacing w:after="0" w:line="240" w:lineRule="auto"/>
        <w:contextualSpacing/>
        <w:jc w:val="center"/>
        <w:rPr>
          <w:rFonts w:asciiTheme="majorHAnsi" w:hAnsiTheme="majorHAnsi" w:cstheme="majorHAnsi"/>
          <w:sz w:val="24"/>
          <w:szCs w:val="24"/>
        </w:rPr>
      </w:pPr>
      <w:r w:rsidRPr="00E12FFB">
        <w:rPr>
          <w:rFonts w:asciiTheme="majorHAnsi" w:hAnsiTheme="majorHAnsi" w:cstheme="majorHAnsi"/>
          <w:sz w:val="24"/>
          <w:szCs w:val="24"/>
        </w:rPr>
        <w:t>This section only applies to written policies.</w:t>
      </w:r>
      <w:r w:rsidRPr="00E12FFB" w:rsidR="002B1AC8">
        <w:rPr>
          <w:rFonts w:asciiTheme="majorHAnsi" w:hAnsiTheme="majorHAnsi" w:cstheme="majorHAnsi"/>
          <w:sz w:val="24"/>
          <w:szCs w:val="24"/>
        </w:rPr>
        <w:t xml:space="preserve"> If the documents are not readily available or accessible for review, mark ‘Could not locate.’</w:t>
      </w:r>
    </w:p>
    <w:p w:rsidR="000C6C4F" w:rsidRPr="00E12FFB" w:rsidP="002F76BA" w14:paraId="497890AA" w14:textId="02EF6846">
      <w:pPr>
        <w:tabs>
          <w:tab w:val="left" w:pos="900"/>
          <w:tab w:val="left" w:pos="2430"/>
          <w:tab w:val="left" w:pos="4950"/>
          <w:tab w:val="left" w:pos="7650"/>
        </w:tabs>
        <w:spacing w:after="0" w:line="240" w:lineRule="auto"/>
        <w:contextualSpacing/>
        <w:jc w:val="center"/>
        <w:rPr>
          <w:rFonts w:asciiTheme="majorHAnsi" w:hAnsiTheme="majorHAnsi" w:cstheme="majorHAnsi"/>
          <w:sz w:val="12"/>
          <w:szCs w:val="12"/>
        </w:rPr>
      </w:pPr>
    </w:p>
    <w:p w:rsidR="005503B7" w:rsidP="002F76BA" w14:paraId="115EBA4B" w14:textId="357FE756">
      <w:pPr>
        <w:tabs>
          <w:tab w:val="left" w:pos="956"/>
          <w:tab w:val="left" w:pos="1620"/>
        </w:tabs>
        <w:spacing w:after="0" w:line="240" w:lineRule="auto"/>
        <w:jc w:val="center"/>
        <w:rPr>
          <w:rFonts w:eastAsia="Arial" w:asciiTheme="majorHAnsi" w:hAnsiTheme="majorHAnsi" w:cstheme="majorHAnsi"/>
          <w:bCs/>
          <w:iCs/>
          <w:sz w:val="24"/>
          <w:szCs w:val="24"/>
          <w:u w:val="single"/>
        </w:rPr>
      </w:pPr>
      <w:r>
        <w:rPr>
          <w:rFonts w:cstheme="minorHAnsi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column">
                  <wp:posOffset>-247650</wp:posOffset>
                </wp:positionH>
                <wp:positionV relativeFrom="paragraph">
                  <wp:posOffset>77470</wp:posOffset>
                </wp:positionV>
                <wp:extent cx="7286625" cy="438150"/>
                <wp:effectExtent l="0" t="0" r="9525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286625" cy="4381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32" style="width:573.75pt;height:34.5pt;margin-top:6.1pt;margin-left:-19.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-251642880" fillcolor="#d8d8d8" stroked="f" strokeweight="1pt"/>
            </w:pict>
          </mc:Fallback>
        </mc:AlternateContent>
      </w:r>
    </w:p>
    <w:p w:rsidR="002F76BA" w:rsidP="001A66F4" w14:paraId="1D1AEFA1" w14:textId="43AE50CE">
      <w:pPr>
        <w:tabs>
          <w:tab w:val="left" w:pos="956"/>
          <w:tab w:val="left" w:pos="1620"/>
        </w:tabs>
        <w:spacing w:after="0" w:line="240" w:lineRule="auto"/>
        <w:jc w:val="center"/>
        <w:rPr>
          <w:rFonts w:eastAsia="Arial" w:asciiTheme="majorHAnsi" w:hAnsiTheme="majorHAnsi" w:cstheme="majorHAnsi"/>
          <w:i/>
          <w:sz w:val="24"/>
          <w:szCs w:val="24"/>
        </w:rPr>
      </w:pPr>
      <w:r w:rsidRPr="00E67D1C">
        <w:rPr>
          <w:rFonts w:eastAsia="Arial" w:asciiTheme="majorHAnsi" w:hAnsiTheme="majorHAnsi" w:cstheme="majorHAnsi"/>
          <w:bCs/>
          <w:iCs/>
          <w:sz w:val="24"/>
          <w:szCs w:val="24"/>
          <w:u w:val="single"/>
        </w:rPr>
        <w:t>Employee Health Policy</w:t>
      </w:r>
      <w:r w:rsidRPr="00E12FFB" w:rsidR="00382E5C">
        <w:rPr>
          <w:rFonts w:eastAsia="Arial" w:asciiTheme="majorHAnsi" w:hAnsiTheme="majorHAnsi" w:cstheme="majorHAnsi"/>
          <w:b/>
          <w:i/>
          <w:sz w:val="24"/>
          <w:szCs w:val="24"/>
        </w:rPr>
        <w:t xml:space="preserve"> </w:t>
      </w:r>
    </w:p>
    <w:p w:rsidR="005503B7" w:rsidRPr="00E12FFB" w:rsidP="001A66F4" w14:paraId="2738AA1E" w14:textId="77777777">
      <w:pPr>
        <w:tabs>
          <w:tab w:val="left" w:pos="956"/>
          <w:tab w:val="left" w:pos="1620"/>
        </w:tabs>
        <w:spacing w:after="0" w:line="240" w:lineRule="auto"/>
        <w:jc w:val="center"/>
        <w:rPr>
          <w:rFonts w:eastAsia="Arial" w:asciiTheme="majorHAnsi" w:hAnsiTheme="majorHAnsi" w:cstheme="majorHAnsi"/>
          <w:sz w:val="24"/>
          <w:szCs w:val="24"/>
        </w:rPr>
      </w:pPr>
    </w:p>
    <w:p w:rsidR="00DC60DC" w:rsidRPr="00E12FFB" w:rsidP="001A66F4" w14:paraId="1A13BB0F" w14:textId="5477C2E5">
      <w:pPr>
        <w:pStyle w:val="ListParagraph"/>
        <w:numPr>
          <w:ilvl w:val="0"/>
          <w:numId w:val="1"/>
        </w:numPr>
        <w:tabs>
          <w:tab w:val="left" w:pos="450"/>
          <w:tab w:val="left" w:pos="1350"/>
          <w:tab w:val="left" w:pos="1620"/>
        </w:tabs>
        <w:spacing w:after="0" w:line="240" w:lineRule="auto"/>
        <w:ind w:left="270" w:hanging="270"/>
        <w:contextualSpacing w:val="0"/>
        <w:rPr>
          <w:rFonts w:asciiTheme="majorHAnsi" w:hAnsiTheme="majorHAnsi" w:cstheme="majorHAnsi"/>
          <w:b/>
          <w:bCs/>
          <w:sz w:val="24"/>
          <w:szCs w:val="24"/>
        </w:rPr>
      </w:pPr>
      <w:r w:rsidRPr="00E12FFB">
        <w:rPr>
          <w:rFonts w:asciiTheme="majorHAnsi" w:hAnsiTheme="majorHAnsi" w:cstheme="majorHAnsi"/>
          <w:b/>
          <w:bCs/>
          <w:sz w:val="24"/>
          <w:szCs w:val="24"/>
        </w:rPr>
        <w:t>Does the written employee health policy or procedure:</w:t>
      </w:r>
    </w:p>
    <w:p w:rsidR="00D96AB0" w:rsidRPr="00E0754C" w:rsidP="001A66F4" w14:paraId="4B1265F8" w14:textId="2F697D11">
      <w:pPr>
        <w:tabs>
          <w:tab w:val="left" w:pos="956"/>
          <w:tab w:val="left" w:pos="1620"/>
        </w:tabs>
        <w:spacing w:after="0" w:line="240" w:lineRule="auto"/>
        <w:ind w:left="270" w:firstLine="180"/>
        <w:rPr>
          <w:rFonts w:cstheme="minorHAnsi"/>
          <w:sz w:val="24"/>
          <w:szCs w:val="24"/>
        </w:rPr>
      </w:pPr>
      <w:r w:rsidRPr="00E0754C">
        <w:rPr>
          <w:rFonts w:ascii="Wingdings" w:eastAsia="Wingdings" w:hAnsi="Wingdings" w:cstheme="minorHAnsi"/>
          <w:sz w:val="24"/>
          <w:szCs w:val="24"/>
        </w:rPr>
        <w:t>m</w:t>
      </w:r>
      <w:r w:rsidRPr="00E0754C" w:rsidR="0000614C">
        <w:rPr>
          <w:rFonts w:cstheme="minorHAnsi"/>
          <w:sz w:val="24"/>
          <w:szCs w:val="24"/>
        </w:rPr>
        <w:t xml:space="preserve"> </w:t>
      </w:r>
      <w:r w:rsidRPr="00E12FFB" w:rsidR="0000614C">
        <w:rPr>
          <w:rFonts w:asciiTheme="majorHAnsi" w:hAnsiTheme="majorHAnsi" w:cstheme="majorHAnsi"/>
          <w:sz w:val="24"/>
          <w:szCs w:val="24"/>
        </w:rPr>
        <w:t>No written policy (</w:t>
      </w:r>
      <w:r w:rsidRPr="00E12FFB" w:rsidR="00E12FFB">
        <w:rPr>
          <w:rFonts w:asciiTheme="majorHAnsi" w:hAnsiTheme="majorHAnsi" w:cstheme="majorHAnsi"/>
          <w:i/>
          <w:sz w:val="24"/>
          <w:szCs w:val="24"/>
        </w:rPr>
        <w:t>s</w:t>
      </w:r>
      <w:r w:rsidRPr="00E12FFB" w:rsidR="0000614C">
        <w:rPr>
          <w:rFonts w:asciiTheme="majorHAnsi" w:hAnsiTheme="majorHAnsi" w:cstheme="majorHAnsi"/>
          <w:i/>
          <w:sz w:val="24"/>
          <w:szCs w:val="24"/>
        </w:rPr>
        <w:t xml:space="preserve">kip to </w:t>
      </w:r>
      <w:r w:rsidR="00E57218">
        <w:rPr>
          <w:rFonts w:asciiTheme="majorHAnsi" w:hAnsiTheme="majorHAnsi" w:cstheme="majorHAnsi"/>
          <w:i/>
          <w:sz w:val="24"/>
          <w:szCs w:val="24"/>
        </w:rPr>
        <w:t>#10</w:t>
      </w:r>
      <w:r w:rsidRPr="00E12FFB" w:rsidR="0000614C">
        <w:rPr>
          <w:rFonts w:asciiTheme="majorHAnsi" w:hAnsiTheme="majorHAnsi" w:cstheme="majorHAnsi"/>
          <w:sz w:val="24"/>
          <w:szCs w:val="24"/>
        </w:rPr>
        <w:t>)</w:t>
      </w:r>
      <w:r w:rsidRPr="00E0754C" w:rsidR="00225FC6">
        <w:rPr>
          <w:rFonts w:cstheme="minorHAnsi"/>
          <w:sz w:val="24"/>
          <w:szCs w:val="24"/>
        </w:rPr>
        <w:tab/>
      </w:r>
      <w:r w:rsidRPr="00E0754C">
        <w:rPr>
          <w:rFonts w:ascii="Wingdings" w:eastAsia="Wingdings" w:hAnsi="Wingdings" w:cstheme="minorHAnsi"/>
          <w:sz w:val="24"/>
          <w:szCs w:val="24"/>
        </w:rPr>
        <w:t>m</w:t>
      </w:r>
      <w:r w:rsidRPr="00E0754C">
        <w:rPr>
          <w:rFonts w:eastAsia="Times New Roman" w:cstheme="minorHAnsi"/>
          <w:sz w:val="24"/>
          <w:szCs w:val="24"/>
        </w:rPr>
        <w:t xml:space="preserve"> </w:t>
      </w:r>
      <w:r w:rsidRPr="00E12FFB">
        <w:rPr>
          <w:rFonts w:eastAsia="Times New Roman" w:asciiTheme="majorHAnsi" w:hAnsiTheme="majorHAnsi" w:cstheme="majorHAnsi"/>
          <w:sz w:val="24"/>
          <w:szCs w:val="24"/>
        </w:rPr>
        <w:t>Could not locate</w:t>
      </w:r>
      <w:r w:rsidRPr="00E12FFB" w:rsidR="00225FC6">
        <w:rPr>
          <w:rFonts w:eastAsia="Times New Roman" w:asciiTheme="majorHAnsi" w:hAnsiTheme="majorHAnsi" w:cstheme="majorHAnsi"/>
          <w:sz w:val="24"/>
          <w:szCs w:val="24"/>
        </w:rPr>
        <w:t xml:space="preserve"> </w:t>
      </w:r>
      <w:r w:rsidRPr="00E12FFB" w:rsidR="00225FC6">
        <w:rPr>
          <w:rFonts w:asciiTheme="majorHAnsi" w:hAnsiTheme="majorHAnsi" w:cstheme="majorHAnsi"/>
          <w:sz w:val="24"/>
          <w:szCs w:val="24"/>
        </w:rPr>
        <w:t>(</w:t>
      </w:r>
      <w:r w:rsidRPr="00E12FFB" w:rsidR="00E12FFB">
        <w:rPr>
          <w:rFonts w:asciiTheme="majorHAnsi" w:hAnsiTheme="majorHAnsi" w:cstheme="majorHAnsi"/>
          <w:i/>
          <w:sz w:val="24"/>
          <w:szCs w:val="24"/>
        </w:rPr>
        <w:t>s</w:t>
      </w:r>
      <w:r w:rsidRPr="00E12FFB" w:rsidR="00225FC6">
        <w:rPr>
          <w:rFonts w:asciiTheme="majorHAnsi" w:hAnsiTheme="majorHAnsi" w:cstheme="majorHAnsi"/>
          <w:i/>
          <w:sz w:val="24"/>
          <w:szCs w:val="24"/>
        </w:rPr>
        <w:t xml:space="preserve">kip to </w:t>
      </w:r>
      <w:r w:rsidR="00E57218">
        <w:rPr>
          <w:rFonts w:asciiTheme="majorHAnsi" w:hAnsiTheme="majorHAnsi" w:cstheme="majorHAnsi"/>
          <w:i/>
          <w:sz w:val="24"/>
          <w:szCs w:val="24"/>
        </w:rPr>
        <w:t>#10</w:t>
      </w:r>
      <w:r w:rsidRPr="00E12FFB" w:rsidR="00225FC6">
        <w:rPr>
          <w:rFonts w:asciiTheme="majorHAnsi" w:hAnsiTheme="majorHAnsi" w:cstheme="majorHAnsi"/>
          <w:sz w:val="24"/>
          <w:szCs w:val="24"/>
        </w:rPr>
        <w:t>)</w:t>
      </w:r>
    </w:p>
    <w:p w:rsidR="00DC60DC" w:rsidRPr="00E12FFB" w:rsidP="001A66F4" w14:paraId="01FBE1EE" w14:textId="67B3B324">
      <w:pPr>
        <w:widowControl w:val="0"/>
        <w:spacing w:after="0" w:line="240" w:lineRule="auto"/>
        <w:ind w:left="270" w:right="86" w:firstLine="180"/>
        <w:rPr>
          <w:rFonts w:asciiTheme="majorHAnsi" w:hAnsiTheme="majorHAnsi" w:cstheme="majorHAnsi"/>
          <w:sz w:val="24"/>
          <w:szCs w:val="24"/>
        </w:rPr>
      </w:pPr>
      <w:r w:rsidRPr="00E0754C">
        <w:rPr>
          <w:rFonts w:ascii="Wingdings" w:eastAsia="Wingdings" w:hAnsi="Wingdings" w:cstheme="minorHAnsi"/>
          <w:sz w:val="24"/>
          <w:szCs w:val="24"/>
        </w:rPr>
        <w:t>q</w:t>
      </w:r>
      <w:r w:rsidRPr="00E0754C">
        <w:rPr>
          <w:rFonts w:cstheme="minorHAnsi"/>
          <w:sz w:val="24"/>
          <w:szCs w:val="24"/>
        </w:rPr>
        <w:t xml:space="preserve"> </w:t>
      </w:r>
      <w:r w:rsidRPr="00E12FFB">
        <w:rPr>
          <w:rFonts w:asciiTheme="majorHAnsi" w:hAnsiTheme="majorHAnsi" w:cstheme="majorHAnsi"/>
          <w:sz w:val="24"/>
          <w:szCs w:val="24"/>
        </w:rPr>
        <w:t>Require food workers to tell a manager</w:t>
      </w:r>
      <w:r w:rsidRPr="00E12FFB">
        <w:rPr>
          <w:rFonts w:asciiTheme="majorHAnsi" w:hAnsiTheme="majorHAnsi" w:cstheme="majorHAnsi"/>
          <w:w w:val="99"/>
          <w:sz w:val="24"/>
          <w:szCs w:val="24"/>
        </w:rPr>
        <w:t xml:space="preserve"> </w:t>
      </w:r>
      <w:r w:rsidRPr="00E12FFB">
        <w:rPr>
          <w:rFonts w:asciiTheme="majorHAnsi" w:hAnsiTheme="majorHAnsi" w:cstheme="majorHAnsi"/>
          <w:sz w:val="24"/>
          <w:szCs w:val="24"/>
        </w:rPr>
        <w:t>when they are ill?</w:t>
      </w:r>
    </w:p>
    <w:p w:rsidR="00DC60DC" w:rsidRPr="00E0754C" w:rsidP="001A66F4" w14:paraId="371712C5" w14:textId="3BD38B50">
      <w:pPr>
        <w:widowControl w:val="0"/>
        <w:spacing w:after="0" w:line="240" w:lineRule="auto"/>
        <w:ind w:left="270" w:right="86" w:firstLine="180"/>
        <w:rPr>
          <w:rFonts w:cstheme="minorHAnsi"/>
          <w:sz w:val="24"/>
          <w:szCs w:val="24"/>
        </w:rPr>
      </w:pPr>
      <w:r w:rsidRPr="00E0754C">
        <w:rPr>
          <w:rFonts w:ascii="Wingdings" w:eastAsia="Wingdings" w:hAnsi="Wingdings" w:cstheme="minorHAnsi"/>
          <w:sz w:val="24"/>
          <w:szCs w:val="24"/>
        </w:rPr>
        <w:t>q</w:t>
      </w:r>
      <w:r w:rsidRPr="00E0754C">
        <w:rPr>
          <w:rFonts w:cstheme="minorHAnsi"/>
          <w:sz w:val="24"/>
          <w:szCs w:val="24"/>
        </w:rPr>
        <w:t xml:space="preserve"> </w:t>
      </w:r>
      <w:r w:rsidRPr="00E12FFB">
        <w:rPr>
          <w:rFonts w:asciiTheme="majorHAnsi" w:hAnsiTheme="majorHAnsi" w:cstheme="majorHAnsi"/>
          <w:sz w:val="24"/>
          <w:szCs w:val="24"/>
        </w:rPr>
        <w:t>Require ill workers to tell managers what their symptoms are?</w:t>
      </w:r>
    </w:p>
    <w:p w:rsidR="00DC60DC" w:rsidRPr="00E0754C" w:rsidP="001A66F4" w14:paraId="0B37E8F6" w14:textId="0BAA5AA3">
      <w:pPr>
        <w:widowControl w:val="0"/>
        <w:spacing w:after="0" w:line="240" w:lineRule="auto"/>
        <w:ind w:left="270" w:right="86" w:firstLine="180"/>
        <w:rPr>
          <w:rFonts w:eastAsia="Arial" w:cstheme="minorHAnsi"/>
          <w:sz w:val="24"/>
          <w:szCs w:val="24"/>
        </w:rPr>
      </w:pPr>
      <w:r w:rsidRPr="00E0754C">
        <w:rPr>
          <w:rFonts w:ascii="Wingdings" w:eastAsia="Wingdings" w:hAnsi="Wingdings" w:cstheme="minorHAnsi"/>
          <w:sz w:val="24"/>
          <w:szCs w:val="24"/>
        </w:rPr>
        <w:t>q</w:t>
      </w:r>
      <w:r w:rsidRPr="00E0754C">
        <w:rPr>
          <w:rFonts w:cstheme="minorHAnsi"/>
          <w:sz w:val="24"/>
          <w:szCs w:val="24"/>
        </w:rPr>
        <w:t xml:space="preserve"> </w:t>
      </w:r>
      <w:r w:rsidRPr="00E12FFB">
        <w:rPr>
          <w:rFonts w:asciiTheme="majorHAnsi" w:hAnsiTheme="majorHAnsi" w:cstheme="majorHAnsi"/>
          <w:sz w:val="24"/>
          <w:szCs w:val="24"/>
        </w:rPr>
        <w:t>Specify certain symptoms that ill workers are required to tell managers</w:t>
      </w:r>
      <w:r w:rsidRPr="00E12FFB">
        <w:rPr>
          <w:rFonts w:asciiTheme="majorHAnsi" w:hAnsiTheme="majorHAnsi" w:cstheme="majorHAnsi"/>
          <w:w w:val="99"/>
          <w:sz w:val="24"/>
          <w:szCs w:val="24"/>
        </w:rPr>
        <w:t xml:space="preserve"> </w:t>
      </w:r>
      <w:r w:rsidRPr="00E12FFB">
        <w:rPr>
          <w:rFonts w:asciiTheme="majorHAnsi" w:hAnsiTheme="majorHAnsi" w:cstheme="majorHAnsi"/>
          <w:sz w:val="24"/>
          <w:szCs w:val="24"/>
        </w:rPr>
        <w:t xml:space="preserve">about? </w:t>
      </w:r>
    </w:p>
    <w:tbl>
      <w:tblPr>
        <w:tblStyle w:val="TableGrid"/>
        <w:tblW w:w="10337" w:type="dxa"/>
        <w:tblInd w:w="8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70"/>
        <w:gridCol w:w="6867"/>
      </w:tblGrid>
      <w:tr w14:paraId="27FD2600" w14:textId="77777777" w:rsidTr="00FC739B">
        <w:tblPrEx>
          <w:tblW w:w="10337" w:type="dxa"/>
          <w:tblInd w:w="85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51"/>
        </w:trPr>
        <w:tc>
          <w:tcPr>
            <w:tcW w:w="3470" w:type="dxa"/>
          </w:tcPr>
          <w:p w:rsidR="00DC60DC" w:rsidRPr="00E0754C" w:rsidP="001A66F4" w14:paraId="7AF0E43B" w14:textId="7DF3B59B">
            <w:pPr>
              <w:rPr>
                <w:rFonts w:eastAsia="Arial" w:cstheme="minorHAnsi"/>
                <w:sz w:val="24"/>
                <w:szCs w:val="24"/>
              </w:rPr>
            </w:pPr>
            <w:r w:rsidRPr="00E0754C">
              <w:rPr>
                <w:rFonts w:ascii="Wingdings" w:eastAsia="Wingdings" w:hAnsi="Wingdings" w:cstheme="minorHAnsi"/>
                <w:sz w:val="24"/>
                <w:szCs w:val="24"/>
              </w:rPr>
              <w:t>q</w:t>
            </w:r>
            <w:r w:rsidRPr="00E0754C">
              <w:rPr>
                <w:rFonts w:eastAsia="Wingdings" w:cstheme="minorHAnsi"/>
                <w:sz w:val="24"/>
                <w:szCs w:val="24"/>
              </w:rPr>
              <w:t xml:space="preserve"> </w:t>
            </w:r>
            <w:r w:rsidRPr="00E12FFB">
              <w:rPr>
                <w:rFonts w:eastAsia="Arial" w:asciiTheme="majorHAnsi" w:hAnsiTheme="majorHAnsi" w:cstheme="majorHAnsi"/>
                <w:sz w:val="24"/>
                <w:szCs w:val="24"/>
              </w:rPr>
              <w:t>Vomiting</w:t>
            </w:r>
          </w:p>
        </w:tc>
        <w:tc>
          <w:tcPr>
            <w:tcW w:w="6867" w:type="dxa"/>
          </w:tcPr>
          <w:p w:rsidR="00DC60DC" w:rsidRPr="00E0754C" w:rsidP="001A66F4" w14:paraId="0670947D" w14:textId="1522AEAA">
            <w:pPr>
              <w:rPr>
                <w:rFonts w:eastAsia="Arial" w:cstheme="minorHAnsi"/>
                <w:sz w:val="24"/>
                <w:szCs w:val="24"/>
              </w:rPr>
            </w:pPr>
            <w:r w:rsidRPr="00E0754C">
              <w:rPr>
                <w:rFonts w:ascii="Wingdings" w:eastAsia="Wingdings" w:hAnsi="Wingdings" w:cstheme="minorHAnsi"/>
                <w:sz w:val="24"/>
                <w:szCs w:val="24"/>
              </w:rPr>
              <w:t>q</w:t>
            </w:r>
            <w:r w:rsidRPr="00E0754C">
              <w:rPr>
                <w:rFonts w:cstheme="minorHAnsi"/>
                <w:sz w:val="24"/>
                <w:szCs w:val="24"/>
              </w:rPr>
              <w:t xml:space="preserve"> </w:t>
            </w:r>
            <w:r w:rsidRPr="00E12FFB">
              <w:rPr>
                <w:rFonts w:eastAsia="Arial" w:asciiTheme="majorHAnsi" w:hAnsiTheme="majorHAnsi" w:cstheme="majorHAnsi"/>
                <w:sz w:val="24"/>
                <w:szCs w:val="24"/>
              </w:rPr>
              <w:t>Sore throat with fever</w:t>
            </w:r>
          </w:p>
        </w:tc>
      </w:tr>
      <w:tr w14:paraId="4BB3AF28" w14:textId="77777777" w:rsidTr="00FC739B">
        <w:tblPrEx>
          <w:tblW w:w="10337" w:type="dxa"/>
          <w:tblInd w:w="850" w:type="dxa"/>
          <w:tblLook w:val="04A0"/>
        </w:tblPrEx>
        <w:trPr>
          <w:trHeight w:val="311"/>
        </w:trPr>
        <w:tc>
          <w:tcPr>
            <w:tcW w:w="3470" w:type="dxa"/>
          </w:tcPr>
          <w:p w:rsidR="00DC60DC" w:rsidRPr="00E0754C" w:rsidP="001A66F4" w14:paraId="35A79662" w14:textId="33612807">
            <w:pPr>
              <w:rPr>
                <w:rFonts w:eastAsia="Arial" w:cstheme="minorHAnsi"/>
                <w:sz w:val="24"/>
                <w:szCs w:val="24"/>
              </w:rPr>
            </w:pPr>
            <w:r w:rsidRPr="00E0754C">
              <w:rPr>
                <w:rFonts w:ascii="Wingdings" w:eastAsia="Wingdings" w:hAnsi="Wingdings" w:cstheme="minorHAnsi"/>
                <w:sz w:val="24"/>
                <w:szCs w:val="24"/>
              </w:rPr>
              <w:t>q</w:t>
            </w:r>
            <w:r w:rsidRPr="00E0754C">
              <w:rPr>
                <w:rFonts w:eastAsia="Wingdings" w:cstheme="minorHAnsi"/>
                <w:sz w:val="24"/>
                <w:szCs w:val="24"/>
              </w:rPr>
              <w:t xml:space="preserve"> </w:t>
            </w:r>
            <w:r w:rsidRPr="00E12FFB">
              <w:rPr>
                <w:rFonts w:eastAsia="Arial" w:asciiTheme="majorHAnsi" w:hAnsiTheme="majorHAnsi" w:cstheme="majorHAnsi"/>
                <w:sz w:val="24"/>
                <w:szCs w:val="24"/>
              </w:rPr>
              <w:t>Diarrhea</w:t>
            </w:r>
          </w:p>
        </w:tc>
        <w:tc>
          <w:tcPr>
            <w:tcW w:w="6867" w:type="dxa"/>
          </w:tcPr>
          <w:p w:rsidR="00DC60DC" w:rsidRPr="00E0754C" w:rsidP="001A66F4" w14:paraId="7940F2E8" w14:textId="75448518">
            <w:pPr>
              <w:ind w:right="-467"/>
              <w:rPr>
                <w:rFonts w:eastAsia="Arial" w:cstheme="minorHAnsi"/>
                <w:sz w:val="24"/>
                <w:szCs w:val="24"/>
              </w:rPr>
            </w:pPr>
            <w:r w:rsidRPr="00E0754C">
              <w:rPr>
                <w:rFonts w:ascii="Wingdings" w:eastAsia="Wingdings" w:hAnsi="Wingdings" w:cstheme="minorHAnsi"/>
                <w:sz w:val="24"/>
                <w:szCs w:val="24"/>
              </w:rPr>
              <w:t>q</w:t>
            </w:r>
            <w:r w:rsidRPr="00E0754C">
              <w:rPr>
                <w:rFonts w:eastAsia="Wingdings" w:cstheme="minorHAnsi"/>
                <w:sz w:val="24"/>
                <w:szCs w:val="24"/>
              </w:rPr>
              <w:t xml:space="preserve"> </w:t>
            </w:r>
            <w:r w:rsidRPr="00E12FFB">
              <w:rPr>
                <w:rFonts w:eastAsia="Arial" w:asciiTheme="majorHAnsi" w:hAnsiTheme="majorHAnsi" w:cstheme="majorHAnsi"/>
                <w:sz w:val="24"/>
                <w:szCs w:val="24"/>
              </w:rPr>
              <w:t xml:space="preserve">A lesion containing pus (for ex., </w:t>
            </w:r>
            <w:r w:rsidRPr="00E12FFB" w:rsidR="001F55B2">
              <w:rPr>
                <w:rFonts w:eastAsia="Arial" w:asciiTheme="majorHAnsi" w:hAnsiTheme="majorHAnsi" w:cstheme="majorHAnsi"/>
                <w:sz w:val="24"/>
                <w:szCs w:val="24"/>
              </w:rPr>
              <w:t>boil,</w:t>
            </w:r>
            <w:r w:rsidRPr="00E12FFB">
              <w:rPr>
                <w:rFonts w:eastAsia="Arial" w:asciiTheme="majorHAnsi" w:hAnsiTheme="majorHAnsi" w:cstheme="majorHAnsi"/>
                <w:sz w:val="24"/>
                <w:szCs w:val="24"/>
              </w:rPr>
              <w:t xml:space="preserve"> or infected</w:t>
            </w:r>
            <w:r w:rsidRPr="00E12FFB" w:rsidR="00FC739B">
              <w:rPr>
                <w:rFonts w:eastAsia="Arial" w:asciiTheme="majorHAnsi" w:hAnsiTheme="majorHAnsi" w:cstheme="majorHAnsi"/>
                <w:sz w:val="24"/>
                <w:szCs w:val="24"/>
              </w:rPr>
              <w:t xml:space="preserve"> </w:t>
            </w:r>
            <w:r w:rsidRPr="00E12FFB">
              <w:rPr>
                <w:rFonts w:eastAsia="Arial" w:asciiTheme="majorHAnsi" w:hAnsiTheme="majorHAnsi" w:cstheme="majorHAnsi"/>
                <w:sz w:val="24"/>
                <w:szCs w:val="24"/>
              </w:rPr>
              <w:t>wound)</w:t>
            </w:r>
          </w:p>
        </w:tc>
      </w:tr>
      <w:tr w14:paraId="6EE355D8" w14:textId="77777777" w:rsidTr="00E12FFB">
        <w:tblPrEx>
          <w:tblW w:w="10337" w:type="dxa"/>
          <w:tblInd w:w="850" w:type="dxa"/>
          <w:tblLook w:val="04A0"/>
        </w:tblPrEx>
        <w:trPr>
          <w:trHeight w:val="324"/>
        </w:trPr>
        <w:tc>
          <w:tcPr>
            <w:tcW w:w="3470" w:type="dxa"/>
          </w:tcPr>
          <w:p w:rsidR="00DC60DC" w:rsidRPr="00E0754C" w:rsidP="001A66F4" w14:paraId="47537B8E" w14:textId="68841E20">
            <w:pPr>
              <w:rPr>
                <w:rFonts w:eastAsia="Arial" w:cstheme="minorHAnsi"/>
                <w:sz w:val="24"/>
                <w:szCs w:val="24"/>
              </w:rPr>
            </w:pPr>
            <w:r w:rsidRPr="00E0754C">
              <w:rPr>
                <w:rFonts w:ascii="Wingdings" w:eastAsia="Wingdings" w:hAnsi="Wingdings" w:cstheme="minorHAnsi"/>
                <w:sz w:val="24"/>
                <w:szCs w:val="24"/>
              </w:rPr>
              <w:t>q</w:t>
            </w:r>
            <w:r w:rsidRPr="00E0754C">
              <w:rPr>
                <w:rFonts w:eastAsia="Wingdings" w:cstheme="minorHAnsi"/>
                <w:sz w:val="24"/>
                <w:szCs w:val="24"/>
              </w:rPr>
              <w:t xml:space="preserve"> </w:t>
            </w:r>
            <w:r w:rsidRPr="00E12FFB">
              <w:rPr>
                <w:rFonts w:eastAsia="Arial" w:asciiTheme="majorHAnsi" w:hAnsiTheme="majorHAnsi" w:cstheme="majorHAnsi"/>
                <w:sz w:val="24"/>
                <w:szCs w:val="24"/>
              </w:rPr>
              <w:t>Jaundice (yellow eyes or skin)</w:t>
            </w:r>
          </w:p>
        </w:tc>
        <w:tc>
          <w:tcPr>
            <w:tcW w:w="6867" w:type="dxa"/>
          </w:tcPr>
          <w:p w:rsidR="00DC60DC" w:rsidRPr="00E0754C" w:rsidP="001A66F4" w14:paraId="68B7D13F" w14:textId="3631A16F">
            <w:pPr>
              <w:rPr>
                <w:rFonts w:eastAsia="Arial" w:cstheme="minorHAnsi"/>
                <w:sz w:val="24"/>
                <w:szCs w:val="24"/>
              </w:rPr>
            </w:pPr>
            <w:r w:rsidRPr="00E0754C">
              <w:rPr>
                <w:rFonts w:ascii="Wingdings" w:eastAsia="Wingdings" w:hAnsi="Wingdings" w:cstheme="minorHAnsi"/>
                <w:sz w:val="24"/>
                <w:szCs w:val="24"/>
              </w:rPr>
              <w:t>q</w:t>
            </w:r>
            <w:r w:rsidRPr="00E0754C">
              <w:rPr>
                <w:rFonts w:eastAsia="Wingdings" w:cstheme="minorHAnsi"/>
                <w:sz w:val="24"/>
                <w:szCs w:val="24"/>
              </w:rPr>
              <w:t xml:space="preserve"> </w:t>
            </w:r>
            <w:r w:rsidRPr="00E12FFB">
              <w:rPr>
                <w:rFonts w:eastAsia="Arial" w:asciiTheme="majorHAnsi" w:hAnsiTheme="majorHAnsi" w:cstheme="majorHAnsi"/>
                <w:sz w:val="24"/>
                <w:szCs w:val="24"/>
              </w:rPr>
              <w:t>Other</w:t>
            </w:r>
            <w:r w:rsidRPr="00E12FFB" w:rsidR="00E12FFB">
              <w:rPr>
                <w:rFonts w:eastAsia="Arial" w:asciiTheme="majorHAnsi" w:hAnsiTheme="majorHAnsi" w:cstheme="majorHAnsi"/>
                <w:sz w:val="24"/>
                <w:szCs w:val="24"/>
              </w:rPr>
              <w:t>, please d</w:t>
            </w:r>
            <w:r w:rsidRPr="00E12FFB" w:rsidR="00F6381F">
              <w:rPr>
                <w:rFonts w:eastAsia="Arial" w:asciiTheme="majorHAnsi" w:hAnsiTheme="majorHAnsi" w:cstheme="majorHAnsi"/>
                <w:sz w:val="24"/>
                <w:szCs w:val="24"/>
              </w:rPr>
              <w:t>escribe</w:t>
            </w:r>
            <w:r w:rsidRPr="00E12FFB" w:rsidR="00F6381F">
              <w:rPr>
                <w:rFonts w:eastAsia="Arial" w:asciiTheme="majorHAnsi" w:hAnsiTheme="majorHAnsi" w:cstheme="majorHAnsi"/>
                <w:i/>
                <w:sz w:val="24"/>
                <w:szCs w:val="24"/>
              </w:rPr>
              <w:t>:</w:t>
            </w:r>
            <w:r w:rsidRPr="00E12FFB">
              <w:rPr>
                <w:rFonts w:eastAsia="Arial" w:asciiTheme="majorHAnsi" w:hAnsiTheme="majorHAnsi" w:cstheme="majorHAnsi"/>
                <w:i/>
                <w:sz w:val="24"/>
                <w:szCs w:val="24"/>
              </w:rPr>
              <w:t>_____________________________</w:t>
            </w:r>
          </w:p>
        </w:tc>
      </w:tr>
    </w:tbl>
    <w:p w:rsidR="00DC60DC" w:rsidRPr="00E0754C" w:rsidP="001A66F4" w14:paraId="22613841" w14:textId="66C7AC85">
      <w:pPr>
        <w:spacing w:after="0" w:line="240" w:lineRule="auto"/>
        <w:ind w:left="450"/>
        <w:rPr>
          <w:rFonts w:cstheme="minorHAnsi"/>
          <w:sz w:val="24"/>
          <w:szCs w:val="24"/>
        </w:rPr>
      </w:pPr>
      <w:r w:rsidRPr="00E0754C">
        <w:rPr>
          <w:rFonts w:ascii="Wingdings" w:eastAsia="Wingdings" w:hAnsi="Wingdings" w:cstheme="minorHAnsi"/>
          <w:sz w:val="24"/>
          <w:szCs w:val="24"/>
        </w:rPr>
        <w:t>q</w:t>
      </w:r>
      <w:r w:rsidRPr="00E0754C">
        <w:rPr>
          <w:rFonts w:cstheme="minorHAnsi"/>
          <w:sz w:val="24"/>
          <w:szCs w:val="24"/>
        </w:rPr>
        <w:t xml:space="preserve"> </w:t>
      </w:r>
      <w:r w:rsidRPr="00E12FFB">
        <w:rPr>
          <w:rFonts w:asciiTheme="majorHAnsi" w:hAnsiTheme="majorHAnsi" w:cstheme="majorHAnsi"/>
          <w:sz w:val="24"/>
          <w:szCs w:val="24"/>
        </w:rPr>
        <w:t>Apply to kitchen managers as well as food workers?</w:t>
      </w:r>
      <w:r w:rsidRPr="00E0754C">
        <w:rPr>
          <w:rFonts w:cstheme="minorHAnsi"/>
          <w:sz w:val="24"/>
          <w:szCs w:val="24"/>
        </w:rPr>
        <w:t xml:space="preserve"> </w:t>
      </w:r>
    </w:p>
    <w:p w:rsidR="002A21C2" w:rsidRPr="00E0754C" w:rsidP="001A66F4" w14:paraId="56E51C77" w14:textId="034CA3EB">
      <w:pPr>
        <w:spacing w:after="0" w:line="240" w:lineRule="auto"/>
        <w:ind w:left="450"/>
        <w:rPr>
          <w:rFonts w:cstheme="minorHAnsi"/>
          <w:sz w:val="24"/>
          <w:szCs w:val="24"/>
        </w:rPr>
      </w:pPr>
      <w:r w:rsidRPr="00E0754C">
        <w:rPr>
          <w:rFonts w:ascii="Wingdings" w:eastAsia="Wingdings" w:hAnsi="Wingdings" w:cstheme="minorHAnsi"/>
          <w:sz w:val="24"/>
          <w:szCs w:val="24"/>
        </w:rPr>
        <w:t>q</w:t>
      </w:r>
      <w:r w:rsidRPr="00E0754C" w:rsidR="00DC60DC">
        <w:rPr>
          <w:rFonts w:cstheme="minorHAnsi"/>
          <w:sz w:val="24"/>
          <w:szCs w:val="24"/>
        </w:rPr>
        <w:t xml:space="preserve"> </w:t>
      </w:r>
      <w:r w:rsidRPr="00E12FFB" w:rsidR="00DC60DC">
        <w:rPr>
          <w:rFonts w:asciiTheme="majorHAnsi" w:hAnsiTheme="majorHAnsi" w:cstheme="majorHAnsi"/>
          <w:sz w:val="24"/>
          <w:szCs w:val="24"/>
        </w:rPr>
        <w:t>Restrict ill workers from working?</w:t>
      </w:r>
    </w:p>
    <w:p w:rsidR="003C1793" w:rsidRPr="00E0754C" w:rsidP="001A66F4" w14:paraId="59F8DB1E" w14:textId="77777777">
      <w:pPr>
        <w:spacing w:after="0" w:line="240" w:lineRule="auto"/>
        <w:ind w:left="450"/>
        <w:rPr>
          <w:rFonts w:cstheme="minorHAnsi"/>
          <w:sz w:val="24"/>
          <w:szCs w:val="24"/>
        </w:rPr>
      </w:pPr>
      <w:r w:rsidRPr="00E0754C">
        <w:rPr>
          <w:rFonts w:ascii="Wingdings" w:eastAsia="Wingdings" w:hAnsi="Wingdings" w:cstheme="minorHAnsi"/>
          <w:sz w:val="24"/>
          <w:szCs w:val="24"/>
        </w:rPr>
        <w:t>q</w:t>
      </w:r>
      <w:r w:rsidRPr="00E0754C" w:rsidR="00DC60DC">
        <w:rPr>
          <w:rFonts w:cstheme="minorHAnsi"/>
          <w:sz w:val="24"/>
          <w:szCs w:val="24"/>
        </w:rPr>
        <w:t xml:space="preserve"> </w:t>
      </w:r>
      <w:r w:rsidRPr="00E12FFB" w:rsidR="00DC60DC">
        <w:rPr>
          <w:rFonts w:asciiTheme="majorHAnsi" w:hAnsiTheme="majorHAnsi" w:cstheme="majorHAnsi"/>
          <w:sz w:val="24"/>
          <w:szCs w:val="24"/>
        </w:rPr>
        <w:t>Exclude ill workers from working?</w:t>
      </w:r>
    </w:p>
    <w:p w:rsidR="00D13703" w:rsidRPr="00E12FFB" w:rsidP="001A66F4" w14:paraId="5AA78CC8" w14:textId="10EC5B91">
      <w:pPr>
        <w:spacing w:after="0" w:line="240" w:lineRule="auto"/>
        <w:ind w:left="450"/>
        <w:rPr>
          <w:rFonts w:asciiTheme="majorHAnsi" w:hAnsiTheme="majorHAnsi" w:cstheme="majorHAnsi"/>
          <w:sz w:val="24"/>
          <w:szCs w:val="24"/>
        </w:rPr>
      </w:pPr>
      <w:r w:rsidRPr="00E0754C">
        <w:rPr>
          <w:rFonts w:ascii="Wingdings" w:eastAsia="Wingdings" w:hAnsi="Wingdings" w:cstheme="minorHAnsi"/>
          <w:sz w:val="24"/>
          <w:szCs w:val="24"/>
        </w:rPr>
        <w:t>q</w:t>
      </w:r>
      <w:r w:rsidRPr="00E0754C">
        <w:rPr>
          <w:rFonts w:cstheme="minorHAnsi"/>
          <w:sz w:val="24"/>
          <w:szCs w:val="24"/>
        </w:rPr>
        <w:t xml:space="preserve"> </w:t>
      </w:r>
      <w:r w:rsidRPr="00E12FFB">
        <w:rPr>
          <w:rFonts w:asciiTheme="majorHAnsi" w:hAnsiTheme="majorHAnsi" w:cstheme="majorHAnsi"/>
          <w:sz w:val="24"/>
          <w:szCs w:val="24"/>
        </w:rPr>
        <w:t xml:space="preserve">Specify length of time for exclusion? </w:t>
      </w:r>
    </w:p>
    <w:tbl>
      <w:tblPr>
        <w:tblStyle w:val="TableGrid"/>
        <w:tblW w:w="9654" w:type="dxa"/>
        <w:tblInd w:w="8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80"/>
        <w:gridCol w:w="6274"/>
      </w:tblGrid>
      <w:tr w14:paraId="30D03CA0" w14:textId="77777777" w:rsidTr="00197426">
        <w:tblPrEx>
          <w:tblW w:w="9654" w:type="dxa"/>
          <w:tblInd w:w="85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56"/>
        </w:trPr>
        <w:tc>
          <w:tcPr>
            <w:tcW w:w="3380" w:type="dxa"/>
          </w:tcPr>
          <w:p w:rsidR="00D13703" w:rsidRPr="00E0754C" w:rsidP="001A66F4" w14:paraId="68D0B4A3" w14:textId="3160D0D2">
            <w:pPr>
              <w:rPr>
                <w:rFonts w:eastAsia="Arial" w:cstheme="minorHAnsi"/>
                <w:sz w:val="24"/>
                <w:szCs w:val="24"/>
              </w:rPr>
            </w:pPr>
            <w:r w:rsidRPr="00E0754C">
              <w:rPr>
                <w:rFonts w:ascii="Wingdings" w:eastAsia="Wingdings" w:hAnsi="Wingdings" w:cstheme="minorHAnsi"/>
                <w:sz w:val="24"/>
                <w:szCs w:val="24"/>
              </w:rPr>
              <w:t>q</w:t>
            </w:r>
            <w:r w:rsidRPr="00E0754C">
              <w:rPr>
                <w:rFonts w:eastAsia="Wingdings" w:cstheme="minorHAnsi"/>
                <w:sz w:val="24"/>
                <w:szCs w:val="24"/>
              </w:rPr>
              <w:t xml:space="preserve"> </w:t>
            </w:r>
            <w:r w:rsidRPr="00E12FFB">
              <w:rPr>
                <w:rFonts w:eastAsia="Arial" w:asciiTheme="majorHAnsi" w:hAnsiTheme="majorHAnsi" w:cstheme="majorHAnsi"/>
                <w:sz w:val="24"/>
                <w:szCs w:val="24"/>
              </w:rPr>
              <w:t xml:space="preserve">24 </w:t>
            </w:r>
            <w:r w:rsidRPr="00E12FFB">
              <w:rPr>
                <w:rFonts w:eastAsia="Arial" w:asciiTheme="majorHAnsi" w:hAnsiTheme="majorHAnsi" w:cstheme="majorHAnsi"/>
                <w:sz w:val="24"/>
                <w:szCs w:val="24"/>
              </w:rPr>
              <w:t>hrs</w:t>
            </w:r>
          </w:p>
        </w:tc>
        <w:tc>
          <w:tcPr>
            <w:tcW w:w="6274" w:type="dxa"/>
          </w:tcPr>
          <w:p w:rsidR="00D13703" w:rsidRPr="00E0754C" w:rsidP="001A66F4" w14:paraId="29AEC535" w14:textId="45B35227">
            <w:pPr>
              <w:rPr>
                <w:rFonts w:eastAsia="Arial" w:cstheme="minorHAnsi"/>
                <w:sz w:val="24"/>
                <w:szCs w:val="24"/>
              </w:rPr>
            </w:pPr>
            <w:r w:rsidRPr="00E0754C">
              <w:rPr>
                <w:rFonts w:ascii="Wingdings" w:eastAsia="Wingdings" w:hAnsi="Wingdings" w:cstheme="minorHAnsi"/>
                <w:sz w:val="24"/>
                <w:szCs w:val="24"/>
              </w:rPr>
              <w:t>q</w:t>
            </w:r>
            <w:r w:rsidRPr="00E0754C">
              <w:rPr>
                <w:rFonts w:eastAsia="Wingdings" w:cstheme="minorHAnsi"/>
                <w:sz w:val="24"/>
                <w:szCs w:val="24"/>
              </w:rPr>
              <w:t xml:space="preserve"> </w:t>
            </w:r>
            <w:r w:rsidRPr="00E12FFB">
              <w:rPr>
                <w:rFonts w:eastAsia="Arial" w:asciiTheme="majorHAnsi" w:hAnsiTheme="majorHAnsi" w:cstheme="majorHAnsi"/>
                <w:sz w:val="24"/>
                <w:szCs w:val="24"/>
              </w:rPr>
              <w:t xml:space="preserve">Doctor’s </w:t>
            </w:r>
            <w:r w:rsidR="00E12FFB">
              <w:rPr>
                <w:rFonts w:eastAsia="Arial" w:asciiTheme="majorHAnsi" w:hAnsiTheme="majorHAnsi" w:cstheme="majorHAnsi"/>
                <w:sz w:val="24"/>
                <w:szCs w:val="24"/>
              </w:rPr>
              <w:t>n</w:t>
            </w:r>
            <w:r w:rsidRPr="00E12FFB">
              <w:rPr>
                <w:rFonts w:eastAsia="Arial" w:asciiTheme="majorHAnsi" w:hAnsiTheme="majorHAnsi" w:cstheme="majorHAnsi"/>
                <w:sz w:val="24"/>
                <w:szCs w:val="24"/>
              </w:rPr>
              <w:t>ote</w:t>
            </w:r>
          </w:p>
        </w:tc>
      </w:tr>
      <w:tr w14:paraId="30C632E9" w14:textId="77777777" w:rsidTr="00197426">
        <w:tblPrEx>
          <w:tblW w:w="9654" w:type="dxa"/>
          <w:tblInd w:w="850" w:type="dxa"/>
          <w:tblLook w:val="04A0"/>
        </w:tblPrEx>
        <w:trPr>
          <w:trHeight w:val="320"/>
        </w:trPr>
        <w:tc>
          <w:tcPr>
            <w:tcW w:w="3380" w:type="dxa"/>
          </w:tcPr>
          <w:p w:rsidR="00D13703" w:rsidRPr="00E0754C" w:rsidP="001A66F4" w14:paraId="3FB28CB5" w14:textId="632F4CCA">
            <w:pPr>
              <w:rPr>
                <w:rFonts w:eastAsia="Arial" w:cstheme="minorHAnsi"/>
                <w:sz w:val="24"/>
                <w:szCs w:val="24"/>
              </w:rPr>
            </w:pPr>
            <w:r w:rsidRPr="00E0754C">
              <w:rPr>
                <w:rFonts w:ascii="Wingdings" w:eastAsia="Wingdings" w:hAnsi="Wingdings" w:cstheme="minorHAnsi"/>
                <w:sz w:val="24"/>
                <w:szCs w:val="24"/>
              </w:rPr>
              <w:t>q</w:t>
            </w:r>
            <w:r w:rsidRPr="00E0754C">
              <w:rPr>
                <w:rFonts w:eastAsia="Wingdings" w:cstheme="minorHAnsi"/>
                <w:sz w:val="24"/>
                <w:szCs w:val="24"/>
              </w:rPr>
              <w:t xml:space="preserve"> </w:t>
            </w:r>
            <w:r w:rsidRPr="00E12FFB">
              <w:rPr>
                <w:rFonts w:eastAsia="Arial" w:asciiTheme="majorHAnsi" w:hAnsiTheme="majorHAnsi" w:cstheme="majorHAnsi"/>
                <w:sz w:val="24"/>
                <w:szCs w:val="24"/>
              </w:rPr>
              <w:t xml:space="preserve">48 </w:t>
            </w:r>
            <w:r w:rsidRPr="00E12FFB">
              <w:rPr>
                <w:rFonts w:eastAsia="Arial" w:asciiTheme="majorHAnsi" w:hAnsiTheme="majorHAnsi" w:cstheme="majorHAnsi"/>
                <w:sz w:val="24"/>
                <w:szCs w:val="24"/>
              </w:rPr>
              <w:t>hrs</w:t>
            </w:r>
          </w:p>
        </w:tc>
        <w:tc>
          <w:tcPr>
            <w:tcW w:w="6274" w:type="dxa"/>
          </w:tcPr>
          <w:p w:rsidR="00D13703" w:rsidRPr="00E0754C" w:rsidP="001A66F4" w14:paraId="3FCCD9A4" w14:textId="4A3BA931">
            <w:pPr>
              <w:rPr>
                <w:rFonts w:eastAsia="Arial" w:cstheme="minorHAnsi"/>
                <w:sz w:val="24"/>
                <w:szCs w:val="24"/>
              </w:rPr>
            </w:pPr>
            <w:r w:rsidRPr="00E0754C">
              <w:rPr>
                <w:rFonts w:ascii="Wingdings" w:eastAsia="Wingdings" w:hAnsi="Wingdings" w:cstheme="minorHAnsi"/>
                <w:sz w:val="24"/>
                <w:szCs w:val="24"/>
              </w:rPr>
              <w:t>q</w:t>
            </w:r>
            <w:r w:rsidRPr="00E0754C">
              <w:rPr>
                <w:rFonts w:eastAsia="Wingdings" w:cstheme="minorHAnsi"/>
                <w:sz w:val="24"/>
                <w:szCs w:val="24"/>
              </w:rPr>
              <w:t xml:space="preserve"> </w:t>
            </w:r>
            <w:r w:rsidRPr="00E12FFB">
              <w:rPr>
                <w:rFonts w:eastAsia="Arial" w:asciiTheme="majorHAnsi" w:hAnsiTheme="majorHAnsi" w:cstheme="majorHAnsi"/>
                <w:sz w:val="24"/>
                <w:szCs w:val="24"/>
              </w:rPr>
              <w:t>Not mentioned</w:t>
            </w:r>
          </w:p>
        </w:tc>
      </w:tr>
      <w:tr w14:paraId="456C45B8" w14:textId="77777777" w:rsidTr="00197426">
        <w:tblPrEx>
          <w:tblW w:w="9654" w:type="dxa"/>
          <w:tblInd w:w="850" w:type="dxa"/>
          <w:tblLook w:val="04A0"/>
        </w:tblPrEx>
        <w:trPr>
          <w:trHeight w:val="320"/>
        </w:trPr>
        <w:tc>
          <w:tcPr>
            <w:tcW w:w="3380" w:type="dxa"/>
          </w:tcPr>
          <w:p w:rsidR="00D13703" w:rsidRPr="00E0754C" w:rsidP="001A66F4" w14:paraId="3E9BCF50" w14:textId="35BA6598">
            <w:pPr>
              <w:ind w:right="-147"/>
              <w:rPr>
                <w:rFonts w:eastAsia="Arial" w:cstheme="minorHAnsi"/>
                <w:sz w:val="24"/>
                <w:szCs w:val="24"/>
              </w:rPr>
            </w:pPr>
            <w:r w:rsidRPr="00E0754C">
              <w:rPr>
                <w:rFonts w:ascii="Wingdings" w:eastAsia="Wingdings" w:hAnsi="Wingdings" w:cstheme="minorHAnsi"/>
                <w:sz w:val="24"/>
                <w:szCs w:val="24"/>
              </w:rPr>
              <w:t>q</w:t>
            </w:r>
            <w:r w:rsidRPr="00E0754C">
              <w:rPr>
                <w:rFonts w:eastAsia="Wingdings" w:cstheme="minorHAnsi"/>
                <w:sz w:val="24"/>
                <w:szCs w:val="24"/>
              </w:rPr>
              <w:t xml:space="preserve"> </w:t>
            </w:r>
            <w:r w:rsidRPr="00E12FFB">
              <w:rPr>
                <w:rFonts w:eastAsia="Arial" w:asciiTheme="majorHAnsi" w:hAnsiTheme="majorHAnsi" w:cstheme="majorHAnsi"/>
                <w:sz w:val="24"/>
                <w:szCs w:val="24"/>
              </w:rPr>
              <w:t xml:space="preserve">72 </w:t>
            </w:r>
            <w:r w:rsidRPr="00E12FFB">
              <w:rPr>
                <w:rFonts w:eastAsia="Arial" w:asciiTheme="majorHAnsi" w:hAnsiTheme="majorHAnsi" w:cstheme="majorHAnsi"/>
                <w:sz w:val="24"/>
                <w:szCs w:val="24"/>
              </w:rPr>
              <w:t>hrs</w:t>
            </w:r>
          </w:p>
        </w:tc>
        <w:tc>
          <w:tcPr>
            <w:tcW w:w="6274" w:type="dxa"/>
          </w:tcPr>
          <w:p w:rsidR="00D13703" w:rsidRPr="00E0754C" w:rsidP="001A66F4" w14:paraId="7A6D1284" w14:textId="1BB1B350">
            <w:pPr>
              <w:rPr>
                <w:rFonts w:eastAsia="Arial" w:cstheme="minorHAnsi"/>
                <w:sz w:val="24"/>
                <w:szCs w:val="24"/>
              </w:rPr>
            </w:pPr>
            <w:r w:rsidRPr="00E0754C">
              <w:rPr>
                <w:rFonts w:ascii="Wingdings" w:eastAsia="Wingdings" w:hAnsi="Wingdings" w:cstheme="minorHAnsi"/>
                <w:sz w:val="24"/>
                <w:szCs w:val="24"/>
              </w:rPr>
              <w:t>q</w:t>
            </w:r>
            <w:r w:rsidRPr="00E0754C">
              <w:rPr>
                <w:rFonts w:eastAsia="Wingdings" w:cstheme="minorHAnsi"/>
                <w:sz w:val="24"/>
                <w:szCs w:val="24"/>
              </w:rPr>
              <w:t xml:space="preserve"> </w:t>
            </w:r>
            <w:r w:rsidRPr="00E12FFB">
              <w:rPr>
                <w:rFonts w:eastAsia="Arial" w:asciiTheme="majorHAnsi" w:hAnsiTheme="majorHAnsi" w:cstheme="majorHAnsi"/>
                <w:sz w:val="24"/>
                <w:szCs w:val="24"/>
              </w:rPr>
              <w:t>Other</w:t>
            </w:r>
            <w:r w:rsidRPr="00E12FFB" w:rsidR="00E12FFB">
              <w:rPr>
                <w:rFonts w:eastAsia="Arial" w:asciiTheme="majorHAnsi" w:hAnsiTheme="majorHAnsi" w:cstheme="majorHAnsi"/>
                <w:sz w:val="24"/>
                <w:szCs w:val="24"/>
              </w:rPr>
              <w:t>, please d</w:t>
            </w:r>
            <w:r w:rsidRPr="00E12FFB">
              <w:rPr>
                <w:rFonts w:eastAsia="Arial" w:asciiTheme="majorHAnsi" w:hAnsiTheme="majorHAnsi" w:cstheme="majorHAnsi"/>
                <w:sz w:val="24"/>
                <w:szCs w:val="24"/>
              </w:rPr>
              <w:t>escribe:_____________________________</w:t>
            </w:r>
          </w:p>
        </w:tc>
      </w:tr>
    </w:tbl>
    <w:p w:rsidR="00D13703" w:rsidRPr="00E12FFB" w:rsidP="001A66F4" w14:paraId="5B41500D" w14:textId="6902DC55">
      <w:pPr>
        <w:spacing w:after="0" w:line="240" w:lineRule="auto"/>
        <w:ind w:left="450"/>
        <w:rPr>
          <w:rFonts w:asciiTheme="majorHAnsi" w:hAnsiTheme="majorHAnsi" w:cstheme="majorHAnsi"/>
          <w:sz w:val="24"/>
          <w:szCs w:val="24"/>
        </w:rPr>
      </w:pPr>
      <w:r w:rsidRPr="00E0754C">
        <w:rPr>
          <w:rFonts w:ascii="Wingdings" w:eastAsia="Wingdings" w:hAnsi="Wingdings" w:cstheme="minorHAnsi"/>
          <w:sz w:val="24"/>
          <w:szCs w:val="24"/>
        </w:rPr>
        <w:t>q</w:t>
      </w:r>
      <w:r w:rsidRPr="00E0754C">
        <w:rPr>
          <w:rFonts w:cstheme="minorHAnsi"/>
          <w:sz w:val="24"/>
          <w:szCs w:val="24"/>
        </w:rPr>
        <w:t xml:space="preserve"> </w:t>
      </w:r>
      <w:r w:rsidRPr="00E12FFB">
        <w:rPr>
          <w:rFonts w:asciiTheme="majorHAnsi" w:hAnsiTheme="majorHAnsi" w:cstheme="majorHAnsi"/>
          <w:sz w:val="24"/>
          <w:szCs w:val="24"/>
        </w:rPr>
        <w:t>Report diagnosed illnesses to the local health department?</w:t>
      </w:r>
    </w:p>
    <w:p w:rsidR="00495CC5" w:rsidRPr="00E0754C" w:rsidP="001A66F4" w14:paraId="3C69070C" w14:textId="2F2711FE">
      <w:pPr>
        <w:spacing w:after="0" w:line="240" w:lineRule="auto"/>
        <w:ind w:left="450"/>
        <w:rPr>
          <w:rFonts w:cstheme="minorHAnsi"/>
          <w:sz w:val="24"/>
          <w:szCs w:val="24"/>
        </w:rPr>
      </w:pPr>
      <w:r w:rsidRPr="00E0754C">
        <w:rPr>
          <w:rFonts w:ascii="Wingdings" w:eastAsia="Wingdings" w:hAnsi="Wingdings" w:cstheme="minorHAnsi"/>
          <w:sz w:val="24"/>
          <w:szCs w:val="24"/>
        </w:rPr>
        <w:t>q</w:t>
      </w:r>
      <w:r w:rsidRPr="00E0754C">
        <w:rPr>
          <w:rFonts w:cstheme="minorHAnsi"/>
          <w:sz w:val="24"/>
          <w:szCs w:val="24"/>
        </w:rPr>
        <w:t xml:space="preserve"> </w:t>
      </w:r>
      <w:r w:rsidRPr="00E12FFB">
        <w:rPr>
          <w:rFonts w:asciiTheme="majorHAnsi" w:hAnsiTheme="majorHAnsi" w:cstheme="majorHAnsi"/>
          <w:sz w:val="24"/>
          <w:szCs w:val="24"/>
        </w:rPr>
        <w:t>Mention reporting to third parties (</w:t>
      </w:r>
      <w:r w:rsidRPr="00E12FFB" w:rsidR="00B473AA">
        <w:rPr>
          <w:rFonts w:asciiTheme="majorHAnsi" w:hAnsiTheme="majorHAnsi" w:cstheme="majorHAnsi"/>
          <w:sz w:val="24"/>
          <w:szCs w:val="24"/>
        </w:rPr>
        <w:t xml:space="preserve">examples: </w:t>
      </w:r>
      <w:r w:rsidRPr="00E12FFB">
        <w:rPr>
          <w:rFonts w:asciiTheme="majorHAnsi" w:hAnsiTheme="majorHAnsi" w:cstheme="majorHAnsi"/>
          <w:sz w:val="24"/>
          <w:szCs w:val="24"/>
        </w:rPr>
        <w:t xml:space="preserve">on-call nurse line; </w:t>
      </w:r>
      <w:r w:rsidRPr="00E12FFB" w:rsidR="00B473AA">
        <w:rPr>
          <w:rFonts w:asciiTheme="majorHAnsi" w:hAnsiTheme="majorHAnsi" w:cstheme="majorHAnsi"/>
          <w:sz w:val="24"/>
          <w:szCs w:val="24"/>
        </w:rPr>
        <w:t>use of apps)</w:t>
      </w:r>
      <w:r w:rsidRPr="00E12FFB" w:rsidR="005D4AA2">
        <w:rPr>
          <w:rFonts w:asciiTheme="majorHAnsi" w:hAnsiTheme="majorHAnsi" w:cstheme="majorHAnsi"/>
          <w:sz w:val="24"/>
          <w:szCs w:val="24"/>
        </w:rPr>
        <w:t>?</w:t>
      </w:r>
    </w:p>
    <w:p w:rsidR="00B65D41" w:rsidRPr="00E12FFB" w:rsidP="001A66F4" w14:paraId="00927FE4" w14:textId="1B024705">
      <w:pPr>
        <w:spacing w:after="0" w:line="240" w:lineRule="auto"/>
        <w:ind w:left="450"/>
        <w:rPr>
          <w:rFonts w:eastAsia="Arial" w:asciiTheme="majorHAnsi" w:hAnsiTheme="majorHAnsi" w:cstheme="majorHAnsi"/>
          <w:i/>
          <w:sz w:val="24"/>
          <w:szCs w:val="24"/>
        </w:rPr>
      </w:pPr>
      <w:r w:rsidRPr="00E0754C">
        <w:rPr>
          <w:rFonts w:ascii="Wingdings" w:eastAsia="Wingdings" w:hAnsi="Wingdings" w:cstheme="minorHAnsi"/>
          <w:sz w:val="24"/>
          <w:szCs w:val="24"/>
        </w:rPr>
        <w:t>q</w:t>
      </w:r>
      <w:r w:rsidRPr="00E0754C">
        <w:rPr>
          <w:rFonts w:eastAsia="Times New Roman" w:cstheme="minorHAnsi"/>
          <w:sz w:val="24"/>
          <w:szCs w:val="24"/>
        </w:rPr>
        <w:t xml:space="preserve"> </w:t>
      </w:r>
      <w:r w:rsidRPr="00E12FFB">
        <w:rPr>
          <w:rFonts w:eastAsia="Times New Roman" w:asciiTheme="majorHAnsi" w:hAnsiTheme="majorHAnsi" w:cstheme="majorHAnsi"/>
          <w:sz w:val="24"/>
          <w:szCs w:val="24"/>
        </w:rPr>
        <w:t>Date on policy:</w:t>
      </w:r>
      <w:r w:rsidRPr="00E12FFB">
        <w:rPr>
          <w:rFonts w:eastAsia="Arial" w:asciiTheme="majorHAnsi" w:hAnsiTheme="majorHAnsi" w:cstheme="majorHAnsi"/>
          <w:i/>
          <w:sz w:val="24"/>
          <w:szCs w:val="24"/>
        </w:rPr>
        <w:t xml:space="preserve"> _____________________________</w:t>
      </w:r>
    </w:p>
    <w:p w:rsidR="00F6381F" w:rsidRPr="007E7A26" w:rsidP="001A66F4" w14:paraId="001635B3" w14:textId="4B9262DB">
      <w:pPr>
        <w:tabs>
          <w:tab w:val="left" w:pos="956"/>
          <w:tab w:val="left" w:pos="1620"/>
        </w:tabs>
        <w:spacing w:after="0" w:line="240" w:lineRule="auto"/>
        <w:rPr>
          <w:rFonts w:eastAsia="Arial" w:cstheme="minorHAnsi"/>
          <w:b/>
          <w:i/>
          <w:sz w:val="24"/>
          <w:szCs w:val="24"/>
        </w:rPr>
      </w:pPr>
      <w:r>
        <w:rPr>
          <w:rFonts w:cstheme="minorHAnsi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column">
                  <wp:posOffset>-247650</wp:posOffset>
                </wp:positionH>
                <wp:positionV relativeFrom="paragraph">
                  <wp:posOffset>76200</wp:posOffset>
                </wp:positionV>
                <wp:extent cx="7286625" cy="438150"/>
                <wp:effectExtent l="0" t="0" r="9525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286625" cy="4381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33" style="width:573.75pt;height:34.5pt;margin-top:6pt;margin-left:-19.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-251640832" fillcolor="#d8d8d8" stroked="f" strokeweight="1pt"/>
            </w:pict>
          </mc:Fallback>
        </mc:AlternateContent>
      </w:r>
    </w:p>
    <w:p w:rsidR="00FF7DF7" w:rsidP="00BB39F3" w14:paraId="6D9EE491" w14:textId="3AE5A1A7">
      <w:pPr>
        <w:tabs>
          <w:tab w:val="left" w:pos="956"/>
          <w:tab w:val="left" w:pos="1620"/>
        </w:tabs>
        <w:spacing w:after="0" w:line="240" w:lineRule="auto"/>
        <w:jc w:val="center"/>
        <w:rPr>
          <w:rFonts w:eastAsia="Arial" w:asciiTheme="majorHAnsi" w:hAnsiTheme="majorHAnsi" w:cstheme="majorHAnsi"/>
          <w:bCs/>
          <w:iCs/>
          <w:sz w:val="24"/>
          <w:szCs w:val="24"/>
          <w:u w:val="single"/>
        </w:rPr>
      </w:pPr>
      <w:r w:rsidRPr="00E12FFB">
        <w:rPr>
          <w:rFonts w:eastAsia="Arial" w:asciiTheme="majorHAnsi" w:hAnsiTheme="majorHAnsi" w:cstheme="majorHAnsi"/>
          <w:bCs/>
          <w:iCs/>
          <w:sz w:val="24"/>
          <w:szCs w:val="24"/>
          <w:u w:val="single"/>
        </w:rPr>
        <w:t>Infection Control Policy</w:t>
      </w:r>
    </w:p>
    <w:p w:rsidR="00BB39F3" w:rsidRPr="00E12FFB" w:rsidP="00BB39F3" w14:paraId="5AAF0EF9" w14:textId="198983CF">
      <w:pPr>
        <w:tabs>
          <w:tab w:val="left" w:pos="956"/>
          <w:tab w:val="left" w:pos="1620"/>
        </w:tabs>
        <w:spacing w:after="0" w:line="240" w:lineRule="auto"/>
        <w:jc w:val="center"/>
        <w:rPr>
          <w:rFonts w:eastAsia="Arial" w:asciiTheme="majorHAnsi" w:hAnsiTheme="majorHAnsi" w:cstheme="majorHAnsi"/>
          <w:sz w:val="24"/>
          <w:szCs w:val="24"/>
        </w:rPr>
      </w:pPr>
    </w:p>
    <w:p w:rsidR="00DC60DC" w:rsidRPr="00E12FFB" w:rsidP="00391A0E" w14:paraId="62E694C6" w14:textId="359C0DF3">
      <w:pPr>
        <w:pStyle w:val="ListParagraph"/>
        <w:numPr>
          <w:ilvl w:val="0"/>
          <w:numId w:val="1"/>
        </w:numPr>
        <w:tabs>
          <w:tab w:val="left" w:pos="956"/>
          <w:tab w:val="left" w:pos="1620"/>
        </w:tabs>
        <w:spacing w:after="0" w:line="240" w:lineRule="auto"/>
        <w:rPr>
          <w:rFonts w:eastAsia="Arial" w:asciiTheme="majorHAnsi" w:hAnsiTheme="majorHAnsi" w:cstheme="majorHAnsi"/>
          <w:b/>
          <w:bCs/>
          <w:sz w:val="24"/>
          <w:szCs w:val="24"/>
        </w:rPr>
      </w:pPr>
      <w:r w:rsidRPr="00E12FFB">
        <w:rPr>
          <w:rFonts w:asciiTheme="majorHAnsi" w:hAnsiTheme="majorHAnsi" w:cstheme="majorHAnsi"/>
          <w:b/>
          <w:bCs/>
          <w:sz w:val="24"/>
          <w:szCs w:val="24"/>
        </w:rPr>
        <w:t>If a food worker was found to be working while ill, is there a policy or procedure to:</w:t>
      </w:r>
    </w:p>
    <w:p w:rsidR="00D96AB0" w:rsidRPr="007E7A26" w:rsidP="00391A0E" w14:paraId="688CC898" w14:textId="33CDEE41">
      <w:pPr>
        <w:pStyle w:val="ListParagraph"/>
        <w:tabs>
          <w:tab w:val="left" w:pos="956"/>
          <w:tab w:val="left" w:pos="1620"/>
        </w:tabs>
        <w:spacing w:after="0" w:line="240" w:lineRule="auto"/>
        <w:ind w:left="274" w:firstLine="187"/>
        <w:contextualSpacing w:val="0"/>
        <w:rPr>
          <w:rFonts w:cstheme="minorHAnsi"/>
          <w:sz w:val="24"/>
          <w:szCs w:val="24"/>
        </w:rPr>
      </w:pPr>
      <w:r w:rsidRPr="007E7A26">
        <w:rPr>
          <w:rFonts w:ascii="Wingdings" w:eastAsia="Wingdings" w:hAnsi="Wingdings" w:cstheme="minorHAnsi"/>
          <w:sz w:val="24"/>
          <w:szCs w:val="24"/>
        </w:rPr>
        <w:t>m</w:t>
      </w:r>
      <w:r w:rsidRPr="007E7A26" w:rsidR="00382E5C">
        <w:rPr>
          <w:rFonts w:eastAsia="Times New Roman" w:cstheme="minorHAnsi"/>
          <w:sz w:val="24"/>
          <w:szCs w:val="24"/>
        </w:rPr>
        <w:t xml:space="preserve"> </w:t>
      </w:r>
      <w:r w:rsidRPr="00E12FFB" w:rsidR="0000614C">
        <w:rPr>
          <w:rFonts w:asciiTheme="majorHAnsi" w:hAnsiTheme="majorHAnsi" w:cstheme="majorHAnsi"/>
          <w:sz w:val="24"/>
          <w:szCs w:val="24"/>
        </w:rPr>
        <w:t>No written policy (</w:t>
      </w:r>
      <w:r w:rsidRPr="00E12FFB" w:rsidR="00E12FFB">
        <w:rPr>
          <w:rFonts w:asciiTheme="majorHAnsi" w:hAnsiTheme="majorHAnsi" w:cstheme="majorHAnsi"/>
          <w:i/>
          <w:sz w:val="24"/>
          <w:szCs w:val="24"/>
        </w:rPr>
        <w:t>s</w:t>
      </w:r>
      <w:r w:rsidRPr="00E12FFB" w:rsidR="0000614C">
        <w:rPr>
          <w:rFonts w:asciiTheme="majorHAnsi" w:hAnsiTheme="majorHAnsi" w:cstheme="majorHAnsi"/>
          <w:i/>
          <w:sz w:val="24"/>
          <w:szCs w:val="24"/>
        </w:rPr>
        <w:t xml:space="preserve">kip to </w:t>
      </w:r>
      <w:r w:rsidR="001E1C58">
        <w:rPr>
          <w:rFonts w:asciiTheme="majorHAnsi" w:hAnsiTheme="majorHAnsi" w:cstheme="majorHAnsi"/>
          <w:i/>
          <w:sz w:val="24"/>
          <w:szCs w:val="24"/>
        </w:rPr>
        <w:t>#11</w:t>
      </w:r>
      <w:r w:rsidRPr="00E12FFB" w:rsidR="0000614C">
        <w:rPr>
          <w:rFonts w:asciiTheme="majorHAnsi" w:hAnsiTheme="majorHAnsi" w:cstheme="majorHAnsi"/>
          <w:sz w:val="24"/>
          <w:szCs w:val="24"/>
        </w:rPr>
        <w:t>)</w:t>
      </w:r>
      <w:r w:rsidRPr="007E7A26" w:rsidR="00225FC6">
        <w:rPr>
          <w:rFonts w:cstheme="minorHAnsi"/>
          <w:sz w:val="24"/>
          <w:szCs w:val="24"/>
        </w:rPr>
        <w:tab/>
      </w:r>
      <w:r w:rsidR="00E12FFB">
        <w:rPr>
          <w:rFonts w:cstheme="minorHAnsi"/>
          <w:sz w:val="24"/>
          <w:szCs w:val="24"/>
        </w:rPr>
        <w:t xml:space="preserve">      </w:t>
      </w:r>
      <w:r w:rsidRPr="007E7A26">
        <w:rPr>
          <w:rFonts w:ascii="Wingdings" w:eastAsia="Wingdings" w:hAnsi="Wingdings" w:cs="Wingdings"/>
        </w:rPr>
        <w:t>m</w:t>
      </w:r>
      <w:r w:rsidRPr="007E7A26">
        <w:rPr>
          <w:rFonts w:eastAsia="Times New Roman" w:cstheme="minorHAnsi"/>
          <w:sz w:val="24"/>
          <w:szCs w:val="24"/>
        </w:rPr>
        <w:t xml:space="preserve"> </w:t>
      </w:r>
      <w:r w:rsidRPr="00E12FFB">
        <w:rPr>
          <w:rFonts w:eastAsia="Times New Roman" w:asciiTheme="majorHAnsi" w:hAnsiTheme="majorHAnsi" w:cstheme="majorHAnsi"/>
          <w:sz w:val="24"/>
          <w:szCs w:val="24"/>
        </w:rPr>
        <w:t>Could not locate</w:t>
      </w:r>
      <w:r w:rsidRPr="00E12FFB" w:rsidR="00225FC6">
        <w:rPr>
          <w:rFonts w:eastAsia="Times New Roman" w:asciiTheme="majorHAnsi" w:hAnsiTheme="majorHAnsi" w:cstheme="majorHAnsi"/>
          <w:sz w:val="24"/>
          <w:szCs w:val="24"/>
        </w:rPr>
        <w:t xml:space="preserve"> </w:t>
      </w:r>
      <w:r w:rsidRPr="00E12FFB" w:rsidR="00225FC6">
        <w:rPr>
          <w:rFonts w:asciiTheme="majorHAnsi" w:hAnsiTheme="majorHAnsi" w:cstheme="majorHAnsi"/>
          <w:sz w:val="24"/>
          <w:szCs w:val="24"/>
        </w:rPr>
        <w:t>(</w:t>
      </w:r>
      <w:r w:rsidRPr="00E12FFB" w:rsidR="00E12FFB">
        <w:rPr>
          <w:rFonts w:asciiTheme="majorHAnsi" w:hAnsiTheme="majorHAnsi" w:cstheme="majorHAnsi"/>
          <w:i/>
          <w:sz w:val="24"/>
          <w:szCs w:val="24"/>
        </w:rPr>
        <w:t>s</w:t>
      </w:r>
      <w:r w:rsidRPr="00E12FFB" w:rsidR="00225FC6">
        <w:rPr>
          <w:rFonts w:asciiTheme="majorHAnsi" w:hAnsiTheme="majorHAnsi" w:cstheme="majorHAnsi"/>
          <w:i/>
          <w:sz w:val="24"/>
          <w:szCs w:val="24"/>
        </w:rPr>
        <w:t xml:space="preserve">kip to </w:t>
      </w:r>
      <w:r w:rsidR="001E1C58">
        <w:rPr>
          <w:rFonts w:asciiTheme="majorHAnsi" w:hAnsiTheme="majorHAnsi" w:cstheme="majorHAnsi"/>
          <w:i/>
          <w:sz w:val="24"/>
          <w:szCs w:val="24"/>
        </w:rPr>
        <w:t>#11</w:t>
      </w:r>
      <w:r w:rsidRPr="00E12FFB" w:rsidR="00225FC6">
        <w:rPr>
          <w:rFonts w:asciiTheme="majorHAnsi" w:hAnsiTheme="majorHAnsi" w:cstheme="majorHAnsi"/>
          <w:sz w:val="24"/>
          <w:szCs w:val="24"/>
        </w:rPr>
        <w:t>)</w:t>
      </w:r>
    </w:p>
    <w:p w:rsidR="00DC60DC" w:rsidRPr="00E12FFB" w:rsidP="00391A0E" w14:paraId="42E66E55" w14:textId="4C1C9AC2">
      <w:pPr>
        <w:pStyle w:val="ListParagraph"/>
        <w:tabs>
          <w:tab w:val="left" w:pos="956"/>
          <w:tab w:val="left" w:pos="1620"/>
        </w:tabs>
        <w:spacing w:after="0" w:line="240" w:lineRule="auto"/>
        <w:ind w:left="274" w:firstLine="187"/>
        <w:contextualSpacing w:val="0"/>
        <w:rPr>
          <w:rFonts w:asciiTheme="majorHAnsi" w:hAnsiTheme="majorHAnsi" w:cstheme="majorHAnsi"/>
          <w:sz w:val="24"/>
          <w:szCs w:val="24"/>
        </w:rPr>
      </w:pPr>
      <w:r w:rsidRPr="007E7A26">
        <w:rPr>
          <w:rFonts w:ascii="Wingdings" w:eastAsia="Wingdings" w:hAnsi="Wingdings" w:cstheme="minorHAnsi"/>
          <w:sz w:val="24"/>
          <w:szCs w:val="24"/>
        </w:rPr>
        <w:t>q</w:t>
      </w:r>
      <w:r w:rsidRPr="007E7A26">
        <w:rPr>
          <w:rFonts w:eastAsia="Times New Roman" w:cstheme="minorHAnsi"/>
          <w:sz w:val="24"/>
          <w:szCs w:val="24"/>
        </w:rPr>
        <w:t xml:space="preserve"> </w:t>
      </w:r>
      <w:r w:rsidRPr="00E12FFB">
        <w:rPr>
          <w:rFonts w:eastAsia="Times New Roman" w:asciiTheme="majorHAnsi" w:hAnsiTheme="majorHAnsi" w:cstheme="majorHAnsi"/>
          <w:sz w:val="24"/>
          <w:szCs w:val="24"/>
        </w:rPr>
        <w:t>A</w:t>
      </w:r>
      <w:r w:rsidRPr="00E12FFB">
        <w:rPr>
          <w:rFonts w:asciiTheme="majorHAnsi" w:hAnsiTheme="majorHAnsi" w:cstheme="majorHAnsi"/>
          <w:sz w:val="24"/>
          <w:szCs w:val="24"/>
        </w:rPr>
        <w:t>ssess the food prepared and/or served by worker?</w:t>
      </w:r>
    </w:p>
    <w:p w:rsidR="00DC60DC" w:rsidRPr="007E7A26" w:rsidP="00391A0E" w14:paraId="1D239D21" w14:textId="4255B160">
      <w:pPr>
        <w:tabs>
          <w:tab w:val="left" w:pos="270"/>
          <w:tab w:val="left" w:pos="2430"/>
          <w:tab w:val="left" w:pos="4950"/>
          <w:tab w:val="left" w:pos="7650"/>
        </w:tabs>
        <w:spacing w:after="0" w:line="240" w:lineRule="auto"/>
        <w:ind w:left="274" w:firstLine="187"/>
        <w:rPr>
          <w:rFonts w:cstheme="minorHAnsi"/>
          <w:sz w:val="24"/>
          <w:szCs w:val="24"/>
        </w:rPr>
      </w:pPr>
      <w:r w:rsidRPr="007E7A26">
        <w:rPr>
          <w:rFonts w:ascii="Wingdings" w:eastAsia="Wingdings" w:hAnsi="Wingdings" w:cstheme="minorHAnsi"/>
          <w:sz w:val="24"/>
          <w:szCs w:val="24"/>
        </w:rPr>
        <w:t>q</w:t>
      </w:r>
      <w:r w:rsidRPr="007E7A26" w:rsidR="00382E5C">
        <w:rPr>
          <w:rFonts w:eastAsia="Times New Roman" w:cstheme="minorHAnsi"/>
          <w:sz w:val="24"/>
          <w:szCs w:val="24"/>
        </w:rPr>
        <w:t xml:space="preserve"> </w:t>
      </w:r>
      <w:r w:rsidRPr="00E12FFB">
        <w:rPr>
          <w:rFonts w:asciiTheme="majorHAnsi" w:hAnsiTheme="majorHAnsi" w:cstheme="majorHAnsi"/>
          <w:sz w:val="24"/>
          <w:szCs w:val="24"/>
        </w:rPr>
        <w:t>Assess the food equipment used by worker?</w:t>
      </w:r>
    </w:p>
    <w:p w:rsidR="00FA4473" w:rsidRPr="007E7A26" w:rsidP="00391A0E" w14:paraId="0C03CE16" w14:textId="6368077E">
      <w:pPr>
        <w:tabs>
          <w:tab w:val="left" w:pos="270"/>
          <w:tab w:val="left" w:pos="2430"/>
          <w:tab w:val="left" w:pos="4950"/>
          <w:tab w:val="left" w:pos="7650"/>
        </w:tabs>
        <w:spacing w:after="0" w:line="240" w:lineRule="auto"/>
        <w:ind w:left="274" w:firstLine="187"/>
        <w:rPr>
          <w:rFonts w:cstheme="minorHAnsi"/>
          <w:sz w:val="24"/>
          <w:szCs w:val="24"/>
        </w:rPr>
      </w:pPr>
      <w:r w:rsidRPr="007E7A26">
        <w:rPr>
          <w:rFonts w:ascii="Wingdings" w:eastAsia="Wingdings" w:hAnsi="Wingdings" w:cstheme="minorHAnsi"/>
          <w:sz w:val="24"/>
          <w:szCs w:val="24"/>
        </w:rPr>
        <w:t>q</w:t>
      </w:r>
      <w:r w:rsidRPr="007E7A26" w:rsidR="00382E5C">
        <w:rPr>
          <w:rFonts w:eastAsia="Times New Roman" w:cstheme="minorHAnsi"/>
          <w:sz w:val="24"/>
          <w:szCs w:val="24"/>
        </w:rPr>
        <w:t xml:space="preserve"> </w:t>
      </w:r>
      <w:r w:rsidRPr="00E12FFB">
        <w:rPr>
          <w:rFonts w:eastAsia="Times New Roman" w:asciiTheme="majorHAnsi" w:hAnsiTheme="majorHAnsi" w:cstheme="majorHAnsi"/>
          <w:sz w:val="24"/>
          <w:szCs w:val="24"/>
        </w:rPr>
        <w:t xml:space="preserve">Assess the </w:t>
      </w:r>
      <w:r w:rsidRPr="00E12FFB">
        <w:rPr>
          <w:rFonts w:asciiTheme="majorHAnsi" w:hAnsiTheme="majorHAnsi" w:cstheme="majorHAnsi"/>
          <w:sz w:val="24"/>
          <w:szCs w:val="24"/>
        </w:rPr>
        <w:t>area of the food worker?</w:t>
      </w:r>
    </w:p>
    <w:p w:rsidR="00CF7DB3" w:rsidRPr="007E7A26" w:rsidP="00391A0E" w14:paraId="66D0608D" w14:textId="7E3A050F">
      <w:pPr>
        <w:spacing w:after="0" w:line="240" w:lineRule="auto"/>
        <w:ind w:firstLine="274"/>
        <w:rPr>
          <w:rFonts w:eastAsia="Arial" w:cstheme="minorHAnsi"/>
          <w:i/>
          <w:sz w:val="24"/>
          <w:szCs w:val="24"/>
        </w:rPr>
      </w:pPr>
      <w:r>
        <w:rPr>
          <w:rFonts w:ascii="Wingdings" w:eastAsia="Wingdings" w:hAnsi="Wingdings" w:cstheme="minorHAnsi"/>
          <w:sz w:val="24"/>
          <w:szCs w:val="24"/>
        </w:rPr>
        <w:t xml:space="preserve"> </w:t>
      </w:r>
      <w:r w:rsidRPr="007E7A26" w:rsidR="00B65D41">
        <w:rPr>
          <w:rFonts w:ascii="Wingdings" w:eastAsia="Wingdings" w:hAnsi="Wingdings" w:cstheme="minorHAnsi"/>
          <w:sz w:val="24"/>
          <w:szCs w:val="24"/>
        </w:rPr>
        <w:t>q</w:t>
      </w:r>
      <w:r w:rsidRPr="007E7A26" w:rsidR="00B65D41">
        <w:rPr>
          <w:rFonts w:eastAsia="Times New Roman" w:cstheme="minorHAnsi"/>
          <w:sz w:val="24"/>
          <w:szCs w:val="24"/>
        </w:rPr>
        <w:t xml:space="preserve"> </w:t>
      </w:r>
      <w:r w:rsidRPr="00E12FFB" w:rsidR="00B65D41">
        <w:rPr>
          <w:rFonts w:eastAsia="Times New Roman" w:asciiTheme="majorHAnsi" w:hAnsiTheme="majorHAnsi" w:cstheme="majorHAnsi"/>
          <w:sz w:val="24"/>
          <w:szCs w:val="24"/>
        </w:rPr>
        <w:t>Date on policy:</w:t>
      </w:r>
      <w:r w:rsidRPr="00E12FFB" w:rsidR="00B65D41">
        <w:rPr>
          <w:rFonts w:eastAsia="Arial" w:asciiTheme="majorHAnsi" w:hAnsiTheme="majorHAnsi" w:cstheme="majorHAnsi"/>
          <w:i/>
          <w:sz w:val="24"/>
          <w:szCs w:val="24"/>
        </w:rPr>
        <w:t xml:space="preserve"> _____________________________</w:t>
      </w:r>
    </w:p>
    <w:p w:rsidR="00092DC8" w:rsidP="00CF7DB3" w14:paraId="7F492101" w14:textId="77777777">
      <w:pPr>
        <w:tabs>
          <w:tab w:val="left" w:pos="956"/>
          <w:tab w:val="left" w:pos="1620"/>
        </w:tabs>
        <w:spacing w:after="0" w:line="240" w:lineRule="auto"/>
        <w:rPr>
          <w:rFonts w:eastAsia="Arial" w:cstheme="minorHAnsi"/>
          <w:b/>
          <w:i/>
          <w:sz w:val="24"/>
          <w:szCs w:val="24"/>
        </w:rPr>
      </w:pPr>
    </w:p>
    <w:p w:rsidR="00391A0E" w:rsidP="00CF7DB3" w14:paraId="3303D686" w14:textId="77777777">
      <w:pPr>
        <w:tabs>
          <w:tab w:val="left" w:pos="956"/>
          <w:tab w:val="left" w:pos="1620"/>
        </w:tabs>
        <w:spacing w:after="0" w:line="240" w:lineRule="auto"/>
        <w:rPr>
          <w:rFonts w:eastAsia="Arial" w:cstheme="minorHAnsi"/>
          <w:b/>
          <w:i/>
          <w:sz w:val="24"/>
          <w:szCs w:val="24"/>
        </w:rPr>
      </w:pPr>
    </w:p>
    <w:p w:rsidR="00BB39F3" w:rsidP="00BB39F3" w14:paraId="4A04B8B7" w14:textId="77777777">
      <w:pPr>
        <w:tabs>
          <w:tab w:val="left" w:pos="956"/>
          <w:tab w:val="left" w:pos="1620"/>
        </w:tabs>
        <w:spacing w:after="0" w:line="240" w:lineRule="auto"/>
        <w:jc w:val="center"/>
        <w:rPr>
          <w:rFonts w:eastAsia="Arial" w:asciiTheme="majorHAnsi" w:hAnsiTheme="majorHAnsi" w:cstheme="majorHAnsi"/>
          <w:bCs/>
          <w:iCs/>
          <w:sz w:val="24"/>
          <w:szCs w:val="24"/>
          <w:u w:val="single"/>
        </w:rPr>
      </w:pPr>
    </w:p>
    <w:p w:rsidR="00BB39F3" w:rsidP="00BB39F3" w14:paraId="55CD5466" w14:textId="77777777">
      <w:pPr>
        <w:tabs>
          <w:tab w:val="left" w:pos="956"/>
          <w:tab w:val="left" w:pos="1620"/>
        </w:tabs>
        <w:spacing w:after="0" w:line="240" w:lineRule="auto"/>
        <w:jc w:val="center"/>
        <w:rPr>
          <w:rFonts w:eastAsia="Arial" w:asciiTheme="majorHAnsi" w:hAnsiTheme="majorHAnsi" w:cstheme="majorHAnsi"/>
          <w:bCs/>
          <w:iCs/>
          <w:sz w:val="24"/>
          <w:szCs w:val="24"/>
          <w:u w:val="single"/>
        </w:rPr>
      </w:pPr>
    </w:p>
    <w:p w:rsidR="00DC60DC" w:rsidP="00BB39F3" w14:paraId="1BBF579A" w14:textId="412BAC37">
      <w:pPr>
        <w:tabs>
          <w:tab w:val="left" w:pos="956"/>
          <w:tab w:val="left" w:pos="1620"/>
        </w:tabs>
        <w:spacing w:after="0" w:line="240" w:lineRule="auto"/>
        <w:jc w:val="center"/>
        <w:rPr>
          <w:rFonts w:eastAsia="Arial" w:asciiTheme="majorHAnsi" w:hAnsiTheme="majorHAnsi" w:cstheme="majorHAnsi"/>
          <w:bCs/>
          <w:iCs/>
          <w:sz w:val="24"/>
          <w:szCs w:val="24"/>
          <w:u w:val="single"/>
        </w:rPr>
      </w:pPr>
      <w:r>
        <w:rPr>
          <w:rFonts w:cstheme="minorHAnsi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column">
                  <wp:posOffset>-247650</wp:posOffset>
                </wp:positionH>
                <wp:positionV relativeFrom="paragraph">
                  <wp:posOffset>-114300</wp:posOffset>
                </wp:positionV>
                <wp:extent cx="7286625" cy="438150"/>
                <wp:effectExtent l="0" t="0" r="9525" b="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286625" cy="4381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34" style="width:573.75pt;height:34.5pt;margin-top:-9pt;margin-left:-19.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-251638784" fillcolor="#d8d8d8" stroked="f" strokeweight="1pt"/>
            </w:pict>
          </mc:Fallback>
        </mc:AlternateContent>
      </w:r>
      <w:r w:rsidRPr="00E12FFB">
        <w:rPr>
          <w:rFonts w:eastAsia="Arial" w:asciiTheme="majorHAnsi" w:hAnsiTheme="majorHAnsi" w:cstheme="majorHAnsi"/>
          <w:bCs/>
          <w:iCs/>
          <w:sz w:val="24"/>
          <w:szCs w:val="24"/>
          <w:u w:val="single"/>
        </w:rPr>
        <w:t>Vomit/Diarrheal Cleanup Policy</w:t>
      </w:r>
    </w:p>
    <w:p w:rsidR="00BB39F3" w:rsidRPr="00E12FFB" w:rsidP="00BB39F3" w14:paraId="550CEA79" w14:textId="77777777">
      <w:pPr>
        <w:tabs>
          <w:tab w:val="left" w:pos="956"/>
          <w:tab w:val="left" w:pos="1620"/>
        </w:tabs>
        <w:spacing w:after="0" w:line="240" w:lineRule="auto"/>
        <w:jc w:val="center"/>
        <w:rPr>
          <w:rFonts w:eastAsia="Arial" w:asciiTheme="majorHAnsi" w:hAnsiTheme="majorHAnsi" w:cstheme="majorHAnsi"/>
          <w:sz w:val="24"/>
          <w:szCs w:val="24"/>
        </w:rPr>
      </w:pPr>
    </w:p>
    <w:p w:rsidR="0000614C" w:rsidRPr="00E12FFB" w:rsidP="00391A0E" w14:paraId="3A931E8F" w14:textId="32D54C4B">
      <w:pPr>
        <w:pStyle w:val="ListParagraph"/>
        <w:numPr>
          <w:ilvl w:val="0"/>
          <w:numId w:val="1"/>
        </w:numPr>
        <w:tabs>
          <w:tab w:val="left" w:pos="360"/>
          <w:tab w:val="left" w:pos="540"/>
          <w:tab w:val="left" w:pos="2430"/>
          <w:tab w:val="left" w:pos="4950"/>
          <w:tab w:val="left" w:pos="7650"/>
        </w:tabs>
        <w:spacing w:after="0" w:line="240" w:lineRule="auto"/>
        <w:rPr>
          <w:rFonts w:asciiTheme="majorHAnsi" w:hAnsiTheme="majorHAnsi" w:cstheme="majorHAnsi"/>
          <w:b/>
          <w:bCs/>
          <w:sz w:val="24"/>
          <w:szCs w:val="24"/>
        </w:rPr>
      </w:pPr>
      <w:r w:rsidRPr="00E12FFB">
        <w:rPr>
          <w:rFonts w:asciiTheme="majorHAnsi" w:hAnsiTheme="majorHAnsi" w:cstheme="majorHAnsi"/>
          <w:b/>
          <w:bCs/>
          <w:sz w:val="24"/>
          <w:szCs w:val="24"/>
        </w:rPr>
        <w:t>Does the written policy/procedure for the clean</w:t>
      </w:r>
      <w:r w:rsidR="008D24F1">
        <w:rPr>
          <w:rFonts w:asciiTheme="majorHAnsi" w:hAnsiTheme="majorHAnsi" w:cstheme="majorHAnsi"/>
          <w:b/>
          <w:bCs/>
          <w:sz w:val="24"/>
          <w:szCs w:val="24"/>
        </w:rPr>
        <w:t>-</w:t>
      </w:r>
      <w:r w:rsidRPr="00E12FFB">
        <w:rPr>
          <w:rFonts w:asciiTheme="majorHAnsi" w:hAnsiTheme="majorHAnsi" w:cstheme="majorHAnsi"/>
          <w:b/>
          <w:bCs/>
          <w:sz w:val="24"/>
          <w:szCs w:val="24"/>
        </w:rPr>
        <w:t xml:space="preserve">up of vomit or diarrhea </w:t>
      </w:r>
      <w:r w:rsidRPr="001E1C58">
        <w:rPr>
          <w:rFonts w:asciiTheme="majorHAnsi" w:hAnsiTheme="majorHAnsi" w:cstheme="majorHAnsi"/>
          <w:b/>
          <w:bCs/>
          <w:sz w:val="24"/>
          <w:szCs w:val="24"/>
        </w:rPr>
        <w:t>state</w:t>
      </w:r>
      <w:r w:rsidRPr="00E12FFB">
        <w:rPr>
          <w:rFonts w:asciiTheme="majorHAnsi" w:hAnsiTheme="majorHAnsi" w:cstheme="majorHAnsi"/>
          <w:b/>
          <w:bCs/>
          <w:sz w:val="24"/>
          <w:szCs w:val="24"/>
        </w:rPr>
        <w:t xml:space="preserve"> to: </w:t>
      </w:r>
    </w:p>
    <w:p w:rsidR="00D96AB0" w:rsidRPr="007E7A26" w:rsidP="00391A0E" w14:paraId="3491D502" w14:textId="0E5D7E20">
      <w:pPr>
        <w:pStyle w:val="ListParagraph"/>
        <w:tabs>
          <w:tab w:val="left" w:pos="360"/>
          <w:tab w:val="left" w:pos="540"/>
          <w:tab w:val="left" w:pos="2430"/>
          <w:tab w:val="left" w:pos="4950"/>
          <w:tab w:val="left" w:pos="7650"/>
        </w:tabs>
        <w:spacing w:after="0" w:line="240" w:lineRule="auto"/>
        <w:ind w:left="450"/>
        <w:contextualSpacing w:val="0"/>
        <w:rPr>
          <w:rFonts w:eastAsia="Times New Roman" w:cstheme="minorHAnsi"/>
          <w:sz w:val="24"/>
          <w:szCs w:val="24"/>
        </w:rPr>
      </w:pPr>
      <w:r w:rsidRPr="007E7A26">
        <w:rPr>
          <w:rFonts w:ascii="Wingdings" w:eastAsia="Wingdings" w:hAnsi="Wingdings" w:cstheme="minorHAnsi"/>
          <w:sz w:val="24"/>
          <w:szCs w:val="24"/>
        </w:rPr>
        <w:t>m</w:t>
      </w:r>
      <w:r w:rsidRPr="007E7A26">
        <w:rPr>
          <w:rFonts w:eastAsia="Times New Roman" w:cstheme="minorHAnsi"/>
          <w:sz w:val="24"/>
          <w:szCs w:val="24"/>
        </w:rPr>
        <w:t xml:space="preserve"> </w:t>
      </w:r>
      <w:r w:rsidRPr="00E12FFB" w:rsidR="00FA4473">
        <w:rPr>
          <w:rFonts w:eastAsia="Times New Roman" w:asciiTheme="majorHAnsi" w:hAnsiTheme="majorHAnsi" w:cstheme="majorHAnsi"/>
          <w:sz w:val="24"/>
          <w:szCs w:val="24"/>
        </w:rPr>
        <w:t>No written policy (</w:t>
      </w:r>
      <w:r w:rsidRPr="00E12FFB" w:rsidR="00E12FFB">
        <w:rPr>
          <w:rFonts w:eastAsia="Times New Roman" w:asciiTheme="majorHAnsi" w:hAnsiTheme="majorHAnsi" w:cstheme="majorHAnsi"/>
          <w:i/>
          <w:sz w:val="24"/>
          <w:szCs w:val="24"/>
        </w:rPr>
        <w:t>end of observation</w:t>
      </w:r>
      <w:r w:rsidRPr="00E12FFB" w:rsidR="00FA4473">
        <w:rPr>
          <w:rFonts w:eastAsia="Times New Roman" w:asciiTheme="majorHAnsi" w:hAnsiTheme="majorHAnsi" w:cstheme="majorHAnsi"/>
          <w:sz w:val="24"/>
          <w:szCs w:val="24"/>
        </w:rPr>
        <w:t>)</w:t>
      </w:r>
      <w:r w:rsidRPr="007E7A26" w:rsidR="00225FC6">
        <w:rPr>
          <w:rFonts w:eastAsia="Times New Roman" w:cstheme="minorHAnsi"/>
          <w:sz w:val="24"/>
          <w:szCs w:val="24"/>
        </w:rPr>
        <w:tab/>
      </w:r>
      <w:r w:rsidRPr="007E7A26">
        <w:rPr>
          <w:rFonts w:ascii="Wingdings" w:eastAsia="Wingdings" w:hAnsi="Wingdings" w:cs="Wingdings"/>
        </w:rPr>
        <w:t>m</w:t>
      </w:r>
      <w:r w:rsidRPr="007E7A26">
        <w:rPr>
          <w:rFonts w:eastAsia="Times New Roman" w:cstheme="minorHAnsi"/>
          <w:sz w:val="24"/>
          <w:szCs w:val="24"/>
        </w:rPr>
        <w:t xml:space="preserve"> </w:t>
      </w:r>
      <w:r w:rsidRPr="00E12FFB">
        <w:rPr>
          <w:rFonts w:eastAsia="Times New Roman" w:asciiTheme="majorHAnsi" w:hAnsiTheme="majorHAnsi" w:cstheme="majorHAnsi"/>
          <w:sz w:val="24"/>
          <w:szCs w:val="24"/>
        </w:rPr>
        <w:t>Could not locate</w:t>
      </w:r>
      <w:r w:rsidRPr="00E12FFB" w:rsidR="00225FC6">
        <w:rPr>
          <w:rFonts w:eastAsia="Times New Roman" w:asciiTheme="majorHAnsi" w:hAnsiTheme="majorHAnsi" w:cstheme="majorHAnsi"/>
          <w:sz w:val="24"/>
          <w:szCs w:val="24"/>
        </w:rPr>
        <w:t xml:space="preserve"> (</w:t>
      </w:r>
      <w:r w:rsidRPr="00E12FFB" w:rsidR="00E12FFB">
        <w:rPr>
          <w:rFonts w:eastAsia="Times New Roman" w:asciiTheme="majorHAnsi" w:hAnsiTheme="majorHAnsi" w:cstheme="majorHAnsi"/>
          <w:i/>
          <w:iCs/>
          <w:sz w:val="24"/>
          <w:szCs w:val="24"/>
        </w:rPr>
        <w:t>end of observation</w:t>
      </w:r>
      <w:r w:rsidRPr="00E12FFB" w:rsidR="00225FC6">
        <w:rPr>
          <w:rFonts w:eastAsia="Times New Roman" w:asciiTheme="majorHAnsi" w:hAnsiTheme="majorHAnsi" w:cstheme="majorHAnsi"/>
          <w:sz w:val="24"/>
          <w:szCs w:val="24"/>
        </w:rPr>
        <w:t>)</w:t>
      </w:r>
    </w:p>
    <w:p w:rsidR="00FA4473" w:rsidRPr="00E12FFB" w:rsidP="00391A0E" w14:paraId="1336F831" w14:textId="014F03F8">
      <w:pPr>
        <w:tabs>
          <w:tab w:val="left" w:pos="2430"/>
          <w:tab w:val="left" w:pos="4950"/>
          <w:tab w:val="left" w:pos="7650"/>
        </w:tabs>
        <w:spacing w:after="0" w:line="240" w:lineRule="auto"/>
        <w:ind w:left="720" w:hanging="270"/>
        <w:rPr>
          <w:rFonts w:eastAsia="Times New Roman" w:asciiTheme="majorHAnsi" w:hAnsiTheme="majorHAnsi" w:cstheme="majorHAnsi"/>
          <w:sz w:val="24"/>
          <w:szCs w:val="24"/>
        </w:rPr>
      </w:pPr>
      <w:r w:rsidRPr="007E7A26">
        <w:rPr>
          <w:rFonts w:ascii="Wingdings" w:eastAsia="Wingdings" w:hAnsi="Wingdings" w:cstheme="minorHAnsi"/>
          <w:sz w:val="24"/>
          <w:szCs w:val="24"/>
        </w:rPr>
        <w:t>q</w:t>
      </w:r>
      <w:r w:rsidRPr="007E7A26" w:rsidR="00382E5C">
        <w:rPr>
          <w:rFonts w:eastAsia="Times New Roman" w:cstheme="minorHAnsi"/>
          <w:sz w:val="24"/>
          <w:szCs w:val="24"/>
        </w:rPr>
        <w:t xml:space="preserve"> </w:t>
      </w:r>
      <w:r w:rsidRPr="00E12FFB">
        <w:rPr>
          <w:rFonts w:eastAsia="Times New Roman" w:asciiTheme="majorHAnsi" w:hAnsiTheme="majorHAnsi" w:cstheme="majorHAnsi"/>
          <w:sz w:val="24"/>
          <w:szCs w:val="24"/>
        </w:rPr>
        <w:t>Close off contaminated</w:t>
      </w:r>
      <w:r w:rsidRPr="00E12FFB" w:rsidR="008A01F4">
        <w:rPr>
          <w:rFonts w:eastAsia="Times New Roman" w:asciiTheme="majorHAnsi" w:hAnsiTheme="majorHAnsi" w:cstheme="majorHAnsi"/>
          <w:sz w:val="24"/>
          <w:szCs w:val="24"/>
        </w:rPr>
        <w:t xml:space="preserve"> area </w:t>
      </w:r>
      <w:r w:rsidRPr="00E12FFB" w:rsidR="004141D6">
        <w:rPr>
          <w:rFonts w:eastAsia="Times New Roman" w:asciiTheme="majorHAnsi" w:hAnsiTheme="majorHAnsi" w:cstheme="majorHAnsi"/>
          <w:sz w:val="24"/>
          <w:szCs w:val="24"/>
        </w:rPr>
        <w:t>to</w:t>
      </w:r>
      <w:r w:rsidRPr="00E12FFB">
        <w:rPr>
          <w:rFonts w:eastAsia="Times New Roman" w:asciiTheme="majorHAnsi" w:hAnsiTheme="majorHAnsi" w:cstheme="majorHAnsi"/>
          <w:sz w:val="24"/>
          <w:szCs w:val="24"/>
        </w:rPr>
        <w:t xml:space="preserve"> minimize unnecessary exposure?</w:t>
      </w:r>
    </w:p>
    <w:p w:rsidR="00DC60DC" w:rsidRPr="007E7A26" w:rsidP="00391A0E" w14:paraId="4B9219F1" w14:textId="165CBB81">
      <w:pPr>
        <w:tabs>
          <w:tab w:val="left" w:pos="2430"/>
          <w:tab w:val="left" w:pos="4950"/>
          <w:tab w:val="left" w:pos="7650"/>
        </w:tabs>
        <w:spacing w:after="0" w:line="240" w:lineRule="auto"/>
        <w:ind w:left="720" w:hanging="270"/>
        <w:rPr>
          <w:rFonts w:eastAsia="Times New Roman" w:cstheme="minorHAnsi"/>
          <w:sz w:val="24"/>
          <w:szCs w:val="24"/>
        </w:rPr>
      </w:pPr>
      <w:r w:rsidRPr="007E7A26">
        <w:rPr>
          <w:rFonts w:ascii="Wingdings" w:eastAsia="Wingdings" w:hAnsi="Wingdings" w:cstheme="minorHAnsi"/>
          <w:sz w:val="24"/>
          <w:szCs w:val="24"/>
        </w:rPr>
        <w:t>q</w:t>
      </w:r>
      <w:r w:rsidRPr="007E7A26" w:rsidR="00382E5C">
        <w:rPr>
          <w:rFonts w:eastAsia="Times New Roman" w:cstheme="minorHAnsi"/>
          <w:sz w:val="24"/>
          <w:szCs w:val="24"/>
        </w:rPr>
        <w:t xml:space="preserve"> </w:t>
      </w:r>
      <w:r w:rsidRPr="00E12FFB" w:rsidR="000E162D">
        <w:rPr>
          <w:rFonts w:eastAsia="Times New Roman" w:asciiTheme="majorHAnsi" w:hAnsiTheme="majorHAnsi" w:cstheme="majorHAnsi"/>
          <w:sz w:val="24"/>
          <w:szCs w:val="24"/>
        </w:rPr>
        <w:t xml:space="preserve">Throw out </w:t>
      </w:r>
      <w:r w:rsidRPr="00E12FFB">
        <w:rPr>
          <w:rFonts w:eastAsia="Times New Roman" w:asciiTheme="majorHAnsi" w:hAnsiTheme="majorHAnsi" w:cstheme="majorHAnsi"/>
          <w:sz w:val="24"/>
          <w:szCs w:val="24"/>
        </w:rPr>
        <w:t>discharges (</w:t>
      </w:r>
      <w:r w:rsidRPr="00E12FFB" w:rsidR="00AF5F6A">
        <w:rPr>
          <w:rFonts w:eastAsia="Times New Roman" w:asciiTheme="majorHAnsi" w:hAnsiTheme="majorHAnsi" w:cstheme="majorHAnsi"/>
          <w:sz w:val="24"/>
          <w:szCs w:val="24"/>
        </w:rPr>
        <w:t>i.e.,</w:t>
      </w:r>
      <w:r w:rsidRPr="00E12FFB">
        <w:rPr>
          <w:rFonts w:eastAsia="Times New Roman" w:asciiTheme="majorHAnsi" w:hAnsiTheme="majorHAnsi" w:cstheme="majorHAnsi"/>
          <w:sz w:val="24"/>
          <w:szCs w:val="24"/>
        </w:rPr>
        <w:t xml:space="preserve"> vomit/diarrhea)</w:t>
      </w:r>
      <w:r w:rsidRPr="00E12FFB" w:rsidR="008370ED">
        <w:rPr>
          <w:rFonts w:eastAsia="Times New Roman" w:asciiTheme="majorHAnsi" w:hAnsiTheme="majorHAnsi" w:cstheme="majorHAnsi"/>
          <w:sz w:val="24"/>
          <w:szCs w:val="24"/>
        </w:rPr>
        <w:t xml:space="preserve"> with safe handling practices</w:t>
      </w:r>
      <w:r w:rsidRPr="00E12FFB">
        <w:rPr>
          <w:rFonts w:eastAsia="Times New Roman" w:asciiTheme="majorHAnsi" w:hAnsiTheme="majorHAnsi" w:cstheme="majorHAnsi"/>
          <w:sz w:val="24"/>
          <w:szCs w:val="24"/>
        </w:rPr>
        <w:t>?</w:t>
      </w:r>
    </w:p>
    <w:p w:rsidR="00DC60DC" w:rsidRPr="00E12FFB" w:rsidP="00391A0E" w14:paraId="3EFA1681" w14:textId="04642463">
      <w:pPr>
        <w:tabs>
          <w:tab w:val="left" w:pos="2430"/>
          <w:tab w:val="left" w:pos="4950"/>
          <w:tab w:val="left" w:pos="7650"/>
        </w:tabs>
        <w:spacing w:after="0" w:line="240" w:lineRule="auto"/>
        <w:ind w:left="720" w:hanging="270"/>
        <w:rPr>
          <w:rFonts w:eastAsia="Times New Roman" w:asciiTheme="majorHAnsi" w:hAnsiTheme="majorHAnsi" w:cstheme="majorHAnsi"/>
          <w:sz w:val="24"/>
          <w:szCs w:val="24"/>
        </w:rPr>
      </w:pPr>
      <w:r w:rsidRPr="007E7A26">
        <w:rPr>
          <w:rFonts w:ascii="Wingdings" w:eastAsia="Wingdings" w:hAnsi="Wingdings" w:cstheme="minorHAnsi"/>
          <w:sz w:val="24"/>
          <w:szCs w:val="24"/>
        </w:rPr>
        <w:t>q</w:t>
      </w:r>
      <w:r w:rsidRPr="007E7A26" w:rsidR="00382E5C">
        <w:rPr>
          <w:rFonts w:eastAsia="Times New Roman" w:cstheme="minorHAnsi"/>
          <w:sz w:val="24"/>
          <w:szCs w:val="24"/>
        </w:rPr>
        <w:t xml:space="preserve"> </w:t>
      </w:r>
      <w:r w:rsidRPr="00E12FFB">
        <w:rPr>
          <w:rFonts w:eastAsia="Times New Roman" w:asciiTheme="majorHAnsi" w:hAnsiTheme="majorHAnsi" w:cstheme="majorHAnsi"/>
          <w:sz w:val="24"/>
          <w:szCs w:val="24"/>
        </w:rPr>
        <w:t xml:space="preserve">Address aerosolization of vomit particles through </w:t>
      </w:r>
      <w:r w:rsidRPr="00E12FFB" w:rsidR="004141D6">
        <w:rPr>
          <w:rFonts w:eastAsia="Times New Roman" w:asciiTheme="majorHAnsi" w:hAnsiTheme="majorHAnsi" w:cstheme="majorHAnsi"/>
          <w:sz w:val="24"/>
          <w:szCs w:val="24"/>
        </w:rPr>
        <w:t xml:space="preserve">cleaning and </w:t>
      </w:r>
      <w:r w:rsidRPr="00E12FFB">
        <w:rPr>
          <w:rFonts w:eastAsia="Times New Roman" w:asciiTheme="majorHAnsi" w:hAnsiTheme="majorHAnsi" w:cstheme="majorHAnsi"/>
          <w:sz w:val="24"/>
          <w:szCs w:val="24"/>
        </w:rPr>
        <w:t>disinfection of surrounding area?</w:t>
      </w:r>
    </w:p>
    <w:p w:rsidR="00DC60DC" w:rsidRPr="007E7A26" w:rsidP="00391A0E" w14:paraId="1B3E388B" w14:textId="3FE98142">
      <w:pPr>
        <w:tabs>
          <w:tab w:val="left" w:pos="2430"/>
          <w:tab w:val="left" w:pos="4950"/>
          <w:tab w:val="left" w:pos="7650"/>
        </w:tabs>
        <w:spacing w:after="0" w:line="240" w:lineRule="auto"/>
        <w:ind w:left="720" w:hanging="270"/>
        <w:rPr>
          <w:rFonts w:eastAsia="Times New Roman" w:cstheme="minorHAnsi"/>
          <w:sz w:val="24"/>
          <w:szCs w:val="24"/>
        </w:rPr>
      </w:pPr>
      <w:r w:rsidRPr="007E7A26">
        <w:rPr>
          <w:rFonts w:eastAsia="Times New Roman" w:cstheme="minorHAnsi"/>
          <w:sz w:val="24"/>
          <w:szCs w:val="24"/>
        </w:rPr>
        <w:tab/>
      </w:r>
      <w:r w:rsidRPr="007E7A26">
        <w:rPr>
          <w:rFonts w:ascii="Wingdings" w:eastAsia="Wingdings" w:hAnsi="Wingdings" w:cstheme="minorHAnsi"/>
          <w:sz w:val="24"/>
          <w:szCs w:val="24"/>
        </w:rPr>
        <w:t>q</w:t>
      </w:r>
      <w:r w:rsidRPr="007E7A26" w:rsidR="00382E5C">
        <w:rPr>
          <w:rFonts w:eastAsia="Times New Roman" w:cstheme="minorHAnsi"/>
          <w:sz w:val="24"/>
          <w:szCs w:val="24"/>
        </w:rPr>
        <w:t xml:space="preserve"> </w:t>
      </w:r>
      <w:r w:rsidRPr="00E12FFB">
        <w:rPr>
          <w:rFonts w:eastAsia="Times New Roman" w:asciiTheme="majorHAnsi" w:hAnsiTheme="majorHAnsi" w:cstheme="majorHAnsi"/>
          <w:sz w:val="24"/>
          <w:szCs w:val="24"/>
        </w:rPr>
        <w:t>Stated area: ________________________________________________</w:t>
      </w:r>
      <w:r w:rsidRPr="00E12FFB" w:rsidR="00E12FFB">
        <w:rPr>
          <w:rFonts w:ascii="Wingdings" w:eastAsia="Wingdings" w:hAnsi="Wingdings" w:cstheme="minorHAnsi"/>
          <w:sz w:val="24"/>
          <w:szCs w:val="24"/>
        </w:rPr>
        <w:t xml:space="preserve"> </w:t>
      </w:r>
      <w:r w:rsidRPr="007E7A26" w:rsidR="00E12FFB">
        <w:rPr>
          <w:rFonts w:ascii="Wingdings" w:eastAsia="Wingdings" w:hAnsi="Wingdings" w:cstheme="minorHAnsi"/>
          <w:sz w:val="24"/>
          <w:szCs w:val="24"/>
        </w:rPr>
        <w:t>q</w:t>
      </w:r>
      <w:r w:rsidRPr="007E7A26" w:rsidR="00E12FFB">
        <w:rPr>
          <w:rFonts w:eastAsia="Times New Roman" w:cstheme="minorHAnsi"/>
          <w:sz w:val="24"/>
          <w:szCs w:val="24"/>
        </w:rPr>
        <w:t xml:space="preserve"> </w:t>
      </w:r>
      <w:r w:rsidRPr="00E12FFB">
        <w:rPr>
          <w:rFonts w:eastAsia="Times New Roman" w:asciiTheme="majorHAnsi" w:hAnsiTheme="majorHAnsi" w:cstheme="majorHAnsi"/>
          <w:sz w:val="24"/>
          <w:szCs w:val="24"/>
        </w:rPr>
        <w:t>Mentions 25-feet?</w:t>
      </w:r>
      <w:r w:rsidRPr="007E7A26">
        <w:rPr>
          <w:rFonts w:eastAsia="Times New Roman" w:cstheme="minorHAnsi"/>
          <w:sz w:val="24"/>
          <w:szCs w:val="24"/>
        </w:rPr>
        <w:t xml:space="preserve"> </w:t>
      </w:r>
    </w:p>
    <w:p w:rsidR="00DC60DC" w:rsidRPr="007E7A26" w:rsidP="00391A0E" w14:paraId="3D0BF2A1" w14:textId="0A0EA341">
      <w:pPr>
        <w:tabs>
          <w:tab w:val="left" w:pos="2430"/>
          <w:tab w:val="left" w:pos="4950"/>
          <w:tab w:val="left" w:pos="7650"/>
        </w:tabs>
        <w:spacing w:after="0" w:line="240" w:lineRule="auto"/>
        <w:ind w:left="720" w:hanging="270"/>
        <w:rPr>
          <w:rFonts w:eastAsia="Times New Roman" w:cstheme="minorHAnsi"/>
          <w:sz w:val="24"/>
          <w:szCs w:val="24"/>
        </w:rPr>
      </w:pPr>
      <w:r w:rsidRPr="007E7A26">
        <w:rPr>
          <w:rFonts w:ascii="Wingdings" w:eastAsia="Wingdings" w:hAnsi="Wingdings" w:cstheme="minorHAnsi"/>
          <w:sz w:val="24"/>
          <w:szCs w:val="24"/>
        </w:rPr>
        <w:t>q</w:t>
      </w:r>
      <w:r w:rsidRPr="007E7A26" w:rsidR="00382E5C">
        <w:rPr>
          <w:rFonts w:eastAsia="Times New Roman" w:cstheme="minorHAnsi"/>
          <w:sz w:val="24"/>
          <w:szCs w:val="24"/>
        </w:rPr>
        <w:t xml:space="preserve"> </w:t>
      </w:r>
      <w:r w:rsidRPr="00E12FFB">
        <w:rPr>
          <w:rFonts w:eastAsia="Times New Roman" w:asciiTheme="majorHAnsi" w:hAnsiTheme="majorHAnsi" w:cstheme="majorHAnsi"/>
          <w:sz w:val="24"/>
          <w:szCs w:val="24"/>
        </w:rPr>
        <w:t>Clean and sanitize contaminated surfaces?</w:t>
      </w:r>
    </w:p>
    <w:p w:rsidR="00DC60DC" w:rsidRPr="007E7A26" w:rsidP="00391A0E" w14:paraId="0E67E4EE" w14:textId="6E99A89C">
      <w:pPr>
        <w:tabs>
          <w:tab w:val="left" w:pos="2430"/>
          <w:tab w:val="left" w:pos="4950"/>
          <w:tab w:val="left" w:pos="7650"/>
        </w:tabs>
        <w:spacing w:after="0" w:line="240" w:lineRule="auto"/>
        <w:ind w:left="720" w:hanging="270"/>
        <w:rPr>
          <w:rFonts w:eastAsia="Times New Roman" w:cstheme="minorHAnsi"/>
          <w:sz w:val="24"/>
          <w:szCs w:val="24"/>
        </w:rPr>
      </w:pPr>
      <w:r w:rsidRPr="007E7A26">
        <w:rPr>
          <w:rFonts w:ascii="Wingdings" w:eastAsia="Wingdings" w:hAnsi="Wingdings" w:cstheme="minorHAnsi"/>
          <w:sz w:val="24"/>
          <w:szCs w:val="24"/>
        </w:rPr>
        <w:t>q</w:t>
      </w:r>
      <w:r w:rsidRPr="007E7A26" w:rsidR="00382E5C">
        <w:rPr>
          <w:rFonts w:eastAsia="Times New Roman" w:cstheme="minorHAnsi"/>
          <w:sz w:val="24"/>
          <w:szCs w:val="24"/>
        </w:rPr>
        <w:t xml:space="preserve"> </w:t>
      </w:r>
      <w:r w:rsidRPr="00E12FFB">
        <w:rPr>
          <w:rFonts w:eastAsia="Times New Roman" w:asciiTheme="majorHAnsi" w:hAnsiTheme="majorHAnsi" w:cstheme="majorHAnsi"/>
          <w:sz w:val="24"/>
          <w:szCs w:val="24"/>
        </w:rPr>
        <w:t>Disinfect contaminated surfaces?</w:t>
      </w:r>
    </w:p>
    <w:p w:rsidR="00A76A2A" w:rsidRPr="007E7A26" w:rsidP="00391A0E" w14:paraId="4F26370C" w14:textId="17E66B20">
      <w:pPr>
        <w:tabs>
          <w:tab w:val="left" w:pos="2430"/>
          <w:tab w:val="left" w:pos="4950"/>
          <w:tab w:val="left" w:pos="7650"/>
        </w:tabs>
        <w:spacing w:after="0" w:line="240" w:lineRule="auto"/>
        <w:ind w:left="720" w:hanging="270"/>
        <w:rPr>
          <w:rFonts w:eastAsia="Times New Roman" w:cstheme="minorHAnsi"/>
          <w:sz w:val="24"/>
          <w:szCs w:val="24"/>
        </w:rPr>
      </w:pPr>
      <w:r w:rsidRPr="007E7A26">
        <w:rPr>
          <w:rFonts w:eastAsia="Times New Roman" w:cstheme="minorHAnsi"/>
          <w:sz w:val="24"/>
          <w:szCs w:val="24"/>
        </w:rPr>
        <w:tab/>
      </w:r>
      <w:r w:rsidRPr="007E7A26">
        <w:rPr>
          <w:rFonts w:ascii="Wingdings" w:eastAsia="Wingdings" w:hAnsi="Wingdings" w:cstheme="minorHAnsi"/>
          <w:sz w:val="24"/>
          <w:szCs w:val="24"/>
        </w:rPr>
        <w:t>q</w:t>
      </w:r>
      <w:r w:rsidRPr="007E7A26" w:rsidR="00382E5C">
        <w:rPr>
          <w:rFonts w:eastAsia="Times New Roman" w:cstheme="minorHAnsi"/>
          <w:sz w:val="24"/>
          <w:szCs w:val="24"/>
        </w:rPr>
        <w:t xml:space="preserve"> </w:t>
      </w:r>
      <w:r w:rsidRPr="00E12FFB">
        <w:rPr>
          <w:rFonts w:eastAsia="Times New Roman" w:asciiTheme="majorHAnsi" w:hAnsiTheme="majorHAnsi" w:cstheme="majorHAnsi"/>
          <w:sz w:val="24"/>
          <w:szCs w:val="24"/>
        </w:rPr>
        <w:t>Use effective disinfectants (against norovirus surrogate)?</w:t>
      </w:r>
    </w:p>
    <w:p w:rsidR="00DC60DC" w:rsidRPr="007E7A26" w:rsidP="00391A0E" w14:paraId="42C63B27" w14:textId="09924154">
      <w:pPr>
        <w:tabs>
          <w:tab w:val="left" w:pos="2430"/>
          <w:tab w:val="left" w:pos="4950"/>
          <w:tab w:val="left" w:pos="7650"/>
        </w:tabs>
        <w:spacing w:after="0" w:line="240" w:lineRule="auto"/>
        <w:ind w:left="720" w:hanging="270"/>
        <w:rPr>
          <w:rFonts w:eastAsia="Times New Roman" w:cstheme="minorHAnsi"/>
          <w:sz w:val="24"/>
          <w:szCs w:val="24"/>
        </w:rPr>
      </w:pPr>
      <w:r w:rsidRPr="007E7A26">
        <w:rPr>
          <w:rFonts w:ascii="Wingdings" w:eastAsia="Wingdings" w:hAnsi="Wingdings" w:cstheme="minorHAnsi"/>
          <w:sz w:val="24"/>
          <w:szCs w:val="24"/>
        </w:rPr>
        <w:t>q</w:t>
      </w:r>
      <w:r w:rsidRPr="007E7A26" w:rsidR="00382E5C">
        <w:rPr>
          <w:rFonts w:eastAsia="Times New Roman" w:cstheme="minorHAnsi"/>
          <w:sz w:val="24"/>
          <w:szCs w:val="24"/>
        </w:rPr>
        <w:t xml:space="preserve"> </w:t>
      </w:r>
      <w:r w:rsidRPr="00E12FFB" w:rsidR="000E162D">
        <w:rPr>
          <w:rFonts w:eastAsia="Times New Roman" w:asciiTheme="majorHAnsi" w:hAnsiTheme="majorHAnsi" w:cstheme="majorHAnsi"/>
          <w:sz w:val="24"/>
          <w:szCs w:val="24"/>
        </w:rPr>
        <w:t xml:space="preserve">Throw out </w:t>
      </w:r>
      <w:r w:rsidRPr="00E12FFB">
        <w:rPr>
          <w:rFonts w:eastAsia="Times New Roman" w:asciiTheme="majorHAnsi" w:hAnsiTheme="majorHAnsi" w:cstheme="majorHAnsi"/>
          <w:sz w:val="24"/>
          <w:szCs w:val="24"/>
        </w:rPr>
        <w:t>exposed food?</w:t>
      </w:r>
    </w:p>
    <w:p w:rsidR="00DC60DC" w:rsidRPr="007E7A26" w:rsidP="00391A0E" w14:paraId="0434D2DE" w14:textId="2AA263A4">
      <w:pPr>
        <w:tabs>
          <w:tab w:val="left" w:pos="2430"/>
          <w:tab w:val="left" w:pos="4950"/>
          <w:tab w:val="left" w:pos="7650"/>
        </w:tabs>
        <w:spacing w:after="0" w:line="240" w:lineRule="auto"/>
        <w:ind w:left="720" w:hanging="270"/>
        <w:rPr>
          <w:rFonts w:eastAsia="Times New Roman" w:cstheme="minorHAnsi"/>
          <w:sz w:val="24"/>
          <w:szCs w:val="24"/>
        </w:rPr>
      </w:pPr>
      <w:r w:rsidRPr="007E7A26">
        <w:rPr>
          <w:rFonts w:ascii="Wingdings" w:eastAsia="Wingdings" w:hAnsi="Wingdings" w:cstheme="minorHAnsi"/>
          <w:sz w:val="24"/>
          <w:szCs w:val="24"/>
        </w:rPr>
        <w:t>q</w:t>
      </w:r>
      <w:r w:rsidRPr="007E7A26" w:rsidR="00382E5C">
        <w:rPr>
          <w:rFonts w:eastAsia="Times New Roman" w:cstheme="minorHAnsi"/>
          <w:sz w:val="24"/>
          <w:szCs w:val="24"/>
        </w:rPr>
        <w:t xml:space="preserve"> </w:t>
      </w:r>
      <w:r w:rsidRPr="00E12FFB">
        <w:rPr>
          <w:rFonts w:eastAsia="Times New Roman" w:asciiTheme="majorHAnsi" w:hAnsiTheme="majorHAnsi" w:cstheme="majorHAnsi"/>
          <w:sz w:val="24"/>
          <w:szCs w:val="24"/>
        </w:rPr>
        <w:t>Provide personal protective equipment and other equipment and accessories for workers involved in clean-up response?</w:t>
      </w:r>
    </w:p>
    <w:p w:rsidR="00D43C45" w:rsidRPr="007E7A26" w:rsidP="00391A0E" w14:paraId="5B3D877D" w14:textId="5D8C3AF1">
      <w:pPr>
        <w:tabs>
          <w:tab w:val="left" w:pos="2430"/>
          <w:tab w:val="left" w:pos="4950"/>
          <w:tab w:val="left" w:pos="7650"/>
        </w:tabs>
        <w:spacing w:after="0" w:line="240" w:lineRule="auto"/>
        <w:ind w:left="720" w:hanging="270"/>
        <w:rPr>
          <w:rFonts w:eastAsia="Times New Roman" w:cstheme="minorHAnsi"/>
          <w:sz w:val="24"/>
          <w:szCs w:val="24"/>
        </w:rPr>
      </w:pPr>
      <w:r w:rsidRPr="007E7A26">
        <w:rPr>
          <w:rFonts w:ascii="Wingdings" w:eastAsia="Wingdings" w:hAnsi="Wingdings" w:cstheme="minorHAnsi"/>
          <w:sz w:val="24"/>
          <w:szCs w:val="24"/>
        </w:rPr>
        <w:t>q</w:t>
      </w:r>
      <w:r w:rsidRPr="007E7A26" w:rsidR="00382E5C">
        <w:rPr>
          <w:rFonts w:eastAsia="Times New Roman" w:cstheme="minorHAnsi"/>
          <w:sz w:val="24"/>
          <w:szCs w:val="24"/>
        </w:rPr>
        <w:t xml:space="preserve"> </w:t>
      </w:r>
      <w:r w:rsidRPr="00E12FFB">
        <w:rPr>
          <w:rFonts w:eastAsia="Times New Roman" w:asciiTheme="majorHAnsi" w:hAnsiTheme="majorHAnsi" w:cstheme="majorHAnsi"/>
          <w:sz w:val="24"/>
          <w:szCs w:val="24"/>
        </w:rPr>
        <w:t>Dispose and/or clean and disinfect tools and equipment used to clean up vomitus or fecal matter?</w:t>
      </w:r>
    </w:p>
    <w:p w:rsidR="00DC60DC" w:rsidRPr="007E7A26" w:rsidP="00391A0E" w14:paraId="52B03F6A" w14:textId="7D274B25">
      <w:pPr>
        <w:tabs>
          <w:tab w:val="left" w:pos="2430"/>
          <w:tab w:val="left" w:pos="4950"/>
          <w:tab w:val="left" w:pos="7650"/>
        </w:tabs>
        <w:spacing w:after="0" w:line="240" w:lineRule="auto"/>
        <w:ind w:left="720" w:hanging="270"/>
        <w:rPr>
          <w:rFonts w:eastAsia="Times New Roman" w:cstheme="minorHAnsi"/>
          <w:sz w:val="24"/>
          <w:szCs w:val="24"/>
        </w:rPr>
      </w:pPr>
      <w:r w:rsidRPr="007E7A26">
        <w:rPr>
          <w:rFonts w:ascii="Wingdings" w:eastAsia="Wingdings" w:hAnsi="Wingdings" w:cstheme="minorHAnsi"/>
          <w:sz w:val="24"/>
          <w:szCs w:val="24"/>
        </w:rPr>
        <w:t>q</w:t>
      </w:r>
      <w:r w:rsidRPr="007E7A26" w:rsidR="00382E5C">
        <w:rPr>
          <w:rFonts w:eastAsia="Times New Roman" w:cstheme="minorHAnsi"/>
          <w:sz w:val="24"/>
          <w:szCs w:val="24"/>
        </w:rPr>
        <w:t xml:space="preserve"> </w:t>
      </w:r>
      <w:r w:rsidRPr="00E12FFB">
        <w:rPr>
          <w:rFonts w:eastAsia="Times New Roman" w:asciiTheme="majorHAnsi" w:hAnsiTheme="majorHAnsi" w:cstheme="majorHAnsi"/>
          <w:sz w:val="24"/>
          <w:szCs w:val="24"/>
        </w:rPr>
        <w:t>Other: ___________________________________________________</w:t>
      </w:r>
    </w:p>
    <w:p w:rsidR="00145D5F" w:rsidRPr="00D43C45" w:rsidP="00391A0E" w14:paraId="78176B18" w14:textId="034B983C">
      <w:pPr>
        <w:tabs>
          <w:tab w:val="left" w:pos="2430"/>
          <w:tab w:val="left" w:pos="4950"/>
          <w:tab w:val="left" w:pos="7650"/>
        </w:tabs>
        <w:spacing w:after="0" w:line="240" w:lineRule="auto"/>
        <w:ind w:left="720" w:hanging="270"/>
        <w:rPr>
          <w:rFonts w:eastAsia="Times New Roman" w:cstheme="minorHAnsi"/>
          <w:sz w:val="24"/>
          <w:szCs w:val="24"/>
        </w:rPr>
      </w:pPr>
      <w:r w:rsidRPr="007E7A26">
        <w:rPr>
          <w:rFonts w:ascii="Wingdings" w:eastAsia="Wingdings" w:hAnsi="Wingdings" w:cstheme="minorHAnsi"/>
          <w:sz w:val="24"/>
          <w:szCs w:val="24"/>
        </w:rPr>
        <w:t>q</w:t>
      </w:r>
      <w:r w:rsidRPr="007E7A26">
        <w:rPr>
          <w:rFonts w:eastAsia="Times New Roman" w:cstheme="minorHAnsi"/>
          <w:sz w:val="24"/>
          <w:szCs w:val="24"/>
        </w:rPr>
        <w:t xml:space="preserve"> </w:t>
      </w:r>
      <w:r w:rsidRPr="00E12FFB">
        <w:rPr>
          <w:rFonts w:eastAsia="Times New Roman" w:asciiTheme="majorHAnsi" w:hAnsiTheme="majorHAnsi" w:cstheme="majorHAnsi"/>
          <w:sz w:val="24"/>
          <w:szCs w:val="24"/>
        </w:rPr>
        <w:t>Date on policy:</w:t>
      </w:r>
      <w:r w:rsidRPr="00E12FFB">
        <w:rPr>
          <w:rFonts w:eastAsia="Arial" w:asciiTheme="majorHAnsi" w:hAnsiTheme="majorHAnsi" w:cstheme="majorHAnsi"/>
          <w:i/>
          <w:sz w:val="24"/>
          <w:szCs w:val="24"/>
        </w:rPr>
        <w:t xml:space="preserve"> ____________________________</w:t>
      </w:r>
    </w:p>
    <w:sectPr w:rsidSect="00AC4AC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14106168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47CFD" w14:paraId="479E63CC" w14:textId="59162CA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47CFD" w14:paraId="2267558A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82D9E" w:rsidP="00D82D9E" w14:paraId="129F45CC" w14:textId="0495123D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82"/>
    <w:multiLevelType w:val="singleLevel"/>
    <w:tmpl w:val="1D18633E"/>
    <w:lvl w:ilvl="0">
      <w:start w:val="1"/>
      <w:numFmt w:val="bullet"/>
      <w:pStyle w:val="ListBullet3"/>
      <w:lvlText w:val=""/>
      <w:lvlJc w:val="left"/>
      <w:pPr>
        <w:tabs>
          <w:tab w:val="num" w:pos="1163"/>
        </w:tabs>
        <w:ind w:left="1163" w:hanging="360"/>
      </w:pPr>
      <w:rPr>
        <w:rFonts w:ascii="Symbol" w:hAnsi="Symbol" w:hint="default"/>
      </w:rPr>
    </w:lvl>
  </w:abstractNum>
  <w:abstractNum w:abstractNumId="1">
    <w:nsid w:val="00000402"/>
    <w:multiLevelType w:val="multilevel"/>
    <w:tmpl w:val="00000885"/>
    <w:lvl w:ilvl="0">
      <w:start w:val="0"/>
      <w:numFmt w:val="bullet"/>
      <w:lvlText w:val=""/>
      <w:lvlJc w:val="left"/>
      <w:pPr>
        <w:ind w:left="364" w:hanging="267"/>
      </w:pPr>
      <w:rPr>
        <w:rFonts w:ascii="Wingdings" w:hAnsi="Wingdings" w:cs="Wingdings"/>
        <w:b w:val="0"/>
        <w:b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520" w:hanging="267"/>
      </w:pPr>
    </w:lvl>
    <w:lvl w:ilvl="2">
      <w:start w:val="0"/>
      <w:numFmt w:val="bullet"/>
      <w:lvlText w:val="•"/>
      <w:lvlJc w:val="left"/>
      <w:pPr>
        <w:ind w:left="681" w:hanging="267"/>
      </w:pPr>
    </w:lvl>
    <w:lvl w:ilvl="3">
      <w:start w:val="0"/>
      <w:numFmt w:val="bullet"/>
      <w:lvlText w:val="•"/>
      <w:lvlJc w:val="left"/>
      <w:pPr>
        <w:ind w:left="841" w:hanging="267"/>
      </w:pPr>
    </w:lvl>
    <w:lvl w:ilvl="4">
      <w:start w:val="0"/>
      <w:numFmt w:val="bullet"/>
      <w:lvlText w:val="•"/>
      <w:lvlJc w:val="left"/>
      <w:pPr>
        <w:ind w:left="1002" w:hanging="267"/>
      </w:pPr>
    </w:lvl>
    <w:lvl w:ilvl="5">
      <w:start w:val="0"/>
      <w:numFmt w:val="bullet"/>
      <w:lvlText w:val="•"/>
      <w:lvlJc w:val="left"/>
      <w:pPr>
        <w:ind w:left="1162" w:hanging="267"/>
      </w:pPr>
    </w:lvl>
    <w:lvl w:ilvl="6">
      <w:start w:val="0"/>
      <w:numFmt w:val="bullet"/>
      <w:lvlText w:val="•"/>
      <w:lvlJc w:val="left"/>
      <w:pPr>
        <w:ind w:left="1323" w:hanging="267"/>
      </w:pPr>
    </w:lvl>
    <w:lvl w:ilvl="7">
      <w:start w:val="0"/>
      <w:numFmt w:val="bullet"/>
      <w:lvlText w:val="•"/>
      <w:lvlJc w:val="left"/>
      <w:pPr>
        <w:ind w:left="1483" w:hanging="267"/>
      </w:pPr>
    </w:lvl>
    <w:lvl w:ilvl="8">
      <w:start w:val="0"/>
      <w:numFmt w:val="bullet"/>
      <w:lvlText w:val="•"/>
      <w:lvlJc w:val="left"/>
      <w:pPr>
        <w:ind w:left="1644" w:hanging="267"/>
      </w:pPr>
    </w:lvl>
  </w:abstractNum>
  <w:abstractNum w:abstractNumId="2">
    <w:nsid w:val="00000403"/>
    <w:multiLevelType w:val="multilevel"/>
    <w:tmpl w:val="00000886"/>
    <w:lvl w:ilvl="0">
      <w:start w:val="0"/>
      <w:numFmt w:val="bullet"/>
      <w:lvlText w:val=""/>
      <w:lvlJc w:val="left"/>
      <w:pPr>
        <w:ind w:left="364" w:hanging="267"/>
      </w:pPr>
      <w:rPr>
        <w:rFonts w:ascii="Wingdings" w:hAnsi="Wingdings" w:cs="Wingdings"/>
        <w:b w:val="0"/>
        <w:b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520" w:hanging="267"/>
      </w:pPr>
    </w:lvl>
    <w:lvl w:ilvl="2">
      <w:start w:val="0"/>
      <w:numFmt w:val="bullet"/>
      <w:lvlText w:val="•"/>
      <w:lvlJc w:val="left"/>
      <w:pPr>
        <w:ind w:left="681" w:hanging="267"/>
      </w:pPr>
    </w:lvl>
    <w:lvl w:ilvl="3">
      <w:start w:val="0"/>
      <w:numFmt w:val="bullet"/>
      <w:lvlText w:val="•"/>
      <w:lvlJc w:val="left"/>
      <w:pPr>
        <w:ind w:left="841" w:hanging="267"/>
      </w:pPr>
    </w:lvl>
    <w:lvl w:ilvl="4">
      <w:start w:val="0"/>
      <w:numFmt w:val="bullet"/>
      <w:lvlText w:val="•"/>
      <w:lvlJc w:val="left"/>
      <w:pPr>
        <w:ind w:left="1002" w:hanging="267"/>
      </w:pPr>
    </w:lvl>
    <w:lvl w:ilvl="5">
      <w:start w:val="0"/>
      <w:numFmt w:val="bullet"/>
      <w:lvlText w:val="•"/>
      <w:lvlJc w:val="left"/>
      <w:pPr>
        <w:ind w:left="1162" w:hanging="267"/>
      </w:pPr>
    </w:lvl>
    <w:lvl w:ilvl="6">
      <w:start w:val="0"/>
      <w:numFmt w:val="bullet"/>
      <w:lvlText w:val="•"/>
      <w:lvlJc w:val="left"/>
      <w:pPr>
        <w:ind w:left="1323" w:hanging="267"/>
      </w:pPr>
    </w:lvl>
    <w:lvl w:ilvl="7">
      <w:start w:val="0"/>
      <w:numFmt w:val="bullet"/>
      <w:lvlText w:val="•"/>
      <w:lvlJc w:val="left"/>
      <w:pPr>
        <w:ind w:left="1483" w:hanging="267"/>
      </w:pPr>
    </w:lvl>
    <w:lvl w:ilvl="8">
      <w:start w:val="0"/>
      <w:numFmt w:val="bullet"/>
      <w:lvlText w:val="•"/>
      <w:lvlJc w:val="left"/>
      <w:pPr>
        <w:ind w:left="1644" w:hanging="267"/>
      </w:pPr>
    </w:lvl>
  </w:abstractNum>
  <w:abstractNum w:abstractNumId="3">
    <w:nsid w:val="00000404"/>
    <w:multiLevelType w:val="multilevel"/>
    <w:tmpl w:val="00000887"/>
    <w:lvl w:ilvl="0">
      <w:start w:val="0"/>
      <w:numFmt w:val="bullet"/>
      <w:lvlText w:val=""/>
      <w:lvlJc w:val="left"/>
      <w:pPr>
        <w:ind w:left="364" w:hanging="267"/>
      </w:pPr>
      <w:rPr>
        <w:rFonts w:ascii="Wingdings" w:hAnsi="Wingdings" w:cs="Wingdings"/>
        <w:b w:val="0"/>
        <w:b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520" w:hanging="267"/>
      </w:pPr>
    </w:lvl>
    <w:lvl w:ilvl="2">
      <w:start w:val="0"/>
      <w:numFmt w:val="bullet"/>
      <w:lvlText w:val="•"/>
      <w:lvlJc w:val="left"/>
      <w:pPr>
        <w:ind w:left="681" w:hanging="267"/>
      </w:pPr>
    </w:lvl>
    <w:lvl w:ilvl="3">
      <w:start w:val="0"/>
      <w:numFmt w:val="bullet"/>
      <w:lvlText w:val="•"/>
      <w:lvlJc w:val="left"/>
      <w:pPr>
        <w:ind w:left="841" w:hanging="267"/>
      </w:pPr>
    </w:lvl>
    <w:lvl w:ilvl="4">
      <w:start w:val="0"/>
      <w:numFmt w:val="bullet"/>
      <w:lvlText w:val="•"/>
      <w:lvlJc w:val="left"/>
      <w:pPr>
        <w:ind w:left="1002" w:hanging="267"/>
      </w:pPr>
    </w:lvl>
    <w:lvl w:ilvl="5">
      <w:start w:val="0"/>
      <w:numFmt w:val="bullet"/>
      <w:lvlText w:val="•"/>
      <w:lvlJc w:val="left"/>
      <w:pPr>
        <w:ind w:left="1162" w:hanging="267"/>
      </w:pPr>
    </w:lvl>
    <w:lvl w:ilvl="6">
      <w:start w:val="0"/>
      <w:numFmt w:val="bullet"/>
      <w:lvlText w:val="•"/>
      <w:lvlJc w:val="left"/>
      <w:pPr>
        <w:ind w:left="1323" w:hanging="267"/>
      </w:pPr>
    </w:lvl>
    <w:lvl w:ilvl="7">
      <w:start w:val="0"/>
      <w:numFmt w:val="bullet"/>
      <w:lvlText w:val="•"/>
      <w:lvlJc w:val="left"/>
      <w:pPr>
        <w:ind w:left="1483" w:hanging="267"/>
      </w:pPr>
    </w:lvl>
    <w:lvl w:ilvl="8">
      <w:start w:val="0"/>
      <w:numFmt w:val="bullet"/>
      <w:lvlText w:val="•"/>
      <w:lvlJc w:val="left"/>
      <w:pPr>
        <w:ind w:left="1644" w:hanging="267"/>
      </w:pPr>
    </w:lvl>
  </w:abstractNum>
  <w:abstractNum w:abstractNumId="4">
    <w:nsid w:val="00000405"/>
    <w:multiLevelType w:val="multilevel"/>
    <w:tmpl w:val="00000888"/>
    <w:lvl w:ilvl="0">
      <w:start w:val="0"/>
      <w:numFmt w:val="bullet"/>
      <w:lvlText w:val=""/>
      <w:lvlJc w:val="left"/>
      <w:pPr>
        <w:ind w:left="364" w:hanging="267"/>
      </w:pPr>
      <w:rPr>
        <w:rFonts w:ascii="Wingdings" w:hAnsi="Wingdings" w:cs="Wingdings"/>
        <w:b w:val="0"/>
        <w:b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520" w:hanging="267"/>
      </w:pPr>
    </w:lvl>
    <w:lvl w:ilvl="2">
      <w:start w:val="0"/>
      <w:numFmt w:val="bullet"/>
      <w:lvlText w:val="•"/>
      <w:lvlJc w:val="left"/>
      <w:pPr>
        <w:ind w:left="681" w:hanging="267"/>
      </w:pPr>
    </w:lvl>
    <w:lvl w:ilvl="3">
      <w:start w:val="0"/>
      <w:numFmt w:val="bullet"/>
      <w:lvlText w:val="•"/>
      <w:lvlJc w:val="left"/>
      <w:pPr>
        <w:ind w:left="841" w:hanging="267"/>
      </w:pPr>
    </w:lvl>
    <w:lvl w:ilvl="4">
      <w:start w:val="0"/>
      <w:numFmt w:val="bullet"/>
      <w:lvlText w:val="•"/>
      <w:lvlJc w:val="left"/>
      <w:pPr>
        <w:ind w:left="1002" w:hanging="267"/>
      </w:pPr>
    </w:lvl>
    <w:lvl w:ilvl="5">
      <w:start w:val="0"/>
      <w:numFmt w:val="bullet"/>
      <w:lvlText w:val="•"/>
      <w:lvlJc w:val="left"/>
      <w:pPr>
        <w:ind w:left="1162" w:hanging="267"/>
      </w:pPr>
    </w:lvl>
    <w:lvl w:ilvl="6">
      <w:start w:val="0"/>
      <w:numFmt w:val="bullet"/>
      <w:lvlText w:val="•"/>
      <w:lvlJc w:val="left"/>
      <w:pPr>
        <w:ind w:left="1323" w:hanging="267"/>
      </w:pPr>
    </w:lvl>
    <w:lvl w:ilvl="7">
      <w:start w:val="0"/>
      <w:numFmt w:val="bullet"/>
      <w:lvlText w:val="•"/>
      <w:lvlJc w:val="left"/>
      <w:pPr>
        <w:ind w:left="1483" w:hanging="267"/>
      </w:pPr>
    </w:lvl>
    <w:lvl w:ilvl="8">
      <w:start w:val="0"/>
      <w:numFmt w:val="bullet"/>
      <w:lvlText w:val="•"/>
      <w:lvlJc w:val="left"/>
      <w:pPr>
        <w:ind w:left="1644" w:hanging="267"/>
      </w:pPr>
    </w:lvl>
  </w:abstractNum>
  <w:abstractNum w:abstractNumId="5">
    <w:nsid w:val="00000406"/>
    <w:multiLevelType w:val="multilevel"/>
    <w:tmpl w:val="00000889"/>
    <w:lvl w:ilvl="0">
      <w:start w:val="0"/>
      <w:numFmt w:val="bullet"/>
      <w:lvlText w:val=""/>
      <w:lvlJc w:val="left"/>
      <w:pPr>
        <w:ind w:left="364" w:hanging="267"/>
      </w:pPr>
      <w:rPr>
        <w:rFonts w:ascii="Wingdings" w:hAnsi="Wingdings" w:cs="Wingdings"/>
        <w:b w:val="0"/>
        <w:b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520" w:hanging="267"/>
      </w:pPr>
    </w:lvl>
    <w:lvl w:ilvl="2">
      <w:start w:val="0"/>
      <w:numFmt w:val="bullet"/>
      <w:lvlText w:val="•"/>
      <w:lvlJc w:val="left"/>
      <w:pPr>
        <w:ind w:left="681" w:hanging="267"/>
      </w:pPr>
    </w:lvl>
    <w:lvl w:ilvl="3">
      <w:start w:val="0"/>
      <w:numFmt w:val="bullet"/>
      <w:lvlText w:val="•"/>
      <w:lvlJc w:val="left"/>
      <w:pPr>
        <w:ind w:left="841" w:hanging="267"/>
      </w:pPr>
    </w:lvl>
    <w:lvl w:ilvl="4">
      <w:start w:val="0"/>
      <w:numFmt w:val="bullet"/>
      <w:lvlText w:val="•"/>
      <w:lvlJc w:val="left"/>
      <w:pPr>
        <w:ind w:left="1002" w:hanging="267"/>
      </w:pPr>
    </w:lvl>
    <w:lvl w:ilvl="5">
      <w:start w:val="0"/>
      <w:numFmt w:val="bullet"/>
      <w:lvlText w:val="•"/>
      <w:lvlJc w:val="left"/>
      <w:pPr>
        <w:ind w:left="1162" w:hanging="267"/>
      </w:pPr>
    </w:lvl>
    <w:lvl w:ilvl="6">
      <w:start w:val="0"/>
      <w:numFmt w:val="bullet"/>
      <w:lvlText w:val="•"/>
      <w:lvlJc w:val="left"/>
      <w:pPr>
        <w:ind w:left="1323" w:hanging="267"/>
      </w:pPr>
    </w:lvl>
    <w:lvl w:ilvl="7">
      <w:start w:val="0"/>
      <w:numFmt w:val="bullet"/>
      <w:lvlText w:val="•"/>
      <w:lvlJc w:val="left"/>
      <w:pPr>
        <w:ind w:left="1483" w:hanging="267"/>
      </w:pPr>
    </w:lvl>
    <w:lvl w:ilvl="8">
      <w:start w:val="0"/>
      <w:numFmt w:val="bullet"/>
      <w:lvlText w:val="•"/>
      <w:lvlJc w:val="left"/>
      <w:pPr>
        <w:ind w:left="1644" w:hanging="267"/>
      </w:pPr>
    </w:lvl>
  </w:abstractNum>
  <w:abstractNum w:abstractNumId="6">
    <w:nsid w:val="00000407"/>
    <w:multiLevelType w:val="multilevel"/>
    <w:tmpl w:val="0000088A"/>
    <w:lvl w:ilvl="0">
      <w:start w:val="0"/>
      <w:numFmt w:val="bullet"/>
      <w:lvlText w:val=""/>
      <w:lvlJc w:val="left"/>
      <w:pPr>
        <w:ind w:left="364" w:hanging="267"/>
      </w:pPr>
      <w:rPr>
        <w:rFonts w:ascii="Wingdings" w:hAnsi="Wingdings" w:cs="Wingdings"/>
        <w:b w:val="0"/>
        <w:b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520" w:hanging="267"/>
      </w:pPr>
    </w:lvl>
    <w:lvl w:ilvl="2">
      <w:start w:val="0"/>
      <w:numFmt w:val="bullet"/>
      <w:lvlText w:val="•"/>
      <w:lvlJc w:val="left"/>
      <w:pPr>
        <w:ind w:left="681" w:hanging="267"/>
      </w:pPr>
    </w:lvl>
    <w:lvl w:ilvl="3">
      <w:start w:val="0"/>
      <w:numFmt w:val="bullet"/>
      <w:lvlText w:val="•"/>
      <w:lvlJc w:val="left"/>
      <w:pPr>
        <w:ind w:left="841" w:hanging="267"/>
      </w:pPr>
    </w:lvl>
    <w:lvl w:ilvl="4">
      <w:start w:val="0"/>
      <w:numFmt w:val="bullet"/>
      <w:lvlText w:val="•"/>
      <w:lvlJc w:val="left"/>
      <w:pPr>
        <w:ind w:left="1002" w:hanging="267"/>
      </w:pPr>
    </w:lvl>
    <w:lvl w:ilvl="5">
      <w:start w:val="0"/>
      <w:numFmt w:val="bullet"/>
      <w:lvlText w:val="•"/>
      <w:lvlJc w:val="left"/>
      <w:pPr>
        <w:ind w:left="1162" w:hanging="267"/>
      </w:pPr>
    </w:lvl>
    <w:lvl w:ilvl="6">
      <w:start w:val="0"/>
      <w:numFmt w:val="bullet"/>
      <w:lvlText w:val="•"/>
      <w:lvlJc w:val="left"/>
      <w:pPr>
        <w:ind w:left="1323" w:hanging="267"/>
      </w:pPr>
    </w:lvl>
    <w:lvl w:ilvl="7">
      <w:start w:val="0"/>
      <w:numFmt w:val="bullet"/>
      <w:lvlText w:val="•"/>
      <w:lvlJc w:val="left"/>
      <w:pPr>
        <w:ind w:left="1483" w:hanging="267"/>
      </w:pPr>
    </w:lvl>
    <w:lvl w:ilvl="8">
      <w:start w:val="0"/>
      <w:numFmt w:val="bullet"/>
      <w:lvlText w:val="•"/>
      <w:lvlJc w:val="left"/>
      <w:pPr>
        <w:ind w:left="1644" w:hanging="267"/>
      </w:pPr>
    </w:lvl>
  </w:abstractNum>
  <w:abstractNum w:abstractNumId="7">
    <w:nsid w:val="23FE7E46"/>
    <w:multiLevelType w:val="hybridMultilevel"/>
    <w:tmpl w:val="28BE749E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8AB74A1"/>
    <w:multiLevelType w:val="hybridMultilevel"/>
    <w:tmpl w:val="364EB3E8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C7668F"/>
    <w:multiLevelType w:val="hybridMultilevel"/>
    <w:tmpl w:val="A1FA7D2A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071718"/>
    <w:multiLevelType w:val="hybridMultilevel"/>
    <w:tmpl w:val="305C8DB4"/>
    <w:lvl w:ilvl="0">
      <w:start w:val="1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FA1103"/>
    <w:multiLevelType w:val="hybridMultilevel"/>
    <w:tmpl w:val="DB90C7A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D3E519D"/>
    <w:multiLevelType w:val="hybridMultilevel"/>
    <w:tmpl w:val="D73A6F2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9DF5871"/>
    <w:multiLevelType w:val="hybridMultilevel"/>
    <w:tmpl w:val="F02A2458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A630144"/>
    <w:multiLevelType w:val="hybridMultilevel"/>
    <w:tmpl w:val="28B87C12"/>
    <w:lvl w:ilvl="0">
      <w:start w:val="1"/>
      <w:numFmt w:val="lowerLetter"/>
      <w:lvlText w:val="%1."/>
      <w:lvlJc w:val="left"/>
      <w:pPr>
        <w:ind w:left="99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16" w:hanging="360"/>
      </w:pPr>
    </w:lvl>
    <w:lvl w:ilvl="2" w:tentative="1">
      <w:start w:val="1"/>
      <w:numFmt w:val="lowerRoman"/>
      <w:lvlText w:val="%3."/>
      <w:lvlJc w:val="right"/>
      <w:pPr>
        <w:ind w:left="2436" w:hanging="180"/>
      </w:pPr>
    </w:lvl>
    <w:lvl w:ilvl="3" w:tentative="1">
      <w:start w:val="1"/>
      <w:numFmt w:val="decimal"/>
      <w:lvlText w:val="%4."/>
      <w:lvlJc w:val="left"/>
      <w:pPr>
        <w:ind w:left="3156" w:hanging="360"/>
      </w:pPr>
    </w:lvl>
    <w:lvl w:ilvl="4" w:tentative="1">
      <w:start w:val="1"/>
      <w:numFmt w:val="lowerLetter"/>
      <w:lvlText w:val="%5."/>
      <w:lvlJc w:val="left"/>
      <w:pPr>
        <w:ind w:left="3876" w:hanging="360"/>
      </w:pPr>
    </w:lvl>
    <w:lvl w:ilvl="5" w:tentative="1">
      <w:start w:val="1"/>
      <w:numFmt w:val="lowerRoman"/>
      <w:lvlText w:val="%6."/>
      <w:lvlJc w:val="right"/>
      <w:pPr>
        <w:ind w:left="4596" w:hanging="180"/>
      </w:pPr>
    </w:lvl>
    <w:lvl w:ilvl="6" w:tentative="1">
      <w:start w:val="1"/>
      <w:numFmt w:val="decimal"/>
      <w:lvlText w:val="%7."/>
      <w:lvlJc w:val="left"/>
      <w:pPr>
        <w:ind w:left="5316" w:hanging="360"/>
      </w:pPr>
    </w:lvl>
    <w:lvl w:ilvl="7" w:tentative="1">
      <w:start w:val="1"/>
      <w:numFmt w:val="lowerLetter"/>
      <w:lvlText w:val="%8."/>
      <w:lvlJc w:val="left"/>
      <w:pPr>
        <w:ind w:left="6036" w:hanging="360"/>
      </w:pPr>
    </w:lvl>
    <w:lvl w:ilvl="8" w:tentative="1">
      <w:start w:val="1"/>
      <w:numFmt w:val="lowerRoman"/>
      <w:lvlText w:val="%9."/>
      <w:lvlJc w:val="right"/>
      <w:pPr>
        <w:ind w:left="6756" w:hanging="180"/>
      </w:pPr>
    </w:lvl>
  </w:abstractNum>
  <w:num w:numId="1" w16cid:durableId="1684284515">
    <w:abstractNumId w:val="11"/>
  </w:num>
  <w:num w:numId="2" w16cid:durableId="1326009847">
    <w:abstractNumId w:val="0"/>
  </w:num>
  <w:num w:numId="3" w16cid:durableId="161893728">
    <w:abstractNumId w:val="14"/>
  </w:num>
  <w:num w:numId="4" w16cid:durableId="1328094648">
    <w:abstractNumId w:val="7"/>
  </w:num>
  <w:num w:numId="5" w16cid:durableId="1403214775">
    <w:abstractNumId w:val="6"/>
  </w:num>
  <w:num w:numId="6" w16cid:durableId="1851601355">
    <w:abstractNumId w:val="5"/>
  </w:num>
  <w:num w:numId="7" w16cid:durableId="1758595108">
    <w:abstractNumId w:val="4"/>
  </w:num>
  <w:num w:numId="8" w16cid:durableId="647512638">
    <w:abstractNumId w:val="3"/>
  </w:num>
  <w:num w:numId="9" w16cid:durableId="628514269">
    <w:abstractNumId w:val="2"/>
  </w:num>
  <w:num w:numId="10" w16cid:durableId="168449097">
    <w:abstractNumId w:val="1"/>
  </w:num>
  <w:num w:numId="11" w16cid:durableId="744836358">
    <w:abstractNumId w:val="9"/>
  </w:num>
  <w:num w:numId="12" w16cid:durableId="21832204">
    <w:abstractNumId w:val="8"/>
  </w:num>
  <w:num w:numId="13" w16cid:durableId="1904944953">
    <w:abstractNumId w:val="10"/>
  </w:num>
  <w:num w:numId="14" w16cid:durableId="341323210">
    <w:abstractNumId w:val="13"/>
  </w:num>
  <w:num w:numId="15" w16cid:durableId="920866445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012"/>
    <w:rsid w:val="0000323C"/>
    <w:rsid w:val="0000614C"/>
    <w:rsid w:val="0001221B"/>
    <w:rsid w:val="00025953"/>
    <w:rsid w:val="00025C77"/>
    <w:rsid w:val="000336DD"/>
    <w:rsid w:val="00041DB6"/>
    <w:rsid w:val="00045606"/>
    <w:rsid w:val="00046609"/>
    <w:rsid w:val="0005286A"/>
    <w:rsid w:val="000561CD"/>
    <w:rsid w:val="0006052B"/>
    <w:rsid w:val="00066ACD"/>
    <w:rsid w:val="00070041"/>
    <w:rsid w:val="00072E52"/>
    <w:rsid w:val="000743F5"/>
    <w:rsid w:val="00080522"/>
    <w:rsid w:val="00083F90"/>
    <w:rsid w:val="00092DC8"/>
    <w:rsid w:val="000960A7"/>
    <w:rsid w:val="00097A00"/>
    <w:rsid w:val="000A11B1"/>
    <w:rsid w:val="000A2AD4"/>
    <w:rsid w:val="000A51D1"/>
    <w:rsid w:val="000A7ECB"/>
    <w:rsid w:val="000B4648"/>
    <w:rsid w:val="000C6C4F"/>
    <w:rsid w:val="000E162D"/>
    <w:rsid w:val="000E1A1F"/>
    <w:rsid w:val="000E1B90"/>
    <w:rsid w:val="000E2D52"/>
    <w:rsid w:val="000E4BCE"/>
    <w:rsid w:val="000E6D5E"/>
    <w:rsid w:val="000E713D"/>
    <w:rsid w:val="000F4865"/>
    <w:rsid w:val="000F7651"/>
    <w:rsid w:val="00101727"/>
    <w:rsid w:val="00102C3B"/>
    <w:rsid w:val="00105B6F"/>
    <w:rsid w:val="00110111"/>
    <w:rsid w:val="001168FC"/>
    <w:rsid w:val="00126B2F"/>
    <w:rsid w:val="00131585"/>
    <w:rsid w:val="00132ECF"/>
    <w:rsid w:val="00135081"/>
    <w:rsid w:val="001353F4"/>
    <w:rsid w:val="00136EA5"/>
    <w:rsid w:val="00137500"/>
    <w:rsid w:val="0014416E"/>
    <w:rsid w:val="0014523E"/>
    <w:rsid w:val="00145D5F"/>
    <w:rsid w:val="00154BB3"/>
    <w:rsid w:val="00154F80"/>
    <w:rsid w:val="001836EE"/>
    <w:rsid w:val="00193C78"/>
    <w:rsid w:val="00194EB0"/>
    <w:rsid w:val="001A5322"/>
    <w:rsid w:val="001A5C13"/>
    <w:rsid w:val="001A66F4"/>
    <w:rsid w:val="001B0698"/>
    <w:rsid w:val="001C4F3A"/>
    <w:rsid w:val="001C77F9"/>
    <w:rsid w:val="001D0A85"/>
    <w:rsid w:val="001D3732"/>
    <w:rsid w:val="001D62FB"/>
    <w:rsid w:val="001D78E6"/>
    <w:rsid w:val="001E1C58"/>
    <w:rsid w:val="001E3C84"/>
    <w:rsid w:val="001F00A1"/>
    <w:rsid w:val="001F2DC2"/>
    <w:rsid w:val="001F5566"/>
    <w:rsid w:val="001F55B2"/>
    <w:rsid w:val="001F6AEC"/>
    <w:rsid w:val="002055F3"/>
    <w:rsid w:val="00207329"/>
    <w:rsid w:val="002107A2"/>
    <w:rsid w:val="00210D37"/>
    <w:rsid w:val="00210F1A"/>
    <w:rsid w:val="002147F5"/>
    <w:rsid w:val="00215A57"/>
    <w:rsid w:val="002177E6"/>
    <w:rsid w:val="002229A7"/>
    <w:rsid w:val="0022419E"/>
    <w:rsid w:val="00225FC6"/>
    <w:rsid w:val="00226E66"/>
    <w:rsid w:val="002275A4"/>
    <w:rsid w:val="00232E11"/>
    <w:rsid w:val="00233308"/>
    <w:rsid w:val="00233E11"/>
    <w:rsid w:val="0023776B"/>
    <w:rsid w:val="00240662"/>
    <w:rsid w:val="00247D4A"/>
    <w:rsid w:val="00253CC5"/>
    <w:rsid w:val="002809B0"/>
    <w:rsid w:val="002813CF"/>
    <w:rsid w:val="002844C9"/>
    <w:rsid w:val="002876EE"/>
    <w:rsid w:val="00290321"/>
    <w:rsid w:val="00295265"/>
    <w:rsid w:val="002A133F"/>
    <w:rsid w:val="002A13C7"/>
    <w:rsid w:val="002A18C2"/>
    <w:rsid w:val="002A21C2"/>
    <w:rsid w:val="002B1AC8"/>
    <w:rsid w:val="002C513C"/>
    <w:rsid w:val="002D0829"/>
    <w:rsid w:val="002D3ADE"/>
    <w:rsid w:val="002D7158"/>
    <w:rsid w:val="002E0084"/>
    <w:rsid w:val="002E13E6"/>
    <w:rsid w:val="002E31B5"/>
    <w:rsid w:val="002F51D1"/>
    <w:rsid w:val="002F6308"/>
    <w:rsid w:val="002F6F75"/>
    <w:rsid w:val="002F714B"/>
    <w:rsid w:val="002F76BA"/>
    <w:rsid w:val="003009E9"/>
    <w:rsid w:val="00300E23"/>
    <w:rsid w:val="00302BAB"/>
    <w:rsid w:val="003033D5"/>
    <w:rsid w:val="00305C45"/>
    <w:rsid w:val="00313053"/>
    <w:rsid w:val="00313980"/>
    <w:rsid w:val="00314CD2"/>
    <w:rsid w:val="00320BEC"/>
    <w:rsid w:val="00321A9C"/>
    <w:rsid w:val="00342469"/>
    <w:rsid w:val="0035574E"/>
    <w:rsid w:val="003575AE"/>
    <w:rsid w:val="00372C16"/>
    <w:rsid w:val="00375E41"/>
    <w:rsid w:val="00381465"/>
    <w:rsid w:val="00381ECD"/>
    <w:rsid w:val="00381FA5"/>
    <w:rsid w:val="00382E5C"/>
    <w:rsid w:val="00391A0E"/>
    <w:rsid w:val="003A2760"/>
    <w:rsid w:val="003B0454"/>
    <w:rsid w:val="003B0DB5"/>
    <w:rsid w:val="003B1D9B"/>
    <w:rsid w:val="003C0091"/>
    <w:rsid w:val="003C1793"/>
    <w:rsid w:val="003C6006"/>
    <w:rsid w:val="003C795A"/>
    <w:rsid w:val="003D096F"/>
    <w:rsid w:val="003D5410"/>
    <w:rsid w:val="003E65A7"/>
    <w:rsid w:val="003E6C2C"/>
    <w:rsid w:val="003F0D42"/>
    <w:rsid w:val="003F0E3D"/>
    <w:rsid w:val="003F3035"/>
    <w:rsid w:val="00403E74"/>
    <w:rsid w:val="004141D6"/>
    <w:rsid w:val="00422DF9"/>
    <w:rsid w:val="00423F1E"/>
    <w:rsid w:val="00425D3A"/>
    <w:rsid w:val="00426F8E"/>
    <w:rsid w:val="00432F8D"/>
    <w:rsid w:val="0043578C"/>
    <w:rsid w:val="00445AF8"/>
    <w:rsid w:val="00450BAF"/>
    <w:rsid w:val="00451879"/>
    <w:rsid w:val="00451D3C"/>
    <w:rsid w:val="00454E8E"/>
    <w:rsid w:val="00460928"/>
    <w:rsid w:val="004652A1"/>
    <w:rsid w:val="00472D5D"/>
    <w:rsid w:val="0047672A"/>
    <w:rsid w:val="004801DA"/>
    <w:rsid w:val="00482E22"/>
    <w:rsid w:val="00484748"/>
    <w:rsid w:val="00492C26"/>
    <w:rsid w:val="00495CC5"/>
    <w:rsid w:val="00496B4F"/>
    <w:rsid w:val="004A217A"/>
    <w:rsid w:val="004A3A03"/>
    <w:rsid w:val="004A7026"/>
    <w:rsid w:val="004B35B0"/>
    <w:rsid w:val="004B457B"/>
    <w:rsid w:val="004B5A15"/>
    <w:rsid w:val="004B63AE"/>
    <w:rsid w:val="004B76FB"/>
    <w:rsid w:val="004C35DA"/>
    <w:rsid w:val="004C47AB"/>
    <w:rsid w:val="004F0383"/>
    <w:rsid w:val="004F382B"/>
    <w:rsid w:val="0050326E"/>
    <w:rsid w:val="00512ABB"/>
    <w:rsid w:val="00514431"/>
    <w:rsid w:val="0052555C"/>
    <w:rsid w:val="00531293"/>
    <w:rsid w:val="0053273C"/>
    <w:rsid w:val="00536B6E"/>
    <w:rsid w:val="0054189C"/>
    <w:rsid w:val="00541FC3"/>
    <w:rsid w:val="00543E5D"/>
    <w:rsid w:val="005503B7"/>
    <w:rsid w:val="00563574"/>
    <w:rsid w:val="00572CE5"/>
    <w:rsid w:val="00576DD2"/>
    <w:rsid w:val="0058115F"/>
    <w:rsid w:val="00583A3C"/>
    <w:rsid w:val="005973B5"/>
    <w:rsid w:val="005A08B2"/>
    <w:rsid w:val="005A2374"/>
    <w:rsid w:val="005A38C8"/>
    <w:rsid w:val="005A612B"/>
    <w:rsid w:val="005B1410"/>
    <w:rsid w:val="005C0BCF"/>
    <w:rsid w:val="005D4AA2"/>
    <w:rsid w:val="005E7A97"/>
    <w:rsid w:val="005F7BBD"/>
    <w:rsid w:val="00603538"/>
    <w:rsid w:val="00604DA1"/>
    <w:rsid w:val="00610275"/>
    <w:rsid w:val="006122E1"/>
    <w:rsid w:val="00613688"/>
    <w:rsid w:val="0061482A"/>
    <w:rsid w:val="00614C93"/>
    <w:rsid w:val="00621185"/>
    <w:rsid w:val="00622DCE"/>
    <w:rsid w:val="00626FFA"/>
    <w:rsid w:val="00627779"/>
    <w:rsid w:val="00631529"/>
    <w:rsid w:val="00641E53"/>
    <w:rsid w:val="006444E9"/>
    <w:rsid w:val="00646F62"/>
    <w:rsid w:val="006629D7"/>
    <w:rsid w:val="00680C00"/>
    <w:rsid w:val="006B26B3"/>
    <w:rsid w:val="006B3C5B"/>
    <w:rsid w:val="006B69B0"/>
    <w:rsid w:val="006C0CE8"/>
    <w:rsid w:val="006D0F48"/>
    <w:rsid w:val="006D1DD1"/>
    <w:rsid w:val="006D3869"/>
    <w:rsid w:val="006D7678"/>
    <w:rsid w:val="006E0CAC"/>
    <w:rsid w:val="006E1A4B"/>
    <w:rsid w:val="006E286D"/>
    <w:rsid w:val="006F4FC0"/>
    <w:rsid w:val="006F6C50"/>
    <w:rsid w:val="00700012"/>
    <w:rsid w:val="007049E8"/>
    <w:rsid w:val="00707ABD"/>
    <w:rsid w:val="00711218"/>
    <w:rsid w:val="00716CB0"/>
    <w:rsid w:val="00717DEC"/>
    <w:rsid w:val="00726AF1"/>
    <w:rsid w:val="007367C2"/>
    <w:rsid w:val="00740C9A"/>
    <w:rsid w:val="00741A6B"/>
    <w:rsid w:val="0076496A"/>
    <w:rsid w:val="00766643"/>
    <w:rsid w:val="00776C49"/>
    <w:rsid w:val="0079094B"/>
    <w:rsid w:val="00791E91"/>
    <w:rsid w:val="00791F48"/>
    <w:rsid w:val="00794F26"/>
    <w:rsid w:val="007965A1"/>
    <w:rsid w:val="00796B1C"/>
    <w:rsid w:val="007A3DF5"/>
    <w:rsid w:val="007A490C"/>
    <w:rsid w:val="007B045B"/>
    <w:rsid w:val="007B08C8"/>
    <w:rsid w:val="007B22A3"/>
    <w:rsid w:val="007B454E"/>
    <w:rsid w:val="007B5088"/>
    <w:rsid w:val="007B7943"/>
    <w:rsid w:val="007C31DC"/>
    <w:rsid w:val="007C49D2"/>
    <w:rsid w:val="007C6E30"/>
    <w:rsid w:val="007D19FC"/>
    <w:rsid w:val="007E0BC7"/>
    <w:rsid w:val="007E0D1C"/>
    <w:rsid w:val="007E6524"/>
    <w:rsid w:val="007E6829"/>
    <w:rsid w:val="007E6F38"/>
    <w:rsid w:val="007E7049"/>
    <w:rsid w:val="007E7A26"/>
    <w:rsid w:val="007F76D1"/>
    <w:rsid w:val="0080203E"/>
    <w:rsid w:val="008029E6"/>
    <w:rsid w:val="00807AFA"/>
    <w:rsid w:val="00810857"/>
    <w:rsid w:val="008136E5"/>
    <w:rsid w:val="00817839"/>
    <w:rsid w:val="0082025F"/>
    <w:rsid w:val="00830698"/>
    <w:rsid w:val="00832877"/>
    <w:rsid w:val="008334EC"/>
    <w:rsid w:val="00833B26"/>
    <w:rsid w:val="008370ED"/>
    <w:rsid w:val="00844483"/>
    <w:rsid w:val="00850E93"/>
    <w:rsid w:val="008517B9"/>
    <w:rsid w:val="00865200"/>
    <w:rsid w:val="00865CD6"/>
    <w:rsid w:val="00885691"/>
    <w:rsid w:val="008878CC"/>
    <w:rsid w:val="008923E0"/>
    <w:rsid w:val="008926E4"/>
    <w:rsid w:val="00897832"/>
    <w:rsid w:val="00897FD4"/>
    <w:rsid w:val="008A01F4"/>
    <w:rsid w:val="008A096C"/>
    <w:rsid w:val="008A0EB8"/>
    <w:rsid w:val="008A5813"/>
    <w:rsid w:val="008B0140"/>
    <w:rsid w:val="008B212B"/>
    <w:rsid w:val="008B2CD6"/>
    <w:rsid w:val="008B6C24"/>
    <w:rsid w:val="008D24F1"/>
    <w:rsid w:val="008E01AD"/>
    <w:rsid w:val="008E1A5D"/>
    <w:rsid w:val="008E1B3E"/>
    <w:rsid w:val="008E2280"/>
    <w:rsid w:val="008E6BE8"/>
    <w:rsid w:val="008F2BED"/>
    <w:rsid w:val="008F4221"/>
    <w:rsid w:val="008F560A"/>
    <w:rsid w:val="009006A4"/>
    <w:rsid w:val="009057F4"/>
    <w:rsid w:val="00905DD3"/>
    <w:rsid w:val="00906280"/>
    <w:rsid w:val="0090707D"/>
    <w:rsid w:val="00915C52"/>
    <w:rsid w:val="00915DA5"/>
    <w:rsid w:val="0091663B"/>
    <w:rsid w:val="009208A8"/>
    <w:rsid w:val="00925367"/>
    <w:rsid w:val="009273A0"/>
    <w:rsid w:val="00931B29"/>
    <w:rsid w:val="009408AA"/>
    <w:rsid w:val="00944A8C"/>
    <w:rsid w:val="0094572D"/>
    <w:rsid w:val="00953C20"/>
    <w:rsid w:val="00955C82"/>
    <w:rsid w:val="00955F83"/>
    <w:rsid w:val="009565AE"/>
    <w:rsid w:val="00956FD8"/>
    <w:rsid w:val="0096140B"/>
    <w:rsid w:val="009654B7"/>
    <w:rsid w:val="00966CBB"/>
    <w:rsid w:val="009704B5"/>
    <w:rsid w:val="00970BF2"/>
    <w:rsid w:val="0098067C"/>
    <w:rsid w:val="00980D3F"/>
    <w:rsid w:val="00981134"/>
    <w:rsid w:val="009833E3"/>
    <w:rsid w:val="00986E05"/>
    <w:rsid w:val="00990B76"/>
    <w:rsid w:val="00992F16"/>
    <w:rsid w:val="00993863"/>
    <w:rsid w:val="009B4D94"/>
    <w:rsid w:val="009B6081"/>
    <w:rsid w:val="009B6C26"/>
    <w:rsid w:val="009C1307"/>
    <w:rsid w:val="009C1796"/>
    <w:rsid w:val="009C18D2"/>
    <w:rsid w:val="009C453B"/>
    <w:rsid w:val="009D7B99"/>
    <w:rsid w:val="009E202E"/>
    <w:rsid w:val="009F6191"/>
    <w:rsid w:val="009F69A3"/>
    <w:rsid w:val="00A14D7C"/>
    <w:rsid w:val="00A23795"/>
    <w:rsid w:val="00A24173"/>
    <w:rsid w:val="00A267D5"/>
    <w:rsid w:val="00A27ECF"/>
    <w:rsid w:val="00A30284"/>
    <w:rsid w:val="00A31B38"/>
    <w:rsid w:val="00A348CD"/>
    <w:rsid w:val="00A35A99"/>
    <w:rsid w:val="00A365BE"/>
    <w:rsid w:val="00A42E47"/>
    <w:rsid w:val="00A57678"/>
    <w:rsid w:val="00A61E97"/>
    <w:rsid w:val="00A642F9"/>
    <w:rsid w:val="00A66D01"/>
    <w:rsid w:val="00A76A2A"/>
    <w:rsid w:val="00A83EAF"/>
    <w:rsid w:val="00A9363D"/>
    <w:rsid w:val="00A93A28"/>
    <w:rsid w:val="00AA2724"/>
    <w:rsid w:val="00AA2EB5"/>
    <w:rsid w:val="00AA3F92"/>
    <w:rsid w:val="00AA548E"/>
    <w:rsid w:val="00AC1EC0"/>
    <w:rsid w:val="00AC232D"/>
    <w:rsid w:val="00AC303C"/>
    <w:rsid w:val="00AC4ACF"/>
    <w:rsid w:val="00AC7448"/>
    <w:rsid w:val="00AD7F73"/>
    <w:rsid w:val="00AE1C53"/>
    <w:rsid w:val="00AE3F88"/>
    <w:rsid w:val="00AF0FD8"/>
    <w:rsid w:val="00AF1D75"/>
    <w:rsid w:val="00AF5F6A"/>
    <w:rsid w:val="00B003C8"/>
    <w:rsid w:val="00B01B25"/>
    <w:rsid w:val="00B028B6"/>
    <w:rsid w:val="00B120E5"/>
    <w:rsid w:val="00B15330"/>
    <w:rsid w:val="00B26410"/>
    <w:rsid w:val="00B37FEF"/>
    <w:rsid w:val="00B419AD"/>
    <w:rsid w:val="00B473AA"/>
    <w:rsid w:val="00B47CFD"/>
    <w:rsid w:val="00B52580"/>
    <w:rsid w:val="00B574CF"/>
    <w:rsid w:val="00B65D41"/>
    <w:rsid w:val="00B66A8A"/>
    <w:rsid w:val="00B71718"/>
    <w:rsid w:val="00B73579"/>
    <w:rsid w:val="00B757AC"/>
    <w:rsid w:val="00B87434"/>
    <w:rsid w:val="00B9223A"/>
    <w:rsid w:val="00B935C5"/>
    <w:rsid w:val="00B9508C"/>
    <w:rsid w:val="00BA2B73"/>
    <w:rsid w:val="00BA5866"/>
    <w:rsid w:val="00BB0344"/>
    <w:rsid w:val="00BB39F3"/>
    <w:rsid w:val="00BB560F"/>
    <w:rsid w:val="00BB597E"/>
    <w:rsid w:val="00BC0FDC"/>
    <w:rsid w:val="00BC150A"/>
    <w:rsid w:val="00BC3B5B"/>
    <w:rsid w:val="00BC65BF"/>
    <w:rsid w:val="00BC71D9"/>
    <w:rsid w:val="00BD1829"/>
    <w:rsid w:val="00BE0557"/>
    <w:rsid w:val="00BE0FCB"/>
    <w:rsid w:val="00BE1823"/>
    <w:rsid w:val="00BF39AE"/>
    <w:rsid w:val="00C04087"/>
    <w:rsid w:val="00C12EB8"/>
    <w:rsid w:val="00C13A55"/>
    <w:rsid w:val="00C1703C"/>
    <w:rsid w:val="00C22B1D"/>
    <w:rsid w:val="00C26DF7"/>
    <w:rsid w:val="00C301F7"/>
    <w:rsid w:val="00C30860"/>
    <w:rsid w:val="00C32755"/>
    <w:rsid w:val="00C33BE0"/>
    <w:rsid w:val="00C4201B"/>
    <w:rsid w:val="00C44E37"/>
    <w:rsid w:val="00C466C1"/>
    <w:rsid w:val="00C50145"/>
    <w:rsid w:val="00C5256E"/>
    <w:rsid w:val="00C545EE"/>
    <w:rsid w:val="00C653C3"/>
    <w:rsid w:val="00C7618B"/>
    <w:rsid w:val="00C826AE"/>
    <w:rsid w:val="00C83582"/>
    <w:rsid w:val="00C92D28"/>
    <w:rsid w:val="00C94D86"/>
    <w:rsid w:val="00C951C1"/>
    <w:rsid w:val="00C97C98"/>
    <w:rsid w:val="00CB2B76"/>
    <w:rsid w:val="00CB4152"/>
    <w:rsid w:val="00CB4B7B"/>
    <w:rsid w:val="00CB7FF2"/>
    <w:rsid w:val="00CC3FC1"/>
    <w:rsid w:val="00CD087A"/>
    <w:rsid w:val="00CD2559"/>
    <w:rsid w:val="00CD2C7B"/>
    <w:rsid w:val="00CD5AFA"/>
    <w:rsid w:val="00CD6D62"/>
    <w:rsid w:val="00CE294D"/>
    <w:rsid w:val="00CE3829"/>
    <w:rsid w:val="00CE709C"/>
    <w:rsid w:val="00CE70BE"/>
    <w:rsid w:val="00CF7DB3"/>
    <w:rsid w:val="00D07DE8"/>
    <w:rsid w:val="00D13703"/>
    <w:rsid w:val="00D1421D"/>
    <w:rsid w:val="00D16550"/>
    <w:rsid w:val="00D1771A"/>
    <w:rsid w:val="00D2216C"/>
    <w:rsid w:val="00D232BB"/>
    <w:rsid w:val="00D24066"/>
    <w:rsid w:val="00D24CD0"/>
    <w:rsid w:val="00D26908"/>
    <w:rsid w:val="00D26915"/>
    <w:rsid w:val="00D34379"/>
    <w:rsid w:val="00D34F96"/>
    <w:rsid w:val="00D43AD0"/>
    <w:rsid w:val="00D43C45"/>
    <w:rsid w:val="00D44A6C"/>
    <w:rsid w:val="00D466DD"/>
    <w:rsid w:val="00D5214C"/>
    <w:rsid w:val="00D521C7"/>
    <w:rsid w:val="00D54C31"/>
    <w:rsid w:val="00D66EE7"/>
    <w:rsid w:val="00D73E6B"/>
    <w:rsid w:val="00D819C5"/>
    <w:rsid w:val="00D82D9E"/>
    <w:rsid w:val="00D855F4"/>
    <w:rsid w:val="00D944F7"/>
    <w:rsid w:val="00D9544D"/>
    <w:rsid w:val="00D95AA1"/>
    <w:rsid w:val="00D96284"/>
    <w:rsid w:val="00D96AB0"/>
    <w:rsid w:val="00DB7327"/>
    <w:rsid w:val="00DC1070"/>
    <w:rsid w:val="00DC2527"/>
    <w:rsid w:val="00DC60DC"/>
    <w:rsid w:val="00DC6762"/>
    <w:rsid w:val="00DD5CAA"/>
    <w:rsid w:val="00DD64DB"/>
    <w:rsid w:val="00DE025A"/>
    <w:rsid w:val="00DE08DB"/>
    <w:rsid w:val="00DE2190"/>
    <w:rsid w:val="00DF3471"/>
    <w:rsid w:val="00E048CA"/>
    <w:rsid w:val="00E0754C"/>
    <w:rsid w:val="00E11185"/>
    <w:rsid w:val="00E12FFB"/>
    <w:rsid w:val="00E170CC"/>
    <w:rsid w:val="00E17392"/>
    <w:rsid w:val="00E17F20"/>
    <w:rsid w:val="00E2489C"/>
    <w:rsid w:val="00E26BAB"/>
    <w:rsid w:val="00E27433"/>
    <w:rsid w:val="00E30E2E"/>
    <w:rsid w:val="00E414E8"/>
    <w:rsid w:val="00E50D79"/>
    <w:rsid w:val="00E523F9"/>
    <w:rsid w:val="00E53E5E"/>
    <w:rsid w:val="00E54744"/>
    <w:rsid w:val="00E57218"/>
    <w:rsid w:val="00E576EF"/>
    <w:rsid w:val="00E626F7"/>
    <w:rsid w:val="00E64FE9"/>
    <w:rsid w:val="00E665F2"/>
    <w:rsid w:val="00E67D1C"/>
    <w:rsid w:val="00E70050"/>
    <w:rsid w:val="00E70490"/>
    <w:rsid w:val="00E71595"/>
    <w:rsid w:val="00E7476F"/>
    <w:rsid w:val="00E749C0"/>
    <w:rsid w:val="00E76F92"/>
    <w:rsid w:val="00E81A70"/>
    <w:rsid w:val="00E841BC"/>
    <w:rsid w:val="00E849AE"/>
    <w:rsid w:val="00E87D50"/>
    <w:rsid w:val="00E92D24"/>
    <w:rsid w:val="00E973BC"/>
    <w:rsid w:val="00EA165B"/>
    <w:rsid w:val="00EA19F9"/>
    <w:rsid w:val="00EA4EC4"/>
    <w:rsid w:val="00EA4F0A"/>
    <w:rsid w:val="00EA5409"/>
    <w:rsid w:val="00EB1BE9"/>
    <w:rsid w:val="00EB25F3"/>
    <w:rsid w:val="00EB53D8"/>
    <w:rsid w:val="00EB5BDF"/>
    <w:rsid w:val="00EC2915"/>
    <w:rsid w:val="00EC2F26"/>
    <w:rsid w:val="00EC5160"/>
    <w:rsid w:val="00EC5DF2"/>
    <w:rsid w:val="00EC611C"/>
    <w:rsid w:val="00EC66DE"/>
    <w:rsid w:val="00EC6FEE"/>
    <w:rsid w:val="00EC75F2"/>
    <w:rsid w:val="00ED4943"/>
    <w:rsid w:val="00EE10E3"/>
    <w:rsid w:val="00EE69D0"/>
    <w:rsid w:val="00F00A32"/>
    <w:rsid w:val="00F0125D"/>
    <w:rsid w:val="00F0278B"/>
    <w:rsid w:val="00F10BB4"/>
    <w:rsid w:val="00F118F7"/>
    <w:rsid w:val="00F14027"/>
    <w:rsid w:val="00F16489"/>
    <w:rsid w:val="00F318FF"/>
    <w:rsid w:val="00F429AF"/>
    <w:rsid w:val="00F57F0A"/>
    <w:rsid w:val="00F6381F"/>
    <w:rsid w:val="00F66531"/>
    <w:rsid w:val="00F935BA"/>
    <w:rsid w:val="00F94F7C"/>
    <w:rsid w:val="00F9672D"/>
    <w:rsid w:val="00FA4473"/>
    <w:rsid w:val="00FB24A3"/>
    <w:rsid w:val="00FB4544"/>
    <w:rsid w:val="00FC0F39"/>
    <w:rsid w:val="00FC2163"/>
    <w:rsid w:val="00FC3FE8"/>
    <w:rsid w:val="00FC70C6"/>
    <w:rsid w:val="00FC739B"/>
    <w:rsid w:val="00FD274A"/>
    <w:rsid w:val="00FD63C8"/>
    <w:rsid w:val="00FD6EC6"/>
    <w:rsid w:val="00FF1BF9"/>
    <w:rsid w:val="00FF32B2"/>
    <w:rsid w:val="00FF7DF7"/>
    <w:rsid w:val="08399501"/>
    <w:rsid w:val="1047F697"/>
    <w:rsid w:val="63AFF81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203E4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453B"/>
  </w:style>
  <w:style w:type="paragraph" w:styleId="Heading1">
    <w:name w:val="heading 1"/>
    <w:basedOn w:val="Normal"/>
    <w:next w:val="Normal"/>
    <w:link w:val="Heading1Char"/>
    <w:uiPriority w:val="9"/>
    <w:qFormat/>
    <w:rsid w:val="008178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78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0012"/>
    <w:pPr>
      <w:ind w:left="720"/>
      <w:contextualSpacing/>
    </w:pPr>
  </w:style>
  <w:style w:type="paragraph" w:styleId="List">
    <w:name w:val="List"/>
    <w:basedOn w:val="Normal"/>
    <w:semiHidden/>
    <w:rsid w:val="007B08C8"/>
    <w:pPr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</w:rPr>
  </w:style>
  <w:style w:type="paragraph" w:styleId="List2">
    <w:name w:val="List 2"/>
    <w:basedOn w:val="Normal"/>
    <w:semiHidden/>
    <w:rsid w:val="007B08C8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semiHidden/>
    <w:rsid w:val="0076496A"/>
    <w:pPr>
      <w:spacing w:after="0" w:line="240" w:lineRule="auto"/>
      <w:ind w:hanging="360"/>
    </w:pPr>
    <w:rPr>
      <w:rFonts w:ascii="Tahoma" w:eastAsia="Times New Roman" w:hAnsi="Tahoma" w:cs="Tahoma"/>
      <w:b/>
      <w:szCs w:val="24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76496A"/>
    <w:rPr>
      <w:rFonts w:ascii="Tahoma" w:eastAsia="Times New Roman" w:hAnsi="Tahoma" w:cs="Tahoma"/>
      <w:b/>
      <w:szCs w:val="24"/>
    </w:rPr>
  </w:style>
  <w:style w:type="table" w:styleId="TableGrid">
    <w:name w:val="Table Grid"/>
    <w:basedOn w:val="TableNormal"/>
    <w:uiPriority w:val="39"/>
    <w:rsid w:val="003009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10B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10B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10B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0B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0BB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0B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BB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315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1585"/>
  </w:style>
  <w:style w:type="paragraph" w:styleId="Footer">
    <w:name w:val="footer"/>
    <w:basedOn w:val="Normal"/>
    <w:link w:val="FooterChar"/>
    <w:uiPriority w:val="99"/>
    <w:unhideWhenUsed/>
    <w:rsid w:val="001315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1585"/>
  </w:style>
  <w:style w:type="character" w:customStyle="1" w:styleId="Heading1Char">
    <w:name w:val="Heading 1 Char"/>
    <w:basedOn w:val="DefaultParagraphFont"/>
    <w:link w:val="Heading1"/>
    <w:uiPriority w:val="9"/>
    <w:rsid w:val="0081783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1783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3">
    <w:name w:val="List 3"/>
    <w:basedOn w:val="Normal"/>
    <w:uiPriority w:val="99"/>
    <w:unhideWhenUsed/>
    <w:rsid w:val="00817839"/>
    <w:pPr>
      <w:ind w:left="1080" w:hanging="360"/>
      <w:contextualSpacing/>
    </w:pPr>
  </w:style>
  <w:style w:type="paragraph" w:styleId="List4">
    <w:name w:val="List 4"/>
    <w:basedOn w:val="Normal"/>
    <w:uiPriority w:val="99"/>
    <w:unhideWhenUsed/>
    <w:rsid w:val="00817839"/>
    <w:pPr>
      <w:ind w:left="1440" w:hanging="360"/>
      <w:contextualSpacing/>
    </w:pPr>
  </w:style>
  <w:style w:type="paragraph" w:styleId="ListBullet3">
    <w:name w:val="List Bullet 3"/>
    <w:basedOn w:val="Normal"/>
    <w:uiPriority w:val="99"/>
    <w:unhideWhenUsed/>
    <w:rsid w:val="00817839"/>
    <w:pPr>
      <w:numPr>
        <w:numId w:val="2"/>
      </w:numPr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81783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17839"/>
  </w:style>
  <w:style w:type="paragraph" w:styleId="BodyTextIndent">
    <w:name w:val="Body Text Indent"/>
    <w:basedOn w:val="Normal"/>
    <w:link w:val="BodyTextIndentChar"/>
    <w:uiPriority w:val="99"/>
    <w:unhideWhenUsed/>
    <w:rsid w:val="0081783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817839"/>
  </w:style>
  <w:style w:type="paragraph" w:styleId="BodyTextFirstIndent">
    <w:name w:val="Body Text First Indent"/>
    <w:basedOn w:val="BodyText"/>
    <w:link w:val="BodyTextFirstIndentChar"/>
    <w:uiPriority w:val="99"/>
    <w:unhideWhenUsed/>
    <w:rsid w:val="00817839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817839"/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817839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817839"/>
  </w:style>
  <w:style w:type="character" w:styleId="Hyperlink">
    <w:name w:val="Hyperlink"/>
    <w:basedOn w:val="DefaultParagraphFont"/>
    <w:uiPriority w:val="99"/>
    <w:unhideWhenUsed/>
    <w:rsid w:val="0061482A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543E5D"/>
    <w:pPr>
      <w:spacing w:after="0" w:line="240" w:lineRule="auto"/>
    </w:pPr>
  </w:style>
  <w:style w:type="paragraph" w:customStyle="1" w:styleId="Default">
    <w:name w:val="Default"/>
    <w:rsid w:val="009833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DCF73032AD53488142BC6BAD4BE89C" ma:contentTypeVersion="13" ma:contentTypeDescription="Create a new document." ma:contentTypeScope="" ma:versionID="12a8b341f273ba2bab9a2624f4c2347a">
  <xsd:schema xmlns:xsd="http://www.w3.org/2001/XMLSchema" xmlns:xs="http://www.w3.org/2001/XMLSchema" xmlns:p="http://schemas.microsoft.com/office/2006/metadata/properties" xmlns:ns2="2a1e49ff-873a-4564-80ac-17861f242467" xmlns:ns3="5c8b660e-623f-4ae1-8325-52bacf2cbb61" targetNamespace="http://schemas.microsoft.com/office/2006/metadata/properties" ma:root="true" ma:fieldsID="818030766cca1a4119c6697ecbe06924" ns2:_="" ns3:_="">
    <xsd:import namespace="2a1e49ff-873a-4564-80ac-17861f242467"/>
    <xsd:import namespace="5c8b660e-623f-4ae1-8325-52bacf2cbb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1e49ff-873a-4564-80ac-17861f2424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8b660e-623f-4ae1-8325-52bacf2cbb6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b80e130-ea24-4e8f-bb69-86b3da24bc83}" ma:internalName="TaxCatchAll" ma:showField="CatchAllData" ma:web="5c8b660e-623f-4ae1-8325-52bacf2cbb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1e49ff-873a-4564-80ac-17861f242467">
      <Terms xmlns="http://schemas.microsoft.com/office/infopath/2007/PartnerControls"/>
    </lcf76f155ced4ddcb4097134ff3c332f>
    <TaxCatchAll xmlns="5c8b660e-623f-4ae1-8325-52bacf2cbb61" xsi:nil="true"/>
  </documentManagement>
</p:properties>
</file>

<file path=customXml/itemProps1.xml><?xml version="1.0" encoding="utf-8"?>
<ds:datastoreItem xmlns:ds="http://schemas.openxmlformats.org/officeDocument/2006/customXml" ds:itemID="{01E4FAEC-8925-4418-A790-E36B862528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FF231A-359A-4B3F-A639-0C057DABBD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1e49ff-873a-4564-80ac-17861f242467"/>
    <ds:schemaRef ds:uri="5c8b660e-623f-4ae1-8325-52bacf2cbb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57ADA7-E37A-4D02-88CF-FE9243E96C7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99248DA-4D62-4DA0-AA54-F28B96F49EE9}">
  <ds:schemaRefs>
    <ds:schemaRef ds:uri="http://schemas.microsoft.com/office/2006/metadata/properties"/>
    <ds:schemaRef ds:uri="http://schemas.microsoft.com/office/infopath/2007/PartnerControls"/>
    <ds:schemaRef ds:uri="2a1e49ff-873a-4564-80ac-17861f242467"/>
    <ds:schemaRef ds:uri="5c8b660e-623f-4ae1-8325-52bacf2cbb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1150</Words>
  <Characters>6561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2024-01-09T21:56:00Z</dcterms:created>
  <dcterms:modified xsi:type="dcterms:W3CDTF">2024-01-09T21:56:00Z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0x01010045DCF73032AD53488142BC6BAD4BE89C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b7ad1625-d77c-4ab6-870e-ea554288fd47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2022-02-17T20:08:26Z</vt:lpwstr>
  </property>
  <property fmtid="{D5CDD505-2E9C-101B-9397-08002B2CF9AE}" pid="10" name="MSIP_Label_7b94a7b8-f06c-4dfe-bdcc-9b548fd58c31_SiteId">
    <vt:lpwstr>9ce70869-60db-44fd-abe8-d2767077fc8f</vt:lpwstr>
  </property>
</Properties>
</file>