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E055E1" w14:textId="7EF5132A" w:rsidR="00860D5E" w:rsidRDefault="00860D5E">
      <w:pPr>
        <w:tabs>
          <w:tab w:val="center" w:pos="4680"/>
        </w:tabs>
        <w:ind w:firstLine="720"/>
        <w:rPr>
          <w:b/>
          <w:bCs/>
        </w:rPr>
      </w:pPr>
      <w:r>
        <w:tab/>
      </w:r>
    </w:p>
    <w:p w14:paraId="70AEE087" w14:textId="77777777" w:rsidR="00860D5E" w:rsidRDefault="00860D5E"/>
    <w:p w14:paraId="7FE891A7" w14:textId="77777777" w:rsidR="00860D5E" w:rsidRPr="00A26E94" w:rsidRDefault="00860D5E">
      <w:pPr>
        <w:jc w:val="center"/>
        <w:rPr>
          <w:b/>
        </w:rPr>
      </w:pPr>
      <w:r w:rsidRPr="00A26E94">
        <w:rPr>
          <w:b/>
        </w:rPr>
        <w:t>SUPPORTING STATEMENT</w:t>
      </w:r>
    </w:p>
    <w:p w14:paraId="37F909FD" w14:textId="77777777" w:rsidR="002D0559" w:rsidRDefault="002D0559">
      <w:pPr>
        <w:jc w:val="center"/>
      </w:pPr>
    </w:p>
    <w:p w14:paraId="5EE0CD9F" w14:textId="77777777" w:rsidR="0063001E" w:rsidRPr="0063001E" w:rsidRDefault="0063001E" w:rsidP="0063001E">
      <w:pPr>
        <w:jc w:val="center"/>
        <w:rPr>
          <w:b/>
          <w:bCs/>
        </w:rPr>
      </w:pPr>
      <w:r w:rsidRPr="0063001E">
        <w:rPr>
          <w:b/>
          <w:bCs/>
        </w:rPr>
        <w:t>Data System for Organ Procurement and</w:t>
      </w:r>
    </w:p>
    <w:p w14:paraId="0C06F06C" w14:textId="713D31EA" w:rsidR="002D0559" w:rsidRDefault="0063001E" w:rsidP="0063001E">
      <w:pPr>
        <w:jc w:val="center"/>
        <w:rPr>
          <w:b/>
          <w:bCs/>
        </w:rPr>
      </w:pPr>
      <w:r w:rsidRPr="0063001E">
        <w:rPr>
          <w:b/>
          <w:bCs/>
        </w:rPr>
        <w:t>Transplantation Network</w:t>
      </w:r>
    </w:p>
    <w:p w14:paraId="68011170" w14:textId="77777777" w:rsidR="002D0559" w:rsidRDefault="002D0559">
      <w:pPr>
        <w:jc w:val="center"/>
      </w:pPr>
    </w:p>
    <w:p w14:paraId="014226F2" w14:textId="7C5560D3" w:rsidR="002D0559" w:rsidRDefault="002D0559">
      <w:pPr>
        <w:jc w:val="center"/>
        <w:rPr>
          <w:b/>
        </w:rPr>
      </w:pPr>
      <w:r w:rsidRPr="00A26E94">
        <w:rPr>
          <w:b/>
        </w:rPr>
        <w:t>OMB Control No. 0915-0157</w:t>
      </w:r>
    </w:p>
    <w:p w14:paraId="72707722" w14:textId="55EBF504" w:rsidR="009D4511" w:rsidRPr="00A26E94" w:rsidRDefault="009D4511">
      <w:pPr>
        <w:jc w:val="center"/>
        <w:rPr>
          <w:b/>
        </w:rPr>
      </w:pPr>
      <w:r>
        <w:rPr>
          <w:b/>
        </w:rPr>
        <w:t>Extension</w:t>
      </w:r>
    </w:p>
    <w:p w14:paraId="1828A231" w14:textId="77777777" w:rsidR="00860D5E" w:rsidRDefault="00860D5E"/>
    <w:p w14:paraId="69E2E247" w14:textId="77777777" w:rsidR="00860D5E" w:rsidRDefault="00860D5E">
      <w:r>
        <w:t>A.  Justification</w:t>
      </w:r>
      <w:r w:rsidR="00A05E72">
        <w:t xml:space="preserve">  </w:t>
      </w:r>
    </w:p>
    <w:p w14:paraId="400FABA3" w14:textId="77777777" w:rsidR="00860D5E" w:rsidRDefault="00860D5E"/>
    <w:p w14:paraId="343870FF" w14:textId="77777777" w:rsidR="00860D5E" w:rsidRDefault="00860D5E">
      <w:r>
        <w:t xml:space="preserve">1.  </w:t>
      </w:r>
      <w:r>
        <w:rPr>
          <w:u w:val="single"/>
        </w:rPr>
        <w:t>Circumstances of Information Collection</w:t>
      </w:r>
      <w:r>
        <w:t xml:space="preserve">  </w:t>
      </w:r>
    </w:p>
    <w:p w14:paraId="7453A5E0" w14:textId="77777777" w:rsidR="00860D5E" w:rsidRDefault="00860D5E"/>
    <w:p w14:paraId="2471FEFB" w14:textId="06C0D467" w:rsidR="0033322A" w:rsidRDefault="00860D5E">
      <w:r>
        <w:t xml:space="preserve">This is a request for OMB approval for </w:t>
      </w:r>
      <w:r w:rsidR="00930200">
        <w:t>extension with no</w:t>
      </w:r>
      <w:r w:rsidR="00845345">
        <w:t xml:space="preserve"> material</w:t>
      </w:r>
      <w:r w:rsidR="00930200">
        <w:t xml:space="preserve"> changes </w:t>
      </w:r>
      <w:r>
        <w:t>of the data system for the Organ Procurement and Transplantation Network (OPTN) and the fo</w:t>
      </w:r>
      <w:r w:rsidR="00047DE8">
        <w:t xml:space="preserve">llowing associated </w:t>
      </w:r>
      <w:r w:rsidR="004140D3">
        <w:t>form</w:t>
      </w:r>
      <w:r w:rsidR="0047513F">
        <w:t>s</w:t>
      </w:r>
      <w:r w:rsidR="00047DE8">
        <w:t>:</w:t>
      </w:r>
    </w:p>
    <w:p w14:paraId="0137B60A" w14:textId="77777777" w:rsidR="00930200" w:rsidRDefault="00930200"/>
    <w:p w14:paraId="444FAC3D" w14:textId="2F179BE8" w:rsidR="0033322A" w:rsidRPr="00E772A2" w:rsidRDefault="0033322A">
      <w:r w:rsidRPr="00E772A2">
        <w:t xml:space="preserve">1) </w:t>
      </w:r>
      <w:r w:rsidRPr="00F37726">
        <w:t>Deceased Donor Registration; 2) Living Donor Registration; 3) Living Donor Follow-Up; 4) Donor Histocompatibility; 5) Recipient Histocompatibility; 6) Heart Candidate Registration; 7) Heart Recipient Registration; 8) Heart Follow-Up (6-Month); 9) Heart Follow-Up (1-5 Year); 10) Heart Follow-Up (Post 5 Year); 11) Heart Post Transplant Malignancy; 12) Lung Candidate Registration; 13) Lung Recipient Registration; 14) Lung Follow-Up (6 Month); 15) Lung Follow-Up (1-5 Year); 16) Lung Follow-Up (Post 5 Year); 17) Lung Post Transplant Malignancy; 18) Heart/Lung Candidate Registration; 19) Heart/Lung Recipient Registration; 20) Heart/Lung Follow-Up (6 Month); 21) Heart/Lung Follow-Up (1-5 Year); 22) Heart/Lung Follow-Up (Post 5 Year) 23) Heart/Lung Post Transplant Malignancy 24) Liver Candidate</w:t>
      </w:r>
      <w:r w:rsidRPr="00E772A2">
        <w:t xml:space="preserve"> Registration; 25) Liver Recipient Registration; 26) Liver Follow-Up (6 Month -5 Year); 27) Liver Follow-Up (Post 5 Year); 28) Liver Post Transplant Malignancy Form </w:t>
      </w:r>
      <w:r w:rsidR="00B852E1">
        <w:t>29) Liver Recipient Explant Pathology Form 30</w:t>
      </w:r>
      <w:r w:rsidRPr="00E772A2">
        <w:t>)</w:t>
      </w:r>
      <w:r w:rsidR="006269BD" w:rsidRPr="00E772A2">
        <w:t xml:space="preserve"> </w:t>
      </w:r>
      <w:r w:rsidRPr="00E772A2">
        <w:t>Intestine Candidate Registration; 3</w:t>
      </w:r>
      <w:r w:rsidR="00B852E1">
        <w:t>1</w:t>
      </w:r>
      <w:r w:rsidRPr="00E772A2">
        <w:t>) Intestine Recipient Registration; 3</w:t>
      </w:r>
      <w:r w:rsidR="00B852E1">
        <w:t>2</w:t>
      </w:r>
      <w:r w:rsidRPr="00E772A2">
        <w:t>) Intestine Follow-Up (6 Month -5 Year); 3</w:t>
      </w:r>
      <w:r w:rsidR="00B852E1">
        <w:t>3</w:t>
      </w:r>
      <w:r w:rsidRPr="00E772A2">
        <w:t>) Intestine Follow-Up (Post 5 Year); 3</w:t>
      </w:r>
      <w:r w:rsidR="00B852E1">
        <w:t>4</w:t>
      </w:r>
      <w:r w:rsidRPr="00E772A2">
        <w:t>) Intestine Post Transplant Malignancy Form; 3</w:t>
      </w:r>
      <w:r w:rsidR="00B852E1">
        <w:t>5</w:t>
      </w:r>
      <w:r w:rsidRPr="00E772A2">
        <w:t>) Kidney Candidate Registration; 3</w:t>
      </w:r>
      <w:r w:rsidR="00B852E1">
        <w:t>6</w:t>
      </w:r>
      <w:r w:rsidRPr="00E772A2">
        <w:t>) Kidney Recipient Registration Form; 3</w:t>
      </w:r>
      <w:r w:rsidR="00B852E1">
        <w:t>7</w:t>
      </w:r>
      <w:r w:rsidRPr="00E772A2">
        <w:t>) Kidney Follow-Up (6 Month -5 Year); 3</w:t>
      </w:r>
      <w:r w:rsidR="00B852E1">
        <w:t>8</w:t>
      </w:r>
      <w:r w:rsidRPr="00E772A2">
        <w:t>) Kidney Follow-Up (Post 5 Year); 3</w:t>
      </w:r>
      <w:r w:rsidR="00B852E1">
        <w:t>9</w:t>
      </w:r>
      <w:r w:rsidRPr="00E772A2">
        <w:t xml:space="preserve">) Kidney Post Transplant Malignancy; </w:t>
      </w:r>
      <w:r w:rsidR="00B852E1">
        <w:t>40</w:t>
      </w:r>
      <w:r w:rsidRPr="00E772A2">
        <w:t>) Pancreas Candidate Registration; 4</w:t>
      </w:r>
      <w:r w:rsidR="00B852E1">
        <w:t>1</w:t>
      </w:r>
      <w:r w:rsidRPr="00E772A2">
        <w:t>) Pancreas Recipient Registration; 4</w:t>
      </w:r>
      <w:r w:rsidR="00B852E1">
        <w:t>2</w:t>
      </w:r>
      <w:r w:rsidRPr="00E772A2">
        <w:t>) Pancreas Follow Up (6 Month -5 Year); 4</w:t>
      </w:r>
      <w:r w:rsidR="00B852E1">
        <w:t>3</w:t>
      </w:r>
      <w:r w:rsidRPr="00E772A2">
        <w:t>) Pancreas Follow-Up (Post 5 Year); 4</w:t>
      </w:r>
      <w:r w:rsidR="00B852E1">
        <w:t>4</w:t>
      </w:r>
      <w:r w:rsidRPr="00E772A2">
        <w:t>) Pancreas Post Transplant Malignancy; 4</w:t>
      </w:r>
      <w:r w:rsidR="00B852E1">
        <w:t>5</w:t>
      </w:r>
      <w:r w:rsidRPr="00E772A2">
        <w:t>) Kidney/Pancreas Candidate Registration; 4</w:t>
      </w:r>
      <w:r w:rsidR="00B852E1">
        <w:t>6</w:t>
      </w:r>
      <w:r w:rsidRPr="00E772A2">
        <w:t>) Kidney/Pancreas Recipient Registration; 4</w:t>
      </w:r>
      <w:r w:rsidR="00B852E1">
        <w:t>7</w:t>
      </w:r>
      <w:r w:rsidRPr="00E772A2">
        <w:t>) Kidney/Pancreas Follow Up (6 Month – 5 Year); 4</w:t>
      </w:r>
      <w:r w:rsidR="00B852E1">
        <w:t>8</w:t>
      </w:r>
      <w:r w:rsidRPr="00E772A2">
        <w:t>)Kidney/Pancreas (Post 5 Year); 4</w:t>
      </w:r>
      <w:r w:rsidR="00B852E1">
        <w:t>9</w:t>
      </w:r>
      <w:r w:rsidRPr="00E772A2">
        <w:t xml:space="preserve">) Kidney/Pancreas Post Transplant Malignancy; </w:t>
      </w:r>
      <w:r w:rsidR="00B852E1">
        <w:t>50</w:t>
      </w:r>
      <w:r w:rsidRPr="00E772A2">
        <w:t xml:space="preserve">) Vascularized Composite Allograft Candidate Registration; </w:t>
      </w:r>
      <w:r w:rsidR="00B852E1" w:rsidRPr="00E772A2">
        <w:t>5</w:t>
      </w:r>
      <w:r w:rsidR="00B852E1">
        <w:t>1</w:t>
      </w:r>
      <w:r w:rsidRPr="00E772A2">
        <w:t xml:space="preserve">) Vascularized Composite Allograft Recipient Registration; </w:t>
      </w:r>
      <w:r w:rsidR="00B852E1" w:rsidRPr="00E772A2">
        <w:t>5</w:t>
      </w:r>
      <w:r w:rsidR="00B852E1">
        <w:t>2</w:t>
      </w:r>
      <w:r w:rsidRPr="00E772A2">
        <w:t>)</w:t>
      </w:r>
      <w:r w:rsidR="007063CE">
        <w:t xml:space="preserve"> </w:t>
      </w:r>
      <w:r w:rsidRPr="00E772A2">
        <w:t>Vascularized Composite Allograft Recipient Follow Up. Forms 1-</w:t>
      </w:r>
      <w:r w:rsidR="005B0F72" w:rsidRPr="00E772A2">
        <w:t>5</w:t>
      </w:r>
      <w:r w:rsidR="005B0F72">
        <w:t>2</w:t>
      </w:r>
      <w:r w:rsidR="005B0F72" w:rsidRPr="00E772A2">
        <w:t xml:space="preserve"> </w:t>
      </w:r>
      <w:r w:rsidRPr="00E772A2">
        <w:t xml:space="preserve">are currently approved under OMB No. 0915-0157, which expires on </w:t>
      </w:r>
      <w:r w:rsidR="00E772A2">
        <w:t>July 31</w:t>
      </w:r>
      <w:r w:rsidRPr="00E772A2">
        <w:t xml:space="preserve">, </w:t>
      </w:r>
      <w:r w:rsidR="00E772A2">
        <w:t>2020</w:t>
      </w:r>
      <w:r w:rsidRPr="00E772A2">
        <w:t xml:space="preserve">.  </w:t>
      </w:r>
    </w:p>
    <w:p w14:paraId="44A14A32" w14:textId="77777777" w:rsidR="004800E6" w:rsidRPr="004800E6" w:rsidRDefault="004800E6" w:rsidP="004800E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35DE14B2" w14:textId="182B5DD1" w:rsidR="00860D5E" w:rsidRDefault="00860D5E">
      <w:r>
        <w:t>Section 372 of the Public Health Service (PHS) Act (42 USC 274) requires that the Secretary, by contract, provide for the establishment and operation of an Organ Procurement and Transplantation Network (OPTN).  The OPTN, among other responsibilities, operates and maintains a national waiting list of individuals requiring organ transplants, maintains a computerized system for matching donor organs w</w:t>
      </w:r>
      <w:bookmarkStart w:id="0" w:name="_GoBack"/>
      <w:bookmarkEnd w:id="0"/>
      <w:r>
        <w:t xml:space="preserve">ith transplant candidates on the waiting list, </w:t>
      </w:r>
      <w:r>
        <w:lastRenderedPageBreak/>
        <w:t xml:space="preserve">and operates a 24-hour </w:t>
      </w:r>
      <w:r w:rsidR="00161DC8">
        <w:t>system</w:t>
      </w:r>
      <w:r>
        <w:t xml:space="preserve"> to facilitate matching organs with individuals included </w:t>
      </w:r>
      <w:r w:rsidR="008B2F51">
        <w:t xml:space="preserve">on </w:t>
      </w:r>
      <w:r>
        <w:t>the list.</w:t>
      </w:r>
    </w:p>
    <w:p w14:paraId="23CCB6F3" w14:textId="77777777" w:rsidR="00860D5E" w:rsidRDefault="00860D5E"/>
    <w:p w14:paraId="7F934A49" w14:textId="6EB6F7DB" w:rsidR="00860D5E" w:rsidRDefault="00860D5E" w:rsidP="009A7621">
      <w:r>
        <w:t>The OPTN must assist organ procurement organizations (OPOs) in the distribution of organs equitably among</w:t>
      </w:r>
      <w:r w:rsidR="004836FD">
        <w:t>st</w:t>
      </w:r>
      <w:r>
        <w:t xml:space="preserve"> transplant patients nationwide and adopt and use standards of quality for the acquisition and transportation of donated organs.  In accordance with Section 372(b)(2)(I) of the PHS Act (42 U.S.C. </w:t>
      </w:r>
      <w:r w:rsidR="00A14F12">
        <w:t>§</w:t>
      </w:r>
      <w:r>
        <w:t>274 (b)(2)(I)), the OPTN must also collect, analyze and publish data concerning organ donation and transplants.</w:t>
      </w:r>
    </w:p>
    <w:p w14:paraId="5095D3B2" w14:textId="77777777" w:rsidR="00860D5E" w:rsidRDefault="00860D5E"/>
    <w:p w14:paraId="1EE73333" w14:textId="77777777" w:rsidR="00860D5E" w:rsidRDefault="00860D5E">
      <w:pPr>
        <w:sectPr w:rsidR="00860D5E" w:rsidSect="009D4511">
          <w:footerReference w:type="default" r:id="rId13"/>
          <w:pgSz w:w="12240" w:h="15840"/>
          <w:pgMar w:top="900" w:right="1440" w:bottom="1440" w:left="1440" w:header="900" w:footer="720" w:gutter="0"/>
          <w:cols w:space="720"/>
          <w:noEndnote/>
          <w:docGrid w:linePitch="326"/>
        </w:sectPr>
      </w:pPr>
    </w:p>
    <w:p w14:paraId="1438B688" w14:textId="77777777" w:rsidR="00860D5E" w:rsidRDefault="00860D5E">
      <w:r>
        <w:t xml:space="preserve">2.  </w:t>
      </w:r>
      <w:r>
        <w:rPr>
          <w:u w:val="single"/>
        </w:rPr>
        <w:t>Purpose and Use of Information</w:t>
      </w:r>
    </w:p>
    <w:p w14:paraId="5EBF4C0E" w14:textId="77777777" w:rsidR="00860D5E" w:rsidRDefault="00860D5E">
      <w:pPr>
        <w:ind w:firstLine="6480"/>
      </w:pPr>
    </w:p>
    <w:p w14:paraId="6BD5AE51" w14:textId="745B736F" w:rsidR="00860D5E" w:rsidRDefault="00860D5E">
      <w:r>
        <w:t>Data for the OPTN data system are collected from transplant hospitals, OPOs, and histocompatibility laboratories.  The information is used to match donor organs with recipients, to monitor compliance of member organizations with OPTN policies and requirements to guide organ allocation policy development, and to report periodically on the clinical and scientific status of organ donation and transplantation in this country.  OPTN members are assisted in these efforts by the Scientific Registry of Transplant Recipients (SRTR).  The SRTR provide</w:t>
      </w:r>
      <w:r w:rsidR="008349D8">
        <w:t>s</w:t>
      </w:r>
      <w:r>
        <w:t xml:space="preserve"> statistical and analytic support </w:t>
      </w:r>
      <w:r w:rsidR="008349D8">
        <w:t>for</w:t>
      </w:r>
      <w:r>
        <w:t xml:space="preserve"> the OPTN Board of Directors and committees, HRSA, and the Department of Health and Human Services (HHS) Advisory Committee on Organ Transplantation (ACOT).  The SRTR contract currently is held by </w:t>
      </w:r>
      <w:r w:rsidR="001C2960" w:rsidRPr="001C2960">
        <w:t>Hennepin Healthcare Research Institute (HHRI)</w:t>
      </w:r>
      <w:r w:rsidR="00E715A8">
        <w:t xml:space="preserve">.  </w:t>
      </w:r>
      <w:r w:rsidR="00846786">
        <w:t xml:space="preserve">Analyses of </w:t>
      </w:r>
      <w:r>
        <w:t xml:space="preserve">OPTN data </w:t>
      </w:r>
      <w:r w:rsidR="00846786">
        <w:t xml:space="preserve">by the OPTN and SRTR </w:t>
      </w:r>
      <w:r>
        <w:t xml:space="preserve">are used </w:t>
      </w:r>
      <w:r w:rsidR="006063F6">
        <w:t>to develop transplant, donation</w:t>
      </w:r>
      <w:r w:rsidR="00E715A8">
        <w:t xml:space="preserve">, and allocation policies and </w:t>
      </w:r>
      <w:r w:rsidR="006063F6">
        <w:t xml:space="preserve">to determine if institutional members are complying with policy, to determine member specific performance, to ensure patient safety when no alternative sources of data exist and to fulfill the requirement of the OPTN Final Rule.  </w:t>
      </w:r>
      <w:r>
        <w:t>Data are available for statistical analysis of the End Stage Renal Disease (ESRD) Program as required by Section 1881 of the Social Security Act (42 USC 1395</w:t>
      </w:r>
      <w:r w:rsidR="00A14F12">
        <w:t>(</w:t>
      </w:r>
      <w:r>
        <w:t>rr</w:t>
      </w:r>
      <w:r w:rsidR="00A14F12">
        <w:t>)</w:t>
      </w:r>
      <w:r>
        <w:t>(c)(2)).</w:t>
      </w:r>
    </w:p>
    <w:p w14:paraId="7F8D5594" w14:textId="77777777" w:rsidR="00860D5E" w:rsidRDefault="00860D5E"/>
    <w:p w14:paraId="6C190E37" w14:textId="157D76B0" w:rsidR="00860D5E" w:rsidRDefault="00860D5E">
      <w:r>
        <w:t>The practical utility of the data collection is further enhanced by requirements that the OPTN database must be made available</w:t>
      </w:r>
      <w:r w:rsidR="00D00C5A">
        <w:t>, consistent with applicable laws,</w:t>
      </w:r>
      <w:r>
        <w:t xml:space="preserve"> for use by the OPTN members, the SRTR, HHS, and in many circumstances others, for evaluation, research, patient information, and other important purposes.  </w:t>
      </w:r>
      <w:r w:rsidRPr="00EB318F">
        <w:t xml:space="preserve">This disclosure is governed by Privacy Act System </w:t>
      </w:r>
      <w:r w:rsidR="00414B3E">
        <w:t>of Records Notice #09-15-0055 (n</w:t>
      </w:r>
      <w:r w:rsidRPr="00EB318F">
        <w:t xml:space="preserve">otification of an altered system of records was published in the </w:t>
      </w:r>
      <w:r w:rsidRPr="00414B3E">
        <w:rPr>
          <w:i/>
        </w:rPr>
        <w:t>Federal Register</w:t>
      </w:r>
      <w:r w:rsidRPr="00EB318F">
        <w:t xml:space="preserve"> on </w:t>
      </w:r>
      <w:r w:rsidR="006742B9">
        <w:t>February 14, 2018</w:t>
      </w:r>
      <w:r w:rsidRPr="00EB318F">
        <w:t xml:space="preserve"> (</w:t>
      </w:r>
      <w:r w:rsidR="006742B9">
        <w:t>83 FR 6591</w:t>
      </w:r>
      <w:r w:rsidRPr="00EB318F">
        <w:t>)).  The</w:t>
      </w:r>
      <w:r>
        <w:t xml:space="preserve"> DoT must report a variety of data to the Secretary of HHS, including data on performance by organ and status category, program-specific data, OPO specific data, data by program size, and data aggregated by organ procurement area, OPTN region, States, the Nation as a whole, and other geographic areas (</w:t>
      </w:r>
      <w:r w:rsidR="00A14F12">
        <w:t xml:space="preserve">42 CFR </w:t>
      </w:r>
      <w:r>
        <w:t xml:space="preserve">section 121.8(c)(3) of the </w:t>
      </w:r>
      <w:r w:rsidR="00A14F12">
        <w:t xml:space="preserve">OPTN </w:t>
      </w:r>
      <w:r>
        <w:t>final rule).  Much of these data are made available to DoT, OPTN members, and the general public via DoT</w:t>
      </w:r>
      <w:r w:rsidR="00A363EE">
        <w:t>’</w:t>
      </w:r>
      <w:r>
        <w:t>s contracts for the OPTN and SRTR.</w:t>
      </w:r>
    </w:p>
    <w:p w14:paraId="18435323" w14:textId="77777777" w:rsidR="00860D5E" w:rsidRDefault="00860D5E"/>
    <w:p w14:paraId="69D922A1" w14:textId="77777777" w:rsidR="00860D5E" w:rsidRDefault="00860D5E">
      <w:pPr>
        <w:sectPr w:rsidR="00860D5E">
          <w:type w:val="continuous"/>
          <w:pgSz w:w="12240" w:h="15840"/>
          <w:pgMar w:top="900" w:right="1440" w:bottom="1440" w:left="1440" w:header="900" w:footer="1440" w:gutter="0"/>
          <w:cols w:space="720"/>
          <w:noEndnote/>
        </w:sectPr>
      </w:pPr>
    </w:p>
    <w:p w14:paraId="4A126E2D" w14:textId="65465CA3" w:rsidR="00860D5E" w:rsidRDefault="00860D5E">
      <w:r>
        <w:t xml:space="preserve">Under the requirements of the Final Rule, the OPTN also must </w:t>
      </w:r>
      <w:r w:rsidR="00A26E94">
        <w:t xml:space="preserve">develop </w:t>
      </w:r>
      <w:r>
        <w:t xml:space="preserve">organ allocation policies and performance indicators </w:t>
      </w:r>
      <w:r w:rsidR="00E715A8">
        <w:t>that</w:t>
      </w:r>
      <w:r>
        <w:t xml:space="preserve"> will be used to indicate the goals of the proposed </w:t>
      </w:r>
      <w:r w:rsidR="008971C1">
        <w:t>policies and</w:t>
      </w:r>
      <w:r>
        <w:t xml:space="preserve"> to assess the effects of policy changes.  Proposed allocation policies and performance indicators, including supporting materials such as computer models being developed by the SRTR, are premised on the availability of timely and accurate data and information.  Records must be maintained and updated appropriately to assure program effectiveness and ongoing monitoring of transplant programs.  Section 121.11(b) contains provisions that require the OPTN and SRTR to make available to the public timely and accurate information on the performance of transplant programs so the public can make well-informed decisions and health care professionals may conduct scientific and clinical research.</w:t>
      </w:r>
    </w:p>
    <w:p w14:paraId="40199F92" w14:textId="77777777" w:rsidR="00860D5E" w:rsidRDefault="00860D5E"/>
    <w:p w14:paraId="320B7B1B" w14:textId="2628AF7E" w:rsidR="00860D5E" w:rsidRDefault="00860D5E" w:rsidP="0030253A">
      <w:r>
        <w:t xml:space="preserve">Data collected by the OPTN are transmitted monthly to HRSA and to </w:t>
      </w:r>
      <w:r w:rsidR="00A14F12">
        <w:t xml:space="preserve">HHRI </w:t>
      </w:r>
      <w:r>
        <w:t>(HRSA</w:t>
      </w:r>
      <w:r w:rsidR="00797C17">
        <w:t>’</w:t>
      </w:r>
      <w:r>
        <w:t>s SRTR contractor) by UNOS</w:t>
      </w:r>
      <w:r w:rsidR="008C7BEF">
        <w:t xml:space="preserve">, </w:t>
      </w:r>
      <w:r w:rsidR="00A14F12">
        <w:t xml:space="preserve">the </w:t>
      </w:r>
      <w:r w:rsidR="008C7BEF">
        <w:t>OPTN contractor</w:t>
      </w:r>
      <w:r>
        <w:t xml:space="preserve">.  Section 372(b)(2)(L) of the PHS Act (42 U.S.C. </w:t>
      </w:r>
      <w:r w:rsidR="00A14F12">
        <w:t>§</w:t>
      </w:r>
      <w:r>
        <w:t xml:space="preserve"> 274 (b)(2)(L)) requires that the OPTN provide an annual report on the scientific and clinical status of organ transplantation.  Both UNOS and </w:t>
      </w:r>
      <w:r w:rsidR="00A14F12">
        <w:t xml:space="preserve">HHRI </w:t>
      </w:r>
      <w:r>
        <w:t>work collaboratively with HRSA</w:t>
      </w:r>
      <w:r w:rsidR="00FB479F">
        <w:t xml:space="preserve"> </w:t>
      </w:r>
      <w:r w:rsidR="00C71324">
        <w:t xml:space="preserve">to </w:t>
      </w:r>
      <w:r>
        <w:t xml:space="preserve">meet this requirement.  Additionally, data collected by the OPTN are used by the DoT in monitoring the OPTN contract and in carrying out other statutory responsibilities.  Information from these reports is made available to the public and is routinely used for public information purposes.  The public may obtain these data, including transplant center- and OPO-specific performance data, on the SRTR </w:t>
      </w:r>
      <w:r w:rsidR="007F68D1">
        <w:t>W</w:t>
      </w:r>
      <w:r>
        <w:t>eb</w:t>
      </w:r>
      <w:r w:rsidR="007F68D1">
        <w:t xml:space="preserve"> </w:t>
      </w:r>
      <w:r>
        <w:t xml:space="preserve">site </w:t>
      </w:r>
      <w:r w:rsidR="007063CE">
        <w:t xml:space="preserve">at </w:t>
      </w:r>
      <w:hyperlink r:id="rId14" w:history="1">
        <w:r w:rsidR="007063CE" w:rsidRPr="00C0613D">
          <w:rPr>
            <w:rStyle w:val="Hyperlink"/>
          </w:rPr>
          <w:t>www.srtr.org</w:t>
        </w:r>
      </w:hyperlink>
      <w:r w:rsidR="007063CE">
        <w:t xml:space="preserve">. </w:t>
      </w:r>
      <w:r w:rsidR="00E715A8">
        <w:t xml:space="preserve"> </w:t>
      </w:r>
    </w:p>
    <w:p w14:paraId="7D7E9731" w14:textId="77777777" w:rsidR="00860D5E" w:rsidRDefault="00860D5E"/>
    <w:p w14:paraId="7C7B3193" w14:textId="53FB9CD8" w:rsidR="00860D5E" w:rsidRDefault="00860D5E">
      <w:r>
        <w:t>HRSA, Centers for Medicare and Medicaid Services (CMS), and National Institutes of Health (NIH) all require various kinds of information on transplants to satisfy statutory requirements.  They have agreed that only one set of data collection instruments will be used to collect data on organ transplants.  (The agencies</w:t>
      </w:r>
      <w:r w:rsidR="00394541">
        <w:t>’</w:t>
      </w:r>
      <w:r w:rsidR="00A26E94">
        <w:t xml:space="preserve"> data need</w:t>
      </w:r>
      <w:r>
        <w:t xml:space="preserve"> and the transition to a single data collection approach are more fully described under number 4, </w:t>
      </w:r>
      <w:r>
        <w:rPr>
          <w:u w:val="single"/>
        </w:rPr>
        <w:t>Efforts to Identify Duplication</w:t>
      </w:r>
      <w:r>
        <w:t xml:space="preserve">.)  The data are collected by the OPTN contractor and sent </w:t>
      </w:r>
      <w:r w:rsidR="001C4013">
        <w:t xml:space="preserve">weekly </w:t>
      </w:r>
      <w:r>
        <w:t xml:space="preserve">to CMS.  The data also are provided to NIH for use in the United States Renal Data System (USRDS).  Thus, two major additional data collection requirements are being satisfied by using this </w:t>
      </w:r>
      <w:r w:rsidR="004836FD">
        <w:t xml:space="preserve">singular </w:t>
      </w:r>
      <w:r>
        <w:t>data system.</w:t>
      </w:r>
    </w:p>
    <w:p w14:paraId="1D29E17F" w14:textId="77777777" w:rsidR="00860D5E" w:rsidRDefault="00860D5E"/>
    <w:p w14:paraId="6ABC79CF" w14:textId="77777777" w:rsidR="00860D5E" w:rsidRDefault="00860D5E">
      <w:r>
        <w:t xml:space="preserve">3.  </w:t>
      </w:r>
      <w:r>
        <w:rPr>
          <w:u w:val="single"/>
        </w:rPr>
        <w:t>Use of Improved Information Technology</w:t>
      </w:r>
    </w:p>
    <w:p w14:paraId="5B99EEA3" w14:textId="77777777" w:rsidR="00860D5E" w:rsidRDefault="00860D5E"/>
    <w:p w14:paraId="015E826B" w14:textId="35D8384F" w:rsidR="006639D5" w:rsidRPr="00164DDE" w:rsidRDefault="00E8170A" w:rsidP="006639D5">
      <w:r>
        <w:t>Since October 25</w:t>
      </w:r>
      <w:r w:rsidR="007C51DC">
        <w:t>, 1999, t</w:t>
      </w:r>
      <w:r w:rsidR="00860D5E">
        <w:t xml:space="preserve">he OPTN </w:t>
      </w:r>
      <w:r w:rsidR="007C51DC">
        <w:t>has used an</w:t>
      </w:r>
      <w:r w:rsidR="00860D5E">
        <w:t xml:space="preserve"> electronic </w:t>
      </w:r>
      <w:r w:rsidR="00492EBC">
        <w:t>data collection system</w:t>
      </w:r>
      <w:r w:rsidR="00860D5E">
        <w:t xml:space="preserve"> to reduce the paperwork burden on the providers of the data (transplant programs, OPOs, and histocompatibility labs) and to minimize any intrusion into the immediate processes of organ procurement and transplantation.  For example, transplant candidates can be registered and critical data regarding candidates updated through direct electronic access by transplant programs and OPOs with the central UNOS computer</w:t>
      </w:r>
      <w:r w:rsidR="00A14F12">
        <w:t xml:space="preserve"> software</w:t>
      </w:r>
      <w:r w:rsidR="00860D5E">
        <w:t xml:space="preserve"> which maintains the national waiting list.</w:t>
      </w:r>
      <w:r>
        <w:t xml:space="preserve"> </w:t>
      </w:r>
    </w:p>
    <w:p w14:paraId="2392D9FF" w14:textId="77777777" w:rsidR="00372A68" w:rsidRDefault="00372A68"/>
    <w:p w14:paraId="7944A2D4" w14:textId="35F7A980" w:rsidR="00860D5E" w:rsidRDefault="00860D5E">
      <w:r>
        <w:t xml:space="preserve">All major reports issued under the OPTN contract are required to be available in electronic format.  The Annual Data Report is available </w:t>
      </w:r>
      <w:r w:rsidR="008C7BEF">
        <w:t>t</w:t>
      </w:r>
      <w:r>
        <w:t xml:space="preserve">hrough the OPTN </w:t>
      </w:r>
      <w:r w:rsidR="00E715A8">
        <w:t>w</w:t>
      </w:r>
      <w:r>
        <w:t>eb</w:t>
      </w:r>
      <w:r w:rsidR="009A7621">
        <w:t xml:space="preserve">site, </w:t>
      </w:r>
      <w:hyperlink r:id="rId15" w:history="1">
        <w:r w:rsidR="00E715A8" w:rsidRPr="00C0613D">
          <w:rPr>
            <w:rStyle w:val="Hyperlink"/>
          </w:rPr>
          <w:t>http://optn.transplant.hrsa.gov</w:t>
        </w:r>
      </w:hyperlink>
      <w:r w:rsidR="00E715A8">
        <w:rPr>
          <w:rStyle w:val="Hypertext"/>
          <w:color w:val="auto"/>
          <w:u w:val="none"/>
        </w:rPr>
        <w:t>, and the SRTR website</w:t>
      </w:r>
      <w:r w:rsidRPr="00084788">
        <w:rPr>
          <w:rStyle w:val="Hypertext"/>
          <w:color w:val="auto"/>
          <w:u w:val="none"/>
        </w:rPr>
        <w:t>.</w:t>
      </w:r>
      <w:r>
        <w:rPr>
          <w:rStyle w:val="Hypertext"/>
          <w:u w:val="none"/>
        </w:rPr>
        <w:t xml:space="preserve">  </w:t>
      </w:r>
      <w:r>
        <w:t xml:space="preserve">Also, </w:t>
      </w:r>
      <w:r w:rsidR="00394541">
        <w:t>Program-</w:t>
      </w:r>
      <w:r>
        <w:t xml:space="preserve">Specific Graft and Patient Survival data are available </w:t>
      </w:r>
      <w:r w:rsidRPr="00084788">
        <w:t xml:space="preserve">on </w:t>
      </w:r>
      <w:r w:rsidR="00E715A8">
        <w:t xml:space="preserve">the SRTR website.  </w:t>
      </w:r>
    </w:p>
    <w:p w14:paraId="71D2DB4F" w14:textId="77777777" w:rsidR="00E715A8" w:rsidRDefault="00E715A8"/>
    <w:p w14:paraId="65E9C00E" w14:textId="7B172CBB" w:rsidR="006639D5" w:rsidRDefault="006A46D7">
      <w:r>
        <w:t>Weekly</w:t>
      </w:r>
      <w:r w:rsidR="00DA46EE">
        <w:t xml:space="preserve"> and monthly</w:t>
      </w:r>
      <w:r w:rsidR="00860D5E">
        <w:t>, the OPTN provides a data tape of all newly collected data to CMS to aid in policy development and data analyses for the ESRD Program.</w:t>
      </w:r>
    </w:p>
    <w:p w14:paraId="61C605A3" w14:textId="77777777" w:rsidR="00860D5E" w:rsidRDefault="00860D5E"/>
    <w:p w14:paraId="04D31D14" w14:textId="77777777" w:rsidR="00860D5E" w:rsidRDefault="00860D5E">
      <w:r>
        <w:t xml:space="preserve">4.  </w:t>
      </w:r>
      <w:r>
        <w:rPr>
          <w:u w:val="single"/>
        </w:rPr>
        <w:t>Efforts to Identify Duplication</w:t>
      </w:r>
    </w:p>
    <w:p w14:paraId="320F3A18" w14:textId="77777777" w:rsidR="00860D5E" w:rsidRDefault="00860D5E"/>
    <w:p w14:paraId="0D347C8B" w14:textId="2F7642EB" w:rsidR="00860D5E" w:rsidRDefault="00860D5E">
      <w:r>
        <w:t xml:space="preserve">The OPTN data system is the only data collection effort in the U.S. encompassing </w:t>
      </w:r>
      <w:r w:rsidR="00A437B9">
        <w:t xml:space="preserve">living and deceased </w:t>
      </w:r>
      <w:r>
        <w:t xml:space="preserve">organ donors, transplant candidates and transplant recipients for </w:t>
      </w:r>
      <w:r>
        <w:rPr>
          <w:u w:val="single"/>
        </w:rPr>
        <w:t>all</w:t>
      </w:r>
      <w:r>
        <w:t xml:space="preserve"> organ transplants (i.e., kidney, heart, heart-lung, lung, liver, pancreas, kidney-pancreas</w:t>
      </w:r>
      <w:r w:rsidR="006A7971">
        <w:t>, intestines</w:t>
      </w:r>
      <w:r w:rsidR="00194C32">
        <w:t>, vascularized composite</w:t>
      </w:r>
      <w:r w:rsidR="0030253A">
        <w:t xml:space="preserve"> allografts</w:t>
      </w:r>
      <w:r w:rsidRPr="00DF3CD0">
        <w:t xml:space="preserve">).  </w:t>
      </w:r>
      <w:r>
        <w:t xml:space="preserve">This is the most comprehensive data analysis system for a single mode of therapy anywhere in the world.  There are other single organ (e.g., kidney only) data collection efforts and these have been recognized under the contract in the development of the OPTN data </w:t>
      </w:r>
      <w:r>
        <w:lastRenderedPageBreak/>
        <w:t>s</w:t>
      </w:r>
      <w:r w:rsidR="00364809">
        <w:t>ystems and addressed as follows:</w:t>
      </w:r>
    </w:p>
    <w:p w14:paraId="319AA176" w14:textId="77777777" w:rsidR="00860D5E" w:rsidRDefault="00860D5E"/>
    <w:p w14:paraId="1430F1DA" w14:textId="77777777" w:rsidR="0065063E" w:rsidRDefault="0065063E">
      <w:pPr>
        <w:sectPr w:rsidR="0065063E">
          <w:type w:val="continuous"/>
          <w:pgSz w:w="12240" w:h="15840"/>
          <w:pgMar w:top="900" w:right="1440" w:bottom="1440" w:left="1440" w:header="900" w:footer="1440" w:gutter="0"/>
          <w:cols w:space="720"/>
          <w:noEndnote/>
        </w:sectPr>
      </w:pPr>
    </w:p>
    <w:p w14:paraId="05B00BF7" w14:textId="530F8F5C" w:rsidR="00860D5E" w:rsidRDefault="00860D5E" w:rsidP="000B5172">
      <w:pPr>
        <w:pStyle w:val="Level1"/>
        <w:numPr>
          <w:ilvl w:val="0"/>
          <w:numId w:val="3"/>
        </w:numPr>
        <w:tabs>
          <w:tab w:val="left" w:pos="-1440"/>
        </w:tabs>
        <w:ind w:left="720"/>
      </w:pPr>
      <w:r>
        <w:t xml:space="preserve">CMS, as a condition of approval for Medicare reimbursement for heart transplant, requires those heart transplant programs which receive approval, to submit specified data on all their heart transplant recipients (not just those paid for by Medicare) to CMS.  The data required by CMS are included in the OPTN data requirements.  </w:t>
      </w:r>
    </w:p>
    <w:p w14:paraId="4DC7BA67" w14:textId="77777777" w:rsidR="00860D5E" w:rsidRDefault="00860D5E" w:rsidP="000B5172">
      <w:pPr>
        <w:pStyle w:val="Level1"/>
        <w:numPr>
          <w:ilvl w:val="0"/>
          <w:numId w:val="3"/>
        </w:numPr>
        <w:tabs>
          <w:tab w:val="left" w:pos="-1440"/>
        </w:tabs>
        <w:ind w:left="720"/>
      </w:pPr>
      <w:r>
        <w:t xml:space="preserve">In fulfilling P.L. 95-292 in part, CMS collected kidney transplant data as part of the ESRD Program Management and Medical Information System (PMMIS) data system, encompassing all dialysis and kidney transplant patients covered by the Medicare ESRD program.  Some of the transplant data collected by the ESRD Program were the same as that collected for the OPTN data systems.  This duplication of effort was recognized as a redundant reporting burden to providers of transplant services.  CMS and HRSA agreed to have the OPTN become the sole collector of patient-specific kidney transplant data for these two data systems.  In July 1994, the two systems were merged and the OPTN contractor, UNOS, became the sole collector of kidney data.  </w:t>
      </w:r>
      <w:r w:rsidR="001C4013">
        <w:t>Weekly</w:t>
      </w:r>
      <w:r>
        <w:t xml:space="preserve">, the data are transferred to CMS to be incorporated into the ESRD PMMIS. </w:t>
      </w:r>
      <w:r>
        <w:tab/>
      </w:r>
      <w:r>
        <w:tab/>
      </w:r>
      <w:r>
        <w:tab/>
      </w:r>
    </w:p>
    <w:p w14:paraId="0246D9B0" w14:textId="77777777" w:rsidR="00860D5E" w:rsidRDefault="00860D5E"/>
    <w:p w14:paraId="7319E75D" w14:textId="77777777" w:rsidR="00860D5E" w:rsidRDefault="00860D5E">
      <w:pPr>
        <w:ind w:left="720"/>
      </w:pPr>
      <w:r>
        <w:t>Th</w:t>
      </w:r>
      <w:r w:rsidR="006A7971">
        <w:t>e ESRD patient</w:t>
      </w:r>
      <w:r>
        <w:t xml:space="preserve"> registry is known as the United States Renal Data System and is operated under contract awarded by NIH, National Institute of Diabetes and Digestive and Kidney Disease (NIDDK).  Because the data for this patient registry come from the CMS ESRD PMMIS, the NIH/NIDDK also is considered an end user of this transplant data.  Senior personnel of HRSA, CMS, and UNOS meet on an ad hoc basis to review any problems with the data transmission.</w:t>
      </w:r>
    </w:p>
    <w:p w14:paraId="43CDBDFE" w14:textId="77777777" w:rsidR="00860D5E" w:rsidRDefault="00860D5E"/>
    <w:p w14:paraId="46FE96B5" w14:textId="77777777" w:rsidR="00860D5E" w:rsidRDefault="00860D5E">
      <w:r>
        <w:t xml:space="preserve">5.  </w:t>
      </w:r>
      <w:r>
        <w:rPr>
          <w:u w:val="single"/>
        </w:rPr>
        <w:t>Involvement of Small Entities</w:t>
      </w:r>
    </w:p>
    <w:p w14:paraId="2FE88B00" w14:textId="77777777" w:rsidR="00860D5E" w:rsidRDefault="00860D5E"/>
    <w:p w14:paraId="07295266" w14:textId="77777777" w:rsidR="00860D5E" w:rsidRDefault="00860D5E">
      <w:r>
        <w:t xml:space="preserve">This project will not be collecting any data from small businesses as defined by OMB.  The data collected will not have any significant impact on small business or other small entities.  </w:t>
      </w:r>
    </w:p>
    <w:p w14:paraId="574ACCE6" w14:textId="77777777" w:rsidR="00860D5E" w:rsidRDefault="00860D5E"/>
    <w:p w14:paraId="6BA37615" w14:textId="77777777" w:rsidR="00860D5E" w:rsidRDefault="00860D5E">
      <w:r>
        <w:t xml:space="preserve">6.  </w:t>
      </w:r>
      <w:r>
        <w:rPr>
          <w:u w:val="single"/>
        </w:rPr>
        <w:t>Consequences if Information Collected Less Frequently</w:t>
      </w:r>
    </w:p>
    <w:p w14:paraId="78F5FE5C" w14:textId="77777777" w:rsidR="00860D5E" w:rsidRDefault="00860D5E"/>
    <w:p w14:paraId="695A6C63" w14:textId="31117160" w:rsidR="008B5967" w:rsidRDefault="00860D5E">
      <w:r>
        <w:t xml:space="preserve">Data must be provided to the OPTN on a case-by-case basis, </w:t>
      </w:r>
      <w:r w:rsidR="00397CB9">
        <w:t>e.g</w:t>
      </w:r>
      <w:r>
        <w:t xml:space="preserve">., as each patient is placed on the waiting list, at the time an organ is procured, and when there is a donor organ-recipient match.  Timeliness is critical because organ function will begin to deteriorate once cardiac and respiratory functions cease.  If donor organs are not listed with the computer system as soon as they become available, organ function will be compromised and patient and graft survival rates will be lower.  Timeliness of post-transplant data collection </w:t>
      </w:r>
      <w:r w:rsidR="00C03707">
        <w:t>is</w:t>
      </w:r>
      <w:r>
        <w:t xml:space="preserve"> essential to advancing organ transplantation policy and science</w:t>
      </w:r>
      <w:r w:rsidR="008B5967">
        <w:t>.</w:t>
      </w:r>
      <w:r w:rsidR="000E5852">
        <w:t xml:space="preserve"> </w:t>
      </w:r>
    </w:p>
    <w:p w14:paraId="76558B9B" w14:textId="77777777" w:rsidR="00860D5E" w:rsidRDefault="00860D5E"/>
    <w:p w14:paraId="4AD9C2F4" w14:textId="35E87995" w:rsidR="00860D5E" w:rsidRDefault="00860D5E">
      <w:r>
        <w:t xml:space="preserve">7.  </w:t>
      </w:r>
      <w:r>
        <w:rPr>
          <w:u w:val="single"/>
        </w:rPr>
        <w:t xml:space="preserve">Consistency </w:t>
      </w:r>
      <w:r w:rsidR="009A7621">
        <w:rPr>
          <w:u w:val="single"/>
        </w:rPr>
        <w:t>with</w:t>
      </w:r>
      <w:r>
        <w:rPr>
          <w:u w:val="single"/>
        </w:rPr>
        <w:t xml:space="preserve"> the Guidelines in 5 CFR 1320.5(d)(2)</w:t>
      </w:r>
    </w:p>
    <w:p w14:paraId="1F18EEF9" w14:textId="77777777" w:rsidR="00860D5E" w:rsidRDefault="00860D5E"/>
    <w:p w14:paraId="738513FB" w14:textId="3B09938B" w:rsidR="009D4511" w:rsidRDefault="00860D5E" w:rsidP="009D4511">
      <w:pPr>
        <w:sectPr w:rsidR="009D4511">
          <w:type w:val="continuous"/>
          <w:pgSz w:w="12240" w:h="15840"/>
          <w:pgMar w:top="900" w:right="1440" w:bottom="1440" w:left="1440" w:header="900" w:footer="1440" w:gutter="0"/>
          <w:cols w:space="720"/>
          <w:noEndnote/>
        </w:sectPr>
      </w:pPr>
      <w:r>
        <w:t>This data collection is consistent with the guidelines under 5 CFR 1320.5(d</w:t>
      </w:r>
      <w:proofErr w:type="gramStart"/>
      <w:r>
        <w:t>)(</w:t>
      </w:r>
      <w:proofErr w:type="gramEnd"/>
      <w:r>
        <w:t>2).</w:t>
      </w:r>
      <w:r w:rsidR="009D4511">
        <w:t xml:space="preserve">  </w:t>
      </w:r>
    </w:p>
    <w:p w14:paraId="7C6A1BC6" w14:textId="77777777" w:rsidR="00860D5E" w:rsidRDefault="00860D5E">
      <w:pPr>
        <w:tabs>
          <w:tab w:val="left" w:pos="-1440"/>
        </w:tabs>
        <w:ind w:left="5040" w:hanging="5040"/>
      </w:pPr>
      <w:r>
        <w:lastRenderedPageBreak/>
        <w:t xml:space="preserve">8.  </w:t>
      </w:r>
      <w:r>
        <w:rPr>
          <w:u w:val="single"/>
        </w:rPr>
        <w:t xml:space="preserve">Consultation </w:t>
      </w:r>
      <w:proofErr w:type="gramStart"/>
      <w:r>
        <w:rPr>
          <w:u w:val="single"/>
        </w:rPr>
        <w:t>Outside</w:t>
      </w:r>
      <w:proofErr w:type="gramEnd"/>
      <w:r>
        <w:rPr>
          <w:u w:val="single"/>
        </w:rPr>
        <w:t xml:space="preserve"> the Agency</w:t>
      </w:r>
      <w:r>
        <w:tab/>
      </w:r>
      <w:r>
        <w:tab/>
      </w:r>
      <w:r>
        <w:tab/>
      </w:r>
    </w:p>
    <w:p w14:paraId="0DB865C8" w14:textId="77777777" w:rsidR="00860D5E" w:rsidRDefault="00860D5E"/>
    <w:p w14:paraId="52BA9343" w14:textId="04431E58" w:rsidR="00092D5C" w:rsidRPr="00092D5C" w:rsidRDefault="00860D5E" w:rsidP="00092D5C">
      <w:pPr>
        <w:rPr>
          <w:bCs/>
          <w:color w:val="000000"/>
        </w:rPr>
      </w:pPr>
      <w:r>
        <w:t xml:space="preserve">The notice required by 5 CFR 1320.8(d) was published in the </w:t>
      </w:r>
      <w:r w:rsidRPr="000B5172">
        <w:rPr>
          <w:i/>
        </w:rPr>
        <w:t>Federal Register</w:t>
      </w:r>
      <w:r w:rsidR="000B5172">
        <w:t xml:space="preserve"> </w:t>
      </w:r>
      <w:r>
        <w:t>on</w:t>
      </w:r>
      <w:r>
        <w:rPr>
          <w:b/>
          <w:bCs/>
          <w:color w:val="0000FF"/>
        </w:rPr>
        <w:t xml:space="preserve"> </w:t>
      </w:r>
      <w:r w:rsidR="00DA46EE" w:rsidRPr="00B401BA">
        <w:rPr>
          <w:bCs/>
        </w:rPr>
        <w:t>January 3, 2020</w:t>
      </w:r>
      <w:r w:rsidR="00F37726">
        <w:rPr>
          <w:bCs/>
          <w:color w:val="000000"/>
        </w:rPr>
        <w:t xml:space="preserve"> </w:t>
      </w:r>
      <w:r w:rsidRPr="00DE69D6">
        <w:rPr>
          <w:color w:val="000000"/>
        </w:rPr>
        <w:t>(</w:t>
      </w:r>
      <w:r w:rsidR="00FA39DE" w:rsidRPr="00FA39DE">
        <w:rPr>
          <w:color w:val="000000"/>
        </w:rPr>
        <w:t>8</w:t>
      </w:r>
      <w:r w:rsidR="00BC52E8">
        <w:rPr>
          <w:color w:val="000000"/>
        </w:rPr>
        <w:t>5</w:t>
      </w:r>
      <w:r w:rsidR="00FA39DE" w:rsidRPr="00FA39DE">
        <w:rPr>
          <w:color w:val="000000"/>
        </w:rPr>
        <w:t xml:space="preserve"> FR </w:t>
      </w:r>
      <w:r w:rsidR="00BC52E8">
        <w:rPr>
          <w:color w:val="000000"/>
        </w:rPr>
        <w:t>324-325</w:t>
      </w:r>
      <w:r w:rsidRPr="00632BC6">
        <w:rPr>
          <w:color w:val="000000"/>
        </w:rPr>
        <w:t>)</w:t>
      </w:r>
      <w:r w:rsidRPr="00DF3CD0">
        <w:rPr>
          <w:b/>
          <w:bCs/>
          <w:color w:val="000000"/>
        </w:rPr>
        <w:t>.</w:t>
      </w:r>
      <w:r w:rsidR="00DE69D6">
        <w:rPr>
          <w:b/>
          <w:bCs/>
          <w:color w:val="000000"/>
        </w:rPr>
        <w:t xml:space="preserve">  </w:t>
      </w:r>
      <w:r w:rsidR="00C54142">
        <w:rPr>
          <w:bCs/>
          <w:color w:val="000000"/>
        </w:rPr>
        <w:t>One comment was</w:t>
      </w:r>
      <w:r w:rsidR="00AE5804">
        <w:rPr>
          <w:bCs/>
          <w:color w:val="000000"/>
        </w:rPr>
        <w:t xml:space="preserve"> received.  </w:t>
      </w:r>
      <w:r w:rsidR="00092D5C" w:rsidRPr="00092D5C">
        <w:t>The commenter encouraged HRSA to carefully weigh potential cost implications and work burden against added value when considering future additions or changes to data collection requirements.  Please note that, at this time, HRSA is requesting an extension</w:t>
      </w:r>
      <w:r w:rsidR="002C6C3D">
        <w:t xml:space="preserve"> with no material changes</w:t>
      </w:r>
      <w:r w:rsidR="00092D5C" w:rsidRPr="00092D5C">
        <w:t>, and is not requesting changes to current OPTN data collection fields.  The commenter suggested that HRSA encourage the use of automated data collection techniques to minimize the information collection burden.  HRSA appreciates this feedback.  The OPTN contract that went into effect in April 2019 includes new tasks to req</w:t>
      </w:r>
      <w:r w:rsidR="000B5172">
        <w:t>uire the OPTN c</w:t>
      </w:r>
      <w:r w:rsidR="00092D5C" w:rsidRPr="00092D5C">
        <w:t>ontractor to: (1) develop and implement a plan to collect official OPTN data through dir</w:t>
      </w:r>
      <w:r w:rsidR="000A5555">
        <w:t xml:space="preserve">ect electronic data submission </w:t>
      </w:r>
      <w:r w:rsidR="000B5172">
        <w:t>and (2)</w:t>
      </w:r>
      <w:r w:rsidR="00092D5C" w:rsidRPr="00092D5C">
        <w:t xml:space="preserve"> supplement official OPTN data collected by the Contractor with information from external data</w:t>
      </w:r>
      <w:r w:rsidR="00092D5C" w:rsidRPr="00092D5C">
        <w:rPr>
          <w:spacing w:val="-27"/>
        </w:rPr>
        <w:t xml:space="preserve"> </w:t>
      </w:r>
      <w:r w:rsidR="00092D5C" w:rsidRPr="00092D5C">
        <w:t>sources in order to reduce the</w:t>
      </w:r>
      <w:r w:rsidR="000A5555">
        <w:t xml:space="preserve"> burden on OPTN members. </w:t>
      </w:r>
      <w:r w:rsidR="000B5172">
        <w:t xml:space="preserve"> </w:t>
      </w:r>
      <w:r w:rsidR="00092D5C" w:rsidRPr="00092D5C">
        <w:t xml:space="preserve">HRSA will continue to review and evaluate all data collection efforts going forward in consultation with the OPTN.  </w:t>
      </w:r>
    </w:p>
    <w:p w14:paraId="2FCDB823" w14:textId="0BB6238A" w:rsidR="00860D5E" w:rsidRPr="00D5224E" w:rsidRDefault="00860D5E">
      <w:pPr>
        <w:rPr>
          <w:color w:val="000000"/>
          <w:lang w:val="fr-FR"/>
        </w:rPr>
      </w:pPr>
    </w:p>
    <w:p w14:paraId="021DEFA9" w14:textId="23DDEEF3" w:rsidR="00860D5E" w:rsidRDefault="00860D5E">
      <w:pPr>
        <w:rPr>
          <w:color w:val="000000"/>
        </w:rPr>
      </w:pPr>
      <w:r>
        <w:rPr>
          <w:color w:val="000000"/>
        </w:rPr>
        <w:t>Research and data management staff employed by the OPTN</w:t>
      </w:r>
      <w:r w:rsidR="003E2022">
        <w:rPr>
          <w:color w:val="000000"/>
        </w:rPr>
        <w:t xml:space="preserve"> contractor</w:t>
      </w:r>
      <w:r w:rsidR="00AE5804">
        <w:rPr>
          <w:color w:val="000000"/>
        </w:rPr>
        <w:t>, UNOS, have</w:t>
      </w:r>
      <w:r>
        <w:rPr>
          <w:color w:val="000000"/>
        </w:rPr>
        <w:t xml:space="preserve"> reviewed these </w:t>
      </w:r>
      <w:r w:rsidR="004140D3">
        <w:rPr>
          <w:color w:val="000000"/>
        </w:rPr>
        <w:t>form</w:t>
      </w:r>
      <w:r>
        <w:rPr>
          <w:color w:val="000000"/>
        </w:rPr>
        <w:t>s extensively and may be contacted at the following address:</w:t>
      </w:r>
    </w:p>
    <w:p w14:paraId="517FCACF" w14:textId="77777777" w:rsidR="00860D5E" w:rsidRDefault="00860D5E">
      <w:pPr>
        <w:rPr>
          <w:color w:val="000000"/>
        </w:rPr>
      </w:pPr>
    </w:p>
    <w:p w14:paraId="2E944BAF" w14:textId="6821E1DC" w:rsidR="00860D5E" w:rsidRDefault="00860D5E">
      <w:pPr>
        <w:rPr>
          <w:color w:val="000000"/>
        </w:rPr>
      </w:pPr>
      <w:r>
        <w:rPr>
          <w:color w:val="000000"/>
        </w:rPr>
        <w:t xml:space="preserve">United </w:t>
      </w:r>
      <w:r w:rsidR="000B5172">
        <w:rPr>
          <w:color w:val="000000"/>
        </w:rPr>
        <w:t>Network for Organ Sharing</w:t>
      </w:r>
    </w:p>
    <w:p w14:paraId="0A2832F2" w14:textId="1424A13E" w:rsidR="00860D5E" w:rsidRDefault="00860D5E">
      <w:pPr>
        <w:rPr>
          <w:color w:val="000000"/>
        </w:rPr>
      </w:pPr>
      <w:r>
        <w:rPr>
          <w:color w:val="000000"/>
        </w:rPr>
        <w:t xml:space="preserve">Contact Person: </w:t>
      </w:r>
      <w:r w:rsidR="00CB0923">
        <w:rPr>
          <w:color w:val="000000"/>
        </w:rPr>
        <w:t>Maureen McBride</w:t>
      </w:r>
    </w:p>
    <w:p w14:paraId="4337347F" w14:textId="77777777" w:rsidR="00860D5E" w:rsidRDefault="00860D5E">
      <w:pPr>
        <w:rPr>
          <w:color w:val="000000"/>
        </w:rPr>
      </w:pPr>
      <w:smartTag w:uri="urn:schemas-microsoft-com:office:smarttags" w:element="Street">
        <w:smartTag w:uri="urn:schemas-microsoft-com:office:smarttags" w:element="address">
          <w:r>
            <w:rPr>
              <w:color w:val="000000"/>
            </w:rPr>
            <w:t>700 North 4</w:t>
          </w:r>
          <w:r>
            <w:rPr>
              <w:color w:val="000000"/>
              <w:vertAlign w:val="superscript"/>
            </w:rPr>
            <w:t>th</w:t>
          </w:r>
          <w:r>
            <w:rPr>
              <w:color w:val="000000"/>
            </w:rPr>
            <w:t xml:space="preserve"> Street</w:t>
          </w:r>
        </w:smartTag>
      </w:smartTag>
    </w:p>
    <w:p w14:paraId="37E5CA06" w14:textId="5C4A8D81" w:rsidR="00860D5E" w:rsidRDefault="00860D5E">
      <w:pPr>
        <w:rPr>
          <w:color w:val="000000"/>
        </w:rPr>
      </w:pPr>
      <w:r>
        <w:rPr>
          <w:color w:val="000000"/>
        </w:rPr>
        <w:t>Richmond, Virginia 2321</w:t>
      </w:r>
      <w:r w:rsidR="00A437B9">
        <w:rPr>
          <w:color w:val="000000"/>
        </w:rPr>
        <w:t>9</w:t>
      </w:r>
    </w:p>
    <w:p w14:paraId="05841283" w14:textId="740E4ADD" w:rsidR="00860D5E" w:rsidRDefault="00860D5E">
      <w:pPr>
        <w:rPr>
          <w:color w:val="000000"/>
        </w:rPr>
      </w:pPr>
      <w:r>
        <w:rPr>
          <w:color w:val="000000"/>
        </w:rPr>
        <w:t>Phone: 804/782-</w:t>
      </w:r>
      <w:r w:rsidR="00A437B9">
        <w:rPr>
          <w:color w:val="000000"/>
        </w:rPr>
        <w:t>4649</w:t>
      </w:r>
    </w:p>
    <w:p w14:paraId="36C6E642" w14:textId="35CF85EA" w:rsidR="00860D5E" w:rsidRDefault="00860D5E">
      <w:pPr>
        <w:rPr>
          <w:color w:val="000000"/>
        </w:rPr>
      </w:pPr>
      <w:r>
        <w:rPr>
          <w:color w:val="000000"/>
        </w:rPr>
        <w:t>Fax:  804/782-48</w:t>
      </w:r>
      <w:r w:rsidR="00A437B9">
        <w:rPr>
          <w:color w:val="000000"/>
        </w:rPr>
        <w:t>35</w:t>
      </w:r>
    </w:p>
    <w:p w14:paraId="077C5470" w14:textId="77777777" w:rsidR="00860D5E" w:rsidRDefault="00860D5E">
      <w:pPr>
        <w:rPr>
          <w:color w:val="000000"/>
        </w:rPr>
      </w:pPr>
    </w:p>
    <w:p w14:paraId="257B8B1D" w14:textId="77777777" w:rsidR="00B401BA" w:rsidRDefault="00860D5E">
      <w:pPr>
        <w:rPr>
          <w:color w:val="000000"/>
        </w:rPr>
      </w:pPr>
      <w:r>
        <w:rPr>
          <w:color w:val="000000"/>
        </w:rPr>
        <w:t xml:space="preserve">Specific </w:t>
      </w:r>
      <w:r w:rsidR="00331868">
        <w:rPr>
          <w:color w:val="000000"/>
        </w:rPr>
        <w:t xml:space="preserve">UNOS </w:t>
      </w:r>
      <w:r>
        <w:rPr>
          <w:color w:val="000000"/>
        </w:rPr>
        <w:t xml:space="preserve">staff who provided considerable input on the development of the </w:t>
      </w:r>
      <w:r w:rsidR="004140D3">
        <w:rPr>
          <w:color w:val="000000"/>
        </w:rPr>
        <w:t>form</w:t>
      </w:r>
      <w:r>
        <w:rPr>
          <w:color w:val="000000"/>
        </w:rPr>
        <w:t>s include the following:</w:t>
      </w:r>
    </w:p>
    <w:p w14:paraId="3F6566E0" w14:textId="77777777" w:rsidR="00B401BA" w:rsidRDefault="00B401BA">
      <w:pPr>
        <w:rPr>
          <w:color w:val="000000"/>
        </w:rPr>
      </w:pPr>
    </w:p>
    <w:p w14:paraId="3219AFBC" w14:textId="6BDAAE80" w:rsidR="00860D5E" w:rsidRDefault="00606B4D">
      <w:pPr>
        <w:rPr>
          <w:color w:val="000000"/>
        </w:rPr>
      </w:pPr>
      <w:r>
        <w:rPr>
          <w:color w:val="000000"/>
        </w:rPr>
        <w:t xml:space="preserve">Maureen McBride, PhD, </w:t>
      </w:r>
      <w:r w:rsidR="00CB0923">
        <w:rPr>
          <w:color w:val="000000"/>
        </w:rPr>
        <w:t>Chief, Contract Operations Officer</w:t>
      </w:r>
    </w:p>
    <w:p w14:paraId="472A89A0" w14:textId="703EFCF6" w:rsidR="00331868" w:rsidRDefault="00331868">
      <w:pPr>
        <w:rPr>
          <w:color w:val="000000"/>
        </w:rPr>
      </w:pPr>
      <w:r>
        <w:rPr>
          <w:color w:val="000000"/>
        </w:rPr>
        <w:t xml:space="preserve">Catherine Monstello, </w:t>
      </w:r>
      <w:r w:rsidRPr="00331868">
        <w:rPr>
          <w:color w:val="000000"/>
        </w:rPr>
        <w:t>Director, Enterprise Data Management</w:t>
      </w:r>
    </w:p>
    <w:p w14:paraId="1D50702D" w14:textId="3BD25CF2" w:rsidR="00331868" w:rsidRDefault="00331868">
      <w:pPr>
        <w:rPr>
          <w:color w:val="000000"/>
        </w:rPr>
      </w:pPr>
      <w:r>
        <w:rPr>
          <w:color w:val="000000"/>
        </w:rPr>
        <w:t xml:space="preserve">Suhuan Wang, </w:t>
      </w:r>
      <w:r w:rsidRPr="00331868">
        <w:rPr>
          <w:color w:val="000000"/>
        </w:rPr>
        <w:t>Data Governance Analyst</w:t>
      </w:r>
    </w:p>
    <w:p w14:paraId="675EC2A3" w14:textId="2AF4E358" w:rsidR="00CB0923" w:rsidRDefault="00CB0923">
      <w:pPr>
        <w:rPr>
          <w:color w:val="000000"/>
        </w:rPr>
      </w:pPr>
      <w:r>
        <w:rPr>
          <w:color w:val="000000"/>
        </w:rPr>
        <w:t xml:space="preserve">Alexander Garza, </w:t>
      </w:r>
      <w:r w:rsidR="009D5740">
        <w:rPr>
          <w:color w:val="000000"/>
        </w:rPr>
        <w:t>Project Manager</w:t>
      </w:r>
      <w:r>
        <w:rPr>
          <w:color w:val="000000"/>
        </w:rPr>
        <w:t>, Research Department</w:t>
      </w:r>
    </w:p>
    <w:p w14:paraId="1E77916C" w14:textId="70FE74BF" w:rsidR="00FA5479" w:rsidRDefault="00FA5479">
      <w:pPr>
        <w:rPr>
          <w:color w:val="000000"/>
        </w:rPr>
      </w:pPr>
    </w:p>
    <w:p w14:paraId="6C1292B4" w14:textId="422F8228" w:rsidR="00860D5E" w:rsidRDefault="00860D5E">
      <w:pPr>
        <w:rPr>
          <w:color w:val="000000"/>
        </w:rPr>
      </w:pPr>
      <w:r>
        <w:rPr>
          <w:color w:val="000000"/>
        </w:rPr>
        <w:t>The design and development of the OPTN data systems have involved consultation not only with the providers of the data, but also with othe</w:t>
      </w:r>
      <w:r w:rsidR="00414B3E">
        <w:rPr>
          <w:color w:val="000000"/>
        </w:rPr>
        <w:t>r f</w:t>
      </w:r>
      <w:r>
        <w:rPr>
          <w:color w:val="000000"/>
        </w:rPr>
        <w:t xml:space="preserve">ederal government entities and members of the transplant community.  The most significant collaborative efforts to date have been with CMS, the National Institute for Allergy and Infectious Diseases (NIAID) at the NIH which oversees the Tumor Registry; and the Office of Health Policy, Office of the Assistant Secretary for Planning and Evaluation, DHHS. </w:t>
      </w:r>
    </w:p>
    <w:p w14:paraId="1F93059E" w14:textId="77777777" w:rsidR="00860D5E" w:rsidRDefault="00860D5E">
      <w:pPr>
        <w:rPr>
          <w:color w:val="000000"/>
        </w:rPr>
      </w:pPr>
    </w:p>
    <w:p w14:paraId="664B4C8C" w14:textId="77777777" w:rsidR="00860D5E" w:rsidRDefault="00860D5E">
      <w:pPr>
        <w:rPr>
          <w:color w:val="000000"/>
        </w:rPr>
      </w:pPr>
      <w:r>
        <w:rPr>
          <w:color w:val="000000"/>
        </w:rPr>
        <w:t xml:space="preserve">9.  </w:t>
      </w:r>
      <w:r>
        <w:rPr>
          <w:color w:val="000000"/>
          <w:u w:val="single"/>
        </w:rPr>
        <w:t>Remuneration of Respondents</w:t>
      </w:r>
    </w:p>
    <w:p w14:paraId="71C48201" w14:textId="77777777" w:rsidR="00860D5E" w:rsidRDefault="00860D5E">
      <w:pPr>
        <w:rPr>
          <w:color w:val="000000"/>
        </w:rPr>
      </w:pPr>
    </w:p>
    <w:p w14:paraId="1ABC56D4" w14:textId="77777777" w:rsidR="00860D5E" w:rsidRDefault="00860D5E">
      <w:pPr>
        <w:rPr>
          <w:color w:val="000000"/>
        </w:rPr>
      </w:pPr>
      <w:r>
        <w:rPr>
          <w:color w:val="000000"/>
        </w:rPr>
        <w:t>There is no remuneration to respondents.</w:t>
      </w:r>
    </w:p>
    <w:p w14:paraId="465BBD3C" w14:textId="77777777" w:rsidR="00860D5E" w:rsidRDefault="00860D5E">
      <w:pPr>
        <w:rPr>
          <w:color w:val="000000"/>
        </w:rPr>
      </w:pPr>
    </w:p>
    <w:p w14:paraId="77A3B9E7" w14:textId="77777777" w:rsidR="009D4511" w:rsidRDefault="009D4511">
      <w:pPr>
        <w:widowControl/>
        <w:autoSpaceDE/>
        <w:autoSpaceDN/>
        <w:adjustRightInd/>
        <w:rPr>
          <w:color w:val="000000"/>
        </w:rPr>
      </w:pPr>
      <w:r>
        <w:rPr>
          <w:color w:val="000000"/>
        </w:rPr>
        <w:br w:type="page"/>
      </w:r>
    </w:p>
    <w:p w14:paraId="487785CE" w14:textId="3E4EFF44" w:rsidR="00860D5E" w:rsidRDefault="00860D5E">
      <w:pPr>
        <w:tabs>
          <w:tab w:val="left" w:pos="-1440"/>
        </w:tabs>
        <w:ind w:left="5040" w:hanging="5040"/>
        <w:rPr>
          <w:color w:val="000000"/>
        </w:rPr>
      </w:pPr>
      <w:r>
        <w:rPr>
          <w:color w:val="000000"/>
        </w:rPr>
        <w:lastRenderedPageBreak/>
        <w:t xml:space="preserve">10.  </w:t>
      </w:r>
      <w:r>
        <w:rPr>
          <w:color w:val="000000"/>
          <w:u w:val="single"/>
        </w:rPr>
        <w:t>Assurances of Confidentiality</w:t>
      </w:r>
      <w:r>
        <w:rPr>
          <w:color w:val="000000"/>
        </w:rPr>
        <w:tab/>
      </w:r>
      <w:r>
        <w:rPr>
          <w:color w:val="000000"/>
        </w:rPr>
        <w:tab/>
      </w:r>
      <w:r>
        <w:rPr>
          <w:color w:val="000000"/>
        </w:rPr>
        <w:tab/>
      </w:r>
    </w:p>
    <w:p w14:paraId="2C5515F7" w14:textId="77777777" w:rsidR="00860D5E" w:rsidRDefault="00860D5E">
      <w:pPr>
        <w:ind w:firstLine="7920"/>
        <w:rPr>
          <w:color w:val="000000"/>
        </w:rPr>
      </w:pPr>
    </w:p>
    <w:p w14:paraId="57386E4F" w14:textId="6AEA6C02" w:rsidR="00860D5E" w:rsidRDefault="00860D5E">
      <w:pPr>
        <w:rPr>
          <w:color w:val="000000"/>
        </w:rPr>
      </w:pPr>
      <w:r>
        <w:rPr>
          <w:color w:val="000000"/>
        </w:rPr>
        <w:t>All data collected will be subject to Privacy Act protection</w:t>
      </w:r>
      <w:r w:rsidR="006A7971">
        <w:rPr>
          <w:color w:val="000000"/>
        </w:rPr>
        <w:t xml:space="preserve"> (Privacy Act System of Records #09-15-0055)</w:t>
      </w:r>
      <w:r>
        <w:rPr>
          <w:color w:val="000000"/>
        </w:rPr>
        <w:t>.  Data collected under the OPTN and SRTR contracts also are well protected by a number of the contractor</w:t>
      </w:r>
      <w:r w:rsidR="004150F0">
        <w:rPr>
          <w:color w:val="000000"/>
        </w:rPr>
        <w:t>’</w:t>
      </w:r>
      <w:r>
        <w:rPr>
          <w:color w:val="000000"/>
        </w:rPr>
        <w:t>s security features.  HRSA certifies that UNOS</w:t>
      </w:r>
      <w:r w:rsidR="004150F0">
        <w:rPr>
          <w:color w:val="000000"/>
        </w:rPr>
        <w:t>’s</w:t>
      </w:r>
      <w:r>
        <w:rPr>
          <w:color w:val="000000"/>
        </w:rPr>
        <w:t xml:space="preserve"> security system meets or exceeds the requirements as prescribed by OMB Circular A-130, Appendix III, Security of Federal Automated Information Systems, and the Departments Automated Information Systems Security Program Handbook.  These security features include:</w:t>
      </w:r>
    </w:p>
    <w:p w14:paraId="2AECB4C7" w14:textId="77777777" w:rsidR="00860D5E" w:rsidRDefault="00860D5E">
      <w:pPr>
        <w:rPr>
          <w:color w:val="000000"/>
        </w:rPr>
      </w:pPr>
    </w:p>
    <w:p w14:paraId="55DFF53B" w14:textId="77777777" w:rsidR="00860D5E" w:rsidRDefault="00860D5E">
      <w:pPr>
        <w:rPr>
          <w:color w:val="000000"/>
        </w:rPr>
      </w:pPr>
      <w:r>
        <w:rPr>
          <w:color w:val="000000"/>
          <w:u w:val="single"/>
        </w:rPr>
        <w:t>Captured Accounts</w:t>
      </w:r>
    </w:p>
    <w:p w14:paraId="0BCFC874" w14:textId="77777777" w:rsidR="00860D5E" w:rsidRDefault="00860D5E">
      <w:pPr>
        <w:rPr>
          <w:color w:val="000000"/>
        </w:rPr>
      </w:pPr>
    </w:p>
    <w:p w14:paraId="3D49D2D2" w14:textId="4E7CF43A" w:rsidR="00860D5E" w:rsidRDefault="00860D5E">
      <w:pPr>
        <w:rPr>
          <w:color w:val="000000"/>
        </w:rPr>
      </w:pPr>
      <w:r>
        <w:rPr>
          <w:color w:val="000000"/>
        </w:rPr>
        <w:t xml:space="preserve">All </w:t>
      </w:r>
      <w:r w:rsidR="001C2960">
        <w:rPr>
          <w:color w:val="000000"/>
        </w:rPr>
        <w:t xml:space="preserve">OPTN system </w:t>
      </w:r>
      <w:r>
        <w:rPr>
          <w:color w:val="000000"/>
        </w:rPr>
        <w:t>accounts utilized by organ procurement organizations, transplant centers, or histocompatibility laboratories are captured accounts.  This means that, once an authorized individual gains access to the contractor</w:t>
      </w:r>
      <w:r w:rsidR="00146C4B">
        <w:rPr>
          <w:color w:val="000000"/>
        </w:rPr>
        <w:t>’</w:t>
      </w:r>
      <w:r>
        <w:rPr>
          <w:color w:val="000000"/>
        </w:rPr>
        <w:t>s computer system</w:t>
      </w:r>
      <w:r w:rsidR="008F5C6C">
        <w:rPr>
          <w:color w:val="000000"/>
        </w:rPr>
        <w:t xml:space="preserve"> by an account/password combination</w:t>
      </w:r>
      <w:r w:rsidR="002C080C">
        <w:rPr>
          <w:color w:val="000000"/>
        </w:rPr>
        <w:t>,</w:t>
      </w:r>
      <w:r w:rsidR="009A7621">
        <w:rPr>
          <w:color w:val="000000"/>
        </w:rPr>
        <w:t xml:space="preserve"> </w:t>
      </w:r>
      <w:r>
        <w:rPr>
          <w:color w:val="000000"/>
        </w:rPr>
        <w:t xml:space="preserve">he/she cannot execute any commands except those for </w:t>
      </w:r>
      <w:r w:rsidR="00FA5479">
        <w:rPr>
          <w:color w:val="000000"/>
        </w:rPr>
        <w:t>which they are authorized</w:t>
      </w:r>
      <w:r>
        <w:rPr>
          <w:color w:val="000000"/>
        </w:rPr>
        <w:t>.  When he/she exits the contractor</w:t>
      </w:r>
      <w:r w:rsidR="00146C4B">
        <w:rPr>
          <w:color w:val="000000"/>
        </w:rPr>
        <w:t>’</w:t>
      </w:r>
      <w:r>
        <w:rPr>
          <w:color w:val="000000"/>
        </w:rPr>
        <w:t xml:space="preserve">s software, he/she is automatically logged off the system.  </w:t>
      </w:r>
    </w:p>
    <w:p w14:paraId="5429A378" w14:textId="77777777" w:rsidR="00860D5E" w:rsidRDefault="00860D5E">
      <w:pPr>
        <w:rPr>
          <w:color w:val="000000"/>
          <w:u w:val="single"/>
        </w:rPr>
      </w:pPr>
    </w:p>
    <w:p w14:paraId="5C7122FC" w14:textId="77777777" w:rsidR="00860D5E" w:rsidRDefault="00860D5E">
      <w:pPr>
        <w:rPr>
          <w:color w:val="000000"/>
        </w:rPr>
      </w:pPr>
      <w:r>
        <w:rPr>
          <w:color w:val="000000"/>
          <w:u w:val="single"/>
        </w:rPr>
        <w:t>Limited Access</w:t>
      </w:r>
    </w:p>
    <w:p w14:paraId="7B580911" w14:textId="77777777" w:rsidR="00860D5E" w:rsidRDefault="00860D5E">
      <w:pPr>
        <w:rPr>
          <w:color w:val="000000"/>
        </w:rPr>
      </w:pPr>
    </w:p>
    <w:p w14:paraId="7B60C41D" w14:textId="3431F843" w:rsidR="00860D5E" w:rsidRDefault="00860D5E">
      <w:pPr>
        <w:rPr>
          <w:color w:val="000000"/>
        </w:rPr>
      </w:pPr>
      <w:r>
        <w:rPr>
          <w:color w:val="000000"/>
        </w:rPr>
        <w:t xml:space="preserve">There is extremely limited </w:t>
      </w:r>
      <w:r w:rsidR="00FA5479">
        <w:rPr>
          <w:color w:val="000000"/>
        </w:rPr>
        <w:t xml:space="preserve">physical </w:t>
      </w:r>
      <w:r>
        <w:rPr>
          <w:color w:val="000000"/>
        </w:rPr>
        <w:t>access to the contractor</w:t>
      </w:r>
      <w:r w:rsidR="00146C4B">
        <w:rPr>
          <w:color w:val="000000"/>
        </w:rPr>
        <w:t>’</w:t>
      </w:r>
      <w:r>
        <w:rPr>
          <w:color w:val="000000"/>
        </w:rPr>
        <w:t>s computer system.  The UNOS</w:t>
      </w:r>
      <w:r w:rsidR="00F86398">
        <w:rPr>
          <w:color w:val="000000"/>
        </w:rPr>
        <w:t xml:space="preserve"> </w:t>
      </w:r>
      <w:r>
        <w:rPr>
          <w:color w:val="000000"/>
        </w:rPr>
        <w:t xml:space="preserve">premises are personally monitored 24 hours a day, 7 days a week.  No one can enter the computer area without authorization.  </w:t>
      </w:r>
      <w:r w:rsidR="00FA5479">
        <w:rPr>
          <w:color w:val="000000"/>
        </w:rPr>
        <w:t xml:space="preserve">There is an electronic pass-card-activated system in place.  </w:t>
      </w:r>
      <w:r>
        <w:rPr>
          <w:color w:val="000000"/>
        </w:rPr>
        <w:t>Card readers have been placed at the main building entrance</w:t>
      </w:r>
      <w:r w:rsidR="00FA5479">
        <w:rPr>
          <w:color w:val="000000"/>
        </w:rPr>
        <w:t>s</w:t>
      </w:r>
      <w:r>
        <w:rPr>
          <w:color w:val="000000"/>
        </w:rPr>
        <w:t xml:space="preserve">, </w:t>
      </w:r>
      <w:r w:rsidR="00FA5479">
        <w:rPr>
          <w:color w:val="000000"/>
        </w:rPr>
        <w:t>elevators</w:t>
      </w:r>
      <w:r>
        <w:rPr>
          <w:color w:val="000000"/>
        </w:rPr>
        <w:t xml:space="preserve">, data center and all </w:t>
      </w:r>
      <w:r w:rsidR="00FA5479">
        <w:rPr>
          <w:color w:val="000000"/>
        </w:rPr>
        <w:t>telecommunication access panels.  In addition, for the data center and telecommunications panels, a</w:t>
      </w:r>
      <w:r w:rsidR="001C2960">
        <w:rPr>
          <w:color w:val="000000"/>
        </w:rPr>
        <w:t xml:space="preserve"> unique</w:t>
      </w:r>
      <w:r w:rsidR="00FA5479">
        <w:rPr>
          <w:color w:val="000000"/>
        </w:rPr>
        <w:t xml:space="preserve"> pin code</w:t>
      </w:r>
      <w:r w:rsidR="001C2960">
        <w:rPr>
          <w:color w:val="000000"/>
        </w:rPr>
        <w:t xml:space="preserve"> assigned to each authorized individual</w:t>
      </w:r>
      <w:r w:rsidR="00FA5479">
        <w:rPr>
          <w:color w:val="000000"/>
        </w:rPr>
        <w:t xml:space="preserve"> must be provided in addition to the pass card.</w:t>
      </w:r>
    </w:p>
    <w:p w14:paraId="4A507EF3" w14:textId="77777777" w:rsidR="00FA5479" w:rsidRDefault="00FA5479">
      <w:pPr>
        <w:rPr>
          <w:color w:val="000000"/>
        </w:rPr>
      </w:pPr>
    </w:p>
    <w:p w14:paraId="0D231835" w14:textId="77777777" w:rsidR="00860D5E" w:rsidRDefault="00860D5E">
      <w:pPr>
        <w:rPr>
          <w:color w:val="000000"/>
        </w:rPr>
      </w:pPr>
      <w:r>
        <w:rPr>
          <w:color w:val="000000"/>
          <w:u w:val="single"/>
        </w:rPr>
        <w:t>Encrypted Identifiers</w:t>
      </w:r>
    </w:p>
    <w:p w14:paraId="16645A43" w14:textId="77777777" w:rsidR="00860D5E" w:rsidRDefault="00860D5E">
      <w:pPr>
        <w:rPr>
          <w:color w:val="000000"/>
        </w:rPr>
      </w:pPr>
    </w:p>
    <w:p w14:paraId="1E5571BE" w14:textId="74AC62CC" w:rsidR="001C2960" w:rsidRPr="00B401BA" w:rsidRDefault="001C41BB" w:rsidP="001C2960">
      <w:r w:rsidRPr="009A7621">
        <w:t xml:space="preserve">Web authentication and authenticated web sessions are encrypted using </w:t>
      </w:r>
      <w:r w:rsidR="001C2960">
        <w:t>TLS 1.2</w:t>
      </w:r>
      <w:r w:rsidR="001C2960" w:rsidRPr="009A7621">
        <w:t>.</w:t>
      </w:r>
      <w:r w:rsidR="001C2960">
        <w:t xml:space="preserve">  Identifiers are protected it rest using a salted one-way hash.</w:t>
      </w:r>
    </w:p>
    <w:p w14:paraId="73DFCC8F" w14:textId="77777777" w:rsidR="00860D5E" w:rsidRDefault="00860D5E">
      <w:pPr>
        <w:rPr>
          <w:color w:val="000000"/>
        </w:rPr>
      </w:pPr>
    </w:p>
    <w:p w14:paraId="6BB77D30" w14:textId="77777777" w:rsidR="00860D5E" w:rsidRDefault="00860D5E">
      <w:pPr>
        <w:rPr>
          <w:color w:val="000000"/>
        </w:rPr>
      </w:pPr>
      <w:r>
        <w:rPr>
          <w:color w:val="000000"/>
          <w:u w:val="single"/>
        </w:rPr>
        <w:t>Disaster Recovery</w:t>
      </w:r>
    </w:p>
    <w:p w14:paraId="794A825C" w14:textId="77777777" w:rsidR="00860D5E" w:rsidRDefault="00860D5E">
      <w:pPr>
        <w:rPr>
          <w:color w:val="000000"/>
        </w:rPr>
      </w:pPr>
    </w:p>
    <w:p w14:paraId="525D98F8" w14:textId="77777777" w:rsidR="001C2960" w:rsidRDefault="001C2960" w:rsidP="001C2960">
      <w:pPr>
        <w:rPr>
          <w:color w:val="000000"/>
        </w:rPr>
      </w:pPr>
      <w:r>
        <w:rPr>
          <w:color w:val="000000"/>
        </w:rPr>
        <w:t>The contractor maintains an up-to-date Contingency Plan, which contains emergency operations, backup operations, recovery plans, and identifies roles and responsibilities of the recovery team to ensure continuous operation of the systems facility.  Testing of this system occurs twice per year.  The contractor uses a third party co-location site for as its alternate processing center.</w:t>
      </w:r>
    </w:p>
    <w:p w14:paraId="28D3E703" w14:textId="77777777" w:rsidR="00FA5479" w:rsidRDefault="00FA5479">
      <w:pPr>
        <w:rPr>
          <w:color w:val="000000"/>
        </w:rPr>
      </w:pPr>
    </w:p>
    <w:p w14:paraId="645228DE" w14:textId="77777777" w:rsidR="00860D5E" w:rsidRDefault="00860D5E">
      <w:pPr>
        <w:rPr>
          <w:color w:val="000000"/>
        </w:rPr>
      </w:pPr>
      <w:r>
        <w:rPr>
          <w:color w:val="000000"/>
          <w:u w:val="single"/>
        </w:rPr>
        <w:t>Paper Documents</w:t>
      </w:r>
    </w:p>
    <w:p w14:paraId="3EF6B121" w14:textId="77777777" w:rsidR="00860D5E" w:rsidRDefault="00860D5E">
      <w:pPr>
        <w:rPr>
          <w:color w:val="000000"/>
        </w:rPr>
      </w:pPr>
    </w:p>
    <w:p w14:paraId="18F608B8" w14:textId="738AC91E" w:rsidR="00860D5E" w:rsidRDefault="008F5C6C">
      <w:pPr>
        <w:rPr>
          <w:color w:val="000000"/>
        </w:rPr>
      </w:pPr>
      <w:r>
        <w:rPr>
          <w:color w:val="000000"/>
        </w:rPr>
        <w:t>No paper documents are maintained</w:t>
      </w:r>
      <w:r w:rsidR="00860D5E">
        <w:rPr>
          <w:color w:val="000000"/>
        </w:rPr>
        <w:t>.</w:t>
      </w:r>
    </w:p>
    <w:p w14:paraId="31B94A7E" w14:textId="77777777" w:rsidR="00860D5E" w:rsidRDefault="00860D5E">
      <w:pPr>
        <w:rPr>
          <w:color w:val="000000"/>
        </w:rPr>
      </w:pPr>
    </w:p>
    <w:p w14:paraId="2C6BA0D6" w14:textId="77777777" w:rsidR="00860D5E" w:rsidRDefault="00860D5E">
      <w:pPr>
        <w:rPr>
          <w:color w:val="000000"/>
        </w:rPr>
      </w:pPr>
      <w:r>
        <w:rPr>
          <w:color w:val="000000"/>
          <w:u w:val="single"/>
        </w:rPr>
        <w:t>Confidentiality Agreements</w:t>
      </w:r>
    </w:p>
    <w:p w14:paraId="3805FC26" w14:textId="77777777" w:rsidR="00860D5E" w:rsidRDefault="00860D5E">
      <w:pPr>
        <w:rPr>
          <w:color w:val="000000"/>
        </w:rPr>
      </w:pPr>
    </w:p>
    <w:p w14:paraId="58A6FF71" w14:textId="0E93E06D" w:rsidR="00860D5E" w:rsidRDefault="00860D5E">
      <w:pPr>
        <w:rPr>
          <w:color w:val="000000"/>
        </w:rPr>
      </w:pPr>
      <w:r>
        <w:rPr>
          <w:color w:val="000000"/>
        </w:rPr>
        <w:t>All of the contractor</w:t>
      </w:r>
      <w:r w:rsidR="00146C4B">
        <w:rPr>
          <w:color w:val="000000"/>
        </w:rPr>
        <w:t>’</w:t>
      </w:r>
      <w:r>
        <w:rPr>
          <w:color w:val="000000"/>
        </w:rPr>
        <w:t>s personnel have signed confidentiality agreements stating they will not reveal sensitive data to unauthorized individuals.  The contractor has agreed to comply with the requirements of the Privacy Act as it pertains to the data in this system</w:t>
      </w:r>
      <w:r w:rsidRPr="00EB318F">
        <w:rPr>
          <w:color w:val="000000"/>
        </w:rPr>
        <w:t xml:space="preserve">.  A Privacy Act System of </w:t>
      </w:r>
      <w:r w:rsidRPr="00EB318F">
        <w:rPr>
          <w:color w:val="000000"/>
        </w:rPr>
        <w:lastRenderedPageBreak/>
        <w:t>Records has been established for this project (09-15-0055).  Notification of a</w:t>
      </w:r>
      <w:r w:rsidR="00962B74">
        <w:rPr>
          <w:color w:val="000000"/>
        </w:rPr>
        <w:t xml:space="preserve"> modified </w:t>
      </w:r>
      <w:r w:rsidRPr="00EB318F">
        <w:rPr>
          <w:color w:val="000000"/>
        </w:rPr>
        <w:t xml:space="preserve">system of records was published in the </w:t>
      </w:r>
      <w:r w:rsidRPr="00414B3E">
        <w:rPr>
          <w:i/>
          <w:color w:val="000000"/>
        </w:rPr>
        <w:t>Federal Register</w:t>
      </w:r>
      <w:r w:rsidRPr="00EB318F">
        <w:rPr>
          <w:color w:val="000000"/>
        </w:rPr>
        <w:t xml:space="preserve"> on </w:t>
      </w:r>
      <w:r w:rsidR="00962B74">
        <w:rPr>
          <w:color w:val="000000"/>
        </w:rPr>
        <w:t>February 14, 2018</w:t>
      </w:r>
      <w:r w:rsidRPr="00EB318F">
        <w:rPr>
          <w:color w:val="000000"/>
        </w:rPr>
        <w:t xml:space="preserve"> (</w:t>
      </w:r>
      <w:r w:rsidR="00962B74">
        <w:rPr>
          <w:color w:val="000000"/>
        </w:rPr>
        <w:t>83 FR 6591</w:t>
      </w:r>
      <w:r w:rsidRPr="00EB318F">
        <w:rPr>
          <w:color w:val="000000"/>
        </w:rPr>
        <w:t>).</w:t>
      </w:r>
      <w:r>
        <w:rPr>
          <w:color w:val="000000"/>
        </w:rPr>
        <w:t xml:space="preserve"> </w:t>
      </w:r>
    </w:p>
    <w:p w14:paraId="1D724339" w14:textId="77777777" w:rsidR="00860D5E" w:rsidRDefault="00860D5E">
      <w:pPr>
        <w:rPr>
          <w:color w:val="000000"/>
        </w:rPr>
      </w:pPr>
    </w:p>
    <w:p w14:paraId="438999FA" w14:textId="77777777" w:rsidR="00860D5E" w:rsidRDefault="00860D5E">
      <w:pPr>
        <w:rPr>
          <w:color w:val="000000"/>
        </w:rPr>
      </w:pPr>
      <w:r>
        <w:rPr>
          <w:color w:val="000000"/>
        </w:rPr>
        <w:t xml:space="preserve">11.  </w:t>
      </w:r>
      <w:r>
        <w:rPr>
          <w:color w:val="000000"/>
          <w:u w:val="single"/>
        </w:rPr>
        <w:t>Questions of a Sensitive Nature</w:t>
      </w:r>
    </w:p>
    <w:p w14:paraId="10E4F579" w14:textId="77777777" w:rsidR="00860D5E" w:rsidRDefault="00860D5E">
      <w:pPr>
        <w:rPr>
          <w:color w:val="000000"/>
        </w:rPr>
      </w:pPr>
    </w:p>
    <w:p w14:paraId="74CC4711" w14:textId="568AD4F3" w:rsidR="009D5740" w:rsidRDefault="00CE17FA">
      <w:r>
        <w:rPr>
          <w:color w:val="000000"/>
        </w:rPr>
        <w:t>The Organ Procurement Organization</w:t>
      </w:r>
      <w:r w:rsidR="004150F0">
        <w:rPr>
          <w:color w:val="000000"/>
        </w:rPr>
        <w:t>’</w:t>
      </w:r>
      <w:r>
        <w:rPr>
          <w:color w:val="000000"/>
        </w:rPr>
        <w:t xml:space="preserve">s final rule (42 CFR Parts 413, 441, et al.  Medicare and Medicaid Programs; Conditions for Coverage for Organ Procurement Organizations [OPOs]; Final Rule) which was published by CMS on May 31, 2006, includes a requirement at 42 CFR </w:t>
      </w:r>
      <w:r>
        <w:t>§ 486.344(b) (potential donor evaluation) that the OPO must “Determine whether there are conditions that may influence donor acceptance,” and “If possible, obtain the potential donor’s medical and social history.”  Presumably, obtaining such information would require an OPO to ask the potential donor’s family questions of a sensitive nature, such as whether the potential donor’s social history included behavior that could have resulted in HIV infection.</w:t>
      </w:r>
    </w:p>
    <w:p w14:paraId="61018AD1" w14:textId="7905E652" w:rsidR="009D5740" w:rsidRDefault="009D5740" w:rsidP="009D5740">
      <w:pPr>
        <w:rPr>
          <w:color w:val="000000"/>
        </w:rPr>
      </w:pPr>
      <w:r>
        <w:rPr>
          <w:color w:val="000000"/>
        </w:rPr>
        <w:t>Social security numbers are requested on a basis.  It is a unique identifier that will facilitate data categorization and analysis.  Without it, data on commonly named recipients could be erroneously attributed and, therefore, could adversely affect analyses and conclusions about organ disposition and transplant outcomes.  The social security number is requested once a candidate or living donor is added to the UNet</w:t>
      </w:r>
      <w:r>
        <w:rPr>
          <w:color w:val="000000"/>
          <w:vertAlign w:val="superscript"/>
        </w:rPr>
        <w:t>SM</w:t>
      </w:r>
      <w:r>
        <w:rPr>
          <w:color w:val="000000"/>
        </w:rPr>
        <w:t xml:space="preserve"> database and then displayed on all forms except the Deceased Donor Registration form.</w:t>
      </w:r>
    </w:p>
    <w:p w14:paraId="13374D65" w14:textId="77777777" w:rsidR="009D5740" w:rsidRDefault="009D5740" w:rsidP="009D5740">
      <w:pPr>
        <w:rPr>
          <w:color w:val="000000"/>
        </w:rPr>
      </w:pPr>
    </w:p>
    <w:p w14:paraId="112BD260" w14:textId="7261E22E" w:rsidR="000F0C9E" w:rsidRDefault="009D5740" w:rsidP="000F0C9E">
      <w:pPr>
        <w:rPr>
          <w:color w:val="000000"/>
        </w:rPr>
      </w:pPr>
      <w:r>
        <w:rPr>
          <w:color w:val="000000"/>
        </w:rPr>
        <w:t xml:space="preserve">It is essential to ask questions regarding race and ethnicity for comparing the scientific and clinical outcomes among various minority populations, to evaluate access to transplantation, and to understand donation rates among various ethnic and racial populations.  Race </w:t>
      </w:r>
      <w:r w:rsidR="001D4C91">
        <w:rPr>
          <w:color w:val="000000"/>
        </w:rPr>
        <w:t>could be</w:t>
      </w:r>
      <w:r>
        <w:rPr>
          <w:color w:val="000000"/>
        </w:rPr>
        <w:t xml:space="preserve"> taken from existing donor or candidate records. In some donor cases the race may be provided by donor families; more than one race category may be indicated.  Ethnicity/Race was modified to add subcategories for each of the defined main categories and to </w:t>
      </w:r>
      <w:r w:rsidR="000F0C9E">
        <w:rPr>
          <w:color w:val="000000"/>
        </w:rPr>
        <w:t xml:space="preserve">provide more specific data concerning ethnicity when communicating with specific groups concerning donation and transplantation.  </w:t>
      </w:r>
    </w:p>
    <w:p w14:paraId="59325FFA" w14:textId="77777777" w:rsidR="000F0C9E" w:rsidRDefault="000F0C9E" w:rsidP="000F0C9E">
      <w:pPr>
        <w:rPr>
          <w:color w:val="000000"/>
        </w:rPr>
      </w:pPr>
    </w:p>
    <w:p w14:paraId="5AA79161" w14:textId="77777777" w:rsidR="00E36241" w:rsidRPr="00084788" w:rsidRDefault="00E36241" w:rsidP="00E36241">
      <w:pPr>
        <w:tabs>
          <w:tab w:val="left" w:pos="-1440"/>
        </w:tabs>
        <w:ind w:left="4320" w:hanging="4320"/>
        <w:rPr>
          <w:color w:val="000000"/>
        </w:rPr>
      </w:pPr>
      <w:r w:rsidRPr="00084788">
        <w:rPr>
          <w:color w:val="000000"/>
        </w:rPr>
        <w:t xml:space="preserve">12.  </w:t>
      </w:r>
      <w:r w:rsidRPr="00084788">
        <w:rPr>
          <w:color w:val="000000"/>
          <w:u w:val="single"/>
        </w:rPr>
        <w:t>Estimates of Annualized Hour Burden</w:t>
      </w:r>
      <w:r w:rsidRPr="00084788">
        <w:rPr>
          <w:color w:val="000000"/>
        </w:rPr>
        <w:tab/>
      </w:r>
    </w:p>
    <w:p w14:paraId="69811193" w14:textId="77777777" w:rsidR="00E36241" w:rsidRPr="00084788" w:rsidRDefault="00E36241" w:rsidP="00E36241">
      <w:pPr>
        <w:rPr>
          <w:color w:val="000000"/>
        </w:rPr>
      </w:pPr>
    </w:p>
    <w:p w14:paraId="0FAB3886" w14:textId="18177376" w:rsidR="00BC52E8" w:rsidRDefault="00E36241" w:rsidP="00B401B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rPr>
          <w:color w:val="000000"/>
        </w:rPr>
      </w:pPr>
      <w:r w:rsidRPr="00084788">
        <w:rPr>
          <w:color w:val="000000"/>
        </w:rPr>
        <w:t xml:space="preserve">The following is an estimate of the annual respondent burden. </w:t>
      </w:r>
    </w:p>
    <w:tbl>
      <w:tblPr>
        <w:tblW w:w="11658" w:type="dxa"/>
        <w:jc w:val="center"/>
        <w:tblLook w:val="04A0" w:firstRow="1" w:lastRow="0" w:firstColumn="1" w:lastColumn="0" w:noHBand="0" w:noVBand="1"/>
      </w:tblPr>
      <w:tblGrid>
        <w:gridCol w:w="599"/>
        <w:gridCol w:w="3510"/>
        <w:gridCol w:w="1088"/>
        <w:gridCol w:w="1210"/>
        <w:gridCol w:w="1079"/>
        <w:gridCol w:w="1091"/>
        <w:gridCol w:w="1016"/>
        <w:gridCol w:w="891"/>
        <w:gridCol w:w="1216"/>
      </w:tblGrid>
      <w:tr w:rsidR="00422061" w:rsidRPr="00BC52E8" w14:paraId="44F9C7D5" w14:textId="77777777" w:rsidTr="00113953">
        <w:trPr>
          <w:trHeight w:val="622"/>
          <w:tblHeader/>
          <w:jc w:val="center"/>
        </w:trPr>
        <w:tc>
          <w:tcPr>
            <w:tcW w:w="625" w:type="dxa"/>
            <w:tcBorders>
              <w:top w:val="single" w:sz="4" w:space="0" w:color="auto"/>
              <w:left w:val="single" w:sz="4" w:space="0" w:color="auto"/>
              <w:bottom w:val="single" w:sz="4" w:space="0" w:color="auto"/>
              <w:right w:val="single" w:sz="4" w:space="0" w:color="auto"/>
            </w:tcBorders>
            <w:shd w:val="clear" w:color="auto" w:fill="BEBEBE"/>
            <w:vAlign w:val="center"/>
          </w:tcPr>
          <w:p w14:paraId="2C22E85E" w14:textId="75E41740" w:rsidR="00422061" w:rsidRPr="00BC52E8" w:rsidRDefault="00422061" w:rsidP="00113953">
            <w:pPr>
              <w:widowControl/>
              <w:autoSpaceDE/>
              <w:autoSpaceDN/>
              <w:adjustRightInd/>
              <w:jc w:val="center"/>
              <w:rPr>
                <w:b/>
                <w:bCs/>
                <w:color w:val="000000"/>
                <w:sz w:val="16"/>
                <w:szCs w:val="16"/>
              </w:rPr>
            </w:pPr>
            <w:r>
              <w:rPr>
                <w:b/>
                <w:bCs/>
                <w:color w:val="000000"/>
                <w:sz w:val="16"/>
                <w:szCs w:val="16"/>
              </w:rPr>
              <w:t>Form No.</w:t>
            </w:r>
          </w:p>
        </w:tc>
        <w:tc>
          <w:tcPr>
            <w:tcW w:w="3510" w:type="dxa"/>
            <w:tcBorders>
              <w:top w:val="single" w:sz="4" w:space="0" w:color="auto"/>
              <w:left w:val="single" w:sz="4" w:space="0" w:color="auto"/>
              <w:bottom w:val="single" w:sz="4" w:space="0" w:color="auto"/>
              <w:right w:val="single" w:sz="4" w:space="0" w:color="auto"/>
            </w:tcBorders>
            <w:shd w:val="clear" w:color="auto" w:fill="BEBEBE"/>
            <w:noWrap/>
            <w:vAlign w:val="center"/>
            <w:hideMark/>
          </w:tcPr>
          <w:p w14:paraId="36A42540" w14:textId="6A251852" w:rsidR="00422061" w:rsidRPr="00BC52E8" w:rsidRDefault="00422061" w:rsidP="00422061">
            <w:pPr>
              <w:widowControl/>
              <w:autoSpaceDE/>
              <w:autoSpaceDN/>
              <w:adjustRightInd/>
              <w:jc w:val="center"/>
              <w:rPr>
                <w:b/>
                <w:bCs/>
                <w:color w:val="000000"/>
                <w:sz w:val="16"/>
                <w:szCs w:val="16"/>
              </w:rPr>
            </w:pPr>
            <w:r w:rsidRPr="00BC52E8">
              <w:rPr>
                <w:b/>
                <w:bCs/>
                <w:color w:val="000000"/>
                <w:sz w:val="16"/>
                <w:szCs w:val="16"/>
              </w:rPr>
              <w:t>Section/Activity</w:t>
            </w:r>
          </w:p>
        </w:tc>
        <w:tc>
          <w:tcPr>
            <w:tcW w:w="1020" w:type="dxa"/>
            <w:tcBorders>
              <w:top w:val="single" w:sz="4" w:space="0" w:color="auto"/>
              <w:left w:val="nil"/>
              <w:bottom w:val="single" w:sz="4" w:space="0" w:color="auto"/>
              <w:right w:val="single" w:sz="4" w:space="0" w:color="auto"/>
            </w:tcBorders>
            <w:shd w:val="clear" w:color="auto" w:fill="BEBEBE"/>
            <w:vAlign w:val="center"/>
            <w:hideMark/>
          </w:tcPr>
          <w:p w14:paraId="5235E768" w14:textId="77777777" w:rsidR="00422061" w:rsidRPr="00BC52E8" w:rsidRDefault="00422061" w:rsidP="00422061">
            <w:pPr>
              <w:widowControl/>
              <w:autoSpaceDE/>
              <w:autoSpaceDN/>
              <w:adjustRightInd/>
              <w:jc w:val="center"/>
              <w:rPr>
                <w:b/>
                <w:bCs/>
                <w:color w:val="000000"/>
                <w:sz w:val="16"/>
                <w:szCs w:val="16"/>
              </w:rPr>
            </w:pPr>
            <w:r w:rsidRPr="00BC52E8">
              <w:rPr>
                <w:b/>
                <w:bCs/>
                <w:color w:val="000000"/>
                <w:sz w:val="16"/>
                <w:szCs w:val="16"/>
              </w:rPr>
              <w:t>Number of Respondents</w:t>
            </w:r>
          </w:p>
        </w:tc>
        <w:tc>
          <w:tcPr>
            <w:tcW w:w="1210" w:type="dxa"/>
            <w:tcBorders>
              <w:top w:val="single" w:sz="4" w:space="0" w:color="auto"/>
              <w:left w:val="nil"/>
              <w:bottom w:val="single" w:sz="4" w:space="0" w:color="auto"/>
              <w:right w:val="single" w:sz="4" w:space="0" w:color="auto"/>
            </w:tcBorders>
            <w:shd w:val="clear" w:color="auto" w:fill="BEBEBE"/>
            <w:vAlign w:val="center"/>
            <w:hideMark/>
          </w:tcPr>
          <w:p w14:paraId="78FB74D8" w14:textId="35B4A58A" w:rsidR="00422061" w:rsidRPr="00BC52E8" w:rsidRDefault="00422061" w:rsidP="00422061">
            <w:pPr>
              <w:widowControl/>
              <w:autoSpaceDE/>
              <w:autoSpaceDN/>
              <w:adjustRightInd/>
              <w:jc w:val="center"/>
              <w:rPr>
                <w:b/>
                <w:bCs/>
                <w:color w:val="000000"/>
                <w:sz w:val="16"/>
                <w:szCs w:val="16"/>
              </w:rPr>
            </w:pPr>
            <w:r w:rsidRPr="00BC52E8">
              <w:rPr>
                <w:b/>
                <w:bCs/>
                <w:color w:val="000000"/>
                <w:sz w:val="16"/>
                <w:szCs w:val="16"/>
              </w:rPr>
              <w:t>Average Number of Responses per Respondent</w:t>
            </w:r>
            <w:r>
              <w:rPr>
                <w:b/>
                <w:bCs/>
                <w:color w:val="000000"/>
                <w:sz w:val="16"/>
                <w:szCs w:val="16"/>
              </w:rPr>
              <w:t>*</w:t>
            </w:r>
          </w:p>
        </w:tc>
        <w:tc>
          <w:tcPr>
            <w:tcW w:w="1079" w:type="dxa"/>
            <w:tcBorders>
              <w:top w:val="single" w:sz="4" w:space="0" w:color="auto"/>
              <w:left w:val="nil"/>
              <w:bottom w:val="single" w:sz="4" w:space="0" w:color="auto"/>
              <w:right w:val="single" w:sz="4" w:space="0" w:color="auto"/>
            </w:tcBorders>
            <w:shd w:val="clear" w:color="auto" w:fill="BEBEBE"/>
            <w:vAlign w:val="center"/>
            <w:hideMark/>
          </w:tcPr>
          <w:p w14:paraId="61BE6A2B" w14:textId="2A90D58A" w:rsidR="00422061" w:rsidRPr="00BC52E8" w:rsidRDefault="00422061" w:rsidP="00422061">
            <w:pPr>
              <w:widowControl/>
              <w:autoSpaceDE/>
              <w:autoSpaceDN/>
              <w:adjustRightInd/>
              <w:jc w:val="center"/>
              <w:rPr>
                <w:b/>
                <w:bCs/>
                <w:color w:val="000000"/>
                <w:sz w:val="16"/>
                <w:szCs w:val="16"/>
              </w:rPr>
            </w:pPr>
            <w:r w:rsidRPr="00BC52E8">
              <w:rPr>
                <w:b/>
                <w:bCs/>
                <w:color w:val="000000"/>
                <w:sz w:val="16"/>
                <w:szCs w:val="16"/>
              </w:rPr>
              <w:t>Total Number of Responses</w:t>
            </w:r>
            <w:r>
              <w:rPr>
                <w:b/>
                <w:bCs/>
                <w:color w:val="000000"/>
                <w:sz w:val="16"/>
                <w:szCs w:val="16"/>
              </w:rPr>
              <w:t>**</w:t>
            </w:r>
          </w:p>
        </w:tc>
        <w:tc>
          <w:tcPr>
            <w:tcW w:w="1091" w:type="dxa"/>
            <w:tcBorders>
              <w:top w:val="single" w:sz="4" w:space="0" w:color="auto"/>
              <w:left w:val="nil"/>
              <w:bottom w:val="single" w:sz="4" w:space="0" w:color="auto"/>
              <w:right w:val="single" w:sz="4" w:space="0" w:color="auto"/>
            </w:tcBorders>
            <w:shd w:val="clear" w:color="auto" w:fill="BEBEBE"/>
            <w:vAlign w:val="center"/>
            <w:hideMark/>
          </w:tcPr>
          <w:p w14:paraId="60FBDC72" w14:textId="77777777" w:rsidR="00422061" w:rsidRPr="00BC52E8" w:rsidRDefault="00422061" w:rsidP="00422061">
            <w:pPr>
              <w:widowControl/>
              <w:autoSpaceDE/>
              <w:autoSpaceDN/>
              <w:adjustRightInd/>
              <w:jc w:val="center"/>
              <w:rPr>
                <w:b/>
                <w:bCs/>
                <w:color w:val="000000"/>
                <w:sz w:val="16"/>
                <w:szCs w:val="16"/>
              </w:rPr>
            </w:pPr>
            <w:r w:rsidRPr="00BC52E8">
              <w:rPr>
                <w:b/>
                <w:bCs/>
                <w:color w:val="000000"/>
                <w:sz w:val="16"/>
                <w:szCs w:val="16"/>
              </w:rPr>
              <w:t>Average Burden per Response (in hours)</w:t>
            </w:r>
          </w:p>
        </w:tc>
        <w:tc>
          <w:tcPr>
            <w:tcW w:w="1016" w:type="dxa"/>
            <w:tcBorders>
              <w:top w:val="single" w:sz="4" w:space="0" w:color="auto"/>
              <w:left w:val="nil"/>
              <w:bottom w:val="single" w:sz="4" w:space="0" w:color="auto"/>
              <w:right w:val="single" w:sz="4" w:space="0" w:color="auto"/>
            </w:tcBorders>
            <w:shd w:val="clear" w:color="auto" w:fill="BEBEBE"/>
            <w:vAlign w:val="center"/>
            <w:hideMark/>
          </w:tcPr>
          <w:p w14:paraId="3944DFAD" w14:textId="77777777" w:rsidR="00422061" w:rsidRPr="00BC52E8" w:rsidRDefault="00422061" w:rsidP="00422061">
            <w:pPr>
              <w:widowControl/>
              <w:autoSpaceDE/>
              <w:autoSpaceDN/>
              <w:adjustRightInd/>
              <w:jc w:val="center"/>
              <w:rPr>
                <w:b/>
                <w:bCs/>
                <w:color w:val="000000"/>
                <w:sz w:val="16"/>
                <w:szCs w:val="16"/>
              </w:rPr>
            </w:pPr>
            <w:r w:rsidRPr="00BC52E8">
              <w:rPr>
                <w:b/>
                <w:bCs/>
                <w:color w:val="000000"/>
                <w:sz w:val="16"/>
                <w:szCs w:val="16"/>
              </w:rPr>
              <w:t>Total Burden Hours</w:t>
            </w:r>
          </w:p>
        </w:tc>
        <w:tc>
          <w:tcPr>
            <w:tcW w:w="891" w:type="dxa"/>
            <w:tcBorders>
              <w:top w:val="single" w:sz="4" w:space="0" w:color="auto"/>
              <w:left w:val="nil"/>
              <w:bottom w:val="single" w:sz="4" w:space="0" w:color="auto"/>
              <w:right w:val="single" w:sz="4" w:space="0" w:color="auto"/>
            </w:tcBorders>
            <w:shd w:val="clear" w:color="auto" w:fill="BEBEBE"/>
            <w:vAlign w:val="center"/>
            <w:hideMark/>
          </w:tcPr>
          <w:p w14:paraId="2245B6A8" w14:textId="77777777" w:rsidR="00422061" w:rsidRPr="00BC52E8" w:rsidRDefault="00422061" w:rsidP="00422061">
            <w:pPr>
              <w:widowControl/>
              <w:autoSpaceDE/>
              <w:autoSpaceDN/>
              <w:adjustRightInd/>
              <w:jc w:val="center"/>
              <w:rPr>
                <w:b/>
                <w:bCs/>
                <w:color w:val="000000"/>
                <w:sz w:val="16"/>
                <w:szCs w:val="16"/>
              </w:rPr>
            </w:pPr>
            <w:r w:rsidRPr="00BC52E8">
              <w:rPr>
                <w:b/>
                <w:bCs/>
                <w:color w:val="000000"/>
                <w:sz w:val="16"/>
                <w:szCs w:val="16"/>
              </w:rPr>
              <w:t>Wage Rate</w:t>
            </w:r>
          </w:p>
        </w:tc>
        <w:tc>
          <w:tcPr>
            <w:tcW w:w="1216" w:type="dxa"/>
            <w:tcBorders>
              <w:top w:val="single" w:sz="4" w:space="0" w:color="auto"/>
              <w:left w:val="nil"/>
              <w:bottom w:val="single" w:sz="4" w:space="0" w:color="auto"/>
              <w:right w:val="single" w:sz="4" w:space="0" w:color="auto"/>
            </w:tcBorders>
            <w:shd w:val="clear" w:color="auto" w:fill="BEBEBE"/>
            <w:vAlign w:val="center"/>
            <w:hideMark/>
          </w:tcPr>
          <w:p w14:paraId="677D1775" w14:textId="77777777" w:rsidR="00422061" w:rsidRPr="00BC52E8" w:rsidRDefault="00422061" w:rsidP="00422061">
            <w:pPr>
              <w:widowControl/>
              <w:autoSpaceDE/>
              <w:autoSpaceDN/>
              <w:adjustRightInd/>
              <w:jc w:val="center"/>
              <w:rPr>
                <w:b/>
                <w:bCs/>
                <w:color w:val="000000"/>
                <w:sz w:val="16"/>
                <w:szCs w:val="16"/>
              </w:rPr>
            </w:pPr>
            <w:r w:rsidRPr="00BC52E8">
              <w:rPr>
                <w:b/>
                <w:bCs/>
                <w:color w:val="000000"/>
                <w:sz w:val="16"/>
                <w:szCs w:val="16"/>
              </w:rPr>
              <w:t>Total Hour Cost</w:t>
            </w:r>
          </w:p>
        </w:tc>
      </w:tr>
      <w:tr w:rsidR="00422061" w:rsidRPr="00FD2B05" w14:paraId="7D77DB33" w14:textId="77777777" w:rsidTr="00D1791E">
        <w:trPr>
          <w:trHeight w:val="283"/>
          <w:jc w:val="center"/>
        </w:trPr>
        <w:tc>
          <w:tcPr>
            <w:tcW w:w="625" w:type="dxa"/>
            <w:tcBorders>
              <w:top w:val="nil"/>
              <w:left w:val="single" w:sz="4" w:space="0" w:color="auto"/>
              <w:bottom w:val="single" w:sz="4" w:space="0" w:color="auto"/>
              <w:right w:val="single" w:sz="4" w:space="0" w:color="auto"/>
            </w:tcBorders>
            <w:vAlign w:val="bottom"/>
          </w:tcPr>
          <w:p w14:paraId="763A2CB2" w14:textId="07B0588D" w:rsidR="00422061" w:rsidRPr="00BC52E8" w:rsidRDefault="00422061" w:rsidP="00D1791E">
            <w:pPr>
              <w:widowControl/>
              <w:autoSpaceDE/>
              <w:autoSpaceDN/>
              <w:adjustRightInd/>
              <w:jc w:val="center"/>
              <w:rPr>
                <w:color w:val="000000"/>
                <w:sz w:val="16"/>
                <w:szCs w:val="16"/>
              </w:rPr>
            </w:pPr>
            <w:r>
              <w:rPr>
                <w:color w:val="000000"/>
                <w:sz w:val="16"/>
                <w:szCs w:val="16"/>
              </w:rPr>
              <w:t>1</w:t>
            </w:r>
          </w:p>
        </w:tc>
        <w:tc>
          <w:tcPr>
            <w:tcW w:w="3510" w:type="dxa"/>
            <w:tcBorders>
              <w:top w:val="nil"/>
              <w:left w:val="single" w:sz="4" w:space="0" w:color="auto"/>
              <w:bottom w:val="single" w:sz="4" w:space="0" w:color="auto"/>
              <w:right w:val="single" w:sz="4" w:space="0" w:color="auto"/>
            </w:tcBorders>
            <w:shd w:val="clear" w:color="auto" w:fill="auto"/>
            <w:noWrap/>
            <w:vAlign w:val="bottom"/>
            <w:hideMark/>
          </w:tcPr>
          <w:p w14:paraId="3D741889" w14:textId="52392B2D" w:rsidR="00422061" w:rsidRPr="00BC52E8" w:rsidRDefault="00422061" w:rsidP="00D1791E">
            <w:pPr>
              <w:widowControl/>
              <w:autoSpaceDE/>
              <w:autoSpaceDN/>
              <w:adjustRightInd/>
              <w:rPr>
                <w:color w:val="000000"/>
                <w:sz w:val="16"/>
                <w:szCs w:val="16"/>
              </w:rPr>
            </w:pPr>
            <w:r w:rsidRPr="00BC52E8">
              <w:rPr>
                <w:color w:val="000000"/>
                <w:sz w:val="16"/>
                <w:szCs w:val="16"/>
              </w:rPr>
              <w:t xml:space="preserve">Deceased Donor Registration </w:t>
            </w:r>
          </w:p>
        </w:tc>
        <w:tc>
          <w:tcPr>
            <w:tcW w:w="1020" w:type="dxa"/>
            <w:tcBorders>
              <w:top w:val="nil"/>
              <w:left w:val="nil"/>
              <w:bottom w:val="single" w:sz="4" w:space="0" w:color="auto"/>
              <w:right w:val="single" w:sz="4" w:space="0" w:color="auto"/>
            </w:tcBorders>
            <w:shd w:val="clear" w:color="auto" w:fill="auto"/>
            <w:noWrap/>
            <w:vAlign w:val="center"/>
            <w:hideMark/>
          </w:tcPr>
          <w:p w14:paraId="29DE17A9" w14:textId="719F823A" w:rsidR="00422061" w:rsidRPr="00BC52E8" w:rsidRDefault="00422061" w:rsidP="00167060">
            <w:pPr>
              <w:widowControl/>
              <w:autoSpaceDE/>
              <w:autoSpaceDN/>
              <w:adjustRightInd/>
              <w:jc w:val="right"/>
              <w:rPr>
                <w:color w:val="000000"/>
                <w:sz w:val="16"/>
                <w:szCs w:val="16"/>
              </w:rPr>
            </w:pPr>
            <w:r w:rsidRPr="00BC52E8">
              <w:rPr>
                <w:color w:val="000000"/>
                <w:sz w:val="16"/>
                <w:szCs w:val="16"/>
              </w:rPr>
              <w:t>58</w:t>
            </w:r>
          </w:p>
        </w:tc>
        <w:tc>
          <w:tcPr>
            <w:tcW w:w="1210" w:type="dxa"/>
            <w:tcBorders>
              <w:top w:val="nil"/>
              <w:left w:val="nil"/>
              <w:bottom w:val="single" w:sz="4" w:space="0" w:color="auto"/>
              <w:right w:val="single" w:sz="4" w:space="0" w:color="auto"/>
            </w:tcBorders>
            <w:shd w:val="clear" w:color="auto" w:fill="auto"/>
            <w:noWrap/>
            <w:vAlign w:val="center"/>
            <w:hideMark/>
          </w:tcPr>
          <w:p w14:paraId="483E8AB5" w14:textId="69CEBAB8" w:rsidR="00422061" w:rsidRPr="00BC52E8" w:rsidRDefault="00422061" w:rsidP="00167060">
            <w:pPr>
              <w:widowControl/>
              <w:autoSpaceDE/>
              <w:autoSpaceDN/>
              <w:adjustRightInd/>
              <w:jc w:val="right"/>
              <w:rPr>
                <w:color w:val="000000"/>
                <w:sz w:val="16"/>
                <w:szCs w:val="16"/>
              </w:rPr>
            </w:pPr>
            <w:r w:rsidRPr="00BC52E8">
              <w:rPr>
                <w:color w:val="000000"/>
                <w:sz w:val="16"/>
                <w:szCs w:val="16"/>
              </w:rPr>
              <w:t>185</w:t>
            </w:r>
            <w:r>
              <w:rPr>
                <w:color w:val="000000"/>
                <w:sz w:val="16"/>
                <w:szCs w:val="16"/>
              </w:rPr>
              <w:t>.0</w:t>
            </w:r>
          </w:p>
        </w:tc>
        <w:tc>
          <w:tcPr>
            <w:tcW w:w="1079" w:type="dxa"/>
            <w:tcBorders>
              <w:top w:val="nil"/>
              <w:left w:val="nil"/>
              <w:bottom w:val="single" w:sz="4" w:space="0" w:color="auto"/>
              <w:right w:val="single" w:sz="4" w:space="0" w:color="auto"/>
            </w:tcBorders>
            <w:shd w:val="clear" w:color="auto" w:fill="auto"/>
            <w:noWrap/>
            <w:vAlign w:val="center"/>
            <w:hideMark/>
          </w:tcPr>
          <w:p w14:paraId="225C1334" w14:textId="225BA3D5" w:rsidR="00422061" w:rsidRPr="00BC52E8" w:rsidRDefault="00422061" w:rsidP="00167060">
            <w:pPr>
              <w:widowControl/>
              <w:autoSpaceDE/>
              <w:autoSpaceDN/>
              <w:adjustRightInd/>
              <w:jc w:val="right"/>
              <w:rPr>
                <w:color w:val="000000"/>
                <w:sz w:val="16"/>
                <w:szCs w:val="16"/>
              </w:rPr>
            </w:pPr>
            <w:r w:rsidRPr="00BC52E8">
              <w:rPr>
                <w:color w:val="000000"/>
                <w:sz w:val="16"/>
                <w:szCs w:val="16"/>
              </w:rPr>
              <w:t>10,731</w:t>
            </w:r>
          </w:p>
        </w:tc>
        <w:tc>
          <w:tcPr>
            <w:tcW w:w="1091" w:type="dxa"/>
            <w:tcBorders>
              <w:top w:val="nil"/>
              <w:left w:val="nil"/>
              <w:bottom w:val="single" w:sz="4" w:space="0" w:color="auto"/>
              <w:right w:val="single" w:sz="4" w:space="0" w:color="auto"/>
            </w:tcBorders>
            <w:shd w:val="clear" w:color="auto" w:fill="auto"/>
            <w:noWrap/>
            <w:vAlign w:val="center"/>
            <w:hideMark/>
          </w:tcPr>
          <w:p w14:paraId="41597660" w14:textId="77777777" w:rsidR="00422061" w:rsidRPr="00BC52E8" w:rsidRDefault="00422061" w:rsidP="00167060">
            <w:pPr>
              <w:widowControl/>
              <w:autoSpaceDE/>
              <w:autoSpaceDN/>
              <w:adjustRightInd/>
              <w:jc w:val="right"/>
              <w:rPr>
                <w:color w:val="000000"/>
                <w:sz w:val="16"/>
                <w:szCs w:val="16"/>
              </w:rPr>
            </w:pPr>
            <w:r w:rsidRPr="00BC52E8">
              <w:rPr>
                <w:color w:val="000000"/>
                <w:sz w:val="16"/>
                <w:szCs w:val="16"/>
              </w:rPr>
              <w:t>1.1</w:t>
            </w:r>
          </w:p>
        </w:tc>
        <w:tc>
          <w:tcPr>
            <w:tcW w:w="1016" w:type="dxa"/>
            <w:tcBorders>
              <w:top w:val="nil"/>
              <w:left w:val="nil"/>
              <w:bottom w:val="single" w:sz="4" w:space="0" w:color="auto"/>
              <w:right w:val="single" w:sz="4" w:space="0" w:color="auto"/>
            </w:tcBorders>
            <w:shd w:val="clear" w:color="auto" w:fill="auto"/>
            <w:noWrap/>
            <w:vAlign w:val="center"/>
            <w:hideMark/>
          </w:tcPr>
          <w:p w14:paraId="201F1B77" w14:textId="0C5B4A70" w:rsidR="00422061" w:rsidRPr="00BC52E8" w:rsidRDefault="00422061" w:rsidP="00167060">
            <w:pPr>
              <w:widowControl/>
              <w:autoSpaceDE/>
              <w:autoSpaceDN/>
              <w:adjustRightInd/>
              <w:jc w:val="right"/>
              <w:rPr>
                <w:color w:val="000000"/>
                <w:sz w:val="16"/>
                <w:szCs w:val="16"/>
              </w:rPr>
            </w:pPr>
            <w:r w:rsidRPr="00BC52E8">
              <w:rPr>
                <w:color w:val="000000"/>
                <w:sz w:val="16"/>
                <w:szCs w:val="16"/>
              </w:rPr>
              <w:t>11</w:t>
            </w:r>
            <w:r>
              <w:rPr>
                <w:color w:val="000000"/>
                <w:sz w:val="16"/>
                <w:szCs w:val="16"/>
              </w:rPr>
              <w:t>,</w:t>
            </w:r>
            <w:r w:rsidRPr="00BC52E8">
              <w:rPr>
                <w:color w:val="000000"/>
                <w:sz w:val="16"/>
                <w:szCs w:val="16"/>
              </w:rPr>
              <w:t>804.1</w:t>
            </w:r>
          </w:p>
        </w:tc>
        <w:tc>
          <w:tcPr>
            <w:tcW w:w="891" w:type="dxa"/>
            <w:tcBorders>
              <w:top w:val="nil"/>
              <w:left w:val="nil"/>
              <w:bottom w:val="single" w:sz="4" w:space="0" w:color="auto"/>
              <w:right w:val="single" w:sz="4" w:space="0" w:color="auto"/>
            </w:tcBorders>
            <w:shd w:val="clear" w:color="auto" w:fill="auto"/>
            <w:noWrap/>
            <w:vAlign w:val="center"/>
            <w:hideMark/>
          </w:tcPr>
          <w:p w14:paraId="646D6EDB" w14:textId="5B70FE14" w:rsidR="00422061" w:rsidRPr="00BC52E8" w:rsidRDefault="00422061" w:rsidP="00167060">
            <w:pPr>
              <w:widowControl/>
              <w:autoSpaceDE/>
              <w:autoSpaceDN/>
              <w:adjustRightInd/>
              <w:jc w:val="right"/>
              <w:rPr>
                <w:color w:val="000000"/>
                <w:sz w:val="16"/>
                <w:szCs w:val="16"/>
              </w:rPr>
            </w:pPr>
            <w:r w:rsidRPr="00BC52E8">
              <w:rPr>
                <w:sz w:val="16"/>
                <w:szCs w:val="16"/>
              </w:rPr>
              <w:t>$36.30</w:t>
            </w:r>
          </w:p>
        </w:tc>
        <w:tc>
          <w:tcPr>
            <w:tcW w:w="1216" w:type="dxa"/>
            <w:tcBorders>
              <w:top w:val="nil"/>
              <w:left w:val="nil"/>
              <w:bottom w:val="single" w:sz="4" w:space="0" w:color="auto"/>
              <w:right w:val="single" w:sz="4" w:space="0" w:color="auto"/>
            </w:tcBorders>
            <w:shd w:val="clear" w:color="auto" w:fill="auto"/>
            <w:noWrap/>
            <w:vAlign w:val="center"/>
            <w:hideMark/>
          </w:tcPr>
          <w:p w14:paraId="5542C477" w14:textId="18D02A92" w:rsidR="00422061" w:rsidRPr="00BC52E8" w:rsidRDefault="00422061" w:rsidP="00167060">
            <w:pPr>
              <w:widowControl/>
              <w:autoSpaceDE/>
              <w:autoSpaceDN/>
              <w:adjustRightInd/>
              <w:jc w:val="right"/>
              <w:rPr>
                <w:color w:val="000000"/>
                <w:sz w:val="16"/>
                <w:szCs w:val="16"/>
              </w:rPr>
            </w:pPr>
            <w:r w:rsidRPr="00BC52E8">
              <w:rPr>
                <w:color w:val="000000"/>
                <w:sz w:val="16"/>
                <w:szCs w:val="16"/>
              </w:rPr>
              <w:t>$428,488.83</w:t>
            </w:r>
          </w:p>
        </w:tc>
      </w:tr>
      <w:tr w:rsidR="00422061" w:rsidRPr="00FD2B05" w14:paraId="42BE73A0" w14:textId="77777777" w:rsidTr="00D1791E">
        <w:trPr>
          <w:trHeight w:val="283"/>
          <w:jc w:val="center"/>
        </w:trPr>
        <w:tc>
          <w:tcPr>
            <w:tcW w:w="625" w:type="dxa"/>
            <w:tcBorders>
              <w:top w:val="nil"/>
              <w:left w:val="single" w:sz="4" w:space="0" w:color="auto"/>
              <w:bottom w:val="single" w:sz="4" w:space="0" w:color="auto"/>
              <w:right w:val="single" w:sz="4" w:space="0" w:color="auto"/>
            </w:tcBorders>
            <w:vAlign w:val="bottom"/>
          </w:tcPr>
          <w:p w14:paraId="72966904" w14:textId="6B279846" w:rsidR="00422061" w:rsidRPr="00BC52E8" w:rsidRDefault="00422061" w:rsidP="00D1791E">
            <w:pPr>
              <w:widowControl/>
              <w:autoSpaceDE/>
              <w:autoSpaceDN/>
              <w:adjustRightInd/>
              <w:jc w:val="center"/>
              <w:rPr>
                <w:color w:val="000000"/>
                <w:sz w:val="16"/>
                <w:szCs w:val="16"/>
              </w:rPr>
            </w:pPr>
            <w:r>
              <w:rPr>
                <w:color w:val="000000"/>
                <w:sz w:val="16"/>
                <w:szCs w:val="16"/>
              </w:rPr>
              <w:t>2</w:t>
            </w:r>
          </w:p>
        </w:tc>
        <w:tc>
          <w:tcPr>
            <w:tcW w:w="3510" w:type="dxa"/>
            <w:tcBorders>
              <w:top w:val="nil"/>
              <w:left w:val="single" w:sz="4" w:space="0" w:color="auto"/>
              <w:bottom w:val="single" w:sz="4" w:space="0" w:color="auto"/>
              <w:right w:val="single" w:sz="4" w:space="0" w:color="auto"/>
            </w:tcBorders>
            <w:shd w:val="clear" w:color="auto" w:fill="auto"/>
            <w:noWrap/>
            <w:vAlign w:val="bottom"/>
            <w:hideMark/>
          </w:tcPr>
          <w:p w14:paraId="7A2128C9" w14:textId="30D19037" w:rsidR="00422061" w:rsidRPr="00BC52E8" w:rsidRDefault="00422061" w:rsidP="00D1791E">
            <w:pPr>
              <w:widowControl/>
              <w:autoSpaceDE/>
              <w:autoSpaceDN/>
              <w:adjustRightInd/>
              <w:rPr>
                <w:color w:val="000000"/>
                <w:sz w:val="16"/>
                <w:szCs w:val="16"/>
              </w:rPr>
            </w:pPr>
            <w:r w:rsidRPr="00BC52E8">
              <w:rPr>
                <w:color w:val="000000"/>
                <w:sz w:val="16"/>
                <w:szCs w:val="16"/>
              </w:rPr>
              <w:t>Living Donor Registration</w:t>
            </w:r>
          </w:p>
        </w:tc>
        <w:tc>
          <w:tcPr>
            <w:tcW w:w="1020" w:type="dxa"/>
            <w:tcBorders>
              <w:top w:val="nil"/>
              <w:left w:val="nil"/>
              <w:bottom w:val="single" w:sz="4" w:space="0" w:color="auto"/>
              <w:right w:val="single" w:sz="4" w:space="0" w:color="auto"/>
            </w:tcBorders>
            <w:shd w:val="clear" w:color="auto" w:fill="auto"/>
            <w:noWrap/>
            <w:vAlign w:val="center"/>
            <w:hideMark/>
          </w:tcPr>
          <w:p w14:paraId="6526B18F" w14:textId="04FDECB3" w:rsidR="00422061" w:rsidRPr="00BC52E8" w:rsidRDefault="00422061" w:rsidP="00167060">
            <w:pPr>
              <w:widowControl/>
              <w:autoSpaceDE/>
              <w:autoSpaceDN/>
              <w:adjustRightInd/>
              <w:jc w:val="right"/>
              <w:rPr>
                <w:color w:val="000000"/>
                <w:sz w:val="16"/>
                <w:szCs w:val="16"/>
              </w:rPr>
            </w:pPr>
            <w:r w:rsidRPr="00BC52E8">
              <w:rPr>
                <w:color w:val="000000"/>
                <w:sz w:val="16"/>
                <w:szCs w:val="16"/>
              </w:rPr>
              <w:t>300</w:t>
            </w:r>
          </w:p>
        </w:tc>
        <w:tc>
          <w:tcPr>
            <w:tcW w:w="1210" w:type="dxa"/>
            <w:tcBorders>
              <w:top w:val="nil"/>
              <w:left w:val="nil"/>
              <w:bottom w:val="single" w:sz="4" w:space="0" w:color="auto"/>
              <w:right w:val="single" w:sz="4" w:space="0" w:color="auto"/>
            </w:tcBorders>
            <w:shd w:val="clear" w:color="auto" w:fill="auto"/>
            <w:noWrap/>
            <w:vAlign w:val="center"/>
            <w:hideMark/>
          </w:tcPr>
          <w:p w14:paraId="1876B59C" w14:textId="1C6E3159" w:rsidR="00422061" w:rsidRPr="00BC52E8" w:rsidRDefault="00422061" w:rsidP="00167060">
            <w:pPr>
              <w:widowControl/>
              <w:autoSpaceDE/>
              <w:autoSpaceDN/>
              <w:adjustRightInd/>
              <w:jc w:val="right"/>
              <w:rPr>
                <w:color w:val="000000"/>
                <w:sz w:val="16"/>
                <w:szCs w:val="16"/>
              </w:rPr>
            </w:pPr>
            <w:r w:rsidRPr="00BC52E8">
              <w:rPr>
                <w:color w:val="000000"/>
                <w:sz w:val="16"/>
                <w:szCs w:val="16"/>
              </w:rPr>
              <w:t>22.9</w:t>
            </w:r>
          </w:p>
        </w:tc>
        <w:tc>
          <w:tcPr>
            <w:tcW w:w="1079" w:type="dxa"/>
            <w:tcBorders>
              <w:top w:val="nil"/>
              <w:left w:val="nil"/>
              <w:bottom w:val="single" w:sz="4" w:space="0" w:color="auto"/>
              <w:right w:val="single" w:sz="4" w:space="0" w:color="auto"/>
            </w:tcBorders>
            <w:shd w:val="clear" w:color="auto" w:fill="auto"/>
            <w:noWrap/>
            <w:vAlign w:val="center"/>
            <w:hideMark/>
          </w:tcPr>
          <w:p w14:paraId="1D21E26A" w14:textId="4A67DE27" w:rsidR="00422061" w:rsidRPr="00BC52E8" w:rsidRDefault="00422061" w:rsidP="00167060">
            <w:pPr>
              <w:widowControl/>
              <w:autoSpaceDE/>
              <w:autoSpaceDN/>
              <w:adjustRightInd/>
              <w:jc w:val="right"/>
              <w:rPr>
                <w:color w:val="000000"/>
                <w:sz w:val="16"/>
                <w:szCs w:val="16"/>
              </w:rPr>
            </w:pPr>
            <w:r w:rsidRPr="00BC52E8">
              <w:rPr>
                <w:color w:val="000000"/>
                <w:sz w:val="16"/>
                <w:szCs w:val="16"/>
              </w:rPr>
              <w:t>6,855</w:t>
            </w:r>
          </w:p>
        </w:tc>
        <w:tc>
          <w:tcPr>
            <w:tcW w:w="1091" w:type="dxa"/>
            <w:tcBorders>
              <w:top w:val="nil"/>
              <w:left w:val="nil"/>
              <w:bottom w:val="single" w:sz="4" w:space="0" w:color="auto"/>
              <w:right w:val="single" w:sz="4" w:space="0" w:color="auto"/>
            </w:tcBorders>
            <w:shd w:val="clear" w:color="auto" w:fill="auto"/>
            <w:noWrap/>
            <w:vAlign w:val="center"/>
            <w:hideMark/>
          </w:tcPr>
          <w:p w14:paraId="37F7AD96" w14:textId="77777777" w:rsidR="00422061" w:rsidRPr="00BC52E8" w:rsidRDefault="00422061" w:rsidP="00167060">
            <w:pPr>
              <w:widowControl/>
              <w:autoSpaceDE/>
              <w:autoSpaceDN/>
              <w:adjustRightInd/>
              <w:jc w:val="right"/>
              <w:rPr>
                <w:color w:val="000000"/>
                <w:sz w:val="16"/>
                <w:szCs w:val="16"/>
              </w:rPr>
            </w:pPr>
            <w:r w:rsidRPr="00BC52E8">
              <w:rPr>
                <w:color w:val="000000"/>
                <w:sz w:val="16"/>
                <w:szCs w:val="16"/>
              </w:rPr>
              <w:t>1.8</w:t>
            </w:r>
          </w:p>
        </w:tc>
        <w:tc>
          <w:tcPr>
            <w:tcW w:w="1016" w:type="dxa"/>
            <w:tcBorders>
              <w:top w:val="nil"/>
              <w:left w:val="nil"/>
              <w:bottom w:val="single" w:sz="4" w:space="0" w:color="auto"/>
              <w:right w:val="single" w:sz="4" w:space="0" w:color="auto"/>
            </w:tcBorders>
            <w:shd w:val="clear" w:color="auto" w:fill="auto"/>
            <w:noWrap/>
            <w:vAlign w:val="center"/>
            <w:hideMark/>
          </w:tcPr>
          <w:p w14:paraId="33CB2C5C" w14:textId="6DA143EE" w:rsidR="00422061" w:rsidRPr="00BC52E8" w:rsidRDefault="00422061" w:rsidP="00167060">
            <w:pPr>
              <w:widowControl/>
              <w:autoSpaceDE/>
              <w:autoSpaceDN/>
              <w:adjustRightInd/>
              <w:jc w:val="right"/>
              <w:rPr>
                <w:color w:val="000000"/>
                <w:sz w:val="16"/>
                <w:szCs w:val="16"/>
              </w:rPr>
            </w:pPr>
            <w:r w:rsidRPr="00BC52E8">
              <w:rPr>
                <w:color w:val="000000"/>
                <w:sz w:val="16"/>
                <w:szCs w:val="16"/>
              </w:rPr>
              <w:t>12</w:t>
            </w:r>
            <w:r>
              <w:rPr>
                <w:color w:val="000000"/>
                <w:sz w:val="16"/>
                <w:szCs w:val="16"/>
              </w:rPr>
              <w:t>,</w:t>
            </w:r>
            <w:r w:rsidRPr="00BC52E8">
              <w:rPr>
                <w:color w:val="000000"/>
                <w:sz w:val="16"/>
                <w:szCs w:val="16"/>
              </w:rPr>
              <w:t>339</w:t>
            </w:r>
            <w:r>
              <w:rPr>
                <w:color w:val="000000"/>
                <w:sz w:val="16"/>
                <w:szCs w:val="16"/>
              </w:rPr>
              <w:t>.0</w:t>
            </w:r>
          </w:p>
        </w:tc>
        <w:tc>
          <w:tcPr>
            <w:tcW w:w="891" w:type="dxa"/>
            <w:tcBorders>
              <w:top w:val="nil"/>
              <w:left w:val="nil"/>
              <w:bottom w:val="single" w:sz="4" w:space="0" w:color="auto"/>
              <w:right w:val="single" w:sz="4" w:space="0" w:color="auto"/>
            </w:tcBorders>
            <w:shd w:val="clear" w:color="auto" w:fill="auto"/>
            <w:noWrap/>
            <w:vAlign w:val="center"/>
            <w:hideMark/>
          </w:tcPr>
          <w:p w14:paraId="1471893C" w14:textId="715891AF" w:rsidR="00422061" w:rsidRPr="00BC52E8" w:rsidRDefault="00422061" w:rsidP="00167060">
            <w:pPr>
              <w:widowControl/>
              <w:autoSpaceDE/>
              <w:autoSpaceDN/>
              <w:adjustRightInd/>
              <w:jc w:val="right"/>
              <w:rPr>
                <w:color w:val="000000"/>
                <w:sz w:val="16"/>
                <w:szCs w:val="16"/>
              </w:rPr>
            </w:pPr>
            <w:r w:rsidRPr="00BC52E8">
              <w:rPr>
                <w:sz w:val="16"/>
                <w:szCs w:val="16"/>
              </w:rPr>
              <w:t>$36.30</w:t>
            </w:r>
          </w:p>
        </w:tc>
        <w:tc>
          <w:tcPr>
            <w:tcW w:w="1216" w:type="dxa"/>
            <w:tcBorders>
              <w:top w:val="nil"/>
              <w:left w:val="nil"/>
              <w:bottom w:val="single" w:sz="4" w:space="0" w:color="auto"/>
              <w:right w:val="single" w:sz="4" w:space="0" w:color="auto"/>
            </w:tcBorders>
            <w:shd w:val="clear" w:color="auto" w:fill="auto"/>
            <w:noWrap/>
            <w:vAlign w:val="center"/>
            <w:hideMark/>
          </w:tcPr>
          <w:p w14:paraId="62AA8508" w14:textId="6DD9D983" w:rsidR="00422061" w:rsidRPr="00BC52E8" w:rsidRDefault="00422061" w:rsidP="00167060">
            <w:pPr>
              <w:widowControl/>
              <w:autoSpaceDE/>
              <w:autoSpaceDN/>
              <w:adjustRightInd/>
              <w:jc w:val="right"/>
              <w:rPr>
                <w:color w:val="000000"/>
                <w:sz w:val="16"/>
                <w:szCs w:val="16"/>
              </w:rPr>
            </w:pPr>
            <w:r w:rsidRPr="00BC52E8">
              <w:rPr>
                <w:color w:val="000000"/>
                <w:sz w:val="16"/>
                <w:szCs w:val="16"/>
              </w:rPr>
              <w:t>$447,905.70</w:t>
            </w:r>
          </w:p>
        </w:tc>
      </w:tr>
      <w:tr w:rsidR="00422061" w:rsidRPr="00FD2B05" w14:paraId="10E5BDC3" w14:textId="77777777" w:rsidTr="00D1791E">
        <w:trPr>
          <w:trHeight w:val="283"/>
          <w:jc w:val="center"/>
        </w:trPr>
        <w:tc>
          <w:tcPr>
            <w:tcW w:w="625" w:type="dxa"/>
            <w:tcBorders>
              <w:top w:val="nil"/>
              <w:left w:val="single" w:sz="4" w:space="0" w:color="auto"/>
              <w:bottom w:val="single" w:sz="4" w:space="0" w:color="auto"/>
              <w:right w:val="single" w:sz="4" w:space="0" w:color="auto"/>
            </w:tcBorders>
            <w:vAlign w:val="bottom"/>
          </w:tcPr>
          <w:p w14:paraId="4CA6B928" w14:textId="0CBC9A25" w:rsidR="00422061" w:rsidRPr="00BC52E8" w:rsidRDefault="00422061" w:rsidP="00D1791E">
            <w:pPr>
              <w:widowControl/>
              <w:autoSpaceDE/>
              <w:autoSpaceDN/>
              <w:adjustRightInd/>
              <w:jc w:val="center"/>
              <w:rPr>
                <w:color w:val="000000"/>
                <w:sz w:val="16"/>
                <w:szCs w:val="16"/>
              </w:rPr>
            </w:pPr>
            <w:r>
              <w:rPr>
                <w:color w:val="000000"/>
                <w:sz w:val="16"/>
                <w:szCs w:val="16"/>
              </w:rPr>
              <w:t>3</w:t>
            </w:r>
          </w:p>
        </w:tc>
        <w:tc>
          <w:tcPr>
            <w:tcW w:w="3510" w:type="dxa"/>
            <w:tcBorders>
              <w:top w:val="nil"/>
              <w:left w:val="single" w:sz="4" w:space="0" w:color="auto"/>
              <w:bottom w:val="single" w:sz="4" w:space="0" w:color="auto"/>
              <w:right w:val="single" w:sz="4" w:space="0" w:color="auto"/>
            </w:tcBorders>
            <w:shd w:val="clear" w:color="auto" w:fill="auto"/>
            <w:noWrap/>
            <w:vAlign w:val="bottom"/>
            <w:hideMark/>
          </w:tcPr>
          <w:p w14:paraId="1F66944C" w14:textId="0F47B2E5" w:rsidR="00422061" w:rsidRPr="00BC52E8" w:rsidRDefault="00422061" w:rsidP="00D1791E">
            <w:pPr>
              <w:widowControl/>
              <w:autoSpaceDE/>
              <w:autoSpaceDN/>
              <w:adjustRightInd/>
              <w:rPr>
                <w:color w:val="000000"/>
                <w:sz w:val="16"/>
                <w:szCs w:val="16"/>
              </w:rPr>
            </w:pPr>
            <w:r w:rsidRPr="00BC52E8">
              <w:rPr>
                <w:color w:val="000000"/>
                <w:sz w:val="16"/>
                <w:szCs w:val="16"/>
              </w:rPr>
              <w:t xml:space="preserve">Living Donor Follow-up </w:t>
            </w:r>
          </w:p>
        </w:tc>
        <w:tc>
          <w:tcPr>
            <w:tcW w:w="1020" w:type="dxa"/>
            <w:tcBorders>
              <w:top w:val="nil"/>
              <w:left w:val="nil"/>
              <w:bottom w:val="single" w:sz="4" w:space="0" w:color="auto"/>
              <w:right w:val="single" w:sz="4" w:space="0" w:color="auto"/>
            </w:tcBorders>
            <w:shd w:val="clear" w:color="auto" w:fill="auto"/>
            <w:noWrap/>
            <w:vAlign w:val="center"/>
            <w:hideMark/>
          </w:tcPr>
          <w:p w14:paraId="3D53F2EA" w14:textId="597A6901" w:rsidR="00422061" w:rsidRPr="00BC52E8" w:rsidRDefault="00422061" w:rsidP="00167060">
            <w:pPr>
              <w:widowControl/>
              <w:autoSpaceDE/>
              <w:autoSpaceDN/>
              <w:adjustRightInd/>
              <w:jc w:val="right"/>
              <w:rPr>
                <w:color w:val="000000"/>
                <w:sz w:val="16"/>
                <w:szCs w:val="16"/>
              </w:rPr>
            </w:pPr>
            <w:r w:rsidRPr="00BC52E8">
              <w:rPr>
                <w:color w:val="000000"/>
                <w:sz w:val="16"/>
                <w:szCs w:val="16"/>
              </w:rPr>
              <w:t>300</w:t>
            </w:r>
          </w:p>
        </w:tc>
        <w:tc>
          <w:tcPr>
            <w:tcW w:w="1210" w:type="dxa"/>
            <w:tcBorders>
              <w:top w:val="nil"/>
              <w:left w:val="nil"/>
              <w:bottom w:val="single" w:sz="4" w:space="0" w:color="auto"/>
              <w:right w:val="single" w:sz="4" w:space="0" w:color="auto"/>
            </w:tcBorders>
            <w:shd w:val="clear" w:color="auto" w:fill="auto"/>
            <w:noWrap/>
            <w:vAlign w:val="center"/>
            <w:hideMark/>
          </w:tcPr>
          <w:p w14:paraId="589AC38A" w14:textId="481B334A" w:rsidR="00422061" w:rsidRPr="00BC52E8" w:rsidRDefault="00422061" w:rsidP="00167060">
            <w:pPr>
              <w:widowControl/>
              <w:autoSpaceDE/>
              <w:autoSpaceDN/>
              <w:adjustRightInd/>
              <w:jc w:val="right"/>
              <w:rPr>
                <w:color w:val="000000"/>
                <w:sz w:val="16"/>
                <w:szCs w:val="16"/>
              </w:rPr>
            </w:pPr>
            <w:r w:rsidRPr="00BC52E8">
              <w:rPr>
                <w:color w:val="000000"/>
                <w:sz w:val="16"/>
                <w:szCs w:val="16"/>
              </w:rPr>
              <w:t>62.2</w:t>
            </w:r>
          </w:p>
        </w:tc>
        <w:tc>
          <w:tcPr>
            <w:tcW w:w="1079" w:type="dxa"/>
            <w:tcBorders>
              <w:top w:val="nil"/>
              <w:left w:val="nil"/>
              <w:bottom w:val="single" w:sz="4" w:space="0" w:color="auto"/>
              <w:right w:val="single" w:sz="4" w:space="0" w:color="auto"/>
            </w:tcBorders>
            <w:shd w:val="clear" w:color="auto" w:fill="auto"/>
            <w:noWrap/>
            <w:vAlign w:val="center"/>
            <w:hideMark/>
          </w:tcPr>
          <w:p w14:paraId="444C5861" w14:textId="568B7540" w:rsidR="00422061" w:rsidRPr="00BC52E8" w:rsidRDefault="00422061" w:rsidP="00167060">
            <w:pPr>
              <w:widowControl/>
              <w:autoSpaceDE/>
              <w:autoSpaceDN/>
              <w:adjustRightInd/>
              <w:jc w:val="right"/>
              <w:rPr>
                <w:color w:val="000000"/>
                <w:sz w:val="16"/>
                <w:szCs w:val="16"/>
              </w:rPr>
            </w:pPr>
            <w:r w:rsidRPr="00BC52E8">
              <w:rPr>
                <w:color w:val="000000"/>
                <w:sz w:val="16"/>
                <w:szCs w:val="16"/>
              </w:rPr>
              <w:t>18,669</w:t>
            </w:r>
          </w:p>
        </w:tc>
        <w:tc>
          <w:tcPr>
            <w:tcW w:w="1091" w:type="dxa"/>
            <w:tcBorders>
              <w:top w:val="nil"/>
              <w:left w:val="nil"/>
              <w:bottom w:val="single" w:sz="4" w:space="0" w:color="auto"/>
              <w:right w:val="single" w:sz="4" w:space="0" w:color="auto"/>
            </w:tcBorders>
            <w:shd w:val="clear" w:color="auto" w:fill="auto"/>
            <w:noWrap/>
            <w:vAlign w:val="center"/>
            <w:hideMark/>
          </w:tcPr>
          <w:p w14:paraId="3FE75383" w14:textId="77777777" w:rsidR="00422061" w:rsidRPr="00BC52E8" w:rsidRDefault="00422061" w:rsidP="00167060">
            <w:pPr>
              <w:widowControl/>
              <w:autoSpaceDE/>
              <w:autoSpaceDN/>
              <w:adjustRightInd/>
              <w:jc w:val="right"/>
              <w:rPr>
                <w:color w:val="000000"/>
                <w:sz w:val="16"/>
                <w:szCs w:val="16"/>
              </w:rPr>
            </w:pPr>
            <w:r w:rsidRPr="00BC52E8">
              <w:rPr>
                <w:color w:val="000000"/>
                <w:sz w:val="16"/>
                <w:szCs w:val="16"/>
              </w:rPr>
              <w:t>1.3</w:t>
            </w:r>
          </w:p>
        </w:tc>
        <w:tc>
          <w:tcPr>
            <w:tcW w:w="1016" w:type="dxa"/>
            <w:tcBorders>
              <w:top w:val="nil"/>
              <w:left w:val="nil"/>
              <w:bottom w:val="single" w:sz="4" w:space="0" w:color="auto"/>
              <w:right w:val="single" w:sz="4" w:space="0" w:color="auto"/>
            </w:tcBorders>
            <w:shd w:val="clear" w:color="auto" w:fill="auto"/>
            <w:noWrap/>
            <w:vAlign w:val="center"/>
            <w:hideMark/>
          </w:tcPr>
          <w:p w14:paraId="287B8D00" w14:textId="1042E481" w:rsidR="00422061" w:rsidRPr="00BC52E8" w:rsidRDefault="00422061" w:rsidP="00167060">
            <w:pPr>
              <w:widowControl/>
              <w:autoSpaceDE/>
              <w:autoSpaceDN/>
              <w:adjustRightInd/>
              <w:jc w:val="right"/>
              <w:rPr>
                <w:color w:val="000000"/>
                <w:sz w:val="16"/>
                <w:szCs w:val="16"/>
              </w:rPr>
            </w:pPr>
            <w:r w:rsidRPr="00BC52E8">
              <w:rPr>
                <w:color w:val="000000"/>
                <w:sz w:val="16"/>
                <w:szCs w:val="16"/>
              </w:rPr>
              <w:t>24</w:t>
            </w:r>
            <w:r>
              <w:rPr>
                <w:color w:val="000000"/>
                <w:sz w:val="16"/>
                <w:szCs w:val="16"/>
              </w:rPr>
              <w:t>,</w:t>
            </w:r>
            <w:r w:rsidRPr="00BC52E8">
              <w:rPr>
                <w:color w:val="000000"/>
                <w:sz w:val="16"/>
                <w:szCs w:val="16"/>
              </w:rPr>
              <w:t>269.7</w:t>
            </w:r>
          </w:p>
        </w:tc>
        <w:tc>
          <w:tcPr>
            <w:tcW w:w="891" w:type="dxa"/>
            <w:tcBorders>
              <w:top w:val="nil"/>
              <w:left w:val="nil"/>
              <w:bottom w:val="single" w:sz="4" w:space="0" w:color="auto"/>
              <w:right w:val="single" w:sz="4" w:space="0" w:color="auto"/>
            </w:tcBorders>
            <w:shd w:val="clear" w:color="auto" w:fill="auto"/>
            <w:noWrap/>
            <w:vAlign w:val="center"/>
            <w:hideMark/>
          </w:tcPr>
          <w:p w14:paraId="26DD0C9F" w14:textId="79AC7BBC" w:rsidR="00422061" w:rsidRPr="00BC52E8" w:rsidRDefault="00422061" w:rsidP="00167060">
            <w:pPr>
              <w:widowControl/>
              <w:autoSpaceDE/>
              <w:autoSpaceDN/>
              <w:adjustRightInd/>
              <w:jc w:val="right"/>
              <w:rPr>
                <w:color w:val="000000"/>
                <w:sz w:val="16"/>
                <w:szCs w:val="16"/>
              </w:rPr>
            </w:pPr>
            <w:r w:rsidRPr="00BC52E8">
              <w:rPr>
                <w:sz w:val="16"/>
                <w:szCs w:val="16"/>
              </w:rPr>
              <w:t>$36.30</w:t>
            </w:r>
          </w:p>
        </w:tc>
        <w:tc>
          <w:tcPr>
            <w:tcW w:w="1216" w:type="dxa"/>
            <w:tcBorders>
              <w:top w:val="nil"/>
              <w:left w:val="nil"/>
              <w:bottom w:val="single" w:sz="4" w:space="0" w:color="auto"/>
              <w:right w:val="single" w:sz="4" w:space="0" w:color="auto"/>
            </w:tcBorders>
            <w:shd w:val="clear" w:color="auto" w:fill="auto"/>
            <w:noWrap/>
            <w:vAlign w:val="center"/>
            <w:hideMark/>
          </w:tcPr>
          <w:p w14:paraId="0939FE84" w14:textId="6913C385" w:rsidR="00422061" w:rsidRPr="00BC52E8" w:rsidRDefault="00422061" w:rsidP="00167060">
            <w:pPr>
              <w:widowControl/>
              <w:autoSpaceDE/>
              <w:autoSpaceDN/>
              <w:adjustRightInd/>
              <w:jc w:val="right"/>
              <w:rPr>
                <w:color w:val="000000"/>
                <w:sz w:val="16"/>
                <w:szCs w:val="16"/>
              </w:rPr>
            </w:pPr>
            <w:r w:rsidRPr="00BC52E8">
              <w:rPr>
                <w:color w:val="000000"/>
                <w:sz w:val="16"/>
                <w:szCs w:val="16"/>
              </w:rPr>
              <w:t>$880,990.11</w:t>
            </w:r>
          </w:p>
        </w:tc>
      </w:tr>
      <w:tr w:rsidR="00422061" w:rsidRPr="00FD2B05" w14:paraId="5BF701A7" w14:textId="77777777" w:rsidTr="00D1791E">
        <w:trPr>
          <w:trHeight w:val="283"/>
          <w:jc w:val="center"/>
        </w:trPr>
        <w:tc>
          <w:tcPr>
            <w:tcW w:w="625" w:type="dxa"/>
            <w:tcBorders>
              <w:top w:val="nil"/>
              <w:left w:val="single" w:sz="4" w:space="0" w:color="auto"/>
              <w:bottom w:val="single" w:sz="4" w:space="0" w:color="auto"/>
              <w:right w:val="single" w:sz="4" w:space="0" w:color="auto"/>
            </w:tcBorders>
            <w:vAlign w:val="bottom"/>
          </w:tcPr>
          <w:p w14:paraId="0ABED8D5" w14:textId="7D06FB63" w:rsidR="00422061" w:rsidRPr="00BC52E8" w:rsidRDefault="00422061" w:rsidP="00D1791E">
            <w:pPr>
              <w:widowControl/>
              <w:autoSpaceDE/>
              <w:autoSpaceDN/>
              <w:adjustRightInd/>
              <w:jc w:val="center"/>
              <w:rPr>
                <w:color w:val="000000"/>
                <w:sz w:val="16"/>
                <w:szCs w:val="16"/>
              </w:rPr>
            </w:pPr>
            <w:r>
              <w:rPr>
                <w:color w:val="000000"/>
                <w:sz w:val="16"/>
                <w:szCs w:val="16"/>
              </w:rPr>
              <w:t>4</w:t>
            </w:r>
          </w:p>
        </w:tc>
        <w:tc>
          <w:tcPr>
            <w:tcW w:w="3510" w:type="dxa"/>
            <w:tcBorders>
              <w:top w:val="nil"/>
              <w:left w:val="single" w:sz="4" w:space="0" w:color="auto"/>
              <w:bottom w:val="single" w:sz="4" w:space="0" w:color="auto"/>
              <w:right w:val="single" w:sz="4" w:space="0" w:color="auto"/>
            </w:tcBorders>
            <w:shd w:val="clear" w:color="auto" w:fill="auto"/>
            <w:noWrap/>
            <w:vAlign w:val="bottom"/>
            <w:hideMark/>
          </w:tcPr>
          <w:p w14:paraId="58AD90F8" w14:textId="331A15B0" w:rsidR="00422061" w:rsidRPr="00BC52E8" w:rsidRDefault="00422061" w:rsidP="00D1791E">
            <w:pPr>
              <w:widowControl/>
              <w:autoSpaceDE/>
              <w:autoSpaceDN/>
              <w:adjustRightInd/>
              <w:rPr>
                <w:color w:val="000000"/>
                <w:sz w:val="16"/>
                <w:szCs w:val="16"/>
              </w:rPr>
            </w:pPr>
            <w:r w:rsidRPr="00BC52E8">
              <w:rPr>
                <w:color w:val="000000"/>
                <w:sz w:val="16"/>
                <w:szCs w:val="16"/>
              </w:rPr>
              <w:t>Donor Histocompatibility</w:t>
            </w:r>
          </w:p>
        </w:tc>
        <w:tc>
          <w:tcPr>
            <w:tcW w:w="1020" w:type="dxa"/>
            <w:tcBorders>
              <w:top w:val="nil"/>
              <w:left w:val="nil"/>
              <w:bottom w:val="single" w:sz="4" w:space="0" w:color="auto"/>
              <w:right w:val="single" w:sz="4" w:space="0" w:color="auto"/>
            </w:tcBorders>
            <w:shd w:val="clear" w:color="auto" w:fill="auto"/>
            <w:noWrap/>
            <w:vAlign w:val="center"/>
            <w:hideMark/>
          </w:tcPr>
          <w:p w14:paraId="159F5D9A" w14:textId="3640B8A2" w:rsidR="00422061" w:rsidRPr="00BC52E8" w:rsidRDefault="00422061" w:rsidP="00167060">
            <w:pPr>
              <w:widowControl/>
              <w:autoSpaceDE/>
              <w:autoSpaceDN/>
              <w:adjustRightInd/>
              <w:jc w:val="right"/>
              <w:rPr>
                <w:color w:val="000000"/>
                <w:sz w:val="16"/>
                <w:szCs w:val="16"/>
              </w:rPr>
            </w:pPr>
            <w:r w:rsidRPr="00BC52E8">
              <w:rPr>
                <w:color w:val="000000"/>
                <w:sz w:val="16"/>
                <w:szCs w:val="16"/>
              </w:rPr>
              <w:t>147</w:t>
            </w:r>
          </w:p>
        </w:tc>
        <w:tc>
          <w:tcPr>
            <w:tcW w:w="1210" w:type="dxa"/>
            <w:tcBorders>
              <w:top w:val="nil"/>
              <w:left w:val="nil"/>
              <w:bottom w:val="single" w:sz="4" w:space="0" w:color="auto"/>
              <w:right w:val="single" w:sz="4" w:space="0" w:color="auto"/>
            </w:tcBorders>
            <w:shd w:val="clear" w:color="auto" w:fill="auto"/>
            <w:noWrap/>
            <w:vAlign w:val="center"/>
            <w:hideMark/>
          </w:tcPr>
          <w:p w14:paraId="1DD698D1" w14:textId="4CAD2BA5" w:rsidR="00422061" w:rsidRPr="00BC52E8" w:rsidRDefault="00422061" w:rsidP="00167060">
            <w:pPr>
              <w:widowControl/>
              <w:autoSpaceDE/>
              <w:autoSpaceDN/>
              <w:adjustRightInd/>
              <w:jc w:val="right"/>
              <w:rPr>
                <w:color w:val="000000"/>
                <w:sz w:val="16"/>
                <w:szCs w:val="16"/>
              </w:rPr>
            </w:pPr>
            <w:r w:rsidRPr="00BC52E8">
              <w:rPr>
                <w:color w:val="000000"/>
                <w:sz w:val="16"/>
                <w:szCs w:val="16"/>
              </w:rPr>
              <w:t>124</w:t>
            </w:r>
            <w:r>
              <w:rPr>
                <w:color w:val="000000"/>
                <w:sz w:val="16"/>
                <w:szCs w:val="16"/>
              </w:rPr>
              <w:t>.0</w:t>
            </w:r>
          </w:p>
        </w:tc>
        <w:tc>
          <w:tcPr>
            <w:tcW w:w="1079" w:type="dxa"/>
            <w:tcBorders>
              <w:top w:val="nil"/>
              <w:left w:val="nil"/>
              <w:bottom w:val="single" w:sz="4" w:space="0" w:color="auto"/>
              <w:right w:val="single" w:sz="4" w:space="0" w:color="auto"/>
            </w:tcBorders>
            <w:shd w:val="clear" w:color="auto" w:fill="auto"/>
            <w:noWrap/>
            <w:vAlign w:val="center"/>
            <w:hideMark/>
          </w:tcPr>
          <w:p w14:paraId="4CB1426C" w14:textId="206EAE1C" w:rsidR="00422061" w:rsidRPr="00BC52E8" w:rsidRDefault="00422061" w:rsidP="00167060">
            <w:pPr>
              <w:widowControl/>
              <w:autoSpaceDE/>
              <w:autoSpaceDN/>
              <w:adjustRightInd/>
              <w:jc w:val="right"/>
              <w:rPr>
                <w:color w:val="000000"/>
                <w:sz w:val="16"/>
                <w:szCs w:val="16"/>
              </w:rPr>
            </w:pPr>
            <w:r w:rsidRPr="00BC52E8">
              <w:rPr>
                <w:color w:val="000000"/>
                <w:sz w:val="16"/>
                <w:szCs w:val="16"/>
              </w:rPr>
              <w:t>18,226</w:t>
            </w:r>
          </w:p>
        </w:tc>
        <w:tc>
          <w:tcPr>
            <w:tcW w:w="1091" w:type="dxa"/>
            <w:tcBorders>
              <w:top w:val="nil"/>
              <w:left w:val="nil"/>
              <w:bottom w:val="single" w:sz="4" w:space="0" w:color="auto"/>
              <w:right w:val="single" w:sz="4" w:space="0" w:color="auto"/>
            </w:tcBorders>
            <w:shd w:val="clear" w:color="auto" w:fill="auto"/>
            <w:noWrap/>
            <w:vAlign w:val="center"/>
            <w:hideMark/>
          </w:tcPr>
          <w:p w14:paraId="474E016D" w14:textId="77777777" w:rsidR="00422061" w:rsidRPr="00BC52E8" w:rsidRDefault="00422061" w:rsidP="00167060">
            <w:pPr>
              <w:widowControl/>
              <w:autoSpaceDE/>
              <w:autoSpaceDN/>
              <w:adjustRightInd/>
              <w:jc w:val="right"/>
              <w:rPr>
                <w:color w:val="000000"/>
                <w:sz w:val="16"/>
                <w:szCs w:val="16"/>
              </w:rPr>
            </w:pPr>
            <w:r w:rsidRPr="00BC52E8">
              <w:rPr>
                <w:color w:val="000000"/>
                <w:sz w:val="16"/>
                <w:szCs w:val="16"/>
              </w:rPr>
              <w:t>0.2</w:t>
            </w:r>
          </w:p>
        </w:tc>
        <w:tc>
          <w:tcPr>
            <w:tcW w:w="1016" w:type="dxa"/>
            <w:tcBorders>
              <w:top w:val="nil"/>
              <w:left w:val="nil"/>
              <w:bottom w:val="single" w:sz="4" w:space="0" w:color="auto"/>
              <w:right w:val="single" w:sz="4" w:space="0" w:color="auto"/>
            </w:tcBorders>
            <w:shd w:val="clear" w:color="auto" w:fill="auto"/>
            <w:noWrap/>
            <w:vAlign w:val="center"/>
            <w:hideMark/>
          </w:tcPr>
          <w:p w14:paraId="1699846C" w14:textId="5D99765D" w:rsidR="00422061" w:rsidRPr="00BC52E8" w:rsidRDefault="00422061" w:rsidP="00167060">
            <w:pPr>
              <w:widowControl/>
              <w:autoSpaceDE/>
              <w:autoSpaceDN/>
              <w:adjustRightInd/>
              <w:jc w:val="right"/>
              <w:rPr>
                <w:color w:val="000000"/>
                <w:sz w:val="16"/>
                <w:szCs w:val="16"/>
              </w:rPr>
            </w:pPr>
            <w:r w:rsidRPr="00BC52E8">
              <w:rPr>
                <w:color w:val="000000"/>
                <w:sz w:val="16"/>
                <w:szCs w:val="16"/>
              </w:rPr>
              <w:t>3</w:t>
            </w:r>
            <w:r>
              <w:rPr>
                <w:color w:val="000000"/>
                <w:sz w:val="16"/>
                <w:szCs w:val="16"/>
              </w:rPr>
              <w:t>,</w:t>
            </w:r>
            <w:r w:rsidRPr="00BC52E8">
              <w:rPr>
                <w:color w:val="000000"/>
                <w:sz w:val="16"/>
                <w:szCs w:val="16"/>
              </w:rPr>
              <w:t>645.2</w:t>
            </w:r>
          </w:p>
        </w:tc>
        <w:tc>
          <w:tcPr>
            <w:tcW w:w="891" w:type="dxa"/>
            <w:tcBorders>
              <w:top w:val="nil"/>
              <w:left w:val="nil"/>
              <w:bottom w:val="single" w:sz="4" w:space="0" w:color="auto"/>
              <w:right w:val="single" w:sz="4" w:space="0" w:color="auto"/>
            </w:tcBorders>
            <w:shd w:val="clear" w:color="auto" w:fill="auto"/>
            <w:noWrap/>
            <w:vAlign w:val="center"/>
            <w:hideMark/>
          </w:tcPr>
          <w:p w14:paraId="1A79E433" w14:textId="71C03FAE" w:rsidR="00422061" w:rsidRPr="00BC52E8" w:rsidRDefault="00422061" w:rsidP="00167060">
            <w:pPr>
              <w:widowControl/>
              <w:autoSpaceDE/>
              <w:autoSpaceDN/>
              <w:adjustRightInd/>
              <w:jc w:val="right"/>
              <w:rPr>
                <w:color w:val="000000"/>
                <w:sz w:val="16"/>
                <w:szCs w:val="16"/>
              </w:rPr>
            </w:pPr>
            <w:r w:rsidRPr="00BC52E8">
              <w:rPr>
                <w:sz w:val="16"/>
                <w:szCs w:val="16"/>
              </w:rPr>
              <w:t>$36.30</w:t>
            </w:r>
          </w:p>
        </w:tc>
        <w:tc>
          <w:tcPr>
            <w:tcW w:w="1216" w:type="dxa"/>
            <w:tcBorders>
              <w:top w:val="nil"/>
              <w:left w:val="nil"/>
              <w:bottom w:val="single" w:sz="4" w:space="0" w:color="auto"/>
              <w:right w:val="single" w:sz="4" w:space="0" w:color="auto"/>
            </w:tcBorders>
            <w:shd w:val="clear" w:color="auto" w:fill="auto"/>
            <w:noWrap/>
            <w:vAlign w:val="center"/>
            <w:hideMark/>
          </w:tcPr>
          <w:p w14:paraId="5C4EF417" w14:textId="041697F3" w:rsidR="00422061" w:rsidRPr="00BC52E8" w:rsidRDefault="00422061" w:rsidP="00167060">
            <w:pPr>
              <w:widowControl/>
              <w:autoSpaceDE/>
              <w:autoSpaceDN/>
              <w:adjustRightInd/>
              <w:jc w:val="right"/>
              <w:rPr>
                <w:color w:val="000000"/>
                <w:sz w:val="16"/>
                <w:szCs w:val="16"/>
              </w:rPr>
            </w:pPr>
            <w:r w:rsidRPr="00BC52E8">
              <w:rPr>
                <w:color w:val="000000"/>
                <w:sz w:val="16"/>
                <w:szCs w:val="16"/>
              </w:rPr>
              <w:t>$132,320.76</w:t>
            </w:r>
          </w:p>
        </w:tc>
      </w:tr>
      <w:tr w:rsidR="00422061" w:rsidRPr="00FD2B05" w14:paraId="710547BA" w14:textId="77777777" w:rsidTr="00D1791E">
        <w:trPr>
          <w:trHeight w:val="283"/>
          <w:jc w:val="center"/>
        </w:trPr>
        <w:tc>
          <w:tcPr>
            <w:tcW w:w="625" w:type="dxa"/>
            <w:tcBorders>
              <w:top w:val="nil"/>
              <w:left w:val="single" w:sz="4" w:space="0" w:color="auto"/>
              <w:bottom w:val="single" w:sz="4" w:space="0" w:color="auto"/>
              <w:right w:val="single" w:sz="4" w:space="0" w:color="auto"/>
            </w:tcBorders>
            <w:vAlign w:val="bottom"/>
          </w:tcPr>
          <w:p w14:paraId="17857CF7" w14:textId="49CE257F" w:rsidR="00422061" w:rsidRPr="00BC52E8" w:rsidRDefault="00422061" w:rsidP="00D1791E">
            <w:pPr>
              <w:widowControl/>
              <w:autoSpaceDE/>
              <w:autoSpaceDN/>
              <w:adjustRightInd/>
              <w:jc w:val="center"/>
              <w:rPr>
                <w:color w:val="000000"/>
                <w:sz w:val="16"/>
                <w:szCs w:val="16"/>
              </w:rPr>
            </w:pPr>
            <w:r>
              <w:rPr>
                <w:color w:val="000000"/>
                <w:sz w:val="16"/>
                <w:szCs w:val="16"/>
              </w:rPr>
              <w:t>5</w:t>
            </w:r>
          </w:p>
        </w:tc>
        <w:tc>
          <w:tcPr>
            <w:tcW w:w="3510" w:type="dxa"/>
            <w:tcBorders>
              <w:top w:val="nil"/>
              <w:left w:val="single" w:sz="4" w:space="0" w:color="auto"/>
              <w:bottom w:val="single" w:sz="4" w:space="0" w:color="auto"/>
              <w:right w:val="single" w:sz="4" w:space="0" w:color="auto"/>
            </w:tcBorders>
            <w:shd w:val="clear" w:color="auto" w:fill="auto"/>
            <w:noWrap/>
            <w:vAlign w:val="bottom"/>
            <w:hideMark/>
          </w:tcPr>
          <w:p w14:paraId="2E0741B4" w14:textId="56911954" w:rsidR="00422061" w:rsidRPr="00BC52E8" w:rsidRDefault="00422061" w:rsidP="00D1791E">
            <w:pPr>
              <w:widowControl/>
              <w:autoSpaceDE/>
              <w:autoSpaceDN/>
              <w:adjustRightInd/>
              <w:rPr>
                <w:color w:val="000000"/>
                <w:sz w:val="16"/>
                <w:szCs w:val="16"/>
              </w:rPr>
            </w:pPr>
            <w:r w:rsidRPr="00BC52E8">
              <w:rPr>
                <w:color w:val="000000"/>
                <w:sz w:val="16"/>
                <w:szCs w:val="16"/>
              </w:rPr>
              <w:t>Recipient Histocompatibility</w:t>
            </w:r>
          </w:p>
        </w:tc>
        <w:tc>
          <w:tcPr>
            <w:tcW w:w="1020" w:type="dxa"/>
            <w:tcBorders>
              <w:top w:val="nil"/>
              <w:left w:val="nil"/>
              <w:bottom w:val="single" w:sz="4" w:space="0" w:color="auto"/>
              <w:right w:val="single" w:sz="4" w:space="0" w:color="auto"/>
            </w:tcBorders>
            <w:shd w:val="clear" w:color="auto" w:fill="auto"/>
            <w:noWrap/>
            <w:vAlign w:val="center"/>
            <w:hideMark/>
          </w:tcPr>
          <w:p w14:paraId="67706EA7" w14:textId="71CFF4DB" w:rsidR="00422061" w:rsidRPr="00BC52E8" w:rsidRDefault="00422061" w:rsidP="00167060">
            <w:pPr>
              <w:widowControl/>
              <w:autoSpaceDE/>
              <w:autoSpaceDN/>
              <w:adjustRightInd/>
              <w:jc w:val="right"/>
              <w:rPr>
                <w:color w:val="000000"/>
                <w:sz w:val="16"/>
                <w:szCs w:val="16"/>
              </w:rPr>
            </w:pPr>
            <w:r w:rsidRPr="00BC52E8">
              <w:rPr>
                <w:color w:val="000000"/>
                <w:sz w:val="16"/>
                <w:szCs w:val="16"/>
              </w:rPr>
              <w:t>147</w:t>
            </w:r>
          </w:p>
        </w:tc>
        <w:tc>
          <w:tcPr>
            <w:tcW w:w="1210" w:type="dxa"/>
            <w:tcBorders>
              <w:top w:val="nil"/>
              <w:left w:val="nil"/>
              <w:bottom w:val="single" w:sz="4" w:space="0" w:color="auto"/>
              <w:right w:val="single" w:sz="4" w:space="0" w:color="auto"/>
            </w:tcBorders>
            <w:shd w:val="clear" w:color="auto" w:fill="auto"/>
            <w:noWrap/>
            <w:vAlign w:val="center"/>
            <w:hideMark/>
          </w:tcPr>
          <w:p w14:paraId="5F51FBD2" w14:textId="51F15C82" w:rsidR="00422061" w:rsidRPr="00BC52E8" w:rsidRDefault="00422061" w:rsidP="00167060">
            <w:pPr>
              <w:widowControl/>
              <w:autoSpaceDE/>
              <w:autoSpaceDN/>
              <w:adjustRightInd/>
              <w:jc w:val="right"/>
              <w:rPr>
                <w:color w:val="000000"/>
                <w:sz w:val="16"/>
                <w:szCs w:val="16"/>
              </w:rPr>
            </w:pPr>
            <w:r w:rsidRPr="00BC52E8">
              <w:rPr>
                <w:color w:val="000000"/>
                <w:sz w:val="16"/>
                <w:szCs w:val="16"/>
              </w:rPr>
              <w:t>225.1</w:t>
            </w:r>
          </w:p>
        </w:tc>
        <w:tc>
          <w:tcPr>
            <w:tcW w:w="1079" w:type="dxa"/>
            <w:tcBorders>
              <w:top w:val="nil"/>
              <w:left w:val="nil"/>
              <w:bottom w:val="single" w:sz="4" w:space="0" w:color="auto"/>
              <w:right w:val="single" w:sz="4" w:space="0" w:color="auto"/>
            </w:tcBorders>
            <w:shd w:val="clear" w:color="auto" w:fill="auto"/>
            <w:noWrap/>
            <w:vAlign w:val="center"/>
            <w:hideMark/>
          </w:tcPr>
          <w:p w14:paraId="67368A7E" w14:textId="3376D73F" w:rsidR="00422061" w:rsidRPr="00BC52E8" w:rsidRDefault="00422061" w:rsidP="00167060">
            <w:pPr>
              <w:widowControl/>
              <w:autoSpaceDE/>
              <w:autoSpaceDN/>
              <w:adjustRightInd/>
              <w:jc w:val="right"/>
              <w:rPr>
                <w:color w:val="000000"/>
                <w:sz w:val="16"/>
                <w:szCs w:val="16"/>
              </w:rPr>
            </w:pPr>
            <w:r w:rsidRPr="00BC52E8">
              <w:rPr>
                <w:color w:val="000000"/>
                <w:sz w:val="16"/>
                <w:szCs w:val="16"/>
              </w:rPr>
              <w:t>33,090</w:t>
            </w:r>
          </w:p>
        </w:tc>
        <w:tc>
          <w:tcPr>
            <w:tcW w:w="1091" w:type="dxa"/>
            <w:tcBorders>
              <w:top w:val="nil"/>
              <w:left w:val="nil"/>
              <w:bottom w:val="single" w:sz="4" w:space="0" w:color="auto"/>
              <w:right w:val="single" w:sz="4" w:space="0" w:color="auto"/>
            </w:tcBorders>
            <w:shd w:val="clear" w:color="auto" w:fill="auto"/>
            <w:noWrap/>
            <w:vAlign w:val="center"/>
            <w:hideMark/>
          </w:tcPr>
          <w:p w14:paraId="326BF07F" w14:textId="77777777" w:rsidR="00422061" w:rsidRPr="00BC52E8" w:rsidRDefault="00422061" w:rsidP="00167060">
            <w:pPr>
              <w:widowControl/>
              <w:autoSpaceDE/>
              <w:autoSpaceDN/>
              <w:adjustRightInd/>
              <w:jc w:val="right"/>
              <w:rPr>
                <w:color w:val="000000"/>
                <w:sz w:val="16"/>
                <w:szCs w:val="16"/>
              </w:rPr>
            </w:pPr>
            <w:r w:rsidRPr="00BC52E8">
              <w:rPr>
                <w:color w:val="000000"/>
                <w:sz w:val="16"/>
                <w:szCs w:val="16"/>
              </w:rPr>
              <w:t>0.4</w:t>
            </w:r>
          </w:p>
        </w:tc>
        <w:tc>
          <w:tcPr>
            <w:tcW w:w="1016" w:type="dxa"/>
            <w:tcBorders>
              <w:top w:val="nil"/>
              <w:left w:val="nil"/>
              <w:bottom w:val="single" w:sz="4" w:space="0" w:color="auto"/>
              <w:right w:val="single" w:sz="4" w:space="0" w:color="auto"/>
            </w:tcBorders>
            <w:shd w:val="clear" w:color="auto" w:fill="auto"/>
            <w:noWrap/>
            <w:vAlign w:val="center"/>
            <w:hideMark/>
          </w:tcPr>
          <w:p w14:paraId="71F6011D" w14:textId="5B0C1124" w:rsidR="00422061" w:rsidRPr="00BC52E8" w:rsidRDefault="00422061" w:rsidP="00167060">
            <w:pPr>
              <w:widowControl/>
              <w:autoSpaceDE/>
              <w:autoSpaceDN/>
              <w:adjustRightInd/>
              <w:jc w:val="right"/>
              <w:rPr>
                <w:color w:val="000000"/>
                <w:sz w:val="16"/>
                <w:szCs w:val="16"/>
              </w:rPr>
            </w:pPr>
            <w:r w:rsidRPr="00BC52E8">
              <w:rPr>
                <w:color w:val="000000"/>
                <w:sz w:val="16"/>
                <w:szCs w:val="16"/>
              </w:rPr>
              <w:t>13</w:t>
            </w:r>
            <w:r>
              <w:rPr>
                <w:color w:val="000000"/>
                <w:sz w:val="16"/>
                <w:szCs w:val="16"/>
              </w:rPr>
              <w:t>,</w:t>
            </w:r>
            <w:r w:rsidRPr="00BC52E8">
              <w:rPr>
                <w:color w:val="000000"/>
                <w:sz w:val="16"/>
                <w:szCs w:val="16"/>
              </w:rPr>
              <w:t>236</w:t>
            </w:r>
            <w:r>
              <w:rPr>
                <w:color w:val="000000"/>
                <w:sz w:val="16"/>
                <w:szCs w:val="16"/>
              </w:rPr>
              <w:t>.0</w:t>
            </w:r>
          </w:p>
        </w:tc>
        <w:tc>
          <w:tcPr>
            <w:tcW w:w="891" w:type="dxa"/>
            <w:tcBorders>
              <w:top w:val="nil"/>
              <w:left w:val="nil"/>
              <w:bottom w:val="single" w:sz="4" w:space="0" w:color="auto"/>
              <w:right w:val="single" w:sz="4" w:space="0" w:color="auto"/>
            </w:tcBorders>
            <w:shd w:val="clear" w:color="auto" w:fill="auto"/>
            <w:noWrap/>
            <w:vAlign w:val="center"/>
            <w:hideMark/>
          </w:tcPr>
          <w:p w14:paraId="0595B298" w14:textId="4CB51FDB" w:rsidR="00422061" w:rsidRPr="00BC52E8" w:rsidRDefault="00422061" w:rsidP="00167060">
            <w:pPr>
              <w:widowControl/>
              <w:autoSpaceDE/>
              <w:autoSpaceDN/>
              <w:adjustRightInd/>
              <w:jc w:val="right"/>
              <w:rPr>
                <w:color w:val="000000"/>
                <w:sz w:val="16"/>
                <w:szCs w:val="16"/>
              </w:rPr>
            </w:pPr>
            <w:r w:rsidRPr="00BC52E8">
              <w:rPr>
                <w:sz w:val="16"/>
                <w:szCs w:val="16"/>
              </w:rPr>
              <w:t>$36.30</w:t>
            </w:r>
          </w:p>
        </w:tc>
        <w:tc>
          <w:tcPr>
            <w:tcW w:w="1216" w:type="dxa"/>
            <w:tcBorders>
              <w:top w:val="nil"/>
              <w:left w:val="nil"/>
              <w:bottom w:val="single" w:sz="4" w:space="0" w:color="auto"/>
              <w:right w:val="single" w:sz="4" w:space="0" w:color="auto"/>
            </w:tcBorders>
            <w:shd w:val="clear" w:color="auto" w:fill="auto"/>
            <w:noWrap/>
            <w:vAlign w:val="center"/>
            <w:hideMark/>
          </w:tcPr>
          <w:p w14:paraId="5AF12AD6" w14:textId="5B940506" w:rsidR="00422061" w:rsidRPr="00BC52E8" w:rsidRDefault="00422061" w:rsidP="00167060">
            <w:pPr>
              <w:widowControl/>
              <w:autoSpaceDE/>
              <w:autoSpaceDN/>
              <w:adjustRightInd/>
              <w:jc w:val="right"/>
              <w:rPr>
                <w:color w:val="000000"/>
                <w:sz w:val="16"/>
                <w:szCs w:val="16"/>
              </w:rPr>
            </w:pPr>
            <w:r w:rsidRPr="00BC52E8">
              <w:rPr>
                <w:color w:val="000000"/>
                <w:sz w:val="16"/>
                <w:szCs w:val="16"/>
              </w:rPr>
              <w:t>$480,466.80</w:t>
            </w:r>
          </w:p>
        </w:tc>
      </w:tr>
      <w:tr w:rsidR="00422061" w:rsidRPr="00FD2B05" w14:paraId="6BA73D6D" w14:textId="77777777" w:rsidTr="00D1791E">
        <w:trPr>
          <w:trHeight w:val="283"/>
          <w:jc w:val="center"/>
        </w:trPr>
        <w:tc>
          <w:tcPr>
            <w:tcW w:w="625" w:type="dxa"/>
            <w:tcBorders>
              <w:top w:val="nil"/>
              <w:left w:val="single" w:sz="4" w:space="0" w:color="auto"/>
              <w:bottom w:val="single" w:sz="4" w:space="0" w:color="auto"/>
              <w:right w:val="single" w:sz="4" w:space="0" w:color="auto"/>
            </w:tcBorders>
            <w:vAlign w:val="bottom"/>
          </w:tcPr>
          <w:p w14:paraId="68351C91" w14:textId="6C773EFB" w:rsidR="00422061" w:rsidRPr="00BC52E8" w:rsidRDefault="00422061" w:rsidP="00D1791E">
            <w:pPr>
              <w:widowControl/>
              <w:autoSpaceDE/>
              <w:autoSpaceDN/>
              <w:adjustRightInd/>
              <w:jc w:val="center"/>
              <w:rPr>
                <w:color w:val="000000"/>
                <w:sz w:val="16"/>
                <w:szCs w:val="16"/>
              </w:rPr>
            </w:pPr>
            <w:r>
              <w:rPr>
                <w:color w:val="000000"/>
                <w:sz w:val="16"/>
                <w:szCs w:val="16"/>
              </w:rPr>
              <w:t>6</w:t>
            </w:r>
          </w:p>
        </w:tc>
        <w:tc>
          <w:tcPr>
            <w:tcW w:w="3510" w:type="dxa"/>
            <w:tcBorders>
              <w:top w:val="nil"/>
              <w:left w:val="single" w:sz="4" w:space="0" w:color="auto"/>
              <w:bottom w:val="single" w:sz="4" w:space="0" w:color="auto"/>
              <w:right w:val="single" w:sz="4" w:space="0" w:color="auto"/>
            </w:tcBorders>
            <w:shd w:val="clear" w:color="auto" w:fill="auto"/>
            <w:noWrap/>
            <w:vAlign w:val="bottom"/>
            <w:hideMark/>
          </w:tcPr>
          <w:p w14:paraId="729DB1AA" w14:textId="7717D436" w:rsidR="00422061" w:rsidRPr="00BC52E8" w:rsidRDefault="00422061" w:rsidP="00D1791E">
            <w:pPr>
              <w:widowControl/>
              <w:autoSpaceDE/>
              <w:autoSpaceDN/>
              <w:adjustRightInd/>
              <w:rPr>
                <w:color w:val="000000"/>
                <w:sz w:val="16"/>
                <w:szCs w:val="16"/>
              </w:rPr>
            </w:pPr>
            <w:r w:rsidRPr="00BC52E8">
              <w:rPr>
                <w:color w:val="000000"/>
                <w:sz w:val="16"/>
                <w:szCs w:val="16"/>
              </w:rPr>
              <w:t xml:space="preserve">Heart Candidate Registration </w:t>
            </w:r>
          </w:p>
        </w:tc>
        <w:tc>
          <w:tcPr>
            <w:tcW w:w="1020" w:type="dxa"/>
            <w:tcBorders>
              <w:top w:val="nil"/>
              <w:left w:val="nil"/>
              <w:bottom w:val="single" w:sz="4" w:space="0" w:color="auto"/>
              <w:right w:val="single" w:sz="4" w:space="0" w:color="auto"/>
            </w:tcBorders>
            <w:shd w:val="clear" w:color="auto" w:fill="auto"/>
            <w:noWrap/>
            <w:vAlign w:val="center"/>
            <w:hideMark/>
          </w:tcPr>
          <w:p w14:paraId="26B5B3C8" w14:textId="5891A9AB" w:rsidR="00422061" w:rsidRPr="00BC52E8" w:rsidRDefault="00422061" w:rsidP="00167060">
            <w:pPr>
              <w:widowControl/>
              <w:autoSpaceDE/>
              <w:autoSpaceDN/>
              <w:adjustRightInd/>
              <w:jc w:val="right"/>
              <w:rPr>
                <w:color w:val="000000"/>
                <w:sz w:val="16"/>
                <w:szCs w:val="16"/>
              </w:rPr>
            </w:pPr>
            <w:r w:rsidRPr="00BC52E8">
              <w:rPr>
                <w:color w:val="000000"/>
                <w:sz w:val="16"/>
                <w:szCs w:val="16"/>
              </w:rPr>
              <w:t>140</w:t>
            </w:r>
          </w:p>
        </w:tc>
        <w:tc>
          <w:tcPr>
            <w:tcW w:w="1210" w:type="dxa"/>
            <w:tcBorders>
              <w:top w:val="nil"/>
              <w:left w:val="nil"/>
              <w:bottom w:val="single" w:sz="4" w:space="0" w:color="auto"/>
              <w:right w:val="single" w:sz="4" w:space="0" w:color="auto"/>
            </w:tcBorders>
            <w:shd w:val="clear" w:color="auto" w:fill="auto"/>
            <w:noWrap/>
            <w:vAlign w:val="center"/>
            <w:hideMark/>
          </w:tcPr>
          <w:p w14:paraId="23BEBE39" w14:textId="6726F3F0" w:rsidR="00422061" w:rsidRPr="00BC52E8" w:rsidRDefault="00422061" w:rsidP="00167060">
            <w:pPr>
              <w:widowControl/>
              <w:autoSpaceDE/>
              <w:autoSpaceDN/>
              <w:adjustRightInd/>
              <w:jc w:val="right"/>
              <w:rPr>
                <w:color w:val="000000"/>
                <w:sz w:val="16"/>
                <w:szCs w:val="16"/>
              </w:rPr>
            </w:pPr>
            <w:r w:rsidRPr="00BC52E8">
              <w:rPr>
                <w:color w:val="000000"/>
                <w:sz w:val="16"/>
                <w:szCs w:val="16"/>
              </w:rPr>
              <w:t>33.7</w:t>
            </w:r>
          </w:p>
        </w:tc>
        <w:tc>
          <w:tcPr>
            <w:tcW w:w="1079" w:type="dxa"/>
            <w:tcBorders>
              <w:top w:val="nil"/>
              <w:left w:val="nil"/>
              <w:bottom w:val="single" w:sz="4" w:space="0" w:color="auto"/>
              <w:right w:val="single" w:sz="4" w:space="0" w:color="auto"/>
            </w:tcBorders>
            <w:shd w:val="clear" w:color="auto" w:fill="auto"/>
            <w:noWrap/>
            <w:vAlign w:val="center"/>
            <w:hideMark/>
          </w:tcPr>
          <w:p w14:paraId="67945DE2" w14:textId="08BF925D" w:rsidR="00422061" w:rsidRPr="00BC52E8" w:rsidRDefault="00422061" w:rsidP="00167060">
            <w:pPr>
              <w:widowControl/>
              <w:autoSpaceDE/>
              <w:autoSpaceDN/>
              <w:adjustRightInd/>
              <w:jc w:val="right"/>
              <w:rPr>
                <w:color w:val="000000"/>
                <w:sz w:val="16"/>
                <w:szCs w:val="16"/>
              </w:rPr>
            </w:pPr>
            <w:r w:rsidRPr="00BC52E8">
              <w:rPr>
                <w:color w:val="000000"/>
                <w:sz w:val="16"/>
                <w:szCs w:val="16"/>
              </w:rPr>
              <w:t>4</w:t>
            </w:r>
            <w:r>
              <w:rPr>
                <w:color w:val="000000"/>
                <w:sz w:val="16"/>
                <w:szCs w:val="16"/>
              </w:rPr>
              <w:t>,</w:t>
            </w:r>
            <w:r w:rsidRPr="00BC52E8">
              <w:rPr>
                <w:color w:val="000000"/>
                <w:sz w:val="16"/>
                <w:szCs w:val="16"/>
              </w:rPr>
              <w:t>717</w:t>
            </w:r>
          </w:p>
        </w:tc>
        <w:tc>
          <w:tcPr>
            <w:tcW w:w="1091" w:type="dxa"/>
            <w:tcBorders>
              <w:top w:val="nil"/>
              <w:left w:val="nil"/>
              <w:bottom w:val="single" w:sz="4" w:space="0" w:color="auto"/>
              <w:right w:val="single" w:sz="4" w:space="0" w:color="auto"/>
            </w:tcBorders>
            <w:shd w:val="clear" w:color="auto" w:fill="auto"/>
            <w:noWrap/>
            <w:vAlign w:val="center"/>
            <w:hideMark/>
          </w:tcPr>
          <w:p w14:paraId="41E28463" w14:textId="77777777" w:rsidR="00422061" w:rsidRPr="00BC52E8" w:rsidRDefault="00422061" w:rsidP="00167060">
            <w:pPr>
              <w:widowControl/>
              <w:autoSpaceDE/>
              <w:autoSpaceDN/>
              <w:adjustRightInd/>
              <w:jc w:val="right"/>
              <w:rPr>
                <w:color w:val="000000"/>
                <w:sz w:val="16"/>
                <w:szCs w:val="16"/>
              </w:rPr>
            </w:pPr>
            <w:r w:rsidRPr="00BC52E8">
              <w:rPr>
                <w:color w:val="000000"/>
                <w:sz w:val="16"/>
                <w:szCs w:val="16"/>
              </w:rPr>
              <w:t>0.9</w:t>
            </w:r>
          </w:p>
        </w:tc>
        <w:tc>
          <w:tcPr>
            <w:tcW w:w="1016" w:type="dxa"/>
            <w:tcBorders>
              <w:top w:val="nil"/>
              <w:left w:val="nil"/>
              <w:bottom w:val="single" w:sz="4" w:space="0" w:color="auto"/>
              <w:right w:val="single" w:sz="4" w:space="0" w:color="auto"/>
            </w:tcBorders>
            <w:shd w:val="clear" w:color="auto" w:fill="auto"/>
            <w:noWrap/>
            <w:vAlign w:val="center"/>
            <w:hideMark/>
          </w:tcPr>
          <w:p w14:paraId="29FDA946" w14:textId="20CBCC88" w:rsidR="00422061" w:rsidRPr="00BC52E8" w:rsidRDefault="00422061" w:rsidP="00167060">
            <w:pPr>
              <w:widowControl/>
              <w:autoSpaceDE/>
              <w:autoSpaceDN/>
              <w:adjustRightInd/>
              <w:jc w:val="right"/>
              <w:rPr>
                <w:color w:val="000000"/>
                <w:sz w:val="16"/>
                <w:szCs w:val="16"/>
              </w:rPr>
            </w:pPr>
            <w:r w:rsidRPr="00BC52E8">
              <w:rPr>
                <w:color w:val="000000"/>
                <w:sz w:val="16"/>
                <w:szCs w:val="16"/>
              </w:rPr>
              <w:t>4</w:t>
            </w:r>
            <w:r>
              <w:rPr>
                <w:color w:val="000000"/>
                <w:sz w:val="16"/>
                <w:szCs w:val="16"/>
              </w:rPr>
              <w:t>,</w:t>
            </w:r>
            <w:r w:rsidRPr="00BC52E8">
              <w:rPr>
                <w:color w:val="000000"/>
                <w:sz w:val="16"/>
                <w:szCs w:val="16"/>
              </w:rPr>
              <w:t>245.3</w:t>
            </w:r>
          </w:p>
        </w:tc>
        <w:tc>
          <w:tcPr>
            <w:tcW w:w="891" w:type="dxa"/>
            <w:tcBorders>
              <w:top w:val="nil"/>
              <w:left w:val="nil"/>
              <w:bottom w:val="single" w:sz="4" w:space="0" w:color="auto"/>
              <w:right w:val="single" w:sz="4" w:space="0" w:color="auto"/>
            </w:tcBorders>
            <w:shd w:val="clear" w:color="auto" w:fill="auto"/>
            <w:noWrap/>
            <w:vAlign w:val="center"/>
            <w:hideMark/>
          </w:tcPr>
          <w:p w14:paraId="0353BE12" w14:textId="20597F2F" w:rsidR="00422061" w:rsidRPr="00BC52E8" w:rsidRDefault="00422061" w:rsidP="00167060">
            <w:pPr>
              <w:widowControl/>
              <w:autoSpaceDE/>
              <w:autoSpaceDN/>
              <w:adjustRightInd/>
              <w:jc w:val="right"/>
              <w:rPr>
                <w:color w:val="000000"/>
                <w:sz w:val="16"/>
                <w:szCs w:val="16"/>
              </w:rPr>
            </w:pPr>
            <w:r w:rsidRPr="00BC52E8">
              <w:rPr>
                <w:sz w:val="16"/>
                <w:szCs w:val="16"/>
              </w:rPr>
              <w:t>$36.30</w:t>
            </w:r>
          </w:p>
        </w:tc>
        <w:tc>
          <w:tcPr>
            <w:tcW w:w="1216" w:type="dxa"/>
            <w:tcBorders>
              <w:top w:val="nil"/>
              <w:left w:val="nil"/>
              <w:bottom w:val="single" w:sz="4" w:space="0" w:color="auto"/>
              <w:right w:val="single" w:sz="4" w:space="0" w:color="auto"/>
            </w:tcBorders>
            <w:shd w:val="clear" w:color="auto" w:fill="auto"/>
            <w:noWrap/>
            <w:vAlign w:val="center"/>
            <w:hideMark/>
          </w:tcPr>
          <w:p w14:paraId="3EAF71A3" w14:textId="2470DEDB" w:rsidR="00422061" w:rsidRPr="00BC52E8" w:rsidRDefault="00422061" w:rsidP="00167060">
            <w:pPr>
              <w:widowControl/>
              <w:autoSpaceDE/>
              <w:autoSpaceDN/>
              <w:adjustRightInd/>
              <w:jc w:val="right"/>
              <w:rPr>
                <w:color w:val="000000"/>
                <w:sz w:val="16"/>
                <w:szCs w:val="16"/>
              </w:rPr>
            </w:pPr>
            <w:r w:rsidRPr="00BC52E8">
              <w:rPr>
                <w:color w:val="000000"/>
                <w:sz w:val="16"/>
                <w:szCs w:val="16"/>
              </w:rPr>
              <w:t>$154,104.39</w:t>
            </w:r>
          </w:p>
        </w:tc>
      </w:tr>
      <w:tr w:rsidR="00422061" w:rsidRPr="00FD2B05" w14:paraId="19A1902A" w14:textId="77777777" w:rsidTr="00D1791E">
        <w:trPr>
          <w:trHeight w:val="283"/>
          <w:jc w:val="center"/>
        </w:trPr>
        <w:tc>
          <w:tcPr>
            <w:tcW w:w="625" w:type="dxa"/>
            <w:tcBorders>
              <w:top w:val="nil"/>
              <w:left w:val="single" w:sz="4" w:space="0" w:color="auto"/>
              <w:bottom w:val="single" w:sz="4" w:space="0" w:color="auto"/>
              <w:right w:val="single" w:sz="4" w:space="0" w:color="auto"/>
            </w:tcBorders>
            <w:vAlign w:val="bottom"/>
          </w:tcPr>
          <w:p w14:paraId="0782718A" w14:textId="76D2FFCB" w:rsidR="00422061" w:rsidRPr="00F37726" w:rsidRDefault="00422061" w:rsidP="00D1791E">
            <w:pPr>
              <w:widowControl/>
              <w:autoSpaceDE/>
              <w:autoSpaceDN/>
              <w:adjustRightInd/>
              <w:jc w:val="center"/>
              <w:rPr>
                <w:bCs/>
                <w:color w:val="000000"/>
                <w:sz w:val="16"/>
                <w:szCs w:val="16"/>
              </w:rPr>
            </w:pPr>
            <w:r>
              <w:rPr>
                <w:bCs/>
                <w:color w:val="000000"/>
                <w:sz w:val="16"/>
                <w:szCs w:val="16"/>
              </w:rPr>
              <w:t>7</w:t>
            </w:r>
          </w:p>
        </w:tc>
        <w:tc>
          <w:tcPr>
            <w:tcW w:w="3510" w:type="dxa"/>
            <w:tcBorders>
              <w:top w:val="nil"/>
              <w:left w:val="single" w:sz="4" w:space="0" w:color="auto"/>
              <w:bottom w:val="single" w:sz="4" w:space="0" w:color="auto"/>
              <w:right w:val="single" w:sz="4" w:space="0" w:color="auto"/>
            </w:tcBorders>
            <w:shd w:val="clear" w:color="auto" w:fill="auto"/>
            <w:noWrap/>
            <w:vAlign w:val="bottom"/>
            <w:hideMark/>
          </w:tcPr>
          <w:p w14:paraId="09EC6CD2" w14:textId="5895D7BE" w:rsidR="00422061" w:rsidRPr="00F37726" w:rsidRDefault="00422061" w:rsidP="00D1791E">
            <w:pPr>
              <w:widowControl/>
              <w:autoSpaceDE/>
              <w:autoSpaceDN/>
              <w:adjustRightInd/>
              <w:rPr>
                <w:bCs/>
                <w:color w:val="000000"/>
                <w:sz w:val="16"/>
                <w:szCs w:val="16"/>
              </w:rPr>
            </w:pPr>
            <w:r w:rsidRPr="00F37726">
              <w:rPr>
                <w:bCs/>
                <w:color w:val="000000"/>
                <w:sz w:val="16"/>
                <w:szCs w:val="16"/>
              </w:rPr>
              <w:t xml:space="preserve">Heart Recipient Registration </w:t>
            </w:r>
          </w:p>
        </w:tc>
        <w:tc>
          <w:tcPr>
            <w:tcW w:w="1020" w:type="dxa"/>
            <w:tcBorders>
              <w:top w:val="nil"/>
              <w:left w:val="nil"/>
              <w:bottom w:val="single" w:sz="4" w:space="0" w:color="auto"/>
              <w:right w:val="single" w:sz="4" w:space="0" w:color="auto"/>
            </w:tcBorders>
            <w:shd w:val="clear" w:color="auto" w:fill="auto"/>
            <w:noWrap/>
            <w:vAlign w:val="center"/>
            <w:hideMark/>
          </w:tcPr>
          <w:p w14:paraId="4E176F42" w14:textId="1922348E" w:rsidR="00422061" w:rsidRPr="00BC52E8" w:rsidRDefault="00422061" w:rsidP="00167060">
            <w:pPr>
              <w:widowControl/>
              <w:autoSpaceDE/>
              <w:autoSpaceDN/>
              <w:adjustRightInd/>
              <w:jc w:val="right"/>
              <w:rPr>
                <w:color w:val="000000"/>
                <w:sz w:val="16"/>
                <w:szCs w:val="16"/>
              </w:rPr>
            </w:pPr>
            <w:r w:rsidRPr="00BC52E8">
              <w:rPr>
                <w:color w:val="000000"/>
                <w:sz w:val="16"/>
                <w:szCs w:val="16"/>
              </w:rPr>
              <w:t>140</w:t>
            </w:r>
          </w:p>
        </w:tc>
        <w:tc>
          <w:tcPr>
            <w:tcW w:w="1210" w:type="dxa"/>
            <w:tcBorders>
              <w:top w:val="nil"/>
              <w:left w:val="nil"/>
              <w:bottom w:val="single" w:sz="4" w:space="0" w:color="auto"/>
              <w:right w:val="single" w:sz="4" w:space="0" w:color="auto"/>
            </w:tcBorders>
            <w:shd w:val="clear" w:color="auto" w:fill="auto"/>
            <w:noWrap/>
            <w:vAlign w:val="center"/>
            <w:hideMark/>
          </w:tcPr>
          <w:p w14:paraId="74140EF1" w14:textId="5046D984" w:rsidR="00422061" w:rsidRPr="00BC52E8" w:rsidRDefault="00422061" w:rsidP="00167060">
            <w:pPr>
              <w:widowControl/>
              <w:autoSpaceDE/>
              <w:autoSpaceDN/>
              <w:adjustRightInd/>
              <w:jc w:val="right"/>
              <w:rPr>
                <w:color w:val="000000"/>
                <w:sz w:val="16"/>
                <w:szCs w:val="16"/>
              </w:rPr>
            </w:pPr>
            <w:r w:rsidRPr="00BC52E8">
              <w:rPr>
                <w:color w:val="000000"/>
                <w:sz w:val="16"/>
                <w:szCs w:val="16"/>
              </w:rPr>
              <w:t>24.3</w:t>
            </w:r>
          </w:p>
        </w:tc>
        <w:tc>
          <w:tcPr>
            <w:tcW w:w="1079" w:type="dxa"/>
            <w:tcBorders>
              <w:top w:val="nil"/>
              <w:left w:val="nil"/>
              <w:bottom w:val="single" w:sz="4" w:space="0" w:color="auto"/>
              <w:right w:val="single" w:sz="4" w:space="0" w:color="auto"/>
            </w:tcBorders>
            <w:shd w:val="clear" w:color="auto" w:fill="auto"/>
            <w:noWrap/>
            <w:vAlign w:val="center"/>
            <w:hideMark/>
          </w:tcPr>
          <w:p w14:paraId="408E16D5" w14:textId="5435FEEB" w:rsidR="00422061" w:rsidRPr="00BC52E8" w:rsidRDefault="00422061" w:rsidP="00167060">
            <w:pPr>
              <w:widowControl/>
              <w:autoSpaceDE/>
              <w:autoSpaceDN/>
              <w:adjustRightInd/>
              <w:jc w:val="right"/>
              <w:rPr>
                <w:color w:val="000000"/>
                <w:sz w:val="16"/>
                <w:szCs w:val="16"/>
              </w:rPr>
            </w:pPr>
            <w:r w:rsidRPr="00BC52E8">
              <w:rPr>
                <w:color w:val="000000"/>
                <w:sz w:val="16"/>
                <w:szCs w:val="16"/>
              </w:rPr>
              <w:t>3</w:t>
            </w:r>
            <w:r>
              <w:rPr>
                <w:color w:val="000000"/>
                <w:sz w:val="16"/>
                <w:szCs w:val="16"/>
              </w:rPr>
              <w:t>,</w:t>
            </w:r>
            <w:r w:rsidRPr="00BC52E8">
              <w:rPr>
                <w:color w:val="000000"/>
                <w:sz w:val="16"/>
                <w:szCs w:val="16"/>
              </w:rPr>
              <w:t>406</w:t>
            </w:r>
          </w:p>
        </w:tc>
        <w:tc>
          <w:tcPr>
            <w:tcW w:w="1091" w:type="dxa"/>
            <w:tcBorders>
              <w:top w:val="nil"/>
              <w:left w:val="nil"/>
              <w:bottom w:val="single" w:sz="4" w:space="0" w:color="auto"/>
              <w:right w:val="single" w:sz="4" w:space="0" w:color="auto"/>
            </w:tcBorders>
            <w:shd w:val="clear" w:color="auto" w:fill="auto"/>
            <w:noWrap/>
            <w:vAlign w:val="center"/>
            <w:hideMark/>
          </w:tcPr>
          <w:p w14:paraId="260EB6C8" w14:textId="77777777" w:rsidR="00422061" w:rsidRPr="00BC52E8" w:rsidRDefault="00422061" w:rsidP="00167060">
            <w:pPr>
              <w:widowControl/>
              <w:autoSpaceDE/>
              <w:autoSpaceDN/>
              <w:adjustRightInd/>
              <w:jc w:val="right"/>
              <w:rPr>
                <w:color w:val="000000"/>
                <w:sz w:val="16"/>
                <w:szCs w:val="16"/>
              </w:rPr>
            </w:pPr>
            <w:r w:rsidRPr="00BC52E8">
              <w:rPr>
                <w:color w:val="000000"/>
                <w:sz w:val="16"/>
                <w:szCs w:val="16"/>
              </w:rPr>
              <w:t>1.2</w:t>
            </w:r>
          </w:p>
        </w:tc>
        <w:tc>
          <w:tcPr>
            <w:tcW w:w="1016" w:type="dxa"/>
            <w:tcBorders>
              <w:top w:val="nil"/>
              <w:left w:val="nil"/>
              <w:bottom w:val="single" w:sz="4" w:space="0" w:color="auto"/>
              <w:right w:val="single" w:sz="4" w:space="0" w:color="auto"/>
            </w:tcBorders>
            <w:shd w:val="clear" w:color="auto" w:fill="auto"/>
            <w:noWrap/>
            <w:vAlign w:val="center"/>
            <w:hideMark/>
          </w:tcPr>
          <w:p w14:paraId="1D86E27C" w14:textId="567C0B50" w:rsidR="00422061" w:rsidRPr="00BC52E8" w:rsidRDefault="00422061" w:rsidP="00167060">
            <w:pPr>
              <w:widowControl/>
              <w:autoSpaceDE/>
              <w:autoSpaceDN/>
              <w:adjustRightInd/>
              <w:jc w:val="right"/>
              <w:rPr>
                <w:color w:val="000000"/>
                <w:sz w:val="16"/>
                <w:szCs w:val="16"/>
              </w:rPr>
            </w:pPr>
            <w:r w:rsidRPr="00BC52E8">
              <w:rPr>
                <w:color w:val="000000"/>
                <w:sz w:val="16"/>
                <w:szCs w:val="16"/>
              </w:rPr>
              <w:t>4</w:t>
            </w:r>
            <w:r>
              <w:rPr>
                <w:color w:val="000000"/>
                <w:sz w:val="16"/>
                <w:szCs w:val="16"/>
              </w:rPr>
              <w:t>,</w:t>
            </w:r>
            <w:r w:rsidRPr="00BC52E8">
              <w:rPr>
                <w:color w:val="000000"/>
                <w:sz w:val="16"/>
                <w:szCs w:val="16"/>
              </w:rPr>
              <w:t>087.2</w:t>
            </w:r>
          </w:p>
        </w:tc>
        <w:tc>
          <w:tcPr>
            <w:tcW w:w="891" w:type="dxa"/>
            <w:tcBorders>
              <w:top w:val="nil"/>
              <w:left w:val="nil"/>
              <w:bottom w:val="single" w:sz="4" w:space="0" w:color="auto"/>
              <w:right w:val="single" w:sz="4" w:space="0" w:color="auto"/>
            </w:tcBorders>
            <w:shd w:val="clear" w:color="auto" w:fill="auto"/>
            <w:noWrap/>
            <w:vAlign w:val="center"/>
            <w:hideMark/>
          </w:tcPr>
          <w:p w14:paraId="5AAB81FE" w14:textId="6BF4E7E8" w:rsidR="00422061" w:rsidRPr="00BC52E8" w:rsidRDefault="00422061" w:rsidP="00167060">
            <w:pPr>
              <w:widowControl/>
              <w:autoSpaceDE/>
              <w:autoSpaceDN/>
              <w:adjustRightInd/>
              <w:jc w:val="right"/>
              <w:rPr>
                <w:color w:val="000000"/>
                <w:sz w:val="16"/>
                <w:szCs w:val="16"/>
              </w:rPr>
            </w:pPr>
            <w:r w:rsidRPr="00BC52E8">
              <w:rPr>
                <w:sz w:val="16"/>
                <w:szCs w:val="16"/>
              </w:rPr>
              <w:t>$36.30</w:t>
            </w:r>
          </w:p>
        </w:tc>
        <w:tc>
          <w:tcPr>
            <w:tcW w:w="1216" w:type="dxa"/>
            <w:tcBorders>
              <w:top w:val="nil"/>
              <w:left w:val="nil"/>
              <w:bottom w:val="single" w:sz="4" w:space="0" w:color="auto"/>
              <w:right w:val="single" w:sz="4" w:space="0" w:color="auto"/>
            </w:tcBorders>
            <w:shd w:val="clear" w:color="auto" w:fill="auto"/>
            <w:noWrap/>
            <w:vAlign w:val="center"/>
            <w:hideMark/>
          </w:tcPr>
          <w:p w14:paraId="00A6CA0A" w14:textId="2D719975" w:rsidR="00422061" w:rsidRPr="00BC52E8" w:rsidRDefault="00422061" w:rsidP="00167060">
            <w:pPr>
              <w:widowControl/>
              <w:autoSpaceDE/>
              <w:autoSpaceDN/>
              <w:adjustRightInd/>
              <w:jc w:val="right"/>
              <w:rPr>
                <w:color w:val="000000"/>
                <w:sz w:val="16"/>
                <w:szCs w:val="16"/>
              </w:rPr>
            </w:pPr>
            <w:r w:rsidRPr="00BC52E8">
              <w:rPr>
                <w:color w:val="000000"/>
                <w:sz w:val="16"/>
                <w:szCs w:val="16"/>
              </w:rPr>
              <w:t>$148,365.36</w:t>
            </w:r>
          </w:p>
        </w:tc>
      </w:tr>
      <w:tr w:rsidR="00422061" w:rsidRPr="00FD2B05" w14:paraId="6327731D" w14:textId="77777777" w:rsidTr="006E11EA">
        <w:trPr>
          <w:trHeight w:val="283"/>
          <w:jc w:val="center"/>
        </w:trPr>
        <w:tc>
          <w:tcPr>
            <w:tcW w:w="625" w:type="dxa"/>
            <w:tcBorders>
              <w:top w:val="nil"/>
              <w:left w:val="single" w:sz="4" w:space="0" w:color="auto"/>
              <w:bottom w:val="single" w:sz="4" w:space="0" w:color="auto"/>
              <w:right w:val="single" w:sz="4" w:space="0" w:color="auto"/>
            </w:tcBorders>
            <w:vAlign w:val="bottom"/>
          </w:tcPr>
          <w:p w14:paraId="6AB63D09" w14:textId="58C91D23" w:rsidR="00422061" w:rsidRPr="00F37726" w:rsidRDefault="006E11EA" w:rsidP="006E11EA">
            <w:pPr>
              <w:widowControl/>
              <w:autoSpaceDE/>
              <w:autoSpaceDN/>
              <w:adjustRightInd/>
              <w:jc w:val="center"/>
              <w:rPr>
                <w:color w:val="000000"/>
                <w:sz w:val="16"/>
                <w:szCs w:val="16"/>
              </w:rPr>
            </w:pPr>
            <w:r>
              <w:rPr>
                <w:color w:val="000000"/>
                <w:sz w:val="16"/>
                <w:szCs w:val="16"/>
              </w:rPr>
              <w:t>8</w:t>
            </w:r>
          </w:p>
        </w:tc>
        <w:tc>
          <w:tcPr>
            <w:tcW w:w="3510" w:type="dxa"/>
            <w:tcBorders>
              <w:top w:val="nil"/>
              <w:left w:val="single" w:sz="4" w:space="0" w:color="auto"/>
              <w:bottom w:val="single" w:sz="4" w:space="0" w:color="auto"/>
              <w:right w:val="single" w:sz="4" w:space="0" w:color="auto"/>
            </w:tcBorders>
            <w:shd w:val="clear" w:color="auto" w:fill="auto"/>
            <w:noWrap/>
            <w:vAlign w:val="bottom"/>
            <w:hideMark/>
          </w:tcPr>
          <w:p w14:paraId="66246D61" w14:textId="324A629F" w:rsidR="00422061" w:rsidRPr="00F37726" w:rsidRDefault="00422061" w:rsidP="00CD70CB">
            <w:pPr>
              <w:widowControl/>
              <w:autoSpaceDE/>
              <w:autoSpaceDN/>
              <w:adjustRightInd/>
              <w:rPr>
                <w:color w:val="000000"/>
                <w:sz w:val="16"/>
                <w:szCs w:val="16"/>
              </w:rPr>
            </w:pPr>
            <w:r w:rsidRPr="00F37726">
              <w:rPr>
                <w:color w:val="000000"/>
                <w:sz w:val="16"/>
                <w:szCs w:val="16"/>
              </w:rPr>
              <w:t>Heart Follow Up (6 Month)</w:t>
            </w:r>
          </w:p>
        </w:tc>
        <w:tc>
          <w:tcPr>
            <w:tcW w:w="1020" w:type="dxa"/>
            <w:tcBorders>
              <w:top w:val="nil"/>
              <w:left w:val="nil"/>
              <w:bottom w:val="single" w:sz="4" w:space="0" w:color="auto"/>
              <w:right w:val="single" w:sz="4" w:space="0" w:color="auto"/>
            </w:tcBorders>
            <w:shd w:val="clear" w:color="auto" w:fill="auto"/>
            <w:noWrap/>
            <w:vAlign w:val="center"/>
            <w:hideMark/>
          </w:tcPr>
          <w:p w14:paraId="1E850A94" w14:textId="7A18DFD0" w:rsidR="00422061" w:rsidRPr="00BC52E8" w:rsidRDefault="00422061" w:rsidP="00167060">
            <w:pPr>
              <w:widowControl/>
              <w:autoSpaceDE/>
              <w:autoSpaceDN/>
              <w:adjustRightInd/>
              <w:jc w:val="right"/>
              <w:rPr>
                <w:color w:val="000000"/>
                <w:sz w:val="16"/>
                <w:szCs w:val="16"/>
              </w:rPr>
            </w:pPr>
            <w:r w:rsidRPr="00BC52E8">
              <w:rPr>
                <w:color w:val="000000"/>
                <w:sz w:val="16"/>
                <w:szCs w:val="16"/>
              </w:rPr>
              <w:t>140</w:t>
            </w:r>
          </w:p>
        </w:tc>
        <w:tc>
          <w:tcPr>
            <w:tcW w:w="1210" w:type="dxa"/>
            <w:tcBorders>
              <w:top w:val="nil"/>
              <w:left w:val="nil"/>
              <w:bottom w:val="single" w:sz="4" w:space="0" w:color="auto"/>
              <w:right w:val="single" w:sz="4" w:space="0" w:color="auto"/>
            </w:tcBorders>
            <w:shd w:val="clear" w:color="auto" w:fill="auto"/>
            <w:noWrap/>
            <w:vAlign w:val="center"/>
            <w:hideMark/>
          </w:tcPr>
          <w:p w14:paraId="70F393F3" w14:textId="244FE8AF" w:rsidR="00422061" w:rsidRPr="00BC52E8" w:rsidRDefault="00422061" w:rsidP="00167060">
            <w:pPr>
              <w:widowControl/>
              <w:autoSpaceDE/>
              <w:autoSpaceDN/>
              <w:adjustRightInd/>
              <w:jc w:val="right"/>
              <w:rPr>
                <w:color w:val="000000"/>
                <w:sz w:val="16"/>
                <w:szCs w:val="16"/>
              </w:rPr>
            </w:pPr>
            <w:r w:rsidRPr="00BC52E8">
              <w:rPr>
                <w:color w:val="000000"/>
                <w:sz w:val="16"/>
                <w:szCs w:val="16"/>
              </w:rPr>
              <w:t>22</w:t>
            </w:r>
            <w:r>
              <w:rPr>
                <w:color w:val="000000"/>
                <w:sz w:val="16"/>
                <w:szCs w:val="16"/>
              </w:rPr>
              <w:t>.0</w:t>
            </w:r>
          </w:p>
        </w:tc>
        <w:tc>
          <w:tcPr>
            <w:tcW w:w="1079" w:type="dxa"/>
            <w:tcBorders>
              <w:top w:val="nil"/>
              <w:left w:val="nil"/>
              <w:bottom w:val="single" w:sz="4" w:space="0" w:color="auto"/>
              <w:right w:val="single" w:sz="4" w:space="0" w:color="auto"/>
            </w:tcBorders>
            <w:shd w:val="clear" w:color="auto" w:fill="auto"/>
            <w:noWrap/>
            <w:vAlign w:val="center"/>
            <w:hideMark/>
          </w:tcPr>
          <w:p w14:paraId="4B7FB65B" w14:textId="092036ED" w:rsidR="00422061" w:rsidRPr="00BC52E8" w:rsidRDefault="00422061" w:rsidP="00167060">
            <w:pPr>
              <w:widowControl/>
              <w:autoSpaceDE/>
              <w:autoSpaceDN/>
              <w:adjustRightInd/>
              <w:jc w:val="right"/>
              <w:rPr>
                <w:color w:val="000000"/>
                <w:sz w:val="16"/>
                <w:szCs w:val="16"/>
              </w:rPr>
            </w:pPr>
            <w:r w:rsidRPr="00BC52E8">
              <w:rPr>
                <w:color w:val="000000"/>
                <w:sz w:val="16"/>
                <w:szCs w:val="16"/>
              </w:rPr>
              <w:t>3</w:t>
            </w:r>
            <w:r>
              <w:rPr>
                <w:color w:val="000000"/>
                <w:sz w:val="16"/>
                <w:szCs w:val="16"/>
              </w:rPr>
              <w:t>,</w:t>
            </w:r>
            <w:r w:rsidRPr="00BC52E8">
              <w:rPr>
                <w:color w:val="000000"/>
                <w:sz w:val="16"/>
                <w:szCs w:val="16"/>
              </w:rPr>
              <w:t>082</w:t>
            </w:r>
          </w:p>
        </w:tc>
        <w:tc>
          <w:tcPr>
            <w:tcW w:w="1091" w:type="dxa"/>
            <w:tcBorders>
              <w:top w:val="nil"/>
              <w:left w:val="nil"/>
              <w:bottom w:val="single" w:sz="4" w:space="0" w:color="auto"/>
              <w:right w:val="single" w:sz="4" w:space="0" w:color="auto"/>
            </w:tcBorders>
            <w:shd w:val="clear" w:color="auto" w:fill="auto"/>
            <w:noWrap/>
            <w:vAlign w:val="center"/>
            <w:hideMark/>
          </w:tcPr>
          <w:p w14:paraId="7D839C3E" w14:textId="77777777" w:rsidR="00422061" w:rsidRPr="00BC52E8" w:rsidRDefault="00422061" w:rsidP="00167060">
            <w:pPr>
              <w:widowControl/>
              <w:autoSpaceDE/>
              <w:autoSpaceDN/>
              <w:adjustRightInd/>
              <w:jc w:val="right"/>
              <w:rPr>
                <w:color w:val="000000"/>
                <w:sz w:val="16"/>
                <w:szCs w:val="16"/>
              </w:rPr>
            </w:pPr>
            <w:r w:rsidRPr="00BC52E8">
              <w:rPr>
                <w:color w:val="000000"/>
                <w:sz w:val="16"/>
                <w:szCs w:val="16"/>
              </w:rPr>
              <w:t>0.4</w:t>
            </w:r>
          </w:p>
        </w:tc>
        <w:tc>
          <w:tcPr>
            <w:tcW w:w="1016" w:type="dxa"/>
            <w:tcBorders>
              <w:top w:val="nil"/>
              <w:left w:val="nil"/>
              <w:bottom w:val="single" w:sz="4" w:space="0" w:color="auto"/>
              <w:right w:val="single" w:sz="4" w:space="0" w:color="auto"/>
            </w:tcBorders>
            <w:shd w:val="clear" w:color="auto" w:fill="auto"/>
            <w:noWrap/>
            <w:vAlign w:val="center"/>
            <w:hideMark/>
          </w:tcPr>
          <w:p w14:paraId="3D0DF8E6" w14:textId="3D2E23E1" w:rsidR="00422061" w:rsidRPr="00BC52E8" w:rsidRDefault="00422061" w:rsidP="00167060">
            <w:pPr>
              <w:widowControl/>
              <w:autoSpaceDE/>
              <w:autoSpaceDN/>
              <w:adjustRightInd/>
              <w:jc w:val="right"/>
              <w:rPr>
                <w:color w:val="000000"/>
                <w:sz w:val="16"/>
                <w:szCs w:val="16"/>
              </w:rPr>
            </w:pPr>
            <w:r w:rsidRPr="00BC52E8">
              <w:rPr>
                <w:color w:val="000000"/>
                <w:sz w:val="16"/>
                <w:szCs w:val="16"/>
              </w:rPr>
              <w:t>1</w:t>
            </w:r>
            <w:r>
              <w:rPr>
                <w:color w:val="000000"/>
                <w:sz w:val="16"/>
                <w:szCs w:val="16"/>
              </w:rPr>
              <w:t>,</w:t>
            </w:r>
            <w:r w:rsidRPr="00BC52E8">
              <w:rPr>
                <w:color w:val="000000"/>
                <w:sz w:val="16"/>
                <w:szCs w:val="16"/>
              </w:rPr>
              <w:t>232.8</w:t>
            </w:r>
          </w:p>
        </w:tc>
        <w:tc>
          <w:tcPr>
            <w:tcW w:w="891" w:type="dxa"/>
            <w:tcBorders>
              <w:top w:val="nil"/>
              <w:left w:val="nil"/>
              <w:bottom w:val="single" w:sz="4" w:space="0" w:color="auto"/>
              <w:right w:val="single" w:sz="4" w:space="0" w:color="auto"/>
            </w:tcBorders>
            <w:shd w:val="clear" w:color="auto" w:fill="auto"/>
            <w:noWrap/>
            <w:vAlign w:val="center"/>
            <w:hideMark/>
          </w:tcPr>
          <w:p w14:paraId="5C126B7E" w14:textId="0FF27BAE" w:rsidR="00422061" w:rsidRPr="00BC52E8" w:rsidRDefault="00422061" w:rsidP="00167060">
            <w:pPr>
              <w:widowControl/>
              <w:autoSpaceDE/>
              <w:autoSpaceDN/>
              <w:adjustRightInd/>
              <w:jc w:val="right"/>
              <w:rPr>
                <w:color w:val="000000"/>
                <w:sz w:val="16"/>
                <w:szCs w:val="16"/>
              </w:rPr>
            </w:pPr>
            <w:r w:rsidRPr="00BC52E8">
              <w:rPr>
                <w:sz w:val="16"/>
                <w:szCs w:val="16"/>
              </w:rPr>
              <w:t>$36.30</w:t>
            </w:r>
          </w:p>
        </w:tc>
        <w:tc>
          <w:tcPr>
            <w:tcW w:w="1216" w:type="dxa"/>
            <w:tcBorders>
              <w:top w:val="nil"/>
              <w:left w:val="nil"/>
              <w:bottom w:val="single" w:sz="4" w:space="0" w:color="auto"/>
              <w:right w:val="single" w:sz="4" w:space="0" w:color="auto"/>
            </w:tcBorders>
            <w:shd w:val="clear" w:color="auto" w:fill="auto"/>
            <w:noWrap/>
            <w:vAlign w:val="center"/>
            <w:hideMark/>
          </w:tcPr>
          <w:p w14:paraId="49B295BE" w14:textId="647F80D9" w:rsidR="00422061" w:rsidRPr="00BC52E8" w:rsidRDefault="00422061" w:rsidP="00167060">
            <w:pPr>
              <w:widowControl/>
              <w:autoSpaceDE/>
              <w:autoSpaceDN/>
              <w:adjustRightInd/>
              <w:jc w:val="right"/>
              <w:rPr>
                <w:color w:val="000000"/>
                <w:sz w:val="16"/>
                <w:szCs w:val="16"/>
              </w:rPr>
            </w:pPr>
            <w:r w:rsidRPr="00BC52E8">
              <w:rPr>
                <w:color w:val="000000"/>
                <w:sz w:val="16"/>
                <w:szCs w:val="16"/>
              </w:rPr>
              <w:t>$44,750.64</w:t>
            </w:r>
          </w:p>
        </w:tc>
      </w:tr>
      <w:tr w:rsidR="00422061" w:rsidRPr="00FD2B05" w14:paraId="2EEDC2DC" w14:textId="77777777" w:rsidTr="006E11EA">
        <w:trPr>
          <w:trHeight w:val="283"/>
          <w:jc w:val="center"/>
        </w:trPr>
        <w:tc>
          <w:tcPr>
            <w:tcW w:w="625" w:type="dxa"/>
            <w:tcBorders>
              <w:top w:val="nil"/>
              <w:left w:val="single" w:sz="4" w:space="0" w:color="auto"/>
              <w:bottom w:val="single" w:sz="4" w:space="0" w:color="auto"/>
              <w:right w:val="single" w:sz="4" w:space="0" w:color="auto"/>
            </w:tcBorders>
            <w:vAlign w:val="bottom"/>
          </w:tcPr>
          <w:p w14:paraId="62ED2434" w14:textId="0F9D6CDE" w:rsidR="00422061" w:rsidRPr="00F37726" w:rsidRDefault="006E11EA" w:rsidP="006E11EA">
            <w:pPr>
              <w:widowControl/>
              <w:autoSpaceDE/>
              <w:autoSpaceDN/>
              <w:adjustRightInd/>
              <w:jc w:val="center"/>
              <w:rPr>
                <w:color w:val="000000"/>
                <w:sz w:val="16"/>
                <w:szCs w:val="16"/>
              </w:rPr>
            </w:pPr>
            <w:r>
              <w:rPr>
                <w:color w:val="000000"/>
                <w:sz w:val="16"/>
                <w:szCs w:val="16"/>
              </w:rPr>
              <w:t>9</w:t>
            </w:r>
          </w:p>
        </w:tc>
        <w:tc>
          <w:tcPr>
            <w:tcW w:w="3510" w:type="dxa"/>
            <w:tcBorders>
              <w:top w:val="nil"/>
              <w:left w:val="single" w:sz="4" w:space="0" w:color="auto"/>
              <w:bottom w:val="single" w:sz="4" w:space="0" w:color="auto"/>
              <w:right w:val="single" w:sz="4" w:space="0" w:color="auto"/>
            </w:tcBorders>
            <w:shd w:val="clear" w:color="auto" w:fill="auto"/>
            <w:noWrap/>
            <w:vAlign w:val="bottom"/>
            <w:hideMark/>
          </w:tcPr>
          <w:p w14:paraId="7B77F83F" w14:textId="6C5062DA" w:rsidR="00422061" w:rsidRPr="00F37726" w:rsidRDefault="00422061" w:rsidP="00CD70CB">
            <w:pPr>
              <w:widowControl/>
              <w:autoSpaceDE/>
              <w:autoSpaceDN/>
              <w:adjustRightInd/>
              <w:rPr>
                <w:color w:val="000000"/>
                <w:sz w:val="16"/>
                <w:szCs w:val="16"/>
              </w:rPr>
            </w:pPr>
            <w:r w:rsidRPr="00F37726">
              <w:rPr>
                <w:color w:val="000000"/>
                <w:sz w:val="16"/>
                <w:szCs w:val="16"/>
              </w:rPr>
              <w:t>Heart Follow Up (1-5 Year)</w:t>
            </w:r>
          </w:p>
        </w:tc>
        <w:tc>
          <w:tcPr>
            <w:tcW w:w="1020" w:type="dxa"/>
            <w:tcBorders>
              <w:top w:val="nil"/>
              <w:left w:val="nil"/>
              <w:bottom w:val="single" w:sz="4" w:space="0" w:color="auto"/>
              <w:right w:val="single" w:sz="4" w:space="0" w:color="auto"/>
            </w:tcBorders>
            <w:shd w:val="clear" w:color="auto" w:fill="auto"/>
            <w:noWrap/>
            <w:vAlign w:val="center"/>
            <w:hideMark/>
          </w:tcPr>
          <w:p w14:paraId="447B8B7D" w14:textId="0A7EFF58" w:rsidR="00422061" w:rsidRPr="00BC52E8" w:rsidRDefault="00422061" w:rsidP="00167060">
            <w:pPr>
              <w:widowControl/>
              <w:autoSpaceDE/>
              <w:autoSpaceDN/>
              <w:adjustRightInd/>
              <w:jc w:val="right"/>
              <w:rPr>
                <w:color w:val="000000"/>
                <w:sz w:val="16"/>
                <w:szCs w:val="16"/>
              </w:rPr>
            </w:pPr>
            <w:r w:rsidRPr="00BC52E8">
              <w:rPr>
                <w:color w:val="000000"/>
                <w:sz w:val="16"/>
                <w:szCs w:val="16"/>
              </w:rPr>
              <w:t>140</w:t>
            </w:r>
          </w:p>
        </w:tc>
        <w:tc>
          <w:tcPr>
            <w:tcW w:w="1210" w:type="dxa"/>
            <w:tcBorders>
              <w:top w:val="nil"/>
              <w:left w:val="nil"/>
              <w:bottom w:val="single" w:sz="4" w:space="0" w:color="auto"/>
              <w:right w:val="single" w:sz="4" w:space="0" w:color="auto"/>
            </w:tcBorders>
            <w:shd w:val="clear" w:color="auto" w:fill="auto"/>
            <w:noWrap/>
            <w:vAlign w:val="center"/>
            <w:hideMark/>
          </w:tcPr>
          <w:p w14:paraId="52A304F7" w14:textId="451685C5" w:rsidR="00422061" w:rsidRPr="00BC52E8" w:rsidRDefault="00422061" w:rsidP="00167060">
            <w:pPr>
              <w:widowControl/>
              <w:autoSpaceDE/>
              <w:autoSpaceDN/>
              <w:adjustRightInd/>
              <w:jc w:val="right"/>
              <w:rPr>
                <w:color w:val="000000"/>
                <w:sz w:val="16"/>
                <w:szCs w:val="16"/>
              </w:rPr>
            </w:pPr>
            <w:r w:rsidRPr="00BC52E8">
              <w:rPr>
                <w:color w:val="000000"/>
                <w:sz w:val="16"/>
                <w:szCs w:val="16"/>
              </w:rPr>
              <w:t>90.6</w:t>
            </w:r>
          </w:p>
        </w:tc>
        <w:tc>
          <w:tcPr>
            <w:tcW w:w="1079" w:type="dxa"/>
            <w:tcBorders>
              <w:top w:val="nil"/>
              <w:left w:val="nil"/>
              <w:bottom w:val="single" w:sz="4" w:space="0" w:color="auto"/>
              <w:right w:val="single" w:sz="4" w:space="0" w:color="auto"/>
            </w:tcBorders>
            <w:shd w:val="clear" w:color="auto" w:fill="auto"/>
            <w:noWrap/>
            <w:vAlign w:val="center"/>
            <w:hideMark/>
          </w:tcPr>
          <w:p w14:paraId="5302474E" w14:textId="0C16B641" w:rsidR="00422061" w:rsidRPr="00BC52E8" w:rsidRDefault="00422061" w:rsidP="00167060">
            <w:pPr>
              <w:widowControl/>
              <w:autoSpaceDE/>
              <w:autoSpaceDN/>
              <w:adjustRightInd/>
              <w:jc w:val="right"/>
              <w:rPr>
                <w:color w:val="000000"/>
                <w:sz w:val="16"/>
                <w:szCs w:val="16"/>
              </w:rPr>
            </w:pPr>
            <w:r w:rsidRPr="00BC52E8">
              <w:rPr>
                <w:color w:val="000000"/>
                <w:sz w:val="16"/>
                <w:szCs w:val="16"/>
              </w:rPr>
              <w:t>12,686</w:t>
            </w:r>
          </w:p>
        </w:tc>
        <w:tc>
          <w:tcPr>
            <w:tcW w:w="1091" w:type="dxa"/>
            <w:tcBorders>
              <w:top w:val="nil"/>
              <w:left w:val="nil"/>
              <w:bottom w:val="single" w:sz="4" w:space="0" w:color="auto"/>
              <w:right w:val="single" w:sz="4" w:space="0" w:color="auto"/>
            </w:tcBorders>
            <w:shd w:val="clear" w:color="auto" w:fill="auto"/>
            <w:noWrap/>
            <w:vAlign w:val="center"/>
            <w:hideMark/>
          </w:tcPr>
          <w:p w14:paraId="1976516E" w14:textId="77777777" w:rsidR="00422061" w:rsidRPr="00BC52E8" w:rsidRDefault="00422061" w:rsidP="00167060">
            <w:pPr>
              <w:widowControl/>
              <w:autoSpaceDE/>
              <w:autoSpaceDN/>
              <w:adjustRightInd/>
              <w:jc w:val="right"/>
              <w:rPr>
                <w:color w:val="000000"/>
                <w:sz w:val="16"/>
                <w:szCs w:val="16"/>
              </w:rPr>
            </w:pPr>
            <w:r w:rsidRPr="00BC52E8">
              <w:rPr>
                <w:color w:val="000000"/>
                <w:sz w:val="16"/>
                <w:szCs w:val="16"/>
              </w:rPr>
              <w:t>0.9</w:t>
            </w:r>
          </w:p>
        </w:tc>
        <w:tc>
          <w:tcPr>
            <w:tcW w:w="1016" w:type="dxa"/>
            <w:tcBorders>
              <w:top w:val="nil"/>
              <w:left w:val="nil"/>
              <w:bottom w:val="single" w:sz="4" w:space="0" w:color="auto"/>
              <w:right w:val="single" w:sz="4" w:space="0" w:color="auto"/>
            </w:tcBorders>
            <w:shd w:val="clear" w:color="auto" w:fill="auto"/>
            <w:noWrap/>
            <w:vAlign w:val="center"/>
            <w:hideMark/>
          </w:tcPr>
          <w:p w14:paraId="6B1EB77C" w14:textId="333617AC" w:rsidR="00422061" w:rsidRPr="00BC52E8" w:rsidRDefault="00422061" w:rsidP="00167060">
            <w:pPr>
              <w:widowControl/>
              <w:autoSpaceDE/>
              <w:autoSpaceDN/>
              <w:adjustRightInd/>
              <w:jc w:val="right"/>
              <w:rPr>
                <w:color w:val="000000"/>
                <w:sz w:val="16"/>
                <w:szCs w:val="16"/>
              </w:rPr>
            </w:pPr>
            <w:r w:rsidRPr="00BC52E8">
              <w:rPr>
                <w:color w:val="000000"/>
                <w:sz w:val="16"/>
                <w:szCs w:val="16"/>
              </w:rPr>
              <w:t>11</w:t>
            </w:r>
            <w:r>
              <w:rPr>
                <w:color w:val="000000"/>
                <w:sz w:val="16"/>
                <w:szCs w:val="16"/>
              </w:rPr>
              <w:t>,</w:t>
            </w:r>
            <w:r w:rsidRPr="00BC52E8">
              <w:rPr>
                <w:color w:val="000000"/>
                <w:sz w:val="16"/>
                <w:szCs w:val="16"/>
              </w:rPr>
              <w:t>417.4</w:t>
            </w:r>
          </w:p>
        </w:tc>
        <w:tc>
          <w:tcPr>
            <w:tcW w:w="891" w:type="dxa"/>
            <w:tcBorders>
              <w:top w:val="nil"/>
              <w:left w:val="nil"/>
              <w:bottom w:val="single" w:sz="4" w:space="0" w:color="auto"/>
              <w:right w:val="single" w:sz="4" w:space="0" w:color="auto"/>
            </w:tcBorders>
            <w:shd w:val="clear" w:color="auto" w:fill="auto"/>
            <w:noWrap/>
            <w:vAlign w:val="center"/>
            <w:hideMark/>
          </w:tcPr>
          <w:p w14:paraId="1471F7AD" w14:textId="52EE1A00" w:rsidR="00422061" w:rsidRPr="00BC52E8" w:rsidRDefault="00422061" w:rsidP="00167060">
            <w:pPr>
              <w:widowControl/>
              <w:autoSpaceDE/>
              <w:autoSpaceDN/>
              <w:adjustRightInd/>
              <w:jc w:val="right"/>
              <w:rPr>
                <w:color w:val="000000"/>
                <w:sz w:val="16"/>
                <w:szCs w:val="16"/>
              </w:rPr>
            </w:pPr>
            <w:r w:rsidRPr="00BC52E8">
              <w:rPr>
                <w:sz w:val="16"/>
                <w:szCs w:val="16"/>
              </w:rPr>
              <w:t>$36.30</w:t>
            </w:r>
          </w:p>
        </w:tc>
        <w:tc>
          <w:tcPr>
            <w:tcW w:w="1216" w:type="dxa"/>
            <w:tcBorders>
              <w:top w:val="nil"/>
              <w:left w:val="nil"/>
              <w:bottom w:val="single" w:sz="4" w:space="0" w:color="auto"/>
              <w:right w:val="single" w:sz="4" w:space="0" w:color="auto"/>
            </w:tcBorders>
            <w:shd w:val="clear" w:color="auto" w:fill="auto"/>
            <w:noWrap/>
            <w:vAlign w:val="center"/>
            <w:hideMark/>
          </w:tcPr>
          <w:p w14:paraId="7337636A" w14:textId="13685D73" w:rsidR="00422061" w:rsidRPr="00BC52E8" w:rsidRDefault="00422061" w:rsidP="00167060">
            <w:pPr>
              <w:widowControl/>
              <w:autoSpaceDE/>
              <w:autoSpaceDN/>
              <w:adjustRightInd/>
              <w:jc w:val="right"/>
              <w:rPr>
                <w:color w:val="000000"/>
                <w:sz w:val="16"/>
                <w:szCs w:val="16"/>
              </w:rPr>
            </w:pPr>
            <w:r w:rsidRPr="00BC52E8">
              <w:rPr>
                <w:color w:val="000000"/>
                <w:sz w:val="16"/>
                <w:szCs w:val="16"/>
              </w:rPr>
              <w:t>$414,451.62</w:t>
            </w:r>
          </w:p>
        </w:tc>
      </w:tr>
      <w:tr w:rsidR="00422061" w:rsidRPr="00FD2B05" w14:paraId="761E102F" w14:textId="77777777" w:rsidTr="006E11EA">
        <w:trPr>
          <w:trHeight w:val="283"/>
          <w:jc w:val="center"/>
        </w:trPr>
        <w:tc>
          <w:tcPr>
            <w:tcW w:w="625" w:type="dxa"/>
            <w:tcBorders>
              <w:top w:val="nil"/>
              <w:left w:val="single" w:sz="4" w:space="0" w:color="auto"/>
              <w:bottom w:val="single" w:sz="4" w:space="0" w:color="auto"/>
              <w:right w:val="single" w:sz="4" w:space="0" w:color="auto"/>
            </w:tcBorders>
            <w:vAlign w:val="bottom"/>
          </w:tcPr>
          <w:p w14:paraId="1F9D1A66" w14:textId="1EE63CB5" w:rsidR="00422061" w:rsidRPr="00F37726" w:rsidRDefault="006E11EA" w:rsidP="006E11EA">
            <w:pPr>
              <w:widowControl/>
              <w:autoSpaceDE/>
              <w:autoSpaceDN/>
              <w:adjustRightInd/>
              <w:jc w:val="center"/>
              <w:rPr>
                <w:color w:val="000000"/>
                <w:sz w:val="16"/>
                <w:szCs w:val="16"/>
              </w:rPr>
            </w:pPr>
            <w:r>
              <w:rPr>
                <w:color w:val="000000"/>
                <w:sz w:val="16"/>
                <w:szCs w:val="16"/>
              </w:rPr>
              <w:t>10</w:t>
            </w:r>
          </w:p>
        </w:tc>
        <w:tc>
          <w:tcPr>
            <w:tcW w:w="3510" w:type="dxa"/>
            <w:tcBorders>
              <w:top w:val="nil"/>
              <w:left w:val="single" w:sz="4" w:space="0" w:color="auto"/>
              <w:bottom w:val="single" w:sz="4" w:space="0" w:color="auto"/>
              <w:right w:val="single" w:sz="4" w:space="0" w:color="auto"/>
            </w:tcBorders>
            <w:shd w:val="clear" w:color="auto" w:fill="auto"/>
            <w:noWrap/>
            <w:vAlign w:val="bottom"/>
            <w:hideMark/>
          </w:tcPr>
          <w:p w14:paraId="72593461" w14:textId="3E92C505" w:rsidR="00422061" w:rsidRPr="00F37726" w:rsidRDefault="00422061" w:rsidP="00CD70CB">
            <w:pPr>
              <w:widowControl/>
              <w:autoSpaceDE/>
              <w:autoSpaceDN/>
              <w:adjustRightInd/>
              <w:rPr>
                <w:color w:val="000000"/>
                <w:sz w:val="16"/>
                <w:szCs w:val="16"/>
              </w:rPr>
            </w:pPr>
            <w:r w:rsidRPr="00F37726">
              <w:rPr>
                <w:color w:val="000000"/>
                <w:sz w:val="16"/>
                <w:szCs w:val="16"/>
              </w:rPr>
              <w:t>Heart Follow Up (Post 5 Year)</w:t>
            </w:r>
          </w:p>
        </w:tc>
        <w:tc>
          <w:tcPr>
            <w:tcW w:w="1020" w:type="dxa"/>
            <w:tcBorders>
              <w:top w:val="nil"/>
              <w:left w:val="nil"/>
              <w:bottom w:val="single" w:sz="4" w:space="0" w:color="auto"/>
              <w:right w:val="single" w:sz="4" w:space="0" w:color="auto"/>
            </w:tcBorders>
            <w:shd w:val="clear" w:color="auto" w:fill="auto"/>
            <w:noWrap/>
            <w:vAlign w:val="center"/>
            <w:hideMark/>
          </w:tcPr>
          <w:p w14:paraId="633B71DC" w14:textId="25D5CA63" w:rsidR="00422061" w:rsidRPr="00BC52E8" w:rsidRDefault="00422061" w:rsidP="00167060">
            <w:pPr>
              <w:widowControl/>
              <w:autoSpaceDE/>
              <w:autoSpaceDN/>
              <w:adjustRightInd/>
              <w:jc w:val="right"/>
              <w:rPr>
                <w:color w:val="000000"/>
                <w:sz w:val="16"/>
                <w:szCs w:val="16"/>
              </w:rPr>
            </w:pPr>
            <w:r w:rsidRPr="00BC52E8">
              <w:rPr>
                <w:color w:val="000000"/>
                <w:sz w:val="16"/>
                <w:szCs w:val="16"/>
              </w:rPr>
              <w:t>140</w:t>
            </w:r>
          </w:p>
        </w:tc>
        <w:tc>
          <w:tcPr>
            <w:tcW w:w="1210" w:type="dxa"/>
            <w:tcBorders>
              <w:top w:val="nil"/>
              <w:left w:val="nil"/>
              <w:bottom w:val="single" w:sz="4" w:space="0" w:color="auto"/>
              <w:right w:val="single" w:sz="4" w:space="0" w:color="auto"/>
            </w:tcBorders>
            <w:shd w:val="clear" w:color="auto" w:fill="auto"/>
            <w:noWrap/>
            <w:vAlign w:val="center"/>
            <w:hideMark/>
          </w:tcPr>
          <w:p w14:paraId="7A8BF23D" w14:textId="43DDB202" w:rsidR="00422061" w:rsidRPr="00BC52E8" w:rsidRDefault="00422061" w:rsidP="00167060">
            <w:pPr>
              <w:widowControl/>
              <w:autoSpaceDE/>
              <w:autoSpaceDN/>
              <w:adjustRightInd/>
              <w:jc w:val="right"/>
              <w:rPr>
                <w:color w:val="000000"/>
                <w:sz w:val="16"/>
                <w:szCs w:val="16"/>
              </w:rPr>
            </w:pPr>
            <w:r w:rsidRPr="00BC52E8">
              <w:rPr>
                <w:color w:val="000000"/>
                <w:sz w:val="16"/>
                <w:szCs w:val="16"/>
              </w:rPr>
              <w:t>154</w:t>
            </w:r>
            <w:r>
              <w:rPr>
                <w:color w:val="000000"/>
                <w:sz w:val="16"/>
                <w:szCs w:val="16"/>
              </w:rPr>
              <w:t>.0</w:t>
            </w:r>
          </w:p>
        </w:tc>
        <w:tc>
          <w:tcPr>
            <w:tcW w:w="1079" w:type="dxa"/>
            <w:tcBorders>
              <w:top w:val="nil"/>
              <w:left w:val="nil"/>
              <w:bottom w:val="single" w:sz="4" w:space="0" w:color="auto"/>
              <w:right w:val="single" w:sz="4" w:space="0" w:color="auto"/>
            </w:tcBorders>
            <w:shd w:val="clear" w:color="auto" w:fill="auto"/>
            <w:noWrap/>
            <w:vAlign w:val="center"/>
            <w:hideMark/>
          </w:tcPr>
          <w:p w14:paraId="65D90EE3" w14:textId="4FB94E73" w:rsidR="00422061" w:rsidRPr="00BC52E8" w:rsidRDefault="00422061" w:rsidP="00167060">
            <w:pPr>
              <w:widowControl/>
              <w:autoSpaceDE/>
              <w:autoSpaceDN/>
              <w:adjustRightInd/>
              <w:jc w:val="right"/>
              <w:rPr>
                <w:color w:val="000000"/>
                <w:sz w:val="16"/>
                <w:szCs w:val="16"/>
              </w:rPr>
            </w:pPr>
            <w:r w:rsidRPr="00BC52E8">
              <w:rPr>
                <w:color w:val="000000"/>
                <w:sz w:val="16"/>
                <w:szCs w:val="16"/>
              </w:rPr>
              <w:t>21,556</w:t>
            </w:r>
          </w:p>
        </w:tc>
        <w:tc>
          <w:tcPr>
            <w:tcW w:w="1091" w:type="dxa"/>
            <w:tcBorders>
              <w:top w:val="nil"/>
              <w:left w:val="nil"/>
              <w:bottom w:val="single" w:sz="4" w:space="0" w:color="auto"/>
              <w:right w:val="single" w:sz="4" w:space="0" w:color="auto"/>
            </w:tcBorders>
            <w:shd w:val="clear" w:color="auto" w:fill="auto"/>
            <w:noWrap/>
            <w:vAlign w:val="center"/>
            <w:hideMark/>
          </w:tcPr>
          <w:p w14:paraId="531CF6B3" w14:textId="77777777" w:rsidR="00422061" w:rsidRPr="00BC52E8" w:rsidRDefault="00422061" w:rsidP="00167060">
            <w:pPr>
              <w:widowControl/>
              <w:autoSpaceDE/>
              <w:autoSpaceDN/>
              <w:adjustRightInd/>
              <w:jc w:val="right"/>
              <w:rPr>
                <w:color w:val="000000"/>
                <w:sz w:val="16"/>
                <w:szCs w:val="16"/>
              </w:rPr>
            </w:pPr>
            <w:r w:rsidRPr="00BC52E8">
              <w:rPr>
                <w:color w:val="000000"/>
                <w:sz w:val="16"/>
                <w:szCs w:val="16"/>
              </w:rPr>
              <w:t>0.5</w:t>
            </w:r>
          </w:p>
        </w:tc>
        <w:tc>
          <w:tcPr>
            <w:tcW w:w="1016" w:type="dxa"/>
            <w:tcBorders>
              <w:top w:val="nil"/>
              <w:left w:val="nil"/>
              <w:bottom w:val="single" w:sz="4" w:space="0" w:color="auto"/>
              <w:right w:val="single" w:sz="4" w:space="0" w:color="auto"/>
            </w:tcBorders>
            <w:shd w:val="clear" w:color="auto" w:fill="auto"/>
            <w:noWrap/>
            <w:vAlign w:val="center"/>
            <w:hideMark/>
          </w:tcPr>
          <w:p w14:paraId="193121DF" w14:textId="4AF08BA4" w:rsidR="00422061" w:rsidRPr="00BC52E8" w:rsidRDefault="00422061" w:rsidP="00167060">
            <w:pPr>
              <w:widowControl/>
              <w:autoSpaceDE/>
              <w:autoSpaceDN/>
              <w:adjustRightInd/>
              <w:jc w:val="right"/>
              <w:rPr>
                <w:color w:val="000000"/>
                <w:sz w:val="16"/>
                <w:szCs w:val="16"/>
              </w:rPr>
            </w:pPr>
            <w:r w:rsidRPr="00BC52E8">
              <w:rPr>
                <w:color w:val="000000"/>
                <w:sz w:val="16"/>
                <w:szCs w:val="16"/>
              </w:rPr>
              <w:t>10</w:t>
            </w:r>
            <w:r>
              <w:rPr>
                <w:color w:val="000000"/>
                <w:sz w:val="16"/>
                <w:szCs w:val="16"/>
              </w:rPr>
              <w:t>,</w:t>
            </w:r>
            <w:r w:rsidRPr="00BC52E8">
              <w:rPr>
                <w:color w:val="000000"/>
                <w:sz w:val="16"/>
                <w:szCs w:val="16"/>
              </w:rPr>
              <w:t>778</w:t>
            </w:r>
            <w:r>
              <w:rPr>
                <w:color w:val="000000"/>
                <w:sz w:val="16"/>
                <w:szCs w:val="16"/>
              </w:rPr>
              <w:t>.0</w:t>
            </w:r>
          </w:p>
        </w:tc>
        <w:tc>
          <w:tcPr>
            <w:tcW w:w="891" w:type="dxa"/>
            <w:tcBorders>
              <w:top w:val="nil"/>
              <w:left w:val="nil"/>
              <w:bottom w:val="single" w:sz="4" w:space="0" w:color="auto"/>
              <w:right w:val="single" w:sz="4" w:space="0" w:color="auto"/>
            </w:tcBorders>
            <w:shd w:val="clear" w:color="auto" w:fill="auto"/>
            <w:noWrap/>
            <w:vAlign w:val="center"/>
            <w:hideMark/>
          </w:tcPr>
          <w:p w14:paraId="0CED309F" w14:textId="059D7A11" w:rsidR="00422061" w:rsidRPr="00BC52E8" w:rsidRDefault="00422061" w:rsidP="00167060">
            <w:pPr>
              <w:widowControl/>
              <w:autoSpaceDE/>
              <w:autoSpaceDN/>
              <w:adjustRightInd/>
              <w:jc w:val="right"/>
              <w:rPr>
                <w:color w:val="000000"/>
                <w:sz w:val="16"/>
                <w:szCs w:val="16"/>
              </w:rPr>
            </w:pPr>
            <w:r w:rsidRPr="00BC52E8">
              <w:rPr>
                <w:sz w:val="16"/>
                <w:szCs w:val="16"/>
              </w:rPr>
              <w:t>$36.30</w:t>
            </w:r>
          </w:p>
        </w:tc>
        <w:tc>
          <w:tcPr>
            <w:tcW w:w="1216" w:type="dxa"/>
            <w:tcBorders>
              <w:top w:val="nil"/>
              <w:left w:val="nil"/>
              <w:bottom w:val="single" w:sz="4" w:space="0" w:color="auto"/>
              <w:right w:val="single" w:sz="4" w:space="0" w:color="auto"/>
            </w:tcBorders>
            <w:shd w:val="clear" w:color="auto" w:fill="auto"/>
            <w:noWrap/>
            <w:vAlign w:val="center"/>
            <w:hideMark/>
          </w:tcPr>
          <w:p w14:paraId="026EF79E" w14:textId="0560848B" w:rsidR="00422061" w:rsidRPr="00BC52E8" w:rsidRDefault="00422061" w:rsidP="00167060">
            <w:pPr>
              <w:widowControl/>
              <w:autoSpaceDE/>
              <w:autoSpaceDN/>
              <w:adjustRightInd/>
              <w:jc w:val="right"/>
              <w:rPr>
                <w:color w:val="000000"/>
                <w:sz w:val="16"/>
                <w:szCs w:val="16"/>
              </w:rPr>
            </w:pPr>
            <w:r w:rsidRPr="00BC52E8">
              <w:rPr>
                <w:color w:val="000000"/>
                <w:sz w:val="16"/>
                <w:szCs w:val="16"/>
              </w:rPr>
              <w:t>$391,241.40</w:t>
            </w:r>
          </w:p>
        </w:tc>
      </w:tr>
      <w:tr w:rsidR="00422061" w:rsidRPr="00FD2B05" w14:paraId="028BF724" w14:textId="77777777" w:rsidTr="006E11EA">
        <w:trPr>
          <w:trHeight w:val="283"/>
          <w:jc w:val="center"/>
        </w:trPr>
        <w:tc>
          <w:tcPr>
            <w:tcW w:w="625" w:type="dxa"/>
            <w:tcBorders>
              <w:top w:val="nil"/>
              <w:left w:val="single" w:sz="4" w:space="0" w:color="auto"/>
              <w:bottom w:val="single" w:sz="4" w:space="0" w:color="auto"/>
              <w:right w:val="single" w:sz="4" w:space="0" w:color="auto"/>
            </w:tcBorders>
            <w:vAlign w:val="bottom"/>
          </w:tcPr>
          <w:p w14:paraId="52615081" w14:textId="1C4E79DA" w:rsidR="00422061" w:rsidRPr="00F37726" w:rsidRDefault="006E11EA" w:rsidP="006E11EA">
            <w:pPr>
              <w:widowControl/>
              <w:autoSpaceDE/>
              <w:autoSpaceDN/>
              <w:adjustRightInd/>
              <w:jc w:val="center"/>
              <w:rPr>
                <w:color w:val="000000"/>
                <w:sz w:val="16"/>
                <w:szCs w:val="16"/>
              </w:rPr>
            </w:pPr>
            <w:r>
              <w:rPr>
                <w:color w:val="000000"/>
                <w:sz w:val="16"/>
                <w:szCs w:val="16"/>
              </w:rPr>
              <w:t>11</w:t>
            </w:r>
          </w:p>
        </w:tc>
        <w:tc>
          <w:tcPr>
            <w:tcW w:w="3510" w:type="dxa"/>
            <w:tcBorders>
              <w:top w:val="nil"/>
              <w:left w:val="single" w:sz="4" w:space="0" w:color="auto"/>
              <w:bottom w:val="single" w:sz="4" w:space="0" w:color="auto"/>
              <w:right w:val="single" w:sz="4" w:space="0" w:color="auto"/>
            </w:tcBorders>
            <w:shd w:val="clear" w:color="auto" w:fill="auto"/>
            <w:noWrap/>
            <w:vAlign w:val="bottom"/>
            <w:hideMark/>
          </w:tcPr>
          <w:p w14:paraId="7A5FC639" w14:textId="690A7CC4" w:rsidR="00422061" w:rsidRPr="00F37726" w:rsidRDefault="00422061" w:rsidP="00CD70CB">
            <w:pPr>
              <w:widowControl/>
              <w:autoSpaceDE/>
              <w:autoSpaceDN/>
              <w:adjustRightInd/>
              <w:rPr>
                <w:color w:val="000000"/>
                <w:sz w:val="16"/>
                <w:szCs w:val="16"/>
              </w:rPr>
            </w:pPr>
            <w:r w:rsidRPr="00F37726">
              <w:rPr>
                <w:color w:val="000000"/>
                <w:sz w:val="16"/>
                <w:szCs w:val="16"/>
              </w:rPr>
              <w:t>Heart Post-Transplant Malignancy Form</w:t>
            </w:r>
          </w:p>
        </w:tc>
        <w:tc>
          <w:tcPr>
            <w:tcW w:w="1020" w:type="dxa"/>
            <w:tcBorders>
              <w:top w:val="nil"/>
              <w:left w:val="nil"/>
              <w:bottom w:val="single" w:sz="4" w:space="0" w:color="auto"/>
              <w:right w:val="single" w:sz="4" w:space="0" w:color="auto"/>
            </w:tcBorders>
            <w:shd w:val="clear" w:color="auto" w:fill="auto"/>
            <w:noWrap/>
            <w:vAlign w:val="center"/>
            <w:hideMark/>
          </w:tcPr>
          <w:p w14:paraId="47445FE2" w14:textId="62C97BF8" w:rsidR="00422061" w:rsidRPr="00BC52E8" w:rsidRDefault="00422061" w:rsidP="00167060">
            <w:pPr>
              <w:widowControl/>
              <w:autoSpaceDE/>
              <w:autoSpaceDN/>
              <w:adjustRightInd/>
              <w:jc w:val="right"/>
              <w:rPr>
                <w:color w:val="000000"/>
                <w:sz w:val="16"/>
                <w:szCs w:val="16"/>
              </w:rPr>
            </w:pPr>
            <w:r w:rsidRPr="00BC52E8">
              <w:rPr>
                <w:color w:val="000000"/>
                <w:sz w:val="16"/>
                <w:szCs w:val="16"/>
              </w:rPr>
              <w:t>140</w:t>
            </w:r>
          </w:p>
        </w:tc>
        <w:tc>
          <w:tcPr>
            <w:tcW w:w="1210" w:type="dxa"/>
            <w:tcBorders>
              <w:top w:val="nil"/>
              <w:left w:val="nil"/>
              <w:bottom w:val="single" w:sz="4" w:space="0" w:color="auto"/>
              <w:right w:val="single" w:sz="4" w:space="0" w:color="auto"/>
            </w:tcBorders>
            <w:shd w:val="clear" w:color="auto" w:fill="auto"/>
            <w:noWrap/>
            <w:vAlign w:val="center"/>
            <w:hideMark/>
          </w:tcPr>
          <w:p w14:paraId="251F3F97" w14:textId="66A5D120" w:rsidR="00422061" w:rsidRPr="00BC52E8" w:rsidRDefault="00422061" w:rsidP="00167060">
            <w:pPr>
              <w:widowControl/>
              <w:autoSpaceDE/>
              <w:autoSpaceDN/>
              <w:adjustRightInd/>
              <w:jc w:val="right"/>
              <w:rPr>
                <w:color w:val="000000"/>
                <w:sz w:val="16"/>
                <w:szCs w:val="16"/>
              </w:rPr>
            </w:pPr>
            <w:r w:rsidRPr="00BC52E8">
              <w:rPr>
                <w:color w:val="000000"/>
                <w:sz w:val="16"/>
                <w:szCs w:val="16"/>
              </w:rPr>
              <w:t>12.8</w:t>
            </w:r>
          </w:p>
        </w:tc>
        <w:tc>
          <w:tcPr>
            <w:tcW w:w="1079" w:type="dxa"/>
            <w:tcBorders>
              <w:top w:val="nil"/>
              <w:left w:val="nil"/>
              <w:bottom w:val="single" w:sz="4" w:space="0" w:color="auto"/>
              <w:right w:val="single" w:sz="4" w:space="0" w:color="auto"/>
            </w:tcBorders>
            <w:shd w:val="clear" w:color="auto" w:fill="auto"/>
            <w:noWrap/>
            <w:vAlign w:val="center"/>
            <w:hideMark/>
          </w:tcPr>
          <w:p w14:paraId="3AD73934" w14:textId="27F805C9" w:rsidR="00422061" w:rsidRPr="00BC52E8" w:rsidRDefault="00422061" w:rsidP="00167060">
            <w:pPr>
              <w:widowControl/>
              <w:autoSpaceDE/>
              <w:autoSpaceDN/>
              <w:adjustRightInd/>
              <w:jc w:val="right"/>
              <w:rPr>
                <w:color w:val="000000"/>
                <w:sz w:val="16"/>
                <w:szCs w:val="16"/>
              </w:rPr>
            </w:pPr>
            <w:r w:rsidRPr="00BC52E8">
              <w:rPr>
                <w:color w:val="000000"/>
                <w:sz w:val="16"/>
                <w:szCs w:val="16"/>
              </w:rPr>
              <w:t>1</w:t>
            </w:r>
            <w:r>
              <w:rPr>
                <w:color w:val="000000"/>
                <w:sz w:val="16"/>
                <w:szCs w:val="16"/>
              </w:rPr>
              <w:t>,</w:t>
            </w:r>
            <w:r w:rsidRPr="00BC52E8">
              <w:rPr>
                <w:color w:val="000000"/>
                <w:sz w:val="16"/>
                <w:szCs w:val="16"/>
              </w:rPr>
              <w:t>788</w:t>
            </w:r>
          </w:p>
        </w:tc>
        <w:tc>
          <w:tcPr>
            <w:tcW w:w="1091" w:type="dxa"/>
            <w:tcBorders>
              <w:top w:val="nil"/>
              <w:left w:val="nil"/>
              <w:bottom w:val="single" w:sz="4" w:space="0" w:color="auto"/>
              <w:right w:val="single" w:sz="4" w:space="0" w:color="auto"/>
            </w:tcBorders>
            <w:shd w:val="clear" w:color="auto" w:fill="auto"/>
            <w:noWrap/>
            <w:vAlign w:val="center"/>
            <w:hideMark/>
          </w:tcPr>
          <w:p w14:paraId="6DBA6651" w14:textId="77777777" w:rsidR="00422061" w:rsidRPr="00BC52E8" w:rsidRDefault="00422061" w:rsidP="00167060">
            <w:pPr>
              <w:widowControl/>
              <w:autoSpaceDE/>
              <w:autoSpaceDN/>
              <w:adjustRightInd/>
              <w:jc w:val="right"/>
              <w:rPr>
                <w:color w:val="000000"/>
                <w:sz w:val="16"/>
                <w:szCs w:val="16"/>
              </w:rPr>
            </w:pPr>
            <w:r w:rsidRPr="00BC52E8">
              <w:rPr>
                <w:color w:val="000000"/>
                <w:sz w:val="16"/>
                <w:szCs w:val="16"/>
              </w:rPr>
              <w:t>0.9</w:t>
            </w:r>
          </w:p>
        </w:tc>
        <w:tc>
          <w:tcPr>
            <w:tcW w:w="1016" w:type="dxa"/>
            <w:tcBorders>
              <w:top w:val="nil"/>
              <w:left w:val="nil"/>
              <w:bottom w:val="single" w:sz="4" w:space="0" w:color="auto"/>
              <w:right w:val="single" w:sz="4" w:space="0" w:color="auto"/>
            </w:tcBorders>
            <w:shd w:val="clear" w:color="auto" w:fill="auto"/>
            <w:noWrap/>
            <w:vAlign w:val="center"/>
            <w:hideMark/>
          </w:tcPr>
          <w:p w14:paraId="22F416E1" w14:textId="08367166" w:rsidR="00422061" w:rsidRPr="00BC52E8" w:rsidRDefault="00422061" w:rsidP="00167060">
            <w:pPr>
              <w:widowControl/>
              <w:autoSpaceDE/>
              <w:autoSpaceDN/>
              <w:adjustRightInd/>
              <w:jc w:val="right"/>
              <w:rPr>
                <w:color w:val="000000"/>
                <w:sz w:val="16"/>
                <w:szCs w:val="16"/>
              </w:rPr>
            </w:pPr>
            <w:r w:rsidRPr="00BC52E8">
              <w:rPr>
                <w:color w:val="000000"/>
                <w:sz w:val="16"/>
                <w:szCs w:val="16"/>
              </w:rPr>
              <w:t>1</w:t>
            </w:r>
            <w:r>
              <w:rPr>
                <w:color w:val="000000"/>
                <w:sz w:val="16"/>
                <w:szCs w:val="16"/>
              </w:rPr>
              <w:t>,,</w:t>
            </w:r>
            <w:r w:rsidRPr="00BC52E8">
              <w:rPr>
                <w:color w:val="000000"/>
                <w:sz w:val="16"/>
                <w:szCs w:val="16"/>
              </w:rPr>
              <w:t>609.2</w:t>
            </w:r>
          </w:p>
        </w:tc>
        <w:tc>
          <w:tcPr>
            <w:tcW w:w="891" w:type="dxa"/>
            <w:tcBorders>
              <w:top w:val="nil"/>
              <w:left w:val="nil"/>
              <w:bottom w:val="single" w:sz="4" w:space="0" w:color="auto"/>
              <w:right w:val="single" w:sz="4" w:space="0" w:color="auto"/>
            </w:tcBorders>
            <w:shd w:val="clear" w:color="auto" w:fill="auto"/>
            <w:noWrap/>
            <w:vAlign w:val="center"/>
            <w:hideMark/>
          </w:tcPr>
          <w:p w14:paraId="091E8D7C" w14:textId="2B53B3FD" w:rsidR="00422061" w:rsidRPr="00BC52E8" w:rsidRDefault="00422061" w:rsidP="00167060">
            <w:pPr>
              <w:widowControl/>
              <w:autoSpaceDE/>
              <w:autoSpaceDN/>
              <w:adjustRightInd/>
              <w:jc w:val="right"/>
              <w:rPr>
                <w:color w:val="000000"/>
                <w:sz w:val="16"/>
                <w:szCs w:val="16"/>
              </w:rPr>
            </w:pPr>
            <w:r w:rsidRPr="00BC52E8">
              <w:rPr>
                <w:sz w:val="16"/>
                <w:szCs w:val="16"/>
              </w:rPr>
              <w:t>$36.30</w:t>
            </w:r>
          </w:p>
        </w:tc>
        <w:tc>
          <w:tcPr>
            <w:tcW w:w="1216" w:type="dxa"/>
            <w:tcBorders>
              <w:top w:val="nil"/>
              <w:left w:val="nil"/>
              <w:bottom w:val="single" w:sz="4" w:space="0" w:color="auto"/>
              <w:right w:val="single" w:sz="4" w:space="0" w:color="auto"/>
            </w:tcBorders>
            <w:shd w:val="clear" w:color="auto" w:fill="auto"/>
            <w:noWrap/>
            <w:vAlign w:val="center"/>
            <w:hideMark/>
          </w:tcPr>
          <w:p w14:paraId="7426760E" w14:textId="452CAD85" w:rsidR="00422061" w:rsidRPr="00BC52E8" w:rsidRDefault="00422061" w:rsidP="00167060">
            <w:pPr>
              <w:widowControl/>
              <w:autoSpaceDE/>
              <w:autoSpaceDN/>
              <w:adjustRightInd/>
              <w:jc w:val="right"/>
              <w:rPr>
                <w:color w:val="000000"/>
                <w:sz w:val="16"/>
                <w:szCs w:val="16"/>
              </w:rPr>
            </w:pPr>
            <w:r w:rsidRPr="00BC52E8">
              <w:rPr>
                <w:color w:val="000000"/>
                <w:sz w:val="16"/>
                <w:szCs w:val="16"/>
              </w:rPr>
              <w:t>$58,413.96</w:t>
            </w:r>
          </w:p>
        </w:tc>
      </w:tr>
      <w:tr w:rsidR="00422061" w:rsidRPr="00FD2B05" w14:paraId="0D6CE7A6" w14:textId="77777777" w:rsidTr="006E11EA">
        <w:trPr>
          <w:trHeight w:val="283"/>
          <w:jc w:val="center"/>
        </w:trPr>
        <w:tc>
          <w:tcPr>
            <w:tcW w:w="625" w:type="dxa"/>
            <w:tcBorders>
              <w:top w:val="nil"/>
              <w:left w:val="single" w:sz="4" w:space="0" w:color="auto"/>
              <w:bottom w:val="single" w:sz="4" w:space="0" w:color="auto"/>
              <w:right w:val="single" w:sz="4" w:space="0" w:color="auto"/>
            </w:tcBorders>
            <w:vAlign w:val="bottom"/>
          </w:tcPr>
          <w:p w14:paraId="76772AC7" w14:textId="26171B1F" w:rsidR="00422061" w:rsidRPr="00F37726" w:rsidRDefault="006E11EA" w:rsidP="006E11EA">
            <w:pPr>
              <w:widowControl/>
              <w:autoSpaceDE/>
              <w:autoSpaceDN/>
              <w:adjustRightInd/>
              <w:jc w:val="center"/>
              <w:rPr>
                <w:color w:val="000000"/>
                <w:sz w:val="16"/>
                <w:szCs w:val="16"/>
              </w:rPr>
            </w:pPr>
            <w:r>
              <w:rPr>
                <w:color w:val="000000"/>
                <w:sz w:val="16"/>
                <w:szCs w:val="16"/>
              </w:rPr>
              <w:t>12</w:t>
            </w:r>
          </w:p>
        </w:tc>
        <w:tc>
          <w:tcPr>
            <w:tcW w:w="3510" w:type="dxa"/>
            <w:tcBorders>
              <w:top w:val="nil"/>
              <w:left w:val="single" w:sz="4" w:space="0" w:color="auto"/>
              <w:bottom w:val="single" w:sz="4" w:space="0" w:color="auto"/>
              <w:right w:val="single" w:sz="4" w:space="0" w:color="auto"/>
            </w:tcBorders>
            <w:shd w:val="clear" w:color="auto" w:fill="auto"/>
            <w:noWrap/>
            <w:vAlign w:val="bottom"/>
            <w:hideMark/>
          </w:tcPr>
          <w:p w14:paraId="4E94E3E3" w14:textId="7A5A54E1" w:rsidR="00422061" w:rsidRPr="00F37726" w:rsidRDefault="00422061" w:rsidP="00CD70CB">
            <w:pPr>
              <w:widowControl/>
              <w:autoSpaceDE/>
              <w:autoSpaceDN/>
              <w:adjustRightInd/>
              <w:rPr>
                <w:color w:val="000000"/>
                <w:sz w:val="16"/>
                <w:szCs w:val="16"/>
              </w:rPr>
            </w:pPr>
            <w:r w:rsidRPr="00F37726">
              <w:rPr>
                <w:color w:val="000000"/>
                <w:sz w:val="16"/>
                <w:szCs w:val="16"/>
              </w:rPr>
              <w:t>Lung Candidate Registration</w:t>
            </w:r>
          </w:p>
        </w:tc>
        <w:tc>
          <w:tcPr>
            <w:tcW w:w="1020" w:type="dxa"/>
            <w:tcBorders>
              <w:top w:val="nil"/>
              <w:left w:val="nil"/>
              <w:bottom w:val="single" w:sz="4" w:space="0" w:color="auto"/>
              <w:right w:val="single" w:sz="4" w:space="0" w:color="auto"/>
            </w:tcBorders>
            <w:shd w:val="clear" w:color="auto" w:fill="auto"/>
            <w:noWrap/>
            <w:vAlign w:val="center"/>
            <w:hideMark/>
          </w:tcPr>
          <w:p w14:paraId="40F76411" w14:textId="5E098FE2" w:rsidR="00422061" w:rsidRPr="00BC52E8" w:rsidRDefault="00422061" w:rsidP="00167060">
            <w:pPr>
              <w:widowControl/>
              <w:autoSpaceDE/>
              <w:autoSpaceDN/>
              <w:adjustRightInd/>
              <w:jc w:val="right"/>
              <w:rPr>
                <w:color w:val="000000"/>
                <w:sz w:val="16"/>
                <w:szCs w:val="16"/>
              </w:rPr>
            </w:pPr>
            <w:r w:rsidRPr="00BC52E8">
              <w:rPr>
                <w:color w:val="000000"/>
                <w:sz w:val="16"/>
                <w:szCs w:val="16"/>
              </w:rPr>
              <w:t>71</w:t>
            </w:r>
          </w:p>
        </w:tc>
        <w:tc>
          <w:tcPr>
            <w:tcW w:w="1210" w:type="dxa"/>
            <w:tcBorders>
              <w:top w:val="nil"/>
              <w:left w:val="nil"/>
              <w:bottom w:val="single" w:sz="4" w:space="0" w:color="auto"/>
              <w:right w:val="single" w:sz="4" w:space="0" w:color="auto"/>
            </w:tcBorders>
            <w:shd w:val="clear" w:color="auto" w:fill="auto"/>
            <w:noWrap/>
            <w:vAlign w:val="center"/>
            <w:hideMark/>
          </w:tcPr>
          <w:p w14:paraId="6DC6C088" w14:textId="2FE1BB0D" w:rsidR="00422061" w:rsidRPr="00BC52E8" w:rsidRDefault="00422061" w:rsidP="00167060">
            <w:pPr>
              <w:widowControl/>
              <w:autoSpaceDE/>
              <w:autoSpaceDN/>
              <w:adjustRightInd/>
              <w:jc w:val="right"/>
              <w:rPr>
                <w:color w:val="000000"/>
                <w:sz w:val="16"/>
                <w:szCs w:val="16"/>
              </w:rPr>
            </w:pPr>
            <w:r w:rsidRPr="00BC52E8">
              <w:rPr>
                <w:color w:val="000000"/>
                <w:sz w:val="16"/>
                <w:szCs w:val="16"/>
              </w:rPr>
              <w:t>45.2</w:t>
            </w:r>
          </w:p>
        </w:tc>
        <w:tc>
          <w:tcPr>
            <w:tcW w:w="1079" w:type="dxa"/>
            <w:tcBorders>
              <w:top w:val="nil"/>
              <w:left w:val="nil"/>
              <w:bottom w:val="single" w:sz="4" w:space="0" w:color="auto"/>
              <w:right w:val="single" w:sz="4" w:space="0" w:color="auto"/>
            </w:tcBorders>
            <w:shd w:val="clear" w:color="auto" w:fill="auto"/>
            <w:noWrap/>
            <w:vAlign w:val="center"/>
            <w:hideMark/>
          </w:tcPr>
          <w:p w14:paraId="7CD511DF" w14:textId="6977E8B4" w:rsidR="00422061" w:rsidRPr="00BC52E8" w:rsidRDefault="00422061" w:rsidP="00167060">
            <w:pPr>
              <w:widowControl/>
              <w:autoSpaceDE/>
              <w:autoSpaceDN/>
              <w:adjustRightInd/>
              <w:jc w:val="right"/>
              <w:rPr>
                <w:color w:val="000000"/>
                <w:sz w:val="16"/>
                <w:szCs w:val="16"/>
              </w:rPr>
            </w:pPr>
            <w:r w:rsidRPr="00BC52E8">
              <w:rPr>
                <w:color w:val="000000"/>
                <w:sz w:val="16"/>
                <w:szCs w:val="16"/>
              </w:rPr>
              <w:t>3</w:t>
            </w:r>
            <w:r>
              <w:rPr>
                <w:color w:val="000000"/>
                <w:sz w:val="16"/>
                <w:szCs w:val="16"/>
              </w:rPr>
              <w:t>,</w:t>
            </w:r>
            <w:r w:rsidRPr="00BC52E8">
              <w:rPr>
                <w:color w:val="000000"/>
                <w:sz w:val="16"/>
                <w:szCs w:val="16"/>
              </w:rPr>
              <w:t>210</w:t>
            </w:r>
          </w:p>
        </w:tc>
        <w:tc>
          <w:tcPr>
            <w:tcW w:w="1091" w:type="dxa"/>
            <w:tcBorders>
              <w:top w:val="nil"/>
              <w:left w:val="nil"/>
              <w:bottom w:val="single" w:sz="4" w:space="0" w:color="auto"/>
              <w:right w:val="single" w:sz="4" w:space="0" w:color="auto"/>
            </w:tcBorders>
            <w:shd w:val="clear" w:color="auto" w:fill="auto"/>
            <w:noWrap/>
            <w:vAlign w:val="center"/>
            <w:hideMark/>
          </w:tcPr>
          <w:p w14:paraId="151B8A94" w14:textId="77777777" w:rsidR="00422061" w:rsidRPr="00BC52E8" w:rsidRDefault="00422061" w:rsidP="00167060">
            <w:pPr>
              <w:widowControl/>
              <w:autoSpaceDE/>
              <w:autoSpaceDN/>
              <w:adjustRightInd/>
              <w:jc w:val="right"/>
              <w:rPr>
                <w:color w:val="000000"/>
                <w:sz w:val="16"/>
                <w:szCs w:val="16"/>
              </w:rPr>
            </w:pPr>
            <w:r w:rsidRPr="00BC52E8">
              <w:rPr>
                <w:color w:val="000000"/>
                <w:sz w:val="16"/>
                <w:szCs w:val="16"/>
              </w:rPr>
              <w:t>0.9</w:t>
            </w:r>
          </w:p>
        </w:tc>
        <w:tc>
          <w:tcPr>
            <w:tcW w:w="1016" w:type="dxa"/>
            <w:tcBorders>
              <w:top w:val="nil"/>
              <w:left w:val="nil"/>
              <w:bottom w:val="single" w:sz="4" w:space="0" w:color="auto"/>
              <w:right w:val="single" w:sz="4" w:space="0" w:color="auto"/>
            </w:tcBorders>
            <w:shd w:val="clear" w:color="auto" w:fill="auto"/>
            <w:noWrap/>
            <w:vAlign w:val="center"/>
            <w:hideMark/>
          </w:tcPr>
          <w:p w14:paraId="5CA01F43" w14:textId="6D9E699D" w:rsidR="00422061" w:rsidRPr="00BC52E8" w:rsidRDefault="00422061" w:rsidP="00167060">
            <w:pPr>
              <w:widowControl/>
              <w:autoSpaceDE/>
              <w:autoSpaceDN/>
              <w:adjustRightInd/>
              <w:jc w:val="right"/>
              <w:rPr>
                <w:color w:val="000000"/>
                <w:sz w:val="16"/>
                <w:szCs w:val="16"/>
              </w:rPr>
            </w:pPr>
            <w:r w:rsidRPr="00BC52E8">
              <w:rPr>
                <w:color w:val="000000"/>
                <w:sz w:val="16"/>
                <w:szCs w:val="16"/>
              </w:rPr>
              <w:t>2</w:t>
            </w:r>
            <w:r>
              <w:rPr>
                <w:color w:val="000000"/>
                <w:sz w:val="16"/>
                <w:szCs w:val="16"/>
              </w:rPr>
              <w:t>,</w:t>
            </w:r>
            <w:r w:rsidRPr="00BC52E8">
              <w:rPr>
                <w:color w:val="000000"/>
                <w:sz w:val="16"/>
                <w:szCs w:val="16"/>
              </w:rPr>
              <w:t>889</w:t>
            </w:r>
            <w:r>
              <w:rPr>
                <w:color w:val="000000"/>
                <w:sz w:val="16"/>
                <w:szCs w:val="16"/>
              </w:rPr>
              <w:t>.0</w:t>
            </w:r>
          </w:p>
        </w:tc>
        <w:tc>
          <w:tcPr>
            <w:tcW w:w="891" w:type="dxa"/>
            <w:tcBorders>
              <w:top w:val="nil"/>
              <w:left w:val="nil"/>
              <w:bottom w:val="single" w:sz="4" w:space="0" w:color="auto"/>
              <w:right w:val="single" w:sz="4" w:space="0" w:color="auto"/>
            </w:tcBorders>
            <w:shd w:val="clear" w:color="auto" w:fill="auto"/>
            <w:noWrap/>
            <w:vAlign w:val="center"/>
            <w:hideMark/>
          </w:tcPr>
          <w:p w14:paraId="05DC42D5" w14:textId="030CCBCB" w:rsidR="00422061" w:rsidRPr="00BC52E8" w:rsidRDefault="00422061" w:rsidP="00167060">
            <w:pPr>
              <w:widowControl/>
              <w:autoSpaceDE/>
              <w:autoSpaceDN/>
              <w:adjustRightInd/>
              <w:jc w:val="right"/>
              <w:rPr>
                <w:color w:val="000000"/>
                <w:sz w:val="16"/>
                <w:szCs w:val="16"/>
              </w:rPr>
            </w:pPr>
            <w:r w:rsidRPr="00BC52E8">
              <w:rPr>
                <w:sz w:val="16"/>
                <w:szCs w:val="16"/>
              </w:rPr>
              <w:t>$36.30</w:t>
            </w:r>
          </w:p>
        </w:tc>
        <w:tc>
          <w:tcPr>
            <w:tcW w:w="1216" w:type="dxa"/>
            <w:tcBorders>
              <w:top w:val="nil"/>
              <w:left w:val="nil"/>
              <w:bottom w:val="single" w:sz="4" w:space="0" w:color="auto"/>
              <w:right w:val="single" w:sz="4" w:space="0" w:color="auto"/>
            </w:tcBorders>
            <w:shd w:val="clear" w:color="auto" w:fill="auto"/>
            <w:noWrap/>
            <w:vAlign w:val="center"/>
            <w:hideMark/>
          </w:tcPr>
          <w:p w14:paraId="6DFC91A9" w14:textId="1CF2DB4D" w:rsidR="00422061" w:rsidRPr="00BC52E8" w:rsidRDefault="00422061" w:rsidP="00167060">
            <w:pPr>
              <w:widowControl/>
              <w:autoSpaceDE/>
              <w:autoSpaceDN/>
              <w:adjustRightInd/>
              <w:jc w:val="right"/>
              <w:rPr>
                <w:color w:val="000000"/>
                <w:sz w:val="16"/>
                <w:szCs w:val="16"/>
              </w:rPr>
            </w:pPr>
            <w:r w:rsidRPr="00BC52E8">
              <w:rPr>
                <w:color w:val="000000"/>
                <w:sz w:val="16"/>
                <w:szCs w:val="16"/>
              </w:rPr>
              <w:t>$104,870.70</w:t>
            </w:r>
          </w:p>
        </w:tc>
      </w:tr>
      <w:tr w:rsidR="00422061" w:rsidRPr="00FD2B05" w14:paraId="67631C72" w14:textId="77777777" w:rsidTr="006E11EA">
        <w:trPr>
          <w:trHeight w:val="283"/>
          <w:jc w:val="center"/>
        </w:trPr>
        <w:tc>
          <w:tcPr>
            <w:tcW w:w="625" w:type="dxa"/>
            <w:tcBorders>
              <w:top w:val="nil"/>
              <w:left w:val="single" w:sz="4" w:space="0" w:color="auto"/>
              <w:bottom w:val="single" w:sz="4" w:space="0" w:color="auto"/>
              <w:right w:val="single" w:sz="4" w:space="0" w:color="auto"/>
            </w:tcBorders>
            <w:vAlign w:val="bottom"/>
          </w:tcPr>
          <w:p w14:paraId="298B90F4" w14:textId="0A5161F2" w:rsidR="00422061" w:rsidRPr="00F37726" w:rsidRDefault="006E11EA" w:rsidP="006E11EA">
            <w:pPr>
              <w:widowControl/>
              <w:autoSpaceDE/>
              <w:autoSpaceDN/>
              <w:adjustRightInd/>
              <w:jc w:val="center"/>
              <w:rPr>
                <w:bCs/>
                <w:color w:val="000000"/>
                <w:sz w:val="16"/>
                <w:szCs w:val="16"/>
              </w:rPr>
            </w:pPr>
            <w:r>
              <w:rPr>
                <w:bCs/>
                <w:color w:val="000000"/>
                <w:sz w:val="16"/>
                <w:szCs w:val="16"/>
              </w:rPr>
              <w:lastRenderedPageBreak/>
              <w:t>13</w:t>
            </w:r>
          </w:p>
        </w:tc>
        <w:tc>
          <w:tcPr>
            <w:tcW w:w="3510" w:type="dxa"/>
            <w:tcBorders>
              <w:top w:val="nil"/>
              <w:left w:val="single" w:sz="4" w:space="0" w:color="auto"/>
              <w:bottom w:val="single" w:sz="4" w:space="0" w:color="auto"/>
              <w:right w:val="single" w:sz="4" w:space="0" w:color="auto"/>
            </w:tcBorders>
            <w:shd w:val="clear" w:color="auto" w:fill="auto"/>
            <w:noWrap/>
            <w:vAlign w:val="bottom"/>
            <w:hideMark/>
          </w:tcPr>
          <w:p w14:paraId="25FF8A79" w14:textId="54B11BFD" w:rsidR="00422061" w:rsidRPr="00F37726" w:rsidRDefault="00422061" w:rsidP="00CD70CB">
            <w:pPr>
              <w:widowControl/>
              <w:autoSpaceDE/>
              <w:autoSpaceDN/>
              <w:adjustRightInd/>
              <w:rPr>
                <w:bCs/>
                <w:color w:val="000000"/>
                <w:sz w:val="16"/>
                <w:szCs w:val="16"/>
              </w:rPr>
            </w:pPr>
            <w:r w:rsidRPr="00F37726">
              <w:rPr>
                <w:bCs/>
                <w:color w:val="000000"/>
                <w:sz w:val="16"/>
                <w:szCs w:val="16"/>
              </w:rPr>
              <w:t>Lung Recipient Registration</w:t>
            </w:r>
          </w:p>
        </w:tc>
        <w:tc>
          <w:tcPr>
            <w:tcW w:w="1020" w:type="dxa"/>
            <w:tcBorders>
              <w:top w:val="nil"/>
              <w:left w:val="nil"/>
              <w:bottom w:val="single" w:sz="4" w:space="0" w:color="auto"/>
              <w:right w:val="single" w:sz="4" w:space="0" w:color="auto"/>
            </w:tcBorders>
            <w:shd w:val="clear" w:color="auto" w:fill="auto"/>
            <w:noWrap/>
            <w:vAlign w:val="center"/>
            <w:hideMark/>
          </w:tcPr>
          <w:p w14:paraId="576FFC27" w14:textId="2BD3E76D" w:rsidR="00422061" w:rsidRPr="00BC52E8" w:rsidRDefault="00422061" w:rsidP="00167060">
            <w:pPr>
              <w:widowControl/>
              <w:autoSpaceDE/>
              <w:autoSpaceDN/>
              <w:adjustRightInd/>
              <w:jc w:val="right"/>
              <w:rPr>
                <w:color w:val="000000"/>
                <w:sz w:val="16"/>
                <w:szCs w:val="16"/>
              </w:rPr>
            </w:pPr>
            <w:r w:rsidRPr="00BC52E8">
              <w:rPr>
                <w:color w:val="000000"/>
                <w:sz w:val="16"/>
                <w:szCs w:val="16"/>
              </w:rPr>
              <w:t>71</w:t>
            </w:r>
          </w:p>
        </w:tc>
        <w:tc>
          <w:tcPr>
            <w:tcW w:w="1210" w:type="dxa"/>
            <w:tcBorders>
              <w:top w:val="nil"/>
              <w:left w:val="nil"/>
              <w:bottom w:val="single" w:sz="4" w:space="0" w:color="auto"/>
              <w:right w:val="single" w:sz="4" w:space="0" w:color="auto"/>
            </w:tcBorders>
            <w:shd w:val="clear" w:color="auto" w:fill="auto"/>
            <w:noWrap/>
            <w:vAlign w:val="center"/>
            <w:hideMark/>
          </w:tcPr>
          <w:p w14:paraId="7E2946D8" w14:textId="7B6211E4" w:rsidR="00422061" w:rsidRPr="00BC52E8" w:rsidRDefault="00422061" w:rsidP="00167060">
            <w:pPr>
              <w:widowControl/>
              <w:autoSpaceDE/>
              <w:autoSpaceDN/>
              <w:adjustRightInd/>
              <w:jc w:val="right"/>
              <w:rPr>
                <w:color w:val="000000"/>
                <w:sz w:val="16"/>
                <w:szCs w:val="16"/>
              </w:rPr>
            </w:pPr>
            <w:r w:rsidRPr="00BC52E8">
              <w:rPr>
                <w:color w:val="000000"/>
                <w:sz w:val="16"/>
                <w:szCs w:val="16"/>
              </w:rPr>
              <w:t>35.7</w:t>
            </w:r>
          </w:p>
        </w:tc>
        <w:tc>
          <w:tcPr>
            <w:tcW w:w="1079" w:type="dxa"/>
            <w:tcBorders>
              <w:top w:val="nil"/>
              <w:left w:val="nil"/>
              <w:bottom w:val="single" w:sz="4" w:space="0" w:color="auto"/>
              <w:right w:val="single" w:sz="4" w:space="0" w:color="auto"/>
            </w:tcBorders>
            <w:shd w:val="clear" w:color="auto" w:fill="auto"/>
            <w:noWrap/>
            <w:vAlign w:val="center"/>
            <w:hideMark/>
          </w:tcPr>
          <w:p w14:paraId="108FD524" w14:textId="4798ECA5" w:rsidR="00422061" w:rsidRPr="00BC52E8" w:rsidRDefault="00422061" w:rsidP="00167060">
            <w:pPr>
              <w:widowControl/>
              <w:autoSpaceDE/>
              <w:autoSpaceDN/>
              <w:adjustRightInd/>
              <w:jc w:val="right"/>
              <w:rPr>
                <w:color w:val="000000"/>
                <w:sz w:val="16"/>
                <w:szCs w:val="16"/>
              </w:rPr>
            </w:pPr>
            <w:r w:rsidRPr="00BC52E8">
              <w:rPr>
                <w:color w:val="000000"/>
                <w:sz w:val="16"/>
                <w:szCs w:val="16"/>
              </w:rPr>
              <w:t>2</w:t>
            </w:r>
            <w:r>
              <w:rPr>
                <w:color w:val="000000"/>
                <w:sz w:val="16"/>
                <w:szCs w:val="16"/>
              </w:rPr>
              <w:t>,</w:t>
            </w:r>
            <w:r w:rsidRPr="00BC52E8">
              <w:rPr>
                <w:color w:val="000000"/>
                <w:sz w:val="16"/>
                <w:szCs w:val="16"/>
              </w:rPr>
              <w:t>532</w:t>
            </w:r>
          </w:p>
        </w:tc>
        <w:tc>
          <w:tcPr>
            <w:tcW w:w="1091" w:type="dxa"/>
            <w:tcBorders>
              <w:top w:val="nil"/>
              <w:left w:val="nil"/>
              <w:bottom w:val="single" w:sz="4" w:space="0" w:color="auto"/>
              <w:right w:val="single" w:sz="4" w:space="0" w:color="auto"/>
            </w:tcBorders>
            <w:shd w:val="clear" w:color="auto" w:fill="auto"/>
            <w:noWrap/>
            <w:vAlign w:val="center"/>
            <w:hideMark/>
          </w:tcPr>
          <w:p w14:paraId="78F0858A" w14:textId="77777777" w:rsidR="00422061" w:rsidRPr="00BC52E8" w:rsidRDefault="00422061" w:rsidP="00167060">
            <w:pPr>
              <w:widowControl/>
              <w:autoSpaceDE/>
              <w:autoSpaceDN/>
              <w:adjustRightInd/>
              <w:jc w:val="right"/>
              <w:rPr>
                <w:color w:val="000000"/>
                <w:sz w:val="16"/>
                <w:szCs w:val="16"/>
              </w:rPr>
            </w:pPr>
            <w:r w:rsidRPr="00BC52E8">
              <w:rPr>
                <w:color w:val="000000"/>
                <w:sz w:val="16"/>
                <w:szCs w:val="16"/>
              </w:rPr>
              <w:t>1.2</w:t>
            </w:r>
          </w:p>
        </w:tc>
        <w:tc>
          <w:tcPr>
            <w:tcW w:w="1016" w:type="dxa"/>
            <w:tcBorders>
              <w:top w:val="nil"/>
              <w:left w:val="nil"/>
              <w:bottom w:val="single" w:sz="4" w:space="0" w:color="auto"/>
              <w:right w:val="single" w:sz="4" w:space="0" w:color="auto"/>
            </w:tcBorders>
            <w:shd w:val="clear" w:color="auto" w:fill="auto"/>
            <w:noWrap/>
            <w:vAlign w:val="center"/>
            <w:hideMark/>
          </w:tcPr>
          <w:p w14:paraId="3E3FF991" w14:textId="081EA635" w:rsidR="00422061" w:rsidRPr="00BC52E8" w:rsidRDefault="00422061" w:rsidP="00167060">
            <w:pPr>
              <w:widowControl/>
              <w:autoSpaceDE/>
              <w:autoSpaceDN/>
              <w:adjustRightInd/>
              <w:jc w:val="right"/>
              <w:rPr>
                <w:color w:val="000000"/>
                <w:sz w:val="16"/>
                <w:szCs w:val="16"/>
              </w:rPr>
            </w:pPr>
            <w:r w:rsidRPr="00BC52E8">
              <w:rPr>
                <w:color w:val="000000"/>
                <w:sz w:val="16"/>
                <w:szCs w:val="16"/>
              </w:rPr>
              <w:t>3</w:t>
            </w:r>
            <w:r>
              <w:rPr>
                <w:color w:val="000000"/>
                <w:sz w:val="16"/>
                <w:szCs w:val="16"/>
              </w:rPr>
              <w:t>,</w:t>
            </w:r>
            <w:r w:rsidRPr="00BC52E8">
              <w:rPr>
                <w:color w:val="000000"/>
                <w:sz w:val="16"/>
                <w:szCs w:val="16"/>
              </w:rPr>
              <w:t>038.4</w:t>
            </w:r>
          </w:p>
        </w:tc>
        <w:tc>
          <w:tcPr>
            <w:tcW w:w="891" w:type="dxa"/>
            <w:tcBorders>
              <w:top w:val="nil"/>
              <w:left w:val="nil"/>
              <w:bottom w:val="single" w:sz="4" w:space="0" w:color="auto"/>
              <w:right w:val="single" w:sz="4" w:space="0" w:color="auto"/>
            </w:tcBorders>
            <w:shd w:val="clear" w:color="auto" w:fill="auto"/>
            <w:noWrap/>
            <w:vAlign w:val="center"/>
            <w:hideMark/>
          </w:tcPr>
          <w:p w14:paraId="37560206" w14:textId="761388BF" w:rsidR="00422061" w:rsidRPr="00BC52E8" w:rsidRDefault="00422061" w:rsidP="00167060">
            <w:pPr>
              <w:widowControl/>
              <w:autoSpaceDE/>
              <w:autoSpaceDN/>
              <w:adjustRightInd/>
              <w:jc w:val="right"/>
              <w:rPr>
                <w:color w:val="000000"/>
                <w:sz w:val="16"/>
                <w:szCs w:val="16"/>
              </w:rPr>
            </w:pPr>
            <w:r w:rsidRPr="00BC52E8">
              <w:rPr>
                <w:sz w:val="16"/>
                <w:szCs w:val="16"/>
              </w:rPr>
              <w:t>$36.30</w:t>
            </w:r>
          </w:p>
        </w:tc>
        <w:tc>
          <w:tcPr>
            <w:tcW w:w="1216" w:type="dxa"/>
            <w:tcBorders>
              <w:top w:val="nil"/>
              <w:left w:val="nil"/>
              <w:bottom w:val="single" w:sz="4" w:space="0" w:color="auto"/>
              <w:right w:val="single" w:sz="4" w:space="0" w:color="auto"/>
            </w:tcBorders>
            <w:shd w:val="clear" w:color="auto" w:fill="auto"/>
            <w:noWrap/>
            <w:vAlign w:val="center"/>
            <w:hideMark/>
          </w:tcPr>
          <w:p w14:paraId="79986B8E" w14:textId="6671EC03" w:rsidR="00422061" w:rsidRPr="00BC52E8" w:rsidRDefault="00422061" w:rsidP="00167060">
            <w:pPr>
              <w:widowControl/>
              <w:autoSpaceDE/>
              <w:autoSpaceDN/>
              <w:adjustRightInd/>
              <w:jc w:val="right"/>
              <w:rPr>
                <w:color w:val="000000"/>
                <w:sz w:val="16"/>
                <w:szCs w:val="16"/>
              </w:rPr>
            </w:pPr>
            <w:r w:rsidRPr="00BC52E8">
              <w:rPr>
                <w:color w:val="000000"/>
                <w:sz w:val="16"/>
                <w:szCs w:val="16"/>
              </w:rPr>
              <w:t>$110,293.92</w:t>
            </w:r>
          </w:p>
        </w:tc>
      </w:tr>
      <w:tr w:rsidR="00422061" w:rsidRPr="00FD2B05" w14:paraId="089EE181" w14:textId="77777777" w:rsidTr="006E11EA">
        <w:trPr>
          <w:trHeight w:val="283"/>
          <w:jc w:val="center"/>
        </w:trPr>
        <w:tc>
          <w:tcPr>
            <w:tcW w:w="625" w:type="dxa"/>
            <w:tcBorders>
              <w:top w:val="nil"/>
              <w:left w:val="single" w:sz="4" w:space="0" w:color="auto"/>
              <w:bottom w:val="single" w:sz="4" w:space="0" w:color="auto"/>
              <w:right w:val="single" w:sz="4" w:space="0" w:color="auto"/>
            </w:tcBorders>
            <w:vAlign w:val="bottom"/>
          </w:tcPr>
          <w:p w14:paraId="6668983F" w14:textId="54DD1AA3" w:rsidR="00422061" w:rsidRPr="00F37726" w:rsidRDefault="006E11EA" w:rsidP="006E11EA">
            <w:pPr>
              <w:widowControl/>
              <w:autoSpaceDE/>
              <w:autoSpaceDN/>
              <w:adjustRightInd/>
              <w:jc w:val="center"/>
              <w:rPr>
                <w:bCs/>
                <w:color w:val="000000"/>
                <w:sz w:val="16"/>
                <w:szCs w:val="16"/>
              </w:rPr>
            </w:pPr>
            <w:r>
              <w:rPr>
                <w:bCs/>
                <w:color w:val="000000"/>
                <w:sz w:val="16"/>
                <w:szCs w:val="16"/>
              </w:rPr>
              <w:t>14</w:t>
            </w:r>
          </w:p>
        </w:tc>
        <w:tc>
          <w:tcPr>
            <w:tcW w:w="3510" w:type="dxa"/>
            <w:tcBorders>
              <w:top w:val="nil"/>
              <w:left w:val="single" w:sz="4" w:space="0" w:color="auto"/>
              <w:bottom w:val="single" w:sz="4" w:space="0" w:color="auto"/>
              <w:right w:val="single" w:sz="4" w:space="0" w:color="auto"/>
            </w:tcBorders>
            <w:shd w:val="clear" w:color="auto" w:fill="auto"/>
            <w:noWrap/>
            <w:vAlign w:val="bottom"/>
            <w:hideMark/>
          </w:tcPr>
          <w:p w14:paraId="604736FA" w14:textId="6A44A486" w:rsidR="00422061" w:rsidRPr="00F37726" w:rsidRDefault="00422061" w:rsidP="00CD70CB">
            <w:pPr>
              <w:widowControl/>
              <w:autoSpaceDE/>
              <w:autoSpaceDN/>
              <w:adjustRightInd/>
              <w:rPr>
                <w:bCs/>
                <w:color w:val="000000"/>
                <w:sz w:val="16"/>
                <w:szCs w:val="16"/>
              </w:rPr>
            </w:pPr>
            <w:r w:rsidRPr="00F37726">
              <w:rPr>
                <w:bCs/>
                <w:color w:val="000000"/>
                <w:sz w:val="16"/>
                <w:szCs w:val="16"/>
              </w:rPr>
              <w:t>Lung Follow Up (6 Month)</w:t>
            </w:r>
          </w:p>
        </w:tc>
        <w:tc>
          <w:tcPr>
            <w:tcW w:w="1020" w:type="dxa"/>
            <w:tcBorders>
              <w:top w:val="nil"/>
              <w:left w:val="nil"/>
              <w:bottom w:val="single" w:sz="4" w:space="0" w:color="auto"/>
              <w:right w:val="single" w:sz="4" w:space="0" w:color="auto"/>
            </w:tcBorders>
            <w:shd w:val="clear" w:color="auto" w:fill="auto"/>
            <w:noWrap/>
            <w:vAlign w:val="center"/>
            <w:hideMark/>
          </w:tcPr>
          <w:p w14:paraId="2714EE70" w14:textId="3B782D32" w:rsidR="00422061" w:rsidRPr="00BC52E8" w:rsidRDefault="00422061" w:rsidP="00167060">
            <w:pPr>
              <w:widowControl/>
              <w:autoSpaceDE/>
              <w:autoSpaceDN/>
              <w:adjustRightInd/>
              <w:jc w:val="right"/>
              <w:rPr>
                <w:color w:val="000000"/>
                <w:sz w:val="16"/>
                <w:szCs w:val="16"/>
              </w:rPr>
            </w:pPr>
            <w:r w:rsidRPr="00BC52E8">
              <w:rPr>
                <w:color w:val="000000"/>
                <w:sz w:val="16"/>
                <w:szCs w:val="16"/>
              </w:rPr>
              <w:t>71</w:t>
            </w:r>
          </w:p>
        </w:tc>
        <w:tc>
          <w:tcPr>
            <w:tcW w:w="1210" w:type="dxa"/>
            <w:tcBorders>
              <w:top w:val="nil"/>
              <w:left w:val="nil"/>
              <w:bottom w:val="single" w:sz="4" w:space="0" w:color="auto"/>
              <w:right w:val="single" w:sz="4" w:space="0" w:color="auto"/>
            </w:tcBorders>
            <w:shd w:val="clear" w:color="auto" w:fill="auto"/>
            <w:noWrap/>
            <w:vAlign w:val="center"/>
            <w:hideMark/>
          </w:tcPr>
          <w:p w14:paraId="690BFB74" w14:textId="0C6AA58B" w:rsidR="00422061" w:rsidRPr="00BC52E8" w:rsidRDefault="00422061" w:rsidP="00167060">
            <w:pPr>
              <w:widowControl/>
              <w:autoSpaceDE/>
              <w:autoSpaceDN/>
              <w:adjustRightInd/>
              <w:jc w:val="right"/>
              <w:rPr>
                <w:color w:val="000000"/>
                <w:sz w:val="16"/>
                <w:szCs w:val="16"/>
              </w:rPr>
            </w:pPr>
            <w:r w:rsidRPr="00BC52E8">
              <w:rPr>
                <w:color w:val="000000"/>
                <w:sz w:val="16"/>
                <w:szCs w:val="16"/>
              </w:rPr>
              <w:t>32.4</w:t>
            </w:r>
          </w:p>
        </w:tc>
        <w:tc>
          <w:tcPr>
            <w:tcW w:w="1079" w:type="dxa"/>
            <w:tcBorders>
              <w:top w:val="nil"/>
              <w:left w:val="nil"/>
              <w:bottom w:val="single" w:sz="4" w:space="0" w:color="auto"/>
              <w:right w:val="single" w:sz="4" w:space="0" w:color="auto"/>
            </w:tcBorders>
            <w:shd w:val="clear" w:color="auto" w:fill="auto"/>
            <w:noWrap/>
            <w:vAlign w:val="center"/>
            <w:hideMark/>
          </w:tcPr>
          <w:p w14:paraId="0BBA76E6" w14:textId="725D78D2" w:rsidR="00422061" w:rsidRPr="00BC52E8" w:rsidRDefault="00422061" w:rsidP="00167060">
            <w:pPr>
              <w:widowControl/>
              <w:autoSpaceDE/>
              <w:autoSpaceDN/>
              <w:adjustRightInd/>
              <w:jc w:val="right"/>
              <w:rPr>
                <w:color w:val="000000"/>
                <w:sz w:val="16"/>
                <w:szCs w:val="16"/>
              </w:rPr>
            </w:pPr>
            <w:r w:rsidRPr="00BC52E8">
              <w:rPr>
                <w:color w:val="000000"/>
                <w:sz w:val="16"/>
                <w:szCs w:val="16"/>
              </w:rPr>
              <w:t>2,297</w:t>
            </w:r>
          </w:p>
        </w:tc>
        <w:tc>
          <w:tcPr>
            <w:tcW w:w="1091" w:type="dxa"/>
            <w:tcBorders>
              <w:top w:val="nil"/>
              <w:left w:val="nil"/>
              <w:bottom w:val="single" w:sz="4" w:space="0" w:color="auto"/>
              <w:right w:val="single" w:sz="4" w:space="0" w:color="auto"/>
            </w:tcBorders>
            <w:shd w:val="clear" w:color="auto" w:fill="auto"/>
            <w:noWrap/>
            <w:vAlign w:val="center"/>
            <w:hideMark/>
          </w:tcPr>
          <w:p w14:paraId="0B6FFC4C" w14:textId="77777777" w:rsidR="00422061" w:rsidRPr="00BC52E8" w:rsidRDefault="00422061" w:rsidP="00167060">
            <w:pPr>
              <w:widowControl/>
              <w:autoSpaceDE/>
              <w:autoSpaceDN/>
              <w:adjustRightInd/>
              <w:jc w:val="right"/>
              <w:rPr>
                <w:color w:val="000000"/>
                <w:sz w:val="16"/>
                <w:szCs w:val="16"/>
              </w:rPr>
            </w:pPr>
            <w:r w:rsidRPr="00BC52E8">
              <w:rPr>
                <w:color w:val="000000"/>
                <w:sz w:val="16"/>
                <w:szCs w:val="16"/>
              </w:rPr>
              <w:t>0.5</w:t>
            </w:r>
          </w:p>
        </w:tc>
        <w:tc>
          <w:tcPr>
            <w:tcW w:w="1016" w:type="dxa"/>
            <w:tcBorders>
              <w:top w:val="nil"/>
              <w:left w:val="nil"/>
              <w:bottom w:val="single" w:sz="4" w:space="0" w:color="auto"/>
              <w:right w:val="single" w:sz="4" w:space="0" w:color="auto"/>
            </w:tcBorders>
            <w:shd w:val="clear" w:color="auto" w:fill="auto"/>
            <w:noWrap/>
            <w:vAlign w:val="center"/>
            <w:hideMark/>
          </w:tcPr>
          <w:p w14:paraId="622E9F90" w14:textId="2612C79C" w:rsidR="00422061" w:rsidRPr="00BC52E8" w:rsidRDefault="00422061" w:rsidP="00167060">
            <w:pPr>
              <w:widowControl/>
              <w:autoSpaceDE/>
              <w:autoSpaceDN/>
              <w:adjustRightInd/>
              <w:jc w:val="right"/>
              <w:rPr>
                <w:color w:val="000000"/>
                <w:sz w:val="16"/>
                <w:szCs w:val="16"/>
              </w:rPr>
            </w:pPr>
            <w:r w:rsidRPr="00BC52E8">
              <w:rPr>
                <w:color w:val="000000"/>
                <w:sz w:val="16"/>
                <w:szCs w:val="16"/>
              </w:rPr>
              <w:t>1</w:t>
            </w:r>
            <w:r>
              <w:rPr>
                <w:color w:val="000000"/>
                <w:sz w:val="16"/>
                <w:szCs w:val="16"/>
              </w:rPr>
              <w:t>,</w:t>
            </w:r>
            <w:r w:rsidRPr="00BC52E8">
              <w:rPr>
                <w:color w:val="000000"/>
                <w:sz w:val="16"/>
                <w:szCs w:val="16"/>
              </w:rPr>
              <w:t>148.5</w:t>
            </w:r>
          </w:p>
        </w:tc>
        <w:tc>
          <w:tcPr>
            <w:tcW w:w="891" w:type="dxa"/>
            <w:tcBorders>
              <w:top w:val="nil"/>
              <w:left w:val="nil"/>
              <w:bottom w:val="single" w:sz="4" w:space="0" w:color="auto"/>
              <w:right w:val="single" w:sz="4" w:space="0" w:color="auto"/>
            </w:tcBorders>
            <w:shd w:val="clear" w:color="auto" w:fill="auto"/>
            <w:noWrap/>
            <w:vAlign w:val="center"/>
            <w:hideMark/>
          </w:tcPr>
          <w:p w14:paraId="31AC3ABE" w14:textId="65C28998" w:rsidR="00422061" w:rsidRPr="00BC52E8" w:rsidRDefault="00422061" w:rsidP="00167060">
            <w:pPr>
              <w:widowControl/>
              <w:autoSpaceDE/>
              <w:autoSpaceDN/>
              <w:adjustRightInd/>
              <w:jc w:val="right"/>
              <w:rPr>
                <w:color w:val="000000"/>
                <w:sz w:val="16"/>
                <w:szCs w:val="16"/>
              </w:rPr>
            </w:pPr>
            <w:r w:rsidRPr="00BC52E8">
              <w:rPr>
                <w:sz w:val="16"/>
                <w:szCs w:val="16"/>
              </w:rPr>
              <w:t>$36.30</w:t>
            </w:r>
          </w:p>
        </w:tc>
        <w:tc>
          <w:tcPr>
            <w:tcW w:w="1216" w:type="dxa"/>
            <w:tcBorders>
              <w:top w:val="nil"/>
              <w:left w:val="nil"/>
              <w:bottom w:val="single" w:sz="4" w:space="0" w:color="auto"/>
              <w:right w:val="single" w:sz="4" w:space="0" w:color="auto"/>
            </w:tcBorders>
            <w:shd w:val="clear" w:color="auto" w:fill="auto"/>
            <w:noWrap/>
            <w:vAlign w:val="center"/>
            <w:hideMark/>
          </w:tcPr>
          <w:p w14:paraId="37566649" w14:textId="7325800E" w:rsidR="00422061" w:rsidRPr="00BC52E8" w:rsidRDefault="00422061" w:rsidP="00167060">
            <w:pPr>
              <w:widowControl/>
              <w:autoSpaceDE/>
              <w:autoSpaceDN/>
              <w:adjustRightInd/>
              <w:jc w:val="right"/>
              <w:rPr>
                <w:color w:val="000000"/>
                <w:sz w:val="16"/>
                <w:szCs w:val="16"/>
              </w:rPr>
            </w:pPr>
            <w:r w:rsidRPr="00BC52E8">
              <w:rPr>
                <w:color w:val="000000"/>
                <w:sz w:val="16"/>
                <w:szCs w:val="16"/>
              </w:rPr>
              <w:t>$41,690.55</w:t>
            </w:r>
          </w:p>
        </w:tc>
      </w:tr>
      <w:tr w:rsidR="00422061" w:rsidRPr="00FD2B05" w14:paraId="57DDCB57" w14:textId="77777777" w:rsidTr="006E11EA">
        <w:trPr>
          <w:trHeight w:val="283"/>
          <w:jc w:val="center"/>
        </w:trPr>
        <w:tc>
          <w:tcPr>
            <w:tcW w:w="625" w:type="dxa"/>
            <w:tcBorders>
              <w:top w:val="nil"/>
              <w:left w:val="single" w:sz="4" w:space="0" w:color="auto"/>
              <w:bottom w:val="single" w:sz="4" w:space="0" w:color="auto"/>
              <w:right w:val="single" w:sz="4" w:space="0" w:color="auto"/>
            </w:tcBorders>
            <w:vAlign w:val="bottom"/>
          </w:tcPr>
          <w:p w14:paraId="4C3E2C97" w14:textId="0C3CF48F" w:rsidR="00422061" w:rsidRPr="00F37726" w:rsidRDefault="006E11EA" w:rsidP="006E11EA">
            <w:pPr>
              <w:widowControl/>
              <w:autoSpaceDE/>
              <w:autoSpaceDN/>
              <w:adjustRightInd/>
              <w:jc w:val="center"/>
              <w:rPr>
                <w:bCs/>
                <w:color w:val="000000"/>
                <w:sz w:val="16"/>
                <w:szCs w:val="16"/>
              </w:rPr>
            </w:pPr>
            <w:r>
              <w:rPr>
                <w:bCs/>
                <w:color w:val="000000"/>
                <w:sz w:val="16"/>
                <w:szCs w:val="16"/>
              </w:rPr>
              <w:t>15</w:t>
            </w:r>
          </w:p>
        </w:tc>
        <w:tc>
          <w:tcPr>
            <w:tcW w:w="3510" w:type="dxa"/>
            <w:tcBorders>
              <w:top w:val="nil"/>
              <w:left w:val="single" w:sz="4" w:space="0" w:color="auto"/>
              <w:bottom w:val="single" w:sz="4" w:space="0" w:color="auto"/>
              <w:right w:val="single" w:sz="4" w:space="0" w:color="auto"/>
            </w:tcBorders>
            <w:shd w:val="clear" w:color="auto" w:fill="auto"/>
            <w:noWrap/>
            <w:vAlign w:val="bottom"/>
            <w:hideMark/>
          </w:tcPr>
          <w:p w14:paraId="523DC351" w14:textId="55A5947C" w:rsidR="00422061" w:rsidRPr="00F37726" w:rsidRDefault="00422061" w:rsidP="00CD70CB">
            <w:pPr>
              <w:widowControl/>
              <w:autoSpaceDE/>
              <w:autoSpaceDN/>
              <w:adjustRightInd/>
              <w:rPr>
                <w:bCs/>
                <w:color w:val="000000"/>
                <w:sz w:val="16"/>
                <w:szCs w:val="16"/>
              </w:rPr>
            </w:pPr>
            <w:r w:rsidRPr="00F37726">
              <w:rPr>
                <w:bCs/>
                <w:color w:val="000000"/>
                <w:sz w:val="16"/>
                <w:szCs w:val="16"/>
              </w:rPr>
              <w:t>Lung Follow Up (1-5 Year)</w:t>
            </w:r>
          </w:p>
        </w:tc>
        <w:tc>
          <w:tcPr>
            <w:tcW w:w="1020" w:type="dxa"/>
            <w:tcBorders>
              <w:top w:val="nil"/>
              <w:left w:val="nil"/>
              <w:bottom w:val="single" w:sz="4" w:space="0" w:color="auto"/>
              <w:right w:val="single" w:sz="4" w:space="0" w:color="auto"/>
            </w:tcBorders>
            <w:shd w:val="clear" w:color="auto" w:fill="auto"/>
            <w:noWrap/>
            <w:vAlign w:val="center"/>
            <w:hideMark/>
          </w:tcPr>
          <w:p w14:paraId="267ACFC5" w14:textId="00AE9240" w:rsidR="00422061" w:rsidRPr="00BC52E8" w:rsidRDefault="00422061" w:rsidP="00167060">
            <w:pPr>
              <w:widowControl/>
              <w:autoSpaceDE/>
              <w:autoSpaceDN/>
              <w:adjustRightInd/>
              <w:jc w:val="right"/>
              <w:rPr>
                <w:color w:val="000000"/>
                <w:sz w:val="16"/>
                <w:szCs w:val="16"/>
              </w:rPr>
            </w:pPr>
            <w:r w:rsidRPr="00BC52E8">
              <w:rPr>
                <w:color w:val="000000"/>
                <w:sz w:val="16"/>
                <w:szCs w:val="16"/>
              </w:rPr>
              <w:t>71</w:t>
            </w:r>
          </w:p>
        </w:tc>
        <w:tc>
          <w:tcPr>
            <w:tcW w:w="1210" w:type="dxa"/>
            <w:tcBorders>
              <w:top w:val="nil"/>
              <w:left w:val="nil"/>
              <w:bottom w:val="single" w:sz="4" w:space="0" w:color="auto"/>
              <w:right w:val="single" w:sz="4" w:space="0" w:color="auto"/>
            </w:tcBorders>
            <w:shd w:val="clear" w:color="auto" w:fill="auto"/>
            <w:noWrap/>
            <w:vAlign w:val="center"/>
            <w:hideMark/>
          </w:tcPr>
          <w:p w14:paraId="50818E22" w14:textId="442D49C9" w:rsidR="00422061" w:rsidRPr="00BC52E8" w:rsidRDefault="00422061" w:rsidP="00167060">
            <w:pPr>
              <w:widowControl/>
              <w:autoSpaceDE/>
              <w:autoSpaceDN/>
              <w:adjustRightInd/>
              <w:jc w:val="right"/>
              <w:rPr>
                <w:color w:val="000000"/>
                <w:sz w:val="16"/>
                <w:szCs w:val="16"/>
              </w:rPr>
            </w:pPr>
            <w:r w:rsidRPr="00BC52E8">
              <w:rPr>
                <w:color w:val="000000"/>
                <w:sz w:val="16"/>
                <w:szCs w:val="16"/>
              </w:rPr>
              <w:t>118.8</w:t>
            </w:r>
          </w:p>
        </w:tc>
        <w:tc>
          <w:tcPr>
            <w:tcW w:w="1079" w:type="dxa"/>
            <w:tcBorders>
              <w:top w:val="nil"/>
              <w:left w:val="nil"/>
              <w:bottom w:val="single" w:sz="4" w:space="0" w:color="auto"/>
              <w:right w:val="single" w:sz="4" w:space="0" w:color="auto"/>
            </w:tcBorders>
            <w:shd w:val="clear" w:color="auto" w:fill="auto"/>
            <w:noWrap/>
            <w:vAlign w:val="center"/>
            <w:hideMark/>
          </w:tcPr>
          <w:p w14:paraId="153698D4" w14:textId="18748821" w:rsidR="00422061" w:rsidRPr="00BC52E8" w:rsidRDefault="00422061" w:rsidP="00167060">
            <w:pPr>
              <w:widowControl/>
              <w:autoSpaceDE/>
              <w:autoSpaceDN/>
              <w:adjustRightInd/>
              <w:jc w:val="right"/>
              <w:rPr>
                <w:color w:val="000000"/>
                <w:sz w:val="16"/>
                <w:szCs w:val="16"/>
              </w:rPr>
            </w:pPr>
            <w:r w:rsidRPr="00BC52E8">
              <w:rPr>
                <w:color w:val="000000"/>
                <w:sz w:val="16"/>
                <w:szCs w:val="16"/>
              </w:rPr>
              <w:t>8,438</w:t>
            </w:r>
          </w:p>
        </w:tc>
        <w:tc>
          <w:tcPr>
            <w:tcW w:w="1091" w:type="dxa"/>
            <w:tcBorders>
              <w:top w:val="nil"/>
              <w:left w:val="nil"/>
              <w:bottom w:val="single" w:sz="4" w:space="0" w:color="auto"/>
              <w:right w:val="single" w:sz="4" w:space="0" w:color="auto"/>
            </w:tcBorders>
            <w:shd w:val="clear" w:color="auto" w:fill="auto"/>
            <w:noWrap/>
            <w:vAlign w:val="center"/>
            <w:hideMark/>
          </w:tcPr>
          <w:p w14:paraId="6A91B4C3" w14:textId="77777777" w:rsidR="00422061" w:rsidRPr="00BC52E8" w:rsidRDefault="00422061" w:rsidP="00167060">
            <w:pPr>
              <w:widowControl/>
              <w:autoSpaceDE/>
              <w:autoSpaceDN/>
              <w:adjustRightInd/>
              <w:jc w:val="right"/>
              <w:rPr>
                <w:color w:val="000000"/>
                <w:sz w:val="16"/>
                <w:szCs w:val="16"/>
              </w:rPr>
            </w:pPr>
            <w:r w:rsidRPr="00BC52E8">
              <w:rPr>
                <w:color w:val="000000"/>
                <w:sz w:val="16"/>
                <w:szCs w:val="16"/>
              </w:rPr>
              <w:t>1.1</w:t>
            </w:r>
          </w:p>
        </w:tc>
        <w:tc>
          <w:tcPr>
            <w:tcW w:w="1016" w:type="dxa"/>
            <w:tcBorders>
              <w:top w:val="nil"/>
              <w:left w:val="nil"/>
              <w:bottom w:val="single" w:sz="4" w:space="0" w:color="auto"/>
              <w:right w:val="single" w:sz="4" w:space="0" w:color="auto"/>
            </w:tcBorders>
            <w:shd w:val="clear" w:color="auto" w:fill="auto"/>
            <w:noWrap/>
            <w:vAlign w:val="center"/>
            <w:hideMark/>
          </w:tcPr>
          <w:p w14:paraId="72D07C12" w14:textId="62697C34" w:rsidR="00422061" w:rsidRPr="00BC52E8" w:rsidRDefault="00422061" w:rsidP="00167060">
            <w:pPr>
              <w:widowControl/>
              <w:autoSpaceDE/>
              <w:autoSpaceDN/>
              <w:adjustRightInd/>
              <w:jc w:val="right"/>
              <w:rPr>
                <w:color w:val="000000"/>
                <w:sz w:val="16"/>
                <w:szCs w:val="16"/>
              </w:rPr>
            </w:pPr>
            <w:r w:rsidRPr="00BC52E8">
              <w:rPr>
                <w:color w:val="000000"/>
                <w:sz w:val="16"/>
                <w:szCs w:val="16"/>
              </w:rPr>
              <w:t>9</w:t>
            </w:r>
            <w:r>
              <w:rPr>
                <w:color w:val="000000"/>
                <w:sz w:val="16"/>
                <w:szCs w:val="16"/>
              </w:rPr>
              <w:t>,</w:t>
            </w:r>
            <w:r w:rsidRPr="00BC52E8">
              <w:rPr>
                <w:color w:val="000000"/>
                <w:sz w:val="16"/>
                <w:szCs w:val="16"/>
              </w:rPr>
              <w:t>281.8</w:t>
            </w:r>
          </w:p>
        </w:tc>
        <w:tc>
          <w:tcPr>
            <w:tcW w:w="891" w:type="dxa"/>
            <w:tcBorders>
              <w:top w:val="nil"/>
              <w:left w:val="nil"/>
              <w:bottom w:val="single" w:sz="4" w:space="0" w:color="auto"/>
              <w:right w:val="single" w:sz="4" w:space="0" w:color="auto"/>
            </w:tcBorders>
            <w:shd w:val="clear" w:color="auto" w:fill="auto"/>
            <w:noWrap/>
            <w:vAlign w:val="center"/>
            <w:hideMark/>
          </w:tcPr>
          <w:p w14:paraId="4334B992" w14:textId="42C141D8" w:rsidR="00422061" w:rsidRPr="00BC52E8" w:rsidRDefault="00422061" w:rsidP="00167060">
            <w:pPr>
              <w:widowControl/>
              <w:autoSpaceDE/>
              <w:autoSpaceDN/>
              <w:adjustRightInd/>
              <w:jc w:val="right"/>
              <w:rPr>
                <w:color w:val="000000"/>
                <w:sz w:val="16"/>
                <w:szCs w:val="16"/>
              </w:rPr>
            </w:pPr>
            <w:r w:rsidRPr="00BC52E8">
              <w:rPr>
                <w:sz w:val="16"/>
                <w:szCs w:val="16"/>
              </w:rPr>
              <w:t>$36.30</w:t>
            </w:r>
          </w:p>
        </w:tc>
        <w:tc>
          <w:tcPr>
            <w:tcW w:w="1216" w:type="dxa"/>
            <w:tcBorders>
              <w:top w:val="nil"/>
              <w:left w:val="nil"/>
              <w:bottom w:val="single" w:sz="4" w:space="0" w:color="auto"/>
              <w:right w:val="single" w:sz="4" w:space="0" w:color="auto"/>
            </w:tcBorders>
            <w:shd w:val="clear" w:color="auto" w:fill="auto"/>
            <w:noWrap/>
            <w:vAlign w:val="center"/>
            <w:hideMark/>
          </w:tcPr>
          <w:p w14:paraId="58BFF9C4" w14:textId="0B07C5F3" w:rsidR="00422061" w:rsidRPr="00BC52E8" w:rsidRDefault="00422061" w:rsidP="00167060">
            <w:pPr>
              <w:widowControl/>
              <w:autoSpaceDE/>
              <w:autoSpaceDN/>
              <w:adjustRightInd/>
              <w:jc w:val="right"/>
              <w:rPr>
                <w:color w:val="000000"/>
                <w:sz w:val="16"/>
                <w:szCs w:val="16"/>
              </w:rPr>
            </w:pPr>
            <w:r w:rsidRPr="00BC52E8">
              <w:rPr>
                <w:color w:val="000000"/>
                <w:sz w:val="16"/>
                <w:szCs w:val="16"/>
              </w:rPr>
              <w:t>$336,929.34</w:t>
            </w:r>
          </w:p>
        </w:tc>
      </w:tr>
      <w:tr w:rsidR="00422061" w:rsidRPr="00FD2B05" w14:paraId="3E25C8FC" w14:textId="77777777" w:rsidTr="006E11EA">
        <w:trPr>
          <w:trHeight w:val="283"/>
          <w:jc w:val="center"/>
        </w:trPr>
        <w:tc>
          <w:tcPr>
            <w:tcW w:w="625" w:type="dxa"/>
            <w:tcBorders>
              <w:top w:val="nil"/>
              <w:left w:val="single" w:sz="4" w:space="0" w:color="auto"/>
              <w:bottom w:val="single" w:sz="4" w:space="0" w:color="auto"/>
              <w:right w:val="single" w:sz="4" w:space="0" w:color="auto"/>
            </w:tcBorders>
            <w:vAlign w:val="bottom"/>
          </w:tcPr>
          <w:p w14:paraId="557E594A" w14:textId="160C83C9" w:rsidR="00422061" w:rsidRPr="00F37726" w:rsidRDefault="006E11EA" w:rsidP="006E11EA">
            <w:pPr>
              <w:widowControl/>
              <w:autoSpaceDE/>
              <w:autoSpaceDN/>
              <w:adjustRightInd/>
              <w:jc w:val="center"/>
              <w:rPr>
                <w:color w:val="000000"/>
                <w:sz w:val="16"/>
                <w:szCs w:val="16"/>
              </w:rPr>
            </w:pPr>
            <w:r>
              <w:rPr>
                <w:color w:val="000000"/>
                <w:sz w:val="16"/>
                <w:szCs w:val="16"/>
              </w:rPr>
              <w:t>16</w:t>
            </w:r>
          </w:p>
        </w:tc>
        <w:tc>
          <w:tcPr>
            <w:tcW w:w="3510" w:type="dxa"/>
            <w:tcBorders>
              <w:top w:val="nil"/>
              <w:left w:val="single" w:sz="4" w:space="0" w:color="auto"/>
              <w:bottom w:val="single" w:sz="4" w:space="0" w:color="auto"/>
              <w:right w:val="single" w:sz="4" w:space="0" w:color="auto"/>
            </w:tcBorders>
            <w:shd w:val="clear" w:color="auto" w:fill="auto"/>
            <w:noWrap/>
            <w:vAlign w:val="bottom"/>
            <w:hideMark/>
          </w:tcPr>
          <w:p w14:paraId="72CE9B19" w14:textId="08418B01" w:rsidR="00422061" w:rsidRPr="00F37726" w:rsidRDefault="00422061" w:rsidP="00CD70CB">
            <w:pPr>
              <w:widowControl/>
              <w:autoSpaceDE/>
              <w:autoSpaceDN/>
              <w:adjustRightInd/>
              <w:rPr>
                <w:color w:val="000000"/>
                <w:sz w:val="16"/>
                <w:szCs w:val="16"/>
              </w:rPr>
            </w:pPr>
            <w:r w:rsidRPr="00F37726">
              <w:rPr>
                <w:color w:val="000000"/>
                <w:sz w:val="16"/>
                <w:szCs w:val="16"/>
              </w:rPr>
              <w:t>Lung Follow Up (Post 5 Year)</w:t>
            </w:r>
          </w:p>
        </w:tc>
        <w:tc>
          <w:tcPr>
            <w:tcW w:w="1020" w:type="dxa"/>
            <w:tcBorders>
              <w:top w:val="nil"/>
              <w:left w:val="nil"/>
              <w:bottom w:val="single" w:sz="4" w:space="0" w:color="auto"/>
              <w:right w:val="single" w:sz="4" w:space="0" w:color="auto"/>
            </w:tcBorders>
            <w:shd w:val="clear" w:color="auto" w:fill="auto"/>
            <w:noWrap/>
            <w:vAlign w:val="center"/>
            <w:hideMark/>
          </w:tcPr>
          <w:p w14:paraId="7B210DC2" w14:textId="4441C3E2" w:rsidR="00422061" w:rsidRPr="00BC52E8" w:rsidRDefault="00422061" w:rsidP="00167060">
            <w:pPr>
              <w:widowControl/>
              <w:autoSpaceDE/>
              <w:autoSpaceDN/>
              <w:adjustRightInd/>
              <w:jc w:val="right"/>
              <w:rPr>
                <w:color w:val="000000"/>
                <w:sz w:val="16"/>
                <w:szCs w:val="16"/>
              </w:rPr>
            </w:pPr>
            <w:r w:rsidRPr="00BC52E8">
              <w:rPr>
                <w:color w:val="000000"/>
                <w:sz w:val="16"/>
                <w:szCs w:val="16"/>
              </w:rPr>
              <w:t>71</w:t>
            </w:r>
          </w:p>
        </w:tc>
        <w:tc>
          <w:tcPr>
            <w:tcW w:w="1210" w:type="dxa"/>
            <w:tcBorders>
              <w:top w:val="nil"/>
              <w:left w:val="nil"/>
              <w:bottom w:val="single" w:sz="4" w:space="0" w:color="auto"/>
              <w:right w:val="single" w:sz="4" w:space="0" w:color="auto"/>
            </w:tcBorders>
            <w:shd w:val="clear" w:color="auto" w:fill="auto"/>
            <w:noWrap/>
            <w:vAlign w:val="center"/>
            <w:hideMark/>
          </w:tcPr>
          <w:p w14:paraId="3E19B919" w14:textId="2A048F51" w:rsidR="00422061" w:rsidRPr="00BC52E8" w:rsidRDefault="00422061" w:rsidP="00167060">
            <w:pPr>
              <w:widowControl/>
              <w:autoSpaceDE/>
              <w:autoSpaceDN/>
              <w:adjustRightInd/>
              <w:jc w:val="right"/>
              <w:rPr>
                <w:color w:val="000000"/>
                <w:sz w:val="16"/>
                <w:szCs w:val="16"/>
              </w:rPr>
            </w:pPr>
            <w:r w:rsidRPr="00BC52E8">
              <w:rPr>
                <w:color w:val="000000"/>
                <w:sz w:val="16"/>
                <w:szCs w:val="16"/>
              </w:rPr>
              <w:t>116.5</w:t>
            </w:r>
          </w:p>
        </w:tc>
        <w:tc>
          <w:tcPr>
            <w:tcW w:w="1079" w:type="dxa"/>
            <w:tcBorders>
              <w:top w:val="nil"/>
              <w:left w:val="nil"/>
              <w:bottom w:val="single" w:sz="4" w:space="0" w:color="auto"/>
              <w:right w:val="single" w:sz="4" w:space="0" w:color="auto"/>
            </w:tcBorders>
            <w:shd w:val="clear" w:color="auto" w:fill="auto"/>
            <w:noWrap/>
            <w:vAlign w:val="center"/>
            <w:hideMark/>
          </w:tcPr>
          <w:p w14:paraId="7BDEC407" w14:textId="45C0A75C" w:rsidR="00422061" w:rsidRPr="00BC52E8" w:rsidRDefault="00422061" w:rsidP="00167060">
            <w:pPr>
              <w:widowControl/>
              <w:autoSpaceDE/>
              <w:autoSpaceDN/>
              <w:adjustRightInd/>
              <w:jc w:val="right"/>
              <w:rPr>
                <w:color w:val="000000"/>
                <w:sz w:val="16"/>
                <w:szCs w:val="16"/>
              </w:rPr>
            </w:pPr>
            <w:r w:rsidRPr="00BC52E8">
              <w:rPr>
                <w:color w:val="000000"/>
                <w:sz w:val="16"/>
                <w:szCs w:val="16"/>
              </w:rPr>
              <w:t>8</w:t>
            </w:r>
            <w:r>
              <w:rPr>
                <w:color w:val="000000"/>
                <w:sz w:val="16"/>
                <w:szCs w:val="16"/>
              </w:rPr>
              <w:t>,</w:t>
            </w:r>
            <w:r w:rsidRPr="00BC52E8">
              <w:rPr>
                <w:color w:val="000000"/>
                <w:sz w:val="16"/>
                <w:szCs w:val="16"/>
              </w:rPr>
              <w:t>271</w:t>
            </w:r>
          </w:p>
        </w:tc>
        <w:tc>
          <w:tcPr>
            <w:tcW w:w="1091" w:type="dxa"/>
            <w:tcBorders>
              <w:top w:val="nil"/>
              <w:left w:val="nil"/>
              <w:bottom w:val="single" w:sz="4" w:space="0" w:color="auto"/>
              <w:right w:val="single" w:sz="4" w:space="0" w:color="auto"/>
            </w:tcBorders>
            <w:shd w:val="clear" w:color="auto" w:fill="auto"/>
            <w:noWrap/>
            <w:vAlign w:val="center"/>
            <w:hideMark/>
          </w:tcPr>
          <w:p w14:paraId="2C13397B" w14:textId="77777777" w:rsidR="00422061" w:rsidRPr="00BC52E8" w:rsidRDefault="00422061" w:rsidP="00167060">
            <w:pPr>
              <w:widowControl/>
              <w:autoSpaceDE/>
              <w:autoSpaceDN/>
              <w:adjustRightInd/>
              <w:jc w:val="right"/>
              <w:rPr>
                <w:color w:val="000000"/>
                <w:sz w:val="16"/>
                <w:szCs w:val="16"/>
              </w:rPr>
            </w:pPr>
            <w:r w:rsidRPr="00BC52E8">
              <w:rPr>
                <w:color w:val="000000"/>
                <w:sz w:val="16"/>
                <w:szCs w:val="16"/>
              </w:rPr>
              <w:t>0.6</w:t>
            </w:r>
          </w:p>
        </w:tc>
        <w:tc>
          <w:tcPr>
            <w:tcW w:w="1016" w:type="dxa"/>
            <w:tcBorders>
              <w:top w:val="nil"/>
              <w:left w:val="nil"/>
              <w:bottom w:val="single" w:sz="4" w:space="0" w:color="auto"/>
              <w:right w:val="single" w:sz="4" w:space="0" w:color="auto"/>
            </w:tcBorders>
            <w:shd w:val="clear" w:color="auto" w:fill="auto"/>
            <w:noWrap/>
            <w:vAlign w:val="center"/>
            <w:hideMark/>
          </w:tcPr>
          <w:p w14:paraId="7890DDC0" w14:textId="35D60705" w:rsidR="00422061" w:rsidRPr="00BC52E8" w:rsidRDefault="00422061" w:rsidP="00167060">
            <w:pPr>
              <w:widowControl/>
              <w:autoSpaceDE/>
              <w:autoSpaceDN/>
              <w:adjustRightInd/>
              <w:jc w:val="right"/>
              <w:rPr>
                <w:color w:val="000000"/>
                <w:sz w:val="16"/>
                <w:szCs w:val="16"/>
              </w:rPr>
            </w:pPr>
            <w:r w:rsidRPr="00BC52E8">
              <w:rPr>
                <w:color w:val="000000"/>
                <w:sz w:val="16"/>
                <w:szCs w:val="16"/>
              </w:rPr>
              <w:t>4</w:t>
            </w:r>
            <w:r>
              <w:rPr>
                <w:color w:val="000000"/>
                <w:sz w:val="16"/>
                <w:szCs w:val="16"/>
              </w:rPr>
              <w:t>,</w:t>
            </w:r>
            <w:r w:rsidRPr="00BC52E8">
              <w:rPr>
                <w:color w:val="000000"/>
                <w:sz w:val="16"/>
                <w:szCs w:val="16"/>
              </w:rPr>
              <w:t>962.6</w:t>
            </w:r>
          </w:p>
        </w:tc>
        <w:tc>
          <w:tcPr>
            <w:tcW w:w="891" w:type="dxa"/>
            <w:tcBorders>
              <w:top w:val="nil"/>
              <w:left w:val="nil"/>
              <w:bottom w:val="single" w:sz="4" w:space="0" w:color="auto"/>
              <w:right w:val="single" w:sz="4" w:space="0" w:color="auto"/>
            </w:tcBorders>
            <w:shd w:val="clear" w:color="auto" w:fill="auto"/>
            <w:noWrap/>
            <w:vAlign w:val="center"/>
            <w:hideMark/>
          </w:tcPr>
          <w:p w14:paraId="6898062F" w14:textId="6510DF52" w:rsidR="00422061" w:rsidRPr="00BC52E8" w:rsidRDefault="00422061" w:rsidP="00167060">
            <w:pPr>
              <w:widowControl/>
              <w:autoSpaceDE/>
              <w:autoSpaceDN/>
              <w:adjustRightInd/>
              <w:jc w:val="right"/>
              <w:rPr>
                <w:color w:val="000000"/>
                <w:sz w:val="16"/>
                <w:szCs w:val="16"/>
              </w:rPr>
            </w:pPr>
            <w:r w:rsidRPr="00BC52E8">
              <w:rPr>
                <w:sz w:val="16"/>
                <w:szCs w:val="16"/>
              </w:rPr>
              <w:t>$36.30</w:t>
            </w:r>
          </w:p>
        </w:tc>
        <w:tc>
          <w:tcPr>
            <w:tcW w:w="1216" w:type="dxa"/>
            <w:tcBorders>
              <w:top w:val="nil"/>
              <w:left w:val="nil"/>
              <w:bottom w:val="single" w:sz="4" w:space="0" w:color="auto"/>
              <w:right w:val="single" w:sz="4" w:space="0" w:color="auto"/>
            </w:tcBorders>
            <w:shd w:val="clear" w:color="auto" w:fill="auto"/>
            <w:noWrap/>
            <w:vAlign w:val="center"/>
            <w:hideMark/>
          </w:tcPr>
          <w:p w14:paraId="2B322798" w14:textId="53542D4C" w:rsidR="00422061" w:rsidRPr="00BC52E8" w:rsidRDefault="00422061" w:rsidP="00167060">
            <w:pPr>
              <w:widowControl/>
              <w:autoSpaceDE/>
              <w:autoSpaceDN/>
              <w:adjustRightInd/>
              <w:jc w:val="right"/>
              <w:rPr>
                <w:color w:val="000000"/>
                <w:sz w:val="16"/>
                <w:szCs w:val="16"/>
              </w:rPr>
            </w:pPr>
            <w:r w:rsidRPr="00BC52E8">
              <w:rPr>
                <w:color w:val="000000"/>
                <w:sz w:val="16"/>
                <w:szCs w:val="16"/>
              </w:rPr>
              <w:t>$180,142.38</w:t>
            </w:r>
          </w:p>
        </w:tc>
      </w:tr>
      <w:tr w:rsidR="00422061" w:rsidRPr="00FD2B05" w14:paraId="70FB1F72" w14:textId="77777777" w:rsidTr="006E11EA">
        <w:trPr>
          <w:trHeight w:val="283"/>
          <w:jc w:val="center"/>
        </w:trPr>
        <w:tc>
          <w:tcPr>
            <w:tcW w:w="625" w:type="dxa"/>
            <w:tcBorders>
              <w:top w:val="nil"/>
              <w:left w:val="single" w:sz="4" w:space="0" w:color="auto"/>
              <w:bottom w:val="single" w:sz="4" w:space="0" w:color="auto"/>
              <w:right w:val="single" w:sz="4" w:space="0" w:color="auto"/>
            </w:tcBorders>
            <w:vAlign w:val="bottom"/>
          </w:tcPr>
          <w:p w14:paraId="4EAE8407" w14:textId="09A74C68" w:rsidR="00422061" w:rsidRPr="00F37726" w:rsidRDefault="006E11EA" w:rsidP="006E11EA">
            <w:pPr>
              <w:widowControl/>
              <w:autoSpaceDE/>
              <w:autoSpaceDN/>
              <w:adjustRightInd/>
              <w:jc w:val="center"/>
              <w:rPr>
                <w:color w:val="000000"/>
                <w:sz w:val="16"/>
                <w:szCs w:val="16"/>
              </w:rPr>
            </w:pPr>
            <w:r>
              <w:rPr>
                <w:color w:val="000000"/>
                <w:sz w:val="16"/>
                <w:szCs w:val="16"/>
              </w:rPr>
              <w:t>17</w:t>
            </w:r>
          </w:p>
        </w:tc>
        <w:tc>
          <w:tcPr>
            <w:tcW w:w="3510" w:type="dxa"/>
            <w:tcBorders>
              <w:top w:val="nil"/>
              <w:left w:val="single" w:sz="4" w:space="0" w:color="auto"/>
              <w:bottom w:val="single" w:sz="4" w:space="0" w:color="auto"/>
              <w:right w:val="single" w:sz="4" w:space="0" w:color="auto"/>
            </w:tcBorders>
            <w:shd w:val="clear" w:color="auto" w:fill="auto"/>
            <w:noWrap/>
            <w:vAlign w:val="bottom"/>
            <w:hideMark/>
          </w:tcPr>
          <w:p w14:paraId="4A9C526C" w14:textId="6B344100" w:rsidR="00422061" w:rsidRPr="00F37726" w:rsidRDefault="00422061" w:rsidP="00CD70CB">
            <w:pPr>
              <w:widowControl/>
              <w:autoSpaceDE/>
              <w:autoSpaceDN/>
              <w:adjustRightInd/>
              <w:rPr>
                <w:color w:val="000000"/>
                <w:sz w:val="16"/>
                <w:szCs w:val="16"/>
              </w:rPr>
            </w:pPr>
            <w:r w:rsidRPr="00F37726">
              <w:rPr>
                <w:color w:val="000000"/>
                <w:sz w:val="16"/>
                <w:szCs w:val="16"/>
              </w:rPr>
              <w:t>Lung Post-Transplant Malignancy Form</w:t>
            </w:r>
          </w:p>
        </w:tc>
        <w:tc>
          <w:tcPr>
            <w:tcW w:w="1020" w:type="dxa"/>
            <w:tcBorders>
              <w:top w:val="nil"/>
              <w:left w:val="nil"/>
              <w:bottom w:val="single" w:sz="4" w:space="0" w:color="auto"/>
              <w:right w:val="single" w:sz="4" w:space="0" w:color="auto"/>
            </w:tcBorders>
            <w:shd w:val="clear" w:color="auto" w:fill="auto"/>
            <w:noWrap/>
            <w:vAlign w:val="center"/>
            <w:hideMark/>
          </w:tcPr>
          <w:p w14:paraId="6A12E222" w14:textId="5F5A94A6" w:rsidR="00422061" w:rsidRPr="00BC52E8" w:rsidRDefault="00422061" w:rsidP="00167060">
            <w:pPr>
              <w:widowControl/>
              <w:autoSpaceDE/>
              <w:autoSpaceDN/>
              <w:adjustRightInd/>
              <w:jc w:val="right"/>
              <w:rPr>
                <w:color w:val="000000"/>
                <w:sz w:val="16"/>
                <w:szCs w:val="16"/>
              </w:rPr>
            </w:pPr>
            <w:r w:rsidRPr="00BC52E8">
              <w:rPr>
                <w:color w:val="000000"/>
                <w:sz w:val="16"/>
                <w:szCs w:val="16"/>
              </w:rPr>
              <w:t>71</w:t>
            </w:r>
          </w:p>
        </w:tc>
        <w:tc>
          <w:tcPr>
            <w:tcW w:w="1210" w:type="dxa"/>
            <w:tcBorders>
              <w:top w:val="nil"/>
              <w:left w:val="nil"/>
              <w:bottom w:val="single" w:sz="4" w:space="0" w:color="auto"/>
              <w:right w:val="single" w:sz="4" w:space="0" w:color="auto"/>
            </w:tcBorders>
            <w:shd w:val="clear" w:color="auto" w:fill="auto"/>
            <w:noWrap/>
            <w:vAlign w:val="center"/>
            <w:hideMark/>
          </w:tcPr>
          <w:p w14:paraId="717A1794" w14:textId="31058E8E" w:rsidR="00422061" w:rsidRPr="00BC52E8" w:rsidRDefault="00422061" w:rsidP="00167060">
            <w:pPr>
              <w:widowControl/>
              <w:autoSpaceDE/>
              <w:autoSpaceDN/>
              <w:adjustRightInd/>
              <w:jc w:val="right"/>
              <w:rPr>
                <w:color w:val="000000"/>
                <w:sz w:val="16"/>
                <w:szCs w:val="16"/>
              </w:rPr>
            </w:pPr>
            <w:r w:rsidRPr="00BC52E8">
              <w:rPr>
                <w:color w:val="000000"/>
                <w:sz w:val="16"/>
                <w:szCs w:val="16"/>
              </w:rPr>
              <w:t>19.7</w:t>
            </w:r>
          </w:p>
        </w:tc>
        <w:tc>
          <w:tcPr>
            <w:tcW w:w="1079" w:type="dxa"/>
            <w:tcBorders>
              <w:top w:val="nil"/>
              <w:left w:val="nil"/>
              <w:bottom w:val="single" w:sz="4" w:space="0" w:color="auto"/>
              <w:right w:val="single" w:sz="4" w:space="0" w:color="auto"/>
            </w:tcBorders>
            <w:shd w:val="clear" w:color="auto" w:fill="auto"/>
            <w:noWrap/>
            <w:vAlign w:val="center"/>
            <w:hideMark/>
          </w:tcPr>
          <w:p w14:paraId="73E771D0" w14:textId="603C8001" w:rsidR="00422061" w:rsidRPr="00BC52E8" w:rsidRDefault="00422061" w:rsidP="00167060">
            <w:pPr>
              <w:widowControl/>
              <w:autoSpaceDE/>
              <w:autoSpaceDN/>
              <w:adjustRightInd/>
              <w:jc w:val="right"/>
              <w:rPr>
                <w:color w:val="000000"/>
                <w:sz w:val="16"/>
                <w:szCs w:val="16"/>
              </w:rPr>
            </w:pPr>
            <w:r w:rsidRPr="00BC52E8">
              <w:rPr>
                <w:color w:val="000000"/>
                <w:sz w:val="16"/>
                <w:szCs w:val="16"/>
              </w:rPr>
              <w:t>1</w:t>
            </w:r>
            <w:r>
              <w:rPr>
                <w:color w:val="000000"/>
                <w:sz w:val="16"/>
                <w:szCs w:val="16"/>
              </w:rPr>
              <w:t>,</w:t>
            </w:r>
            <w:r w:rsidRPr="00BC52E8">
              <w:rPr>
                <w:color w:val="000000"/>
                <w:sz w:val="16"/>
                <w:szCs w:val="16"/>
              </w:rPr>
              <w:t>400</w:t>
            </w:r>
          </w:p>
        </w:tc>
        <w:tc>
          <w:tcPr>
            <w:tcW w:w="1091" w:type="dxa"/>
            <w:tcBorders>
              <w:top w:val="nil"/>
              <w:left w:val="nil"/>
              <w:bottom w:val="single" w:sz="4" w:space="0" w:color="auto"/>
              <w:right w:val="single" w:sz="4" w:space="0" w:color="auto"/>
            </w:tcBorders>
            <w:shd w:val="clear" w:color="auto" w:fill="auto"/>
            <w:noWrap/>
            <w:vAlign w:val="center"/>
            <w:hideMark/>
          </w:tcPr>
          <w:p w14:paraId="11062BE1" w14:textId="77777777" w:rsidR="00422061" w:rsidRPr="00BC52E8" w:rsidRDefault="00422061" w:rsidP="00167060">
            <w:pPr>
              <w:widowControl/>
              <w:autoSpaceDE/>
              <w:autoSpaceDN/>
              <w:adjustRightInd/>
              <w:jc w:val="right"/>
              <w:rPr>
                <w:color w:val="000000"/>
                <w:sz w:val="16"/>
                <w:szCs w:val="16"/>
              </w:rPr>
            </w:pPr>
            <w:r w:rsidRPr="00BC52E8">
              <w:rPr>
                <w:color w:val="000000"/>
                <w:sz w:val="16"/>
                <w:szCs w:val="16"/>
              </w:rPr>
              <w:t>0.4</w:t>
            </w:r>
          </w:p>
        </w:tc>
        <w:tc>
          <w:tcPr>
            <w:tcW w:w="1016" w:type="dxa"/>
            <w:tcBorders>
              <w:top w:val="nil"/>
              <w:left w:val="nil"/>
              <w:bottom w:val="single" w:sz="4" w:space="0" w:color="auto"/>
              <w:right w:val="single" w:sz="4" w:space="0" w:color="auto"/>
            </w:tcBorders>
            <w:shd w:val="clear" w:color="auto" w:fill="auto"/>
            <w:noWrap/>
            <w:vAlign w:val="center"/>
            <w:hideMark/>
          </w:tcPr>
          <w:p w14:paraId="34CE1F32" w14:textId="1D42FE57" w:rsidR="00422061" w:rsidRPr="00BC52E8" w:rsidRDefault="00422061" w:rsidP="00167060">
            <w:pPr>
              <w:widowControl/>
              <w:autoSpaceDE/>
              <w:autoSpaceDN/>
              <w:adjustRightInd/>
              <w:jc w:val="right"/>
              <w:rPr>
                <w:color w:val="000000"/>
                <w:sz w:val="16"/>
                <w:szCs w:val="16"/>
              </w:rPr>
            </w:pPr>
            <w:r w:rsidRPr="00BC52E8">
              <w:rPr>
                <w:color w:val="000000"/>
                <w:sz w:val="16"/>
                <w:szCs w:val="16"/>
              </w:rPr>
              <w:t>560</w:t>
            </w:r>
            <w:r>
              <w:rPr>
                <w:color w:val="000000"/>
                <w:sz w:val="16"/>
                <w:szCs w:val="16"/>
              </w:rPr>
              <w:t>.0</w:t>
            </w:r>
          </w:p>
        </w:tc>
        <w:tc>
          <w:tcPr>
            <w:tcW w:w="891" w:type="dxa"/>
            <w:tcBorders>
              <w:top w:val="nil"/>
              <w:left w:val="nil"/>
              <w:bottom w:val="single" w:sz="4" w:space="0" w:color="auto"/>
              <w:right w:val="single" w:sz="4" w:space="0" w:color="auto"/>
            </w:tcBorders>
            <w:shd w:val="clear" w:color="auto" w:fill="auto"/>
            <w:noWrap/>
            <w:vAlign w:val="center"/>
            <w:hideMark/>
          </w:tcPr>
          <w:p w14:paraId="628F8D70" w14:textId="1C9D36BB" w:rsidR="00422061" w:rsidRPr="00BC52E8" w:rsidRDefault="00422061" w:rsidP="00167060">
            <w:pPr>
              <w:widowControl/>
              <w:autoSpaceDE/>
              <w:autoSpaceDN/>
              <w:adjustRightInd/>
              <w:jc w:val="right"/>
              <w:rPr>
                <w:color w:val="000000"/>
                <w:sz w:val="16"/>
                <w:szCs w:val="16"/>
              </w:rPr>
            </w:pPr>
            <w:r w:rsidRPr="00BC52E8">
              <w:rPr>
                <w:sz w:val="16"/>
                <w:szCs w:val="16"/>
              </w:rPr>
              <w:t>$36.30</w:t>
            </w:r>
          </w:p>
        </w:tc>
        <w:tc>
          <w:tcPr>
            <w:tcW w:w="1216" w:type="dxa"/>
            <w:tcBorders>
              <w:top w:val="nil"/>
              <w:left w:val="nil"/>
              <w:bottom w:val="single" w:sz="4" w:space="0" w:color="auto"/>
              <w:right w:val="single" w:sz="4" w:space="0" w:color="auto"/>
            </w:tcBorders>
            <w:shd w:val="clear" w:color="auto" w:fill="auto"/>
            <w:noWrap/>
            <w:vAlign w:val="center"/>
            <w:hideMark/>
          </w:tcPr>
          <w:p w14:paraId="3831FE72" w14:textId="56496BB7" w:rsidR="00422061" w:rsidRPr="00BC52E8" w:rsidRDefault="00422061" w:rsidP="00167060">
            <w:pPr>
              <w:widowControl/>
              <w:autoSpaceDE/>
              <w:autoSpaceDN/>
              <w:adjustRightInd/>
              <w:jc w:val="right"/>
              <w:rPr>
                <w:color w:val="000000"/>
                <w:sz w:val="16"/>
                <w:szCs w:val="16"/>
              </w:rPr>
            </w:pPr>
            <w:r w:rsidRPr="00BC52E8">
              <w:rPr>
                <w:color w:val="000000"/>
                <w:sz w:val="16"/>
                <w:szCs w:val="16"/>
              </w:rPr>
              <w:t>$20,328.00</w:t>
            </w:r>
          </w:p>
        </w:tc>
      </w:tr>
      <w:tr w:rsidR="00422061" w:rsidRPr="00FD2B05" w14:paraId="447D9AE3" w14:textId="77777777" w:rsidTr="006E11EA">
        <w:trPr>
          <w:trHeight w:val="283"/>
          <w:jc w:val="center"/>
        </w:trPr>
        <w:tc>
          <w:tcPr>
            <w:tcW w:w="625" w:type="dxa"/>
            <w:tcBorders>
              <w:top w:val="nil"/>
              <w:left w:val="single" w:sz="4" w:space="0" w:color="auto"/>
              <w:bottom w:val="single" w:sz="4" w:space="0" w:color="auto"/>
              <w:right w:val="single" w:sz="4" w:space="0" w:color="auto"/>
            </w:tcBorders>
            <w:vAlign w:val="bottom"/>
          </w:tcPr>
          <w:p w14:paraId="18614350" w14:textId="1CFDE507" w:rsidR="00422061" w:rsidRPr="00F37726" w:rsidRDefault="006E11EA" w:rsidP="006E11EA">
            <w:pPr>
              <w:widowControl/>
              <w:autoSpaceDE/>
              <w:autoSpaceDN/>
              <w:adjustRightInd/>
              <w:jc w:val="center"/>
              <w:rPr>
                <w:color w:val="000000"/>
                <w:sz w:val="16"/>
                <w:szCs w:val="16"/>
              </w:rPr>
            </w:pPr>
            <w:r>
              <w:rPr>
                <w:color w:val="000000"/>
                <w:sz w:val="16"/>
                <w:szCs w:val="16"/>
              </w:rPr>
              <w:t>18</w:t>
            </w:r>
          </w:p>
        </w:tc>
        <w:tc>
          <w:tcPr>
            <w:tcW w:w="3510" w:type="dxa"/>
            <w:tcBorders>
              <w:top w:val="nil"/>
              <w:left w:val="single" w:sz="4" w:space="0" w:color="auto"/>
              <w:bottom w:val="single" w:sz="4" w:space="0" w:color="auto"/>
              <w:right w:val="single" w:sz="4" w:space="0" w:color="auto"/>
            </w:tcBorders>
            <w:shd w:val="clear" w:color="auto" w:fill="auto"/>
            <w:noWrap/>
            <w:vAlign w:val="bottom"/>
            <w:hideMark/>
          </w:tcPr>
          <w:p w14:paraId="6CF255EB" w14:textId="180BD118" w:rsidR="00422061" w:rsidRPr="00F37726" w:rsidRDefault="00422061" w:rsidP="00CD70CB">
            <w:pPr>
              <w:widowControl/>
              <w:autoSpaceDE/>
              <w:autoSpaceDN/>
              <w:adjustRightInd/>
              <w:rPr>
                <w:color w:val="000000"/>
                <w:sz w:val="16"/>
                <w:szCs w:val="16"/>
              </w:rPr>
            </w:pPr>
            <w:r w:rsidRPr="00F37726">
              <w:rPr>
                <w:color w:val="000000"/>
                <w:sz w:val="16"/>
                <w:szCs w:val="16"/>
              </w:rPr>
              <w:t>Heart/Lung Candidate Registration</w:t>
            </w:r>
          </w:p>
        </w:tc>
        <w:tc>
          <w:tcPr>
            <w:tcW w:w="1020" w:type="dxa"/>
            <w:tcBorders>
              <w:top w:val="nil"/>
              <w:left w:val="nil"/>
              <w:bottom w:val="single" w:sz="4" w:space="0" w:color="auto"/>
              <w:right w:val="single" w:sz="4" w:space="0" w:color="auto"/>
            </w:tcBorders>
            <w:shd w:val="clear" w:color="auto" w:fill="auto"/>
            <w:noWrap/>
            <w:vAlign w:val="center"/>
            <w:hideMark/>
          </w:tcPr>
          <w:p w14:paraId="27D6FBCE" w14:textId="59B625C5" w:rsidR="00422061" w:rsidRPr="00BC52E8" w:rsidRDefault="00422061" w:rsidP="00167060">
            <w:pPr>
              <w:widowControl/>
              <w:autoSpaceDE/>
              <w:autoSpaceDN/>
              <w:adjustRightInd/>
              <w:jc w:val="right"/>
              <w:rPr>
                <w:color w:val="000000"/>
                <w:sz w:val="16"/>
                <w:szCs w:val="16"/>
              </w:rPr>
            </w:pPr>
            <w:r w:rsidRPr="00BC52E8">
              <w:rPr>
                <w:color w:val="000000"/>
                <w:sz w:val="16"/>
                <w:szCs w:val="16"/>
              </w:rPr>
              <w:t>69</w:t>
            </w:r>
          </w:p>
        </w:tc>
        <w:tc>
          <w:tcPr>
            <w:tcW w:w="1210" w:type="dxa"/>
            <w:tcBorders>
              <w:top w:val="nil"/>
              <w:left w:val="nil"/>
              <w:bottom w:val="single" w:sz="4" w:space="0" w:color="auto"/>
              <w:right w:val="single" w:sz="4" w:space="0" w:color="auto"/>
            </w:tcBorders>
            <w:shd w:val="clear" w:color="auto" w:fill="auto"/>
            <w:noWrap/>
            <w:vAlign w:val="center"/>
            <w:hideMark/>
          </w:tcPr>
          <w:p w14:paraId="7D86C2CF" w14:textId="31BB1097" w:rsidR="00422061" w:rsidRPr="00BC52E8" w:rsidRDefault="00422061" w:rsidP="00167060">
            <w:pPr>
              <w:widowControl/>
              <w:autoSpaceDE/>
              <w:autoSpaceDN/>
              <w:adjustRightInd/>
              <w:jc w:val="right"/>
              <w:rPr>
                <w:color w:val="000000"/>
                <w:sz w:val="16"/>
                <w:szCs w:val="16"/>
              </w:rPr>
            </w:pPr>
            <w:r w:rsidRPr="00BC52E8">
              <w:rPr>
                <w:color w:val="000000"/>
                <w:sz w:val="16"/>
                <w:szCs w:val="16"/>
              </w:rPr>
              <w:t>1</w:t>
            </w:r>
            <w:r>
              <w:rPr>
                <w:color w:val="000000"/>
                <w:sz w:val="16"/>
                <w:szCs w:val="16"/>
              </w:rPr>
              <w:t>.0</w:t>
            </w:r>
          </w:p>
        </w:tc>
        <w:tc>
          <w:tcPr>
            <w:tcW w:w="1079" w:type="dxa"/>
            <w:tcBorders>
              <w:top w:val="nil"/>
              <w:left w:val="nil"/>
              <w:bottom w:val="single" w:sz="4" w:space="0" w:color="auto"/>
              <w:right w:val="single" w:sz="4" w:space="0" w:color="auto"/>
            </w:tcBorders>
            <w:shd w:val="clear" w:color="auto" w:fill="auto"/>
            <w:noWrap/>
            <w:vAlign w:val="center"/>
            <w:hideMark/>
          </w:tcPr>
          <w:p w14:paraId="35EC6926" w14:textId="6012941E" w:rsidR="00422061" w:rsidRPr="00BC52E8" w:rsidRDefault="00422061" w:rsidP="00167060">
            <w:pPr>
              <w:widowControl/>
              <w:autoSpaceDE/>
              <w:autoSpaceDN/>
              <w:adjustRightInd/>
              <w:jc w:val="right"/>
              <w:rPr>
                <w:color w:val="000000"/>
                <w:sz w:val="16"/>
                <w:szCs w:val="16"/>
              </w:rPr>
            </w:pPr>
            <w:r w:rsidRPr="00BC52E8">
              <w:rPr>
                <w:color w:val="000000"/>
                <w:sz w:val="16"/>
                <w:szCs w:val="16"/>
              </w:rPr>
              <w:t>6</w:t>
            </w:r>
            <w:r w:rsidR="00113953">
              <w:rPr>
                <w:color w:val="000000"/>
                <w:sz w:val="16"/>
                <w:szCs w:val="16"/>
              </w:rPr>
              <w:t>7</w:t>
            </w:r>
          </w:p>
        </w:tc>
        <w:tc>
          <w:tcPr>
            <w:tcW w:w="1091" w:type="dxa"/>
            <w:tcBorders>
              <w:top w:val="nil"/>
              <w:left w:val="nil"/>
              <w:bottom w:val="single" w:sz="4" w:space="0" w:color="auto"/>
              <w:right w:val="single" w:sz="4" w:space="0" w:color="auto"/>
            </w:tcBorders>
            <w:shd w:val="clear" w:color="auto" w:fill="auto"/>
            <w:noWrap/>
            <w:vAlign w:val="center"/>
            <w:hideMark/>
          </w:tcPr>
          <w:p w14:paraId="498AAAA6" w14:textId="77777777" w:rsidR="00422061" w:rsidRPr="00BC52E8" w:rsidRDefault="00422061" w:rsidP="00167060">
            <w:pPr>
              <w:widowControl/>
              <w:autoSpaceDE/>
              <w:autoSpaceDN/>
              <w:adjustRightInd/>
              <w:jc w:val="right"/>
              <w:rPr>
                <w:color w:val="000000"/>
                <w:sz w:val="16"/>
                <w:szCs w:val="16"/>
              </w:rPr>
            </w:pPr>
            <w:r w:rsidRPr="00BC52E8">
              <w:rPr>
                <w:color w:val="000000"/>
                <w:sz w:val="16"/>
                <w:szCs w:val="16"/>
              </w:rPr>
              <w:t>1.1</w:t>
            </w:r>
          </w:p>
        </w:tc>
        <w:tc>
          <w:tcPr>
            <w:tcW w:w="1016" w:type="dxa"/>
            <w:tcBorders>
              <w:top w:val="nil"/>
              <w:left w:val="nil"/>
              <w:bottom w:val="single" w:sz="4" w:space="0" w:color="auto"/>
              <w:right w:val="single" w:sz="4" w:space="0" w:color="auto"/>
            </w:tcBorders>
            <w:shd w:val="clear" w:color="auto" w:fill="auto"/>
            <w:noWrap/>
            <w:vAlign w:val="center"/>
            <w:hideMark/>
          </w:tcPr>
          <w:p w14:paraId="67C185F5" w14:textId="1243E76C" w:rsidR="00422061" w:rsidRPr="00BC52E8" w:rsidRDefault="00422061" w:rsidP="00167060">
            <w:pPr>
              <w:widowControl/>
              <w:autoSpaceDE/>
              <w:autoSpaceDN/>
              <w:adjustRightInd/>
              <w:jc w:val="right"/>
              <w:rPr>
                <w:color w:val="000000"/>
                <w:sz w:val="16"/>
                <w:szCs w:val="16"/>
              </w:rPr>
            </w:pPr>
            <w:r w:rsidRPr="00BC52E8">
              <w:rPr>
                <w:color w:val="000000"/>
                <w:sz w:val="16"/>
                <w:szCs w:val="16"/>
              </w:rPr>
              <w:t>73.7</w:t>
            </w:r>
          </w:p>
        </w:tc>
        <w:tc>
          <w:tcPr>
            <w:tcW w:w="891" w:type="dxa"/>
            <w:tcBorders>
              <w:top w:val="nil"/>
              <w:left w:val="nil"/>
              <w:bottom w:val="single" w:sz="4" w:space="0" w:color="auto"/>
              <w:right w:val="single" w:sz="4" w:space="0" w:color="auto"/>
            </w:tcBorders>
            <w:shd w:val="clear" w:color="auto" w:fill="auto"/>
            <w:noWrap/>
            <w:vAlign w:val="center"/>
            <w:hideMark/>
          </w:tcPr>
          <w:p w14:paraId="063CF82D" w14:textId="5211D0DB" w:rsidR="00422061" w:rsidRPr="00BC52E8" w:rsidRDefault="00422061" w:rsidP="00167060">
            <w:pPr>
              <w:widowControl/>
              <w:autoSpaceDE/>
              <w:autoSpaceDN/>
              <w:adjustRightInd/>
              <w:jc w:val="right"/>
              <w:rPr>
                <w:color w:val="000000"/>
                <w:sz w:val="16"/>
                <w:szCs w:val="16"/>
              </w:rPr>
            </w:pPr>
            <w:r w:rsidRPr="00BC52E8">
              <w:rPr>
                <w:sz w:val="16"/>
                <w:szCs w:val="16"/>
              </w:rPr>
              <w:t>$36.30</w:t>
            </w:r>
          </w:p>
        </w:tc>
        <w:tc>
          <w:tcPr>
            <w:tcW w:w="1216" w:type="dxa"/>
            <w:tcBorders>
              <w:top w:val="nil"/>
              <w:left w:val="nil"/>
              <w:bottom w:val="single" w:sz="4" w:space="0" w:color="auto"/>
              <w:right w:val="single" w:sz="4" w:space="0" w:color="auto"/>
            </w:tcBorders>
            <w:shd w:val="clear" w:color="auto" w:fill="auto"/>
            <w:noWrap/>
            <w:vAlign w:val="center"/>
            <w:hideMark/>
          </w:tcPr>
          <w:p w14:paraId="6C098699" w14:textId="10864B5C" w:rsidR="00422061" w:rsidRPr="00BC52E8" w:rsidRDefault="00422061" w:rsidP="00167060">
            <w:pPr>
              <w:widowControl/>
              <w:autoSpaceDE/>
              <w:autoSpaceDN/>
              <w:adjustRightInd/>
              <w:jc w:val="right"/>
              <w:rPr>
                <w:color w:val="000000"/>
                <w:sz w:val="16"/>
                <w:szCs w:val="16"/>
              </w:rPr>
            </w:pPr>
            <w:r w:rsidRPr="00BC52E8">
              <w:rPr>
                <w:color w:val="000000"/>
                <w:sz w:val="16"/>
                <w:szCs w:val="16"/>
              </w:rPr>
              <w:t>$2,675.31</w:t>
            </w:r>
          </w:p>
        </w:tc>
      </w:tr>
      <w:tr w:rsidR="00422061" w:rsidRPr="00FD2B05" w14:paraId="6AB15E1D" w14:textId="77777777" w:rsidTr="006E11EA">
        <w:trPr>
          <w:trHeight w:val="283"/>
          <w:jc w:val="center"/>
        </w:trPr>
        <w:tc>
          <w:tcPr>
            <w:tcW w:w="625" w:type="dxa"/>
            <w:tcBorders>
              <w:top w:val="nil"/>
              <w:left w:val="single" w:sz="4" w:space="0" w:color="auto"/>
              <w:bottom w:val="single" w:sz="4" w:space="0" w:color="auto"/>
              <w:right w:val="single" w:sz="4" w:space="0" w:color="auto"/>
            </w:tcBorders>
            <w:vAlign w:val="bottom"/>
          </w:tcPr>
          <w:p w14:paraId="0ED43660" w14:textId="669593C2" w:rsidR="00422061" w:rsidRPr="00F37726" w:rsidRDefault="006E11EA" w:rsidP="006E11EA">
            <w:pPr>
              <w:widowControl/>
              <w:autoSpaceDE/>
              <w:autoSpaceDN/>
              <w:adjustRightInd/>
              <w:jc w:val="center"/>
              <w:rPr>
                <w:bCs/>
                <w:color w:val="000000"/>
                <w:sz w:val="16"/>
                <w:szCs w:val="16"/>
              </w:rPr>
            </w:pPr>
            <w:r>
              <w:rPr>
                <w:bCs/>
                <w:color w:val="000000"/>
                <w:sz w:val="16"/>
                <w:szCs w:val="16"/>
              </w:rPr>
              <w:t>19</w:t>
            </w:r>
          </w:p>
        </w:tc>
        <w:tc>
          <w:tcPr>
            <w:tcW w:w="3510" w:type="dxa"/>
            <w:tcBorders>
              <w:top w:val="nil"/>
              <w:left w:val="single" w:sz="4" w:space="0" w:color="auto"/>
              <w:bottom w:val="single" w:sz="4" w:space="0" w:color="auto"/>
              <w:right w:val="single" w:sz="4" w:space="0" w:color="auto"/>
            </w:tcBorders>
            <w:shd w:val="clear" w:color="auto" w:fill="auto"/>
            <w:noWrap/>
            <w:vAlign w:val="bottom"/>
            <w:hideMark/>
          </w:tcPr>
          <w:p w14:paraId="21ABC152" w14:textId="66601360" w:rsidR="00422061" w:rsidRPr="00F37726" w:rsidRDefault="00422061" w:rsidP="00CD70CB">
            <w:pPr>
              <w:widowControl/>
              <w:autoSpaceDE/>
              <w:autoSpaceDN/>
              <w:adjustRightInd/>
              <w:rPr>
                <w:bCs/>
                <w:color w:val="000000"/>
                <w:sz w:val="16"/>
                <w:szCs w:val="16"/>
              </w:rPr>
            </w:pPr>
            <w:r w:rsidRPr="00F37726">
              <w:rPr>
                <w:bCs/>
                <w:color w:val="000000"/>
                <w:sz w:val="16"/>
                <w:szCs w:val="16"/>
              </w:rPr>
              <w:t>Heart/Lung Recipient Registration</w:t>
            </w:r>
          </w:p>
        </w:tc>
        <w:tc>
          <w:tcPr>
            <w:tcW w:w="1020" w:type="dxa"/>
            <w:tcBorders>
              <w:top w:val="nil"/>
              <w:left w:val="nil"/>
              <w:bottom w:val="single" w:sz="4" w:space="0" w:color="auto"/>
              <w:right w:val="single" w:sz="4" w:space="0" w:color="auto"/>
            </w:tcBorders>
            <w:shd w:val="clear" w:color="auto" w:fill="auto"/>
            <w:noWrap/>
            <w:vAlign w:val="center"/>
            <w:hideMark/>
          </w:tcPr>
          <w:p w14:paraId="55242BDF" w14:textId="0B05CE2F" w:rsidR="00422061" w:rsidRPr="00BC52E8" w:rsidRDefault="00422061" w:rsidP="00167060">
            <w:pPr>
              <w:widowControl/>
              <w:autoSpaceDE/>
              <w:autoSpaceDN/>
              <w:adjustRightInd/>
              <w:jc w:val="right"/>
              <w:rPr>
                <w:color w:val="000000"/>
                <w:sz w:val="16"/>
                <w:szCs w:val="16"/>
              </w:rPr>
            </w:pPr>
            <w:r w:rsidRPr="00BC52E8">
              <w:rPr>
                <w:color w:val="000000"/>
                <w:sz w:val="16"/>
                <w:szCs w:val="16"/>
              </w:rPr>
              <w:t>69</w:t>
            </w:r>
          </w:p>
        </w:tc>
        <w:tc>
          <w:tcPr>
            <w:tcW w:w="1210" w:type="dxa"/>
            <w:tcBorders>
              <w:top w:val="nil"/>
              <w:left w:val="nil"/>
              <w:bottom w:val="single" w:sz="4" w:space="0" w:color="auto"/>
              <w:right w:val="single" w:sz="4" w:space="0" w:color="auto"/>
            </w:tcBorders>
            <w:shd w:val="clear" w:color="auto" w:fill="auto"/>
            <w:noWrap/>
            <w:vAlign w:val="center"/>
            <w:hideMark/>
          </w:tcPr>
          <w:p w14:paraId="67B3F5FB" w14:textId="78C398AB" w:rsidR="00422061" w:rsidRPr="00BC52E8" w:rsidRDefault="00422061" w:rsidP="00167060">
            <w:pPr>
              <w:widowControl/>
              <w:autoSpaceDE/>
              <w:autoSpaceDN/>
              <w:adjustRightInd/>
              <w:jc w:val="right"/>
              <w:rPr>
                <w:color w:val="000000"/>
                <w:sz w:val="16"/>
                <w:szCs w:val="16"/>
              </w:rPr>
            </w:pPr>
            <w:r w:rsidRPr="00BC52E8">
              <w:rPr>
                <w:color w:val="000000"/>
                <w:sz w:val="16"/>
                <w:szCs w:val="16"/>
              </w:rPr>
              <w:t>0.5</w:t>
            </w:r>
          </w:p>
        </w:tc>
        <w:tc>
          <w:tcPr>
            <w:tcW w:w="1079" w:type="dxa"/>
            <w:tcBorders>
              <w:top w:val="nil"/>
              <w:left w:val="nil"/>
              <w:bottom w:val="single" w:sz="4" w:space="0" w:color="auto"/>
              <w:right w:val="single" w:sz="4" w:space="0" w:color="auto"/>
            </w:tcBorders>
            <w:shd w:val="clear" w:color="auto" w:fill="auto"/>
            <w:noWrap/>
            <w:vAlign w:val="center"/>
            <w:hideMark/>
          </w:tcPr>
          <w:p w14:paraId="7DF09491" w14:textId="02C4CFC9" w:rsidR="00422061" w:rsidRPr="00BC52E8" w:rsidRDefault="00422061" w:rsidP="00167060">
            <w:pPr>
              <w:widowControl/>
              <w:autoSpaceDE/>
              <w:autoSpaceDN/>
              <w:adjustRightInd/>
              <w:jc w:val="right"/>
              <w:rPr>
                <w:color w:val="000000"/>
                <w:sz w:val="16"/>
                <w:szCs w:val="16"/>
              </w:rPr>
            </w:pPr>
            <w:r w:rsidRPr="00BC52E8">
              <w:rPr>
                <w:color w:val="000000"/>
                <w:sz w:val="16"/>
                <w:szCs w:val="16"/>
              </w:rPr>
              <w:t>32</w:t>
            </w:r>
          </w:p>
        </w:tc>
        <w:tc>
          <w:tcPr>
            <w:tcW w:w="1091" w:type="dxa"/>
            <w:tcBorders>
              <w:top w:val="nil"/>
              <w:left w:val="nil"/>
              <w:bottom w:val="single" w:sz="4" w:space="0" w:color="auto"/>
              <w:right w:val="single" w:sz="4" w:space="0" w:color="auto"/>
            </w:tcBorders>
            <w:shd w:val="clear" w:color="auto" w:fill="auto"/>
            <w:noWrap/>
            <w:vAlign w:val="center"/>
            <w:hideMark/>
          </w:tcPr>
          <w:p w14:paraId="11807E95" w14:textId="77777777" w:rsidR="00422061" w:rsidRPr="00BC52E8" w:rsidRDefault="00422061" w:rsidP="00167060">
            <w:pPr>
              <w:widowControl/>
              <w:autoSpaceDE/>
              <w:autoSpaceDN/>
              <w:adjustRightInd/>
              <w:jc w:val="right"/>
              <w:rPr>
                <w:color w:val="000000"/>
                <w:sz w:val="16"/>
                <w:szCs w:val="16"/>
              </w:rPr>
            </w:pPr>
            <w:r w:rsidRPr="00BC52E8">
              <w:rPr>
                <w:color w:val="000000"/>
                <w:sz w:val="16"/>
                <w:szCs w:val="16"/>
              </w:rPr>
              <w:t>1.3</w:t>
            </w:r>
          </w:p>
        </w:tc>
        <w:tc>
          <w:tcPr>
            <w:tcW w:w="1016" w:type="dxa"/>
            <w:tcBorders>
              <w:top w:val="nil"/>
              <w:left w:val="nil"/>
              <w:bottom w:val="single" w:sz="4" w:space="0" w:color="auto"/>
              <w:right w:val="single" w:sz="4" w:space="0" w:color="auto"/>
            </w:tcBorders>
            <w:shd w:val="clear" w:color="auto" w:fill="auto"/>
            <w:noWrap/>
            <w:vAlign w:val="center"/>
            <w:hideMark/>
          </w:tcPr>
          <w:p w14:paraId="0984D002" w14:textId="536408A4" w:rsidR="00422061" w:rsidRPr="00BC52E8" w:rsidRDefault="00422061" w:rsidP="00167060">
            <w:pPr>
              <w:widowControl/>
              <w:autoSpaceDE/>
              <w:autoSpaceDN/>
              <w:adjustRightInd/>
              <w:jc w:val="right"/>
              <w:rPr>
                <w:color w:val="000000"/>
                <w:sz w:val="16"/>
                <w:szCs w:val="16"/>
              </w:rPr>
            </w:pPr>
            <w:r w:rsidRPr="00BC52E8">
              <w:rPr>
                <w:color w:val="000000"/>
                <w:sz w:val="16"/>
                <w:szCs w:val="16"/>
              </w:rPr>
              <w:t>41.6</w:t>
            </w:r>
          </w:p>
        </w:tc>
        <w:tc>
          <w:tcPr>
            <w:tcW w:w="891" w:type="dxa"/>
            <w:tcBorders>
              <w:top w:val="nil"/>
              <w:left w:val="nil"/>
              <w:bottom w:val="single" w:sz="4" w:space="0" w:color="auto"/>
              <w:right w:val="single" w:sz="4" w:space="0" w:color="auto"/>
            </w:tcBorders>
            <w:shd w:val="clear" w:color="auto" w:fill="auto"/>
            <w:noWrap/>
            <w:vAlign w:val="center"/>
            <w:hideMark/>
          </w:tcPr>
          <w:p w14:paraId="472C80D8" w14:textId="3FAC6561" w:rsidR="00422061" w:rsidRPr="00BC52E8" w:rsidRDefault="00422061" w:rsidP="00167060">
            <w:pPr>
              <w:widowControl/>
              <w:autoSpaceDE/>
              <w:autoSpaceDN/>
              <w:adjustRightInd/>
              <w:jc w:val="right"/>
              <w:rPr>
                <w:color w:val="000000"/>
                <w:sz w:val="16"/>
                <w:szCs w:val="16"/>
              </w:rPr>
            </w:pPr>
            <w:r w:rsidRPr="00BC52E8">
              <w:rPr>
                <w:sz w:val="16"/>
                <w:szCs w:val="16"/>
              </w:rPr>
              <w:t>$36.30</w:t>
            </w:r>
          </w:p>
        </w:tc>
        <w:tc>
          <w:tcPr>
            <w:tcW w:w="1216" w:type="dxa"/>
            <w:tcBorders>
              <w:top w:val="nil"/>
              <w:left w:val="nil"/>
              <w:bottom w:val="single" w:sz="4" w:space="0" w:color="auto"/>
              <w:right w:val="single" w:sz="4" w:space="0" w:color="auto"/>
            </w:tcBorders>
            <w:shd w:val="clear" w:color="auto" w:fill="auto"/>
            <w:noWrap/>
            <w:vAlign w:val="center"/>
            <w:hideMark/>
          </w:tcPr>
          <w:p w14:paraId="1157A714" w14:textId="53BA1700" w:rsidR="00422061" w:rsidRPr="00BC52E8" w:rsidRDefault="00422061" w:rsidP="00167060">
            <w:pPr>
              <w:widowControl/>
              <w:autoSpaceDE/>
              <w:autoSpaceDN/>
              <w:adjustRightInd/>
              <w:jc w:val="right"/>
              <w:rPr>
                <w:color w:val="000000"/>
                <w:sz w:val="16"/>
                <w:szCs w:val="16"/>
              </w:rPr>
            </w:pPr>
            <w:r w:rsidRPr="00BC52E8">
              <w:rPr>
                <w:color w:val="000000"/>
                <w:sz w:val="16"/>
                <w:szCs w:val="16"/>
              </w:rPr>
              <w:t>$1,510.08</w:t>
            </w:r>
          </w:p>
        </w:tc>
      </w:tr>
      <w:tr w:rsidR="00422061" w:rsidRPr="00FD2B05" w14:paraId="6D56E8D3" w14:textId="77777777" w:rsidTr="006E11EA">
        <w:trPr>
          <w:trHeight w:val="283"/>
          <w:jc w:val="center"/>
        </w:trPr>
        <w:tc>
          <w:tcPr>
            <w:tcW w:w="625" w:type="dxa"/>
            <w:tcBorders>
              <w:top w:val="nil"/>
              <w:left w:val="single" w:sz="4" w:space="0" w:color="auto"/>
              <w:bottom w:val="single" w:sz="4" w:space="0" w:color="auto"/>
              <w:right w:val="single" w:sz="4" w:space="0" w:color="auto"/>
            </w:tcBorders>
            <w:vAlign w:val="bottom"/>
          </w:tcPr>
          <w:p w14:paraId="13C8B156" w14:textId="7C6904B5" w:rsidR="00422061" w:rsidRPr="00F37726" w:rsidRDefault="006E11EA" w:rsidP="006E11EA">
            <w:pPr>
              <w:widowControl/>
              <w:autoSpaceDE/>
              <w:autoSpaceDN/>
              <w:adjustRightInd/>
              <w:jc w:val="center"/>
              <w:rPr>
                <w:bCs/>
                <w:color w:val="000000"/>
                <w:sz w:val="16"/>
                <w:szCs w:val="16"/>
              </w:rPr>
            </w:pPr>
            <w:r>
              <w:rPr>
                <w:bCs/>
                <w:color w:val="000000"/>
                <w:sz w:val="16"/>
                <w:szCs w:val="16"/>
              </w:rPr>
              <w:t>20</w:t>
            </w:r>
          </w:p>
        </w:tc>
        <w:tc>
          <w:tcPr>
            <w:tcW w:w="3510" w:type="dxa"/>
            <w:tcBorders>
              <w:top w:val="nil"/>
              <w:left w:val="single" w:sz="4" w:space="0" w:color="auto"/>
              <w:bottom w:val="single" w:sz="4" w:space="0" w:color="auto"/>
              <w:right w:val="single" w:sz="4" w:space="0" w:color="auto"/>
            </w:tcBorders>
            <w:shd w:val="clear" w:color="auto" w:fill="auto"/>
            <w:noWrap/>
            <w:vAlign w:val="bottom"/>
            <w:hideMark/>
          </w:tcPr>
          <w:p w14:paraId="3174730D" w14:textId="7E36B4F2" w:rsidR="00422061" w:rsidRPr="00F37726" w:rsidRDefault="00422061" w:rsidP="00CD70CB">
            <w:pPr>
              <w:widowControl/>
              <w:autoSpaceDE/>
              <w:autoSpaceDN/>
              <w:adjustRightInd/>
              <w:rPr>
                <w:bCs/>
                <w:color w:val="000000"/>
                <w:sz w:val="16"/>
                <w:szCs w:val="16"/>
              </w:rPr>
            </w:pPr>
            <w:r w:rsidRPr="00F37726">
              <w:rPr>
                <w:bCs/>
                <w:color w:val="000000"/>
                <w:sz w:val="16"/>
                <w:szCs w:val="16"/>
              </w:rPr>
              <w:t>Heart/Lung Follow Up (6 Month)</w:t>
            </w:r>
          </w:p>
        </w:tc>
        <w:tc>
          <w:tcPr>
            <w:tcW w:w="1020" w:type="dxa"/>
            <w:tcBorders>
              <w:top w:val="nil"/>
              <w:left w:val="nil"/>
              <w:bottom w:val="single" w:sz="4" w:space="0" w:color="auto"/>
              <w:right w:val="single" w:sz="4" w:space="0" w:color="auto"/>
            </w:tcBorders>
            <w:shd w:val="clear" w:color="auto" w:fill="auto"/>
            <w:noWrap/>
            <w:vAlign w:val="center"/>
            <w:hideMark/>
          </w:tcPr>
          <w:p w14:paraId="5B6E7E81" w14:textId="25112FE5" w:rsidR="00422061" w:rsidRPr="00BC52E8" w:rsidRDefault="00422061" w:rsidP="00167060">
            <w:pPr>
              <w:widowControl/>
              <w:autoSpaceDE/>
              <w:autoSpaceDN/>
              <w:adjustRightInd/>
              <w:jc w:val="right"/>
              <w:rPr>
                <w:color w:val="000000"/>
                <w:sz w:val="16"/>
                <w:szCs w:val="16"/>
              </w:rPr>
            </w:pPr>
            <w:r w:rsidRPr="00BC52E8">
              <w:rPr>
                <w:color w:val="000000"/>
                <w:sz w:val="16"/>
                <w:szCs w:val="16"/>
              </w:rPr>
              <w:t>69</w:t>
            </w:r>
          </w:p>
        </w:tc>
        <w:tc>
          <w:tcPr>
            <w:tcW w:w="1210" w:type="dxa"/>
            <w:tcBorders>
              <w:top w:val="nil"/>
              <w:left w:val="nil"/>
              <w:bottom w:val="single" w:sz="4" w:space="0" w:color="auto"/>
              <w:right w:val="single" w:sz="4" w:space="0" w:color="auto"/>
            </w:tcBorders>
            <w:shd w:val="clear" w:color="auto" w:fill="auto"/>
            <w:noWrap/>
            <w:vAlign w:val="center"/>
            <w:hideMark/>
          </w:tcPr>
          <w:p w14:paraId="38F81153" w14:textId="1F673651" w:rsidR="00422061" w:rsidRPr="00BC52E8" w:rsidRDefault="00422061" w:rsidP="00167060">
            <w:pPr>
              <w:widowControl/>
              <w:autoSpaceDE/>
              <w:autoSpaceDN/>
              <w:adjustRightInd/>
              <w:jc w:val="right"/>
              <w:rPr>
                <w:color w:val="000000"/>
                <w:sz w:val="16"/>
                <w:szCs w:val="16"/>
              </w:rPr>
            </w:pPr>
            <w:r w:rsidRPr="00BC52E8">
              <w:rPr>
                <w:color w:val="000000"/>
                <w:sz w:val="16"/>
                <w:szCs w:val="16"/>
              </w:rPr>
              <w:t>0.4</w:t>
            </w:r>
          </w:p>
        </w:tc>
        <w:tc>
          <w:tcPr>
            <w:tcW w:w="1079" w:type="dxa"/>
            <w:tcBorders>
              <w:top w:val="nil"/>
              <w:left w:val="nil"/>
              <w:bottom w:val="single" w:sz="4" w:space="0" w:color="auto"/>
              <w:right w:val="single" w:sz="4" w:space="0" w:color="auto"/>
            </w:tcBorders>
            <w:shd w:val="clear" w:color="auto" w:fill="auto"/>
            <w:noWrap/>
            <w:vAlign w:val="center"/>
            <w:hideMark/>
          </w:tcPr>
          <w:p w14:paraId="1FBD7DAA" w14:textId="559B77E6" w:rsidR="00422061" w:rsidRPr="00BC52E8" w:rsidRDefault="00422061" w:rsidP="00167060">
            <w:pPr>
              <w:widowControl/>
              <w:autoSpaceDE/>
              <w:autoSpaceDN/>
              <w:adjustRightInd/>
              <w:jc w:val="right"/>
              <w:rPr>
                <w:color w:val="000000"/>
                <w:sz w:val="16"/>
                <w:szCs w:val="16"/>
              </w:rPr>
            </w:pPr>
            <w:r w:rsidRPr="00BC52E8">
              <w:rPr>
                <w:color w:val="000000"/>
                <w:sz w:val="16"/>
                <w:szCs w:val="16"/>
              </w:rPr>
              <w:t>31</w:t>
            </w:r>
          </w:p>
        </w:tc>
        <w:tc>
          <w:tcPr>
            <w:tcW w:w="1091" w:type="dxa"/>
            <w:tcBorders>
              <w:top w:val="nil"/>
              <w:left w:val="nil"/>
              <w:bottom w:val="single" w:sz="4" w:space="0" w:color="auto"/>
              <w:right w:val="single" w:sz="4" w:space="0" w:color="auto"/>
            </w:tcBorders>
            <w:shd w:val="clear" w:color="auto" w:fill="auto"/>
            <w:noWrap/>
            <w:vAlign w:val="center"/>
            <w:hideMark/>
          </w:tcPr>
          <w:p w14:paraId="438A946F" w14:textId="77777777" w:rsidR="00422061" w:rsidRPr="00BC52E8" w:rsidRDefault="00422061" w:rsidP="00167060">
            <w:pPr>
              <w:widowControl/>
              <w:autoSpaceDE/>
              <w:autoSpaceDN/>
              <w:adjustRightInd/>
              <w:jc w:val="right"/>
              <w:rPr>
                <w:color w:val="000000"/>
                <w:sz w:val="16"/>
                <w:szCs w:val="16"/>
              </w:rPr>
            </w:pPr>
            <w:r w:rsidRPr="00BC52E8">
              <w:rPr>
                <w:color w:val="000000"/>
                <w:sz w:val="16"/>
                <w:szCs w:val="16"/>
              </w:rPr>
              <w:t>0.8</w:t>
            </w:r>
          </w:p>
        </w:tc>
        <w:tc>
          <w:tcPr>
            <w:tcW w:w="1016" w:type="dxa"/>
            <w:tcBorders>
              <w:top w:val="nil"/>
              <w:left w:val="nil"/>
              <w:bottom w:val="single" w:sz="4" w:space="0" w:color="auto"/>
              <w:right w:val="single" w:sz="4" w:space="0" w:color="auto"/>
            </w:tcBorders>
            <w:shd w:val="clear" w:color="auto" w:fill="auto"/>
            <w:noWrap/>
            <w:vAlign w:val="center"/>
            <w:hideMark/>
          </w:tcPr>
          <w:p w14:paraId="366D5093" w14:textId="48538E6B" w:rsidR="00422061" w:rsidRPr="00BC52E8" w:rsidRDefault="00422061" w:rsidP="00167060">
            <w:pPr>
              <w:widowControl/>
              <w:autoSpaceDE/>
              <w:autoSpaceDN/>
              <w:adjustRightInd/>
              <w:jc w:val="right"/>
              <w:rPr>
                <w:color w:val="000000"/>
                <w:sz w:val="16"/>
                <w:szCs w:val="16"/>
              </w:rPr>
            </w:pPr>
            <w:r w:rsidRPr="00BC52E8">
              <w:rPr>
                <w:color w:val="000000"/>
                <w:sz w:val="16"/>
                <w:szCs w:val="16"/>
              </w:rPr>
              <w:t>24.8</w:t>
            </w:r>
          </w:p>
        </w:tc>
        <w:tc>
          <w:tcPr>
            <w:tcW w:w="891" w:type="dxa"/>
            <w:tcBorders>
              <w:top w:val="nil"/>
              <w:left w:val="nil"/>
              <w:bottom w:val="single" w:sz="4" w:space="0" w:color="auto"/>
              <w:right w:val="single" w:sz="4" w:space="0" w:color="auto"/>
            </w:tcBorders>
            <w:shd w:val="clear" w:color="auto" w:fill="auto"/>
            <w:noWrap/>
            <w:vAlign w:val="center"/>
            <w:hideMark/>
          </w:tcPr>
          <w:p w14:paraId="1AB8E09C" w14:textId="488B6CDF" w:rsidR="00422061" w:rsidRPr="00BC52E8" w:rsidRDefault="00422061" w:rsidP="00167060">
            <w:pPr>
              <w:widowControl/>
              <w:autoSpaceDE/>
              <w:autoSpaceDN/>
              <w:adjustRightInd/>
              <w:jc w:val="right"/>
              <w:rPr>
                <w:color w:val="000000"/>
                <w:sz w:val="16"/>
                <w:szCs w:val="16"/>
              </w:rPr>
            </w:pPr>
            <w:r w:rsidRPr="00BC52E8">
              <w:rPr>
                <w:sz w:val="16"/>
                <w:szCs w:val="16"/>
              </w:rPr>
              <w:t>$36.30</w:t>
            </w:r>
          </w:p>
        </w:tc>
        <w:tc>
          <w:tcPr>
            <w:tcW w:w="1216" w:type="dxa"/>
            <w:tcBorders>
              <w:top w:val="nil"/>
              <w:left w:val="nil"/>
              <w:bottom w:val="single" w:sz="4" w:space="0" w:color="auto"/>
              <w:right w:val="single" w:sz="4" w:space="0" w:color="auto"/>
            </w:tcBorders>
            <w:shd w:val="clear" w:color="auto" w:fill="auto"/>
            <w:noWrap/>
            <w:vAlign w:val="center"/>
            <w:hideMark/>
          </w:tcPr>
          <w:p w14:paraId="418D85E8" w14:textId="27DC8439" w:rsidR="00422061" w:rsidRPr="00BC52E8" w:rsidRDefault="00422061" w:rsidP="00167060">
            <w:pPr>
              <w:widowControl/>
              <w:autoSpaceDE/>
              <w:autoSpaceDN/>
              <w:adjustRightInd/>
              <w:jc w:val="right"/>
              <w:rPr>
                <w:color w:val="000000"/>
                <w:sz w:val="16"/>
                <w:szCs w:val="16"/>
              </w:rPr>
            </w:pPr>
            <w:r w:rsidRPr="00BC52E8">
              <w:rPr>
                <w:color w:val="000000"/>
                <w:sz w:val="16"/>
                <w:szCs w:val="16"/>
              </w:rPr>
              <w:t>$900.24</w:t>
            </w:r>
          </w:p>
        </w:tc>
      </w:tr>
      <w:tr w:rsidR="00422061" w:rsidRPr="00FD2B05" w14:paraId="0620C0BA" w14:textId="77777777" w:rsidTr="006E11EA">
        <w:trPr>
          <w:trHeight w:val="283"/>
          <w:jc w:val="center"/>
        </w:trPr>
        <w:tc>
          <w:tcPr>
            <w:tcW w:w="625" w:type="dxa"/>
            <w:tcBorders>
              <w:top w:val="nil"/>
              <w:left w:val="single" w:sz="4" w:space="0" w:color="auto"/>
              <w:bottom w:val="single" w:sz="4" w:space="0" w:color="auto"/>
              <w:right w:val="single" w:sz="4" w:space="0" w:color="auto"/>
            </w:tcBorders>
            <w:vAlign w:val="bottom"/>
          </w:tcPr>
          <w:p w14:paraId="02BB52BA" w14:textId="5D1C0607" w:rsidR="00422061" w:rsidRPr="00F37726" w:rsidRDefault="006E11EA" w:rsidP="006E11EA">
            <w:pPr>
              <w:widowControl/>
              <w:autoSpaceDE/>
              <w:autoSpaceDN/>
              <w:adjustRightInd/>
              <w:jc w:val="center"/>
              <w:rPr>
                <w:bCs/>
                <w:color w:val="000000"/>
                <w:sz w:val="16"/>
                <w:szCs w:val="16"/>
              </w:rPr>
            </w:pPr>
            <w:r>
              <w:rPr>
                <w:bCs/>
                <w:color w:val="000000"/>
                <w:sz w:val="16"/>
                <w:szCs w:val="16"/>
              </w:rPr>
              <w:t>21</w:t>
            </w:r>
          </w:p>
        </w:tc>
        <w:tc>
          <w:tcPr>
            <w:tcW w:w="3510" w:type="dxa"/>
            <w:tcBorders>
              <w:top w:val="nil"/>
              <w:left w:val="single" w:sz="4" w:space="0" w:color="auto"/>
              <w:bottom w:val="single" w:sz="4" w:space="0" w:color="auto"/>
              <w:right w:val="single" w:sz="4" w:space="0" w:color="auto"/>
            </w:tcBorders>
            <w:shd w:val="clear" w:color="auto" w:fill="auto"/>
            <w:noWrap/>
            <w:vAlign w:val="bottom"/>
            <w:hideMark/>
          </w:tcPr>
          <w:p w14:paraId="3A2ED4CC" w14:textId="1547E8D1" w:rsidR="00422061" w:rsidRPr="00F37726" w:rsidRDefault="00422061" w:rsidP="00CD70CB">
            <w:pPr>
              <w:widowControl/>
              <w:autoSpaceDE/>
              <w:autoSpaceDN/>
              <w:adjustRightInd/>
              <w:rPr>
                <w:bCs/>
                <w:color w:val="000000"/>
                <w:sz w:val="16"/>
                <w:szCs w:val="16"/>
              </w:rPr>
            </w:pPr>
            <w:r w:rsidRPr="00F37726">
              <w:rPr>
                <w:bCs/>
                <w:color w:val="000000"/>
                <w:sz w:val="16"/>
                <w:szCs w:val="16"/>
              </w:rPr>
              <w:t>Heart/Lung Follow Up (1-5 Year)</w:t>
            </w:r>
          </w:p>
        </w:tc>
        <w:tc>
          <w:tcPr>
            <w:tcW w:w="1020" w:type="dxa"/>
            <w:tcBorders>
              <w:top w:val="nil"/>
              <w:left w:val="nil"/>
              <w:bottom w:val="single" w:sz="4" w:space="0" w:color="auto"/>
              <w:right w:val="single" w:sz="4" w:space="0" w:color="auto"/>
            </w:tcBorders>
            <w:shd w:val="clear" w:color="auto" w:fill="auto"/>
            <w:noWrap/>
            <w:vAlign w:val="center"/>
            <w:hideMark/>
          </w:tcPr>
          <w:p w14:paraId="31A6708D" w14:textId="51C9570C" w:rsidR="00422061" w:rsidRPr="00BC52E8" w:rsidRDefault="00422061" w:rsidP="00167060">
            <w:pPr>
              <w:widowControl/>
              <w:autoSpaceDE/>
              <w:autoSpaceDN/>
              <w:adjustRightInd/>
              <w:jc w:val="right"/>
              <w:rPr>
                <w:color w:val="000000"/>
                <w:sz w:val="16"/>
                <w:szCs w:val="16"/>
              </w:rPr>
            </w:pPr>
            <w:r w:rsidRPr="00BC52E8">
              <w:rPr>
                <w:color w:val="000000"/>
                <w:sz w:val="16"/>
                <w:szCs w:val="16"/>
              </w:rPr>
              <w:t>69</w:t>
            </w:r>
          </w:p>
        </w:tc>
        <w:tc>
          <w:tcPr>
            <w:tcW w:w="1210" w:type="dxa"/>
            <w:tcBorders>
              <w:top w:val="nil"/>
              <w:left w:val="nil"/>
              <w:bottom w:val="single" w:sz="4" w:space="0" w:color="auto"/>
              <w:right w:val="single" w:sz="4" w:space="0" w:color="auto"/>
            </w:tcBorders>
            <w:shd w:val="clear" w:color="auto" w:fill="auto"/>
            <w:noWrap/>
            <w:vAlign w:val="center"/>
            <w:hideMark/>
          </w:tcPr>
          <w:p w14:paraId="59388DEA" w14:textId="341D471E" w:rsidR="00422061" w:rsidRPr="00BC52E8" w:rsidRDefault="00422061" w:rsidP="00167060">
            <w:pPr>
              <w:widowControl/>
              <w:autoSpaceDE/>
              <w:autoSpaceDN/>
              <w:adjustRightInd/>
              <w:jc w:val="right"/>
              <w:rPr>
                <w:color w:val="000000"/>
                <w:sz w:val="16"/>
                <w:szCs w:val="16"/>
              </w:rPr>
            </w:pPr>
            <w:r w:rsidRPr="00BC52E8">
              <w:rPr>
                <w:color w:val="000000"/>
                <w:sz w:val="16"/>
                <w:szCs w:val="16"/>
              </w:rPr>
              <w:t>1.1</w:t>
            </w:r>
          </w:p>
        </w:tc>
        <w:tc>
          <w:tcPr>
            <w:tcW w:w="1079" w:type="dxa"/>
            <w:tcBorders>
              <w:top w:val="nil"/>
              <w:left w:val="nil"/>
              <w:bottom w:val="single" w:sz="4" w:space="0" w:color="auto"/>
              <w:right w:val="single" w:sz="4" w:space="0" w:color="auto"/>
            </w:tcBorders>
            <w:shd w:val="clear" w:color="auto" w:fill="auto"/>
            <w:noWrap/>
            <w:vAlign w:val="center"/>
            <w:hideMark/>
          </w:tcPr>
          <w:p w14:paraId="69A928CA" w14:textId="623E28FB" w:rsidR="00422061" w:rsidRPr="00BC52E8" w:rsidRDefault="00422061" w:rsidP="00167060">
            <w:pPr>
              <w:widowControl/>
              <w:autoSpaceDE/>
              <w:autoSpaceDN/>
              <w:adjustRightInd/>
              <w:jc w:val="right"/>
              <w:rPr>
                <w:color w:val="000000"/>
                <w:sz w:val="16"/>
                <w:szCs w:val="16"/>
              </w:rPr>
            </w:pPr>
            <w:r w:rsidRPr="00BC52E8">
              <w:rPr>
                <w:color w:val="000000"/>
                <w:sz w:val="16"/>
                <w:szCs w:val="16"/>
              </w:rPr>
              <w:t>79</w:t>
            </w:r>
          </w:p>
        </w:tc>
        <w:tc>
          <w:tcPr>
            <w:tcW w:w="1091" w:type="dxa"/>
            <w:tcBorders>
              <w:top w:val="nil"/>
              <w:left w:val="nil"/>
              <w:bottom w:val="single" w:sz="4" w:space="0" w:color="auto"/>
              <w:right w:val="single" w:sz="4" w:space="0" w:color="auto"/>
            </w:tcBorders>
            <w:shd w:val="clear" w:color="auto" w:fill="auto"/>
            <w:noWrap/>
            <w:vAlign w:val="center"/>
            <w:hideMark/>
          </w:tcPr>
          <w:p w14:paraId="198EC4F9" w14:textId="77777777" w:rsidR="00422061" w:rsidRPr="00BC52E8" w:rsidRDefault="00422061" w:rsidP="00167060">
            <w:pPr>
              <w:widowControl/>
              <w:autoSpaceDE/>
              <w:autoSpaceDN/>
              <w:adjustRightInd/>
              <w:jc w:val="right"/>
              <w:rPr>
                <w:color w:val="000000"/>
                <w:sz w:val="16"/>
                <w:szCs w:val="16"/>
              </w:rPr>
            </w:pPr>
            <w:r w:rsidRPr="00BC52E8">
              <w:rPr>
                <w:color w:val="000000"/>
                <w:sz w:val="16"/>
                <w:szCs w:val="16"/>
              </w:rPr>
              <w:t>1.1</w:t>
            </w:r>
          </w:p>
        </w:tc>
        <w:tc>
          <w:tcPr>
            <w:tcW w:w="1016" w:type="dxa"/>
            <w:tcBorders>
              <w:top w:val="nil"/>
              <w:left w:val="nil"/>
              <w:bottom w:val="single" w:sz="4" w:space="0" w:color="auto"/>
              <w:right w:val="single" w:sz="4" w:space="0" w:color="auto"/>
            </w:tcBorders>
            <w:shd w:val="clear" w:color="auto" w:fill="auto"/>
            <w:noWrap/>
            <w:vAlign w:val="center"/>
            <w:hideMark/>
          </w:tcPr>
          <w:p w14:paraId="1527340A" w14:textId="05B71248" w:rsidR="00422061" w:rsidRPr="00BC52E8" w:rsidRDefault="00422061" w:rsidP="00167060">
            <w:pPr>
              <w:widowControl/>
              <w:autoSpaceDE/>
              <w:autoSpaceDN/>
              <w:adjustRightInd/>
              <w:jc w:val="right"/>
              <w:rPr>
                <w:color w:val="000000"/>
                <w:sz w:val="16"/>
                <w:szCs w:val="16"/>
              </w:rPr>
            </w:pPr>
            <w:r w:rsidRPr="00BC52E8">
              <w:rPr>
                <w:color w:val="000000"/>
                <w:sz w:val="16"/>
                <w:szCs w:val="16"/>
              </w:rPr>
              <w:t>86.9</w:t>
            </w:r>
          </w:p>
        </w:tc>
        <w:tc>
          <w:tcPr>
            <w:tcW w:w="891" w:type="dxa"/>
            <w:tcBorders>
              <w:top w:val="nil"/>
              <w:left w:val="nil"/>
              <w:bottom w:val="single" w:sz="4" w:space="0" w:color="auto"/>
              <w:right w:val="single" w:sz="4" w:space="0" w:color="auto"/>
            </w:tcBorders>
            <w:shd w:val="clear" w:color="auto" w:fill="auto"/>
            <w:noWrap/>
            <w:vAlign w:val="center"/>
            <w:hideMark/>
          </w:tcPr>
          <w:p w14:paraId="1C042439" w14:textId="5B45199D" w:rsidR="00422061" w:rsidRPr="00BC52E8" w:rsidRDefault="00422061" w:rsidP="00167060">
            <w:pPr>
              <w:widowControl/>
              <w:autoSpaceDE/>
              <w:autoSpaceDN/>
              <w:adjustRightInd/>
              <w:jc w:val="right"/>
              <w:rPr>
                <w:color w:val="000000"/>
                <w:sz w:val="16"/>
                <w:szCs w:val="16"/>
              </w:rPr>
            </w:pPr>
            <w:r w:rsidRPr="00BC52E8">
              <w:rPr>
                <w:sz w:val="16"/>
                <w:szCs w:val="16"/>
              </w:rPr>
              <w:t>$36.30</w:t>
            </w:r>
          </w:p>
        </w:tc>
        <w:tc>
          <w:tcPr>
            <w:tcW w:w="1216" w:type="dxa"/>
            <w:tcBorders>
              <w:top w:val="nil"/>
              <w:left w:val="nil"/>
              <w:bottom w:val="single" w:sz="4" w:space="0" w:color="auto"/>
              <w:right w:val="single" w:sz="4" w:space="0" w:color="auto"/>
            </w:tcBorders>
            <w:shd w:val="clear" w:color="auto" w:fill="auto"/>
            <w:noWrap/>
            <w:vAlign w:val="center"/>
            <w:hideMark/>
          </w:tcPr>
          <w:p w14:paraId="65EE6836" w14:textId="04F4847D" w:rsidR="00422061" w:rsidRPr="00BC52E8" w:rsidRDefault="00422061" w:rsidP="00167060">
            <w:pPr>
              <w:widowControl/>
              <w:autoSpaceDE/>
              <w:autoSpaceDN/>
              <w:adjustRightInd/>
              <w:jc w:val="right"/>
              <w:rPr>
                <w:color w:val="000000"/>
                <w:sz w:val="16"/>
                <w:szCs w:val="16"/>
              </w:rPr>
            </w:pPr>
            <w:r w:rsidRPr="00BC52E8">
              <w:rPr>
                <w:color w:val="000000"/>
                <w:sz w:val="16"/>
                <w:szCs w:val="16"/>
              </w:rPr>
              <w:t>$3,154.47</w:t>
            </w:r>
          </w:p>
        </w:tc>
      </w:tr>
      <w:tr w:rsidR="00422061" w:rsidRPr="00FD2B05" w14:paraId="4D45D4EB" w14:textId="77777777" w:rsidTr="006E11EA">
        <w:trPr>
          <w:trHeight w:val="283"/>
          <w:jc w:val="center"/>
        </w:trPr>
        <w:tc>
          <w:tcPr>
            <w:tcW w:w="625" w:type="dxa"/>
            <w:tcBorders>
              <w:top w:val="nil"/>
              <w:left w:val="single" w:sz="4" w:space="0" w:color="auto"/>
              <w:bottom w:val="single" w:sz="4" w:space="0" w:color="auto"/>
              <w:right w:val="single" w:sz="4" w:space="0" w:color="auto"/>
            </w:tcBorders>
            <w:vAlign w:val="bottom"/>
          </w:tcPr>
          <w:p w14:paraId="1B69BBFD" w14:textId="2C6E2E32" w:rsidR="00422061" w:rsidRPr="00F37726" w:rsidRDefault="006E11EA" w:rsidP="006E11EA">
            <w:pPr>
              <w:widowControl/>
              <w:autoSpaceDE/>
              <w:autoSpaceDN/>
              <w:adjustRightInd/>
              <w:jc w:val="center"/>
              <w:rPr>
                <w:color w:val="000000"/>
                <w:sz w:val="16"/>
                <w:szCs w:val="16"/>
              </w:rPr>
            </w:pPr>
            <w:r>
              <w:rPr>
                <w:color w:val="000000"/>
                <w:sz w:val="16"/>
                <w:szCs w:val="16"/>
              </w:rPr>
              <w:t>22</w:t>
            </w:r>
          </w:p>
        </w:tc>
        <w:tc>
          <w:tcPr>
            <w:tcW w:w="3510" w:type="dxa"/>
            <w:tcBorders>
              <w:top w:val="nil"/>
              <w:left w:val="single" w:sz="4" w:space="0" w:color="auto"/>
              <w:bottom w:val="single" w:sz="4" w:space="0" w:color="auto"/>
              <w:right w:val="single" w:sz="4" w:space="0" w:color="auto"/>
            </w:tcBorders>
            <w:shd w:val="clear" w:color="auto" w:fill="auto"/>
            <w:noWrap/>
            <w:vAlign w:val="bottom"/>
            <w:hideMark/>
          </w:tcPr>
          <w:p w14:paraId="318E62A2" w14:textId="676150E8" w:rsidR="00422061" w:rsidRPr="00F37726" w:rsidRDefault="00422061" w:rsidP="00CD70CB">
            <w:pPr>
              <w:widowControl/>
              <w:autoSpaceDE/>
              <w:autoSpaceDN/>
              <w:adjustRightInd/>
              <w:rPr>
                <w:color w:val="000000"/>
                <w:sz w:val="16"/>
                <w:szCs w:val="16"/>
              </w:rPr>
            </w:pPr>
            <w:r w:rsidRPr="00F37726">
              <w:rPr>
                <w:color w:val="000000"/>
                <w:sz w:val="16"/>
                <w:szCs w:val="16"/>
              </w:rPr>
              <w:t>Heart/Lung Follow Up (Post 5 Year)</w:t>
            </w:r>
          </w:p>
        </w:tc>
        <w:tc>
          <w:tcPr>
            <w:tcW w:w="1020" w:type="dxa"/>
            <w:tcBorders>
              <w:top w:val="nil"/>
              <w:left w:val="nil"/>
              <w:bottom w:val="single" w:sz="4" w:space="0" w:color="auto"/>
              <w:right w:val="single" w:sz="4" w:space="0" w:color="auto"/>
            </w:tcBorders>
            <w:shd w:val="clear" w:color="auto" w:fill="auto"/>
            <w:noWrap/>
            <w:vAlign w:val="center"/>
            <w:hideMark/>
          </w:tcPr>
          <w:p w14:paraId="3E6AAA22" w14:textId="338B6AD4" w:rsidR="00422061" w:rsidRPr="00BC52E8" w:rsidRDefault="00422061" w:rsidP="00167060">
            <w:pPr>
              <w:widowControl/>
              <w:autoSpaceDE/>
              <w:autoSpaceDN/>
              <w:adjustRightInd/>
              <w:jc w:val="right"/>
              <w:rPr>
                <w:color w:val="000000"/>
                <w:sz w:val="16"/>
                <w:szCs w:val="16"/>
              </w:rPr>
            </w:pPr>
            <w:r w:rsidRPr="00BC52E8">
              <w:rPr>
                <w:color w:val="000000"/>
                <w:sz w:val="16"/>
                <w:szCs w:val="16"/>
              </w:rPr>
              <w:t>69</w:t>
            </w:r>
          </w:p>
        </w:tc>
        <w:tc>
          <w:tcPr>
            <w:tcW w:w="1210" w:type="dxa"/>
            <w:tcBorders>
              <w:top w:val="nil"/>
              <w:left w:val="nil"/>
              <w:bottom w:val="single" w:sz="4" w:space="0" w:color="auto"/>
              <w:right w:val="single" w:sz="4" w:space="0" w:color="auto"/>
            </w:tcBorders>
            <w:shd w:val="clear" w:color="auto" w:fill="auto"/>
            <w:noWrap/>
            <w:vAlign w:val="center"/>
            <w:hideMark/>
          </w:tcPr>
          <w:p w14:paraId="1D0DA68E" w14:textId="068E226F" w:rsidR="00422061" w:rsidRPr="00BC52E8" w:rsidRDefault="00422061" w:rsidP="00167060">
            <w:pPr>
              <w:widowControl/>
              <w:autoSpaceDE/>
              <w:autoSpaceDN/>
              <w:adjustRightInd/>
              <w:jc w:val="right"/>
              <w:rPr>
                <w:color w:val="000000"/>
                <w:sz w:val="16"/>
                <w:szCs w:val="16"/>
              </w:rPr>
            </w:pPr>
            <w:r w:rsidRPr="00BC52E8">
              <w:rPr>
                <w:color w:val="000000"/>
                <w:sz w:val="16"/>
                <w:szCs w:val="16"/>
              </w:rPr>
              <w:t>3.3</w:t>
            </w:r>
          </w:p>
        </w:tc>
        <w:tc>
          <w:tcPr>
            <w:tcW w:w="1079" w:type="dxa"/>
            <w:tcBorders>
              <w:top w:val="nil"/>
              <w:left w:val="nil"/>
              <w:bottom w:val="single" w:sz="4" w:space="0" w:color="auto"/>
              <w:right w:val="single" w:sz="4" w:space="0" w:color="auto"/>
            </w:tcBorders>
            <w:shd w:val="clear" w:color="auto" w:fill="auto"/>
            <w:noWrap/>
            <w:vAlign w:val="center"/>
            <w:hideMark/>
          </w:tcPr>
          <w:p w14:paraId="2FBB6503" w14:textId="15CBA084" w:rsidR="00422061" w:rsidRPr="00BC52E8" w:rsidRDefault="00422061" w:rsidP="00167060">
            <w:pPr>
              <w:widowControl/>
              <w:autoSpaceDE/>
              <w:autoSpaceDN/>
              <w:adjustRightInd/>
              <w:jc w:val="right"/>
              <w:rPr>
                <w:color w:val="000000"/>
                <w:sz w:val="16"/>
                <w:szCs w:val="16"/>
              </w:rPr>
            </w:pPr>
            <w:r w:rsidRPr="00BC52E8">
              <w:rPr>
                <w:color w:val="000000"/>
                <w:sz w:val="16"/>
                <w:szCs w:val="16"/>
              </w:rPr>
              <w:t>228</w:t>
            </w:r>
          </w:p>
        </w:tc>
        <w:tc>
          <w:tcPr>
            <w:tcW w:w="1091" w:type="dxa"/>
            <w:tcBorders>
              <w:top w:val="nil"/>
              <w:left w:val="nil"/>
              <w:bottom w:val="single" w:sz="4" w:space="0" w:color="auto"/>
              <w:right w:val="single" w:sz="4" w:space="0" w:color="auto"/>
            </w:tcBorders>
            <w:shd w:val="clear" w:color="auto" w:fill="auto"/>
            <w:noWrap/>
            <w:vAlign w:val="center"/>
            <w:hideMark/>
          </w:tcPr>
          <w:p w14:paraId="431EEC3F" w14:textId="77777777" w:rsidR="00422061" w:rsidRPr="00BC52E8" w:rsidRDefault="00422061" w:rsidP="00167060">
            <w:pPr>
              <w:widowControl/>
              <w:autoSpaceDE/>
              <w:autoSpaceDN/>
              <w:adjustRightInd/>
              <w:jc w:val="right"/>
              <w:rPr>
                <w:color w:val="000000"/>
                <w:sz w:val="16"/>
                <w:szCs w:val="16"/>
              </w:rPr>
            </w:pPr>
            <w:r w:rsidRPr="00BC52E8">
              <w:rPr>
                <w:color w:val="000000"/>
                <w:sz w:val="16"/>
                <w:szCs w:val="16"/>
              </w:rPr>
              <w:t>0.6</w:t>
            </w:r>
          </w:p>
        </w:tc>
        <w:tc>
          <w:tcPr>
            <w:tcW w:w="1016" w:type="dxa"/>
            <w:tcBorders>
              <w:top w:val="nil"/>
              <w:left w:val="nil"/>
              <w:bottom w:val="single" w:sz="4" w:space="0" w:color="auto"/>
              <w:right w:val="single" w:sz="4" w:space="0" w:color="auto"/>
            </w:tcBorders>
            <w:shd w:val="clear" w:color="auto" w:fill="auto"/>
            <w:noWrap/>
            <w:vAlign w:val="center"/>
            <w:hideMark/>
          </w:tcPr>
          <w:p w14:paraId="145A03A8" w14:textId="3FD9B787" w:rsidR="00422061" w:rsidRPr="00BC52E8" w:rsidRDefault="00422061" w:rsidP="00167060">
            <w:pPr>
              <w:widowControl/>
              <w:autoSpaceDE/>
              <w:autoSpaceDN/>
              <w:adjustRightInd/>
              <w:jc w:val="right"/>
              <w:rPr>
                <w:color w:val="000000"/>
                <w:sz w:val="16"/>
                <w:szCs w:val="16"/>
              </w:rPr>
            </w:pPr>
            <w:r w:rsidRPr="00BC52E8">
              <w:rPr>
                <w:color w:val="000000"/>
                <w:sz w:val="16"/>
                <w:szCs w:val="16"/>
              </w:rPr>
              <w:t>136.8</w:t>
            </w:r>
          </w:p>
        </w:tc>
        <w:tc>
          <w:tcPr>
            <w:tcW w:w="891" w:type="dxa"/>
            <w:tcBorders>
              <w:top w:val="nil"/>
              <w:left w:val="nil"/>
              <w:bottom w:val="single" w:sz="4" w:space="0" w:color="auto"/>
              <w:right w:val="single" w:sz="4" w:space="0" w:color="auto"/>
            </w:tcBorders>
            <w:shd w:val="clear" w:color="auto" w:fill="auto"/>
            <w:noWrap/>
            <w:vAlign w:val="center"/>
            <w:hideMark/>
          </w:tcPr>
          <w:p w14:paraId="5C4B048B" w14:textId="1E628C23" w:rsidR="00422061" w:rsidRPr="00BC52E8" w:rsidRDefault="00422061" w:rsidP="00167060">
            <w:pPr>
              <w:widowControl/>
              <w:autoSpaceDE/>
              <w:autoSpaceDN/>
              <w:adjustRightInd/>
              <w:jc w:val="right"/>
              <w:rPr>
                <w:color w:val="000000"/>
                <w:sz w:val="16"/>
                <w:szCs w:val="16"/>
              </w:rPr>
            </w:pPr>
            <w:r w:rsidRPr="00BC52E8">
              <w:rPr>
                <w:sz w:val="16"/>
                <w:szCs w:val="16"/>
              </w:rPr>
              <w:t>$36.30</w:t>
            </w:r>
          </w:p>
        </w:tc>
        <w:tc>
          <w:tcPr>
            <w:tcW w:w="1216" w:type="dxa"/>
            <w:tcBorders>
              <w:top w:val="nil"/>
              <w:left w:val="nil"/>
              <w:bottom w:val="single" w:sz="4" w:space="0" w:color="auto"/>
              <w:right w:val="single" w:sz="4" w:space="0" w:color="auto"/>
            </w:tcBorders>
            <w:shd w:val="clear" w:color="auto" w:fill="auto"/>
            <w:noWrap/>
            <w:vAlign w:val="center"/>
            <w:hideMark/>
          </w:tcPr>
          <w:p w14:paraId="44FA3165" w14:textId="45A6E93D" w:rsidR="00422061" w:rsidRPr="00BC52E8" w:rsidRDefault="00422061" w:rsidP="00167060">
            <w:pPr>
              <w:widowControl/>
              <w:autoSpaceDE/>
              <w:autoSpaceDN/>
              <w:adjustRightInd/>
              <w:jc w:val="right"/>
              <w:rPr>
                <w:color w:val="000000"/>
                <w:sz w:val="16"/>
                <w:szCs w:val="16"/>
              </w:rPr>
            </w:pPr>
            <w:r w:rsidRPr="00BC52E8">
              <w:rPr>
                <w:color w:val="000000"/>
                <w:sz w:val="16"/>
                <w:szCs w:val="16"/>
              </w:rPr>
              <w:t>$4,965.84</w:t>
            </w:r>
          </w:p>
        </w:tc>
      </w:tr>
      <w:tr w:rsidR="00422061" w:rsidRPr="00FD2B05" w14:paraId="40CC84C0" w14:textId="77777777" w:rsidTr="006E11EA">
        <w:trPr>
          <w:trHeight w:val="283"/>
          <w:jc w:val="center"/>
        </w:trPr>
        <w:tc>
          <w:tcPr>
            <w:tcW w:w="625" w:type="dxa"/>
            <w:tcBorders>
              <w:top w:val="nil"/>
              <w:left w:val="single" w:sz="4" w:space="0" w:color="auto"/>
              <w:bottom w:val="single" w:sz="4" w:space="0" w:color="auto"/>
              <w:right w:val="single" w:sz="4" w:space="0" w:color="auto"/>
            </w:tcBorders>
            <w:vAlign w:val="bottom"/>
          </w:tcPr>
          <w:p w14:paraId="19D12449" w14:textId="2FB79A4E" w:rsidR="00422061" w:rsidRPr="00F37726" w:rsidRDefault="006E11EA" w:rsidP="006E11EA">
            <w:pPr>
              <w:widowControl/>
              <w:autoSpaceDE/>
              <w:autoSpaceDN/>
              <w:adjustRightInd/>
              <w:jc w:val="center"/>
              <w:rPr>
                <w:color w:val="000000"/>
                <w:sz w:val="16"/>
                <w:szCs w:val="16"/>
              </w:rPr>
            </w:pPr>
            <w:r>
              <w:rPr>
                <w:color w:val="000000"/>
                <w:sz w:val="16"/>
                <w:szCs w:val="16"/>
              </w:rPr>
              <w:t>23</w:t>
            </w:r>
          </w:p>
        </w:tc>
        <w:tc>
          <w:tcPr>
            <w:tcW w:w="3510" w:type="dxa"/>
            <w:tcBorders>
              <w:top w:val="nil"/>
              <w:left w:val="single" w:sz="4" w:space="0" w:color="auto"/>
              <w:bottom w:val="single" w:sz="4" w:space="0" w:color="auto"/>
              <w:right w:val="single" w:sz="4" w:space="0" w:color="auto"/>
            </w:tcBorders>
            <w:shd w:val="clear" w:color="auto" w:fill="auto"/>
            <w:noWrap/>
            <w:vAlign w:val="bottom"/>
            <w:hideMark/>
          </w:tcPr>
          <w:p w14:paraId="0B06246D" w14:textId="425D8C03" w:rsidR="00422061" w:rsidRPr="00F37726" w:rsidRDefault="00422061" w:rsidP="00CD70CB">
            <w:pPr>
              <w:widowControl/>
              <w:autoSpaceDE/>
              <w:autoSpaceDN/>
              <w:adjustRightInd/>
              <w:rPr>
                <w:color w:val="000000"/>
                <w:sz w:val="16"/>
                <w:szCs w:val="16"/>
              </w:rPr>
            </w:pPr>
            <w:r w:rsidRPr="00F37726">
              <w:rPr>
                <w:color w:val="000000"/>
                <w:sz w:val="16"/>
                <w:szCs w:val="16"/>
              </w:rPr>
              <w:t>Heart/Lung Post-Transplant Malignancy Form</w:t>
            </w:r>
          </w:p>
        </w:tc>
        <w:tc>
          <w:tcPr>
            <w:tcW w:w="1020" w:type="dxa"/>
            <w:tcBorders>
              <w:top w:val="nil"/>
              <w:left w:val="nil"/>
              <w:bottom w:val="single" w:sz="4" w:space="0" w:color="auto"/>
              <w:right w:val="single" w:sz="4" w:space="0" w:color="auto"/>
            </w:tcBorders>
            <w:shd w:val="clear" w:color="auto" w:fill="auto"/>
            <w:noWrap/>
            <w:vAlign w:val="center"/>
            <w:hideMark/>
          </w:tcPr>
          <w:p w14:paraId="05B0100A" w14:textId="2F4EB0CA" w:rsidR="00422061" w:rsidRPr="00BC52E8" w:rsidRDefault="00422061" w:rsidP="00167060">
            <w:pPr>
              <w:widowControl/>
              <w:autoSpaceDE/>
              <w:autoSpaceDN/>
              <w:adjustRightInd/>
              <w:jc w:val="right"/>
              <w:rPr>
                <w:color w:val="000000"/>
                <w:sz w:val="16"/>
                <w:szCs w:val="16"/>
              </w:rPr>
            </w:pPr>
            <w:r w:rsidRPr="00BC52E8">
              <w:rPr>
                <w:color w:val="000000"/>
                <w:sz w:val="16"/>
                <w:szCs w:val="16"/>
              </w:rPr>
              <w:t>69</w:t>
            </w:r>
          </w:p>
        </w:tc>
        <w:tc>
          <w:tcPr>
            <w:tcW w:w="1210" w:type="dxa"/>
            <w:tcBorders>
              <w:top w:val="nil"/>
              <w:left w:val="nil"/>
              <w:bottom w:val="single" w:sz="4" w:space="0" w:color="auto"/>
              <w:right w:val="single" w:sz="4" w:space="0" w:color="auto"/>
            </w:tcBorders>
            <w:shd w:val="clear" w:color="auto" w:fill="auto"/>
            <w:noWrap/>
            <w:vAlign w:val="center"/>
            <w:hideMark/>
          </w:tcPr>
          <w:p w14:paraId="4E640A14" w14:textId="78E0F0DF" w:rsidR="00422061" w:rsidRPr="00BC52E8" w:rsidRDefault="00422061" w:rsidP="00167060">
            <w:pPr>
              <w:widowControl/>
              <w:autoSpaceDE/>
              <w:autoSpaceDN/>
              <w:adjustRightInd/>
              <w:jc w:val="right"/>
              <w:rPr>
                <w:color w:val="000000"/>
                <w:sz w:val="16"/>
                <w:szCs w:val="16"/>
              </w:rPr>
            </w:pPr>
            <w:r w:rsidRPr="00BC52E8">
              <w:rPr>
                <w:color w:val="000000"/>
                <w:sz w:val="16"/>
                <w:szCs w:val="16"/>
              </w:rPr>
              <w:t>0.3</w:t>
            </w:r>
          </w:p>
        </w:tc>
        <w:tc>
          <w:tcPr>
            <w:tcW w:w="1079" w:type="dxa"/>
            <w:tcBorders>
              <w:top w:val="nil"/>
              <w:left w:val="nil"/>
              <w:bottom w:val="single" w:sz="4" w:space="0" w:color="auto"/>
              <w:right w:val="single" w:sz="4" w:space="0" w:color="auto"/>
            </w:tcBorders>
            <w:shd w:val="clear" w:color="auto" w:fill="auto"/>
            <w:noWrap/>
            <w:vAlign w:val="center"/>
            <w:hideMark/>
          </w:tcPr>
          <w:p w14:paraId="6EE36ED0" w14:textId="6885A3C1" w:rsidR="00422061" w:rsidRPr="00BC52E8" w:rsidRDefault="00422061" w:rsidP="00167060">
            <w:pPr>
              <w:widowControl/>
              <w:autoSpaceDE/>
              <w:autoSpaceDN/>
              <w:adjustRightInd/>
              <w:jc w:val="right"/>
              <w:rPr>
                <w:color w:val="000000"/>
                <w:sz w:val="16"/>
                <w:szCs w:val="16"/>
              </w:rPr>
            </w:pPr>
            <w:r w:rsidRPr="00BC52E8">
              <w:rPr>
                <w:color w:val="000000"/>
                <w:sz w:val="16"/>
                <w:szCs w:val="16"/>
              </w:rPr>
              <w:t>21</w:t>
            </w:r>
          </w:p>
        </w:tc>
        <w:tc>
          <w:tcPr>
            <w:tcW w:w="1091" w:type="dxa"/>
            <w:tcBorders>
              <w:top w:val="nil"/>
              <w:left w:val="nil"/>
              <w:bottom w:val="single" w:sz="4" w:space="0" w:color="auto"/>
              <w:right w:val="single" w:sz="4" w:space="0" w:color="auto"/>
            </w:tcBorders>
            <w:shd w:val="clear" w:color="auto" w:fill="auto"/>
            <w:noWrap/>
            <w:vAlign w:val="center"/>
            <w:hideMark/>
          </w:tcPr>
          <w:p w14:paraId="261F21B1" w14:textId="77777777" w:rsidR="00422061" w:rsidRPr="00BC52E8" w:rsidRDefault="00422061" w:rsidP="00167060">
            <w:pPr>
              <w:widowControl/>
              <w:autoSpaceDE/>
              <w:autoSpaceDN/>
              <w:adjustRightInd/>
              <w:jc w:val="right"/>
              <w:rPr>
                <w:color w:val="000000"/>
                <w:sz w:val="16"/>
                <w:szCs w:val="16"/>
              </w:rPr>
            </w:pPr>
            <w:r w:rsidRPr="00BC52E8">
              <w:rPr>
                <w:color w:val="000000"/>
                <w:sz w:val="16"/>
                <w:szCs w:val="16"/>
              </w:rPr>
              <w:t>0.4</w:t>
            </w:r>
          </w:p>
        </w:tc>
        <w:tc>
          <w:tcPr>
            <w:tcW w:w="1016" w:type="dxa"/>
            <w:tcBorders>
              <w:top w:val="nil"/>
              <w:left w:val="nil"/>
              <w:bottom w:val="single" w:sz="4" w:space="0" w:color="auto"/>
              <w:right w:val="single" w:sz="4" w:space="0" w:color="auto"/>
            </w:tcBorders>
            <w:shd w:val="clear" w:color="auto" w:fill="auto"/>
            <w:noWrap/>
            <w:vAlign w:val="center"/>
            <w:hideMark/>
          </w:tcPr>
          <w:p w14:paraId="135C4E28" w14:textId="69E80FFB" w:rsidR="00422061" w:rsidRPr="00BC52E8" w:rsidRDefault="00422061" w:rsidP="00167060">
            <w:pPr>
              <w:widowControl/>
              <w:autoSpaceDE/>
              <w:autoSpaceDN/>
              <w:adjustRightInd/>
              <w:jc w:val="right"/>
              <w:rPr>
                <w:color w:val="000000"/>
                <w:sz w:val="16"/>
                <w:szCs w:val="16"/>
              </w:rPr>
            </w:pPr>
            <w:r w:rsidRPr="00BC52E8">
              <w:rPr>
                <w:color w:val="000000"/>
                <w:sz w:val="16"/>
                <w:szCs w:val="16"/>
              </w:rPr>
              <w:t>8.4</w:t>
            </w:r>
          </w:p>
        </w:tc>
        <w:tc>
          <w:tcPr>
            <w:tcW w:w="891" w:type="dxa"/>
            <w:tcBorders>
              <w:top w:val="nil"/>
              <w:left w:val="nil"/>
              <w:bottom w:val="single" w:sz="4" w:space="0" w:color="auto"/>
              <w:right w:val="single" w:sz="4" w:space="0" w:color="auto"/>
            </w:tcBorders>
            <w:shd w:val="clear" w:color="auto" w:fill="auto"/>
            <w:noWrap/>
            <w:vAlign w:val="center"/>
            <w:hideMark/>
          </w:tcPr>
          <w:p w14:paraId="572F199D" w14:textId="06BA0D78" w:rsidR="00422061" w:rsidRPr="00BC52E8" w:rsidRDefault="00422061" w:rsidP="00167060">
            <w:pPr>
              <w:widowControl/>
              <w:autoSpaceDE/>
              <w:autoSpaceDN/>
              <w:adjustRightInd/>
              <w:jc w:val="right"/>
              <w:rPr>
                <w:color w:val="000000"/>
                <w:sz w:val="16"/>
                <w:szCs w:val="16"/>
              </w:rPr>
            </w:pPr>
            <w:r w:rsidRPr="00BC52E8">
              <w:rPr>
                <w:sz w:val="16"/>
                <w:szCs w:val="16"/>
              </w:rPr>
              <w:t>$36.30</w:t>
            </w:r>
          </w:p>
        </w:tc>
        <w:tc>
          <w:tcPr>
            <w:tcW w:w="1216" w:type="dxa"/>
            <w:tcBorders>
              <w:top w:val="nil"/>
              <w:left w:val="nil"/>
              <w:bottom w:val="single" w:sz="4" w:space="0" w:color="auto"/>
              <w:right w:val="single" w:sz="4" w:space="0" w:color="auto"/>
            </w:tcBorders>
            <w:shd w:val="clear" w:color="auto" w:fill="auto"/>
            <w:noWrap/>
            <w:vAlign w:val="center"/>
            <w:hideMark/>
          </w:tcPr>
          <w:p w14:paraId="44F68802" w14:textId="2AA35CAF" w:rsidR="00422061" w:rsidRPr="00BC52E8" w:rsidRDefault="00422061" w:rsidP="00167060">
            <w:pPr>
              <w:widowControl/>
              <w:autoSpaceDE/>
              <w:autoSpaceDN/>
              <w:adjustRightInd/>
              <w:jc w:val="right"/>
              <w:rPr>
                <w:color w:val="000000"/>
                <w:sz w:val="16"/>
                <w:szCs w:val="16"/>
              </w:rPr>
            </w:pPr>
            <w:r w:rsidRPr="00BC52E8">
              <w:rPr>
                <w:color w:val="000000"/>
                <w:sz w:val="16"/>
                <w:szCs w:val="16"/>
              </w:rPr>
              <w:t>$304.92</w:t>
            </w:r>
          </w:p>
        </w:tc>
      </w:tr>
      <w:tr w:rsidR="00422061" w:rsidRPr="00FD2B05" w14:paraId="4A03AFE5" w14:textId="77777777" w:rsidTr="006E11EA">
        <w:trPr>
          <w:trHeight w:val="283"/>
          <w:jc w:val="center"/>
        </w:trPr>
        <w:tc>
          <w:tcPr>
            <w:tcW w:w="625" w:type="dxa"/>
            <w:tcBorders>
              <w:top w:val="nil"/>
              <w:left w:val="single" w:sz="4" w:space="0" w:color="auto"/>
              <w:bottom w:val="single" w:sz="4" w:space="0" w:color="auto"/>
              <w:right w:val="single" w:sz="4" w:space="0" w:color="auto"/>
            </w:tcBorders>
            <w:vAlign w:val="bottom"/>
          </w:tcPr>
          <w:p w14:paraId="00C9C086" w14:textId="0D139162" w:rsidR="00422061" w:rsidRPr="00F37726" w:rsidRDefault="006E11EA" w:rsidP="006E11EA">
            <w:pPr>
              <w:widowControl/>
              <w:autoSpaceDE/>
              <w:autoSpaceDN/>
              <w:adjustRightInd/>
              <w:jc w:val="center"/>
              <w:rPr>
                <w:color w:val="000000"/>
                <w:sz w:val="16"/>
                <w:szCs w:val="16"/>
              </w:rPr>
            </w:pPr>
            <w:r>
              <w:rPr>
                <w:color w:val="000000"/>
                <w:sz w:val="16"/>
                <w:szCs w:val="16"/>
              </w:rPr>
              <w:t>24</w:t>
            </w:r>
          </w:p>
        </w:tc>
        <w:tc>
          <w:tcPr>
            <w:tcW w:w="3510" w:type="dxa"/>
            <w:tcBorders>
              <w:top w:val="nil"/>
              <w:left w:val="single" w:sz="4" w:space="0" w:color="auto"/>
              <w:bottom w:val="single" w:sz="4" w:space="0" w:color="auto"/>
              <w:right w:val="single" w:sz="4" w:space="0" w:color="auto"/>
            </w:tcBorders>
            <w:shd w:val="clear" w:color="auto" w:fill="auto"/>
            <w:noWrap/>
            <w:vAlign w:val="bottom"/>
            <w:hideMark/>
          </w:tcPr>
          <w:p w14:paraId="010D934B" w14:textId="0769CC28" w:rsidR="00422061" w:rsidRPr="00F37726" w:rsidRDefault="00422061" w:rsidP="00CD70CB">
            <w:pPr>
              <w:widowControl/>
              <w:autoSpaceDE/>
              <w:autoSpaceDN/>
              <w:adjustRightInd/>
              <w:rPr>
                <w:color w:val="000000"/>
                <w:sz w:val="16"/>
                <w:szCs w:val="16"/>
              </w:rPr>
            </w:pPr>
            <w:r w:rsidRPr="00F37726">
              <w:rPr>
                <w:color w:val="000000"/>
                <w:sz w:val="16"/>
                <w:szCs w:val="16"/>
              </w:rPr>
              <w:t>Liver Candidate Registration</w:t>
            </w:r>
          </w:p>
        </w:tc>
        <w:tc>
          <w:tcPr>
            <w:tcW w:w="1020" w:type="dxa"/>
            <w:tcBorders>
              <w:top w:val="nil"/>
              <w:left w:val="nil"/>
              <w:bottom w:val="single" w:sz="4" w:space="0" w:color="auto"/>
              <w:right w:val="single" w:sz="4" w:space="0" w:color="auto"/>
            </w:tcBorders>
            <w:shd w:val="clear" w:color="auto" w:fill="auto"/>
            <w:noWrap/>
            <w:vAlign w:val="center"/>
            <w:hideMark/>
          </w:tcPr>
          <w:p w14:paraId="00D85A0C" w14:textId="58275FDE" w:rsidR="00422061" w:rsidRPr="00BC52E8" w:rsidRDefault="00422061" w:rsidP="00167060">
            <w:pPr>
              <w:widowControl/>
              <w:autoSpaceDE/>
              <w:autoSpaceDN/>
              <w:adjustRightInd/>
              <w:jc w:val="right"/>
              <w:rPr>
                <w:color w:val="000000"/>
                <w:sz w:val="16"/>
                <w:szCs w:val="16"/>
              </w:rPr>
            </w:pPr>
            <w:r w:rsidRPr="00BC52E8">
              <w:rPr>
                <w:color w:val="000000"/>
                <w:sz w:val="16"/>
                <w:szCs w:val="16"/>
              </w:rPr>
              <w:t>146</w:t>
            </w:r>
          </w:p>
        </w:tc>
        <w:tc>
          <w:tcPr>
            <w:tcW w:w="1210" w:type="dxa"/>
            <w:tcBorders>
              <w:top w:val="nil"/>
              <w:left w:val="nil"/>
              <w:bottom w:val="single" w:sz="4" w:space="0" w:color="auto"/>
              <w:right w:val="single" w:sz="4" w:space="0" w:color="auto"/>
            </w:tcBorders>
            <w:shd w:val="clear" w:color="auto" w:fill="auto"/>
            <w:noWrap/>
            <w:vAlign w:val="center"/>
            <w:hideMark/>
          </w:tcPr>
          <w:p w14:paraId="070341E0" w14:textId="7995AD9F" w:rsidR="00422061" w:rsidRPr="00BC52E8" w:rsidRDefault="00422061" w:rsidP="00167060">
            <w:pPr>
              <w:widowControl/>
              <w:autoSpaceDE/>
              <w:autoSpaceDN/>
              <w:adjustRightInd/>
              <w:jc w:val="right"/>
              <w:rPr>
                <w:color w:val="000000"/>
                <w:sz w:val="16"/>
                <w:szCs w:val="16"/>
              </w:rPr>
            </w:pPr>
            <w:r w:rsidRPr="00BC52E8">
              <w:rPr>
                <w:color w:val="000000"/>
                <w:sz w:val="16"/>
                <w:szCs w:val="16"/>
              </w:rPr>
              <w:t>90.3</w:t>
            </w:r>
          </w:p>
        </w:tc>
        <w:tc>
          <w:tcPr>
            <w:tcW w:w="1079" w:type="dxa"/>
            <w:tcBorders>
              <w:top w:val="nil"/>
              <w:left w:val="nil"/>
              <w:bottom w:val="single" w:sz="4" w:space="0" w:color="auto"/>
              <w:right w:val="single" w:sz="4" w:space="0" w:color="auto"/>
            </w:tcBorders>
            <w:shd w:val="clear" w:color="auto" w:fill="auto"/>
            <w:noWrap/>
            <w:vAlign w:val="center"/>
            <w:hideMark/>
          </w:tcPr>
          <w:p w14:paraId="2302E03D" w14:textId="7E32B521" w:rsidR="00422061" w:rsidRPr="00BC52E8" w:rsidRDefault="00422061" w:rsidP="00167060">
            <w:pPr>
              <w:widowControl/>
              <w:autoSpaceDE/>
              <w:autoSpaceDN/>
              <w:adjustRightInd/>
              <w:jc w:val="right"/>
              <w:rPr>
                <w:color w:val="000000"/>
                <w:sz w:val="16"/>
                <w:szCs w:val="16"/>
              </w:rPr>
            </w:pPr>
            <w:r w:rsidRPr="00BC52E8">
              <w:rPr>
                <w:color w:val="000000"/>
                <w:sz w:val="16"/>
                <w:szCs w:val="16"/>
              </w:rPr>
              <w:t>13,183</w:t>
            </w:r>
          </w:p>
        </w:tc>
        <w:tc>
          <w:tcPr>
            <w:tcW w:w="1091" w:type="dxa"/>
            <w:tcBorders>
              <w:top w:val="nil"/>
              <w:left w:val="nil"/>
              <w:bottom w:val="single" w:sz="4" w:space="0" w:color="auto"/>
              <w:right w:val="single" w:sz="4" w:space="0" w:color="auto"/>
            </w:tcBorders>
            <w:shd w:val="clear" w:color="auto" w:fill="auto"/>
            <w:noWrap/>
            <w:vAlign w:val="center"/>
            <w:hideMark/>
          </w:tcPr>
          <w:p w14:paraId="406155A8" w14:textId="77777777" w:rsidR="00422061" w:rsidRPr="00BC52E8" w:rsidRDefault="00422061" w:rsidP="00167060">
            <w:pPr>
              <w:widowControl/>
              <w:autoSpaceDE/>
              <w:autoSpaceDN/>
              <w:adjustRightInd/>
              <w:jc w:val="right"/>
              <w:rPr>
                <w:color w:val="000000"/>
                <w:sz w:val="16"/>
                <w:szCs w:val="16"/>
              </w:rPr>
            </w:pPr>
            <w:r w:rsidRPr="00BC52E8">
              <w:rPr>
                <w:color w:val="000000"/>
                <w:sz w:val="16"/>
                <w:szCs w:val="16"/>
              </w:rPr>
              <w:t>0.8</w:t>
            </w:r>
          </w:p>
        </w:tc>
        <w:tc>
          <w:tcPr>
            <w:tcW w:w="1016" w:type="dxa"/>
            <w:tcBorders>
              <w:top w:val="nil"/>
              <w:left w:val="nil"/>
              <w:bottom w:val="single" w:sz="4" w:space="0" w:color="auto"/>
              <w:right w:val="single" w:sz="4" w:space="0" w:color="auto"/>
            </w:tcBorders>
            <w:shd w:val="clear" w:color="auto" w:fill="auto"/>
            <w:noWrap/>
            <w:vAlign w:val="center"/>
            <w:hideMark/>
          </w:tcPr>
          <w:p w14:paraId="711FD210" w14:textId="2D6F6B35" w:rsidR="00422061" w:rsidRPr="00BC52E8" w:rsidRDefault="00422061" w:rsidP="00167060">
            <w:pPr>
              <w:widowControl/>
              <w:autoSpaceDE/>
              <w:autoSpaceDN/>
              <w:adjustRightInd/>
              <w:jc w:val="right"/>
              <w:rPr>
                <w:color w:val="000000"/>
                <w:sz w:val="16"/>
                <w:szCs w:val="16"/>
              </w:rPr>
            </w:pPr>
            <w:r w:rsidRPr="00BC52E8">
              <w:rPr>
                <w:color w:val="000000"/>
                <w:sz w:val="16"/>
                <w:szCs w:val="16"/>
              </w:rPr>
              <w:t>10</w:t>
            </w:r>
            <w:r>
              <w:rPr>
                <w:color w:val="000000"/>
                <w:sz w:val="16"/>
                <w:szCs w:val="16"/>
              </w:rPr>
              <w:t>,</w:t>
            </w:r>
            <w:r w:rsidRPr="00BC52E8">
              <w:rPr>
                <w:color w:val="000000"/>
                <w:sz w:val="16"/>
                <w:szCs w:val="16"/>
              </w:rPr>
              <w:t>546.4</w:t>
            </w:r>
          </w:p>
        </w:tc>
        <w:tc>
          <w:tcPr>
            <w:tcW w:w="891" w:type="dxa"/>
            <w:tcBorders>
              <w:top w:val="nil"/>
              <w:left w:val="nil"/>
              <w:bottom w:val="single" w:sz="4" w:space="0" w:color="auto"/>
              <w:right w:val="single" w:sz="4" w:space="0" w:color="auto"/>
            </w:tcBorders>
            <w:shd w:val="clear" w:color="auto" w:fill="auto"/>
            <w:noWrap/>
            <w:vAlign w:val="center"/>
            <w:hideMark/>
          </w:tcPr>
          <w:p w14:paraId="6CCAAD51" w14:textId="2894CBF7" w:rsidR="00422061" w:rsidRPr="00BC52E8" w:rsidRDefault="00422061" w:rsidP="00167060">
            <w:pPr>
              <w:widowControl/>
              <w:autoSpaceDE/>
              <w:autoSpaceDN/>
              <w:adjustRightInd/>
              <w:jc w:val="right"/>
              <w:rPr>
                <w:color w:val="000000"/>
                <w:sz w:val="16"/>
                <w:szCs w:val="16"/>
              </w:rPr>
            </w:pPr>
            <w:r w:rsidRPr="00BC52E8">
              <w:rPr>
                <w:sz w:val="16"/>
                <w:szCs w:val="16"/>
              </w:rPr>
              <w:t>$36.30</w:t>
            </w:r>
          </w:p>
        </w:tc>
        <w:tc>
          <w:tcPr>
            <w:tcW w:w="1216" w:type="dxa"/>
            <w:tcBorders>
              <w:top w:val="nil"/>
              <w:left w:val="nil"/>
              <w:bottom w:val="single" w:sz="4" w:space="0" w:color="auto"/>
              <w:right w:val="single" w:sz="4" w:space="0" w:color="auto"/>
            </w:tcBorders>
            <w:shd w:val="clear" w:color="auto" w:fill="auto"/>
            <w:noWrap/>
            <w:vAlign w:val="center"/>
            <w:hideMark/>
          </w:tcPr>
          <w:p w14:paraId="3667DFDB" w14:textId="6F619A78" w:rsidR="00422061" w:rsidRPr="00BC52E8" w:rsidRDefault="00422061" w:rsidP="00167060">
            <w:pPr>
              <w:widowControl/>
              <w:autoSpaceDE/>
              <w:autoSpaceDN/>
              <w:adjustRightInd/>
              <w:jc w:val="right"/>
              <w:rPr>
                <w:color w:val="000000"/>
                <w:sz w:val="16"/>
                <w:szCs w:val="16"/>
              </w:rPr>
            </w:pPr>
            <w:r w:rsidRPr="00BC52E8">
              <w:rPr>
                <w:color w:val="000000"/>
                <w:sz w:val="16"/>
                <w:szCs w:val="16"/>
              </w:rPr>
              <w:t>$382,834.32</w:t>
            </w:r>
          </w:p>
        </w:tc>
      </w:tr>
      <w:tr w:rsidR="00422061" w:rsidRPr="00FD2B05" w14:paraId="5625DD5B" w14:textId="77777777" w:rsidTr="006E11EA">
        <w:trPr>
          <w:trHeight w:val="283"/>
          <w:jc w:val="center"/>
        </w:trPr>
        <w:tc>
          <w:tcPr>
            <w:tcW w:w="625" w:type="dxa"/>
            <w:tcBorders>
              <w:top w:val="nil"/>
              <w:left w:val="single" w:sz="4" w:space="0" w:color="auto"/>
              <w:bottom w:val="single" w:sz="4" w:space="0" w:color="auto"/>
              <w:right w:val="single" w:sz="4" w:space="0" w:color="auto"/>
            </w:tcBorders>
            <w:vAlign w:val="bottom"/>
          </w:tcPr>
          <w:p w14:paraId="255A5221" w14:textId="7B0A56C6" w:rsidR="00422061" w:rsidRPr="00F37726" w:rsidRDefault="006E11EA" w:rsidP="006E11EA">
            <w:pPr>
              <w:widowControl/>
              <w:autoSpaceDE/>
              <w:autoSpaceDN/>
              <w:adjustRightInd/>
              <w:jc w:val="center"/>
              <w:rPr>
                <w:bCs/>
                <w:color w:val="000000"/>
                <w:sz w:val="16"/>
                <w:szCs w:val="16"/>
              </w:rPr>
            </w:pPr>
            <w:r>
              <w:rPr>
                <w:bCs/>
                <w:color w:val="000000"/>
                <w:sz w:val="16"/>
                <w:szCs w:val="16"/>
              </w:rPr>
              <w:t>25</w:t>
            </w:r>
          </w:p>
        </w:tc>
        <w:tc>
          <w:tcPr>
            <w:tcW w:w="3510" w:type="dxa"/>
            <w:tcBorders>
              <w:top w:val="nil"/>
              <w:left w:val="single" w:sz="4" w:space="0" w:color="auto"/>
              <w:bottom w:val="single" w:sz="4" w:space="0" w:color="auto"/>
              <w:right w:val="single" w:sz="4" w:space="0" w:color="auto"/>
            </w:tcBorders>
            <w:shd w:val="clear" w:color="auto" w:fill="auto"/>
            <w:noWrap/>
            <w:vAlign w:val="bottom"/>
            <w:hideMark/>
          </w:tcPr>
          <w:p w14:paraId="0A7FCE25" w14:textId="56EB8BAD" w:rsidR="00422061" w:rsidRPr="00F37726" w:rsidRDefault="00422061" w:rsidP="00CD70CB">
            <w:pPr>
              <w:widowControl/>
              <w:autoSpaceDE/>
              <w:autoSpaceDN/>
              <w:adjustRightInd/>
              <w:rPr>
                <w:bCs/>
                <w:color w:val="000000"/>
                <w:sz w:val="16"/>
                <w:szCs w:val="16"/>
              </w:rPr>
            </w:pPr>
            <w:r w:rsidRPr="00F37726">
              <w:rPr>
                <w:bCs/>
                <w:color w:val="000000"/>
                <w:sz w:val="16"/>
                <w:szCs w:val="16"/>
              </w:rPr>
              <w:t>Liver Recipient Registration</w:t>
            </w:r>
          </w:p>
        </w:tc>
        <w:tc>
          <w:tcPr>
            <w:tcW w:w="1020" w:type="dxa"/>
            <w:tcBorders>
              <w:top w:val="nil"/>
              <w:left w:val="nil"/>
              <w:bottom w:val="single" w:sz="4" w:space="0" w:color="auto"/>
              <w:right w:val="single" w:sz="4" w:space="0" w:color="auto"/>
            </w:tcBorders>
            <w:shd w:val="clear" w:color="auto" w:fill="auto"/>
            <w:noWrap/>
            <w:vAlign w:val="center"/>
            <w:hideMark/>
          </w:tcPr>
          <w:p w14:paraId="64140EC5" w14:textId="0E6FE256" w:rsidR="00422061" w:rsidRPr="00BC52E8" w:rsidRDefault="00422061" w:rsidP="00167060">
            <w:pPr>
              <w:widowControl/>
              <w:autoSpaceDE/>
              <w:autoSpaceDN/>
              <w:adjustRightInd/>
              <w:jc w:val="right"/>
              <w:rPr>
                <w:color w:val="000000"/>
                <w:sz w:val="16"/>
                <w:szCs w:val="16"/>
              </w:rPr>
            </w:pPr>
            <w:r w:rsidRPr="00BC52E8">
              <w:rPr>
                <w:color w:val="000000"/>
                <w:sz w:val="16"/>
                <w:szCs w:val="16"/>
              </w:rPr>
              <w:t>146</w:t>
            </w:r>
          </w:p>
        </w:tc>
        <w:tc>
          <w:tcPr>
            <w:tcW w:w="1210" w:type="dxa"/>
            <w:tcBorders>
              <w:top w:val="nil"/>
              <w:left w:val="nil"/>
              <w:bottom w:val="single" w:sz="4" w:space="0" w:color="auto"/>
              <w:right w:val="single" w:sz="4" w:space="0" w:color="auto"/>
            </w:tcBorders>
            <w:shd w:val="clear" w:color="auto" w:fill="auto"/>
            <w:noWrap/>
            <w:vAlign w:val="center"/>
            <w:hideMark/>
          </w:tcPr>
          <w:p w14:paraId="708797A5" w14:textId="754AB0B7" w:rsidR="00422061" w:rsidRPr="00BC52E8" w:rsidRDefault="00422061" w:rsidP="00167060">
            <w:pPr>
              <w:widowControl/>
              <w:autoSpaceDE/>
              <w:autoSpaceDN/>
              <w:adjustRightInd/>
              <w:jc w:val="right"/>
              <w:rPr>
                <w:color w:val="000000"/>
                <w:sz w:val="16"/>
                <w:szCs w:val="16"/>
              </w:rPr>
            </w:pPr>
            <w:r w:rsidRPr="00BC52E8">
              <w:rPr>
                <w:color w:val="000000"/>
                <w:sz w:val="16"/>
                <w:szCs w:val="16"/>
              </w:rPr>
              <w:t>56.5</w:t>
            </w:r>
          </w:p>
        </w:tc>
        <w:tc>
          <w:tcPr>
            <w:tcW w:w="1079" w:type="dxa"/>
            <w:tcBorders>
              <w:top w:val="nil"/>
              <w:left w:val="nil"/>
              <w:bottom w:val="single" w:sz="4" w:space="0" w:color="auto"/>
              <w:right w:val="single" w:sz="4" w:space="0" w:color="auto"/>
            </w:tcBorders>
            <w:shd w:val="clear" w:color="auto" w:fill="auto"/>
            <w:noWrap/>
            <w:vAlign w:val="center"/>
            <w:hideMark/>
          </w:tcPr>
          <w:p w14:paraId="1CD18D5B" w14:textId="11E820EB" w:rsidR="00422061" w:rsidRPr="00BC52E8" w:rsidRDefault="00422061" w:rsidP="00167060">
            <w:pPr>
              <w:widowControl/>
              <w:autoSpaceDE/>
              <w:autoSpaceDN/>
              <w:adjustRightInd/>
              <w:jc w:val="right"/>
              <w:rPr>
                <w:color w:val="000000"/>
                <w:sz w:val="16"/>
                <w:szCs w:val="16"/>
              </w:rPr>
            </w:pPr>
            <w:r w:rsidRPr="00BC52E8">
              <w:rPr>
                <w:color w:val="000000"/>
                <w:sz w:val="16"/>
                <w:szCs w:val="16"/>
              </w:rPr>
              <w:t>8</w:t>
            </w:r>
            <w:r>
              <w:rPr>
                <w:color w:val="000000"/>
                <w:sz w:val="16"/>
                <w:szCs w:val="16"/>
              </w:rPr>
              <w:t>,</w:t>
            </w:r>
            <w:r w:rsidRPr="00BC52E8">
              <w:rPr>
                <w:color w:val="000000"/>
                <w:sz w:val="16"/>
                <w:szCs w:val="16"/>
              </w:rPr>
              <w:t>256</w:t>
            </w:r>
          </w:p>
        </w:tc>
        <w:tc>
          <w:tcPr>
            <w:tcW w:w="1091" w:type="dxa"/>
            <w:tcBorders>
              <w:top w:val="nil"/>
              <w:left w:val="nil"/>
              <w:bottom w:val="single" w:sz="4" w:space="0" w:color="auto"/>
              <w:right w:val="single" w:sz="4" w:space="0" w:color="auto"/>
            </w:tcBorders>
            <w:shd w:val="clear" w:color="auto" w:fill="auto"/>
            <w:noWrap/>
            <w:vAlign w:val="center"/>
            <w:hideMark/>
          </w:tcPr>
          <w:p w14:paraId="2E288BA4" w14:textId="77777777" w:rsidR="00422061" w:rsidRPr="00BC52E8" w:rsidRDefault="00422061" w:rsidP="00167060">
            <w:pPr>
              <w:widowControl/>
              <w:autoSpaceDE/>
              <w:autoSpaceDN/>
              <w:adjustRightInd/>
              <w:jc w:val="right"/>
              <w:rPr>
                <w:color w:val="000000"/>
                <w:sz w:val="16"/>
                <w:szCs w:val="16"/>
              </w:rPr>
            </w:pPr>
            <w:r w:rsidRPr="00BC52E8">
              <w:rPr>
                <w:color w:val="000000"/>
                <w:sz w:val="16"/>
                <w:szCs w:val="16"/>
              </w:rPr>
              <w:t>1.2</w:t>
            </w:r>
          </w:p>
        </w:tc>
        <w:tc>
          <w:tcPr>
            <w:tcW w:w="1016" w:type="dxa"/>
            <w:tcBorders>
              <w:top w:val="nil"/>
              <w:left w:val="nil"/>
              <w:bottom w:val="single" w:sz="4" w:space="0" w:color="auto"/>
              <w:right w:val="single" w:sz="4" w:space="0" w:color="auto"/>
            </w:tcBorders>
            <w:shd w:val="clear" w:color="auto" w:fill="auto"/>
            <w:noWrap/>
            <w:vAlign w:val="center"/>
            <w:hideMark/>
          </w:tcPr>
          <w:p w14:paraId="6481D32A" w14:textId="2B6790AA" w:rsidR="00422061" w:rsidRPr="00BC52E8" w:rsidRDefault="00422061" w:rsidP="00167060">
            <w:pPr>
              <w:widowControl/>
              <w:autoSpaceDE/>
              <w:autoSpaceDN/>
              <w:adjustRightInd/>
              <w:jc w:val="right"/>
              <w:rPr>
                <w:color w:val="000000"/>
                <w:sz w:val="16"/>
                <w:szCs w:val="16"/>
              </w:rPr>
            </w:pPr>
            <w:r w:rsidRPr="00BC52E8">
              <w:rPr>
                <w:color w:val="000000"/>
                <w:sz w:val="16"/>
                <w:szCs w:val="16"/>
              </w:rPr>
              <w:t>9</w:t>
            </w:r>
            <w:r>
              <w:rPr>
                <w:color w:val="000000"/>
                <w:sz w:val="16"/>
                <w:szCs w:val="16"/>
              </w:rPr>
              <w:t>,</w:t>
            </w:r>
            <w:r w:rsidRPr="00BC52E8">
              <w:rPr>
                <w:color w:val="000000"/>
                <w:sz w:val="16"/>
                <w:szCs w:val="16"/>
              </w:rPr>
              <w:t>907.2</w:t>
            </w:r>
          </w:p>
        </w:tc>
        <w:tc>
          <w:tcPr>
            <w:tcW w:w="891" w:type="dxa"/>
            <w:tcBorders>
              <w:top w:val="nil"/>
              <w:left w:val="nil"/>
              <w:bottom w:val="single" w:sz="4" w:space="0" w:color="auto"/>
              <w:right w:val="single" w:sz="4" w:space="0" w:color="auto"/>
            </w:tcBorders>
            <w:shd w:val="clear" w:color="auto" w:fill="auto"/>
            <w:noWrap/>
            <w:vAlign w:val="center"/>
            <w:hideMark/>
          </w:tcPr>
          <w:p w14:paraId="638EE220" w14:textId="42602EEF" w:rsidR="00422061" w:rsidRPr="00BC52E8" w:rsidRDefault="00422061" w:rsidP="00167060">
            <w:pPr>
              <w:widowControl/>
              <w:autoSpaceDE/>
              <w:autoSpaceDN/>
              <w:adjustRightInd/>
              <w:jc w:val="right"/>
              <w:rPr>
                <w:color w:val="000000"/>
                <w:sz w:val="16"/>
                <w:szCs w:val="16"/>
              </w:rPr>
            </w:pPr>
            <w:r w:rsidRPr="00BC52E8">
              <w:rPr>
                <w:sz w:val="16"/>
                <w:szCs w:val="16"/>
              </w:rPr>
              <w:t>$36.30</w:t>
            </w:r>
          </w:p>
        </w:tc>
        <w:tc>
          <w:tcPr>
            <w:tcW w:w="1216" w:type="dxa"/>
            <w:tcBorders>
              <w:top w:val="nil"/>
              <w:left w:val="nil"/>
              <w:bottom w:val="single" w:sz="4" w:space="0" w:color="auto"/>
              <w:right w:val="single" w:sz="4" w:space="0" w:color="auto"/>
            </w:tcBorders>
            <w:shd w:val="clear" w:color="auto" w:fill="auto"/>
            <w:noWrap/>
            <w:vAlign w:val="center"/>
            <w:hideMark/>
          </w:tcPr>
          <w:p w14:paraId="7B85C6BB" w14:textId="7EF570B2" w:rsidR="00422061" w:rsidRPr="00BC52E8" w:rsidRDefault="00422061" w:rsidP="00167060">
            <w:pPr>
              <w:widowControl/>
              <w:autoSpaceDE/>
              <w:autoSpaceDN/>
              <w:adjustRightInd/>
              <w:jc w:val="right"/>
              <w:rPr>
                <w:color w:val="000000"/>
                <w:sz w:val="16"/>
                <w:szCs w:val="16"/>
              </w:rPr>
            </w:pPr>
            <w:r w:rsidRPr="00BC52E8">
              <w:rPr>
                <w:color w:val="000000"/>
                <w:sz w:val="16"/>
                <w:szCs w:val="16"/>
              </w:rPr>
              <w:t>$359,631.36</w:t>
            </w:r>
          </w:p>
        </w:tc>
      </w:tr>
      <w:tr w:rsidR="00422061" w:rsidRPr="00FD2B05" w14:paraId="2DB6670A" w14:textId="77777777" w:rsidTr="006E11EA">
        <w:trPr>
          <w:trHeight w:val="283"/>
          <w:jc w:val="center"/>
        </w:trPr>
        <w:tc>
          <w:tcPr>
            <w:tcW w:w="625" w:type="dxa"/>
            <w:tcBorders>
              <w:top w:val="nil"/>
              <w:left w:val="single" w:sz="4" w:space="0" w:color="auto"/>
              <w:bottom w:val="single" w:sz="4" w:space="0" w:color="auto"/>
              <w:right w:val="single" w:sz="4" w:space="0" w:color="auto"/>
            </w:tcBorders>
            <w:vAlign w:val="bottom"/>
          </w:tcPr>
          <w:p w14:paraId="40D8AA20" w14:textId="211F339A" w:rsidR="00422061" w:rsidRPr="00F37726" w:rsidRDefault="006E11EA" w:rsidP="006E11EA">
            <w:pPr>
              <w:widowControl/>
              <w:autoSpaceDE/>
              <w:autoSpaceDN/>
              <w:adjustRightInd/>
              <w:jc w:val="center"/>
              <w:rPr>
                <w:color w:val="000000"/>
                <w:sz w:val="16"/>
                <w:szCs w:val="16"/>
              </w:rPr>
            </w:pPr>
            <w:r>
              <w:rPr>
                <w:color w:val="000000"/>
                <w:sz w:val="16"/>
                <w:szCs w:val="16"/>
              </w:rPr>
              <w:t>26</w:t>
            </w:r>
          </w:p>
        </w:tc>
        <w:tc>
          <w:tcPr>
            <w:tcW w:w="3510" w:type="dxa"/>
            <w:tcBorders>
              <w:top w:val="nil"/>
              <w:left w:val="single" w:sz="4" w:space="0" w:color="auto"/>
              <w:bottom w:val="single" w:sz="4" w:space="0" w:color="auto"/>
              <w:right w:val="single" w:sz="4" w:space="0" w:color="auto"/>
            </w:tcBorders>
            <w:shd w:val="clear" w:color="auto" w:fill="auto"/>
            <w:noWrap/>
            <w:vAlign w:val="bottom"/>
            <w:hideMark/>
          </w:tcPr>
          <w:p w14:paraId="05A9DBC8" w14:textId="150D789C" w:rsidR="00422061" w:rsidRPr="00F37726" w:rsidRDefault="00422061" w:rsidP="00CD70CB">
            <w:pPr>
              <w:widowControl/>
              <w:autoSpaceDE/>
              <w:autoSpaceDN/>
              <w:adjustRightInd/>
              <w:rPr>
                <w:color w:val="000000"/>
                <w:sz w:val="16"/>
                <w:szCs w:val="16"/>
              </w:rPr>
            </w:pPr>
            <w:r w:rsidRPr="00F37726">
              <w:rPr>
                <w:color w:val="000000"/>
                <w:sz w:val="16"/>
                <w:szCs w:val="16"/>
              </w:rPr>
              <w:t>Liver Follow-up (6 Month - 5 Year)</w:t>
            </w:r>
          </w:p>
        </w:tc>
        <w:tc>
          <w:tcPr>
            <w:tcW w:w="1020" w:type="dxa"/>
            <w:tcBorders>
              <w:top w:val="nil"/>
              <w:left w:val="nil"/>
              <w:bottom w:val="single" w:sz="4" w:space="0" w:color="auto"/>
              <w:right w:val="single" w:sz="4" w:space="0" w:color="auto"/>
            </w:tcBorders>
            <w:shd w:val="clear" w:color="auto" w:fill="auto"/>
            <w:noWrap/>
            <w:vAlign w:val="center"/>
            <w:hideMark/>
          </w:tcPr>
          <w:p w14:paraId="60613476" w14:textId="28F166C2" w:rsidR="00422061" w:rsidRPr="00BC52E8" w:rsidRDefault="00422061" w:rsidP="00167060">
            <w:pPr>
              <w:widowControl/>
              <w:autoSpaceDE/>
              <w:autoSpaceDN/>
              <w:adjustRightInd/>
              <w:jc w:val="right"/>
              <w:rPr>
                <w:color w:val="000000"/>
                <w:sz w:val="16"/>
                <w:szCs w:val="16"/>
              </w:rPr>
            </w:pPr>
            <w:r w:rsidRPr="00BC52E8">
              <w:rPr>
                <w:color w:val="000000"/>
                <w:sz w:val="16"/>
                <w:szCs w:val="16"/>
              </w:rPr>
              <w:t>146</w:t>
            </w:r>
          </w:p>
        </w:tc>
        <w:tc>
          <w:tcPr>
            <w:tcW w:w="1210" w:type="dxa"/>
            <w:tcBorders>
              <w:top w:val="nil"/>
              <w:left w:val="nil"/>
              <w:bottom w:val="single" w:sz="4" w:space="0" w:color="auto"/>
              <w:right w:val="single" w:sz="4" w:space="0" w:color="auto"/>
            </w:tcBorders>
            <w:shd w:val="clear" w:color="auto" w:fill="auto"/>
            <w:noWrap/>
            <w:vAlign w:val="center"/>
            <w:hideMark/>
          </w:tcPr>
          <w:p w14:paraId="0C268489" w14:textId="4FFFF153" w:rsidR="00422061" w:rsidRPr="00BC52E8" w:rsidRDefault="00422061" w:rsidP="00167060">
            <w:pPr>
              <w:widowControl/>
              <w:autoSpaceDE/>
              <w:autoSpaceDN/>
              <w:adjustRightInd/>
              <w:jc w:val="right"/>
              <w:rPr>
                <w:color w:val="000000"/>
                <w:sz w:val="16"/>
                <w:szCs w:val="16"/>
              </w:rPr>
            </w:pPr>
            <w:r w:rsidRPr="00BC52E8">
              <w:rPr>
                <w:color w:val="000000"/>
                <w:sz w:val="16"/>
                <w:szCs w:val="16"/>
              </w:rPr>
              <w:t>266.6</w:t>
            </w:r>
          </w:p>
        </w:tc>
        <w:tc>
          <w:tcPr>
            <w:tcW w:w="1079" w:type="dxa"/>
            <w:tcBorders>
              <w:top w:val="nil"/>
              <w:left w:val="nil"/>
              <w:bottom w:val="single" w:sz="4" w:space="0" w:color="auto"/>
              <w:right w:val="single" w:sz="4" w:space="0" w:color="auto"/>
            </w:tcBorders>
            <w:shd w:val="clear" w:color="auto" w:fill="auto"/>
            <w:noWrap/>
            <w:vAlign w:val="center"/>
            <w:hideMark/>
          </w:tcPr>
          <w:p w14:paraId="3CB7444D" w14:textId="28D9D69E" w:rsidR="00422061" w:rsidRPr="00BC52E8" w:rsidRDefault="00422061" w:rsidP="00167060">
            <w:pPr>
              <w:widowControl/>
              <w:autoSpaceDE/>
              <w:autoSpaceDN/>
              <w:adjustRightInd/>
              <w:jc w:val="right"/>
              <w:rPr>
                <w:color w:val="000000"/>
                <w:sz w:val="16"/>
                <w:szCs w:val="16"/>
              </w:rPr>
            </w:pPr>
            <w:r w:rsidRPr="00BC52E8">
              <w:rPr>
                <w:color w:val="000000"/>
                <w:sz w:val="16"/>
                <w:szCs w:val="16"/>
              </w:rPr>
              <w:t>38,919</w:t>
            </w:r>
          </w:p>
        </w:tc>
        <w:tc>
          <w:tcPr>
            <w:tcW w:w="1091" w:type="dxa"/>
            <w:tcBorders>
              <w:top w:val="nil"/>
              <w:left w:val="nil"/>
              <w:bottom w:val="single" w:sz="4" w:space="0" w:color="auto"/>
              <w:right w:val="single" w:sz="4" w:space="0" w:color="auto"/>
            </w:tcBorders>
            <w:shd w:val="clear" w:color="auto" w:fill="auto"/>
            <w:noWrap/>
            <w:vAlign w:val="center"/>
            <w:hideMark/>
          </w:tcPr>
          <w:p w14:paraId="5DC41137" w14:textId="295884C5" w:rsidR="00422061" w:rsidRPr="00BC52E8" w:rsidRDefault="00422061" w:rsidP="00167060">
            <w:pPr>
              <w:widowControl/>
              <w:autoSpaceDE/>
              <w:autoSpaceDN/>
              <w:adjustRightInd/>
              <w:jc w:val="right"/>
              <w:rPr>
                <w:color w:val="000000"/>
                <w:sz w:val="16"/>
                <w:szCs w:val="16"/>
              </w:rPr>
            </w:pPr>
            <w:r w:rsidRPr="00BC52E8">
              <w:rPr>
                <w:color w:val="000000"/>
                <w:sz w:val="16"/>
                <w:szCs w:val="16"/>
              </w:rPr>
              <w:t>1</w:t>
            </w:r>
            <w:r>
              <w:rPr>
                <w:color w:val="000000"/>
                <w:sz w:val="16"/>
                <w:szCs w:val="16"/>
              </w:rPr>
              <w:t>.0</w:t>
            </w:r>
          </w:p>
        </w:tc>
        <w:tc>
          <w:tcPr>
            <w:tcW w:w="1016" w:type="dxa"/>
            <w:tcBorders>
              <w:top w:val="nil"/>
              <w:left w:val="nil"/>
              <w:bottom w:val="single" w:sz="4" w:space="0" w:color="auto"/>
              <w:right w:val="single" w:sz="4" w:space="0" w:color="auto"/>
            </w:tcBorders>
            <w:shd w:val="clear" w:color="auto" w:fill="auto"/>
            <w:noWrap/>
            <w:vAlign w:val="center"/>
            <w:hideMark/>
          </w:tcPr>
          <w:p w14:paraId="45D5639D" w14:textId="14D8EE7E" w:rsidR="00422061" w:rsidRPr="00BC52E8" w:rsidRDefault="00422061" w:rsidP="00167060">
            <w:pPr>
              <w:widowControl/>
              <w:autoSpaceDE/>
              <w:autoSpaceDN/>
              <w:adjustRightInd/>
              <w:jc w:val="right"/>
              <w:rPr>
                <w:color w:val="000000"/>
                <w:sz w:val="16"/>
                <w:szCs w:val="16"/>
              </w:rPr>
            </w:pPr>
            <w:r w:rsidRPr="00BC52E8">
              <w:rPr>
                <w:color w:val="000000"/>
                <w:sz w:val="16"/>
                <w:szCs w:val="16"/>
              </w:rPr>
              <w:t>38</w:t>
            </w:r>
            <w:r>
              <w:rPr>
                <w:color w:val="000000"/>
                <w:sz w:val="16"/>
                <w:szCs w:val="16"/>
              </w:rPr>
              <w:t>,</w:t>
            </w:r>
            <w:r w:rsidRPr="00BC52E8">
              <w:rPr>
                <w:color w:val="000000"/>
                <w:sz w:val="16"/>
                <w:szCs w:val="16"/>
              </w:rPr>
              <w:t>919</w:t>
            </w:r>
            <w:r>
              <w:rPr>
                <w:color w:val="000000"/>
                <w:sz w:val="16"/>
                <w:szCs w:val="16"/>
              </w:rPr>
              <w:t>.0</w:t>
            </w:r>
          </w:p>
        </w:tc>
        <w:tc>
          <w:tcPr>
            <w:tcW w:w="891" w:type="dxa"/>
            <w:tcBorders>
              <w:top w:val="nil"/>
              <w:left w:val="nil"/>
              <w:bottom w:val="single" w:sz="4" w:space="0" w:color="auto"/>
              <w:right w:val="single" w:sz="4" w:space="0" w:color="auto"/>
            </w:tcBorders>
            <w:shd w:val="clear" w:color="auto" w:fill="auto"/>
            <w:noWrap/>
            <w:vAlign w:val="center"/>
            <w:hideMark/>
          </w:tcPr>
          <w:p w14:paraId="265B68CF" w14:textId="72B9CED9" w:rsidR="00422061" w:rsidRPr="00BC52E8" w:rsidRDefault="00422061" w:rsidP="00167060">
            <w:pPr>
              <w:widowControl/>
              <w:autoSpaceDE/>
              <w:autoSpaceDN/>
              <w:adjustRightInd/>
              <w:jc w:val="right"/>
              <w:rPr>
                <w:color w:val="000000"/>
                <w:sz w:val="16"/>
                <w:szCs w:val="16"/>
              </w:rPr>
            </w:pPr>
            <w:r w:rsidRPr="00BC52E8">
              <w:rPr>
                <w:sz w:val="16"/>
                <w:szCs w:val="16"/>
              </w:rPr>
              <w:t>$36.30</w:t>
            </w:r>
          </w:p>
        </w:tc>
        <w:tc>
          <w:tcPr>
            <w:tcW w:w="1216" w:type="dxa"/>
            <w:tcBorders>
              <w:top w:val="nil"/>
              <w:left w:val="nil"/>
              <w:bottom w:val="single" w:sz="4" w:space="0" w:color="auto"/>
              <w:right w:val="single" w:sz="4" w:space="0" w:color="auto"/>
            </w:tcBorders>
            <w:shd w:val="clear" w:color="auto" w:fill="auto"/>
            <w:noWrap/>
            <w:vAlign w:val="center"/>
            <w:hideMark/>
          </w:tcPr>
          <w:p w14:paraId="1BD0A0D2" w14:textId="5D414D8C" w:rsidR="00422061" w:rsidRPr="00BC52E8" w:rsidRDefault="00422061" w:rsidP="00167060">
            <w:pPr>
              <w:widowControl/>
              <w:autoSpaceDE/>
              <w:autoSpaceDN/>
              <w:adjustRightInd/>
              <w:jc w:val="right"/>
              <w:rPr>
                <w:color w:val="000000"/>
                <w:sz w:val="16"/>
                <w:szCs w:val="16"/>
              </w:rPr>
            </w:pPr>
            <w:r w:rsidRPr="00BC52E8">
              <w:rPr>
                <w:color w:val="000000"/>
                <w:sz w:val="16"/>
                <w:szCs w:val="16"/>
              </w:rPr>
              <w:t>$1,412,759.70</w:t>
            </w:r>
          </w:p>
        </w:tc>
      </w:tr>
      <w:tr w:rsidR="00422061" w:rsidRPr="00FD2B05" w14:paraId="7BFD97FF" w14:textId="77777777" w:rsidTr="006E11EA">
        <w:trPr>
          <w:trHeight w:val="283"/>
          <w:jc w:val="center"/>
        </w:trPr>
        <w:tc>
          <w:tcPr>
            <w:tcW w:w="625" w:type="dxa"/>
            <w:tcBorders>
              <w:top w:val="nil"/>
              <w:left w:val="single" w:sz="4" w:space="0" w:color="auto"/>
              <w:bottom w:val="single" w:sz="4" w:space="0" w:color="auto"/>
              <w:right w:val="single" w:sz="4" w:space="0" w:color="auto"/>
            </w:tcBorders>
            <w:vAlign w:val="bottom"/>
          </w:tcPr>
          <w:p w14:paraId="43F899A9" w14:textId="3227A6A3" w:rsidR="00422061" w:rsidRPr="00F37726" w:rsidRDefault="006E11EA" w:rsidP="006E11EA">
            <w:pPr>
              <w:widowControl/>
              <w:autoSpaceDE/>
              <w:autoSpaceDN/>
              <w:adjustRightInd/>
              <w:jc w:val="center"/>
              <w:rPr>
                <w:color w:val="000000"/>
                <w:sz w:val="16"/>
                <w:szCs w:val="16"/>
              </w:rPr>
            </w:pPr>
            <w:r>
              <w:rPr>
                <w:color w:val="000000"/>
                <w:sz w:val="16"/>
                <w:szCs w:val="16"/>
              </w:rPr>
              <w:t>27</w:t>
            </w:r>
          </w:p>
        </w:tc>
        <w:tc>
          <w:tcPr>
            <w:tcW w:w="3510" w:type="dxa"/>
            <w:tcBorders>
              <w:top w:val="nil"/>
              <w:left w:val="single" w:sz="4" w:space="0" w:color="auto"/>
              <w:bottom w:val="single" w:sz="4" w:space="0" w:color="auto"/>
              <w:right w:val="single" w:sz="4" w:space="0" w:color="auto"/>
            </w:tcBorders>
            <w:shd w:val="clear" w:color="auto" w:fill="auto"/>
            <w:noWrap/>
            <w:vAlign w:val="bottom"/>
            <w:hideMark/>
          </w:tcPr>
          <w:p w14:paraId="499BC0CD" w14:textId="530362F8" w:rsidR="00422061" w:rsidRPr="00F37726" w:rsidRDefault="00422061" w:rsidP="00CD70CB">
            <w:pPr>
              <w:widowControl/>
              <w:autoSpaceDE/>
              <w:autoSpaceDN/>
              <w:adjustRightInd/>
              <w:rPr>
                <w:color w:val="000000"/>
                <w:sz w:val="16"/>
                <w:szCs w:val="16"/>
              </w:rPr>
            </w:pPr>
            <w:r w:rsidRPr="00F37726">
              <w:rPr>
                <w:color w:val="000000"/>
                <w:sz w:val="16"/>
                <w:szCs w:val="16"/>
              </w:rPr>
              <w:t>Liver Follow-up (Post 5 Year)</w:t>
            </w:r>
          </w:p>
        </w:tc>
        <w:tc>
          <w:tcPr>
            <w:tcW w:w="1020" w:type="dxa"/>
            <w:tcBorders>
              <w:top w:val="nil"/>
              <w:left w:val="nil"/>
              <w:bottom w:val="single" w:sz="4" w:space="0" w:color="auto"/>
              <w:right w:val="single" w:sz="4" w:space="0" w:color="auto"/>
            </w:tcBorders>
            <w:shd w:val="clear" w:color="auto" w:fill="auto"/>
            <w:noWrap/>
            <w:vAlign w:val="center"/>
            <w:hideMark/>
          </w:tcPr>
          <w:p w14:paraId="77404DF6" w14:textId="2D48D14C" w:rsidR="00422061" w:rsidRPr="00BC52E8" w:rsidRDefault="00422061" w:rsidP="00167060">
            <w:pPr>
              <w:widowControl/>
              <w:autoSpaceDE/>
              <w:autoSpaceDN/>
              <w:adjustRightInd/>
              <w:jc w:val="right"/>
              <w:rPr>
                <w:color w:val="000000"/>
                <w:sz w:val="16"/>
                <w:szCs w:val="16"/>
              </w:rPr>
            </w:pPr>
            <w:r w:rsidRPr="00BC52E8">
              <w:rPr>
                <w:color w:val="000000"/>
                <w:sz w:val="16"/>
                <w:szCs w:val="16"/>
              </w:rPr>
              <w:t>146</w:t>
            </w:r>
          </w:p>
        </w:tc>
        <w:tc>
          <w:tcPr>
            <w:tcW w:w="1210" w:type="dxa"/>
            <w:tcBorders>
              <w:top w:val="nil"/>
              <w:left w:val="nil"/>
              <w:bottom w:val="single" w:sz="4" w:space="0" w:color="auto"/>
              <w:right w:val="single" w:sz="4" w:space="0" w:color="auto"/>
            </w:tcBorders>
            <w:shd w:val="clear" w:color="auto" w:fill="auto"/>
            <w:noWrap/>
            <w:vAlign w:val="center"/>
            <w:hideMark/>
          </w:tcPr>
          <w:p w14:paraId="78FBE03B" w14:textId="5D92177D" w:rsidR="00422061" w:rsidRPr="00BC52E8" w:rsidRDefault="00422061" w:rsidP="00167060">
            <w:pPr>
              <w:widowControl/>
              <w:autoSpaceDE/>
              <w:autoSpaceDN/>
              <w:adjustRightInd/>
              <w:jc w:val="right"/>
              <w:rPr>
                <w:color w:val="000000"/>
                <w:sz w:val="16"/>
                <w:szCs w:val="16"/>
              </w:rPr>
            </w:pPr>
            <w:r w:rsidRPr="00BC52E8">
              <w:rPr>
                <w:color w:val="000000"/>
                <w:sz w:val="16"/>
                <w:szCs w:val="16"/>
              </w:rPr>
              <w:t>316.6</w:t>
            </w:r>
          </w:p>
        </w:tc>
        <w:tc>
          <w:tcPr>
            <w:tcW w:w="1079" w:type="dxa"/>
            <w:tcBorders>
              <w:top w:val="nil"/>
              <w:left w:val="nil"/>
              <w:bottom w:val="single" w:sz="4" w:space="0" w:color="auto"/>
              <w:right w:val="single" w:sz="4" w:space="0" w:color="auto"/>
            </w:tcBorders>
            <w:shd w:val="clear" w:color="auto" w:fill="auto"/>
            <w:noWrap/>
            <w:vAlign w:val="center"/>
            <w:hideMark/>
          </w:tcPr>
          <w:p w14:paraId="71D64006" w14:textId="489C102B" w:rsidR="00422061" w:rsidRPr="00BC52E8" w:rsidRDefault="00422061" w:rsidP="00167060">
            <w:pPr>
              <w:widowControl/>
              <w:autoSpaceDE/>
              <w:autoSpaceDN/>
              <w:adjustRightInd/>
              <w:jc w:val="right"/>
              <w:rPr>
                <w:color w:val="000000"/>
                <w:sz w:val="16"/>
                <w:szCs w:val="16"/>
              </w:rPr>
            </w:pPr>
            <w:r w:rsidRPr="62377314">
              <w:rPr>
                <w:color w:val="000000"/>
                <w:sz w:val="16"/>
                <w:szCs w:val="16"/>
              </w:rPr>
              <w:t>46,225</w:t>
            </w:r>
          </w:p>
        </w:tc>
        <w:tc>
          <w:tcPr>
            <w:tcW w:w="1091" w:type="dxa"/>
            <w:tcBorders>
              <w:top w:val="nil"/>
              <w:left w:val="nil"/>
              <w:bottom w:val="single" w:sz="4" w:space="0" w:color="auto"/>
              <w:right w:val="single" w:sz="4" w:space="0" w:color="auto"/>
            </w:tcBorders>
            <w:shd w:val="clear" w:color="auto" w:fill="auto"/>
            <w:noWrap/>
            <w:vAlign w:val="center"/>
            <w:hideMark/>
          </w:tcPr>
          <w:p w14:paraId="43632B7A" w14:textId="77777777" w:rsidR="00422061" w:rsidRPr="00BC52E8" w:rsidRDefault="00422061" w:rsidP="00167060">
            <w:pPr>
              <w:widowControl/>
              <w:autoSpaceDE/>
              <w:autoSpaceDN/>
              <w:adjustRightInd/>
              <w:jc w:val="right"/>
              <w:rPr>
                <w:color w:val="000000"/>
                <w:sz w:val="16"/>
                <w:szCs w:val="16"/>
              </w:rPr>
            </w:pPr>
            <w:r w:rsidRPr="00BC52E8">
              <w:rPr>
                <w:color w:val="000000"/>
                <w:sz w:val="16"/>
                <w:szCs w:val="16"/>
              </w:rPr>
              <w:t>0.5</w:t>
            </w:r>
          </w:p>
        </w:tc>
        <w:tc>
          <w:tcPr>
            <w:tcW w:w="1016" w:type="dxa"/>
            <w:tcBorders>
              <w:top w:val="nil"/>
              <w:left w:val="nil"/>
              <w:bottom w:val="single" w:sz="4" w:space="0" w:color="auto"/>
              <w:right w:val="single" w:sz="4" w:space="0" w:color="auto"/>
            </w:tcBorders>
            <w:shd w:val="clear" w:color="auto" w:fill="auto"/>
            <w:noWrap/>
            <w:vAlign w:val="center"/>
            <w:hideMark/>
          </w:tcPr>
          <w:p w14:paraId="4E87C68E" w14:textId="2C906DB2" w:rsidR="00422061" w:rsidRPr="00BC52E8" w:rsidRDefault="00422061" w:rsidP="00167060">
            <w:pPr>
              <w:widowControl/>
              <w:autoSpaceDE/>
              <w:autoSpaceDN/>
              <w:adjustRightInd/>
              <w:jc w:val="right"/>
              <w:rPr>
                <w:color w:val="000000"/>
                <w:sz w:val="16"/>
                <w:szCs w:val="16"/>
              </w:rPr>
            </w:pPr>
            <w:r w:rsidRPr="00BC52E8">
              <w:rPr>
                <w:color w:val="000000"/>
                <w:sz w:val="16"/>
                <w:szCs w:val="16"/>
              </w:rPr>
              <w:t>23</w:t>
            </w:r>
            <w:r>
              <w:rPr>
                <w:color w:val="000000"/>
                <w:sz w:val="16"/>
                <w:szCs w:val="16"/>
              </w:rPr>
              <w:t>,</w:t>
            </w:r>
            <w:r w:rsidRPr="00BC52E8">
              <w:rPr>
                <w:color w:val="000000"/>
                <w:sz w:val="16"/>
                <w:szCs w:val="16"/>
              </w:rPr>
              <w:t>112.5</w:t>
            </w:r>
          </w:p>
        </w:tc>
        <w:tc>
          <w:tcPr>
            <w:tcW w:w="891" w:type="dxa"/>
            <w:tcBorders>
              <w:top w:val="nil"/>
              <w:left w:val="nil"/>
              <w:bottom w:val="single" w:sz="4" w:space="0" w:color="auto"/>
              <w:right w:val="single" w:sz="4" w:space="0" w:color="auto"/>
            </w:tcBorders>
            <w:shd w:val="clear" w:color="auto" w:fill="auto"/>
            <w:noWrap/>
            <w:vAlign w:val="center"/>
            <w:hideMark/>
          </w:tcPr>
          <w:p w14:paraId="49D90A41" w14:textId="798FA48B" w:rsidR="00422061" w:rsidRPr="00BC52E8" w:rsidRDefault="00422061" w:rsidP="00167060">
            <w:pPr>
              <w:widowControl/>
              <w:autoSpaceDE/>
              <w:autoSpaceDN/>
              <w:adjustRightInd/>
              <w:jc w:val="right"/>
              <w:rPr>
                <w:color w:val="000000"/>
                <w:sz w:val="16"/>
                <w:szCs w:val="16"/>
              </w:rPr>
            </w:pPr>
            <w:r w:rsidRPr="00BC52E8">
              <w:rPr>
                <w:sz w:val="16"/>
                <w:szCs w:val="16"/>
              </w:rPr>
              <w:t>$36.30</w:t>
            </w:r>
          </w:p>
        </w:tc>
        <w:tc>
          <w:tcPr>
            <w:tcW w:w="1216" w:type="dxa"/>
            <w:tcBorders>
              <w:top w:val="nil"/>
              <w:left w:val="nil"/>
              <w:bottom w:val="single" w:sz="4" w:space="0" w:color="auto"/>
              <w:right w:val="single" w:sz="4" w:space="0" w:color="auto"/>
            </w:tcBorders>
            <w:shd w:val="clear" w:color="auto" w:fill="auto"/>
            <w:noWrap/>
            <w:vAlign w:val="center"/>
            <w:hideMark/>
          </w:tcPr>
          <w:p w14:paraId="266B4332" w14:textId="16A8633B" w:rsidR="00422061" w:rsidRPr="00BC52E8" w:rsidRDefault="00422061" w:rsidP="00167060">
            <w:pPr>
              <w:widowControl/>
              <w:autoSpaceDE/>
              <w:autoSpaceDN/>
              <w:adjustRightInd/>
              <w:jc w:val="right"/>
              <w:rPr>
                <w:color w:val="000000"/>
                <w:sz w:val="16"/>
                <w:szCs w:val="16"/>
              </w:rPr>
            </w:pPr>
            <w:r w:rsidRPr="00BC52E8">
              <w:rPr>
                <w:color w:val="000000"/>
                <w:sz w:val="16"/>
                <w:szCs w:val="16"/>
              </w:rPr>
              <w:t>$838,983.75</w:t>
            </w:r>
          </w:p>
        </w:tc>
      </w:tr>
      <w:tr w:rsidR="00422061" w:rsidRPr="00FD2B05" w14:paraId="2229D723" w14:textId="77777777" w:rsidTr="006E11EA">
        <w:trPr>
          <w:trHeight w:val="283"/>
          <w:jc w:val="center"/>
        </w:trPr>
        <w:tc>
          <w:tcPr>
            <w:tcW w:w="625" w:type="dxa"/>
            <w:tcBorders>
              <w:top w:val="nil"/>
              <w:left w:val="single" w:sz="4" w:space="0" w:color="auto"/>
              <w:bottom w:val="single" w:sz="4" w:space="0" w:color="auto"/>
              <w:right w:val="single" w:sz="4" w:space="0" w:color="auto"/>
            </w:tcBorders>
            <w:vAlign w:val="bottom"/>
          </w:tcPr>
          <w:p w14:paraId="33456CC2" w14:textId="60AC5DDB" w:rsidR="00422061" w:rsidRPr="00F37726" w:rsidRDefault="006E11EA" w:rsidP="006E11EA">
            <w:pPr>
              <w:widowControl/>
              <w:autoSpaceDE/>
              <w:autoSpaceDN/>
              <w:adjustRightInd/>
              <w:jc w:val="center"/>
              <w:rPr>
                <w:color w:val="000000"/>
                <w:sz w:val="16"/>
                <w:szCs w:val="16"/>
              </w:rPr>
            </w:pPr>
            <w:r>
              <w:rPr>
                <w:color w:val="000000"/>
                <w:sz w:val="16"/>
                <w:szCs w:val="16"/>
              </w:rPr>
              <w:t>28</w:t>
            </w:r>
          </w:p>
        </w:tc>
        <w:tc>
          <w:tcPr>
            <w:tcW w:w="3510" w:type="dxa"/>
            <w:tcBorders>
              <w:top w:val="nil"/>
              <w:left w:val="single" w:sz="4" w:space="0" w:color="auto"/>
              <w:bottom w:val="single" w:sz="4" w:space="0" w:color="auto"/>
              <w:right w:val="single" w:sz="4" w:space="0" w:color="auto"/>
            </w:tcBorders>
            <w:shd w:val="clear" w:color="auto" w:fill="auto"/>
            <w:noWrap/>
            <w:vAlign w:val="bottom"/>
            <w:hideMark/>
          </w:tcPr>
          <w:p w14:paraId="4ABD12BD" w14:textId="332BD2DE" w:rsidR="00422061" w:rsidRPr="00F37726" w:rsidRDefault="00422061" w:rsidP="00CD70CB">
            <w:pPr>
              <w:widowControl/>
              <w:autoSpaceDE/>
              <w:autoSpaceDN/>
              <w:adjustRightInd/>
              <w:rPr>
                <w:color w:val="000000"/>
                <w:sz w:val="16"/>
                <w:szCs w:val="16"/>
              </w:rPr>
            </w:pPr>
            <w:r w:rsidRPr="00F37726">
              <w:rPr>
                <w:color w:val="000000"/>
                <w:sz w:val="16"/>
                <w:szCs w:val="16"/>
              </w:rPr>
              <w:t xml:space="preserve">Liver Recipient Explant Pathology Form </w:t>
            </w:r>
          </w:p>
        </w:tc>
        <w:tc>
          <w:tcPr>
            <w:tcW w:w="1020" w:type="dxa"/>
            <w:tcBorders>
              <w:top w:val="nil"/>
              <w:left w:val="nil"/>
              <w:bottom w:val="single" w:sz="4" w:space="0" w:color="auto"/>
              <w:right w:val="single" w:sz="4" w:space="0" w:color="auto"/>
            </w:tcBorders>
            <w:shd w:val="clear" w:color="auto" w:fill="auto"/>
            <w:noWrap/>
            <w:vAlign w:val="center"/>
            <w:hideMark/>
          </w:tcPr>
          <w:p w14:paraId="5284B54D" w14:textId="54F3964A" w:rsidR="00422061" w:rsidRPr="00BC52E8" w:rsidRDefault="00422061" w:rsidP="00167060">
            <w:pPr>
              <w:widowControl/>
              <w:autoSpaceDE/>
              <w:autoSpaceDN/>
              <w:adjustRightInd/>
              <w:jc w:val="right"/>
              <w:rPr>
                <w:color w:val="000000"/>
                <w:sz w:val="16"/>
                <w:szCs w:val="16"/>
              </w:rPr>
            </w:pPr>
            <w:r w:rsidRPr="00BC52E8">
              <w:rPr>
                <w:color w:val="000000"/>
                <w:sz w:val="16"/>
                <w:szCs w:val="16"/>
              </w:rPr>
              <w:t>146</w:t>
            </w:r>
          </w:p>
        </w:tc>
        <w:tc>
          <w:tcPr>
            <w:tcW w:w="1210" w:type="dxa"/>
            <w:tcBorders>
              <w:top w:val="nil"/>
              <w:left w:val="nil"/>
              <w:bottom w:val="single" w:sz="4" w:space="0" w:color="auto"/>
              <w:right w:val="single" w:sz="4" w:space="0" w:color="auto"/>
            </w:tcBorders>
            <w:shd w:val="clear" w:color="auto" w:fill="auto"/>
            <w:noWrap/>
            <w:vAlign w:val="center"/>
            <w:hideMark/>
          </w:tcPr>
          <w:p w14:paraId="482C203E" w14:textId="1FD97624" w:rsidR="00422061" w:rsidRPr="00BC52E8" w:rsidRDefault="00422061" w:rsidP="00167060">
            <w:pPr>
              <w:widowControl/>
              <w:autoSpaceDE/>
              <w:autoSpaceDN/>
              <w:adjustRightInd/>
              <w:jc w:val="right"/>
              <w:rPr>
                <w:color w:val="000000"/>
                <w:sz w:val="16"/>
                <w:szCs w:val="16"/>
              </w:rPr>
            </w:pPr>
            <w:r w:rsidRPr="00BC52E8">
              <w:rPr>
                <w:color w:val="000000"/>
                <w:sz w:val="16"/>
                <w:szCs w:val="16"/>
              </w:rPr>
              <w:t>10.6</w:t>
            </w:r>
          </w:p>
        </w:tc>
        <w:tc>
          <w:tcPr>
            <w:tcW w:w="1079" w:type="dxa"/>
            <w:tcBorders>
              <w:top w:val="nil"/>
              <w:left w:val="nil"/>
              <w:bottom w:val="single" w:sz="4" w:space="0" w:color="auto"/>
              <w:right w:val="single" w:sz="4" w:space="0" w:color="auto"/>
            </w:tcBorders>
            <w:shd w:val="clear" w:color="auto" w:fill="auto"/>
            <w:noWrap/>
            <w:vAlign w:val="center"/>
            <w:hideMark/>
          </w:tcPr>
          <w:p w14:paraId="5FDDB91F" w14:textId="562D0580" w:rsidR="00422061" w:rsidRPr="00BC52E8" w:rsidRDefault="00422061" w:rsidP="00167060">
            <w:pPr>
              <w:widowControl/>
              <w:autoSpaceDE/>
              <w:autoSpaceDN/>
              <w:adjustRightInd/>
              <w:jc w:val="right"/>
              <w:rPr>
                <w:color w:val="000000"/>
                <w:sz w:val="16"/>
                <w:szCs w:val="16"/>
              </w:rPr>
            </w:pPr>
            <w:r w:rsidRPr="00BC52E8">
              <w:rPr>
                <w:color w:val="000000"/>
                <w:sz w:val="16"/>
                <w:szCs w:val="16"/>
              </w:rPr>
              <w:t>1</w:t>
            </w:r>
            <w:r>
              <w:rPr>
                <w:color w:val="000000"/>
                <w:sz w:val="16"/>
                <w:szCs w:val="16"/>
              </w:rPr>
              <w:t>,</w:t>
            </w:r>
            <w:r w:rsidRPr="00BC52E8">
              <w:rPr>
                <w:color w:val="000000"/>
                <w:sz w:val="16"/>
                <w:szCs w:val="16"/>
              </w:rPr>
              <w:t>544</w:t>
            </w:r>
          </w:p>
        </w:tc>
        <w:tc>
          <w:tcPr>
            <w:tcW w:w="1091" w:type="dxa"/>
            <w:tcBorders>
              <w:top w:val="nil"/>
              <w:left w:val="nil"/>
              <w:bottom w:val="single" w:sz="4" w:space="0" w:color="auto"/>
              <w:right w:val="single" w:sz="4" w:space="0" w:color="auto"/>
            </w:tcBorders>
            <w:shd w:val="clear" w:color="auto" w:fill="auto"/>
            <w:noWrap/>
            <w:vAlign w:val="center"/>
            <w:hideMark/>
          </w:tcPr>
          <w:p w14:paraId="5813C8DB" w14:textId="77777777" w:rsidR="00422061" w:rsidRPr="00BC52E8" w:rsidRDefault="00422061" w:rsidP="00167060">
            <w:pPr>
              <w:widowControl/>
              <w:autoSpaceDE/>
              <w:autoSpaceDN/>
              <w:adjustRightInd/>
              <w:jc w:val="right"/>
              <w:rPr>
                <w:color w:val="000000"/>
                <w:sz w:val="16"/>
                <w:szCs w:val="16"/>
              </w:rPr>
            </w:pPr>
            <w:r w:rsidRPr="00BC52E8">
              <w:rPr>
                <w:color w:val="000000"/>
                <w:sz w:val="16"/>
                <w:szCs w:val="16"/>
              </w:rPr>
              <w:t>0.6</w:t>
            </w:r>
          </w:p>
        </w:tc>
        <w:tc>
          <w:tcPr>
            <w:tcW w:w="1016" w:type="dxa"/>
            <w:tcBorders>
              <w:top w:val="nil"/>
              <w:left w:val="nil"/>
              <w:bottom w:val="single" w:sz="4" w:space="0" w:color="auto"/>
              <w:right w:val="single" w:sz="4" w:space="0" w:color="auto"/>
            </w:tcBorders>
            <w:shd w:val="clear" w:color="auto" w:fill="auto"/>
            <w:noWrap/>
            <w:vAlign w:val="center"/>
            <w:hideMark/>
          </w:tcPr>
          <w:p w14:paraId="0A0D574C" w14:textId="3C8D044E" w:rsidR="00422061" w:rsidRPr="00BC52E8" w:rsidRDefault="00422061" w:rsidP="00167060">
            <w:pPr>
              <w:widowControl/>
              <w:autoSpaceDE/>
              <w:autoSpaceDN/>
              <w:adjustRightInd/>
              <w:jc w:val="right"/>
              <w:rPr>
                <w:color w:val="000000"/>
                <w:sz w:val="16"/>
                <w:szCs w:val="16"/>
              </w:rPr>
            </w:pPr>
            <w:r w:rsidRPr="00BC52E8">
              <w:rPr>
                <w:color w:val="000000"/>
                <w:sz w:val="16"/>
                <w:szCs w:val="16"/>
              </w:rPr>
              <w:t>926.4</w:t>
            </w:r>
          </w:p>
        </w:tc>
        <w:tc>
          <w:tcPr>
            <w:tcW w:w="891" w:type="dxa"/>
            <w:tcBorders>
              <w:top w:val="nil"/>
              <w:left w:val="nil"/>
              <w:bottom w:val="single" w:sz="4" w:space="0" w:color="auto"/>
              <w:right w:val="single" w:sz="4" w:space="0" w:color="auto"/>
            </w:tcBorders>
            <w:shd w:val="clear" w:color="auto" w:fill="auto"/>
            <w:noWrap/>
            <w:vAlign w:val="center"/>
            <w:hideMark/>
          </w:tcPr>
          <w:p w14:paraId="3CDABB01" w14:textId="08EAF14A" w:rsidR="00422061" w:rsidRPr="00BC52E8" w:rsidRDefault="00422061" w:rsidP="00167060">
            <w:pPr>
              <w:widowControl/>
              <w:autoSpaceDE/>
              <w:autoSpaceDN/>
              <w:adjustRightInd/>
              <w:jc w:val="right"/>
              <w:rPr>
                <w:color w:val="000000"/>
                <w:sz w:val="16"/>
                <w:szCs w:val="16"/>
              </w:rPr>
            </w:pPr>
            <w:r w:rsidRPr="00BC52E8">
              <w:rPr>
                <w:sz w:val="16"/>
                <w:szCs w:val="16"/>
              </w:rPr>
              <w:t>$36.30</w:t>
            </w:r>
          </w:p>
        </w:tc>
        <w:tc>
          <w:tcPr>
            <w:tcW w:w="1216" w:type="dxa"/>
            <w:tcBorders>
              <w:top w:val="nil"/>
              <w:left w:val="nil"/>
              <w:bottom w:val="single" w:sz="4" w:space="0" w:color="auto"/>
              <w:right w:val="single" w:sz="4" w:space="0" w:color="auto"/>
            </w:tcBorders>
            <w:shd w:val="clear" w:color="auto" w:fill="auto"/>
            <w:noWrap/>
            <w:vAlign w:val="center"/>
            <w:hideMark/>
          </w:tcPr>
          <w:p w14:paraId="2E44D847" w14:textId="38376C44" w:rsidR="00422061" w:rsidRPr="00BC52E8" w:rsidRDefault="00422061" w:rsidP="00167060">
            <w:pPr>
              <w:widowControl/>
              <w:autoSpaceDE/>
              <w:autoSpaceDN/>
              <w:adjustRightInd/>
              <w:jc w:val="right"/>
              <w:rPr>
                <w:color w:val="000000"/>
                <w:sz w:val="16"/>
                <w:szCs w:val="16"/>
              </w:rPr>
            </w:pPr>
            <w:r w:rsidRPr="00BC52E8">
              <w:rPr>
                <w:color w:val="000000"/>
                <w:sz w:val="16"/>
                <w:szCs w:val="16"/>
              </w:rPr>
              <w:t>$33,628.32</w:t>
            </w:r>
          </w:p>
        </w:tc>
      </w:tr>
      <w:tr w:rsidR="00422061" w:rsidRPr="00FD2B05" w14:paraId="1D775F4A" w14:textId="77777777" w:rsidTr="006E11EA">
        <w:trPr>
          <w:trHeight w:val="283"/>
          <w:jc w:val="center"/>
        </w:trPr>
        <w:tc>
          <w:tcPr>
            <w:tcW w:w="625" w:type="dxa"/>
            <w:tcBorders>
              <w:top w:val="nil"/>
              <w:left w:val="single" w:sz="4" w:space="0" w:color="auto"/>
              <w:bottom w:val="single" w:sz="4" w:space="0" w:color="auto"/>
              <w:right w:val="single" w:sz="4" w:space="0" w:color="auto"/>
            </w:tcBorders>
            <w:vAlign w:val="bottom"/>
          </w:tcPr>
          <w:p w14:paraId="496873C9" w14:textId="2EF934F4" w:rsidR="00422061" w:rsidRPr="00F37726" w:rsidRDefault="006E11EA" w:rsidP="006E11EA">
            <w:pPr>
              <w:widowControl/>
              <w:autoSpaceDE/>
              <w:autoSpaceDN/>
              <w:adjustRightInd/>
              <w:jc w:val="center"/>
              <w:rPr>
                <w:color w:val="000000"/>
                <w:sz w:val="16"/>
                <w:szCs w:val="16"/>
              </w:rPr>
            </w:pPr>
            <w:r>
              <w:rPr>
                <w:color w:val="000000"/>
                <w:sz w:val="16"/>
                <w:szCs w:val="16"/>
              </w:rPr>
              <w:t>29</w:t>
            </w:r>
          </w:p>
        </w:tc>
        <w:tc>
          <w:tcPr>
            <w:tcW w:w="3510" w:type="dxa"/>
            <w:tcBorders>
              <w:top w:val="nil"/>
              <w:left w:val="single" w:sz="4" w:space="0" w:color="auto"/>
              <w:bottom w:val="single" w:sz="4" w:space="0" w:color="auto"/>
              <w:right w:val="single" w:sz="4" w:space="0" w:color="auto"/>
            </w:tcBorders>
            <w:shd w:val="clear" w:color="auto" w:fill="auto"/>
            <w:noWrap/>
            <w:vAlign w:val="bottom"/>
            <w:hideMark/>
          </w:tcPr>
          <w:p w14:paraId="3A2F2E29" w14:textId="096A2DB7" w:rsidR="00422061" w:rsidRPr="00F37726" w:rsidRDefault="00422061" w:rsidP="00CD70CB">
            <w:pPr>
              <w:widowControl/>
              <w:autoSpaceDE/>
              <w:autoSpaceDN/>
              <w:adjustRightInd/>
              <w:rPr>
                <w:color w:val="000000"/>
                <w:sz w:val="16"/>
                <w:szCs w:val="16"/>
              </w:rPr>
            </w:pPr>
            <w:r w:rsidRPr="00F37726">
              <w:rPr>
                <w:color w:val="000000"/>
                <w:sz w:val="16"/>
                <w:szCs w:val="16"/>
              </w:rPr>
              <w:t xml:space="preserve">Liver Post-Transplant Malignancy </w:t>
            </w:r>
          </w:p>
        </w:tc>
        <w:tc>
          <w:tcPr>
            <w:tcW w:w="1020" w:type="dxa"/>
            <w:tcBorders>
              <w:top w:val="nil"/>
              <w:left w:val="nil"/>
              <w:bottom w:val="single" w:sz="4" w:space="0" w:color="auto"/>
              <w:right w:val="single" w:sz="4" w:space="0" w:color="auto"/>
            </w:tcBorders>
            <w:shd w:val="clear" w:color="auto" w:fill="auto"/>
            <w:noWrap/>
            <w:vAlign w:val="center"/>
            <w:hideMark/>
          </w:tcPr>
          <w:p w14:paraId="3F0AA992" w14:textId="41413203" w:rsidR="00422061" w:rsidRPr="00BC52E8" w:rsidRDefault="00422061" w:rsidP="00167060">
            <w:pPr>
              <w:widowControl/>
              <w:autoSpaceDE/>
              <w:autoSpaceDN/>
              <w:adjustRightInd/>
              <w:jc w:val="right"/>
              <w:rPr>
                <w:color w:val="000000"/>
                <w:sz w:val="16"/>
                <w:szCs w:val="16"/>
              </w:rPr>
            </w:pPr>
            <w:r w:rsidRPr="00BC52E8">
              <w:rPr>
                <w:color w:val="000000"/>
                <w:sz w:val="16"/>
                <w:szCs w:val="16"/>
              </w:rPr>
              <w:t>146</w:t>
            </w:r>
          </w:p>
        </w:tc>
        <w:tc>
          <w:tcPr>
            <w:tcW w:w="1210" w:type="dxa"/>
            <w:tcBorders>
              <w:top w:val="nil"/>
              <w:left w:val="nil"/>
              <w:bottom w:val="single" w:sz="4" w:space="0" w:color="auto"/>
              <w:right w:val="single" w:sz="4" w:space="0" w:color="auto"/>
            </w:tcBorders>
            <w:shd w:val="clear" w:color="auto" w:fill="auto"/>
            <w:noWrap/>
            <w:vAlign w:val="center"/>
            <w:hideMark/>
          </w:tcPr>
          <w:p w14:paraId="1718153E" w14:textId="7D28779A" w:rsidR="00422061" w:rsidRPr="00BC52E8" w:rsidRDefault="00422061" w:rsidP="00167060">
            <w:pPr>
              <w:widowControl/>
              <w:autoSpaceDE/>
              <w:autoSpaceDN/>
              <w:adjustRightInd/>
              <w:jc w:val="right"/>
              <w:rPr>
                <w:color w:val="000000"/>
                <w:sz w:val="16"/>
                <w:szCs w:val="16"/>
              </w:rPr>
            </w:pPr>
            <w:r w:rsidRPr="00BC52E8">
              <w:rPr>
                <w:color w:val="000000"/>
                <w:sz w:val="16"/>
                <w:szCs w:val="16"/>
              </w:rPr>
              <w:t>16.3</w:t>
            </w:r>
          </w:p>
        </w:tc>
        <w:tc>
          <w:tcPr>
            <w:tcW w:w="1079" w:type="dxa"/>
            <w:tcBorders>
              <w:top w:val="nil"/>
              <w:left w:val="nil"/>
              <w:bottom w:val="single" w:sz="4" w:space="0" w:color="auto"/>
              <w:right w:val="single" w:sz="4" w:space="0" w:color="auto"/>
            </w:tcBorders>
            <w:shd w:val="clear" w:color="auto" w:fill="auto"/>
            <w:noWrap/>
            <w:vAlign w:val="center"/>
            <w:hideMark/>
          </w:tcPr>
          <w:p w14:paraId="11F39EC7" w14:textId="19D571EA" w:rsidR="00422061" w:rsidRPr="00BC52E8" w:rsidRDefault="00422061" w:rsidP="00167060">
            <w:pPr>
              <w:widowControl/>
              <w:autoSpaceDE/>
              <w:autoSpaceDN/>
              <w:adjustRightInd/>
              <w:jc w:val="right"/>
              <w:rPr>
                <w:color w:val="000000"/>
                <w:sz w:val="16"/>
                <w:szCs w:val="16"/>
              </w:rPr>
            </w:pPr>
            <w:r w:rsidRPr="00BC52E8">
              <w:rPr>
                <w:color w:val="000000"/>
                <w:sz w:val="16"/>
                <w:szCs w:val="16"/>
              </w:rPr>
              <w:t>2</w:t>
            </w:r>
            <w:r>
              <w:rPr>
                <w:color w:val="000000"/>
                <w:sz w:val="16"/>
                <w:szCs w:val="16"/>
              </w:rPr>
              <w:t>,</w:t>
            </w:r>
            <w:r w:rsidRPr="00BC52E8">
              <w:rPr>
                <w:color w:val="000000"/>
                <w:sz w:val="16"/>
                <w:szCs w:val="16"/>
              </w:rPr>
              <w:t>387</w:t>
            </w:r>
          </w:p>
        </w:tc>
        <w:tc>
          <w:tcPr>
            <w:tcW w:w="1091" w:type="dxa"/>
            <w:tcBorders>
              <w:top w:val="nil"/>
              <w:left w:val="nil"/>
              <w:bottom w:val="single" w:sz="4" w:space="0" w:color="auto"/>
              <w:right w:val="single" w:sz="4" w:space="0" w:color="auto"/>
            </w:tcBorders>
            <w:shd w:val="clear" w:color="auto" w:fill="auto"/>
            <w:noWrap/>
            <w:vAlign w:val="center"/>
            <w:hideMark/>
          </w:tcPr>
          <w:p w14:paraId="4A1EF50F" w14:textId="77777777" w:rsidR="00422061" w:rsidRPr="00BC52E8" w:rsidRDefault="00422061" w:rsidP="00167060">
            <w:pPr>
              <w:widowControl/>
              <w:autoSpaceDE/>
              <w:autoSpaceDN/>
              <w:adjustRightInd/>
              <w:jc w:val="right"/>
              <w:rPr>
                <w:color w:val="000000"/>
                <w:sz w:val="16"/>
                <w:szCs w:val="16"/>
              </w:rPr>
            </w:pPr>
            <w:r w:rsidRPr="00BC52E8">
              <w:rPr>
                <w:color w:val="000000"/>
                <w:sz w:val="16"/>
                <w:szCs w:val="16"/>
              </w:rPr>
              <w:t>0.8</w:t>
            </w:r>
          </w:p>
        </w:tc>
        <w:tc>
          <w:tcPr>
            <w:tcW w:w="1016" w:type="dxa"/>
            <w:tcBorders>
              <w:top w:val="nil"/>
              <w:left w:val="nil"/>
              <w:bottom w:val="single" w:sz="4" w:space="0" w:color="auto"/>
              <w:right w:val="single" w:sz="4" w:space="0" w:color="auto"/>
            </w:tcBorders>
            <w:shd w:val="clear" w:color="auto" w:fill="auto"/>
            <w:noWrap/>
            <w:vAlign w:val="center"/>
            <w:hideMark/>
          </w:tcPr>
          <w:p w14:paraId="20AC2634" w14:textId="0FD2C468" w:rsidR="00422061" w:rsidRPr="00BC52E8" w:rsidRDefault="00422061" w:rsidP="00167060">
            <w:pPr>
              <w:widowControl/>
              <w:autoSpaceDE/>
              <w:autoSpaceDN/>
              <w:adjustRightInd/>
              <w:jc w:val="right"/>
              <w:rPr>
                <w:color w:val="000000"/>
                <w:sz w:val="16"/>
                <w:szCs w:val="16"/>
              </w:rPr>
            </w:pPr>
            <w:r w:rsidRPr="00BC52E8">
              <w:rPr>
                <w:color w:val="000000"/>
                <w:sz w:val="16"/>
                <w:szCs w:val="16"/>
              </w:rPr>
              <w:t>1</w:t>
            </w:r>
            <w:r>
              <w:rPr>
                <w:color w:val="000000"/>
                <w:sz w:val="16"/>
                <w:szCs w:val="16"/>
              </w:rPr>
              <w:t>,</w:t>
            </w:r>
            <w:r w:rsidRPr="00BC52E8">
              <w:rPr>
                <w:color w:val="000000"/>
                <w:sz w:val="16"/>
                <w:szCs w:val="16"/>
              </w:rPr>
              <w:t>909.6</w:t>
            </w:r>
          </w:p>
        </w:tc>
        <w:tc>
          <w:tcPr>
            <w:tcW w:w="891" w:type="dxa"/>
            <w:tcBorders>
              <w:top w:val="nil"/>
              <w:left w:val="nil"/>
              <w:bottom w:val="single" w:sz="4" w:space="0" w:color="auto"/>
              <w:right w:val="single" w:sz="4" w:space="0" w:color="auto"/>
            </w:tcBorders>
            <w:shd w:val="clear" w:color="auto" w:fill="auto"/>
            <w:noWrap/>
            <w:vAlign w:val="center"/>
            <w:hideMark/>
          </w:tcPr>
          <w:p w14:paraId="074265FF" w14:textId="30BD2FF2" w:rsidR="00422061" w:rsidRPr="00BC52E8" w:rsidRDefault="00422061" w:rsidP="00167060">
            <w:pPr>
              <w:widowControl/>
              <w:autoSpaceDE/>
              <w:autoSpaceDN/>
              <w:adjustRightInd/>
              <w:jc w:val="right"/>
              <w:rPr>
                <w:color w:val="000000"/>
                <w:sz w:val="16"/>
                <w:szCs w:val="16"/>
              </w:rPr>
            </w:pPr>
            <w:r w:rsidRPr="00BC52E8">
              <w:rPr>
                <w:sz w:val="16"/>
                <w:szCs w:val="16"/>
              </w:rPr>
              <w:t>$36.30</w:t>
            </w:r>
          </w:p>
        </w:tc>
        <w:tc>
          <w:tcPr>
            <w:tcW w:w="1216" w:type="dxa"/>
            <w:tcBorders>
              <w:top w:val="nil"/>
              <w:left w:val="nil"/>
              <w:bottom w:val="single" w:sz="4" w:space="0" w:color="auto"/>
              <w:right w:val="single" w:sz="4" w:space="0" w:color="auto"/>
            </w:tcBorders>
            <w:shd w:val="clear" w:color="auto" w:fill="auto"/>
            <w:noWrap/>
            <w:vAlign w:val="center"/>
            <w:hideMark/>
          </w:tcPr>
          <w:p w14:paraId="194F9798" w14:textId="64E52536" w:rsidR="00422061" w:rsidRPr="00BC52E8" w:rsidRDefault="00422061" w:rsidP="00167060">
            <w:pPr>
              <w:widowControl/>
              <w:autoSpaceDE/>
              <w:autoSpaceDN/>
              <w:adjustRightInd/>
              <w:jc w:val="right"/>
              <w:rPr>
                <w:color w:val="000000"/>
                <w:sz w:val="16"/>
                <w:szCs w:val="16"/>
              </w:rPr>
            </w:pPr>
            <w:r w:rsidRPr="00BC52E8">
              <w:rPr>
                <w:color w:val="000000"/>
                <w:sz w:val="16"/>
                <w:szCs w:val="16"/>
              </w:rPr>
              <w:t>$69,318.48</w:t>
            </w:r>
          </w:p>
        </w:tc>
      </w:tr>
      <w:tr w:rsidR="00422061" w:rsidRPr="00FD2B05" w14:paraId="5E978355" w14:textId="77777777" w:rsidTr="006E11EA">
        <w:trPr>
          <w:trHeight w:val="283"/>
          <w:jc w:val="center"/>
        </w:trPr>
        <w:tc>
          <w:tcPr>
            <w:tcW w:w="625" w:type="dxa"/>
            <w:tcBorders>
              <w:top w:val="nil"/>
              <w:left w:val="single" w:sz="4" w:space="0" w:color="auto"/>
              <w:bottom w:val="single" w:sz="4" w:space="0" w:color="auto"/>
              <w:right w:val="single" w:sz="4" w:space="0" w:color="auto"/>
            </w:tcBorders>
            <w:vAlign w:val="bottom"/>
          </w:tcPr>
          <w:p w14:paraId="68F8DBC7" w14:textId="62A00462" w:rsidR="00422061" w:rsidRPr="00F37726" w:rsidRDefault="006E11EA" w:rsidP="006E11EA">
            <w:pPr>
              <w:widowControl/>
              <w:autoSpaceDE/>
              <w:autoSpaceDN/>
              <w:adjustRightInd/>
              <w:jc w:val="center"/>
              <w:rPr>
                <w:color w:val="000000"/>
                <w:sz w:val="16"/>
                <w:szCs w:val="16"/>
              </w:rPr>
            </w:pPr>
            <w:r>
              <w:rPr>
                <w:color w:val="000000"/>
                <w:sz w:val="16"/>
                <w:szCs w:val="16"/>
              </w:rPr>
              <w:t>30</w:t>
            </w:r>
          </w:p>
        </w:tc>
        <w:tc>
          <w:tcPr>
            <w:tcW w:w="3510" w:type="dxa"/>
            <w:tcBorders>
              <w:top w:val="nil"/>
              <w:left w:val="single" w:sz="4" w:space="0" w:color="auto"/>
              <w:bottom w:val="single" w:sz="4" w:space="0" w:color="auto"/>
              <w:right w:val="single" w:sz="4" w:space="0" w:color="auto"/>
            </w:tcBorders>
            <w:shd w:val="clear" w:color="auto" w:fill="auto"/>
            <w:noWrap/>
            <w:vAlign w:val="bottom"/>
            <w:hideMark/>
          </w:tcPr>
          <w:p w14:paraId="078F4EC9" w14:textId="472EC999" w:rsidR="00422061" w:rsidRPr="00F37726" w:rsidRDefault="00422061" w:rsidP="00CD70CB">
            <w:pPr>
              <w:widowControl/>
              <w:autoSpaceDE/>
              <w:autoSpaceDN/>
              <w:adjustRightInd/>
              <w:rPr>
                <w:color w:val="000000"/>
                <w:sz w:val="16"/>
                <w:szCs w:val="16"/>
              </w:rPr>
            </w:pPr>
            <w:r w:rsidRPr="00F37726">
              <w:rPr>
                <w:color w:val="000000"/>
                <w:sz w:val="16"/>
                <w:szCs w:val="16"/>
              </w:rPr>
              <w:t>Intestine Candidate Registration</w:t>
            </w:r>
          </w:p>
        </w:tc>
        <w:tc>
          <w:tcPr>
            <w:tcW w:w="1020" w:type="dxa"/>
            <w:tcBorders>
              <w:top w:val="nil"/>
              <w:left w:val="nil"/>
              <w:bottom w:val="single" w:sz="4" w:space="0" w:color="auto"/>
              <w:right w:val="single" w:sz="4" w:space="0" w:color="auto"/>
            </w:tcBorders>
            <w:shd w:val="clear" w:color="auto" w:fill="auto"/>
            <w:noWrap/>
            <w:vAlign w:val="center"/>
            <w:hideMark/>
          </w:tcPr>
          <w:p w14:paraId="1FCE31A4" w14:textId="45D181B4" w:rsidR="00422061" w:rsidRPr="00BC52E8" w:rsidRDefault="00422061" w:rsidP="00167060">
            <w:pPr>
              <w:widowControl/>
              <w:autoSpaceDE/>
              <w:autoSpaceDN/>
              <w:adjustRightInd/>
              <w:jc w:val="right"/>
              <w:rPr>
                <w:color w:val="000000"/>
                <w:sz w:val="16"/>
                <w:szCs w:val="16"/>
              </w:rPr>
            </w:pPr>
            <w:r w:rsidRPr="00BC52E8">
              <w:rPr>
                <w:color w:val="000000"/>
                <w:sz w:val="16"/>
                <w:szCs w:val="16"/>
              </w:rPr>
              <w:t>20</w:t>
            </w:r>
          </w:p>
        </w:tc>
        <w:tc>
          <w:tcPr>
            <w:tcW w:w="1210" w:type="dxa"/>
            <w:tcBorders>
              <w:top w:val="nil"/>
              <w:left w:val="nil"/>
              <w:bottom w:val="single" w:sz="4" w:space="0" w:color="auto"/>
              <w:right w:val="single" w:sz="4" w:space="0" w:color="auto"/>
            </w:tcBorders>
            <w:shd w:val="clear" w:color="auto" w:fill="auto"/>
            <w:noWrap/>
            <w:vAlign w:val="center"/>
            <w:hideMark/>
          </w:tcPr>
          <w:p w14:paraId="44531208" w14:textId="605C59E0" w:rsidR="00422061" w:rsidRPr="00BC52E8" w:rsidRDefault="00422061" w:rsidP="00167060">
            <w:pPr>
              <w:widowControl/>
              <w:autoSpaceDE/>
              <w:autoSpaceDN/>
              <w:adjustRightInd/>
              <w:jc w:val="right"/>
              <w:rPr>
                <w:color w:val="000000"/>
                <w:sz w:val="16"/>
                <w:szCs w:val="16"/>
              </w:rPr>
            </w:pPr>
            <w:r w:rsidRPr="00BC52E8">
              <w:rPr>
                <w:color w:val="000000"/>
                <w:sz w:val="16"/>
                <w:szCs w:val="16"/>
              </w:rPr>
              <w:t>7</w:t>
            </w:r>
            <w:r>
              <w:rPr>
                <w:color w:val="000000"/>
                <w:sz w:val="16"/>
                <w:szCs w:val="16"/>
              </w:rPr>
              <w:t>.0</w:t>
            </w:r>
          </w:p>
        </w:tc>
        <w:tc>
          <w:tcPr>
            <w:tcW w:w="1079" w:type="dxa"/>
            <w:tcBorders>
              <w:top w:val="nil"/>
              <w:left w:val="nil"/>
              <w:bottom w:val="single" w:sz="4" w:space="0" w:color="auto"/>
              <w:right w:val="single" w:sz="4" w:space="0" w:color="auto"/>
            </w:tcBorders>
            <w:shd w:val="clear" w:color="auto" w:fill="auto"/>
            <w:noWrap/>
            <w:vAlign w:val="center"/>
            <w:hideMark/>
          </w:tcPr>
          <w:p w14:paraId="41E79240" w14:textId="1BE8B825" w:rsidR="00422061" w:rsidRPr="00BC52E8" w:rsidRDefault="00422061" w:rsidP="00167060">
            <w:pPr>
              <w:widowControl/>
              <w:autoSpaceDE/>
              <w:autoSpaceDN/>
              <w:adjustRightInd/>
              <w:jc w:val="right"/>
              <w:rPr>
                <w:color w:val="000000"/>
                <w:sz w:val="16"/>
                <w:szCs w:val="16"/>
              </w:rPr>
            </w:pPr>
            <w:r w:rsidRPr="00BC52E8">
              <w:rPr>
                <w:color w:val="000000"/>
                <w:sz w:val="16"/>
                <w:szCs w:val="16"/>
              </w:rPr>
              <w:t>139</w:t>
            </w:r>
          </w:p>
        </w:tc>
        <w:tc>
          <w:tcPr>
            <w:tcW w:w="1091" w:type="dxa"/>
            <w:tcBorders>
              <w:top w:val="nil"/>
              <w:left w:val="nil"/>
              <w:bottom w:val="single" w:sz="4" w:space="0" w:color="auto"/>
              <w:right w:val="single" w:sz="4" w:space="0" w:color="auto"/>
            </w:tcBorders>
            <w:shd w:val="clear" w:color="auto" w:fill="auto"/>
            <w:noWrap/>
            <w:vAlign w:val="center"/>
            <w:hideMark/>
          </w:tcPr>
          <w:p w14:paraId="6BE276D1" w14:textId="77777777" w:rsidR="00422061" w:rsidRPr="00BC52E8" w:rsidRDefault="00422061" w:rsidP="00167060">
            <w:pPr>
              <w:widowControl/>
              <w:autoSpaceDE/>
              <w:autoSpaceDN/>
              <w:adjustRightInd/>
              <w:jc w:val="right"/>
              <w:rPr>
                <w:color w:val="000000"/>
                <w:sz w:val="16"/>
                <w:szCs w:val="16"/>
              </w:rPr>
            </w:pPr>
            <w:r w:rsidRPr="00BC52E8">
              <w:rPr>
                <w:color w:val="000000"/>
                <w:sz w:val="16"/>
                <w:szCs w:val="16"/>
              </w:rPr>
              <w:t>1.3</w:t>
            </w:r>
          </w:p>
        </w:tc>
        <w:tc>
          <w:tcPr>
            <w:tcW w:w="1016" w:type="dxa"/>
            <w:tcBorders>
              <w:top w:val="nil"/>
              <w:left w:val="nil"/>
              <w:bottom w:val="single" w:sz="4" w:space="0" w:color="auto"/>
              <w:right w:val="single" w:sz="4" w:space="0" w:color="auto"/>
            </w:tcBorders>
            <w:shd w:val="clear" w:color="auto" w:fill="auto"/>
            <w:noWrap/>
            <w:vAlign w:val="center"/>
            <w:hideMark/>
          </w:tcPr>
          <w:p w14:paraId="69F51A66" w14:textId="49ED3470" w:rsidR="00422061" w:rsidRPr="00BC52E8" w:rsidRDefault="00422061" w:rsidP="00167060">
            <w:pPr>
              <w:widowControl/>
              <w:autoSpaceDE/>
              <w:autoSpaceDN/>
              <w:adjustRightInd/>
              <w:jc w:val="right"/>
              <w:rPr>
                <w:color w:val="000000"/>
                <w:sz w:val="16"/>
                <w:szCs w:val="16"/>
              </w:rPr>
            </w:pPr>
            <w:r w:rsidRPr="00BC52E8">
              <w:rPr>
                <w:color w:val="000000"/>
                <w:sz w:val="16"/>
                <w:szCs w:val="16"/>
              </w:rPr>
              <w:t>180.7</w:t>
            </w:r>
          </w:p>
        </w:tc>
        <w:tc>
          <w:tcPr>
            <w:tcW w:w="891" w:type="dxa"/>
            <w:tcBorders>
              <w:top w:val="nil"/>
              <w:left w:val="nil"/>
              <w:bottom w:val="single" w:sz="4" w:space="0" w:color="auto"/>
              <w:right w:val="single" w:sz="4" w:space="0" w:color="auto"/>
            </w:tcBorders>
            <w:shd w:val="clear" w:color="auto" w:fill="auto"/>
            <w:noWrap/>
            <w:vAlign w:val="center"/>
            <w:hideMark/>
          </w:tcPr>
          <w:p w14:paraId="7B02993C" w14:textId="2C019417" w:rsidR="00422061" w:rsidRPr="00BC52E8" w:rsidRDefault="00422061" w:rsidP="00167060">
            <w:pPr>
              <w:widowControl/>
              <w:autoSpaceDE/>
              <w:autoSpaceDN/>
              <w:adjustRightInd/>
              <w:jc w:val="right"/>
              <w:rPr>
                <w:color w:val="000000"/>
                <w:sz w:val="16"/>
                <w:szCs w:val="16"/>
              </w:rPr>
            </w:pPr>
            <w:r w:rsidRPr="00BC52E8">
              <w:rPr>
                <w:sz w:val="16"/>
                <w:szCs w:val="16"/>
              </w:rPr>
              <w:t>$36.30</w:t>
            </w:r>
          </w:p>
        </w:tc>
        <w:tc>
          <w:tcPr>
            <w:tcW w:w="1216" w:type="dxa"/>
            <w:tcBorders>
              <w:top w:val="nil"/>
              <w:left w:val="nil"/>
              <w:bottom w:val="single" w:sz="4" w:space="0" w:color="auto"/>
              <w:right w:val="single" w:sz="4" w:space="0" w:color="auto"/>
            </w:tcBorders>
            <w:shd w:val="clear" w:color="auto" w:fill="auto"/>
            <w:noWrap/>
            <w:vAlign w:val="center"/>
            <w:hideMark/>
          </w:tcPr>
          <w:p w14:paraId="2DBD9F5D" w14:textId="539B034E" w:rsidR="00422061" w:rsidRPr="00BC52E8" w:rsidRDefault="00422061" w:rsidP="00167060">
            <w:pPr>
              <w:widowControl/>
              <w:autoSpaceDE/>
              <w:autoSpaceDN/>
              <w:adjustRightInd/>
              <w:jc w:val="right"/>
              <w:rPr>
                <w:color w:val="000000"/>
                <w:sz w:val="16"/>
                <w:szCs w:val="16"/>
              </w:rPr>
            </w:pPr>
            <w:r w:rsidRPr="00BC52E8">
              <w:rPr>
                <w:color w:val="000000"/>
                <w:sz w:val="16"/>
                <w:szCs w:val="16"/>
              </w:rPr>
              <w:t>$6,559.41</w:t>
            </w:r>
          </w:p>
        </w:tc>
      </w:tr>
      <w:tr w:rsidR="00422061" w:rsidRPr="00FD2B05" w14:paraId="578BB083" w14:textId="77777777" w:rsidTr="006E11EA">
        <w:trPr>
          <w:trHeight w:val="283"/>
          <w:jc w:val="center"/>
        </w:trPr>
        <w:tc>
          <w:tcPr>
            <w:tcW w:w="625" w:type="dxa"/>
            <w:tcBorders>
              <w:top w:val="nil"/>
              <w:left w:val="single" w:sz="4" w:space="0" w:color="auto"/>
              <w:bottom w:val="single" w:sz="4" w:space="0" w:color="auto"/>
              <w:right w:val="single" w:sz="4" w:space="0" w:color="auto"/>
            </w:tcBorders>
            <w:vAlign w:val="bottom"/>
          </w:tcPr>
          <w:p w14:paraId="5F0F9541" w14:textId="3B815F62" w:rsidR="00422061" w:rsidRPr="00F37726" w:rsidRDefault="006E11EA" w:rsidP="006E11EA">
            <w:pPr>
              <w:widowControl/>
              <w:autoSpaceDE/>
              <w:autoSpaceDN/>
              <w:adjustRightInd/>
              <w:jc w:val="center"/>
              <w:rPr>
                <w:bCs/>
                <w:color w:val="000000"/>
                <w:sz w:val="16"/>
                <w:szCs w:val="16"/>
              </w:rPr>
            </w:pPr>
            <w:r>
              <w:rPr>
                <w:bCs/>
                <w:color w:val="000000"/>
                <w:sz w:val="16"/>
                <w:szCs w:val="16"/>
              </w:rPr>
              <w:t>31</w:t>
            </w:r>
          </w:p>
        </w:tc>
        <w:tc>
          <w:tcPr>
            <w:tcW w:w="3510" w:type="dxa"/>
            <w:tcBorders>
              <w:top w:val="nil"/>
              <w:left w:val="single" w:sz="4" w:space="0" w:color="auto"/>
              <w:bottom w:val="single" w:sz="4" w:space="0" w:color="auto"/>
              <w:right w:val="single" w:sz="4" w:space="0" w:color="auto"/>
            </w:tcBorders>
            <w:shd w:val="clear" w:color="auto" w:fill="auto"/>
            <w:noWrap/>
            <w:vAlign w:val="bottom"/>
            <w:hideMark/>
          </w:tcPr>
          <w:p w14:paraId="759637D5" w14:textId="2E146265" w:rsidR="00422061" w:rsidRPr="00F37726" w:rsidRDefault="00422061" w:rsidP="00CD70CB">
            <w:pPr>
              <w:widowControl/>
              <w:autoSpaceDE/>
              <w:autoSpaceDN/>
              <w:adjustRightInd/>
              <w:rPr>
                <w:bCs/>
                <w:color w:val="000000"/>
                <w:sz w:val="16"/>
                <w:szCs w:val="16"/>
              </w:rPr>
            </w:pPr>
            <w:r w:rsidRPr="00F37726">
              <w:rPr>
                <w:bCs/>
                <w:color w:val="000000"/>
                <w:sz w:val="16"/>
                <w:szCs w:val="16"/>
              </w:rPr>
              <w:t>Intestine Recipient Registration</w:t>
            </w:r>
          </w:p>
        </w:tc>
        <w:tc>
          <w:tcPr>
            <w:tcW w:w="1020" w:type="dxa"/>
            <w:tcBorders>
              <w:top w:val="nil"/>
              <w:left w:val="nil"/>
              <w:bottom w:val="single" w:sz="4" w:space="0" w:color="auto"/>
              <w:right w:val="single" w:sz="4" w:space="0" w:color="auto"/>
            </w:tcBorders>
            <w:shd w:val="clear" w:color="auto" w:fill="auto"/>
            <w:noWrap/>
            <w:vAlign w:val="center"/>
            <w:hideMark/>
          </w:tcPr>
          <w:p w14:paraId="1EE8CC0F" w14:textId="7CDAB614" w:rsidR="00422061" w:rsidRPr="00BC52E8" w:rsidRDefault="00422061" w:rsidP="00167060">
            <w:pPr>
              <w:widowControl/>
              <w:autoSpaceDE/>
              <w:autoSpaceDN/>
              <w:adjustRightInd/>
              <w:jc w:val="right"/>
              <w:rPr>
                <w:color w:val="000000"/>
                <w:sz w:val="16"/>
                <w:szCs w:val="16"/>
              </w:rPr>
            </w:pPr>
            <w:r w:rsidRPr="00BC52E8">
              <w:rPr>
                <w:color w:val="000000"/>
                <w:sz w:val="16"/>
                <w:szCs w:val="16"/>
              </w:rPr>
              <w:t>20</w:t>
            </w:r>
          </w:p>
        </w:tc>
        <w:tc>
          <w:tcPr>
            <w:tcW w:w="1210" w:type="dxa"/>
            <w:tcBorders>
              <w:top w:val="nil"/>
              <w:left w:val="nil"/>
              <w:bottom w:val="single" w:sz="4" w:space="0" w:color="auto"/>
              <w:right w:val="single" w:sz="4" w:space="0" w:color="auto"/>
            </w:tcBorders>
            <w:shd w:val="clear" w:color="auto" w:fill="auto"/>
            <w:noWrap/>
            <w:vAlign w:val="center"/>
            <w:hideMark/>
          </w:tcPr>
          <w:p w14:paraId="63E921A8" w14:textId="6D8808EF" w:rsidR="00422061" w:rsidRPr="00BC52E8" w:rsidRDefault="00422061" w:rsidP="00167060">
            <w:pPr>
              <w:widowControl/>
              <w:autoSpaceDE/>
              <w:autoSpaceDN/>
              <w:adjustRightInd/>
              <w:jc w:val="right"/>
              <w:rPr>
                <w:color w:val="000000"/>
                <w:sz w:val="16"/>
                <w:szCs w:val="16"/>
              </w:rPr>
            </w:pPr>
            <w:r w:rsidRPr="00BC52E8">
              <w:rPr>
                <w:color w:val="000000"/>
                <w:sz w:val="16"/>
                <w:szCs w:val="16"/>
              </w:rPr>
              <w:t>5.2</w:t>
            </w:r>
          </w:p>
        </w:tc>
        <w:tc>
          <w:tcPr>
            <w:tcW w:w="1079" w:type="dxa"/>
            <w:tcBorders>
              <w:top w:val="nil"/>
              <w:left w:val="nil"/>
              <w:bottom w:val="single" w:sz="4" w:space="0" w:color="auto"/>
              <w:right w:val="single" w:sz="4" w:space="0" w:color="auto"/>
            </w:tcBorders>
            <w:shd w:val="clear" w:color="auto" w:fill="auto"/>
            <w:noWrap/>
            <w:vAlign w:val="center"/>
            <w:hideMark/>
          </w:tcPr>
          <w:p w14:paraId="01BD0B71" w14:textId="16CBB9C7" w:rsidR="00422061" w:rsidRPr="00BC52E8" w:rsidRDefault="00422061" w:rsidP="00167060">
            <w:pPr>
              <w:widowControl/>
              <w:autoSpaceDE/>
              <w:autoSpaceDN/>
              <w:adjustRightInd/>
              <w:jc w:val="right"/>
              <w:rPr>
                <w:color w:val="000000"/>
                <w:sz w:val="16"/>
                <w:szCs w:val="16"/>
              </w:rPr>
            </w:pPr>
            <w:r w:rsidRPr="00BC52E8">
              <w:rPr>
                <w:color w:val="000000"/>
                <w:sz w:val="16"/>
                <w:szCs w:val="16"/>
              </w:rPr>
              <w:t>104</w:t>
            </w:r>
          </w:p>
        </w:tc>
        <w:tc>
          <w:tcPr>
            <w:tcW w:w="1091" w:type="dxa"/>
            <w:tcBorders>
              <w:top w:val="nil"/>
              <w:left w:val="nil"/>
              <w:bottom w:val="single" w:sz="4" w:space="0" w:color="auto"/>
              <w:right w:val="single" w:sz="4" w:space="0" w:color="auto"/>
            </w:tcBorders>
            <w:shd w:val="clear" w:color="auto" w:fill="auto"/>
            <w:noWrap/>
            <w:vAlign w:val="center"/>
            <w:hideMark/>
          </w:tcPr>
          <w:p w14:paraId="4C6CA69F" w14:textId="77777777" w:rsidR="00422061" w:rsidRPr="00BC52E8" w:rsidRDefault="00422061" w:rsidP="00167060">
            <w:pPr>
              <w:widowControl/>
              <w:autoSpaceDE/>
              <w:autoSpaceDN/>
              <w:adjustRightInd/>
              <w:jc w:val="right"/>
              <w:rPr>
                <w:color w:val="000000"/>
                <w:sz w:val="16"/>
                <w:szCs w:val="16"/>
              </w:rPr>
            </w:pPr>
            <w:r w:rsidRPr="00BC52E8">
              <w:rPr>
                <w:color w:val="000000"/>
                <w:sz w:val="16"/>
                <w:szCs w:val="16"/>
              </w:rPr>
              <w:t>1.8</w:t>
            </w:r>
          </w:p>
        </w:tc>
        <w:tc>
          <w:tcPr>
            <w:tcW w:w="1016" w:type="dxa"/>
            <w:tcBorders>
              <w:top w:val="nil"/>
              <w:left w:val="nil"/>
              <w:bottom w:val="single" w:sz="4" w:space="0" w:color="auto"/>
              <w:right w:val="single" w:sz="4" w:space="0" w:color="auto"/>
            </w:tcBorders>
            <w:shd w:val="clear" w:color="auto" w:fill="auto"/>
            <w:noWrap/>
            <w:vAlign w:val="center"/>
            <w:hideMark/>
          </w:tcPr>
          <w:p w14:paraId="7F4100EB" w14:textId="20A2D200" w:rsidR="00422061" w:rsidRPr="00BC52E8" w:rsidRDefault="00422061" w:rsidP="00167060">
            <w:pPr>
              <w:widowControl/>
              <w:autoSpaceDE/>
              <w:autoSpaceDN/>
              <w:adjustRightInd/>
              <w:jc w:val="right"/>
              <w:rPr>
                <w:color w:val="000000"/>
                <w:sz w:val="16"/>
                <w:szCs w:val="16"/>
              </w:rPr>
            </w:pPr>
            <w:r w:rsidRPr="00BC52E8">
              <w:rPr>
                <w:color w:val="000000"/>
                <w:sz w:val="16"/>
                <w:szCs w:val="16"/>
              </w:rPr>
              <w:t>187.2</w:t>
            </w:r>
          </w:p>
        </w:tc>
        <w:tc>
          <w:tcPr>
            <w:tcW w:w="891" w:type="dxa"/>
            <w:tcBorders>
              <w:top w:val="nil"/>
              <w:left w:val="nil"/>
              <w:bottom w:val="single" w:sz="4" w:space="0" w:color="auto"/>
              <w:right w:val="single" w:sz="4" w:space="0" w:color="auto"/>
            </w:tcBorders>
            <w:shd w:val="clear" w:color="auto" w:fill="auto"/>
            <w:noWrap/>
            <w:vAlign w:val="center"/>
            <w:hideMark/>
          </w:tcPr>
          <w:p w14:paraId="7BCD426F" w14:textId="215F0126" w:rsidR="00422061" w:rsidRPr="00BC52E8" w:rsidRDefault="00422061" w:rsidP="00167060">
            <w:pPr>
              <w:widowControl/>
              <w:autoSpaceDE/>
              <w:autoSpaceDN/>
              <w:adjustRightInd/>
              <w:jc w:val="right"/>
              <w:rPr>
                <w:color w:val="000000"/>
                <w:sz w:val="16"/>
                <w:szCs w:val="16"/>
              </w:rPr>
            </w:pPr>
            <w:r w:rsidRPr="00BC52E8">
              <w:rPr>
                <w:sz w:val="16"/>
                <w:szCs w:val="16"/>
              </w:rPr>
              <w:t>$36.30</w:t>
            </w:r>
          </w:p>
        </w:tc>
        <w:tc>
          <w:tcPr>
            <w:tcW w:w="1216" w:type="dxa"/>
            <w:tcBorders>
              <w:top w:val="nil"/>
              <w:left w:val="nil"/>
              <w:bottom w:val="single" w:sz="4" w:space="0" w:color="auto"/>
              <w:right w:val="single" w:sz="4" w:space="0" w:color="auto"/>
            </w:tcBorders>
            <w:shd w:val="clear" w:color="auto" w:fill="auto"/>
            <w:noWrap/>
            <w:vAlign w:val="center"/>
            <w:hideMark/>
          </w:tcPr>
          <w:p w14:paraId="0C7AA153" w14:textId="54BBDCA7" w:rsidR="00422061" w:rsidRPr="00BC52E8" w:rsidRDefault="00422061" w:rsidP="00167060">
            <w:pPr>
              <w:widowControl/>
              <w:autoSpaceDE/>
              <w:autoSpaceDN/>
              <w:adjustRightInd/>
              <w:jc w:val="right"/>
              <w:rPr>
                <w:color w:val="000000"/>
                <w:sz w:val="16"/>
                <w:szCs w:val="16"/>
              </w:rPr>
            </w:pPr>
            <w:r w:rsidRPr="00BC52E8">
              <w:rPr>
                <w:color w:val="000000"/>
                <w:sz w:val="16"/>
                <w:szCs w:val="16"/>
              </w:rPr>
              <w:t>$6,795.36</w:t>
            </w:r>
          </w:p>
        </w:tc>
      </w:tr>
      <w:tr w:rsidR="00422061" w:rsidRPr="00FD2B05" w14:paraId="2DA219F8" w14:textId="77777777" w:rsidTr="006E11EA">
        <w:trPr>
          <w:trHeight w:val="283"/>
          <w:jc w:val="center"/>
        </w:trPr>
        <w:tc>
          <w:tcPr>
            <w:tcW w:w="625" w:type="dxa"/>
            <w:tcBorders>
              <w:top w:val="nil"/>
              <w:left w:val="single" w:sz="4" w:space="0" w:color="auto"/>
              <w:bottom w:val="single" w:sz="4" w:space="0" w:color="auto"/>
              <w:right w:val="single" w:sz="4" w:space="0" w:color="auto"/>
            </w:tcBorders>
            <w:vAlign w:val="bottom"/>
          </w:tcPr>
          <w:p w14:paraId="1FFF1D84" w14:textId="6008D36A" w:rsidR="00422061" w:rsidRPr="00F37726" w:rsidRDefault="006E11EA" w:rsidP="006E11EA">
            <w:pPr>
              <w:widowControl/>
              <w:autoSpaceDE/>
              <w:autoSpaceDN/>
              <w:adjustRightInd/>
              <w:jc w:val="center"/>
              <w:rPr>
                <w:color w:val="000000"/>
                <w:sz w:val="16"/>
                <w:szCs w:val="16"/>
              </w:rPr>
            </w:pPr>
            <w:r>
              <w:rPr>
                <w:color w:val="000000"/>
                <w:sz w:val="16"/>
                <w:szCs w:val="16"/>
              </w:rPr>
              <w:t>32</w:t>
            </w:r>
          </w:p>
        </w:tc>
        <w:tc>
          <w:tcPr>
            <w:tcW w:w="3510" w:type="dxa"/>
            <w:tcBorders>
              <w:top w:val="nil"/>
              <w:left w:val="single" w:sz="4" w:space="0" w:color="auto"/>
              <w:bottom w:val="single" w:sz="4" w:space="0" w:color="auto"/>
              <w:right w:val="single" w:sz="4" w:space="0" w:color="auto"/>
            </w:tcBorders>
            <w:shd w:val="clear" w:color="auto" w:fill="auto"/>
            <w:noWrap/>
            <w:vAlign w:val="bottom"/>
            <w:hideMark/>
          </w:tcPr>
          <w:p w14:paraId="24FF76BF" w14:textId="73DDD346" w:rsidR="00422061" w:rsidRPr="00F37726" w:rsidRDefault="00422061" w:rsidP="00CD70CB">
            <w:pPr>
              <w:widowControl/>
              <w:autoSpaceDE/>
              <w:autoSpaceDN/>
              <w:adjustRightInd/>
              <w:rPr>
                <w:color w:val="000000"/>
                <w:sz w:val="16"/>
                <w:szCs w:val="16"/>
              </w:rPr>
            </w:pPr>
            <w:r w:rsidRPr="00F37726">
              <w:rPr>
                <w:color w:val="000000"/>
                <w:sz w:val="16"/>
                <w:szCs w:val="16"/>
              </w:rPr>
              <w:t>Intestine Follow Up (6 Month - 5 Year)</w:t>
            </w:r>
          </w:p>
        </w:tc>
        <w:tc>
          <w:tcPr>
            <w:tcW w:w="1020" w:type="dxa"/>
            <w:tcBorders>
              <w:top w:val="nil"/>
              <w:left w:val="nil"/>
              <w:bottom w:val="single" w:sz="4" w:space="0" w:color="auto"/>
              <w:right w:val="single" w:sz="4" w:space="0" w:color="auto"/>
            </w:tcBorders>
            <w:shd w:val="clear" w:color="auto" w:fill="auto"/>
            <w:noWrap/>
            <w:vAlign w:val="center"/>
            <w:hideMark/>
          </w:tcPr>
          <w:p w14:paraId="777B391A" w14:textId="460CE84E" w:rsidR="00422061" w:rsidRPr="00BC52E8" w:rsidRDefault="00422061" w:rsidP="00167060">
            <w:pPr>
              <w:widowControl/>
              <w:autoSpaceDE/>
              <w:autoSpaceDN/>
              <w:adjustRightInd/>
              <w:jc w:val="right"/>
              <w:rPr>
                <w:color w:val="000000"/>
                <w:sz w:val="16"/>
                <w:szCs w:val="16"/>
              </w:rPr>
            </w:pPr>
            <w:r w:rsidRPr="00BC52E8">
              <w:rPr>
                <w:color w:val="000000"/>
                <w:sz w:val="16"/>
                <w:szCs w:val="16"/>
              </w:rPr>
              <w:t>20</w:t>
            </w:r>
          </w:p>
        </w:tc>
        <w:tc>
          <w:tcPr>
            <w:tcW w:w="1210" w:type="dxa"/>
            <w:tcBorders>
              <w:top w:val="nil"/>
              <w:left w:val="nil"/>
              <w:bottom w:val="single" w:sz="4" w:space="0" w:color="auto"/>
              <w:right w:val="single" w:sz="4" w:space="0" w:color="auto"/>
            </w:tcBorders>
            <w:shd w:val="clear" w:color="auto" w:fill="auto"/>
            <w:noWrap/>
            <w:vAlign w:val="center"/>
            <w:hideMark/>
          </w:tcPr>
          <w:p w14:paraId="4D4A91BB" w14:textId="7838D8EA" w:rsidR="00422061" w:rsidRPr="00BC52E8" w:rsidRDefault="00422061" w:rsidP="00167060">
            <w:pPr>
              <w:widowControl/>
              <w:autoSpaceDE/>
              <w:autoSpaceDN/>
              <w:adjustRightInd/>
              <w:jc w:val="right"/>
              <w:rPr>
                <w:color w:val="000000"/>
                <w:sz w:val="16"/>
                <w:szCs w:val="16"/>
              </w:rPr>
            </w:pPr>
            <w:r w:rsidRPr="00BC52E8">
              <w:rPr>
                <w:color w:val="000000"/>
                <w:sz w:val="16"/>
                <w:szCs w:val="16"/>
              </w:rPr>
              <w:t>26.2</w:t>
            </w:r>
          </w:p>
        </w:tc>
        <w:tc>
          <w:tcPr>
            <w:tcW w:w="1079" w:type="dxa"/>
            <w:tcBorders>
              <w:top w:val="nil"/>
              <w:left w:val="nil"/>
              <w:bottom w:val="single" w:sz="4" w:space="0" w:color="auto"/>
              <w:right w:val="single" w:sz="4" w:space="0" w:color="auto"/>
            </w:tcBorders>
            <w:shd w:val="clear" w:color="auto" w:fill="auto"/>
            <w:noWrap/>
            <w:vAlign w:val="center"/>
            <w:hideMark/>
          </w:tcPr>
          <w:p w14:paraId="40C5935E" w14:textId="37E68E62" w:rsidR="00422061" w:rsidRPr="00BC52E8" w:rsidRDefault="00422061" w:rsidP="00167060">
            <w:pPr>
              <w:widowControl/>
              <w:autoSpaceDE/>
              <w:autoSpaceDN/>
              <w:adjustRightInd/>
              <w:jc w:val="right"/>
              <w:rPr>
                <w:color w:val="000000"/>
                <w:sz w:val="16"/>
                <w:szCs w:val="16"/>
              </w:rPr>
            </w:pPr>
            <w:r w:rsidRPr="00BC52E8">
              <w:rPr>
                <w:color w:val="000000"/>
                <w:sz w:val="16"/>
                <w:szCs w:val="16"/>
              </w:rPr>
              <w:t>524</w:t>
            </w:r>
          </w:p>
        </w:tc>
        <w:tc>
          <w:tcPr>
            <w:tcW w:w="1091" w:type="dxa"/>
            <w:tcBorders>
              <w:top w:val="nil"/>
              <w:left w:val="nil"/>
              <w:bottom w:val="single" w:sz="4" w:space="0" w:color="auto"/>
              <w:right w:val="single" w:sz="4" w:space="0" w:color="auto"/>
            </w:tcBorders>
            <w:shd w:val="clear" w:color="auto" w:fill="auto"/>
            <w:noWrap/>
            <w:vAlign w:val="center"/>
            <w:hideMark/>
          </w:tcPr>
          <w:p w14:paraId="76B34E38" w14:textId="77777777" w:rsidR="00422061" w:rsidRPr="00BC52E8" w:rsidRDefault="00422061" w:rsidP="00167060">
            <w:pPr>
              <w:widowControl/>
              <w:autoSpaceDE/>
              <w:autoSpaceDN/>
              <w:adjustRightInd/>
              <w:jc w:val="right"/>
              <w:rPr>
                <w:color w:val="000000"/>
                <w:sz w:val="16"/>
                <w:szCs w:val="16"/>
              </w:rPr>
            </w:pPr>
            <w:r w:rsidRPr="00BC52E8">
              <w:rPr>
                <w:color w:val="000000"/>
                <w:sz w:val="16"/>
                <w:szCs w:val="16"/>
              </w:rPr>
              <w:t>1.5</w:t>
            </w:r>
          </w:p>
        </w:tc>
        <w:tc>
          <w:tcPr>
            <w:tcW w:w="1016" w:type="dxa"/>
            <w:tcBorders>
              <w:top w:val="nil"/>
              <w:left w:val="nil"/>
              <w:bottom w:val="single" w:sz="4" w:space="0" w:color="auto"/>
              <w:right w:val="single" w:sz="4" w:space="0" w:color="auto"/>
            </w:tcBorders>
            <w:shd w:val="clear" w:color="auto" w:fill="auto"/>
            <w:noWrap/>
            <w:vAlign w:val="center"/>
            <w:hideMark/>
          </w:tcPr>
          <w:p w14:paraId="57CCA8B6" w14:textId="2901675F" w:rsidR="00422061" w:rsidRPr="00BC52E8" w:rsidRDefault="00422061" w:rsidP="00167060">
            <w:pPr>
              <w:widowControl/>
              <w:autoSpaceDE/>
              <w:autoSpaceDN/>
              <w:adjustRightInd/>
              <w:jc w:val="right"/>
              <w:rPr>
                <w:color w:val="000000"/>
                <w:sz w:val="16"/>
                <w:szCs w:val="16"/>
              </w:rPr>
            </w:pPr>
            <w:r w:rsidRPr="00BC52E8">
              <w:rPr>
                <w:color w:val="000000"/>
                <w:sz w:val="16"/>
                <w:szCs w:val="16"/>
              </w:rPr>
              <w:t>786</w:t>
            </w:r>
            <w:r>
              <w:rPr>
                <w:color w:val="000000"/>
                <w:sz w:val="16"/>
                <w:szCs w:val="16"/>
              </w:rPr>
              <w:t>.0</w:t>
            </w:r>
          </w:p>
        </w:tc>
        <w:tc>
          <w:tcPr>
            <w:tcW w:w="891" w:type="dxa"/>
            <w:tcBorders>
              <w:top w:val="nil"/>
              <w:left w:val="nil"/>
              <w:bottom w:val="single" w:sz="4" w:space="0" w:color="auto"/>
              <w:right w:val="single" w:sz="4" w:space="0" w:color="auto"/>
            </w:tcBorders>
            <w:shd w:val="clear" w:color="auto" w:fill="auto"/>
            <w:noWrap/>
            <w:vAlign w:val="center"/>
            <w:hideMark/>
          </w:tcPr>
          <w:p w14:paraId="61713D62" w14:textId="1367B0BB" w:rsidR="00422061" w:rsidRPr="00BC52E8" w:rsidRDefault="00422061" w:rsidP="00167060">
            <w:pPr>
              <w:widowControl/>
              <w:autoSpaceDE/>
              <w:autoSpaceDN/>
              <w:adjustRightInd/>
              <w:jc w:val="right"/>
              <w:rPr>
                <w:color w:val="000000"/>
                <w:sz w:val="16"/>
                <w:szCs w:val="16"/>
              </w:rPr>
            </w:pPr>
            <w:r w:rsidRPr="00BC52E8">
              <w:rPr>
                <w:sz w:val="16"/>
                <w:szCs w:val="16"/>
              </w:rPr>
              <w:t>$36.30</w:t>
            </w:r>
          </w:p>
        </w:tc>
        <w:tc>
          <w:tcPr>
            <w:tcW w:w="1216" w:type="dxa"/>
            <w:tcBorders>
              <w:top w:val="nil"/>
              <w:left w:val="nil"/>
              <w:bottom w:val="single" w:sz="4" w:space="0" w:color="auto"/>
              <w:right w:val="single" w:sz="4" w:space="0" w:color="auto"/>
            </w:tcBorders>
            <w:shd w:val="clear" w:color="auto" w:fill="auto"/>
            <w:noWrap/>
            <w:vAlign w:val="center"/>
            <w:hideMark/>
          </w:tcPr>
          <w:p w14:paraId="504CCEB0" w14:textId="0BF3B7A6" w:rsidR="00422061" w:rsidRPr="00BC52E8" w:rsidRDefault="00422061" w:rsidP="00167060">
            <w:pPr>
              <w:widowControl/>
              <w:autoSpaceDE/>
              <w:autoSpaceDN/>
              <w:adjustRightInd/>
              <w:jc w:val="right"/>
              <w:rPr>
                <w:color w:val="000000"/>
                <w:sz w:val="16"/>
                <w:szCs w:val="16"/>
              </w:rPr>
            </w:pPr>
            <w:r w:rsidRPr="00BC52E8">
              <w:rPr>
                <w:color w:val="000000"/>
                <w:sz w:val="16"/>
                <w:szCs w:val="16"/>
              </w:rPr>
              <w:t>$28,531.80</w:t>
            </w:r>
          </w:p>
        </w:tc>
      </w:tr>
      <w:tr w:rsidR="00422061" w:rsidRPr="00FD2B05" w14:paraId="14D388BE" w14:textId="77777777" w:rsidTr="006E11EA">
        <w:trPr>
          <w:trHeight w:val="283"/>
          <w:jc w:val="center"/>
        </w:trPr>
        <w:tc>
          <w:tcPr>
            <w:tcW w:w="625" w:type="dxa"/>
            <w:tcBorders>
              <w:top w:val="nil"/>
              <w:left w:val="single" w:sz="4" w:space="0" w:color="auto"/>
              <w:bottom w:val="single" w:sz="4" w:space="0" w:color="auto"/>
              <w:right w:val="single" w:sz="4" w:space="0" w:color="auto"/>
            </w:tcBorders>
            <w:vAlign w:val="bottom"/>
          </w:tcPr>
          <w:p w14:paraId="65F09E74" w14:textId="10226C77" w:rsidR="00422061" w:rsidRPr="00F37726" w:rsidRDefault="006E11EA" w:rsidP="006E11EA">
            <w:pPr>
              <w:widowControl/>
              <w:autoSpaceDE/>
              <w:autoSpaceDN/>
              <w:adjustRightInd/>
              <w:jc w:val="center"/>
              <w:rPr>
                <w:color w:val="000000"/>
                <w:sz w:val="16"/>
                <w:szCs w:val="16"/>
              </w:rPr>
            </w:pPr>
            <w:r>
              <w:rPr>
                <w:color w:val="000000"/>
                <w:sz w:val="16"/>
                <w:szCs w:val="16"/>
              </w:rPr>
              <w:t>33</w:t>
            </w:r>
          </w:p>
        </w:tc>
        <w:tc>
          <w:tcPr>
            <w:tcW w:w="3510" w:type="dxa"/>
            <w:tcBorders>
              <w:top w:val="nil"/>
              <w:left w:val="single" w:sz="4" w:space="0" w:color="auto"/>
              <w:bottom w:val="single" w:sz="4" w:space="0" w:color="auto"/>
              <w:right w:val="single" w:sz="4" w:space="0" w:color="auto"/>
            </w:tcBorders>
            <w:shd w:val="clear" w:color="auto" w:fill="auto"/>
            <w:noWrap/>
            <w:vAlign w:val="bottom"/>
            <w:hideMark/>
          </w:tcPr>
          <w:p w14:paraId="3ECB0560" w14:textId="191C18D0" w:rsidR="00422061" w:rsidRPr="00F37726" w:rsidRDefault="00422061" w:rsidP="00CD70CB">
            <w:pPr>
              <w:widowControl/>
              <w:autoSpaceDE/>
              <w:autoSpaceDN/>
              <w:adjustRightInd/>
              <w:rPr>
                <w:color w:val="000000"/>
                <w:sz w:val="16"/>
                <w:szCs w:val="16"/>
              </w:rPr>
            </w:pPr>
            <w:r w:rsidRPr="00F37726">
              <w:rPr>
                <w:color w:val="000000"/>
                <w:sz w:val="16"/>
                <w:szCs w:val="16"/>
              </w:rPr>
              <w:t>Intestine Follow Up (Post 5 Year)</w:t>
            </w:r>
          </w:p>
        </w:tc>
        <w:tc>
          <w:tcPr>
            <w:tcW w:w="1020" w:type="dxa"/>
            <w:tcBorders>
              <w:top w:val="nil"/>
              <w:left w:val="nil"/>
              <w:bottom w:val="single" w:sz="4" w:space="0" w:color="auto"/>
              <w:right w:val="single" w:sz="4" w:space="0" w:color="auto"/>
            </w:tcBorders>
            <w:shd w:val="clear" w:color="auto" w:fill="auto"/>
            <w:noWrap/>
            <w:vAlign w:val="center"/>
            <w:hideMark/>
          </w:tcPr>
          <w:p w14:paraId="0D9A1C41" w14:textId="1FD91A3F" w:rsidR="00422061" w:rsidRPr="00BC52E8" w:rsidRDefault="00422061" w:rsidP="00167060">
            <w:pPr>
              <w:widowControl/>
              <w:autoSpaceDE/>
              <w:autoSpaceDN/>
              <w:adjustRightInd/>
              <w:jc w:val="right"/>
              <w:rPr>
                <w:color w:val="000000"/>
                <w:sz w:val="16"/>
                <w:szCs w:val="16"/>
              </w:rPr>
            </w:pPr>
            <w:r w:rsidRPr="00BC52E8">
              <w:rPr>
                <w:color w:val="000000"/>
                <w:sz w:val="16"/>
                <w:szCs w:val="16"/>
              </w:rPr>
              <w:t>20</w:t>
            </w:r>
          </w:p>
        </w:tc>
        <w:tc>
          <w:tcPr>
            <w:tcW w:w="1210" w:type="dxa"/>
            <w:tcBorders>
              <w:top w:val="nil"/>
              <w:left w:val="nil"/>
              <w:bottom w:val="single" w:sz="4" w:space="0" w:color="auto"/>
              <w:right w:val="single" w:sz="4" w:space="0" w:color="auto"/>
            </w:tcBorders>
            <w:shd w:val="clear" w:color="auto" w:fill="auto"/>
            <w:noWrap/>
            <w:vAlign w:val="center"/>
            <w:hideMark/>
          </w:tcPr>
          <w:p w14:paraId="6C3A9E10" w14:textId="66D0AC8A" w:rsidR="00422061" w:rsidRPr="00BC52E8" w:rsidRDefault="00422061" w:rsidP="00167060">
            <w:pPr>
              <w:widowControl/>
              <w:autoSpaceDE/>
              <w:autoSpaceDN/>
              <w:adjustRightInd/>
              <w:jc w:val="right"/>
              <w:rPr>
                <w:color w:val="000000"/>
                <w:sz w:val="16"/>
                <w:szCs w:val="16"/>
              </w:rPr>
            </w:pPr>
            <w:r w:rsidRPr="00BC52E8">
              <w:rPr>
                <w:color w:val="000000"/>
                <w:sz w:val="16"/>
                <w:szCs w:val="16"/>
              </w:rPr>
              <w:t>37.2</w:t>
            </w:r>
          </w:p>
        </w:tc>
        <w:tc>
          <w:tcPr>
            <w:tcW w:w="1079" w:type="dxa"/>
            <w:tcBorders>
              <w:top w:val="nil"/>
              <w:left w:val="nil"/>
              <w:bottom w:val="single" w:sz="4" w:space="0" w:color="auto"/>
              <w:right w:val="single" w:sz="4" w:space="0" w:color="auto"/>
            </w:tcBorders>
            <w:shd w:val="clear" w:color="auto" w:fill="auto"/>
            <w:noWrap/>
            <w:vAlign w:val="center"/>
            <w:hideMark/>
          </w:tcPr>
          <w:p w14:paraId="1FCEAB59" w14:textId="6E78192D" w:rsidR="00422061" w:rsidRPr="00BC52E8" w:rsidRDefault="00422061" w:rsidP="00167060">
            <w:pPr>
              <w:widowControl/>
              <w:autoSpaceDE/>
              <w:autoSpaceDN/>
              <w:adjustRightInd/>
              <w:jc w:val="right"/>
              <w:rPr>
                <w:color w:val="000000"/>
                <w:sz w:val="16"/>
                <w:szCs w:val="16"/>
              </w:rPr>
            </w:pPr>
            <w:r w:rsidRPr="00BC52E8">
              <w:rPr>
                <w:color w:val="000000"/>
                <w:sz w:val="16"/>
                <w:szCs w:val="16"/>
              </w:rPr>
              <w:t>744</w:t>
            </w:r>
          </w:p>
        </w:tc>
        <w:tc>
          <w:tcPr>
            <w:tcW w:w="1091" w:type="dxa"/>
            <w:tcBorders>
              <w:top w:val="nil"/>
              <w:left w:val="nil"/>
              <w:bottom w:val="single" w:sz="4" w:space="0" w:color="auto"/>
              <w:right w:val="single" w:sz="4" w:space="0" w:color="auto"/>
            </w:tcBorders>
            <w:shd w:val="clear" w:color="auto" w:fill="auto"/>
            <w:noWrap/>
            <w:vAlign w:val="center"/>
            <w:hideMark/>
          </w:tcPr>
          <w:p w14:paraId="56903F96" w14:textId="77777777" w:rsidR="00422061" w:rsidRPr="00BC52E8" w:rsidRDefault="00422061" w:rsidP="00167060">
            <w:pPr>
              <w:widowControl/>
              <w:autoSpaceDE/>
              <w:autoSpaceDN/>
              <w:adjustRightInd/>
              <w:jc w:val="right"/>
              <w:rPr>
                <w:color w:val="000000"/>
                <w:sz w:val="16"/>
                <w:szCs w:val="16"/>
              </w:rPr>
            </w:pPr>
            <w:r w:rsidRPr="00BC52E8">
              <w:rPr>
                <w:color w:val="000000"/>
                <w:sz w:val="16"/>
                <w:szCs w:val="16"/>
              </w:rPr>
              <w:t>0.4</w:t>
            </w:r>
          </w:p>
        </w:tc>
        <w:tc>
          <w:tcPr>
            <w:tcW w:w="1016" w:type="dxa"/>
            <w:tcBorders>
              <w:top w:val="nil"/>
              <w:left w:val="nil"/>
              <w:bottom w:val="single" w:sz="4" w:space="0" w:color="auto"/>
              <w:right w:val="single" w:sz="4" w:space="0" w:color="auto"/>
            </w:tcBorders>
            <w:shd w:val="clear" w:color="auto" w:fill="auto"/>
            <w:noWrap/>
            <w:vAlign w:val="center"/>
            <w:hideMark/>
          </w:tcPr>
          <w:p w14:paraId="76E4378E" w14:textId="106AB488" w:rsidR="00422061" w:rsidRPr="00BC52E8" w:rsidRDefault="00422061" w:rsidP="00167060">
            <w:pPr>
              <w:widowControl/>
              <w:autoSpaceDE/>
              <w:autoSpaceDN/>
              <w:adjustRightInd/>
              <w:jc w:val="right"/>
              <w:rPr>
                <w:color w:val="000000"/>
                <w:sz w:val="16"/>
                <w:szCs w:val="16"/>
              </w:rPr>
            </w:pPr>
            <w:r w:rsidRPr="00BC52E8">
              <w:rPr>
                <w:color w:val="000000"/>
                <w:sz w:val="16"/>
                <w:szCs w:val="16"/>
              </w:rPr>
              <w:t>297.6</w:t>
            </w:r>
          </w:p>
        </w:tc>
        <w:tc>
          <w:tcPr>
            <w:tcW w:w="891" w:type="dxa"/>
            <w:tcBorders>
              <w:top w:val="nil"/>
              <w:left w:val="nil"/>
              <w:bottom w:val="single" w:sz="4" w:space="0" w:color="auto"/>
              <w:right w:val="single" w:sz="4" w:space="0" w:color="auto"/>
            </w:tcBorders>
            <w:shd w:val="clear" w:color="auto" w:fill="auto"/>
            <w:noWrap/>
            <w:vAlign w:val="center"/>
            <w:hideMark/>
          </w:tcPr>
          <w:p w14:paraId="2C34292A" w14:textId="689C8F82" w:rsidR="00422061" w:rsidRPr="00BC52E8" w:rsidRDefault="00422061" w:rsidP="00167060">
            <w:pPr>
              <w:widowControl/>
              <w:autoSpaceDE/>
              <w:autoSpaceDN/>
              <w:adjustRightInd/>
              <w:jc w:val="right"/>
              <w:rPr>
                <w:color w:val="000000"/>
                <w:sz w:val="16"/>
                <w:szCs w:val="16"/>
              </w:rPr>
            </w:pPr>
            <w:r w:rsidRPr="00BC52E8">
              <w:rPr>
                <w:sz w:val="16"/>
                <w:szCs w:val="16"/>
              </w:rPr>
              <w:t>$36.30</w:t>
            </w:r>
          </w:p>
        </w:tc>
        <w:tc>
          <w:tcPr>
            <w:tcW w:w="1216" w:type="dxa"/>
            <w:tcBorders>
              <w:top w:val="nil"/>
              <w:left w:val="nil"/>
              <w:bottom w:val="single" w:sz="4" w:space="0" w:color="auto"/>
              <w:right w:val="single" w:sz="4" w:space="0" w:color="auto"/>
            </w:tcBorders>
            <w:shd w:val="clear" w:color="auto" w:fill="auto"/>
            <w:noWrap/>
            <w:vAlign w:val="center"/>
            <w:hideMark/>
          </w:tcPr>
          <w:p w14:paraId="681BFD5B" w14:textId="593A60B7" w:rsidR="00422061" w:rsidRPr="00BC52E8" w:rsidRDefault="00422061" w:rsidP="00167060">
            <w:pPr>
              <w:widowControl/>
              <w:autoSpaceDE/>
              <w:autoSpaceDN/>
              <w:adjustRightInd/>
              <w:jc w:val="right"/>
              <w:rPr>
                <w:color w:val="000000"/>
                <w:sz w:val="16"/>
                <w:szCs w:val="16"/>
              </w:rPr>
            </w:pPr>
            <w:r w:rsidRPr="00BC52E8">
              <w:rPr>
                <w:color w:val="000000"/>
                <w:sz w:val="16"/>
                <w:szCs w:val="16"/>
              </w:rPr>
              <w:t>$10,802.88</w:t>
            </w:r>
          </w:p>
        </w:tc>
      </w:tr>
      <w:tr w:rsidR="00422061" w:rsidRPr="00FD2B05" w14:paraId="06C45F54" w14:textId="77777777" w:rsidTr="006E11EA">
        <w:trPr>
          <w:trHeight w:val="283"/>
          <w:jc w:val="center"/>
        </w:trPr>
        <w:tc>
          <w:tcPr>
            <w:tcW w:w="625" w:type="dxa"/>
            <w:tcBorders>
              <w:top w:val="nil"/>
              <w:left w:val="single" w:sz="4" w:space="0" w:color="auto"/>
              <w:bottom w:val="single" w:sz="4" w:space="0" w:color="auto"/>
              <w:right w:val="single" w:sz="4" w:space="0" w:color="auto"/>
            </w:tcBorders>
            <w:vAlign w:val="bottom"/>
          </w:tcPr>
          <w:p w14:paraId="06EE78E8" w14:textId="4AE7A84D" w:rsidR="00422061" w:rsidRPr="00F37726" w:rsidRDefault="006E11EA" w:rsidP="006E11EA">
            <w:pPr>
              <w:widowControl/>
              <w:autoSpaceDE/>
              <w:autoSpaceDN/>
              <w:adjustRightInd/>
              <w:jc w:val="center"/>
              <w:rPr>
                <w:color w:val="000000"/>
                <w:sz w:val="16"/>
                <w:szCs w:val="16"/>
              </w:rPr>
            </w:pPr>
            <w:r>
              <w:rPr>
                <w:color w:val="000000"/>
                <w:sz w:val="16"/>
                <w:szCs w:val="16"/>
              </w:rPr>
              <w:t>34</w:t>
            </w:r>
          </w:p>
        </w:tc>
        <w:tc>
          <w:tcPr>
            <w:tcW w:w="3510" w:type="dxa"/>
            <w:tcBorders>
              <w:top w:val="nil"/>
              <w:left w:val="single" w:sz="4" w:space="0" w:color="auto"/>
              <w:bottom w:val="single" w:sz="4" w:space="0" w:color="auto"/>
              <w:right w:val="single" w:sz="4" w:space="0" w:color="auto"/>
            </w:tcBorders>
            <w:shd w:val="clear" w:color="auto" w:fill="auto"/>
            <w:noWrap/>
            <w:vAlign w:val="bottom"/>
            <w:hideMark/>
          </w:tcPr>
          <w:p w14:paraId="12319E18" w14:textId="5AFBBF80" w:rsidR="00422061" w:rsidRPr="00F37726" w:rsidRDefault="00422061" w:rsidP="00CD70CB">
            <w:pPr>
              <w:widowControl/>
              <w:autoSpaceDE/>
              <w:autoSpaceDN/>
              <w:adjustRightInd/>
              <w:rPr>
                <w:color w:val="000000"/>
                <w:sz w:val="16"/>
                <w:szCs w:val="16"/>
              </w:rPr>
            </w:pPr>
            <w:r w:rsidRPr="00F37726">
              <w:rPr>
                <w:color w:val="000000"/>
                <w:sz w:val="16"/>
                <w:szCs w:val="16"/>
              </w:rPr>
              <w:t>Intestine Post-Transplant Malignancy Form</w:t>
            </w:r>
          </w:p>
        </w:tc>
        <w:tc>
          <w:tcPr>
            <w:tcW w:w="1020" w:type="dxa"/>
            <w:tcBorders>
              <w:top w:val="nil"/>
              <w:left w:val="nil"/>
              <w:bottom w:val="single" w:sz="4" w:space="0" w:color="auto"/>
              <w:right w:val="single" w:sz="4" w:space="0" w:color="auto"/>
            </w:tcBorders>
            <w:shd w:val="clear" w:color="auto" w:fill="auto"/>
            <w:noWrap/>
            <w:vAlign w:val="center"/>
            <w:hideMark/>
          </w:tcPr>
          <w:p w14:paraId="148AB39F" w14:textId="2F9D3B4D" w:rsidR="00422061" w:rsidRPr="00BC52E8" w:rsidRDefault="00422061" w:rsidP="00167060">
            <w:pPr>
              <w:widowControl/>
              <w:autoSpaceDE/>
              <w:autoSpaceDN/>
              <w:adjustRightInd/>
              <w:jc w:val="right"/>
              <w:rPr>
                <w:color w:val="000000"/>
                <w:sz w:val="16"/>
                <w:szCs w:val="16"/>
              </w:rPr>
            </w:pPr>
            <w:r w:rsidRPr="00BC52E8">
              <w:rPr>
                <w:color w:val="000000"/>
                <w:sz w:val="16"/>
                <w:szCs w:val="16"/>
              </w:rPr>
              <w:t>20</w:t>
            </w:r>
          </w:p>
        </w:tc>
        <w:tc>
          <w:tcPr>
            <w:tcW w:w="1210" w:type="dxa"/>
            <w:tcBorders>
              <w:top w:val="nil"/>
              <w:left w:val="nil"/>
              <w:bottom w:val="single" w:sz="4" w:space="0" w:color="auto"/>
              <w:right w:val="single" w:sz="4" w:space="0" w:color="auto"/>
            </w:tcBorders>
            <w:shd w:val="clear" w:color="auto" w:fill="auto"/>
            <w:noWrap/>
            <w:vAlign w:val="center"/>
            <w:hideMark/>
          </w:tcPr>
          <w:p w14:paraId="28199761" w14:textId="3DF8C540" w:rsidR="00422061" w:rsidRPr="00BC52E8" w:rsidRDefault="00422061" w:rsidP="00167060">
            <w:pPr>
              <w:widowControl/>
              <w:autoSpaceDE/>
              <w:autoSpaceDN/>
              <w:adjustRightInd/>
              <w:jc w:val="right"/>
              <w:rPr>
                <w:color w:val="000000"/>
                <w:sz w:val="16"/>
                <w:szCs w:val="16"/>
              </w:rPr>
            </w:pPr>
            <w:r w:rsidRPr="00BC52E8">
              <w:rPr>
                <w:color w:val="000000"/>
                <w:sz w:val="16"/>
                <w:szCs w:val="16"/>
              </w:rPr>
              <w:t>2.1</w:t>
            </w:r>
          </w:p>
        </w:tc>
        <w:tc>
          <w:tcPr>
            <w:tcW w:w="1079" w:type="dxa"/>
            <w:tcBorders>
              <w:top w:val="nil"/>
              <w:left w:val="nil"/>
              <w:bottom w:val="single" w:sz="4" w:space="0" w:color="auto"/>
              <w:right w:val="single" w:sz="4" w:space="0" w:color="auto"/>
            </w:tcBorders>
            <w:shd w:val="clear" w:color="auto" w:fill="auto"/>
            <w:noWrap/>
            <w:vAlign w:val="center"/>
            <w:hideMark/>
          </w:tcPr>
          <w:p w14:paraId="78D13C0D" w14:textId="0BB3FEA5" w:rsidR="00422061" w:rsidRPr="00BC52E8" w:rsidRDefault="00422061" w:rsidP="00167060">
            <w:pPr>
              <w:widowControl/>
              <w:autoSpaceDE/>
              <w:autoSpaceDN/>
              <w:adjustRightInd/>
              <w:jc w:val="right"/>
              <w:rPr>
                <w:color w:val="000000"/>
                <w:sz w:val="16"/>
                <w:szCs w:val="16"/>
              </w:rPr>
            </w:pPr>
            <w:r w:rsidRPr="00BC52E8">
              <w:rPr>
                <w:color w:val="000000"/>
                <w:sz w:val="16"/>
                <w:szCs w:val="16"/>
              </w:rPr>
              <w:t>42</w:t>
            </w:r>
          </w:p>
        </w:tc>
        <w:tc>
          <w:tcPr>
            <w:tcW w:w="1091" w:type="dxa"/>
            <w:tcBorders>
              <w:top w:val="nil"/>
              <w:left w:val="nil"/>
              <w:bottom w:val="single" w:sz="4" w:space="0" w:color="auto"/>
              <w:right w:val="single" w:sz="4" w:space="0" w:color="auto"/>
            </w:tcBorders>
            <w:shd w:val="clear" w:color="auto" w:fill="auto"/>
            <w:noWrap/>
            <w:vAlign w:val="center"/>
            <w:hideMark/>
          </w:tcPr>
          <w:p w14:paraId="0DF9BA6F" w14:textId="4FEF9908" w:rsidR="00422061" w:rsidRPr="00BC52E8" w:rsidRDefault="00422061" w:rsidP="00167060">
            <w:pPr>
              <w:widowControl/>
              <w:autoSpaceDE/>
              <w:autoSpaceDN/>
              <w:adjustRightInd/>
              <w:jc w:val="right"/>
              <w:rPr>
                <w:color w:val="000000"/>
                <w:sz w:val="16"/>
                <w:szCs w:val="16"/>
              </w:rPr>
            </w:pPr>
            <w:r w:rsidRPr="00BC52E8">
              <w:rPr>
                <w:color w:val="000000"/>
                <w:sz w:val="16"/>
                <w:szCs w:val="16"/>
              </w:rPr>
              <w:t>1</w:t>
            </w:r>
            <w:r>
              <w:rPr>
                <w:color w:val="000000"/>
                <w:sz w:val="16"/>
                <w:szCs w:val="16"/>
              </w:rPr>
              <w:t>.0</w:t>
            </w:r>
          </w:p>
        </w:tc>
        <w:tc>
          <w:tcPr>
            <w:tcW w:w="1016" w:type="dxa"/>
            <w:tcBorders>
              <w:top w:val="nil"/>
              <w:left w:val="nil"/>
              <w:bottom w:val="single" w:sz="4" w:space="0" w:color="auto"/>
              <w:right w:val="single" w:sz="4" w:space="0" w:color="auto"/>
            </w:tcBorders>
            <w:shd w:val="clear" w:color="auto" w:fill="auto"/>
            <w:noWrap/>
            <w:vAlign w:val="center"/>
            <w:hideMark/>
          </w:tcPr>
          <w:p w14:paraId="4071E39B" w14:textId="0139E767" w:rsidR="00422061" w:rsidRPr="00BC52E8" w:rsidRDefault="00422061" w:rsidP="00167060">
            <w:pPr>
              <w:widowControl/>
              <w:autoSpaceDE/>
              <w:autoSpaceDN/>
              <w:adjustRightInd/>
              <w:jc w:val="right"/>
              <w:rPr>
                <w:color w:val="000000"/>
                <w:sz w:val="16"/>
                <w:szCs w:val="16"/>
              </w:rPr>
            </w:pPr>
            <w:r w:rsidRPr="00BC52E8">
              <w:rPr>
                <w:color w:val="000000"/>
                <w:sz w:val="16"/>
                <w:szCs w:val="16"/>
              </w:rPr>
              <w:t>42</w:t>
            </w:r>
            <w:r>
              <w:rPr>
                <w:color w:val="000000"/>
                <w:sz w:val="16"/>
                <w:szCs w:val="16"/>
              </w:rPr>
              <w:t>.0</w:t>
            </w:r>
          </w:p>
        </w:tc>
        <w:tc>
          <w:tcPr>
            <w:tcW w:w="891" w:type="dxa"/>
            <w:tcBorders>
              <w:top w:val="nil"/>
              <w:left w:val="nil"/>
              <w:bottom w:val="single" w:sz="4" w:space="0" w:color="auto"/>
              <w:right w:val="single" w:sz="4" w:space="0" w:color="auto"/>
            </w:tcBorders>
            <w:shd w:val="clear" w:color="auto" w:fill="auto"/>
            <w:noWrap/>
            <w:vAlign w:val="center"/>
            <w:hideMark/>
          </w:tcPr>
          <w:p w14:paraId="6C357C62" w14:textId="1D3724F7" w:rsidR="00422061" w:rsidRPr="00BC52E8" w:rsidRDefault="00422061" w:rsidP="00167060">
            <w:pPr>
              <w:widowControl/>
              <w:autoSpaceDE/>
              <w:autoSpaceDN/>
              <w:adjustRightInd/>
              <w:jc w:val="right"/>
              <w:rPr>
                <w:color w:val="000000"/>
                <w:sz w:val="16"/>
                <w:szCs w:val="16"/>
              </w:rPr>
            </w:pPr>
            <w:r w:rsidRPr="00BC52E8">
              <w:rPr>
                <w:sz w:val="16"/>
                <w:szCs w:val="16"/>
              </w:rPr>
              <w:t>$36.30</w:t>
            </w:r>
          </w:p>
        </w:tc>
        <w:tc>
          <w:tcPr>
            <w:tcW w:w="1216" w:type="dxa"/>
            <w:tcBorders>
              <w:top w:val="nil"/>
              <w:left w:val="nil"/>
              <w:bottom w:val="single" w:sz="4" w:space="0" w:color="auto"/>
              <w:right w:val="single" w:sz="4" w:space="0" w:color="auto"/>
            </w:tcBorders>
            <w:shd w:val="clear" w:color="auto" w:fill="auto"/>
            <w:noWrap/>
            <w:vAlign w:val="center"/>
            <w:hideMark/>
          </w:tcPr>
          <w:p w14:paraId="5AF1BBF4" w14:textId="6791D4B8" w:rsidR="00422061" w:rsidRPr="00BC52E8" w:rsidRDefault="00422061" w:rsidP="00167060">
            <w:pPr>
              <w:widowControl/>
              <w:autoSpaceDE/>
              <w:autoSpaceDN/>
              <w:adjustRightInd/>
              <w:jc w:val="right"/>
              <w:rPr>
                <w:color w:val="000000"/>
                <w:sz w:val="16"/>
                <w:szCs w:val="16"/>
              </w:rPr>
            </w:pPr>
            <w:r w:rsidRPr="00BC52E8">
              <w:rPr>
                <w:color w:val="000000"/>
                <w:sz w:val="16"/>
                <w:szCs w:val="16"/>
              </w:rPr>
              <w:t>$1,524.60</w:t>
            </w:r>
          </w:p>
        </w:tc>
      </w:tr>
      <w:tr w:rsidR="00422061" w:rsidRPr="00FD2B05" w14:paraId="43E6C4B5" w14:textId="77777777" w:rsidTr="006E11EA">
        <w:trPr>
          <w:trHeight w:val="283"/>
          <w:jc w:val="center"/>
        </w:trPr>
        <w:tc>
          <w:tcPr>
            <w:tcW w:w="625" w:type="dxa"/>
            <w:tcBorders>
              <w:top w:val="nil"/>
              <w:left w:val="single" w:sz="4" w:space="0" w:color="auto"/>
              <w:bottom w:val="single" w:sz="4" w:space="0" w:color="auto"/>
              <w:right w:val="single" w:sz="4" w:space="0" w:color="auto"/>
            </w:tcBorders>
            <w:vAlign w:val="bottom"/>
          </w:tcPr>
          <w:p w14:paraId="0CF7ED65" w14:textId="3DB2D66F" w:rsidR="00422061" w:rsidRPr="00F37726" w:rsidRDefault="006E11EA" w:rsidP="006E11EA">
            <w:pPr>
              <w:widowControl/>
              <w:autoSpaceDE/>
              <w:autoSpaceDN/>
              <w:adjustRightInd/>
              <w:jc w:val="center"/>
              <w:rPr>
                <w:color w:val="000000"/>
                <w:sz w:val="16"/>
                <w:szCs w:val="16"/>
              </w:rPr>
            </w:pPr>
            <w:r>
              <w:rPr>
                <w:color w:val="000000"/>
                <w:sz w:val="16"/>
                <w:szCs w:val="16"/>
              </w:rPr>
              <w:t>35</w:t>
            </w:r>
          </w:p>
        </w:tc>
        <w:tc>
          <w:tcPr>
            <w:tcW w:w="3510" w:type="dxa"/>
            <w:tcBorders>
              <w:top w:val="nil"/>
              <w:left w:val="single" w:sz="4" w:space="0" w:color="auto"/>
              <w:bottom w:val="single" w:sz="4" w:space="0" w:color="auto"/>
              <w:right w:val="single" w:sz="4" w:space="0" w:color="auto"/>
            </w:tcBorders>
            <w:shd w:val="clear" w:color="auto" w:fill="auto"/>
            <w:noWrap/>
            <w:vAlign w:val="bottom"/>
            <w:hideMark/>
          </w:tcPr>
          <w:p w14:paraId="3689CB45" w14:textId="05A102E0" w:rsidR="00422061" w:rsidRPr="00F37726" w:rsidRDefault="00422061" w:rsidP="00CD70CB">
            <w:pPr>
              <w:widowControl/>
              <w:autoSpaceDE/>
              <w:autoSpaceDN/>
              <w:adjustRightInd/>
              <w:rPr>
                <w:color w:val="000000"/>
                <w:sz w:val="16"/>
                <w:szCs w:val="16"/>
              </w:rPr>
            </w:pPr>
            <w:r w:rsidRPr="00F37726">
              <w:rPr>
                <w:color w:val="000000"/>
                <w:sz w:val="16"/>
                <w:szCs w:val="16"/>
              </w:rPr>
              <w:t>Kidney Candidate Registration</w:t>
            </w:r>
          </w:p>
        </w:tc>
        <w:tc>
          <w:tcPr>
            <w:tcW w:w="1020" w:type="dxa"/>
            <w:tcBorders>
              <w:top w:val="nil"/>
              <w:left w:val="nil"/>
              <w:bottom w:val="single" w:sz="4" w:space="0" w:color="auto"/>
              <w:right w:val="single" w:sz="4" w:space="0" w:color="auto"/>
            </w:tcBorders>
            <w:shd w:val="clear" w:color="auto" w:fill="auto"/>
            <w:noWrap/>
            <w:vAlign w:val="center"/>
            <w:hideMark/>
          </w:tcPr>
          <w:p w14:paraId="5F47E0EB" w14:textId="609A9180" w:rsidR="00422061" w:rsidRPr="00BC52E8" w:rsidRDefault="00422061" w:rsidP="00167060">
            <w:pPr>
              <w:widowControl/>
              <w:autoSpaceDE/>
              <w:autoSpaceDN/>
              <w:adjustRightInd/>
              <w:jc w:val="right"/>
              <w:rPr>
                <w:color w:val="000000"/>
                <w:sz w:val="16"/>
                <w:szCs w:val="16"/>
              </w:rPr>
            </w:pPr>
            <w:r w:rsidRPr="00BC52E8">
              <w:rPr>
                <w:color w:val="000000"/>
                <w:sz w:val="16"/>
                <w:szCs w:val="16"/>
              </w:rPr>
              <w:t>237</w:t>
            </w:r>
          </w:p>
        </w:tc>
        <w:tc>
          <w:tcPr>
            <w:tcW w:w="1210" w:type="dxa"/>
            <w:tcBorders>
              <w:top w:val="nil"/>
              <w:left w:val="nil"/>
              <w:bottom w:val="single" w:sz="4" w:space="0" w:color="auto"/>
              <w:right w:val="single" w:sz="4" w:space="0" w:color="auto"/>
            </w:tcBorders>
            <w:shd w:val="clear" w:color="auto" w:fill="auto"/>
            <w:noWrap/>
            <w:vAlign w:val="center"/>
            <w:hideMark/>
          </w:tcPr>
          <w:p w14:paraId="638C82D1" w14:textId="24CCC29A" w:rsidR="00422061" w:rsidRPr="00BC52E8" w:rsidRDefault="00422061" w:rsidP="00167060">
            <w:pPr>
              <w:widowControl/>
              <w:autoSpaceDE/>
              <w:autoSpaceDN/>
              <w:adjustRightInd/>
              <w:jc w:val="right"/>
              <w:rPr>
                <w:color w:val="000000"/>
                <w:sz w:val="16"/>
                <w:szCs w:val="16"/>
              </w:rPr>
            </w:pPr>
            <w:r w:rsidRPr="00BC52E8">
              <w:rPr>
                <w:color w:val="000000"/>
                <w:sz w:val="16"/>
                <w:szCs w:val="16"/>
              </w:rPr>
              <w:t>168.8</w:t>
            </w:r>
          </w:p>
        </w:tc>
        <w:tc>
          <w:tcPr>
            <w:tcW w:w="1079" w:type="dxa"/>
            <w:tcBorders>
              <w:top w:val="nil"/>
              <w:left w:val="nil"/>
              <w:bottom w:val="single" w:sz="4" w:space="0" w:color="auto"/>
              <w:right w:val="single" w:sz="4" w:space="0" w:color="auto"/>
            </w:tcBorders>
            <w:shd w:val="clear" w:color="auto" w:fill="auto"/>
            <w:noWrap/>
            <w:vAlign w:val="center"/>
            <w:hideMark/>
          </w:tcPr>
          <w:p w14:paraId="208377E6" w14:textId="5E526563" w:rsidR="00422061" w:rsidRPr="00BC52E8" w:rsidRDefault="00422061" w:rsidP="00167060">
            <w:pPr>
              <w:widowControl/>
              <w:autoSpaceDE/>
              <w:autoSpaceDN/>
              <w:adjustRightInd/>
              <w:jc w:val="right"/>
              <w:rPr>
                <w:color w:val="000000"/>
                <w:sz w:val="16"/>
                <w:szCs w:val="16"/>
              </w:rPr>
            </w:pPr>
            <w:r w:rsidRPr="00BC52E8">
              <w:rPr>
                <w:color w:val="000000"/>
                <w:sz w:val="16"/>
                <w:szCs w:val="16"/>
              </w:rPr>
              <w:t>39,998</w:t>
            </w:r>
          </w:p>
        </w:tc>
        <w:tc>
          <w:tcPr>
            <w:tcW w:w="1091" w:type="dxa"/>
            <w:tcBorders>
              <w:top w:val="nil"/>
              <w:left w:val="nil"/>
              <w:bottom w:val="single" w:sz="4" w:space="0" w:color="auto"/>
              <w:right w:val="single" w:sz="4" w:space="0" w:color="auto"/>
            </w:tcBorders>
            <w:shd w:val="clear" w:color="auto" w:fill="auto"/>
            <w:noWrap/>
            <w:vAlign w:val="center"/>
            <w:hideMark/>
          </w:tcPr>
          <w:p w14:paraId="6E9B8293" w14:textId="77777777" w:rsidR="00422061" w:rsidRPr="00BC52E8" w:rsidRDefault="00422061" w:rsidP="00167060">
            <w:pPr>
              <w:widowControl/>
              <w:autoSpaceDE/>
              <w:autoSpaceDN/>
              <w:adjustRightInd/>
              <w:jc w:val="right"/>
              <w:rPr>
                <w:color w:val="000000"/>
                <w:sz w:val="16"/>
                <w:szCs w:val="16"/>
              </w:rPr>
            </w:pPr>
            <w:r w:rsidRPr="00BC52E8">
              <w:rPr>
                <w:color w:val="000000"/>
                <w:sz w:val="16"/>
                <w:szCs w:val="16"/>
              </w:rPr>
              <w:t>0.8</w:t>
            </w:r>
          </w:p>
        </w:tc>
        <w:tc>
          <w:tcPr>
            <w:tcW w:w="1016" w:type="dxa"/>
            <w:tcBorders>
              <w:top w:val="nil"/>
              <w:left w:val="nil"/>
              <w:bottom w:val="single" w:sz="4" w:space="0" w:color="auto"/>
              <w:right w:val="single" w:sz="4" w:space="0" w:color="auto"/>
            </w:tcBorders>
            <w:shd w:val="clear" w:color="auto" w:fill="auto"/>
            <w:noWrap/>
            <w:vAlign w:val="center"/>
            <w:hideMark/>
          </w:tcPr>
          <w:p w14:paraId="5EED414E" w14:textId="1E721B17" w:rsidR="00422061" w:rsidRPr="00BC52E8" w:rsidRDefault="00422061" w:rsidP="00167060">
            <w:pPr>
              <w:widowControl/>
              <w:autoSpaceDE/>
              <w:autoSpaceDN/>
              <w:adjustRightInd/>
              <w:jc w:val="right"/>
              <w:rPr>
                <w:color w:val="000000"/>
                <w:sz w:val="16"/>
                <w:szCs w:val="16"/>
              </w:rPr>
            </w:pPr>
            <w:r w:rsidRPr="00BC52E8">
              <w:rPr>
                <w:color w:val="000000"/>
                <w:sz w:val="16"/>
                <w:szCs w:val="16"/>
              </w:rPr>
              <w:t>31</w:t>
            </w:r>
            <w:r>
              <w:rPr>
                <w:color w:val="000000"/>
                <w:sz w:val="16"/>
                <w:szCs w:val="16"/>
              </w:rPr>
              <w:t>,</w:t>
            </w:r>
            <w:r w:rsidRPr="00BC52E8">
              <w:rPr>
                <w:color w:val="000000"/>
                <w:sz w:val="16"/>
                <w:szCs w:val="16"/>
              </w:rPr>
              <w:t>998.4</w:t>
            </w:r>
          </w:p>
        </w:tc>
        <w:tc>
          <w:tcPr>
            <w:tcW w:w="891" w:type="dxa"/>
            <w:tcBorders>
              <w:top w:val="nil"/>
              <w:left w:val="nil"/>
              <w:bottom w:val="single" w:sz="4" w:space="0" w:color="auto"/>
              <w:right w:val="single" w:sz="4" w:space="0" w:color="auto"/>
            </w:tcBorders>
            <w:shd w:val="clear" w:color="auto" w:fill="auto"/>
            <w:noWrap/>
            <w:vAlign w:val="center"/>
            <w:hideMark/>
          </w:tcPr>
          <w:p w14:paraId="4EEF2992" w14:textId="4E513230" w:rsidR="00422061" w:rsidRPr="00BC52E8" w:rsidRDefault="00422061" w:rsidP="00167060">
            <w:pPr>
              <w:widowControl/>
              <w:autoSpaceDE/>
              <w:autoSpaceDN/>
              <w:adjustRightInd/>
              <w:jc w:val="right"/>
              <w:rPr>
                <w:color w:val="000000"/>
                <w:sz w:val="16"/>
                <w:szCs w:val="16"/>
              </w:rPr>
            </w:pPr>
            <w:r w:rsidRPr="00BC52E8">
              <w:rPr>
                <w:sz w:val="16"/>
                <w:szCs w:val="16"/>
              </w:rPr>
              <w:t>$36.30</w:t>
            </w:r>
          </w:p>
        </w:tc>
        <w:tc>
          <w:tcPr>
            <w:tcW w:w="1216" w:type="dxa"/>
            <w:tcBorders>
              <w:top w:val="nil"/>
              <w:left w:val="nil"/>
              <w:bottom w:val="single" w:sz="4" w:space="0" w:color="auto"/>
              <w:right w:val="single" w:sz="4" w:space="0" w:color="auto"/>
            </w:tcBorders>
            <w:shd w:val="clear" w:color="auto" w:fill="auto"/>
            <w:noWrap/>
            <w:vAlign w:val="center"/>
            <w:hideMark/>
          </w:tcPr>
          <w:p w14:paraId="481AB6E2" w14:textId="1BFF440A" w:rsidR="00422061" w:rsidRPr="00BC52E8" w:rsidRDefault="00422061" w:rsidP="00167060">
            <w:pPr>
              <w:widowControl/>
              <w:autoSpaceDE/>
              <w:autoSpaceDN/>
              <w:adjustRightInd/>
              <w:jc w:val="right"/>
              <w:rPr>
                <w:color w:val="000000"/>
                <w:sz w:val="16"/>
                <w:szCs w:val="16"/>
              </w:rPr>
            </w:pPr>
            <w:r w:rsidRPr="00BC52E8">
              <w:rPr>
                <w:color w:val="000000"/>
                <w:sz w:val="16"/>
                <w:szCs w:val="16"/>
              </w:rPr>
              <w:t>$1,161,541.92</w:t>
            </w:r>
          </w:p>
        </w:tc>
      </w:tr>
      <w:tr w:rsidR="00422061" w:rsidRPr="00FD2B05" w14:paraId="7C82EDBF" w14:textId="77777777" w:rsidTr="006E11EA">
        <w:trPr>
          <w:trHeight w:val="283"/>
          <w:jc w:val="center"/>
        </w:trPr>
        <w:tc>
          <w:tcPr>
            <w:tcW w:w="625" w:type="dxa"/>
            <w:tcBorders>
              <w:top w:val="nil"/>
              <w:left w:val="single" w:sz="4" w:space="0" w:color="auto"/>
              <w:bottom w:val="single" w:sz="4" w:space="0" w:color="auto"/>
              <w:right w:val="single" w:sz="4" w:space="0" w:color="auto"/>
            </w:tcBorders>
            <w:vAlign w:val="bottom"/>
          </w:tcPr>
          <w:p w14:paraId="24423784" w14:textId="51619D37" w:rsidR="00422061" w:rsidRPr="00F37726" w:rsidRDefault="006E11EA" w:rsidP="006E11EA">
            <w:pPr>
              <w:widowControl/>
              <w:autoSpaceDE/>
              <w:autoSpaceDN/>
              <w:adjustRightInd/>
              <w:jc w:val="center"/>
              <w:rPr>
                <w:bCs/>
                <w:color w:val="000000"/>
                <w:sz w:val="16"/>
                <w:szCs w:val="16"/>
              </w:rPr>
            </w:pPr>
            <w:r>
              <w:rPr>
                <w:bCs/>
                <w:color w:val="000000"/>
                <w:sz w:val="16"/>
                <w:szCs w:val="16"/>
              </w:rPr>
              <w:t>36</w:t>
            </w:r>
          </w:p>
        </w:tc>
        <w:tc>
          <w:tcPr>
            <w:tcW w:w="3510" w:type="dxa"/>
            <w:tcBorders>
              <w:top w:val="nil"/>
              <w:left w:val="single" w:sz="4" w:space="0" w:color="auto"/>
              <w:bottom w:val="single" w:sz="4" w:space="0" w:color="auto"/>
              <w:right w:val="single" w:sz="4" w:space="0" w:color="auto"/>
            </w:tcBorders>
            <w:shd w:val="clear" w:color="auto" w:fill="auto"/>
            <w:noWrap/>
            <w:vAlign w:val="bottom"/>
            <w:hideMark/>
          </w:tcPr>
          <w:p w14:paraId="07152DF9" w14:textId="1E5B0101" w:rsidR="00422061" w:rsidRPr="00F37726" w:rsidRDefault="00422061" w:rsidP="00CD70CB">
            <w:pPr>
              <w:widowControl/>
              <w:autoSpaceDE/>
              <w:autoSpaceDN/>
              <w:adjustRightInd/>
              <w:rPr>
                <w:bCs/>
                <w:color w:val="000000"/>
                <w:sz w:val="16"/>
                <w:szCs w:val="16"/>
              </w:rPr>
            </w:pPr>
            <w:r w:rsidRPr="00F37726">
              <w:rPr>
                <w:bCs/>
                <w:color w:val="000000"/>
                <w:sz w:val="16"/>
                <w:szCs w:val="16"/>
              </w:rPr>
              <w:t>Kidney Recipient Registration</w:t>
            </w:r>
          </w:p>
        </w:tc>
        <w:tc>
          <w:tcPr>
            <w:tcW w:w="1020" w:type="dxa"/>
            <w:tcBorders>
              <w:top w:val="nil"/>
              <w:left w:val="nil"/>
              <w:bottom w:val="single" w:sz="4" w:space="0" w:color="auto"/>
              <w:right w:val="single" w:sz="4" w:space="0" w:color="auto"/>
            </w:tcBorders>
            <w:shd w:val="clear" w:color="auto" w:fill="auto"/>
            <w:noWrap/>
            <w:vAlign w:val="center"/>
            <w:hideMark/>
          </w:tcPr>
          <w:p w14:paraId="5291513E" w14:textId="2AE1FCFD" w:rsidR="00422061" w:rsidRPr="00BC52E8" w:rsidRDefault="00422061" w:rsidP="00167060">
            <w:pPr>
              <w:widowControl/>
              <w:autoSpaceDE/>
              <w:autoSpaceDN/>
              <w:adjustRightInd/>
              <w:jc w:val="right"/>
              <w:rPr>
                <w:color w:val="000000"/>
                <w:sz w:val="16"/>
                <w:szCs w:val="16"/>
              </w:rPr>
            </w:pPr>
            <w:r w:rsidRPr="00BC52E8">
              <w:rPr>
                <w:color w:val="000000"/>
                <w:sz w:val="16"/>
                <w:szCs w:val="16"/>
              </w:rPr>
              <w:t>237</w:t>
            </w:r>
          </w:p>
        </w:tc>
        <w:tc>
          <w:tcPr>
            <w:tcW w:w="1210" w:type="dxa"/>
            <w:tcBorders>
              <w:top w:val="nil"/>
              <w:left w:val="nil"/>
              <w:bottom w:val="single" w:sz="4" w:space="0" w:color="auto"/>
              <w:right w:val="single" w:sz="4" w:space="0" w:color="auto"/>
            </w:tcBorders>
            <w:shd w:val="clear" w:color="auto" w:fill="auto"/>
            <w:noWrap/>
            <w:vAlign w:val="center"/>
            <w:hideMark/>
          </w:tcPr>
          <w:p w14:paraId="2BE6A2AC" w14:textId="3AB34915" w:rsidR="00422061" w:rsidRPr="00BC52E8" w:rsidRDefault="00422061" w:rsidP="00167060">
            <w:pPr>
              <w:widowControl/>
              <w:autoSpaceDE/>
              <w:autoSpaceDN/>
              <w:adjustRightInd/>
              <w:jc w:val="right"/>
              <w:rPr>
                <w:color w:val="000000"/>
                <w:sz w:val="16"/>
                <w:szCs w:val="16"/>
              </w:rPr>
            </w:pPr>
            <w:r w:rsidRPr="00BC52E8">
              <w:rPr>
                <w:color w:val="000000"/>
                <w:sz w:val="16"/>
                <w:szCs w:val="16"/>
              </w:rPr>
              <w:t>89.4</w:t>
            </w:r>
          </w:p>
        </w:tc>
        <w:tc>
          <w:tcPr>
            <w:tcW w:w="1079" w:type="dxa"/>
            <w:tcBorders>
              <w:top w:val="nil"/>
              <w:left w:val="nil"/>
              <w:bottom w:val="single" w:sz="4" w:space="0" w:color="auto"/>
              <w:right w:val="single" w:sz="4" w:space="0" w:color="auto"/>
            </w:tcBorders>
            <w:shd w:val="clear" w:color="auto" w:fill="auto"/>
            <w:noWrap/>
            <w:vAlign w:val="center"/>
            <w:hideMark/>
          </w:tcPr>
          <w:p w14:paraId="49FB7095" w14:textId="0B0775EF" w:rsidR="00422061" w:rsidRPr="00BC52E8" w:rsidRDefault="00422061" w:rsidP="00167060">
            <w:pPr>
              <w:widowControl/>
              <w:autoSpaceDE/>
              <w:autoSpaceDN/>
              <w:adjustRightInd/>
              <w:jc w:val="right"/>
              <w:rPr>
                <w:color w:val="000000"/>
                <w:sz w:val="16"/>
                <w:szCs w:val="16"/>
              </w:rPr>
            </w:pPr>
            <w:r w:rsidRPr="00BC52E8">
              <w:rPr>
                <w:color w:val="000000"/>
                <w:sz w:val="16"/>
                <w:szCs w:val="16"/>
              </w:rPr>
              <w:t>21,195</w:t>
            </w:r>
          </w:p>
        </w:tc>
        <w:tc>
          <w:tcPr>
            <w:tcW w:w="1091" w:type="dxa"/>
            <w:tcBorders>
              <w:top w:val="nil"/>
              <w:left w:val="nil"/>
              <w:bottom w:val="single" w:sz="4" w:space="0" w:color="auto"/>
              <w:right w:val="single" w:sz="4" w:space="0" w:color="auto"/>
            </w:tcBorders>
            <w:shd w:val="clear" w:color="auto" w:fill="auto"/>
            <w:noWrap/>
            <w:vAlign w:val="center"/>
            <w:hideMark/>
          </w:tcPr>
          <w:p w14:paraId="4E1AE4A3" w14:textId="77777777" w:rsidR="00422061" w:rsidRPr="00BC52E8" w:rsidRDefault="00422061" w:rsidP="00167060">
            <w:pPr>
              <w:widowControl/>
              <w:autoSpaceDE/>
              <w:autoSpaceDN/>
              <w:adjustRightInd/>
              <w:jc w:val="right"/>
              <w:rPr>
                <w:color w:val="000000"/>
                <w:sz w:val="16"/>
                <w:szCs w:val="16"/>
              </w:rPr>
            </w:pPr>
            <w:r w:rsidRPr="00BC52E8">
              <w:rPr>
                <w:color w:val="000000"/>
                <w:sz w:val="16"/>
                <w:szCs w:val="16"/>
              </w:rPr>
              <w:t>1.2</w:t>
            </w:r>
          </w:p>
        </w:tc>
        <w:tc>
          <w:tcPr>
            <w:tcW w:w="1016" w:type="dxa"/>
            <w:tcBorders>
              <w:top w:val="nil"/>
              <w:left w:val="nil"/>
              <w:bottom w:val="single" w:sz="4" w:space="0" w:color="auto"/>
              <w:right w:val="single" w:sz="4" w:space="0" w:color="auto"/>
            </w:tcBorders>
            <w:shd w:val="clear" w:color="auto" w:fill="auto"/>
            <w:noWrap/>
            <w:vAlign w:val="center"/>
            <w:hideMark/>
          </w:tcPr>
          <w:p w14:paraId="78C21941" w14:textId="1881CD23" w:rsidR="00422061" w:rsidRPr="00BC52E8" w:rsidRDefault="00422061" w:rsidP="00167060">
            <w:pPr>
              <w:widowControl/>
              <w:autoSpaceDE/>
              <w:autoSpaceDN/>
              <w:adjustRightInd/>
              <w:jc w:val="right"/>
              <w:rPr>
                <w:color w:val="000000"/>
                <w:sz w:val="16"/>
                <w:szCs w:val="16"/>
              </w:rPr>
            </w:pPr>
            <w:r w:rsidRPr="00BC52E8">
              <w:rPr>
                <w:color w:val="000000"/>
                <w:sz w:val="16"/>
                <w:szCs w:val="16"/>
              </w:rPr>
              <w:t>25</w:t>
            </w:r>
            <w:r>
              <w:rPr>
                <w:color w:val="000000"/>
                <w:sz w:val="16"/>
                <w:szCs w:val="16"/>
              </w:rPr>
              <w:t>,</w:t>
            </w:r>
            <w:r w:rsidRPr="00BC52E8">
              <w:rPr>
                <w:color w:val="000000"/>
                <w:sz w:val="16"/>
                <w:szCs w:val="16"/>
              </w:rPr>
              <w:t>434</w:t>
            </w:r>
            <w:r>
              <w:rPr>
                <w:color w:val="000000"/>
                <w:sz w:val="16"/>
                <w:szCs w:val="16"/>
              </w:rPr>
              <w:t>.0</w:t>
            </w:r>
          </w:p>
        </w:tc>
        <w:tc>
          <w:tcPr>
            <w:tcW w:w="891" w:type="dxa"/>
            <w:tcBorders>
              <w:top w:val="nil"/>
              <w:left w:val="nil"/>
              <w:bottom w:val="single" w:sz="4" w:space="0" w:color="auto"/>
              <w:right w:val="single" w:sz="4" w:space="0" w:color="auto"/>
            </w:tcBorders>
            <w:shd w:val="clear" w:color="auto" w:fill="auto"/>
            <w:noWrap/>
            <w:vAlign w:val="center"/>
            <w:hideMark/>
          </w:tcPr>
          <w:p w14:paraId="494FBCDD" w14:textId="27B3E84E" w:rsidR="00422061" w:rsidRPr="00BC52E8" w:rsidRDefault="00422061" w:rsidP="00167060">
            <w:pPr>
              <w:widowControl/>
              <w:autoSpaceDE/>
              <w:autoSpaceDN/>
              <w:adjustRightInd/>
              <w:jc w:val="right"/>
              <w:rPr>
                <w:color w:val="000000"/>
                <w:sz w:val="16"/>
                <w:szCs w:val="16"/>
              </w:rPr>
            </w:pPr>
            <w:r w:rsidRPr="00BC52E8">
              <w:rPr>
                <w:sz w:val="16"/>
                <w:szCs w:val="16"/>
              </w:rPr>
              <w:t>$36.30</w:t>
            </w:r>
          </w:p>
        </w:tc>
        <w:tc>
          <w:tcPr>
            <w:tcW w:w="1216" w:type="dxa"/>
            <w:tcBorders>
              <w:top w:val="nil"/>
              <w:left w:val="nil"/>
              <w:bottom w:val="single" w:sz="4" w:space="0" w:color="auto"/>
              <w:right w:val="single" w:sz="4" w:space="0" w:color="auto"/>
            </w:tcBorders>
            <w:shd w:val="clear" w:color="auto" w:fill="auto"/>
            <w:noWrap/>
            <w:vAlign w:val="center"/>
            <w:hideMark/>
          </w:tcPr>
          <w:p w14:paraId="130D33A5" w14:textId="3BE3CA9C" w:rsidR="00422061" w:rsidRPr="00BC52E8" w:rsidRDefault="00422061" w:rsidP="00167060">
            <w:pPr>
              <w:widowControl/>
              <w:autoSpaceDE/>
              <w:autoSpaceDN/>
              <w:adjustRightInd/>
              <w:jc w:val="right"/>
              <w:rPr>
                <w:color w:val="000000"/>
                <w:sz w:val="16"/>
                <w:szCs w:val="16"/>
              </w:rPr>
            </w:pPr>
            <w:r w:rsidRPr="00BC52E8">
              <w:rPr>
                <w:color w:val="000000"/>
                <w:sz w:val="16"/>
                <w:szCs w:val="16"/>
              </w:rPr>
              <w:t>$923,254.20</w:t>
            </w:r>
          </w:p>
        </w:tc>
      </w:tr>
      <w:tr w:rsidR="00422061" w:rsidRPr="00FD2B05" w14:paraId="20F4356E" w14:textId="77777777" w:rsidTr="006E11EA">
        <w:trPr>
          <w:trHeight w:val="283"/>
          <w:jc w:val="center"/>
        </w:trPr>
        <w:tc>
          <w:tcPr>
            <w:tcW w:w="625" w:type="dxa"/>
            <w:tcBorders>
              <w:top w:val="nil"/>
              <w:left w:val="single" w:sz="4" w:space="0" w:color="auto"/>
              <w:bottom w:val="single" w:sz="4" w:space="0" w:color="auto"/>
              <w:right w:val="single" w:sz="4" w:space="0" w:color="auto"/>
            </w:tcBorders>
            <w:vAlign w:val="bottom"/>
          </w:tcPr>
          <w:p w14:paraId="2E310FB3" w14:textId="4FFD5BBF" w:rsidR="00422061" w:rsidRPr="00F37726" w:rsidRDefault="006E11EA" w:rsidP="006E11EA">
            <w:pPr>
              <w:widowControl/>
              <w:autoSpaceDE/>
              <w:autoSpaceDN/>
              <w:adjustRightInd/>
              <w:jc w:val="center"/>
              <w:rPr>
                <w:color w:val="000000"/>
                <w:sz w:val="16"/>
                <w:szCs w:val="16"/>
              </w:rPr>
            </w:pPr>
            <w:r>
              <w:rPr>
                <w:color w:val="000000"/>
                <w:sz w:val="16"/>
                <w:szCs w:val="16"/>
              </w:rPr>
              <w:t>37</w:t>
            </w:r>
          </w:p>
        </w:tc>
        <w:tc>
          <w:tcPr>
            <w:tcW w:w="3510" w:type="dxa"/>
            <w:tcBorders>
              <w:top w:val="nil"/>
              <w:left w:val="single" w:sz="4" w:space="0" w:color="auto"/>
              <w:bottom w:val="single" w:sz="4" w:space="0" w:color="auto"/>
              <w:right w:val="single" w:sz="4" w:space="0" w:color="auto"/>
            </w:tcBorders>
            <w:shd w:val="clear" w:color="auto" w:fill="auto"/>
            <w:noWrap/>
            <w:vAlign w:val="bottom"/>
            <w:hideMark/>
          </w:tcPr>
          <w:p w14:paraId="45E7AA0E" w14:textId="1B58869E" w:rsidR="00422061" w:rsidRPr="00F37726" w:rsidRDefault="00422061" w:rsidP="00CD70CB">
            <w:pPr>
              <w:widowControl/>
              <w:autoSpaceDE/>
              <w:autoSpaceDN/>
              <w:adjustRightInd/>
              <w:rPr>
                <w:color w:val="000000"/>
                <w:sz w:val="16"/>
                <w:szCs w:val="16"/>
              </w:rPr>
            </w:pPr>
            <w:r w:rsidRPr="00F37726">
              <w:rPr>
                <w:color w:val="000000"/>
                <w:sz w:val="16"/>
                <w:szCs w:val="16"/>
              </w:rPr>
              <w:t>Kidney Follow-Up (6 Month - 5 Year)</w:t>
            </w:r>
          </w:p>
        </w:tc>
        <w:tc>
          <w:tcPr>
            <w:tcW w:w="1020" w:type="dxa"/>
            <w:tcBorders>
              <w:top w:val="nil"/>
              <w:left w:val="nil"/>
              <w:bottom w:val="single" w:sz="4" w:space="0" w:color="auto"/>
              <w:right w:val="single" w:sz="4" w:space="0" w:color="auto"/>
            </w:tcBorders>
            <w:shd w:val="clear" w:color="auto" w:fill="auto"/>
            <w:noWrap/>
            <w:vAlign w:val="center"/>
            <w:hideMark/>
          </w:tcPr>
          <w:p w14:paraId="6373A3B1" w14:textId="2CE08715" w:rsidR="00422061" w:rsidRPr="00BC52E8" w:rsidRDefault="00422061" w:rsidP="00167060">
            <w:pPr>
              <w:widowControl/>
              <w:autoSpaceDE/>
              <w:autoSpaceDN/>
              <w:adjustRightInd/>
              <w:jc w:val="right"/>
              <w:rPr>
                <w:color w:val="000000"/>
                <w:sz w:val="16"/>
                <w:szCs w:val="16"/>
              </w:rPr>
            </w:pPr>
            <w:r w:rsidRPr="00BC52E8">
              <w:rPr>
                <w:color w:val="000000"/>
                <w:sz w:val="16"/>
                <w:szCs w:val="16"/>
              </w:rPr>
              <w:t>237</w:t>
            </w:r>
          </w:p>
        </w:tc>
        <w:tc>
          <w:tcPr>
            <w:tcW w:w="1210" w:type="dxa"/>
            <w:tcBorders>
              <w:top w:val="nil"/>
              <w:left w:val="nil"/>
              <w:bottom w:val="single" w:sz="4" w:space="0" w:color="auto"/>
              <w:right w:val="single" w:sz="4" w:space="0" w:color="auto"/>
            </w:tcBorders>
            <w:shd w:val="clear" w:color="auto" w:fill="auto"/>
            <w:noWrap/>
            <w:vAlign w:val="center"/>
            <w:hideMark/>
          </w:tcPr>
          <w:p w14:paraId="665B9783" w14:textId="3CAB0440" w:rsidR="00422061" w:rsidRPr="00BC52E8" w:rsidRDefault="00422061" w:rsidP="00167060">
            <w:pPr>
              <w:widowControl/>
              <w:autoSpaceDE/>
              <w:autoSpaceDN/>
              <w:adjustRightInd/>
              <w:jc w:val="right"/>
              <w:rPr>
                <w:color w:val="000000"/>
                <w:sz w:val="16"/>
                <w:szCs w:val="16"/>
              </w:rPr>
            </w:pPr>
            <w:r w:rsidRPr="00BC52E8">
              <w:rPr>
                <w:color w:val="000000"/>
                <w:sz w:val="16"/>
                <w:szCs w:val="16"/>
              </w:rPr>
              <w:t>431.9</w:t>
            </w:r>
          </w:p>
        </w:tc>
        <w:tc>
          <w:tcPr>
            <w:tcW w:w="1079" w:type="dxa"/>
            <w:tcBorders>
              <w:top w:val="nil"/>
              <w:left w:val="nil"/>
              <w:bottom w:val="single" w:sz="4" w:space="0" w:color="auto"/>
              <w:right w:val="single" w:sz="4" w:space="0" w:color="auto"/>
            </w:tcBorders>
            <w:shd w:val="clear" w:color="auto" w:fill="auto"/>
            <w:noWrap/>
            <w:vAlign w:val="center"/>
            <w:hideMark/>
          </w:tcPr>
          <w:p w14:paraId="62D0711A" w14:textId="07CEDA01" w:rsidR="00422061" w:rsidRPr="00BC52E8" w:rsidRDefault="00422061" w:rsidP="00167060">
            <w:pPr>
              <w:widowControl/>
              <w:autoSpaceDE/>
              <w:autoSpaceDN/>
              <w:adjustRightInd/>
              <w:jc w:val="right"/>
              <w:rPr>
                <w:color w:val="000000"/>
                <w:sz w:val="16"/>
                <w:szCs w:val="16"/>
              </w:rPr>
            </w:pPr>
            <w:r w:rsidRPr="00BC52E8">
              <w:rPr>
                <w:color w:val="000000"/>
                <w:sz w:val="16"/>
                <w:szCs w:val="16"/>
              </w:rPr>
              <w:t>102,350</w:t>
            </w:r>
          </w:p>
        </w:tc>
        <w:tc>
          <w:tcPr>
            <w:tcW w:w="1091" w:type="dxa"/>
            <w:tcBorders>
              <w:top w:val="nil"/>
              <w:left w:val="nil"/>
              <w:bottom w:val="single" w:sz="4" w:space="0" w:color="auto"/>
              <w:right w:val="single" w:sz="4" w:space="0" w:color="auto"/>
            </w:tcBorders>
            <w:shd w:val="clear" w:color="auto" w:fill="auto"/>
            <w:noWrap/>
            <w:vAlign w:val="center"/>
            <w:hideMark/>
          </w:tcPr>
          <w:p w14:paraId="718FDD97" w14:textId="77777777" w:rsidR="00422061" w:rsidRPr="00BC52E8" w:rsidRDefault="00422061" w:rsidP="00167060">
            <w:pPr>
              <w:widowControl/>
              <w:autoSpaceDE/>
              <w:autoSpaceDN/>
              <w:adjustRightInd/>
              <w:jc w:val="right"/>
              <w:rPr>
                <w:color w:val="000000"/>
                <w:sz w:val="16"/>
                <w:szCs w:val="16"/>
              </w:rPr>
            </w:pPr>
            <w:r w:rsidRPr="00BC52E8">
              <w:rPr>
                <w:color w:val="000000"/>
                <w:sz w:val="16"/>
                <w:szCs w:val="16"/>
              </w:rPr>
              <w:t>0.9</w:t>
            </w:r>
          </w:p>
        </w:tc>
        <w:tc>
          <w:tcPr>
            <w:tcW w:w="1016" w:type="dxa"/>
            <w:tcBorders>
              <w:top w:val="nil"/>
              <w:left w:val="nil"/>
              <w:bottom w:val="single" w:sz="4" w:space="0" w:color="auto"/>
              <w:right w:val="single" w:sz="4" w:space="0" w:color="auto"/>
            </w:tcBorders>
            <w:shd w:val="clear" w:color="auto" w:fill="auto"/>
            <w:noWrap/>
            <w:vAlign w:val="center"/>
            <w:hideMark/>
          </w:tcPr>
          <w:p w14:paraId="3734E051" w14:textId="7A796810" w:rsidR="00422061" w:rsidRPr="00BC52E8" w:rsidRDefault="00422061" w:rsidP="00167060">
            <w:pPr>
              <w:widowControl/>
              <w:autoSpaceDE/>
              <w:autoSpaceDN/>
              <w:adjustRightInd/>
              <w:jc w:val="right"/>
              <w:rPr>
                <w:color w:val="000000"/>
                <w:sz w:val="16"/>
                <w:szCs w:val="16"/>
              </w:rPr>
            </w:pPr>
            <w:r w:rsidRPr="00BC52E8">
              <w:rPr>
                <w:color w:val="000000"/>
                <w:sz w:val="16"/>
                <w:szCs w:val="16"/>
              </w:rPr>
              <w:t>92</w:t>
            </w:r>
            <w:r>
              <w:rPr>
                <w:color w:val="000000"/>
                <w:sz w:val="16"/>
                <w:szCs w:val="16"/>
              </w:rPr>
              <w:t>,</w:t>
            </w:r>
            <w:r w:rsidRPr="00BC52E8">
              <w:rPr>
                <w:color w:val="000000"/>
                <w:sz w:val="16"/>
                <w:szCs w:val="16"/>
              </w:rPr>
              <w:t>115</w:t>
            </w:r>
            <w:r>
              <w:rPr>
                <w:color w:val="000000"/>
                <w:sz w:val="16"/>
                <w:szCs w:val="16"/>
              </w:rPr>
              <w:t>.0</w:t>
            </w:r>
          </w:p>
        </w:tc>
        <w:tc>
          <w:tcPr>
            <w:tcW w:w="891" w:type="dxa"/>
            <w:tcBorders>
              <w:top w:val="nil"/>
              <w:left w:val="nil"/>
              <w:bottom w:val="single" w:sz="4" w:space="0" w:color="auto"/>
              <w:right w:val="single" w:sz="4" w:space="0" w:color="auto"/>
            </w:tcBorders>
            <w:shd w:val="clear" w:color="auto" w:fill="auto"/>
            <w:noWrap/>
            <w:vAlign w:val="center"/>
            <w:hideMark/>
          </w:tcPr>
          <w:p w14:paraId="028E6403" w14:textId="54DC2F1D" w:rsidR="00422061" w:rsidRPr="00BC52E8" w:rsidRDefault="00422061" w:rsidP="00167060">
            <w:pPr>
              <w:widowControl/>
              <w:autoSpaceDE/>
              <w:autoSpaceDN/>
              <w:adjustRightInd/>
              <w:jc w:val="right"/>
              <w:rPr>
                <w:color w:val="000000"/>
                <w:sz w:val="16"/>
                <w:szCs w:val="16"/>
              </w:rPr>
            </w:pPr>
            <w:r w:rsidRPr="00BC52E8">
              <w:rPr>
                <w:sz w:val="16"/>
                <w:szCs w:val="16"/>
              </w:rPr>
              <w:t>$36.30</w:t>
            </w:r>
          </w:p>
        </w:tc>
        <w:tc>
          <w:tcPr>
            <w:tcW w:w="1216" w:type="dxa"/>
            <w:tcBorders>
              <w:top w:val="nil"/>
              <w:left w:val="nil"/>
              <w:bottom w:val="single" w:sz="4" w:space="0" w:color="auto"/>
              <w:right w:val="single" w:sz="4" w:space="0" w:color="auto"/>
            </w:tcBorders>
            <w:shd w:val="clear" w:color="auto" w:fill="auto"/>
            <w:noWrap/>
            <w:vAlign w:val="center"/>
            <w:hideMark/>
          </w:tcPr>
          <w:p w14:paraId="2B9F7FBD" w14:textId="1E084F0B" w:rsidR="00422061" w:rsidRPr="00BC52E8" w:rsidRDefault="00422061" w:rsidP="00167060">
            <w:pPr>
              <w:widowControl/>
              <w:autoSpaceDE/>
              <w:autoSpaceDN/>
              <w:adjustRightInd/>
              <w:jc w:val="right"/>
              <w:rPr>
                <w:color w:val="000000"/>
                <w:sz w:val="16"/>
                <w:szCs w:val="16"/>
              </w:rPr>
            </w:pPr>
            <w:r w:rsidRPr="00BC52E8">
              <w:rPr>
                <w:color w:val="000000"/>
                <w:sz w:val="16"/>
                <w:szCs w:val="16"/>
              </w:rPr>
              <w:t>$3,343,774.50</w:t>
            </w:r>
          </w:p>
        </w:tc>
      </w:tr>
      <w:tr w:rsidR="00422061" w:rsidRPr="00FD2B05" w14:paraId="161E601D" w14:textId="77777777" w:rsidTr="006E11EA">
        <w:trPr>
          <w:trHeight w:val="283"/>
          <w:jc w:val="center"/>
        </w:trPr>
        <w:tc>
          <w:tcPr>
            <w:tcW w:w="625" w:type="dxa"/>
            <w:tcBorders>
              <w:top w:val="nil"/>
              <w:left w:val="single" w:sz="4" w:space="0" w:color="auto"/>
              <w:bottom w:val="single" w:sz="4" w:space="0" w:color="auto"/>
              <w:right w:val="single" w:sz="4" w:space="0" w:color="auto"/>
            </w:tcBorders>
            <w:vAlign w:val="bottom"/>
          </w:tcPr>
          <w:p w14:paraId="087B278D" w14:textId="70F7358F" w:rsidR="00422061" w:rsidRPr="00F37726" w:rsidRDefault="006E11EA" w:rsidP="006E11EA">
            <w:pPr>
              <w:widowControl/>
              <w:autoSpaceDE/>
              <w:autoSpaceDN/>
              <w:adjustRightInd/>
              <w:jc w:val="center"/>
              <w:rPr>
                <w:color w:val="000000"/>
                <w:sz w:val="16"/>
                <w:szCs w:val="16"/>
              </w:rPr>
            </w:pPr>
            <w:r>
              <w:rPr>
                <w:color w:val="000000"/>
                <w:sz w:val="16"/>
                <w:szCs w:val="16"/>
              </w:rPr>
              <w:t>38</w:t>
            </w:r>
          </w:p>
        </w:tc>
        <w:tc>
          <w:tcPr>
            <w:tcW w:w="3510" w:type="dxa"/>
            <w:tcBorders>
              <w:top w:val="nil"/>
              <w:left w:val="single" w:sz="4" w:space="0" w:color="auto"/>
              <w:bottom w:val="single" w:sz="4" w:space="0" w:color="auto"/>
              <w:right w:val="single" w:sz="4" w:space="0" w:color="auto"/>
            </w:tcBorders>
            <w:shd w:val="clear" w:color="auto" w:fill="auto"/>
            <w:noWrap/>
            <w:vAlign w:val="bottom"/>
            <w:hideMark/>
          </w:tcPr>
          <w:p w14:paraId="53B2772E" w14:textId="2B3417A0" w:rsidR="00422061" w:rsidRPr="00F37726" w:rsidRDefault="00422061" w:rsidP="00CD70CB">
            <w:pPr>
              <w:widowControl/>
              <w:autoSpaceDE/>
              <w:autoSpaceDN/>
              <w:adjustRightInd/>
              <w:rPr>
                <w:color w:val="000000"/>
                <w:sz w:val="16"/>
                <w:szCs w:val="16"/>
              </w:rPr>
            </w:pPr>
            <w:r w:rsidRPr="00F37726">
              <w:rPr>
                <w:color w:val="000000"/>
                <w:sz w:val="16"/>
                <w:szCs w:val="16"/>
              </w:rPr>
              <w:t>Kidney Follow-up (Post 5 Year)</w:t>
            </w:r>
          </w:p>
        </w:tc>
        <w:tc>
          <w:tcPr>
            <w:tcW w:w="1020" w:type="dxa"/>
            <w:tcBorders>
              <w:top w:val="nil"/>
              <w:left w:val="nil"/>
              <w:bottom w:val="single" w:sz="4" w:space="0" w:color="auto"/>
              <w:right w:val="single" w:sz="4" w:space="0" w:color="auto"/>
            </w:tcBorders>
            <w:shd w:val="clear" w:color="auto" w:fill="auto"/>
            <w:noWrap/>
            <w:vAlign w:val="center"/>
            <w:hideMark/>
          </w:tcPr>
          <w:p w14:paraId="0092FEB9" w14:textId="3FCD14DD" w:rsidR="00422061" w:rsidRPr="00BC52E8" w:rsidRDefault="00422061" w:rsidP="00167060">
            <w:pPr>
              <w:widowControl/>
              <w:autoSpaceDE/>
              <w:autoSpaceDN/>
              <w:adjustRightInd/>
              <w:jc w:val="right"/>
              <w:rPr>
                <w:color w:val="000000"/>
                <w:sz w:val="16"/>
                <w:szCs w:val="16"/>
              </w:rPr>
            </w:pPr>
            <w:r w:rsidRPr="00BC52E8">
              <w:rPr>
                <w:color w:val="000000"/>
                <w:sz w:val="16"/>
                <w:szCs w:val="16"/>
              </w:rPr>
              <w:t>237</w:t>
            </w:r>
          </w:p>
        </w:tc>
        <w:tc>
          <w:tcPr>
            <w:tcW w:w="1210" w:type="dxa"/>
            <w:tcBorders>
              <w:top w:val="nil"/>
              <w:left w:val="nil"/>
              <w:bottom w:val="single" w:sz="4" w:space="0" w:color="auto"/>
              <w:right w:val="single" w:sz="4" w:space="0" w:color="auto"/>
            </w:tcBorders>
            <w:shd w:val="clear" w:color="auto" w:fill="auto"/>
            <w:noWrap/>
            <w:vAlign w:val="center"/>
            <w:hideMark/>
          </w:tcPr>
          <w:p w14:paraId="2242BEF9" w14:textId="39A64125" w:rsidR="00422061" w:rsidRPr="00BC52E8" w:rsidRDefault="00422061" w:rsidP="00167060">
            <w:pPr>
              <w:widowControl/>
              <w:autoSpaceDE/>
              <w:autoSpaceDN/>
              <w:adjustRightInd/>
              <w:jc w:val="right"/>
              <w:rPr>
                <w:color w:val="000000"/>
                <w:sz w:val="16"/>
                <w:szCs w:val="16"/>
              </w:rPr>
            </w:pPr>
            <w:r w:rsidRPr="00BC52E8">
              <w:rPr>
                <w:color w:val="000000"/>
                <w:sz w:val="16"/>
                <w:szCs w:val="16"/>
              </w:rPr>
              <w:t>449.4</w:t>
            </w:r>
          </w:p>
        </w:tc>
        <w:tc>
          <w:tcPr>
            <w:tcW w:w="1079" w:type="dxa"/>
            <w:tcBorders>
              <w:top w:val="nil"/>
              <w:left w:val="nil"/>
              <w:bottom w:val="single" w:sz="4" w:space="0" w:color="auto"/>
              <w:right w:val="single" w:sz="4" w:space="0" w:color="auto"/>
            </w:tcBorders>
            <w:shd w:val="clear" w:color="auto" w:fill="auto"/>
            <w:noWrap/>
            <w:vAlign w:val="center"/>
            <w:hideMark/>
          </w:tcPr>
          <w:p w14:paraId="75A52009" w14:textId="3A1E00A2" w:rsidR="00422061" w:rsidRPr="00BC52E8" w:rsidRDefault="00422061" w:rsidP="00167060">
            <w:pPr>
              <w:widowControl/>
              <w:autoSpaceDE/>
              <w:autoSpaceDN/>
              <w:adjustRightInd/>
              <w:jc w:val="right"/>
              <w:rPr>
                <w:color w:val="000000"/>
                <w:sz w:val="16"/>
                <w:szCs w:val="16"/>
              </w:rPr>
            </w:pPr>
            <w:r w:rsidRPr="00BC52E8">
              <w:rPr>
                <w:color w:val="000000"/>
                <w:sz w:val="16"/>
                <w:szCs w:val="16"/>
              </w:rPr>
              <w:t>106,507</w:t>
            </w:r>
          </w:p>
        </w:tc>
        <w:tc>
          <w:tcPr>
            <w:tcW w:w="1091" w:type="dxa"/>
            <w:tcBorders>
              <w:top w:val="nil"/>
              <w:left w:val="nil"/>
              <w:bottom w:val="single" w:sz="4" w:space="0" w:color="auto"/>
              <w:right w:val="single" w:sz="4" w:space="0" w:color="auto"/>
            </w:tcBorders>
            <w:shd w:val="clear" w:color="auto" w:fill="auto"/>
            <w:noWrap/>
            <w:vAlign w:val="center"/>
            <w:hideMark/>
          </w:tcPr>
          <w:p w14:paraId="5ACAECD8" w14:textId="77777777" w:rsidR="00422061" w:rsidRPr="00BC52E8" w:rsidRDefault="00422061" w:rsidP="00167060">
            <w:pPr>
              <w:widowControl/>
              <w:autoSpaceDE/>
              <w:autoSpaceDN/>
              <w:adjustRightInd/>
              <w:jc w:val="right"/>
              <w:rPr>
                <w:color w:val="000000"/>
                <w:sz w:val="16"/>
                <w:szCs w:val="16"/>
              </w:rPr>
            </w:pPr>
            <w:r w:rsidRPr="00BC52E8">
              <w:rPr>
                <w:color w:val="000000"/>
                <w:sz w:val="16"/>
                <w:szCs w:val="16"/>
              </w:rPr>
              <w:t>0.5</w:t>
            </w:r>
          </w:p>
        </w:tc>
        <w:tc>
          <w:tcPr>
            <w:tcW w:w="1016" w:type="dxa"/>
            <w:tcBorders>
              <w:top w:val="nil"/>
              <w:left w:val="nil"/>
              <w:bottom w:val="single" w:sz="4" w:space="0" w:color="auto"/>
              <w:right w:val="single" w:sz="4" w:space="0" w:color="auto"/>
            </w:tcBorders>
            <w:shd w:val="clear" w:color="auto" w:fill="auto"/>
            <w:noWrap/>
            <w:vAlign w:val="center"/>
            <w:hideMark/>
          </w:tcPr>
          <w:p w14:paraId="35ED0E89" w14:textId="5E168EB7" w:rsidR="00422061" w:rsidRPr="00BC52E8" w:rsidRDefault="00422061" w:rsidP="00167060">
            <w:pPr>
              <w:widowControl/>
              <w:autoSpaceDE/>
              <w:autoSpaceDN/>
              <w:adjustRightInd/>
              <w:jc w:val="right"/>
              <w:rPr>
                <w:color w:val="000000"/>
                <w:sz w:val="16"/>
                <w:szCs w:val="16"/>
              </w:rPr>
            </w:pPr>
            <w:r w:rsidRPr="00BC52E8">
              <w:rPr>
                <w:color w:val="000000"/>
                <w:sz w:val="16"/>
                <w:szCs w:val="16"/>
              </w:rPr>
              <w:t>53</w:t>
            </w:r>
            <w:r>
              <w:rPr>
                <w:color w:val="000000"/>
                <w:sz w:val="16"/>
                <w:szCs w:val="16"/>
              </w:rPr>
              <w:t>,</w:t>
            </w:r>
            <w:r w:rsidRPr="00BC52E8">
              <w:rPr>
                <w:color w:val="000000"/>
                <w:sz w:val="16"/>
                <w:szCs w:val="16"/>
              </w:rPr>
              <w:t>253.5</w:t>
            </w:r>
          </w:p>
        </w:tc>
        <w:tc>
          <w:tcPr>
            <w:tcW w:w="891" w:type="dxa"/>
            <w:tcBorders>
              <w:top w:val="nil"/>
              <w:left w:val="nil"/>
              <w:bottom w:val="single" w:sz="4" w:space="0" w:color="auto"/>
              <w:right w:val="single" w:sz="4" w:space="0" w:color="auto"/>
            </w:tcBorders>
            <w:shd w:val="clear" w:color="auto" w:fill="auto"/>
            <w:noWrap/>
            <w:vAlign w:val="center"/>
            <w:hideMark/>
          </w:tcPr>
          <w:p w14:paraId="62535F1B" w14:textId="40BE65D0" w:rsidR="00422061" w:rsidRPr="00BC52E8" w:rsidRDefault="00422061" w:rsidP="00167060">
            <w:pPr>
              <w:widowControl/>
              <w:autoSpaceDE/>
              <w:autoSpaceDN/>
              <w:adjustRightInd/>
              <w:jc w:val="right"/>
              <w:rPr>
                <w:color w:val="000000"/>
                <w:sz w:val="16"/>
                <w:szCs w:val="16"/>
              </w:rPr>
            </w:pPr>
            <w:r w:rsidRPr="00BC52E8">
              <w:rPr>
                <w:sz w:val="16"/>
                <w:szCs w:val="16"/>
              </w:rPr>
              <w:t>$36.30</w:t>
            </w:r>
          </w:p>
        </w:tc>
        <w:tc>
          <w:tcPr>
            <w:tcW w:w="1216" w:type="dxa"/>
            <w:tcBorders>
              <w:top w:val="nil"/>
              <w:left w:val="nil"/>
              <w:bottom w:val="single" w:sz="4" w:space="0" w:color="auto"/>
              <w:right w:val="single" w:sz="4" w:space="0" w:color="auto"/>
            </w:tcBorders>
            <w:shd w:val="clear" w:color="auto" w:fill="auto"/>
            <w:noWrap/>
            <w:vAlign w:val="center"/>
            <w:hideMark/>
          </w:tcPr>
          <w:p w14:paraId="337477A2" w14:textId="6354A28B" w:rsidR="00422061" w:rsidRPr="00BC52E8" w:rsidRDefault="00422061" w:rsidP="00167060">
            <w:pPr>
              <w:widowControl/>
              <w:autoSpaceDE/>
              <w:autoSpaceDN/>
              <w:adjustRightInd/>
              <w:jc w:val="right"/>
              <w:rPr>
                <w:color w:val="000000"/>
                <w:sz w:val="16"/>
                <w:szCs w:val="16"/>
              </w:rPr>
            </w:pPr>
            <w:r w:rsidRPr="00BC52E8">
              <w:rPr>
                <w:color w:val="000000"/>
                <w:sz w:val="16"/>
                <w:szCs w:val="16"/>
              </w:rPr>
              <w:t>$1,933,102.05</w:t>
            </w:r>
          </w:p>
        </w:tc>
      </w:tr>
      <w:tr w:rsidR="00422061" w:rsidRPr="00FD2B05" w14:paraId="63655226" w14:textId="77777777" w:rsidTr="006E11EA">
        <w:trPr>
          <w:trHeight w:val="283"/>
          <w:jc w:val="center"/>
        </w:trPr>
        <w:tc>
          <w:tcPr>
            <w:tcW w:w="625" w:type="dxa"/>
            <w:tcBorders>
              <w:top w:val="nil"/>
              <w:left w:val="single" w:sz="4" w:space="0" w:color="auto"/>
              <w:bottom w:val="single" w:sz="4" w:space="0" w:color="auto"/>
              <w:right w:val="single" w:sz="4" w:space="0" w:color="auto"/>
            </w:tcBorders>
            <w:vAlign w:val="bottom"/>
          </w:tcPr>
          <w:p w14:paraId="2846D4A2" w14:textId="5E6C402C" w:rsidR="00422061" w:rsidRPr="00F37726" w:rsidRDefault="006E11EA" w:rsidP="006E11EA">
            <w:pPr>
              <w:widowControl/>
              <w:autoSpaceDE/>
              <w:autoSpaceDN/>
              <w:adjustRightInd/>
              <w:jc w:val="center"/>
              <w:rPr>
                <w:color w:val="000000"/>
                <w:sz w:val="16"/>
                <w:szCs w:val="16"/>
              </w:rPr>
            </w:pPr>
            <w:r>
              <w:rPr>
                <w:color w:val="000000"/>
                <w:sz w:val="16"/>
                <w:szCs w:val="16"/>
              </w:rPr>
              <w:t>39</w:t>
            </w:r>
          </w:p>
        </w:tc>
        <w:tc>
          <w:tcPr>
            <w:tcW w:w="3510" w:type="dxa"/>
            <w:tcBorders>
              <w:top w:val="nil"/>
              <w:left w:val="single" w:sz="4" w:space="0" w:color="auto"/>
              <w:bottom w:val="single" w:sz="4" w:space="0" w:color="auto"/>
              <w:right w:val="single" w:sz="4" w:space="0" w:color="auto"/>
            </w:tcBorders>
            <w:shd w:val="clear" w:color="auto" w:fill="auto"/>
            <w:noWrap/>
            <w:vAlign w:val="bottom"/>
            <w:hideMark/>
          </w:tcPr>
          <w:p w14:paraId="2659FF58" w14:textId="77A8F834" w:rsidR="00422061" w:rsidRPr="00F37726" w:rsidRDefault="00422061" w:rsidP="00CD70CB">
            <w:pPr>
              <w:widowControl/>
              <w:autoSpaceDE/>
              <w:autoSpaceDN/>
              <w:adjustRightInd/>
              <w:rPr>
                <w:color w:val="000000"/>
                <w:sz w:val="16"/>
                <w:szCs w:val="16"/>
              </w:rPr>
            </w:pPr>
            <w:r w:rsidRPr="00F37726">
              <w:rPr>
                <w:color w:val="000000"/>
                <w:sz w:val="16"/>
                <w:szCs w:val="16"/>
              </w:rPr>
              <w:t>Kidney Post-Transplant Malignancy Form</w:t>
            </w:r>
          </w:p>
        </w:tc>
        <w:tc>
          <w:tcPr>
            <w:tcW w:w="1020" w:type="dxa"/>
            <w:tcBorders>
              <w:top w:val="nil"/>
              <w:left w:val="nil"/>
              <w:bottom w:val="single" w:sz="4" w:space="0" w:color="auto"/>
              <w:right w:val="single" w:sz="4" w:space="0" w:color="auto"/>
            </w:tcBorders>
            <w:shd w:val="clear" w:color="auto" w:fill="auto"/>
            <w:noWrap/>
            <w:vAlign w:val="center"/>
            <w:hideMark/>
          </w:tcPr>
          <w:p w14:paraId="65A59F65" w14:textId="40ECA15D" w:rsidR="00422061" w:rsidRPr="00BC52E8" w:rsidRDefault="00422061" w:rsidP="00167060">
            <w:pPr>
              <w:widowControl/>
              <w:autoSpaceDE/>
              <w:autoSpaceDN/>
              <w:adjustRightInd/>
              <w:jc w:val="right"/>
              <w:rPr>
                <w:color w:val="000000"/>
                <w:sz w:val="16"/>
                <w:szCs w:val="16"/>
              </w:rPr>
            </w:pPr>
            <w:r w:rsidRPr="00BC52E8">
              <w:rPr>
                <w:color w:val="000000"/>
                <w:sz w:val="16"/>
                <w:szCs w:val="16"/>
              </w:rPr>
              <w:t>237</w:t>
            </w:r>
          </w:p>
        </w:tc>
        <w:tc>
          <w:tcPr>
            <w:tcW w:w="1210" w:type="dxa"/>
            <w:tcBorders>
              <w:top w:val="nil"/>
              <w:left w:val="nil"/>
              <w:bottom w:val="single" w:sz="4" w:space="0" w:color="auto"/>
              <w:right w:val="single" w:sz="4" w:space="0" w:color="auto"/>
            </w:tcBorders>
            <w:shd w:val="clear" w:color="auto" w:fill="auto"/>
            <w:noWrap/>
            <w:vAlign w:val="center"/>
            <w:hideMark/>
          </w:tcPr>
          <w:p w14:paraId="1DE0CA06" w14:textId="50F731B8" w:rsidR="00422061" w:rsidRPr="00BC52E8" w:rsidRDefault="00422061" w:rsidP="00167060">
            <w:pPr>
              <w:widowControl/>
              <w:autoSpaceDE/>
              <w:autoSpaceDN/>
              <w:adjustRightInd/>
              <w:jc w:val="right"/>
              <w:rPr>
                <w:color w:val="000000"/>
                <w:sz w:val="16"/>
                <w:szCs w:val="16"/>
              </w:rPr>
            </w:pPr>
            <w:r w:rsidRPr="00BC52E8">
              <w:rPr>
                <w:color w:val="000000"/>
                <w:sz w:val="16"/>
                <w:szCs w:val="16"/>
              </w:rPr>
              <w:t>22.6</w:t>
            </w:r>
          </w:p>
        </w:tc>
        <w:tc>
          <w:tcPr>
            <w:tcW w:w="1079" w:type="dxa"/>
            <w:tcBorders>
              <w:top w:val="nil"/>
              <w:left w:val="nil"/>
              <w:bottom w:val="single" w:sz="4" w:space="0" w:color="auto"/>
              <w:right w:val="single" w:sz="4" w:space="0" w:color="auto"/>
            </w:tcBorders>
            <w:shd w:val="clear" w:color="auto" w:fill="auto"/>
            <w:noWrap/>
            <w:vAlign w:val="center"/>
            <w:hideMark/>
          </w:tcPr>
          <w:p w14:paraId="53B303F9" w14:textId="25937286" w:rsidR="00422061" w:rsidRPr="00BC52E8" w:rsidRDefault="00422061" w:rsidP="00167060">
            <w:pPr>
              <w:widowControl/>
              <w:autoSpaceDE/>
              <w:autoSpaceDN/>
              <w:adjustRightInd/>
              <w:jc w:val="right"/>
              <w:rPr>
                <w:color w:val="000000"/>
                <w:sz w:val="16"/>
                <w:szCs w:val="16"/>
              </w:rPr>
            </w:pPr>
            <w:r w:rsidRPr="00BC52E8">
              <w:rPr>
                <w:color w:val="000000"/>
                <w:sz w:val="16"/>
                <w:szCs w:val="16"/>
              </w:rPr>
              <w:t>5</w:t>
            </w:r>
            <w:r>
              <w:rPr>
                <w:color w:val="000000"/>
                <w:sz w:val="16"/>
                <w:szCs w:val="16"/>
              </w:rPr>
              <w:t>,</w:t>
            </w:r>
            <w:r w:rsidRPr="00BC52E8">
              <w:rPr>
                <w:color w:val="000000"/>
                <w:sz w:val="16"/>
                <w:szCs w:val="16"/>
              </w:rPr>
              <w:t>365</w:t>
            </w:r>
          </w:p>
        </w:tc>
        <w:tc>
          <w:tcPr>
            <w:tcW w:w="1091" w:type="dxa"/>
            <w:tcBorders>
              <w:top w:val="nil"/>
              <w:left w:val="nil"/>
              <w:bottom w:val="single" w:sz="4" w:space="0" w:color="auto"/>
              <w:right w:val="single" w:sz="4" w:space="0" w:color="auto"/>
            </w:tcBorders>
            <w:shd w:val="clear" w:color="auto" w:fill="auto"/>
            <w:noWrap/>
            <w:vAlign w:val="center"/>
            <w:hideMark/>
          </w:tcPr>
          <w:p w14:paraId="15AC3F5A" w14:textId="77777777" w:rsidR="00422061" w:rsidRPr="00BC52E8" w:rsidRDefault="00422061" w:rsidP="00167060">
            <w:pPr>
              <w:widowControl/>
              <w:autoSpaceDE/>
              <w:autoSpaceDN/>
              <w:adjustRightInd/>
              <w:jc w:val="right"/>
              <w:rPr>
                <w:color w:val="000000"/>
                <w:sz w:val="16"/>
                <w:szCs w:val="16"/>
              </w:rPr>
            </w:pPr>
            <w:r w:rsidRPr="00BC52E8">
              <w:rPr>
                <w:color w:val="000000"/>
                <w:sz w:val="16"/>
                <w:szCs w:val="16"/>
              </w:rPr>
              <w:t>0.8</w:t>
            </w:r>
          </w:p>
        </w:tc>
        <w:tc>
          <w:tcPr>
            <w:tcW w:w="1016" w:type="dxa"/>
            <w:tcBorders>
              <w:top w:val="nil"/>
              <w:left w:val="nil"/>
              <w:bottom w:val="single" w:sz="4" w:space="0" w:color="auto"/>
              <w:right w:val="single" w:sz="4" w:space="0" w:color="auto"/>
            </w:tcBorders>
            <w:shd w:val="clear" w:color="auto" w:fill="auto"/>
            <w:noWrap/>
            <w:vAlign w:val="center"/>
            <w:hideMark/>
          </w:tcPr>
          <w:p w14:paraId="0C0715A6" w14:textId="26893850" w:rsidR="00422061" w:rsidRPr="00BC52E8" w:rsidRDefault="00422061" w:rsidP="00167060">
            <w:pPr>
              <w:widowControl/>
              <w:autoSpaceDE/>
              <w:autoSpaceDN/>
              <w:adjustRightInd/>
              <w:jc w:val="right"/>
              <w:rPr>
                <w:color w:val="000000"/>
                <w:sz w:val="16"/>
                <w:szCs w:val="16"/>
              </w:rPr>
            </w:pPr>
            <w:r w:rsidRPr="00BC52E8">
              <w:rPr>
                <w:color w:val="000000"/>
                <w:sz w:val="16"/>
                <w:szCs w:val="16"/>
              </w:rPr>
              <w:t>4</w:t>
            </w:r>
            <w:r>
              <w:rPr>
                <w:color w:val="000000"/>
                <w:sz w:val="16"/>
                <w:szCs w:val="16"/>
              </w:rPr>
              <w:t>,</w:t>
            </w:r>
            <w:r w:rsidRPr="00BC52E8">
              <w:rPr>
                <w:color w:val="000000"/>
                <w:sz w:val="16"/>
                <w:szCs w:val="16"/>
              </w:rPr>
              <w:t>292</w:t>
            </w:r>
            <w:r>
              <w:rPr>
                <w:color w:val="000000"/>
                <w:sz w:val="16"/>
                <w:szCs w:val="16"/>
              </w:rPr>
              <w:t>.0</w:t>
            </w:r>
          </w:p>
        </w:tc>
        <w:tc>
          <w:tcPr>
            <w:tcW w:w="891" w:type="dxa"/>
            <w:tcBorders>
              <w:top w:val="nil"/>
              <w:left w:val="nil"/>
              <w:bottom w:val="single" w:sz="4" w:space="0" w:color="auto"/>
              <w:right w:val="single" w:sz="4" w:space="0" w:color="auto"/>
            </w:tcBorders>
            <w:shd w:val="clear" w:color="auto" w:fill="auto"/>
            <w:noWrap/>
            <w:vAlign w:val="center"/>
            <w:hideMark/>
          </w:tcPr>
          <w:p w14:paraId="06D62C64" w14:textId="37E33427" w:rsidR="00422061" w:rsidRPr="00BC52E8" w:rsidRDefault="00422061" w:rsidP="00167060">
            <w:pPr>
              <w:widowControl/>
              <w:autoSpaceDE/>
              <w:autoSpaceDN/>
              <w:adjustRightInd/>
              <w:jc w:val="right"/>
              <w:rPr>
                <w:color w:val="000000"/>
                <w:sz w:val="16"/>
                <w:szCs w:val="16"/>
              </w:rPr>
            </w:pPr>
            <w:r w:rsidRPr="00BC52E8">
              <w:rPr>
                <w:sz w:val="16"/>
                <w:szCs w:val="16"/>
              </w:rPr>
              <w:t>$36.30</w:t>
            </w:r>
          </w:p>
        </w:tc>
        <w:tc>
          <w:tcPr>
            <w:tcW w:w="1216" w:type="dxa"/>
            <w:tcBorders>
              <w:top w:val="nil"/>
              <w:left w:val="nil"/>
              <w:bottom w:val="single" w:sz="4" w:space="0" w:color="auto"/>
              <w:right w:val="single" w:sz="4" w:space="0" w:color="auto"/>
            </w:tcBorders>
            <w:shd w:val="clear" w:color="auto" w:fill="auto"/>
            <w:noWrap/>
            <w:vAlign w:val="center"/>
            <w:hideMark/>
          </w:tcPr>
          <w:p w14:paraId="6171BCD0" w14:textId="22549F60" w:rsidR="00422061" w:rsidRPr="00BC52E8" w:rsidRDefault="00422061" w:rsidP="00167060">
            <w:pPr>
              <w:widowControl/>
              <w:autoSpaceDE/>
              <w:autoSpaceDN/>
              <w:adjustRightInd/>
              <w:jc w:val="right"/>
              <w:rPr>
                <w:color w:val="000000"/>
                <w:sz w:val="16"/>
                <w:szCs w:val="16"/>
              </w:rPr>
            </w:pPr>
            <w:r w:rsidRPr="00BC52E8">
              <w:rPr>
                <w:color w:val="000000"/>
                <w:sz w:val="16"/>
                <w:szCs w:val="16"/>
              </w:rPr>
              <w:t>$155,799.60</w:t>
            </w:r>
          </w:p>
        </w:tc>
      </w:tr>
      <w:tr w:rsidR="00422061" w:rsidRPr="00FD2B05" w14:paraId="47D01017" w14:textId="77777777" w:rsidTr="006E11EA">
        <w:trPr>
          <w:trHeight w:val="283"/>
          <w:jc w:val="center"/>
        </w:trPr>
        <w:tc>
          <w:tcPr>
            <w:tcW w:w="625" w:type="dxa"/>
            <w:tcBorders>
              <w:top w:val="nil"/>
              <w:left w:val="single" w:sz="4" w:space="0" w:color="auto"/>
              <w:bottom w:val="single" w:sz="4" w:space="0" w:color="auto"/>
              <w:right w:val="single" w:sz="4" w:space="0" w:color="auto"/>
            </w:tcBorders>
            <w:vAlign w:val="bottom"/>
          </w:tcPr>
          <w:p w14:paraId="0EFD7D90" w14:textId="6F4BA7C0" w:rsidR="00422061" w:rsidRPr="00F37726" w:rsidRDefault="006E11EA" w:rsidP="006E11EA">
            <w:pPr>
              <w:widowControl/>
              <w:autoSpaceDE/>
              <w:autoSpaceDN/>
              <w:adjustRightInd/>
              <w:jc w:val="center"/>
              <w:rPr>
                <w:bCs/>
                <w:color w:val="000000"/>
                <w:sz w:val="16"/>
                <w:szCs w:val="16"/>
              </w:rPr>
            </w:pPr>
            <w:r>
              <w:rPr>
                <w:bCs/>
                <w:color w:val="000000"/>
                <w:sz w:val="16"/>
                <w:szCs w:val="16"/>
              </w:rPr>
              <w:t>40</w:t>
            </w:r>
          </w:p>
        </w:tc>
        <w:tc>
          <w:tcPr>
            <w:tcW w:w="3510" w:type="dxa"/>
            <w:tcBorders>
              <w:top w:val="nil"/>
              <w:left w:val="single" w:sz="4" w:space="0" w:color="auto"/>
              <w:bottom w:val="single" w:sz="4" w:space="0" w:color="auto"/>
              <w:right w:val="single" w:sz="4" w:space="0" w:color="auto"/>
            </w:tcBorders>
            <w:shd w:val="clear" w:color="auto" w:fill="auto"/>
            <w:noWrap/>
            <w:vAlign w:val="bottom"/>
            <w:hideMark/>
          </w:tcPr>
          <w:p w14:paraId="410D6CCC" w14:textId="40581A80" w:rsidR="00422061" w:rsidRPr="00F37726" w:rsidRDefault="00422061" w:rsidP="00CD70CB">
            <w:pPr>
              <w:widowControl/>
              <w:autoSpaceDE/>
              <w:autoSpaceDN/>
              <w:adjustRightInd/>
              <w:rPr>
                <w:bCs/>
                <w:color w:val="000000"/>
                <w:sz w:val="16"/>
                <w:szCs w:val="16"/>
              </w:rPr>
            </w:pPr>
            <w:r w:rsidRPr="00F37726">
              <w:rPr>
                <w:bCs/>
                <w:color w:val="000000"/>
                <w:sz w:val="16"/>
                <w:szCs w:val="16"/>
              </w:rPr>
              <w:t>Pancreas Candidate Registration</w:t>
            </w:r>
          </w:p>
        </w:tc>
        <w:tc>
          <w:tcPr>
            <w:tcW w:w="1020" w:type="dxa"/>
            <w:tcBorders>
              <w:top w:val="nil"/>
              <w:left w:val="nil"/>
              <w:bottom w:val="single" w:sz="4" w:space="0" w:color="auto"/>
              <w:right w:val="single" w:sz="4" w:space="0" w:color="auto"/>
            </w:tcBorders>
            <w:shd w:val="clear" w:color="auto" w:fill="auto"/>
            <w:noWrap/>
            <w:vAlign w:val="center"/>
            <w:hideMark/>
          </w:tcPr>
          <w:p w14:paraId="3B13A4A7" w14:textId="2372EC3C" w:rsidR="00422061" w:rsidRPr="00BC52E8" w:rsidRDefault="00422061" w:rsidP="00167060">
            <w:pPr>
              <w:widowControl/>
              <w:autoSpaceDE/>
              <w:autoSpaceDN/>
              <w:adjustRightInd/>
              <w:jc w:val="right"/>
              <w:rPr>
                <w:color w:val="000000"/>
                <w:sz w:val="16"/>
                <w:szCs w:val="16"/>
              </w:rPr>
            </w:pPr>
            <w:r w:rsidRPr="00BC52E8">
              <w:rPr>
                <w:color w:val="000000"/>
                <w:sz w:val="16"/>
                <w:szCs w:val="16"/>
              </w:rPr>
              <w:t>133</w:t>
            </w:r>
          </w:p>
        </w:tc>
        <w:tc>
          <w:tcPr>
            <w:tcW w:w="1210" w:type="dxa"/>
            <w:tcBorders>
              <w:top w:val="nil"/>
              <w:left w:val="nil"/>
              <w:bottom w:val="single" w:sz="4" w:space="0" w:color="auto"/>
              <w:right w:val="single" w:sz="4" w:space="0" w:color="auto"/>
            </w:tcBorders>
            <w:shd w:val="clear" w:color="auto" w:fill="auto"/>
            <w:noWrap/>
            <w:vAlign w:val="center"/>
            <w:hideMark/>
          </w:tcPr>
          <w:p w14:paraId="7BA06CA3" w14:textId="0ADD82C8" w:rsidR="00422061" w:rsidRPr="00BC52E8" w:rsidRDefault="00422061" w:rsidP="00167060">
            <w:pPr>
              <w:widowControl/>
              <w:autoSpaceDE/>
              <w:autoSpaceDN/>
              <w:adjustRightInd/>
              <w:jc w:val="right"/>
              <w:rPr>
                <w:color w:val="000000"/>
                <w:sz w:val="16"/>
                <w:szCs w:val="16"/>
              </w:rPr>
            </w:pPr>
            <w:r w:rsidRPr="00BC52E8">
              <w:rPr>
                <w:color w:val="000000"/>
                <w:sz w:val="16"/>
                <w:szCs w:val="16"/>
              </w:rPr>
              <w:t>2.8</w:t>
            </w:r>
          </w:p>
        </w:tc>
        <w:tc>
          <w:tcPr>
            <w:tcW w:w="1079" w:type="dxa"/>
            <w:tcBorders>
              <w:top w:val="nil"/>
              <w:left w:val="nil"/>
              <w:bottom w:val="single" w:sz="4" w:space="0" w:color="auto"/>
              <w:right w:val="single" w:sz="4" w:space="0" w:color="auto"/>
            </w:tcBorders>
            <w:shd w:val="clear" w:color="auto" w:fill="auto"/>
            <w:noWrap/>
            <w:vAlign w:val="center"/>
            <w:hideMark/>
          </w:tcPr>
          <w:p w14:paraId="54749E7A" w14:textId="6EEEE2FC" w:rsidR="00422061" w:rsidRPr="00BC52E8" w:rsidRDefault="00422061" w:rsidP="00167060">
            <w:pPr>
              <w:widowControl/>
              <w:autoSpaceDE/>
              <w:autoSpaceDN/>
              <w:adjustRightInd/>
              <w:jc w:val="right"/>
              <w:rPr>
                <w:color w:val="000000"/>
                <w:sz w:val="16"/>
                <w:szCs w:val="16"/>
              </w:rPr>
            </w:pPr>
            <w:r w:rsidRPr="00BC52E8">
              <w:rPr>
                <w:color w:val="000000"/>
                <w:sz w:val="16"/>
                <w:szCs w:val="16"/>
              </w:rPr>
              <w:t>368</w:t>
            </w:r>
          </w:p>
        </w:tc>
        <w:tc>
          <w:tcPr>
            <w:tcW w:w="1091" w:type="dxa"/>
            <w:tcBorders>
              <w:top w:val="nil"/>
              <w:left w:val="nil"/>
              <w:bottom w:val="single" w:sz="4" w:space="0" w:color="auto"/>
              <w:right w:val="single" w:sz="4" w:space="0" w:color="auto"/>
            </w:tcBorders>
            <w:shd w:val="clear" w:color="auto" w:fill="auto"/>
            <w:noWrap/>
            <w:vAlign w:val="center"/>
            <w:hideMark/>
          </w:tcPr>
          <w:p w14:paraId="18F09281" w14:textId="77777777" w:rsidR="00422061" w:rsidRPr="00BC52E8" w:rsidRDefault="00422061" w:rsidP="00167060">
            <w:pPr>
              <w:widowControl/>
              <w:autoSpaceDE/>
              <w:autoSpaceDN/>
              <w:adjustRightInd/>
              <w:jc w:val="right"/>
              <w:rPr>
                <w:color w:val="000000"/>
                <w:sz w:val="16"/>
                <w:szCs w:val="16"/>
              </w:rPr>
            </w:pPr>
            <w:r w:rsidRPr="00BC52E8">
              <w:rPr>
                <w:color w:val="000000"/>
                <w:sz w:val="16"/>
                <w:szCs w:val="16"/>
              </w:rPr>
              <w:t>0.6</w:t>
            </w:r>
          </w:p>
        </w:tc>
        <w:tc>
          <w:tcPr>
            <w:tcW w:w="1016" w:type="dxa"/>
            <w:tcBorders>
              <w:top w:val="nil"/>
              <w:left w:val="nil"/>
              <w:bottom w:val="single" w:sz="4" w:space="0" w:color="auto"/>
              <w:right w:val="single" w:sz="4" w:space="0" w:color="auto"/>
            </w:tcBorders>
            <w:shd w:val="clear" w:color="auto" w:fill="auto"/>
            <w:noWrap/>
            <w:vAlign w:val="center"/>
            <w:hideMark/>
          </w:tcPr>
          <w:p w14:paraId="60310CB8" w14:textId="5D86BD74" w:rsidR="00422061" w:rsidRPr="00BC52E8" w:rsidRDefault="00422061" w:rsidP="00167060">
            <w:pPr>
              <w:widowControl/>
              <w:autoSpaceDE/>
              <w:autoSpaceDN/>
              <w:adjustRightInd/>
              <w:jc w:val="right"/>
              <w:rPr>
                <w:color w:val="000000"/>
                <w:sz w:val="16"/>
                <w:szCs w:val="16"/>
              </w:rPr>
            </w:pPr>
            <w:r w:rsidRPr="00BC52E8">
              <w:rPr>
                <w:color w:val="000000"/>
                <w:sz w:val="16"/>
                <w:szCs w:val="16"/>
              </w:rPr>
              <w:t>220.8</w:t>
            </w:r>
          </w:p>
        </w:tc>
        <w:tc>
          <w:tcPr>
            <w:tcW w:w="891" w:type="dxa"/>
            <w:tcBorders>
              <w:top w:val="nil"/>
              <w:left w:val="nil"/>
              <w:bottom w:val="single" w:sz="4" w:space="0" w:color="auto"/>
              <w:right w:val="single" w:sz="4" w:space="0" w:color="auto"/>
            </w:tcBorders>
            <w:shd w:val="clear" w:color="auto" w:fill="auto"/>
            <w:noWrap/>
            <w:vAlign w:val="center"/>
            <w:hideMark/>
          </w:tcPr>
          <w:p w14:paraId="54C1CEFA" w14:textId="151EF82A" w:rsidR="00422061" w:rsidRPr="00BC52E8" w:rsidRDefault="00422061" w:rsidP="00167060">
            <w:pPr>
              <w:widowControl/>
              <w:autoSpaceDE/>
              <w:autoSpaceDN/>
              <w:adjustRightInd/>
              <w:jc w:val="right"/>
              <w:rPr>
                <w:color w:val="000000"/>
                <w:sz w:val="16"/>
                <w:szCs w:val="16"/>
              </w:rPr>
            </w:pPr>
            <w:r w:rsidRPr="00BC52E8">
              <w:rPr>
                <w:sz w:val="16"/>
                <w:szCs w:val="16"/>
              </w:rPr>
              <w:t>$36.30</w:t>
            </w:r>
          </w:p>
        </w:tc>
        <w:tc>
          <w:tcPr>
            <w:tcW w:w="1216" w:type="dxa"/>
            <w:tcBorders>
              <w:top w:val="nil"/>
              <w:left w:val="nil"/>
              <w:bottom w:val="single" w:sz="4" w:space="0" w:color="auto"/>
              <w:right w:val="single" w:sz="4" w:space="0" w:color="auto"/>
            </w:tcBorders>
            <w:shd w:val="clear" w:color="auto" w:fill="auto"/>
            <w:noWrap/>
            <w:vAlign w:val="center"/>
            <w:hideMark/>
          </w:tcPr>
          <w:p w14:paraId="2A2E2862" w14:textId="602321BF" w:rsidR="00422061" w:rsidRPr="00BC52E8" w:rsidRDefault="00422061" w:rsidP="00167060">
            <w:pPr>
              <w:widowControl/>
              <w:autoSpaceDE/>
              <w:autoSpaceDN/>
              <w:adjustRightInd/>
              <w:jc w:val="right"/>
              <w:rPr>
                <w:color w:val="000000"/>
                <w:sz w:val="16"/>
                <w:szCs w:val="16"/>
              </w:rPr>
            </w:pPr>
            <w:r w:rsidRPr="00BC52E8">
              <w:rPr>
                <w:color w:val="000000"/>
                <w:sz w:val="16"/>
                <w:szCs w:val="16"/>
              </w:rPr>
              <w:t>$8,015.04</w:t>
            </w:r>
          </w:p>
        </w:tc>
      </w:tr>
      <w:tr w:rsidR="00422061" w:rsidRPr="00FD2B05" w14:paraId="4138905F" w14:textId="77777777" w:rsidTr="006E11EA">
        <w:trPr>
          <w:trHeight w:val="283"/>
          <w:jc w:val="center"/>
        </w:trPr>
        <w:tc>
          <w:tcPr>
            <w:tcW w:w="625" w:type="dxa"/>
            <w:tcBorders>
              <w:top w:val="nil"/>
              <w:left w:val="single" w:sz="4" w:space="0" w:color="auto"/>
              <w:bottom w:val="single" w:sz="4" w:space="0" w:color="auto"/>
              <w:right w:val="single" w:sz="4" w:space="0" w:color="auto"/>
            </w:tcBorders>
            <w:vAlign w:val="bottom"/>
          </w:tcPr>
          <w:p w14:paraId="3DE89F7B" w14:textId="17D732FD" w:rsidR="00422061" w:rsidRPr="00F37726" w:rsidRDefault="006E11EA" w:rsidP="006E11EA">
            <w:pPr>
              <w:widowControl/>
              <w:autoSpaceDE/>
              <w:autoSpaceDN/>
              <w:adjustRightInd/>
              <w:jc w:val="center"/>
              <w:rPr>
                <w:bCs/>
                <w:color w:val="000000"/>
                <w:sz w:val="16"/>
                <w:szCs w:val="16"/>
              </w:rPr>
            </w:pPr>
            <w:r>
              <w:rPr>
                <w:bCs/>
                <w:color w:val="000000"/>
                <w:sz w:val="16"/>
                <w:szCs w:val="16"/>
              </w:rPr>
              <w:t>41</w:t>
            </w:r>
          </w:p>
        </w:tc>
        <w:tc>
          <w:tcPr>
            <w:tcW w:w="3510" w:type="dxa"/>
            <w:tcBorders>
              <w:top w:val="nil"/>
              <w:left w:val="single" w:sz="4" w:space="0" w:color="auto"/>
              <w:bottom w:val="single" w:sz="4" w:space="0" w:color="auto"/>
              <w:right w:val="single" w:sz="4" w:space="0" w:color="auto"/>
            </w:tcBorders>
            <w:shd w:val="clear" w:color="auto" w:fill="auto"/>
            <w:noWrap/>
            <w:vAlign w:val="bottom"/>
            <w:hideMark/>
          </w:tcPr>
          <w:p w14:paraId="1406300E" w14:textId="2DC6C7B8" w:rsidR="00422061" w:rsidRPr="00F37726" w:rsidRDefault="00422061" w:rsidP="00CD70CB">
            <w:pPr>
              <w:widowControl/>
              <w:autoSpaceDE/>
              <w:autoSpaceDN/>
              <w:adjustRightInd/>
              <w:rPr>
                <w:bCs/>
                <w:color w:val="000000"/>
                <w:sz w:val="16"/>
                <w:szCs w:val="16"/>
              </w:rPr>
            </w:pPr>
            <w:r w:rsidRPr="00F37726">
              <w:rPr>
                <w:bCs/>
                <w:color w:val="000000"/>
                <w:sz w:val="16"/>
                <w:szCs w:val="16"/>
              </w:rPr>
              <w:t>Pancreas Recipient Registration</w:t>
            </w:r>
          </w:p>
        </w:tc>
        <w:tc>
          <w:tcPr>
            <w:tcW w:w="1020" w:type="dxa"/>
            <w:tcBorders>
              <w:top w:val="nil"/>
              <w:left w:val="nil"/>
              <w:bottom w:val="single" w:sz="4" w:space="0" w:color="auto"/>
              <w:right w:val="single" w:sz="4" w:space="0" w:color="auto"/>
            </w:tcBorders>
            <w:shd w:val="clear" w:color="auto" w:fill="auto"/>
            <w:noWrap/>
            <w:vAlign w:val="center"/>
            <w:hideMark/>
          </w:tcPr>
          <w:p w14:paraId="4C6E3990" w14:textId="3ED288F5" w:rsidR="00422061" w:rsidRPr="00BC52E8" w:rsidRDefault="00422061" w:rsidP="00167060">
            <w:pPr>
              <w:widowControl/>
              <w:autoSpaceDE/>
              <w:autoSpaceDN/>
              <w:adjustRightInd/>
              <w:jc w:val="right"/>
              <w:rPr>
                <w:color w:val="000000"/>
                <w:sz w:val="16"/>
                <w:szCs w:val="16"/>
              </w:rPr>
            </w:pPr>
            <w:r w:rsidRPr="00BC52E8">
              <w:rPr>
                <w:color w:val="000000"/>
                <w:sz w:val="16"/>
                <w:szCs w:val="16"/>
              </w:rPr>
              <w:t>133</w:t>
            </w:r>
          </w:p>
        </w:tc>
        <w:tc>
          <w:tcPr>
            <w:tcW w:w="1210" w:type="dxa"/>
            <w:tcBorders>
              <w:top w:val="nil"/>
              <w:left w:val="nil"/>
              <w:bottom w:val="single" w:sz="4" w:space="0" w:color="auto"/>
              <w:right w:val="single" w:sz="4" w:space="0" w:color="auto"/>
            </w:tcBorders>
            <w:shd w:val="clear" w:color="auto" w:fill="auto"/>
            <w:noWrap/>
            <w:vAlign w:val="center"/>
            <w:hideMark/>
          </w:tcPr>
          <w:p w14:paraId="3BA33728" w14:textId="2DDD006A" w:rsidR="00422061" w:rsidRPr="00BC52E8" w:rsidRDefault="00422061" w:rsidP="00167060">
            <w:pPr>
              <w:widowControl/>
              <w:autoSpaceDE/>
              <w:autoSpaceDN/>
              <w:adjustRightInd/>
              <w:jc w:val="right"/>
              <w:rPr>
                <w:color w:val="000000"/>
                <w:sz w:val="16"/>
                <w:szCs w:val="16"/>
              </w:rPr>
            </w:pPr>
            <w:r w:rsidRPr="00BC52E8">
              <w:rPr>
                <w:color w:val="000000"/>
                <w:sz w:val="16"/>
                <w:szCs w:val="16"/>
              </w:rPr>
              <w:t>1.5</w:t>
            </w:r>
          </w:p>
        </w:tc>
        <w:tc>
          <w:tcPr>
            <w:tcW w:w="1079" w:type="dxa"/>
            <w:tcBorders>
              <w:top w:val="nil"/>
              <w:left w:val="nil"/>
              <w:bottom w:val="single" w:sz="4" w:space="0" w:color="auto"/>
              <w:right w:val="single" w:sz="4" w:space="0" w:color="auto"/>
            </w:tcBorders>
            <w:shd w:val="clear" w:color="auto" w:fill="auto"/>
            <w:noWrap/>
            <w:vAlign w:val="center"/>
            <w:hideMark/>
          </w:tcPr>
          <w:p w14:paraId="7F87DE4E" w14:textId="12659B15" w:rsidR="00422061" w:rsidRPr="00BC52E8" w:rsidRDefault="00422061" w:rsidP="00167060">
            <w:pPr>
              <w:widowControl/>
              <w:autoSpaceDE/>
              <w:autoSpaceDN/>
              <w:adjustRightInd/>
              <w:jc w:val="right"/>
              <w:rPr>
                <w:color w:val="000000"/>
                <w:sz w:val="16"/>
                <w:szCs w:val="16"/>
              </w:rPr>
            </w:pPr>
            <w:r w:rsidRPr="00BC52E8">
              <w:rPr>
                <w:color w:val="000000"/>
                <w:sz w:val="16"/>
                <w:szCs w:val="16"/>
              </w:rPr>
              <w:t>194</w:t>
            </w:r>
          </w:p>
        </w:tc>
        <w:tc>
          <w:tcPr>
            <w:tcW w:w="1091" w:type="dxa"/>
            <w:tcBorders>
              <w:top w:val="nil"/>
              <w:left w:val="nil"/>
              <w:bottom w:val="single" w:sz="4" w:space="0" w:color="auto"/>
              <w:right w:val="single" w:sz="4" w:space="0" w:color="auto"/>
            </w:tcBorders>
            <w:shd w:val="clear" w:color="auto" w:fill="auto"/>
            <w:noWrap/>
            <w:vAlign w:val="center"/>
            <w:hideMark/>
          </w:tcPr>
          <w:p w14:paraId="1A68624E" w14:textId="77777777" w:rsidR="00422061" w:rsidRPr="00BC52E8" w:rsidRDefault="00422061" w:rsidP="00167060">
            <w:pPr>
              <w:widowControl/>
              <w:autoSpaceDE/>
              <w:autoSpaceDN/>
              <w:adjustRightInd/>
              <w:jc w:val="right"/>
              <w:rPr>
                <w:color w:val="000000"/>
                <w:sz w:val="16"/>
                <w:szCs w:val="16"/>
              </w:rPr>
            </w:pPr>
            <w:r w:rsidRPr="00BC52E8">
              <w:rPr>
                <w:color w:val="000000"/>
                <w:sz w:val="16"/>
                <w:szCs w:val="16"/>
              </w:rPr>
              <w:t>1.2</w:t>
            </w:r>
          </w:p>
        </w:tc>
        <w:tc>
          <w:tcPr>
            <w:tcW w:w="1016" w:type="dxa"/>
            <w:tcBorders>
              <w:top w:val="nil"/>
              <w:left w:val="nil"/>
              <w:bottom w:val="single" w:sz="4" w:space="0" w:color="auto"/>
              <w:right w:val="single" w:sz="4" w:space="0" w:color="auto"/>
            </w:tcBorders>
            <w:shd w:val="clear" w:color="auto" w:fill="auto"/>
            <w:noWrap/>
            <w:vAlign w:val="center"/>
            <w:hideMark/>
          </w:tcPr>
          <w:p w14:paraId="31900980" w14:textId="5EFB2D6C" w:rsidR="00422061" w:rsidRPr="00BC52E8" w:rsidRDefault="00422061" w:rsidP="00167060">
            <w:pPr>
              <w:widowControl/>
              <w:autoSpaceDE/>
              <w:autoSpaceDN/>
              <w:adjustRightInd/>
              <w:jc w:val="right"/>
              <w:rPr>
                <w:color w:val="000000"/>
                <w:sz w:val="16"/>
                <w:szCs w:val="16"/>
              </w:rPr>
            </w:pPr>
            <w:r w:rsidRPr="00BC52E8">
              <w:rPr>
                <w:color w:val="000000"/>
                <w:sz w:val="16"/>
                <w:szCs w:val="16"/>
              </w:rPr>
              <w:t>232.8</w:t>
            </w:r>
          </w:p>
        </w:tc>
        <w:tc>
          <w:tcPr>
            <w:tcW w:w="891" w:type="dxa"/>
            <w:tcBorders>
              <w:top w:val="nil"/>
              <w:left w:val="nil"/>
              <w:bottom w:val="single" w:sz="4" w:space="0" w:color="auto"/>
              <w:right w:val="single" w:sz="4" w:space="0" w:color="auto"/>
            </w:tcBorders>
            <w:shd w:val="clear" w:color="auto" w:fill="auto"/>
            <w:noWrap/>
            <w:vAlign w:val="center"/>
            <w:hideMark/>
          </w:tcPr>
          <w:p w14:paraId="7DC9520E" w14:textId="650A7C4C" w:rsidR="00422061" w:rsidRPr="00BC52E8" w:rsidRDefault="00422061" w:rsidP="00167060">
            <w:pPr>
              <w:widowControl/>
              <w:autoSpaceDE/>
              <w:autoSpaceDN/>
              <w:adjustRightInd/>
              <w:jc w:val="right"/>
              <w:rPr>
                <w:color w:val="000000"/>
                <w:sz w:val="16"/>
                <w:szCs w:val="16"/>
              </w:rPr>
            </w:pPr>
            <w:r w:rsidRPr="00BC52E8">
              <w:rPr>
                <w:sz w:val="16"/>
                <w:szCs w:val="16"/>
              </w:rPr>
              <w:t>$36.30</w:t>
            </w:r>
          </w:p>
        </w:tc>
        <w:tc>
          <w:tcPr>
            <w:tcW w:w="1216" w:type="dxa"/>
            <w:tcBorders>
              <w:top w:val="nil"/>
              <w:left w:val="nil"/>
              <w:bottom w:val="single" w:sz="4" w:space="0" w:color="auto"/>
              <w:right w:val="single" w:sz="4" w:space="0" w:color="auto"/>
            </w:tcBorders>
            <w:shd w:val="clear" w:color="auto" w:fill="auto"/>
            <w:noWrap/>
            <w:vAlign w:val="center"/>
            <w:hideMark/>
          </w:tcPr>
          <w:p w14:paraId="2F5DEC22" w14:textId="5E4F574F" w:rsidR="00422061" w:rsidRPr="00BC52E8" w:rsidRDefault="00422061" w:rsidP="00167060">
            <w:pPr>
              <w:widowControl/>
              <w:autoSpaceDE/>
              <w:autoSpaceDN/>
              <w:adjustRightInd/>
              <w:jc w:val="right"/>
              <w:rPr>
                <w:color w:val="000000"/>
                <w:sz w:val="16"/>
                <w:szCs w:val="16"/>
              </w:rPr>
            </w:pPr>
            <w:r w:rsidRPr="00BC52E8">
              <w:rPr>
                <w:color w:val="000000"/>
                <w:sz w:val="16"/>
                <w:szCs w:val="16"/>
              </w:rPr>
              <w:t>$8,450.64</w:t>
            </w:r>
          </w:p>
        </w:tc>
      </w:tr>
      <w:tr w:rsidR="00422061" w:rsidRPr="00FD2B05" w14:paraId="785B9576" w14:textId="77777777" w:rsidTr="006E11EA">
        <w:trPr>
          <w:trHeight w:val="283"/>
          <w:jc w:val="center"/>
        </w:trPr>
        <w:tc>
          <w:tcPr>
            <w:tcW w:w="625" w:type="dxa"/>
            <w:tcBorders>
              <w:top w:val="nil"/>
              <w:left w:val="single" w:sz="4" w:space="0" w:color="auto"/>
              <w:bottom w:val="single" w:sz="4" w:space="0" w:color="auto"/>
              <w:right w:val="single" w:sz="4" w:space="0" w:color="auto"/>
            </w:tcBorders>
            <w:vAlign w:val="bottom"/>
          </w:tcPr>
          <w:p w14:paraId="14E25D98" w14:textId="29682284" w:rsidR="00422061" w:rsidRPr="00F37726" w:rsidRDefault="006E11EA" w:rsidP="006E11EA">
            <w:pPr>
              <w:widowControl/>
              <w:autoSpaceDE/>
              <w:autoSpaceDN/>
              <w:adjustRightInd/>
              <w:jc w:val="center"/>
              <w:rPr>
                <w:bCs/>
                <w:color w:val="000000"/>
                <w:sz w:val="16"/>
                <w:szCs w:val="16"/>
              </w:rPr>
            </w:pPr>
            <w:r>
              <w:rPr>
                <w:bCs/>
                <w:color w:val="000000"/>
                <w:sz w:val="16"/>
                <w:szCs w:val="16"/>
              </w:rPr>
              <w:t>42</w:t>
            </w:r>
          </w:p>
        </w:tc>
        <w:tc>
          <w:tcPr>
            <w:tcW w:w="3510" w:type="dxa"/>
            <w:tcBorders>
              <w:top w:val="nil"/>
              <w:left w:val="single" w:sz="4" w:space="0" w:color="auto"/>
              <w:bottom w:val="single" w:sz="4" w:space="0" w:color="auto"/>
              <w:right w:val="single" w:sz="4" w:space="0" w:color="auto"/>
            </w:tcBorders>
            <w:shd w:val="clear" w:color="auto" w:fill="auto"/>
            <w:noWrap/>
            <w:vAlign w:val="bottom"/>
            <w:hideMark/>
          </w:tcPr>
          <w:p w14:paraId="320752F2" w14:textId="203B1005" w:rsidR="00422061" w:rsidRPr="00F37726" w:rsidRDefault="00422061" w:rsidP="00CD70CB">
            <w:pPr>
              <w:widowControl/>
              <w:autoSpaceDE/>
              <w:autoSpaceDN/>
              <w:adjustRightInd/>
              <w:rPr>
                <w:bCs/>
                <w:color w:val="000000"/>
                <w:sz w:val="16"/>
                <w:szCs w:val="16"/>
              </w:rPr>
            </w:pPr>
            <w:r w:rsidRPr="00F37726">
              <w:rPr>
                <w:bCs/>
                <w:color w:val="000000"/>
                <w:sz w:val="16"/>
                <w:szCs w:val="16"/>
              </w:rPr>
              <w:t>Pancreas Follow-up (6 Month - 5 Year)</w:t>
            </w:r>
          </w:p>
        </w:tc>
        <w:tc>
          <w:tcPr>
            <w:tcW w:w="1020" w:type="dxa"/>
            <w:tcBorders>
              <w:top w:val="nil"/>
              <w:left w:val="nil"/>
              <w:bottom w:val="single" w:sz="4" w:space="0" w:color="auto"/>
              <w:right w:val="single" w:sz="4" w:space="0" w:color="auto"/>
            </w:tcBorders>
            <w:shd w:val="clear" w:color="auto" w:fill="auto"/>
            <w:noWrap/>
            <w:vAlign w:val="center"/>
            <w:hideMark/>
          </w:tcPr>
          <w:p w14:paraId="5E05DDDC" w14:textId="24D55A87" w:rsidR="00422061" w:rsidRPr="00BC52E8" w:rsidRDefault="00422061" w:rsidP="00167060">
            <w:pPr>
              <w:widowControl/>
              <w:autoSpaceDE/>
              <w:autoSpaceDN/>
              <w:adjustRightInd/>
              <w:jc w:val="right"/>
              <w:rPr>
                <w:color w:val="000000"/>
                <w:sz w:val="16"/>
                <w:szCs w:val="16"/>
              </w:rPr>
            </w:pPr>
            <w:r w:rsidRPr="00BC52E8">
              <w:rPr>
                <w:color w:val="000000"/>
                <w:sz w:val="16"/>
                <w:szCs w:val="16"/>
              </w:rPr>
              <w:t>133</w:t>
            </w:r>
          </w:p>
        </w:tc>
        <w:tc>
          <w:tcPr>
            <w:tcW w:w="1210" w:type="dxa"/>
            <w:tcBorders>
              <w:top w:val="nil"/>
              <w:left w:val="nil"/>
              <w:bottom w:val="single" w:sz="4" w:space="0" w:color="auto"/>
              <w:right w:val="single" w:sz="4" w:space="0" w:color="auto"/>
            </w:tcBorders>
            <w:shd w:val="clear" w:color="auto" w:fill="auto"/>
            <w:noWrap/>
            <w:vAlign w:val="center"/>
            <w:hideMark/>
          </w:tcPr>
          <w:p w14:paraId="221D39DC" w14:textId="27FEA4F1" w:rsidR="00422061" w:rsidRPr="00BC52E8" w:rsidRDefault="00422061" w:rsidP="00167060">
            <w:pPr>
              <w:widowControl/>
              <w:autoSpaceDE/>
              <w:autoSpaceDN/>
              <w:adjustRightInd/>
              <w:jc w:val="right"/>
              <w:rPr>
                <w:color w:val="000000"/>
                <w:sz w:val="16"/>
                <w:szCs w:val="16"/>
              </w:rPr>
            </w:pPr>
            <w:r w:rsidRPr="00BC52E8">
              <w:rPr>
                <w:color w:val="000000"/>
                <w:sz w:val="16"/>
                <w:szCs w:val="16"/>
              </w:rPr>
              <w:t>7.9</w:t>
            </w:r>
          </w:p>
        </w:tc>
        <w:tc>
          <w:tcPr>
            <w:tcW w:w="1079" w:type="dxa"/>
            <w:tcBorders>
              <w:top w:val="nil"/>
              <w:left w:val="nil"/>
              <w:bottom w:val="single" w:sz="4" w:space="0" w:color="auto"/>
              <w:right w:val="single" w:sz="4" w:space="0" w:color="auto"/>
            </w:tcBorders>
            <w:shd w:val="clear" w:color="auto" w:fill="auto"/>
            <w:noWrap/>
            <w:vAlign w:val="center"/>
            <w:hideMark/>
          </w:tcPr>
          <w:p w14:paraId="564166D7" w14:textId="296ABE66" w:rsidR="00422061" w:rsidRPr="00BC52E8" w:rsidRDefault="00422061" w:rsidP="00167060">
            <w:pPr>
              <w:widowControl/>
              <w:autoSpaceDE/>
              <w:autoSpaceDN/>
              <w:adjustRightInd/>
              <w:jc w:val="right"/>
              <w:rPr>
                <w:color w:val="000000"/>
                <w:sz w:val="16"/>
                <w:szCs w:val="16"/>
              </w:rPr>
            </w:pPr>
            <w:r w:rsidRPr="00BC52E8">
              <w:rPr>
                <w:color w:val="000000"/>
                <w:sz w:val="16"/>
                <w:szCs w:val="16"/>
              </w:rPr>
              <w:t>1</w:t>
            </w:r>
            <w:r>
              <w:rPr>
                <w:color w:val="000000"/>
                <w:sz w:val="16"/>
                <w:szCs w:val="16"/>
              </w:rPr>
              <w:t>,</w:t>
            </w:r>
            <w:r w:rsidRPr="00BC52E8">
              <w:rPr>
                <w:color w:val="000000"/>
                <w:sz w:val="16"/>
                <w:szCs w:val="16"/>
              </w:rPr>
              <w:t>047</w:t>
            </w:r>
          </w:p>
        </w:tc>
        <w:tc>
          <w:tcPr>
            <w:tcW w:w="1091" w:type="dxa"/>
            <w:tcBorders>
              <w:top w:val="nil"/>
              <w:left w:val="nil"/>
              <w:bottom w:val="single" w:sz="4" w:space="0" w:color="auto"/>
              <w:right w:val="single" w:sz="4" w:space="0" w:color="auto"/>
            </w:tcBorders>
            <w:shd w:val="clear" w:color="auto" w:fill="auto"/>
            <w:noWrap/>
            <w:vAlign w:val="center"/>
            <w:hideMark/>
          </w:tcPr>
          <w:p w14:paraId="26132F9B" w14:textId="77777777" w:rsidR="00422061" w:rsidRPr="00BC52E8" w:rsidRDefault="00422061" w:rsidP="00167060">
            <w:pPr>
              <w:widowControl/>
              <w:autoSpaceDE/>
              <w:autoSpaceDN/>
              <w:adjustRightInd/>
              <w:jc w:val="right"/>
              <w:rPr>
                <w:color w:val="000000"/>
                <w:sz w:val="16"/>
                <w:szCs w:val="16"/>
              </w:rPr>
            </w:pPr>
            <w:r w:rsidRPr="00BC52E8">
              <w:rPr>
                <w:color w:val="000000"/>
                <w:sz w:val="16"/>
                <w:szCs w:val="16"/>
              </w:rPr>
              <w:t>0.5</w:t>
            </w:r>
          </w:p>
        </w:tc>
        <w:tc>
          <w:tcPr>
            <w:tcW w:w="1016" w:type="dxa"/>
            <w:tcBorders>
              <w:top w:val="nil"/>
              <w:left w:val="nil"/>
              <w:bottom w:val="single" w:sz="4" w:space="0" w:color="auto"/>
              <w:right w:val="single" w:sz="4" w:space="0" w:color="auto"/>
            </w:tcBorders>
            <w:shd w:val="clear" w:color="auto" w:fill="auto"/>
            <w:noWrap/>
            <w:vAlign w:val="center"/>
            <w:hideMark/>
          </w:tcPr>
          <w:p w14:paraId="49161D8E" w14:textId="7FB82DD8" w:rsidR="00422061" w:rsidRPr="00BC52E8" w:rsidRDefault="00422061" w:rsidP="00167060">
            <w:pPr>
              <w:widowControl/>
              <w:autoSpaceDE/>
              <w:autoSpaceDN/>
              <w:adjustRightInd/>
              <w:jc w:val="right"/>
              <w:rPr>
                <w:color w:val="000000"/>
                <w:sz w:val="16"/>
                <w:szCs w:val="16"/>
              </w:rPr>
            </w:pPr>
            <w:r w:rsidRPr="00BC52E8">
              <w:rPr>
                <w:color w:val="000000"/>
                <w:sz w:val="16"/>
                <w:szCs w:val="16"/>
              </w:rPr>
              <w:t>523.5</w:t>
            </w:r>
          </w:p>
        </w:tc>
        <w:tc>
          <w:tcPr>
            <w:tcW w:w="891" w:type="dxa"/>
            <w:tcBorders>
              <w:top w:val="nil"/>
              <w:left w:val="nil"/>
              <w:bottom w:val="single" w:sz="4" w:space="0" w:color="auto"/>
              <w:right w:val="single" w:sz="4" w:space="0" w:color="auto"/>
            </w:tcBorders>
            <w:shd w:val="clear" w:color="auto" w:fill="auto"/>
            <w:noWrap/>
            <w:vAlign w:val="center"/>
            <w:hideMark/>
          </w:tcPr>
          <w:p w14:paraId="7078BF07" w14:textId="57C3C229" w:rsidR="00422061" w:rsidRPr="00BC52E8" w:rsidRDefault="00422061" w:rsidP="00167060">
            <w:pPr>
              <w:widowControl/>
              <w:autoSpaceDE/>
              <w:autoSpaceDN/>
              <w:adjustRightInd/>
              <w:jc w:val="right"/>
              <w:rPr>
                <w:color w:val="000000"/>
                <w:sz w:val="16"/>
                <w:szCs w:val="16"/>
              </w:rPr>
            </w:pPr>
            <w:r w:rsidRPr="00BC52E8">
              <w:rPr>
                <w:sz w:val="16"/>
                <w:szCs w:val="16"/>
              </w:rPr>
              <w:t>$36.30</w:t>
            </w:r>
          </w:p>
        </w:tc>
        <w:tc>
          <w:tcPr>
            <w:tcW w:w="1216" w:type="dxa"/>
            <w:tcBorders>
              <w:top w:val="nil"/>
              <w:left w:val="nil"/>
              <w:bottom w:val="single" w:sz="4" w:space="0" w:color="auto"/>
              <w:right w:val="single" w:sz="4" w:space="0" w:color="auto"/>
            </w:tcBorders>
            <w:shd w:val="clear" w:color="auto" w:fill="auto"/>
            <w:noWrap/>
            <w:vAlign w:val="center"/>
            <w:hideMark/>
          </w:tcPr>
          <w:p w14:paraId="634565B4" w14:textId="0BFC8121" w:rsidR="00422061" w:rsidRPr="00BC52E8" w:rsidRDefault="00422061" w:rsidP="00167060">
            <w:pPr>
              <w:widowControl/>
              <w:autoSpaceDE/>
              <w:autoSpaceDN/>
              <w:adjustRightInd/>
              <w:jc w:val="right"/>
              <w:rPr>
                <w:color w:val="000000"/>
                <w:sz w:val="16"/>
                <w:szCs w:val="16"/>
              </w:rPr>
            </w:pPr>
            <w:r w:rsidRPr="00BC52E8">
              <w:rPr>
                <w:color w:val="000000"/>
                <w:sz w:val="16"/>
                <w:szCs w:val="16"/>
              </w:rPr>
              <w:t>$19,003.05</w:t>
            </w:r>
          </w:p>
        </w:tc>
      </w:tr>
      <w:tr w:rsidR="00422061" w:rsidRPr="00FD2B05" w14:paraId="79A86321" w14:textId="77777777" w:rsidTr="006E11EA">
        <w:trPr>
          <w:trHeight w:val="283"/>
          <w:jc w:val="center"/>
        </w:trPr>
        <w:tc>
          <w:tcPr>
            <w:tcW w:w="625" w:type="dxa"/>
            <w:tcBorders>
              <w:top w:val="nil"/>
              <w:left w:val="single" w:sz="4" w:space="0" w:color="auto"/>
              <w:bottom w:val="single" w:sz="4" w:space="0" w:color="auto"/>
              <w:right w:val="single" w:sz="4" w:space="0" w:color="auto"/>
            </w:tcBorders>
            <w:vAlign w:val="bottom"/>
          </w:tcPr>
          <w:p w14:paraId="25A9F163" w14:textId="5632CBA3" w:rsidR="00422061" w:rsidRPr="00BC52E8" w:rsidRDefault="006E11EA" w:rsidP="006E11EA">
            <w:pPr>
              <w:widowControl/>
              <w:autoSpaceDE/>
              <w:autoSpaceDN/>
              <w:adjustRightInd/>
              <w:jc w:val="center"/>
              <w:rPr>
                <w:color w:val="000000"/>
                <w:sz w:val="16"/>
                <w:szCs w:val="16"/>
              </w:rPr>
            </w:pPr>
            <w:r>
              <w:rPr>
                <w:color w:val="000000"/>
                <w:sz w:val="16"/>
                <w:szCs w:val="16"/>
              </w:rPr>
              <w:t>43</w:t>
            </w:r>
          </w:p>
        </w:tc>
        <w:tc>
          <w:tcPr>
            <w:tcW w:w="3510" w:type="dxa"/>
            <w:tcBorders>
              <w:top w:val="nil"/>
              <w:left w:val="single" w:sz="4" w:space="0" w:color="auto"/>
              <w:bottom w:val="single" w:sz="4" w:space="0" w:color="auto"/>
              <w:right w:val="single" w:sz="4" w:space="0" w:color="auto"/>
            </w:tcBorders>
            <w:shd w:val="clear" w:color="auto" w:fill="auto"/>
            <w:noWrap/>
            <w:vAlign w:val="bottom"/>
            <w:hideMark/>
          </w:tcPr>
          <w:p w14:paraId="6C81BF5C" w14:textId="4B2D5886" w:rsidR="00422061" w:rsidRPr="00BC52E8" w:rsidRDefault="00422061" w:rsidP="00CD70CB">
            <w:pPr>
              <w:widowControl/>
              <w:autoSpaceDE/>
              <w:autoSpaceDN/>
              <w:adjustRightInd/>
              <w:rPr>
                <w:color w:val="000000"/>
                <w:sz w:val="16"/>
                <w:szCs w:val="16"/>
              </w:rPr>
            </w:pPr>
            <w:r w:rsidRPr="00BC52E8">
              <w:rPr>
                <w:color w:val="000000"/>
                <w:sz w:val="16"/>
                <w:szCs w:val="16"/>
              </w:rPr>
              <w:t>Pancreas Follow-up (Post 5 Year)</w:t>
            </w:r>
          </w:p>
        </w:tc>
        <w:tc>
          <w:tcPr>
            <w:tcW w:w="1020" w:type="dxa"/>
            <w:tcBorders>
              <w:top w:val="nil"/>
              <w:left w:val="nil"/>
              <w:bottom w:val="single" w:sz="4" w:space="0" w:color="auto"/>
              <w:right w:val="single" w:sz="4" w:space="0" w:color="auto"/>
            </w:tcBorders>
            <w:shd w:val="clear" w:color="auto" w:fill="auto"/>
            <w:noWrap/>
            <w:vAlign w:val="center"/>
            <w:hideMark/>
          </w:tcPr>
          <w:p w14:paraId="4897110D" w14:textId="70F2877B" w:rsidR="00422061" w:rsidRPr="00BC52E8" w:rsidRDefault="00422061" w:rsidP="00167060">
            <w:pPr>
              <w:widowControl/>
              <w:autoSpaceDE/>
              <w:autoSpaceDN/>
              <w:adjustRightInd/>
              <w:jc w:val="right"/>
              <w:rPr>
                <w:color w:val="000000"/>
                <w:sz w:val="16"/>
                <w:szCs w:val="16"/>
              </w:rPr>
            </w:pPr>
            <w:r w:rsidRPr="00BC52E8">
              <w:rPr>
                <w:color w:val="000000"/>
                <w:sz w:val="16"/>
                <w:szCs w:val="16"/>
              </w:rPr>
              <w:t>133</w:t>
            </w:r>
          </w:p>
        </w:tc>
        <w:tc>
          <w:tcPr>
            <w:tcW w:w="1210" w:type="dxa"/>
            <w:tcBorders>
              <w:top w:val="nil"/>
              <w:left w:val="nil"/>
              <w:bottom w:val="single" w:sz="4" w:space="0" w:color="auto"/>
              <w:right w:val="single" w:sz="4" w:space="0" w:color="auto"/>
            </w:tcBorders>
            <w:shd w:val="clear" w:color="auto" w:fill="auto"/>
            <w:noWrap/>
            <w:vAlign w:val="center"/>
            <w:hideMark/>
          </w:tcPr>
          <w:p w14:paraId="6675F776" w14:textId="2344783D" w:rsidR="00422061" w:rsidRPr="00BC52E8" w:rsidRDefault="00422061" w:rsidP="00167060">
            <w:pPr>
              <w:widowControl/>
              <w:autoSpaceDE/>
              <w:autoSpaceDN/>
              <w:adjustRightInd/>
              <w:jc w:val="right"/>
              <w:rPr>
                <w:color w:val="000000"/>
                <w:sz w:val="16"/>
                <w:szCs w:val="16"/>
              </w:rPr>
            </w:pPr>
            <w:r w:rsidRPr="00BC52E8">
              <w:rPr>
                <w:color w:val="000000"/>
                <w:sz w:val="16"/>
                <w:szCs w:val="16"/>
              </w:rPr>
              <w:t>15.9</w:t>
            </w:r>
          </w:p>
        </w:tc>
        <w:tc>
          <w:tcPr>
            <w:tcW w:w="1079" w:type="dxa"/>
            <w:tcBorders>
              <w:top w:val="nil"/>
              <w:left w:val="nil"/>
              <w:bottom w:val="single" w:sz="4" w:space="0" w:color="auto"/>
              <w:right w:val="single" w:sz="4" w:space="0" w:color="auto"/>
            </w:tcBorders>
            <w:shd w:val="clear" w:color="auto" w:fill="auto"/>
            <w:noWrap/>
            <w:vAlign w:val="center"/>
            <w:hideMark/>
          </w:tcPr>
          <w:p w14:paraId="56A35E9B" w14:textId="3A17AAEA" w:rsidR="00422061" w:rsidRPr="00BC52E8" w:rsidRDefault="00422061" w:rsidP="00167060">
            <w:pPr>
              <w:widowControl/>
              <w:autoSpaceDE/>
              <w:autoSpaceDN/>
              <w:adjustRightInd/>
              <w:jc w:val="right"/>
              <w:rPr>
                <w:color w:val="000000"/>
                <w:sz w:val="16"/>
                <w:szCs w:val="16"/>
              </w:rPr>
            </w:pPr>
            <w:r w:rsidRPr="00BC52E8">
              <w:rPr>
                <w:color w:val="000000"/>
                <w:sz w:val="16"/>
                <w:szCs w:val="16"/>
              </w:rPr>
              <w:t>2</w:t>
            </w:r>
            <w:r>
              <w:rPr>
                <w:color w:val="000000"/>
                <w:sz w:val="16"/>
                <w:szCs w:val="16"/>
              </w:rPr>
              <w:t>,</w:t>
            </w:r>
            <w:r w:rsidRPr="00BC52E8">
              <w:rPr>
                <w:color w:val="000000"/>
                <w:sz w:val="16"/>
                <w:szCs w:val="16"/>
              </w:rPr>
              <w:t>119</w:t>
            </w:r>
          </w:p>
        </w:tc>
        <w:tc>
          <w:tcPr>
            <w:tcW w:w="1091" w:type="dxa"/>
            <w:tcBorders>
              <w:top w:val="nil"/>
              <w:left w:val="nil"/>
              <w:bottom w:val="single" w:sz="4" w:space="0" w:color="auto"/>
              <w:right w:val="single" w:sz="4" w:space="0" w:color="auto"/>
            </w:tcBorders>
            <w:shd w:val="clear" w:color="auto" w:fill="auto"/>
            <w:noWrap/>
            <w:vAlign w:val="center"/>
            <w:hideMark/>
          </w:tcPr>
          <w:p w14:paraId="547139FF" w14:textId="77777777" w:rsidR="00422061" w:rsidRPr="00BC52E8" w:rsidRDefault="00422061" w:rsidP="00167060">
            <w:pPr>
              <w:widowControl/>
              <w:autoSpaceDE/>
              <w:autoSpaceDN/>
              <w:adjustRightInd/>
              <w:jc w:val="right"/>
              <w:rPr>
                <w:color w:val="000000"/>
                <w:sz w:val="16"/>
                <w:szCs w:val="16"/>
              </w:rPr>
            </w:pPr>
            <w:r w:rsidRPr="00BC52E8">
              <w:rPr>
                <w:color w:val="000000"/>
                <w:sz w:val="16"/>
                <w:szCs w:val="16"/>
              </w:rPr>
              <w:t>0.5</w:t>
            </w:r>
          </w:p>
        </w:tc>
        <w:tc>
          <w:tcPr>
            <w:tcW w:w="1016" w:type="dxa"/>
            <w:tcBorders>
              <w:top w:val="nil"/>
              <w:left w:val="nil"/>
              <w:bottom w:val="single" w:sz="4" w:space="0" w:color="auto"/>
              <w:right w:val="single" w:sz="4" w:space="0" w:color="auto"/>
            </w:tcBorders>
            <w:shd w:val="clear" w:color="auto" w:fill="auto"/>
            <w:noWrap/>
            <w:vAlign w:val="center"/>
            <w:hideMark/>
          </w:tcPr>
          <w:p w14:paraId="16CAD5BD" w14:textId="2CC02EBB" w:rsidR="00422061" w:rsidRPr="00BC52E8" w:rsidRDefault="00422061" w:rsidP="00167060">
            <w:pPr>
              <w:widowControl/>
              <w:autoSpaceDE/>
              <w:autoSpaceDN/>
              <w:adjustRightInd/>
              <w:jc w:val="right"/>
              <w:rPr>
                <w:color w:val="000000"/>
                <w:sz w:val="16"/>
                <w:szCs w:val="16"/>
              </w:rPr>
            </w:pPr>
            <w:r w:rsidRPr="00BC52E8">
              <w:rPr>
                <w:color w:val="000000"/>
                <w:sz w:val="16"/>
                <w:szCs w:val="16"/>
              </w:rPr>
              <w:t>1</w:t>
            </w:r>
            <w:r>
              <w:rPr>
                <w:color w:val="000000"/>
                <w:sz w:val="16"/>
                <w:szCs w:val="16"/>
              </w:rPr>
              <w:t>,</w:t>
            </w:r>
            <w:r w:rsidRPr="00BC52E8">
              <w:rPr>
                <w:color w:val="000000"/>
                <w:sz w:val="16"/>
                <w:szCs w:val="16"/>
              </w:rPr>
              <w:t>059.5</w:t>
            </w:r>
          </w:p>
        </w:tc>
        <w:tc>
          <w:tcPr>
            <w:tcW w:w="891" w:type="dxa"/>
            <w:tcBorders>
              <w:top w:val="nil"/>
              <w:left w:val="nil"/>
              <w:bottom w:val="single" w:sz="4" w:space="0" w:color="auto"/>
              <w:right w:val="single" w:sz="4" w:space="0" w:color="auto"/>
            </w:tcBorders>
            <w:shd w:val="clear" w:color="auto" w:fill="auto"/>
            <w:noWrap/>
            <w:vAlign w:val="center"/>
            <w:hideMark/>
          </w:tcPr>
          <w:p w14:paraId="7E766EED" w14:textId="458D7A77" w:rsidR="00422061" w:rsidRPr="00BC52E8" w:rsidRDefault="00422061" w:rsidP="00167060">
            <w:pPr>
              <w:widowControl/>
              <w:autoSpaceDE/>
              <w:autoSpaceDN/>
              <w:adjustRightInd/>
              <w:jc w:val="right"/>
              <w:rPr>
                <w:color w:val="000000"/>
                <w:sz w:val="16"/>
                <w:szCs w:val="16"/>
              </w:rPr>
            </w:pPr>
            <w:r w:rsidRPr="00BC52E8">
              <w:rPr>
                <w:sz w:val="16"/>
                <w:szCs w:val="16"/>
              </w:rPr>
              <w:t>$36.30</w:t>
            </w:r>
          </w:p>
        </w:tc>
        <w:tc>
          <w:tcPr>
            <w:tcW w:w="1216" w:type="dxa"/>
            <w:tcBorders>
              <w:top w:val="nil"/>
              <w:left w:val="nil"/>
              <w:bottom w:val="single" w:sz="4" w:space="0" w:color="auto"/>
              <w:right w:val="single" w:sz="4" w:space="0" w:color="auto"/>
            </w:tcBorders>
            <w:shd w:val="clear" w:color="auto" w:fill="auto"/>
            <w:noWrap/>
            <w:vAlign w:val="center"/>
            <w:hideMark/>
          </w:tcPr>
          <w:p w14:paraId="208A6DF0" w14:textId="5F9FF42E" w:rsidR="00422061" w:rsidRPr="00BC52E8" w:rsidRDefault="00422061" w:rsidP="00167060">
            <w:pPr>
              <w:widowControl/>
              <w:autoSpaceDE/>
              <w:autoSpaceDN/>
              <w:adjustRightInd/>
              <w:jc w:val="right"/>
              <w:rPr>
                <w:color w:val="000000"/>
                <w:sz w:val="16"/>
                <w:szCs w:val="16"/>
              </w:rPr>
            </w:pPr>
            <w:r w:rsidRPr="00BC52E8">
              <w:rPr>
                <w:color w:val="000000"/>
                <w:sz w:val="16"/>
                <w:szCs w:val="16"/>
              </w:rPr>
              <w:t>$38,459.85</w:t>
            </w:r>
          </w:p>
        </w:tc>
      </w:tr>
      <w:tr w:rsidR="00422061" w:rsidRPr="00FD2B05" w14:paraId="69FD2033" w14:textId="77777777" w:rsidTr="006E11EA">
        <w:trPr>
          <w:trHeight w:val="283"/>
          <w:jc w:val="center"/>
        </w:trPr>
        <w:tc>
          <w:tcPr>
            <w:tcW w:w="625" w:type="dxa"/>
            <w:tcBorders>
              <w:top w:val="nil"/>
              <w:left w:val="single" w:sz="4" w:space="0" w:color="auto"/>
              <w:bottom w:val="single" w:sz="4" w:space="0" w:color="auto"/>
              <w:right w:val="single" w:sz="4" w:space="0" w:color="auto"/>
            </w:tcBorders>
            <w:vAlign w:val="bottom"/>
          </w:tcPr>
          <w:p w14:paraId="6387B672" w14:textId="2A457FB3" w:rsidR="00422061" w:rsidRPr="00BC52E8" w:rsidRDefault="006E11EA" w:rsidP="006E11EA">
            <w:pPr>
              <w:widowControl/>
              <w:autoSpaceDE/>
              <w:autoSpaceDN/>
              <w:adjustRightInd/>
              <w:jc w:val="center"/>
              <w:rPr>
                <w:color w:val="000000"/>
                <w:sz w:val="16"/>
                <w:szCs w:val="16"/>
              </w:rPr>
            </w:pPr>
            <w:r>
              <w:rPr>
                <w:color w:val="000000"/>
                <w:sz w:val="16"/>
                <w:szCs w:val="16"/>
              </w:rPr>
              <w:t>44</w:t>
            </w:r>
          </w:p>
        </w:tc>
        <w:tc>
          <w:tcPr>
            <w:tcW w:w="3510" w:type="dxa"/>
            <w:tcBorders>
              <w:top w:val="nil"/>
              <w:left w:val="single" w:sz="4" w:space="0" w:color="auto"/>
              <w:bottom w:val="single" w:sz="4" w:space="0" w:color="auto"/>
              <w:right w:val="single" w:sz="4" w:space="0" w:color="auto"/>
            </w:tcBorders>
            <w:shd w:val="clear" w:color="auto" w:fill="auto"/>
            <w:noWrap/>
            <w:vAlign w:val="bottom"/>
            <w:hideMark/>
          </w:tcPr>
          <w:p w14:paraId="4BEFEC1D" w14:textId="039E1B3D" w:rsidR="00422061" w:rsidRPr="00BC52E8" w:rsidRDefault="00422061" w:rsidP="00CD70CB">
            <w:pPr>
              <w:widowControl/>
              <w:autoSpaceDE/>
              <w:autoSpaceDN/>
              <w:adjustRightInd/>
              <w:rPr>
                <w:color w:val="000000"/>
                <w:sz w:val="16"/>
                <w:szCs w:val="16"/>
              </w:rPr>
            </w:pPr>
            <w:r w:rsidRPr="00BC52E8">
              <w:rPr>
                <w:color w:val="000000"/>
                <w:sz w:val="16"/>
                <w:szCs w:val="16"/>
              </w:rPr>
              <w:t>Pancreas Post-Transplant Malignancy Form</w:t>
            </w:r>
          </w:p>
        </w:tc>
        <w:tc>
          <w:tcPr>
            <w:tcW w:w="1020" w:type="dxa"/>
            <w:tcBorders>
              <w:top w:val="nil"/>
              <w:left w:val="nil"/>
              <w:bottom w:val="single" w:sz="4" w:space="0" w:color="auto"/>
              <w:right w:val="single" w:sz="4" w:space="0" w:color="auto"/>
            </w:tcBorders>
            <w:shd w:val="clear" w:color="auto" w:fill="auto"/>
            <w:noWrap/>
            <w:vAlign w:val="center"/>
            <w:hideMark/>
          </w:tcPr>
          <w:p w14:paraId="4E41E994" w14:textId="16677775" w:rsidR="00422061" w:rsidRPr="00BC52E8" w:rsidRDefault="00422061" w:rsidP="00167060">
            <w:pPr>
              <w:widowControl/>
              <w:autoSpaceDE/>
              <w:autoSpaceDN/>
              <w:adjustRightInd/>
              <w:jc w:val="right"/>
              <w:rPr>
                <w:color w:val="000000"/>
                <w:sz w:val="16"/>
                <w:szCs w:val="16"/>
              </w:rPr>
            </w:pPr>
            <w:r w:rsidRPr="00BC52E8">
              <w:rPr>
                <w:color w:val="000000"/>
                <w:sz w:val="16"/>
                <w:szCs w:val="16"/>
              </w:rPr>
              <w:t>133</w:t>
            </w:r>
          </w:p>
        </w:tc>
        <w:tc>
          <w:tcPr>
            <w:tcW w:w="1210" w:type="dxa"/>
            <w:tcBorders>
              <w:top w:val="nil"/>
              <w:left w:val="nil"/>
              <w:bottom w:val="single" w:sz="4" w:space="0" w:color="auto"/>
              <w:right w:val="single" w:sz="4" w:space="0" w:color="auto"/>
            </w:tcBorders>
            <w:shd w:val="clear" w:color="auto" w:fill="auto"/>
            <w:noWrap/>
            <w:vAlign w:val="center"/>
            <w:hideMark/>
          </w:tcPr>
          <w:p w14:paraId="51AAB2D3" w14:textId="1A5E88D1" w:rsidR="00422061" w:rsidRPr="00BC52E8" w:rsidRDefault="00422061" w:rsidP="00167060">
            <w:pPr>
              <w:widowControl/>
              <w:autoSpaceDE/>
              <w:autoSpaceDN/>
              <w:adjustRightInd/>
              <w:jc w:val="right"/>
              <w:rPr>
                <w:color w:val="000000"/>
                <w:sz w:val="16"/>
                <w:szCs w:val="16"/>
              </w:rPr>
            </w:pPr>
            <w:r w:rsidRPr="00BC52E8">
              <w:rPr>
                <w:color w:val="000000"/>
                <w:sz w:val="16"/>
                <w:szCs w:val="16"/>
              </w:rPr>
              <w:t>0.7</w:t>
            </w:r>
          </w:p>
        </w:tc>
        <w:tc>
          <w:tcPr>
            <w:tcW w:w="1079" w:type="dxa"/>
            <w:tcBorders>
              <w:top w:val="nil"/>
              <w:left w:val="nil"/>
              <w:bottom w:val="single" w:sz="4" w:space="0" w:color="auto"/>
              <w:right w:val="single" w:sz="4" w:space="0" w:color="auto"/>
            </w:tcBorders>
            <w:shd w:val="clear" w:color="auto" w:fill="auto"/>
            <w:noWrap/>
            <w:vAlign w:val="center"/>
            <w:hideMark/>
          </w:tcPr>
          <w:p w14:paraId="1C9B1D40" w14:textId="37B36E14" w:rsidR="00422061" w:rsidRPr="00BC52E8" w:rsidRDefault="00422061" w:rsidP="00167060">
            <w:pPr>
              <w:widowControl/>
              <w:autoSpaceDE/>
              <w:autoSpaceDN/>
              <w:adjustRightInd/>
              <w:jc w:val="right"/>
              <w:rPr>
                <w:color w:val="000000"/>
                <w:sz w:val="16"/>
                <w:szCs w:val="16"/>
              </w:rPr>
            </w:pPr>
            <w:r w:rsidRPr="00BC52E8">
              <w:rPr>
                <w:color w:val="000000"/>
                <w:sz w:val="16"/>
                <w:szCs w:val="16"/>
              </w:rPr>
              <w:t>97</w:t>
            </w:r>
          </w:p>
        </w:tc>
        <w:tc>
          <w:tcPr>
            <w:tcW w:w="1091" w:type="dxa"/>
            <w:tcBorders>
              <w:top w:val="nil"/>
              <w:left w:val="nil"/>
              <w:bottom w:val="single" w:sz="4" w:space="0" w:color="auto"/>
              <w:right w:val="single" w:sz="4" w:space="0" w:color="auto"/>
            </w:tcBorders>
            <w:shd w:val="clear" w:color="auto" w:fill="auto"/>
            <w:noWrap/>
            <w:vAlign w:val="center"/>
            <w:hideMark/>
          </w:tcPr>
          <w:p w14:paraId="05BDD681" w14:textId="77777777" w:rsidR="00422061" w:rsidRPr="00BC52E8" w:rsidRDefault="00422061" w:rsidP="00167060">
            <w:pPr>
              <w:widowControl/>
              <w:autoSpaceDE/>
              <w:autoSpaceDN/>
              <w:adjustRightInd/>
              <w:jc w:val="right"/>
              <w:rPr>
                <w:color w:val="000000"/>
                <w:sz w:val="16"/>
                <w:szCs w:val="16"/>
              </w:rPr>
            </w:pPr>
            <w:r w:rsidRPr="00BC52E8">
              <w:rPr>
                <w:color w:val="000000"/>
                <w:sz w:val="16"/>
                <w:szCs w:val="16"/>
              </w:rPr>
              <w:t>0.6</w:t>
            </w:r>
          </w:p>
        </w:tc>
        <w:tc>
          <w:tcPr>
            <w:tcW w:w="1016" w:type="dxa"/>
            <w:tcBorders>
              <w:top w:val="nil"/>
              <w:left w:val="nil"/>
              <w:bottom w:val="single" w:sz="4" w:space="0" w:color="auto"/>
              <w:right w:val="single" w:sz="4" w:space="0" w:color="auto"/>
            </w:tcBorders>
            <w:shd w:val="clear" w:color="auto" w:fill="auto"/>
            <w:noWrap/>
            <w:vAlign w:val="center"/>
            <w:hideMark/>
          </w:tcPr>
          <w:p w14:paraId="5EDAB375" w14:textId="7992B8EC" w:rsidR="00422061" w:rsidRPr="00BC52E8" w:rsidRDefault="00422061" w:rsidP="00167060">
            <w:pPr>
              <w:widowControl/>
              <w:autoSpaceDE/>
              <w:autoSpaceDN/>
              <w:adjustRightInd/>
              <w:jc w:val="right"/>
              <w:rPr>
                <w:color w:val="000000"/>
                <w:sz w:val="16"/>
                <w:szCs w:val="16"/>
              </w:rPr>
            </w:pPr>
            <w:r w:rsidRPr="00BC52E8">
              <w:rPr>
                <w:color w:val="000000"/>
                <w:sz w:val="16"/>
                <w:szCs w:val="16"/>
              </w:rPr>
              <w:t>58.2</w:t>
            </w:r>
          </w:p>
        </w:tc>
        <w:tc>
          <w:tcPr>
            <w:tcW w:w="891" w:type="dxa"/>
            <w:tcBorders>
              <w:top w:val="nil"/>
              <w:left w:val="nil"/>
              <w:bottom w:val="single" w:sz="4" w:space="0" w:color="auto"/>
              <w:right w:val="single" w:sz="4" w:space="0" w:color="auto"/>
            </w:tcBorders>
            <w:shd w:val="clear" w:color="auto" w:fill="auto"/>
            <w:noWrap/>
            <w:vAlign w:val="center"/>
            <w:hideMark/>
          </w:tcPr>
          <w:p w14:paraId="072369DF" w14:textId="0CCD36C4" w:rsidR="00422061" w:rsidRPr="00BC52E8" w:rsidRDefault="00422061" w:rsidP="00167060">
            <w:pPr>
              <w:widowControl/>
              <w:autoSpaceDE/>
              <w:autoSpaceDN/>
              <w:adjustRightInd/>
              <w:jc w:val="right"/>
              <w:rPr>
                <w:color w:val="000000"/>
                <w:sz w:val="16"/>
                <w:szCs w:val="16"/>
              </w:rPr>
            </w:pPr>
            <w:r w:rsidRPr="00BC52E8">
              <w:rPr>
                <w:sz w:val="16"/>
                <w:szCs w:val="16"/>
              </w:rPr>
              <w:t>$36.30</w:t>
            </w:r>
          </w:p>
        </w:tc>
        <w:tc>
          <w:tcPr>
            <w:tcW w:w="1216" w:type="dxa"/>
            <w:tcBorders>
              <w:top w:val="nil"/>
              <w:left w:val="nil"/>
              <w:bottom w:val="single" w:sz="4" w:space="0" w:color="auto"/>
              <w:right w:val="single" w:sz="4" w:space="0" w:color="auto"/>
            </w:tcBorders>
            <w:shd w:val="clear" w:color="auto" w:fill="auto"/>
            <w:noWrap/>
            <w:vAlign w:val="center"/>
            <w:hideMark/>
          </w:tcPr>
          <w:p w14:paraId="74A145BB" w14:textId="37BAA896" w:rsidR="00422061" w:rsidRPr="00BC52E8" w:rsidRDefault="00422061" w:rsidP="00167060">
            <w:pPr>
              <w:widowControl/>
              <w:autoSpaceDE/>
              <w:autoSpaceDN/>
              <w:adjustRightInd/>
              <w:jc w:val="right"/>
              <w:rPr>
                <w:color w:val="000000"/>
                <w:sz w:val="16"/>
                <w:szCs w:val="16"/>
              </w:rPr>
            </w:pPr>
            <w:r w:rsidRPr="00BC52E8">
              <w:rPr>
                <w:color w:val="000000"/>
                <w:sz w:val="16"/>
                <w:szCs w:val="16"/>
              </w:rPr>
              <w:t>$2,112.66</w:t>
            </w:r>
          </w:p>
        </w:tc>
      </w:tr>
      <w:tr w:rsidR="00422061" w:rsidRPr="00FD2B05" w14:paraId="137A5133" w14:textId="77777777" w:rsidTr="006E11EA">
        <w:trPr>
          <w:trHeight w:val="283"/>
          <w:jc w:val="center"/>
        </w:trPr>
        <w:tc>
          <w:tcPr>
            <w:tcW w:w="625" w:type="dxa"/>
            <w:tcBorders>
              <w:top w:val="nil"/>
              <w:left w:val="single" w:sz="4" w:space="0" w:color="auto"/>
              <w:bottom w:val="single" w:sz="4" w:space="0" w:color="auto"/>
              <w:right w:val="single" w:sz="4" w:space="0" w:color="auto"/>
            </w:tcBorders>
            <w:vAlign w:val="bottom"/>
          </w:tcPr>
          <w:p w14:paraId="080300CA" w14:textId="630BA749" w:rsidR="00422061" w:rsidRPr="00F37726" w:rsidRDefault="006E11EA" w:rsidP="006E11EA">
            <w:pPr>
              <w:widowControl/>
              <w:autoSpaceDE/>
              <w:autoSpaceDN/>
              <w:adjustRightInd/>
              <w:jc w:val="center"/>
              <w:rPr>
                <w:bCs/>
                <w:color w:val="000000"/>
                <w:sz w:val="16"/>
                <w:szCs w:val="16"/>
              </w:rPr>
            </w:pPr>
            <w:r>
              <w:rPr>
                <w:bCs/>
                <w:color w:val="000000"/>
                <w:sz w:val="16"/>
                <w:szCs w:val="16"/>
              </w:rPr>
              <w:t>45</w:t>
            </w:r>
          </w:p>
        </w:tc>
        <w:tc>
          <w:tcPr>
            <w:tcW w:w="3510" w:type="dxa"/>
            <w:tcBorders>
              <w:top w:val="nil"/>
              <w:left w:val="single" w:sz="4" w:space="0" w:color="auto"/>
              <w:bottom w:val="single" w:sz="4" w:space="0" w:color="auto"/>
              <w:right w:val="single" w:sz="4" w:space="0" w:color="auto"/>
            </w:tcBorders>
            <w:shd w:val="clear" w:color="auto" w:fill="auto"/>
            <w:noWrap/>
            <w:vAlign w:val="bottom"/>
            <w:hideMark/>
          </w:tcPr>
          <w:p w14:paraId="2EC93BBD" w14:textId="686F1199" w:rsidR="00422061" w:rsidRPr="00F37726" w:rsidRDefault="00422061" w:rsidP="00CD70CB">
            <w:pPr>
              <w:widowControl/>
              <w:autoSpaceDE/>
              <w:autoSpaceDN/>
              <w:adjustRightInd/>
              <w:rPr>
                <w:bCs/>
                <w:color w:val="000000"/>
                <w:sz w:val="16"/>
                <w:szCs w:val="16"/>
              </w:rPr>
            </w:pPr>
            <w:r w:rsidRPr="00F37726">
              <w:rPr>
                <w:bCs/>
                <w:color w:val="000000"/>
                <w:sz w:val="16"/>
                <w:szCs w:val="16"/>
              </w:rPr>
              <w:t>Kidney/Pancreas Candidate Registration</w:t>
            </w:r>
          </w:p>
        </w:tc>
        <w:tc>
          <w:tcPr>
            <w:tcW w:w="1020" w:type="dxa"/>
            <w:tcBorders>
              <w:top w:val="nil"/>
              <w:left w:val="nil"/>
              <w:bottom w:val="single" w:sz="4" w:space="0" w:color="auto"/>
              <w:right w:val="single" w:sz="4" w:space="0" w:color="auto"/>
            </w:tcBorders>
            <w:shd w:val="clear" w:color="auto" w:fill="auto"/>
            <w:noWrap/>
            <w:vAlign w:val="center"/>
            <w:hideMark/>
          </w:tcPr>
          <w:p w14:paraId="79059B1F" w14:textId="0EE262DA" w:rsidR="00422061" w:rsidRPr="00BC52E8" w:rsidRDefault="00422061" w:rsidP="00167060">
            <w:pPr>
              <w:widowControl/>
              <w:autoSpaceDE/>
              <w:autoSpaceDN/>
              <w:adjustRightInd/>
              <w:jc w:val="right"/>
              <w:rPr>
                <w:color w:val="000000"/>
                <w:sz w:val="16"/>
                <w:szCs w:val="16"/>
              </w:rPr>
            </w:pPr>
            <w:r w:rsidRPr="00BC52E8">
              <w:rPr>
                <w:color w:val="000000"/>
                <w:sz w:val="16"/>
                <w:szCs w:val="16"/>
              </w:rPr>
              <w:t>133</w:t>
            </w:r>
          </w:p>
        </w:tc>
        <w:tc>
          <w:tcPr>
            <w:tcW w:w="1210" w:type="dxa"/>
            <w:tcBorders>
              <w:top w:val="nil"/>
              <w:left w:val="nil"/>
              <w:bottom w:val="single" w:sz="4" w:space="0" w:color="auto"/>
              <w:right w:val="single" w:sz="4" w:space="0" w:color="auto"/>
            </w:tcBorders>
            <w:shd w:val="clear" w:color="auto" w:fill="auto"/>
            <w:noWrap/>
            <w:vAlign w:val="center"/>
            <w:hideMark/>
          </w:tcPr>
          <w:p w14:paraId="671CEFD1" w14:textId="1DF70F4D" w:rsidR="00422061" w:rsidRPr="00BC52E8" w:rsidRDefault="00422061" w:rsidP="00167060">
            <w:pPr>
              <w:widowControl/>
              <w:autoSpaceDE/>
              <w:autoSpaceDN/>
              <w:adjustRightInd/>
              <w:jc w:val="right"/>
              <w:rPr>
                <w:color w:val="000000"/>
                <w:sz w:val="16"/>
                <w:szCs w:val="16"/>
              </w:rPr>
            </w:pPr>
            <w:r w:rsidRPr="00BC52E8">
              <w:rPr>
                <w:color w:val="000000"/>
                <w:sz w:val="16"/>
                <w:szCs w:val="16"/>
              </w:rPr>
              <w:t>9.8</w:t>
            </w:r>
          </w:p>
        </w:tc>
        <w:tc>
          <w:tcPr>
            <w:tcW w:w="1079" w:type="dxa"/>
            <w:tcBorders>
              <w:top w:val="nil"/>
              <w:left w:val="nil"/>
              <w:bottom w:val="single" w:sz="4" w:space="0" w:color="auto"/>
              <w:right w:val="single" w:sz="4" w:space="0" w:color="auto"/>
            </w:tcBorders>
            <w:shd w:val="clear" w:color="auto" w:fill="auto"/>
            <w:noWrap/>
            <w:vAlign w:val="center"/>
            <w:hideMark/>
          </w:tcPr>
          <w:p w14:paraId="5C2912FE" w14:textId="2A12C91A" w:rsidR="00422061" w:rsidRPr="00BC52E8" w:rsidRDefault="00422061" w:rsidP="00167060">
            <w:pPr>
              <w:widowControl/>
              <w:autoSpaceDE/>
              <w:autoSpaceDN/>
              <w:adjustRightInd/>
              <w:jc w:val="right"/>
              <w:rPr>
                <w:color w:val="000000"/>
                <w:sz w:val="16"/>
                <w:szCs w:val="16"/>
              </w:rPr>
            </w:pPr>
            <w:r w:rsidRPr="00BC52E8">
              <w:rPr>
                <w:color w:val="000000"/>
                <w:sz w:val="16"/>
                <w:szCs w:val="16"/>
              </w:rPr>
              <w:t>1,297</w:t>
            </w:r>
          </w:p>
        </w:tc>
        <w:tc>
          <w:tcPr>
            <w:tcW w:w="1091" w:type="dxa"/>
            <w:tcBorders>
              <w:top w:val="nil"/>
              <w:left w:val="nil"/>
              <w:bottom w:val="single" w:sz="4" w:space="0" w:color="auto"/>
              <w:right w:val="single" w:sz="4" w:space="0" w:color="auto"/>
            </w:tcBorders>
            <w:shd w:val="clear" w:color="auto" w:fill="auto"/>
            <w:noWrap/>
            <w:vAlign w:val="center"/>
            <w:hideMark/>
          </w:tcPr>
          <w:p w14:paraId="2ECA93F5" w14:textId="77777777" w:rsidR="00422061" w:rsidRPr="00BC52E8" w:rsidRDefault="00422061" w:rsidP="00167060">
            <w:pPr>
              <w:widowControl/>
              <w:autoSpaceDE/>
              <w:autoSpaceDN/>
              <w:adjustRightInd/>
              <w:jc w:val="right"/>
              <w:rPr>
                <w:color w:val="000000"/>
                <w:sz w:val="16"/>
                <w:szCs w:val="16"/>
              </w:rPr>
            </w:pPr>
            <w:r w:rsidRPr="00BC52E8">
              <w:rPr>
                <w:color w:val="000000"/>
                <w:sz w:val="16"/>
                <w:szCs w:val="16"/>
              </w:rPr>
              <w:t>0.6</w:t>
            </w:r>
          </w:p>
        </w:tc>
        <w:tc>
          <w:tcPr>
            <w:tcW w:w="1016" w:type="dxa"/>
            <w:tcBorders>
              <w:top w:val="nil"/>
              <w:left w:val="nil"/>
              <w:bottom w:val="single" w:sz="4" w:space="0" w:color="auto"/>
              <w:right w:val="single" w:sz="4" w:space="0" w:color="auto"/>
            </w:tcBorders>
            <w:shd w:val="clear" w:color="auto" w:fill="auto"/>
            <w:noWrap/>
            <w:vAlign w:val="center"/>
            <w:hideMark/>
          </w:tcPr>
          <w:p w14:paraId="2C9AF73F" w14:textId="2DB9B2E7" w:rsidR="00422061" w:rsidRPr="00BC52E8" w:rsidRDefault="00422061" w:rsidP="00167060">
            <w:pPr>
              <w:widowControl/>
              <w:autoSpaceDE/>
              <w:autoSpaceDN/>
              <w:adjustRightInd/>
              <w:jc w:val="right"/>
              <w:rPr>
                <w:color w:val="000000"/>
                <w:sz w:val="16"/>
                <w:szCs w:val="16"/>
              </w:rPr>
            </w:pPr>
            <w:r w:rsidRPr="00BC52E8">
              <w:rPr>
                <w:color w:val="000000"/>
                <w:sz w:val="16"/>
                <w:szCs w:val="16"/>
              </w:rPr>
              <w:t>778.2</w:t>
            </w:r>
          </w:p>
        </w:tc>
        <w:tc>
          <w:tcPr>
            <w:tcW w:w="891" w:type="dxa"/>
            <w:tcBorders>
              <w:top w:val="nil"/>
              <w:left w:val="nil"/>
              <w:bottom w:val="single" w:sz="4" w:space="0" w:color="auto"/>
              <w:right w:val="single" w:sz="4" w:space="0" w:color="auto"/>
            </w:tcBorders>
            <w:shd w:val="clear" w:color="auto" w:fill="auto"/>
            <w:noWrap/>
            <w:vAlign w:val="center"/>
            <w:hideMark/>
          </w:tcPr>
          <w:p w14:paraId="500BEC2D" w14:textId="48111432" w:rsidR="00422061" w:rsidRPr="00BC52E8" w:rsidRDefault="00422061" w:rsidP="00167060">
            <w:pPr>
              <w:widowControl/>
              <w:autoSpaceDE/>
              <w:autoSpaceDN/>
              <w:adjustRightInd/>
              <w:jc w:val="right"/>
              <w:rPr>
                <w:color w:val="000000"/>
                <w:sz w:val="16"/>
                <w:szCs w:val="16"/>
              </w:rPr>
            </w:pPr>
            <w:r w:rsidRPr="00BC52E8">
              <w:rPr>
                <w:sz w:val="16"/>
                <w:szCs w:val="16"/>
              </w:rPr>
              <w:t>$36.30</w:t>
            </w:r>
          </w:p>
        </w:tc>
        <w:tc>
          <w:tcPr>
            <w:tcW w:w="1216" w:type="dxa"/>
            <w:tcBorders>
              <w:top w:val="nil"/>
              <w:left w:val="nil"/>
              <w:bottom w:val="single" w:sz="4" w:space="0" w:color="auto"/>
              <w:right w:val="single" w:sz="4" w:space="0" w:color="auto"/>
            </w:tcBorders>
            <w:shd w:val="clear" w:color="auto" w:fill="auto"/>
            <w:noWrap/>
            <w:vAlign w:val="center"/>
            <w:hideMark/>
          </w:tcPr>
          <w:p w14:paraId="74704E57" w14:textId="5240988E" w:rsidR="00422061" w:rsidRPr="00BC52E8" w:rsidRDefault="00422061" w:rsidP="00167060">
            <w:pPr>
              <w:widowControl/>
              <w:autoSpaceDE/>
              <w:autoSpaceDN/>
              <w:adjustRightInd/>
              <w:jc w:val="right"/>
              <w:rPr>
                <w:color w:val="000000"/>
                <w:sz w:val="16"/>
                <w:szCs w:val="16"/>
              </w:rPr>
            </w:pPr>
            <w:r w:rsidRPr="00BC52E8">
              <w:rPr>
                <w:color w:val="000000"/>
                <w:sz w:val="16"/>
                <w:szCs w:val="16"/>
              </w:rPr>
              <w:t>$28,248.66</w:t>
            </w:r>
          </w:p>
        </w:tc>
      </w:tr>
      <w:tr w:rsidR="00422061" w:rsidRPr="00FD2B05" w14:paraId="7E511C37" w14:textId="77777777" w:rsidTr="006E11EA">
        <w:trPr>
          <w:trHeight w:val="283"/>
          <w:jc w:val="center"/>
        </w:trPr>
        <w:tc>
          <w:tcPr>
            <w:tcW w:w="625" w:type="dxa"/>
            <w:tcBorders>
              <w:top w:val="nil"/>
              <w:left w:val="single" w:sz="4" w:space="0" w:color="auto"/>
              <w:bottom w:val="single" w:sz="4" w:space="0" w:color="auto"/>
              <w:right w:val="single" w:sz="4" w:space="0" w:color="auto"/>
            </w:tcBorders>
            <w:vAlign w:val="bottom"/>
          </w:tcPr>
          <w:p w14:paraId="5A9071A1" w14:textId="4F0EE4F7" w:rsidR="00422061" w:rsidRPr="00F37726" w:rsidRDefault="006E11EA" w:rsidP="006E11EA">
            <w:pPr>
              <w:widowControl/>
              <w:autoSpaceDE/>
              <w:autoSpaceDN/>
              <w:adjustRightInd/>
              <w:jc w:val="center"/>
              <w:rPr>
                <w:bCs/>
                <w:color w:val="000000"/>
                <w:sz w:val="16"/>
                <w:szCs w:val="16"/>
              </w:rPr>
            </w:pPr>
            <w:r>
              <w:rPr>
                <w:bCs/>
                <w:color w:val="000000"/>
                <w:sz w:val="16"/>
                <w:szCs w:val="16"/>
              </w:rPr>
              <w:t>46</w:t>
            </w:r>
          </w:p>
        </w:tc>
        <w:tc>
          <w:tcPr>
            <w:tcW w:w="3510" w:type="dxa"/>
            <w:tcBorders>
              <w:top w:val="nil"/>
              <w:left w:val="single" w:sz="4" w:space="0" w:color="auto"/>
              <w:bottom w:val="single" w:sz="4" w:space="0" w:color="auto"/>
              <w:right w:val="single" w:sz="4" w:space="0" w:color="auto"/>
            </w:tcBorders>
            <w:shd w:val="clear" w:color="auto" w:fill="auto"/>
            <w:noWrap/>
            <w:vAlign w:val="bottom"/>
            <w:hideMark/>
          </w:tcPr>
          <w:p w14:paraId="5689D317" w14:textId="7641EF91" w:rsidR="00422061" w:rsidRPr="00F37726" w:rsidRDefault="00422061" w:rsidP="00CD70CB">
            <w:pPr>
              <w:widowControl/>
              <w:autoSpaceDE/>
              <w:autoSpaceDN/>
              <w:adjustRightInd/>
              <w:rPr>
                <w:bCs/>
                <w:color w:val="000000"/>
                <w:sz w:val="16"/>
                <w:szCs w:val="16"/>
              </w:rPr>
            </w:pPr>
            <w:r w:rsidRPr="00F37726">
              <w:rPr>
                <w:bCs/>
                <w:color w:val="000000"/>
                <w:sz w:val="16"/>
                <w:szCs w:val="16"/>
              </w:rPr>
              <w:t>Kidney/Pancreas Recipient Registration</w:t>
            </w:r>
          </w:p>
        </w:tc>
        <w:tc>
          <w:tcPr>
            <w:tcW w:w="1020" w:type="dxa"/>
            <w:tcBorders>
              <w:top w:val="nil"/>
              <w:left w:val="nil"/>
              <w:bottom w:val="single" w:sz="4" w:space="0" w:color="auto"/>
              <w:right w:val="single" w:sz="4" w:space="0" w:color="auto"/>
            </w:tcBorders>
            <w:shd w:val="clear" w:color="auto" w:fill="auto"/>
            <w:noWrap/>
            <w:vAlign w:val="center"/>
            <w:hideMark/>
          </w:tcPr>
          <w:p w14:paraId="0073F0BA" w14:textId="132969FD" w:rsidR="00422061" w:rsidRPr="00BC52E8" w:rsidRDefault="00422061" w:rsidP="00167060">
            <w:pPr>
              <w:widowControl/>
              <w:autoSpaceDE/>
              <w:autoSpaceDN/>
              <w:adjustRightInd/>
              <w:jc w:val="right"/>
              <w:rPr>
                <w:color w:val="000000"/>
                <w:sz w:val="16"/>
                <w:szCs w:val="16"/>
              </w:rPr>
            </w:pPr>
            <w:r w:rsidRPr="00BC52E8">
              <w:rPr>
                <w:color w:val="000000"/>
                <w:sz w:val="16"/>
                <w:szCs w:val="16"/>
              </w:rPr>
              <w:t>133</w:t>
            </w:r>
          </w:p>
        </w:tc>
        <w:tc>
          <w:tcPr>
            <w:tcW w:w="1210" w:type="dxa"/>
            <w:tcBorders>
              <w:top w:val="nil"/>
              <w:left w:val="nil"/>
              <w:bottom w:val="single" w:sz="4" w:space="0" w:color="auto"/>
              <w:right w:val="single" w:sz="4" w:space="0" w:color="auto"/>
            </w:tcBorders>
            <w:shd w:val="clear" w:color="auto" w:fill="auto"/>
            <w:noWrap/>
            <w:vAlign w:val="center"/>
            <w:hideMark/>
          </w:tcPr>
          <w:p w14:paraId="7AE6BB1A" w14:textId="36D3BFB0" w:rsidR="00422061" w:rsidRPr="00BC52E8" w:rsidRDefault="00422061" w:rsidP="00167060">
            <w:pPr>
              <w:widowControl/>
              <w:autoSpaceDE/>
              <w:autoSpaceDN/>
              <w:adjustRightInd/>
              <w:jc w:val="right"/>
              <w:rPr>
                <w:color w:val="000000"/>
                <w:sz w:val="16"/>
                <w:szCs w:val="16"/>
              </w:rPr>
            </w:pPr>
            <w:r w:rsidRPr="00BC52E8">
              <w:rPr>
                <w:color w:val="000000"/>
                <w:sz w:val="16"/>
                <w:szCs w:val="16"/>
              </w:rPr>
              <w:t>7.7</w:t>
            </w:r>
          </w:p>
        </w:tc>
        <w:tc>
          <w:tcPr>
            <w:tcW w:w="1079" w:type="dxa"/>
            <w:tcBorders>
              <w:top w:val="nil"/>
              <w:left w:val="nil"/>
              <w:bottom w:val="single" w:sz="4" w:space="0" w:color="auto"/>
              <w:right w:val="single" w:sz="4" w:space="0" w:color="auto"/>
            </w:tcBorders>
            <w:shd w:val="clear" w:color="auto" w:fill="auto"/>
            <w:noWrap/>
            <w:vAlign w:val="center"/>
            <w:hideMark/>
          </w:tcPr>
          <w:p w14:paraId="00A4C2BF" w14:textId="7DF02C32" w:rsidR="00422061" w:rsidRPr="00BC52E8" w:rsidRDefault="00422061" w:rsidP="00167060">
            <w:pPr>
              <w:widowControl/>
              <w:autoSpaceDE/>
              <w:autoSpaceDN/>
              <w:adjustRightInd/>
              <w:jc w:val="right"/>
              <w:rPr>
                <w:color w:val="000000"/>
                <w:sz w:val="16"/>
                <w:szCs w:val="16"/>
              </w:rPr>
            </w:pPr>
            <w:r w:rsidRPr="00BC52E8">
              <w:rPr>
                <w:color w:val="000000"/>
                <w:sz w:val="16"/>
                <w:szCs w:val="16"/>
              </w:rPr>
              <w:t>1</w:t>
            </w:r>
            <w:r>
              <w:rPr>
                <w:color w:val="000000"/>
                <w:sz w:val="16"/>
                <w:szCs w:val="16"/>
              </w:rPr>
              <w:t>,</w:t>
            </w:r>
            <w:r w:rsidRPr="00BC52E8">
              <w:rPr>
                <w:color w:val="000000"/>
                <w:sz w:val="16"/>
                <w:szCs w:val="16"/>
              </w:rPr>
              <w:t>028</w:t>
            </w:r>
          </w:p>
        </w:tc>
        <w:tc>
          <w:tcPr>
            <w:tcW w:w="1091" w:type="dxa"/>
            <w:tcBorders>
              <w:top w:val="nil"/>
              <w:left w:val="nil"/>
              <w:bottom w:val="single" w:sz="4" w:space="0" w:color="auto"/>
              <w:right w:val="single" w:sz="4" w:space="0" w:color="auto"/>
            </w:tcBorders>
            <w:shd w:val="clear" w:color="auto" w:fill="auto"/>
            <w:noWrap/>
            <w:vAlign w:val="center"/>
            <w:hideMark/>
          </w:tcPr>
          <w:p w14:paraId="4BCFC06D" w14:textId="77777777" w:rsidR="00422061" w:rsidRPr="00BC52E8" w:rsidRDefault="00422061" w:rsidP="00167060">
            <w:pPr>
              <w:widowControl/>
              <w:autoSpaceDE/>
              <w:autoSpaceDN/>
              <w:adjustRightInd/>
              <w:jc w:val="right"/>
              <w:rPr>
                <w:color w:val="000000"/>
                <w:sz w:val="16"/>
                <w:szCs w:val="16"/>
              </w:rPr>
            </w:pPr>
            <w:r w:rsidRPr="00BC52E8">
              <w:rPr>
                <w:color w:val="000000"/>
                <w:sz w:val="16"/>
                <w:szCs w:val="16"/>
              </w:rPr>
              <w:t>1.2</w:t>
            </w:r>
          </w:p>
        </w:tc>
        <w:tc>
          <w:tcPr>
            <w:tcW w:w="1016" w:type="dxa"/>
            <w:tcBorders>
              <w:top w:val="nil"/>
              <w:left w:val="nil"/>
              <w:bottom w:val="single" w:sz="4" w:space="0" w:color="auto"/>
              <w:right w:val="single" w:sz="4" w:space="0" w:color="auto"/>
            </w:tcBorders>
            <w:shd w:val="clear" w:color="auto" w:fill="auto"/>
            <w:noWrap/>
            <w:vAlign w:val="center"/>
            <w:hideMark/>
          </w:tcPr>
          <w:p w14:paraId="7C15E16C" w14:textId="013A60FC" w:rsidR="00422061" w:rsidRPr="00BC52E8" w:rsidRDefault="00422061" w:rsidP="00167060">
            <w:pPr>
              <w:widowControl/>
              <w:autoSpaceDE/>
              <w:autoSpaceDN/>
              <w:adjustRightInd/>
              <w:jc w:val="right"/>
              <w:rPr>
                <w:color w:val="000000"/>
                <w:sz w:val="16"/>
                <w:szCs w:val="16"/>
              </w:rPr>
            </w:pPr>
            <w:r w:rsidRPr="00BC52E8">
              <w:rPr>
                <w:color w:val="000000"/>
                <w:sz w:val="16"/>
                <w:szCs w:val="16"/>
              </w:rPr>
              <w:t>1</w:t>
            </w:r>
            <w:r>
              <w:rPr>
                <w:color w:val="000000"/>
                <w:sz w:val="16"/>
                <w:szCs w:val="16"/>
              </w:rPr>
              <w:t>,</w:t>
            </w:r>
            <w:r w:rsidRPr="00BC52E8">
              <w:rPr>
                <w:color w:val="000000"/>
                <w:sz w:val="16"/>
                <w:szCs w:val="16"/>
              </w:rPr>
              <w:t>233.6</w:t>
            </w:r>
          </w:p>
        </w:tc>
        <w:tc>
          <w:tcPr>
            <w:tcW w:w="891" w:type="dxa"/>
            <w:tcBorders>
              <w:top w:val="nil"/>
              <w:left w:val="nil"/>
              <w:bottom w:val="single" w:sz="4" w:space="0" w:color="auto"/>
              <w:right w:val="single" w:sz="4" w:space="0" w:color="auto"/>
            </w:tcBorders>
            <w:shd w:val="clear" w:color="auto" w:fill="auto"/>
            <w:noWrap/>
            <w:vAlign w:val="center"/>
            <w:hideMark/>
          </w:tcPr>
          <w:p w14:paraId="6E75F101" w14:textId="3D0B184F" w:rsidR="00422061" w:rsidRPr="00BC52E8" w:rsidRDefault="00422061" w:rsidP="00167060">
            <w:pPr>
              <w:widowControl/>
              <w:autoSpaceDE/>
              <w:autoSpaceDN/>
              <w:adjustRightInd/>
              <w:jc w:val="right"/>
              <w:rPr>
                <w:color w:val="000000"/>
                <w:sz w:val="16"/>
                <w:szCs w:val="16"/>
              </w:rPr>
            </w:pPr>
            <w:r w:rsidRPr="00BC52E8">
              <w:rPr>
                <w:sz w:val="16"/>
                <w:szCs w:val="16"/>
              </w:rPr>
              <w:t>$36.30</w:t>
            </w:r>
          </w:p>
        </w:tc>
        <w:tc>
          <w:tcPr>
            <w:tcW w:w="1216" w:type="dxa"/>
            <w:tcBorders>
              <w:top w:val="nil"/>
              <w:left w:val="nil"/>
              <w:bottom w:val="single" w:sz="4" w:space="0" w:color="auto"/>
              <w:right w:val="single" w:sz="4" w:space="0" w:color="auto"/>
            </w:tcBorders>
            <w:shd w:val="clear" w:color="auto" w:fill="auto"/>
            <w:noWrap/>
            <w:vAlign w:val="center"/>
            <w:hideMark/>
          </w:tcPr>
          <w:p w14:paraId="3DABAE79" w14:textId="6DB06D1B" w:rsidR="00422061" w:rsidRPr="00BC52E8" w:rsidRDefault="00422061" w:rsidP="00167060">
            <w:pPr>
              <w:widowControl/>
              <w:autoSpaceDE/>
              <w:autoSpaceDN/>
              <w:adjustRightInd/>
              <w:jc w:val="right"/>
              <w:rPr>
                <w:color w:val="000000"/>
                <w:sz w:val="16"/>
                <w:szCs w:val="16"/>
              </w:rPr>
            </w:pPr>
            <w:r w:rsidRPr="00BC52E8">
              <w:rPr>
                <w:color w:val="000000"/>
                <w:sz w:val="16"/>
                <w:szCs w:val="16"/>
              </w:rPr>
              <w:t>$44,779.68</w:t>
            </w:r>
          </w:p>
        </w:tc>
      </w:tr>
      <w:tr w:rsidR="00422061" w:rsidRPr="00FD2B05" w14:paraId="38F7D608" w14:textId="77777777" w:rsidTr="006E11EA">
        <w:trPr>
          <w:trHeight w:val="283"/>
          <w:jc w:val="center"/>
        </w:trPr>
        <w:tc>
          <w:tcPr>
            <w:tcW w:w="625" w:type="dxa"/>
            <w:tcBorders>
              <w:top w:val="nil"/>
              <w:left w:val="single" w:sz="4" w:space="0" w:color="auto"/>
              <w:bottom w:val="single" w:sz="4" w:space="0" w:color="auto"/>
              <w:right w:val="single" w:sz="4" w:space="0" w:color="auto"/>
            </w:tcBorders>
            <w:vAlign w:val="bottom"/>
          </w:tcPr>
          <w:p w14:paraId="0445DE80" w14:textId="4D9F99BB" w:rsidR="00422061" w:rsidRPr="00F37726" w:rsidRDefault="006E11EA" w:rsidP="006E11EA">
            <w:pPr>
              <w:widowControl/>
              <w:autoSpaceDE/>
              <w:autoSpaceDN/>
              <w:adjustRightInd/>
              <w:jc w:val="center"/>
              <w:rPr>
                <w:bCs/>
                <w:color w:val="000000"/>
                <w:sz w:val="16"/>
                <w:szCs w:val="16"/>
              </w:rPr>
            </w:pPr>
            <w:r>
              <w:rPr>
                <w:bCs/>
                <w:color w:val="000000"/>
                <w:sz w:val="16"/>
                <w:szCs w:val="16"/>
              </w:rPr>
              <w:t>47</w:t>
            </w:r>
          </w:p>
        </w:tc>
        <w:tc>
          <w:tcPr>
            <w:tcW w:w="3510" w:type="dxa"/>
            <w:tcBorders>
              <w:top w:val="nil"/>
              <w:left w:val="single" w:sz="4" w:space="0" w:color="auto"/>
              <w:bottom w:val="single" w:sz="4" w:space="0" w:color="auto"/>
              <w:right w:val="single" w:sz="4" w:space="0" w:color="auto"/>
            </w:tcBorders>
            <w:shd w:val="clear" w:color="auto" w:fill="auto"/>
            <w:noWrap/>
            <w:vAlign w:val="bottom"/>
            <w:hideMark/>
          </w:tcPr>
          <w:p w14:paraId="08B45608" w14:textId="72641350" w:rsidR="00422061" w:rsidRPr="00F37726" w:rsidRDefault="00422061" w:rsidP="00CD70CB">
            <w:pPr>
              <w:widowControl/>
              <w:autoSpaceDE/>
              <w:autoSpaceDN/>
              <w:adjustRightInd/>
              <w:rPr>
                <w:bCs/>
                <w:color w:val="000000"/>
                <w:sz w:val="16"/>
                <w:szCs w:val="16"/>
              </w:rPr>
            </w:pPr>
            <w:r w:rsidRPr="00F37726">
              <w:rPr>
                <w:bCs/>
                <w:color w:val="000000"/>
                <w:sz w:val="16"/>
                <w:szCs w:val="16"/>
              </w:rPr>
              <w:t>Kidney/Pancreas Follow-up (6 Month - 5 Year)</w:t>
            </w:r>
          </w:p>
        </w:tc>
        <w:tc>
          <w:tcPr>
            <w:tcW w:w="1020" w:type="dxa"/>
            <w:tcBorders>
              <w:top w:val="nil"/>
              <w:left w:val="nil"/>
              <w:bottom w:val="single" w:sz="4" w:space="0" w:color="auto"/>
              <w:right w:val="single" w:sz="4" w:space="0" w:color="auto"/>
            </w:tcBorders>
            <w:shd w:val="clear" w:color="auto" w:fill="auto"/>
            <w:noWrap/>
            <w:vAlign w:val="center"/>
            <w:hideMark/>
          </w:tcPr>
          <w:p w14:paraId="095521B0" w14:textId="24569FEB" w:rsidR="00422061" w:rsidRPr="00BC52E8" w:rsidRDefault="00422061" w:rsidP="00167060">
            <w:pPr>
              <w:widowControl/>
              <w:autoSpaceDE/>
              <w:autoSpaceDN/>
              <w:adjustRightInd/>
              <w:jc w:val="right"/>
              <w:rPr>
                <w:color w:val="000000"/>
                <w:sz w:val="16"/>
                <w:szCs w:val="16"/>
              </w:rPr>
            </w:pPr>
            <w:r w:rsidRPr="00BC52E8">
              <w:rPr>
                <w:color w:val="000000"/>
                <w:sz w:val="16"/>
                <w:szCs w:val="16"/>
              </w:rPr>
              <w:t>133</w:t>
            </w:r>
          </w:p>
        </w:tc>
        <w:tc>
          <w:tcPr>
            <w:tcW w:w="1210" w:type="dxa"/>
            <w:tcBorders>
              <w:top w:val="nil"/>
              <w:left w:val="nil"/>
              <w:bottom w:val="single" w:sz="4" w:space="0" w:color="auto"/>
              <w:right w:val="single" w:sz="4" w:space="0" w:color="auto"/>
            </w:tcBorders>
            <w:shd w:val="clear" w:color="auto" w:fill="auto"/>
            <w:noWrap/>
            <w:vAlign w:val="center"/>
            <w:hideMark/>
          </w:tcPr>
          <w:p w14:paraId="21FA19EE" w14:textId="2A41BEA2" w:rsidR="00422061" w:rsidRPr="00BC52E8" w:rsidRDefault="00422061" w:rsidP="00167060">
            <w:pPr>
              <w:widowControl/>
              <w:autoSpaceDE/>
              <w:autoSpaceDN/>
              <w:adjustRightInd/>
              <w:jc w:val="right"/>
              <w:rPr>
                <w:color w:val="000000"/>
                <w:sz w:val="16"/>
                <w:szCs w:val="16"/>
              </w:rPr>
            </w:pPr>
            <w:r w:rsidRPr="00BC52E8">
              <w:rPr>
                <w:color w:val="000000"/>
                <w:sz w:val="16"/>
                <w:szCs w:val="16"/>
              </w:rPr>
              <w:t>32.8</w:t>
            </w:r>
          </w:p>
        </w:tc>
        <w:tc>
          <w:tcPr>
            <w:tcW w:w="1079" w:type="dxa"/>
            <w:tcBorders>
              <w:top w:val="nil"/>
              <w:left w:val="nil"/>
              <w:bottom w:val="single" w:sz="4" w:space="0" w:color="auto"/>
              <w:right w:val="single" w:sz="4" w:space="0" w:color="auto"/>
            </w:tcBorders>
            <w:shd w:val="clear" w:color="auto" w:fill="auto"/>
            <w:noWrap/>
            <w:vAlign w:val="center"/>
            <w:hideMark/>
          </w:tcPr>
          <w:p w14:paraId="12C193C2" w14:textId="5C624598" w:rsidR="00422061" w:rsidRPr="00BC52E8" w:rsidRDefault="00422061" w:rsidP="00167060">
            <w:pPr>
              <w:widowControl/>
              <w:autoSpaceDE/>
              <w:autoSpaceDN/>
              <w:adjustRightInd/>
              <w:jc w:val="right"/>
              <w:rPr>
                <w:color w:val="000000"/>
                <w:sz w:val="16"/>
                <w:szCs w:val="16"/>
              </w:rPr>
            </w:pPr>
            <w:r w:rsidRPr="00BC52E8">
              <w:rPr>
                <w:color w:val="000000"/>
                <w:sz w:val="16"/>
                <w:szCs w:val="16"/>
              </w:rPr>
              <w:t>4</w:t>
            </w:r>
            <w:r>
              <w:rPr>
                <w:color w:val="000000"/>
                <w:sz w:val="16"/>
                <w:szCs w:val="16"/>
              </w:rPr>
              <w:t>,</w:t>
            </w:r>
            <w:r w:rsidRPr="00BC52E8">
              <w:rPr>
                <w:color w:val="000000"/>
                <w:sz w:val="16"/>
                <w:szCs w:val="16"/>
              </w:rPr>
              <w:t>363</w:t>
            </w:r>
          </w:p>
        </w:tc>
        <w:tc>
          <w:tcPr>
            <w:tcW w:w="1091" w:type="dxa"/>
            <w:tcBorders>
              <w:top w:val="nil"/>
              <w:left w:val="nil"/>
              <w:bottom w:val="single" w:sz="4" w:space="0" w:color="auto"/>
              <w:right w:val="single" w:sz="4" w:space="0" w:color="auto"/>
            </w:tcBorders>
            <w:shd w:val="clear" w:color="auto" w:fill="auto"/>
            <w:noWrap/>
            <w:vAlign w:val="center"/>
            <w:hideMark/>
          </w:tcPr>
          <w:p w14:paraId="274E3A37" w14:textId="77777777" w:rsidR="00422061" w:rsidRPr="00BC52E8" w:rsidRDefault="00422061" w:rsidP="00167060">
            <w:pPr>
              <w:widowControl/>
              <w:autoSpaceDE/>
              <w:autoSpaceDN/>
              <w:adjustRightInd/>
              <w:jc w:val="right"/>
              <w:rPr>
                <w:color w:val="000000"/>
                <w:sz w:val="16"/>
                <w:szCs w:val="16"/>
              </w:rPr>
            </w:pPr>
            <w:r w:rsidRPr="00BC52E8">
              <w:rPr>
                <w:color w:val="000000"/>
                <w:sz w:val="16"/>
                <w:szCs w:val="16"/>
              </w:rPr>
              <w:t>0.5</w:t>
            </w:r>
          </w:p>
        </w:tc>
        <w:tc>
          <w:tcPr>
            <w:tcW w:w="1016" w:type="dxa"/>
            <w:tcBorders>
              <w:top w:val="nil"/>
              <w:left w:val="nil"/>
              <w:bottom w:val="single" w:sz="4" w:space="0" w:color="auto"/>
              <w:right w:val="single" w:sz="4" w:space="0" w:color="auto"/>
            </w:tcBorders>
            <w:shd w:val="clear" w:color="auto" w:fill="auto"/>
            <w:noWrap/>
            <w:vAlign w:val="center"/>
            <w:hideMark/>
          </w:tcPr>
          <w:p w14:paraId="7F1C276B" w14:textId="350E3B35" w:rsidR="00422061" w:rsidRPr="00BC52E8" w:rsidRDefault="00422061" w:rsidP="00167060">
            <w:pPr>
              <w:widowControl/>
              <w:autoSpaceDE/>
              <w:autoSpaceDN/>
              <w:adjustRightInd/>
              <w:jc w:val="right"/>
              <w:rPr>
                <w:color w:val="000000"/>
                <w:sz w:val="16"/>
                <w:szCs w:val="16"/>
              </w:rPr>
            </w:pPr>
            <w:r w:rsidRPr="00BC52E8">
              <w:rPr>
                <w:color w:val="000000"/>
                <w:sz w:val="16"/>
                <w:szCs w:val="16"/>
              </w:rPr>
              <w:t>2</w:t>
            </w:r>
            <w:r>
              <w:rPr>
                <w:color w:val="000000"/>
                <w:sz w:val="16"/>
                <w:szCs w:val="16"/>
              </w:rPr>
              <w:t>,</w:t>
            </w:r>
            <w:r w:rsidRPr="00BC52E8">
              <w:rPr>
                <w:color w:val="000000"/>
                <w:sz w:val="16"/>
                <w:szCs w:val="16"/>
              </w:rPr>
              <w:t>181.5</w:t>
            </w:r>
          </w:p>
        </w:tc>
        <w:tc>
          <w:tcPr>
            <w:tcW w:w="891" w:type="dxa"/>
            <w:tcBorders>
              <w:top w:val="nil"/>
              <w:left w:val="nil"/>
              <w:bottom w:val="single" w:sz="4" w:space="0" w:color="auto"/>
              <w:right w:val="single" w:sz="4" w:space="0" w:color="auto"/>
            </w:tcBorders>
            <w:shd w:val="clear" w:color="auto" w:fill="auto"/>
            <w:noWrap/>
            <w:vAlign w:val="center"/>
            <w:hideMark/>
          </w:tcPr>
          <w:p w14:paraId="76213319" w14:textId="51E85642" w:rsidR="00422061" w:rsidRPr="00BC52E8" w:rsidRDefault="00422061" w:rsidP="00167060">
            <w:pPr>
              <w:widowControl/>
              <w:autoSpaceDE/>
              <w:autoSpaceDN/>
              <w:adjustRightInd/>
              <w:jc w:val="right"/>
              <w:rPr>
                <w:color w:val="000000"/>
                <w:sz w:val="16"/>
                <w:szCs w:val="16"/>
              </w:rPr>
            </w:pPr>
            <w:r w:rsidRPr="00BC52E8">
              <w:rPr>
                <w:sz w:val="16"/>
                <w:szCs w:val="16"/>
              </w:rPr>
              <w:t>$36.30</w:t>
            </w:r>
          </w:p>
        </w:tc>
        <w:tc>
          <w:tcPr>
            <w:tcW w:w="1216" w:type="dxa"/>
            <w:tcBorders>
              <w:top w:val="nil"/>
              <w:left w:val="nil"/>
              <w:bottom w:val="single" w:sz="4" w:space="0" w:color="auto"/>
              <w:right w:val="single" w:sz="4" w:space="0" w:color="auto"/>
            </w:tcBorders>
            <w:shd w:val="clear" w:color="auto" w:fill="auto"/>
            <w:noWrap/>
            <w:vAlign w:val="center"/>
            <w:hideMark/>
          </w:tcPr>
          <w:p w14:paraId="72B23067" w14:textId="5941FE83" w:rsidR="00422061" w:rsidRPr="00BC52E8" w:rsidRDefault="00422061" w:rsidP="00167060">
            <w:pPr>
              <w:widowControl/>
              <w:autoSpaceDE/>
              <w:autoSpaceDN/>
              <w:adjustRightInd/>
              <w:jc w:val="right"/>
              <w:rPr>
                <w:color w:val="000000"/>
                <w:sz w:val="16"/>
                <w:szCs w:val="16"/>
              </w:rPr>
            </w:pPr>
            <w:r w:rsidRPr="00BC52E8">
              <w:rPr>
                <w:color w:val="000000"/>
                <w:sz w:val="16"/>
                <w:szCs w:val="16"/>
              </w:rPr>
              <w:t>$79,188.45</w:t>
            </w:r>
          </w:p>
        </w:tc>
      </w:tr>
      <w:tr w:rsidR="00422061" w:rsidRPr="00FD2B05" w14:paraId="10789643" w14:textId="77777777" w:rsidTr="006E11EA">
        <w:trPr>
          <w:trHeight w:val="283"/>
          <w:jc w:val="center"/>
        </w:trPr>
        <w:tc>
          <w:tcPr>
            <w:tcW w:w="625" w:type="dxa"/>
            <w:tcBorders>
              <w:top w:val="nil"/>
              <w:left w:val="single" w:sz="4" w:space="0" w:color="auto"/>
              <w:bottom w:val="single" w:sz="4" w:space="0" w:color="auto"/>
              <w:right w:val="single" w:sz="4" w:space="0" w:color="auto"/>
            </w:tcBorders>
            <w:vAlign w:val="bottom"/>
          </w:tcPr>
          <w:p w14:paraId="41CEE06D" w14:textId="6784D779" w:rsidR="00422061" w:rsidRPr="00BC52E8" w:rsidRDefault="006E11EA" w:rsidP="006E11EA">
            <w:pPr>
              <w:widowControl/>
              <w:autoSpaceDE/>
              <w:autoSpaceDN/>
              <w:adjustRightInd/>
              <w:jc w:val="center"/>
              <w:rPr>
                <w:color w:val="000000"/>
                <w:sz w:val="16"/>
                <w:szCs w:val="16"/>
              </w:rPr>
            </w:pPr>
            <w:r>
              <w:rPr>
                <w:color w:val="000000"/>
                <w:sz w:val="16"/>
                <w:szCs w:val="16"/>
              </w:rPr>
              <w:t>48</w:t>
            </w:r>
          </w:p>
        </w:tc>
        <w:tc>
          <w:tcPr>
            <w:tcW w:w="3510" w:type="dxa"/>
            <w:tcBorders>
              <w:top w:val="nil"/>
              <w:left w:val="single" w:sz="4" w:space="0" w:color="auto"/>
              <w:bottom w:val="single" w:sz="4" w:space="0" w:color="auto"/>
              <w:right w:val="single" w:sz="4" w:space="0" w:color="auto"/>
            </w:tcBorders>
            <w:shd w:val="clear" w:color="auto" w:fill="auto"/>
            <w:noWrap/>
            <w:vAlign w:val="bottom"/>
            <w:hideMark/>
          </w:tcPr>
          <w:p w14:paraId="16DAB911" w14:textId="0775807D" w:rsidR="00422061" w:rsidRPr="00BC52E8" w:rsidRDefault="00422061" w:rsidP="00CD70CB">
            <w:pPr>
              <w:widowControl/>
              <w:autoSpaceDE/>
              <w:autoSpaceDN/>
              <w:adjustRightInd/>
              <w:rPr>
                <w:color w:val="000000"/>
                <w:sz w:val="16"/>
                <w:szCs w:val="16"/>
              </w:rPr>
            </w:pPr>
            <w:r w:rsidRPr="00BC52E8">
              <w:rPr>
                <w:color w:val="000000"/>
                <w:sz w:val="16"/>
                <w:szCs w:val="16"/>
              </w:rPr>
              <w:t>Kidney/Pancreas Follow-up (Post 5 Year)</w:t>
            </w:r>
          </w:p>
        </w:tc>
        <w:tc>
          <w:tcPr>
            <w:tcW w:w="1020" w:type="dxa"/>
            <w:tcBorders>
              <w:top w:val="nil"/>
              <w:left w:val="nil"/>
              <w:bottom w:val="single" w:sz="4" w:space="0" w:color="auto"/>
              <w:right w:val="single" w:sz="4" w:space="0" w:color="auto"/>
            </w:tcBorders>
            <w:shd w:val="clear" w:color="auto" w:fill="auto"/>
            <w:noWrap/>
            <w:vAlign w:val="center"/>
            <w:hideMark/>
          </w:tcPr>
          <w:p w14:paraId="5FFA7194" w14:textId="53CDCDF1" w:rsidR="00422061" w:rsidRPr="00BC52E8" w:rsidRDefault="00422061" w:rsidP="00167060">
            <w:pPr>
              <w:widowControl/>
              <w:autoSpaceDE/>
              <w:autoSpaceDN/>
              <w:adjustRightInd/>
              <w:jc w:val="right"/>
              <w:rPr>
                <w:color w:val="000000"/>
                <w:sz w:val="16"/>
                <w:szCs w:val="16"/>
              </w:rPr>
            </w:pPr>
            <w:r w:rsidRPr="00BC52E8">
              <w:rPr>
                <w:color w:val="000000"/>
                <w:sz w:val="16"/>
                <w:szCs w:val="16"/>
              </w:rPr>
              <w:t>133</w:t>
            </w:r>
          </w:p>
        </w:tc>
        <w:tc>
          <w:tcPr>
            <w:tcW w:w="1210" w:type="dxa"/>
            <w:tcBorders>
              <w:top w:val="nil"/>
              <w:left w:val="nil"/>
              <w:bottom w:val="single" w:sz="4" w:space="0" w:color="auto"/>
              <w:right w:val="single" w:sz="4" w:space="0" w:color="auto"/>
            </w:tcBorders>
            <w:shd w:val="clear" w:color="auto" w:fill="auto"/>
            <w:noWrap/>
            <w:vAlign w:val="center"/>
            <w:hideMark/>
          </w:tcPr>
          <w:p w14:paraId="25E421A5" w14:textId="1962750A" w:rsidR="00422061" w:rsidRPr="00BC52E8" w:rsidRDefault="00422061" w:rsidP="00167060">
            <w:pPr>
              <w:widowControl/>
              <w:autoSpaceDE/>
              <w:autoSpaceDN/>
              <w:adjustRightInd/>
              <w:jc w:val="right"/>
              <w:rPr>
                <w:color w:val="000000"/>
                <w:sz w:val="16"/>
                <w:szCs w:val="16"/>
              </w:rPr>
            </w:pPr>
            <w:r w:rsidRPr="00BC52E8">
              <w:rPr>
                <w:color w:val="000000"/>
                <w:sz w:val="16"/>
                <w:szCs w:val="16"/>
              </w:rPr>
              <w:t>57.8</w:t>
            </w:r>
          </w:p>
        </w:tc>
        <w:tc>
          <w:tcPr>
            <w:tcW w:w="1079" w:type="dxa"/>
            <w:tcBorders>
              <w:top w:val="nil"/>
              <w:left w:val="nil"/>
              <w:bottom w:val="single" w:sz="4" w:space="0" w:color="auto"/>
              <w:right w:val="single" w:sz="4" w:space="0" w:color="auto"/>
            </w:tcBorders>
            <w:shd w:val="clear" w:color="auto" w:fill="auto"/>
            <w:noWrap/>
            <w:vAlign w:val="center"/>
            <w:hideMark/>
          </w:tcPr>
          <w:p w14:paraId="3BEB797A" w14:textId="04E6F676" w:rsidR="00422061" w:rsidRPr="00BC52E8" w:rsidRDefault="00422061" w:rsidP="00167060">
            <w:pPr>
              <w:widowControl/>
              <w:autoSpaceDE/>
              <w:autoSpaceDN/>
              <w:adjustRightInd/>
              <w:jc w:val="right"/>
              <w:rPr>
                <w:color w:val="000000"/>
                <w:sz w:val="16"/>
                <w:szCs w:val="16"/>
              </w:rPr>
            </w:pPr>
            <w:r w:rsidRPr="00BC52E8">
              <w:rPr>
                <w:color w:val="000000"/>
                <w:sz w:val="16"/>
                <w:szCs w:val="16"/>
              </w:rPr>
              <w:t>7</w:t>
            </w:r>
            <w:r>
              <w:rPr>
                <w:color w:val="000000"/>
                <w:sz w:val="16"/>
                <w:szCs w:val="16"/>
              </w:rPr>
              <w:t>,</w:t>
            </w:r>
            <w:r w:rsidRPr="00BC52E8">
              <w:rPr>
                <w:color w:val="000000"/>
                <w:sz w:val="16"/>
                <w:szCs w:val="16"/>
              </w:rPr>
              <w:t>688</w:t>
            </w:r>
          </w:p>
        </w:tc>
        <w:tc>
          <w:tcPr>
            <w:tcW w:w="1091" w:type="dxa"/>
            <w:tcBorders>
              <w:top w:val="nil"/>
              <w:left w:val="nil"/>
              <w:bottom w:val="single" w:sz="4" w:space="0" w:color="auto"/>
              <w:right w:val="single" w:sz="4" w:space="0" w:color="auto"/>
            </w:tcBorders>
            <w:shd w:val="clear" w:color="auto" w:fill="auto"/>
            <w:noWrap/>
            <w:vAlign w:val="center"/>
            <w:hideMark/>
          </w:tcPr>
          <w:p w14:paraId="53A0228C" w14:textId="77777777" w:rsidR="00422061" w:rsidRPr="00BC52E8" w:rsidRDefault="00422061" w:rsidP="00167060">
            <w:pPr>
              <w:widowControl/>
              <w:autoSpaceDE/>
              <w:autoSpaceDN/>
              <w:adjustRightInd/>
              <w:jc w:val="right"/>
              <w:rPr>
                <w:color w:val="000000"/>
                <w:sz w:val="16"/>
                <w:szCs w:val="16"/>
              </w:rPr>
            </w:pPr>
            <w:r w:rsidRPr="00BC52E8">
              <w:rPr>
                <w:color w:val="000000"/>
                <w:sz w:val="16"/>
                <w:szCs w:val="16"/>
              </w:rPr>
              <w:t>0.6</w:t>
            </w:r>
          </w:p>
        </w:tc>
        <w:tc>
          <w:tcPr>
            <w:tcW w:w="1016" w:type="dxa"/>
            <w:tcBorders>
              <w:top w:val="nil"/>
              <w:left w:val="nil"/>
              <w:bottom w:val="single" w:sz="4" w:space="0" w:color="auto"/>
              <w:right w:val="single" w:sz="4" w:space="0" w:color="auto"/>
            </w:tcBorders>
            <w:shd w:val="clear" w:color="auto" w:fill="auto"/>
            <w:noWrap/>
            <w:vAlign w:val="center"/>
            <w:hideMark/>
          </w:tcPr>
          <w:p w14:paraId="415A3DE9" w14:textId="0C12AD39" w:rsidR="00422061" w:rsidRPr="00BC52E8" w:rsidRDefault="00422061" w:rsidP="00167060">
            <w:pPr>
              <w:widowControl/>
              <w:autoSpaceDE/>
              <w:autoSpaceDN/>
              <w:adjustRightInd/>
              <w:jc w:val="right"/>
              <w:rPr>
                <w:color w:val="000000"/>
                <w:sz w:val="16"/>
                <w:szCs w:val="16"/>
              </w:rPr>
            </w:pPr>
            <w:r w:rsidRPr="00BC52E8">
              <w:rPr>
                <w:color w:val="000000"/>
                <w:sz w:val="16"/>
                <w:szCs w:val="16"/>
              </w:rPr>
              <w:t>4</w:t>
            </w:r>
            <w:r>
              <w:rPr>
                <w:color w:val="000000"/>
                <w:sz w:val="16"/>
                <w:szCs w:val="16"/>
              </w:rPr>
              <w:t>,</w:t>
            </w:r>
            <w:r w:rsidRPr="00BC52E8">
              <w:rPr>
                <w:color w:val="000000"/>
                <w:sz w:val="16"/>
                <w:szCs w:val="16"/>
              </w:rPr>
              <w:t>612.8</w:t>
            </w:r>
          </w:p>
        </w:tc>
        <w:tc>
          <w:tcPr>
            <w:tcW w:w="891" w:type="dxa"/>
            <w:tcBorders>
              <w:top w:val="nil"/>
              <w:left w:val="nil"/>
              <w:bottom w:val="single" w:sz="4" w:space="0" w:color="auto"/>
              <w:right w:val="single" w:sz="4" w:space="0" w:color="auto"/>
            </w:tcBorders>
            <w:shd w:val="clear" w:color="auto" w:fill="auto"/>
            <w:noWrap/>
            <w:vAlign w:val="center"/>
            <w:hideMark/>
          </w:tcPr>
          <w:p w14:paraId="3E05E072" w14:textId="5BCEFA33" w:rsidR="00422061" w:rsidRPr="00BC52E8" w:rsidRDefault="00422061" w:rsidP="00167060">
            <w:pPr>
              <w:widowControl/>
              <w:autoSpaceDE/>
              <w:autoSpaceDN/>
              <w:adjustRightInd/>
              <w:jc w:val="right"/>
              <w:rPr>
                <w:color w:val="000000"/>
                <w:sz w:val="16"/>
                <w:szCs w:val="16"/>
              </w:rPr>
            </w:pPr>
            <w:r w:rsidRPr="00BC52E8">
              <w:rPr>
                <w:sz w:val="16"/>
                <w:szCs w:val="16"/>
              </w:rPr>
              <w:t>$36.30</w:t>
            </w:r>
          </w:p>
        </w:tc>
        <w:tc>
          <w:tcPr>
            <w:tcW w:w="1216" w:type="dxa"/>
            <w:tcBorders>
              <w:top w:val="nil"/>
              <w:left w:val="nil"/>
              <w:bottom w:val="single" w:sz="4" w:space="0" w:color="auto"/>
              <w:right w:val="single" w:sz="4" w:space="0" w:color="auto"/>
            </w:tcBorders>
            <w:shd w:val="clear" w:color="auto" w:fill="auto"/>
            <w:noWrap/>
            <w:vAlign w:val="center"/>
            <w:hideMark/>
          </w:tcPr>
          <w:p w14:paraId="0280563A" w14:textId="2E61552A" w:rsidR="00422061" w:rsidRPr="00BC52E8" w:rsidRDefault="00422061" w:rsidP="00167060">
            <w:pPr>
              <w:widowControl/>
              <w:autoSpaceDE/>
              <w:autoSpaceDN/>
              <w:adjustRightInd/>
              <w:jc w:val="right"/>
              <w:rPr>
                <w:color w:val="000000"/>
                <w:sz w:val="16"/>
                <w:szCs w:val="16"/>
              </w:rPr>
            </w:pPr>
            <w:r w:rsidRPr="00BC52E8">
              <w:rPr>
                <w:color w:val="000000"/>
                <w:sz w:val="16"/>
                <w:szCs w:val="16"/>
              </w:rPr>
              <w:t>$167,444.64</w:t>
            </w:r>
          </w:p>
        </w:tc>
      </w:tr>
      <w:tr w:rsidR="00422061" w:rsidRPr="00FD2B05" w14:paraId="758A3475" w14:textId="77777777" w:rsidTr="006E11EA">
        <w:trPr>
          <w:trHeight w:val="283"/>
          <w:jc w:val="center"/>
        </w:trPr>
        <w:tc>
          <w:tcPr>
            <w:tcW w:w="625" w:type="dxa"/>
            <w:tcBorders>
              <w:top w:val="nil"/>
              <w:left w:val="single" w:sz="4" w:space="0" w:color="auto"/>
              <w:bottom w:val="single" w:sz="4" w:space="0" w:color="auto"/>
              <w:right w:val="single" w:sz="4" w:space="0" w:color="auto"/>
            </w:tcBorders>
            <w:vAlign w:val="bottom"/>
          </w:tcPr>
          <w:p w14:paraId="4EF2DF35" w14:textId="32093A9C" w:rsidR="00422061" w:rsidRPr="00BC52E8" w:rsidRDefault="006E11EA" w:rsidP="006E11EA">
            <w:pPr>
              <w:widowControl/>
              <w:autoSpaceDE/>
              <w:autoSpaceDN/>
              <w:adjustRightInd/>
              <w:jc w:val="center"/>
              <w:rPr>
                <w:color w:val="000000"/>
                <w:sz w:val="16"/>
                <w:szCs w:val="16"/>
              </w:rPr>
            </w:pPr>
            <w:r>
              <w:rPr>
                <w:color w:val="000000"/>
                <w:sz w:val="16"/>
                <w:szCs w:val="16"/>
              </w:rPr>
              <w:t>49</w:t>
            </w:r>
          </w:p>
        </w:tc>
        <w:tc>
          <w:tcPr>
            <w:tcW w:w="3510" w:type="dxa"/>
            <w:tcBorders>
              <w:top w:val="nil"/>
              <w:left w:val="single" w:sz="4" w:space="0" w:color="auto"/>
              <w:bottom w:val="single" w:sz="4" w:space="0" w:color="auto"/>
              <w:right w:val="single" w:sz="4" w:space="0" w:color="auto"/>
            </w:tcBorders>
            <w:shd w:val="clear" w:color="auto" w:fill="auto"/>
            <w:noWrap/>
            <w:vAlign w:val="bottom"/>
            <w:hideMark/>
          </w:tcPr>
          <w:p w14:paraId="7D293BBD" w14:textId="38848519" w:rsidR="00422061" w:rsidRPr="00BC52E8" w:rsidRDefault="00422061" w:rsidP="00CD70CB">
            <w:pPr>
              <w:widowControl/>
              <w:autoSpaceDE/>
              <w:autoSpaceDN/>
              <w:adjustRightInd/>
              <w:rPr>
                <w:color w:val="000000"/>
                <w:sz w:val="16"/>
                <w:szCs w:val="16"/>
              </w:rPr>
            </w:pPr>
            <w:r w:rsidRPr="00BC52E8">
              <w:rPr>
                <w:color w:val="000000"/>
                <w:sz w:val="16"/>
                <w:szCs w:val="16"/>
              </w:rPr>
              <w:t>Kidney/Pancreas Post-Transplant Malignancy Form</w:t>
            </w:r>
          </w:p>
        </w:tc>
        <w:tc>
          <w:tcPr>
            <w:tcW w:w="1020" w:type="dxa"/>
            <w:tcBorders>
              <w:top w:val="nil"/>
              <w:left w:val="nil"/>
              <w:bottom w:val="single" w:sz="4" w:space="0" w:color="auto"/>
              <w:right w:val="single" w:sz="4" w:space="0" w:color="auto"/>
            </w:tcBorders>
            <w:shd w:val="clear" w:color="auto" w:fill="auto"/>
            <w:noWrap/>
            <w:vAlign w:val="center"/>
            <w:hideMark/>
          </w:tcPr>
          <w:p w14:paraId="31E5C9BB" w14:textId="670CEF8B" w:rsidR="00422061" w:rsidRPr="00BC52E8" w:rsidRDefault="00422061" w:rsidP="00167060">
            <w:pPr>
              <w:widowControl/>
              <w:autoSpaceDE/>
              <w:autoSpaceDN/>
              <w:adjustRightInd/>
              <w:jc w:val="right"/>
              <w:rPr>
                <w:color w:val="000000"/>
                <w:sz w:val="16"/>
                <w:szCs w:val="16"/>
              </w:rPr>
            </w:pPr>
            <w:r w:rsidRPr="00BC52E8">
              <w:rPr>
                <w:color w:val="000000"/>
                <w:sz w:val="16"/>
                <w:szCs w:val="16"/>
              </w:rPr>
              <w:t>133</w:t>
            </w:r>
          </w:p>
        </w:tc>
        <w:tc>
          <w:tcPr>
            <w:tcW w:w="1210" w:type="dxa"/>
            <w:tcBorders>
              <w:top w:val="nil"/>
              <w:left w:val="nil"/>
              <w:bottom w:val="single" w:sz="4" w:space="0" w:color="auto"/>
              <w:right w:val="single" w:sz="4" w:space="0" w:color="auto"/>
            </w:tcBorders>
            <w:shd w:val="clear" w:color="auto" w:fill="auto"/>
            <w:noWrap/>
            <w:vAlign w:val="center"/>
            <w:hideMark/>
          </w:tcPr>
          <w:p w14:paraId="5778DF60" w14:textId="764E85AE" w:rsidR="00422061" w:rsidRPr="00BC52E8" w:rsidRDefault="00422061" w:rsidP="00167060">
            <w:pPr>
              <w:widowControl/>
              <w:autoSpaceDE/>
              <w:autoSpaceDN/>
              <w:adjustRightInd/>
              <w:jc w:val="right"/>
              <w:rPr>
                <w:color w:val="000000"/>
                <w:sz w:val="16"/>
                <w:szCs w:val="16"/>
              </w:rPr>
            </w:pPr>
            <w:r w:rsidRPr="00BC52E8">
              <w:rPr>
                <w:color w:val="000000"/>
                <w:sz w:val="16"/>
                <w:szCs w:val="16"/>
              </w:rPr>
              <w:t>2.2</w:t>
            </w:r>
          </w:p>
        </w:tc>
        <w:tc>
          <w:tcPr>
            <w:tcW w:w="1079" w:type="dxa"/>
            <w:tcBorders>
              <w:top w:val="nil"/>
              <w:left w:val="nil"/>
              <w:bottom w:val="single" w:sz="4" w:space="0" w:color="auto"/>
              <w:right w:val="single" w:sz="4" w:space="0" w:color="auto"/>
            </w:tcBorders>
            <w:shd w:val="clear" w:color="auto" w:fill="auto"/>
            <w:noWrap/>
            <w:vAlign w:val="center"/>
            <w:hideMark/>
          </w:tcPr>
          <w:p w14:paraId="531E5AEA" w14:textId="3D6B4A6A" w:rsidR="00422061" w:rsidRPr="00BC52E8" w:rsidRDefault="00422061" w:rsidP="00167060">
            <w:pPr>
              <w:widowControl/>
              <w:autoSpaceDE/>
              <w:autoSpaceDN/>
              <w:adjustRightInd/>
              <w:jc w:val="right"/>
              <w:rPr>
                <w:color w:val="000000"/>
                <w:sz w:val="16"/>
                <w:szCs w:val="16"/>
              </w:rPr>
            </w:pPr>
            <w:r w:rsidRPr="00BC52E8">
              <w:rPr>
                <w:color w:val="000000"/>
                <w:sz w:val="16"/>
                <w:szCs w:val="16"/>
              </w:rPr>
              <w:t>292</w:t>
            </w:r>
          </w:p>
        </w:tc>
        <w:tc>
          <w:tcPr>
            <w:tcW w:w="1091" w:type="dxa"/>
            <w:tcBorders>
              <w:top w:val="nil"/>
              <w:left w:val="nil"/>
              <w:bottom w:val="single" w:sz="4" w:space="0" w:color="auto"/>
              <w:right w:val="single" w:sz="4" w:space="0" w:color="auto"/>
            </w:tcBorders>
            <w:shd w:val="clear" w:color="auto" w:fill="auto"/>
            <w:noWrap/>
            <w:vAlign w:val="center"/>
            <w:hideMark/>
          </w:tcPr>
          <w:p w14:paraId="4E929235" w14:textId="77777777" w:rsidR="00422061" w:rsidRPr="00BC52E8" w:rsidRDefault="00422061" w:rsidP="00167060">
            <w:pPr>
              <w:widowControl/>
              <w:autoSpaceDE/>
              <w:autoSpaceDN/>
              <w:adjustRightInd/>
              <w:jc w:val="right"/>
              <w:rPr>
                <w:color w:val="000000"/>
                <w:sz w:val="16"/>
                <w:szCs w:val="16"/>
              </w:rPr>
            </w:pPr>
            <w:r w:rsidRPr="00BC52E8">
              <w:rPr>
                <w:color w:val="000000"/>
                <w:sz w:val="16"/>
                <w:szCs w:val="16"/>
              </w:rPr>
              <w:t>0.4</w:t>
            </w:r>
          </w:p>
        </w:tc>
        <w:tc>
          <w:tcPr>
            <w:tcW w:w="1016" w:type="dxa"/>
            <w:tcBorders>
              <w:top w:val="nil"/>
              <w:left w:val="nil"/>
              <w:bottom w:val="single" w:sz="4" w:space="0" w:color="auto"/>
              <w:right w:val="single" w:sz="4" w:space="0" w:color="auto"/>
            </w:tcBorders>
            <w:shd w:val="clear" w:color="auto" w:fill="auto"/>
            <w:noWrap/>
            <w:vAlign w:val="center"/>
            <w:hideMark/>
          </w:tcPr>
          <w:p w14:paraId="67FFD4DE" w14:textId="5812950E" w:rsidR="00422061" w:rsidRPr="00BC52E8" w:rsidRDefault="00422061" w:rsidP="00167060">
            <w:pPr>
              <w:widowControl/>
              <w:autoSpaceDE/>
              <w:autoSpaceDN/>
              <w:adjustRightInd/>
              <w:jc w:val="right"/>
              <w:rPr>
                <w:color w:val="000000"/>
                <w:sz w:val="16"/>
                <w:szCs w:val="16"/>
              </w:rPr>
            </w:pPr>
            <w:r w:rsidRPr="00BC52E8">
              <w:rPr>
                <w:color w:val="000000"/>
                <w:sz w:val="16"/>
                <w:szCs w:val="16"/>
              </w:rPr>
              <w:t>116.8</w:t>
            </w:r>
          </w:p>
        </w:tc>
        <w:tc>
          <w:tcPr>
            <w:tcW w:w="891" w:type="dxa"/>
            <w:tcBorders>
              <w:top w:val="nil"/>
              <w:left w:val="nil"/>
              <w:bottom w:val="single" w:sz="4" w:space="0" w:color="auto"/>
              <w:right w:val="single" w:sz="4" w:space="0" w:color="auto"/>
            </w:tcBorders>
            <w:shd w:val="clear" w:color="auto" w:fill="auto"/>
            <w:noWrap/>
            <w:vAlign w:val="center"/>
            <w:hideMark/>
          </w:tcPr>
          <w:p w14:paraId="5C962BC7" w14:textId="5BED1E0A" w:rsidR="00422061" w:rsidRPr="00BC52E8" w:rsidRDefault="00422061" w:rsidP="00167060">
            <w:pPr>
              <w:widowControl/>
              <w:autoSpaceDE/>
              <w:autoSpaceDN/>
              <w:adjustRightInd/>
              <w:jc w:val="right"/>
              <w:rPr>
                <w:color w:val="000000"/>
                <w:sz w:val="16"/>
                <w:szCs w:val="16"/>
              </w:rPr>
            </w:pPr>
            <w:r w:rsidRPr="00BC52E8">
              <w:rPr>
                <w:sz w:val="16"/>
                <w:szCs w:val="16"/>
              </w:rPr>
              <w:t>$36.30</w:t>
            </w:r>
          </w:p>
        </w:tc>
        <w:tc>
          <w:tcPr>
            <w:tcW w:w="1216" w:type="dxa"/>
            <w:tcBorders>
              <w:top w:val="nil"/>
              <w:left w:val="nil"/>
              <w:bottom w:val="single" w:sz="4" w:space="0" w:color="auto"/>
              <w:right w:val="single" w:sz="4" w:space="0" w:color="auto"/>
            </w:tcBorders>
            <w:shd w:val="clear" w:color="auto" w:fill="auto"/>
            <w:noWrap/>
            <w:vAlign w:val="center"/>
            <w:hideMark/>
          </w:tcPr>
          <w:p w14:paraId="081A570D" w14:textId="32A64B50" w:rsidR="00422061" w:rsidRPr="00BC52E8" w:rsidRDefault="00422061" w:rsidP="00167060">
            <w:pPr>
              <w:widowControl/>
              <w:autoSpaceDE/>
              <w:autoSpaceDN/>
              <w:adjustRightInd/>
              <w:jc w:val="right"/>
              <w:rPr>
                <w:color w:val="000000"/>
                <w:sz w:val="16"/>
                <w:szCs w:val="16"/>
              </w:rPr>
            </w:pPr>
            <w:r w:rsidRPr="00BC52E8">
              <w:rPr>
                <w:color w:val="000000"/>
                <w:sz w:val="16"/>
                <w:szCs w:val="16"/>
              </w:rPr>
              <w:t>$4,239.84</w:t>
            </w:r>
          </w:p>
        </w:tc>
      </w:tr>
      <w:tr w:rsidR="00422061" w:rsidRPr="00FD2B05" w14:paraId="67D1A9C2" w14:textId="77777777" w:rsidTr="006E11EA">
        <w:trPr>
          <w:trHeight w:val="283"/>
          <w:jc w:val="center"/>
        </w:trPr>
        <w:tc>
          <w:tcPr>
            <w:tcW w:w="625" w:type="dxa"/>
            <w:tcBorders>
              <w:top w:val="nil"/>
              <w:left w:val="single" w:sz="4" w:space="0" w:color="auto"/>
              <w:bottom w:val="single" w:sz="4" w:space="0" w:color="auto"/>
              <w:right w:val="single" w:sz="4" w:space="0" w:color="auto"/>
            </w:tcBorders>
            <w:vAlign w:val="bottom"/>
          </w:tcPr>
          <w:p w14:paraId="33004CCF" w14:textId="5C2A9DB1" w:rsidR="00422061" w:rsidRPr="00BC52E8" w:rsidRDefault="006E11EA" w:rsidP="006E11EA">
            <w:pPr>
              <w:widowControl/>
              <w:autoSpaceDE/>
              <w:autoSpaceDN/>
              <w:adjustRightInd/>
              <w:jc w:val="center"/>
              <w:rPr>
                <w:color w:val="000000"/>
                <w:sz w:val="16"/>
                <w:szCs w:val="16"/>
              </w:rPr>
            </w:pPr>
            <w:r>
              <w:rPr>
                <w:color w:val="000000"/>
                <w:sz w:val="16"/>
                <w:szCs w:val="16"/>
              </w:rPr>
              <w:t>50</w:t>
            </w:r>
          </w:p>
        </w:tc>
        <w:tc>
          <w:tcPr>
            <w:tcW w:w="3510" w:type="dxa"/>
            <w:tcBorders>
              <w:top w:val="nil"/>
              <w:left w:val="single" w:sz="4" w:space="0" w:color="auto"/>
              <w:bottom w:val="single" w:sz="4" w:space="0" w:color="auto"/>
              <w:right w:val="single" w:sz="4" w:space="0" w:color="auto"/>
            </w:tcBorders>
            <w:shd w:val="clear" w:color="auto" w:fill="auto"/>
            <w:noWrap/>
            <w:vAlign w:val="bottom"/>
            <w:hideMark/>
          </w:tcPr>
          <w:p w14:paraId="520B692F" w14:textId="5669C6E6" w:rsidR="00422061" w:rsidRPr="00BC52E8" w:rsidRDefault="00422061" w:rsidP="00CD70CB">
            <w:pPr>
              <w:widowControl/>
              <w:autoSpaceDE/>
              <w:autoSpaceDN/>
              <w:adjustRightInd/>
              <w:rPr>
                <w:color w:val="000000"/>
                <w:sz w:val="16"/>
                <w:szCs w:val="16"/>
              </w:rPr>
            </w:pPr>
            <w:proofErr w:type="spellStart"/>
            <w:r w:rsidRPr="00BC52E8">
              <w:rPr>
                <w:color w:val="000000"/>
                <w:sz w:val="16"/>
                <w:szCs w:val="16"/>
              </w:rPr>
              <w:t>VCA</w:t>
            </w:r>
            <w:proofErr w:type="spellEnd"/>
            <w:r w:rsidRPr="00BC52E8">
              <w:rPr>
                <w:color w:val="000000"/>
                <w:sz w:val="16"/>
                <w:szCs w:val="16"/>
              </w:rPr>
              <w:t xml:space="preserve"> Candidate Registration</w:t>
            </w:r>
          </w:p>
        </w:tc>
        <w:tc>
          <w:tcPr>
            <w:tcW w:w="1020" w:type="dxa"/>
            <w:tcBorders>
              <w:top w:val="nil"/>
              <w:left w:val="nil"/>
              <w:bottom w:val="single" w:sz="4" w:space="0" w:color="auto"/>
              <w:right w:val="single" w:sz="4" w:space="0" w:color="auto"/>
            </w:tcBorders>
            <w:shd w:val="clear" w:color="auto" w:fill="auto"/>
            <w:noWrap/>
            <w:vAlign w:val="center"/>
            <w:hideMark/>
          </w:tcPr>
          <w:p w14:paraId="1ACF1382" w14:textId="30A40232" w:rsidR="00422061" w:rsidRPr="00BC52E8" w:rsidRDefault="00422061" w:rsidP="00167060">
            <w:pPr>
              <w:widowControl/>
              <w:autoSpaceDE/>
              <w:autoSpaceDN/>
              <w:adjustRightInd/>
              <w:jc w:val="right"/>
              <w:rPr>
                <w:color w:val="000000"/>
                <w:sz w:val="16"/>
                <w:szCs w:val="16"/>
              </w:rPr>
            </w:pPr>
            <w:r w:rsidRPr="00BC52E8">
              <w:rPr>
                <w:color w:val="000000"/>
                <w:sz w:val="16"/>
                <w:szCs w:val="16"/>
              </w:rPr>
              <w:t>27</w:t>
            </w:r>
          </w:p>
        </w:tc>
        <w:tc>
          <w:tcPr>
            <w:tcW w:w="1210" w:type="dxa"/>
            <w:tcBorders>
              <w:top w:val="nil"/>
              <w:left w:val="nil"/>
              <w:bottom w:val="single" w:sz="4" w:space="0" w:color="auto"/>
              <w:right w:val="single" w:sz="4" w:space="0" w:color="auto"/>
            </w:tcBorders>
            <w:shd w:val="clear" w:color="auto" w:fill="auto"/>
            <w:noWrap/>
            <w:vAlign w:val="center"/>
            <w:hideMark/>
          </w:tcPr>
          <w:p w14:paraId="152C1721" w14:textId="1EF5129B" w:rsidR="00422061" w:rsidRPr="00BC52E8" w:rsidRDefault="00422061" w:rsidP="00167060">
            <w:pPr>
              <w:widowControl/>
              <w:autoSpaceDE/>
              <w:autoSpaceDN/>
              <w:adjustRightInd/>
              <w:jc w:val="right"/>
              <w:rPr>
                <w:color w:val="000000"/>
                <w:sz w:val="16"/>
                <w:szCs w:val="16"/>
              </w:rPr>
            </w:pPr>
            <w:r w:rsidRPr="00BC52E8">
              <w:rPr>
                <w:color w:val="000000"/>
                <w:sz w:val="16"/>
                <w:szCs w:val="16"/>
              </w:rPr>
              <w:t>0.9</w:t>
            </w:r>
          </w:p>
        </w:tc>
        <w:tc>
          <w:tcPr>
            <w:tcW w:w="1079" w:type="dxa"/>
            <w:tcBorders>
              <w:top w:val="nil"/>
              <w:left w:val="nil"/>
              <w:bottom w:val="single" w:sz="4" w:space="0" w:color="auto"/>
              <w:right w:val="single" w:sz="4" w:space="0" w:color="auto"/>
            </w:tcBorders>
            <w:shd w:val="clear" w:color="auto" w:fill="auto"/>
            <w:noWrap/>
            <w:vAlign w:val="center"/>
            <w:hideMark/>
          </w:tcPr>
          <w:p w14:paraId="5780099B" w14:textId="3AD78100" w:rsidR="00422061" w:rsidRPr="00BC52E8" w:rsidRDefault="00422061" w:rsidP="00167060">
            <w:pPr>
              <w:widowControl/>
              <w:autoSpaceDE/>
              <w:autoSpaceDN/>
              <w:adjustRightInd/>
              <w:jc w:val="right"/>
              <w:rPr>
                <w:color w:val="000000"/>
                <w:sz w:val="16"/>
                <w:szCs w:val="16"/>
              </w:rPr>
            </w:pPr>
            <w:r w:rsidRPr="00BC52E8">
              <w:rPr>
                <w:color w:val="000000"/>
                <w:sz w:val="16"/>
                <w:szCs w:val="16"/>
              </w:rPr>
              <w:t>24</w:t>
            </w:r>
          </w:p>
        </w:tc>
        <w:tc>
          <w:tcPr>
            <w:tcW w:w="1091" w:type="dxa"/>
            <w:tcBorders>
              <w:top w:val="nil"/>
              <w:left w:val="nil"/>
              <w:bottom w:val="single" w:sz="4" w:space="0" w:color="auto"/>
              <w:right w:val="single" w:sz="4" w:space="0" w:color="auto"/>
            </w:tcBorders>
            <w:shd w:val="clear" w:color="auto" w:fill="auto"/>
            <w:noWrap/>
            <w:vAlign w:val="center"/>
            <w:hideMark/>
          </w:tcPr>
          <w:p w14:paraId="65FD571F" w14:textId="77777777" w:rsidR="00422061" w:rsidRPr="00BC52E8" w:rsidRDefault="00422061" w:rsidP="00167060">
            <w:pPr>
              <w:widowControl/>
              <w:autoSpaceDE/>
              <w:autoSpaceDN/>
              <w:adjustRightInd/>
              <w:jc w:val="right"/>
              <w:rPr>
                <w:color w:val="000000"/>
                <w:sz w:val="16"/>
                <w:szCs w:val="16"/>
              </w:rPr>
            </w:pPr>
            <w:r w:rsidRPr="00BC52E8">
              <w:rPr>
                <w:color w:val="000000"/>
                <w:sz w:val="16"/>
                <w:szCs w:val="16"/>
              </w:rPr>
              <w:t>0.4</w:t>
            </w:r>
          </w:p>
        </w:tc>
        <w:tc>
          <w:tcPr>
            <w:tcW w:w="1016" w:type="dxa"/>
            <w:tcBorders>
              <w:top w:val="nil"/>
              <w:left w:val="nil"/>
              <w:bottom w:val="single" w:sz="4" w:space="0" w:color="auto"/>
              <w:right w:val="single" w:sz="4" w:space="0" w:color="auto"/>
            </w:tcBorders>
            <w:shd w:val="clear" w:color="auto" w:fill="auto"/>
            <w:noWrap/>
            <w:vAlign w:val="center"/>
            <w:hideMark/>
          </w:tcPr>
          <w:p w14:paraId="43043BF8" w14:textId="787CBBC8" w:rsidR="00422061" w:rsidRPr="00BC52E8" w:rsidRDefault="00422061" w:rsidP="00167060">
            <w:pPr>
              <w:widowControl/>
              <w:autoSpaceDE/>
              <w:autoSpaceDN/>
              <w:adjustRightInd/>
              <w:jc w:val="right"/>
              <w:rPr>
                <w:color w:val="000000"/>
                <w:sz w:val="16"/>
                <w:szCs w:val="16"/>
              </w:rPr>
            </w:pPr>
            <w:r w:rsidRPr="00BC52E8">
              <w:rPr>
                <w:color w:val="000000"/>
                <w:sz w:val="16"/>
                <w:szCs w:val="16"/>
              </w:rPr>
              <w:t>9.6</w:t>
            </w:r>
          </w:p>
        </w:tc>
        <w:tc>
          <w:tcPr>
            <w:tcW w:w="891" w:type="dxa"/>
            <w:tcBorders>
              <w:top w:val="nil"/>
              <w:left w:val="nil"/>
              <w:bottom w:val="single" w:sz="4" w:space="0" w:color="auto"/>
              <w:right w:val="single" w:sz="4" w:space="0" w:color="auto"/>
            </w:tcBorders>
            <w:shd w:val="clear" w:color="auto" w:fill="auto"/>
            <w:noWrap/>
            <w:vAlign w:val="center"/>
            <w:hideMark/>
          </w:tcPr>
          <w:p w14:paraId="147D6EAA" w14:textId="643CDF3D" w:rsidR="00422061" w:rsidRPr="00BC52E8" w:rsidRDefault="00422061" w:rsidP="00167060">
            <w:pPr>
              <w:widowControl/>
              <w:autoSpaceDE/>
              <w:autoSpaceDN/>
              <w:adjustRightInd/>
              <w:jc w:val="right"/>
              <w:rPr>
                <w:color w:val="000000"/>
                <w:sz w:val="16"/>
                <w:szCs w:val="16"/>
              </w:rPr>
            </w:pPr>
            <w:r w:rsidRPr="00BC52E8">
              <w:rPr>
                <w:sz w:val="16"/>
                <w:szCs w:val="16"/>
              </w:rPr>
              <w:t>$36.30</w:t>
            </w:r>
          </w:p>
        </w:tc>
        <w:tc>
          <w:tcPr>
            <w:tcW w:w="1216" w:type="dxa"/>
            <w:tcBorders>
              <w:top w:val="nil"/>
              <w:left w:val="nil"/>
              <w:bottom w:val="single" w:sz="4" w:space="0" w:color="auto"/>
              <w:right w:val="single" w:sz="4" w:space="0" w:color="auto"/>
            </w:tcBorders>
            <w:shd w:val="clear" w:color="auto" w:fill="auto"/>
            <w:noWrap/>
            <w:vAlign w:val="center"/>
            <w:hideMark/>
          </w:tcPr>
          <w:p w14:paraId="2B0B33DF" w14:textId="0E4D2378" w:rsidR="00422061" w:rsidRPr="00BC52E8" w:rsidRDefault="00422061" w:rsidP="00167060">
            <w:pPr>
              <w:widowControl/>
              <w:autoSpaceDE/>
              <w:autoSpaceDN/>
              <w:adjustRightInd/>
              <w:jc w:val="right"/>
              <w:rPr>
                <w:color w:val="000000"/>
                <w:sz w:val="16"/>
                <w:szCs w:val="16"/>
              </w:rPr>
            </w:pPr>
            <w:r w:rsidRPr="00BC52E8">
              <w:rPr>
                <w:color w:val="000000"/>
                <w:sz w:val="16"/>
                <w:szCs w:val="16"/>
              </w:rPr>
              <w:t>$348.48</w:t>
            </w:r>
          </w:p>
        </w:tc>
      </w:tr>
      <w:tr w:rsidR="00422061" w:rsidRPr="00FD2B05" w14:paraId="5AF7621E" w14:textId="77777777" w:rsidTr="006E11EA">
        <w:trPr>
          <w:trHeight w:val="283"/>
          <w:jc w:val="center"/>
        </w:trPr>
        <w:tc>
          <w:tcPr>
            <w:tcW w:w="625" w:type="dxa"/>
            <w:tcBorders>
              <w:top w:val="nil"/>
              <w:left w:val="single" w:sz="4" w:space="0" w:color="auto"/>
              <w:bottom w:val="single" w:sz="4" w:space="0" w:color="auto"/>
              <w:right w:val="single" w:sz="4" w:space="0" w:color="auto"/>
            </w:tcBorders>
            <w:vAlign w:val="bottom"/>
          </w:tcPr>
          <w:p w14:paraId="706AEE9A" w14:textId="560B9AAA" w:rsidR="00422061" w:rsidRPr="00BC52E8" w:rsidRDefault="006E11EA" w:rsidP="006E11EA">
            <w:pPr>
              <w:widowControl/>
              <w:autoSpaceDE/>
              <w:autoSpaceDN/>
              <w:adjustRightInd/>
              <w:jc w:val="center"/>
              <w:rPr>
                <w:color w:val="000000"/>
                <w:sz w:val="16"/>
                <w:szCs w:val="16"/>
              </w:rPr>
            </w:pPr>
            <w:r>
              <w:rPr>
                <w:color w:val="000000"/>
                <w:sz w:val="16"/>
                <w:szCs w:val="16"/>
              </w:rPr>
              <w:t>51</w:t>
            </w:r>
          </w:p>
        </w:tc>
        <w:tc>
          <w:tcPr>
            <w:tcW w:w="3510" w:type="dxa"/>
            <w:tcBorders>
              <w:top w:val="nil"/>
              <w:left w:val="single" w:sz="4" w:space="0" w:color="auto"/>
              <w:bottom w:val="single" w:sz="4" w:space="0" w:color="auto"/>
              <w:right w:val="single" w:sz="4" w:space="0" w:color="auto"/>
            </w:tcBorders>
            <w:shd w:val="clear" w:color="auto" w:fill="auto"/>
            <w:noWrap/>
            <w:vAlign w:val="bottom"/>
            <w:hideMark/>
          </w:tcPr>
          <w:p w14:paraId="716A56B5" w14:textId="2D8F6037" w:rsidR="00422061" w:rsidRPr="00BC52E8" w:rsidRDefault="00422061" w:rsidP="00CD70CB">
            <w:pPr>
              <w:widowControl/>
              <w:autoSpaceDE/>
              <w:autoSpaceDN/>
              <w:adjustRightInd/>
              <w:rPr>
                <w:color w:val="000000"/>
                <w:sz w:val="16"/>
                <w:szCs w:val="16"/>
              </w:rPr>
            </w:pPr>
            <w:proofErr w:type="spellStart"/>
            <w:r w:rsidRPr="00BC52E8">
              <w:rPr>
                <w:color w:val="000000"/>
                <w:sz w:val="16"/>
                <w:szCs w:val="16"/>
              </w:rPr>
              <w:t>VCA</w:t>
            </w:r>
            <w:proofErr w:type="spellEnd"/>
            <w:r w:rsidRPr="00BC52E8">
              <w:rPr>
                <w:color w:val="000000"/>
                <w:sz w:val="16"/>
                <w:szCs w:val="16"/>
              </w:rPr>
              <w:t xml:space="preserve"> Recipient Registration</w:t>
            </w:r>
          </w:p>
        </w:tc>
        <w:tc>
          <w:tcPr>
            <w:tcW w:w="1020" w:type="dxa"/>
            <w:tcBorders>
              <w:top w:val="nil"/>
              <w:left w:val="nil"/>
              <w:bottom w:val="single" w:sz="4" w:space="0" w:color="auto"/>
              <w:right w:val="single" w:sz="4" w:space="0" w:color="auto"/>
            </w:tcBorders>
            <w:shd w:val="clear" w:color="auto" w:fill="auto"/>
            <w:noWrap/>
            <w:vAlign w:val="center"/>
            <w:hideMark/>
          </w:tcPr>
          <w:p w14:paraId="178D58CA" w14:textId="4056732F" w:rsidR="00422061" w:rsidRPr="00BC52E8" w:rsidRDefault="00422061" w:rsidP="00167060">
            <w:pPr>
              <w:widowControl/>
              <w:autoSpaceDE/>
              <w:autoSpaceDN/>
              <w:adjustRightInd/>
              <w:jc w:val="right"/>
              <w:rPr>
                <w:color w:val="000000"/>
                <w:sz w:val="16"/>
                <w:szCs w:val="16"/>
              </w:rPr>
            </w:pPr>
            <w:r w:rsidRPr="00BC52E8">
              <w:rPr>
                <w:color w:val="000000"/>
                <w:sz w:val="16"/>
                <w:szCs w:val="16"/>
              </w:rPr>
              <w:t>27</w:t>
            </w:r>
          </w:p>
        </w:tc>
        <w:tc>
          <w:tcPr>
            <w:tcW w:w="1210" w:type="dxa"/>
            <w:tcBorders>
              <w:top w:val="nil"/>
              <w:left w:val="nil"/>
              <w:bottom w:val="single" w:sz="4" w:space="0" w:color="auto"/>
              <w:right w:val="single" w:sz="4" w:space="0" w:color="auto"/>
            </w:tcBorders>
            <w:shd w:val="clear" w:color="auto" w:fill="auto"/>
            <w:noWrap/>
            <w:vAlign w:val="center"/>
            <w:hideMark/>
          </w:tcPr>
          <w:p w14:paraId="2493FAC0" w14:textId="4F8D9B94" w:rsidR="00422061" w:rsidRPr="00BC52E8" w:rsidRDefault="00422061" w:rsidP="00167060">
            <w:pPr>
              <w:widowControl/>
              <w:autoSpaceDE/>
              <w:autoSpaceDN/>
              <w:adjustRightInd/>
              <w:jc w:val="right"/>
              <w:rPr>
                <w:color w:val="000000"/>
                <w:sz w:val="16"/>
                <w:szCs w:val="16"/>
              </w:rPr>
            </w:pPr>
            <w:r w:rsidRPr="00BC52E8">
              <w:rPr>
                <w:color w:val="000000"/>
                <w:sz w:val="16"/>
                <w:szCs w:val="16"/>
              </w:rPr>
              <w:t>1.6</w:t>
            </w:r>
          </w:p>
        </w:tc>
        <w:tc>
          <w:tcPr>
            <w:tcW w:w="1079" w:type="dxa"/>
            <w:tcBorders>
              <w:top w:val="nil"/>
              <w:left w:val="nil"/>
              <w:bottom w:val="single" w:sz="4" w:space="0" w:color="auto"/>
              <w:right w:val="single" w:sz="4" w:space="0" w:color="auto"/>
            </w:tcBorders>
            <w:shd w:val="clear" w:color="auto" w:fill="auto"/>
            <w:noWrap/>
            <w:vAlign w:val="center"/>
            <w:hideMark/>
          </w:tcPr>
          <w:p w14:paraId="5C076885" w14:textId="06965DE0" w:rsidR="00422061" w:rsidRPr="00BC52E8" w:rsidRDefault="00422061" w:rsidP="00167060">
            <w:pPr>
              <w:widowControl/>
              <w:autoSpaceDE/>
              <w:autoSpaceDN/>
              <w:adjustRightInd/>
              <w:jc w:val="right"/>
              <w:rPr>
                <w:color w:val="000000"/>
                <w:sz w:val="16"/>
                <w:szCs w:val="16"/>
              </w:rPr>
            </w:pPr>
            <w:r w:rsidRPr="00BC52E8">
              <w:rPr>
                <w:color w:val="000000"/>
                <w:sz w:val="16"/>
                <w:szCs w:val="16"/>
              </w:rPr>
              <w:t>43</w:t>
            </w:r>
          </w:p>
        </w:tc>
        <w:tc>
          <w:tcPr>
            <w:tcW w:w="1091" w:type="dxa"/>
            <w:tcBorders>
              <w:top w:val="nil"/>
              <w:left w:val="nil"/>
              <w:bottom w:val="single" w:sz="4" w:space="0" w:color="auto"/>
              <w:right w:val="single" w:sz="4" w:space="0" w:color="auto"/>
            </w:tcBorders>
            <w:shd w:val="clear" w:color="auto" w:fill="auto"/>
            <w:noWrap/>
            <w:vAlign w:val="center"/>
            <w:hideMark/>
          </w:tcPr>
          <w:p w14:paraId="2341AF2E" w14:textId="77777777" w:rsidR="00422061" w:rsidRPr="00BC52E8" w:rsidRDefault="00422061" w:rsidP="00167060">
            <w:pPr>
              <w:widowControl/>
              <w:autoSpaceDE/>
              <w:autoSpaceDN/>
              <w:adjustRightInd/>
              <w:jc w:val="right"/>
              <w:rPr>
                <w:color w:val="000000"/>
                <w:sz w:val="16"/>
                <w:szCs w:val="16"/>
              </w:rPr>
            </w:pPr>
            <w:r w:rsidRPr="00BC52E8">
              <w:rPr>
                <w:color w:val="000000"/>
                <w:sz w:val="16"/>
                <w:szCs w:val="16"/>
              </w:rPr>
              <w:t>1.3</w:t>
            </w:r>
          </w:p>
        </w:tc>
        <w:tc>
          <w:tcPr>
            <w:tcW w:w="1016" w:type="dxa"/>
            <w:tcBorders>
              <w:top w:val="nil"/>
              <w:left w:val="nil"/>
              <w:bottom w:val="single" w:sz="4" w:space="0" w:color="auto"/>
              <w:right w:val="single" w:sz="4" w:space="0" w:color="auto"/>
            </w:tcBorders>
            <w:shd w:val="clear" w:color="auto" w:fill="auto"/>
            <w:noWrap/>
            <w:vAlign w:val="center"/>
            <w:hideMark/>
          </w:tcPr>
          <w:p w14:paraId="29EA2AAA" w14:textId="519C1D6F" w:rsidR="00422061" w:rsidRPr="00BC52E8" w:rsidRDefault="00422061" w:rsidP="00167060">
            <w:pPr>
              <w:widowControl/>
              <w:autoSpaceDE/>
              <w:autoSpaceDN/>
              <w:adjustRightInd/>
              <w:jc w:val="right"/>
              <w:rPr>
                <w:color w:val="000000"/>
                <w:sz w:val="16"/>
                <w:szCs w:val="16"/>
              </w:rPr>
            </w:pPr>
            <w:r w:rsidRPr="00BC52E8">
              <w:rPr>
                <w:color w:val="000000"/>
                <w:sz w:val="16"/>
                <w:szCs w:val="16"/>
              </w:rPr>
              <w:t>55.9</w:t>
            </w:r>
          </w:p>
        </w:tc>
        <w:tc>
          <w:tcPr>
            <w:tcW w:w="891" w:type="dxa"/>
            <w:tcBorders>
              <w:top w:val="nil"/>
              <w:left w:val="nil"/>
              <w:bottom w:val="single" w:sz="4" w:space="0" w:color="auto"/>
              <w:right w:val="single" w:sz="4" w:space="0" w:color="auto"/>
            </w:tcBorders>
            <w:shd w:val="clear" w:color="auto" w:fill="auto"/>
            <w:noWrap/>
            <w:vAlign w:val="center"/>
            <w:hideMark/>
          </w:tcPr>
          <w:p w14:paraId="17738304" w14:textId="6D221AF7" w:rsidR="00422061" w:rsidRPr="00BC52E8" w:rsidRDefault="00422061" w:rsidP="00167060">
            <w:pPr>
              <w:widowControl/>
              <w:autoSpaceDE/>
              <w:autoSpaceDN/>
              <w:adjustRightInd/>
              <w:jc w:val="right"/>
              <w:rPr>
                <w:color w:val="000000"/>
                <w:sz w:val="16"/>
                <w:szCs w:val="16"/>
              </w:rPr>
            </w:pPr>
            <w:r w:rsidRPr="00BC52E8">
              <w:rPr>
                <w:sz w:val="16"/>
                <w:szCs w:val="16"/>
              </w:rPr>
              <w:t>$36.30</w:t>
            </w:r>
          </w:p>
        </w:tc>
        <w:tc>
          <w:tcPr>
            <w:tcW w:w="1216" w:type="dxa"/>
            <w:tcBorders>
              <w:top w:val="nil"/>
              <w:left w:val="nil"/>
              <w:bottom w:val="single" w:sz="4" w:space="0" w:color="auto"/>
              <w:right w:val="single" w:sz="4" w:space="0" w:color="auto"/>
            </w:tcBorders>
            <w:shd w:val="clear" w:color="auto" w:fill="auto"/>
            <w:noWrap/>
            <w:vAlign w:val="center"/>
            <w:hideMark/>
          </w:tcPr>
          <w:p w14:paraId="45760054" w14:textId="5071684C" w:rsidR="00422061" w:rsidRPr="00BC52E8" w:rsidRDefault="00422061" w:rsidP="00167060">
            <w:pPr>
              <w:widowControl/>
              <w:autoSpaceDE/>
              <w:autoSpaceDN/>
              <w:adjustRightInd/>
              <w:jc w:val="right"/>
              <w:rPr>
                <w:color w:val="000000"/>
                <w:sz w:val="16"/>
                <w:szCs w:val="16"/>
              </w:rPr>
            </w:pPr>
            <w:r w:rsidRPr="00BC52E8">
              <w:rPr>
                <w:color w:val="000000"/>
                <w:sz w:val="16"/>
                <w:szCs w:val="16"/>
              </w:rPr>
              <w:t>$2,029.17</w:t>
            </w:r>
          </w:p>
        </w:tc>
      </w:tr>
      <w:tr w:rsidR="00422061" w:rsidRPr="00FD2B05" w14:paraId="41AD76C8" w14:textId="77777777" w:rsidTr="006E11EA">
        <w:trPr>
          <w:trHeight w:val="283"/>
          <w:jc w:val="center"/>
        </w:trPr>
        <w:tc>
          <w:tcPr>
            <w:tcW w:w="625" w:type="dxa"/>
            <w:tcBorders>
              <w:top w:val="nil"/>
              <w:left w:val="single" w:sz="4" w:space="0" w:color="auto"/>
              <w:bottom w:val="single" w:sz="4" w:space="0" w:color="auto"/>
              <w:right w:val="single" w:sz="4" w:space="0" w:color="auto"/>
            </w:tcBorders>
            <w:vAlign w:val="bottom"/>
          </w:tcPr>
          <w:p w14:paraId="16A04A48" w14:textId="2AAA7588" w:rsidR="00422061" w:rsidRPr="00BC52E8" w:rsidRDefault="006E11EA" w:rsidP="006E11EA">
            <w:pPr>
              <w:widowControl/>
              <w:autoSpaceDE/>
              <w:autoSpaceDN/>
              <w:adjustRightInd/>
              <w:jc w:val="center"/>
              <w:rPr>
                <w:color w:val="000000"/>
                <w:sz w:val="16"/>
                <w:szCs w:val="16"/>
              </w:rPr>
            </w:pPr>
            <w:r>
              <w:rPr>
                <w:color w:val="000000"/>
                <w:sz w:val="16"/>
                <w:szCs w:val="16"/>
              </w:rPr>
              <w:t>52</w:t>
            </w:r>
          </w:p>
        </w:tc>
        <w:tc>
          <w:tcPr>
            <w:tcW w:w="3510" w:type="dxa"/>
            <w:tcBorders>
              <w:top w:val="nil"/>
              <w:left w:val="single" w:sz="4" w:space="0" w:color="auto"/>
              <w:bottom w:val="single" w:sz="4" w:space="0" w:color="auto"/>
              <w:right w:val="single" w:sz="4" w:space="0" w:color="auto"/>
            </w:tcBorders>
            <w:shd w:val="clear" w:color="auto" w:fill="auto"/>
            <w:noWrap/>
            <w:vAlign w:val="bottom"/>
            <w:hideMark/>
          </w:tcPr>
          <w:p w14:paraId="5F7BFD4D" w14:textId="515074DE" w:rsidR="00422061" w:rsidRPr="00BC52E8" w:rsidRDefault="00422061" w:rsidP="00CD70CB">
            <w:pPr>
              <w:widowControl/>
              <w:autoSpaceDE/>
              <w:autoSpaceDN/>
              <w:adjustRightInd/>
              <w:rPr>
                <w:color w:val="000000"/>
                <w:sz w:val="16"/>
                <w:szCs w:val="16"/>
              </w:rPr>
            </w:pPr>
            <w:proofErr w:type="spellStart"/>
            <w:r w:rsidRPr="00BC52E8">
              <w:rPr>
                <w:color w:val="000000"/>
                <w:sz w:val="16"/>
                <w:szCs w:val="16"/>
              </w:rPr>
              <w:t>VCA</w:t>
            </w:r>
            <w:proofErr w:type="spellEnd"/>
            <w:r w:rsidRPr="00BC52E8">
              <w:rPr>
                <w:color w:val="000000"/>
                <w:sz w:val="16"/>
                <w:szCs w:val="16"/>
              </w:rPr>
              <w:t xml:space="preserve"> Recipient Follow Up</w:t>
            </w:r>
          </w:p>
        </w:tc>
        <w:tc>
          <w:tcPr>
            <w:tcW w:w="1020" w:type="dxa"/>
            <w:tcBorders>
              <w:top w:val="nil"/>
              <w:left w:val="nil"/>
              <w:bottom w:val="single" w:sz="4" w:space="0" w:color="auto"/>
              <w:right w:val="single" w:sz="4" w:space="0" w:color="auto"/>
            </w:tcBorders>
            <w:shd w:val="clear" w:color="auto" w:fill="auto"/>
            <w:noWrap/>
            <w:vAlign w:val="center"/>
            <w:hideMark/>
          </w:tcPr>
          <w:p w14:paraId="32B15C19" w14:textId="29BAFB1C" w:rsidR="00422061" w:rsidRPr="00BC52E8" w:rsidRDefault="00422061" w:rsidP="00167060">
            <w:pPr>
              <w:widowControl/>
              <w:autoSpaceDE/>
              <w:autoSpaceDN/>
              <w:adjustRightInd/>
              <w:jc w:val="right"/>
              <w:rPr>
                <w:color w:val="000000"/>
                <w:sz w:val="16"/>
                <w:szCs w:val="16"/>
              </w:rPr>
            </w:pPr>
            <w:r w:rsidRPr="00BC52E8">
              <w:rPr>
                <w:color w:val="000000"/>
                <w:sz w:val="16"/>
                <w:szCs w:val="16"/>
              </w:rPr>
              <w:t>27</w:t>
            </w:r>
          </w:p>
        </w:tc>
        <w:tc>
          <w:tcPr>
            <w:tcW w:w="1210" w:type="dxa"/>
            <w:tcBorders>
              <w:top w:val="nil"/>
              <w:left w:val="nil"/>
              <w:bottom w:val="single" w:sz="4" w:space="0" w:color="auto"/>
              <w:right w:val="single" w:sz="4" w:space="0" w:color="auto"/>
            </w:tcBorders>
            <w:shd w:val="clear" w:color="auto" w:fill="auto"/>
            <w:noWrap/>
            <w:vAlign w:val="center"/>
            <w:hideMark/>
          </w:tcPr>
          <w:p w14:paraId="5926FEDA" w14:textId="0540304D" w:rsidR="00422061" w:rsidRPr="00BC52E8" w:rsidRDefault="00422061" w:rsidP="00167060">
            <w:pPr>
              <w:widowControl/>
              <w:autoSpaceDE/>
              <w:autoSpaceDN/>
              <w:adjustRightInd/>
              <w:jc w:val="right"/>
              <w:rPr>
                <w:color w:val="000000"/>
                <w:sz w:val="16"/>
                <w:szCs w:val="16"/>
              </w:rPr>
            </w:pPr>
            <w:r w:rsidRPr="00BC52E8">
              <w:rPr>
                <w:color w:val="000000"/>
                <w:sz w:val="16"/>
                <w:szCs w:val="16"/>
              </w:rPr>
              <w:t>0.7</w:t>
            </w:r>
          </w:p>
        </w:tc>
        <w:tc>
          <w:tcPr>
            <w:tcW w:w="1079" w:type="dxa"/>
            <w:tcBorders>
              <w:top w:val="nil"/>
              <w:left w:val="nil"/>
              <w:bottom w:val="single" w:sz="4" w:space="0" w:color="auto"/>
              <w:right w:val="single" w:sz="4" w:space="0" w:color="auto"/>
            </w:tcBorders>
            <w:shd w:val="clear" w:color="auto" w:fill="auto"/>
            <w:noWrap/>
            <w:vAlign w:val="center"/>
            <w:hideMark/>
          </w:tcPr>
          <w:p w14:paraId="480BCDE2" w14:textId="0A89A642" w:rsidR="00422061" w:rsidRPr="00BC52E8" w:rsidRDefault="00422061" w:rsidP="00167060">
            <w:pPr>
              <w:widowControl/>
              <w:autoSpaceDE/>
              <w:autoSpaceDN/>
              <w:adjustRightInd/>
              <w:jc w:val="right"/>
              <w:rPr>
                <w:color w:val="000000"/>
                <w:sz w:val="16"/>
                <w:szCs w:val="16"/>
              </w:rPr>
            </w:pPr>
            <w:r w:rsidRPr="00BC52E8">
              <w:rPr>
                <w:color w:val="000000"/>
                <w:sz w:val="16"/>
                <w:szCs w:val="16"/>
              </w:rPr>
              <w:t>18</w:t>
            </w:r>
          </w:p>
        </w:tc>
        <w:tc>
          <w:tcPr>
            <w:tcW w:w="1091" w:type="dxa"/>
            <w:tcBorders>
              <w:top w:val="nil"/>
              <w:left w:val="nil"/>
              <w:bottom w:val="single" w:sz="4" w:space="0" w:color="auto"/>
              <w:right w:val="single" w:sz="4" w:space="0" w:color="auto"/>
            </w:tcBorders>
            <w:shd w:val="clear" w:color="auto" w:fill="auto"/>
            <w:noWrap/>
            <w:vAlign w:val="center"/>
            <w:hideMark/>
          </w:tcPr>
          <w:p w14:paraId="07E62508" w14:textId="76EF11BC" w:rsidR="00422061" w:rsidRPr="00BC52E8" w:rsidRDefault="00422061" w:rsidP="00167060">
            <w:pPr>
              <w:widowControl/>
              <w:autoSpaceDE/>
              <w:autoSpaceDN/>
              <w:adjustRightInd/>
              <w:jc w:val="right"/>
              <w:rPr>
                <w:color w:val="000000"/>
                <w:sz w:val="16"/>
                <w:szCs w:val="16"/>
              </w:rPr>
            </w:pPr>
            <w:r w:rsidRPr="00BC52E8">
              <w:rPr>
                <w:color w:val="000000"/>
                <w:sz w:val="16"/>
                <w:szCs w:val="16"/>
              </w:rPr>
              <w:t>1</w:t>
            </w:r>
            <w:r>
              <w:rPr>
                <w:color w:val="000000"/>
                <w:sz w:val="16"/>
                <w:szCs w:val="16"/>
              </w:rPr>
              <w:t>.0</w:t>
            </w:r>
          </w:p>
        </w:tc>
        <w:tc>
          <w:tcPr>
            <w:tcW w:w="1016" w:type="dxa"/>
            <w:tcBorders>
              <w:top w:val="nil"/>
              <w:left w:val="nil"/>
              <w:bottom w:val="single" w:sz="4" w:space="0" w:color="auto"/>
              <w:right w:val="single" w:sz="4" w:space="0" w:color="auto"/>
            </w:tcBorders>
            <w:shd w:val="clear" w:color="auto" w:fill="auto"/>
            <w:noWrap/>
            <w:vAlign w:val="center"/>
            <w:hideMark/>
          </w:tcPr>
          <w:p w14:paraId="232753CA" w14:textId="76F1665A" w:rsidR="00422061" w:rsidRPr="00BC52E8" w:rsidRDefault="00422061" w:rsidP="00167060">
            <w:pPr>
              <w:widowControl/>
              <w:autoSpaceDE/>
              <w:autoSpaceDN/>
              <w:adjustRightInd/>
              <w:jc w:val="right"/>
              <w:rPr>
                <w:color w:val="000000"/>
                <w:sz w:val="16"/>
                <w:szCs w:val="16"/>
              </w:rPr>
            </w:pPr>
            <w:r w:rsidRPr="00BC52E8">
              <w:rPr>
                <w:color w:val="000000"/>
                <w:sz w:val="16"/>
                <w:szCs w:val="16"/>
              </w:rPr>
              <w:t>18</w:t>
            </w:r>
            <w:r>
              <w:rPr>
                <w:color w:val="000000"/>
                <w:sz w:val="16"/>
                <w:szCs w:val="16"/>
              </w:rPr>
              <w:t>.0</w:t>
            </w:r>
          </w:p>
        </w:tc>
        <w:tc>
          <w:tcPr>
            <w:tcW w:w="891" w:type="dxa"/>
            <w:tcBorders>
              <w:top w:val="nil"/>
              <w:left w:val="nil"/>
              <w:bottom w:val="single" w:sz="4" w:space="0" w:color="auto"/>
              <w:right w:val="single" w:sz="4" w:space="0" w:color="auto"/>
            </w:tcBorders>
            <w:shd w:val="clear" w:color="auto" w:fill="auto"/>
            <w:noWrap/>
            <w:vAlign w:val="center"/>
            <w:hideMark/>
          </w:tcPr>
          <w:p w14:paraId="36C6227B" w14:textId="0E60EDAB" w:rsidR="00422061" w:rsidRPr="00BC52E8" w:rsidRDefault="00422061" w:rsidP="00167060">
            <w:pPr>
              <w:widowControl/>
              <w:autoSpaceDE/>
              <w:autoSpaceDN/>
              <w:adjustRightInd/>
              <w:jc w:val="right"/>
              <w:rPr>
                <w:color w:val="000000"/>
                <w:sz w:val="16"/>
                <w:szCs w:val="16"/>
              </w:rPr>
            </w:pPr>
            <w:r w:rsidRPr="00BC52E8">
              <w:rPr>
                <w:sz w:val="16"/>
                <w:szCs w:val="16"/>
              </w:rPr>
              <w:t>$36.30</w:t>
            </w:r>
          </w:p>
        </w:tc>
        <w:tc>
          <w:tcPr>
            <w:tcW w:w="1216" w:type="dxa"/>
            <w:tcBorders>
              <w:top w:val="nil"/>
              <w:left w:val="nil"/>
              <w:bottom w:val="single" w:sz="4" w:space="0" w:color="auto"/>
              <w:right w:val="single" w:sz="4" w:space="0" w:color="auto"/>
            </w:tcBorders>
            <w:shd w:val="clear" w:color="auto" w:fill="auto"/>
            <w:noWrap/>
            <w:vAlign w:val="center"/>
            <w:hideMark/>
          </w:tcPr>
          <w:p w14:paraId="6A25A811" w14:textId="378A6362" w:rsidR="00422061" w:rsidRPr="00BC52E8" w:rsidRDefault="00422061" w:rsidP="00167060">
            <w:pPr>
              <w:widowControl/>
              <w:autoSpaceDE/>
              <w:autoSpaceDN/>
              <w:adjustRightInd/>
              <w:jc w:val="right"/>
              <w:rPr>
                <w:color w:val="000000"/>
                <w:sz w:val="16"/>
                <w:szCs w:val="16"/>
              </w:rPr>
            </w:pPr>
            <w:r w:rsidRPr="00BC52E8">
              <w:rPr>
                <w:color w:val="000000"/>
                <w:sz w:val="16"/>
                <w:szCs w:val="16"/>
              </w:rPr>
              <w:t>$653.40</w:t>
            </w:r>
          </w:p>
        </w:tc>
      </w:tr>
      <w:tr w:rsidR="00422061" w:rsidRPr="00FD2B05" w14:paraId="3661671A" w14:textId="77777777" w:rsidTr="00422061">
        <w:trPr>
          <w:trHeight w:val="283"/>
          <w:jc w:val="center"/>
        </w:trPr>
        <w:tc>
          <w:tcPr>
            <w:tcW w:w="625" w:type="dxa"/>
            <w:tcBorders>
              <w:top w:val="nil"/>
              <w:left w:val="single" w:sz="4" w:space="0" w:color="auto"/>
              <w:bottom w:val="single" w:sz="4" w:space="0" w:color="auto"/>
              <w:right w:val="single" w:sz="4" w:space="0" w:color="auto"/>
            </w:tcBorders>
          </w:tcPr>
          <w:p w14:paraId="439D0EA6" w14:textId="77777777" w:rsidR="00422061" w:rsidRPr="00BC52E8" w:rsidRDefault="00422061" w:rsidP="00CD70CB">
            <w:pPr>
              <w:widowControl/>
              <w:autoSpaceDE/>
              <w:autoSpaceDN/>
              <w:adjustRightInd/>
              <w:rPr>
                <w:color w:val="000000"/>
                <w:sz w:val="16"/>
                <w:szCs w:val="16"/>
              </w:rPr>
            </w:pPr>
          </w:p>
        </w:tc>
        <w:tc>
          <w:tcPr>
            <w:tcW w:w="3510" w:type="dxa"/>
            <w:tcBorders>
              <w:top w:val="nil"/>
              <w:left w:val="single" w:sz="4" w:space="0" w:color="auto"/>
              <w:bottom w:val="single" w:sz="4" w:space="0" w:color="auto"/>
              <w:right w:val="single" w:sz="4" w:space="0" w:color="auto"/>
            </w:tcBorders>
            <w:shd w:val="clear" w:color="auto" w:fill="auto"/>
            <w:noWrap/>
            <w:vAlign w:val="bottom"/>
            <w:hideMark/>
          </w:tcPr>
          <w:p w14:paraId="36B2B1FF" w14:textId="1E4E79A2" w:rsidR="00422061" w:rsidRPr="00BC52E8" w:rsidRDefault="00422061" w:rsidP="00CD70CB">
            <w:pPr>
              <w:widowControl/>
              <w:autoSpaceDE/>
              <w:autoSpaceDN/>
              <w:adjustRightInd/>
              <w:rPr>
                <w:color w:val="000000"/>
                <w:sz w:val="16"/>
                <w:szCs w:val="16"/>
              </w:rPr>
            </w:pPr>
            <w:r w:rsidRPr="00BC52E8">
              <w:rPr>
                <w:color w:val="000000"/>
                <w:sz w:val="16"/>
                <w:szCs w:val="16"/>
              </w:rPr>
              <w:t>Total</w:t>
            </w:r>
          </w:p>
        </w:tc>
        <w:tc>
          <w:tcPr>
            <w:tcW w:w="1020" w:type="dxa"/>
            <w:tcBorders>
              <w:top w:val="nil"/>
              <w:left w:val="nil"/>
              <w:bottom w:val="single" w:sz="4" w:space="0" w:color="auto"/>
              <w:right w:val="single" w:sz="4" w:space="0" w:color="auto"/>
            </w:tcBorders>
            <w:shd w:val="clear" w:color="auto" w:fill="auto"/>
            <w:noWrap/>
            <w:vAlign w:val="center"/>
            <w:hideMark/>
          </w:tcPr>
          <w:p w14:paraId="0063473A" w14:textId="32BB2BEA" w:rsidR="00422061" w:rsidRPr="00BC52E8" w:rsidRDefault="00422061" w:rsidP="00167060">
            <w:pPr>
              <w:widowControl/>
              <w:autoSpaceDE/>
              <w:autoSpaceDN/>
              <w:adjustRightInd/>
              <w:jc w:val="right"/>
              <w:rPr>
                <w:b/>
                <w:bCs/>
                <w:color w:val="000000"/>
                <w:sz w:val="16"/>
                <w:szCs w:val="16"/>
              </w:rPr>
            </w:pPr>
            <w:r w:rsidRPr="005B0F72">
              <w:rPr>
                <w:color w:val="000000"/>
                <w:sz w:val="16"/>
                <w:szCs w:val="16"/>
              </w:rPr>
              <w:t xml:space="preserve">6,204 </w:t>
            </w:r>
          </w:p>
        </w:tc>
        <w:tc>
          <w:tcPr>
            <w:tcW w:w="1210" w:type="dxa"/>
            <w:tcBorders>
              <w:top w:val="nil"/>
              <w:left w:val="nil"/>
              <w:bottom w:val="single" w:sz="4" w:space="0" w:color="auto"/>
              <w:right w:val="single" w:sz="4" w:space="0" w:color="auto"/>
            </w:tcBorders>
            <w:shd w:val="clear" w:color="auto" w:fill="auto"/>
            <w:noWrap/>
            <w:vAlign w:val="center"/>
            <w:hideMark/>
          </w:tcPr>
          <w:p w14:paraId="7BB02966" w14:textId="77777777" w:rsidR="00422061" w:rsidRPr="00BC52E8" w:rsidRDefault="00422061" w:rsidP="00167060">
            <w:pPr>
              <w:widowControl/>
              <w:autoSpaceDE/>
              <w:autoSpaceDN/>
              <w:adjustRightInd/>
              <w:jc w:val="right"/>
              <w:rPr>
                <w:b/>
                <w:bCs/>
                <w:color w:val="000000"/>
                <w:sz w:val="16"/>
                <w:szCs w:val="16"/>
              </w:rPr>
            </w:pPr>
            <w:r w:rsidRPr="00BC52E8">
              <w:rPr>
                <w:b/>
                <w:bCs/>
                <w:color w:val="000000"/>
                <w:sz w:val="16"/>
                <w:szCs w:val="16"/>
              </w:rPr>
              <w:t> </w:t>
            </w:r>
          </w:p>
        </w:tc>
        <w:tc>
          <w:tcPr>
            <w:tcW w:w="1079" w:type="dxa"/>
            <w:tcBorders>
              <w:top w:val="nil"/>
              <w:left w:val="nil"/>
              <w:bottom w:val="single" w:sz="4" w:space="0" w:color="auto"/>
              <w:right w:val="single" w:sz="4" w:space="0" w:color="auto"/>
            </w:tcBorders>
            <w:shd w:val="clear" w:color="auto" w:fill="auto"/>
            <w:noWrap/>
            <w:vAlign w:val="center"/>
            <w:hideMark/>
          </w:tcPr>
          <w:p w14:paraId="30312A24" w14:textId="62377314" w:rsidR="00422061" w:rsidRPr="00BC52E8" w:rsidRDefault="00422061" w:rsidP="00167060">
            <w:pPr>
              <w:widowControl/>
              <w:autoSpaceDE/>
              <w:autoSpaceDN/>
              <w:adjustRightInd/>
              <w:jc w:val="right"/>
              <w:rPr>
                <w:b/>
                <w:bCs/>
                <w:color w:val="000000"/>
                <w:sz w:val="16"/>
                <w:szCs w:val="16"/>
              </w:rPr>
            </w:pPr>
            <w:r w:rsidRPr="62377314">
              <w:rPr>
                <w:color w:val="000000"/>
                <w:sz w:val="16"/>
                <w:szCs w:val="16"/>
              </w:rPr>
              <w:t>567,472</w:t>
            </w:r>
          </w:p>
        </w:tc>
        <w:tc>
          <w:tcPr>
            <w:tcW w:w="1091" w:type="dxa"/>
            <w:tcBorders>
              <w:top w:val="nil"/>
              <w:left w:val="nil"/>
              <w:bottom w:val="single" w:sz="4" w:space="0" w:color="auto"/>
              <w:right w:val="single" w:sz="4" w:space="0" w:color="auto"/>
            </w:tcBorders>
            <w:shd w:val="clear" w:color="auto" w:fill="auto"/>
            <w:noWrap/>
            <w:vAlign w:val="center"/>
            <w:hideMark/>
          </w:tcPr>
          <w:p w14:paraId="692A6125" w14:textId="77777777" w:rsidR="00422061" w:rsidRPr="00BC52E8" w:rsidRDefault="00422061" w:rsidP="00167060">
            <w:pPr>
              <w:widowControl/>
              <w:autoSpaceDE/>
              <w:autoSpaceDN/>
              <w:adjustRightInd/>
              <w:jc w:val="right"/>
              <w:rPr>
                <w:b/>
                <w:bCs/>
                <w:color w:val="000000"/>
                <w:sz w:val="16"/>
                <w:szCs w:val="16"/>
              </w:rPr>
            </w:pPr>
            <w:r w:rsidRPr="00BC52E8">
              <w:rPr>
                <w:b/>
                <w:bCs/>
                <w:color w:val="000000"/>
                <w:sz w:val="16"/>
                <w:szCs w:val="16"/>
              </w:rPr>
              <w:t> </w:t>
            </w:r>
          </w:p>
        </w:tc>
        <w:tc>
          <w:tcPr>
            <w:tcW w:w="1016" w:type="dxa"/>
            <w:tcBorders>
              <w:top w:val="nil"/>
              <w:left w:val="nil"/>
              <w:bottom w:val="single" w:sz="4" w:space="0" w:color="auto"/>
              <w:right w:val="single" w:sz="4" w:space="0" w:color="auto"/>
            </w:tcBorders>
            <w:shd w:val="clear" w:color="auto" w:fill="auto"/>
            <w:noWrap/>
            <w:vAlign w:val="center"/>
            <w:hideMark/>
          </w:tcPr>
          <w:p w14:paraId="19DDBFE1" w14:textId="0A065106" w:rsidR="00422061" w:rsidRPr="00BC52E8" w:rsidRDefault="00422061" w:rsidP="00167060">
            <w:pPr>
              <w:widowControl/>
              <w:autoSpaceDE/>
              <w:autoSpaceDN/>
              <w:adjustRightInd/>
              <w:jc w:val="right"/>
              <w:rPr>
                <w:b/>
                <w:bCs/>
                <w:color w:val="000000"/>
                <w:sz w:val="16"/>
                <w:szCs w:val="16"/>
              </w:rPr>
            </w:pPr>
            <w:r w:rsidRPr="00BC52E8">
              <w:rPr>
                <w:color w:val="000000"/>
                <w:sz w:val="16"/>
                <w:szCs w:val="16"/>
              </w:rPr>
              <w:t>425</w:t>
            </w:r>
            <w:r>
              <w:rPr>
                <w:color w:val="000000"/>
                <w:sz w:val="16"/>
                <w:szCs w:val="16"/>
              </w:rPr>
              <w:t>,</w:t>
            </w:r>
            <w:r w:rsidRPr="00BC52E8">
              <w:rPr>
                <w:color w:val="000000"/>
                <w:sz w:val="16"/>
                <w:szCs w:val="16"/>
              </w:rPr>
              <w:t>925.1</w:t>
            </w:r>
          </w:p>
        </w:tc>
        <w:tc>
          <w:tcPr>
            <w:tcW w:w="891" w:type="dxa"/>
            <w:tcBorders>
              <w:top w:val="nil"/>
              <w:left w:val="nil"/>
              <w:bottom w:val="single" w:sz="4" w:space="0" w:color="auto"/>
              <w:right w:val="single" w:sz="4" w:space="0" w:color="auto"/>
            </w:tcBorders>
            <w:shd w:val="clear" w:color="auto" w:fill="auto"/>
            <w:noWrap/>
            <w:vAlign w:val="center"/>
            <w:hideMark/>
          </w:tcPr>
          <w:p w14:paraId="6B16E2BE" w14:textId="77777777" w:rsidR="00422061" w:rsidRPr="00BC52E8" w:rsidRDefault="00422061" w:rsidP="00167060">
            <w:pPr>
              <w:widowControl/>
              <w:autoSpaceDE/>
              <w:autoSpaceDN/>
              <w:adjustRightInd/>
              <w:jc w:val="right"/>
              <w:rPr>
                <w:color w:val="000000"/>
                <w:sz w:val="16"/>
                <w:szCs w:val="16"/>
              </w:rPr>
            </w:pPr>
          </w:p>
        </w:tc>
        <w:tc>
          <w:tcPr>
            <w:tcW w:w="1216" w:type="dxa"/>
            <w:tcBorders>
              <w:top w:val="nil"/>
              <w:left w:val="nil"/>
              <w:bottom w:val="single" w:sz="4" w:space="0" w:color="auto"/>
              <w:right w:val="single" w:sz="4" w:space="0" w:color="auto"/>
            </w:tcBorders>
            <w:shd w:val="clear" w:color="auto" w:fill="auto"/>
            <w:noWrap/>
            <w:vAlign w:val="center"/>
            <w:hideMark/>
          </w:tcPr>
          <w:p w14:paraId="68058237" w14:textId="32610C39" w:rsidR="00422061" w:rsidRPr="00BC52E8" w:rsidRDefault="00422061" w:rsidP="00167060">
            <w:pPr>
              <w:widowControl/>
              <w:autoSpaceDE/>
              <w:autoSpaceDN/>
              <w:adjustRightInd/>
              <w:jc w:val="right"/>
              <w:rPr>
                <w:b/>
                <w:bCs/>
                <w:color w:val="000000"/>
                <w:sz w:val="16"/>
                <w:szCs w:val="16"/>
              </w:rPr>
            </w:pPr>
            <w:r w:rsidRPr="00BC52E8">
              <w:rPr>
                <w:color w:val="000000"/>
                <w:sz w:val="16"/>
                <w:szCs w:val="16"/>
              </w:rPr>
              <w:t>$15,461,081.13</w:t>
            </w:r>
          </w:p>
        </w:tc>
      </w:tr>
    </w:tbl>
    <w:p w14:paraId="0CCA2368" w14:textId="7309DAC0" w:rsidR="006E1119" w:rsidRPr="006A144C" w:rsidRDefault="006E1119" w:rsidP="006E1119">
      <w:pPr>
        <w:rPr>
          <w:sz w:val="16"/>
          <w:szCs w:val="16"/>
        </w:rPr>
      </w:pPr>
      <w:r w:rsidRPr="006A144C">
        <w:rPr>
          <w:sz w:val="16"/>
          <w:szCs w:val="16"/>
        </w:rPr>
        <w:t>* The Number of Responses per Respondent was calculated by dividing the Total Responses by the Number of Respondents and rounding to the nearest tenth.</w:t>
      </w:r>
    </w:p>
    <w:p w14:paraId="5C19F794" w14:textId="63F8523C" w:rsidR="00CD70CB" w:rsidRPr="006A144C" w:rsidRDefault="00CD70CB" w:rsidP="006E1119">
      <w:pPr>
        <w:rPr>
          <w:sz w:val="16"/>
          <w:szCs w:val="16"/>
        </w:rPr>
      </w:pPr>
      <w:r w:rsidRPr="006A144C">
        <w:rPr>
          <w:sz w:val="16"/>
          <w:szCs w:val="16"/>
        </w:rPr>
        <w:t xml:space="preserve">** </w:t>
      </w:r>
      <w:r w:rsidR="00342323" w:rsidRPr="006A144C">
        <w:rPr>
          <w:sz w:val="16"/>
          <w:szCs w:val="16"/>
        </w:rPr>
        <w:t>Numbers b</w:t>
      </w:r>
      <w:r w:rsidRPr="006A144C">
        <w:rPr>
          <w:sz w:val="16"/>
          <w:szCs w:val="16"/>
        </w:rPr>
        <w:t>ased on</w:t>
      </w:r>
      <w:r w:rsidR="007120E8" w:rsidRPr="006A144C">
        <w:rPr>
          <w:sz w:val="16"/>
          <w:szCs w:val="16"/>
        </w:rPr>
        <w:t xml:space="preserve"> 2018</w:t>
      </w:r>
      <w:r w:rsidRPr="006A144C">
        <w:rPr>
          <w:sz w:val="16"/>
          <w:szCs w:val="16"/>
        </w:rPr>
        <w:t xml:space="preserve"> </w:t>
      </w:r>
      <w:r w:rsidR="00342323" w:rsidRPr="006A144C">
        <w:rPr>
          <w:sz w:val="16"/>
          <w:szCs w:val="16"/>
        </w:rPr>
        <w:t>f</w:t>
      </w:r>
      <w:r w:rsidRPr="006A144C">
        <w:rPr>
          <w:sz w:val="16"/>
          <w:szCs w:val="16"/>
        </w:rPr>
        <w:t>orms</w:t>
      </w:r>
      <w:r w:rsidR="00342323" w:rsidRPr="006A144C">
        <w:rPr>
          <w:sz w:val="16"/>
          <w:szCs w:val="16"/>
        </w:rPr>
        <w:t>.</w:t>
      </w:r>
    </w:p>
    <w:p w14:paraId="5B010FFE" w14:textId="77777777" w:rsidR="000F0C9E" w:rsidRDefault="000F0C9E" w:rsidP="00E36241">
      <w:pPr>
        <w:tabs>
          <w:tab w:val="left" w:pos="-1440"/>
        </w:tabs>
        <w:rPr>
          <w:color w:val="000000"/>
        </w:rPr>
      </w:pPr>
    </w:p>
    <w:p w14:paraId="07D33740" w14:textId="4089EA8A" w:rsidR="00860D5E" w:rsidRPr="00626D70" w:rsidRDefault="00860D5E">
      <w:pPr>
        <w:rPr>
          <w:color w:val="000000"/>
        </w:rPr>
      </w:pPr>
      <w:r w:rsidRPr="00626D70">
        <w:rPr>
          <w:color w:val="000000"/>
          <w:u w:val="single"/>
        </w:rPr>
        <w:t>Basis for Burden Estimates</w:t>
      </w:r>
      <w:r w:rsidRPr="00626D70">
        <w:rPr>
          <w:color w:val="000000"/>
        </w:rPr>
        <w:t xml:space="preserve">: </w:t>
      </w:r>
    </w:p>
    <w:p w14:paraId="4CFB4520" w14:textId="77777777" w:rsidR="00860D5E" w:rsidRPr="00626D70" w:rsidRDefault="00860D5E">
      <w:pPr>
        <w:rPr>
          <w:color w:val="000000"/>
        </w:rPr>
      </w:pPr>
    </w:p>
    <w:p w14:paraId="71FFF62C" w14:textId="44066D3A" w:rsidR="003A7F49" w:rsidRPr="00AF6C3D" w:rsidRDefault="00150ACD">
      <w:pPr>
        <w:rPr>
          <w:color w:val="000000"/>
        </w:rPr>
      </w:pPr>
      <w:r w:rsidRPr="00150ACD">
        <w:rPr>
          <w:color w:val="000000"/>
        </w:rPr>
        <w:t>These estimates are also based on the current number of OPTN members in each membership category (i.e.</w:t>
      </w:r>
      <w:r w:rsidR="009B5C43">
        <w:rPr>
          <w:color w:val="000000"/>
        </w:rPr>
        <w:t>,</w:t>
      </w:r>
      <w:r w:rsidRPr="00150ACD">
        <w:rPr>
          <w:color w:val="000000"/>
        </w:rPr>
        <w:t xml:space="preserve"> transplant center, OPO, histocompatibility laboratory).  The number of members in each category will vary as new members are approved and/or members relinquish their OPTN membership when a member ceases activity related to organ transplantation.  </w:t>
      </w:r>
    </w:p>
    <w:p w14:paraId="0393E448" w14:textId="77777777" w:rsidR="003A7F49" w:rsidRPr="00430D31" w:rsidRDefault="003A7F49">
      <w:pPr>
        <w:rPr>
          <w:color w:val="000000"/>
          <w:highlight w:val="yellow"/>
        </w:rPr>
      </w:pPr>
    </w:p>
    <w:p w14:paraId="0BD56CB2" w14:textId="20688198" w:rsidR="00860D5E" w:rsidRPr="00626D70" w:rsidRDefault="00860D5E">
      <w:pPr>
        <w:rPr>
          <w:color w:val="000000"/>
        </w:rPr>
      </w:pPr>
      <w:r w:rsidRPr="00626D70">
        <w:rPr>
          <w:color w:val="000000"/>
        </w:rPr>
        <w:t xml:space="preserve">There are </w:t>
      </w:r>
      <w:r w:rsidR="00EF6C7F">
        <w:rPr>
          <w:color w:val="000000"/>
        </w:rPr>
        <w:t>147</w:t>
      </w:r>
      <w:r w:rsidR="00EF6C7F" w:rsidRPr="00626D70">
        <w:rPr>
          <w:color w:val="000000"/>
        </w:rPr>
        <w:t xml:space="preserve"> </w:t>
      </w:r>
      <w:r w:rsidRPr="00626D70">
        <w:rPr>
          <w:color w:val="000000"/>
        </w:rPr>
        <w:t xml:space="preserve">histocompatibility laboratories that are members of the OPTN and have responsibility for completing the Donor Histocompatibility </w:t>
      </w:r>
      <w:r w:rsidR="004140D3">
        <w:rPr>
          <w:color w:val="000000"/>
        </w:rPr>
        <w:t>form</w:t>
      </w:r>
      <w:r w:rsidRPr="00626D70">
        <w:rPr>
          <w:color w:val="000000"/>
        </w:rPr>
        <w:t xml:space="preserve"> and the Transplant Recipient Histocompatibility </w:t>
      </w:r>
      <w:r w:rsidR="004140D3">
        <w:rPr>
          <w:color w:val="000000"/>
        </w:rPr>
        <w:t>form</w:t>
      </w:r>
      <w:r w:rsidRPr="00626D70">
        <w:rPr>
          <w:color w:val="000000"/>
        </w:rPr>
        <w:t>.</w:t>
      </w:r>
    </w:p>
    <w:p w14:paraId="15B7AA14" w14:textId="77777777" w:rsidR="00860D5E" w:rsidRPr="00430D31" w:rsidRDefault="00860D5E">
      <w:pPr>
        <w:rPr>
          <w:color w:val="000000"/>
          <w:highlight w:val="yellow"/>
        </w:rPr>
      </w:pPr>
    </w:p>
    <w:p w14:paraId="42048AB2" w14:textId="0BE37A3A" w:rsidR="00860D5E" w:rsidRDefault="00BE477E">
      <w:pPr>
        <w:rPr>
          <w:color w:val="000000"/>
        </w:rPr>
      </w:pPr>
      <w:r>
        <w:rPr>
          <w:color w:val="000000"/>
        </w:rPr>
        <w:t xml:space="preserve">As of </w:t>
      </w:r>
      <w:r w:rsidR="00EF6C7F">
        <w:rPr>
          <w:color w:val="000000"/>
        </w:rPr>
        <w:t>June 23, 2019</w:t>
      </w:r>
      <w:r>
        <w:rPr>
          <w:color w:val="000000"/>
        </w:rPr>
        <w:t>, t</w:t>
      </w:r>
      <w:r w:rsidR="00860D5E" w:rsidRPr="00626D70">
        <w:rPr>
          <w:color w:val="000000"/>
        </w:rPr>
        <w:t xml:space="preserve">here are </w:t>
      </w:r>
      <w:r w:rsidR="00EF6C7F">
        <w:rPr>
          <w:color w:val="000000"/>
        </w:rPr>
        <w:t>140</w:t>
      </w:r>
      <w:r w:rsidR="00EF6C7F" w:rsidRPr="00626D70">
        <w:rPr>
          <w:color w:val="000000"/>
        </w:rPr>
        <w:t xml:space="preserve"> </w:t>
      </w:r>
      <w:r w:rsidR="00860D5E" w:rsidRPr="00626D70">
        <w:rPr>
          <w:color w:val="000000"/>
        </w:rPr>
        <w:t>transplant centers</w:t>
      </w:r>
      <w:r w:rsidR="00D82CBE">
        <w:rPr>
          <w:color w:val="000000"/>
        </w:rPr>
        <w:t xml:space="preserve"> with heart programs, 69 transplant centers with heart-lung programs, 71 transplant centers with lung </w:t>
      </w:r>
      <w:r w:rsidR="00F573B1">
        <w:rPr>
          <w:color w:val="000000"/>
        </w:rPr>
        <w:t>programs</w:t>
      </w:r>
      <w:r w:rsidR="00860D5E" w:rsidRPr="00626D70">
        <w:rPr>
          <w:color w:val="000000"/>
        </w:rPr>
        <w:t xml:space="preserve">, </w:t>
      </w:r>
      <w:r w:rsidR="00EF6C7F" w:rsidRPr="00626D70">
        <w:rPr>
          <w:color w:val="000000"/>
        </w:rPr>
        <w:t>2</w:t>
      </w:r>
      <w:r w:rsidR="00EF6C7F">
        <w:rPr>
          <w:color w:val="000000"/>
        </w:rPr>
        <w:t xml:space="preserve">37 </w:t>
      </w:r>
      <w:r w:rsidR="00860D5E" w:rsidRPr="00626D70">
        <w:rPr>
          <w:color w:val="000000"/>
        </w:rPr>
        <w:t>transplant centers</w:t>
      </w:r>
      <w:r w:rsidR="006536B9">
        <w:rPr>
          <w:color w:val="000000"/>
        </w:rPr>
        <w:t xml:space="preserve"> with kidney programs</w:t>
      </w:r>
      <w:r w:rsidR="00860D5E" w:rsidRPr="00626D70">
        <w:rPr>
          <w:color w:val="000000"/>
        </w:rPr>
        <w:t xml:space="preserve">, </w:t>
      </w:r>
      <w:r w:rsidR="00EF6C7F">
        <w:rPr>
          <w:color w:val="000000"/>
        </w:rPr>
        <w:t>146</w:t>
      </w:r>
      <w:r w:rsidR="00EF6C7F" w:rsidRPr="00626D70">
        <w:rPr>
          <w:color w:val="000000"/>
        </w:rPr>
        <w:t xml:space="preserve"> </w:t>
      </w:r>
      <w:r w:rsidR="00860D5E" w:rsidRPr="00626D70">
        <w:rPr>
          <w:color w:val="000000"/>
        </w:rPr>
        <w:t>transplant centers</w:t>
      </w:r>
      <w:r w:rsidR="006536B9">
        <w:rPr>
          <w:color w:val="000000"/>
        </w:rPr>
        <w:t xml:space="preserve"> with liver programs</w:t>
      </w:r>
      <w:r w:rsidR="00860D5E" w:rsidRPr="00626D70">
        <w:rPr>
          <w:color w:val="000000"/>
        </w:rPr>
        <w:t xml:space="preserve">, </w:t>
      </w:r>
      <w:r w:rsidR="00EF6C7F">
        <w:rPr>
          <w:color w:val="000000"/>
        </w:rPr>
        <w:t>20</w:t>
      </w:r>
      <w:r w:rsidR="00EF6C7F" w:rsidRPr="00626D70">
        <w:rPr>
          <w:color w:val="000000"/>
        </w:rPr>
        <w:t xml:space="preserve"> </w:t>
      </w:r>
      <w:r w:rsidR="00860D5E" w:rsidRPr="00626D70">
        <w:rPr>
          <w:color w:val="000000"/>
        </w:rPr>
        <w:t>transplant centers</w:t>
      </w:r>
      <w:r w:rsidR="006536B9">
        <w:rPr>
          <w:color w:val="000000"/>
        </w:rPr>
        <w:t xml:space="preserve"> with intestine programs</w:t>
      </w:r>
      <w:r w:rsidR="00860D5E" w:rsidRPr="00626D70">
        <w:rPr>
          <w:color w:val="000000"/>
        </w:rPr>
        <w:t xml:space="preserve">, and </w:t>
      </w:r>
      <w:r w:rsidR="00EF6C7F" w:rsidRPr="00626D70">
        <w:rPr>
          <w:color w:val="000000"/>
        </w:rPr>
        <w:t>1</w:t>
      </w:r>
      <w:r w:rsidR="00EF6C7F">
        <w:rPr>
          <w:color w:val="000000"/>
        </w:rPr>
        <w:t>33</w:t>
      </w:r>
      <w:r w:rsidR="00EF6C7F" w:rsidRPr="00626D70">
        <w:rPr>
          <w:color w:val="000000"/>
        </w:rPr>
        <w:t xml:space="preserve"> </w:t>
      </w:r>
      <w:r w:rsidR="00860D5E" w:rsidRPr="00626D70">
        <w:rPr>
          <w:color w:val="000000"/>
        </w:rPr>
        <w:t>transplant centers</w:t>
      </w:r>
      <w:r w:rsidR="006536B9">
        <w:rPr>
          <w:color w:val="000000"/>
        </w:rPr>
        <w:t xml:space="preserve"> with pancreas programs</w:t>
      </w:r>
      <w:r w:rsidR="00860D5E" w:rsidRPr="00626D70">
        <w:rPr>
          <w:color w:val="000000"/>
        </w:rPr>
        <w:t xml:space="preserve">.  They each complete a different Transplant Candidate Registration </w:t>
      </w:r>
      <w:r w:rsidR="004140D3">
        <w:rPr>
          <w:color w:val="000000"/>
        </w:rPr>
        <w:t>form</w:t>
      </w:r>
      <w:r w:rsidR="00860D5E" w:rsidRPr="00626D70">
        <w:rPr>
          <w:color w:val="000000"/>
        </w:rPr>
        <w:t xml:space="preserve">, Transplant Recipient Registration </w:t>
      </w:r>
      <w:r w:rsidR="004140D3">
        <w:rPr>
          <w:color w:val="000000"/>
        </w:rPr>
        <w:t>form</w:t>
      </w:r>
      <w:r w:rsidR="00860D5E" w:rsidRPr="00626D70">
        <w:rPr>
          <w:color w:val="000000"/>
        </w:rPr>
        <w:t xml:space="preserve"> and Transplant Recipient Follow-up </w:t>
      </w:r>
      <w:r w:rsidR="004140D3">
        <w:rPr>
          <w:color w:val="000000"/>
        </w:rPr>
        <w:t>form</w:t>
      </w:r>
      <w:r w:rsidR="006E52CA">
        <w:rPr>
          <w:color w:val="000000"/>
        </w:rPr>
        <w:t>s</w:t>
      </w:r>
      <w:r w:rsidR="00860D5E" w:rsidRPr="00626D70">
        <w:rPr>
          <w:color w:val="000000"/>
        </w:rPr>
        <w:t>.</w:t>
      </w:r>
      <w:r w:rsidR="00F4375A">
        <w:rPr>
          <w:color w:val="000000"/>
        </w:rPr>
        <w:t xml:space="preserve"> </w:t>
      </w:r>
      <w:r w:rsidR="00A94AF3">
        <w:rPr>
          <w:color w:val="000000"/>
        </w:rPr>
        <w:t xml:space="preserve"> </w:t>
      </w:r>
      <w:r w:rsidR="00F4375A" w:rsidRPr="00626D70">
        <w:rPr>
          <w:color w:val="000000"/>
        </w:rPr>
        <w:t>The Living Donor Registration</w:t>
      </w:r>
      <w:r w:rsidR="004809A5">
        <w:rPr>
          <w:color w:val="000000"/>
        </w:rPr>
        <w:t xml:space="preserve"> (LDR)</w:t>
      </w:r>
      <w:r w:rsidR="00F4375A" w:rsidRPr="00626D70">
        <w:rPr>
          <w:color w:val="000000"/>
        </w:rPr>
        <w:t xml:space="preserve"> and Follow-up</w:t>
      </w:r>
      <w:r w:rsidR="004809A5">
        <w:rPr>
          <w:color w:val="000000"/>
        </w:rPr>
        <w:t xml:space="preserve"> (LDF)</w:t>
      </w:r>
      <w:r w:rsidR="00F4375A" w:rsidRPr="00626D70">
        <w:rPr>
          <w:color w:val="000000"/>
        </w:rPr>
        <w:t xml:space="preserve"> </w:t>
      </w:r>
      <w:r w:rsidR="00F4375A">
        <w:rPr>
          <w:color w:val="000000"/>
        </w:rPr>
        <w:t>form</w:t>
      </w:r>
      <w:r w:rsidR="00F4375A" w:rsidRPr="00626D70">
        <w:rPr>
          <w:color w:val="000000"/>
        </w:rPr>
        <w:t xml:space="preserve">s are completed by the </w:t>
      </w:r>
      <w:r w:rsidR="00F4375A">
        <w:rPr>
          <w:color w:val="000000"/>
        </w:rPr>
        <w:t xml:space="preserve">living donor components of the kidney and liver </w:t>
      </w:r>
      <w:r w:rsidR="00F4375A" w:rsidRPr="00626D70">
        <w:rPr>
          <w:color w:val="000000"/>
        </w:rPr>
        <w:t>programs at transplant centers.</w:t>
      </w:r>
      <w:r w:rsidR="00F4375A">
        <w:rPr>
          <w:color w:val="000000"/>
        </w:rPr>
        <w:t xml:space="preserve"> </w:t>
      </w:r>
      <w:r w:rsidR="00A94AF3">
        <w:rPr>
          <w:color w:val="000000"/>
        </w:rPr>
        <w:t xml:space="preserve"> </w:t>
      </w:r>
      <w:r w:rsidR="00F4375A">
        <w:rPr>
          <w:color w:val="000000"/>
        </w:rPr>
        <w:t xml:space="preserve">There are a total of </w:t>
      </w:r>
      <w:r w:rsidR="00727981">
        <w:rPr>
          <w:color w:val="000000"/>
        </w:rPr>
        <w:t xml:space="preserve">300 </w:t>
      </w:r>
      <w:r w:rsidR="00F4375A">
        <w:rPr>
          <w:color w:val="000000"/>
        </w:rPr>
        <w:t xml:space="preserve">living donor </w:t>
      </w:r>
      <w:r w:rsidR="00727981">
        <w:rPr>
          <w:color w:val="000000"/>
        </w:rPr>
        <w:t xml:space="preserve">programs </w:t>
      </w:r>
      <w:r w:rsidR="00F4375A">
        <w:rPr>
          <w:color w:val="000000"/>
        </w:rPr>
        <w:t xml:space="preserve">responsible for completing </w:t>
      </w:r>
      <w:r w:rsidR="004809A5">
        <w:rPr>
          <w:color w:val="000000"/>
        </w:rPr>
        <w:t xml:space="preserve">the LDRs and LDFs. </w:t>
      </w:r>
    </w:p>
    <w:p w14:paraId="30D4B9B2" w14:textId="4F63C927" w:rsidR="00E20F82" w:rsidRDefault="00E20F82">
      <w:pPr>
        <w:rPr>
          <w:color w:val="000000"/>
        </w:rPr>
      </w:pPr>
    </w:p>
    <w:p w14:paraId="4228C47F" w14:textId="6972A175" w:rsidR="00E20F82" w:rsidRPr="00626D70" w:rsidRDefault="00E20F82">
      <w:pPr>
        <w:rPr>
          <w:color w:val="000000"/>
        </w:rPr>
      </w:pPr>
      <w:r>
        <w:rPr>
          <w:color w:val="000000"/>
        </w:rPr>
        <w:t xml:space="preserve">The Transplant Recipient and Living Donor Follow-up forms require recipients and living donors to return to their transplant center at various intervals to complete clinical </w:t>
      </w:r>
      <w:r w:rsidRPr="00E20F82">
        <w:rPr>
          <w:color w:val="000000"/>
        </w:rPr>
        <w:t>testing.  During the COVID-19 emergency, the OPTN has reduced its requirements for submitting these follow-up forms to reduce transplant recipient and living donor hospital visits and limit the potential exposure of these high-risk patients to the virus.  The OPTN will review and reconsider these reduced reporting requirements every 180 days.  While these reduced requirements are in effect, the burden on centers for completing the follow-up forms will be decreased.</w:t>
      </w:r>
    </w:p>
    <w:p w14:paraId="0514A98B" w14:textId="045F99D2" w:rsidR="006536B9" w:rsidRDefault="006536B9">
      <w:pPr>
        <w:rPr>
          <w:color w:val="000000"/>
        </w:rPr>
      </w:pPr>
    </w:p>
    <w:p w14:paraId="63CE4DD8" w14:textId="77777777" w:rsidR="009D4511" w:rsidRDefault="009D4511">
      <w:pPr>
        <w:widowControl/>
        <w:autoSpaceDE/>
        <w:autoSpaceDN/>
        <w:adjustRightInd/>
        <w:rPr>
          <w:color w:val="000000"/>
        </w:rPr>
      </w:pPr>
      <w:r>
        <w:rPr>
          <w:color w:val="000000"/>
        </w:rPr>
        <w:br w:type="page"/>
      </w:r>
    </w:p>
    <w:p w14:paraId="7BDDAE04" w14:textId="560047C6" w:rsidR="00860D5E" w:rsidRDefault="00F2437E">
      <w:pPr>
        <w:rPr>
          <w:color w:val="000000"/>
        </w:rPr>
      </w:pPr>
      <w:r>
        <w:rPr>
          <w:color w:val="000000"/>
        </w:rPr>
        <w:lastRenderedPageBreak/>
        <w:t>The</w:t>
      </w:r>
      <w:r w:rsidR="00167060">
        <w:rPr>
          <w:color w:val="000000"/>
        </w:rPr>
        <w:t xml:space="preserve"> Post-</w:t>
      </w:r>
      <w:r w:rsidR="00860D5E" w:rsidRPr="00626D70">
        <w:rPr>
          <w:color w:val="000000"/>
        </w:rPr>
        <w:t xml:space="preserve">Transplant Malignancy </w:t>
      </w:r>
      <w:r w:rsidR="004140D3">
        <w:rPr>
          <w:color w:val="000000"/>
        </w:rPr>
        <w:t>form</w:t>
      </w:r>
      <w:r w:rsidR="00860D5E" w:rsidRPr="00626D70">
        <w:rPr>
          <w:color w:val="000000"/>
        </w:rPr>
        <w:t xml:space="preserve"> </w:t>
      </w:r>
      <w:r w:rsidR="00C8274E" w:rsidRPr="00626D70">
        <w:rPr>
          <w:color w:val="000000"/>
        </w:rPr>
        <w:t xml:space="preserve">is </w:t>
      </w:r>
      <w:r w:rsidR="00860D5E" w:rsidRPr="00626D70">
        <w:rPr>
          <w:color w:val="000000"/>
        </w:rPr>
        <w:t>completed by the organ specific programs at the transplant centers</w:t>
      </w:r>
      <w:r>
        <w:rPr>
          <w:color w:val="000000"/>
        </w:rPr>
        <w:t xml:space="preserve"> on a case by case basis</w:t>
      </w:r>
      <w:r w:rsidR="00860D5E" w:rsidRPr="00626D70">
        <w:rPr>
          <w:color w:val="000000"/>
        </w:rPr>
        <w:t>.</w:t>
      </w:r>
      <w:r w:rsidR="00626D70">
        <w:rPr>
          <w:color w:val="000000"/>
        </w:rPr>
        <w:t xml:space="preserve">  The liver explant pathology form </w:t>
      </w:r>
      <w:r>
        <w:rPr>
          <w:color w:val="000000"/>
        </w:rPr>
        <w:t>is</w:t>
      </w:r>
      <w:r w:rsidR="00626D70">
        <w:rPr>
          <w:color w:val="000000"/>
        </w:rPr>
        <w:t xml:space="preserve"> completed by liver</w:t>
      </w:r>
      <w:r>
        <w:rPr>
          <w:color w:val="000000"/>
        </w:rPr>
        <w:t xml:space="preserve"> programs at various</w:t>
      </w:r>
      <w:r w:rsidR="00626D70">
        <w:rPr>
          <w:color w:val="000000"/>
        </w:rPr>
        <w:t xml:space="preserve"> transplant centers.</w:t>
      </w:r>
    </w:p>
    <w:p w14:paraId="17CB2BB2" w14:textId="77777777" w:rsidR="006B2F91" w:rsidRDefault="006B2F91">
      <w:pPr>
        <w:rPr>
          <w:color w:val="000000"/>
        </w:rPr>
      </w:pPr>
    </w:p>
    <w:p w14:paraId="3BFB9FC0" w14:textId="342242FE" w:rsidR="00FB6055" w:rsidRPr="00626D70" w:rsidRDefault="00F243C6">
      <w:pPr>
        <w:rPr>
          <w:color w:val="000000"/>
        </w:rPr>
      </w:pPr>
      <w:r>
        <w:rPr>
          <w:color w:val="000000"/>
        </w:rPr>
        <w:t>T</w:t>
      </w:r>
      <w:r w:rsidR="00FB6055">
        <w:rPr>
          <w:color w:val="000000"/>
        </w:rPr>
        <w:t xml:space="preserve">here are </w:t>
      </w:r>
      <w:r w:rsidR="00C56FCB">
        <w:rPr>
          <w:color w:val="000000"/>
        </w:rPr>
        <w:t xml:space="preserve">27 </w:t>
      </w:r>
      <w:r w:rsidR="00FB6055">
        <w:rPr>
          <w:color w:val="000000"/>
        </w:rPr>
        <w:t xml:space="preserve">transplant centers with OPTN approved VCA programs. </w:t>
      </w:r>
      <w:r w:rsidR="00DB3968">
        <w:rPr>
          <w:color w:val="000000"/>
        </w:rPr>
        <w:t xml:space="preserve"> </w:t>
      </w:r>
      <w:r w:rsidR="00FB6055">
        <w:rPr>
          <w:color w:val="000000"/>
        </w:rPr>
        <w:t>These programs will complete the VCA Candidate Registration, VCA Recipient Registration, and VCA Follow Up forms.</w:t>
      </w:r>
    </w:p>
    <w:p w14:paraId="0269BEBA" w14:textId="77777777" w:rsidR="00860D5E" w:rsidRPr="00430D31" w:rsidRDefault="00860D5E">
      <w:pPr>
        <w:rPr>
          <w:color w:val="000000"/>
          <w:highlight w:val="yellow"/>
        </w:rPr>
      </w:pPr>
    </w:p>
    <w:p w14:paraId="2DC68F02" w14:textId="3181A75C" w:rsidR="00860D5E" w:rsidRPr="00626D70" w:rsidRDefault="00860D5E">
      <w:pPr>
        <w:rPr>
          <w:color w:val="000000"/>
        </w:rPr>
      </w:pPr>
      <w:r w:rsidRPr="00626D70">
        <w:rPr>
          <w:color w:val="000000"/>
        </w:rPr>
        <w:t>Th</w:t>
      </w:r>
      <w:r w:rsidR="0048415F">
        <w:rPr>
          <w:color w:val="000000"/>
        </w:rPr>
        <w:t xml:space="preserve">e estimated number of </w:t>
      </w:r>
      <w:r w:rsidR="00EB1A09">
        <w:rPr>
          <w:color w:val="000000"/>
        </w:rPr>
        <w:t>responses</w:t>
      </w:r>
      <w:r w:rsidR="00EB1A09" w:rsidRPr="00626D70">
        <w:rPr>
          <w:color w:val="000000"/>
        </w:rPr>
        <w:t xml:space="preserve"> </w:t>
      </w:r>
      <w:r w:rsidRPr="00626D70">
        <w:rPr>
          <w:color w:val="000000"/>
        </w:rPr>
        <w:t xml:space="preserve">is based on </w:t>
      </w:r>
      <w:r w:rsidR="0048415F">
        <w:rPr>
          <w:color w:val="000000"/>
        </w:rPr>
        <w:t>the form totals for</w:t>
      </w:r>
      <w:r w:rsidR="00C56FCB">
        <w:rPr>
          <w:color w:val="000000"/>
        </w:rPr>
        <w:t xml:space="preserve"> as of June 23, 2019</w:t>
      </w:r>
      <w:r w:rsidRPr="00626D70">
        <w:rPr>
          <w:color w:val="000000"/>
        </w:rPr>
        <w:t xml:space="preserve">.  The number of responses per respondent is </w:t>
      </w:r>
      <w:r w:rsidR="002A7352">
        <w:rPr>
          <w:color w:val="000000"/>
        </w:rPr>
        <w:t>calculated</w:t>
      </w:r>
      <w:r w:rsidR="002A7352" w:rsidRPr="00626D70">
        <w:rPr>
          <w:color w:val="000000"/>
        </w:rPr>
        <w:t xml:space="preserve"> </w:t>
      </w:r>
      <w:r w:rsidRPr="00626D70">
        <w:rPr>
          <w:color w:val="000000"/>
        </w:rPr>
        <w:t>by dividing the number of responses by the number of respondents.</w:t>
      </w:r>
    </w:p>
    <w:p w14:paraId="3569045D" w14:textId="77777777" w:rsidR="00860D5E" w:rsidRPr="00430D31" w:rsidRDefault="00860D5E">
      <w:pPr>
        <w:rPr>
          <w:color w:val="000000"/>
          <w:highlight w:val="yellow"/>
        </w:rPr>
      </w:pPr>
    </w:p>
    <w:p w14:paraId="18D93CF4" w14:textId="5C1BBEC7" w:rsidR="00860D5E" w:rsidRDefault="00860D5E">
      <w:pPr>
        <w:rPr>
          <w:color w:val="000000"/>
        </w:rPr>
      </w:pPr>
      <w:r w:rsidRPr="00626D70">
        <w:rPr>
          <w:color w:val="000000"/>
        </w:rPr>
        <w:t xml:space="preserve">The difference in burden hours among the different </w:t>
      </w:r>
      <w:r w:rsidR="004140D3">
        <w:rPr>
          <w:color w:val="000000"/>
        </w:rPr>
        <w:t>form</w:t>
      </w:r>
      <w:r w:rsidRPr="00626D70">
        <w:rPr>
          <w:color w:val="000000"/>
        </w:rPr>
        <w:t xml:space="preserve">s relates both to the number of items on the </w:t>
      </w:r>
      <w:r w:rsidR="004140D3">
        <w:rPr>
          <w:color w:val="000000"/>
        </w:rPr>
        <w:t>form</w:t>
      </w:r>
      <w:r w:rsidRPr="00626D70">
        <w:rPr>
          <w:color w:val="000000"/>
        </w:rPr>
        <w:t>s and the availability of data.  For some, the respondent may simply copy the information from an existing hospital record.  For others, two or more data sources are necessary.</w:t>
      </w:r>
    </w:p>
    <w:p w14:paraId="610415F6" w14:textId="77777777" w:rsidR="00860D5E" w:rsidRDefault="00860D5E">
      <w:pPr>
        <w:rPr>
          <w:color w:val="000000"/>
        </w:rPr>
      </w:pPr>
    </w:p>
    <w:p w14:paraId="74CB567B" w14:textId="6DF74027" w:rsidR="00860D5E" w:rsidRPr="00626D70" w:rsidRDefault="00860D5E">
      <w:pPr>
        <w:tabs>
          <w:tab w:val="left" w:pos="-1440"/>
        </w:tabs>
        <w:ind w:left="5040" w:hanging="5040"/>
        <w:rPr>
          <w:color w:val="000000"/>
        </w:rPr>
      </w:pPr>
      <w:r w:rsidRPr="00626D70">
        <w:rPr>
          <w:color w:val="000000"/>
          <w:u w:val="single"/>
        </w:rPr>
        <w:t>Basis for Hour Costs</w:t>
      </w:r>
      <w:r w:rsidRPr="00626D70">
        <w:rPr>
          <w:color w:val="000000"/>
        </w:rPr>
        <w:t xml:space="preserve">:  </w:t>
      </w:r>
    </w:p>
    <w:p w14:paraId="37C19DE7" w14:textId="77777777" w:rsidR="00860D5E" w:rsidRPr="00626D70" w:rsidRDefault="00860D5E">
      <w:pPr>
        <w:rPr>
          <w:color w:val="000000"/>
        </w:rPr>
      </w:pPr>
    </w:p>
    <w:p w14:paraId="257B98EA" w14:textId="2EFDE762" w:rsidR="009700E1" w:rsidRDefault="009700E1" w:rsidP="009700E1">
      <w:pPr>
        <w:widowControl/>
        <w:autoSpaceDE/>
        <w:autoSpaceDN/>
        <w:adjustRightInd/>
      </w:pPr>
      <w:r>
        <w:rPr>
          <w:color w:val="000000"/>
        </w:rPr>
        <w:t xml:space="preserve">Data collection and reporting is carried out at transplant centers, OPOs, and histocompatibility laboratories by a variety of personnel including transplant coordinators, nurses, laboratory technicians, medical record specialists, etc.  The individual(s) responsible for filling out the data collection forms will vary among the respondents.  Therefore, for purposes of estimating the cost to the respondents, the average hourly wage reflects the mean hourly wage of a </w:t>
      </w:r>
      <w:r w:rsidR="009A2415">
        <w:rPr>
          <w:color w:val="000000"/>
        </w:rPr>
        <w:t>r</w:t>
      </w:r>
      <w:r>
        <w:rPr>
          <w:color w:val="000000"/>
        </w:rPr>
        <w:t xml:space="preserve">egistered </w:t>
      </w:r>
      <w:r w:rsidR="009A2415">
        <w:rPr>
          <w:color w:val="000000"/>
        </w:rPr>
        <w:t>n</w:t>
      </w:r>
      <w:r>
        <w:rPr>
          <w:color w:val="000000"/>
        </w:rPr>
        <w:t>urse by Unit</w:t>
      </w:r>
      <w:r w:rsidR="009A2415">
        <w:rPr>
          <w:color w:val="000000"/>
        </w:rPr>
        <w:t xml:space="preserve">ed States Department of Labor </w:t>
      </w:r>
      <w:r>
        <w:rPr>
          <w:color w:val="000000"/>
        </w:rPr>
        <w:t xml:space="preserve">Bureau of Labor Statistics </w:t>
      </w:r>
      <w:r w:rsidR="009A2415">
        <w:rPr>
          <w:color w:val="000000"/>
        </w:rPr>
        <w:t xml:space="preserve">website at </w:t>
      </w:r>
      <w:hyperlink r:id="rId16" w:history="1">
        <w:r w:rsidR="009A2415" w:rsidRPr="005541E7">
          <w:rPr>
            <w:rStyle w:val="Hyperlink"/>
          </w:rPr>
          <w:t>https://www.bls.gov/OES/current/oes291141.htm</w:t>
        </w:r>
      </w:hyperlink>
      <w:r w:rsidR="009A2415">
        <w:rPr>
          <w:color w:val="000000"/>
        </w:rPr>
        <w:t>.</w:t>
      </w:r>
      <w:r>
        <w:rPr>
          <w:color w:val="000000"/>
        </w:rPr>
        <w:t xml:space="preserve"> </w:t>
      </w:r>
      <w:r w:rsidR="009A2415">
        <w:rPr>
          <w:color w:val="000000"/>
        </w:rPr>
        <w:t xml:space="preserve"> </w:t>
      </w:r>
      <w:r>
        <w:rPr>
          <w:color w:val="000000"/>
        </w:rPr>
        <w:t xml:space="preserve">The mean hourly wage as of </w:t>
      </w:r>
      <w:r w:rsidR="00C56FCB">
        <w:rPr>
          <w:color w:val="000000"/>
        </w:rPr>
        <w:t>December 12, 2019</w:t>
      </w:r>
      <w:r w:rsidR="009A2415">
        <w:rPr>
          <w:color w:val="000000"/>
        </w:rPr>
        <w:t>,</w:t>
      </w:r>
      <w:r>
        <w:rPr>
          <w:color w:val="000000"/>
        </w:rPr>
        <w:t xml:space="preserve"> for this position is $</w:t>
      </w:r>
      <w:r w:rsidR="00777011">
        <w:rPr>
          <w:color w:val="000000"/>
        </w:rPr>
        <w:t>36</w:t>
      </w:r>
      <w:r>
        <w:rPr>
          <w:color w:val="000000"/>
        </w:rPr>
        <w:t>.</w:t>
      </w:r>
      <w:r w:rsidR="00777011">
        <w:rPr>
          <w:color w:val="000000"/>
        </w:rPr>
        <w:t>30</w:t>
      </w:r>
      <w:r>
        <w:rPr>
          <w:color w:val="000000"/>
        </w:rPr>
        <w:t xml:space="preserve">. </w:t>
      </w:r>
      <w:r w:rsidR="009A2415">
        <w:rPr>
          <w:color w:val="000000"/>
        </w:rPr>
        <w:t xml:space="preserve"> </w:t>
      </w:r>
      <w:r>
        <w:rPr>
          <w:color w:val="000000"/>
        </w:rPr>
        <w:t xml:space="preserve">The estimated cost to respondents is as follows: </w:t>
      </w:r>
      <w:r w:rsidR="00DC1F79" w:rsidRPr="00DC1F79">
        <w:t xml:space="preserve"> </w:t>
      </w:r>
      <w:r w:rsidR="00C56FCB" w:rsidRPr="00C56FCB">
        <w:rPr>
          <w:color w:val="000000"/>
        </w:rPr>
        <w:t>425</w:t>
      </w:r>
      <w:r w:rsidR="009A2415">
        <w:rPr>
          <w:color w:val="000000"/>
        </w:rPr>
        <w:t>,</w:t>
      </w:r>
      <w:r w:rsidR="00C56FCB" w:rsidRPr="00C56FCB">
        <w:rPr>
          <w:color w:val="000000"/>
        </w:rPr>
        <w:t>925.1</w:t>
      </w:r>
      <w:r w:rsidR="009A2415">
        <w:rPr>
          <w:color w:val="000000"/>
        </w:rPr>
        <w:t xml:space="preserve"> </w:t>
      </w:r>
      <w:r>
        <w:rPr>
          <w:color w:val="000000"/>
        </w:rPr>
        <w:t>total burden hours x $</w:t>
      </w:r>
      <w:r w:rsidR="00C56FCB">
        <w:rPr>
          <w:color w:val="000000"/>
        </w:rPr>
        <w:t>36.30</w:t>
      </w:r>
      <w:r w:rsidR="00D82CBE">
        <w:rPr>
          <w:color w:val="000000"/>
        </w:rPr>
        <w:t xml:space="preserve"> </w:t>
      </w:r>
      <w:r>
        <w:rPr>
          <w:color w:val="000000"/>
        </w:rPr>
        <w:t xml:space="preserve">= </w:t>
      </w:r>
      <w:r w:rsidR="00962B74">
        <w:rPr>
          <w:color w:val="000000"/>
        </w:rPr>
        <w:t>$</w:t>
      </w:r>
      <w:r w:rsidR="00C56FCB" w:rsidRPr="00C56FCB">
        <w:rPr>
          <w:color w:val="000000"/>
        </w:rPr>
        <w:t>15,461,081.13</w:t>
      </w:r>
      <w:r w:rsidR="009A2415">
        <w:rPr>
          <w:color w:val="000000"/>
        </w:rPr>
        <w:t>.</w:t>
      </w:r>
    </w:p>
    <w:p w14:paraId="5EE607D7" w14:textId="77777777" w:rsidR="0065063E" w:rsidRDefault="0065063E">
      <w:pPr>
        <w:rPr>
          <w:color w:val="000000"/>
        </w:rPr>
      </w:pPr>
    </w:p>
    <w:p w14:paraId="39C7B55F" w14:textId="77777777" w:rsidR="00860D5E" w:rsidRDefault="00860D5E">
      <w:pPr>
        <w:rPr>
          <w:color w:val="000000"/>
        </w:rPr>
      </w:pPr>
      <w:r>
        <w:rPr>
          <w:color w:val="000000"/>
        </w:rPr>
        <w:t xml:space="preserve">13.  </w:t>
      </w:r>
      <w:r>
        <w:rPr>
          <w:color w:val="000000"/>
          <w:u w:val="single"/>
        </w:rPr>
        <w:t>Estimates of Annualized Cost Burden to Respondents</w:t>
      </w:r>
      <w:r>
        <w:rPr>
          <w:color w:val="000000"/>
        </w:rPr>
        <w:t xml:space="preserve">    </w:t>
      </w:r>
    </w:p>
    <w:p w14:paraId="3D85D76D" w14:textId="77777777" w:rsidR="00860D5E" w:rsidRDefault="00860D5E">
      <w:pPr>
        <w:rPr>
          <w:color w:val="000000"/>
        </w:rPr>
      </w:pPr>
    </w:p>
    <w:p w14:paraId="52A6493D" w14:textId="77777777" w:rsidR="00860D5E" w:rsidRDefault="00860D5E">
      <w:pPr>
        <w:rPr>
          <w:color w:val="000000"/>
        </w:rPr>
      </w:pPr>
      <w:r>
        <w:rPr>
          <w:color w:val="000000"/>
          <w:u w:val="single"/>
        </w:rPr>
        <w:t>Capital costs and start-up costs:</w:t>
      </w:r>
      <w:r>
        <w:rPr>
          <w:color w:val="000000"/>
        </w:rPr>
        <w:t xml:space="preserve">  </w:t>
      </w:r>
    </w:p>
    <w:p w14:paraId="50547E6E" w14:textId="77777777" w:rsidR="00860D5E" w:rsidRDefault="00860D5E">
      <w:pPr>
        <w:rPr>
          <w:color w:val="000000"/>
        </w:rPr>
      </w:pPr>
      <w:r>
        <w:rPr>
          <w:color w:val="000000"/>
        </w:rPr>
        <w:t>The OPTN system has been in place for many years; there are no capital or start-up costs for the basic network.  The UNet</w:t>
      </w:r>
      <w:r w:rsidR="00D073DD">
        <w:rPr>
          <w:vertAlign w:val="superscript"/>
        </w:rPr>
        <w:t>SM</w:t>
      </w:r>
      <w:r>
        <w:rPr>
          <w:color w:val="000000"/>
        </w:rPr>
        <w:t xml:space="preserve"> system is internet-based and, therefore, does not carry capital or start-up costs.  Additionally, facilities are equipped with PCs and Internet connections and should incur no costs.</w:t>
      </w:r>
    </w:p>
    <w:p w14:paraId="5483108F" w14:textId="77777777" w:rsidR="00860D5E" w:rsidRDefault="00860D5E">
      <w:pPr>
        <w:rPr>
          <w:color w:val="000000"/>
        </w:rPr>
      </w:pPr>
    </w:p>
    <w:p w14:paraId="431F2C8B" w14:textId="77777777" w:rsidR="00860D5E" w:rsidRDefault="00860D5E">
      <w:pPr>
        <w:rPr>
          <w:color w:val="000000"/>
        </w:rPr>
      </w:pPr>
      <w:r>
        <w:rPr>
          <w:color w:val="000000"/>
          <w:u w:val="single"/>
        </w:rPr>
        <w:t>Operation and maintenance costs</w:t>
      </w:r>
      <w:r>
        <w:rPr>
          <w:color w:val="000000"/>
        </w:rPr>
        <w:t>:</w:t>
      </w:r>
    </w:p>
    <w:p w14:paraId="1DFCAE3C" w14:textId="23E6DC2F" w:rsidR="00860D5E" w:rsidRDefault="00860D5E">
      <w:pPr>
        <w:rPr>
          <w:color w:val="000000"/>
        </w:rPr>
      </w:pPr>
      <w:r>
        <w:rPr>
          <w:color w:val="000000"/>
        </w:rPr>
        <w:t>Users have computers for their normal business activities and, therefore, will not need to change maintenance practices for this purpose.</w:t>
      </w:r>
      <w:r w:rsidR="003E6FA9">
        <w:rPr>
          <w:color w:val="000000"/>
        </w:rPr>
        <w:t xml:space="preserve"> Some users do have internal import/export systems that assist in the completion of these forms via their electronic medical record systems.  </w:t>
      </w:r>
      <w:r w:rsidR="002F3A1E">
        <w:rPr>
          <w:color w:val="000000"/>
        </w:rPr>
        <w:t xml:space="preserve">Transplant centers are responsible for </w:t>
      </w:r>
      <w:r w:rsidR="00F573B1">
        <w:rPr>
          <w:color w:val="000000"/>
        </w:rPr>
        <w:t xml:space="preserve">all of the proposed </w:t>
      </w:r>
      <w:r w:rsidR="002F3A1E">
        <w:rPr>
          <w:color w:val="000000"/>
        </w:rPr>
        <w:t>data collection</w:t>
      </w:r>
      <w:r w:rsidR="00F573B1">
        <w:rPr>
          <w:color w:val="000000"/>
        </w:rPr>
        <w:t xml:space="preserve"> modi</w:t>
      </w:r>
      <w:r w:rsidR="00127F51">
        <w:rPr>
          <w:color w:val="000000"/>
        </w:rPr>
        <w:t>fications and are routinely responsible for a majority of the data collection volume</w:t>
      </w:r>
      <w:r w:rsidR="00696A2B">
        <w:rPr>
          <w:color w:val="000000"/>
        </w:rPr>
        <w:t>.</w:t>
      </w:r>
      <w:r w:rsidR="002F3A1E">
        <w:rPr>
          <w:color w:val="000000"/>
        </w:rPr>
        <w:t xml:space="preserve"> </w:t>
      </w:r>
    </w:p>
    <w:p w14:paraId="01B4F031" w14:textId="77777777" w:rsidR="00860D5E" w:rsidRDefault="00860D5E">
      <w:pPr>
        <w:rPr>
          <w:color w:val="000000"/>
        </w:rPr>
      </w:pPr>
    </w:p>
    <w:p w14:paraId="156F4AB7" w14:textId="77777777" w:rsidR="00860D5E" w:rsidRPr="00EB318F" w:rsidRDefault="00860D5E">
      <w:pPr>
        <w:rPr>
          <w:color w:val="000000"/>
        </w:rPr>
      </w:pPr>
      <w:r w:rsidRPr="00EB318F">
        <w:rPr>
          <w:color w:val="000000"/>
        </w:rPr>
        <w:t xml:space="preserve">14.  </w:t>
      </w:r>
      <w:r w:rsidRPr="00EB318F">
        <w:rPr>
          <w:color w:val="000000"/>
          <w:u w:val="single"/>
        </w:rPr>
        <w:t>Estimates of Annualized Cost to the Government</w:t>
      </w:r>
    </w:p>
    <w:p w14:paraId="228FCF1A" w14:textId="3D244E8A" w:rsidR="00860D5E" w:rsidRPr="00EB318F" w:rsidRDefault="00860D5E">
      <w:pPr>
        <w:rPr>
          <w:color w:val="000000"/>
        </w:rPr>
      </w:pPr>
      <w:r w:rsidRPr="00EB318F">
        <w:rPr>
          <w:color w:val="000000"/>
        </w:rPr>
        <w:t>The</w:t>
      </w:r>
      <w:r w:rsidR="00414B3E">
        <w:rPr>
          <w:color w:val="000000"/>
        </w:rPr>
        <w:t xml:space="preserve"> annual cost to the federal g</w:t>
      </w:r>
      <w:r w:rsidRPr="00EB318F">
        <w:rPr>
          <w:color w:val="000000"/>
        </w:rPr>
        <w:t>overnment consists of those costs allocated to the data system under the HRSA contract for the OPTN.  There also is the cost to the government to monitor the data system which will be .</w:t>
      </w:r>
      <w:r w:rsidR="00253DB0" w:rsidRPr="00EB318F">
        <w:rPr>
          <w:color w:val="000000"/>
        </w:rPr>
        <w:t>05</w:t>
      </w:r>
      <w:r w:rsidRPr="00EB318F">
        <w:rPr>
          <w:color w:val="000000"/>
        </w:rPr>
        <w:t xml:space="preserve"> FTE (project officer) at $</w:t>
      </w:r>
      <w:r w:rsidR="00D741EB" w:rsidRPr="00EB318F">
        <w:rPr>
          <w:color w:val="000000"/>
        </w:rPr>
        <w:t>57.13</w:t>
      </w:r>
      <w:r w:rsidRPr="00EB318F">
        <w:rPr>
          <w:color w:val="000000"/>
        </w:rPr>
        <w:t xml:space="preserve"> per hour ($</w:t>
      </w:r>
      <w:r w:rsidR="002511A7" w:rsidRPr="00EB318F">
        <w:rPr>
          <w:color w:val="000000"/>
        </w:rPr>
        <w:t>5,</w:t>
      </w:r>
      <w:r w:rsidR="00D741EB" w:rsidRPr="00EB318F">
        <w:rPr>
          <w:color w:val="000000"/>
        </w:rPr>
        <w:t>941.52</w:t>
      </w:r>
      <w:r w:rsidRPr="00EB318F">
        <w:rPr>
          <w:color w:val="000000"/>
        </w:rPr>
        <w:t xml:space="preserve"> per year) and .</w:t>
      </w:r>
      <w:r w:rsidR="002511A7" w:rsidRPr="00EB318F">
        <w:rPr>
          <w:color w:val="000000"/>
        </w:rPr>
        <w:t>2</w:t>
      </w:r>
      <w:r w:rsidRPr="00EB318F">
        <w:rPr>
          <w:color w:val="000000"/>
        </w:rPr>
        <w:t>0 FTE (</w:t>
      </w:r>
      <w:r w:rsidR="00D741EB" w:rsidRPr="00EB318F">
        <w:rPr>
          <w:color w:val="000000"/>
        </w:rPr>
        <w:t>public health analyst/</w:t>
      </w:r>
      <w:r w:rsidRPr="00EB318F">
        <w:rPr>
          <w:color w:val="000000"/>
        </w:rPr>
        <w:t>statistician) at $</w:t>
      </w:r>
      <w:r w:rsidR="00D741EB" w:rsidRPr="00EB318F">
        <w:rPr>
          <w:color w:val="000000"/>
        </w:rPr>
        <w:t>48.35</w:t>
      </w:r>
      <w:r w:rsidRPr="00EB318F">
        <w:rPr>
          <w:color w:val="000000"/>
        </w:rPr>
        <w:t xml:space="preserve"> per hour ($</w:t>
      </w:r>
      <w:r w:rsidR="00D741EB" w:rsidRPr="00EB318F">
        <w:rPr>
          <w:color w:val="000000"/>
        </w:rPr>
        <w:t>20,113.60</w:t>
      </w:r>
      <w:r w:rsidRPr="00EB318F">
        <w:rPr>
          <w:color w:val="000000"/>
        </w:rPr>
        <w:t xml:space="preserve"> per year).</w:t>
      </w:r>
    </w:p>
    <w:p w14:paraId="0208DE0F" w14:textId="77777777" w:rsidR="00860D5E" w:rsidRPr="00EB318F" w:rsidRDefault="00860D5E">
      <w:pPr>
        <w:rPr>
          <w:color w:val="000000"/>
        </w:rPr>
      </w:pPr>
    </w:p>
    <w:p w14:paraId="293B8F1C" w14:textId="34332CF8" w:rsidR="00860D5E" w:rsidRPr="00EB318F" w:rsidRDefault="00B36CD1">
      <w:pPr>
        <w:rPr>
          <w:color w:val="000000"/>
        </w:rPr>
      </w:pPr>
      <w:bookmarkStart w:id="1" w:name="OLE_LINK1"/>
      <w:bookmarkStart w:id="2" w:name="OLE_LINK2"/>
      <w:r w:rsidRPr="00EB318F">
        <w:rPr>
          <w:color w:val="000000"/>
        </w:rPr>
        <w:t>Lis</w:t>
      </w:r>
      <w:r w:rsidR="005F3129" w:rsidRPr="00EB318F">
        <w:rPr>
          <w:color w:val="000000"/>
        </w:rPr>
        <w:t xml:space="preserve">ted below are costs from the </w:t>
      </w:r>
      <w:r w:rsidR="00817CA0" w:rsidRPr="00817CA0">
        <w:rPr>
          <w:color w:val="000000"/>
        </w:rPr>
        <w:t>OPTN Task #5 “Collect official OPTN data to support the operations of the OPTN” and OPTN Task #9 “The Contractor shall maintain and improve the OPTN website for dissemination of transplant information to the public and the transplant community</w:t>
      </w:r>
      <w:r w:rsidR="009A2415">
        <w:rPr>
          <w:color w:val="000000"/>
        </w:rPr>
        <w:t xml:space="preserve">.” </w:t>
      </w:r>
      <w:r w:rsidR="00817CA0" w:rsidRPr="00817CA0">
        <w:rPr>
          <w:color w:val="000000"/>
        </w:rPr>
        <w:t xml:space="preserve"> </w:t>
      </w:r>
      <w:r w:rsidRPr="00EB318F">
        <w:rPr>
          <w:color w:val="000000"/>
        </w:rPr>
        <w:t>These tasks do not include costs for development and maintenance of OPTN systems and maintaining OPTN security requirements.</w:t>
      </w:r>
    </w:p>
    <w:p w14:paraId="6CEDFEB6" w14:textId="77777777" w:rsidR="00B36CD1" w:rsidRPr="00EB318F" w:rsidRDefault="00B36CD1">
      <w:pPr>
        <w:rPr>
          <w:color w:val="000000"/>
        </w:rPr>
      </w:pPr>
    </w:p>
    <w:bookmarkEnd w:id="1"/>
    <w:bookmarkEnd w:id="2"/>
    <w:p w14:paraId="01517F49" w14:textId="6FE1DB1E" w:rsidR="005A7B1B" w:rsidRPr="00CD0AEE" w:rsidRDefault="005A7B1B" w:rsidP="00CD0AEE">
      <w:pPr>
        <w:pStyle w:val="ListParagraph"/>
        <w:numPr>
          <w:ilvl w:val="0"/>
          <w:numId w:val="4"/>
        </w:numPr>
        <w:rPr>
          <w:color w:val="000000"/>
        </w:rPr>
      </w:pPr>
      <w:r w:rsidRPr="00CD0AEE">
        <w:rPr>
          <w:color w:val="000000"/>
        </w:rPr>
        <w:t xml:space="preserve">OPTN contract (HRSA </w:t>
      </w:r>
      <w:r w:rsidR="006742B9" w:rsidRPr="00CD0AEE">
        <w:rPr>
          <w:color w:val="000000"/>
        </w:rPr>
        <w:t>250-2019-00001C</w:t>
      </w:r>
      <w:r w:rsidRPr="00CD0AEE">
        <w:rPr>
          <w:color w:val="000000"/>
        </w:rPr>
        <w:t xml:space="preserve">)          </w:t>
      </w:r>
    </w:p>
    <w:p w14:paraId="1AC5C74E" w14:textId="77777777" w:rsidR="00CD0AEE" w:rsidRPr="00CD0AEE" w:rsidRDefault="00CD0AEE" w:rsidP="00CD0AEE">
      <w:pPr>
        <w:rPr>
          <w:color w:val="000000"/>
        </w:rPr>
      </w:pPr>
    </w:p>
    <w:tbl>
      <w:tblPr>
        <w:tblStyle w:val="TableGrid"/>
        <w:tblW w:w="4038"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9"/>
        <w:gridCol w:w="2880"/>
      </w:tblGrid>
      <w:tr w:rsidR="00CD0AEE" w14:paraId="2E139727" w14:textId="77777777" w:rsidTr="00AF38D4">
        <w:trPr>
          <w:trHeight w:val="266"/>
          <w:jc w:val="center"/>
        </w:trPr>
        <w:tc>
          <w:tcPr>
            <w:tcW w:w="3095" w:type="pct"/>
          </w:tcPr>
          <w:p w14:paraId="21D0A055" w14:textId="77777777" w:rsidR="00CD0AEE" w:rsidRDefault="00CD0AEE" w:rsidP="00DE2CD3">
            <w:pPr>
              <w:rPr>
                <w:color w:val="000000"/>
              </w:rPr>
            </w:pPr>
            <w:r w:rsidRPr="00EB318F">
              <w:rPr>
                <w:color w:val="000000"/>
              </w:rPr>
              <w:t>Total Direct Cost</w:t>
            </w:r>
          </w:p>
        </w:tc>
        <w:tc>
          <w:tcPr>
            <w:tcW w:w="1905" w:type="pct"/>
          </w:tcPr>
          <w:p w14:paraId="5BA39839" w14:textId="77777777" w:rsidR="00CD0AEE" w:rsidRDefault="00CD0AEE" w:rsidP="00DE2CD3">
            <w:pPr>
              <w:rPr>
                <w:color w:val="000000"/>
              </w:rPr>
            </w:pPr>
          </w:p>
        </w:tc>
      </w:tr>
      <w:tr w:rsidR="00CD0AEE" w14:paraId="38CA1BBC" w14:textId="77777777" w:rsidTr="00AF38D4">
        <w:trPr>
          <w:trHeight w:val="280"/>
          <w:jc w:val="center"/>
        </w:trPr>
        <w:tc>
          <w:tcPr>
            <w:tcW w:w="3095" w:type="pct"/>
          </w:tcPr>
          <w:p w14:paraId="409A81D8" w14:textId="77777777" w:rsidR="00CD0AEE" w:rsidRDefault="00CD0AEE" w:rsidP="00DE2CD3">
            <w:pPr>
              <w:rPr>
                <w:color w:val="000000"/>
              </w:rPr>
            </w:pPr>
            <w:r w:rsidRPr="00A73AC4">
              <w:rPr>
                <w:color w:val="000000"/>
              </w:rPr>
              <w:t>1.  Direct Salaries and Wages</w:t>
            </w:r>
          </w:p>
        </w:tc>
        <w:tc>
          <w:tcPr>
            <w:tcW w:w="1905" w:type="pct"/>
          </w:tcPr>
          <w:p w14:paraId="02740AAC" w14:textId="77777777" w:rsidR="00CD0AEE" w:rsidRDefault="00CD0AEE" w:rsidP="00DE2CD3">
            <w:pPr>
              <w:jc w:val="right"/>
              <w:rPr>
                <w:color w:val="000000"/>
              </w:rPr>
            </w:pPr>
            <w:r w:rsidRPr="006B2F91">
              <w:t>$</w:t>
            </w:r>
            <w:r w:rsidRPr="00817CA0">
              <w:rPr>
                <w:iCs/>
              </w:rPr>
              <w:t>4,048,585</w:t>
            </w:r>
          </w:p>
        </w:tc>
      </w:tr>
      <w:tr w:rsidR="00CD0AEE" w14:paraId="65477F17" w14:textId="77777777" w:rsidTr="00AF38D4">
        <w:trPr>
          <w:trHeight w:val="266"/>
          <w:jc w:val="center"/>
        </w:trPr>
        <w:tc>
          <w:tcPr>
            <w:tcW w:w="3095" w:type="pct"/>
          </w:tcPr>
          <w:p w14:paraId="3C96DE6E" w14:textId="77777777" w:rsidR="00CD0AEE" w:rsidRDefault="00CD0AEE" w:rsidP="00DE2CD3">
            <w:pPr>
              <w:rPr>
                <w:color w:val="000000"/>
              </w:rPr>
            </w:pPr>
            <w:r>
              <w:t xml:space="preserve">2.  Fringe </w:t>
            </w:r>
            <w:r w:rsidRPr="006B2F91">
              <w:t>Benefits</w:t>
            </w:r>
          </w:p>
        </w:tc>
        <w:tc>
          <w:tcPr>
            <w:tcW w:w="1905" w:type="pct"/>
          </w:tcPr>
          <w:p w14:paraId="02DFF85B" w14:textId="77777777" w:rsidR="00CD0AEE" w:rsidRDefault="00CD0AEE" w:rsidP="00DE2CD3">
            <w:pPr>
              <w:jc w:val="right"/>
              <w:rPr>
                <w:color w:val="000000"/>
              </w:rPr>
            </w:pPr>
            <w:r w:rsidRPr="00817CA0">
              <w:t>$1,862,349</w:t>
            </w:r>
            <w:r w:rsidRPr="006B2F91">
              <w:t> </w:t>
            </w:r>
          </w:p>
        </w:tc>
      </w:tr>
      <w:tr w:rsidR="00CD0AEE" w14:paraId="022C2164" w14:textId="77777777" w:rsidTr="00AF38D4">
        <w:trPr>
          <w:trHeight w:val="280"/>
          <w:jc w:val="center"/>
        </w:trPr>
        <w:tc>
          <w:tcPr>
            <w:tcW w:w="3095" w:type="pct"/>
          </w:tcPr>
          <w:p w14:paraId="02E392DE" w14:textId="77777777" w:rsidR="00CD0AEE" w:rsidRDefault="00CD0AEE" w:rsidP="00DE2CD3">
            <w:pPr>
              <w:rPr>
                <w:color w:val="000000"/>
              </w:rPr>
            </w:pPr>
            <w:r>
              <w:t xml:space="preserve">3.  </w:t>
            </w:r>
            <w:r w:rsidRPr="006B2F91">
              <w:t>Travel</w:t>
            </w:r>
          </w:p>
        </w:tc>
        <w:tc>
          <w:tcPr>
            <w:tcW w:w="1905" w:type="pct"/>
          </w:tcPr>
          <w:p w14:paraId="6F85FC47" w14:textId="77777777" w:rsidR="00CD0AEE" w:rsidRDefault="00CD0AEE" w:rsidP="00DE2CD3">
            <w:pPr>
              <w:jc w:val="right"/>
              <w:rPr>
                <w:color w:val="000000"/>
              </w:rPr>
            </w:pPr>
            <w:r>
              <w:rPr>
                <w:color w:val="000000"/>
              </w:rPr>
              <w:t>$0.00</w:t>
            </w:r>
          </w:p>
        </w:tc>
      </w:tr>
      <w:tr w:rsidR="00CD0AEE" w14:paraId="134CC972" w14:textId="77777777" w:rsidTr="00AF38D4">
        <w:trPr>
          <w:trHeight w:val="266"/>
          <w:jc w:val="center"/>
        </w:trPr>
        <w:tc>
          <w:tcPr>
            <w:tcW w:w="3095" w:type="pct"/>
          </w:tcPr>
          <w:p w14:paraId="7209AB9A" w14:textId="77777777" w:rsidR="00CD0AEE" w:rsidRDefault="00CD0AEE" w:rsidP="00DE2CD3">
            <w:pPr>
              <w:rPr>
                <w:color w:val="000000"/>
              </w:rPr>
            </w:pPr>
            <w:r w:rsidRPr="006B2F91">
              <w:t>4.  Other Direct Costs</w:t>
            </w:r>
          </w:p>
        </w:tc>
        <w:tc>
          <w:tcPr>
            <w:tcW w:w="1905" w:type="pct"/>
          </w:tcPr>
          <w:p w14:paraId="78092E94" w14:textId="77777777" w:rsidR="00CD0AEE" w:rsidRDefault="00CD0AEE" w:rsidP="00DE2CD3">
            <w:pPr>
              <w:jc w:val="right"/>
              <w:rPr>
                <w:color w:val="000000"/>
              </w:rPr>
            </w:pPr>
            <w:r>
              <w:t>$</w:t>
            </w:r>
            <w:r w:rsidRPr="00817CA0">
              <w:rPr>
                <w:iCs/>
              </w:rPr>
              <w:t>434,789</w:t>
            </w:r>
          </w:p>
        </w:tc>
      </w:tr>
      <w:tr w:rsidR="00CD0AEE" w14:paraId="2CEEF18F" w14:textId="77777777" w:rsidTr="00AF38D4">
        <w:trPr>
          <w:trHeight w:val="266"/>
          <w:jc w:val="center"/>
        </w:trPr>
        <w:tc>
          <w:tcPr>
            <w:tcW w:w="3095" w:type="pct"/>
          </w:tcPr>
          <w:p w14:paraId="03D8E0A0" w14:textId="77777777" w:rsidR="00CD0AEE" w:rsidRDefault="00CD0AEE" w:rsidP="00DE2CD3">
            <w:pPr>
              <w:rPr>
                <w:color w:val="000000"/>
              </w:rPr>
            </w:pPr>
            <w:r>
              <w:tab/>
            </w:r>
            <w:r w:rsidRPr="006B2F91">
              <w:t>Total Direct Costs</w:t>
            </w:r>
          </w:p>
        </w:tc>
        <w:tc>
          <w:tcPr>
            <w:tcW w:w="1905" w:type="pct"/>
          </w:tcPr>
          <w:p w14:paraId="322E152B" w14:textId="77777777" w:rsidR="00CD0AEE" w:rsidRDefault="00CD0AEE" w:rsidP="00DE2CD3">
            <w:pPr>
              <w:jc w:val="right"/>
              <w:rPr>
                <w:color w:val="000000"/>
              </w:rPr>
            </w:pPr>
            <w:r w:rsidRPr="006B2F91">
              <w:t>$</w:t>
            </w:r>
            <w:r w:rsidRPr="00817CA0">
              <w:t>6,345,723</w:t>
            </w:r>
          </w:p>
        </w:tc>
      </w:tr>
      <w:tr w:rsidR="00CD0AEE" w14:paraId="2D1B57B2" w14:textId="77777777" w:rsidTr="00AF38D4">
        <w:trPr>
          <w:trHeight w:val="280"/>
          <w:jc w:val="center"/>
        </w:trPr>
        <w:tc>
          <w:tcPr>
            <w:tcW w:w="3095" w:type="pct"/>
          </w:tcPr>
          <w:p w14:paraId="65B5B3BE" w14:textId="77777777" w:rsidR="00CD0AEE" w:rsidRDefault="00CD0AEE" w:rsidP="00DE2CD3">
            <w:pPr>
              <w:rPr>
                <w:color w:val="000000"/>
              </w:rPr>
            </w:pPr>
            <w:r>
              <w:t xml:space="preserve">5.  </w:t>
            </w:r>
            <w:r w:rsidRPr="006B2F91">
              <w:t>Indirect Costs</w:t>
            </w:r>
          </w:p>
        </w:tc>
        <w:tc>
          <w:tcPr>
            <w:tcW w:w="1905" w:type="pct"/>
          </w:tcPr>
          <w:p w14:paraId="06BD7417" w14:textId="77777777" w:rsidR="00CD0AEE" w:rsidRDefault="00CD0AEE" w:rsidP="00DE2CD3">
            <w:pPr>
              <w:jc w:val="right"/>
              <w:rPr>
                <w:color w:val="000000"/>
              </w:rPr>
            </w:pPr>
            <w:r w:rsidRPr="00817CA0">
              <w:t>$793,215</w:t>
            </w:r>
          </w:p>
        </w:tc>
      </w:tr>
      <w:tr w:rsidR="00CD0AEE" w14:paraId="42190A46" w14:textId="77777777" w:rsidTr="00AF38D4">
        <w:trPr>
          <w:trHeight w:val="266"/>
          <w:jc w:val="center"/>
        </w:trPr>
        <w:tc>
          <w:tcPr>
            <w:tcW w:w="3095" w:type="pct"/>
          </w:tcPr>
          <w:p w14:paraId="0D000A21" w14:textId="77777777" w:rsidR="00CD0AEE" w:rsidRDefault="00CD0AEE" w:rsidP="00DE2CD3">
            <w:pPr>
              <w:rPr>
                <w:color w:val="000000"/>
              </w:rPr>
            </w:pPr>
            <w:r>
              <w:tab/>
            </w:r>
            <w:r w:rsidRPr="006B2F91">
              <w:t>TOTAL ESTIMATED COST</w:t>
            </w:r>
          </w:p>
        </w:tc>
        <w:tc>
          <w:tcPr>
            <w:tcW w:w="1905" w:type="pct"/>
          </w:tcPr>
          <w:p w14:paraId="55914BE2" w14:textId="77777777" w:rsidR="00CD0AEE" w:rsidRDefault="00CD0AEE" w:rsidP="00DE2CD3">
            <w:pPr>
              <w:jc w:val="right"/>
              <w:rPr>
                <w:color w:val="000000"/>
              </w:rPr>
            </w:pPr>
            <w:r>
              <w:rPr>
                <w:color w:val="000000"/>
              </w:rPr>
              <w:t>$</w:t>
            </w:r>
            <w:r w:rsidRPr="00817CA0">
              <w:rPr>
                <w:iCs/>
              </w:rPr>
              <w:t>7,138,938</w:t>
            </w:r>
            <w:r w:rsidRPr="006B2F91">
              <w:t>*</w:t>
            </w:r>
          </w:p>
        </w:tc>
      </w:tr>
    </w:tbl>
    <w:p w14:paraId="2E8CCE0A" w14:textId="77777777" w:rsidR="005A7B1B" w:rsidRPr="00EB318F" w:rsidRDefault="005A7B1B" w:rsidP="005A7B1B">
      <w:pPr>
        <w:rPr>
          <w:color w:val="000000"/>
        </w:rPr>
      </w:pPr>
    </w:p>
    <w:p w14:paraId="3235367C" w14:textId="7120538F" w:rsidR="00860D5E" w:rsidRDefault="005A7B1B">
      <w:pPr>
        <w:rPr>
          <w:iCs/>
        </w:rPr>
      </w:pPr>
      <w:r w:rsidRPr="006B2F91">
        <w:t>*</w:t>
      </w:r>
      <w:r w:rsidR="00312DB0" w:rsidRPr="006B2F91">
        <w:rPr>
          <w:iCs/>
        </w:rPr>
        <w:t xml:space="preserve"> The OPTN is a cost-share contract with the contractor contributing 93.26 percent of this cost from patient registration fees.  Thus,</w:t>
      </w:r>
      <w:r w:rsidR="00414B3E">
        <w:rPr>
          <w:iCs/>
        </w:rPr>
        <w:t xml:space="preserve"> the estimated net cost to the f</w:t>
      </w:r>
      <w:r w:rsidR="00312DB0" w:rsidRPr="006B2F91">
        <w:rPr>
          <w:iCs/>
        </w:rPr>
        <w:t xml:space="preserve">ederal government for the performance of the contract tasks for data </w:t>
      </w:r>
      <w:r w:rsidR="006B2F91">
        <w:rPr>
          <w:iCs/>
        </w:rPr>
        <w:t xml:space="preserve">collection and dissemination in </w:t>
      </w:r>
      <w:r w:rsidR="00312DB0" w:rsidRPr="006B2F91">
        <w:rPr>
          <w:iCs/>
        </w:rPr>
        <w:t>20</w:t>
      </w:r>
      <w:r w:rsidR="00817CA0">
        <w:rPr>
          <w:iCs/>
        </w:rPr>
        <w:t>20</w:t>
      </w:r>
      <w:r w:rsidR="00312DB0" w:rsidRPr="006B2F91">
        <w:rPr>
          <w:iCs/>
        </w:rPr>
        <w:t xml:space="preserve"> is approximately </w:t>
      </w:r>
      <w:r w:rsidR="00EB1A09" w:rsidRPr="006B2F91">
        <w:rPr>
          <w:iCs/>
        </w:rPr>
        <w:t>$</w:t>
      </w:r>
      <w:r w:rsidR="00817CA0" w:rsidRPr="00817CA0">
        <w:rPr>
          <w:iCs/>
        </w:rPr>
        <w:t xml:space="preserve">747,946 </w:t>
      </w:r>
      <w:r w:rsidR="00312DB0" w:rsidRPr="006B2F91">
        <w:rPr>
          <w:iCs/>
        </w:rPr>
        <w:t>annually.</w:t>
      </w:r>
    </w:p>
    <w:p w14:paraId="079E2673" w14:textId="77777777" w:rsidR="006B2F91" w:rsidRPr="006B2F91" w:rsidRDefault="006B2F91">
      <w:pPr>
        <w:rPr>
          <w:b/>
          <w:bCs/>
          <w:highlight w:val="yellow"/>
        </w:rPr>
      </w:pPr>
    </w:p>
    <w:p w14:paraId="3E77FEE0" w14:textId="77777777" w:rsidR="00860D5E" w:rsidRPr="006C25FB" w:rsidRDefault="00860D5E">
      <w:pPr>
        <w:rPr>
          <w:color w:val="000000"/>
          <w:u w:val="single"/>
        </w:rPr>
      </w:pPr>
      <w:r w:rsidRPr="006C25FB">
        <w:rPr>
          <w:color w:val="000000"/>
        </w:rPr>
        <w:t xml:space="preserve">15.  </w:t>
      </w:r>
      <w:r w:rsidRPr="006C25FB">
        <w:rPr>
          <w:color w:val="000000"/>
          <w:u w:val="single"/>
        </w:rPr>
        <w:t>Changes in Burden</w:t>
      </w:r>
      <w:r w:rsidRPr="006C25FB">
        <w:rPr>
          <w:color w:val="000000"/>
        </w:rPr>
        <w:tab/>
      </w:r>
      <w:r w:rsidRPr="006C25FB">
        <w:rPr>
          <w:color w:val="000000"/>
        </w:rPr>
        <w:tab/>
      </w:r>
      <w:r w:rsidRPr="006C25FB">
        <w:rPr>
          <w:color w:val="000000"/>
        </w:rPr>
        <w:tab/>
      </w:r>
    </w:p>
    <w:p w14:paraId="1C79AA53" w14:textId="77777777" w:rsidR="00860D5E" w:rsidRPr="006C25FB" w:rsidRDefault="00860D5E">
      <w:pPr>
        <w:rPr>
          <w:color w:val="000000"/>
        </w:rPr>
      </w:pPr>
    </w:p>
    <w:p w14:paraId="0287E88E" w14:textId="65F2E707" w:rsidR="00860D5E" w:rsidRPr="007D73C4" w:rsidRDefault="00860D5E" w:rsidP="0070719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7D73C4">
        <w:rPr>
          <w:color w:val="000000"/>
        </w:rPr>
        <w:t>Currently</w:t>
      </w:r>
      <w:r w:rsidR="00C856F0" w:rsidRPr="007D73C4">
        <w:rPr>
          <w:color w:val="000000"/>
        </w:rPr>
        <w:t>,</w:t>
      </w:r>
      <w:r w:rsidRPr="007D73C4">
        <w:rPr>
          <w:color w:val="000000"/>
        </w:rPr>
        <w:t xml:space="preserve"> there are a total of </w:t>
      </w:r>
      <w:r w:rsidR="00845345" w:rsidRPr="007D73C4">
        <w:rPr>
          <w:color w:val="000000"/>
        </w:rPr>
        <w:t>370,279</w:t>
      </w:r>
      <w:r w:rsidR="002D59E8" w:rsidRPr="007D73C4">
        <w:rPr>
          <w:color w:val="000000"/>
        </w:rPr>
        <w:t xml:space="preserve"> </w:t>
      </w:r>
      <w:r w:rsidRPr="007D73C4">
        <w:rPr>
          <w:color w:val="000000"/>
        </w:rPr>
        <w:t xml:space="preserve">burden hours in the OMB inventory.  </w:t>
      </w:r>
      <w:r w:rsidR="006C25FB" w:rsidRPr="007D73C4">
        <w:rPr>
          <w:color w:val="000000"/>
        </w:rPr>
        <w:t>Th</w:t>
      </w:r>
      <w:r w:rsidR="001007BD" w:rsidRPr="007D73C4">
        <w:rPr>
          <w:color w:val="000000"/>
        </w:rPr>
        <w:t xml:space="preserve">e total burden hours has increased </w:t>
      </w:r>
      <w:r w:rsidR="00845345" w:rsidRPr="007D73C4">
        <w:rPr>
          <w:color w:val="000000"/>
        </w:rPr>
        <w:t>to 425</w:t>
      </w:r>
      <w:r w:rsidR="007D73C4" w:rsidRPr="007D73C4">
        <w:rPr>
          <w:color w:val="000000"/>
        </w:rPr>
        <w:t>,</w:t>
      </w:r>
      <w:r w:rsidR="00845345" w:rsidRPr="007D73C4">
        <w:rPr>
          <w:color w:val="000000"/>
        </w:rPr>
        <w:t>925.</w:t>
      </w:r>
      <w:r w:rsidR="007D73C4" w:rsidRPr="007D73C4">
        <w:rPr>
          <w:color w:val="000000"/>
        </w:rPr>
        <w:t xml:space="preserve">1 due to an estimated increase in the number of responses.  </w:t>
      </w:r>
      <w:r w:rsidR="007D73C4" w:rsidRPr="007D73C4">
        <w:t>The average burden per hour remains the same as the 2016 submission.</w:t>
      </w:r>
    </w:p>
    <w:p w14:paraId="2FD502A9" w14:textId="43BA896D" w:rsidR="00E20F82" w:rsidRDefault="00E20F82" w:rsidP="0070719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14:paraId="6636FF39" w14:textId="35AD64CA" w:rsidR="00E20F82" w:rsidRPr="00414B3E" w:rsidRDefault="00E20F82" w:rsidP="00414B3E">
      <w:pPr>
        <w:pStyle w:val="BodyText"/>
        <w:spacing w:line="240" w:lineRule="auto"/>
      </w:pPr>
      <w:r>
        <w:t>On May 31, 2019, OMB approved changes to four forms via the change memo process.  The first change added a field to the Deceased Donor Registration form to allow OPOs that perform donor serology testing for Strongyloides to report the results.  The second change modified a section of three forms that collect data on the health of lung transplant recipients post-transplant.  The change allows for data to be collected on Chronic Lung Allograft Dysfunction, which is a broader, more contemporary definition of post-transplant lung dysfunction.  Other fields pertaining to outdated measures of graft function were removed.  The modifications were made to these three forms:  Heart/Lung Transplant Recipient Follow-up 6 month form; Heart/Lung Transplant Recipient Follow-up 1-5 year form; and Heart/Lung Transplant Recipient Follow-up Post 5 year form.</w:t>
      </w:r>
    </w:p>
    <w:p w14:paraId="013DD5FB" w14:textId="77777777" w:rsidR="00765CA2" w:rsidRDefault="00765CA2">
      <w:pPr>
        <w:rPr>
          <w:color w:val="000000"/>
        </w:rPr>
      </w:pPr>
    </w:p>
    <w:p w14:paraId="1AFDC019" w14:textId="39659A91" w:rsidR="00860D5E" w:rsidRDefault="00860D5E">
      <w:pPr>
        <w:rPr>
          <w:color w:val="000000"/>
          <w:u w:val="single"/>
        </w:rPr>
      </w:pPr>
      <w:r>
        <w:rPr>
          <w:color w:val="000000"/>
        </w:rPr>
        <w:t xml:space="preserve">16.  </w:t>
      </w:r>
      <w:r>
        <w:rPr>
          <w:color w:val="000000"/>
          <w:u w:val="single"/>
        </w:rPr>
        <w:t>Time Schedule, Publication and Analysis Plans</w:t>
      </w:r>
    </w:p>
    <w:p w14:paraId="09E78A7D" w14:textId="77777777" w:rsidR="00161D24" w:rsidRDefault="00161D24">
      <w:pPr>
        <w:rPr>
          <w:color w:val="000000"/>
        </w:rPr>
      </w:pPr>
    </w:p>
    <w:p w14:paraId="13BF5135" w14:textId="404EC616" w:rsidR="00860D5E" w:rsidRDefault="00CA0052">
      <w:pPr>
        <w:rPr>
          <w:color w:val="000000"/>
        </w:rPr>
      </w:pPr>
      <w:r>
        <w:rPr>
          <w:color w:val="000000"/>
        </w:rPr>
        <w:t>T</w:t>
      </w:r>
      <w:r w:rsidR="00860D5E">
        <w:rPr>
          <w:color w:val="000000"/>
        </w:rPr>
        <w:t xml:space="preserve">he Scientific Registry of Transplant Recipients (SRTR) </w:t>
      </w:r>
      <w:r>
        <w:rPr>
          <w:color w:val="000000"/>
        </w:rPr>
        <w:t xml:space="preserve">contractor uses data collected by the OPTN </w:t>
      </w:r>
      <w:r w:rsidR="00860D5E">
        <w:rPr>
          <w:color w:val="000000"/>
        </w:rPr>
        <w:t xml:space="preserve">to </w:t>
      </w:r>
      <w:r>
        <w:rPr>
          <w:color w:val="000000"/>
        </w:rPr>
        <w:t xml:space="preserve">produce </w:t>
      </w:r>
      <w:r w:rsidR="002159A8">
        <w:rPr>
          <w:color w:val="000000"/>
        </w:rPr>
        <w:t xml:space="preserve">updated </w:t>
      </w:r>
      <w:r>
        <w:rPr>
          <w:color w:val="000000"/>
        </w:rPr>
        <w:t>program-and OPO-specif</w:t>
      </w:r>
      <w:r w:rsidR="00BC24A8">
        <w:rPr>
          <w:color w:val="000000"/>
        </w:rPr>
        <w:t>i</w:t>
      </w:r>
      <w:r>
        <w:rPr>
          <w:color w:val="000000"/>
        </w:rPr>
        <w:t xml:space="preserve">c reports every six months.  These reports are published online at </w:t>
      </w:r>
      <w:hyperlink r:id="rId17" w:history="1">
        <w:r w:rsidR="009A2415" w:rsidRPr="005541E7">
          <w:rPr>
            <w:rStyle w:val="Hyperlink"/>
          </w:rPr>
          <w:t>www.srtr.org</w:t>
        </w:r>
      </w:hyperlink>
      <w:r w:rsidR="00161090">
        <w:rPr>
          <w:color w:val="000000"/>
        </w:rPr>
        <w:t xml:space="preserve">.  </w:t>
      </w:r>
      <w:r>
        <w:rPr>
          <w:color w:val="000000"/>
        </w:rPr>
        <w:t xml:space="preserve">In addition, the data are used to produce an Annual Report, </w:t>
      </w:r>
      <w:r w:rsidR="00414B3E">
        <w:rPr>
          <w:color w:val="000000"/>
        </w:rPr>
        <w:t xml:space="preserve">which is </w:t>
      </w:r>
      <w:r>
        <w:rPr>
          <w:color w:val="000000"/>
        </w:rPr>
        <w:t xml:space="preserve">also available at </w:t>
      </w:r>
      <w:r w:rsidR="00414B3E">
        <w:rPr>
          <w:color w:val="000000"/>
        </w:rPr>
        <w:t>the SRTR website.</w:t>
      </w:r>
      <w:r w:rsidR="00860D5E">
        <w:rPr>
          <w:color w:val="000000"/>
        </w:rPr>
        <w:t xml:space="preserve"> </w:t>
      </w:r>
    </w:p>
    <w:p w14:paraId="2D9B203B" w14:textId="77777777" w:rsidR="00860D5E" w:rsidRDefault="00860D5E">
      <w:pPr>
        <w:rPr>
          <w:color w:val="000000"/>
        </w:rPr>
      </w:pPr>
    </w:p>
    <w:p w14:paraId="33303B95" w14:textId="77777777" w:rsidR="00860D5E" w:rsidRDefault="00860D5E">
      <w:pPr>
        <w:rPr>
          <w:color w:val="000000"/>
        </w:rPr>
      </w:pPr>
      <w:r>
        <w:rPr>
          <w:color w:val="000000"/>
        </w:rPr>
        <w:t xml:space="preserve">Data also will be available for clinical, scientific effectiveness, and epidemiological research.  </w:t>
      </w:r>
      <w:r>
        <w:rPr>
          <w:color w:val="000000"/>
        </w:rPr>
        <w:lastRenderedPageBreak/>
        <w:t>All provisions of the Privacy Act of 1974 will be strictly enforced.</w:t>
      </w:r>
    </w:p>
    <w:p w14:paraId="5C6A918A" w14:textId="77777777" w:rsidR="00860D5E" w:rsidRDefault="00860D5E">
      <w:pPr>
        <w:rPr>
          <w:color w:val="000000"/>
        </w:rPr>
      </w:pPr>
    </w:p>
    <w:p w14:paraId="7F5E4B7C" w14:textId="77777777" w:rsidR="00860D5E" w:rsidRDefault="00860D5E">
      <w:pPr>
        <w:rPr>
          <w:color w:val="000000"/>
        </w:rPr>
      </w:pPr>
      <w:r>
        <w:rPr>
          <w:color w:val="000000"/>
        </w:rPr>
        <w:t xml:space="preserve">17.  </w:t>
      </w:r>
      <w:r>
        <w:rPr>
          <w:color w:val="000000"/>
          <w:u w:val="single"/>
        </w:rPr>
        <w:t>Exemption for Display of Expiration Date</w:t>
      </w:r>
    </w:p>
    <w:p w14:paraId="5F82CF3A" w14:textId="77777777" w:rsidR="00860D5E" w:rsidRDefault="00860D5E">
      <w:pPr>
        <w:rPr>
          <w:color w:val="000000"/>
        </w:rPr>
      </w:pPr>
    </w:p>
    <w:p w14:paraId="3854D596" w14:textId="77777777" w:rsidR="00860D5E" w:rsidRDefault="00860D5E">
      <w:pPr>
        <w:rPr>
          <w:color w:val="000000"/>
        </w:rPr>
      </w:pPr>
      <w:r>
        <w:rPr>
          <w:color w:val="000000"/>
        </w:rPr>
        <w:t>The expiration date will be displayed.</w:t>
      </w:r>
    </w:p>
    <w:p w14:paraId="2992BC73" w14:textId="77777777" w:rsidR="00860D5E" w:rsidRDefault="00860D5E">
      <w:pPr>
        <w:ind w:firstLine="6480"/>
        <w:rPr>
          <w:color w:val="000000"/>
        </w:rPr>
      </w:pPr>
    </w:p>
    <w:p w14:paraId="7D546343" w14:textId="77777777" w:rsidR="00860D5E" w:rsidRDefault="00860D5E">
      <w:pPr>
        <w:rPr>
          <w:color w:val="000000"/>
        </w:rPr>
      </w:pPr>
      <w:r>
        <w:rPr>
          <w:color w:val="000000"/>
        </w:rPr>
        <w:t xml:space="preserve">18.  </w:t>
      </w:r>
      <w:r>
        <w:rPr>
          <w:color w:val="000000"/>
          <w:u w:val="single"/>
        </w:rPr>
        <w:t>Certifications</w:t>
      </w:r>
    </w:p>
    <w:p w14:paraId="2970F93A" w14:textId="77777777" w:rsidR="00860D5E" w:rsidRDefault="00860D5E">
      <w:pPr>
        <w:rPr>
          <w:color w:val="000000"/>
        </w:rPr>
      </w:pPr>
    </w:p>
    <w:p w14:paraId="4A1114F5" w14:textId="7B3C8E93" w:rsidR="00860D5E" w:rsidRDefault="00860D5E" w:rsidP="004A0C4F">
      <w:pPr>
        <w:rPr>
          <w:rFonts w:ascii="Arial" w:hAnsi="Arial" w:cs="Arial"/>
        </w:rPr>
      </w:pPr>
      <w:r>
        <w:rPr>
          <w:color w:val="000000"/>
        </w:rPr>
        <w:t>This information collection fully complies with the guidelines set forth in 5 CFR 1320.9.  The certifications are included in the package.</w:t>
      </w:r>
    </w:p>
    <w:sectPr w:rsidR="00860D5E" w:rsidSect="00DB0314">
      <w:pgSz w:w="12240" w:h="15840" w:code="1"/>
      <w:pgMar w:top="907" w:right="1440" w:bottom="1440" w:left="1440" w:header="907"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076195" w14:textId="77777777" w:rsidR="00DE2CD3" w:rsidRDefault="00DE2CD3">
      <w:r>
        <w:separator/>
      </w:r>
    </w:p>
  </w:endnote>
  <w:endnote w:type="continuationSeparator" w:id="0">
    <w:p w14:paraId="7B2625B5" w14:textId="77777777" w:rsidR="00DE2CD3" w:rsidRDefault="00DE2C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HACK A+ Helvetica">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2B432F" w14:textId="77777777" w:rsidR="00DE2CD3" w:rsidRDefault="00DE2CD3">
    <w:pPr>
      <w:spacing w:line="240" w:lineRule="exact"/>
    </w:pPr>
  </w:p>
  <w:p w14:paraId="42BD10E8" w14:textId="6DC6D3F0" w:rsidR="00DE2CD3" w:rsidRDefault="00DE2CD3">
    <w:pPr>
      <w:framePr w:w="9361" w:wrap="notBeside" w:vAnchor="text" w:hAnchor="text" w:x="1" w:y="1"/>
      <w:jc w:val="center"/>
    </w:pPr>
    <w:r>
      <w:fldChar w:fldCharType="begin"/>
    </w:r>
    <w:r>
      <w:instrText xml:space="preserve">PAGE </w:instrText>
    </w:r>
    <w:r>
      <w:fldChar w:fldCharType="separate"/>
    </w:r>
    <w:r w:rsidR="00DB0314">
      <w:rPr>
        <w:noProof/>
      </w:rPr>
      <w:t>10</w:t>
    </w:r>
    <w:r>
      <w:rPr>
        <w:noProof/>
      </w:rPr>
      <w:fldChar w:fldCharType="end"/>
    </w:r>
  </w:p>
  <w:p w14:paraId="6A3E5BE9" w14:textId="77777777" w:rsidR="00DE2CD3" w:rsidRDefault="00DE2CD3"/>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A27AEE" w14:textId="77777777" w:rsidR="00DE2CD3" w:rsidRDefault="00DE2CD3">
      <w:r>
        <w:separator/>
      </w:r>
    </w:p>
  </w:footnote>
  <w:footnote w:type="continuationSeparator" w:id="0">
    <w:p w14:paraId="6A1AD40B" w14:textId="77777777" w:rsidR="00DE2CD3" w:rsidRDefault="00DE2C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EC6AD00"/>
    <w:lvl w:ilvl="0">
      <w:numFmt w:val="bullet"/>
      <w:lvlText w:val="*"/>
      <w:lvlJc w:val="left"/>
    </w:lvl>
  </w:abstractNum>
  <w:abstractNum w:abstractNumId="1" w15:restartNumberingAfterBreak="0">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15:restartNumberingAfterBreak="0">
    <w:nsid w:val="00000003"/>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15:restartNumberingAfterBreak="0">
    <w:nsid w:val="469F0555"/>
    <w:multiLevelType w:val="hybridMultilevel"/>
    <w:tmpl w:val="197643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798434E"/>
    <w:multiLevelType w:val="hybridMultilevel"/>
    <w:tmpl w:val="6D8855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7A210EAF"/>
    <w:multiLevelType w:val="hybridMultilevel"/>
    <w:tmpl w:val="0B4E10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numFmt w:val="bullet"/>
        <w:lvlText w:val="$"/>
        <w:legacy w:legacy="1" w:legacySpace="0" w:legacyIndent="720"/>
        <w:lvlJc w:val="left"/>
        <w:pPr>
          <w:ind w:left="720" w:hanging="720"/>
        </w:pPr>
        <w:rPr>
          <w:rFonts w:ascii="WP TypographicSymbols" w:hAnsi="WP TypographicSymbols" w:hint="default"/>
        </w:rPr>
      </w:lvl>
    </w:lvlOverride>
  </w:num>
  <w:num w:numId="2">
    <w:abstractNumId w:val="6"/>
  </w:num>
  <w:num w:numId="3">
    <w:abstractNumId w:val="5"/>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ctiveWritingStyle w:appName="MSWord" w:lang="fr-FR" w:vendorID="64" w:dllVersion="131078" w:nlCheck="1" w:checkStyle="0"/>
  <w:activeWritingStyle w:appName="MSWord" w:lang="en-US" w:vendorID="64" w:dllVersion="131078" w:nlCheck="1" w:checkStyle="1"/>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YyN7YwMzYwNzc3MTFT0lEKTi0uzszPAykwrAUAmNI6IywAAAA="/>
  </w:docVars>
  <w:rsids>
    <w:rsidRoot w:val="00860D5E"/>
    <w:rsid w:val="00001151"/>
    <w:rsid w:val="00022E96"/>
    <w:rsid w:val="00026BD2"/>
    <w:rsid w:val="000424C4"/>
    <w:rsid w:val="00047DE8"/>
    <w:rsid w:val="00053509"/>
    <w:rsid w:val="00060E4D"/>
    <w:rsid w:val="00061358"/>
    <w:rsid w:val="00075F96"/>
    <w:rsid w:val="00077A87"/>
    <w:rsid w:val="00084788"/>
    <w:rsid w:val="00087615"/>
    <w:rsid w:val="00092D5C"/>
    <w:rsid w:val="000A1534"/>
    <w:rsid w:val="000A5555"/>
    <w:rsid w:val="000B5172"/>
    <w:rsid w:val="000C3704"/>
    <w:rsid w:val="000C45C1"/>
    <w:rsid w:val="000C526D"/>
    <w:rsid w:val="000C5CB7"/>
    <w:rsid w:val="000D39C1"/>
    <w:rsid w:val="000E1A4D"/>
    <w:rsid w:val="000E5852"/>
    <w:rsid w:val="000E5920"/>
    <w:rsid w:val="000E76B9"/>
    <w:rsid w:val="000F0C9E"/>
    <w:rsid w:val="001007BD"/>
    <w:rsid w:val="00110F37"/>
    <w:rsid w:val="00113953"/>
    <w:rsid w:val="00122B9C"/>
    <w:rsid w:val="00127F51"/>
    <w:rsid w:val="001366E7"/>
    <w:rsid w:val="00145AFF"/>
    <w:rsid w:val="00146C4B"/>
    <w:rsid w:val="00150ACD"/>
    <w:rsid w:val="00156D9B"/>
    <w:rsid w:val="00160A86"/>
    <w:rsid w:val="00161090"/>
    <w:rsid w:val="00161D24"/>
    <w:rsid w:val="00161DC8"/>
    <w:rsid w:val="001633F2"/>
    <w:rsid w:val="001638BC"/>
    <w:rsid w:val="00164DDE"/>
    <w:rsid w:val="00165890"/>
    <w:rsid w:val="00167060"/>
    <w:rsid w:val="00171369"/>
    <w:rsid w:val="00173E88"/>
    <w:rsid w:val="00194C32"/>
    <w:rsid w:val="0019760F"/>
    <w:rsid w:val="001A0390"/>
    <w:rsid w:val="001A0BD6"/>
    <w:rsid w:val="001B0B68"/>
    <w:rsid w:val="001B1762"/>
    <w:rsid w:val="001C2960"/>
    <w:rsid w:val="001C29AD"/>
    <w:rsid w:val="001C4013"/>
    <w:rsid w:val="001C41BB"/>
    <w:rsid w:val="001C7922"/>
    <w:rsid w:val="001D03B6"/>
    <w:rsid w:val="001D0531"/>
    <w:rsid w:val="001D4C91"/>
    <w:rsid w:val="001F28F8"/>
    <w:rsid w:val="001F7E49"/>
    <w:rsid w:val="002154AB"/>
    <w:rsid w:val="002159A8"/>
    <w:rsid w:val="00247DFE"/>
    <w:rsid w:val="00250443"/>
    <w:rsid w:val="002511A7"/>
    <w:rsid w:val="00253DB0"/>
    <w:rsid w:val="00263710"/>
    <w:rsid w:val="0027265C"/>
    <w:rsid w:val="00276FE7"/>
    <w:rsid w:val="00281D0A"/>
    <w:rsid w:val="00297910"/>
    <w:rsid w:val="002A0241"/>
    <w:rsid w:val="002A1242"/>
    <w:rsid w:val="002A61B3"/>
    <w:rsid w:val="002A7352"/>
    <w:rsid w:val="002B3B28"/>
    <w:rsid w:val="002B61F3"/>
    <w:rsid w:val="002C080C"/>
    <w:rsid w:val="002C6C3D"/>
    <w:rsid w:val="002D0559"/>
    <w:rsid w:val="002D59E8"/>
    <w:rsid w:val="002F3A1E"/>
    <w:rsid w:val="0030253A"/>
    <w:rsid w:val="0030606E"/>
    <w:rsid w:val="00307BCF"/>
    <w:rsid w:val="00312DB0"/>
    <w:rsid w:val="003247EA"/>
    <w:rsid w:val="00325653"/>
    <w:rsid w:val="00331868"/>
    <w:rsid w:val="0033322A"/>
    <w:rsid w:val="003367C5"/>
    <w:rsid w:val="00342323"/>
    <w:rsid w:val="0034321C"/>
    <w:rsid w:val="00364809"/>
    <w:rsid w:val="00372A68"/>
    <w:rsid w:val="00394541"/>
    <w:rsid w:val="00397CB9"/>
    <w:rsid w:val="003A10EC"/>
    <w:rsid w:val="003A7F49"/>
    <w:rsid w:val="003B13C3"/>
    <w:rsid w:val="003C30B6"/>
    <w:rsid w:val="003C71C4"/>
    <w:rsid w:val="003D49CD"/>
    <w:rsid w:val="003D5F0A"/>
    <w:rsid w:val="003D6517"/>
    <w:rsid w:val="003E1ECB"/>
    <w:rsid w:val="003E2022"/>
    <w:rsid w:val="003E6FA9"/>
    <w:rsid w:val="003F1CC1"/>
    <w:rsid w:val="003F521F"/>
    <w:rsid w:val="004140D3"/>
    <w:rsid w:val="00414B3E"/>
    <w:rsid w:val="004150F0"/>
    <w:rsid w:val="00420F0A"/>
    <w:rsid w:val="00422061"/>
    <w:rsid w:val="00430D31"/>
    <w:rsid w:val="0043323B"/>
    <w:rsid w:val="00440692"/>
    <w:rsid w:val="0044358C"/>
    <w:rsid w:val="0044738E"/>
    <w:rsid w:val="004520A3"/>
    <w:rsid w:val="004545E0"/>
    <w:rsid w:val="004604D5"/>
    <w:rsid w:val="0046358B"/>
    <w:rsid w:val="00465940"/>
    <w:rsid w:val="00470F41"/>
    <w:rsid w:val="0047513F"/>
    <w:rsid w:val="004800E6"/>
    <w:rsid w:val="004809A5"/>
    <w:rsid w:val="004836FD"/>
    <w:rsid w:val="0048409D"/>
    <w:rsid w:val="0048415F"/>
    <w:rsid w:val="00492EBC"/>
    <w:rsid w:val="00493CB4"/>
    <w:rsid w:val="004A0C4F"/>
    <w:rsid w:val="004E7412"/>
    <w:rsid w:val="004E7AAF"/>
    <w:rsid w:val="004F2547"/>
    <w:rsid w:val="00532285"/>
    <w:rsid w:val="00533BA2"/>
    <w:rsid w:val="00536B0B"/>
    <w:rsid w:val="00560435"/>
    <w:rsid w:val="005642F7"/>
    <w:rsid w:val="00577420"/>
    <w:rsid w:val="0058302D"/>
    <w:rsid w:val="005911D8"/>
    <w:rsid w:val="005A7B1B"/>
    <w:rsid w:val="005B0F72"/>
    <w:rsid w:val="005C6FB3"/>
    <w:rsid w:val="005D2BE4"/>
    <w:rsid w:val="005D5B0B"/>
    <w:rsid w:val="005E6DE8"/>
    <w:rsid w:val="005F05F7"/>
    <w:rsid w:val="005F1B81"/>
    <w:rsid w:val="005F3129"/>
    <w:rsid w:val="005F4232"/>
    <w:rsid w:val="005F4CAF"/>
    <w:rsid w:val="005F6170"/>
    <w:rsid w:val="006024AA"/>
    <w:rsid w:val="006044E7"/>
    <w:rsid w:val="006063F6"/>
    <w:rsid w:val="00606B4D"/>
    <w:rsid w:val="00612121"/>
    <w:rsid w:val="00622F44"/>
    <w:rsid w:val="0062638E"/>
    <w:rsid w:val="006269BD"/>
    <w:rsid w:val="00626D70"/>
    <w:rsid w:val="0063001E"/>
    <w:rsid w:val="00632BC6"/>
    <w:rsid w:val="006425AF"/>
    <w:rsid w:val="0064792E"/>
    <w:rsid w:val="0065063E"/>
    <w:rsid w:val="006522AD"/>
    <w:rsid w:val="006536B9"/>
    <w:rsid w:val="00654810"/>
    <w:rsid w:val="006601F9"/>
    <w:rsid w:val="006615B1"/>
    <w:rsid w:val="006639D5"/>
    <w:rsid w:val="00666FEF"/>
    <w:rsid w:val="00672F1A"/>
    <w:rsid w:val="006742B9"/>
    <w:rsid w:val="00677A0C"/>
    <w:rsid w:val="00682FB5"/>
    <w:rsid w:val="00685A0B"/>
    <w:rsid w:val="00696A2B"/>
    <w:rsid w:val="00697370"/>
    <w:rsid w:val="006A144C"/>
    <w:rsid w:val="006A46D7"/>
    <w:rsid w:val="006A7971"/>
    <w:rsid w:val="006B0E03"/>
    <w:rsid w:val="006B2F91"/>
    <w:rsid w:val="006B512E"/>
    <w:rsid w:val="006C25FB"/>
    <w:rsid w:val="006E0715"/>
    <w:rsid w:val="006E1119"/>
    <w:rsid w:val="006E11EA"/>
    <w:rsid w:val="006E1692"/>
    <w:rsid w:val="006E3CD7"/>
    <w:rsid w:val="006E52CA"/>
    <w:rsid w:val="006E5A25"/>
    <w:rsid w:val="006E71DA"/>
    <w:rsid w:val="006F0E1D"/>
    <w:rsid w:val="006F56A1"/>
    <w:rsid w:val="007063CE"/>
    <w:rsid w:val="00707198"/>
    <w:rsid w:val="00707F35"/>
    <w:rsid w:val="007120E8"/>
    <w:rsid w:val="0072680C"/>
    <w:rsid w:val="00727981"/>
    <w:rsid w:val="007354CF"/>
    <w:rsid w:val="007358E6"/>
    <w:rsid w:val="0074192C"/>
    <w:rsid w:val="00741BAC"/>
    <w:rsid w:val="00742490"/>
    <w:rsid w:val="007542D9"/>
    <w:rsid w:val="007566F1"/>
    <w:rsid w:val="00765CA2"/>
    <w:rsid w:val="00772556"/>
    <w:rsid w:val="00777011"/>
    <w:rsid w:val="007828CB"/>
    <w:rsid w:val="0078441A"/>
    <w:rsid w:val="00797C17"/>
    <w:rsid w:val="007A4493"/>
    <w:rsid w:val="007C05F3"/>
    <w:rsid w:val="007C2069"/>
    <w:rsid w:val="007C37C7"/>
    <w:rsid w:val="007C51DC"/>
    <w:rsid w:val="007C5BFC"/>
    <w:rsid w:val="007C6A33"/>
    <w:rsid w:val="007C6B85"/>
    <w:rsid w:val="007D106E"/>
    <w:rsid w:val="007D73C4"/>
    <w:rsid w:val="007E30A8"/>
    <w:rsid w:val="007F68D1"/>
    <w:rsid w:val="00800616"/>
    <w:rsid w:val="00817CA0"/>
    <w:rsid w:val="008337A3"/>
    <w:rsid w:val="008349D8"/>
    <w:rsid w:val="00841C70"/>
    <w:rsid w:val="00845218"/>
    <w:rsid w:val="00845345"/>
    <w:rsid w:val="00846786"/>
    <w:rsid w:val="00846DB7"/>
    <w:rsid w:val="00851F05"/>
    <w:rsid w:val="00860D5E"/>
    <w:rsid w:val="0086114D"/>
    <w:rsid w:val="00880141"/>
    <w:rsid w:val="008815B1"/>
    <w:rsid w:val="008826E0"/>
    <w:rsid w:val="00885C9C"/>
    <w:rsid w:val="00890FD8"/>
    <w:rsid w:val="00895CF7"/>
    <w:rsid w:val="008971C1"/>
    <w:rsid w:val="0089772B"/>
    <w:rsid w:val="008A2B92"/>
    <w:rsid w:val="008A33B0"/>
    <w:rsid w:val="008A34E0"/>
    <w:rsid w:val="008A5684"/>
    <w:rsid w:val="008B2F51"/>
    <w:rsid w:val="008B5967"/>
    <w:rsid w:val="008B5D65"/>
    <w:rsid w:val="008C4878"/>
    <w:rsid w:val="008C7BEF"/>
    <w:rsid w:val="008D1904"/>
    <w:rsid w:val="008D300E"/>
    <w:rsid w:val="008E1B02"/>
    <w:rsid w:val="008E6F9F"/>
    <w:rsid w:val="008F2C92"/>
    <w:rsid w:val="008F5C6C"/>
    <w:rsid w:val="008F6A9D"/>
    <w:rsid w:val="008F6E33"/>
    <w:rsid w:val="008F74B7"/>
    <w:rsid w:val="00902858"/>
    <w:rsid w:val="00930200"/>
    <w:rsid w:val="00935F85"/>
    <w:rsid w:val="00937C5E"/>
    <w:rsid w:val="009431BA"/>
    <w:rsid w:val="00956854"/>
    <w:rsid w:val="009613E7"/>
    <w:rsid w:val="00962B74"/>
    <w:rsid w:val="009641DA"/>
    <w:rsid w:val="00965B18"/>
    <w:rsid w:val="009700E1"/>
    <w:rsid w:val="00974447"/>
    <w:rsid w:val="00977278"/>
    <w:rsid w:val="009A2415"/>
    <w:rsid w:val="009A312F"/>
    <w:rsid w:val="009A4EB5"/>
    <w:rsid w:val="009A6867"/>
    <w:rsid w:val="009A7621"/>
    <w:rsid w:val="009B5C43"/>
    <w:rsid w:val="009C3FE0"/>
    <w:rsid w:val="009D1D43"/>
    <w:rsid w:val="009D4511"/>
    <w:rsid w:val="009D5740"/>
    <w:rsid w:val="009E4E32"/>
    <w:rsid w:val="009F51F9"/>
    <w:rsid w:val="00A014B6"/>
    <w:rsid w:val="00A01E08"/>
    <w:rsid w:val="00A02666"/>
    <w:rsid w:val="00A05E72"/>
    <w:rsid w:val="00A14F12"/>
    <w:rsid w:val="00A22D00"/>
    <w:rsid w:val="00A24938"/>
    <w:rsid w:val="00A264F3"/>
    <w:rsid w:val="00A26E94"/>
    <w:rsid w:val="00A35B46"/>
    <w:rsid w:val="00A363EE"/>
    <w:rsid w:val="00A376B1"/>
    <w:rsid w:val="00A437B9"/>
    <w:rsid w:val="00A521BB"/>
    <w:rsid w:val="00A65A67"/>
    <w:rsid w:val="00A7375A"/>
    <w:rsid w:val="00A74114"/>
    <w:rsid w:val="00A921CF"/>
    <w:rsid w:val="00A94AF3"/>
    <w:rsid w:val="00A958D1"/>
    <w:rsid w:val="00AA052B"/>
    <w:rsid w:val="00AA3715"/>
    <w:rsid w:val="00AD2633"/>
    <w:rsid w:val="00AD5C67"/>
    <w:rsid w:val="00AE2325"/>
    <w:rsid w:val="00AE5804"/>
    <w:rsid w:val="00AF38D4"/>
    <w:rsid w:val="00AF6C3D"/>
    <w:rsid w:val="00B13185"/>
    <w:rsid w:val="00B24311"/>
    <w:rsid w:val="00B3682D"/>
    <w:rsid w:val="00B36CD1"/>
    <w:rsid w:val="00B401BA"/>
    <w:rsid w:val="00B562B7"/>
    <w:rsid w:val="00B615DA"/>
    <w:rsid w:val="00B82B3E"/>
    <w:rsid w:val="00B852E1"/>
    <w:rsid w:val="00BB0CD6"/>
    <w:rsid w:val="00BC24A8"/>
    <w:rsid w:val="00BC52E8"/>
    <w:rsid w:val="00BD3266"/>
    <w:rsid w:val="00BD4444"/>
    <w:rsid w:val="00BD461D"/>
    <w:rsid w:val="00BE14E3"/>
    <w:rsid w:val="00BE1D01"/>
    <w:rsid w:val="00BE477E"/>
    <w:rsid w:val="00C03707"/>
    <w:rsid w:val="00C038AC"/>
    <w:rsid w:val="00C10117"/>
    <w:rsid w:val="00C20662"/>
    <w:rsid w:val="00C211E5"/>
    <w:rsid w:val="00C213B9"/>
    <w:rsid w:val="00C22017"/>
    <w:rsid w:val="00C341E2"/>
    <w:rsid w:val="00C40003"/>
    <w:rsid w:val="00C41F62"/>
    <w:rsid w:val="00C4551D"/>
    <w:rsid w:val="00C47CB8"/>
    <w:rsid w:val="00C54142"/>
    <w:rsid w:val="00C56FCB"/>
    <w:rsid w:val="00C6117E"/>
    <w:rsid w:val="00C625A8"/>
    <w:rsid w:val="00C71324"/>
    <w:rsid w:val="00C824C8"/>
    <w:rsid w:val="00C8274E"/>
    <w:rsid w:val="00C842CE"/>
    <w:rsid w:val="00C84778"/>
    <w:rsid w:val="00C856F0"/>
    <w:rsid w:val="00C87373"/>
    <w:rsid w:val="00C91426"/>
    <w:rsid w:val="00C92FC5"/>
    <w:rsid w:val="00C94802"/>
    <w:rsid w:val="00C94D67"/>
    <w:rsid w:val="00CA0052"/>
    <w:rsid w:val="00CA5B59"/>
    <w:rsid w:val="00CB0923"/>
    <w:rsid w:val="00CB1D35"/>
    <w:rsid w:val="00CB5026"/>
    <w:rsid w:val="00CC6611"/>
    <w:rsid w:val="00CD0AEE"/>
    <w:rsid w:val="00CD70CB"/>
    <w:rsid w:val="00CD7CD4"/>
    <w:rsid w:val="00CE17FA"/>
    <w:rsid w:val="00CE4926"/>
    <w:rsid w:val="00D00C5A"/>
    <w:rsid w:val="00D073DD"/>
    <w:rsid w:val="00D12529"/>
    <w:rsid w:val="00D134B5"/>
    <w:rsid w:val="00D1791E"/>
    <w:rsid w:val="00D25717"/>
    <w:rsid w:val="00D32C70"/>
    <w:rsid w:val="00D3702D"/>
    <w:rsid w:val="00D44F93"/>
    <w:rsid w:val="00D50AF2"/>
    <w:rsid w:val="00D519DB"/>
    <w:rsid w:val="00D5224E"/>
    <w:rsid w:val="00D741EB"/>
    <w:rsid w:val="00D766AA"/>
    <w:rsid w:val="00D82CBE"/>
    <w:rsid w:val="00D8350E"/>
    <w:rsid w:val="00D92A77"/>
    <w:rsid w:val="00D95EEB"/>
    <w:rsid w:val="00DA195B"/>
    <w:rsid w:val="00DA46EE"/>
    <w:rsid w:val="00DA6FB7"/>
    <w:rsid w:val="00DB0314"/>
    <w:rsid w:val="00DB0901"/>
    <w:rsid w:val="00DB3968"/>
    <w:rsid w:val="00DC1F79"/>
    <w:rsid w:val="00DC2612"/>
    <w:rsid w:val="00DC3632"/>
    <w:rsid w:val="00DD1C8C"/>
    <w:rsid w:val="00DE2CD3"/>
    <w:rsid w:val="00DE5D49"/>
    <w:rsid w:val="00DE69D6"/>
    <w:rsid w:val="00DF3CD0"/>
    <w:rsid w:val="00E01836"/>
    <w:rsid w:val="00E20F82"/>
    <w:rsid w:val="00E34A0E"/>
    <w:rsid w:val="00E36241"/>
    <w:rsid w:val="00E44F68"/>
    <w:rsid w:val="00E54CF8"/>
    <w:rsid w:val="00E55E77"/>
    <w:rsid w:val="00E570C3"/>
    <w:rsid w:val="00E6071F"/>
    <w:rsid w:val="00E637A9"/>
    <w:rsid w:val="00E65994"/>
    <w:rsid w:val="00E66BE9"/>
    <w:rsid w:val="00E715A8"/>
    <w:rsid w:val="00E772A2"/>
    <w:rsid w:val="00E8170A"/>
    <w:rsid w:val="00E8436E"/>
    <w:rsid w:val="00E9204D"/>
    <w:rsid w:val="00E93256"/>
    <w:rsid w:val="00EA0904"/>
    <w:rsid w:val="00EA4D20"/>
    <w:rsid w:val="00EA5B4A"/>
    <w:rsid w:val="00EB1A09"/>
    <w:rsid w:val="00EB318F"/>
    <w:rsid w:val="00EC0658"/>
    <w:rsid w:val="00EE2DFB"/>
    <w:rsid w:val="00EF6C7F"/>
    <w:rsid w:val="00F01DB2"/>
    <w:rsid w:val="00F10FC8"/>
    <w:rsid w:val="00F113F2"/>
    <w:rsid w:val="00F12403"/>
    <w:rsid w:val="00F2437E"/>
    <w:rsid w:val="00F243C6"/>
    <w:rsid w:val="00F3097F"/>
    <w:rsid w:val="00F33806"/>
    <w:rsid w:val="00F37726"/>
    <w:rsid w:val="00F41A1E"/>
    <w:rsid w:val="00F4375A"/>
    <w:rsid w:val="00F566F4"/>
    <w:rsid w:val="00F573B1"/>
    <w:rsid w:val="00F64CEF"/>
    <w:rsid w:val="00F67443"/>
    <w:rsid w:val="00F86398"/>
    <w:rsid w:val="00F90AC8"/>
    <w:rsid w:val="00F916A4"/>
    <w:rsid w:val="00F96693"/>
    <w:rsid w:val="00F972F8"/>
    <w:rsid w:val="00FA39DE"/>
    <w:rsid w:val="00FA42EE"/>
    <w:rsid w:val="00FA5279"/>
    <w:rsid w:val="00FA5479"/>
    <w:rsid w:val="00FB2B8E"/>
    <w:rsid w:val="00FB479F"/>
    <w:rsid w:val="00FB6055"/>
    <w:rsid w:val="00FC298E"/>
    <w:rsid w:val="00FC7BFE"/>
    <w:rsid w:val="00FD074F"/>
    <w:rsid w:val="00FD0B8C"/>
    <w:rsid w:val="00FD2B05"/>
    <w:rsid w:val="00FD55B4"/>
    <w:rsid w:val="00FE4BE7"/>
    <w:rsid w:val="623773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14:docId w14:val="6C540028"/>
  <w15:docId w15:val="{FFFA5681-8982-4F8A-973C-B2D77A70D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5CB7"/>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0C5CB7"/>
  </w:style>
  <w:style w:type="character" w:customStyle="1" w:styleId="Hypertext">
    <w:name w:val="Hypertext"/>
    <w:rsid w:val="000C5CB7"/>
    <w:rPr>
      <w:color w:val="0000FF"/>
      <w:u w:val="single"/>
    </w:rPr>
  </w:style>
  <w:style w:type="paragraph" w:customStyle="1" w:styleId="Level1">
    <w:name w:val="Level 1"/>
    <w:basedOn w:val="Normal"/>
    <w:rsid w:val="000C5CB7"/>
    <w:pPr>
      <w:ind w:left="720" w:hanging="720"/>
    </w:pPr>
  </w:style>
  <w:style w:type="character" w:styleId="Hyperlink">
    <w:name w:val="Hyperlink"/>
    <w:basedOn w:val="DefaultParagraphFont"/>
    <w:rsid w:val="0019760F"/>
    <w:rPr>
      <w:color w:val="0000FF"/>
      <w:u w:val="single"/>
    </w:rPr>
  </w:style>
  <w:style w:type="paragraph" w:styleId="BalloonText">
    <w:name w:val="Balloon Text"/>
    <w:basedOn w:val="Normal"/>
    <w:semiHidden/>
    <w:rsid w:val="0048409D"/>
    <w:rPr>
      <w:rFonts w:ascii="Tahoma" w:hAnsi="Tahoma" w:cs="Tahoma"/>
      <w:sz w:val="16"/>
      <w:szCs w:val="16"/>
    </w:rPr>
  </w:style>
  <w:style w:type="character" w:styleId="CommentReference">
    <w:name w:val="annotation reference"/>
    <w:basedOn w:val="DefaultParagraphFont"/>
    <w:rsid w:val="00C71324"/>
    <w:rPr>
      <w:sz w:val="16"/>
      <w:szCs w:val="16"/>
    </w:rPr>
  </w:style>
  <w:style w:type="paragraph" w:styleId="CommentText">
    <w:name w:val="annotation text"/>
    <w:basedOn w:val="Normal"/>
    <w:link w:val="CommentTextChar"/>
    <w:rsid w:val="00C71324"/>
    <w:rPr>
      <w:sz w:val="20"/>
      <w:szCs w:val="20"/>
    </w:rPr>
  </w:style>
  <w:style w:type="character" w:customStyle="1" w:styleId="CommentTextChar">
    <w:name w:val="Comment Text Char"/>
    <w:basedOn w:val="DefaultParagraphFont"/>
    <w:link w:val="CommentText"/>
    <w:rsid w:val="00C71324"/>
  </w:style>
  <w:style w:type="paragraph" w:styleId="CommentSubject">
    <w:name w:val="annotation subject"/>
    <w:basedOn w:val="CommentText"/>
    <w:next w:val="CommentText"/>
    <w:link w:val="CommentSubjectChar"/>
    <w:rsid w:val="00C71324"/>
    <w:rPr>
      <w:b/>
      <w:bCs/>
    </w:rPr>
  </w:style>
  <w:style w:type="character" w:customStyle="1" w:styleId="CommentSubjectChar">
    <w:name w:val="Comment Subject Char"/>
    <w:basedOn w:val="CommentTextChar"/>
    <w:link w:val="CommentSubject"/>
    <w:rsid w:val="00C71324"/>
    <w:rPr>
      <w:b/>
      <w:bCs/>
    </w:rPr>
  </w:style>
  <w:style w:type="paragraph" w:styleId="BodyText">
    <w:name w:val="Body Text"/>
    <w:basedOn w:val="Normal"/>
    <w:link w:val="BodyTextChar"/>
    <w:rsid w:val="00FB2B8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style>
  <w:style w:type="character" w:customStyle="1" w:styleId="BodyTextChar">
    <w:name w:val="Body Text Char"/>
    <w:basedOn w:val="DefaultParagraphFont"/>
    <w:link w:val="BodyText"/>
    <w:rsid w:val="00FB2B8E"/>
    <w:rPr>
      <w:sz w:val="24"/>
      <w:szCs w:val="24"/>
    </w:rPr>
  </w:style>
  <w:style w:type="character" w:styleId="FollowedHyperlink">
    <w:name w:val="FollowedHyperlink"/>
    <w:basedOn w:val="DefaultParagraphFont"/>
    <w:semiHidden/>
    <w:unhideWhenUsed/>
    <w:rsid w:val="009700E1"/>
    <w:rPr>
      <w:color w:val="800080" w:themeColor="followedHyperlink"/>
      <w:u w:val="single"/>
    </w:rPr>
  </w:style>
  <w:style w:type="paragraph" w:styleId="Revision">
    <w:name w:val="Revision"/>
    <w:hidden/>
    <w:uiPriority w:val="99"/>
    <w:semiHidden/>
    <w:rsid w:val="006E5A25"/>
    <w:rPr>
      <w:sz w:val="24"/>
      <w:szCs w:val="24"/>
    </w:rPr>
  </w:style>
  <w:style w:type="paragraph" w:customStyle="1" w:styleId="Default">
    <w:name w:val="Default"/>
    <w:rsid w:val="00777011"/>
    <w:pPr>
      <w:autoSpaceDE w:val="0"/>
      <w:autoSpaceDN w:val="0"/>
      <w:adjustRightInd w:val="0"/>
    </w:pPr>
    <w:rPr>
      <w:rFonts w:ascii="PHACK A+ Helvetica" w:hAnsi="PHACK A+ Helvetica" w:cs="PHACK A+ Helvetica"/>
      <w:color w:val="000000"/>
      <w:sz w:val="24"/>
      <w:szCs w:val="24"/>
    </w:rPr>
  </w:style>
  <w:style w:type="table" w:styleId="TableGrid">
    <w:name w:val="Table Grid"/>
    <w:basedOn w:val="TableNormal"/>
    <w:rsid w:val="00CD0A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D0AEE"/>
    <w:pPr>
      <w:ind w:left="720"/>
      <w:contextualSpacing/>
    </w:pPr>
  </w:style>
  <w:style w:type="paragraph" w:styleId="Header">
    <w:name w:val="header"/>
    <w:basedOn w:val="Normal"/>
    <w:link w:val="HeaderChar"/>
    <w:unhideWhenUsed/>
    <w:rsid w:val="009D4511"/>
    <w:pPr>
      <w:tabs>
        <w:tab w:val="center" w:pos="4680"/>
        <w:tab w:val="right" w:pos="9360"/>
      </w:tabs>
    </w:pPr>
  </w:style>
  <w:style w:type="character" w:customStyle="1" w:styleId="HeaderChar">
    <w:name w:val="Header Char"/>
    <w:basedOn w:val="DefaultParagraphFont"/>
    <w:link w:val="Header"/>
    <w:rsid w:val="009D4511"/>
    <w:rPr>
      <w:sz w:val="24"/>
      <w:szCs w:val="24"/>
    </w:rPr>
  </w:style>
  <w:style w:type="paragraph" w:styleId="Footer">
    <w:name w:val="footer"/>
    <w:basedOn w:val="Normal"/>
    <w:link w:val="FooterChar"/>
    <w:unhideWhenUsed/>
    <w:rsid w:val="009D4511"/>
    <w:pPr>
      <w:tabs>
        <w:tab w:val="center" w:pos="4680"/>
        <w:tab w:val="right" w:pos="9360"/>
      </w:tabs>
    </w:pPr>
  </w:style>
  <w:style w:type="character" w:customStyle="1" w:styleId="FooterChar">
    <w:name w:val="Footer Char"/>
    <w:basedOn w:val="DefaultParagraphFont"/>
    <w:link w:val="Footer"/>
    <w:rsid w:val="009D45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729793">
      <w:bodyDiv w:val="1"/>
      <w:marLeft w:val="0"/>
      <w:marRight w:val="0"/>
      <w:marTop w:val="0"/>
      <w:marBottom w:val="0"/>
      <w:divBdr>
        <w:top w:val="none" w:sz="0" w:space="0" w:color="auto"/>
        <w:left w:val="none" w:sz="0" w:space="0" w:color="auto"/>
        <w:bottom w:val="none" w:sz="0" w:space="0" w:color="auto"/>
        <w:right w:val="none" w:sz="0" w:space="0" w:color="auto"/>
      </w:divBdr>
    </w:div>
    <w:div w:id="28116776">
      <w:bodyDiv w:val="1"/>
      <w:marLeft w:val="0"/>
      <w:marRight w:val="0"/>
      <w:marTop w:val="0"/>
      <w:marBottom w:val="0"/>
      <w:divBdr>
        <w:top w:val="none" w:sz="0" w:space="0" w:color="auto"/>
        <w:left w:val="none" w:sz="0" w:space="0" w:color="auto"/>
        <w:bottom w:val="none" w:sz="0" w:space="0" w:color="auto"/>
        <w:right w:val="none" w:sz="0" w:space="0" w:color="auto"/>
      </w:divBdr>
    </w:div>
    <w:div w:id="288971185">
      <w:bodyDiv w:val="1"/>
      <w:marLeft w:val="0"/>
      <w:marRight w:val="0"/>
      <w:marTop w:val="0"/>
      <w:marBottom w:val="0"/>
      <w:divBdr>
        <w:top w:val="none" w:sz="0" w:space="0" w:color="auto"/>
        <w:left w:val="none" w:sz="0" w:space="0" w:color="auto"/>
        <w:bottom w:val="none" w:sz="0" w:space="0" w:color="auto"/>
        <w:right w:val="none" w:sz="0" w:space="0" w:color="auto"/>
      </w:divBdr>
    </w:div>
    <w:div w:id="660694634">
      <w:bodyDiv w:val="1"/>
      <w:marLeft w:val="0"/>
      <w:marRight w:val="0"/>
      <w:marTop w:val="0"/>
      <w:marBottom w:val="0"/>
      <w:divBdr>
        <w:top w:val="none" w:sz="0" w:space="0" w:color="auto"/>
        <w:left w:val="none" w:sz="0" w:space="0" w:color="auto"/>
        <w:bottom w:val="none" w:sz="0" w:space="0" w:color="auto"/>
        <w:right w:val="none" w:sz="0" w:space="0" w:color="auto"/>
      </w:divBdr>
    </w:div>
    <w:div w:id="696542499">
      <w:bodyDiv w:val="1"/>
      <w:marLeft w:val="0"/>
      <w:marRight w:val="0"/>
      <w:marTop w:val="0"/>
      <w:marBottom w:val="0"/>
      <w:divBdr>
        <w:top w:val="none" w:sz="0" w:space="0" w:color="auto"/>
        <w:left w:val="none" w:sz="0" w:space="0" w:color="auto"/>
        <w:bottom w:val="none" w:sz="0" w:space="0" w:color="auto"/>
        <w:right w:val="none" w:sz="0" w:space="0" w:color="auto"/>
      </w:divBdr>
    </w:div>
    <w:div w:id="868444999">
      <w:bodyDiv w:val="1"/>
      <w:marLeft w:val="0"/>
      <w:marRight w:val="0"/>
      <w:marTop w:val="0"/>
      <w:marBottom w:val="0"/>
      <w:divBdr>
        <w:top w:val="none" w:sz="0" w:space="0" w:color="auto"/>
        <w:left w:val="none" w:sz="0" w:space="0" w:color="auto"/>
        <w:bottom w:val="none" w:sz="0" w:space="0" w:color="auto"/>
        <w:right w:val="none" w:sz="0" w:space="0" w:color="auto"/>
      </w:divBdr>
    </w:div>
    <w:div w:id="935098362">
      <w:bodyDiv w:val="1"/>
      <w:marLeft w:val="0"/>
      <w:marRight w:val="0"/>
      <w:marTop w:val="0"/>
      <w:marBottom w:val="0"/>
      <w:divBdr>
        <w:top w:val="none" w:sz="0" w:space="0" w:color="auto"/>
        <w:left w:val="none" w:sz="0" w:space="0" w:color="auto"/>
        <w:bottom w:val="none" w:sz="0" w:space="0" w:color="auto"/>
        <w:right w:val="none" w:sz="0" w:space="0" w:color="auto"/>
      </w:divBdr>
    </w:div>
    <w:div w:id="958032492">
      <w:bodyDiv w:val="1"/>
      <w:marLeft w:val="0"/>
      <w:marRight w:val="0"/>
      <w:marTop w:val="0"/>
      <w:marBottom w:val="0"/>
      <w:divBdr>
        <w:top w:val="none" w:sz="0" w:space="0" w:color="auto"/>
        <w:left w:val="none" w:sz="0" w:space="0" w:color="auto"/>
        <w:bottom w:val="none" w:sz="0" w:space="0" w:color="auto"/>
        <w:right w:val="none" w:sz="0" w:space="0" w:color="auto"/>
      </w:divBdr>
    </w:div>
    <w:div w:id="1030648528">
      <w:bodyDiv w:val="1"/>
      <w:marLeft w:val="0"/>
      <w:marRight w:val="0"/>
      <w:marTop w:val="0"/>
      <w:marBottom w:val="0"/>
      <w:divBdr>
        <w:top w:val="none" w:sz="0" w:space="0" w:color="auto"/>
        <w:left w:val="none" w:sz="0" w:space="0" w:color="auto"/>
        <w:bottom w:val="none" w:sz="0" w:space="0" w:color="auto"/>
        <w:right w:val="none" w:sz="0" w:space="0" w:color="auto"/>
      </w:divBdr>
    </w:div>
    <w:div w:id="1056390251">
      <w:bodyDiv w:val="1"/>
      <w:marLeft w:val="0"/>
      <w:marRight w:val="0"/>
      <w:marTop w:val="0"/>
      <w:marBottom w:val="0"/>
      <w:divBdr>
        <w:top w:val="none" w:sz="0" w:space="0" w:color="auto"/>
        <w:left w:val="none" w:sz="0" w:space="0" w:color="auto"/>
        <w:bottom w:val="none" w:sz="0" w:space="0" w:color="auto"/>
        <w:right w:val="none" w:sz="0" w:space="0" w:color="auto"/>
      </w:divBdr>
    </w:div>
    <w:div w:id="1117332420">
      <w:bodyDiv w:val="1"/>
      <w:marLeft w:val="0"/>
      <w:marRight w:val="0"/>
      <w:marTop w:val="0"/>
      <w:marBottom w:val="0"/>
      <w:divBdr>
        <w:top w:val="none" w:sz="0" w:space="0" w:color="auto"/>
        <w:left w:val="none" w:sz="0" w:space="0" w:color="auto"/>
        <w:bottom w:val="none" w:sz="0" w:space="0" w:color="auto"/>
        <w:right w:val="none" w:sz="0" w:space="0" w:color="auto"/>
      </w:divBdr>
    </w:div>
    <w:div w:id="1124999021">
      <w:bodyDiv w:val="1"/>
      <w:marLeft w:val="0"/>
      <w:marRight w:val="0"/>
      <w:marTop w:val="0"/>
      <w:marBottom w:val="0"/>
      <w:divBdr>
        <w:top w:val="none" w:sz="0" w:space="0" w:color="auto"/>
        <w:left w:val="none" w:sz="0" w:space="0" w:color="auto"/>
        <w:bottom w:val="none" w:sz="0" w:space="0" w:color="auto"/>
        <w:right w:val="none" w:sz="0" w:space="0" w:color="auto"/>
      </w:divBdr>
    </w:div>
    <w:div w:id="1255239579">
      <w:bodyDiv w:val="1"/>
      <w:marLeft w:val="0"/>
      <w:marRight w:val="0"/>
      <w:marTop w:val="0"/>
      <w:marBottom w:val="0"/>
      <w:divBdr>
        <w:top w:val="none" w:sz="0" w:space="0" w:color="auto"/>
        <w:left w:val="none" w:sz="0" w:space="0" w:color="auto"/>
        <w:bottom w:val="none" w:sz="0" w:space="0" w:color="auto"/>
        <w:right w:val="none" w:sz="0" w:space="0" w:color="auto"/>
      </w:divBdr>
    </w:div>
    <w:div w:id="1295066321">
      <w:bodyDiv w:val="1"/>
      <w:marLeft w:val="0"/>
      <w:marRight w:val="0"/>
      <w:marTop w:val="0"/>
      <w:marBottom w:val="0"/>
      <w:divBdr>
        <w:top w:val="none" w:sz="0" w:space="0" w:color="auto"/>
        <w:left w:val="none" w:sz="0" w:space="0" w:color="auto"/>
        <w:bottom w:val="none" w:sz="0" w:space="0" w:color="auto"/>
        <w:right w:val="none" w:sz="0" w:space="0" w:color="auto"/>
      </w:divBdr>
    </w:div>
    <w:div w:id="1306619841">
      <w:bodyDiv w:val="1"/>
      <w:marLeft w:val="0"/>
      <w:marRight w:val="0"/>
      <w:marTop w:val="0"/>
      <w:marBottom w:val="0"/>
      <w:divBdr>
        <w:top w:val="none" w:sz="0" w:space="0" w:color="auto"/>
        <w:left w:val="none" w:sz="0" w:space="0" w:color="auto"/>
        <w:bottom w:val="none" w:sz="0" w:space="0" w:color="auto"/>
        <w:right w:val="none" w:sz="0" w:space="0" w:color="auto"/>
      </w:divBdr>
    </w:div>
    <w:div w:id="1332098760">
      <w:bodyDiv w:val="1"/>
      <w:marLeft w:val="0"/>
      <w:marRight w:val="0"/>
      <w:marTop w:val="0"/>
      <w:marBottom w:val="0"/>
      <w:divBdr>
        <w:top w:val="none" w:sz="0" w:space="0" w:color="auto"/>
        <w:left w:val="none" w:sz="0" w:space="0" w:color="auto"/>
        <w:bottom w:val="none" w:sz="0" w:space="0" w:color="auto"/>
        <w:right w:val="none" w:sz="0" w:space="0" w:color="auto"/>
      </w:divBdr>
    </w:div>
    <w:div w:id="1345395867">
      <w:bodyDiv w:val="1"/>
      <w:marLeft w:val="0"/>
      <w:marRight w:val="0"/>
      <w:marTop w:val="0"/>
      <w:marBottom w:val="0"/>
      <w:divBdr>
        <w:top w:val="none" w:sz="0" w:space="0" w:color="auto"/>
        <w:left w:val="none" w:sz="0" w:space="0" w:color="auto"/>
        <w:bottom w:val="none" w:sz="0" w:space="0" w:color="auto"/>
        <w:right w:val="none" w:sz="0" w:space="0" w:color="auto"/>
      </w:divBdr>
    </w:div>
    <w:div w:id="1374504699">
      <w:bodyDiv w:val="1"/>
      <w:marLeft w:val="0"/>
      <w:marRight w:val="0"/>
      <w:marTop w:val="0"/>
      <w:marBottom w:val="0"/>
      <w:divBdr>
        <w:top w:val="none" w:sz="0" w:space="0" w:color="auto"/>
        <w:left w:val="none" w:sz="0" w:space="0" w:color="auto"/>
        <w:bottom w:val="none" w:sz="0" w:space="0" w:color="auto"/>
        <w:right w:val="none" w:sz="0" w:space="0" w:color="auto"/>
      </w:divBdr>
    </w:div>
    <w:div w:id="1416779600">
      <w:bodyDiv w:val="1"/>
      <w:marLeft w:val="0"/>
      <w:marRight w:val="0"/>
      <w:marTop w:val="0"/>
      <w:marBottom w:val="0"/>
      <w:divBdr>
        <w:top w:val="none" w:sz="0" w:space="0" w:color="auto"/>
        <w:left w:val="none" w:sz="0" w:space="0" w:color="auto"/>
        <w:bottom w:val="none" w:sz="0" w:space="0" w:color="auto"/>
        <w:right w:val="none" w:sz="0" w:space="0" w:color="auto"/>
      </w:divBdr>
    </w:div>
    <w:div w:id="1530222974">
      <w:bodyDiv w:val="1"/>
      <w:marLeft w:val="0"/>
      <w:marRight w:val="0"/>
      <w:marTop w:val="0"/>
      <w:marBottom w:val="0"/>
      <w:divBdr>
        <w:top w:val="none" w:sz="0" w:space="0" w:color="auto"/>
        <w:left w:val="none" w:sz="0" w:space="0" w:color="auto"/>
        <w:bottom w:val="none" w:sz="0" w:space="0" w:color="auto"/>
        <w:right w:val="none" w:sz="0" w:space="0" w:color="auto"/>
      </w:divBdr>
    </w:div>
    <w:div w:id="1573075632">
      <w:bodyDiv w:val="1"/>
      <w:marLeft w:val="0"/>
      <w:marRight w:val="0"/>
      <w:marTop w:val="0"/>
      <w:marBottom w:val="0"/>
      <w:divBdr>
        <w:top w:val="none" w:sz="0" w:space="0" w:color="auto"/>
        <w:left w:val="none" w:sz="0" w:space="0" w:color="auto"/>
        <w:bottom w:val="none" w:sz="0" w:space="0" w:color="auto"/>
        <w:right w:val="none" w:sz="0" w:space="0" w:color="auto"/>
      </w:divBdr>
    </w:div>
    <w:div w:id="2029334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srtr.org" TargetMode="External"/><Relationship Id="rId2" Type="http://schemas.openxmlformats.org/officeDocument/2006/relationships/customXml" Target="../customXml/item2.xml"/><Relationship Id="rId16" Type="http://schemas.openxmlformats.org/officeDocument/2006/relationships/hyperlink" Target="https://www.bls.gov/OES/current/oes291141.htm"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optn.transplant.hrsa.gov"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srt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008B6139CEC34E9E62DC999A14FD5F" ma:contentTypeVersion="3" ma:contentTypeDescription="Create a new document." ma:contentTypeScope="" ma:versionID="6061b9e904e767401985ff80262a5c98">
  <xsd:schema xmlns:xsd="http://www.w3.org/2001/XMLSchema" xmlns:xs="http://www.w3.org/2001/XMLSchema" xmlns:p="http://schemas.microsoft.com/office/2006/metadata/properties" targetNamespace="http://schemas.microsoft.com/office/2006/metadata/properties" ma:root="true" ma:fieldsID="cece390d2794d31fdf8bbc445df2fdb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SharedContentType xmlns="Microsoft.SharePoint.Taxonomy.ContentTypeSync" SourceId="13ff120d-8bd5-4291-a148-70db8d7e9204" ContentTypeId="0x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C63C14-63D3-4679-A169-D64CADFF4B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2F20D1B-9BC9-4EAA-AC9C-BAABAB576EBA}">
  <ds:schemaRefs>
    <ds:schemaRef ds:uri="http://schemas.microsoft.com/sharepoint/events"/>
  </ds:schemaRefs>
</ds:datastoreItem>
</file>

<file path=customXml/itemProps3.xml><?xml version="1.0" encoding="utf-8"?>
<ds:datastoreItem xmlns:ds="http://schemas.openxmlformats.org/officeDocument/2006/customXml" ds:itemID="{9E717D4E-CD44-46FF-9A76-92F8195C2FB1}">
  <ds:schemaRefs>
    <ds:schemaRef ds:uri="http://schemas.microsoft.com/sharepoint/v3/contenttype/forms"/>
  </ds:schemaRefs>
</ds:datastoreItem>
</file>

<file path=customXml/itemProps4.xml><?xml version="1.0" encoding="utf-8"?>
<ds:datastoreItem xmlns:ds="http://schemas.openxmlformats.org/officeDocument/2006/customXml" ds:itemID="{76809AF4-534E-4FF7-ACC7-3A39FB5F4298}">
  <ds:schemaRefs>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www.w3.org/XML/1998/namespace"/>
  </ds:schemaRefs>
</ds:datastoreItem>
</file>

<file path=customXml/itemProps5.xml><?xml version="1.0" encoding="utf-8"?>
<ds:datastoreItem xmlns:ds="http://schemas.openxmlformats.org/officeDocument/2006/customXml" ds:itemID="{FB895C4E-A3BA-4FF1-BEDE-3204519FE9D4}">
  <ds:schemaRefs>
    <ds:schemaRef ds:uri="Microsoft.SharePoint.Taxonomy.ContentTypeSync"/>
  </ds:schemaRefs>
</ds:datastoreItem>
</file>

<file path=customXml/itemProps6.xml><?xml version="1.0" encoding="utf-8"?>
<ds:datastoreItem xmlns:ds="http://schemas.openxmlformats.org/officeDocument/2006/customXml" ds:itemID="{1D2AEE70-9683-4B42-B225-3E2F53542B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12</Pages>
  <Words>4796</Words>
  <Characters>27725</Characters>
  <Application>Microsoft Office Word</Application>
  <DocSecurity>0</DocSecurity>
  <Lines>231</Lines>
  <Paragraphs>64</Paragraphs>
  <ScaleCrop>false</ScaleCrop>
  <HeadingPairs>
    <vt:vector size="2" baseType="variant">
      <vt:variant>
        <vt:lpstr>Title</vt:lpstr>
      </vt:variant>
      <vt:variant>
        <vt:i4>1</vt:i4>
      </vt:variant>
    </vt:vector>
  </HeadingPairs>
  <TitlesOfParts>
    <vt:vector size="1" baseType="lpstr">
      <vt:lpstr>OMB 2020 Spring Supporting Statement 012720</vt:lpstr>
    </vt:vector>
  </TitlesOfParts>
  <Company/>
  <LinksUpToDate>false</LinksUpToDate>
  <CharactersWithSpaces>32457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2020 Spring Supporting Statement 012720</dc:title>
  <dc:subject/>
  <dc:creator>bryantpc</dc:creator>
  <cp:keywords/>
  <dc:description/>
  <cp:lastModifiedBy>Elyana N.  Bowman</cp:lastModifiedBy>
  <cp:revision>14</cp:revision>
  <cp:lastPrinted>2020-01-15T21:51:00Z</cp:lastPrinted>
  <dcterms:created xsi:type="dcterms:W3CDTF">2020-06-29T11:13:00Z</dcterms:created>
  <dcterms:modified xsi:type="dcterms:W3CDTF">2020-06-29T20:12:00Z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0x010100FA008B6139CEC34E9E62DC999A14FD5F</vt:lpwstr>
  </property>
</Properties>
</file>