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127E4" w:rsidR="00E9076D" w:rsidP="00E9076D" w:rsidRDefault="007E2EEB" w14:paraId="1B2061DF" w14:textId="77777777">
      <w:pPr>
        <w:tabs>
          <w:tab w:val="center" w:pos="4680"/>
        </w:tabs>
        <w:rPr>
          <w:rFonts w:ascii="Calibri" w:hAnsi="Calibri" w:cs="Berylium"/>
          <w:b/>
          <w:bCs/>
          <w:sz w:val="22"/>
          <w:szCs w:val="22"/>
        </w:rPr>
      </w:pPr>
      <w:r>
        <w:rPr>
          <w:rFonts w:ascii="Berylium" w:hAnsi="Berylium" w:cs="Berylium"/>
          <w:b/>
          <w:bCs/>
        </w:rPr>
        <w:tab/>
      </w:r>
      <w:r w:rsidRPr="003127E4" w:rsidR="00E9076D">
        <w:rPr>
          <w:rFonts w:ascii="Calibri" w:hAnsi="Calibri" w:cs="Berylium"/>
          <w:b/>
          <w:bCs/>
          <w:sz w:val="22"/>
          <w:szCs w:val="22"/>
        </w:rPr>
        <w:t>SUPPORTING STATEMENT</w:t>
      </w:r>
    </w:p>
    <w:p w:rsidR="00E9076D" w:rsidP="00E9076D" w:rsidRDefault="00E9076D" w14:paraId="4457599D" w14:textId="77777777">
      <w:pPr>
        <w:tabs>
          <w:tab w:val="center" w:pos="4680"/>
        </w:tabs>
        <w:jc w:val="center"/>
        <w:rPr>
          <w:rFonts w:ascii="Calibri" w:hAnsi="Calibri" w:cs="Berylium"/>
          <w:b/>
          <w:bCs/>
          <w:sz w:val="22"/>
          <w:szCs w:val="22"/>
        </w:rPr>
      </w:pPr>
      <w:r w:rsidRPr="003127E4">
        <w:rPr>
          <w:rFonts w:ascii="Calibri" w:hAnsi="Calibri" w:cs="Berylium"/>
          <w:b/>
          <w:bCs/>
          <w:sz w:val="22"/>
          <w:szCs w:val="22"/>
        </w:rPr>
        <w:t>Internal Revenue Service</w:t>
      </w:r>
      <w:r w:rsidR="004B6E0C">
        <w:rPr>
          <w:rFonts w:ascii="Calibri" w:hAnsi="Calibri" w:cs="Berylium"/>
          <w:b/>
          <w:bCs/>
          <w:sz w:val="22"/>
          <w:szCs w:val="22"/>
        </w:rPr>
        <w:t xml:space="preserve"> (IRS)</w:t>
      </w:r>
    </w:p>
    <w:p w:rsidRPr="00ED6812" w:rsidR="00ED6812" w:rsidP="00ED6812" w:rsidRDefault="006B4197" w14:paraId="6615BF50" w14:textId="77777777">
      <w:pPr>
        <w:tabs>
          <w:tab w:val="center" w:pos="4680"/>
        </w:tabs>
        <w:jc w:val="center"/>
        <w:rPr>
          <w:rFonts w:ascii="Calibri" w:hAnsi="Calibri" w:cs="Berylium"/>
          <w:b/>
          <w:bCs/>
          <w:sz w:val="22"/>
          <w:szCs w:val="22"/>
        </w:rPr>
      </w:pPr>
      <w:r w:rsidRPr="006B4197">
        <w:rPr>
          <w:rFonts w:ascii="Calibri" w:hAnsi="Calibri" w:cs="Berylium"/>
          <w:b/>
          <w:bCs/>
          <w:sz w:val="22"/>
          <w:szCs w:val="22"/>
        </w:rPr>
        <w:t>Revenue Procedure 2004-19</w:t>
      </w:r>
      <w:bookmarkStart w:name="_GoBack" w:id="0"/>
      <w:bookmarkEnd w:id="0"/>
    </w:p>
    <w:p w:rsidRPr="00ED6812" w:rsidR="00ED6812" w:rsidP="00ED6812" w:rsidRDefault="00ED6812" w14:paraId="6B5953C0" w14:textId="77777777">
      <w:pPr>
        <w:tabs>
          <w:tab w:val="center" w:pos="4680"/>
        </w:tabs>
        <w:jc w:val="center"/>
        <w:rPr>
          <w:rFonts w:ascii="Calibri" w:hAnsi="Calibri" w:cs="Berylium"/>
          <w:b/>
          <w:bCs/>
          <w:sz w:val="22"/>
          <w:szCs w:val="22"/>
        </w:rPr>
      </w:pPr>
      <w:r w:rsidRPr="00ED6812">
        <w:rPr>
          <w:rFonts w:ascii="Calibri" w:hAnsi="Calibri" w:cs="Berylium"/>
          <w:b/>
          <w:bCs/>
          <w:sz w:val="22"/>
          <w:szCs w:val="22"/>
        </w:rPr>
        <w:t>OMB Number 1545-1</w:t>
      </w:r>
      <w:r w:rsidR="00F853E7">
        <w:rPr>
          <w:rFonts w:ascii="Calibri" w:hAnsi="Calibri" w:cs="Berylium"/>
          <w:b/>
          <w:bCs/>
          <w:sz w:val="22"/>
          <w:szCs w:val="22"/>
        </w:rPr>
        <w:t>861</w:t>
      </w:r>
    </w:p>
    <w:p w:rsidRPr="003127E4" w:rsidR="007E2EEB" w:rsidRDefault="007E2EEB" w14:paraId="5CEED7F9" w14:textId="77777777">
      <w:pPr>
        <w:rPr>
          <w:rFonts w:ascii="Calibri" w:hAnsi="Calibri" w:cs="Berylium"/>
          <w:b/>
          <w:bCs/>
          <w:sz w:val="22"/>
          <w:szCs w:val="22"/>
        </w:rPr>
      </w:pPr>
    </w:p>
    <w:p w:rsidRPr="004F12D2" w:rsidR="007E2EEB" w:rsidRDefault="007E2EEB" w14:paraId="51E04299" w14:textId="77777777">
      <w:pPr>
        <w:pStyle w:val="Level1"/>
        <w:numPr>
          <w:ilvl w:val="0"/>
          <w:numId w:val="1"/>
        </w:numPr>
        <w:tabs>
          <w:tab w:val="left" w:pos="-1440"/>
          <w:tab w:val="num" w:pos="720"/>
        </w:tabs>
        <w:rPr>
          <w:rFonts w:ascii="Calibri" w:hAnsi="Calibri"/>
          <w:b/>
          <w:sz w:val="22"/>
          <w:szCs w:val="22"/>
        </w:rPr>
      </w:pPr>
      <w:r w:rsidRPr="003127E4">
        <w:rPr>
          <w:rFonts w:ascii="Calibri" w:hAnsi="Calibri"/>
          <w:b/>
          <w:sz w:val="22"/>
          <w:szCs w:val="22"/>
          <w:u w:val="single"/>
        </w:rPr>
        <w:t>CIRCUMSTANCES NECESSITATING COLLECTION OF INFORMATION</w:t>
      </w:r>
      <w:r w:rsidR="009501AC">
        <w:rPr>
          <w:rFonts w:ascii="Calibri" w:hAnsi="Calibri"/>
          <w:b/>
          <w:sz w:val="22"/>
          <w:szCs w:val="22"/>
          <w:u w:val="single"/>
        </w:rPr>
        <w:t xml:space="preserve"> </w:t>
      </w:r>
    </w:p>
    <w:p w:rsidRPr="009501AC" w:rsidR="004F12D2" w:rsidP="004F12D2" w:rsidRDefault="004F12D2" w14:paraId="2367CAF0" w14:textId="77777777">
      <w:pPr>
        <w:pStyle w:val="Level1"/>
        <w:numPr>
          <w:ilvl w:val="0"/>
          <w:numId w:val="0"/>
        </w:numPr>
        <w:tabs>
          <w:tab w:val="left" w:pos="-1440"/>
        </w:tabs>
        <w:ind w:left="720" w:hanging="720"/>
        <w:rPr>
          <w:rFonts w:ascii="Calibri" w:hAnsi="Calibri"/>
          <w:b/>
          <w:sz w:val="22"/>
          <w:szCs w:val="22"/>
        </w:rPr>
      </w:pPr>
    </w:p>
    <w:p w:rsidRPr="00F853E7" w:rsidR="00F853E7" w:rsidP="00F853E7" w:rsidRDefault="00F853E7" w14:paraId="5FE12D7B" w14:textId="70113FB5">
      <w:pPr>
        <w:ind w:left="720"/>
        <w:rPr>
          <w:rFonts w:asciiTheme="minorHAnsi" w:hAnsiTheme="minorHAnsi" w:cstheme="minorHAnsi"/>
          <w:sz w:val="22"/>
          <w:szCs w:val="22"/>
        </w:rPr>
      </w:pPr>
      <w:bookmarkStart w:name="_Hlk503267997" w:id="1"/>
      <w:bookmarkStart w:name="_Hlk17986999" w:id="2"/>
      <w:r w:rsidRPr="00F853E7">
        <w:rPr>
          <w:rFonts w:asciiTheme="minorHAnsi" w:hAnsiTheme="minorHAnsi" w:cstheme="minorHAnsi"/>
          <w:sz w:val="22"/>
          <w:szCs w:val="22"/>
        </w:rPr>
        <w:t>This revenue procedure provides an elective safe harbor that the owner of an oil and gas property may use to estimate the property’s probable or prospective reserves (a component of total recoverable units) for purposes of computing cost depletion under § 611 of the Internal Revenue Code.  The collection of information in the election statement is necessary to determine whether a taxpayer is using the safe harbor to estimate the probable or prospective reserves for each of its domestic oil and gas producing properties.</w:t>
      </w:r>
      <w:r w:rsidR="009422F0">
        <w:rPr>
          <w:rFonts w:asciiTheme="minorHAnsi" w:hAnsiTheme="minorHAnsi" w:cstheme="minorHAnsi"/>
          <w:sz w:val="22"/>
          <w:szCs w:val="22"/>
        </w:rPr>
        <w:t xml:space="preserve"> </w:t>
      </w:r>
    </w:p>
    <w:p w:rsidR="00F853E7" w:rsidP="00F853E7" w:rsidRDefault="00F853E7" w14:paraId="5C9AAEC9" w14:textId="77777777">
      <w:pPr>
        <w:rPr>
          <w:rFonts w:ascii="Courier New" w:hAnsi="Courier New" w:cs="Courier New"/>
          <w:b/>
          <w:bCs/>
        </w:rPr>
      </w:pPr>
    </w:p>
    <w:bookmarkEnd w:id="1"/>
    <w:bookmarkEnd w:id="2"/>
    <w:p w:rsidRPr="003127E4" w:rsidR="007E2EEB" w:rsidRDefault="007E2EEB" w14:paraId="35302C76" w14:textId="77777777">
      <w:pPr>
        <w:pStyle w:val="Level1"/>
        <w:numPr>
          <w:ilvl w:val="0"/>
          <w:numId w:val="1"/>
        </w:numPr>
        <w:tabs>
          <w:tab w:val="left" w:pos="-1440"/>
          <w:tab w:val="num" w:pos="720"/>
        </w:tabs>
        <w:rPr>
          <w:rFonts w:ascii="Calibri" w:hAnsi="Calibri"/>
          <w:b/>
          <w:sz w:val="22"/>
          <w:szCs w:val="22"/>
        </w:rPr>
      </w:pPr>
      <w:r w:rsidRPr="003127E4">
        <w:rPr>
          <w:rFonts w:ascii="Calibri" w:hAnsi="Calibri"/>
          <w:b/>
          <w:sz w:val="22"/>
          <w:szCs w:val="22"/>
          <w:u w:val="single"/>
        </w:rPr>
        <w:t>USE OF DATA</w:t>
      </w:r>
      <w:r w:rsidRPr="003127E4">
        <w:rPr>
          <w:rFonts w:ascii="Calibri" w:hAnsi="Calibri"/>
          <w:b/>
          <w:sz w:val="22"/>
          <w:szCs w:val="22"/>
        </w:rPr>
        <w:t xml:space="preserve">              </w:t>
      </w:r>
    </w:p>
    <w:p w:rsidRPr="003127E4" w:rsidR="007E2EEB" w:rsidRDefault="007E2EEB" w14:paraId="142683BC" w14:textId="77777777">
      <w:pPr>
        <w:rPr>
          <w:rFonts w:ascii="Calibri" w:hAnsi="Calibri"/>
          <w:sz w:val="22"/>
          <w:szCs w:val="22"/>
        </w:rPr>
      </w:pPr>
    </w:p>
    <w:p w:rsidRPr="00010B0A" w:rsidR="00010B0A" w:rsidP="00DA38BF" w:rsidRDefault="004F12D2" w14:paraId="2498871C" w14:textId="77777777">
      <w:pPr>
        <w:pStyle w:val="Default"/>
        <w:ind w:left="720" w:hanging="720"/>
        <w:rPr>
          <w:rFonts w:ascii="Calibri" w:hAnsi="Calibri"/>
          <w:sz w:val="22"/>
          <w:szCs w:val="22"/>
        </w:rPr>
      </w:pPr>
      <w:r>
        <w:rPr>
          <w:rFonts w:ascii="Calibri" w:hAnsi="Calibri"/>
          <w:sz w:val="22"/>
          <w:szCs w:val="22"/>
        </w:rPr>
        <w:t xml:space="preserve">           </w:t>
      </w:r>
      <w:r w:rsidR="00A134E4">
        <w:rPr>
          <w:rFonts w:ascii="Calibri" w:hAnsi="Calibri"/>
          <w:sz w:val="22"/>
          <w:szCs w:val="22"/>
        </w:rPr>
        <w:t xml:space="preserve"> </w:t>
      </w:r>
      <w:r>
        <w:rPr>
          <w:rFonts w:ascii="Calibri" w:hAnsi="Calibri"/>
          <w:sz w:val="22"/>
          <w:szCs w:val="22"/>
        </w:rPr>
        <w:t xml:space="preserve"> </w:t>
      </w:r>
      <w:r w:rsidR="00404EE7">
        <w:rPr>
          <w:rFonts w:ascii="Calibri" w:hAnsi="Calibri"/>
          <w:sz w:val="22"/>
          <w:szCs w:val="22"/>
        </w:rPr>
        <w:t xml:space="preserve"> </w:t>
      </w:r>
      <w:r w:rsidRPr="00F853E7" w:rsidR="00F853E7">
        <w:rPr>
          <w:rFonts w:ascii="Calibri" w:hAnsi="Calibri"/>
          <w:sz w:val="22"/>
          <w:szCs w:val="22"/>
        </w:rPr>
        <w:t>The information in the election statement is to be used by revenue agents and petroleum engineers to determine whether a taxpayer is using the safe harbor to estimate the probable or prospective reserves for each of its domestic oil and gas producing properties by distinguishing estimates of probable or prospective reserves determined under the safe harbor from estimates of probable or prospective reserves determined on a facts and circumstances basis</w:t>
      </w:r>
      <w:r w:rsidR="00F853E7">
        <w:rPr>
          <w:rFonts w:ascii="Calibri" w:hAnsi="Calibri"/>
          <w:sz w:val="22"/>
          <w:szCs w:val="22"/>
        </w:rPr>
        <w:t>.</w:t>
      </w:r>
      <w:r w:rsidRPr="00DA38BF" w:rsidR="00DA38BF">
        <w:rPr>
          <w:rFonts w:ascii="Calibri" w:hAnsi="Calibri"/>
          <w:sz w:val="22"/>
          <w:szCs w:val="22"/>
        </w:rPr>
        <w:t xml:space="preserve">                                  </w:t>
      </w:r>
    </w:p>
    <w:p w:rsidRPr="003127E4" w:rsidR="007E2EEB" w:rsidRDefault="007E2EEB" w14:paraId="0A83FF69" w14:textId="77777777">
      <w:pPr>
        <w:rPr>
          <w:rFonts w:ascii="Calibri" w:hAnsi="Calibri"/>
          <w:sz w:val="22"/>
          <w:szCs w:val="22"/>
        </w:rPr>
      </w:pPr>
      <w:r w:rsidRPr="003127E4">
        <w:rPr>
          <w:rFonts w:ascii="Calibri" w:hAnsi="Calibri"/>
          <w:sz w:val="22"/>
          <w:szCs w:val="22"/>
        </w:rPr>
        <w:t xml:space="preserve">    </w:t>
      </w:r>
    </w:p>
    <w:p w:rsidRPr="003127E4" w:rsidR="007E2EEB" w:rsidRDefault="007E2EEB" w14:paraId="04EA2881" w14:textId="77777777">
      <w:pPr>
        <w:pStyle w:val="Level1"/>
        <w:numPr>
          <w:ilvl w:val="0"/>
          <w:numId w:val="1"/>
        </w:numPr>
        <w:tabs>
          <w:tab w:val="left" w:pos="-1440"/>
          <w:tab w:val="num" w:pos="720"/>
        </w:tabs>
        <w:rPr>
          <w:rFonts w:ascii="Calibri" w:hAnsi="Calibri"/>
          <w:b/>
          <w:sz w:val="22"/>
          <w:szCs w:val="22"/>
        </w:rPr>
      </w:pPr>
      <w:r w:rsidRPr="00312E36">
        <w:rPr>
          <w:rFonts w:ascii="Calibri" w:hAnsi="Calibri"/>
          <w:b/>
          <w:sz w:val="22"/>
          <w:szCs w:val="22"/>
          <w:u w:val="single"/>
        </w:rPr>
        <w:t>USE OF</w:t>
      </w:r>
      <w:r w:rsidRPr="003127E4">
        <w:rPr>
          <w:rFonts w:ascii="Calibri" w:hAnsi="Calibri"/>
          <w:b/>
          <w:sz w:val="22"/>
          <w:szCs w:val="22"/>
          <w:u w:val="single"/>
        </w:rPr>
        <w:t xml:space="preserve"> IMPROVED INFORMATION TECHNOLOGY TO REDUCE BURDEN</w:t>
      </w:r>
    </w:p>
    <w:p w:rsidRPr="003127E4" w:rsidR="007E2EEB" w:rsidRDefault="007E2EEB" w14:paraId="262089AC" w14:textId="77777777">
      <w:pPr>
        <w:rPr>
          <w:rFonts w:ascii="Calibri" w:hAnsi="Calibri"/>
          <w:sz w:val="22"/>
          <w:szCs w:val="22"/>
        </w:rPr>
      </w:pPr>
    </w:p>
    <w:p w:rsidRPr="00F853E7" w:rsidR="00F853E7" w:rsidP="00F853E7" w:rsidRDefault="0092632D" w14:paraId="494E56C9" w14:textId="77777777">
      <w:pPr>
        <w:ind w:left="720"/>
        <w:rPr>
          <w:rFonts w:ascii="Calibri" w:hAnsi="Calibri"/>
          <w:sz w:val="22"/>
          <w:szCs w:val="22"/>
        </w:rPr>
      </w:pPr>
      <w:r w:rsidRPr="0092632D">
        <w:rPr>
          <w:rFonts w:ascii="Calibri" w:hAnsi="Calibri"/>
          <w:sz w:val="22"/>
          <w:szCs w:val="22"/>
        </w:rPr>
        <w:t>IRS Publications, Regulations, Notices and Letters are to be electronically enabled on an as practicable basis in accordance with the IRS Reform and Restructuring Act of 1998</w:t>
      </w:r>
      <w:r w:rsidR="00404EE7">
        <w:rPr>
          <w:rFonts w:ascii="Calibri" w:hAnsi="Calibri"/>
          <w:sz w:val="22"/>
          <w:szCs w:val="22"/>
        </w:rPr>
        <w:t xml:space="preserve">. </w:t>
      </w:r>
      <w:r w:rsidRPr="00F853E7" w:rsidR="00F853E7">
        <w:rPr>
          <w:rFonts w:ascii="Calibri" w:hAnsi="Calibri"/>
          <w:sz w:val="22"/>
          <w:szCs w:val="22"/>
        </w:rPr>
        <w:t>There are no plans to provide electronic filing because electronic filing is not appropriate for the collection of information in this submission.</w:t>
      </w:r>
    </w:p>
    <w:p w:rsidRPr="003127E4" w:rsidR="007E2EEB" w:rsidP="00F853E7" w:rsidRDefault="00404EE7" w14:paraId="5D644BE9" w14:textId="77777777">
      <w:pPr>
        <w:ind w:left="720"/>
        <w:rPr>
          <w:rFonts w:ascii="Calibri" w:hAnsi="Calibri"/>
          <w:sz w:val="22"/>
          <w:szCs w:val="22"/>
        </w:rPr>
      </w:pPr>
      <w:r w:rsidRPr="00404EE7">
        <w:rPr>
          <w:rFonts w:ascii="Calibri" w:hAnsi="Calibri"/>
          <w:sz w:val="22"/>
          <w:szCs w:val="22"/>
        </w:rPr>
        <w:t xml:space="preserve">    </w:t>
      </w:r>
      <w:r>
        <w:rPr>
          <w:rFonts w:ascii="Calibri" w:hAnsi="Calibri"/>
          <w:sz w:val="22"/>
          <w:szCs w:val="22"/>
        </w:rPr>
        <w:t xml:space="preserve"> </w:t>
      </w:r>
    </w:p>
    <w:p w:rsidRPr="003127E4" w:rsidR="007E2EEB" w:rsidRDefault="007E2EEB" w14:paraId="6BC12340" w14:textId="77777777">
      <w:pPr>
        <w:pStyle w:val="Level1"/>
        <w:numPr>
          <w:ilvl w:val="0"/>
          <w:numId w:val="1"/>
        </w:numPr>
        <w:tabs>
          <w:tab w:val="left" w:pos="-1440"/>
          <w:tab w:val="num" w:pos="720"/>
        </w:tabs>
        <w:rPr>
          <w:rFonts w:ascii="Calibri" w:hAnsi="Calibri"/>
          <w:b/>
          <w:sz w:val="22"/>
          <w:szCs w:val="22"/>
        </w:rPr>
      </w:pPr>
      <w:r w:rsidRPr="003127E4">
        <w:rPr>
          <w:rFonts w:ascii="Calibri" w:hAnsi="Calibri"/>
          <w:b/>
          <w:sz w:val="22"/>
          <w:szCs w:val="22"/>
          <w:u w:val="single"/>
        </w:rPr>
        <w:t>EFFORTS TO IDENTIFY DUPLICATION</w:t>
      </w:r>
    </w:p>
    <w:p w:rsidRPr="003127E4" w:rsidR="007E2EEB" w:rsidRDefault="007E2EEB" w14:paraId="6B7246E2" w14:textId="77777777">
      <w:pPr>
        <w:rPr>
          <w:rFonts w:ascii="Calibri" w:hAnsi="Calibri"/>
          <w:sz w:val="22"/>
          <w:szCs w:val="22"/>
        </w:rPr>
      </w:pPr>
    </w:p>
    <w:p w:rsidR="0047289C" w:rsidP="002D4886" w:rsidRDefault="00715FFF" w14:paraId="1A163707" w14:textId="77777777">
      <w:pPr>
        <w:ind w:left="720"/>
        <w:rPr>
          <w:rFonts w:ascii="Calibri" w:hAnsi="Calibri"/>
          <w:sz w:val="22"/>
          <w:szCs w:val="22"/>
        </w:rPr>
      </w:pPr>
      <w:r w:rsidRPr="00715FFF">
        <w:rPr>
          <w:rFonts w:ascii="Calibri" w:hAnsi="Calibri"/>
          <w:sz w:val="22"/>
          <w:szCs w:val="22"/>
        </w:rPr>
        <w:t>The information obtained through this collection is unique and is not already available or use or</w:t>
      </w:r>
      <w:r>
        <w:rPr>
          <w:rFonts w:ascii="Calibri" w:hAnsi="Calibri"/>
          <w:sz w:val="22"/>
          <w:szCs w:val="22"/>
        </w:rPr>
        <w:t xml:space="preserve"> </w:t>
      </w:r>
      <w:r w:rsidRPr="00715FFF">
        <w:rPr>
          <w:rFonts w:ascii="Calibri" w:hAnsi="Calibri"/>
          <w:sz w:val="22"/>
          <w:szCs w:val="22"/>
        </w:rPr>
        <w:t>adaption from another source</w:t>
      </w:r>
      <w:r>
        <w:rPr>
          <w:rFonts w:ascii="Calibri" w:hAnsi="Calibri"/>
          <w:sz w:val="22"/>
          <w:szCs w:val="22"/>
        </w:rPr>
        <w:t>.</w:t>
      </w:r>
    </w:p>
    <w:p w:rsidRPr="003127E4" w:rsidR="0047289C" w:rsidRDefault="0047289C" w14:paraId="6149C2CF" w14:textId="77777777">
      <w:pPr>
        <w:rPr>
          <w:rFonts w:ascii="Calibri" w:hAnsi="Calibri"/>
          <w:sz w:val="22"/>
          <w:szCs w:val="22"/>
        </w:rPr>
      </w:pPr>
    </w:p>
    <w:p w:rsidRPr="003127E4" w:rsidR="007E2EEB" w:rsidRDefault="007E2EEB" w14:paraId="65C37309" w14:textId="77777777">
      <w:pPr>
        <w:pStyle w:val="Level1"/>
        <w:numPr>
          <w:ilvl w:val="0"/>
          <w:numId w:val="1"/>
        </w:numPr>
        <w:tabs>
          <w:tab w:val="left" w:pos="-1440"/>
          <w:tab w:val="num" w:pos="720"/>
        </w:tabs>
        <w:rPr>
          <w:rFonts w:ascii="Calibri" w:hAnsi="Calibri"/>
          <w:b/>
          <w:sz w:val="22"/>
          <w:szCs w:val="22"/>
        </w:rPr>
      </w:pPr>
      <w:r w:rsidRPr="00394E4C">
        <w:rPr>
          <w:rFonts w:ascii="Calibri" w:hAnsi="Calibri"/>
          <w:b/>
          <w:sz w:val="22"/>
          <w:szCs w:val="22"/>
          <w:u w:val="single"/>
        </w:rPr>
        <w:t>METHODS</w:t>
      </w:r>
      <w:r w:rsidRPr="00224418">
        <w:rPr>
          <w:rFonts w:ascii="Calibri" w:hAnsi="Calibri"/>
          <w:b/>
          <w:sz w:val="22"/>
          <w:szCs w:val="22"/>
          <w:u w:val="single"/>
        </w:rPr>
        <w:t xml:space="preserve"> TO MINIMIZE</w:t>
      </w:r>
      <w:r w:rsidRPr="003127E4">
        <w:rPr>
          <w:rFonts w:ascii="Calibri" w:hAnsi="Calibri"/>
          <w:b/>
          <w:sz w:val="22"/>
          <w:szCs w:val="22"/>
          <w:u w:val="single"/>
        </w:rPr>
        <w:t xml:space="preserve"> BURDEN ON SMALL BUSINESSES OR OTHER</w:t>
      </w:r>
      <w:r w:rsidRPr="003127E4" w:rsidR="00715FFF">
        <w:rPr>
          <w:rFonts w:ascii="Calibri" w:hAnsi="Calibri"/>
          <w:b/>
          <w:sz w:val="22"/>
          <w:szCs w:val="22"/>
          <w:u w:val="single"/>
        </w:rPr>
        <w:t xml:space="preserve"> </w:t>
      </w:r>
      <w:r w:rsidRPr="003127E4">
        <w:rPr>
          <w:rFonts w:ascii="Calibri" w:hAnsi="Calibri"/>
          <w:b/>
          <w:sz w:val="22"/>
          <w:szCs w:val="22"/>
          <w:u w:val="single"/>
        </w:rPr>
        <w:t>SMALL ENTITIES</w:t>
      </w:r>
    </w:p>
    <w:p w:rsidRPr="003127E4" w:rsidR="007E2EEB" w:rsidRDefault="007E2EEB" w14:paraId="1621196E" w14:textId="77777777">
      <w:pPr>
        <w:rPr>
          <w:rFonts w:ascii="Calibri" w:hAnsi="Calibri"/>
          <w:sz w:val="22"/>
          <w:szCs w:val="22"/>
        </w:rPr>
      </w:pPr>
    </w:p>
    <w:p w:rsidR="00F669A8" w:rsidRDefault="00404EE7" w14:paraId="0ED95FCA" w14:textId="77777777">
      <w:pPr>
        <w:ind w:left="720"/>
        <w:rPr>
          <w:rFonts w:ascii="Calibri" w:hAnsi="Calibri" w:cs="Courier New"/>
          <w:color w:val="000000"/>
          <w:sz w:val="22"/>
          <w:szCs w:val="22"/>
        </w:rPr>
      </w:pPr>
      <w:r w:rsidRPr="00404EE7">
        <w:rPr>
          <w:rFonts w:ascii="Calibri" w:hAnsi="Calibri" w:cs="Courier New"/>
          <w:color w:val="000000"/>
          <w:sz w:val="22"/>
          <w:szCs w:val="22"/>
        </w:rPr>
        <w:t>There are no small entities affected by this collection.</w:t>
      </w:r>
      <w:r w:rsidRPr="00354235" w:rsidR="00354235">
        <w:rPr>
          <w:rFonts w:ascii="Calibri" w:hAnsi="Calibri" w:cs="Courier New"/>
          <w:color w:val="000000"/>
          <w:sz w:val="22"/>
          <w:szCs w:val="22"/>
        </w:rPr>
        <w:t xml:space="preserve">     </w:t>
      </w:r>
    </w:p>
    <w:p w:rsidRPr="003127E4" w:rsidR="00354235" w:rsidRDefault="00354235" w14:paraId="443C7F28" w14:textId="77777777">
      <w:pPr>
        <w:ind w:left="720"/>
        <w:rPr>
          <w:rFonts w:ascii="Calibri" w:hAnsi="Calibri"/>
          <w:sz w:val="22"/>
          <w:szCs w:val="22"/>
        </w:rPr>
      </w:pPr>
    </w:p>
    <w:p w:rsidRPr="003127E4" w:rsidR="007E2EEB" w:rsidRDefault="007E2EEB" w14:paraId="5FE6F2E7" w14:textId="77777777">
      <w:pPr>
        <w:tabs>
          <w:tab w:val="left" w:pos="-1440"/>
        </w:tabs>
        <w:ind w:left="720" w:hanging="720"/>
        <w:rPr>
          <w:rFonts w:ascii="Calibri" w:hAnsi="Calibri"/>
          <w:sz w:val="22"/>
          <w:szCs w:val="22"/>
        </w:rPr>
      </w:pPr>
      <w:r w:rsidRPr="003127E4">
        <w:rPr>
          <w:rFonts w:ascii="Calibri" w:hAnsi="Calibri"/>
          <w:sz w:val="22"/>
          <w:szCs w:val="22"/>
        </w:rPr>
        <w:t xml:space="preserve">6. </w:t>
      </w:r>
      <w:r w:rsidRPr="003127E4">
        <w:rPr>
          <w:rFonts w:ascii="Calibri" w:hAnsi="Calibri"/>
          <w:sz w:val="22"/>
          <w:szCs w:val="22"/>
        </w:rPr>
        <w:tab/>
      </w:r>
      <w:r w:rsidRPr="00974429">
        <w:rPr>
          <w:rFonts w:ascii="Calibri" w:hAnsi="Calibri"/>
          <w:b/>
          <w:sz w:val="22"/>
          <w:szCs w:val="22"/>
          <w:u w:val="single"/>
        </w:rPr>
        <w:t>CON</w:t>
      </w:r>
      <w:r w:rsidRPr="00FF03FE">
        <w:rPr>
          <w:rFonts w:ascii="Calibri" w:hAnsi="Calibri"/>
          <w:b/>
          <w:sz w:val="22"/>
          <w:szCs w:val="22"/>
          <w:u w:val="single"/>
        </w:rPr>
        <w:t>SEQU</w:t>
      </w:r>
      <w:r w:rsidRPr="003127E4">
        <w:rPr>
          <w:rFonts w:ascii="Calibri" w:hAnsi="Calibri"/>
          <w:b/>
          <w:sz w:val="22"/>
          <w:szCs w:val="22"/>
          <w:u w:val="single"/>
        </w:rPr>
        <w:t>ENCES OF LESS FREQUENT COLLECTION ON FEDERAL PROGRAMS OR POLICY ACTIVITIES</w:t>
      </w:r>
    </w:p>
    <w:p w:rsidRPr="003127E4" w:rsidR="007E2EEB" w:rsidRDefault="007E2EEB" w14:paraId="3A016BCC" w14:textId="77777777">
      <w:pPr>
        <w:rPr>
          <w:rFonts w:ascii="Calibri" w:hAnsi="Calibri"/>
          <w:sz w:val="22"/>
          <w:szCs w:val="22"/>
        </w:rPr>
      </w:pPr>
    </w:p>
    <w:p w:rsidR="004F51A2" w:rsidP="00017836" w:rsidRDefault="004F51A2" w14:paraId="63914FD1" w14:textId="36F513CB">
      <w:pPr>
        <w:ind w:left="720"/>
        <w:rPr>
          <w:rFonts w:ascii="Calibri" w:hAnsi="Calibri"/>
          <w:sz w:val="22"/>
          <w:szCs w:val="22"/>
        </w:rPr>
      </w:pPr>
      <w:r w:rsidRPr="004F51A2">
        <w:rPr>
          <w:rFonts w:ascii="Calibri" w:hAnsi="Calibri"/>
          <w:sz w:val="22"/>
          <w:szCs w:val="22"/>
        </w:rPr>
        <w:t>The information required is needed to verify compliance with the Internal Revenue Code</w:t>
      </w:r>
      <w:r w:rsidR="009422F0">
        <w:rPr>
          <w:rFonts w:ascii="Calibri" w:hAnsi="Calibri"/>
          <w:sz w:val="22"/>
          <w:szCs w:val="22"/>
        </w:rPr>
        <w:t xml:space="preserve"> Section 611</w:t>
      </w:r>
      <w:r w:rsidRPr="004F51A2">
        <w:rPr>
          <w:rFonts w:ascii="Calibri" w:hAnsi="Calibri"/>
          <w:sz w:val="22"/>
          <w:szCs w:val="22"/>
        </w:rPr>
        <w:t>. A less frequent collection of taxes and tax information could adversely affect the government’s effectiveness and would reduce the oversight of the public in ensuring compliance with Internal Revenue Code and hinder the IRS from meeting its mission.</w:t>
      </w:r>
    </w:p>
    <w:p w:rsidRPr="003127E4" w:rsidR="007E2EEB" w:rsidP="00017836" w:rsidRDefault="00404EE7" w14:paraId="58AFF58B" w14:textId="77777777">
      <w:pPr>
        <w:ind w:left="720"/>
        <w:rPr>
          <w:rFonts w:ascii="Calibri" w:hAnsi="Calibri"/>
          <w:sz w:val="22"/>
          <w:szCs w:val="22"/>
        </w:rPr>
      </w:pPr>
      <w:r w:rsidRPr="00404EE7">
        <w:rPr>
          <w:rFonts w:ascii="Calibri" w:hAnsi="Calibri"/>
          <w:sz w:val="22"/>
          <w:szCs w:val="22"/>
        </w:rPr>
        <w:t xml:space="preserve">   </w:t>
      </w:r>
    </w:p>
    <w:p w:rsidRPr="003127E4" w:rsidR="007E2EEB" w:rsidRDefault="007E2EEB" w14:paraId="716BAF8F" w14:textId="77777777">
      <w:pPr>
        <w:rPr>
          <w:rFonts w:ascii="Calibri" w:hAnsi="Calibri"/>
          <w:sz w:val="22"/>
          <w:szCs w:val="22"/>
        </w:rPr>
      </w:pPr>
    </w:p>
    <w:p w:rsidRPr="003127E4" w:rsidR="007E2EEB" w:rsidRDefault="007E2EEB" w14:paraId="4B3AE787" w14:textId="77777777">
      <w:pPr>
        <w:pStyle w:val="Level1"/>
        <w:numPr>
          <w:ilvl w:val="0"/>
          <w:numId w:val="2"/>
        </w:numPr>
        <w:tabs>
          <w:tab w:val="left" w:pos="-1440"/>
          <w:tab w:val="num" w:pos="720"/>
        </w:tabs>
        <w:rPr>
          <w:rFonts w:ascii="Calibri" w:hAnsi="Calibri"/>
          <w:b/>
          <w:sz w:val="22"/>
          <w:szCs w:val="22"/>
        </w:rPr>
      </w:pPr>
      <w:r w:rsidRPr="003127E4">
        <w:rPr>
          <w:rFonts w:ascii="Calibri" w:hAnsi="Calibri"/>
          <w:b/>
          <w:sz w:val="22"/>
          <w:szCs w:val="22"/>
          <w:u w:val="single"/>
        </w:rPr>
        <w:lastRenderedPageBreak/>
        <w:t>SPECIAL CIRCUMSTANCES REQUIRING DATA COLLECTION TO BE</w:t>
      </w:r>
      <w:r w:rsidRPr="003127E4" w:rsidR="00473D0D">
        <w:rPr>
          <w:rFonts w:ascii="Calibri" w:hAnsi="Calibri"/>
          <w:b/>
          <w:sz w:val="22"/>
          <w:szCs w:val="22"/>
          <w:u w:val="single"/>
        </w:rPr>
        <w:t xml:space="preserve"> </w:t>
      </w:r>
      <w:r w:rsidRPr="003127E4">
        <w:rPr>
          <w:rFonts w:ascii="Calibri" w:hAnsi="Calibri"/>
          <w:b/>
          <w:sz w:val="22"/>
          <w:szCs w:val="22"/>
          <w:u w:val="single"/>
        </w:rPr>
        <w:t>INCONSISTENT WITH GUIDELINES IN 5 CFR 1320.5(d)(2)</w:t>
      </w:r>
    </w:p>
    <w:p w:rsidRPr="003127E4" w:rsidR="007E2EEB" w:rsidRDefault="007E2EEB" w14:paraId="2DD0F325" w14:textId="77777777">
      <w:pPr>
        <w:rPr>
          <w:rFonts w:ascii="Calibri" w:hAnsi="Calibri"/>
          <w:sz w:val="22"/>
          <w:szCs w:val="22"/>
        </w:rPr>
      </w:pPr>
    </w:p>
    <w:p w:rsidR="007E2EEB" w:rsidP="00336BA4" w:rsidRDefault="00473D0D" w14:paraId="440CA8C2" w14:textId="77777777">
      <w:pPr>
        <w:ind w:left="720"/>
        <w:rPr>
          <w:rFonts w:ascii="Calibri" w:hAnsi="Calibri"/>
          <w:sz w:val="22"/>
          <w:szCs w:val="22"/>
        </w:rPr>
      </w:pPr>
      <w:r w:rsidRPr="00473D0D">
        <w:rPr>
          <w:rFonts w:ascii="Calibri" w:hAnsi="Calibri"/>
          <w:sz w:val="22"/>
          <w:szCs w:val="22"/>
        </w:rPr>
        <w:t>There are no special circumstances requiring data collection to be inconsistent with Guidelines in 5 CFR 1320.5(d)(2).</w:t>
      </w:r>
    </w:p>
    <w:p w:rsidRPr="003127E4" w:rsidR="00B5635A" w:rsidRDefault="00B5635A" w14:paraId="34B2FDE8" w14:textId="77777777">
      <w:pPr>
        <w:rPr>
          <w:rFonts w:ascii="Calibri" w:hAnsi="Calibri"/>
          <w:sz w:val="22"/>
          <w:szCs w:val="22"/>
        </w:rPr>
      </w:pPr>
    </w:p>
    <w:p w:rsidRPr="003127E4" w:rsidR="007E2EEB" w:rsidP="00AF1AEA" w:rsidRDefault="00F26675" w14:paraId="51C3888B" w14:textId="77777777">
      <w:pPr>
        <w:ind w:left="720" w:hanging="720"/>
        <w:rPr>
          <w:rFonts w:ascii="Calibri" w:hAnsi="Calibri"/>
          <w:b/>
          <w:sz w:val="22"/>
          <w:szCs w:val="22"/>
        </w:rPr>
      </w:pPr>
      <w:r w:rsidRPr="00AF1AEA">
        <w:rPr>
          <w:rFonts w:ascii="Calibri" w:hAnsi="Calibri"/>
          <w:b/>
          <w:sz w:val="22"/>
          <w:szCs w:val="22"/>
        </w:rPr>
        <w:t>8.</w:t>
      </w:r>
      <w:r w:rsidRPr="00AF1AEA">
        <w:rPr>
          <w:rFonts w:ascii="Calibri" w:hAnsi="Calibri"/>
          <w:b/>
          <w:sz w:val="22"/>
          <w:szCs w:val="22"/>
        </w:rPr>
        <w:tab/>
      </w:r>
      <w:r w:rsidRPr="00F26675" w:rsidR="007E2EEB">
        <w:rPr>
          <w:rFonts w:ascii="Calibri" w:hAnsi="Calibri"/>
          <w:b/>
          <w:sz w:val="22"/>
          <w:szCs w:val="22"/>
          <w:u w:val="single"/>
        </w:rPr>
        <w:t>C</w:t>
      </w:r>
      <w:r w:rsidRPr="00242885" w:rsidR="007E2EEB">
        <w:rPr>
          <w:rFonts w:ascii="Calibri" w:hAnsi="Calibri"/>
          <w:b/>
          <w:sz w:val="22"/>
          <w:szCs w:val="22"/>
          <w:u w:val="single"/>
        </w:rPr>
        <w:t>ONSULTA</w:t>
      </w:r>
      <w:r w:rsidRPr="00F26675" w:rsidR="007E2EEB">
        <w:rPr>
          <w:rFonts w:ascii="Calibri" w:hAnsi="Calibri"/>
          <w:b/>
          <w:sz w:val="22"/>
          <w:szCs w:val="22"/>
          <w:u w:val="single"/>
        </w:rPr>
        <w:t>TION WITH INDIVIDUALS OUTSIDE OF THE AGENCY ON</w:t>
      </w:r>
      <w:r w:rsidRPr="00AF1AEA" w:rsidR="00473D0D">
        <w:rPr>
          <w:rFonts w:ascii="Calibri" w:hAnsi="Calibri"/>
          <w:b/>
          <w:sz w:val="22"/>
          <w:szCs w:val="22"/>
          <w:u w:val="single"/>
        </w:rPr>
        <w:t xml:space="preserve"> </w:t>
      </w:r>
      <w:r w:rsidRPr="00AF1AEA" w:rsidR="007E2EEB">
        <w:rPr>
          <w:rFonts w:ascii="Calibri" w:hAnsi="Calibri"/>
          <w:b/>
          <w:sz w:val="22"/>
          <w:szCs w:val="22"/>
          <w:u w:val="single"/>
        </w:rPr>
        <w:t>AVAILABILITY OF DATA, FREQUENCY OF COLLECTION, CLARITY OF INSTRUCTIONS AND FORMS, AND DATA ELEMENTS</w:t>
      </w:r>
      <w:r w:rsidRPr="00AF1AEA" w:rsidR="00293354">
        <w:rPr>
          <w:rFonts w:ascii="Calibri" w:hAnsi="Calibri"/>
          <w:b/>
          <w:sz w:val="22"/>
          <w:szCs w:val="22"/>
          <w:u w:val="single"/>
        </w:rPr>
        <w:t xml:space="preserve"> </w:t>
      </w:r>
    </w:p>
    <w:p w:rsidRPr="003127E4" w:rsidR="007E2EEB" w:rsidRDefault="007E2EEB" w14:paraId="555A1F7A" w14:textId="77777777">
      <w:pPr>
        <w:rPr>
          <w:rFonts w:ascii="Calibri" w:hAnsi="Calibri"/>
          <w:sz w:val="22"/>
          <w:szCs w:val="22"/>
        </w:rPr>
      </w:pPr>
    </w:p>
    <w:p w:rsidRPr="003127E4" w:rsidR="007E2EEB" w:rsidRDefault="00044F37" w14:paraId="7D766322" w14:textId="4E27D0A6">
      <w:pPr>
        <w:ind w:left="720"/>
        <w:rPr>
          <w:rFonts w:ascii="Calibri" w:hAnsi="Calibri"/>
          <w:sz w:val="22"/>
          <w:szCs w:val="22"/>
        </w:rPr>
      </w:pPr>
      <w:r w:rsidRPr="00044F37">
        <w:rPr>
          <w:rFonts w:ascii="Calibri" w:hAnsi="Calibri"/>
          <w:sz w:val="22"/>
          <w:szCs w:val="22"/>
        </w:rPr>
        <w:t xml:space="preserve">In response to the Federal Register notice </w:t>
      </w:r>
      <w:r w:rsidRPr="00120003">
        <w:rPr>
          <w:rFonts w:ascii="Calibri" w:hAnsi="Calibri"/>
          <w:sz w:val="22"/>
          <w:szCs w:val="22"/>
        </w:rPr>
        <w:t>dated</w:t>
      </w:r>
      <w:r w:rsidRPr="00120003" w:rsidR="00DE00E7">
        <w:rPr>
          <w:rFonts w:ascii="Calibri" w:hAnsi="Calibri"/>
          <w:sz w:val="22"/>
          <w:szCs w:val="22"/>
        </w:rPr>
        <w:t xml:space="preserve"> </w:t>
      </w:r>
      <w:r w:rsidR="00C30FF0">
        <w:rPr>
          <w:rFonts w:ascii="Calibri" w:hAnsi="Calibri"/>
          <w:sz w:val="22"/>
          <w:szCs w:val="22"/>
        </w:rPr>
        <w:t xml:space="preserve">April </w:t>
      </w:r>
      <w:r w:rsidR="006B4C1C">
        <w:rPr>
          <w:rFonts w:ascii="Calibri" w:hAnsi="Calibri"/>
          <w:sz w:val="22"/>
          <w:szCs w:val="22"/>
        </w:rPr>
        <w:t>17</w:t>
      </w:r>
      <w:r w:rsidRPr="00120003" w:rsidR="00DE00E7">
        <w:rPr>
          <w:rFonts w:ascii="Calibri" w:hAnsi="Calibri"/>
          <w:sz w:val="22"/>
          <w:szCs w:val="22"/>
        </w:rPr>
        <w:t>, 20</w:t>
      </w:r>
      <w:r w:rsidR="00404EE7">
        <w:rPr>
          <w:rFonts w:ascii="Calibri" w:hAnsi="Calibri"/>
          <w:sz w:val="22"/>
          <w:szCs w:val="22"/>
        </w:rPr>
        <w:t>20</w:t>
      </w:r>
      <w:r w:rsidRPr="00120003" w:rsidR="00D71370">
        <w:rPr>
          <w:rFonts w:ascii="Calibri" w:hAnsi="Calibri"/>
          <w:sz w:val="22"/>
          <w:szCs w:val="22"/>
        </w:rPr>
        <w:t xml:space="preserve"> </w:t>
      </w:r>
      <w:r w:rsidRPr="00120003">
        <w:rPr>
          <w:rFonts w:ascii="Calibri" w:hAnsi="Calibri"/>
          <w:sz w:val="22"/>
          <w:szCs w:val="22"/>
        </w:rPr>
        <w:t>(8</w:t>
      </w:r>
      <w:r w:rsidR="002109AC">
        <w:rPr>
          <w:rFonts w:ascii="Calibri" w:hAnsi="Calibri"/>
          <w:sz w:val="22"/>
          <w:szCs w:val="22"/>
        </w:rPr>
        <w:t xml:space="preserve">5 FR </w:t>
      </w:r>
      <w:r w:rsidRPr="00C30FF0" w:rsidR="00C30FF0">
        <w:rPr>
          <w:rFonts w:ascii="Calibri" w:hAnsi="Calibri"/>
          <w:sz w:val="22"/>
          <w:szCs w:val="22"/>
        </w:rPr>
        <w:t>21507</w:t>
      </w:r>
      <w:r w:rsidRPr="00120003">
        <w:rPr>
          <w:rFonts w:ascii="Calibri" w:hAnsi="Calibri"/>
          <w:sz w:val="22"/>
          <w:szCs w:val="22"/>
        </w:rPr>
        <w:t>),</w:t>
      </w:r>
      <w:r w:rsidRPr="00044F37">
        <w:rPr>
          <w:rFonts w:ascii="Calibri" w:hAnsi="Calibri"/>
          <w:sz w:val="22"/>
          <w:szCs w:val="22"/>
        </w:rPr>
        <w:t xml:space="preserve"> we received no comments during the comment period regarding these regulations. </w:t>
      </w:r>
      <w:r w:rsidRPr="003127E4" w:rsidR="007E2EEB">
        <w:rPr>
          <w:rFonts w:ascii="Calibri" w:hAnsi="Calibri"/>
          <w:sz w:val="22"/>
          <w:szCs w:val="22"/>
        </w:rPr>
        <w:t xml:space="preserve"> </w:t>
      </w:r>
    </w:p>
    <w:p w:rsidRPr="003127E4" w:rsidR="007E2EEB" w:rsidRDefault="007E2EEB" w14:paraId="41C60B0F" w14:textId="77777777">
      <w:pPr>
        <w:tabs>
          <w:tab w:val="center" w:pos="4680"/>
        </w:tabs>
        <w:rPr>
          <w:rFonts w:ascii="Calibri" w:hAnsi="Calibri"/>
          <w:sz w:val="22"/>
          <w:szCs w:val="22"/>
        </w:rPr>
      </w:pPr>
    </w:p>
    <w:p w:rsidRPr="003127E4" w:rsidR="007E2EEB" w:rsidP="00AF1AEA" w:rsidRDefault="007E2EEB" w14:paraId="65A31417" w14:textId="77777777">
      <w:pPr>
        <w:pStyle w:val="Level1"/>
        <w:numPr>
          <w:ilvl w:val="0"/>
          <w:numId w:val="4"/>
        </w:numPr>
        <w:tabs>
          <w:tab w:val="left" w:pos="-1440"/>
        </w:tabs>
        <w:rPr>
          <w:rFonts w:ascii="Calibri" w:hAnsi="Calibri"/>
          <w:b/>
          <w:sz w:val="22"/>
          <w:szCs w:val="22"/>
        </w:rPr>
      </w:pPr>
      <w:r w:rsidRPr="003127E4">
        <w:rPr>
          <w:rFonts w:ascii="Calibri" w:hAnsi="Calibri"/>
          <w:b/>
          <w:sz w:val="22"/>
          <w:szCs w:val="22"/>
          <w:u w:val="single"/>
        </w:rPr>
        <w:t>EXPLANATION OF DECISION TO PROVIDE ANY PAYMENT OR GIFT TO</w:t>
      </w:r>
      <w:r w:rsidRPr="003127E4" w:rsidR="006E6E53">
        <w:rPr>
          <w:rFonts w:ascii="Calibri" w:hAnsi="Calibri"/>
          <w:b/>
          <w:sz w:val="22"/>
          <w:szCs w:val="22"/>
          <w:u w:val="single"/>
        </w:rPr>
        <w:t xml:space="preserve"> </w:t>
      </w:r>
      <w:r w:rsidRPr="003127E4">
        <w:rPr>
          <w:rFonts w:ascii="Calibri" w:hAnsi="Calibri"/>
          <w:b/>
          <w:sz w:val="22"/>
          <w:szCs w:val="22"/>
          <w:u w:val="single"/>
        </w:rPr>
        <w:t>RESPONDENTS</w:t>
      </w:r>
    </w:p>
    <w:p w:rsidRPr="003127E4" w:rsidR="007E2EEB" w:rsidRDefault="007E2EEB" w14:paraId="3C46A7CC" w14:textId="77777777">
      <w:pPr>
        <w:rPr>
          <w:rFonts w:ascii="Calibri" w:hAnsi="Calibri"/>
          <w:sz w:val="22"/>
          <w:szCs w:val="22"/>
        </w:rPr>
      </w:pPr>
    </w:p>
    <w:p w:rsidRPr="002A31A5" w:rsidR="006E6E53" w:rsidP="006E6E53" w:rsidRDefault="006E6E53" w14:paraId="7DA01718" w14:textId="77777777">
      <w:pPr>
        <w:ind w:left="720"/>
        <w:rPr>
          <w:rFonts w:ascii="Calibri" w:hAnsi="Calibri" w:cs="Calibri"/>
          <w:sz w:val="22"/>
          <w:szCs w:val="22"/>
        </w:rPr>
      </w:pPr>
      <w:r w:rsidRPr="002A31A5">
        <w:rPr>
          <w:rFonts w:ascii="Calibri" w:hAnsi="Calibri" w:cs="Calibri"/>
          <w:sz w:val="22"/>
          <w:szCs w:val="22"/>
        </w:rPr>
        <w:t>No payment or gift has been provided to any respondents.</w:t>
      </w:r>
    </w:p>
    <w:p w:rsidRPr="002A31A5" w:rsidR="006E6E53" w:rsidP="006E6E53" w:rsidRDefault="006E6E53" w14:paraId="01A2F9B2" w14:textId="77777777">
      <w:pPr>
        <w:rPr>
          <w:rFonts w:ascii="Calibri" w:hAnsi="Calibri" w:cs="Calibri"/>
          <w:sz w:val="22"/>
          <w:szCs w:val="22"/>
        </w:rPr>
      </w:pPr>
    </w:p>
    <w:p w:rsidRPr="003127E4" w:rsidR="007E2EEB" w:rsidP="00AF1AEA" w:rsidRDefault="007E2EEB" w14:paraId="6451CC72" w14:textId="77777777">
      <w:pPr>
        <w:pStyle w:val="Level1"/>
        <w:numPr>
          <w:ilvl w:val="0"/>
          <w:numId w:val="4"/>
        </w:numPr>
        <w:tabs>
          <w:tab w:val="left" w:pos="-1440"/>
        </w:tabs>
        <w:rPr>
          <w:rFonts w:ascii="Calibri" w:hAnsi="Calibri"/>
          <w:b/>
          <w:sz w:val="22"/>
          <w:szCs w:val="22"/>
        </w:rPr>
      </w:pPr>
      <w:r w:rsidRPr="003127E4">
        <w:rPr>
          <w:rFonts w:ascii="Calibri" w:hAnsi="Calibri"/>
          <w:b/>
          <w:sz w:val="22"/>
          <w:szCs w:val="22"/>
          <w:u w:val="single"/>
        </w:rPr>
        <w:t>ASSURANCE OF CONFIDENTIALITY OF RESPONSES</w:t>
      </w:r>
    </w:p>
    <w:p w:rsidRPr="003127E4" w:rsidR="007E2EEB" w:rsidRDefault="007E2EEB" w14:paraId="311D26C1" w14:textId="77777777">
      <w:pPr>
        <w:rPr>
          <w:rFonts w:ascii="Calibri" w:hAnsi="Calibri"/>
          <w:sz w:val="22"/>
          <w:szCs w:val="22"/>
        </w:rPr>
      </w:pPr>
    </w:p>
    <w:p w:rsidRPr="003127E4" w:rsidR="007E2EEB" w:rsidRDefault="007E2EEB" w14:paraId="46648A49" w14:textId="77777777">
      <w:pPr>
        <w:ind w:left="720"/>
        <w:rPr>
          <w:rFonts w:ascii="Calibri" w:hAnsi="Calibri"/>
          <w:sz w:val="22"/>
          <w:szCs w:val="22"/>
        </w:rPr>
      </w:pPr>
      <w:r w:rsidRPr="003127E4">
        <w:rPr>
          <w:rFonts w:ascii="Calibri" w:hAnsi="Calibri"/>
          <w:sz w:val="22"/>
          <w:szCs w:val="22"/>
        </w:rPr>
        <w:t>Generally, tax returns and tax return information are confidential as required by 26 USC 6103.</w:t>
      </w:r>
    </w:p>
    <w:p w:rsidRPr="003127E4" w:rsidR="007E2EEB" w:rsidRDefault="007E2EEB" w14:paraId="1A19FA00" w14:textId="77777777">
      <w:pPr>
        <w:rPr>
          <w:rFonts w:ascii="Calibri" w:hAnsi="Calibri"/>
          <w:sz w:val="22"/>
          <w:szCs w:val="22"/>
        </w:rPr>
      </w:pPr>
    </w:p>
    <w:p w:rsidRPr="003127E4" w:rsidR="007E2EEB" w:rsidP="00AF1AEA" w:rsidRDefault="007E2EEB" w14:paraId="71987F8E" w14:textId="77777777">
      <w:pPr>
        <w:pStyle w:val="Level1"/>
        <w:numPr>
          <w:ilvl w:val="0"/>
          <w:numId w:val="4"/>
        </w:numPr>
        <w:tabs>
          <w:tab w:val="left" w:pos="-1440"/>
        </w:tabs>
        <w:rPr>
          <w:rFonts w:ascii="Calibri" w:hAnsi="Calibri"/>
          <w:b/>
          <w:sz w:val="22"/>
          <w:szCs w:val="22"/>
          <w:u w:val="single"/>
        </w:rPr>
      </w:pPr>
      <w:r w:rsidRPr="009422F0">
        <w:rPr>
          <w:rFonts w:ascii="Calibri" w:hAnsi="Calibri"/>
          <w:b/>
          <w:sz w:val="22"/>
          <w:szCs w:val="22"/>
          <w:u w:val="single"/>
        </w:rPr>
        <w:t>JUSTIFICATI</w:t>
      </w:r>
      <w:r w:rsidRPr="00295A3A">
        <w:rPr>
          <w:rFonts w:ascii="Calibri" w:hAnsi="Calibri"/>
          <w:b/>
          <w:sz w:val="22"/>
          <w:szCs w:val="22"/>
          <w:u w:val="single"/>
        </w:rPr>
        <w:t>ON</w:t>
      </w:r>
      <w:r w:rsidRPr="00B5635A">
        <w:rPr>
          <w:rFonts w:ascii="Calibri" w:hAnsi="Calibri"/>
          <w:b/>
          <w:sz w:val="22"/>
          <w:szCs w:val="22"/>
          <w:u w:val="single"/>
        </w:rPr>
        <w:t xml:space="preserve"> OF</w:t>
      </w:r>
      <w:r w:rsidRPr="003127E4">
        <w:rPr>
          <w:rFonts w:ascii="Calibri" w:hAnsi="Calibri"/>
          <w:b/>
          <w:sz w:val="22"/>
          <w:szCs w:val="22"/>
          <w:u w:val="single"/>
        </w:rPr>
        <w:t xml:space="preserve"> SENSITIVE QUESTIONS</w:t>
      </w:r>
    </w:p>
    <w:p w:rsidRPr="003127E4" w:rsidR="007E2EEB" w:rsidRDefault="007E2EEB" w14:paraId="02625537" w14:textId="77777777">
      <w:pPr>
        <w:rPr>
          <w:rFonts w:ascii="Calibri" w:hAnsi="Calibri"/>
          <w:sz w:val="22"/>
          <w:szCs w:val="22"/>
          <w:u w:val="single"/>
        </w:rPr>
      </w:pPr>
    </w:p>
    <w:p w:rsidRPr="00354235" w:rsidR="00354235" w:rsidP="00354235" w:rsidRDefault="00354235" w14:paraId="116BBE61" w14:textId="77777777">
      <w:pPr>
        <w:ind w:left="720"/>
        <w:rPr>
          <w:rFonts w:ascii="Calibri" w:hAnsi="Calibri"/>
          <w:sz w:val="22"/>
          <w:szCs w:val="22"/>
        </w:rPr>
      </w:pPr>
      <w:bookmarkStart w:name="_Hlk504987468" w:id="3"/>
      <w:r w:rsidRPr="00354235">
        <w:rPr>
          <w:rFonts w:ascii="Calibri" w:hAnsi="Calibri"/>
          <w:sz w:val="22"/>
          <w:szCs w:val="22"/>
        </w:rPr>
        <w:t>A privacy impact assessment (PIA) has been conducted for information collected under this request as part of the “Business Master File, BMF” system and a Privacy Act System of Records notice (SORN) has been issued for this system under: Treas/IRS 24.046 BMF, Treas/IRS 34.047 Audit trail and security records system.</w:t>
      </w:r>
    </w:p>
    <w:p w:rsidRPr="00354235" w:rsidR="00354235" w:rsidP="00354235" w:rsidRDefault="00354235" w14:paraId="6D7346D6" w14:textId="77777777">
      <w:pPr>
        <w:ind w:left="720"/>
        <w:rPr>
          <w:rFonts w:ascii="Calibri" w:hAnsi="Calibri"/>
          <w:sz w:val="22"/>
          <w:szCs w:val="22"/>
        </w:rPr>
      </w:pPr>
    </w:p>
    <w:p w:rsidRPr="00354235" w:rsidR="00354235" w:rsidP="00354235" w:rsidRDefault="00354235" w14:paraId="7A71680A" w14:textId="5F4D871E">
      <w:pPr>
        <w:ind w:left="720"/>
        <w:rPr>
          <w:rFonts w:ascii="Calibri" w:hAnsi="Calibri"/>
          <w:sz w:val="22"/>
          <w:szCs w:val="22"/>
        </w:rPr>
      </w:pPr>
      <w:r w:rsidRPr="00354235">
        <w:rPr>
          <w:rFonts w:ascii="Calibri" w:hAnsi="Calibri"/>
          <w:sz w:val="22"/>
          <w:szCs w:val="22"/>
        </w:rPr>
        <w:t>The Internal Revenue Service PIA’s can be found a</w:t>
      </w:r>
      <w:r w:rsidR="009422F0">
        <w:rPr>
          <w:rFonts w:ascii="Calibri" w:hAnsi="Calibri"/>
          <w:sz w:val="22"/>
          <w:szCs w:val="22"/>
        </w:rPr>
        <w:t>t;</w:t>
      </w:r>
    </w:p>
    <w:p w:rsidRPr="00354235" w:rsidR="00354235" w:rsidP="00354235" w:rsidRDefault="008B0F70" w14:paraId="6BB141D7" w14:textId="77777777">
      <w:pPr>
        <w:ind w:left="720"/>
        <w:rPr>
          <w:rFonts w:ascii="Calibri" w:hAnsi="Calibri"/>
          <w:sz w:val="22"/>
          <w:szCs w:val="22"/>
        </w:rPr>
      </w:pPr>
      <w:hyperlink w:history="1" r:id="rId7">
        <w:r w:rsidRPr="007C08DC" w:rsidR="00354235">
          <w:rPr>
            <w:rStyle w:val="Hyperlink"/>
            <w:rFonts w:ascii="Calibri" w:hAnsi="Calibri"/>
            <w:sz w:val="22"/>
            <w:szCs w:val="22"/>
          </w:rPr>
          <w:t>https://www.irs.gov/uac/Privacy-Impact-Assessments-PIA</w:t>
        </w:r>
      </w:hyperlink>
      <w:r w:rsidR="00354235">
        <w:rPr>
          <w:rFonts w:ascii="Calibri" w:hAnsi="Calibri"/>
          <w:sz w:val="22"/>
          <w:szCs w:val="22"/>
        </w:rPr>
        <w:t xml:space="preserve"> </w:t>
      </w:r>
      <w:r w:rsidRPr="00354235" w:rsidR="00354235">
        <w:rPr>
          <w:rFonts w:ascii="Calibri" w:hAnsi="Calibri"/>
          <w:sz w:val="22"/>
          <w:szCs w:val="22"/>
        </w:rPr>
        <w:t xml:space="preserve"> .        </w:t>
      </w:r>
    </w:p>
    <w:p w:rsidRPr="00354235" w:rsidR="00354235" w:rsidP="00354235" w:rsidRDefault="00354235" w14:paraId="0A37B8D7" w14:textId="77777777">
      <w:pPr>
        <w:ind w:left="720"/>
        <w:rPr>
          <w:rFonts w:ascii="Calibri" w:hAnsi="Calibri"/>
          <w:sz w:val="22"/>
          <w:szCs w:val="22"/>
        </w:rPr>
      </w:pPr>
    </w:p>
    <w:p w:rsidRPr="00354235" w:rsidR="00354235" w:rsidP="00354235" w:rsidRDefault="00354235" w14:paraId="16BABA98" w14:textId="77777777">
      <w:pPr>
        <w:ind w:left="720"/>
        <w:rPr>
          <w:rFonts w:ascii="Calibri" w:hAnsi="Calibri"/>
          <w:sz w:val="22"/>
          <w:szCs w:val="22"/>
        </w:rPr>
      </w:pPr>
      <w:r w:rsidRPr="00354235">
        <w:rPr>
          <w:rFonts w:ascii="Calibri" w:hAnsi="Calibri"/>
          <w:sz w:val="22"/>
          <w:szCs w:val="22"/>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bookmarkEnd w:id="3"/>
    <w:p w:rsidR="003A5A1A" w:rsidP="00044F37" w:rsidRDefault="003A5A1A" w14:paraId="14950C53" w14:textId="77777777">
      <w:pPr>
        <w:ind w:left="720"/>
        <w:rPr>
          <w:rFonts w:ascii="Calibri" w:hAnsi="Calibri"/>
          <w:sz w:val="22"/>
          <w:szCs w:val="22"/>
        </w:rPr>
      </w:pPr>
    </w:p>
    <w:p w:rsidR="007E2EEB" w:rsidP="00AF1AEA" w:rsidRDefault="007E2EEB" w14:paraId="35067AFC" w14:textId="77777777">
      <w:pPr>
        <w:pStyle w:val="Level1"/>
        <w:numPr>
          <w:ilvl w:val="0"/>
          <w:numId w:val="4"/>
        </w:numPr>
        <w:tabs>
          <w:tab w:val="left" w:pos="-1440"/>
        </w:tabs>
        <w:rPr>
          <w:rFonts w:ascii="Calibri" w:hAnsi="Calibri"/>
          <w:b/>
          <w:sz w:val="22"/>
          <w:szCs w:val="22"/>
          <w:u w:val="single"/>
        </w:rPr>
      </w:pPr>
      <w:r w:rsidRPr="00CB0D14">
        <w:rPr>
          <w:rFonts w:ascii="Calibri" w:hAnsi="Calibri"/>
          <w:b/>
          <w:sz w:val="22"/>
          <w:szCs w:val="22"/>
          <w:u w:val="single"/>
        </w:rPr>
        <w:t>ESTI</w:t>
      </w:r>
      <w:r w:rsidRPr="003127E4">
        <w:rPr>
          <w:rFonts w:ascii="Calibri" w:hAnsi="Calibri"/>
          <w:b/>
          <w:sz w:val="22"/>
          <w:szCs w:val="22"/>
          <w:u w:val="single"/>
        </w:rPr>
        <w:t>MATED BURDEN OF INFORMATION COLLECTION</w:t>
      </w:r>
    </w:p>
    <w:p w:rsidR="00DE00E7" w:rsidP="00DE00E7" w:rsidRDefault="00DE00E7" w14:paraId="54A8DD2D" w14:textId="77777777">
      <w:pPr>
        <w:pStyle w:val="Level1"/>
        <w:numPr>
          <w:ilvl w:val="0"/>
          <w:numId w:val="0"/>
        </w:numPr>
        <w:tabs>
          <w:tab w:val="left" w:pos="-1440"/>
        </w:tabs>
        <w:ind w:left="720" w:hanging="720"/>
        <w:rPr>
          <w:rFonts w:ascii="Calibri" w:hAnsi="Calibri"/>
          <w:b/>
          <w:sz w:val="22"/>
          <w:szCs w:val="22"/>
          <w:u w:val="single"/>
        </w:rPr>
      </w:pPr>
    </w:p>
    <w:p w:rsidRPr="00C30FF0" w:rsidR="00C30FF0" w:rsidP="00C30FF0" w:rsidRDefault="00C30FF0" w14:paraId="2F22788D" w14:textId="77777777">
      <w:pPr>
        <w:widowControl/>
        <w:ind w:left="720"/>
        <w:rPr>
          <w:rFonts w:asciiTheme="minorHAnsi" w:hAnsiTheme="minorHAnsi" w:cstheme="minorHAnsi"/>
          <w:sz w:val="22"/>
          <w:szCs w:val="22"/>
        </w:rPr>
      </w:pPr>
      <w:r w:rsidRPr="00C30FF0">
        <w:rPr>
          <w:rFonts w:asciiTheme="minorHAnsi" w:hAnsiTheme="minorHAnsi" w:cstheme="minorHAnsi"/>
          <w:sz w:val="22"/>
          <w:szCs w:val="22"/>
        </w:rPr>
        <w:t>Section 5 of the revenue procedure:  Taxpayers that want to elect (or revoke) the probable or prospective reserves safe harbor attach an election (or revocation) statement to their original (or amended) return.  The estimated annual reporting burden is 50 hours.  The estimated annual burden per respondent varies from .25 hours to .75 hours, depending on individual circumstances, with an estimated average of .5 hours.  The estimated number of respondents is 100.  The total annual burden is 50 hours.</w:t>
      </w:r>
    </w:p>
    <w:p w:rsidRPr="00C30FF0" w:rsidR="00C30FF0" w:rsidP="00C30FF0" w:rsidRDefault="00C30FF0" w14:paraId="58777FCE" w14:textId="77777777">
      <w:pPr>
        <w:widowControl/>
        <w:ind w:left="720"/>
        <w:rPr>
          <w:rFonts w:asciiTheme="minorHAnsi" w:hAnsiTheme="minorHAnsi" w:cstheme="minorHAnsi"/>
          <w:sz w:val="22"/>
          <w:szCs w:val="22"/>
        </w:rPr>
      </w:pPr>
    </w:p>
    <w:p w:rsidRPr="009D726B" w:rsidR="009D726B" w:rsidP="00C30FF0" w:rsidRDefault="00C30FF0" w14:paraId="6D39FA0F" w14:textId="67898689">
      <w:pPr>
        <w:widowControl/>
        <w:ind w:left="720"/>
        <w:rPr>
          <w:rFonts w:asciiTheme="minorHAnsi" w:hAnsiTheme="minorHAnsi" w:cstheme="minorHAnsi"/>
          <w:sz w:val="22"/>
          <w:szCs w:val="22"/>
        </w:rPr>
      </w:pPr>
      <w:r w:rsidRPr="00C30FF0">
        <w:rPr>
          <w:rFonts w:asciiTheme="minorHAnsi" w:hAnsiTheme="minorHAnsi" w:cstheme="minorHAnsi"/>
          <w:sz w:val="22"/>
          <w:szCs w:val="22"/>
        </w:rPr>
        <w:t>Estimates of the annualized cost to respondents for the hour burdens shown are not available at this time.</w:t>
      </w:r>
      <w:r w:rsidRPr="009D726B" w:rsidR="009D726B">
        <w:rPr>
          <w:rFonts w:asciiTheme="minorHAnsi" w:hAnsiTheme="minorHAnsi" w:cstheme="minorHAnsi"/>
          <w:sz w:val="22"/>
          <w:szCs w:val="22"/>
        </w:rPr>
        <w:t xml:space="preserve"> </w:t>
      </w:r>
    </w:p>
    <w:p w:rsidRPr="009D726B" w:rsidR="009D726B" w:rsidP="009D726B" w:rsidRDefault="009D726B" w14:paraId="643B152C" w14:textId="77777777">
      <w:pPr>
        <w:widowControl/>
        <w:ind w:left="720"/>
        <w:rPr>
          <w:rFonts w:ascii="Arial" w:hAnsi="Arial" w:cs="Arial"/>
        </w:rPr>
      </w:pPr>
    </w:p>
    <w:p w:rsidR="00CB0D14" w:rsidP="00CB0D14" w:rsidRDefault="00832AE8" w14:paraId="49A81F69" w14:textId="77777777">
      <w:pPr>
        <w:pStyle w:val="Level1"/>
        <w:numPr>
          <w:ilvl w:val="0"/>
          <w:numId w:val="0"/>
        </w:numPr>
        <w:tabs>
          <w:tab w:val="left" w:pos="-1440"/>
        </w:tabs>
        <w:ind w:left="720" w:hanging="720"/>
        <w:rPr>
          <w:rFonts w:ascii="Calibri" w:hAnsi="Calibri"/>
          <w:b/>
          <w:sz w:val="22"/>
          <w:szCs w:val="22"/>
          <w:u w:val="single"/>
        </w:rPr>
      </w:pPr>
      <w:r>
        <w:rPr>
          <w:rFonts w:ascii="Calibri" w:hAnsi="Calibri"/>
          <w:sz w:val="22"/>
          <w:szCs w:val="22"/>
        </w:rPr>
        <w:t xml:space="preserve">                   </w:t>
      </w:r>
    </w:p>
    <w:tbl>
      <w:tblPr>
        <w:tblW w:w="10185" w:type="dxa"/>
        <w:tblInd w:w="93" w:type="dxa"/>
        <w:tblLayout w:type="fixed"/>
        <w:tblLook w:val="04A0" w:firstRow="1" w:lastRow="0" w:firstColumn="1" w:lastColumn="0" w:noHBand="0" w:noVBand="1"/>
      </w:tblPr>
      <w:tblGrid>
        <w:gridCol w:w="1635"/>
        <w:gridCol w:w="3060"/>
        <w:gridCol w:w="990"/>
        <w:gridCol w:w="1170"/>
        <w:gridCol w:w="1080"/>
        <w:gridCol w:w="990"/>
        <w:gridCol w:w="1260"/>
      </w:tblGrid>
      <w:tr w:rsidR="00CB0D14" w:rsidTr="00CB0D14" w14:paraId="25F27129" w14:textId="77777777">
        <w:trPr>
          <w:trHeight w:val="675"/>
        </w:trPr>
        <w:tc>
          <w:tcPr>
            <w:tcW w:w="1635" w:type="dxa"/>
            <w:tcBorders>
              <w:top w:val="single" w:color="auto" w:sz="8" w:space="0"/>
              <w:left w:val="single" w:color="auto" w:sz="8" w:space="0"/>
              <w:bottom w:val="single" w:color="auto" w:sz="8" w:space="0"/>
              <w:right w:val="single" w:color="auto" w:sz="8" w:space="0"/>
            </w:tcBorders>
            <w:noWrap/>
            <w:vAlign w:val="center"/>
            <w:hideMark/>
          </w:tcPr>
          <w:p w:rsidR="00CB0D14" w:rsidRDefault="00CB0D14" w14:paraId="51C9E499" w14:textId="77777777">
            <w:pPr>
              <w:keepNext/>
              <w:keepLines/>
              <w:autoSpaceDE/>
              <w:adjustRightInd/>
              <w:jc w:val="center"/>
              <w:rPr>
                <w:rFonts w:ascii="Arial Narrow" w:hAnsi="Arial Narrow" w:cs="Calibri"/>
                <w:color w:val="000000"/>
                <w:sz w:val="20"/>
                <w:szCs w:val="20"/>
              </w:rPr>
            </w:pPr>
          </w:p>
        </w:tc>
        <w:tc>
          <w:tcPr>
            <w:tcW w:w="3060" w:type="dxa"/>
            <w:tcBorders>
              <w:top w:val="single" w:color="auto" w:sz="8" w:space="0"/>
              <w:left w:val="nil"/>
              <w:bottom w:val="single" w:color="auto" w:sz="8" w:space="0"/>
              <w:right w:val="single" w:color="auto" w:sz="8" w:space="0"/>
            </w:tcBorders>
            <w:noWrap/>
            <w:vAlign w:val="center"/>
            <w:hideMark/>
          </w:tcPr>
          <w:p w:rsidR="00CB0D14" w:rsidRDefault="00CB0D14" w14:paraId="4953992C" w14:textId="77777777">
            <w:pPr>
              <w:keepNext/>
              <w:keepLines/>
              <w:autoSpaceDE/>
              <w:adjustRightInd/>
              <w:jc w:val="center"/>
              <w:rPr>
                <w:rFonts w:ascii="Arial Narrow" w:hAnsi="Arial Narrow" w:cs="Calibri"/>
                <w:color w:val="000000"/>
                <w:sz w:val="20"/>
                <w:szCs w:val="20"/>
              </w:rPr>
            </w:pPr>
            <w:r w:rsidRPr="008533C4">
              <w:rPr>
                <w:rFonts w:ascii="Arial Narrow" w:hAnsi="Arial Narrow" w:cs="Calibri"/>
                <w:color w:val="000000"/>
                <w:sz w:val="20"/>
                <w:szCs w:val="20"/>
              </w:rPr>
              <w:t>Descript</w:t>
            </w:r>
            <w:r>
              <w:rPr>
                <w:rFonts w:ascii="Arial Narrow" w:hAnsi="Arial Narrow" w:cs="Calibri"/>
                <w:color w:val="000000"/>
                <w:sz w:val="20"/>
                <w:szCs w:val="20"/>
              </w:rPr>
              <w:t>ion</w:t>
            </w:r>
          </w:p>
        </w:tc>
        <w:tc>
          <w:tcPr>
            <w:tcW w:w="990" w:type="dxa"/>
            <w:tcBorders>
              <w:top w:val="single" w:color="auto" w:sz="8" w:space="0"/>
              <w:left w:val="nil"/>
              <w:bottom w:val="single" w:color="auto" w:sz="8" w:space="0"/>
              <w:right w:val="single" w:color="auto" w:sz="8" w:space="0"/>
            </w:tcBorders>
            <w:vAlign w:val="center"/>
            <w:hideMark/>
          </w:tcPr>
          <w:p w:rsidR="00CB0D14" w:rsidRDefault="00CB0D14" w14:paraId="272813CA" w14:textId="77777777">
            <w:pPr>
              <w:keepNext/>
              <w:keepLines/>
              <w:autoSpaceDE/>
              <w:adjustRightInd/>
              <w:jc w:val="center"/>
              <w:rPr>
                <w:rFonts w:ascii="Arial Narrow" w:hAnsi="Arial Narrow" w:cs="Calibri"/>
                <w:color w:val="000000"/>
                <w:sz w:val="20"/>
                <w:szCs w:val="20"/>
              </w:rPr>
            </w:pPr>
            <w:r>
              <w:rPr>
                <w:rFonts w:ascii="Arial Narrow" w:hAnsi="Arial Narrow" w:cs="Calibri"/>
                <w:color w:val="000000"/>
                <w:sz w:val="20"/>
                <w:szCs w:val="20"/>
              </w:rPr>
              <w:t># Respondents</w:t>
            </w:r>
          </w:p>
        </w:tc>
        <w:tc>
          <w:tcPr>
            <w:tcW w:w="1170" w:type="dxa"/>
            <w:tcBorders>
              <w:top w:val="single" w:color="auto" w:sz="8" w:space="0"/>
              <w:left w:val="nil"/>
              <w:bottom w:val="single" w:color="auto" w:sz="8" w:space="0"/>
              <w:right w:val="single" w:color="auto" w:sz="8" w:space="0"/>
            </w:tcBorders>
            <w:vAlign w:val="center"/>
            <w:hideMark/>
          </w:tcPr>
          <w:p w:rsidR="00CB0D14" w:rsidRDefault="00CB0D14" w14:paraId="478BE7F3" w14:textId="77777777">
            <w:pPr>
              <w:keepNext/>
              <w:keepLines/>
              <w:autoSpaceDE/>
              <w:adjustRightInd/>
              <w:jc w:val="center"/>
              <w:rPr>
                <w:rFonts w:ascii="Arial Narrow" w:hAnsi="Arial Narrow" w:cs="Calibri"/>
                <w:color w:val="000000"/>
                <w:sz w:val="20"/>
                <w:szCs w:val="20"/>
              </w:rPr>
            </w:pPr>
            <w:r>
              <w:rPr>
                <w:rFonts w:ascii="Arial Narrow" w:hAnsi="Arial Narrow" w:cs="Calibri"/>
                <w:color w:val="000000"/>
                <w:sz w:val="20"/>
                <w:szCs w:val="20"/>
              </w:rPr>
              <w:t># Responses Per Respondent</w:t>
            </w:r>
          </w:p>
        </w:tc>
        <w:tc>
          <w:tcPr>
            <w:tcW w:w="1080" w:type="dxa"/>
            <w:tcBorders>
              <w:top w:val="single" w:color="auto" w:sz="8" w:space="0"/>
              <w:left w:val="nil"/>
              <w:bottom w:val="single" w:color="auto" w:sz="8" w:space="0"/>
              <w:right w:val="single" w:color="auto" w:sz="8" w:space="0"/>
            </w:tcBorders>
            <w:vAlign w:val="center"/>
            <w:hideMark/>
          </w:tcPr>
          <w:p w:rsidR="00CB0D14" w:rsidRDefault="00CB0D14" w14:paraId="5D4E3EA0" w14:textId="77777777">
            <w:pPr>
              <w:keepNext/>
              <w:keepLines/>
              <w:autoSpaceDE/>
              <w:adjustRightInd/>
              <w:jc w:val="center"/>
              <w:rPr>
                <w:rFonts w:ascii="Arial Narrow" w:hAnsi="Arial Narrow" w:cs="Calibri"/>
                <w:color w:val="000000"/>
                <w:sz w:val="20"/>
                <w:szCs w:val="20"/>
              </w:rPr>
            </w:pPr>
            <w:r>
              <w:rPr>
                <w:rFonts w:ascii="Arial Narrow" w:hAnsi="Arial Narrow" w:cs="Calibri"/>
                <w:color w:val="000000"/>
                <w:sz w:val="20"/>
                <w:szCs w:val="20"/>
              </w:rPr>
              <w:t>Total Annual Responses</w:t>
            </w:r>
          </w:p>
        </w:tc>
        <w:tc>
          <w:tcPr>
            <w:tcW w:w="990" w:type="dxa"/>
            <w:tcBorders>
              <w:top w:val="single" w:color="auto" w:sz="8" w:space="0"/>
              <w:left w:val="nil"/>
              <w:bottom w:val="single" w:color="auto" w:sz="8" w:space="0"/>
              <w:right w:val="single" w:color="auto" w:sz="8" w:space="0"/>
            </w:tcBorders>
            <w:vAlign w:val="center"/>
            <w:hideMark/>
          </w:tcPr>
          <w:p w:rsidR="00CB0D14" w:rsidRDefault="00CB0D14" w14:paraId="1DC568CD" w14:textId="77777777">
            <w:pPr>
              <w:keepNext/>
              <w:keepLines/>
              <w:autoSpaceDE/>
              <w:adjustRightInd/>
              <w:jc w:val="center"/>
              <w:rPr>
                <w:rFonts w:ascii="Arial Narrow" w:hAnsi="Arial Narrow" w:cs="Calibri"/>
                <w:color w:val="000000"/>
                <w:sz w:val="20"/>
                <w:szCs w:val="20"/>
              </w:rPr>
            </w:pPr>
            <w:r>
              <w:rPr>
                <w:rFonts w:ascii="Arial Narrow" w:hAnsi="Arial Narrow" w:cs="Calibri"/>
                <w:color w:val="000000"/>
                <w:sz w:val="20"/>
                <w:szCs w:val="20"/>
              </w:rPr>
              <w:t>Hours Per Response</w:t>
            </w:r>
          </w:p>
        </w:tc>
        <w:tc>
          <w:tcPr>
            <w:tcW w:w="1260" w:type="dxa"/>
            <w:tcBorders>
              <w:top w:val="single" w:color="auto" w:sz="8" w:space="0"/>
              <w:left w:val="nil"/>
              <w:bottom w:val="single" w:color="auto" w:sz="8" w:space="0"/>
              <w:right w:val="single" w:color="auto" w:sz="8" w:space="0"/>
            </w:tcBorders>
            <w:vAlign w:val="center"/>
            <w:hideMark/>
          </w:tcPr>
          <w:p w:rsidR="00CB0D14" w:rsidRDefault="00CB0D14" w14:paraId="395250CC" w14:textId="77777777">
            <w:pPr>
              <w:keepNext/>
              <w:keepLines/>
              <w:autoSpaceDE/>
              <w:adjustRightInd/>
              <w:jc w:val="center"/>
              <w:rPr>
                <w:rFonts w:ascii="Arial Narrow" w:hAnsi="Arial Narrow" w:cs="Calibri"/>
                <w:color w:val="000000"/>
                <w:sz w:val="20"/>
                <w:szCs w:val="20"/>
              </w:rPr>
            </w:pPr>
            <w:r>
              <w:rPr>
                <w:rFonts w:ascii="Arial Narrow" w:hAnsi="Arial Narrow" w:cs="Calibri"/>
                <w:color w:val="000000"/>
                <w:sz w:val="20"/>
                <w:szCs w:val="20"/>
              </w:rPr>
              <w:t>Total Burden</w:t>
            </w:r>
          </w:p>
        </w:tc>
      </w:tr>
      <w:tr w:rsidRPr="00C723A3" w:rsidR="00F669A8" w:rsidTr="00AF1AEA" w14:paraId="34597D5D" w14:textId="77777777">
        <w:trPr>
          <w:trHeight w:val="345"/>
        </w:trPr>
        <w:tc>
          <w:tcPr>
            <w:tcW w:w="1635" w:type="dxa"/>
            <w:tcBorders>
              <w:top w:val="single" w:color="auto" w:sz="8" w:space="0"/>
              <w:left w:val="single" w:color="auto" w:sz="8" w:space="0"/>
              <w:bottom w:val="single" w:color="000000" w:sz="8" w:space="0"/>
              <w:right w:val="single" w:color="auto" w:sz="8" w:space="0"/>
            </w:tcBorders>
            <w:shd w:val="clear" w:color="auto" w:fill="auto"/>
            <w:noWrap/>
            <w:vAlign w:val="center"/>
          </w:tcPr>
          <w:p w:rsidR="00F669A8" w:rsidP="00FB13EB" w:rsidRDefault="00C30FF0" w14:paraId="60EBFD92" w14:textId="009B8404">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Rev. Proc. 2004-19</w:t>
            </w:r>
          </w:p>
        </w:tc>
        <w:tc>
          <w:tcPr>
            <w:tcW w:w="3060" w:type="dxa"/>
            <w:tcBorders>
              <w:top w:val="single" w:color="auto" w:sz="8" w:space="0"/>
              <w:left w:val="single" w:color="auto" w:sz="8" w:space="0"/>
              <w:bottom w:val="single" w:color="000000" w:sz="8" w:space="0"/>
              <w:right w:val="single" w:color="auto" w:sz="8" w:space="0"/>
            </w:tcBorders>
            <w:shd w:val="clear" w:color="auto" w:fill="auto"/>
            <w:vAlign w:val="center"/>
          </w:tcPr>
          <w:p w:rsidRPr="008533C4" w:rsidR="00F669A8" w:rsidP="00036EC2" w:rsidRDefault="00C30FF0" w14:paraId="586BB569" w14:textId="22F6B87E">
            <w:pPr>
              <w:keepNext/>
              <w:keepLines/>
              <w:autoSpaceDE/>
              <w:autoSpaceDN/>
              <w:adjustRightInd/>
              <w:rPr>
                <w:rFonts w:ascii="Arial Narrow" w:hAnsi="Arial Narrow" w:cs="Calibri"/>
                <w:color w:val="000000"/>
                <w:sz w:val="20"/>
                <w:szCs w:val="20"/>
              </w:rPr>
            </w:pPr>
            <w:r>
              <w:rPr>
                <w:rFonts w:ascii="Arial Narrow" w:hAnsi="Arial Narrow" w:cs="Calibri"/>
                <w:color w:val="000000"/>
                <w:sz w:val="20"/>
                <w:szCs w:val="20"/>
              </w:rPr>
              <w:t>Election statement</w:t>
            </w:r>
          </w:p>
        </w:tc>
        <w:tc>
          <w:tcPr>
            <w:tcW w:w="990" w:type="dxa"/>
            <w:tcBorders>
              <w:top w:val="single" w:color="auto" w:sz="8" w:space="0"/>
              <w:left w:val="nil"/>
              <w:bottom w:val="single" w:color="auto" w:sz="8" w:space="0"/>
              <w:right w:val="single" w:color="auto" w:sz="8" w:space="0"/>
            </w:tcBorders>
            <w:shd w:val="clear" w:color="auto" w:fill="auto"/>
            <w:noWrap/>
            <w:vAlign w:val="center"/>
          </w:tcPr>
          <w:p w:rsidR="00F669A8" w:rsidP="00AF1AEA" w:rsidRDefault="00C30FF0" w14:paraId="371B6226" w14:textId="0DC16A4B">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100</w:t>
            </w:r>
          </w:p>
        </w:tc>
        <w:tc>
          <w:tcPr>
            <w:tcW w:w="1170" w:type="dxa"/>
            <w:tcBorders>
              <w:top w:val="single" w:color="auto" w:sz="8" w:space="0"/>
              <w:left w:val="nil"/>
              <w:bottom w:val="single" w:color="auto" w:sz="8" w:space="0"/>
              <w:right w:val="single" w:color="auto" w:sz="8" w:space="0"/>
            </w:tcBorders>
            <w:shd w:val="clear" w:color="auto" w:fill="auto"/>
            <w:noWrap/>
            <w:vAlign w:val="center"/>
          </w:tcPr>
          <w:p w:rsidRPr="00C723A3" w:rsidR="00F669A8" w:rsidP="00AF1AEA" w:rsidRDefault="00C30FF0" w14:paraId="30911FF3" w14:textId="50176B74">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1</w:t>
            </w:r>
          </w:p>
        </w:tc>
        <w:tc>
          <w:tcPr>
            <w:tcW w:w="1080" w:type="dxa"/>
            <w:tcBorders>
              <w:top w:val="single" w:color="auto" w:sz="8" w:space="0"/>
              <w:left w:val="nil"/>
              <w:bottom w:val="single" w:color="auto" w:sz="8" w:space="0"/>
              <w:right w:val="single" w:color="auto" w:sz="8" w:space="0"/>
            </w:tcBorders>
            <w:shd w:val="clear" w:color="auto" w:fill="auto"/>
            <w:noWrap/>
            <w:vAlign w:val="center"/>
          </w:tcPr>
          <w:p w:rsidR="00F669A8" w:rsidP="00AF1AEA" w:rsidRDefault="00C30FF0" w14:paraId="4A838671" w14:textId="32D39D8C">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100</w:t>
            </w:r>
          </w:p>
        </w:tc>
        <w:tc>
          <w:tcPr>
            <w:tcW w:w="990" w:type="dxa"/>
            <w:tcBorders>
              <w:top w:val="single" w:color="auto" w:sz="8" w:space="0"/>
              <w:left w:val="nil"/>
              <w:bottom w:val="single" w:color="auto" w:sz="8" w:space="0"/>
              <w:right w:val="single" w:color="auto" w:sz="8" w:space="0"/>
            </w:tcBorders>
            <w:shd w:val="clear" w:color="auto" w:fill="auto"/>
            <w:noWrap/>
            <w:vAlign w:val="center"/>
          </w:tcPr>
          <w:p w:rsidRPr="00C723A3" w:rsidR="00F669A8" w:rsidP="00AF1AEA" w:rsidRDefault="00C30FF0" w14:paraId="32C97CBC" w14:textId="3F528C38">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.5</w:t>
            </w:r>
          </w:p>
        </w:tc>
        <w:tc>
          <w:tcPr>
            <w:tcW w:w="1260" w:type="dxa"/>
            <w:tcBorders>
              <w:top w:val="single" w:color="auto" w:sz="8" w:space="0"/>
              <w:left w:val="nil"/>
              <w:bottom w:val="single" w:color="auto" w:sz="8" w:space="0"/>
              <w:right w:val="single" w:color="auto" w:sz="8" w:space="0"/>
            </w:tcBorders>
            <w:shd w:val="clear" w:color="auto" w:fill="auto"/>
            <w:noWrap/>
            <w:vAlign w:val="center"/>
          </w:tcPr>
          <w:p w:rsidRPr="00C723A3" w:rsidR="00F669A8" w:rsidP="00AF1AEA" w:rsidRDefault="00C30FF0" w14:paraId="76C31069" w14:textId="382537FC">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50</w:t>
            </w:r>
          </w:p>
        </w:tc>
      </w:tr>
      <w:tr w:rsidRPr="00C723A3" w:rsidR="00D46069" w:rsidTr="00406C96" w14:paraId="2DF71251" w14:textId="77777777">
        <w:trPr>
          <w:trHeight w:val="345"/>
        </w:trPr>
        <w:tc>
          <w:tcPr>
            <w:tcW w:w="1635" w:type="dxa"/>
            <w:tcBorders>
              <w:top w:val="nil"/>
              <w:left w:val="nil"/>
              <w:bottom w:val="nil"/>
              <w:right w:val="nil"/>
            </w:tcBorders>
            <w:shd w:val="clear" w:color="auto" w:fill="auto"/>
            <w:noWrap/>
            <w:vAlign w:val="center"/>
            <w:hideMark/>
          </w:tcPr>
          <w:p w:rsidRPr="00C723A3" w:rsidR="00D46069" w:rsidP="00AF1AEA" w:rsidRDefault="00D46069" w14:paraId="34360DD7" w14:textId="77777777">
            <w:pPr>
              <w:keepNext/>
              <w:keepLines/>
              <w:autoSpaceDE/>
              <w:autoSpaceDN/>
              <w:adjustRightInd/>
              <w:rPr>
                <w:rFonts w:ascii="Arial Narrow" w:hAnsi="Arial Narrow"/>
                <w:color w:val="000000"/>
                <w:sz w:val="20"/>
                <w:szCs w:val="20"/>
              </w:rPr>
            </w:pPr>
          </w:p>
        </w:tc>
        <w:tc>
          <w:tcPr>
            <w:tcW w:w="3060" w:type="dxa"/>
            <w:tcBorders>
              <w:top w:val="nil"/>
              <w:left w:val="nil"/>
              <w:bottom w:val="nil"/>
              <w:right w:val="nil"/>
            </w:tcBorders>
            <w:shd w:val="clear" w:color="auto" w:fill="auto"/>
            <w:noWrap/>
            <w:vAlign w:val="center"/>
            <w:hideMark/>
          </w:tcPr>
          <w:p w:rsidRPr="00C723A3" w:rsidR="00D46069" w:rsidP="00AF1AEA" w:rsidRDefault="00974429" w14:paraId="18BDD211" w14:textId="77777777">
            <w:pPr>
              <w:keepNext/>
              <w:keepLines/>
              <w:autoSpaceDE/>
              <w:autoSpaceDN/>
              <w:adjustRightInd/>
              <w:rPr>
                <w:rFonts w:ascii="Arial Narrow" w:hAnsi="Arial Narrow"/>
                <w:color w:val="000000"/>
                <w:sz w:val="20"/>
                <w:szCs w:val="20"/>
              </w:rPr>
            </w:pPr>
            <w:r>
              <w:rPr>
                <w:rFonts w:ascii="Arial Narrow" w:hAnsi="Arial Narrow"/>
                <w:color w:val="000000"/>
                <w:sz w:val="20"/>
                <w:szCs w:val="20"/>
              </w:rPr>
              <w:t xml:space="preserve">                                            Totals</w:t>
            </w:r>
          </w:p>
        </w:tc>
        <w:tc>
          <w:tcPr>
            <w:tcW w:w="990" w:type="dxa"/>
            <w:tcBorders>
              <w:top w:val="nil"/>
              <w:left w:val="single" w:color="auto" w:sz="8" w:space="0"/>
              <w:bottom w:val="single" w:color="auto" w:sz="8" w:space="0"/>
              <w:right w:val="single" w:color="auto" w:sz="8" w:space="0"/>
            </w:tcBorders>
            <w:shd w:val="clear" w:color="auto" w:fill="auto"/>
            <w:noWrap/>
            <w:vAlign w:val="center"/>
          </w:tcPr>
          <w:p w:rsidRPr="00C723A3" w:rsidR="00D46069" w:rsidP="00FB13EB" w:rsidRDefault="00C30FF0" w14:paraId="45308B4D" w14:textId="3FD73FCC">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100</w:t>
            </w:r>
          </w:p>
        </w:tc>
        <w:tc>
          <w:tcPr>
            <w:tcW w:w="1170" w:type="dxa"/>
            <w:tcBorders>
              <w:top w:val="nil"/>
              <w:left w:val="nil"/>
              <w:bottom w:val="single" w:color="auto" w:sz="8" w:space="0"/>
              <w:right w:val="single" w:color="auto" w:sz="8" w:space="0"/>
            </w:tcBorders>
            <w:shd w:val="clear" w:color="auto" w:fill="auto"/>
            <w:noWrap/>
            <w:vAlign w:val="center"/>
          </w:tcPr>
          <w:p w:rsidRPr="00C723A3" w:rsidR="00D46069" w:rsidP="00AF1AEA" w:rsidRDefault="00D46069" w14:paraId="725CDA7E" w14:textId="77777777">
            <w:pPr>
              <w:keepNext/>
              <w:keepLines/>
              <w:autoSpaceDE/>
              <w:autoSpaceDN/>
              <w:adjustRightInd/>
              <w:jc w:val="center"/>
              <w:rPr>
                <w:rFonts w:ascii="Arial Narrow" w:hAnsi="Arial Narrow" w:cs="Calibri"/>
                <w:color w:val="000000"/>
                <w:sz w:val="20"/>
                <w:szCs w:val="20"/>
              </w:rPr>
            </w:pPr>
          </w:p>
        </w:tc>
        <w:tc>
          <w:tcPr>
            <w:tcW w:w="1080" w:type="dxa"/>
            <w:tcBorders>
              <w:top w:val="nil"/>
              <w:left w:val="nil"/>
              <w:bottom w:val="single" w:color="auto" w:sz="8" w:space="0"/>
              <w:right w:val="single" w:color="auto" w:sz="8" w:space="0"/>
            </w:tcBorders>
            <w:shd w:val="clear" w:color="auto" w:fill="auto"/>
            <w:noWrap/>
            <w:vAlign w:val="center"/>
          </w:tcPr>
          <w:p w:rsidRPr="00C723A3" w:rsidR="00D46069" w:rsidP="00FB13EB" w:rsidRDefault="00C30FF0" w14:paraId="6F370596" w14:textId="5766593D">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100</w:t>
            </w:r>
          </w:p>
        </w:tc>
        <w:tc>
          <w:tcPr>
            <w:tcW w:w="990" w:type="dxa"/>
            <w:tcBorders>
              <w:top w:val="nil"/>
              <w:left w:val="nil"/>
              <w:bottom w:val="single" w:color="auto" w:sz="8" w:space="0"/>
              <w:right w:val="single" w:color="auto" w:sz="8" w:space="0"/>
            </w:tcBorders>
            <w:shd w:val="clear" w:color="auto" w:fill="auto"/>
            <w:noWrap/>
            <w:vAlign w:val="center"/>
          </w:tcPr>
          <w:p w:rsidRPr="00C723A3" w:rsidR="00D46069" w:rsidP="00AF1AEA" w:rsidRDefault="00D46069" w14:paraId="2CDE4866" w14:textId="77777777">
            <w:pPr>
              <w:keepNext/>
              <w:keepLines/>
              <w:autoSpaceDE/>
              <w:autoSpaceDN/>
              <w:adjustRightInd/>
              <w:jc w:val="center"/>
              <w:rPr>
                <w:rFonts w:ascii="Arial Narrow" w:hAnsi="Arial Narrow" w:cs="Calibri"/>
                <w:color w:val="000000"/>
                <w:sz w:val="20"/>
                <w:szCs w:val="20"/>
              </w:rPr>
            </w:pPr>
          </w:p>
        </w:tc>
        <w:tc>
          <w:tcPr>
            <w:tcW w:w="1260" w:type="dxa"/>
            <w:tcBorders>
              <w:top w:val="nil"/>
              <w:left w:val="nil"/>
              <w:bottom w:val="single" w:color="auto" w:sz="8" w:space="0"/>
              <w:right w:val="single" w:color="auto" w:sz="8" w:space="0"/>
            </w:tcBorders>
            <w:shd w:val="clear" w:color="auto" w:fill="auto"/>
            <w:noWrap/>
            <w:vAlign w:val="center"/>
          </w:tcPr>
          <w:p w:rsidRPr="00C723A3" w:rsidR="00D46069" w:rsidP="00FB13EB" w:rsidRDefault="00C30FF0" w14:paraId="668C4319" w14:textId="67F458B2">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50</w:t>
            </w:r>
          </w:p>
        </w:tc>
      </w:tr>
    </w:tbl>
    <w:p w:rsidRPr="003127E4" w:rsidR="007E2EEB" w:rsidP="00832AE8" w:rsidRDefault="00D46069" w14:paraId="7A86670B" w14:textId="77777777">
      <w:pPr>
        <w:rPr>
          <w:rFonts w:ascii="Calibri" w:hAnsi="Calibri"/>
          <w:sz w:val="22"/>
          <w:szCs w:val="22"/>
        </w:rPr>
      </w:pPr>
      <w:r w:rsidRPr="003127E4">
        <w:rPr>
          <w:rFonts w:ascii="Calibri" w:hAnsi="Calibri"/>
          <w:sz w:val="22"/>
          <w:szCs w:val="22"/>
        </w:rPr>
        <w:t xml:space="preserve">                                                    </w:t>
      </w:r>
      <w:r w:rsidRPr="003127E4" w:rsidR="007E2EEB">
        <w:rPr>
          <w:rFonts w:ascii="Calibri" w:hAnsi="Calibri"/>
          <w:sz w:val="22"/>
          <w:szCs w:val="22"/>
        </w:rPr>
        <w:t xml:space="preserve">     </w:t>
      </w:r>
    </w:p>
    <w:p w:rsidRPr="003127E4" w:rsidR="007E2EEB" w:rsidP="00AF1AEA" w:rsidRDefault="007E2EEB" w14:paraId="112C04FD" w14:textId="77777777">
      <w:pPr>
        <w:pStyle w:val="Level1"/>
        <w:numPr>
          <w:ilvl w:val="0"/>
          <w:numId w:val="4"/>
        </w:numPr>
        <w:tabs>
          <w:tab w:val="left" w:pos="-1440"/>
        </w:tabs>
        <w:rPr>
          <w:rFonts w:ascii="Calibri" w:hAnsi="Calibri"/>
          <w:b/>
          <w:sz w:val="22"/>
          <w:szCs w:val="22"/>
        </w:rPr>
      </w:pPr>
      <w:r w:rsidRPr="003127E4">
        <w:rPr>
          <w:rFonts w:ascii="Calibri" w:hAnsi="Calibri"/>
          <w:b/>
          <w:sz w:val="22"/>
          <w:szCs w:val="22"/>
          <w:u w:val="single"/>
        </w:rPr>
        <w:t>ESTIMATED TOTAL ANNUAL COST BURDEN TO RESPONDENTS</w:t>
      </w:r>
    </w:p>
    <w:p w:rsidRPr="003127E4" w:rsidR="007E2EEB" w:rsidRDefault="007E2EEB" w14:paraId="60C81847" w14:textId="77777777">
      <w:pPr>
        <w:rPr>
          <w:rFonts w:ascii="Calibri" w:hAnsi="Calibri"/>
          <w:b/>
          <w:sz w:val="22"/>
          <w:szCs w:val="22"/>
        </w:rPr>
      </w:pPr>
    </w:p>
    <w:p w:rsidR="00F26675" w:rsidP="00F26675" w:rsidRDefault="00F26675" w14:paraId="775848BC" w14:textId="77777777">
      <w:pPr>
        <w:ind w:left="720"/>
        <w:rPr>
          <w:rFonts w:ascii="Calibri" w:hAnsi="Calibri"/>
          <w:sz w:val="22"/>
          <w:szCs w:val="22"/>
        </w:rPr>
      </w:pPr>
      <w:bookmarkStart w:name="_Hlk31371832" w:id="4"/>
      <w:r w:rsidRPr="00F26675">
        <w:rPr>
          <w:rFonts w:ascii="Calibri" w:hAnsi="Calibri"/>
          <w:sz w:val="22"/>
          <w:szCs w:val="22"/>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bookmarkEnd w:id="4"/>
    <w:p w:rsidRPr="003127E4" w:rsidR="00D46069" w:rsidP="00F26675" w:rsidRDefault="00D46069" w14:paraId="10EB588C" w14:textId="77777777">
      <w:pPr>
        <w:ind w:left="720"/>
        <w:rPr>
          <w:rFonts w:ascii="Calibri" w:hAnsi="Calibri"/>
          <w:sz w:val="22"/>
          <w:szCs w:val="22"/>
        </w:rPr>
      </w:pPr>
    </w:p>
    <w:p w:rsidR="007E2EEB" w:rsidP="00242885" w:rsidRDefault="007E2EEB" w14:paraId="2FB0BD44" w14:textId="77777777">
      <w:pPr>
        <w:numPr>
          <w:ilvl w:val="0"/>
          <w:numId w:val="4"/>
        </w:numPr>
        <w:tabs>
          <w:tab w:val="left" w:pos="-1440"/>
        </w:tabs>
        <w:rPr>
          <w:rFonts w:ascii="Calibri" w:hAnsi="Calibri"/>
          <w:b/>
          <w:sz w:val="22"/>
          <w:szCs w:val="22"/>
          <w:u w:val="single"/>
        </w:rPr>
      </w:pPr>
      <w:r w:rsidRPr="00B5635A">
        <w:rPr>
          <w:rFonts w:ascii="Calibri" w:hAnsi="Calibri"/>
          <w:b/>
          <w:sz w:val="22"/>
          <w:szCs w:val="22"/>
          <w:u w:val="single"/>
        </w:rPr>
        <w:t>ESTIMATED ANNUALIZED</w:t>
      </w:r>
      <w:r w:rsidRPr="003127E4">
        <w:rPr>
          <w:rFonts w:ascii="Calibri" w:hAnsi="Calibri"/>
          <w:b/>
          <w:sz w:val="22"/>
          <w:szCs w:val="22"/>
          <w:u w:val="single"/>
        </w:rPr>
        <w:t xml:space="preserve"> COST TO THE FEDERAL GOVERNMENT</w:t>
      </w:r>
    </w:p>
    <w:p w:rsidR="00242885" w:rsidP="00242885" w:rsidRDefault="00242885" w14:paraId="2A599B58" w14:textId="77777777">
      <w:pPr>
        <w:tabs>
          <w:tab w:val="left" w:pos="-1440"/>
        </w:tabs>
        <w:rPr>
          <w:rFonts w:ascii="Calibri" w:hAnsi="Calibri"/>
          <w:b/>
          <w:sz w:val="22"/>
          <w:szCs w:val="22"/>
          <w:u w:val="single"/>
        </w:rPr>
      </w:pPr>
    </w:p>
    <w:p w:rsidRPr="00832AE8" w:rsidR="00832AE8" w:rsidP="00832AE8" w:rsidRDefault="00036EC2" w14:paraId="4AA936F1" w14:textId="77777777">
      <w:pPr>
        <w:ind w:left="720"/>
        <w:rPr>
          <w:rFonts w:ascii="Calibri" w:hAnsi="Calibri"/>
          <w:sz w:val="22"/>
          <w:szCs w:val="22"/>
        </w:rPr>
      </w:pPr>
      <w:r w:rsidRPr="00036EC2">
        <w:rPr>
          <w:rFonts w:ascii="Calibri" w:hAnsi="Calibri"/>
          <w:sz w:val="22"/>
          <w:szCs w:val="22"/>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Pr="003127E4" w:rsidR="007E2EEB" w:rsidP="00242885" w:rsidRDefault="00242885" w14:paraId="58AD8953" w14:textId="77777777">
      <w:pPr>
        <w:tabs>
          <w:tab w:val="left" w:pos="-1440"/>
        </w:tabs>
        <w:rPr>
          <w:rFonts w:ascii="Calibri" w:hAnsi="Calibri"/>
          <w:sz w:val="22"/>
          <w:szCs w:val="22"/>
        </w:rPr>
      </w:pPr>
      <w:r>
        <w:rPr>
          <w:rFonts w:ascii="Calibri" w:hAnsi="Calibri"/>
          <w:sz w:val="22"/>
          <w:szCs w:val="22"/>
        </w:rPr>
        <w:t xml:space="preserve"> </w:t>
      </w:r>
    </w:p>
    <w:p w:rsidRPr="003127E4" w:rsidR="007E2EEB" w:rsidRDefault="007E2EEB" w14:paraId="147A23D3" w14:textId="77777777">
      <w:pPr>
        <w:pStyle w:val="Level1"/>
        <w:tabs>
          <w:tab w:val="left" w:pos="-1440"/>
          <w:tab w:val="num" w:pos="720"/>
        </w:tabs>
        <w:rPr>
          <w:rFonts w:ascii="Calibri" w:hAnsi="Calibri"/>
          <w:b/>
          <w:sz w:val="22"/>
          <w:szCs w:val="22"/>
        </w:rPr>
      </w:pPr>
      <w:r w:rsidRPr="00CB0D14">
        <w:rPr>
          <w:rFonts w:ascii="Calibri" w:hAnsi="Calibri"/>
          <w:b/>
          <w:sz w:val="22"/>
          <w:szCs w:val="22"/>
          <w:u w:val="single"/>
        </w:rPr>
        <w:t>REAS</w:t>
      </w:r>
      <w:r w:rsidRPr="003127E4">
        <w:rPr>
          <w:rFonts w:ascii="Calibri" w:hAnsi="Calibri"/>
          <w:b/>
          <w:sz w:val="22"/>
          <w:szCs w:val="22"/>
          <w:u w:val="single"/>
        </w:rPr>
        <w:t>ONS FOR CHANGE IN BURDEN</w:t>
      </w:r>
    </w:p>
    <w:p w:rsidR="007E2EEB" w:rsidRDefault="007E2EEB" w14:paraId="2CBD13FF" w14:textId="77777777">
      <w:pPr>
        <w:rPr>
          <w:rFonts w:ascii="Calibri" w:hAnsi="Calibri"/>
          <w:sz w:val="22"/>
          <w:szCs w:val="22"/>
        </w:rPr>
      </w:pPr>
    </w:p>
    <w:p w:rsidRPr="003127E4" w:rsidR="006971E1" w:rsidP="006971E1" w:rsidRDefault="00242885" w14:paraId="6CB4D5E8" w14:textId="77777777">
      <w:pPr>
        <w:ind w:left="720"/>
        <w:rPr>
          <w:rFonts w:ascii="Calibri" w:hAnsi="Calibri"/>
          <w:sz w:val="22"/>
          <w:szCs w:val="22"/>
        </w:rPr>
      </w:pPr>
      <w:r w:rsidRPr="00242885">
        <w:rPr>
          <w:rFonts w:ascii="Calibri" w:hAnsi="Calibri"/>
          <w:sz w:val="22"/>
          <w:szCs w:val="22"/>
        </w:rPr>
        <w:t xml:space="preserve">There is no change in the paperwork burden previously approved by OMB.  </w:t>
      </w:r>
      <w:r>
        <w:rPr>
          <w:rFonts w:ascii="Calibri" w:hAnsi="Calibri"/>
          <w:sz w:val="22"/>
          <w:szCs w:val="22"/>
        </w:rPr>
        <w:t>The agency is</w:t>
      </w:r>
      <w:r w:rsidRPr="00242885">
        <w:rPr>
          <w:rFonts w:ascii="Calibri" w:hAnsi="Calibri"/>
          <w:sz w:val="22"/>
          <w:szCs w:val="22"/>
        </w:rPr>
        <w:t xml:space="preserve"> making this submission to renew the OMB approval.</w:t>
      </w:r>
      <w:r w:rsidRPr="000F3A8B" w:rsidR="000F3A8B">
        <w:rPr>
          <w:rFonts w:ascii="Calibri" w:hAnsi="Calibri"/>
          <w:sz w:val="22"/>
          <w:szCs w:val="22"/>
        </w:rPr>
        <w:t xml:space="preserve">          </w:t>
      </w:r>
      <w:r w:rsidR="00DE00E7">
        <w:rPr>
          <w:rFonts w:ascii="Calibri" w:hAnsi="Calibri"/>
          <w:sz w:val="22"/>
          <w:szCs w:val="22"/>
        </w:rPr>
        <w:t xml:space="preserve"> </w:t>
      </w:r>
    </w:p>
    <w:p w:rsidR="00CB0D14" w:rsidP="00CB0D14" w:rsidRDefault="00CB0D14" w14:paraId="707F0EED" w14:textId="77777777">
      <w:pPr>
        <w:ind w:left="720"/>
        <w:rPr>
          <w:rFonts w:ascii="Calibri" w:hAnsi="Calibri"/>
          <w:sz w:val="22"/>
          <w:szCs w:val="22"/>
        </w:rPr>
      </w:pPr>
    </w:p>
    <w:p w:rsidRPr="003127E4" w:rsidR="007E2EEB" w:rsidP="006971E1" w:rsidRDefault="006971E1" w14:paraId="556C9ECB" w14:textId="77777777">
      <w:pPr>
        <w:rPr>
          <w:rFonts w:ascii="Calibri" w:hAnsi="Calibri"/>
          <w:b/>
          <w:sz w:val="22"/>
          <w:szCs w:val="22"/>
        </w:rPr>
      </w:pPr>
      <w:r w:rsidRPr="006971E1">
        <w:rPr>
          <w:rFonts w:ascii="Calibri" w:hAnsi="Calibri"/>
          <w:b/>
          <w:sz w:val="22"/>
          <w:szCs w:val="22"/>
        </w:rPr>
        <w:t>16</w:t>
      </w:r>
      <w:r>
        <w:rPr>
          <w:rFonts w:ascii="Calibri" w:hAnsi="Calibri"/>
          <w:sz w:val="22"/>
          <w:szCs w:val="22"/>
        </w:rPr>
        <w:t xml:space="preserve">. </w:t>
      </w:r>
      <w:r w:rsidR="00242885">
        <w:rPr>
          <w:rFonts w:ascii="Calibri" w:hAnsi="Calibri"/>
          <w:sz w:val="22"/>
          <w:szCs w:val="22"/>
        </w:rPr>
        <w:t xml:space="preserve">       </w:t>
      </w:r>
      <w:r>
        <w:rPr>
          <w:rFonts w:ascii="Calibri" w:hAnsi="Calibri"/>
          <w:sz w:val="22"/>
          <w:szCs w:val="22"/>
        </w:rPr>
        <w:t xml:space="preserve"> </w:t>
      </w:r>
      <w:r w:rsidRPr="003127E4" w:rsidR="007E2EEB">
        <w:rPr>
          <w:rFonts w:ascii="Calibri" w:hAnsi="Calibri"/>
          <w:b/>
          <w:sz w:val="22"/>
          <w:szCs w:val="22"/>
          <w:u w:val="single"/>
        </w:rPr>
        <w:t>PLANS FOR TABULATION, STATISTICAL ANALYSIS AND PUBLICATION</w:t>
      </w:r>
    </w:p>
    <w:p w:rsidRPr="003127E4" w:rsidR="007E2EEB" w:rsidRDefault="007E2EEB" w14:paraId="4314C5F6" w14:textId="77777777">
      <w:pPr>
        <w:rPr>
          <w:rFonts w:ascii="Calibri" w:hAnsi="Calibri"/>
          <w:sz w:val="22"/>
          <w:szCs w:val="22"/>
        </w:rPr>
      </w:pPr>
    </w:p>
    <w:p w:rsidR="00D46069" w:rsidP="006971E1" w:rsidRDefault="006971E1" w14:paraId="0EFB3DA5" w14:textId="77777777">
      <w:pPr>
        <w:rPr>
          <w:rFonts w:ascii="Calibri" w:hAnsi="Calibri" w:cs="Calibri"/>
          <w:sz w:val="22"/>
          <w:szCs w:val="22"/>
        </w:rPr>
      </w:pPr>
      <w:r>
        <w:rPr>
          <w:rFonts w:ascii="Calibri" w:hAnsi="Calibri" w:cs="Calibri"/>
          <w:sz w:val="22"/>
          <w:szCs w:val="22"/>
        </w:rPr>
        <w:t xml:space="preserve">       </w:t>
      </w:r>
      <w:r w:rsidR="00242885">
        <w:rPr>
          <w:rFonts w:ascii="Calibri" w:hAnsi="Calibri" w:cs="Calibri"/>
          <w:sz w:val="22"/>
          <w:szCs w:val="22"/>
        </w:rPr>
        <w:t xml:space="preserve">        </w:t>
      </w:r>
      <w:r w:rsidRPr="002A31A5" w:rsidR="00D46069">
        <w:rPr>
          <w:rFonts w:ascii="Calibri" w:hAnsi="Calibri" w:cs="Calibri"/>
          <w:sz w:val="22"/>
          <w:szCs w:val="22"/>
        </w:rPr>
        <w:t>There are no plans for tabulation, statistical analysis, and publication.</w:t>
      </w:r>
    </w:p>
    <w:p w:rsidR="006971E1" w:rsidP="006971E1" w:rsidRDefault="006971E1" w14:paraId="57789D29" w14:textId="77777777">
      <w:pPr>
        <w:rPr>
          <w:rFonts w:ascii="Calibri" w:hAnsi="Calibri" w:cs="Calibri"/>
          <w:sz w:val="22"/>
          <w:szCs w:val="22"/>
        </w:rPr>
      </w:pPr>
    </w:p>
    <w:p w:rsidRPr="003127E4" w:rsidR="006971E1" w:rsidP="00D60DD4" w:rsidRDefault="00D60DD4" w14:paraId="49320CE7" w14:textId="77777777">
      <w:pPr>
        <w:rPr>
          <w:rFonts w:ascii="Calibri" w:hAnsi="Calibri"/>
          <w:b/>
          <w:sz w:val="22"/>
          <w:szCs w:val="22"/>
        </w:rPr>
      </w:pPr>
      <w:r w:rsidRPr="00D60DD4">
        <w:rPr>
          <w:rFonts w:ascii="Calibri" w:hAnsi="Calibri" w:cs="Calibri"/>
          <w:b/>
          <w:sz w:val="22"/>
          <w:szCs w:val="22"/>
        </w:rPr>
        <w:t>17.</w:t>
      </w:r>
      <w:r w:rsidR="00242885">
        <w:rPr>
          <w:rFonts w:ascii="Calibri" w:hAnsi="Calibri" w:cs="Calibri"/>
          <w:b/>
          <w:sz w:val="22"/>
          <w:szCs w:val="22"/>
        </w:rPr>
        <w:t xml:space="preserve">      </w:t>
      </w:r>
      <w:r>
        <w:rPr>
          <w:rFonts w:ascii="Calibri" w:hAnsi="Calibri" w:cs="Calibri"/>
          <w:sz w:val="22"/>
          <w:szCs w:val="22"/>
        </w:rPr>
        <w:t xml:space="preserve">  </w:t>
      </w:r>
      <w:r w:rsidR="006971E1">
        <w:rPr>
          <w:rFonts w:ascii="Calibri" w:hAnsi="Calibri"/>
          <w:b/>
          <w:sz w:val="22"/>
          <w:szCs w:val="22"/>
          <w:u w:val="single"/>
        </w:rPr>
        <w:t xml:space="preserve"> </w:t>
      </w:r>
      <w:r w:rsidRPr="003127E4" w:rsidR="006971E1">
        <w:rPr>
          <w:rFonts w:ascii="Calibri" w:hAnsi="Calibri"/>
          <w:b/>
          <w:sz w:val="22"/>
          <w:szCs w:val="22"/>
          <w:u w:val="single"/>
        </w:rPr>
        <w:t>REASONS WHY DISPLAYING THE OMB EXPIRATION DATE IS INAPPROPRIATE</w:t>
      </w:r>
      <w:r w:rsidR="006971E1">
        <w:rPr>
          <w:rFonts w:ascii="Calibri" w:hAnsi="Calibri"/>
          <w:b/>
          <w:sz w:val="22"/>
          <w:szCs w:val="22"/>
          <w:u w:val="single"/>
        </w:rPr>
        <w:t xml:space="preserve">  </w:t>
      </w:r>
    </w:p>
    <w:p w:rsidRPr="003127E4" w:rsidR="006971E1" w:rsidP="006971E1" w:rsidRDefault="006971E1" w14:paraId="2025E00C" w14:textId="77777777">
      <w:pPr>
        <w:rPr>
          <w:rFonts w:ascii="Calibri" w:hAnsi="Calibri"/>
          <w:sz w:val="22"/>
          <w:szCs w:val="22"/>
        </w:rPr>
      </w:pPr>
    </w:p>
    <w:p w:rsidR="00D60DD4" w:rsidP="00242885" w:rsidRDefault="00D60DD4" w14:paraId="6810F5F0" w14:textId="77777777">
      <w:pPr>
        <w:ind w:left="360"/>
        <w:rPr>
          <w:rFonts w:ascii="Calibri" w:hAnsi="Calibri"/>
          <w:sz w:val="22"/>
          <w:szCs w:val="22"/>
        </w:rPr>
      </w:pPr>
      <w:r>
        <w:rPr>
          <w:rFonts w:ascii="Calibri" w:hAnsi="Calibri"/>
          <w:sz w:val="22"/>
          <w:szCs w:val="22"/>
        </w:rPr>
        <w:t xml:space="preserve">        </w:t>
      </w:r>
      <w:r w:rsidR="006971E1">
        <w:rPr>
          <w:rFonts w:ascii="Calibri" w:hAnsi="Calibri"/>
          <w:sz w:val="22"/>
          <w:szCs w:val="22"/>
        </w:rPr>
        <w:t>The IRS</w:t>
      </w:r>
      <w:r w:rsidRPr="003127E4" w:rsidR="006971E1">
        <w:rPr>
          <w:rFonts w:ascii="Calibri" w:hAnsi="Calibri"/>
          <w:sz w:val="22"/>
          <w:szCs w:val="22"/>
        </w:rPr>
        <w:t xml:space="preserve"> believe</w:t>
      </w:r>
      <w:r w:rsidR="006971E1">
        <w:rPr>
          <w:rFonts w:ascii="Calibri" w:hAnsi="Calibri"/>
          <w:sz w:val="22"/>
          <w:szCs w:val="22"/>
        </w:rPr>
        <w:t>s</w:t>
      </w:r>
      <w:r w:rsidRPr="003127E4" w:rsidR="006971E1">
        <w:rPr>
          <w:rFonts w:ascii="Calibri" w:hAnsi="Calibri"/>
          <w:sz w:val="22"/>
          <w:szCs w:val="22"/>
        </w:rPr>
        <w:t xml:space="preserve"> that displaying the OMB expiration date is inappropriate because it could cause </w:t>
      </w:r>
    </w:p>
    <w:p w:rsidR="00D60DD4" w:rsidP="00242885" w:rsidRDefault="00D60DD4" w14:paraId="6DB7E043" w14:textId="77777777">
      <w:pPr>
        <w:ind w:left="360"/>
        <w:rPr>
          <w:rFonts w:ascii="Calibri" w:hAnsi="Calibri"/>
          <w:sz w:val="22"/>
          <w:szCs w:val="22"/>
        </w:rPr>
      </w:pPr>
      <w:r>
        <w:rPr>
          <w:rFonts w:ascii="Calibri" w:hAnsi="Calibri"/>
          <w:sz w:val="22"/>
          <w:szCs w:val="22"/>
        </w:rPr>
        <w:t xml:space="preserve">        </w:t>
      </w:r>
      <w:r w:rsidRPr="003127E4" w:rsidR="006971E1">
        <w:rPr>
          <w:rFonts w:ascii="Calibri" w:hAnsi="Calibri"/>
          <w:sz w:val="22"/>
          <w:szCs w:val="22"/>
        </w:rPr>
        <w:t xml:space="preserve">confusion by leading taxpayers to believe that the </w:t>
      </w:r>
      <w:r w:rsidR="00A64D3A">
        <w:rPr>
          <w:rFonts w:ascii="Calibri" w:hAnsi="Calibri"/>
          <w:sz w:val="22"/>
          <w:szCs w:val="22"/>
        </w:rPr>
        <w:t>form</w:t>
      </w:r>
      <w:r w:rsidRPr="003127E4" w:rsidR="00A64D3A">
        <w:rPr>
          <w:rFonts w:ascii="Calibri" w:hAnsi="Calibri"/>
          <w:sz w:val="22"/>
          <w:szCs w:val="22"/>
        </w:rPr>
        <w:t xml:space="preserve"> </w:t>
      </w:r>
      <w:r w:rsidRPr="003127E4" w:rsidR="006971E1">
        <w:rPr>
          <w:rFonts w:ascii="Calibri" w:hAnsi="Calibri"/>
          <w:sz w:val="22"/>
          <w:szCs w:val="22"/>
        </w:rPr>
        <w:t xml:space="preserve">sunsets as of the expiration date.  </w:t>
      </w:r>
    </w:p>
    <w:p w:rsidR="00D60DD4" w:rsidP="00242885" w:rsidRDefault="00D60DD4" w14:paraId="42234FA5" w14:textId="77777777">
      <w:pPr>
        <w:ind w:left="360"/>
        <w:rPr>
          <w:rFonts w:ascii="Calibri" w:hAnsi="Calibri"/>
          <w:sz w:val="22"/>
          <w:szCs w:val="22"/>
        </w:rPr>
      </w:pPr>
      <w:r>
        <w:rPr>
          <w:rFonts w:ascii="Calibri" w:hAnsi="Calibri"/>
          <w:sz w:val="22"/>
          <w:szCs w:val="22"/>
        </w:rPr>
        <w:t xml:space="preserve">        </w:t>
      </w:r>
      <w:r w:rsidRPr="003127E4" w:rsidR="006971E1">
        <w:rPr>
          <w:rFonts w:ascii="Calibri" w:hAnsi="Calibri"/>
          <w:sz w:val="22"/>
          <w:szCs w:val="22"/>
        </w:rPr>
        <w:t xml:space="preserve">Taxpayers are not likely to be aware that the Service intends to request renewal of the OMB </w:t>
      </w:r>
      <w:r>
        <w:rPr>
          <w:rFonts w:ascii="Calibri" w:hAnsi="Calibri"/>
          <w:sz w:val="22"/>
          <w:szCs w:val="22"/>
        </w:rPr>
        <w:t xml:space="preserve"> </w:t>
      </w:r>
    </w:p>
    <w:p w:rsidR="006971E1" w:rsidP="00242885" w:rsidRDefault="00D60DD4" w14:paraId="5FB33698" w14:textId="77777777">
      <w:pPr>
        <w:ind w:left="360"/>
        <w:rPr>
          <w:rFonts w:ascii="Calibri" w:hAnsi="Calibri"/>
          <w:sz w:val="22"/>
          <w:szCs w:val="22"/>
        </w:rPr>
      </w:pPr>
      <w:r>
        <w:rPr>
          <w:rFonts w:ascii="Calibri" w:hAnsi="Calibri"/>
          <w:sz w:val="22"/>
          <w:szCs w:val="22"/>
        </w:rPr>
        <w:t xml:space="preserve">        </w:t>
      </w:r>
      <w:r w:rsidRPr="003127E4" w:rsidR="006971E1">
        <w:rPr>
          <w:rFonts w:ascii="Calibri" w:hAnsi="Calibri"/>
          <w:sz w:val="22"/>
          <w:szCs w:val="22"/>
        </w:rPr>
        <w:t>approval and obtain a new expiration date before the old one expires.</w:t>
      </w:r>
    </w:p>
    <w:p w:rsidRPr="003127E4" w:rsidR="00D60DD4" w:rsidP="006971E1" w:rsidRDefault="00D60DD4" w14:paraId="79425442" w14:textId="77777777">
      <w:pPr>
        <w:ind w:left="720"/>
        <w:rPr>
          <w:rFonts w:ascii="Calibri" w:hAnsi="Calibri"/>
          <w:sz w:val="22"/>
          <w:szCs w:val="22"/>
        </w:rPr>
      </w:pPr>
    </w:p>
    <w:p w:rsidRPr="003127E4" w:rsidR="007E2EEB" w:rsidP="00D60DD4" w:rsidRDefault="00D60DD4" w14:paraId="00A76F87" w14:textId="77777777">
      <w:pPr>
        <w:rPr>
          <w:rFonts w:ascii="Calibri" w:hAnsi="Calibri"/>
          <w:b/>
          <w:sz w:val="22"/>
          <w:szCs w:val="22"/>
        </w:rPr>
      </w:pPr>
      <w:r>
        <w:rPr>
          <w:rFonts w:ascii="Calibri" w:hAnsi="Calibri" w:cs="Calibri"/>
          <w:sz w:val="22"/>
          <w:szCs w:val="22"/>
        </w:rPr>
        <w:t xml:space="preserve">18. </w:t>
      </w:r>
      <w:r w:rsidR="00242885">
        <w:rPr>
          <w:rFonts w:ascii="Calibri" w:hAnsi="Calibri" w:cs="Calibri"/>
          <w:sz w:val="22"/>
          <w:szCs w:val="22"/>
        </w:rPr>
        <w:t xml:space="preserve">       </w:t>
      </w:r>
      <w:r w:rsidR="006971E1">
        <w:rPr>
          <w:rFonts w:ascii="Calibri" w:hAnsi="Calibri"/>
          <w:b/>
          <w:sz w:val="22"/>
          <w:szCs w:val="22"/>
          <w:u w:val="single"/>
        </w:rPr>
        <w:t xml:space="preserve"> </w:t>
      </w:r>
      <w:r w:rsidRPr="003127E4" w:rsidR="007E2EEB">
        <w:rPr>
          <w:rFonts w:ascii="Calibri" w:hAnsi="Calibri"/>
          <w:b/>
          <w:sz w:val="22"/>
          <w:szCs w:val="22"/>
          <w:u w:val="single"/>
        </w:rPr>
        <w:t>EXCEPTIONS TO THE CERTIFICATION STATEMENT</w:t>
      </w:r>
    </w:p>
    <w:p w:rsidRPr="003127E4" w:rsidR="007E2EEB" w:rsidRDefault="007E2EEB" w14:paraId="326E31C9" w14:textId="77777777">
      <w:pPr>
        <w:rPr>
          <w:rFonts w:ascii="Calibri" w:hAnsi="Calibri"/>
          <w:b/>
          <w:sz w:val="22"/>
          <w:szCs w:val="22"/>
        </w:rPr>
      </w:pPr>
    </w:p>
    <w:p w:rsidR="007E2EEB" w:rsidP="006C2B4A" w:rsidRDefault="006C2B4A" w14:paraId="4878B826" w14:textId="77777777">
      <w:pPr>
        <w:rPr>
          <w:rFonts w:ascii="Calibri" w:hAnsi="Calibri"/>
          <w:sz w:val="22"/>
          <w:szCs w:val="22"/>
        </w:rPr>
      </w:pPr>
      <w:r>
        <w:rPr>
          <w:rFonts w:ascii="Calibri" w:hAnsi="Calibri"/>
          <w:sz w:val="22"/>
          <w:szCs w:val="22"/>
        </w:rPr>
        <w:t xml:space="preserve">       </w:t>
      </w:r>
      <w:r w:rsidR="00242885">
        <w:rPr>
          <w:rFonts w:ascii="Calibri" w:hAnsi="Calibri"/>
          <w:sz w:val="22"/>
          <w:szCs w:val="22"/>
        </w:rPr>
        <w:t xml:space="preserve">      </w:t>
      </w:r>
      <w:r>
        <w:rPr>
          <w:rFonts w:ascii="Calibri" w:hAnsi="Calibri"/>
          <w:sz w:val="22"/>
          <w:szCs w:val="22"/>
        </w:rPr>
        <w:t xml:space="preserve"> </w:t>
      </w:r>
      <w:r w:rsidRPr="00801A34" w:rsidR="00801A34">
        <w:rPr>
          <w:rFonts w:ascii="Calibri" w:hAnsi="Calibri"/>
          <w:sz w:val="22"/>
          <w:szCs w:val="22"/>
        </w:rPr>
        <w:t>There are no exceptions to the certification statement.</w:t>
      </w:r>
    </w:p>
    <w:p w:rsidR="005C66C6" w:rsidRDefault="005C66C6" w14:paraId="5A3D5DC3" w14:textId="77777777">
      <w:pPr>
        <w:rPr>
          <w:rFonts w:ascii="Calibri" w:hAnsi="Calibri"/>
          <w:sz w:val="22"/>
          <w:szCs w:val="22"/>
        </w:rPr>
      </w:pPr>
    </w:p>
    <w:p w:rsidRPr="003127E4" w:rsidR="007E2EEB" w:rsidRDefault="007E2EEB" w14:paraId="7F42DCCD" w14:textId="77777777">
      <w:pPr>
        <w:rPr>
          <w:rFonts w:ascii="Calibri" w:hAnsi="Calibri"/>
          <w:sz w:val="22"/>
          <w:szCs w:val="22"/>
        </w:rPr>
      </w:pPr>
      <w:r w:rsidRPr="003127E4">
        <w:rPr>
          <w:rFonts w:ascii="Calibri" w:hAnsi="Calibri"/>
          <w:b/>
          <w:sz w:val="22"/>
          <w:szCs w:val="22"/>
          <w:u w:val="single"/>
        </w:rPr>
        <w:t>Note:</w:t>
      </w:r>
      <w:r w:rsidRPr="003127E4">
        <w:rPr>
          <w:rFonts w:ascii="Calibri" w:hAnsi="Calibri"/>
          <w:sz w:val="22"/>
          <w:szCs w:val="22"/>
        </w:rPr>
        <w:t xml:space="preserve">   The following paragraph applies to all of the collections of information in this submission:</w:t>
      </w:r>
    </w:p>
    <w:p w:rsidRPr="003127E4" w:rsidR="007E2EEB" w:rsidRDefault="007E2EEB" w14:paraId="431D91F1" w14:textId="77777777">
      <w:pPr>
        <w:rPr>
          <w:rFonts w:ascii="Calibri" w:hAnsi="Calibri"/>
          <w:sz w:val="22"/>
          <w:szCs w:val="22"/>
        </w:rPr>
      </w:pPr>
    </w:p>
    <w:p w:rsidRPr="003127E4" w:rsidR="007E2EEB" w:rsidRDefault="007E2EEB" w14:paraId="6074B2ED" w14:textId="77777777">
      <w:pPr>
        <w:rPr>
          <w:rFonts w:ascii="Calibri" w:hAnsi="Calibri"/>
          <w:sz w:val="22"/>
          <w:szCs w:val="22"/>
        </w:rPr>
        <w:sectPr w:rsidRPr="003127E4" w:rsidR="007E2EEB" w:rsidSect="005C66C6">
          <w:headerReference w:type="default" r:id="rId8"/>
          <w:type w:val="continuous"/>
          <w:pgSz w:w="12240" w:h="15840"/>
          <w:pgMar w:top="1440" w:right="1440" w:bottom="864" w:left="1440" w:header="1440" w:footer="1440" w:gutter="0"/>
          <w:cols w:space="720"/>
          <w:noEndnote/>
        </w:sectPr>
      </w:pPr>
    </w:p>
    <w:p w:rsidRPr="003127E4" w:rsidR="007E2EEB" w:rsidP="006971E1" w:rsidRDefault="007E2EEB" w14:paraId="780108E8" w14:textId="77777777">
      <w:pPr>
        <w:ind w:left="720"/>
        <w:rPr>
          <w:rFonts w:ascii="Calibri" w:hAnsi="Calibri"/>
          <w:sz w:val="22"/>
          <w:szCs w:val="22"/>
        </w:rPr>
      </w:pPr>
      <w:r w:rsidRPr="003127E4">
        <w:rPr>
          <w:rFonts w:ascii="Calibri" w:hAnsi="Calibri"/>
          <w:sz w:val="22"/>
          <w:szCs w:val="22"/>
        </w:rPr>
        <w:t xml:space="preserve">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w:t>
      </w:r>
      <w:r w:rsidRPr="003127E4">
        <w:rPr>
          <w:rFonts w:ascii="Calibri" w:hAnsi="Calibri"/>
          <w:sz w:val="22"/>
          <w:szCs w:val="22"/>
        </w:rPr>
        <w:lastRenderedPageBreak/>
        <w:t>tax return information are confidential, as required by 26 U.S.C. 6103.</w:t>
      </w:r>
    </w:p>
    <w:sectPr w:rsidRPr="003127E4" w:rsidR="007E2EEB" w:rsidSect="005C66C6">
      <w:type w:val="continuous"/>
      <w:pgSz w:w="12240" w:h="15840"/>
      <w:pgMar w:top="1440" w:right="1440" w:bottom="864" w:left="1440" w:header="1440" w:footer="1440" w:gutter="0"/>
      <w:cols w:space="720"/>
      <w:noEndnote/>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724BF6B" w16cid:durableId="22944B84"/>
  <w16cid:commentId w16cid:paraId="22EAD85B" w16cid:durableId="22944B8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7064BC" w14:textId="77777777" w:rsidR="008B0F70" w:rsidRDefault="008B0F70">
      <w:r>
        <w:separator/>
      </w:r>
    </w:p>
  </w:endnote>
  <w:endnote w:type="continuationSeparator" w:id="0">
    <w:p w14:paraId="17465588" w14:textId="77777777" w:rsidR="008B0F70" w:rsidRDefault="008B0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or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Berylium">
    <w:altName w:val="Times New Roman"/>
    <w:charset w:val="00"/>
    <w:family w:val="auto"/>
    <w:pitch w:val="variable"/>
    <w:sig w:usb0="00000001" w:usb1="0000004A" w:usb2="00000000" w:usb3="00000000" w:csb0="00000193"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87426E" w14:textId="77777777" w:rsidR="008B0F70" w:rsidRDefault="008B0F70">
      <w:r>
        <w:separator/>
      </w:r>
    </w:p>
  </w:footnote>
  <w:footnote w:type="continuationSeparator" w:id="0">
    <w:p w14:paraId="14B8B538" w14:textId="77777777" w:rsidR="008B0F70" w:rsidRDefault="008B0F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227C5" w14:textId="6D70E6FB" w:rsidR="005C66C6" w:rsidRDefault="005C66C6">
    <w:pPr>
      <w:framePr w:w="9361" w:wrap="notBeside" w:vAnchor="text" w:hAnchor="text" w:x="1" w:y="1"/>
      <w:jc w:val="center"/>
      <w:rPr>
        <w:rFonts w:cs="Courier"/>
        <w:b/>
        <w:bCs/>
      </w:rPr>
    </w:pPr>
    <w:r>
      <w:rPr>
        <w:rFonts w:cs="Courier"/>
        <w:b/>
        <w:bCs/>
      </w:rPr>
      <w:fldChar w:fldCharType="begin"/>
    </w:r>
    <w:r>
      <w:rPr>
        <w:rFonts w:cs="Courier"/>
        <w:b/>
        <w:bCs/>
      </w:rPr>
      <w:instrText xml:space="preserve">PAGE </w:instrText>
    </w:r>
    <w:r>
      <w:rPr>
        <w:rFonts w:cs="Courier"/>
        <w:b/>
        <w:bCs/>
      </w:rPr>
      <w:fldChar w:fldCharType="separate"/>
    </w:r>
    <w:r w:rsidR="009C7F67">
      <w:rPr>
        <w:rFonts w:cs="Courier"/>
        <w:b/>
        <w:bCs/>
        <w:noProof/>
      </w:rPr>
      <w:t>4</w:t>
    </w:r>
    <w:r>
      <w:rPr>
        <w:rFonts w:cs="Courier"/>
        <w:b/>
        <w:bCs/>
      </w:rPr>
      <w:fldChar w:fldCharType="end"/>
    </w:r>
  </w:p>
  <w:p w14:paraId="453C810A" w14:textId="77777777" w:rsidR="005C66C6" w:rsidRDefault="005C66C6"/>
  <w:p w14:paraId="3D2F399F" w14:textId="77777777" w:rsidR="005C66C6" w:rsidRDefault="005C66C6">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CF7698B"/>
    <w:multiLevelType w:val="hybridMultilevel"/>
    <w:tmpl w:val="2378F87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2"/>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3"/>
    <w:multiLevelType w:val="multilevel"/>
    <w:tmpl w:val="00000000"/>
    <w:name w:val="AutoList3"/>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CCE7852"/>
    <w:multiLevelType w:val="hybridMultilevel"/>
    <w:tmpl w:val="3FE23B06"/>
    <w:lvl w:ilvl="0" w:tplc="22C417CC">
      <w:start w:val="17"/>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120CAC"/>
    <w:multiLevelType w:val="hybridMultilevel"/>
    <w:tmpl w:val="F718F288"/>
    <w:lvl w:ilvl="0" w:tplc="D6F4DC3E">
      <w:start w:val="17"/>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411059"/>
    <w:multiLevelType w:val="hybridMultilevel"/>
    <w:tmpl w:val="574EBB46"/>
    <w:lvl w:ilvl="0" w:tplc="15E663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06F402E"/>
    <w:multiLevelType w:val="hybridMultilevel"/>
    <w:tmpl w:val="94B0A2EE"/>
    <w:lvl w:ilvl="0" w:tplc="173A9102">
      <w:start w:val="17"/>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1C5AF6"/>
    <w:multiLevelType w:val="hybridMultilevel"/>
    <w:tmpl w:val="77DA41D2"/>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1913F5"/>
    <w:multiLevelType w:val="multilevel"/>
    <w:tmpl w:val="E6201D38"/>
    <w:name w:val="AutoList22"/>
    <w:lvl w:ilvl="0">
      <w:start w:val="9"/>
      <w:numFmt w:val="decimal"/>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numFmt w:val="decimal"/>
      <w:lvlText w:val=""/>
      <w:lvlJc w:val="left"/>
      <w:pPr>
        <w:ind w:left="0" w:firstLine="0"/>
      </w:pPr>
      <w:rPr>
        <w:rFonts w:hint="default"/>
      </w:rPr>
    </w:lvl>
  </w:abstractNum>
  <w:abstractNum w:abstractNumId="10" w15:restartNumberingAfterBreak="0">
    <w:nsid w:val="482272B8"/>
    <w:multiLevelType w:val="hybridMultilevel"/>
    <w:tmpl w:val="CAC44B88"/>
    <w:lvl w:ilvl="0" w:tplc="D6AAF350">
      <w:start w:val="17"/>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2E568A"/>
    <w:multiLevelType w:val="hybridMultilevel"/>
    <w:tmpl w:val="F65E2F52"/>
    <w:lvl w:ilvl="0" w:tplc="CFEA037C">
      <w:start w:val="17"/>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6CB5F28"/>
    <w:multiLevelType w:val="hybridMultilevel"/>
    <w:tmpl w:val="9F5E72C6"/>
    <w:lvl w:ilvl="0" w:tplc="DF846EF2">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232C84"/>
    <w:multiLevelType w:val="hybridMultilevel"/>
    <w:tmpl w:val="76D06CDA"/>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F506A1"/>
    <w:multiLevelType w:val="hybridMultilevel"/>
    <w:tmpl w:val="FC04AB9E"/>
    <w:lvl w:ilvl="0" w:tplc="7B40EAF2">
      <w:start w:val="17"/>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3"/>
    <w:lvlOverride w:ilvl="0">
      <w:startOverride w:val="15"/>
      <w:lvl w:ilvl="0">
        <w:start w:val="1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9"/>
  </w:num>
  <w:num w:numId="5">
    <w:abstractNumId w:val="0"/>
  </w:num>
  <w:num w:numId="6">
    <w:abstractNumId w:val="14"/>
  </w:num>
  <w:num w:numId="7">
    <w:abstractNumId w:val="7"/>
  </w:num>
  <w:num w:numId="8">
    <w:abstractNumId w:val="11"/>
  </w:num>
  <w:num w:numId="9">
    <w:abstractNumId w:val="5"/>
  </w:num>
  <w:num w:numId="10">
    <w:abstractNumId w:val="13"/>
  </w:num>
  <w:num w:numId="11">
    <w:abstractNumId w:val="8"/>
  </w:num>
  <w:num w:numId="12">
    <w:abstractNumId w:val="10"/>
  </w:num>
  <w:num w:numId="13">
    <w:abstractNumId w:val="4"/>
  </w:num>
  <w:num w:numId="14">
    <w:abstractNumId w:val="6"/>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EB"/>
    <w:rsid w:val="0000220F"/>
    <w:rsid w:val="00006A19"/>
    <w:rsid w:val="00010B0A"/>
    <w:rsid w:val="00015FCA"/>
    <w:rsid w:val="00017836"/>
    <w:rsid w:val="000220F9"/>
    <w:rsid w:val="00036EC2"/>
    <w:rsid w:val="00044F37"/>
    <w:rsid w:val="00051A76"/>
    <w:rsid w:val="00066407"/>
    <w:rsid w:val="000A05E9"/>
    <w:rsid w:val="000A1091"/>
    <w:rsid w:val="000A4339"/>
    <w:rsid w:val="000A7FC1"/>
    <w:rsid w:val="000F3A8B"/>
    <w:rsid w:val="000F67CB"/>
    <w:rsid w:val="00102DBB"/>
    <w:rsid w:val="001135E3"/>
    <w:rsid w:val="00120003"/>
    <w:rsid w:val="0012358F"/>
    <w:rsid w:val="00132AF5"/>
    <w:rsid w:val="001337C1"/>
    <w:rsid w:val="00141203"/>
    <w:rsid w:val="00161268"/>
    <w:rsid w:val="00166349"/>
    <w:rsid w:val="00182F0D"/>
    <w:rsid w:val="001A6F7B"/>
    <w:rsid w:val="001B24BC"/>
    <w:rsid w:val="001B629F"/>
    <w:rsid w:val="001C3D05"/>
    <w:rsid w:val="001F321D"/>
    <w:rsid w:val="002109AC"/>
    <w:rsid w:val="00224418"/>
    <w:rsid w:val="0023566C"/>
    <w:rsid w:val="00242885"/>
    <w:rsid w:val="00246391"/>
    <w:rsid w:val="00251ED2"/>
    <w:rsid w:val="00282B0F"/>
    <w:rsid w:val="00293354"/>
    <w:rsid w:val="00295A3A"/>
    <w:rsid w:val="002A243C"/>
    <w:rsid w:val="002B177C"/>
    <w:rsid w:val="002B499E"/>
    <w:rsid w:val="002D4886"/>
    <w:rsid w:val="002D51B2"/>
    <w:rsid w:val="002E56B9"/>
    <w:rsid w:val="002F1933"/>
    <w:rsid w:val="002F1976"/>
    <w:rsid w:val="002F79AA"/>
    <w:rsid w:val="00305112"/>
    <w:rsid w:val="00305478"/>
    <w:rsid w:val="003127E4"/>
    <w:rsid w:val="00312E36"/>
    <w:rsid w:val="00316527"/>
    <w:rsid w:val="00336BA4"/>
    <w:rsid w:val="00353997"/>
    <w:rsid w:val="00354235"/>
    <w:rsid w:val="00394E4C"/>
    <w:rsid w:val="003A5A1A"/>
    <w:rsid w:val="003F58BB"/>
    <w:rsid w:val="0040164F"/>
    <w:rsid w:val="00404EE7"/>
    <w:rsid w:val="00406C96"/>
    <w:rsid w:val="00427C16"/>
    <w:rsid w:val="00435CFA"/>
    <w:rsid w:val="00442AFF"/>
    <w:rsid w:val="004573A2"/>
    <w:rsid w:val="004631BE"/>
    <w:rsid w:val="00463A04"/>
    <w:rsid w:val="0047289C"/>
    <w:rsid w:val="00473D0D"/>
    <w:rsid w:val="004B6E0C"/>
    <w:rsid w:val="004D3707"/>
    <w:rsid w:val="004E2ABF"/>
    <w:rsid w:val="004E668F"/>
    <w:rsid w:val="004F12D2"/>
    <w:rsid w:val="004F2A9D"/>
    <w:rsid w:val="004F51A2"/>
    <w:rsid w:val="005011E6"/>
    <w:rsid w:val="0051280C"/>
    <w:rsid w:val="00517DF7"/>
    <w:rsid w:val="00520AF6"/>
    <w:rsid w:val="005235D0"/>
    <w:rsid w:val="00525980"/>
    <w:rsid w:val="005649AE"/>
    <w:rsid w:val="005B3EEF"/>
    <w:rsid w:val="005B6DDD"/>
    <w:rsid w:val="005C1382"/>
    <w:rsid w:val="005C66C6"/>
    <w:rsid w:val="005D3DAB"/>
    <w:rsid w:val="005D6094"/>
    <w:rsid w:val="005D7415"/>
    <w:rsid w:val="00603FC5"/>
    <w:rsid w:val="00630912"/>
    <w:rsid w:val="006368E6"/>
    <w:rsid w:val="00644338"/>
    <w:rsid w:val="00651559"/>
    <w:rsid w:val="006726A1"/>
    <w:rsid w:val="00680557"/>
    <w:rsid w:val="00681206"/>
    <w:rsid w:val="00681569"/>
    <w:rsid w:val="006971E1"/>
    <w:rsid w:val="006A21C2"/>
    <w:rsid w:val="006B4197"/>
    <w:rsid w:val="006B4C1C"/>
    <w:rsid w:val="006C2B4A"/>
    <w:rsid w:val="006E6E53"/>
    <w:rsid w:val="006E71BC"/>
    <w:rsid w:val="00710044"/>
    <w:rsid w:val="00715FFF"/>
    <w:rsid w:val="00720A3B"/>
    <w:rsid w:val="00733C60"/>
    <w:rsid w:val="007369BD"/>
    <w:rsid w:val="00763B45"/>
    <w:rsid w:val="00764B48"/>
    <w:rsid w:val="007B041B"/>
    <w:rsid w:val="007B1B8F"/>
    <w:rsid w:val="007B1C01"/>
    <w:rsid w:val="007E0010"/>
    <w:rsid w:val="007E2EEB"/>
    <w:rsid w:val="007E36EA"/>
    <w:rsid w:val="007F12A5"/>
    <w:rsid w:val="00800AAD"/>
    <w:rsid w:val="008018A9"/>
    <w:rsid w:val="00801A34"/>
    <w:rsid w:val="00802986"/>
    <w:rsid w:val="00804DB0"/>
    <w:rsid w:val="00817D9B"/>
    <w:rsid w:val="00821550"/>
    <w:rsid w:val="0083118D"/>
    <w:rsid w:val="00832AE8"/>
    <w:rsid w:val="00833904"/>
    <w:rsid w:val="008533C4"/>
    <w:rsid w:val="00853C81"/>
    <w:rsid w:val="008723DC"/>
    <w:rsid w:val="00876C56"/>
    <w:rsid w:val="00894004"/>
    <w:rsid w:val="008A1CD6"/>
    <w:rsid w:val="008A38A4"/>
    <w:rsid w:val="008A5F74"/>
    <w:rsid w:val="008B0A5D"/>
    <w:rsid w:val="008B0F70"/>
    <w:rsid w:val="008D1E10"/>
    <w:rsid w:val="00902FB3"/>
    <w:rsid w:val="00914A87"/>
    <w:rsid w:val="00917F24"/>
    <w:rsid w:val="0092310A"/>
    <w:rsid w:val="0092632D"/>
    <w:rsid w:val="00933CA2"/>
    <w:rsid w:val="009422F0"/>
    <w:rsid w:val="009501AC"/>
    <w:rsid w:val="009545DF"/>
    <w:rsid w:val="00972A93"/>
    <w:rsid w:val="00974429"/>
    <w:rsid w:val="009846A4"/>
    <w:rsid w:val="00995E2E"/>
    <w:rsid w:val="00997416"/>
    <w:rsid w:val="009978F9"/>
    <w:rsid w:val="009A157C"/>
    <w:rsid w:val="009B6400"/>
    <w:rsid w:val="009C7F67"/>
    <w:rsid w:val="009D61D4"/>
    <w:rsid w:val="009D726B"/>
    <w:rsid w:val="009E0FD6"/>
    <w:rsid w:val="009E5544"/>
    <w:rsid w:val="009F31F3"/>
    <w:rsid w:val="00A0207E"/>
    <w:rsid w:val="00A134E4"/>
    <w:rsid w:val="00A14E91"/>
    <w:rsid w:val="00A24082"/>
    <w:rsid w:val="00A64D3A"/>
    <w:rsid w:val="00A66296"/>
    <w:rsid w:val="00A70809"/>
    <w:rsid w:val="00A70A0A"/>
    <w:rsid w:val="00A7743D"/>
    <w:rsid w:val="00A90218"/>
    <w:rsid w:val="00AF1AEA"/>
    <w:rsid w:val="00AF5681"/>
    <w:rsid w:val="00B07E63"/>
    <w:rsid w:val="00B1530E"/>
    <w:rsid w:val="00B318A4"/>
    <w:rsid w:val="00B34FA0"/>
    <w:rsid w:val="00B50ECF"/>
    <w:rsid w:val="00B5635A"/>
    <w:rsid w:val="00B65514"/>
    <w:rsid w:val="00B91A50"/>
    <w:rsid w:val="00BA436D"/>
    <w:rsid w:val="00BC0691"/>
    <w:rsid w:val="00BC73AA"/>
    <w:rsid w:val="00BD70F0"/>
    <w:rsid w:val="00BF6CE3"/>
    <w:rsid w:val="00C10AC8"/>
    <w:rsid w:val="00C24DD0"/>
    <w:rsid w:val="00C30FF0"/>
    <w:rsid w:val="00C40223"/>
    <w:rsid w:val="00C47A0C"/>
    <w:rsid w:val="00C608BC"/>
    <w:rsid w:val="00C94ED3"/>
    <w:rsid w:val="00CA1998"/>
    <w:rsid w:val="00CA19B0"/>
    <w:rsid w:val="00CA721C"/>
    <w:rsid w:val="00CB0D14"/>
    <w:rsid w:val="00CB4537"/>
    <w:rsid w:val="00CD283E"/>
    <w:rsid w:val="00CD6429"/>
    <w:rsid w:val="00D1793A"/>
    <w:rsid w:val="00D35256"/>
    <w:rsid w:val="00D357EB"/>
    <w:rsid w:val="00D46069"/>
    <w:rsid w:val="00D5592C"/>
    <w:rsid w:val="00D60DD4"/>
    <w:rsid w:val="00D64B87"/>
    <w:rsid w:val="00D71370"/>
    <w:rsid w:val="00DA38BF"/>
    <w:rsid w:val="00DC0C44"/>
    <w:rsid w:val="00DE00E7"/>
    <w:rsid w:val="00DF3AA0"/>
    <w:rsid w:val="00E11D2D"/>
    <w:rsid w:val="00E6142C"/>
    <w:rsid w:val="00E67DB8"/>
    <w:rsid w:val="00E9076D"/>
    <w:rsid w:val="00E9318F"/>
    <w:rsid w:val="00EC045C"/>
    <w:rsid w:val="00EC668E"/>
    <w:rsid w:val="00ED51E5"/>
    <w:rsid w:val="00ED6812"/>
    <w:rsid w:val="00F00DD1"/>
    <w:rsid w:val="00F10C03"/>
    <w:rsid w:val="00F2284A"/>
    <w:rsid w:val="00F23C20"/>
    <w:rsid w:val="00F26675"/>
    <w:rsid w:val="00F436AC"/>
    <w:rsid w:val="00F4647C"/>
    <w:rsid w:val="00F63BDE"/>
    <w:rsid w:val="00F669A8"/>
    <w:rsid w:val="00F820B4"/>
    <w:rsid w:val="00F853E7"/>
    <w:rsid w:val="00FA1F7C"/>
    <w:rsid w:val="00FB13EB"/>
    <w:rsid w:val="00FD5BC7"/>
    <w:rsid w:val="00FF0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CDCBF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Level1">
    <w:name w:val="Level 1"/>
    <w:basedOn w:val="Normal"/>
    <w:pPr>
      <w:numPr>
        <w:numId w:val="3"/>
      </w:numPr>
      <w:ind w:left="720" w:hanging="720"/>
      <w:outlineLvl w:val="0"/>
    </w:pPr>
  </w:style>
  <w:style w:type="paragraph" w:styleId="BalloonText">
    <w:name w:val="Balloon Text"/>
    <w:basedOn w:val="Normal"/>
    <w:link w:val="BalloonTextChar"/>
    <w:rsid w:val="00AF1AEA"/>
    <w:rPr>
      <w:rFonts w:ascii="Tahoma" w:hAnsi="Tahoma" w:cs="Tahoma"/>
      <w:sz w:val="16"/>
      <w:szCs w:val="16"/>
    </w:rPr>
  </w:style>
  <w:style w:type="character" w:customStyle="1" w:styleId="BalloonTextChar">
    <w:name w:val="Balloon Text Char"/>
    <w:link w:val="BalloonText"/>
    <w:rsid w:val="00AF1AEA"/>
    <w:rPr>
      <w:rFonts w:ascii="Tahoma" w:hAnsi="Tahoma" w:cs="Tahoma"/>
      <w:sz w:val="16"/>
      <w:szCs w:val="16"/>
    </w:rPr>
  </w:style>
  <w:style w:type="paragraph" w:styleId="Header">
    <w:name w:val="header"/>
    <w:basedOn w:val="Normal"/>
    <w:link w:val="HeaderChar"/>
    <w:rsid w:val="00ED51E5"/>
    <w:pPr>
      <w:tabs>
        <w:tab w:val="center" w:pos="4680"/>
        <w:tab w:val="right" w:pos="9360"/>
      </w:tabs>
    </w:pPr>
  </w:style>
  <w:style w:type="character" w:customStyle="1" w:styleId="HeaderChar">
    <w:name w:val="Header Char"/>
    <w:link w:val="Header"/>
    <w:rsid w:val="00ED51E5"/>
    <w:rPr>
      <w:rFonts w:ascii="Courier" w:hAnsi="Courier"/>
      <w:sz w:val="24"/>
      <w:szCs w:val="24"/>
    </w:rPr>
  </w:style>
  <w:style w:type="paragraph" w:styleId="Footer">
    <w:name w:val="footer"/>
    <w:basedOn w:val="Normal"/>
    <w:link w:val="FooterChar"/>
    <w:rsid w:val="00ED51E5"/>
    <w:pPr>
      <w:tabs>
        <w:tab w:val="center" w:pos="4680"/>
        <w:tab w:val="right" w:pos="9360"/>
      </w:tabs>
    </w:pPr>
  </w:style>
  <w:style w:type="character" w:customStyle="1" w:styleId="FooterChar">
    <w:name w:val="Footer Char"/>
    <w:link w:val="Footer"/>
    <w:rsid w:val="00ED51E5"/>
    <w:rPr>
      <w:rFonts w:ascii="Courier" w:hAnsi="Courier"/>
      <w:sz w:val="24"/>
      <w:szCs w:val="24"/>
    </w:rPr>
  </w:style>
  <w:style w:type="character" w:styleId="Hyperlink">
    <w:name w:val="Hyperlink"/>
    <w:rsid w:val="00044F37"/>
    <w:rPr>
      <w:color w:val="0000FF"/>
      <w:u w:val="single"/>
    </w:rPr>
  </w:style>
  <w:style w:type="paragraph" w:customStyle="1" w:styleId="psection-2">
    <w:name w:val="psection-2"/>
    <w:basedOn w:val="Normal"/>
    <w:rsid w:val="00CA1998"/>
    <w:pPr>
      <w:widowControl/>
      <w:autoSpaceDE/>
      <w:autoSpaceDN/>
      <w:adjustRightInd/>
      <w:spacing w:after="150"/>
      <w:ind w:left="240"/>
    </w:pPr>
    <w:rPr>
      <w:rFonts w:ascii="Times New Roman" w:hAnsi="Times New Roman"/>
    </w:rPr>
  </w:style>
  <w:style w:type="paragraph" w:customStyle="1" w:styleId="Default">
    <w:name w:val="Default"/>
    <w:rsid w:val="004F12D2"/>
    <w:pPr>
      <w:autoSpaceDE w:val="0"/>
      <w:autoSpaceDN w:val="0"/>
      <w:adjustRightInd w:val="0"/>
    </w:pPr>
    <w:rPr>
      <w:rFonts w:ascii="Helvetica World" w:hAnsi="Helvetica World" w:cs="Helvetica World"/>
      <w:color w:val="000000"/>
      <w:sz w:val="24"/>
      <w:szCs w:val="24"/>
    </w:rPr>
  </w:style>
  <w:style w:type="character" w:customStyle="1" w:styleId="UnresolvedMention1">
    <w:name w:val="Unresolved Mention1"/>
    <w:uiPriority w:val="99"/>
    <w:semiHidden/>
    <w:unhideWhenUsed/>
    <w:rsid w:val="003F58BB"/>
    <w:rPr>
      <w:color w:val="605E5C"/>
      <w:shd w:val="clear" w:color="auto" w:fill="E1DFDD"/>
    </w:rPr>
  </w:style>
  <w:style w:type="paragraph" w:styleId="Revision">
    <w:name w:val="Revision"/>
    <w:hidden/>
    <w:uiPriority w:val="99"/>
    <w:semiHidden/>
    <w:rsid w:val="009A157C"/>
    <w:rPr>
      <w:rFonts w:ascii="Courier" w:hAnsi="Courier"/>
      <w:sz w:val="24"/>
      <w:szCs w:val="24"/>
    </w:rPr>
  </w:style>
  <w:style w:type="character" w:styleId="CommentReference">
    <w:name w:val="annotation reference"/>
    <w:basedOn w:val="DefaultParagraphFont"/>
    <w:rsid w:val="009A157C"/>
    <w:rPr>
      <w:sz w:val="16"/>
      <w:szCs w:val="16"/>
    </w:rPr>
  </w:style>
  <w:style w:type="paragraph" w:styleId="CommentText">
    <w:name w:val="annotation text"/>
    <w:basedOn w:val="Normal"/>
    <w:link w:val="CommentTextChar"/>
    <w:rsid w:val="009A157C"/>
    <w:rPr>
      <w:sz w:val="20"/>
      <w:szCs w:val="20"/>
    </w:rPr>
  </w:style>
  <w:style w:type="character" w:customStyle="1" w:styleId="CommentTextChar">
    <w:name w:val="Comment Text Char"/>
    <w:basedOn w:val="DefaultParagraphFont"/>
    <w:link w:val="CommentText"/>
    <w:rsid w:val="009A157C"/>
    <w:rPr>
      <w:rFonts w:ascii="Courier" w:hAnsi="Courier"/>
    </w:rPr>
  </w:style>
  <w:style w:type="paragraph" w:styleId="CommentSubject">
    <w:name w:val="annotation subject"/>
    <w:basedOn w:val="CommentText"/>
    <w:next w:val="CommentText"/>
    <w:link w:val="CommentSubjectChar"/>
    <w:rsid w:val="009A157C"/>
    <w:rPr>
      <w:b/>
      <w:bCs/>
    </w:rPr>
  </w:style>
  <w:style w:type="character" w:customStyle="1" w:styleId="CommentSubjectChar">
    <w:name w:val="Comment Subject Char"/>
    <w:basedOn w:val="CommentTextChar"/>
    <w:link w:val="CommentSubject"/>
    <w:rsid w:val="009A157C"/>
    <w:rPr>
      <w:rFonts w:ascii="Courier" w:hAnsi="Courier"/>
      <w:b/>
      <w:bCs/>
    </w:rPr>
  </w:style>
  <w:style w:type="paragraph" w:styleId="ListParagraph">
    <w:name w:val="List Paragraph"/>
    <w:basedOn w:val="Normal"/>
    <w:uiPriority w:val="34"/>
    <w:qFormat/>
    <w:rsid w:val="006B4C1C"/>
    <w:pPr>
      <w:widowControl/>
      <w:autoSpaceDE/>
      <w:autoSpaceDN/>
      <w:adjustRightInd/>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010638">
      <w:bodyDiv w:val="1"/>
      <w:marLeft w:val="0"/>
      <w:marRight w:val="0"/>
      <w:marTop w:val="0"/>
      <w:marBottom w:val="0"/>
      <w:divBdr>
        <w:top w:val="none" w:sz="0" w:space="0" w:color="auto"/>
        <w:left w:val="none" w:sz="0" w:space="0" w:color="auto"/>
        <w:bottom w:val="none" w:sz="0" w:space="0" w:color="auto"/>
        <w:right w:val="none" w:sz="0" w:space="0" w:color="auto"/>
      </w:divBdr>
    </w:div>
    <w:div w:id="161052157">
      <w:bodyDiv w:val="1"/>
      <w:marLeft w:val="0"/>
      <w:marRight w:val="0"/>
      <w:marTop w:val="0"/>
      <w:marBottom w:val="0"/>
      <w:divBdr>
        <w:top w:val="none" w:sz="0" w:space="0" w:color="auto"/>
        <w:left w:val="none" w:sz="0" w:space="0" w:color="auto"/>
        <w:bottom w:val="none" w:sz="0" w:space="0" w:color="auto"/>
        <w:right w:val="none" w:sz="0" w:space="0" w:color="auto"/>
      </w:divBdr>
    </w:div>
    <w:div w:id="259221581">
      <w:bodyDiv w:val="1"/>
      <w:marLeft w:val="0"/>
      <w:marRight w:val="0"/>
      <w:marTop w:val="0"/>
      <w:marBottom w:val="0"/>
      <w:divBdr>
        <w:top w:val="none" w:sz="0" w:space="0" w:color="auto"/>
        <w:left w:val="none" w:sz="0" w:space="0" w:color="auto"/>
        <w:bottom w:val="none" w:sz="0" w:space="0" w:color="auto"/>
        <w:right w:val="none" w:sz="0" w:space="0" w:color="auto"/>
      </w:divBdr>
    </w:div>
    <w:div w:id="358237536">
      <w:bodyDiv w:val="1"/>
      <w:marLeft w:val="0"/>
      <w:marRight w:val="0"/>
      <w:marTop w:val="0"/>
      <w:marBottom w:val="0"/>
      <w:divBdr>
        <w:top w:val="none" w:sz="0" w:space="0" w:color="auto"/>
        <w:left w:val="none" w:sz="0" w:space="0" w:color="auto"/>
        <w:bottom w:val="none" w:sz="0" w:space="0" w:color="auto"/>
        <w:right w:val="none" w:sz="0" w:space="0" w:color="auto"/>
      </w:divBdr>
      <w:divsChild>
        <w:div w:id="1087850665">
          <w:marLeft w:val="0"/>
          <w:marRight w:val="0"/>
          <w:marTop w:val="0"/>
          <w:marBottom w:val="0"/>
          <w:divBdr>
            <w:top w:val="none" w:sz="0" w:space="0" w:color="auto"/>
            <w:left w:val="none" w:sz="0" w:space="0" w:color="auto"/>
            <w:bottom w:val="none" w:sz="0" w:space="0" w:color="auto"/>
            <w:right w:val="none" w:sz="0" w:space="0" w:color="auto"/>
          </w:divBdr>
          <w:divsChild>
            <w:div w:id="1786195666">
              <w:marLeft w:val="0"/>
              <w:marRight w:val="0"/>
              <w:marTop w:val="0"/>
              <w:marBottom w:val="0"/>
              <w:divBdr>
                <w:top w:val="none" w:sz="0" w:space="0" w:color="auto"/>
                <w:left w:val="none" w:sz="0" w:space="0" w:color="auto"/>
                <w:bottom w:val="none" w:sz="0" w:space="0" w:color="auto"/>
                <w:right w:val="none" w:sz="0" w:space="0" w:color="auto"/>
              </w:divBdr>
              <w:divsChild>
                <w:div w:id="1897472422">
                  <w:marLeft w:val="0"/>
                  <w:marRight w:val="0"/>
                  <w:marTop w:val="0"/>
                  <w:marBottom w:val="0"/>
                  <w:divBdr>
                    <w:top w:val="none" w:sz="0" w:space="0" w:color="auto"/>
                    <w:left w:val="none" w:sz="0" w:space="0" w:color="auto"/>
                    <w:bottom w:val="none" w:sz="0" w:space="0" w:color="auto"/>
                    <w:right w:val="none" w:sz="0" w:space="0" w:color="auto"/>
                  </w:divBdr>
                  <w:divsChild>
                    <w:div w:id="1099567685">
                      <w:marLeft w:val="0"/>
                      <w:marRight w:val="0"/>
                      <w:marTop w:val="0"/>
                      <w:marBottom w:val="0"/>
                      <w:divBdr>
                        <w:top w:val="none" w:sz="0" w:space="0" w:color="auto"/>
                        <w:left w:val="none" w:sz="0" w:space="0" w:color="auto"/>
                        <w:bottom w:val="none" w:sz="0" w:space="0" w:color="auto"/>
                        <w:right w:val="none" w:sz="0" w:space="0" w:color="auto"/>
                      </w:divBdr>
                      <w:divsChild>
                        <w:div w:id="2016767405">
                          <w:marLeft w:val="0"/>
                          <w:marRight w:val="0"/>
                          <w:marTop w:val="0"/>
                          <w:marBottom w:val="0"/>
                          <w:divBdr>
                            <w:top w:val="none" w:sz="0" w:space="0" w:color="auto"/>
                            <w:left w:val="none" w:sz="0" w:space="0" w:color="auto"/>
                            <w:bottom w:val="none" w:sz="0" w:space="0" w:color="auto"/>
                            <w:right w:val="none" w:sz="0" w:space="0" w:color="auto"/>
                          </w:divBdr>
                          <w:divsChild>
                            <w:div w:id="211162940">
                              <w:marLeft w:val="0"/>
                              <w:marRight w:val="0"/>
                              <w:marTop w:val="0"/>
                              <w:marBottom w:val="0"/>
                              <w:divBdr>
                                <w:top w:val="none" w:sz="0" w:space="0" w:color="auto"/>
                                <w:left w:val="none" w:sz="0" w:space="0" w:color="auto"/>
                                <w:bottom w:val="none" w:sz="0" w:space="0" w:color="auto"/>
                                <w:right w:val="none" w:sz="0" w:space="0" w:color="auto"/>
                              </w:divBdr>
                              <w:divsChild>
                                <w:div w:id="823593248">
                                  <w:marLeft w:val="0"/>
                                  <w:marRight w:val="0"/>
                                  <w:marTop w:val="0"/>
                                  <w:marBottom w:val="0"/>
                                  <w:divBdr>
                                    <w:top w:val="none" w:sz="0" w:space="0" w:color="auto"/>
                                    <w:left w:val="none" w:sz="0" w:space="0" w:color="auto"/>
                                    <w:bottom w:val="none" w:sz="0" w:space="0" w:color="auto"/>
                                    <w:right w:val="none" w:sz="0" w:space="0" w:color="auto"/>
                                  </w:divBdr>
                                  <w:divsChild>
                                    <w:div w:id="1967462853">
                                      <w:marLeft w:val="0"/>
                                      <w:marRight w:val="0"/>
                                      <w:marTop w:val="0"/>
                                      <w:marBottom w:val="0"/>
                                      <w:divBdr>
                                        <w:top w:val="none" w:sz="0" w:space="0" w:color="auto"/>
                                        <w:left w:val="none" w:sz="0" w:space="0" w:color="auto"/>
                                        <w:bottom w:val="none" w:sz="0" w:space="0" w:color="auto"/>
                                        <w:right w:val="none" w:sz="0" w:space="0" w:color="auto"/>
                                      </w:divBdr>
                                      <w:divsChild>
                                        <w:div w:id="687100039">
                                          <w:marLeft w:val="0"/>
                                          <w:marRight w:val="0"/>
                                          <w:marTop w:val="0"/>
                                          <w:marBottom w:val="0"/>
                                          <w:divBdr>
                                            <w:top w:val="none" w:sz="0" w:space="0" w:color="auto"/>
                                            <w:left w:val="none" w:sz="0" w:space="0" w:color="auto"/>
                                            <w:bottom w:val="none" w:sz="0" w:space="0" w:color="auto"/>
                                            <w:right w:val="none" w:sz="0" w:space="0" w:color="auto"/>
                                          </w:divBdr>
                                          <w:divsChild>
                                            <w:div w:id="1896502886">
                                              <w:marLeft w:val="0"/>
                                              <w:marRight w:val="0"/>
                                              <w:marTop w:val="0"/>
                                              <w:marBottom w:val="0"/>
                                              <w:divBdr>
                                                <w:top w:val="none" w:sz="0" w:space="0" w:color="auto"/>
                                                <w:left w:val="none" w:sz="0" w:space="0" w:color="auto"/>
                                                <w:bottom w:val="none" w:sz="0" w:space="0" w:color="auto"/>
                                                <w:right w:val="none" w:sz="0" w:space="0" w:color="auto"/>
                                              </w:divBdr>
                                              <w:divsChild>
                                                <w:div w:id="1430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0858937">
      <w:bodyDiv w:val="1"/>
      <w:marLeft w:val="0"/>
      <w:marRight w:val="0"/>
      <w:marTop w:val="0"/>
      <w:marBottom w:val="0"/>
      <w:divBdr>
        <w:top w:val="none" w:sz="0" w:space="0" w:color="auto"/>
        <w:left w:val="none" w:sz="0" w:space="0" w:color="auto"/>
        <w:bottom w:val="none" w:sz="0" w:space="0" w:color="auto"/>
        <w:right w:val="none" w:sz="0" w:space="0" w:color="auto"/>
      </w:divBdr>
    </w:div>
    <w:div w:id="845826357">
      <w:bodyDiv w:val="1"/>
      <w:marLeft w:val="0"/>
      <w:marRight w:val="0"/>
      <w:marTop w:val="0"/>
      <w:marBottom w:val="0"/>
      <w:divBdr>
        <w:top w:val="none" w:sz="0" w:space="0" w:color="auto"/>
        <w:left w:val="none" w:sz="0" w:space="0" w:color="auto"/>
        <w:bottom w:val="none" w:sz="0" w:space="0" w:color="auto"/>
        <w:right w:val="none" w:sz="0" w:space="0" w:color="auto"/>
      </w:divBdr>
    </w:div>
    <w:div w:id="1058089347">
      <w:bodyDiv w:val="1"/>
      <w:marLeft w:val="0"/>
      <w:marRight w:val="0"/>
      <w:marTop w:val="0"/>
      <w:marBottom w:val="0"/>
      <w:divBdr>
        <w:top w:val="none" w:sz="0" w:space="0" w:color="auto"/>
        <w:left w:val="none" w:sz="0" w:space="0" w:color="auto"/>
        <w:bottom w:val="none" w:sz="0" w:space="0" w:color="auto"/>
        <w:right w:val="none" w:sz="0" w:space="0" w:color="auto"/>
      </w:divBdr>
    </w:div>
    <w:div w:id="1407266536">
      <w:bodyDiv w:val="1"/>
      <w:marLeft w:val="0"/>
      <w:marRight w:val="0"/>
      <w:marTop w:val="0"/>
      <w:marBottom w:val="0"/>
      <w:divBdr>
        <w:top w:val="none" w:sz="0" w:space="0" w:color="auto"/>
        <w:left w:val="none" w:sz="0" w:space="0" w:color="auto"/>
        <w:bottom w:val="none" w:sz="0" w:space="0" w:color="auto"/>
        <w:right w:val="none" w:sz="0" w:space="0" w:color="auto"/>
      </w:divBdr>
    </w:div>
    <w:div w:id="1479808277">
      <w:bodyDiv w:val="1"/>
      <w:marLeft w:val="0"/>
      <w:marRight w:val="0"/>
      <w:marTop w:val="0"/>
      <w:marBottom w:val="0"/>
      <w:divBdr>
        <w:top w:val="none" w:sz="0" w:space="0" w:color="auto"/>
        <w:left w:val="none" w:sz="0" w:space="0" w:color="auto"/>
        <w:bottom w:val="none" w:sz="0" w:space="0" w:color="auto"/>
        <w:right w:val="none" w:sz="0" w:space="0" w:color="auto"/>
      </w:divBdr>
    </w:div>
    <w:div w:id="1512640756">
      <w:bodyDiv w:val="1"/>
      <w:marLeft w:val="0"/>
      <w:marRight w:val="0"/>
      <w:marTop w:val="0"/>
      <w:marBottom w:val="0"/>
      <w:divBdr>
        <w:top w:val="none" w:sz="0" w:space="0" w:color="auto"/>
        <w:left w:val="none" w:sz="0" w:space="0" w:color="auto"/>
        <w:bottom w:val="none" w:sz="0" w:space="0" w:color="auto"/>
        <w:right w:val="none" w:sz="0" w:space="0" w:color="auto"/>
      </w:divBdr>
    </w:div>
    <w:div w:id="1576622804">
      <w:bodyDiv w:val="1"/>
      <w:marLeft w:val="0"/>
      <w:marRight w:val="0"/>
      <w:marTop w:val="0"/>
      <w:marBottom w:val="0"/>
      <w:divBdr>
        <w:top w:val="none" w:sz="0" w:space="0" w:color="auto"/>
        <w:left w:val="none" w:sz="0" w:space="0" w:color="auto"/>
        <w:bottom w:val="none" w:sz="0" w:space="0" w:color="auto"/>
        <w:right w:val="none" w:sz="0" w:space="0" w:color="auto"/>
      </w:divBdr>
    </w:div>
    <w:div w:id="1785811507">
      <w:bodyDiv w:val="1"/>
      <w:marLeft w:val="0"/>
      <w:marRight w:val="0"/>
      <w:marTop w:val="0"/>
      <w:marBottom w:val="0"/>
      <w:divBdr>
        <w:top w:val="none" w:sz="0" w:space="0" w:color="auto"/>
        <w:left w:val="none" w:sz="0" w:space="0" w:color="auto"/>
        <w:bottom w:val="none" w:sz="0" w:space="0" w:color="auto"/>
        <w:right w:val="none" w:sz="0" w:space="0" w:color="auto"/>
      </w:divBdr>
    </w:div>
    <w:div w:id="1812670138">
      <w:bodyDiv w:val="1"/>
      <w:marLeft w:val="0"/>
      <w:marRight w:val="0"/>
      <w:marTop w:val="0"/>
      <w:marBottom w:val="0"/>
      <w:divBdr>
        <w:top w:val="none" w:sz="0" w:space="0" w:color="auto"/>
        <w:left w:val="none" w:sz="0" w:space="0" w:color="auto"/>
        <w:bottom w:val="none" w:sz="0" w:space="0" w:color="auto"/>
        <w:right w:val="none" w:sz="0" w:space="0" w:color="auto"/>
      </w:divBdr>
    </w:div>
    <w:div w:id="1820339843">
      <w:bodyDiv w:val="1"/>
      <w:marLeft w:val="0"/>
      <w:marRight w:val="0"/>
      <w:marTop w:val="0"/>
      <w:marBottom w:val="0"/>
      <w:divBdr>
        <w:top w:val="none" w:sz="0" w:space="0" w:color="auto"/>
        <w:left w:val="none" w:sz="0" w:space="0" w:color="auto"/>
        <w:bottom w:val="none" w:sz="0" w:space="0" w:color="auto"/>
        <w:right w:val="none" w:sz="0" w:space="0" w:color="auto"/>
      </w:divBdr>
    </w:div>
    <w:div w:id="1846625453">
      <w:bodyDiv w:val="1"/>
      <w:marLeft w:val="0"/>
      <w:marRight w:val="0"/>
      <w:marTop w:val="0"/>
      <w:marBottom w:val="0"/>
      <w:divBdr>
        <w:top w:val="none" w:sz="0" w:space="0" w:color="auto"/>
        <w:left w:val="none" w:sz="0" w:space="0" w:color="auto"/>
        <w:bottom w:val="none" w:sz="0" w:space="0" w:color="auto"/>
        <w:right w:val="none" w:sz="0" w:space="0" w:color="auto"/>
      </w:divBdr>
    </w:div>
    <w:div w:id="199494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irs.gov/uac/Privacy-Impact-Assessments-P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1070</Words>
  <Characters>6099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7155</CharactersWithSpaces>
  <SharedDoc>false</SharedDoc>
  <HLinks>
    <vt:vector size="6" baseType="variant">
      <vt:variant>
        <vt:i4>2621499</vt:i4>
      </vt:variant>
      <vt:variant>
        <vt:i4>0</vt:i4>
      </vt:variant>
      <vt:variant>
        <vt:i4>0</vt:i4>
      </vt:variant>
      <vt:variant>
        <vt:i4>5</vt:i4>
      </vt:variant>
      <vt:variant>
        <vt:lpwstr>https://www.irs.gov/uac/Privacy-Impact-Assessments-PIA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2020-06-17T12:05:00Z</dcterms:created>
  <dcterms:modified xsi:type="dcterms:W3CDTF">2020-06-24T17:14:00Z</dcterms:modified>
</cp:coreProperties>
</file>