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27E4" w:rsidR="00E9076D" w:rsidP="00E9076D" w:rsidRDefault="007E2EEB" w14:paraId="3A4B271D" w14:textId="77777777">
      <w:pPr>
        <w:tabs>
          <w:tab w:val="center" w:pos="4680"/>
        </w:tabs>
        <w:rPr>
          <w:rFonts w:ascii="Calibri" w:hAnsi="Calibri" w:cs="Berylium"/>
          <w:b/>
          <w:bCs/>
          <w:sz w:val="22"/>
          <w:szCs w:val="22"/>
        </w:rPr>
      </w:pPr>
      <w:r>
        <w:rPr>
          <w:rFonts w:ascii="Berylium" w:hAnsi="Berylium" w:cs="Berylium"/>
          <w:b/>
          <w:bCs/>
        </w:rPr>
        <w:tab/>
      </w:r>
      <w:r w:rsidRPr="003127E4" w:rsidR="00E9076D">
        <w:rPr>
          <w:rFonts w:ascii="Calibri" w:hAnsi="Calibri" w:cs="Berylium"/>
          <w:b/>
          <w:bCs/>
          <w:sz w:val="22"/>
          <w:szCs w:val="22"/>
        </w:rPr>
        <w:t>SUPPORTING STATEMENT</w:t>
      </w:r>
    </w:p>
    <w:p w:rsidR="00E9076D" w:rsidP="00E9076D" w:rsidRDefault="00E9076D" w14:paraId="70286098"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Pr="00541072" w:rsidR="00541072" w:rsidP="00541072" w:rsidRDefault="00ED6812" w14:paraId="580E97FC" w14:textId="77777777">
      <w:pPr>
        <w:tabs>
          <w:tab w:val="center" w:pos="4680"/>
        </w:tabs>
        <w:jc w:val="center"/>
        <w:rPr>
          <w:rFonts w:ascii="Calibri" w:hAnsi="Calibri" w:cs="Berylium"/>
          <w:b/>
          <w:bCs/>
          <w:sz w:val="22"/>
          <w:szCs w:val="22"/>
        </w:rPr>
      </w:pPr>
      <w:r w:rsidRPr="00ED6812">
        <w:rPr>
          <w:rFonts w:ascii="Calibri" w:hAnsi="Calibri" w:cs="Berylium"/>
          <w:b/>
          <w:bCs/>
          <w:sz w:val="22"/>
          <w:szCs w:val="22"/>
        </w:rPr>
        <w:t xml:space="preserve"> </w:t>
      </w:r>
      <w:r w:rsidRPr="00541072" w:rsidR="00541072">
        <w:rPr>
          <w:rFonts w:ascii="Calibri" w:hAnsi="Calibri" w:cs="Berylium"/>
          <w:b/>
          <w:bCs/>
          <w:sz w:val="22"/>
          <w:szCs w:val="22"/>
        </w:rPr>
        <w:t>Tip Reporting Alternative Commitment (Hairstyling Industry)</w:t>
      </w:r>
    </w:p>
    <w:p w:rsidRPr="00ED6812" w:rsidR="00ED6812" w:rsidP="00541072" w:rsidRDefault="00541072" w14:paraId="42E9869F" w14:textId="77777777">
      <w:pPr>
        <w:tabs>
          <w:tab w:val="center" w:pos="4680"/>
        </w:tabs>
        <w:jc w:val="center"/>
        <w:rPr>
          <w:rFonts w:ascii="Calibri" w:hAnsi="Calibri" w:cs="Berylium"/>
          <w:b/>
          <w:bCs/>
          <w:sz w:val="22"/>
          <w:szCs w:val="22"/>
        </w:rPr>
      </w:pPr>
      <w:r w:rsidRPr="00541072">
        <w:rPr>
          <w:rFonts w:ascii="Calibri" w:hAnsi="Calibri" w:cs="Berylium"/>
          <w:b/>
          <w:bCs/>
          <w:sz w:val="22"/>
          <w:szCs w:val="22"/>
        </w:rPr>
        <w:t xml:space="preserve">OMB Control Number 1545-1529 </w:t>
      </w:r>
    </w:p>
    <w:p w:rsidRPr="003127E4" w:rsidR="007E2EEB" w:rsidRDefault="007E2EEB" w14:paraId="13DE6711" w14:textId="77777777">
      <w:pPr>
        <w:rPr>
          <w:rFonts w:ascii="Calibri" w:hAnsi="Calibri" w:cs="Berylium"/>
          <w:b/>
          <w:bCs/>
          <w:sz w:val="22"/>
          <w:szCs w:val="22"/>
        </w:rPr>
      </w:pPr>
    </w:p>
    <w:p w:rsidRPr="004F12D2" w:rsidR="007E2EEB" w:rsidRDefault="007E2EEB" w14:paraId="5624C0D4"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Pr="009501AC" w:rsidR="004F12D2" w:rsidP="004F12D2" w:rsidRDefault="004F12D2" w14:paraId="5B06740F" w14:textId="77777777">
      <w:pPr>
        <w:pStyle w:val="Level1"/>
        <w:numPr>
          <w:ilvl w:val="0"/>
          <w:numId w:val="0"/>
        </w:numPr>
        <w:tabs>
          <w:tab w:val="left" w:pos="-1440"/>
        </w:tabs>
        <w:ind w:left="720" w:hanging="720"/>
        <w:rPr>
          <w:rFonts w:ascii="Calibri" w:hAnsi="Calibri"/>
          <w:b/>
          <w:sz w:val="22"/>
          <w:szCs w:val="22"/>
        </w:rPr>
      </w:pPr>
    </w:p>
    <w:p w:rsidRPr="00541072" w:rsidR="00541072" w:rsidP="00541072" w:rsidRDefault="00541072" w14:paraId="219F44A2" w14:textId="77777777">
      <w:pPr>
        <w:ind w:left="720"/>
        <w:rPr>
          <w:rFonts w:ascii="Calibri" w:hAnsi="Calibri" w:cs="Calibri"/>
          <w:bCs/>
          <w:sz w:val="22"/>
          <w:szCs w:val="22"/>
        </w:rPr>
      </w:pPr>
      <w:bookmarkStart w:name="_Hlk503267997" w:id="0"/>
      <w:bookmarkStart w:name="_Hlk17986999" w:id="1"/>
      <w:r w:rsidRPr="00541072">
        <w:rPr>
          <w:rFonts w:ascii="Calibri" w:hAnsi="Calibri" w:cs="Calibri"/>
          <w:bCs/>
          <w:sz w:val="22"/>
          <w:szCs w:val="22"/>
        </w:rPr>
        <w:t>Tip Rate Determination/Education Program (TRD/EP) offers employers the opportunity of entering into one of two types of agreements with the Service.  The Tip Rate Determination Agreement (TRDA) requires the determination of tip rates; the Tip Reporting Alternative Commitment (TRAC) agreement emphasizes education and tip reporting procedures.  The agreements also set forth an understanding that employers that comply with the terms of the agreement will not be subject to challenge by the Service. The decision to enter into either a TRDA or a TRAC agreement is entirely voluntary on the part of the employer.</w:t>
      </w:r>
      <w:r w:rsidRPr="00541072">
        <w:rPr>
          <w:rFonts w:ascii="Calibri" w:hAnsi="Calibri" w:cs="Calibri"/>
          <w:bCs/>
          <w:sz w:val="22"/>
          <w:szCs w:val="22"/>
        </w:rPr>
        <w:tab/>
      </w:r>
    </w:p>
    <w:p w:rsidRPr="00541072" w:rsidR="00541072" w:rsidP="00541072" w:rsidRDefault="00541072" w14:paraId="7618C4E1" w14:textId="77777777">
      <w:pPr>
        <w:ind w:left="720"/>
        <w:rPr>
          <w:rFonts w:ascii="Calibri" w:hAnsi="Calibri" w:cs="Calibri"/>
          <w:bCs/>
          <w:sz w:val="22"/>
          <w:szCs w:val="22"/>
        </w:rPr>
      </w:pPr>
    </w:p>
    <w:p w:rsidRPr="00404EE7" w:rsidR="00404EE7" w:rsidP="00541072" w:rsidRDefault="00541072" w14:paraId="2F45D743" w14:textId="15905864">
      <w:pPr>
        <w:ind w:left="720"/>
        <w:rPr>
          <w:rFonts w:ascii="Calibri" w:hAnsi="Calibri" w:cs="Calibri"/>
          <w:bCs/>
          <w:sz w:val="22"/>
          <w:szCs w:val="22"/>
        </w:rPr>
      </w:pPr>
      <w:r w:rsidRPr="00541072">
        <w:rPr>
          <w:rFonts w:ascii="Calibri" w:hAnsi="Calibri" w:cs="Calibri"/>
          <w:bCs/>
          <w:sz w:val="22"/>
          <w:szCs w:val="22"/>
        </w:rPr>
        <w:t xml:space="preserve">The business’s requirements </w:t>
      </w:r>
      <w:r w:rsidR="00CC72C1">
        <w:rPr>
          <w:rFonts w:ascii="Calibri" w:hAnsi="Calibri" w:cs="Calibri"/>
          <w:bCs/>
          <w:sz w:val="22"/>
          <w:szCs w:val="22"/>
        </w:rPr>
        <w:t xml:space="preserve">under </w:t>
      </w:r>
      <w:r w:rsidRPr="00CC72C1" w:rsidR="00CC72C1">
        <w:rPr>
          <w:rFonts w:ascii="Calibri" w:hAnsi="Calibri" w:cs="Calibri"/>
          <w:bCs/>
          <w:sz w:val="22"/>
          <w:szCs w:val="22"/>
        </w:rPr>
        <w:t>26 USC 6053(a)</w:t>
      </w:r>
      <w:r w:rsidR="00CC72C1">
        <w:rPr>
          <w:rFonts w:ascii="Calibri" w:hAnsi="Calibri" w:cs="Calibri"/>
          <w:bCs/>
          <w:sz w:val="22"/>
          <w:szCs w:val="22"/>
        </w:rPr>
        <w:t xml:space="preserve"> </w:t>
      </w:r>
      <w:r w:rsidRPr="00541072">
        <w:rPr>
          <w:rFonts w:ascii="Calibri" w:hAnsi="Calibri" w:cs="Calibri"/>
          <w:bCs/>
          <w:sz w:val="22"/>
          <w:szCs w:val="22"/>
        </w:rPr>
        <w:t>include</w:t>
      </w:r>
      <w:r w:rsidR="00CC72C1">
        <w:rPr>
          <w:rFonts w:ascii="Calibri" w:hAnsi="Calibri" w:cs="Calibri"/>
          <w:bCs/>
          <w:sz w:val="22"/>
          <w:szCs w:val="22"/>
        </w:rPr>
        <w:t>:</w:t>
      </w:r>
      <w:r w:rsidRPr="00541072">
        <w:rPr>
          <w:rFonts w:ascii="Calibri" w:hAnsi="Calibri" w:cs="Calibri"/>
          <w:bCs/>
          <w:sz w:val="22"/>
          <w:szCs w:val="22"/>
        </w:rPr>
        <w:t xml:space="preserve"> (1) listing all of its establishments by name, address, and employer identification number (EIN); and furnishing names, addresses, and EINs of subsequently acquired establishments; (2) establishing an educational program for tipped employees; conducting training quarterly; and furnishing educational materials to booth renters and independent contractors; (3) establishing tip reporting procedures for employees; (4) maintaining records of gross receipts subject to tipping and charge receipts showing charged tips; and making available upon request quarterly totals of these records and of total charged tips and total tips reported; and (5) notifying the Service in writing if the business wishes to revoke the agreement.</w:t>
      </w:r>
      <w:r w:rsidRPr="00404EE7" w:rsidR="00404EE7">
        <w:rPr>
          <w:rFonts w:ascii="Calibri" w:hAnsi="Calibri" w:cs="Calibri"/>
          <w:bCs/>
          <w:sz w:val="22"/>
          <w:szCs w:val="22"/>
        </w:rPr>
        <w:t xml:space="preserve"> </w:t>
      </w:r>
    </w:p>
    <w:p w:rsidRPr="00A134E4" w:rsidR="00A134E4" w:rsidP="00A134E4" w:rsidRDefault="00A134E4" w14:paraId="255FF1FE" w14:textId="77777777">
      <w:pPr>
        <w:ind w:left="720"/>
        <w:rPr>
          <w:rFonts w:ascii="Calibri" w:hAnsi="Calibri" w:cs="Calibri"/>
          <w:bCs/>
          <w:sz w:val="22"/>
          <w:szCs w:val="22"/>
        </w:rPr>
      </w:pPr>
    </w:p>
    <w:bookmarkEnd w:id="0"/>
    <w:bookmarkEnd w:id="1"/>
    <w:p w:rsidRPr="003127E4" w:rsidR="007E2EEB" w:rsidRDefault="007E2EEB" w14:paraId="6CD37024"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Pr="003127E4" w:rsidR="007E2EEB" w:rsidRDefault="007E2EEB" w14:paraId="0682113D" w14:textId="77777777">
      <w:pPr>
        <w:rPr>
          <w:rFonts w:ascii="Calibri" w:hAnsi="Calibri"/>
          <w:sz w:val="22"/>
          <w:szCs w:val="22"/>
        </w:rPr>
      </w:pPr>
    </w:p>
    <w:p w:rsidR="00CC72C1" w:rsidP="00541072" w:rsidRDefault="004F12D2" w14:paraId="03EDAB89" w14:textId="5AAA3737">
      <w:pPr>
        <w:rPr>
          <w:rFonts w:ascii="Calibri" w:hAnsi="Calibri" w:cs="Helvetica World"/>
          <w:color w:val="000000"/>
          <w:sz w:val="22"/>
          <w:szCs w:val="22"/>
        </w:rPr>
      </w:pPr>
      <w:r>
        <w:rPr>
          <w:rFonts w:ascii="Calibri" w:hAnsi="Calibri"/>
          <w:sz w:val="22"/>
          <w:szCs w:val="22"/>
        </w:rPr>
        <w:t xml:space="preserve">           </w:t>
      </w:r>
      <w:r w:rsidR="00A134E4">
        <w:rPr>
          <w:rFonts w:ascii="Calibri" w:hAnsi="Calibri"/>
          <w:sz w:val="22"/>
          <w:szCs w:val="22"/>
        </w:rPr>
        <w:t xml:space="preserve"> </w:t>
      </w:r>
      <w:r>
        <w:rPr>
          <w:rFonts w:ascii="Calibri" w:hAnsi="Calibri"/>
          <w:sz w:val="22"/>
          <w:szCs w:val="22"/>
        </w:rPr>
        <w:t xml:space="preserve"> </w:t>
      </w:r>
      <w:r w:rsidR="00404EE7">
        <w:rPr>
          <w:rFonts w:ascii="Calibri" w:hAnsi="Calibri"/>
          <w:sz w:val="22"/>
          <w:szCs w:val="22"/>
        </w:rPr>
        <w:t xml:space="preserve"> </w:t>
      </w:r>
      <w:r w:rsidRPr="00541072" w:rsidR="00541072">
        <w:rPr>
          <w:rFonts w:ascii="Calibri" w:hAnsi="Calibri" w:cs="Helvetica World"/>
          <w:color w:val="000000"/>
          <w:sz w:val="22"/>
          <w:szCs w:val="22"/>
        </w:rPr>
        <w:t>The information will be used to identify the</w:t>
      </w:r>
      <w:r w:rsidR="00CC72C1">
        <w:rPr>
          <w:rFonts w:ascii="Calibri" w:hAnsi="Calibri" w:cs="Helvetica World"/>
          <w:color w:val="000000"/>
          <w:sz w:val="22"/>
          <w:szCs w:val="22"/>
        </w:rPr>
        <w:t xml:space="preserve"> hairstyling</w:t>
      </w:r>
      <w:r w:rsidRPr="00541072" w:rsidR="00541072">
        <w:rPr>
          <w:rFonts w:ascii="Calibri" w:hAnsi="Calibri" w:cs="Helvetica World"/>
          <w:color w:val="000000"/>
          <w:sz w:val="22"/>
          <w:szCs w:val="22"/>
        </w:rPr>
        <w:t xml:space="preserve"> business and establishments participating</w:t>
      </w:r>
    </w:p>
    <w:p w:rsidR="00541072" w:rsidP="00541072" w:rsidRDefault="00CC72C1" w14:paraId="018DF42F" w14:textId="19D6FF94">
      <w:pPr>
        <w:rPr>
          <w:rFonts w:ascii="Calibri" w:hAnsi="Calibri" w:cs="Helvetica World"/>
          <w:color w:val="000000"/>
          <w:sz w:val="22"/>
          <w:szCs w:val="22"/>
        </w:rPr>
      </w:pPr>
      <w:r>
        <w:rPr>
          <w:rFonts w:ascii="Calibri" w:hAnsi="Calibri" w:cs="Helvetica World"/>
          <w:color w:val="000000"/>
          <w:sz w:val="22"/>
          <w:szCs w:val="22"/>
        </w:rPr>
        <w:t xml:space="preserve">             </w:t>
      </w:r>
      <w:r w:rsidR="001A6139">
        <w:rPr>
          <w:rFonts w:ascii="Calibri" w:hAnsi="Calibri" w:cs="Helvetica World"/>
          <w:color w:val="000000"/>
          <w:sz w:val="22"/>
          <w:szCs w:val="22"/>
        </w:rPr>
        <w:t xml:space="preserve"> </w:t>
      </w:r>
      <w:r w:rsidRPr="00541072" w:rsidR="00541072">
        <w:rPr>
          <w:rFonts w:ascii="Calibri" w:hAnsi="Calibri" w:cs="Helvetica World"/>
          <w:color w:val="000000"/>
          <w:sz w:val="22"/>
          <w:szCs w:val="22"/>
        </w:rPr>
        <w:t>in the</w:t>
      </w:r>
      <w:r w:rsidR="00541072">
        <w:rPr>
          <w:rFonts w:ascii="Calibri" w:hAnsi="Calibri" w:cs="Helvetica World"/>
          <w:color w:val="000000"/>
          <w:sz w:val="22"/>
          <w:szCs w:val="22"/>
        </w:rPr>
        <w:t xml:space="preserve"> </w:t>
      </w:r>
      <w:r w:rsidRPr="00541072" w:rsidR="00541072">
        <w:rPr>
          <w:rFonts w:ascii="Calibri" w:hAnsi="Calibri" w:cs="Helvetica World"/>
          <w:color w:val="000000"/>
          <w:sz w:val="22"/>
          <w:szCs w:val="22"/>
        </w:rPr>
        <w:t xml:space="preserve">agreement and to monitor compliance with the agreement and the statutory tip reporting </w:t>
      </w:r>
      <w:r w:rsidR="00541072">
        <w:rPr>
          <w:rFonts w:ascii="Calibri" w:hAnsi="Calibri" w:cs="Helvetica World"/>
          <w:color w:val="000000"/>
          <w:sz w:val="22"/>
          <w:szCs w:val="22"/>
        </w:rPr>
        <w:t xml:space="preserve">   </w:t>
      </w:r>
    </w:p>
    <w:p w:rsidRPr="00010B0A" w:rsidR="00010B0A" w:rsidP="00541072" w:rsidRDefault="00541072" w14:paraId="3DDD64F3" w14:textId="77777777">
      <w:pPr>
        <w:rPr>
          <w:rFonts w:ascii="Calibri" w:hAnsi="Calibri"/>
          <w:sz w:val="22"/>
          <w:szCs w:val="22"/>
        </w:rPr>
      </w:pPr>
      <w:r>
        <w:rPr>
          <w:rFonts w:ascii="Calibri" w:hAnsi="Calibri" w:cs="Helvetica World"/>
          <w:color w:val="000000"/>
          <w:sz w:val="22"/>
          <w:szCs w:val="22"/>
        </w:rPr>
        <w:t xml:space="preserve">              </w:t>
      </w:r>
      <w:r w:rsidRPr="00541072">
        <w:rPr>
          <w:rFonts w:ascii="Calibri" w:hAnsi="Calibri" w:cs="Helvetica World"/>
          <w:color w:val="000000"/>
          <w:sz w:val="22"/>
          <w:szCs w:val="22"/>
        </w:rPr>
        <w:t>requirement.</w:t>
      </w:r>
      <w:r w:rsidRPr="00DA38BF" w:rsidR="00DA38BF">
        <w:rPr>
          <w:rFonts w:ascii="Calibri" w:hAnsi="Calibri"/>
          <w:sz w:val="22"/>
          <w:szCs w:val="22"/>
        </w:rPr>
        <w:t xml:space="preserve">                                   </w:t>
      </w:r>
    </w:p>
    <w:p w:rsidRPr="003127E4" w:rsidR="007E2EEB" w:rsidRDefault="007E2EEB" w14:paraId="717688C1" w14:textId="77777777">
      <w:pPr>
        <w:rPr>
          <w:rFonts w:ascii="Calibri" w:hAnsi="Calibri"/>
          <w:sz w:val="22"/>
          <w:szCs w:val="22"/>
        </w:rPr>
      </w:pPr>
      <w:r w:rsidRPr="003127E4">
        <w:rPr>
          <w:rFonts w:ascii="Calibri" w:hAnsi="Calibri"/>
          <w:sz w:val="22"/>
          <w:szCs w:val="22"/>
        </w:rPr>
        <w:t xml:space="preserve">    </w:t>
      </w:r>
    </w:p>
    <w:p w:rsidRPr="003127E4" w:rsidR="007E2EEB" w:rsidRDefault="007E2EEB" w14:paraId="6B694E8B" w14:textId="77777777">
      <w:pPr>
        <w:pStyle w:val="Level1"/>
        <w:numPr>
          <w:ilvl w:val="0"/>
          <w:numId w:val="1"/>
        </w:numPr>
        <w:tabs>
          <w:tab w:val="left" w:pos="-1440"/>
          <w:tab w:val="num" w:pos="720"/>
        </w:tabs>
        <w:rPr>
          <w:rFonts w:ascii="Calibri" w:hAnsi="Calibri"/>
          <w:b/>
          <w:sz w:val="22"/>
          <w:szCs w:val="22"/>
        </w:rPr>
      </w:pPr>
      <w:r w:rsidRPr="007A2AC1">
        <w:rPr>
          <w:rFonts w:ascii="Calibri" w:hAnsi="Calibri"/>
          <w:b/>
          <w:sz w:val="22"/>
          <w:szCs w:val="22"/>
          <w:u w:val="single"/>
        </w:rPr>
        <w:t>USE OF IMPROVED</w:t>
      </w:r>
      <w:r w:rsidRPr="003127E4">
        <w:rPr>
          <w:rFonts w:ascii="Calibri" w:hAnsi="Calibri"/>
          <w:b/>
          <w:sz w:val="22"/>
          <w:szCs w:val="22"/>
          <w:u w:val="single"/>
        </w:rPr>
        <w:t xml:space="preserve"> INFORMATION TECHNOLOGY TO REDUCE BURDEN</w:t>
      </w:r>
    </w:p>
    <w:p w:rsidRPr="003127E4" w:rsidR="007E2EEB" w:rsidRDefault="007E2EEB" w14:paraId="41F72335" w14:textId="77777777">
      <w:pPr>
        <w:rPr>
          <w:rFonts w:ascii="Calibri" w:hAnsi="Calibri"/>
          <w:sz w:val="22"/>
          <w:szCs w:val="22"/>
        </w:rPr>
      </w:pPr>
    </w:p>
    <w:p w:rsidRPr="003127E4" w:rsidR="007E2EEB" w:rsidRDefault="0092632D" w14:paraId="410E73B5" w14:textId="77777777">
      <w:pPr>
        <w:ind w:left="720"/>
        <w:rPr>
          <w:rFonts w:ascii="Calibri" w:hAnsi="Calibri"/>
          <w:sz w:val="22"/>
          <w:szCs w:val="22"/>
        </w:rPr>
      </w:pPr>
      <w:r w:rsidRPr="0092632D">
        <w:rPr>
          <w:rFonts w:ascii="Calibri" w:hAnsi="Calibri"/>
          <w:sz w:val="22"/>
          <w:szCs w:val="22"/>
        </w:rPr>
        <w:t>IRS Publications, Regulations, Notices and Letters are to be electronically enabled on an as practicable basis in accordance with the IRS Reform and Restructuring Act of 1998</w:t>
      </w:r>
      <w:r w:rsidR="00404EE7">
        <w:rPr>
          <w:rFonts w:ascii="Calibri" w:hAnsi="Calibri"/>
          <w:sz w:val="22"/>
          <w:szCs w:val="22"/>
        </w:rPr>
        <w:t>.</w:t>
      </w:r>
      <w:r w:rsidR="00E46D5A">
        <w:rPr>
          <w:rFonts w:ascii="Calibri" w:hAnsi="Calibri"/>
          <w:sz w:val="22"/>
          <w:szCs w:val="22"/>
        </w:rPr>
        <w:t xml:space="preserve"> </w:t>
      </w:r>
      <w:r w:rsidRPr="00E46D5A" w:rsidR="00E46D5A">
        <w:rPr>
          <w:rFonts w:ascii="Calibri" w:hAnsi="Calibri"/>
          <w:sz w:val="22"/>
          <w:szCs w:val="22"/>
        </w:rPr>
        <w:t>Electronic enabling is not available since its relatively low volume does not justify the cost.</w:t>
      </w:r>
      <w:r w:rsidR="00404EE7">
        <w:rPr>
          <w:rFonts w:ascii="Calibri" w:hAnsi="Calibri"/>
          <w:sz w:val="22"/>
          <w:szCs w:val="22"/>
        </w:rPr>
        <w:t xml:space="preserve"> </w:t>
      </w:r>
    </w:p>
    <w:p w:rsidRPr="003127E4" w:rsidR="007E2EEB" w:rsidRDefault="007E2EEB" w14:paraId="6279BD38" w14:textId="77777777">
      <w:pPr>
        <w:rPr>
          <w:rFonts w:ascii="Calibri" w:hAnsi="Calibri"/>
          <w:sz w:val="22"/>
          <w:szCs w:val="22"/>
        </w:rPr>
      </w:pPr>
    </w:p>
    <w:p w:rsidRPr="003127E4" w:rsidR="007E2EEB" w:rsidRDefault="007E2EEB" w14:paraId="735CFEB5"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Pr="003127E4" w:rsidR="007E2EEB" w:rsidRDefault="007E2EEB" w14:paraId="51A45F23" w14:textId="77777777">
      <w:pPr>
        <w:rPr>
          <w:rFonts w:ascii="Calibri" w:hAnsi="Calibri"/>
          <w:sz w:val="22"/>
          <w:szCs w:val="22"/>
        </w:rPr>
      </w:pPr>
    </w:p>
    <w:p w:rsidR="0047289C" w:rsidP="002D4886" w:rsidRDefault="00715FFF" w14:paraId="29E2A572" w14:textId="77777777">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Pr="003127E4" w:rsidR="0047289C" w:rsidRDefault="0047289C" w14:paraId="76F1D72F" w14:textId="77777777">
      <w:pPr>
        <w:rPr>
          <w:rFonts w:ascii="Calibri" w:hAnsi="Calibri"/>
          <w:sz w:val="22"/>
          <w:szCs w:val="22"/>
        </w:rPr>
      </w:pPr>
    </w:p>
    <w:p w:rsidRPr="003127E4" w:rsidR="007E2EEB" w:rsidRDefault="007E2EEB" w14:paraId="36D91EEF" w14:textId="77777777">
      <w:pPr>
        <w:pStyle w:val="Level1"/>
        <w:numPr>
          <w:ilvl w:val="0"/>
          <w:numId w:val="1"/>
        </w:numPr>
        <w:tabs>
          <w:tab w:val="left" w:pos="-1440"/>
          <w:tab w:val="num" w:pos="720"/>
        </w:tabs>
        <w:rPr>
          <w:rFonts w:ascii="Calibri" w:hAnsi="Calibri"/>
          <w:b/>
          <w:sz w:val="22"/>
          <w:szCs w:val="22"/>
        </w:rPr>
      </w:pPr>
      <w:r w:rsidRPr="00394E4C">
        <w:rPr>
          <w:rFonts w:ascii="Calibri" w:hAnsi="Calibri"/>
          <w:b/>
          <w:sz w:val="22"/>
          <w:szCs w:val="22"/>
          <w:u w:val="single"/>
        </w:rPr>
        <w:t>METHODS</w:t>
      </w:r>
      <w:r w:rsidRPr="00224418">
        <w:rPr>
          <w:rFonts w:ascii="Calibri" w:hAnsi="Calibri"/>
          <w:b/>
          <w:sz w:val="22"/>
          <w:szCs w:val="22"/>
          <w:u w:val="single"/>
        </w:rPr>
        <w:t xml:space="preserve">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Pr="003127E4" w:rsidR="007E2EEB" w:rsidRDefault="007E2EEB" w14:paraId="42849037" w14:textId="77777777">
      <w:pPr>
        <w:rPr>
          <w:rFonts w:ascii="Calibri" w:hAnsi="Calibri"/>
          <w:sz w:val="22"/>
          <w:szCs w:val="22"/>
        </w:rPr>
      </w:pPr>
    </w:p>
    <w:p w:rsidRPr="00420159" w:rsidR="00420159" w:rsidP="00420159" w:rsidRDefault="00420159" w14:paraId="729D5C34" w14:textId="77777777">
      <w:pPr>
        <w:ind w:left="720"/>
        <w:rPr>
          <w:rFonts w:ascii="Calibri" w:hAnsi="Calibri" w:cs="Courier New"/>
          <w:color w:val="000000"/>
          <w:sz w:val="22"/>
          <w:szCs w:val="22"/>
        </w:rPr>
      </w:pPr>
      <w:r w:rsidRPr="00420159">
        <w:rPr>
          <w:rFonts w:ascii="Calibri" w:hAnsi="Calibri" w:cs="Courier New"/>
          <w:color w:val="000000"/>
          <w:sz w:val="22"/>
          <w:szCs w:val="22"/>
        </w:rPr>
        <w:t xml:space="preserve">The agreements set forth an understanding that employers that comply with the terms of   the </w:t>
      </w:r>
      <w:r w:rsidRPr="00420159">
        <w:rPr>
          <w:rFonts w:ascii="Calibri" w:hAnsi="Calibri" w:cs="Courier New"/>
          <w:color w:val="000000"/>
          <w:sz w:val="22"/>
          <w:szCs w:val="22"/>
        </w:rPr>
        <w:lastRenderedPageBreak/>
        <w:t>agreement will not be subject to challenge by the Service. The TRDAs set forth</w:t>
      </w:r>
      <w:r>
        <w:rPr>
          <w:rFonts w:ascii="Calibri" w:hAnsi="Calibri" w:cs="Courier New"/>
          <w:color w:val="000000"/>
          <w:sz w:val="22"/>
          <w:szCs w:val="22"/>
        </w:rPr>
        <w:t xml:space="preserve"> </w:t>
      </w:r>
      <w:r w:rsidRPr="00420159">
        <w:rPr>
          <w:rFonts w:ascii="Calibri" w:hAnsi="Calibri" w:cs="Courier New"/>
          <w:color w:val="000000"/>
          <w:sz w:val="22"/>
          <w:szCs w:val="22"/>
        </w:rPr>
        <w:t>similar understandings with respect to employees as well who participate in the agreements. It is designed to enhance tax compliance among tipped employees through taxpayer education and voluntary advance agreements instead of traditional audit techniques. This potentially saves small businesses and entities going through the audit process, time and money.</w:t>
      </w:r>
    </w:p>
    <w:p w:rsidR="00F669A8" w:rsidRDefault="00404EE7" w14:paraId="19E72902" w14:textId="77777777">
      <w:pPr>
        <w:ind w:left="720"/>
        <w:rPr>
          <w:rFonts w:ascii="Calibri" w:hAnsi="Calibri" w:cs="Courier New"/>
          <w:color w:val="000000"/>
          <w:sz w:val="22"/>
          <w:szCs w:val="22"/>
        </w:rPr>
      </w:pPr>
      <w:r w:rsidRPr="00404EE7">
        <w:rPr>
          <w:rFonts w:ascii="Calibri" w:hAnsi="Calibri" w:cs="Courier New"/>
          <w:color w:val="000000"/>
          <w:sz w:val="22"/>
          <w:szCs w:val="22"/>
        </w:rPr>
        <w:t>There are no small entities affected by this collection.</w:t>
      </w:r>
      <w:r w:rsidRPr="00354235" w:rsidR="00354235">
        <w:rPr>
          <w:rFonts w:ascii="Calibri" w:hAnsi="Calibri" w:cs="Courier New"/>
          <w:color w:val="000000"/>
          <w:sz w:val="22"/>
          <w:szCs w:val="22"/>
        </w:rPr>
        <w:t xml:space="preserve">     </w:t>
      </w:r>
    </w:p>
    <w:p w:rsidRPr="003127E4" w:rsidR="00354235" w:rsidRDefault="00354235" w14:paraId="541CFDC7" w14:textId="77777777">
      <w:pPr>
        <w:ind w:left="720"/>
        <w:rPr>
          <w:rFonts w:ascii="Calibri" w:hAnsi="Calibri"/>
          <w:sz w:val="22"/>
          <w:szCs w:val="22"/>
        </w:rPr>
      </w:pPr>
    </w:p>
    <w:p w:rsidRPr="003127E4" w:rsidR="007E2EEB" w:rsidRDefault="007E2EEB" w14:paraId="7740A324"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974429">
        <w:rPr>
          <w:rFonts w:ascii="Calibri" w:hAnsi="Calibri"/>
          <w:b/>
          <w:sz w:val="22"/>
          <w:szCs w:val="22"/>
          <w:u w:val="single"/>
        </w:rPr>
        <w:t>CON</w:t>
      </w:r>
      <w:r w:rsidRPr="00FF03FE">
        <w:rPr>
          <w:rFonts w:ascii="Calibri" w:hAnsi="Calibri"/>
          <w:b/>
          <w:sz w:val="22"/>
          <w:szCs w:val="22"/>
          <w:u w:val="single"/>
        </w:rPr>
        <w:t>SEQU</w:t>
      </w:r>
      <w:r w:rsidRPr="003127E4">
        <w:rPr>
          <w:rFonts w:ascii="Calibri" w:hAnsi="Calibri"/>
          <w:b/>
          <w:sz w:val="22"/>
          <w:szCs w:val="22"/>
          <w:u w:val="single"/>
        </w:rPr>
        <w:t>ENCES OF LESS FREQUENT COLLECTION ON FEDERAL PROGRAMS OR POLICY ACTIVITIES</w:t>
      </w:r>
    </w:p>
    <w:p w:rsidRPr="003127E4" w:rsidR="007E2EEB" w:rsidRDefault="007E2EEB" w14:paraId="05BF92D8" w14:textId="77777777">
      <w:pPr>
        <w:rPr>
          <w:rFonts w:ascii="Calibri" w:hAnsi="Calibri"/>
          <w:sz w:val="22"/>
          <w:szCs w:val="22"/>
        </w:rPr>
      </w:pPr>
    </w:p>
    <w:p w:rsidRPr="00420159" w:rsidR="00420159" w:rsidP="00420159" w:rsidRDefault="00420159" w14:paraId="21711833" w14:textId="28D6D64C">
      <w:pPr>
        <w:ind w:left="720"/>
        <w:rPr>
          <w:rFonts w:asciiTheme="minorHAnsi" w:hAnsiTheme="minorHAnsi" w:cstheme="minorHAnsi"/>
          <w:sz w:val="22"/>
          <w:szCs w:val="22"/>
        </w:rPr>
      </w:pPr>
      <w:r w:rsidRPr="00420159">
        <w:rPr>
          <w:rFonts w:asciiTheme="minorHAnsi" w:hAnsiTheme="minorHAnsi" w:cstheme="minorHAnsi"/>
          <w:sz w:val="22"/>
          <w:szCs w:val="22"/>
        </w:rPr>
        <w:t>If the information were collected les</w:t>
      </w:r>
      <w:r w:rsidR="00652B7E">
        <w:rPr>
          <w:rFonts w:asciiTheme="minorHAnsi" w:hAnsiTheme="minorHAnsi" w:cstheme="minorHAnsi"/>
          <w:sz w:val="22"/>
          <w:szCs w:val="22"/>
        </w:rPr>
        <w:t>s</w:t>
      </w:r>
      <w:r w:rsidRPr="00420159">
        <w:rPr>
          <w:rFonts w:asciiTheme="minorHAnsi" w:hAnsiTheme="minorHAnsi" w:cstheme="minorHAnsi"/>
          <w:sz w:val="22"/>
          <w:szCs w:val="22"/>
        </w:rPr>
        <w:t xml:space="preserve"> frequently, the consequences are that the IRS would have to spend more taxpayer assistance resources to collect this data through other means. This would compromise the Agency’s ability to enforce tax compliance.  Tax compliance is a vital part of the government’s ability to meet its mission and serve the public.</w:t>
      </w:r>
    </w:p>
    <w:p w:rsidRPr="00420159" w:rsidR="00420159" w:rsidP="00420159" w:rsidRDefault="00420159" w14:paraId="0ABA2B0E" w14:textId="77777777">
      <w:pPr>
        <w:widowControl/>
        <w:rPr>
          <w:rFonts w:asciiTheme="minorHAnsi" w:hAnsiTheme="minorHAnsi" w:cstheme="minorHAnsi"/>
          <w:sz w:val="22"/>
          <w:szCs w:val="22"/>
        </w:rPr>
      </w:pPr>
    </w:p>
    <w:p w:rsidRPr="003127E4" w:rsidR="007E2EEB" w:rsidRDefault="007E2EEB" w14:paraId="2312795A"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14:paraId="16C62D31" w14:textId="77777777">
      <w:pPr>
        <w:rPr>
          <w:rFonts w:ascii="Calibri" w:hAnsi="Calibri"/>
          <w:sz w:val="22"/>
          <w:szCs w:val="22"/>
        </w:rPr>
      </w:pPr>
    </w:p>
    <w:p w:rsidR="007E2EEB" w:rsidP="00336BA4" w:rsidRDefault="00473D0D" w14:paraId="4BC06CD1"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B5635A" w:rsidRDefault="00B5635A" w14:paraId="301B7AB9" w14:textId="77777777">
      <w:pPr>
        <w:rPr>
          <w:rFonts w:ascii="Calibri" w:hAnsi="Calibri"/>
          <w:sz w:val="22"/>
          <w:szCs w:val="22"/>
        </w:rPr>
      </w:pPr>
    </w:p>
    <w:p w:rsidRPr="003127E4" w:rsidR="007E2EEB" w:rsidP="00AF1AEA" w:rsidRDefault="00F26675" w14:paraId="293FDB28"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7A2AC1" w:rsidR="007E2EEB">
        <w:rPr>
          <w:rFonts w:ascii="Calibri" w:hAnsi="Calibri"/>
          <w:b/>
          <w:sz w:val="22"/>
          <w:szCs w:val="22"/>
          <w:u w:val="single"/>
        </w:rPr>
        <w:t>CONSULTAT</w:t>
      </w:r>
      <w:r w:rsidRPr="00F26675" w:rsidR="007E2EEB">
        <w:rPr>
          <w:rFonts w:ascii="Calibri" w:hAnsi="Calibri"/>
          <w:b/>
          <w:sz w:val="22"/>
          <w:szCs w:val="22"/>
          <w:u w:val="single"/>
        </w:rPr>
        <w:t>ION WITH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Pr="003127E4" w:rsidR="007E2EEB" w:rsidRDefault="007E2EEB" w14:paraId="11C7601B" w14:textId="77777777">
      <w:pPr>
        <w:rPr>
          <w:rFonts w:ascii="Calibri" w:hAnsi="Calibri"/>
          <w:sz w:val="22"/>
          <w:szCs w:val="22"/>
        </w:rPr>
      </w:pPr>
    </w:p>
    <w:p w:rsidRPr="003127E4" w:rsidR="007E2EEB" w:rsidRDefault="00044F37" w14:paraId="28BEA5BB" w14:textId="52897363">
      <w:pPr>
        <w:ind w:left="720"/>
        <w:rPr>
          <w:rFonts w:ascii="Calibri" w:hAnsi="Calibri"/>
          <w:sz w:val="22"/>
          <w:szCs w:val="22"/>
        </w:rPr>
      </w:pPr>
      <w:r w:rsidRPr="00044F37">
        <w:rPr>
          <w:rFonts w:ascii="Calibri" w:hAnsi="Calibri"/>
          <w:sz w:val="22"/>
          <w:szCs w:val="22"/>
        </w:rPr>
        <w:t xml:space="preserve">In response to the Federal Register notice </w:t>
      </w:r>
      <w:r w:rsidRPr="00120003">
        <w:rPr>
          <w:rFonts w:ascii="Calibri" w:hAnsi="Calibri"/>
          <w:sz w:val="22"/>
          <w:szCs w:val="22"/>
        </w:rPr>
        <w:t>dated</w:t>
      </w:r>
      <w:r w:rsidRPr="00120003" w:rsidR="00DE00E7">
        <w:rPr>
          <w:rFonts w:ascii="Calibri" w:hAnsi="Calibri"/>
          <w:sz w:val="22"/>
          <w:szCs w:val="22"/>
        </w:rPr>
        <w:t xml:space="preserve"> </w:t>
      </w:r>
      <w:r w:rsidR="007A2AC1">
        <w:rPr>
          <w:rFonts w:ascii="Calibri" w:hAnsi="Calibri"/>
          <w:sz w:val="22"/>
          <w:szCs w:val="22"/>
        </w:rPr>
        <w:t xml:space="preserve">March </w:t>
      </w:r>
      <w:r w:rsidR="00652B7E">
        <w:rPr>
          <w:rFonts w:ascii="Calibri" w:hAnsi="Calibri"/>
          <w:sz w:val="22"/>
          <w:szCs w:val="22"/>
        </w:rPr>
        <w:t>25</w:t>
      </w:r>
      <w:r w:rsidRPr="00120003" w:rsidR="00DE00E7">
        <w:rPr>
          <w:rFonts w:ascii="Calibri" w:hAnsi="Calibri"/>
          <w:sz w:val="22"/>
          <w:szCs w:val="22"/>
        </w:rPr>
        <w:t>, 20</w:t>
      </w:r>
      <w:r w:rsidR="00404EE7">
        <w:rPr>
          <w:rFonts w:ascii="Calibri" w:hAnsi="Calibri"/>
          <w:sz w:val="22"/>
          <w:szCs w:val="22"/>
        </w:rPr>
        <w:t>20</w:t>
      </w:r>
      <w:r w:rsidRPr="00120003" w:rsidR="00D71370">
        <w:rPr>
          <w:rFonts w:ascii="Calibri" w:hAnsi="Calibri"/>
          <w:sz w:val="22"/>
          <w:szCs w:val="22"/>
        </w:rPr>
        <w:t xml:space="preserve"> </w:t>
      </w:r>
      <w:r w:rsidRPr="00120003">
        <w:rPr>
          <w:rFonts w:ascii="Calibri" w:hAnsi="Calibri"/>
          <w:sz w:val="22"/>
          <w:szCs w:val="22"/>
        </w:rPr>
        <w:t>(8</w:t>
      </w:r>
      <w:r w:rsidR="002109AC">
        <w:rPr>
          <w:rFonts w:ascii="Calibri" w:hAnsi="Calibri"/>
          <w:sz w:val="22"/>
          <w:szCs w:val="22"/>
        </w:rPr>
        <w:t>5 FR</w:t>
      </w:r>
      <w:r w:rsidR="007A2AC1">
        <w:rPr>
          <w:rFonts w:ascii="Calibri" w:hAnsi="Calibri"/>
          <w:sz w:val="22"/>
          <w:szCs w:val="22"/>
        </w:rPr>
        <w:t xml:space="preserve"> </w:t>
      </w:r>
      <w:r w:rsidRPr="007A2AC1" w:rsidR="007A2AC1">
        <w:rPr>
          <w:rFonts w:ascii="Calibri" w:hAnsi="Calibri"/>
          <w:sz w:val="22"/>
          <w:szCs w:val="22"/>
        </w:rPr>
        <w:t>16991</w:t>
      </w:r>
      <w:r w:rsidRPr="00120003">
        <w:rPr>
          <w:rFonts w:ascii="Calibri" w:hAnsi="Calibri"/>
          <w:sz w:val="22"/>
          <w:szCs w:val="22"/>
        </w:rPr>
        <w:t>),</w:t>
      </w:r>
      <w:r w:rsidRPr="00044F37">
        <w:rPr>
          <w:rFonts w:ascii="Calibri" w:hAnsi="Calibri"/>
          <w:sz w:val="22"/>
          <w:szCs w:val="22"/>
        </w:rPr>
        <w:t xml:space="preserve"> we received no comments during the comment period regarding these regulations. </w:t>
      </w:r>
      <w:r w:rsidRPr="003127E4" w:rsidR="007E2EEB">
        <w:rPr>
          <w:rFonts w:ascii="Calibri" w:hAnsi="Calibri"/>
          <w:sz w:val="22"/>
          <w:szCs w:val="22"/>
        </w:rPr>
        <w:t xml:space="preserve"> </w:t>
      </w:r>
    </w:p>
    <w:p w:rsidRPr="003127E4" w:rsidR="007E2EEB" w:rsidRDefault="007E2EEB" w14:paraId="34E8BA12" w14:textId="77777777">
      <w:pPr>
        <w:tabs>
          <w:tab w:val="center" w:pos="4680"/>
        </w:tabs>
        <w:rPr>
          <w:rFonts w:ascii="Calibri" w:hAnsi="Calibri"/>
          <w:sz w:val="22"/>
          <w:szCs w:val="22"/>
        </w:rPr>
      </w:pPr>
    </w:p>
    <w:p w:rsidRPr="003127E4" w:rsidR="007E2EEB" w:rsidP="00AF1AEA" w:rsidRDefault="007E2EEB" w14:paraId="5F3714C9"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14:paraId="5F255176" w14:textId="77777777">
      <w:pPr>
        <w:rPr>
          <w:rFonts w:ascii="Calibri" w:hAnsi="Calibri"/>
          <w:sz w:val="22"/>
          <w:szCs w:val="22"/>
        </w:rPr>
      </w:pPr>
    </w:p>
    <w:p w:rsidRPr="002A31A5" w:rsidR="006E6E53" w:rsidP="006E6E53" w:rsidRDefault="006E6E53" w14:paraId="35B31208"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14:paraId="31C7818B" w14:textId="77777777">
      <w:pPr>
        <w:rPr>
          <w:rFonts w:ascii="Calibri" w:hAnsi="Calibri" w:cs="Calibri"/>
          <w:sz w:val="22"/>
          <w:szCs w:val="22"/>
        </w:rPr>
      </w:pPr>
    </w:p>
    <w:p w:rsidRPr="003127E4" w:rsidR="007E2EEB" w:rsidP="00AF1AEA" w:rsidRDefault="007E2EEB" w14:paraId="4DC173A8"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14:paraId="117EDCC9" w14:textId="77777777">
      <w:pPr>
        <w:rPr>
          <w:rFonts w:ascii="Calibri" w:hAnsi="Calibri"/>
          <w:sz w:val="22"/>
          <w:szCs w:val="22"/>
        </w:rPr>
      </w:pPr>
    </w:p>
    <w:p w:rsidRPr="003127E4" w:rsidR="007E2EEB" w:rsidRDefault="007E2EEB" w14:paraId="4AE8BBF3"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Pr="003127E4" w:rsidR="007E2EEB" w:rsidRDefault="007E2EEB" w14:paraId="5D7F2434" w14:textId="77777777">
      <w:pPr>
        <w:rPr>
          <w:rFonts w:ascii="Calibri" w:hAnsi="Calibri"/>
          <w:sz w:val="22"/>
          <w:szCs w:val="22"/>
        </w:rPr>
      </w:pPr>
    </w:p>
    <w:p w:rsidRPr="003127E4" w:rsidR="007E2EEB" w:rsidP="00AF1AEA" w:rsidRDefault="007E2EEB" w14:paraId="719CD14E" w14:textId="77777777">
      <w:pPr>
        <w:pStyle w:val="Level1"/>
        <w:numPr>
          <w:ilvl w:val="0"/>
          <w:numId w:val="4"/>
        </w:numPr>
        <w:tabs>
          <w:tab w:val="left" w:pos="-1440"/>
        </w:tabs>
        <w:rPr>
          <w:rFonts w:ascii="Calibri" w:hAnsi="Calibri"/>
          <w:b/>
          <w:sz w:val="22"/>
          <w:szCs w:val="22"/>
          <w:u w:val="single"/>
        </w:rPr>
      </w:pPr>
      <w:r w:rsidRPr="00295A3A">
        <w:rPr>
          <w:rFonts w:ascii="Calibri" w:hAnsi="Calibri"/>
          <w:b/>
          <w:sz w:val="22"/>
          <w:szCs w:val="22"/>
          <w:u w:val="single"/>
        </w:rPr>
        <w:t>JUSTIFICATION</w:t>
      </w:r>
      <w:r w:rsidRPr="00B5635A">
        <w:rPr>
          <w:rFonts w:ascii="Calibri" w:hAnsi="Calibri"/>
          <w:b/>
          <w:sz w:val="22"/>
          <w:szCs w:val="22"/>
          <w:u w:val="single"/>
        </w:rPr>
        <w:t xml:space="preserve"> OF</w:t>
      </w:r>
      <w:r w:rsidRPr="003127E4">
        <w:rPr>
          <w:rFonts w:ascii="Calibri" w:hAnsi="Calibri"/>
          <w:b/>
          <w:sz w:val="22"/>
          <w:szCs w:val="22"/>
          <w:u w:val="single"/>
        </w:rPr>
        <w:t xml:space="preserve"> SENSITIVE QUESTIONS</w:t>
      </w:r>
    </w:p>
    <w:p w:rsidRPr="003127E4" w:rsidR="007E2EEB" w:rsidRDefault="007E2EEB" w14:paraId="28168530" w14:textId="77777777">
      <w:pPr>
        <w:rPr>
          <w:rFonts w:ascii="Calibri" w:hAnsi="Calibri"/>
          <w:sz w:val="22"/>
          <w:szCs w:val="22"/>
          <w:u w:val="single"/>
        </w:rPr>
      </w:pPr>
    </w:p>
    <w:p w:rsidRPr="00354235" w:rsidR="00354235" w:rsidP="00354235" w:rsidRDefault="00420159" w14:paraId="030052FD" w14:textId="77777777">
      <w:pPr>
        <w:ind w:left="720"/>
        <w:rPr>
          <w:rFonts w:ascii="Calibri" w:hAnsi="Calibri"/>
          <w:sz w:val="22"/>
          <w:szCs w:val="22"/>
        </w:rPr>
      </w:pPr>
      <w:bookmarkStart w:name="_Hlk504987468" w:id="2"/>
      <w:r w:rsidRPr="00420159">
        <w:rPr>
          <w:rFonts w:ascii="Calibri" w:hAnsi="Calibri"/>
          <w:sz w:val="22"/>
          <w:szCs w:val="22"/>
        </w:rPr>
        <w:t>No PII (Personally Identifiable Information) is being collected.</w:t>
      </w:r>
    </w:p>
    <w:bookmarkEnd w:id="2"/>
    <w:p w:rsidR="003A5A1A" w:rsidP="00044F37" w:rsidRDefault="003A5A1A" w14:paraId="3E7C7180" w14:textId="77777777">
      <w:pPr>
        <w:ind w:left="720"/>
        <w:rPr>
          <w:rFonts w:ascii="Calibri" w:hAnsi="Calibri"/>
          <w:sz w:val="22"/>
          <w:szCs w:val="22"/>
        </w:rPr>
      </w:pPr>
    </w:p>
    <w:p w:rsidR="00D125D1" w:rsidP="00AF1AEA" w:rsidRDefault="007E2EEB" w14:paraId="7C6481B6" w14:textId="5765F5A1">
      <w:pPr>
        <w:pStyle w:val="Level1"/>
        <w:numPr>
          <w:ilvl w:val="0"/>
          <w:numId w:val="4"/>
        </w:numPr>
        <w:tabs>
          <w:tab w:val="left" w:pos="-1440"/>
        </w:tabs>
        <w:rPr>
          <w:rFonts w:ascii="Calibri" w:hAnsi="Calibri"/>
          <w:b/>
          <w:sz w:val="22"/>
          <w:szCs w:val="22"/>
          <w:u w:val="single"/>
        </w:rPr>
      </w:pPr>
      <w:r w:rsidRPr="00CB0D14">
        <w:rPr>
          <w:rFonts w:ascii="Calibri" w:hAnsi="Calibri"/>
          <w:b/>
          <w:sz w:val="22"/>
          <w:szCs w:val="22"/>
          <w:u w:val="single"/>
        </w:rPr>
        <w:t>ESTI</w:t>
      </w:r>
      <w:r w:rsidRPr="003127E4">
        <w:rPr>
          <w:rFonts w:ascii="Calibri" w:hAnsi="Calibri"/>
          <w:b/>
          <w:sz w:val="22"/>
          <w:szCs w:val="22"/>
          <w:u w:val="single"/>
        </w:rPr>
        <w:t>MATED BURDEN OF INFORMATION COLLECTION</w:t>
      </w:r>
    </w:p>
    <w:p w:rsidRPr="00CD6AE9" w:rsidR="00D125D1" w:rsidP="00D125D1" w:rsidRDefault="00D125D1" w14:paraId="2B633CAD" w14:textId="7D612AA2">
      <w:pPr>
        <w:widowControl/>
        <w:ind w:left="720"/>
        <w:rPr>
          <w:rFonts w:ascii="Times New Roman" w:hAnsi="Times New Roman"/>
        </w:rPr>
      </w:pPr>
      <w:bookmarkStart w:name="_GoBack" w:id="3"/>
      <w:bookmarkEnd w:id="3"/>
    </w:p>
    <w:p w:rsidRPr="00C0602A" w:rsidR="00D125D1" w:rsidP="00D125D1" w:rsidRDefault="00D125D1" w14:paraId="191B7338" w14:textId="77777777">
      <w:pPr>
        <w:widowControl/>
        <w:ind w:left="720"/>
        <w:rPr>
          <w:rFonts w:ascii="Calibri" w:hAnsi="Calibri"/>
          <w:sz w:val="22"/>
          <w:szCs w:val="22"/>
        </w:rPr>
      </w:pPr>
      <w:r w:rsidRPr="00C0602A">
        <w:rPr>
          <w:rFonts w:ascii="Calibri" w:hAnsi="Calibri"/>
          <w:sz w:val="22"/>
          <w:szCs w:val="22"/>
        </w:rPr>
        <w:t>(1) Section II.B.3 requires information about subsequently acquired establishments that will participate in the agreement.</w:t>
      </w:r>
    </w:p>
    <w:p w:rsidRPr="00C0602A" w:rsidR="00D125D1" w:rsidP="00D125D1" w:rsidRDefault="00D125D1" w14:paraId="4D1FF1ED" w14:textId="77777777">
      <w:pPr>
        <w:widowControl/>
        <w:rPr>
          <w:rFonts w:ascii="Calibri" w:hAnsi="Calibri"/>
          <w:sz w:val="22"/>
          <w:szCs w:val="22"/>
        </w:rPr>
      </w:pPr>
    </w:p>
    <w:p w:rsidRPr="00C0602A" w:rsidR="00D125D1" w:rsidP="00D125D1" w:rsidRDefault="00D125D1" w14:paraId="5D90EEFB" w14:textId="77777777">
      <w:pPr>
        <w:widowControl/>
        <w:ind w:left="720"/>
        <w:rPr>
          <w:rFonts w:ascii="Calibri" w:hAnsi="Calibri"/>
          <w:sz w:val="22"/>
          <w:szCs w:val="22"/>
        </w:rPr>
      </w:pPr>
      <w:r w:rsidRPr="00C0602A">
        <w:rPr>
          <w:rFonts w:ascii="Calibri" w:hAnsi="Calibri"/>
          <w:sz w:val="22"/>
          <w:szCs w:val="22"/>
        </w:rPr>
        <w:lastRenderedPageBreak/>
        <w:t>We estimate that each business will acquire an average of 1 establishment annually.  We estimate that it will take an average of 0.25 hours to prepare and submit the document.  The total estimated reporting burden is 100 hours (400 businesses x 1 document/year x 0.25 hours).</w:t>
      </w:r>
    </w:p>
    <w:p w:rsidRPr="00C0602A" w:rsidR="00D125D1" w:rsidP="00D125D1" w:rsidRDefault="00D125D1" w14:paraId="1C2D03E1" w14:textId="77777777">
      <w:pPr>
        <w:widowControl/>
        <w:rPr>
          <w:rFonts w:ascii="Calibri" w:hAnsi="Calibri"/>
          <w:sz w:val="22"/>
          <w:szCs w:val="22"/>
        </w:rPr>
      </w:pPr>
    </w:p>
    <w:p w:rsidRPr="00C0602A" w:rsidR="00D125D1" w:rsidP="00D125D1" w:rsidRDefault="00D125D1" w14:paraId="05FA8969" w14:textId="77777777">
      <w:pPr>
        <w:widowControl/>
        <w:ind w:left="720"/>
        <w:rPr>
          <w:rFonts w:ascii="Calibri" w:hAnsi="Calibri"/>
          <w:sz w:val="22"/>
          <w:szCs w:val="22"/>
        </w:rPr>
      </w:pPr>
      <w:r w:rsidRPr="00C0602A">
        <w:rPr>
          <w:rFonts w:ascii="Calibri" w:hAnsi="Calibri"/>
          <w:sz w:val="22"/>
          <w:szCs w:val="22"/>
        </w:rPr>
        <w:t>(2) In the event of a change in ownership or control of the business or one of its establishments, section II.B.4 requires information about the acquiring entity.</w:t>
      </w:r>
    </w:p>
    <w:p w:rsidRPr="00C0602A" w:rsidR="00D125D1" w:rsidP="00D125D1" w:rsidRDefault="00D125D1" w14:paraId="77763D3C" w14:textId="77777777">
      <w:pPr>
        <w:widowControl/>
        <w:ind w:left="720"/>
        <w:rPr>
          <w:rFonts w:ascii="Calibri" w:hAnsi="Calibri"/>
          <w:sz w:val="22"/>
          <w:szCs w:val="22"/>
        </w:rPr>
        <w:sectPr w:rsidRPr="00C0602A" w:rsidR="00D125D1">
          <w:headerReference w:type="default" r:id="rId7"/>
          <w:type w:val="continuous"/>
          <w:pgSz w:w="12240" w:h="15840"/>
          <w:pgMar w:top="1440" w:right="1440" w:bottom="1440" w:left="1440" w:header="1440" w:footer="1440" w:gutter="0"/>
          <w:cols w:space="720"/>
          <w:noEndnote/>
        </w:sectPr>
      </w:pPr>
    </w:p>
    <w:p w:rsidRPr="00C0602A" w:rsidR="00D125D1" w:rsidP="00D125D1" w:rsidRDefault="00D125D1" w14:paraId="0E181A91" w14:textId="77777777">
      <w:pPr>
        <w:widowControl/>
        <w:ind w:left="720"/>
        <w:rPr>
          <w:rFonts w:ascii="Calibri" w:hAnsi="Calibri"/>
          <w:sz w:val="22"/>
          <w:szCs w:val="22"/>
        </w:rPr>
      </w:pPr>
      <w:r w:rsidRPr="00C0602A">
        <w:rPr>
          <w:rFonts w:ascii="Calibri" w:hAnsi="Calibri"/>
          <w:sz w:val="22"/>
          <w:szCs w:val="22"/>
        </w:rPr>
        <w:t>We estimate that an average of 8 businesses or establishments will undergo a change in ownership or control annually and that it will take an average of 0.25 hours to prepare and submit each document.  The total estimated reporting burden is 2 hours (8 businesses x 0.25 hours).</w:t>
      </w:r>
    </w:p>
    <w:p w:rsidRPr="00C0602A" w:rsidR="00D125D1" w:rsidP="00D125D1" w:rsidRDefault="00D125D1" w14:paraId="4DBFD237" w14:textId="77777777">
      <w:pPr>
        <w:widowControl/>
        <w:rPr>
          <w:rFonts w:ascii="Calibri" w:hAnsi="Calibri"/>
          <w:sz w:val="22"/>
          <w:szCs w:val="22"/>
        </w:rPr>
      </w:pPr>
    </w:p>
    <w:p w:rsidRPr="00C0602A" w:rsidR="00D125D1" w:rsidP="00D125D1" w:rsidRDefault="00D125D1" w14:paraId="52F061E5" w14:textId="77777777">
      <w:pPr>
        <w:widowControl/>
        <w:ind w:left="720"/>
        <w:rPr>
          <w:rFonts w:ascii="Calibri" w:hAnsi="Calibri"/>
          <w:sz w:val="22"/>
          <w:szCs w:val="22"/>
        </w:rPr>
      </w:pPr>
      <w:r w:rsidRPr="00C0602A">
        <w:rPr>
          <w:rFonts w:ascii="Calibri" w:hAnsi="Calibri"/>
          <w:sz w:val="22"/>
          <w:szCs w:val="22"/>
        </w:rPr>
        <w:t>(3) Section III.A requires the business to institute and maintain for each calendar quarter an educational program that trains newly hired employees and periodically updates existing employees as to their reporting obligations with respect to tip income received as either cash tips or charged tips.</w:t>
      </w:r>
    </w:p>
    <w:p w:rsidRPr="00C0602A" w:rsidR="00D125D1" w:rsidP="00D125D1" w:rsidRDefault="00D125D1" w14:paraId="6AE866D4" w14:textId="77777777">
      <w:pPr>
        <w:widowControl/>
        <w:rPr>
          <w:rFonts w:ascii="Calibri" w:hAnsi="Calibri"/>
          <w:sz w:val="22"/>
          <w:szCs w:val="22"/>
        </w:rPr>
      </w:pPr>
    </w:p>
    <w:p w:rsidRPr="00C0602A" w:rsidR="00D125D1" w:rsidP="00D125D1" w:rsidRDefault="00D125D1" w14:paraId="70BDCEA5" w14:textId="77777777">
      <w:pPr>
        <w:widowControl/>
        <w:ind w:left="720"/>
        <w:rPr>
          <w:rFonts w:ascii="Calibri" w:hAnsi="Calibri"/>
          <w:sz w:val="22"/>
          <w:szCs w:val="22"/>
        </w:rPr>
      </w:pPr>
      <w:r w:rsidRPr="00C0602A">
        <w:rPr>
          <w:rFonts w:ascii="Calibri" w:hAnsi="Calibri"/>
          <w:sz w:val="22"/>
          <w:szCs w:val="22"/>
        </w:rPr>
        <w:t>We estimate that each establishment will spend an average of 2 hours annually conducting the educational program.  The total estimated burden is 5,200 hours (2,600 establishment x 2 hours).</w:t>
      </w:r>
    </w:p>
    <w:p w:rsidRPr="00C0602A" w:rsidR="00D125D1" w:rsidP="00D125D1" w:rsidRDefault="00D125D1" w14:paraId="3CAD850E" w14:textId="77777777">
      <w:pPr>
        <w:widowControl/>
        <w:rPr>
          <w:rFonts w:ascii="Calibri" w:hAnsi="Calibri"/>
          <w:sz w:val="22"/>
          <w:szCs w:val="22"/>
        </w:rPr>
      </w:pPr>
    </w:p>
    <w:p w:rsidRPr="00C0602A" w:rsidR="00D125D1" w:rsidP="00D125D1" w:rsidRDefault="00D125D1" w14:paraId="67D64054" w14:textId="77777777">
      <w:pPr>
        <w:widowControl/>
        <w:ind w:left="720"/>
        <w:rPr>
          <w:rFonts w:ascii="Calibri" w:hAnsi="Calibri"/>
          <w:sz w:val="22"/>
          <w:szCs w:val="22"/>
        </w:rPr>
      </w:pPr>
      <w:r w:rsidRPr="00C0602A">
        <w:rPr>
          <w:rFonts w:ascii="Calibri" w:hAnsi="Calibri"/>
          <w:sz w:val="22"/>
          <w:szCs w:val="22"/>
        </w:rPr>
        <w:t>(4) Section III.B.3 requires the business to maintain certain records.  Section III.B.4 requires the business to make certain quarterly totals available, by establishment, upon the request of the Service.</w:t>
      </w:r>
    </w:p>
    <w:p w:rsidRPr="00C0602A" w:rsidR="00D125D1" w:rsidP="00D125D1" w:rsidRDefault="00D125D1" w14:paraId="216EB2FB" w14:textId="77777777">
      <w:pPr>
        <w:widowControl/>
        <w:rPr>
          <w:rFonts w:ascii="Calibri" w:hAnsi="Calibri"/>
          <w:sz w:val="22"/>
          <w:szCs w:val="22"/>
        </w:rPr>
      </w:pPr>
    </w:p>
    <w:p w:rsidRPr="00C0602A" w:rsidR="00D125D1" w:rsidP="00D125D1" w:rsidRDefault="00D125D1" w14:paraId="2ED50035" w14:textId="77777777">
      <w:pPr>
        <w:widowControl/>
        <w:ind w:left="720"/>
        <w:rPr>
          <w:rFonts w:ascii="Calibri" w:hAnsi="Calibri"/>
          <w:sz w:val="22"/>
          <w:szCs w:val="22"/>
        </w:rPr>
      </w:pPr>
      <w:r w:rsidRPr="00C0602A">
        <w:rPr>
          <w:rFonts w:ascii="Calibri" w:hAnsi="Calibri"/>
          <w:sz w:val="22"/>
          <w:szCs w:val="22"/>
        </w:rPr>
        <w:t>We estimate that it will take each establishment an average of 0.2 hours each month to maintain the records.  We estimate that the Service will request quarterly totals from an average of 80 establishments each year and that it will take each establishment 0.3 hours to furnish the totals.  The total estimated reporting burden is 6,264 hours ((2,600 establishments x 0.2 hours x 12 months) + (80 establishments x 0.3 hours)).</w:t>
      </w:r>
    </w:p>
    <w:p w:rsidRPr="00C0602A" w:rsidR="00D125D1" w:rsidP="00D125D1" w:rsidRDefault="00D125D1" w14:paraId="3C75AD7F" w14:textId="77777777">
      <w:pPr>
        <w:widowControl/>
        <w:rPr>
          <w:rFonts w:ascii="Calibri" w:hAnsi="Calibri"/>
          <w:sz w:val="22"/>
          <w:szCs w:val="22"/>
        </w:rPr>
      </w:pPr>
    </w:p>
    <w:p w:rsidRPr="00C0602A" w:rsidR="00D125D1" w:rsidP="00D125D1" w:rsidRDefault="00D125D1" w14:paraId="098DBC7A" w14:textId="77777777">
      <w:pPr>
        <w:widowControl/>
        <w:ind w:left="720"/>
        <w:rPr>
          <w:rFonts w:ascii="Calibri" w:hAnsi="Calibri"/>
          <w:sz w:val="22"/>
          <w:szCs w:val="22"/>
        </w:rPr>
      </w:pPr>
      <w:r w:rsidRPr="00C0602A">
        <w:rPr>
          <w:rFonts w:ascii="Calibri" w:hAnsi="Calibri"/>
          <w:sz w:val="22"/>
          <w:szCs w:val="22"/>
        </w:rPr>
        <w:t>(5) Section III.C requires each establishment to establish a procedure under which a written or electronic statement is prepared and processed on a regular basis (no less frequently than monthly), reflecting all tips for services attributable to each directly tipped employee.</w:t>
      </w:r>
    </w:p>
    <w:p w:rsidRPr="00C0602A" w:rsidR="00D125D1" w:rsidP="00D125D1" w:rsidRDefault="00D125D1" w14:paraId="1D8457E8" w14:textId="77777777">
      <w:pPr>
        <w:widowControl/>
        <w:rPr>
          <w:rFonts w:ascii="Calibri" w:hAnsi="Calibri"/>
          <w:sz w:val="22"/>
          <w:szCs w:val="22"/>
        </w:rPr>
      </w:pPr>
    </w:p>
    <w:p w:rsidRPr="00C0602A" w:rsidR="00D125D1" w:rsidP="00D125D1" w:rsidRDefault="00D125D1" w14:paraId="792D32F9" w14:textId="77777777">
      <w:pPr>
        <w:widowControl/>
        <w:ind w:left="720"/>
        <w:rPr>
          <w:rFonts w:ascii="Calibri" w:hAnsi="Calibri"/>
          <w:sz w:val="22"/>
          <w:szCs w:val="22"/>
        </w:rPr>
      </w:pPr>
      <w:r w:rsidRPr="00C0602A">
        <w:rPr>
          <w:rFonts w:ascii="Calibri" w:hAnsi="Calibri"/>
          <w:sz w:val="22"/>
          <w:szCs w:val="22"/>
        </w:rPr>
        <w:t>We estimate that it will take each of the 2,600 establishments 0.4 hours each month to monitor its tip reporting procedures.  The total estimated burden is 12,480 hours (2,600 establishments x 0.4 hours x 12 months).</w:t>
      </w:r>
    </w:p>
    <w:p w:rsidRPr="00C0602A" w:rsidR="00D125D1" w:rsidP="00D125D1" w:rsidRDefault="00D125D1" w14:paraId="5609768A" w14:textId="77777777">
      <w:pPr>
        <w:widowControl/>
        <w:rPr>
          <w:rFonts w:ascii="Calibri" w:hAnsi="Calibri"/>
          <w:sz w:val="22"/>
          <w:szCs w:val="22"/>
        </w:rPr>
      </w:pPr>
    </w:p>
    <w:p w:rsidRPr="00C0602A" w:rsidR="00D125D1" w:rsidP="00D125D1" w:rsidRDefault="00D125D1" w14:paraId="44155E2E" w14:textId="77777777">
      <w:pPr>
        <w:widowControl/>
        <w:ind w:left="720"/>
        <w:rPr>
          <w:rFonts w:ascii="Calibri" w:hAnsi="Calibri"/>
          <w:sz w:val="22"/>
          <w:szCs w:val="22"/>
        </w:rPr>
      </w:pPr>
      <w:r w:rsidRPr="00C0602A">
        <w:rPr>
          <w:rFonts w:ascii="Calibri" w:hAnsi="Calibri"/>
          <w:sz w:val="22"/>
          <w:szCs w:val="22"/>
        </w:rPr>
        <w:t>(6) Section V.B permits the business to revoke the agreement by so notifying the Service in writing.</w:t>
      </w:r>
    </w:p>
    <w:p w:rsidRPr="00C0602A" w:rsidR="00D125D1" w:rsidP="00D125D1" w:rsidRDefault="00D125D1" w14:paraId="02CAE095" w14:textId="77777777">
      <w:pPr>
        <w:widowControl/>
        <w:rPr>
          <w:rFonts w:ascii="Calibri" w:hAnsi="Calibri"/>
          <w:sz w:val="22"/>
          <w:szCs w:val="22"/>
        </w:rPr>
      </w:pPr>
    </w:p>
    <w:p w:rsidRPr="00C0602A" w:rsidR="00D125D1" w:rsidP="00D125D1" w:rsidRDefault="00D125D1" w14:paraId="3C166DC0" w14:textId="77777777">
      <w:pPr>
        <w:widowControl/>
        <w:ind w:left="720"/>
        <w:rPr>
          <w:rFonts w:ascii="Calibri" w:hAnsi="Calibri"/>
          <w:sz w:val="22"/>
          <w:szCs w:val="22"/>
        </w:rPr>
      </w:pPr>
      <w:r w:rsidRPr="00C0602A">
        <w:rPr>
          <w:rFonts w:ascii="Calibri" w:hAnsi="Calibri"/>
          <w:sz w:val="22"/>
          <w:szCs w:val="22"/>
        </w:rPr>
        <w:t>We estimate that 1 business will revoke its agreement each year and that it will take the business 0.25 hours to prepare and submit the notice of revocation.  The total estimated reporting burden is 0.25 hours (1 business x 0.25 hours), rounded to 1 hour.</w:t>
      </w:r>
    </w:p>
    <w:p w:rsidRPr="00C0602A" w:rsidR="00D125D1" w:rsidP="00D125D1" w:rsidRDefault="00D125D1" w14:paraId="437D2C61" w14:textId="77777777">
      <w:pPr>
        <w:widowControl/>
        <w:ind w:left="720"/>
        <w:rPr>
          <w:rFonts w:ascii="Calibri" w:hAnsi="Calibri"/>
          <w:sz w:val="22"/>
          <w:szCs w:val="22"/>
        </w:rPr>
      </w:pPr>
    </w:p>
    <w:p w:rsidRPr="00C0602A" w:rsidR="00D125D1" w:rsidP="00D125D1" w:rsidRDefault="00D125D1" w14:paraId="341C569D" w14:textId="77777777">
      <w:pPr>
        <w:widowControl/>
        <w:ind w:left="720"/>
        <w:rPr>
          <w:rFonts w:ascii="Calibri" w:hAnsi="Calibri"/>
          <w:sz w:val="22"/>
          <w:szCs w:val="22"/>
        </w:rPr>
      </w:pPr>
      <w:r w:rsidRPr="00C0602A">
        <w:rPr>
          <w:rFonts w:ascii="Calibri" w:hAnsi="Calibri"/>
          <w:sz w:val="22"/>
          <w:szCs w:val="22"/>
        </w:rPr>
        <w:lastRenderedPageBreak/>
        <w:t>(7) Section I.C requires a list of the business’s establishments, if any, that will participate in the agreement and similar information for any additional establishments to be subsequently included in the agreement.</w:t>
      </w:r>
    </w:p>
    <w:p w:rsidRPr="00C0602A" w:rsidR="00D125D1" w:rsidP="00D125D1" w:rsidRDefault="00D125D1" w14:paraId="3E33828D" w14:textId="77777777">
      <w:pPr>
        <w:widowControl/>
        <w:ind w:left="720"/>
        <w:rPr>
          <w:rFonts w:ascii="Calibri" w:hAnsi="Calibri"/>
          <w:sz w:val="22"/>
          <w:szCs w:val="22"/>
        </w:rPr>
        <w:sectPr w:rsidRPr="00C0602A" w:rsidR="00D125D1">
          <w:type w:val="continuous"/>
          <w:pgSz w:w="12240" w:h="15840"/>
          <w:pgMar w:top="1440" w:right="1440" w:bottom="1440" w:left="1440" w:header="1440" w:footer="1440" w:gutter="0"/>
          <w:cols w:space="720"/>
          <w:noEndnote/>
        </w:sectPr>
      </w:pPr>
    </w:p>
    <w:p w:rsidRPr="00C0602A" w:rsidR="00D125D1" w:rsidP="00D125D1" w:rsidRDefault="00D125D1" w14:paraId="592439EE" w14:textId="77777777">
      <w:pPr>
        <w:widowControl/>
        <w:ind w:left="720"/>
        <w:rPr>
          <w:rFonts w:ascii="Calibri" w:hAnsi="Calibri"/>
          <w:sz w:val="22"/>
          <w:szCs w:val="22"/>
        </w:rPr>
      </w:pPr>
      <w:r w:rsidRPr="00C0602A">
        <w:rPr>
          <w:rFonts w:ascii="Calibri" w:hAnsi="Calibri"/>
          <w:sz w:val="22"/>
          <w:szCs w:val="22"/>
        </w:rPr>
        <w:t>We estimate that 200 businesses will enter into an agreement annually and that 50 businesses will each add 1 new establishment annually.  We estimate that it will take an average of 0.25 hours to prepare and submit each document.  The total estimated reporting burden is 63 hours ((200 businesses x 1 document/year x 0.25 hours = 50 hours) + (50 businesses x 1 document/year x 0.25 hours = 12.5 hours, rounded up to 13 hours)).</w:t>
      </w:r>
    </w:p>
    <w:p w:rsidRPr="00C0602A" w:rsidR="00D125D1" w:rsidP="00D125D1" w:rsidRDefault="00D125D1" w14:paraId="5DCF5014" w14:textId="77777777">
      <w:pPr>
        <w:widowControl/>
        <w:rPr>
          <w:rFonts w:ascii="Calibri" w:hAnsi="Calibri"/>
          <w:sz w:val="22"/>
          <w:szCs w:val="22"/>
        </w:rPr>
      </w:pPr>
    </w:p>
    <w:p w:rsidRPr="00C0602A" w:rsidR="00D125D1" w:rsidP="00D125D1" w:rsidRDefault="00D125D1" w14:paraId="753FE954" w14:textId="77777777">
      <w:pPr>
        <w:widowControl/>
        <w:ind w:left="720"/>
        <w:rPr>
          <w:rFonts w:ascii="Calibri" w:hAnsi="Calibri"/>
          <w:sz w:val="22"/>
          <w:szCs w:val="22"/>
        </w:rPr>
      </w:pPr>
      <w:r w:rsidRPr="00C0602A">
        <w:rPr>
          <w:rFonts w:ascii="Calibri" w:hAnsi="Calibri"/>
          <w:sz w:val="22"/>
          <w:szCs w:val="22"/>
        </w:rPr>
        <w:t>(8) Section II.A.1 requires the business to institute and maintain an educational program that trains newly hired employees and quarterly updates existing employees as to their reporting obligations with respect to tip income received as either cash tips or charged tips.  Section II.B.1 requires each business to furnish educational materials annually to its booth renters and independent contractors.</w:t>
      </w:r>
    </w:p>
    <w:p w:rsidRPr="00C0602A" w:rsidR="00D125D1" w:rsidP="00D125D1" w:rsidRDefault="00D125D1" w14:paraId="2FE72218" w14:textId="77777777">
      <w:pPr>
        <w:widowControl/>
        <w:rPr>
          <w:rFonts w:ascii="Calibri" w:hAnsi="Calibri"/>
          <w:sz w:val="22"/>
          <w:szCs w:val="22"/>
        </w:rPr>
      </w:pPr>
    </w:p>
    <w:p w:rsidRPr="00C0602A" w:rsidR="00D125D1" w:rsidP="00D125D1" w:rsidRDefault="00D125D1" w14:paraId="5113BFD2" w14:textId="77777777">
      <w:pPr>
        <w:widowControl/>
        <w:ind w:left="720"/>
        <w:rPr>
          <w:rFonts w:ascii="Calibri" w:hAnsi="Calibri"/>
          <w:sz w:val="22"/>
          <w:szCs w:val="22"/>
        </w:rPr>
      </w:pPr>
      <w:r w:rsidRPr="00C0602A">
        <w:rPr>
          <w:rFonts w:ascii="Calibri" w:hAnsi="Calibri"/>
          <w:sz w:val="22"/>
          <w:szCs w:val="22"/>
        </w:rPr>
        <w:t>We estimate that it will take 200 businesses an average of 20 hours to implement an educational program, 1,400 establishments 2 hours annually to conduct the educational program, and 700 establishments 0.1 hours annually to furnish the educational materials.  The total estimated burden is 6,870 hours ((200 businesses x 20 hours = 4,000 hours) + (1,400 establishments x 2 hours = 2,800 hours) + (700 establishments x 0.1 hours = 70 hours).</w:t>
      </w:r>
    </w:p>
    <w:p w:rsidRPr="00C0602A" w:rsidR="00D125D1" w:rsidP="00D125D1" w:rsidRDefault="00D125D1" w14:paraId="7DB2B19A" w14:textId="77777777">
      <w:pPr>
        <w:widowControl/>
        <w:rPr>
          <w:rFonts w:ascii="Calibri" w:hAnsi="Calibri"/>
          <w:sz w:val="22"/>
          <w:szCs w:val="22"/>
        </w:rPr>
      </w:pPr>
    </w:p>
    <w:p w:rsidRPr="00C0602A" w:rsidR="00D125D1" w:rsidP="00D125D1" w:rsidRDefault="00D125D1" w14:paraId="4B546ABD" w14:textId="77777777">
      <w:pPr>
        <w:widowControl/>
        <w:ind w:left="720"/>
        <w:rPr>
          <w:rFonts w:ascii="Calibri" w:hAnsi="Calibri"/>
          <w:sz w:val="22"/>
          <w:szCs w:val="22"/>
        </w:rPr>
      </w:pPr>
      <w:r w:rsidRPr="00C0602A">
        <w:rPr>
          <w:rFonts w:ascii="Calibri" w:hAnsi="Calibri"/>
          <w:sz w:val="22"/>
          <w:szCs w:val="22"/>
        </w:rPr>
        <w:t>(9) Section II.A.2 requires each establishment to establish a procedure under which a written or electronic statement is prepared and processed on a regular basis (no less frequently than monthly), reflecting all tips for services attributable to each directly tipped employee.</w:t>
      </w:r>
    </w:p>
    <w:p w:rsidRPr="00C0602A" w:rsidR="00D125D1" w:rsidP="00D125D1" w:rsidRDefault="00D125D1" w14:paraId="008FB000" w14:textId="77777777">
      <w:pPr>
        <w:widowControl/>
        <w:rPr>
          <w:rFonts w:ascii="Calibri" w:hAnsi="Calibri"/>
          <w:sz w:val="22"/>
          <w:szCs w:val="22"/>
        </w:rPr>
      </w:pPr>
    </w:p>
    <w:p w:rsidRPr="00C0602A" w:rsidR="00D125D1" w:rsidP="00D125D1" w:rsidRDefault="00D125D1" w14:paraId="235FB396" w14:textId="77777777">
      <w:pPr>
        <w:widowControl/>
        <w:ind w:left="720"/>
        <w:rPr>
          <w:rFonts w:ascii="Calibri" w:hAnsi="Calibri"/>
          <w:sz w:val="22"/>
          <w:szCs w:val="22"/>
        </w:rPr>
      </w:pPr>
      <w:r w:rsidRPr="00C0602A">
        <w:rPr>
          <w:rFonts w:ascii="Calibri" w:hAnsi="Calibri"/>
          <w:sz w:val="22"/>
          <w:szCs w:val="22"/>
        </w:rPr>
        <w:t>We estimate that it will take each of the 200 businesses an average of 10 hours to establish its procedures.  We estimate that it will take each of the 1,400 establishments 0.4 hours each month to monitor its tip reporting procedures.  The total estimated burden is 8,720 hours ((200 businesses x 10 hours = 2,000 hours) + (1,400 establishments x 0.4 hours x 12 months = 6,720 hours)).</w:t>
      </w:r>
    </w:p>
    <w:p w:rsidRPr="00C0602A" w:rsidR="00D125D1" w:rsidP="00D125D1" w:rsidRDefault="00D125D1" w14:paraId="29795531" w14:textId="77777777">
      <w:pPr>
        <w:widowControl/>
        <w:rPr>
          <w:rFonts w:ascii="Calibri" w:hAnsi="Calibri"/>
          <w:sz w:val="22"/>
          <w:szCs w:val="22"/>
        </w:rPr>
      </w:pPr>
    </w:p>
    <w:p w:rsidRPr="00C0602A" w:rsidR="00D125D1" w:rsidP="00D125D1" w:rsidRDefault="00D125D1" w14:paraId="2EC5F3A9" w14:textId="77777777">
      <w:pPr>
        <w:widowControl/>
        <w:ind w:left="720"/>
        <w:rPr>
          <w:rFonts w:ascii="Calibri" w:hAnsi="Calibri"/>
          <w:sz w:val="22"/>
          <w:szCs w:val="22"/>
        </w:rPr>
      </w:pPr>
      <w:r w:rsidRPr="00C0602A">
        <w:rPr>
          <w:rFonts w:ascii="Calibri" w:hAnsi="Calibri"/>
          <w:sz w:val="22"/>
          <w:szCs w:val="22"/>
        </w:rPr>
        <w:t>(10) Section II.C.2 requires the business to maintain certain records.  Section II.C.3 requires the business to make certain quarterly totals available, by establishment, upon the request of the Service.  Section II.C.4 requires the business to make certain lists of workers available upon the request of the Service.</w:t>
      </w:r>
    </w:p>
    <w:p w:rsidRPr="00C0602A" w:rsidR="00D125D1" w:rsidP="00D125D1" w:rsidRDefault="00D125D1" w14:paraId="7B2154B9" w14:textId="77777777">
      <w:pPr>
        <w:widowControl/>
        <w:rPr>
          <w:rFonts w:ascii="Calibri" w:hAnsi="Calibri"/>
          <w:sz w:val="22"/>
          <w:szCs w:val="22"/>
        </w:rPr>
      </w:pPr>
    </w:p>
    <w:p w:rsidRPr="00C0602A" w:rsidR="00D125D1" w:rsidP="00D125D1" w:rsidRDefault="00D125D1" w14:paraId="48BC39DA" w14:textId="77777777">
      <w:pPr>
        <w:widowControl/>
        <w:ind w:left="720"/>
        <w:rPr>
          <w:rFonts w:ascii="Calibri" w:hAnsi="Calibri"/>
          <w:sz w:val="22"/>
          <w:szCs w:val="22"/>
        </w:rPr>
      </w:pPr>
      <w:r w:rsidRPr="00C0602A">
        <w:rPr>
          <w:rFonts w:ascii="Calibri" w:hAnsi="Calibri"/>
          <w:sz w:val="22"/>
          <w:szCs w:val="22"/>
        </w:rPr>
        <w:t>We estimate that it will take 1,400 establishments an average of 0.2 hours each month to maintain the records.  We estimate that the Service will request quarterly totals and worker lists from an average of 40 establishments each year and that it will take each establishment 0.3 hours to furnish the totals and lists.  The total estimated reporting burden is 3,372 hours ((1,400 establishments x 0.2 hours x 12 months = 3,360 hours) + (40 establishments x .3 hours = 12 hours)).</w:t>
      </w:r>
    </w:p>
    <w:p w:rsidRPr="00C0602A" w:rsidR="00D125D1" w:rsidP="00D125D1" w:rsidRDefault="00D125D1" w14:paraId="78042CFE" w14:textId="77777777">
      <w:pPr>
        <w:widowControl/>
        <w:rPr>
          <w:rFonts w:ascii="Calibri" w:hAnsi="Calibri"/>
          <w:sz w:val="22"/>
          <w:szCs w:val="22"/>
        </w:rPr>
      </w:pPr>
    </w:p>
    <w:p w:rsidRPr="00C0602A" w:rsidR="00D125D1" w:rsidP="00D125D1" w:rsidRDefault="00D125D1" w14:paraId="533F1371" w14:textId="77777777">
      <w:pPr>
        <w:widowControl/>
        <w:rPr>
          <w:rFonts w:ascii="Calibri" w:hAnsi="Calibri"/>
          <w:sz w:val="22"/>
          <w:szCs w:val="22"/>
        </w:rPr>
        <w:sectPr w:rsidRPr="00C0602A" w:rsidR="00D125D1">
          <w:type w:val="continuous"/>
          <w:pgSz w:w="12240" w:h="15840"/>
          <w:pgMar w:top="1440" w:right="1440" w:bottom="1440" w:left="1440" w:header="1440" w:footer="1440" w:gutter="0"/>
          <w:cols w:space="720"/>
          <w:noEndnote/>
        </w:sectPr>
      </w:pPr>
    </w:p>
    <w:p w:rsidRPr="00C0602A" w:rsidR="00D125D1" w:rsidP="00D125D1" w:rsidRDefault="00D125D1" w14:paraId="35D9C9F7" w14:textId="77777777">
      <w:pPr>
        <w:widowControl/>
        <w:ind w:left="720"/>
        <w:rPr>
          <w:rFonts w:ascii="Calibri" w:hAnsi="Calibri"/>
          <w:sz w:val="22"/>
          <w:szCs w:val="22"/>
        </w:rPr>
      </w:pPr>
      <w:r w:rsidRPr="00C0602A">
        <w:rPr>
          <w:rFonts w:ascii="Calibri" w:hAnsi="Calibri"/>
          <w:sz w:val="22"/>
          <w:szCs w:val="22"/>
        </w:rPr>
        <w:t>(11) Section IV.A. permits the business to terminate the agreement by so notifying the Service in writing.</w:t>
      </w:r>
    </w:p>
    <w:p w:rsidRPr="00C0602A" w:rsidR="00D125D1" w:rsidP="00D125D1" w:rsidRDefault="00D125D1" w14:paraId="7F25E27E" w14:textId="77777777">
      <w:pPr>
        <w:widowControl/>
        <w:rPr>
          <w:rFonts w:ascii="Calibri" w:hAnsi="Calibri"/>
          <w:sz w:val="22"/>
          <w:szCs w:val="22"/>
        </w:rPr>
      </w:pPr>
    </w:p>
    <w:p w:rsidRPr="00C0602A" w:rsidR="00D125D1" w:rsidP="00D125D1" w:rsidRDefault="00D125D1" w14:paraId="6B6EECD7" w14:textId="77777777">
      <w:pPr>
        <w:widowControl/>
        <w:ind w:left="720"/>
        <w:rPr>
          <w:rFonts w:ascii="Calibri" w:hAnsi="Calibri"/>
          <w:sz w:val="22"/>
          <w:szCs w:val="22"/>
        </w:rPr>
      </w:pPr>
      <w:r w:rsidRPr="00C0602A">
        <w:rPr>
          <w:rFonts w:ascii="Calibri" w:hAnsi="Calibri"/>
          <w:sz w:val="22"/>
          <w:szCs w:val="22"/>
        </w:rPr>
        <w:t>We estimate that 1 business will terminate its agreement each year and that it will take the business 0.25 hours to prepare and submit the notice of termination.  The total estimated reporting burden is 0.25 hours (1 business x 0.25), rounded to 1 hour.</w:t>
      </w:r>
    </w:p>
    <w:p w:rsidRPr="00C0602A" w:rsidR="00D125D1" w:rsidP="00D125D1" w:rsidRDefault="00D125D1" w14:paraId="1980D1B2" w14:textId="77777777">
      <w:pPr>
        <w:widowControl/>
        <w:rPr>
          <w:rFonts w:ascii="Calibri" w:hAnsi="Calibri"/>
          <w:sz w:val="22"/>
          <w:szCs w:val="22"/>
        </w:rPr>
      </w:pPr>
    </w:p>
    <w:p w:rsidRPr="00C0602A" w:rsidR="00D125D1" w:rsidP="00D125D1" w:rsidRDefault="00D125D1" w14:paraId="7DF94831" w14:textId="77777777">
      <w:pPr>
        <w:widowControl/>
        <w:ind w:left="720"/>
        <w:rPr>
          <w:rFonts w:ascii="Calibri" w:hAnsi="Calibri"/>
          <w:sz w:val="22"/>
          <w:szCs w:val="22"/>
        </w:rPr>
      </w:pPr>
      <w:r w:rsidRPr="00C0602A">
        <w:rPr>
          <w:rFonts w:ascii="Calibri" w:hAnsi="Calibri"/>
          <w:sz w:val="22"/>
          <w:szCs w:val="22"/>
        </w:rPr>
        <w:t>The total of all the estimated burdens is 43,073 hours (9,803 hrs. reporting and   33,270 hrs. recordkeeping). The agency estimates there will be 4,600 responses.</w:t>
      </w:r>
    </w:p>
    <w:p w:rsidR="00DE00E7" w:rsidP="00C0602A" w:rsidRDefault="00DE00E7" w14:paraId="76D4BED8" w14:textId="11793956">
      <w:pPr>
        <w:pStyle w:val="Level1"/>
        <w:numPr>
          <w:ilvl w:val="0"/>
          <w:numId w:val="0"/>
        </w:numPr>
        <w:tabs>
          <w:tab w:val="left" w:pos="-1440"/>
        </w:tabs>
        <w:ind w:left="720" w:hanging="720"/>
        <w:rPr>
          <w:rFonts w:ascii="Calibri" w:hAnsi="Calibri"/>
          <w:b/>
          <w:sz w:val="22"/>
          <w:szCs w:val="22"/>
          <w:u w:val="single"/>
        </w:rPr>
      </w:pPr>
    </w:p>
    <w:p w:rsidRPr="003127E4" w:rsidR="007E2EEB" w:rsidP="00AF1AEA" w:rsidRDefault="007E2EEB" w14:paraId="2C486C58"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Pr="003127E4" w:rsidR="007E2EEB" w:rsidRDefault="007E2EEB" w14:paraId="71713BC4" w14:textId="77777777">
      <w:pPr>
        <w:rPr>
          <w:rFonts w:ascii="Calibri" w:hAnsi="Calibri"/>
          <w:b/>
          <w:sz w:val="22"/>
          <w:szCs w:val="22"/>
        </w:rPr>
      </w:pPr>
    </w:p>
    <w:p w:rsidR="00F26675" w:rsidP="00F26675" w:rsidRDefault="00F26675" w14:paraId="200EB934" w14:textId="77777777">
      <w:pPr>
        <w:ind w:left="720"/>
        <w:rPr>
          <w:rFonts w:ascii="Calibri" w:hAnsi="Calibri"/>
          <w:sz w:val="22"/>
          <w:szCs w:val="22"/>
        </w:rPr>
      </w:pPr>
      <w:bookmarkStart w:name="_Hlk31371832" w:id="4"/>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4"/>
    <w:p w:rsidRPr="003127E4" w:rsidR="00D46069" w:rsidP="00F26675" w:rsidRDefault="00D46069" w14:paraId="6FE3C20D" w14:textId="77777777">
      <w:pPr>
        <w:ind w:left="720"/>
        <w:rPr>
          <w:rFonts w:ascii="Calibri" w:hAnsi="Calibri"/>
          <w:sz w:val="22"/>
          <w:szCs w:val="22"/>
        </w:rPr>
      </w:pPr>
    </w:p>
    <w:p w:rsidR="007E2EEB" w:rsidP="00242885" w:rsidRDefault="007E2EEB" w14:paraId="0F98557A" w14:textId="77777777">
      <w:pPr>
        <w:numPr>
          <w:ilvl w:val="0"/>
          <w:numId w:val="4"/>
        </w:numPr>
        <w:tabs>
          <w:tab w:val="left" w:pos="-1440"/>
        </w:tabs>
        <w:rPr>
          <w:rFonts w:ascii="Calibri" w:hAnsi="Calibri"/>
          <w:b/>
          <w:sz w:val="22"/>
          <w:szCs w:val="22"/>
          <w:u w:val="single"/>
        </w:rPr>
      </w:pPr>
      <w:r w:rsidRPr="00B5635A">
        <w:rPr>
          <w:rFonts w:ascii="Calibri" w:hAnsi="Calibri"/>
          <w:b/>
          <w:sz w:val="22"/>
          <w:szCs w:val="22"/>
          <w:u w:val="single"/>
        </w:rPr>
        <w:t>ESTIMATED ANNUALIZED</w:t>
      </w:r>
      <w:r w:rsidRPr="003127E4">
        <w:rPr>
          <w:rFonts w:ascii="Calibri" w:hAnsi="Calibri"/>
          <w:b/>
          <w:sz w:val="22"/>
          <w:szCs w:val="22"/>
          <w:u w:val="single"/>
        </w:rPr>
        <w:t xml:space="preserve"> COST TO THE FEDERAL GOVERNMENT</w:t>
      </w:r>
    </w:p>
    <w:p w:rsidR="00242885" w:rsidP="00242885" w:rsidRDefault="00242885" w14:paraId="6213DA66" w14:textId="77777777">
      <w:pPr>
        <w:tabs>
          <w:tab w:val="left" w:pos="-1440"/>
        </w:tabs>
        <w:rPr>
          <w:rFonts w:ascii="Calibri" w:hAnsi="Calibri"/>
          <w:b/>
          <w:sz w:val="22"/>
          <w:szCs w:val="22"/>
          <w:u w:val="single"/>
        </w:rPr>
      </w:pPr>
    </w:p>
    <w:p w:rsidRPr="00832AE8" w:rsidR="00832AE8" w:rsidP="00832AE8" w:rsidRDefault="00036EC2" w14:paraId="2EAE53EC" w14:textId="77777777">
      <w:pPr>
        <w:ind w:left="720"/>
        <w:rPr>
          <w:rFonts w:ascii="Calibri" w:hAnsi="Calibri"/>
          <w:sz w:val="22"/>
          <w:szCs w:val="22"/>
        </w:rPr>
      </w:pPr>
      <w:r w:rsidRPr="00036EC2">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127E4" w:rsidR="007E2EEB" w:rsidP="00242885" w:rsidRDefault="00242885" w14:paraId="70D6488B" w14:textId="77777777">
      <w:pPr>
        <w:tabs>
          <w:tab w:val="left" w:pos="-1440"/>
        </w:tabs>
        <w:rPr>
          <w:rFonts w:ascii="Calibri" w:hAnsi="Calibri"/>
          <w:sz w:val="22"/>
          <w:szCs w:val="22"/>
        </w:rPr>
      </w:pPr>
      <w:r>
        <w:rPr>
          <w:rFonts w:ascii="Calibri" w:hAnsi="Calibri"/>
          <w:sz w:val="22"/>
          <w:szCs w:val="22"/>
        </w:rPr>
        <w:t xml:space="preserve"> </w:t>
      </w:r>
    </w:p>
    <w:p w:rsidRPr="003127E4" w:rsidR="007E2EEB" w:rsidRDefault="007E2EEB" w14:paraId="67A9E518" w14:textId="77777777">
      <w:pPr>
        <w:pStyle w:val="Level1"/>
        <w:tabs>
          <w:tab w:val="left" w:pos="-1440"/>
          <w:tab w:val="num" w:pos="720"/>
        </w:tabs>
        <w:rPr>
          <w:rFonts w:ascii="Calibri" w:hAnsi="Calibri"/>
          <w:b/>
          <w:sz w:val="22"/>
          <w:szCs w:val="22"/>
        </w:rPr>
      </w:pPr>
      <w:r w:rsidRPr="00CB0D14">
        <w:rPr>
          <w:rFonts w:ascii="Calibri" w:hAnsi="Calibri"/>
          <w:b/>
          <w:sz w:val="22"/>
          <w:szCs w:val="22"/>
          <w:u w:val="single"/>
        </w:rPr>
        <w:t>REAS</w:t>
      </w:r>
      <w:r w:rsidRPr="003127E4">
        <w:rPr>
          <w:rFonts w:ascii="Calibri" w:hAnsi="Calibri"/>
          <w:b/>
          <w:sz w:val="22"/>
          <w:szCs w:val="22"/>
          <w:u w:val="single"/>
        </w:rPr>
        <w:t>ONS FOR CHANGE IN BURDEN</w:t>
      </w:r>
    </w:p>
    <w:p w:rsidR="007E2EEB" w:rsidRDefault="007E2EEB" w14:paraId="7BC6B96F" w14:textId="77777777">
      <w:pPr>
        <w:rPr>
          <w:rFonts w:ascii="Calibri" w:hAnsi="Calibri"/>
          <w:sz w:val="22"/>
          <w:szCs w:val="22"/>
        </w:rPr>
      </w:pPr>
    </w:p>
    <w:p w:rsidRPr="003127E4" w:rsidR="006971E1" w:rsidP="006971E1" w:rsidRDefault="00242885" w14:paraId="11C4D0DC" w14:textId="77777777">
      <w:pPr>
        <w:ind w:left="720"/>
        <w:rPr>
          <w:rFonts w:ascii="Calibri" w:hAnsi="Calibri"/>
          <w:sz w:val="22"/>
          <w:szCs w:val="22"/>
        </w:rPr>
      </w:pPr>
      <w:r w:rsidRPr="00242885">
        <w:rPr>
          <w:rFonts w:ascii="Calibri" w:hAnsi="Calibri"/>
          <w:sz w:val="22"/>
          <w:szCs w:val="22"/>
        </w:rPr>
        <w:t xml:space="preserve">There is no change in the paperwork burden previously approved by OMB.  </w:t>
      </w:r>
      <w:r>
        <w:rPr>
          <w:rFonts w:ascii="Calibri" w:hAnsi="Calibri"/>
          <w:sz w:val="22"/>
          <w:szCs w:val="22"/>
        </w:rPr>
        <w:t>The agency is</w:t>
      </w:r>
      <w:r w:rsidRPr="00242885">
        <w:rPr>
          <w:rFonts w:ascii="Calibri" w:hAnsi="Calibri"/>
          <w:sz w:val="22"/>
          <w:szCs w:val="22"/>
        </w:rPr>
        <w:t xml:space="preserve"> making this submission to renew the OMB approval.</w:t>
      </w:r>
      <w:r w:rsidRPr="000F3A8B" w:rsidR="000F3A8B">
        <w:rPr>
          <w:rFonts w:ascii="Calibri" w:hAnsi="Calibri"/>
          <w:sz w:val="22"/>
          <w:szCs w:val="22"/>
        </w:rPr>
        <w:t xml:space="preserve">          </w:t>
      </w:r>
      <w:r w:rsidR="00DE00E7">
        <w:rPr>
          <w:rFonts w:ascii="Calibri" w:hAnsi="Calibri"/>
          <w:sz w:val="22"/>
          <w:szCs w:val="22"/>
        </w:rPr>
        <w:t xml:space="preserve"> </w:t>
      </w:r>
    </w:p>
    <w:p w:rsidR="00CB0D14" w:rsidP="00CB0D14" w:rsidRDefault="00CB0D14" w14:paraId="468D5360" w14:textId="77777777">
      <w:pPr>
        <w:ind w:left="720"/>
        <w:rPr>
          <w:rFonts w:ascii="Calibri" w:hAnsi="Calibri"/>
          <w:sz w:val="22"/>
          <w:szCs w:val="22"/>
        </w:rPr>
      </w:pPr>
    </w:p>
    <w:p w:rsidRPr="003127E4" w:rsidR="007E2EEB" w:rsidP="006971E1" w:rsidRDefault="006971E1" w14:paraId="36C46058" w14:textId="77777777">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3127E4" w:rsidR="007E2EEB">
        <w:rPr>
          <w:rFonts w:ascii="Calibri" w:hAnsi="Calibri"/>
          <w:b/>
          <w:sz w:val="22"/>
          <w:szCs w:val="22"/>
          <w:u w:val="single"/>
        </w:rPr>
        <w:t>PLANS FOR TABULATION, STATISTICAL ANALYSIS AND PUBLICATION</w:t>
      </w:r>
    </w:p>
    <w:p w:rsidRPr="003127E4" w:rsidR="007E2EEB" w:rsidRDefault="007E2EEB" w14:paraId="26B0DAF9" w14:textId="77777777">
      <w:pPr>
        <w:rPr>
          <w:rFonts w:ascii="Calibri" w:hAnsi="Calibri"/>
          <w:sz w:val="22"/>
          <w:szCs w:val="22"/>
        </w:rPr>
      </w:pPr>
    </w:p>
    <w:p w:rsidR="00D46069" w:rsidP="006971E1" w:rsidRDefault="006971E1" w14:paraId="69CD557A" w14:textId="77777777">
      <w:pPr>
        <w:rPr>
          <w:rFonts w:ascii="Calibri" w:hAnsi="Calibri" w:cs="Calibri"/>
          <w:sz w:val="22"/>
          <w:szCs w:val="22"/>
        </w:rPr>
      </w:pPr>
      <w:r>
        <w:rPr>
          <w:rFonts w:ascii="Calibri" w:hAnsi="Calibri" w:cs="Calibri"/>
          <w:sz w:val="22"/>
          <w:szCs w:val="22"/>
        </w:rPr>
        <w:t xml:space="preserve">       </w:t>
      </w:r>
      <w:r w:rsidR="00242885">
        <w:rPr>
          <w:rFonts w:ascii="Calibri" w:hAnsi="Calibri" w:cs="Calibri"/>
          <w:sz w:val="22"/>
          <w:szCs w:val="22"/>
        </w:rPr>
        <w:t xml:space="preserve">        </w:t>
      </w:r>
      <w:r w:rsidRPr="002A31A5" w:rsidR="00D46069">
        <w:rPr>
          <w:rFonts w:ascii="Calibri" w:hAnsi="Calibri" w:cs="Calibri"/>
          <w:sz w:val="22"/>
          <w:szCs w:val="22"/>
        </w:rPr>
        <w:t>There are no plans for tabulation, statistical analysis, and publication.</w:t>
      </w:r>
    </w:p>
    <w:p w:rsidR="006971E1" w:rsidP="006971E1" w:rsidRDefault="006971E1" w14:paraId="05550D0E" w14:textId="77777777">
      <w:pPr>
        <w:rPr>
          <w:rFonts w:ascii="Calibri" w:hAnsi="Calibri" w:cs="Calibri"/>
          <w:sz w:val="22"/>
          <w:szCs w:val="22"/>
        </w:rPr>
      </w:pPr>
    </w:p>
    <w:p w:rsidRPr="003127E4" w:rsidR="006971E1" w:rsidP="00D60DD4" w:rsidRDefault="00D60DD4" w14:paraId="2AE27C7F" w14:textId="77777777">
      <w:pPr>
        <w:rPr>
          <w:rFonts w:ascii="Calibri" w:hAnsi="Calibri"/>
          <w:b/>
          <w:sz w:val="22"/>
          <w:szCs w:val="22"/>
        </w:rPr>
      </w:pPr>
      <w:r w:rsidRPr="00D60DD4">
        <w:rPr>
          <w:rFonts w:ascii="Calibri" w:hAnsi="Calibri" w:cs="Calibri"/>
          <w:b/>
          <w:sz w:val="22"/>
          <w:szCs w:val="22"/>
        </w:rPr>
        <w:t>17.</w:t>
      </w:r>
      <w:r w:rsidR="00242885">
        <w:rPr>
          <w:rFonts w:ascii="Calibri" w:hAnsi="Calibri" w:cs="Calibri"/>
          <w:b/>
          <w:sz w:val="22"/>
          <w:szCs w:val="22"/>
        </w:rPr>
        <w:t xml:space="preserve">      </w:t>
      </w:r>
      <w:r>
        <w:rPr>
          <w:rFonts w:ascii="Calibri" w:hAnsi="Calibri" w:cs="Calibri"/>
          <w:sz w:val="22"/>
          <w:szCs w:val="22"/>
        </w:rPr>
        <w:t xml:space="preserve">  </w:t>
      </w:r>
      <w:r w:rsidR="006971E1">
        <w:rPr>
          <w:rFonts w:ascii="Calibri" w:hAnsi="Calibri"/>
          <w:b/>
          <w:sz w:val="22"/>
          <w:szCs w:val="22"/>
          <w:u w:val="single"/>
        </w:rPr>
        <w:t xml:space="preserve"> </w:t>
      </w:r>
      <w:r w:rsidRPr="003127E4" w:rsidR="006971E1">
        <w:rPr>
          <w:rFonts w:ascii="Calibri" w:hAnsi="Calibri"/>
          <w:b/>
          <w:sz w:val="22"/>
          <w:szCs w:val="22"/>
          <w:u w:val="single"/>
        </w:rPr>
        <w:t>REASONS WHY DISPLAYING THE OMB EXPIRATION DATE IS INAPPROPRIATE</w:t>
      </w:r>
      <w:r w:rsidR="006971E1">
        <w:rPr>
          <w:rFonts w:ascii="Calibri" w:hAnsi="Calibri"/>
          <w:b/>
          <w:sz w:val="22"/>
          <w:szCs w:val="22"/>
          <w:u w:val="single"/>
        </w:rPr>
        <w:t xml:space="preserve">  </w:t>
      </w:r>
    </w:p>
    <w:p w:rsidRPr="003127E4" w:rsidR="006971E1" w:rsidP="006971E1" w:rsidRDefault="006971E1" w14:paraId="4DCEE6A2" w14:textId="77777777">
      <w:pPr>
        <w:rPr>
          <w:rFonts w:ascii="Calibri" w:hAnsi="Calibri"/>
          <w:sz w:val="22"/>
          <w:szCs w:val="22"/>
        </w:rPr>
      </w:pPr>
    </w:p>
    <w:p w:rsidR="00D60DD4" w:rsidP="00242885" w:rsidRDefault="00D60DD4" w14:paraId="1572AE2B" w14:textId="77777777">
      <w:pPr>
        <w:ind w:left="360"/>
        <w:rPr>
          <w:rFonts w:ascii="Calibri" w:hAnsi="Calibri"/>
          <w:sz w:val="22"/>
          <w:szCs w:val="22"/>
        </w:rPr>
      </w:pPr>
      <w:r>
        <w:rPr>
          <w:rFonts w:ascii="Calibri" w:hAnsi="Calibri"/>
          <w:sz w:val="22"/>
          <w:szCs w:val="22"/>
        </w:rPr>
        <w:t xml:space="preserve">        </w:t>
      </w:r>
      <w:r w:rsidR="006971E1">
        <w:rPr>
          <w:rFonts w:ascii="Calibri" w:hAnsi="Calibri"/>
          <w:sz w:val="22"/>
          <w:szCs w:val="22"/>
        </w:rPr>
        <w:t>The IRS</w:t>
      </w:r>
      <w:r w:rsidRPr="003127E4" w:rsidR="006971E1">
        <w:rPr>
          <w:rFonts w:ascii="Calibri" w:hAnsi="Calibri"/>
          <w:sz w:val="22"/>
          <w:szCs w:val="22"/>
        </w:rPr>
        <w:t xml:space="preserve"> believe</w:t>
      </w:r>
      <w:r w:rsidR="006971E1">
        <w:rPr>
          <w:rFonts w:ascii="Calibri" w:hAnsi="Calibri"/>
          <w:sz w:val="22"/>
          <w:szCs w:val="22"/>
        </w:rPr>
        <w:t>s</w:t>
      </w:r>
      <w:r w:rsidRPr="003127E4" w:rsidR="006971E1">
        <w:rPr>
          <w:rFonts w:ascii="Calibri" w:hAnsi="Calibri"/>
          <w:sz w:val="22"/>
          <w:szCs w:val="22"/>
        </w:rPr>
        <w:t xml:space="preserve"> that displaying the OMB expiration date is inappropriate because it could cause </w:t>
      </w:r>
    </w:p>
    <w:p w:rsidR="00D60DD4" w:rsidP="00242885" w:rsidRDefault="00D60DD4" w14:paraId="6B906EE0"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Pr="003127E4" w:rsidR="006971E1">
        <w:rPr>
          <w:rFonts w:ascii="Calibri" w:hAnsi="Calibri"/>
          <w:sz w:val="22"/>
          <w:szCs w:val="22"/>
        </w:rPr>
        <w:t xml:space="preserve">sunsets as of the expiration date.  </w:t>
      </w:r>
    </w:p>
    <w:p w:rsidR="00D60DD4" w:rsidP="00242885" w:rsidRDefault="00D60DD4" w14:paraId="1EFA7D9D"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Service intends to request renewal of the OMB </w:t>
      </w:r>
      <w:r>
        <w:rPr>
          <w:rFonts w:ascii="Calibri" w:hAnsi="Calibri"/>
          <w:sz w:val="22"/>
          <w:szCs w:val="22"/>
        </w:rPr>
        <w:t xml:space="preserve"> </w:t>
      </w:r>
    </w:p>
    <w:p w:rsidR="006971E1" w:rsidP="00242885" w:rsidRDefault="00D60DD4" w14:paraId="0AB1BBCB"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approval and obtain a new expiration date before the old one expires.</w:t>
      </w:r>
    </w:p>
    <w:p w:rsidRPr="003127E4" w:rsidR="00D60DD4" w:rsidP="006971E1" w:rsidRDefault="00D60DD4" w14:paraId="5F7E005C" w14:textId="77777777">
      <w:pPr>
        <w:ind w:left="720"/>
        <w:rPr>
          <w:rFonts w:ascii="Calibri" w:hAnsi="Calibri"/>
          <w:sz w:val="22"/>
          <w:szCs w:val="22"/>
        </w:rPr>
      </w:pPr>
    </w:p>
    <w:p w:rsidRPr="003127E4" w:rsidR="007E2EEB" w:rsidP="00D60DD4" w:rsidRDefault="00D60DD4" w14:paraId="7FE0AA4D" w14:textId="77777777">
      <w:pPr>
        <w:rPr>
          <w:rFonts w:ascii="Calibri" w:hAnsi="Calibri"/>
          <w:b/>
          <w:sz w:val="22"/>
          <w:szCs w:val="22"/>
        </w:rPr>
      </w:pPr>
      <w:r>
        <w:rPr>
          <w:rFonts w:ascii="Calibri" w:hAnsi="Calibri" w:cs="Calibri"/>
          <w:sz w:val="22"/>
          <w:szCs w:val="22"/>
        </w:rPr>
        <w:t xml:space="preserve">18. </w:t>
      </w:r>
      <w:r w:rsidR="00242885">
        <w:rPr>
          <w:rFonts w:ascii="Calibri" w:hAnsi="Calibri" w:cs="Calibri"/>
          <w:sz w:val="22"/>
          <w:szCs w:val="22"/>
        </w:rPr>
        <w:t xml:space="preserve">       </w:t>
      </w:r>
      <w:r w:rsidR="006971E1">
        <w:rPr>
          <w:rFonts w:ascii="Calibri" w:hAnsi="Calibri"/>
          <w:b/>
          <w:sz w:val="22"/>
          <w:szCs w:val="22"/>
          <w:u w:val="single"/>
        </w:rPr>
        <w:t xml:space="preserve"> </w:t>
      </w:r>
      <w:r w:rsidRPr="003127E4" w:rsidR="007E2EEB">
        <w:rPr>
          <w:rFonts w:ascii="Calibri" w:hAnsi="Calibri"/>
          <w:b/>
          <w:sz w:val="22"/>
          <w:szCs w:val="22"/>
          <w:u w:val="single"/>
        </w:rPr>
        <w:t>EXCEPTIONS TO THE CERTIFICATION STATEMENT</w:t>
      </w:r>
    </w:p>
    <w:p w:rsidRPr="003127E4" w:rsidR="007E2EEB" w:rsidRDefault="007E2EEB" w14:paraId="68F246DA" w14:textId="77777777">
      <w:pPr>
        <w:rPr>
          <w:rFonts w:ascii="Calibri" w:hAnsi="Calibri"/>
          <w:b/>
          <w:sz w:val="22"/>
          <w:szCs w:val="22"/>
        </w:rPr>
      </w:pPr>
    </w:p>
    <w:p w:rsidR="007E2EEB" w:rsidP="006C2B4A" w:rsidRDefault="006C2B4A" w14:paraId="31951534" w14:textId="77777777">
      <w:pPr>
        <w:rPr>
          <w:rFonts w:ascii="Calibri" w:hAnsi="Calibri"/>
          <w:sz w:val="22"/>
          <w:szCs w:val="22"/>
        </w:rPr>
      </w:pP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rsidRDefault="005C66C6" w14:paraId="3F5B36F8" w14:textId="77777777">
      <w:pPr>
        <w:rPr>
          <w:rFonts w:ascii="Calibri" w:hAnsi="Calibri"/>
          <w:sz w:val="22"/>
          <w:szCs w:val="22"/>
        </w:rPr>
      </w:pPr>
    </w:p>
    <w:p w:rsidRPr="003127E4" w:rsidR="007E2EEB" w:rsidRDefault="007E2EEB" w14:paraId="2958A216" w14:textId="77777777">
      <w:pPr>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all of the collections of information in this submission:</w:t>
      </w:r>
    </w:p>
    <w:p w:rsidRPr="003127E4" w:rsidR="007E2EEB" w:rsidRDefault="007E2EEB" w14:paraId="484EDF3D" w14:textId="77777777">
      <w:pPr>
        <w:rPr>
          <w:rFonts w:ascii="Calibri" w:hAnsi="Calibri"/>
          <w:sz w:val="22"/>
          <w:szCs w:val="22"/>
        </w:rPr>
      </w:pPr>
    </w:p>
    <w:p w:rsidRPr="003127E4" w:rsidR="007E2EEB" w:rsidRDefault="007E2EEB" w14:paraId="14D6F84F" w14:textId="77777777">
      <w:pPr>
        <w:rPr>
          <w:rFonts w:ascii="Calibri" w:hAnsi="Calibri"/>
          <w:sz w:val="22"/>
          <w:szCs w:val="22"/>
        </w:rPr>
        <w:sectPr w:rsidRPr="003127E4" w:rsidR="007E2EEB" w:rsidSect="005C66C6">
          <w:headerReference w:type="default" r:id="rId8"/>
          <w:type w:val="continuous"/>
          <w:pgSz w:w="12240" w:h="15840"/>
          <w:pgMar w:top="1440" w:right="1440" w:bottom="864" w:left="1440" w:header="1440" w:footer="1440" w:gutter="0"/>
          <w:cols w:space="720"/>
          <w:noEndnote/>
        </w:sectPr>
      </w:pPr>
    </w:p>
    <w:p w:rsidRPr="003127E4" w:rsidR="007E2EEB" w:rsidP="006971E1" w:rsidRDefault="007E2EEB" w14:paraId="1600BDAD" w14:textId="77777777">
      <w:pPr>
        <w:ind w:left="720"/>
        <w:rPr>
          <w:rFonts w:ascii="Calibri" w:hAnsi="Calibri"/>
          <w:sz w:val="22"/>
          <w:szCs w:val="22"/>
        </w:rPr>
      </w:pPr>
      <w:r w:rsidRPr="003127E4">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w:t>
      </w:r>
      <w:r w:rsidRPr="003127E4">
        <w:rPr>
          <w:rFonts w:ascii="Calibri" w:hAnsi="Calibri"/>
          <w:sz w:val="22"/>
          <w:szCs w:val="22"/>
        </w:rPr>
        <w:lastRenderedPageBreak/>
        <w:t>become material in the administration of any internal revenue law.  Generally, tax returns and 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C7E766" w16cid:durableId="229321C9"/>
  <w16cid:commentId w16cid:paraId="3AABF70A" w16cid:durableId="229321F5"/>
  <w16cid:commentId w16cid:paraId="3F2E964F" w16cid:durableId="229321CA"/>
  <w16cid:commentId w16cid:paraId="09C8031E" w16cid:durableId="229321CB"/>
  <w16cid:commentId w16cid:paraId="630A0EEC" w16cid:durableId="229321CC"/>
  <w16cid:commentId w16cid:paraId="75FD6780" w16cid:durableId="22932B34"/>
  <w16cid:commentId w16cid:paraId="3D0907AB" w16cid:durableId="229321CD"/>
  <w16cid:commentId w16cid:paraId="4E8AE1B0" w16cid:durableId="22932B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8FE6E" w14:textId="77777777" w:rsidR="008E7B0C" w:rsidRDefault="008E7B0C">
      <w:r>
        <w:separator/>
      </w:r>
    </w:p>
  </w:endnote>
  <w:endnote w:type="continuationSeparator" w:id="0">
    <w:p w14:paraId="668BD60A" w14:textId="77777777" w:rsidR="008E7B0C" w:rsidRDefault="008E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AA86F" w14:textId="77777777" w:rsidR="008E7B0C" w:rsidRDefault="008E7B0C">
      <w:r>
        <w:separator/>
      </w:r>
    </w:p>
  </w:footnote>
  <w:footnote w:type="continuationSeparator" w:id="0">
    <w:p w14:paraId="59C07DCA" w14:textId="77777777" w:rsidR="008E7B0C" w:rsidRDefault="008E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37849" w14:textId="1C4FE364" w:rsidR="00D125D1" w:rsidRDefault="00D125D1">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C0602A">
      <w:rPr>
        <w:rFonts w:cs="Courier"/>
        <w:noProof/>
      </w:rPr>
      <w:t>1</w:t>
    </w:r>
    <w:r>
      <w:rPr>
        <w:rFonts w:cs="Courier"/>
      </w:rPr>
      <w:fldChar w:fldCharType="end"/>
    </w:r>
  </w:p>
  <w:p w14:paraId="203A655C" w14:textId="77777777" w:rsidR="00D125D1" w:rsidRDefault="00D125D1"/>
  <w:p w14:paraId="7B4F2FEB" w14:textId="77777777" w:rsidR="00D125D1" w:rsidRDefault="00D125D1">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BFBF2" w14:textId="2EF71F55"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C0602A">
      <w:rPr>
        <w:rFonts w:cs="Courier"/>
        <w:b/>
        <w:bCs/>
        <w:noProof/>
      </w:rPr>
      <w:t>6</w:t>
    </w:r>
    <w:r>
      <w:rPr>
        <w:rFonts w:cs="Courier"/>
        <w:b/>
        <w:bCs/>
      </w:rPr>
      <w:fldChar w:fldCharType="end"/>
    </w:r>
  </w:p>
  <w:p w14:paraId="1A5D359A" w14:textId="77777777" w:rsidR="005C66C6" w:rsidRDefault="005C66C6"/>
  <w:p w14:paraId="04DE21C0"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F7698B"/>
    <w:multiLevelType w:val="hybridMultilevel"/>
    <w:tmpl w:val="2378F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CCE7852"/>
    <w:multiLevelType w:val="hybridMultilevel"/>
    <w:tmpl w:val="3FE23B06"/>
    <w:lvl w:ilvl="0" w:tplc="22C417CC">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20CAC"/>
    <w:multiLevelType w:val="hybridMultilevel"/>
    <w:tmpl w:val="F718F288"/>
    <w:lvl w:ilvl="0" w:tplc="D6F4DC3E">
      <w:start w:val="1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1059"/>
    <w:multiLevelType w:val="hybridMultilevel"/>
    <w:tmpl w:val="574EBB46"/>
    <w:lvl w:ilvl="0" w:tplc="15E66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F402E"/>
    <w:multiLevelType w:val="hybridMultilevel"/>
    <w:tmpl w:val="94B0A2EE"/>
    <w:lvl w:ilvl="0" w:tplc="173A910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C5AF6"/>
    <w:multiLevelType w:val="hybridMultilevel"/>
    <w:tmpl w:val="77DA41D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82272B8"/>
    <w:multiLevelType w:val="hybridMultilevel"/>
    <w:tmpl w:val="CAC44B88"/>
    <w:lvl w:ilvl="0" w:tplc="D6AAF35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E568A"/>
    <w:multiLevelType w:val="hybridMultilevel"/>
    <w:tmpl w:val="F65E2F52"/>
    <w:lvl w:ilvl="0" w:tplc="CFEA037C">
      <w:start w:val="1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32C84"/>
    <w:multiLevelType w:val="hybridMultilevel"/>
    <w:tmpl w:val="76D06CD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506A1"/>
    <w:multiLevelType w:val="hybridMultilevel"/>
    <w:tmpl w:val="FC04AB9E"/>
    <w:lvl w:ilvl="0" w:tplc="7B40EAF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0"/>
  </w:num>
  <w:num w:numId="6">
    <w:abstractNumId w:val="13"/>
  </w:num>
  <w:num w:numId="7">
    <w:abstractNumId w:val="7"/>
  </w:num>
  <w:num w:numId="8">
    <w:abstractNumId w:val="11"/>
  </w:num>
  <w:num w:numId="9">
    <w:abstractNumId w:val="5"/>
  </w:num>
  <w:num w:numId="10">
    <w:abstractNumId w:val="12"/>
  </w:num>
  <w:num w:numId="11">
    <w:abstractNumId w:val="8"/>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EB"/>
    <w:rsid w:val="0000220F"/>
    <w:rsid w:val="00006A19"/>
    <w:rsid w:val="00010B0A"/>
    <w:rsid w:val="00015FCA"/>
    <w:rsid w:val="00017836"/>
    <w:rsid w:val="000220F9"/>
    <w:rsid w:val="00036EC2"/>
    <w:rsid w:val="00044F37"/>
    <w:rsid w:val="00066407"/>
    <w:rsid w:val="000A05E9"/>
    <w:rsid w:val="000A1091"/>
    <w:rsid w:val="000A4339"/>
    <w:rsid w:val="000A7FC1"/>
    <w:rsid w:val="000F3A8B"/>
    <w:rsid w:val="000F67CB"/>
    <w:rsid w:val="00102DBB"/>
    <w:rsid w:val="001135E3"/>
    <w:rsid w:val="00120003"/>
    <w:rsid w:val="0012358F"/>
    <w:rsid w:val="00132AF5"/>
    <w:rsid w:val="001337C1"/>
    <w:rsid w:val="00141203"/>
    <w:rsid w:val="00161268"/>
    <w:rsid w:val="00166349"/>
    <w:rsid w:val="00182F0D"/>
    <w:rsid w:val="001A6139"/>
    <w:rsid w:val="001A6F7B"/>
    <w:rsid w:val="001B24BC"/>
    <w:rsid w:val="001B629F"/>
    <w:rsid w:val="001C3D05"/>
    <w:rsid w:val="001D7678"/>
    <w:rsid w:val="001F321D"/>
    <w:rsid w:val="002109AC"/>
    <w:rsid w:val="00224418"/>
    <w:rsid w:val="0023566C"/>
    <w:rsid w:val="00242885"/>
    <w:rsid w:val="00246391"/>
    <w:rsid w:val="00251ED2"/>
    <w:rsid w:val="00282B0F"/>
    <w:rsid w:val="0029131C"/>
    <w:rsid w:val="00293354"/>
    <w:rsid w:val="00295A3A"/>
    <w:rsid w:val="002A243C"/>
    <w:rsid w:val="002B177C"/>
    <w:rsid w:val="002B499E"/>
    <w:rsid w:val="002D4886"/>
    <w:rsid w:val="002D51B2"/>
    <w:rsid w:val="002E56B9"/>
    <w:rsid w:val="002F1933"/>
    <w:rsid w:val="002F1976"/>
    <w:rsid w:val="002F79AA"/>
    <w:rsid w:val="00305112"/>
    <w:rsid w:val="00305478"/>
    <w:rsid w:val="003127E4"/>
    <w:rsid w:val="00312E36"/>
    <w:rsid w:val="00316527"/>
    <w:rsid w:val="00336BA4"/>
    <w:rsid w:val="00353997"/>
    <w:rsid w:val="00354235"/>
    <w:rsid w:val="00394E4C"/>
    <w:rsid w:val="003A5A1A"/>
    <w:rsid w:val="003F58BB"/>
    <w:rsid w:val="0040164F"/>
    <w:rsid w:val="00404EE7"/>
    <w:rsid w:val="00406C96"/>
    <w:rsid w:val="00420159"/>
    <w:rsid w:val="00427C16"/>
    <w:rsid w:val="00435CFA"/>
    <w:rsid w:val="00442AFF"/>
    <w:rsid w:val="004573A2"/>
    <w:rsid w:val="004631BE"/>
    <w:rsid w:val="00463A04"/>
    <w:rsid w:val="0047289C"/>
    <w:rsid w:val="00473D0D"/>
    <w:rsid w:val="004A2753"/>
    <w:rsid w:val="004A4FD8"/>
    <w:rsid w:val="004B6E0C"/>
    <w:rsid w:val="004D3707"/>
    <w:rsid w:val="004E2ABF"/>
    <w:rsid w:val="004E668F"/>
    <w:rsid w:val="004F12D2"/>
    <w:rsid w:val="004F2A9D"/>
    <w:rsid w:val="005011E6"/>
    <w:rsid w:val="0051280C"/>
    <w:rsid w:val="00517DF7"/>
    <w:rsid w:val="00520AF6"/>
    <w:rsid w:val="005235D0"/>
    <w:rsid w:val="00525980"/>
    <w:rsid w:val="00541072"/>
    <w:rsid w:val="005649AE"/>
    <w:rsid w:val="005B3EEF"/>
    <w:rsid w:val="005B6DDD"/>
    <w:rsid w:val="005C1382"/>
    <w:rsid w:val="005C66C6"/>
    <w:rsid w:val="005D3DAB"/>
    <w:rsid w:val="005D6094"/>
    <w:rsid w:val="005D7415"/>
    <w:rsid w:val="00603FC5"/>
    <w:rsid w:val="00630912"/>
    <w:rsid w:val="006368E6"/>
    <w:rsid w:val="00644338"/>
    <w:rsid w:val="00651559"/>
    <w:rsid w:val="00652B7E"/>
    <w:rsid w:val="006726A1"/>
    <w:rsid w:val="00680557"/>
    <w:rsid w:val="00681206"/>
    <w:rsid w:val="00681569"/>
    <w:rsid w:val="006971E1"/>
    <w:rsid w:val="006A21C2"/>
    <w:rsid w:val="006C2B4A"/>
    <w:rsid w:val="006E6E53"/>
    <w:rsid w:val="006E71BC"/>
    <w:rsid w:val="006F1F3B"/>
    <w:rsid w:val="00710044"/>
    <w:rsid w:val="00715FFF"/>
    <w:rsid w:val="00720A3B"/>
    <w:rsid w:val="00733C60"/>
    <w:rsid w:val="007369BD"/>
    <w:rsid w:val="00763B45"/>
    <w:rsid w:val="00764B48"/>
    <w:rsid w:val="007A2AC1"/>
    <w:rsid w:val="007B041B"/>
    <w:rsid w:val="007B1B8F"/>
    <w:rsid w:val="007B1C01"/>
    <w:rsid w:val="007E0010"/>
    <w:rsid w:val="007E2EEB"/>
    <w:rsid w:val="007E36EA"/>
    <w:rsid w:val="007F12A5"/>
    <w:rsid w:val="00800AAD"/>
    <w:rsid w:val="008018A9"/>
    <w:rsid w:val="00801A34"/>
    <w:rsid w:val="00802986"/>
    <w:rsid w:val="00804DB0"/>
    <w:rsid w:val="00817D9B"/>
    <w:rsid w:val="00821550"/>
    <w:rsid w:val="0083118D"/>
    <w:rsid w:val="00832AE8"/>
    <w:rsid w:val="00833904"/>
    <w:rsid w:val="008533C4"/>
    <w:rsid w:val="00853C81"/>
    <w:rsid w:val="008723DC"/>
    <w:rsid w:val="00876C56"/>
    <w:rsid w:val="00894004"/>
    <w:rsid w:val="008A1CD6"/>
    <w:rsid w:val="008A38A4"/>
    <w:rsid w:val="008A5F74"/>
    <w:rsid w:val="008B0A5D"/>
    <w:rsid w:val="008D1E10"/>
    <w:rsid w:val="008E7B0C"/>
    <w:rsid w:val="00902FB3"/>
    <w:rsid w:val="00914A87"/>
    <w:rsid w:val="00917F24"/>
    <w:rsid w:val="0092310A"/>
    <w:rsid w:val="0092632D"/>
    <w:rsid w:val="00933CA2"/>
    <w:rsid w:val="009501AC"/>
    <w:rsid w:val="009545DF"/>
    <w:rsid w:val="00972A93"/>
    <w:rsid w:val="00974429"/>
    <w:rsid w:val="009846A4"/>
    <w:rsid w:val="00986FC1"/>
    <w:rsid w:val="00995E2E"/>
    <w:rsid w:val="00997416"/>
    <w:rsid w:val="009978F9"/>
    <w:rsid w:val="009B6400"/>
    <w:rsid w:val="009D61D4"/>
    <w:rsid w:val="009D726B"/>
    <w:rsid w:val="009E0FD6"/>
    <w:rsid w:val="009E5544"/>
    <w:rsid w:val="009F31F3"/>
    <w:rsid w:val="00A0207E"/>
    <w:rsid w:val="00A134E4"/>
    <w:rsid w:val="00A14E91"/>
    <w:rsid w:val="00A24082"/>
    <w:rsid w:val="00A64D3A"/>
    <w:rsid w:val="00A66296"/>
    <w:rsid w:val="00A70809"/>
    <w:rsid w:val="00A70A0A"/>
    <w:rsid w:val="00A7743D"/>
    <w:rsid w:val="00A90218"/>
    <w:rsid w:val="00AB600A"/>
    <w:rsid w:val="00AD758A"/>
    <w:rsid w:val="00AF1AEA"/>
    <w:rsid w:val="00AF5681"/>
    <w:rsid w:val="00B07E63"/>
    <w:rsid w:val="00B1530E"/>
    <w:rsid w:val="00B318A4"/>
    <w:rsid w:val="00B34FA0"/>
    <w:rsid w:val="00B50ECF"/>
    <w:rsid w:val="00B5635A"/>
    <w:rsid w:val="00B65514"/>
    <w:rsid w:val="00B91A50"/>
    <w:rsid w:val="00BA436D"/>
    <w:rsid w:val="00BC0691"/>
    <w:rsid w:val="00BC73AA"/>
    <w:rsid w:val="00BD70F0"/>
    <w:rsid w:val="00BF6CE3"/>
    <w:rsid w:val="00C0602A"/>
    <w:rsid w:val="00C10AC8"/>
    <w:rsid w:val="00C24DD0"/>
    <w:rsid w:val="00C40223"/>
    <w:rsid w:val="00C47A0C"/>
    <w:rsid w:val="00C608BC"/>
    <w:rsid w:val="00C94ED3"/>
    <w:rsid w:val="00CA1998"/>
    <w:rsid w:val="00CA19B0"/>
    <w:rsid w:val="00CA721C"/>
    <w:rsid w:val="00CB0D14"/>
    <w:rsid w:val="00CB4537"/>
    <w:rsid w:val="00CC72C1"/>
    <w:rsid w:val="00CD283E"/>
    <w:rsid w:val="00CD6429"/>
    <w:rsid w:val="00D125D1"/>
    <w:rsid w:val="00D1793A"/>
    <w:rsid w:val="00D35256"/>
    <w:rsid w:val="00D357EB"/>
    <w:rsid w:val="00D46069"/>
    <w:rsid w:val="00D5592C"/>
    <w:rsid w:val="00D56B81"/>
    <w:rsid w:val="00D60DD4"/>
    <w:rsid w:val="00D64B87"/>
    <w:rsid w:val="00D71370"/>
    <w:rsid w:val="00DA38BF"/>
    <w:rsid w:val="00DC0C44"/>
    <w:rsid w:val="00DD2F57"/>
    <w:rsid w:val="00DE00E7"/>
    <w:rsid w:val="00DF3AA0"/>
    <w:rsid w:val="00E11D2D"/>
    <w:rsid w:val="00E46D5A"/>
    <w:rsid w:val="00E6142C"/>
    <w:rsid w:val="00E67DB8"/>
    <w:rsid w:val="00E9076D"/>
    <w:rsid w:val="00E9318F"/>
    <w:rsid w:val="00EC045C"/>
    <w:rsid w:val="00EC668E"/>
    <w:rsid w:val="00ED51E5"/>
    <w:rsid w:val="00ED6812"/>
    <w:rsid w:val="00F00DD1"/>
    <w:rsid w:val="00F10C03"/>
    <w:rsid w:val="00F205E0"/>
    <w:rsid w:val="00F2284A"/>
    <w:rsid w:val="00F23C20"/>
    <w:rsid w:val="00F26675"/>
    <w:rsid w:val="00F436AC"/>
    <w:rsid w:val="00F4647C"/>
    <w:rsid w:val="00F63BDE"/>
    <w:rsid w:val="00F669A8"/>
    <w:rsid w:val="00F820B4"/>
    <w:rsid w:val="00FA1F7C"/>
    <w:rsid w:val="00FB13EB"/>
    <w:rsid w:val="00FD5BC7"/>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8FD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customStyle="1" w:styleId="UnresolvedMention1">
    <w:name w:val="Unresolved Mention1"/>
    <w:uiPriority w:val="99"/>
    <w:semiHidden/>
    <w:unhideWhenUsed/>
    <w:rsid w:val="003F58BB"/>
    <w:rPr>
      <w:color w:val="605E5C"/>
      <w:shd w:val="clear" w:color="auto" w:fill="E1DFDD"/>
    </w:rPr>
  </w:style>
  <w:style w:type="character" w:styleId="CommentReference">
    <w:name w:val="annotation reference"/>
    <w:basedOn w:val="DefaultParagraphFont"/>
    <w:rsid w:val="004A2753"/>
    <w:rPr>
      <w:sz w:val="16"/>
      <w:szCs w:val="16"/>
    </w:rPr>
  </w:style>
  <w:style w:type="paragraph" w:styleId="CommentText">
    <w:name w:val="annotation text"/>
    <w:basedOn w:val="Normal"/>
    <w:link w:val="CommentTextChar"/>
    <w:rsid w:val="004A2753"/>
    <w:rPr>
      <w:sz w:val="20"/>
      <w:szCs w:val="20"/>
    </w:rPr>
  </w:style>
  <w:style w:type="character" w:customStyle="1" w:styleId="CommentTextChar">
    <w:name w:val="Comment Text Char"/>
    <w:basedOn w:val="DefaultParagraphFont"/>
    <w:link w:val="CommentText"/>
    <w:rsid w:val="004A2753"/>
    <w:rPr>
      <w:rFonts w:ascii="Courier" w:hAnsi="Courier"/>
    </w:rPr>
  </w:style>
  <w:style w:type="paragraph" w:styleId="CommentSubject">
    <w:name w:val="annotation subject"/>
    <w:basedOn w:val="CommentText"/>
    <w:next w:val="CommentText"/>
    <w:link w:val="CommentSubjectChar"/>
    <w:rsid w:val="004A2753"/>
    <w:rPr>
      <w:b/>
      <w:bCs/>
    </w:rPr>
  </w:style>
  <w:style w:type="character" w:customStyle="1" w:styleId="CommentSubjectChar">
    <w:name w:val="Comment Subject Char"/>
    <w:basedOn w:val="CommentTextChar"/>
    <w:link w:val="CommentSubject"/>
    <w:rsid w:val="004A2753"/>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0638">
      <w:bodyDiv w:val="1"/>
      <w:marLeft w:val="0"/>
      <w:marRight w:val="0"/>
      <w:marTop w:val="0"/>
      <w:marBottom w:val="0"/>
      <w:divBdr>
        <w:top w:val="none" w:sz="0" w:space="0" w:color="auto"/>
        <w:left w:val="none" w:sz="0" w:space="0" w:color="auto"/>
        <w:bottom w:val="none" w:sz="0" w:space="0" w:color="auto"/>
        <w:right w:val="none" w:sz="0" w:space="0" w:color="auto"/>
      </w:divBdr>
    </w:div>
    <w:div w:id="259221581">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407266536">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76622804">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12670138">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 w:id="1846625453">
      <w:bodyDiv w:val="1"/>
      <w:marLeft w:val="0"/>
      <w:marRight w:val="0"/>
      <w:marTop w:val="0"/>
      <w:marBottom w:val="0"/>
      <w:divBdr>
        <w:top w:val="none" w:sz="0" w:space="0" w:color="auto"/>
        <w:left w:val="none" w:sz="0" w:space="0" w:color="auto"/>
        <w:bottom w:val="none" w:sz="0" w:space="0" w:color="auto"/>
        <w:right w:val="none" w:sz="0" w:space="0" w:color="auto"/>
      </w:divBdr>
    </w:div>
    <w:div w:id="1994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12988</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2020-06-24T17:43:00Z</dcterms:created>
  <dcterms:modified xsi:type="dcterms:W3CDTF">2020-06-25T21:16:00Z</dcterms:modified>
</cp:coreProperties>
</file>