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7F45791" w14:textId="76DE2034" w:rsidR="002D60D4" w:rsidRPr="006A25E6" w:rsidRDefault="002D60D4" w:rsidP="002D60D4">
      <w:r w:rsidRPr="006A25E6">
        <w:rPr>
          <w:b/>
        </w:rPr>
        <w:t xml:space="preserve">NESHAP for Phosphoric Acid Manufacturing and Phosphate Fertilizers </w:t>
      </w:r>
      <w:r w:rsidR="00367D30">
        <w:rPr>
          <w:b/>
        </w:rPr>
        <w:t xml:space="preserve">             </w:t>
      </w:r>
      <w:r w:rsidRPr="006A25E6">
        <w:rPr>
          <w:b/>
        </w:rPr>
        <w:t>Production</w:t>
      </w:r>
      <w:r w:rsidR="00367D30">
        <w:rPr>
          <w:b/>
        </w:rPr>
        <w:t xml:space="preserve"> </w:t>
      </w:r>
      <w:r w:rsidRPr="006A25E6">
        <w:rPr>
          <w:b/>
        </w:rPr>
        <w:t>(40 CFR Part 63, Subparts AA and BB)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1805E22D" w14:textId="4B9CB32B" w:rsidR="002D60D4" w:rsidRPr="00F00DA3" w:rsidRDefault="002D60D4" w:rsidP="002D60D4">
      <w:pPr>
        <w:rPr>
          <w:b/>
          <w:bCs/>
        </w:rPr>
      </w:pPr>
      <w:r w:rsidRPr="00F00DA3">
        <w:rPr>
          <w:bCs/>
        </w:rPr>
        <w:t>NESHAP for Phosphoric Acid Manufacturing and Phosphate Fertilizers Production (40 CFR Part 63, Subparts AA and BB) (Renewal),</w:t>
      </w:r>
      <w:r>
        <w:rPr>
          <w:b/>
          <w:bCs/>
        </w:rPr>
        <w:t xml:space="preserve"> </w:t>
      </w:r>
      <w:r w:rsidRPr="004C5E95">
        <w:rPr>
          <w:bCs/>
        </w:rPr>
        <w:t xml:space="preserve">EPA ICR Number </w:t>
      </w:r>
      <w:r>
        <w:rPr>
          <w:bCs/>
        </w:rPr>
        <w:t>1790.09</w:t>
      </w:r>
      <w:r w:rsidRPr="00F00DA3">
        <w:rPr>
          <w:bCs/>
        </w:rPr>
        <w:t>, O</w:t>
      </w:r>
      <w:r w:rsidRPr="004C5E95">
        <w:rPr>
          <w:bCs/>
        </w:rPr>
        <w:t xml:space="preserve">MB Control Number </w:t>
      </w:r>
      <w:r w:rsidRPr="00F00DA3">
        <w:rPr>
          <w:bCs/>
        </w:rPr>
        <w:t>2060-0361</w:t>
      </w:r>
      <w:r w:rsidR="00C5110D">
        <w:rPr>
          <w:bCs/>
        </w:rPr>
        <w:t>.</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pPr>
        <w:rPr>
          <w:color w:val="000000"/>
        </w:rPr>
      </w:pPr>
    </w:p>
    <w:p w14:paraId="3E149B03" w14:textId="395FCE1F" w:rsidR="002D60D4" w:rsidRDefault="002D60D4" w:rsidP="002D60D4">
      <w:pPr>
        <w:ind w:firstLine="720"/>
        <w:rPr>
          <w:color w:val="000000"/>
        </w:rPr>
      </w:pPr>
      <w:r>
        <w:rPr>
          <w:color w:val="000000"/>
        </w:rPr>
        <w:t xml:space="preserve">The </w:t>
      </w:r>
      <w:r w:rsidRPr="006A25E6">
        <w:t xml:space="preserve">National Emission Standards for Hazardous Air Pollutants (NESHAP) </w:t>
      </w:r>
      <w:r>
        <w:rPr>
          <w:color w:val="000000"/>
        </w:rPr>
        <w:t>for</w:t>
      </w:r>
      <w:r w:rsidRPr="009561C1">
        <w:t xml:space="preserve"> </w:t>
      </w:r>
      <w:r w:rsidRPr="009561C1">
        <w:rPr>
          <w:color w:val="000000"/>
        </w:rPr>
        <w:t>Phosphoric Acid Manufacturing and Phosphate Fertilizers Production</w:t>
      </w:r>
      <w:r>
        <w:rPr>
          <w:color w:val="000000"/>
        </w:rPr>
        <w:t xml:space="preserve"> (</w:t>
      </w:r>
      <w:r w:rsidRPr="00F00DA3">
        <w:rPr>
          <w:bCs/>
        </w:rPr>
        <w:t>40 CFR Part 63, Subparts AA and BB</w:t>
      </w:r>
      <w:r>
        <w:rPr>
          <w:bCs/>
        </w:rPr>
        <w:t xml:space="preserve">) </w:t>
      </w:r>
      <w:r>
        <w:rPr>
          <w:color w:val="000000"/>
        </w:rPr>
        <w:t>were proposed on December 27, 1996</w:t>
      </w:r>
      <w:r w:rsidR="00367D30">
        <w:rPr>
          <w:color w:val="000000"/>
        </w:rPr>
        <w:t>;</w:t>
      </w:r>
      <w:r>
        <w:rPr>
          <w:color w:val="000000"/>
        </w:rPr>
        <w:t xml:space="preserve"> promulgated on June 10, 1999</w:t>
      </w:r>
      <w:r w:rsidR="00367D30">
        <w:rPr>
          <w:color w:val="000000"/>
        </w:rPr>
        <w:t>;</w:t>
      </w:r>
      <w:r>
        <w:rPr>
          <w:color w:val="000000"/>
        </w:rPr>
        <w:t xml:space="preserve"> and amended on: June 12, 2002; April 20, 2006</w:t>
      </w:r>
      <w:r w:rsidR="00246BD5">
        <w:rPr>
          <w:color w:val="000000"/>
        </w:rPr>
        <w:t>,</w:t>
      </w:r>
      <w:r>
        <w:rPr>
          <w:color w:val="000000"/>
        </w:rPr>
        <w:t xml:space="preserve"> August 19, 2015</w:t>
      </w:r>
      <w:r w:rsidR="00246BD5">
        <w:rPr>
          <w:color w:val="000000"/>
        </w:rPr>
        <w:t xml:space="preserve">, and </w:t>
      </w:r>
      <w:r w:rsidR="009967DF">
        <w:rPr>
          <w:color w:val="000000"/>
        </w:rPr>
        <w:t>Sept</w:t>
      </w:r>
      <w:r w:rsidR="00246BD5">
        <w:rPr>
          <w:color w:val="000000"/>
        </w:rPr>
        <w:t>ember 28, 2017</w:t>
      </w:r>
      <w:r>
        <w:rPr>
          <w:color w:val="000000"/>
        </w:rPr>
        <w:t xml:space="preserve">. These regulations apply to both new and existing phosphoric acid manufacturing facilities and phosphate fertilizers production facilities that are major sources of hazardous air pollutants (HAPs). </w:t>
      </w:r>
      <w:r>
        <w:t xml:space="preserve">The rule applies to component processes at these facilities and to any new, </w:t>
      </w:r>
      <w:r w:rsidR="00367D30">
        <w:t xml:space="preserve">or </w:t>
      </w:r>
      <w:r>
        <w:t xml:space="preserve">modified, </w:t>
      </w:r>
      <w:r w:rsidR="00367D30">
        <w:t xml:space="preserve">  </w:t>
      </w:r>
      <w:r>
        <w:t xml:space="preserve">or reconstructed sources. Component processes include the following facilities: wet process phosphoric acid plants, super-phosphoric acid plants, purified phosphoric acid plants, phosphate rock dryers, phosphate rock calciners, diammonium and monoammonium phosphate plants, and granular triple superphosphate (GTSP) plants. </w:t>
      </w:r>
      <w:r w:rsidR="00246BD5" w:rsidRPr="00D50318">
        <w:t xml:space="preserve">The EPA </w:t>
      </w:r>
      <w:r w:rsidR="00D50318">
        <w:t xml:space="preserve">most recently </w:t>
      </w:r>
      <w:r w:rsidR="00246BD5" w:rsidRPr="00D50318">
        <w:t xml:space="preserve">proposed a notice of reconsideration including proposed rule amendments on December 9, 2016 (81 FR 89026), and took final action on </w:t>
      </w:r>
      <w:r w:rsidR="009967DF" w:rsidRPr="00D50318">
        <w:t>Septe</w:t>
      </w:r>
      <w:r w:rsidR="00246BD5" w:rsidRPr="00D50318">
        <w:t>mber 28, 2017 (82 FR 45193). The final rule reconsideration finalized</w:t>
      </w:r>
      <w:r w:rsidR="00367D30">
        <w:t>:</w:t>
      </w:r>
      <w:r w:rsidR="00246BD5" w:rsidRPr="00D50318">
        <w:t xml:space="preserve"> (1) compliance deadlines for air oxidation reactors used in </w:t>
      </w:r>
      <w:r w:rsidR="003F5E6C" w:rsidRPr="00D50318">
        <w:t>superphosphoric acid</w:t>
      </w:r>
      <w:r w:rsidR="00246BD5" w:rsidRPr="00D50318">
        <w:t xml:space="preserve"> lines; (2) compliance deadlines for revised low-energy absorber monitoring provisions; (3) monitoring options for low-energy absorbers; and (4</w:t>
      </w:r>
      <w:r w:rsidR="00D16BAA" w:rsidRPr="00D50318">
        <w:t>)</w:t>
      </w:r>
      <w:r w:rsidR="00246BD5" w:rsidRPr="00D50318">
        <w:t xml:space="preserve"> restoration of the ±20-percent variability allowance for the minimum liquid flow rate to the absorber. Th</w:t>
      </w:r>
      <w:r w:rsidR="00D50318">
        <w:t>is ICR incorporates the amendments from th</w:t>
      </w:r>
      <w:r w:rsidR="00246BD5" w:rsidRPr="00D50318">
        <w:t>e final rule reconsideration</w:t>
      </w:r>
      <w:r w:rsidR="00D50318">
        <w:t>, however, these amendments</w:t>
      </w:r>
      <w:r w:rsidR="00246BD5" w:rsidRPr="00D50318">
        <w:t xml:space="preserve"> included no changes to the</w:t>
      </w:r>
      <w:r w:rsidR="0071391A" w:rsidRPr="00D50318">
        <w:t xml:space="preserve"> projected costs and hour burden from the</w:t>
      </w:r>
      <w:r w:rsidR="00246BD5" w:rsidRPr="00D50318">
        <w:t xml:space="preserve"> information collection requirements of the August 19, 2015 final rule</w:t>
      </w:r>
      <w:r w:rsidR="00D50318">
        <w:t>.</w:t>
      </w:r>
      <w:r w:rsidR="00246BD5">
        <w:rPr>
          <w:color w:val="000000"/>
        </w:rPr>
        <w:t xml:space="preserve"> </w:t>
      </w:r>
      <w:r>
        <w:t>New faciliti</w:t>
      </w:r>
      <w:r w:rsidR="00D16BAA">
        <w:t>e</w:t>
      </w:r>
      <w:r>
        <w:t>s include those that commenced construction, modification, or reconstruction after the date of proposal. This information is being collected to assure compliance with 40 CFR Part 63, Subparts AA and BB.</w:t>
      </w:r>
    </w:p>
    <w:p w14:paraId="684CBB49" w14:textId="77777777" w:rsidR="002D60D4" w:rsidRDefault="002D60D4">
      <w:pPr>
        <w:ind w:firstLine="720"/>
        <w:rPr>
          <w:color w:val="000000"/>
        </w:rPr>
      </w:pPr>
    </w:p>
    <w:p w14:paraId="0116004E" w14:textId="6104223B" w:rsidR="00CA4CD6" w:rsidRDefault="00CA4CD6">
      <w:pPr>
        <w:ind w:firstLine="720"/>
        <w:rPr>
          <w:color w:val="000000"/>
        </w:rPr>
      </w:pPr>
      <w:r>
        <w:rPr>
          <w:color w:val="000000"/>
        </w:rPr>
        <w:t xml:space="preserve">In general, all </w:t>
      </w:r>
      <w:r w:rsidRPr="002D60D4">
        <w:t xml:space="preserve">NESHAP </w:t>
      </w:r>
      <w:r>
        <w:rPr>
          <w:color w:val="000000"/>
        </w:rPr>
        <w:t>standards 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367D30">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2D60D4">
        <w:t>NESH</w:t>
      </w:r>
      <w:r w:rsidR="002D60D4" w:rsidRPr="002D60D4">
        <w:t>AP.</w:t>
      </w:r>
    </w:p>
    <w:p w14:paraId="4416605D" w14:textId="77777777" w:rsidR="00CA4CD6" w:rsidRDefault="00CA4CD6">
      <w:pPr>
        <w:rPr>
          <w:color w:val="000000"/>
        </w:rPr>
      </w:pPr>
    </w:p>
    <w:p w14:paraId="297BBA30" w14:textId="1EEA51F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lastRenderedPageBreak/>
        <w:t xml:space="preserve">these </w:t>
      </w:r>
      <w:r w:rsidR="00E110E3">
        <w:rPr>
          <w:color w:val="000000"/>
        </w:rPr>
        <w:t>documents</w:t>
      </w:r>
      <w:r>
        <w:rPr>
          <w:color w:val="000000"/>
        </w:rPr>
        <w:t xml:space="preserve"> and retain the file for at least </w:t>
      </w:r>
      <w:r w:rsidRPr="002D60D4">
        <w:t>five</w:t>
      </w:r>
      <w:r w:rsidR="002D60D4" w:rsidRPr="002D60D4">
        <w:t xml:space="preserve"> </w:t>
      </w:r>
      <w:r w:rsidR="002D60D4">
        <w:rPr>
          <w:color w:val="000000"/>
        </w:rPr>
        <w:t>y</w:t>
      </w:r>
      <w:r>
        <w:rPr>
          <w:color w:val="000000"/>
        </w:rPr>
        <w:t xml:space="preserve">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Pr>
          <w:color w:val="000000"/>
        </w:rPr>
        <w:t>I</w:t>
      </w:r>
      <w:r w:rsidR="00367D30">
        <w:rPr>
          <w:color w:val="000000"/>
        </w:rPr>
        <w:t>f</w:t>
      </w:r>
      <w:r>
        <w:rPr>
          <w:color w:val="000000"/>
        </w:rPr>
        <w:t xml:space="preserve"> there is no such delegated authority, the reports are sent directly to the U</w:t>
      </w:r>
      <w:r w:rsidR="00367D30">
        <w:rPr>
          <w:color w:val="000000"/>
        </w:rPr>
        <w:t>.</w:t>
      </w:r>
      <w:r>
        <w:rPr>
          <w:color w:val="000000"/>
        </w:rPr>
        <w:t>S</w:t>
      </w:r>
      <w:r w:rsidR="00367D30">
        <w:rPr>
          <w:color w:val="000000"/>
        </w:rPr>
        <w:t>.</w:t>
      </w:r>
      <w:r>
        <w:rPr>
          <w:color w:val="000000"/>
        </w:rPr>
        <w:t xml:space="preserve"> Environmental Protection Agency</w:t>
      </w:r>
      <w:r w:rsidR="00367D30">
        <w:rPr>
          <w:color w:val="000000"/>
        </w:rPr>
        <w:t>’s</w:t>
      </w:r>
      <w:r>
        <w:rPr>
          <w:color w:val="000000"/>
        </w:rPr>
        <w:t xml:space="preserve"> (EPA) regional office</w:t>
      </w:r>
      <w:r w:rsidR="00367D30">
        <w:rPr>
          <w:color w:val="000000"/>
        </w:rPr>
        <w:t>s</w:t>
      </w:r>
      <w:r>
        <w:rPr>
          <w:color w:val="000000"/>
        </w:rPr>
        <w:t>.</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BED0CFA" w14:textId="6EB8B726" w:rsidR="003E47DB" w:rsidRPr="00577E76" w:rsidRDefault="00577E76" w:rsidP="00577E76">
      <w:pPr>
        <w:pBdr>
          <w:top w:val="single" w:sz="6" w:space="0" w:color="FFFFFF"/>
          <w:left w:val="single" w:sz="6" w:space="0" w:color="FFFFFF"/>
          <w:bottom w:val="single" w:sz="6" w:space="0" w:color="FFFFFF"/>
          <w:right w:val="single" w:sz="6" w:space="0" w:color="FFFFFF"/>
        </w:pBdr>
        <w:ind w:firstLine="720"/>
      </w:pPr>
      <w:r w:rsidRPr="00577E76">
        <w:t xml:space="preserve">The “Affected Public” are owners or operators of </w:t>
      </w:r>
      <w:r>
        <w:t>p</w:t>
      </w:r>
      <w:r w:rsidRPr="00577E76">
        <w:t xml:space="preserve">hosphoric </w:t>
      </w:r>
      <w:r>
        <w:t>a</w:t>
      </w:r>
      <w:r w:rsidRPr="00577E76">
        <w:t xml:space="preserve">cid and </w:t>
      </w:r>
      <w:r>
        <w:t>p</w:t>
      </w:r>
      <w:r w:rsidRPr="00577E76">
        <w:t xml:space="preserve">hosphate </w:t>
      </w:r>
      <w:r>
        <w:t>f</w:t>
      </w:r>
      <w:r w:rsidRPr="00577E76">
        <w:t>ertilizer</w:t>
      </w:r>
      <w:r>
        <w:t xml:space="preserve"> </w:t>
      </w:r>
      <w:r w:rsidR="0078195D">
        <w:t xml:space="preserve">production </w:t>
      </w:r>
      <w:r>
        <w:t xml:space="preserve">facilities. </w:t>
      </w:r>
      <w:r w:rsidRPr="00577E76">
        <w:t xml:space="preserve">The “burden” to the Affected Public may be found </w:t>
      </w:r>
      <w:r w:rsidR="00E2098C">
        <w:t>at the end of this document</w:t>
      </w:r>
      <w:r w:rsidR="00E2098C" w:rsidRPr="00577E76">
        <w:t xml:space="preserve"> </w:t>
      </w:r>
      <w:r w:rsidRPr="00577E76">
        <w:t xml:space="preserve">in Table 1: Annual Respondent Burden and Cost – </w:t>
      </w:r>
      <w:r w:rsidRPr="00F00DA3">
        <w:rPr>
          <w:bCs/>
        </w:rPr>
        <w:t>NESHAP for Phosphoric Acid Manufacturing and Phosphate Fertilizers Production (40 CFR Part 63, Subparts AA and BB)</w:t>
      </w:r>
      <w:r w:rsidRPr="00577E76">
        <w:t xml:space="preserve"> (Renewal). There are approximately</w:t>
      </w:r>
      <w:r>
        <w:t xml:space="preserve"> 13</w:t>
      </w:r>
      <w:r w:rsidRPr="00577E76">
        <w:t xml:space="preserve"> </w:t>
      </w:r>
      <w:r>
        <w:t>p</w:t>
      </w:r>
      <w:r w:rsidRPr="00577E76">
        <w:t xml:space="preserve">hosphoric </w:t>
      </w:r>
      <w:r>
        <w:t>a</w:t>
      </w:r>
      <w:r w:rsidRPr="00577E76">
        <w:t xml:space="preserve">cid and </w:t>
      </w:r>
      <w:r>
        <w:t>p</w:t>
      </w:r>
      <w:r w:rsidRPr="00577E76">
        <w:t xml:space="preserve">hosphate </w:t>
      </w:r>
      <w:r>
        <w:t>f</w:t>
      </w:r>
      <w:r w:rsidRPr="00577E76">
        <w:t>ertilizer</w:t>
      </w:r>
      <w:r>
        <w:t xml:space="preserve"> </w:t>
      </w:r>
      <w:r w:rsidRPr="00577E76">
        <w:t>facilities. None of the facilities in the United States are owned by</w:t>
      </w:r>
      <w:r w:rsidR="00367D30">
        <w:t xml:space="preserve"> either</w:t>
      </w:r>
      <w:r w:rsidRPr="00577E76">
        <w:t xml:space="preserve"> state, local, tribal</w:t>
      </w:r>
      <w:r w:rsidR="00367D30">
        <w:t>,</w:t>
      </w:r>
      <w:r w:rsidRPr="00577E76">
        <w:t xml:space="preserve"> or the Federal government</w:t>
      </w:r>
      <w:r w:rsidR="00367D30">
        <w:t>s</w:t>
      </w:r>
      <w:r w:rsidRPr="00577E76">
        <w:t>. They are all owned and operated by privately-owned, for-profit businesses. We assume that they will all respond</w:t>
      </w:r>
      <w:r w:rsidR="00367D30">
        <w:t xml:space="preserve"> to EPA inquiries</w:t>
      </w:r>
      <w:r w:rsidRPr="00577E76">
        <w:t>.</w:t>
      </w:r>
    </w:p>
    <w:p w14:paraId="419E4ECC" w14:textId="77777777" w:rsidR="00577E76" w:rsidRPr="00577E76" w:rsidRDefault="00577E76" w:rsidP="00577E76">
      <w:pPr>
        <w:pBdr>
          <w:top w:val="single" w:sz="6" w:space="0" w:color="FFFFFF"/>
          <w:left w:val="single" w:sz="6" w:space="0" w:color="FFFFFF"/>
          <w:bottom w:val="single" w:sz="6" w:space="0" w:color="FFFFFF"/>
          <w:right w:val="single" w:sz="6" w:space="0" w:color="FFFFFF"/>
        </w:pBdr>
        <w:ind w:firstLine="720"/>
      </w:pPr>
    </w:p>
    <w:p w14:paraId="51F311CF" w14:textId="7CA88FB0" w:rsidR="00CA4CD6" w:rsidRPr="0078195D" w:rsidRDefault="00CA4CD6" w:rsidP="0078195D">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 </w:t>
      </w:r>
      <w:r w:rsidR="0078195D" w:rsidRPr="0078195D">
        <w:rPr>
          <w:color w:val="000000"/>
        </w:rPr>
        <w:t xml:space="preserve">Over the next three years, </w:t>
      </w:r>
      <w:r w:rsidR="0078195D" w:rsidRPr="0078195D">
        <w:t xml:space="preserve">approximately 13 </w:t>
      </w:r>
      <w:r w:rsidR="0078195D" w:rsidRPr="0078195D">
        <w:rPr>
          <w:color w:val="000000"/>
        </w:rPr>
        <w:t xml:space="preserve">respondents (facilities) per year will be subject to these standards, and no additional respondents per year will become subject to these same standards. At these 13 facilities, there are 12 phosphoric acid units and </w:t>
      </w:r>
      <w:r w:rsidR="0071391A" w:rsidRPr="0078195D">
        <w:rPr>
          <w:color w:val="000000"/>
        </w:rPr>
        <w:t>1</w:t>
      </w:r>
      <w:r w:rsidR="0071391A">
        <w:rPr>
          <w:color w:val="000000"/>
        </w:rPr>
        <w:t>1</w:t>
      </w:r>
      <w:r w:rsidR="0071391A" w:rsidRPr="0078195D">
        <w:rPr>
          <w:color w:val="000000"/>
        </w:rPr>
        <w:t xml:space="preserve"> </w:t>
      </w:r>
      <w:r w:rsidR="0078195D" w:rsidRPr="0078195D">
        <w:rPr>
          <w:color w:val="000000"/>
        </w:rPr>
        <w:t xml:space="preserve">phosphate fertilizer units, for a total of </w:t>
      </w:r>
      <w:r w:rsidR="0071391A" w:rsidRPr="0078195D">
        <w:rPr>
          <w:color w:val="000000"/>
        </w:rPr>
        <w:t>2</w:t>
      </w:r>
      <w:r w:rsidR="0071391A">
        <w:rPr>
          <w:color w:val="000000"/>
        </w:rPr>
        <w:t>3</w:t>
      </w:r>
      <w:r w:rsidR="0071391A" w:rsidRPr="0078195D">
        <w:rPr>
          <w:color w:val="000000"/>
        </w:rPr>
        <w:t xml:space="preserve"> </w:t>
      </w:r>
      <w:r w:rsidR="0078195D" w:rsidRPr="0078195D">
        <w:rPr>
          <w:color w:val="000000"/>
        </w:rPr>
        <w:t xml:space="preserve">process units.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1C903C2F" w:rsidR="009D6567" w:rsidRPr="002E12D1" w:rsidRDefault="00A10DBD" w:rsidP="002E12D1">
      <w:pPr>
        <w:pBdr>
          <w:top w:val="single" w:sz="6" w:space="0" w:color="FFFFFF"/>
          <w:left w:val="single" w:sz="6" w:space="0" w:color="FFFFFF"/>
          <w:bottom w:val="single" w:sz="6" w:space="0" w:color="FFFFFF"/>
          <w:right w:val="single" w:sz="6" w:space="0" w:color="FFFFFF"/>
        </w:pBdr>
        <w:ind w:firstLine="720"/>
      </w:pPr>
      <w:r w:rsidRPr="0078195D">
        <w:t>The Office of Management and Budget (</w:t>
      </w:r>
      <w:r w:rsidR="00CA4CD6" w:rsidRPr="0078195D">
        <w:t>OMB</w:t>
      </w:r>
      <w:r w:rsidRPr="0078195D">
        <w:t>)</w:t>
      </w:r>
      <w:r w:rsidR="00CA4CD6" w:rsidRPr="0078195D">
        <w:t xml:space="preserve"> approved the currently active ICR without any </w:t>
      </w:r>
      <w:r w:rsidRPr="0078195D">
        <w:t>“</w:t>
      </w:r>
      <w:r w:rsidR="00CA4CD6" w:rsidRPr="0078195D">
        <w:t>Terms of Clearance</w:t>
      </w:r>
      <w:r w:rsidRPr="0078195D">
        <w:t>”</w:t>
      </w:r>
      <w:r w:rsidR="00CA4CD6" w:rsidRPr="0078195D">
        <w:t xml:space="preserve">. </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65FA40FC" w:rsidR="00CA4CD6" w:rsidRPr="0078195D" w:rsidRDefault="0078195D">
      <w:pPr>
        <w:pBdr>
          <w:top w:val="single" w:sz="6" w:space="0" w:color="FFFFFF"/>
          <w:left w:val="single" w:sz="6" w:space="0" w:color="FFFFFF"/>
          <w:bottom w:val="single" w:sz="6" w:space="0" w:color="FFFFFF"/>
          <w:right w:val="single" w:sz="6" w:space="0" w:color="FFFFFF"/>
        </w:pBdr>
        <w:ind w:firstLine="720"/>
      </w:pPr>
      <w:r>
        <w:rPr>
          <w:color w:val="FF0000"/>
        </w:rPr>
        <w:t xml:space="preserve"> </w:t>
      </w:r>
      <w:r w:rsidR="00CA4CD6" w:rsidRPr="0078195D">
        <w:t>The EPA is charged under Section 112 of the Clean Air Act, as amended, to establish standards of performance for each category or subcategory of major sources and area sources of hazardous air pollutants.</w:t>
      </w:r>
      <w:r w:rsidR="009C7E97" w:rsidRPr="0078195D">
        <w:t xml:space="preserve"> </w:t>
      </w:r>
      <w:r w:rsidR="00CA4CD6" w:rsidRPr="0078195D">
        <w:t>These standards are applicable to new or existing sources of hazardous air pollutants and shall require the maximum degree of emission reduction.</w:t>
      </w:r>
      <w:r w:rsidRPr="0078195D">
        <w:t xml:space="preserve"> </w:t>
      </w:r>
      <w:r w:rsidR="00CA4CD6" w:rsidRPr="0078195D">
        <w:t xml:space="preserve">In addition, section 114(a) states that the Administrator may require any owner/operator subject to any requirement of this Act to: </w:t>
      </w:r>
    </w:p>
    <w:p w14:paraId="59768A81" w14:textId="77777777" w:rsidR="00CA4CD6" w:rsidRPr="0078195D" w:rsidRDefault="00CA4CD6">
      <w:pPr>
        <w:pBdr>
          <w:top w:val="single" w:sz="6" w:space="0" w:color="FFFFFF"/>
          <w:left w:val="single" w:sz="6" w:space="0" w:color="FFFFFF"/>
          <w:bottom w:val="single" w:sz="6" w:space="0" w:color="FFFFFF"/>
          <w:right w:val="single" w:sz="6" w:space="0" w:color="FFFFFF"/>
        </w:pBdr>
      </w:pPr>
    </w:p>
    <w:p w14:paraId="33AC57AC" w14:textId="4C9BF5AA" w:rsidR="00CA4CD6" w:rsidRPr="0078195D" w:rsidRDefault="00CA4CD6">
      <w:pPr>
        <w:pBdr>
          <w:top w:val="single" w:sz="6" w:space="0" w:color="FFFFFF"/>
          <w:left w:val="single" w:sz="6" w:space="0" w:color="FFFFFF"/>
          <w:bottom w:val="single" w:sz="6" w:space="0" w:color="FFFFFF"/>
          <w:right w:val="single" w:sz="6" w:space="0" w:color="FFFFFF"/>
        </w:pBdr>
        <w:ind w:left="1440" w:right="1440"/>
      </w:pPr>
      <w:r w:rsidRPr="0078195D">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w:t>
      </w:r>
      <w:r w:rsidRPr="0078195D">
        <w:lastRenderedPageBreak/>
        <w:t>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0AB198DE" w:rsidR="00CA4CD6" w:rsidRPr="0078195D" w:rsidRDefault="00CA4CD6" w:rsidP="0078195D">
      <w:pPr>
        <w:pBdr>
          <w:top w:val="single" w:sz="6" w:space="0" w:color="FFFFFF"/>
          <w:left w:val="single" w:sz="6" w:space="0" w:color="FFFFFF"/>
          <w:bottom w:val="single" w:sz="6" w:space="0" w:color="FFFFFF"/>
          <w:right w:val="single" w:sz="6" w:space="0" w:color="FFFFFF"/>
        </w:pBdr>
        <w:ind w:firstLine="720"/>
      </w:pPr>
      <w:r>
        <w:rPr>
          <w:color w:val="000000"/>
        </w:rPr>
        <w:t>In the Administrator's judgment,</w:t>
      </w:r>
      <w:r>
        <w:rPr>
          <w:color w:val="FF0000"/>
        </w:rPr>
        <w:t xml:space="preserve"> </w:t>
      </w:r>
      <w:r w:rsidR="0078195D">
        <w:t>HAP</w:t>
      </w:r>
      <w:r w:rsidRPr="0078195D">
        <w:t xml:space="preserve"> </w:t>
      </w:r>
      <w:r>
        <w:rPr>
          <w:color w:val="000000"/>
        </w:rPr>
        <w:t xml:space="preserve">emissions from </w:t>
      </w:r>
      <w:r w:rsidR="0078195D" w:rsidRPr="00047366">
        <w:t xml:space="preserve">phosphoric acid manufacturing and phosphate fertilizers production facilities </w:t>
      </w:r>
      <w:r w:rsidR="00367D30">
        <w:t xml:space="preserve">either </w:t>
      </w:r>
      <w:r>
        <w:rPr>
          <w:color w:val="000000"/>
        </w:rPr>
        <w:t xml:space="preserve">cause or contribute to air pollution that may reasonably be anticipated to endanger public health </w:t>
      </w:r>
      <w:r w:rsidR="00367D30">
        <w:rPr>
          <w:color w:val="000000"/>
        </w:rPr>
        <w:t>and/</w:t>
      </w:r>
      <w:r>
        <w:rPr>
          <w:color w:val="000000"/>
        </w:rPr>
        <w:t>or welfare.</w:t>
      </w:r>
      <w:r w:rsidR="009C7E97">
        <w:rPr>
          <w:color w:val="000000"/>
        </w:rPr>
        <w:t xml:space="preserve"> </w:t>
      </w:r>
      <w:r w:rsidRPr="0078195D">
        <w:t xml:space="preserve">Therefore, the NESHAP were promulgated for this source category at 40 CFR </w:t>
      </w:r>
      <w:r w:rsidR="006810C3" w:rsidRPr="0078195D">
        <w:t xml:space="preserve">Part </w:t>
      </w:r>
      <w:r w:rsidRPr="0078195D">
        <w:t>63,</w:t>
      </w:r>
      <w:r w:rsidRPr="0078195D">
        <w:rPr>
          <w:b/>
          <w:bCs/>
          <w:i/>
          <w:iCs/>
        </w:rPr>
        <w:t xml:space="preserve"> </w:t>
      </w:r>
      <w:r w:rsidR="0078195D" w:rsidRPr="0078195D">
        <w:t>Subparts AA and BB.</w:t>
      </w:r>
    </w:p>
    <w:p w14:paraId="7731FDB9" w14:textId="77777777" w:rsidR="00CA4CD6" w:rsidRPr="0078195D" w:rsidRDefault="00CA4CD6" w:rsidP="0078195D">
      <w:pPr>
        <w:pBdr>
          <w:top w:val="single" w:sz="6" w:space="0" w:color="FFFFFF"/>
          <w:left w:val="single" w:sz="6" w:space="0" w:color="FFFFFF"/>
          <w:bottom w:val="single" w:sz="6" w:space="0" w:color="FFFFFF"/>
          <w:right w:val="single" w:sz="6" w:space="0" w:color="FFFFFF"/>
        </w:pBdr>
      </w:pPr>
    </w:p>
    <w:p w14:paraId="53DF9898" w14:textId="7B8F7076" w:rsidR="00CA4CD6" w:rsidRPr="0078195D" w:rsidRDefault="00CA4CD6">
      <w:pPr>
        <w:pBdr>
          <w:top w:val="single" w:sz="6" w:space="0" w:color="FFFFFF"/>
          <w:left w:val="single" w:sz="6" w:space="0" w:color="FFFFFF"/>
          <w:bottom w:val="single" w:sz="6" w:space="0" w:color="FFFFFF"/>
          <w:right w:val="single" w:sz="6" w:space="0" w:color="FFFFFF"/>
        </w:pBdr>
        <w:ind w:firstLine="720"/>
      </w:pPr>
      <w:r w:rsidRPr="0078195D">
        <w:rPr>
          <w:b/>
          <w:bCs/>
        </w:rPr>
        <w:t>2(b)</w:t>
      </w:r>
      <w:r w:rsidR="009C7E97" w:rsidRPr="0078195D">
        <w:rPr>
          <w:b/>
          <w:bCs/>
        </w:rPr>
        <w:t xml:space="preserve"> </w:t>
      </w:r>
      <w:r w:rsidRPr="0078195D">
        <w:rPr>
          <w:b/>
          <w:bCs/>
        </w:rPr>
        <w:t>Practical Utility/Users of the Data</w:t>
      </w:r>
    </w:p>
    <w:p w14:paraId="48EB6517" w14:textId="77777777" w:rsidR="00CA4CD6" w:rsidRPr="0078195D" w:rsidRDefault="00CA4CD6">
      <w:pPr>
        <w:pBdr>
          <w:top w:val="single" w:sz="6" w:space="0" w:color="FFFFFF"/>
          <w:left w:val="single" w:sz="6" w:space="0" w:color="FFFFFF"/>
          <w:bottom w:val="single" w:sz="6" w:space="0" w:color="FFFFFF"/>
          <w:right w:val="single" w:sz="6" w:space="0" w:color="FFFFFF"/>
        </w:pBdr>
      </w:pPr>
    </w:p>
    <w:p w14:paraId="0991F016" w14:textId="2C9BA2A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8195D">
        <w:t>The recordkeeping and reporting requirements in the standard</w:t>
      </w:r>
      <w:r w:rsidR="0078195D" w:rsidRPr="0078195D">
        <w:t>s</w:t>
      </w:r>
      <w:r w:rsidRPr="0078195D">
        <w:t xml:space="preserve"> ensure </w:t>
      </w:r>
      <w:r>
        <w:rPr>
          <w:color w:val="000000"/>
        </w:rPr>
        <w:t xml:space="preserve">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7FDECFA1" w:rsidR="00CA4CD6" w:rsidRPr="0078195D"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 xml:space="preserve">s initial capability to comply with the emission </w:t>
      </w:r>
      <w:r w:rsidRPr="0078195D">
        <w:t>standard</w:t>
      </w:r>
      <w:r w:rsidR="0078195D" w:rsidRPr="0078195D">
        <w:t>s</w:t>
      </w:r>
      <w:r w:rsidRPr="0078195D">
        <w:t>. Continuous emission monitors are used to ensure compliance with the</w:t>
      </w:r>
      <w:r w:rsidR="00367D30">
        <w:t>se</w:t>
      </w:r>
      <w:r w:rsidRPr="0078195D">
        <w:t xml:space="preserve"> standard</w:t>
      </w:r>
      <w:r w:rsidR="0078195D" w:rsidRPr="0078195D">
        <w:t>s</w:t>
      </w:r>
      <w:r w:rsidRPr="0078195D">
        <w:t xml:space="preserve"> at all times. During the performance test</w:t>
      </w:r>
      <w:r w:rsidR="00367D30">
        <w:t>,</w:t>
      </w:r>
      <w:r w:rsidRPr="0078195D">
        <w:t xml:space="preserve">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0860175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w:t>
      </w:r>
      <w:r w:rsidRPr="0078195D">
        <w:t>standard</w:t>
      </w:r>
      <w:r w:rsidR="0078195D" w:rsidRPr="0078195D">
        <w:t>s</w:t>
      </w:r>
      <w:r w:rsidRPr="0078195D">
        <w:t xml:space="preserve"> are </w:t>
      </w:r>
      <w:r>
        <w:rPr>
          <w:color w:val="000000"/>
        </w:rPr>
        <w:t>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w:t>
      </w:r>
      <w:r w:rsidRPr="0078195D">
        <w:t>if the pollution control devices are properly installed and operated</w:t>
      </w:r>
      <w:r w:rsidR="0078195D" w:rsidRPr="0078195D">
        <w:t xml:space="preserve">, </w:t>
      </w:r>
      <w:r w:rsidRPr="0078195D">
        <w:t>leaks are being detected and repaired</w:t>
      </w:r>
      <w:r w:rsidR="00367D30">
        <w:t>,</w:t>
      </w:r>
      <w:r w:rsidRPr="0078195D">
        <w:t xml:space="preserve"> and</w:t>
      </w:r>
      <w:r w:rsidR="00367D30">
        <w:t xml:space="preserve"> that</w:t>
      </w:r>
      <w:r w:rsidRPr="0078195D">
        <w:t xml:space="preserve"> the</w:t>
      </w:r>
      <w:r w:rsidR="009A49B4">
        <w:t>se</w:t>
      </w:r>
      <w:r w:rsidRPr="0078195D">
        <w:t xml:space="preserve"> standard</w:t>
      </w:r>
      <w:r w:rsidR="0062215C" w:rsidRPr="0078195D">
        <w:t>s</w:t>
      </w:r>
      <w:r w:rsidRPr="0078195D">
        <w:t xml:space="preserve"> are being </w:t>
      </w:r>
      <w:r>
        <w:rPr>
          <w:color w:val="000000"/>
        </w:rPr>
        <w:t>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5873CA2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78195D">
        <w:t>required quarterly</w:t>
      </w:r>
      <w:r w:rsidR="0078195D" w:rsidRPr="0078195D">
        <w:t xml:space="preserve"> and </w:t>
      </w:r>
      <w:r w:rsidRPr="0078195D">
        <w:t xml:space="preserve">semiannual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054B291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367D30">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F239280" w14:textId="77777777" w:rsidR="0078195D" w:rsidRDefault="00CA4CD6" w:rsidP="0078195D">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78195D" w:rsidRPr="000F72D3">
        <w:t xml:space="preserve">63, Subparts </w:t>
      </w:r>
      <w:r w:rsidR="0078195D">
        <w:rPr>
          <w:color w:val="000000"/>
        </w:rPr>
        <w:t>AA and BB.</w:t>
      </w:r>
    </w:p>
    <w:p w14:paraId="1E94F317" w14:textId="658FF7D5" w:rsidR="00CA4CD6" w:rsidRDefault="00CA4CD6" w:rsidP="0078195D">
      <w:pPr>
        <w:pBdr>
          <w:top w:val="single" w:sz="6" w:space="0" w:color="FFFFFF"/>
          <w:left w:val="single" w:sz="6" w:space="0" w:color="FFFFFF"/>
          <w:bottom w:val="single" w:sz="6" w:space="0" w:color="FFFFFF"/>
          <w:right w:val="single" w:sz="6" w:space="0" w:color="FFFFFF"/>
        </w:pBdr>
        <w:ind w:firstLine="720"/>
        <w:rPr>
          <w:b/>
          <w:bCs/>
          <w:color w:val="000000"/>
        </w:rPr>
      </w:pPr>
    </w:p>
    <w:p w14:paraId="533E7599" w14:textId="2F730A3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367D30">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F328E5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367D30">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B40E08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C84374">
        <w:rPr>
          <w:i/>
          <w:color w:val="000000"/>
        </w:rPr>
        <w:t xml:space="preserve">Federal </w:t>
      </w:r>
      <w:r w:rsidRPr="0078195D">
        <w:rPr>
          <w:i/>
        </w:rPr>
        <w:t>Register</w:t>
      </w:r>
      <w:r w:rsidRPr="0078195D">
        <w:t xml:space="preserve"> (</w:t>
      </w:r>
      <w:r w:rsidR="0078195D" w:rsidRPr="0078195D">
        <w:t>84</w:t>
      </w:r>
      <w:r w:rsidRPr="0078195D">
        <w:t xml:space="preserve"> </w:t>
      </w:r>
      <w:r w:rsidRPr="0078195D">
        <w:rPr>
          <w:u w:val="single"/>
        </w:rPr>
        <w:t>FR</w:t>
      </w:r>
      <w:r w:rsidRPr="0078195D">
        <w:t xml:space="preserve"> </w:t>
      </w:r>
      <w:r w:rsidR="0078195D" w:rsidRPr="0078195D">
        <w:t>19777</w:t>
      </w:r>
      <w:r w:rsidRPr="0078195D">
        <w:t xml:space="preserve">) on </w:t>
      </w:r>
      <w:r w:rsidR="0078195D" w:rsidRPr="0078195D">
        <w:t>May 6, 2019</w:t>
      </w:r>
      <w:r w:rsidR="00697A46">
        <w:t>.</w:t>
      </w:r>
      <w:r w:rsidR="009C7E97" w:rsidRPr="0078195D">
        <w:t xml:space="preserve"> </w:t>
      </w:r>
      <w:r w:rsidRPr="0078195D">
        <w:t xml:space="preserve">No comments were received on the burden published in the </w:t>
      </w:r>
      <w:r w:rsidRPr="0078195D">
        <w:rPr>
          <w:i/>
        </w:rPr>
        <w:t>Federal Register</w:t>
      </w:r>
      <w:r w:rsidR="00DC56DE" w:rsidRPr="0078195D">
        <w:rPr>
          <w:i/>
        </w:rPr>
        <w:t xml:space="preserve"> </w:t>
      </w:r>
      <w:r w:rsidR="00DC56DE" w:rsidRPr="0078195D">
        <w:t>for this renewal</w:t>
      </w:r>
      <w:r w:rsidRPr="0078195D">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0573FB98" w:rsidR="00277F42" w:rsidRPr="008A7A58" w:rsidRDefault="002B6993" w:rsidP="00CC5B39">
      <w:pPr>
        <w:ind w:firstLine="720"/>
        <w:rPr>
          <w:strike/>
          <w:sz w:val="22"/>
          <w:szCs w:val="22"/>
        </w:rPr>
      </w:pPr>
      <w:r w:rsidRPr="008A7A58">
        <w:t>The Agency has consulted i</w:t>
      </w:r>
      <w:r w:rsidR="00E25DB6" w:rsidRPr="008A7A58">
        <w:rPr>
          <w:bCs/>
        </w:rPr>
        <w:t xml:space="preserve">ndustry experts and internal data sources </w:t>
      </w:r>
      <w:r w:rsidRPr="008A7A58">
        <w:rPr>
          <w:bCs/>
        </w:rPr>
        <w:t xml:space="preserve">to </w:t>
      </w:r>
      <w:r w:rsidR="00E25DB6" w:rsidRPr="008A7A58">
        <w:rPr>
          <w:bCs/>
        </w:rPr>
        <w:t>project</w:t>
      </w:r>
      <w:r w:rsidRPr="008A7A58">
        <w:rPr>
          <w:bCs/>
        </w:rPr>
        <w:t xml:space="preserve"> the number of affected facilities and </w:t>
      </w:r>
      <w:r w:rsidR="00E25DB6" w:rsidRPr="008A7A58">
        <w:rPr>
          <w:bCs/>
        </w:rPr>
        <w:t>industry growth over the next three years.</w:t>
      </w:r>
      <w:r w:rsidR="009C7E97" w:rsidRPr="008A7A58">
        <w:rPr>
          <w:b/>
          <w:bCs/>
        </w:rPr>
        <w:t xml:space="preserve"> </w:t>
      </w:r>
      <w:r w:rsidR="00277F42" w:rsidRPr="008A7A58">
        <w:t>The primary source of information as reported by industry, in compliance with the recordkeeping and reporting provisions in the</w:t>
      </w:r>
      <w:r w:rsidR="00367D30">
        <w:t>se</w:t>
      </w:r>
      <w:r w:rsidR="00277F42" w:rsidRPr="008A7A58">
        <w:t xml:space="preserve"> standard</w:t>
      </w:r>
      <w:r w:rsidR="00367D30">
        <w:t>s</w:t>
      </w:r>
      <w:r w:rsidR="00277F42" w:rsidRPr="008A7A58">
        <w:t xml:space="preserve">, </w:t>
      </w:r>
      <w:r w:rsidR="00CC5B39" w:rsidRPr="008A7A58">
        <w:t>is the Integrated Compliance Information System (ICIS).</w:t>
      </w:r>
      <w:r w:rsidR="009C7E97" w:rsidRPr="008A7A58">
        <w:t xml:space="preserve"> </w:t>
      </w:r>
      <w:r w:rsidR="00CC5B39" w:rsidRPr="008A7A58">
        <w:t>ICIS is EPA’s database for the collection, maintenance, and retrieval of compliance data for industrial and government-owned facilities.</w:t>
      </w:r>
      <w:r w:rsidR="009C7E97" w:rsidRPr="008A7A58">
        <w:rPr>
          <w:sz w:val="22"/>
          <w:szCs w:val="22"/>
        </w:rPr>
        <w:t xml:space="preserve"> </w:t>
      </w:r>
      <w:r w:rsidR="00277F42" w:rsidRPr="008A7A58">
        <w:t xml:space="preserve">The growth rate for the industry is based on our consultations with the Agency’s internal industry experts. Approximately </w:t>
      </w:r>
      <w:r w:rsidR="0078195D" w:rsidRPr="008A7A58">
        <w:t>13</w:t>
      </w:r>
      <w:r w:rsidR="00277F42" w:rsidRPr="008A7A58">
        <w:t xml:space="preserve"> respondents will be subject to the</w:t>
      </w:r>
      <w:r w:rsidR="00367D30">
        <w:t>se</w:t>
      </w:r>
      <w:r w:rsidR="00277F42" w:rsidRPr="008A7A58">
        <w:t xml:space="preserve"> standard</w:t>
      </w:r>
      <w:r w:rsidR="00367D30">
        <w:t>s</w:t>
      </w:r>
      <w:r w:rsidR="00277F42" w:rsidRPr="008A7A58">
        <w:t xml:space="preserve"> over the </w:t>
      </w:r>
      <w:r w:rsidR="00647BBB" w:rsidRPr="008A7A58">
        <w:t>three-year</w:t>
      </w:r>
      <w:r w:rsidR="00277F42" w:rsidRPr="008A7A58">
        <w:t xml:space="preserve"> period covered by this ICR.</w:t>
      </w:r>
    </w:p>
    <w:p w14:paraId="2DC5F7D3" w14:textId="77777777" w:rsidR="00277F42" w:rsidRPr="008A7A58" w:rsidRDefault="00277F42" w:rsidP="00277F42"/>
    <w:p w14:paraId="4F6FAD4D" w14:textId="181036F0" w:rsidR="008A7A58" w:rsidRPr="000F72D3" w:rsidRDefault="0029006A" w:rsidP="008A7A58">
      <w:pPr>
        <w:ind w:firstLine="720"/>
      </w:pPr>
      <w:r w:rsidRPr="008A7A58">
        <w:t>I</w:t>
      </w:r>
      <w:r w:rsidR="00123889" w:rsidRPr="008A7A58">
        <w:t>ndustry trade association</w:t>
      </w:r>
      <w:r w:rsidR="008A7A58" w:rsidRPr="008A7A58">
        <w:t>s</w:t>
      </w:r>
      <w:r w:rsidR="00123889" w:rsidRPr="008A7A58">
        <w:t xml:space="preserve"> and other interested parties were provided an opportunity to comment on the burden associated with the</w:t>
      </w:r>
      <w:r w:rsidR="00367D30">
        <w:t>se</w:t>
      </w:r>
      <w:r w:rsidR="00123889" w:rsidRPr="008A7A58">
        <w:t xml:space="preserve"> standard</w:t>
      </w:r>
      <w:r w:rsidR="00367D30">
        <w:t>s</w:t>
      </w:r>
      <w:r w:rsidR="00123889" w:rsidRPr="008A7A58">
        <w:t xml:space="preserve"> as </w:t>
      </w:r>
      <w:r w:rsidR="00367D30">
        <w:t>they were b</w:t>
      </w:r>
      <w:r w:rsidR="00123889" w:rsidRPr="008A7A58">
        <w:t>eing developed and the</w:t>
      </w:r>
      <w:r w:rsidR="00367D30">
        <w:t>se same</w:t>
      </w:r>
      <w:r w:rsidR="00123889" w:rsidRPr="008A7A58">
        <w:t xml:space="preserve"> standard</w:t>
      </w:r>
      <w:r w:rsidR="00367D30">
        <w:t>s</w:t>
      </w:r>
      <w:r w:rsidR="00123889" w:rsidRPr="008A7A58">
        <w:t xml:space="preserve"> ha</w:t>
      </w:r>
      <w:r w:rsidR="00367D30">
        <w:t>ve</w:t>
      </w:r>
      <w:r w:rsidR="00123889" w:rsidRPr="008A7A58">
        <w:t xml:space="preserve"> been reviewed </w:t>
      </w:r>
      <w:r w:rsidR="00367D30" w:rsidRPr="00367D30">
        <w:t xml:space="preserve">previously </w:t>
      </w:r>
      <w:r w:rsidR="00123889" w:rsidRPr="008A7A58">
        <w:t>to determine the minimum information needed for compliance purposes.</w:t>
      </w:r>
      <w:r w:rsidR="001433D3" w:rsidRPr="008A7A58">
        <w:t xml:space="preserve"> In developing this ICR, we contacted both the </w:t>
      </w:r>
      <w:r w:rsidR="008A7A58" w:rsidRPr="008A7A58">
        <w:t>Fertilizer Institute</w:t>
      </w:r>
      <w:r w:rsidR="00367D30">
        <w:t>,</w:t>
      </w:r>
      <w:r w:rsidR="008A7A58" w:rsidRPr="008A7A58">
        <w:t xml:space="preserve"> at (202) 962-0490; and the PotashCorp</w:t>
      </w:r>
      <w:r w:rsidR="008A7A58">
        <w:t xml:space="preserve">, at (847) 849-4200.  </w:t>
      </w:r>
    </w:p>
    <w:p w14:paraId="14A2FD1A" w14:textId="642DE323" w:rsidR="001433D3" w:rsidRDefault="001433D3" w:rsidP="001433D3">
      <w:pPr>
        <w:ind w:firstLine="720"/>
        <w:rPr>
          <w:color w:val="000000"/>
        </w:rPr>
      </w:pPr>
    </w:p>
    <w:p w14:paraId="12978817" w14:textId="5F694142" w:rsidR="00CF2B37" w:rsidRPr="008A7A58" w:rsidRDefault="00D42D52" w:rsidP="008A7A58">
      <w:pPr>
        <w:widowControl/>
        <w:ind w:firstLine="720"/>
      </w:pPr>
      <w:r w:rsidRPr="008A7A58">
        <w:rPr>
          <w:bCs/>
        </w:rPr>
        <w:t>It is our policy to respond after a thorough review of comments received since the last ICR renewal</w:t>
      </w:r>
      <w:r w:rsidR="00367D30">
        <w:rPr>
          <w:bCs/>
        </w:rPr>
        <w:t>,</w:t>
      </w:r>
      <w:r w:rsidRPr="008A7A58">
        <w:rPr>
          <w:bCs/>
        </w:rPr>
        <w:t xml:space="preserve"> as well as </w:t>
      </w:r>
      <w:r w:rsidR="00367D30">
        <w:rPr>
          <w:bCs/>
        </w:rPr>
        <w:t xml:space="preserve">for </w:t>
      </w:r>
      <w:r w:rsidRPr="008A7A58">
        <w:rPr>
          <w:bCs/>
        </w:rPr>
        <w:t xml:space="preserve">those submitted in response to the </w:t>
      </w:r>
      <w:r w:rsidR="005253D4" w:rsidRPr="008A7A58">
        <w:rPr>
          <w:bCs/>
        </w:rPr>
        <w:t>f</w:t>
      </w:r>
      <w:r w:rsidRPr="008A7A58">
        <w:rPr>
          <w:bCs/>
        </w:rPr>
        <w:t xml:space="preserve">irst </w:t>
      </w:r>
      <w:r w:rsidRPr="008A7A58">
        <w:rPr>
          <w:bCs/>
          <w:i/>
        </w:rPr>
        <w:t>Federal Register</w:t>
      </w:r>
      <w:r w:rsidRPr="008A7A58">
        <w:rPr>
          <w:bCs/>
        </w:rPr>
        <w:t xml:space="preserve"> </w:t>
      </w:r>
      <w:r w:rsidR="005253D4" w:rsidRPr="008A7A58">
        <w:rPr>
          <w:bCs/>
        </w:rPr>
        <w:t>n</w:t>
      </w:r>
      <w:r w:rsidRPr="008A7A58">
        <w:rPr>
          <w:bCs/>
        </w:rPr>
        <w:t>otice.</w:t>
      </w:r>
      <w:r w:rsidR="009C7E97" w:rsidRPr="008A7A58">
        <w:rPr>
          <w:bCs/>
        </w:rPr>
        <w:t xml:space="preserve"> </w:t>
      </w:r>
      <w:r w:rsidR="0029006A" w:rsidRPr="008A7A58">
        <w:t>In this case, no comments were received.</w:t>
      </w:r>
      <w:r w:rsidR="009C7E97" w:rsidRPr="008A7A58">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411854F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367D30">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D7FDE3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367D30">
        <w:rPr>
          <w:color w:val="000000"/>
        </w:rPr>
        <w:t>-</w:t>
      </w:r>
      <w:r>
        <w:rPr>
          <w:color w:val="000000"/>
        </w:rPr>
        <w:t>frequent information collection would decrease the margin of assurance that facilities are continuing to meet the</w:t>
      </w:r>
      <w:r w:rsidR="00367D30">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699589FB" w:rsidR="00CA4CD6" w:rsidRPr="008A7A58" w:rsidRDefault="00CA4CD6" w:rsidP="008A7A58">
      <w:pPr>
        <w:pBdr>
          <w:top w:val="single" w:sz="6" w:space="0" w:color="FFFFFF"/>
          <w:left w:val="single" w:sz="6" w:space="0" w:color="FFFFFF"/>
          <w:bottom w:val="single" w:sz="6" w:space="0" w:color="FFFFFF"/>
          <w:right w:val="single" w:sz="6" w:space="0" w:color="FFFFFF"/>
        </w:pBdr>
        <w:ind w:firstLine="720"/>
      </w:pPr>
      <w:r w:rsidRPr="008A7A58">
        <w:t>These standards require the respondents to maintain all records, including reports and notifications for at least five years.</w:t>
      </w:r>
      <w:r w:rsidR="009C7E97" w:rsidRPr="008A7A58">
        <w:t xml:space="preserve"> </w:t>
      </w:r>
      <w:r w:rsidRPr="008A7A58">
        <w:t>This is consistent with the General Provisions as applied to the</w:t>
      </w:r>
      <w:r w:rsidR="00367D30">
        <w:t>se</w:t>
      </w:r>
      <w:r w:rsidRPr="008A7A58">
        <w:t xml:space="preserve"> standards.</w:t>
      </w:r>
      <w:r w:rsidR="009C7E97" w:rsidRPr="008A7A58">
        <w:t xml:space="preserve"> </w:t>
      </w:r>
      <w:r w:rsidRPr="008A7A58">
        <w:t xml:space="preserve">EPA believes that the </w:t>
      </w:r>
      <w:r w:rsidR="0062215C" w:rsidRPr="008A7A58">
        <w:t>five-year</w:t>
      </w:r>
      <w:r w:rsidRPr="008A7A58">
        <w:t xml:space="preserve"> records retention requirement is consistent </w:t>
      </w:r>
      <w:r w:rsidR="004A084D" w:rsidRPr="008A7A58">
        <w:t xml:space="preserve">with </w:t>
      </w:r>
      <w:r w:rsidRPr="008A7A58">
        <w:t>the Part 70 permit program and the five</w:t>
      </w:r>
      <w:r w:rsidR="0062215C" w:rsidRPr="008A7A58">
        <w:t>-</w:t>
      </w:r>
      <w:r w:rsidRPr="008A7A58">
        <w:t>year statute of limitations on which the permit program is based.</w:t>
      </w:r>
      <w:r w:rsidR="009C7E97" w:rsidRPr="008A7A58">
        <w:t xml:space="preserve"> </w:t>
      </w:r>
      <w:r w:rsidR="005F42F8" w:rsidRPr="008A7A58">
        <w:t>T</w:t>
      </w:r>
      <w:r w:rsidRPr="008A7A58">
        <w:t>he retention of records for five years allow</w:t>
      </w:r>
      <w:r w:rsidR="005F42F8" w:rsidRPr="008A7A58">
        <w:t>s</w:t>
      </w:r>
      <w:r w:rsidRPr="008A7A58">
        <w:t xml:space="preserve"> EPA to establish the compliance history of a source</w:t>
      </w:r>
      <w:r w:rsidR="005F42F8" w:rsidRPr="008A7A58">
        <w:t xml:space="preserve">, </w:t>
      </w:r>
      <w:r w:rsidRPr="008A7A58">
        <w:t xml:space="preserve">any pattern of </w:t>
      </w:r>
      <w:r w:rsidR="005F42F8" w:rsidRPr="008A7A58">
        <w:t>non-</w:t>
      </w:r>
      <w:r w:rsidRPr="008A7A58">
        <w:t>compliance</w:t>
      </w:r>
      <w:r w:rsidR="005F42F8" w:rsidRPr="008A7A58">
        <w:t xml:space="preserve"> and to determine the appropriate level of enforcement action.</w:t>
      </w:r>
      <w:r w:rsidR="009C7E97" w:rsidRPr="008A7A58">
        <w:t xml:space="preserve"> </w:t>
      </w:r>
      <w:r w:rsidRPr="008A7A58">
        <w:t>EPA has found that the most flagrant violators have violations extending beyond five years.</w:t>
      </w:r>
      <w:r w:rsidR="009C7E97" w:rsidRPr="008A7A58">
        <w:t xml:space="preserve"> </w:t>
      </w:r>
      <w:r w:rsidR="005F42F8" w:rsidRPr="008A7A58">
        <w:t xml:space="preserve">In addition, </w:t>
      </w:r>
      <w:r w:rsidRPr="008A7A58">
        <w:t xml:space="preserve">EPA would be prevented from pursuing the violators due to the destruction or nonexistence of </w:t>
      </w:r>
      <w:r w:rsidR="005F42F8" w:rsidRPr="008A7A58">
        <w:t xml:space="preserve">essential </w:t>
      </w:r>
      <w:r w:rsidRPr="008A7A58">
        <w:t>records</w:t>
      </w:r>
      <w:r w:rsidR="005F42F8" w:rsidRPr="008A7A58">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74C51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367D30">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6D484015"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367D30">
        <w:rPr>
          <w:color w:val="000000"/>
        </w:rPr>
        <w:t>se</w:t>
      </w:r>
      <w:r>
        <w:rPr>
          <w:color w:val="000000"/>
        </w:rPr>
        <w:t xml:space="preserve"> standard</w:t>
      </w:r>
      <w:r w:rsidR="00367D30">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BCB42F" w14:textId="77777777" w:rsidR="008A7A58" w:rsidRPr="003F1AFC" w:rsidRDefault="008A7A58" w:rsidP="008A7A58">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United States Standard Industrial Classification (SIC) code for the respondents affected by the standards is </w:t>
      </w:r>
      <w:r w:rsidRPr="008D039C">
        <w:t>SIC 2874</w:t>
      </w:r>
      <w:r>
        <w:t>,</w:t>
      </w:r>
      <w:r w:rsidRPr="008D039C">
        <w:t xml:space="preserve"> </w:t>
      </w:r>
      <w:r>
        <w:rPr>
          <w:color w:val="000000"/>
        </w:rPr>
        <w:t>which corresponds to the North American Industry Classification System (</w:t>
      </w:r>
      <w:r w:rsidRPr="008D039C">
        <w:t xml:space="preserve">NAICS) 325312 for </w:t>
      </w:r>
      <w:r w:rsidRPr="008D039C">
        <w:rPr>
          <w:color w:val="000000"/>
        </w:rPr>
        <w:t>Phosphatic Fertilizer Manufacturing</w:t>
      </w:r>
      <w:r>
        <w:rPr>
          <w:color w:val="000000"/>
        </w:rPr>
        <w:t>.</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4D9A84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C6D9C0" w14:textId="77777777" w:rsidR="008A7A58" w:rsidRDefault="00817E8B" w:rsidP="008A7A58">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8A7A58">
        <w:t>NESHAP for Phosphoric Acid Manufacturing and Phosphate Fertilizers Production (40 CFR Part 63, Subparts AA and BB).</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865E3A5" w:rsidR="00CA4CD6" w:rsidRDefault="00CA4CD6">
      <w:pPr>
        <w:pBdr>
          <w:top w:val="single" w:sz="6" w:space="0" w:color="FFFFFF"/>
          <w:left w:val="single" w:sz="6" w:space="0" w:color="FFFFFF"/>
          <w:bottom w:val="single" w:sz="6" w:space="0" w:color="FFFFFF"/>
          <w:right w:val="single" w:sz="6" w:space="0" w:color="FFFFFF"/>
        </w:pBdr>
        <w:rPr>
          <w:color w:val="000000"/>
        </w:rPr>
      </w:pPr>
    </w:p>
    <w:p w14:paraId="77DB1FC2" w14:textId="2C5E4831" w:rsidR="002C16B7" w:rsidRDefault="002C16B7">
      <w:pPr>
        <w:pBdr>
          <w:top w:val="single" w:sz="6" w:space="0" w:color="FFFFFF"/>
          <w:left w:val="single" w:sz="6" w:space="0" w:color="FFFFFF"/>
          <w:bottom w:val="single" w:sz="6" w:space="0" w:color="FFFFFF"/>
          <w:right w:val="single" w:sz="6" w:space="0" w:color="FFFFFF"/>
        </w:pBdr>
        <w:rPr>
          <w:color w:val="000000"/>
        </w:rPr>
      </w:pPr>
    </w:p>
    <w:p w14:paraId="38045D3D" w14:textId="1A79B40C" w:rsidR="002C16B7" w:rsidRDefault="002C16B7">
      <w:pPr>
        <w:pBdr>
          <w:top w:val="single" w:sz="6" w:space="0" w:color="FFFFFF"/>
          <w:left w:val="single" w:sz="6" w:space="0" w:color="FFFFFF"/>
          <w:bottom w:val="single" w:sz="6" w:space="0" w:color="FFFFFF"/>
          <w:right w:val="single" w:sz="6" w:space="0" w:color="FFFFFF"/>
        </w:pBdr>
        <w:rPr>
          <w:color w:val="000000"/>
        </w:rPr>
      </w:pPr>
    </w:p>
    <w:p w14:paraId="49FCDD64" w14:textId="77777777" w:rsidR="002C16B7" w:rsidRDefault="002C16B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8A7A5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8A7A58" w:rsidRPr="00CF2B37" w14:paraId="3C77EC7A" w14:textId="77777777" w:rsidTr="008A7A5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3C464AAE"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Notification and application of 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12C84569"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 xml:space="preserve">§63.5(d) </w:t>
            </w:r>
          </w:p>
        </w:tc>
      </w:tr>
      <w:tr w:rsidR="008A7A58" w:rsidRPr="00CF2B37" w14:paraId="74DBFC89" w14:textId="77777777" w:rsidTr="008A7A5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2AEB71A6"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Notification of initial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1B2E3E15"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§§63.9(b), 63.607(a), 63.627(a)</w:t>
            </w:r>
          </w:p>
        </w:tc>
      </w:tr>
      <w:tr w:rsidR="008A7A58" w:rsidRPr="00CF2B37" w14:paraId="1357996C" w14:textId="77777777" w:rsidTr="008A7A5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6480B590"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08F4CB46"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§§63.7(b), 63.9(e), 63.607(a), 63.627(a)</w:t>
            </w:r>
          </w:p>
        </w:tc>
      </w:tr>
      <w:tr w:rsidR="008A7A58" w:rsidRPr="00CF2B37" w14:paraId="082A3A3E" w14:textId="77777777" w:rsidTr="008A7A5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0D83723D"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Extension of compliance</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1CF09062"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§§63.607(a), 63.627(a), 63.9(c)</w:t>
            </w:r>
          </w:p>
        </w:tc>
      </w:tr>
      <w:tr w:rsidR="008A7A58" w:rsidRPr="00CF2B37" w14:paraId="64305F2C" w14:textId="77777777" w:rsidTr="008A7A5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66654FFD"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Special compliance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4B38B1A8"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§§63.607(a), 63.627(a), 63.9(d)</w:t>
            </w:r>
          </w:p>
        </w:tc>
      </w:tr>
      <w:tr w:rsidR="008A7A58" w:rsidRPr="00CF2B37" w14:paraId="3B3DBBFF" w14:textId="77777777" w:rsidTr="008A7A5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2805AE71"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Waiver of performance testing</w:t>
            </w:r>
          </w:p>
        </w:tc>
        <w:tc>
          <w:tcPr>
            <w:tcW w:w="2340" w:type="dxa"/>
            <w:tcBorders>
              <w:top w:val="single" w:sz="7" w:space="0" w:color="000000"/>
              <w:left w:val="single" w:sz="7" w:space="0" w:color="000000"/>
              <w:bottom w:val="single" w:sz="7" w:space="0" w:color="000000"/>
              <w:right w:val="single" w:sz="7" w:space="0" w:color="000000"/>
            </w:tcBorders>
            <w:vAlign w:val="center"/>
          </w:tcPr>
          <w:p w14:paraId="1964632F" w14:textId="59045B36"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§63.7(h)</w:t>
            </w:r>
          </w:p>
        </w:tc>
      </w:tr>
      <w:tr w:rsidR="008A7A58" w:rsidRPr="00CF2B37" w14:paraId="0F11E0CC" w14:textId="77777777" w:rsidTr="008A7A5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A61E8C6" w14:textId="4BF0784D"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14:paraId="292BC42E" w14:textId="117B9340"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§§63.607(a), 63.627(a), 63.9(h)</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8A7A5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8A7A58" w:rsidRPr="00CF2B37" w14:paraId="46D42E18" w14:textId="77777777" w:rsidTr="00DB032D">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4930BE0A" w14:textId="6B844D03"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Initial performance test report</w:t>
            </w:r>
          </w:p>
        </w:tc>
        <w:tc>
          <w:tcPr>
            <w:tcW w:w="2349" w:type="dxa"/>
            <w:tcBorders>
              <w:top w:val="single" w:sz="7" w:space="0" w:color="000000"/>
              <w:left w:val="single" w:sz="7" w:space="0" w:color="000000"/>
              <w:bottom w:val="single" w:sz="7" w:space="0" w:color="000000"/>
              <w:right w:val="single" w:sz="7" w:space="0" w:color="000000"/>
            </w:tcBorders>
            <w:vAlign w:val="center"/>
          </w:tcPr>
          <w:p w14:paraId="6DF7646A" w14:textId="37B87E42"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§§63.607(b)(2), 63.627(b)(2), 63.10(d)</w:t>
            </w:r>
          </w:p>
        </w:tc>
      </w:tr>
      <w:tr w:rsidR="008A7A58" w:rsidRPr="00CF2B37" w14:paraId="27CA75D7" w14:textId="77777777" w:rsidTr="00DB032D">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4F924A9" w14:textId="75FA8B44"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Semiannual report</w:t>
            </w:r>
          </w:p>
        </w:tc>
        <w:tc>
          <w:tcPr>
            <w:tcW w:w="2349" w:type="dxa"/>
            <w:tcBorders>
              <w:top w:val="single" w:sz="7" w:space="0" w:color="000000"/>
              <w:left w:val="single" w:sz="7" w:space="0" w:color="000000"/>
              <w:bottom w:val="single" w:sz="7" w:space="0" w:color="000000"/>
              <w:right w:val="single" w:sz="7" w:space="0" w:color="000000"/>
            </w:tcBorders>
            <w:vAlign w:val="center"/>
          </w:tcPr>
          <w:p w14:paraId="75004E58" w14:textId="47864FCF"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§§63.10(e), 63.607(b)(3), 63.607(b)(5), 63.627(b)(3), 63.627(b)(5)</w:t>
            </w:r>
          </w:p>
        </w:tc>
      </w:tr>
      <w:tr w:rsidR="008A7A58" w:rsidRPr="00CF2B37" w14:paraId="1B825826" w14:textId="77777777" w:rsidTr="00DB032D">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1D1773ED" w14:textId="33A4C282"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Quarterly report</w:t>
            </w:r>
          </w:p>
        </w:tc>
        <w:tc>
          <w:tcPr>
            <w:tcW w:w="2349" w:type="dxa"/>
            <w:tcBorders>
              <w:top w:val="single" w:sz="7" w:space="0" w:color="000000"/>
              <w:left w:val="single" w:sz="7" w:space="0" w:color="000000"/>
              <w:bottom w:val="single" w:sz="7" w:space="0" w:color="000000"/>
              <w:right w:val="single" w:sz="7" w:space="0" w:color="000000"/>
            </w:tcBorders>
            <w:vAlign w:val="center"/>
          </w:tcPr>
          <w:p w14:paraId="27C71521" w14:textId="3C9AB56E"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§§63.10(e), 63.607(b)(3), 63.627(b)(3)</w:t>
            </w:r>
          </w:p>
        </w:tc>
      </w:tr>
      <w:tr w:rsidR="008A7A58" w:rsidRPr="00CF2B37" w14:paraId="2C1406B2" w14:textId="77777777" w:rsidTr="00DB032D">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667731C0" w14:textId="1751B0C2" w:rsidR="008A7A58" w:rsidRDefault="008A7A58" w:rsidP="008A7A58">
            <w:pPr>
              <w:pBdr>
                <w:top w:val="single" w:sz="6" w:space="0" w:color="FFFFFF"/>
                <w:left w:val="single" w:sz="6" w:space="0" w:color="FFFFFF"/>
                <w:bottom w:val="single" w:sz="6" w:space="0" w:color="FFFFFF"/>
                <w:right w:val="single" w:sz="6" w:space="0" w:color="FFFFFF"/>
              </w:pBdr>
              <w:spacing w:after="58"/>
            </w:pPr>
            <w:r>
              <w:t>Annual report</w:t>
            </w:r>
          </w:p>
        </w:tc>
        <w:tc>
          <w:tcPr>
            <w:tcW w:w="2349" w:type="dxa"/>
            <w:tcBorders>
              <w:top w:val="single" w:sz="7" w:space="0" w:color="000000"/>
              <w:left w:val="single" w:sz="7" w:space="0" w:color="000000"/>
              <w:bottom w:val="single" w:sz="7" w:space="0" w:color="000000"/>
              <w:right w:val="single" w:sz="7" w:space="0" w:color="000000"/>
            </w:tcBorders>
            <w:vAlign w:val="center"/>
          </w:tcPr>
          <w:p w14:paraId="05BC83AC" w14:textId="25BE9CD7" w:rsidR="008A7A58" w:rsidRDefault="008A7A58" w:rsidP="008A7A58">
            <w:pPr>
              <w:pBdr>
                <w:top w:val="single" w:sz="6" w:space="0" w:color="FFFFFF"/>
                <w:left w:val="single" w:sz="6" w:space="0" w:color="FFFFFF"/>
                <w:bottom w:val="single" w:sz="6" w:space="0" w:color="FFFFFF"/>
                <w:right w:val="single" w:sz="6" w:space="0" w:color="FFFFFF"/>
              </w:pBdr>
              <w:spacing w:after="58"/>
            </w:pPr>
            <w:r>
              <w:t>§§63.10(e), 63.607(b)(2), 63.627(b)(2)</w:t>
            </w:r>
          </w:p>
        </w:tc>
      </w:tr>
      <w:tr w:rsidR="008A7A58" w:rsidRPr="00CF2B37" w14:paraId="5E6DF11E" w14:textId="77777777" w:rsidTr="00DB032D">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6DE8291" w14:textId="3AC804D5" w:rsidR="008A7A58" w:rsidRDefault="008A7A58" w:rsidP="008A7A58">
            <w:pPr>
              <w:pBdr>
                <w:top w:val="single" w:sz="6" w:space="0" w:color="FFFFFF"/>
                <w:left w:val="single" w:sz="6" w:space="0" w:color="FFFFFF"/>
                <w:bottom w:val="single" w:sz="6" w:space="0" w:color="FFFFFF"/>
                <w:right w:val="single" w:sz="6" w:space="0" w:color="FFFFFF"/>
              </w:pBdr>
              <w:spacing w:after="58"/>
            </w:pPr>
            <w:r>
              <w:t>Develop monitoring plan</w:t>
            </w:r>
          </w:p>
        </w:tc>
        <w:tc>
          <w:tcPr>
            <w:tcW w:w="2349" w:type="dxa"/>
            <w:tcBorders>
              <w:top w:val="single" w:sz="7" w:space="0" w:color="000000"/>
              <w:left w:val="single" w:sz="7" w:space="0" w:color="000000"/>
              <w:bottom w:val="single" w:sz="7" w:space="0" w:color="000000"/>
              <w:right w:val="single" w:sz="7" w:space="0" w:color="000000"/>
            </w:tcBorders>
            <w:vAlign w:val="center"/>
          </w:tcPr>
          <w:p w14:paraId="4143BB1C" w14:textId="662DB529" w:rsidR="008A7A58" w:rsidRDefault="008A7A58" w:rsidP="008A7A58">
            <w:pPr>
              <w:pBdr>
                <w:top w:val="single" w:sz="6" w:space="0" w:color="FFFFFF"/>
                <w:left w:val="single" w:sz="6" w:space="0" w:color="FFFFFF"/>
                <w:bottom w:val="single" w:sz="6" w:space="0" w:color="FFFFFF"/>
                <w:right w:val="single" w:sz="6" w:space="0" w:color="FFFFFF"/>
              </w:pBdr>
              <w:spacing w:after="58"/>
            </w:pPr>
            <w:r>
              <w:t>§§63.608(c), 63.628(c)</w:t>
            </w:r>
          </w:p>
        </w:tc>
      </w:tr>
      <w:tr w:rsidR="008A7A58" w:rsidRPr="00CF2B37" w14:paraId="401CF1B1" w14:textId="77777777" w:rsidTr="00DB032D">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17D30B36" w14:textId="3170FC34" w:rsidR="008A7A58" w:rsidRDefault="008A7A58" w:rsidP="008A7A58">
            <w:pPr>
              <w:pBdr>
                <w:top w:val="single" w:sz="6" w:space="0" w:color="FFFFFF"/>
                <w:left w:val="single" w:sz="6" w:space="0" w:color="FFFFFF"/>
                <w:bottom w:val="single" w:sz="6" w:space="0" w:color="FFFFFF"/>
                <w:right w:val="single" w:sz="6" w:space="0" w:color="FFFFFF"/>
              </w:pBdr>
              <w:spacing w:after="58"/>
            </w:pPr>
            <w:r>
              <w:t>Prepare gypsum stack management plan</w:t>
            </w:r>
          </w:p>
        </w:tc>
        <w:tc>
          <w:tcPr>
            <w:tcW w:w="2349" w:type="dxa"/>
            <w:tcBorders>
              <w:top w:val="single" w:sz="7" w:space="0" w:color="000000"/>
              <w:left w:val="single" w:sz="7" w:space="0" w:color="000000"/>
              <w:bottom w:val="single" w:sz="7" w:space="0" w:color="000000"/>
              <w:right w:val="single" w:sz="7" w:space="0" w:color="000000"/>
            </w:tcBorders>
            <w:vAlign w:val="center"/>
          </w:tcPr>
          <w:p w14:paraId="1661C706" w14:textId="481ECBC2" w:rsidR="008A7A58" w:rsidRDefault="008A7A58" w:rsidP="008A7A58">
            <w:pPr>
              <w:pBdr>
                <w:top w:val="single" w:sz="6" w:space="0" w:color="FFFFFF"/>
                <w:left w:val="single" w:sz="6" w:space="0" w:color="FFFFFF"/>
                <w:bottom w:val="single" w:sz="6" w:space="0" w:color="FFFFFF"/>
                <w:right w:val="single" w:sz="6" w:space="0" w:color="FFFFFF"/>
              </w:pBdr>
              <w:spacing w:after="58"/>
            </w:pPr>
            <w:r>
              <w:t>§§63.602(d)-(e)</w:t>
            </w:r>
          </w:p>
        </w:tc>
      </w:tr>
    </w:tbl>
    <w:p w14:paraId="727C7661" w14:textId="0885726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02817963" w14:textId="3C1A7A65" w:rsidR="00DB032D" w:rsidRDefault="00DB032D">
      <w:pPr>
        <w:pBdr>
          <w:top w:val="single" w:sz="6" w:space="0" w:color="FFFFFF"/>
          <w:left w:val="single" w:sz="6" w:space="0" w:color="FFFFFF"/>
          <w:bottom w:val="single" w:sz="6" w:space="0" w:color="FFFFFF"/>
          <w:right w:val="single" w:sz="6" w:space="0" w:color="FFFFFF"/>
        </w:pBdr>
        <w:ind w:firstLine="720"/>
        <w:rPr>
          <w:color w:val="000000"/>
        </w:rPr>
      </w:pPr>
    </w:p>
    <w:p w14:paraId="5ED64DB5" w14:textId="5E700181" w:rsidR="00DB032D" w:rsidRDefault="00DB032D">
      <w:pPr>
        <w:pBdr>
          <w:top w:val="single" w:sz="6" w:space="0" w:color="FFFFFF"/>
          <w:left w:val="single" w:sz="6" w:space="0" w:color="FFFFFF"/>
          <w:bottom w:val="single" w:sz="6" w:space="0" w:color="FFFFFF"/>
          <w:right w:val="single" w:sz="6" w:space="0" w:color="FFFFFF"/>
        </w:pBdr>
        <w:ind w:firstLine="720"/>
        <w:rPr>
          <w:color w:val="000000"/>
        </w:rPr>
      </w:pPr>
    </w:p>
    <w:p w14:paraId="09F68929" w14:textId="77777777" w:rsidR="00DB032D" w:rsidRDefault="00DB032D">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1F0D0E86" w14:textId="77777777" w:rsidTr="008A7A5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8A7A58" w:rsidRPr="00CF2B37" w14:paraId="5FA3A522" w14:textId="77777777" w:rsidTr="00DB032D">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2F2EF63" w14:textId="1D427769"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Performance test report</w:t>
            </w:r>
          </w:p>
        </w:tc>
        <w:tc>
          <w:tcPr>
            <w:tcW w:w="2349" w:type="dxa"/>
            <w:tcBorders>
              <w:top w:val="single" w:sz="7" w:space="0" w:color="000000"/>
              <w:left w:val="single" w:sz="7" w:space="0" w:color="000000"/>
              <w:bottom w:val="single" w:sz="7" w:space="0" w:color="000000"/>
              <w:right w:val="single" w:sz="7" w:space="0" w:color="000000"/>
            </w:tcBorders>
            <w:vAlign w:val="center"/>
          </w:tcPr>
          <w:p w14:paraId="4CD69875" w14:textId="0664BF02"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§§63.607(b)(1), 63.627(b)(1), and 63.10(b)</w:t>
            </w:r>
          </w:p>
        </w:tc>
      </w:tr>
      <w:tr w:rsidR="008A7A58" w:rsidRPr="00CF2B37" w14:paraId="36691C85" w14:textId="77777777" w:rsidTr="00DB032D">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402E105" w14:textId="276122BB"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Excess emissions report</w:t>
            </w:r>
          </w:p>
        </w:tc>
        <w:tc>
          <w:tcPr>
            <w:tcW w:w="2349" w:type="dxa"/>
            <w:tcBorders>
              <w:top w:val="single" w:sz="7" w:space="0" w:color="000000"/>
              <w:left w:val="single" w:sz="7" w:space="0" w:color="000000"/>
              <w:bottom w:val="single" w:sz="7" w:space="0" w:color="000000"/>
              <w:right w:val="single" w:sz="7" w:space="0" w:color="000000"/>
            </w:tcBorders>
            <w:vAlign w:val="center"/>
          </w:tcPr>
          <w:p w14:paraId="1D7F443A" w14:textId="46715677"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§§63.607(b)(1), 63.627(b)(1), and 63.10(b)</w:t>
            </w:r>
          </w:p>
        </w:tc>
      </w:tr>
      <w:tr w:rsidR="008A7A58" w:rsidRPr="00CF2B37" w14:paraId="7B98B13A" w14:textId="77777777" w:rsidTr="00DB032D">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7977DDAC" w14:textId="3189527B"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Summary report</w:t>
            </w:r>
          </w:p>
        </w:tc>
        <w:tc>
          <w:tcPr>
            <w:tcW w:w="2349" w:type="dxa"/>
            <w:tcBorders>
              <w:top w:val="single" w:sz="7" w:space="0" w:color="000000"/>
              <w:left w:val="single" w:sz="7" w:space="0" w:color="000000"/>
              <w:bottom w:val="single" w:sz="7" w:space="0" w:color="000000"/>
              <w:right w:val="single" w:sz="7" w:space="0" w:color="000000"/>
            </w:tcBorders>
            <w:vAlign w:val="center"/>
          </w:tcPr>
          <w:p w14:paraId="06801B01" w14:textId="7A4847F2"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§§63.607(b)(5), 63.627(b)(5), and 63.10(b)</w:t>
            </w:r>
          </w:p>
        </w:tc>
      </w:tr>
      <w:tr w:rsidR="008A7A58" w:rsidRPr="00CF2B37" w14:paraId="32AE5640" w14:textId="77777777" w:rsidTr="00DB032D">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BD4034B" w14:textId="0AA3FD3B"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Reports and notifications</w:t>
            </w:r>
          </w:p>
        </w:tc>
        <w:tc>
          <w:tcPr>
            <w:tcW w:w="2349" w:type="dxa"/>
            <w:tcBorders>
              <w:top w:val="single" w:sz="7" w:space="0" w:color="000000"/>
              <w:left w:val="single" w:sz="7" w:space="0" w:color="000000"/>
              <w:bottom w:val="single" w:sz="7" w:space="0" w:color="000000"/>
              <w:right w:val="single" w:sz="7" w:space="0" w:color="000000"/>
            </w:tcBorders>
            <w:vAlign w:val="center"/>
          </w:tcPr>
          <w:p w14:paraId="7F8F2C95" w14:textId="23CACA19"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§63.10(b)</w:t>
            </w:r>
          </w:p>
        </w:tc>
      </w:tr>
      <w:tr w:rsidR="008A7A58" w:rsidRPr="00CF2B37" w14:paraId="157FC910" w14:textId="77777777" w:rsidTr="00DB032D">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652FB47B" w14:textId="559071BA"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Records retained for 5 years</w:t>
            </w:r>
          </w:p>
        </w:tc>
        <w:tc>
          <w:tcPr>
            <w:tcW w:w="2349" w:type="dxa"/>
            <w:tcBorders>
              <w:top w:val="single" w:sz="7" w:space="0" w:color="000000"/>
              <w:left w:val="single" w:sz="7" w:space="0" w:color="000000"/>
              <w:bottom w:val="single" w:sz="7" w:space="0" w:color="000000"/>
              <w:right w:val="single" w:sz="7" w:space="0" w:color="000000"/>
            </w:tcBorders>
            <w:vAlign w:val="center"/>
          </w:tcPr>
          <w:p w14:paraId="722BCDB7" w14:textId="35B7DB27" w:rsidR="008A7A58" w:rsidRPr="00CF2B37" w:rsidRDefault="008A7A58" w:rsidP="008A7A58">
            <w:pPr>
              <w:pBdr>
                <w:top w:val="single" w:sz="6" w:space="0" w:color="FFFFFF"/>
                <w:left w:val="single" w:sz="6" w:space="0" w:color="FFFFFF"/>
                <w:bottom w:val="single" w:sz="6" w:space="0" w:color="FFFFFF"/>
                <w:right w:val="single" w:sz="6" w:space="0" w:color="FFFFFF"/>
              </w:pBdr>
              <w:spacing w:after="58"/>
            </w:pPr>
            <w:r>
              <w:t>§63.10(b)(1)</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BF0E392"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535724C4" w14:textId="512A4D0B" w:rsidR="00B04A5C" w:rsidRDefault="00B04A5C" w:rsidP="00B04A5C">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0" w:type="auto"/>
        <w:tblLook w:val="04A0" w:firstRow="1" w:lastRow="0" w:firstColumn="1" w:lastColumn="0" w:noHBand="0" w:noVBand="1"/>
      </w:tblPr>
      <w:tblGrid>
        <w:gridCol w:w="9350"/>
      </w:tblGrid>
      <w:tr w:rsidR="00B04A5C" w14:paraId="089FFB13" w14:textId="77777777" w:rsidTr="00B04A5C">
        <w:trPr>
          <w:cantSplit/>
          <w:trHeight w:val="521"/>
          <w:tblHeader/>
        </w:trPr>
        <w:tc>
          <w:tcPr>
            <w:tcW w:w="9350" w:type="dxa"/>
            <w:vAlign w:val="center"/>
          </w:tcPr>
          <w:p w14:paraId="79854473" w14:textId="2A8CF86F" w:rsidR="00B04A5C" w:rsidRDefault="00B04A5C" w:rsidP="00B04A5C">
            <w:pPr>
              <w:jc w:val="center"/>
              <w:outlineLvl w:val="0"/>
              <w:rPr>
                <w:b/>
                <w:bCs/>
                <w:color w:val="000000"/>
              </w:rPr>
            </w:pPr>
            <w:r w:rsidRPr="00B04A5C">
              <w:rPr>
                <w:b/>
                <w:bCs/>
                <w:color w:val="000000"/>
              </w:rPr>
              <w:t>Respondent Activities</w:t>
            </w:r>
          </w:p>
        </w:tc>
      </w:tr>
      <w:tr w:rsidR="00B04A5C" w14:paraId="63915FA3" w14:textId="77777777" w:rsidTr="00B04A5C">
        <w:trPr>
          <w:trHeight w:val="432"/>
        </w:trPr>
        <w:tc>
          <w:tcPr>
            <w:tcW w:w="9350" w:type="dxa"/>
            <w:vAlign w:val="center"/>
          </w:tcPr>
          <w:p w14:paraId="7C6FAEC9" w14:textId="6B5FB05A" w:rsidR="00B04A5C" w:rsidRPr="00B04A5C" w:rsidRDefault="00B04A5C" w:rsidP="00B04A5C">
            <w:pPr>
              <w:outlineLvl w:val="0"/>
              <w:rPr>
                <w:color w:val="000000"/>
              </w:rPr>
            </w:pPr>
            <w:r w:rsidRPr="00B04A5C">
              <w:rPr>
                <w:color w:val="000000"/>
              </w:rPr>
              <w:t>Familiarization with the regulatory requirements.</w:t>
            </w:r>
          </w:p>
        </w:tc>
      </w:tr>
      <w:tr w:rsidR="00B04A5C" w14:paraId="61A3CA2B" w14:textId="77777777" w:rsidTr="00B04A5C">
        <w:trPr>
          <w:trHeight w:val="719"/>
        </w:trPr>
        <w:tc>
          <w:tcPr>
            <w:tcW w:w="9350" w:type="dxa"/>
            <w:vAlign w:val="center"/>
          </w:tcPr>
          <w:p w14:paraId="5B0ECB8D" w14:textId="699D5649" w:rsidR="00B04A5C" w:rsidRPr="00B04A5C" w:rsidRDefault="00B04A5C" w:rsidP="00B04A5C">
            <w:pPr>
              <w:outlineLvl w:val="0"/>
              <w:rPr>
                <w:color w:val="000000"/>
              </w:rPr>
            </w:pPr>
            <w:r w:rsidRPr="00B04A5C">
              <w:rPr>
                <w:color w:val="000000"/>
              </w:rPr>
              <w:t xml:space="preserve">Install, calibrate, maintain, and operate CMS for pressure drop and liquid supply pressure </w:t>
            </w:r>
            <w:r w:rsidRPr="008A7A58">
              <w:t>for control device.</w:t>
            </w:r>
          </w:p>
        </w:tc>
      </w:tr>
      <w:tr w:rsidR="00B04A5C" w14:paraId="1ED261EE" w14:textId="77777777" w:rsidTr="00B04A5C">
        <w:trPr>
          <w:trHeight w:val="701"/>
        </w:trPr>
        <w:tc>
          <w:tcPr>
            <w:tcW w:w="9350" w:type="dxa"/>
            <w:vAlign w:val="center"/>
          </w:tcPr>
          <w:p w14:paraId="638FCDAD" w14:textId="364338BE" w:rsidR="00B04A5C" w:rsidRPr="00B04A5C" w:rsidRDefault="00B04A5C" w:rsidP="00B04A5C">
            <w:pPr>
              <w:outlineLvl w:val="0"/>
              <w:rPr>
                <w:color w:val="000000"/>
              </w:rPr>
            </w:pPr>
            <w:r w:rsidRPr="00B04A5C">
              <w:rPr>
                <w:color w:val="000000"/>
              </w:rPr>
              <w:t xml:space="preserve">Perform initial performance test, </w:t>
            </w:r>
            <w:r w:rsidR="008A7A58">
              <w:t>Reference Methods 5 and 13 test</w:t>
            </w:r>
            <w:r w:rsidRPr="00B04A5C">
              <w:rPr>
                <w:color w:val="000000"/>
              </w:rPr>
              <w:t>, and repeat performance tests if necessary.</w:t>
            </w:r>
          </w:p>
        </w:tc>
      </w:tr>
      <w:tr w:rsidR="00B04A5C" w14:paraId="11F08619" w14:textId="77777777" w:rsidTr="00B04A5C">
        <w:trPr>
          <w:trHeight w:val="432"/>
        </w:trPr>
        <w:tc>
          <w:tcPr>
            <w:tcW w:w="9350" w:type="dxa"/>
            <w:vAlign w:val="center"/>
          </w:tcPr>
          <w:p w14:paraId="0803B983" w14:textId="6816C899" w:rsidR="00B04A5C" w:rsidRPr="00B04A5C" w:rsidRDefault="00B04A5C" w:rsidP="00B04A5C">
            <w:pPr>
              <w:outlineLvl w:val="0"/>
              <w:rPr>
                <w:color w:val="000000"/>
              </w:rPr>
            </w:pPr>
            <w:r w:rsidRPr="00B04A5C">
              <w:rPr>
                <w:color w:val="000000"/>
              </w:rPr>
              <w:t>Write the notifications and reports listed above.</w:t>
            </w:r>
          </w:p>
        </w:tc>
      </w:tr>
      <w:tr w:rsidR="00B04A5C" w14:paraId="04BA9505" w14:textId="77777777" w:rsidTr="00B04A5C">
        <w:trPr>
          <w:trHeight w:val="432"/>
        </w:trPr>
        <w:tc>
          <w:tcPr>
            <w:tcW w:w="9350" w:type="dxa"/>
            <w:vAlign w:val="center"/>
          </w:tcPr>
          <w:p w14:paraId="535526B3" w14:textId="777EB84D" w:rsidR="00B04A5C" w:rsidRPr="00B04A5C" w:rsidRDefault="00B04A5C" w:rsidP="00B04A5C">
            <w:pPr>
              <w:outlineLvl w:val="0"/>
              <w:rPr>
                <w:color w:val="000000"/>
              </w:rPr>
            </w:pPr>
            <w:r w:rsidRPr="00B04A5C">
              <w:rPr>
                <w:color w:val="000000"/>
              </w:rPr>
              <w:t>Enter information required to be recorded above.</w:t>
            </w:r>
          </w:p>
        </w:tc>
      </w:tr>
      <w:tr w:rsidR="00B04A5C" w14:paraId="1A8581C8" w14:textId="77777777" w:rsidTr="00B04A5C">
        <w:trPr>
          <w:trHeight w:val="692"/>
        </w:trPr>
        <w:tc>
          <w:tcPr>
            <w:tcW w:w="9350" w:type="dxa"/>
            <w:vAlign w:val="center"/>
          </w:tcPr>
          <w:p w14:paraId="2E7D5DD5" w14:textId="62190166" w:rsidR="00B04A5C" w:rsidRPr="00B04A5C" w:rsidRDefault="00B04A5C" w:rsidP="00B04A5C">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B04A5C" w14:paraId="6690C108" w14:textId="77777777" w:rsidTr="00B04A5C">
        <w:trPr>
          <w:trHeight w:val="764"/>
        </w:trPr>
        <w:tc>
          <w:tcPr>
            <w:tcW w:w="9350" w:type="dxa"/>
            <w:vAlign w:val="center"/>
          </w:tcPr>
          <w:p w14:paraId="74CFE4FD" w14:textId="745796D2" w:rsidR="00B04A5C" w:rsidRPr="00B04A5C" w:rsidRDefault="00B04A5C" w:rsidP="00B04A5C">
            <w:pPr>
              <w:outlineLvl w:val="0"/>
              <w:rPr>
                <w:color w:val="000000"/>
              </w:rPr>
            </w:pPr>
            <w:r w:rsidRPr="00B04A5C">
              <w:rPr>
                <w:color w:val="000000"/>
              </w:rPr>
              <w:t>Develop, acquire, install, and utilize technology and systems for processing and maintaining information.</w:t>
            </w:r>
          </w:p>
        </w:tc>
      </w:tr>
      <w:tr w:rsidR="00B04A5C" w14:paraId="569BA5DB" w14:textId="77777777" w:rsidTr="00B04A5C">
        <w:trPr>
          <w:trHeight w:val="728"/>
        </w:trPr>
        <w:tc>
          <w:tcPr>
            <w:tcW w:w="9350" w:type="dxa"/>
            <w:vAlign w:val="center"/>
          </w:tcPr>
          <w:p w14:paraId="6F381C1E" w14:textId="5F41DE4A" w:rsidR="00B04A5C" w:rsidRPr="00B04A5C" w:rsidRDefault="00B04A5C" w:rsidP="00B04A5C">
            <w:pPr>
              <w:outlineLvl w:val="0"/>
              <w:rPr>
                <w:color w:val="000000"/>
              </w:rPr>
            </w:pPr>
            <w:r w:rsidRPr="00B04A5C">
              <w:rPr>
                <w:color w:val="000000"/>
              </w:rPr>
              <w:t>Develop, acquire, install, and utilize technology and systems for disclosing and providing information.</w:t>
            </w:r>
          </w:p>
        </w:tc>
      </w:tr>
      <w:tr w:rsidR="00B04A5C" w14:paraId="10954706" w14:textId="77777777" w:rsidTr="00B04A5C">
        <w:trPr>
          <w:trHeight w:val="432"/>
        </w:trPr>
        <w:tc>
          <w:tcPr>
            <w:tcW w:w="9350" w:type="dxa"/>
            <w:vAlign w:val="center"/>
          </w:tcPr>
          <w:p w14:paraId="04F39B31" w14:textId="1BB2ADD0" w:rsidR="00B04A5C" w:rsidRPr="00B04A5C" w:rsidRDefault="00B04A5C" w:rsidP="00B04A5C">
            <w:pPr>
              <w:outlineLvl w:val="0"/>
              <w:rPr>
                <w:color w:val="000000"/>
              </w:rPr>
            </w:pPr>
            <w:r w:rsidRPr="00B04A5C">
              <w:rPr>
                <w:color w:val="000000"/>
              </w:rPr>
              <w:t>Train personnel to be able to respond to a collection of information.</w:t>
            </w:r>
          </w:p>
        </w:tc>
      </w:tr>
      <w:tr w:rsidR="00B04A5C" w14:paraId="28078BB9" w14:textId="77777777" w:rsidTr="00B04A5C">
        <w:trPr>
          <w:trHeight w:val="432"/>
        </w:trPr>
        <w:tc>
          <w:tcPr>
            <w:tcW w:w="9350" w:type="dxa"/>
            <w:vAlign w:val="center"/>
          </w:tcPr>
          <w:p w14:paraId="49D268B4" w14:textId="68D823FC" w:rsidR="00B04A5C" w:rsidRPr="00B04A5C" w:rsidRDefault="00B04A5C" w:rsidP="00B04A5C">
            <w:pPr>
              <w:outlineLvl w:val="0"/>
              <w:rPr>
                <w:color w:val="000000"/>
              </w:rPr>
            </w:pPr>
            <w:r w:rsidRPr="00B04A5C">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3A71E3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0D7CF26C" w:rsidR="00CA4CD6" w:rsidRDefault="0077226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14:paraId="1039A63D" w14:textId="0EAB1947" w:rsidR="00B04A5C" w:rsidRDefault="00B04A5C" w:rsidP="00B04A5C">
      <w:pPr>
        <w:pBdr>
          <w:top w:val="single" w:sz="6" w:space="0" w:color="FFFFFF"/>
          <w:left w:val="single" w:sz="6" w:space="0" w:color="FFFFFF"/>
          <w:bottom w:val="single" w:sz="6" w:space="0" w:color="FFFFFF"/>
          <w:right w:val="single" w:sz="6" w:space="0" w:color="FFFFFF"/>
        </w:pBdr>
        <w:rPr>
          <w:color w:val="000000"/>
        </w:rPr>
      </w:pPr>
    </w:p>
    <w:tbl>
      <w:tblPr>
        <w:tblStyle w:val="TableGrid"/>
        <w:tblW w:w="0" w:type="auto"/>
        <w:tblLook w:val="04A0" w:firstRow="1" w:lastRow="0" w:firstColumn="1" w:lastColumn="0" w:noHBand="0" w:noVBand="1"/>
      </w:tblPr>
      <w:tblGrid>
        <w:gridCol w:w="9350"/>
      </w:tblGrid>
      <w:tr w:rsidR="00B04A5C" w14:paraId="5A7E1BE3" w14:textId="77777777" w:rsidTr="00E835B0">
        <w:trPr>
          <w:trHeight w:val="432"/>
        </w:trPr>
        <w:tc>
          <w:tcPr>
            <w:tcW w:w="9350" w:type="dxa"/>
            <w:vAlign w:val="center"/>
          </w:tcPr>
          <w:p w14:paraId="4348CA1A" w14:textId="6EA83A83" w:rsidR="00B04A5C" w:rsidRPr="00E835B0" w:rsidRDefault="00B04A5C" w:rsidP="00E835B0">
            <w:pPr>
              <w:jc w:val="center"/>
              <w:rPr>
                <w:b/>
                <w:bCs/>
                <w:color w:val="000000"/>
              </w:rPr>
            </w:pPr>
            <w:r>
              <w:rPr>
                <w:b/>
                <w:bCs/>
                <w:color w:val="000000"/>
              </w:rPr>
              <w:t>Agency Activities</w:t>
            </w:r>
          </w:p>
        </w:tc>
      </w:tr>
      <w:tr w:rsidR="00B04A5C" w14:paraId="091547BB" w14:textId="77777777" w:rsidTr="00E835B0">
        <w:trPr>
          <w:trHeight w:val="701"/>
        </w:trPr>
        <w:tc>
          <w:tcPr>
            <w:tcW w:w="9350" w:type="dxa"/>
            <w:vAlign w:val="center"/>
          </w:tcPr>
          <w:p w14:paraId="12595B6E" w14:textId="44FB1ABE" w:rsidR="00B04A5C" w:rsidRDefault="00E835B0" w:rsidP="00B04A5C">
            <w:pPr>
              <w:rPr>
                <w:color w:val="000000"/>
              </w:rPr>
            </w:pPr>
            <w:r w:rsidRPr="00E835B0">
              <w:rPr>
                <w:color w:val="000000"/>
              </w:rPr>
              <w:t>Review notifications and reports, including performance test reports, and excess emissions reports, required to be submitted by industry.</w:t>
            </w:r>
          </w:p>
        </w:tc>
      </w:tr>
      <w:tr w:rsidR="00B04A5C" w14:paraId="56468D41" w14:textId="77777777" w:rsidTr="00E835B0">
        <w:trPr>
          <w:trHeight w:val="432"/>
        </w:trPr>
        <w:tc>
          <w:tcPr>
            <w:tcW w:w="9350" w:type="dxa"/>
            <w:vAlign w:val="center"/>
          </w:tcPr>
          <w:p w14:paraId="106D9053" w14:textId="1B932D64" w:rsidR="00B04A5C" w:rsidRDefault="00E835B0" w:rsidP="00B04A5C">
            <w:pPr>
              <w:rPr>
                <w:color w:val="000000"/>
              </w:rPr>
            </w:pPr>
            <w:r w:rsidRPr="00E835B0">
              <w:rPr>
                <w:color w:val="000000"/>
              </w:rPr>
              <w:t>Audit facility records.</w:t>
            </w:r>
          </w:p>
        </w:tc>
      </w:tr>
      <w:tr w:rsidR="00B04A5C" w14:paraId="52B3A9E4" w14:textId="77777777" w:rsidTr="00E835B0">
        <w:trPr>
          <w:trHeight w:val="692"/>
        </w:trPr>
        <w:tc>
          <w:tcPr>
            <w:tcW w:w="9350" w:type="dxa"/>
            <w:vAlign w:val="center"/>
          </w:tcPr>
          <w:p w14:paraId="6BA5CCEE" w14:textId="1048CBAC" w:rsidR="00B04A5C" w:rsidRDefault="00E835B0" w:rsidP="00B04A5C">
            <w:pPr>
              <w:rPr>
                <w:color w:val="000000"/>
              </w:rPr>
            </w:pPr>
            <w:r w:rsidRPr="00E835B0">
              <w:rPr>
                <w:color w:val="000000"/>
              </w:rPr>
              <w:t>Input, analyze, and maintain data in the Enforcement and Compliance History Online (ECHO) and ICIS.</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0D6CD82D" w:rsidR="00CA4CD6" w:rsidRPr="00F20D4A" w:rsidRDefault="00CA4CD6">
      <w:pPr>
        <w:pBdr>
          <w:top w:val="single" w:sz="6" w:space="0" w:color="FFFFFF"/>
          <w:left w:val="single" w:sz="6" w:space="0" w:color="FFFFFF"/>
          <w:bottom w:val="single" w:sz="6" w:space="0" w:color="FFFFFF"/>
          <w:right w:val="single" w:sz="6" w:space="0" w:color="FFFFFF"/>
        </w:pBdr>
        <w:ind w:firstLine="720"/>
      </w:pPr>
      <w:r w:rsidRPr="00F20D4A">
        <w:t xml:space="preserve">Following notification of startup, the reviewing authority </w:t>
      </w:r>
      <w:r w:rsidR="002B29A7" w:rsidRPr="00F20D4A">
        <w:t xml:space="preserve">could </w:t>
      </w:r>
      <w:r w:rsidRPr="00F20D4A">
        <w:t>inspect the source to determine whether the pollution control devices are properly installed and operated.</w:t>
      </w:r>
      <w:r w:rsidR="00F20D4A" w:rsidRPr="00F20D4A">
        <w:t xml:space="preserve"> </w:t>
      </w:r>
      <w:r w:rsidRPr="00F20D4A">
        <w:t>Performance test reports are used by the Agency to discern a source</w:t>
      </w:r>
      <w:r w:rsidR="004C701D" w:rsidRPr="00F20D4A">
        <w:t>’</w:t>
      </w:r>
      <w:r w:rsidRPr="00F20D4A">
        <w:t>s initial capability to comply with the emission standard</w:t>
      </w:r>
      <w:r w:rsidR="0077226B">
        <w:t>s</w:t>
      </w:r>
      <w:r w:rsidR="00F20D4A" w:rsidRPr="00F20D4A">
        <w:t xml:space="preserve"> and </w:t>
      </w:r>
      <w:r w:rsidRPr="00F20D4A">
        <w:t>note the operating conditions under which compliance was achieved.</w:t>
      </w:r>
      <w:r w:rsidR="009C7E97" w:rsidRPr="00F20D4A">
        <w:t xml:space="preserve"> </w:t>
      </w:r>
      <w:r w:rsidRPr="00F20D4A">
        <w:t>Data and records maintained by the respondents are tabulated and published for use in compliance and enforcement programs.</w:t>
      </w:r>
      <w:r w:rsidR="009C7E97" w:rsidRPr="00F20D4A">
        <w:t xml:space="preserve"> </w:t>
      </w:r>
      <w:r w:rsidRPr="00F20D4A">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73B29B8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F20D4A" w:rsidRPr="00F20D4A">
        <w:t>five</w:t>
      </w:r>
      <w:r w:rsidRPr="00F20D4A">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685BBEE8" w14:textId="77777777" w:rsidR="00F20D4A" w:rsidRPr="008D09D9" w:rsidRDefault="00F20D4A" w:rsidP="00F20D4A">
      <w:pPr>
        <w:widowControl/>
        <w:ind w:firstLine="720"/>
      </w:pPr>
      <w:r w:rsidRPr="00ED4749">
        <w:t xml:space="preserve">There are no small entities (i.e., small businesses) affected by this regulation. </w:t>
      </w:r>
      <w:r>
        <w:t xml:space="preserve">The Phosphoric Acid and Phosphate Fertilizer NESHAP does not contain any provisions reserved exclusively for the benefit of small entities; however, there are provisions that reduce the impact on all regulated entities, which would include any small entities. This includes requiring operating parameter monitoring instead of CEMS. </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D9CBEC1" w14:textId="77777777" w:rsidR="00F20D4A" w:rsidRDefault="00CA4CD6" w:rsidP="00F20D4A">
      <w:pP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F20D4A">
        <w:t>NESHAP for Phosphoric Acid Manufacturing and Phosphate Fertilizers Production (40 CFR Part 63, Subparts AA and BB) (Renewal).</w:t>
      </w:r>
      <w:r w:rsidR="00F20D4A">
        <w:rPr>
          <w:b/>
          <w:bCs/>
          <w:color w:val="000000"/>
        </w:rPr>
        <w:t xml:space="preserve"> </w:t>
      </w:r>
    </w:p>
    <w:p w14:paraId="6FC4C83E" w14:textId="6152B954" w:rsidR="00CA4CD6" w:rsidRDefault="00CA4CD6" w:rsidP="00F20D4A">
      <w:pPr>
        <w:pBdr>
          <w:top w:val="single" w:sz="6" w:space="0" w:color="FFFFFF"/>
          <w:left w:val="single" w:sz="6" w:space="0" w:color="FFFFFF"/>
          <w:bottom w:val="single" w:sz="6" w:space="0" w:color="FFFFFF"/>
          <w:right w:val="single" w:sz="6" w:space="0" w:color="FFFFFF"/>
        </w:pBdr>
        <w:ind w:firstLine="720"/>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3AE000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w:t>
      </w:r>
      <w:r w:rsidRPr="00F20D4A">
        <w:t>for each of the subpart</w:t>
      </w:r>
      <w:r w:rsidR="00F20D4A" w:rsidRPr="00F20D4A">
        <w:t>s</w:t>
      </w:r>
      <w:r w:rsidRPr="00F20D4A">
        <w:t xml:space="preserve"> included </w:t>
      </w:r>
      <w:r>
        <w:rPr>
          <w:color w:val="000000"/>
        </w:rPr>
        <w:t>in this ICR.</w:t>
      </w:r>
      <w:r w:rsidR="009C7E97">
        <w:rPr>
          <w:color w:val="000000"/>
        </w:rPr>
        <w:t xml:space="preserve"> </w:t>
      </w:r>
      <w:r>
        <w:rPr>
          <w:color w:val="000000"/>
        </w:rPr>
        <w:t xml:space="preserve">The individual </w:t>
      </w:r>
      <w:r w:rsidR="0077226B">
        <w:rPr>
          <w:color w:val="000000"/>
        </w:rPr>
        <w:t>‘</w:t>
      </w:r>
      <w:r>
        <w:rPr>
          <w:color w:val="000000"/>
        </w:rPr>
        <w:t>burdens</w:t>
      </w:r>
      <w:r w:rsidR="0077226B">
        <w:rPr>
          <w:color w:val="000000"/>
        </w:rPr>
        <w:t>’</w:t>
      </w:r>
      <w:r>
        <w:rPr>
          <w:color w:val="000000"/>
        </w:rPr>
        <w:t xml:space="preserve"> are expressed under standardized headings believed to be consistent with the concept of </w:t>
      </w:r>
      <w:r w:rsidR="0077226B">
        <w:rPr>
          <w:color w:val="000000"/>
        </w:rPr>
        <w:t>‘B</w:t>
      </w:r>
      <w:r>
        <w:rPr>
          <w:color w:val="000000"/>
        </w:rPr>
        <w:t>urden</w:t>
      </w:r>
      <w:r w:rsidR="0077226B">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6542EF0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77226B">
        <w:rPr>
          <w:color w:val="000000"/>
        </w:rPr>
        <w:t>either</w:t>
      </w:r>
      <w:r>
        <w:rPr>
          <w:color w:val="000000"/>
        </w:rPr>
        <w:t xml:space="preserve"> conduct </w:t>
      </w:r>
      <w:r w:rsidR="0077226B">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46560B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w:t>
      </w:r>
      <w:r w:rsidR="004C701D" w:rsidRPr="00C2042D">
        <w:t xml:space="preserve">to be </w:t>
      </w:r>
      <w:r w:rsidR="00246BD5" w:rsidRPr="00C2042D">
        <w:t>2,200</w:t>
      </w:r>
      <w:r w:rsidR="0077226B">
        <w:t xml:space="preserve"> hours</w:t>
      </w:r>
      <w:r w:rsidR="004C701D" w:rsidRPr="00C2042D">
        <w:t xml:space="preserve"> (</w:t>
      </w:r>
      <w:r w:rsidRPr="00C2042D">
        <w:t>Total</w:t>
      </w:r>
      <w:r w:rsidRPr="00C2042D">
        <w:rPr>
          <w:color w:val="000000"/>
        </w:rPr>
        <w:t xml:space="preserve"> </w:t>
      </w:r>
      <w:r>
        <w:rPr>
          <w:color w:val="000000"/>
        </w:rPr>
        <w:t>Labor Hours from Table 1</w:t>
      </w:r>
      <w:r w:rsidR="0077226B">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w:t>
      </w:r>
      <w:r w:rsidR="0077226B">
        <w:rPr>
          <w:color w:val="000000"/>
        </w:rPr>
        <w:t>s</w:t>
      </w:r>
      <w:r>
        <w:rPr>
          <w:color w:val="000000"/>
        </w:rPr>
        <w:t xml:space="preserve">, Agency knowledge and experience with the </w:t>
      </w:r>
      <w:r w:rsidRPr="00F20D4A">
        <w:t xml:space="preserve">NESHAP </w:t>
      </w:r>
      <w:r>
        <w:rPr>
          <w:color w:val="000000"/>
        </w:rPr>
        <w:t>program, the previously</w:t>
      </w:r>
      <w:r w:rsidR="0077226B">
        <w:rPr>
          <w:color w:val="000000"/>
        </w:rPr>
        <w:t>-</w:t>
      </w:r>
      <w:r>
        <w:rPr>
          <w:color w:val="000000"/>
        </w:rPr>
        <w:t>approved ICR, and any comments received.</w:t>
      </w:r>
    </w:p>
    <w:p w14:paraId="7EC1CB33" w14:textId="4F280110"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CBD929C" w14:textId="77777777" w:rsidR="00DB032D" w:rsidRDefault="00DB032D"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8D94FA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B907B1" w:rsidRPr="00B907B1">
        <w:rPr>
          <w:color w:val="000000"/>
        </w:rPr>
        <w:t xml:space="preserve">$141.06 ($67.17+ 110%)  </w:t>
      </w:r>
    </w:p>
    <w:p w14:paraId="19D41358" w14:textId="71B0BF76"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B907B1" w:rsidRPr="00B907B1">
        <w:rPr>
          <w:color w:val="000000"/>
        </w:rPr>
        <w:t>$120.27 ($57.27 + 110%)</w:t>
      </w:r>
    </w:p>
    <w:p w14:paraId="77F6D994" w14:textId="0184AE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B907B1" w:rsidRPr="00B907B1">
        <w:rPr>
          <w:color w:val="000000"/>
        </w:rPr>
        <w:t>$58.67 ($27.94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7E4B139A" w:rsidR="002712EB" w:rsidRDefault="002712EB" w:rsidP="00D16BA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62215C">
        <w:rPr>
          <w:color w:val="000000"/>
        </w:rPr>
        <w:t xml:space="preserve">June </w:t>
      </w:r>
      <w:r w:rsidR="00B907B1">
        <w:rPr>
          <w:color w:val="000000"/>
        </w:rPr>
        <w:t>2019</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49E0360E" w14:textId="77777777" w:rsidR="00F20D4A" w:rsidRDefault="00F20D4A">
      <w:pPr>
        <w:pBdr>
          <w:top w:val="single" w:sz="6" w:space="0" w:color="FFFFFF"/>
          <w:left w:val="single" w:sz="6" w:space="0" w:color="FFFFFF"/>
          <w:bottom w:val="single" w:sz="6" w:space="0" w:color="FFFFFF"/>
          <w:right w:val="single" w:sz="6" w:space="0" w:color="FFFFFF"/>
        </w:pBdr>
        <w:ind w:firstLine="720"/>
        <w:rPr>
          <w:color w:val="FF0000"/>
        </w:rPr>
      </w:pPr>
    </w:p>
    <w:p w14:paraId="728A7CA7" w14:textId="108ADCEA" w:rsidR="00CA4CD6" w:rsidRPr="00F20D4A" w:rsidRDefault="00CA4CD6">
      <w:pPr>
        <w:pBdr>
          <w:top w:val="single" w:sz="6" w:space="0" w:color="FFFFFF"/>
          <w:left w:val="single" w:sz="6" w:space="0" w:color="FFFFFF"/>
          <w:bottom w:val="single" w:sz="6" w:space="0" w:color="FFFFFF"/>
          <w:right w:val="single" w:sz="6" w:space="0" w:color="FFFFFF"/>
        </w:pBdr>
        <w:ind w:firstLine="720"/>
      </w:pPr>
      <w:r w:rsidRPr="00F20D4A">
        <w:t>The type of industry costs associated with the information collection activities in the subject standards are both labor costs which are addressed elsewhere in this ICR and the costs associated with continuous monitoring.</w:t>
      </w:r>
      <w:r w:rsidR="009C7E97" w:rsidRPr="00F20D4A">
        <w:t xml:space="preserve"> </w:t>
      </w:r>
      <w:r w:rsidRPr="00F20D4A">
        <w:t xml:space="preserve">The capital/startup costs are </w:t>
      </w:r>
      <w:r w:rsidR="001414C4" w:rsidRPr="00F20D4A">
        <w:t>one-time</w:t>
      </w:r>
      <w:r w:rsidRPr="00F20D4A">
        <w:t xml:space="preserve"> costs when a facility becomes subject to the</w:t>
      </w:r>
      <w:r w:rsidR="0077226B">
        <w:t>se</w:t>
      </w:r>
      <w:r w:rsidRPr="00F20D4A">
        <w:t xml:space="preserve"> regulation</w:t>
      </w:r>
      <w:r w:rsidR="0077226B">
        <w:t>s</w:t>
      </w:r>
      <w:r w:rsidRPr="00F20D4A">
        <w:t>.</w:t>
      </w:r>
      <w:r w:rsidR="009C7E97" w:rsidRPr="00F20D4A">
        <w:t xml:space="preserve"> </w:t>
      </w:r>
      <w:r w:rsidRPr="00F20D4A">
        <w:t>The annual operation and maintenance costs are the ongoing costs to maintain the monitors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410"/>
        <w:gridCol w:w="1200"/>
        <w:gridCol w:w="1350"/>
        <w:gridCol w:w="1440"/>
        <w:gridCol w:w="1350"/>
        <w:gridCol w:w="1260"/>
        <w:gridCol w:w="1350"/>
      </w:tblGrid>
      <w:tr w:rsidR="00A73600" w14:paraId="36F2DCEA" w14:textId="77777777" w:rsidTr="00F20D4A">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F20D4A">
        <w:tc>
          <w:tcPr>
            <w:tcW w:w="141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20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F20D4A" w14:paraId="4AA20F59" w14:textId="77777777" w:rsidTr="00F20D4A">
        <w:tc>
          <w:tcPr>
            <w:tcW w:w="1410" w:type="dxa"/>
            <w:tcBorders>
              <w:top w:val="single" w:sz="7" w:space="0" w:color="000000"/>
              <w:left w:val="single" w:sz="7" w:space="0" w:color="000000"/>
              <w:bottom w:val="single" w:sz="6" w:space="0" w:color="FFFFFF"/>
              <w:right w:val="single" w:sz="6" w:space="0" w:color="FFFFFF"/>
            </w:tcBorders>
          </w:tcPr>
          <w:p w14:paraId="2113507C" w14:textId="414BDA7B" w:rsidR="00F20D4A" w:rsidRDefault="00F20D4A" w:rsidP="00F20D4A">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Temperature monitoring device</w:t>
            </w:r>
          </w:p>
        </w:tc>
        <w:tc>
          <w:tcPr>
            <w:tcW w:w="1200" w:type="dxa"/>
            <w:tcBorders>
              <w:top w:val="single" w:sz="7" w:space="0" w:color="000000"/>
              <w:left w:val="single" w:sz="7" w:space="0" w:color="000000"/>
              <w:bottom w:val="single" w:sz="6" w:space="0" w:color="FFFFFF"/>
              <w:right w:val="single" w:sz="6" w:space="0" w:color="FFFFFF"/>
            </w:tcBorders>
            <w:vAlign w:val="center"/>
          </w:tcPr>
          <w:p w14:paraId="061FAA92" w14:textId="16096E9D" w:rsidR="00F20D4A"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sz w:val="20"/>
                <w:szCs w:val="20"/>
              </w:rPr>
              <w:t>$2,700</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02E52CEB" w:rsidR="00F20D4A"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2CF8E979" w:rsidR="00F20D4A"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64217FFA" w:rsidR="00F20D4A"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sz w:val="20"/>
                <w:szCs w:val="20"/>
              </w:rPr>
              <w:t>$886</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7437936D" w:rsidR="00F20D4A"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sz w:val="20"/>
                <w:szCs w:val="20"/>
              </w:rPr>
              <w:t>13</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131FB53C" w:rsidR="00F20D4A" w:rsidRDefault="00F20D4A" w:rsidP="00F20D4A">
            <w:pPr>
              <w:pBdr>
                <w:top w:val="single" w:sz="6" w:space="0" w:color="FFFFFF"/>
                <w:left w:val="single" w:sz="6" w:space="0" w:color="FFFFFF"/>
                <w:bottom w:val="single" w:sz="6" w:space="0" w:color="FFFFFF"/>
                <w:right w:val="single" w:sz="6" w:space="0" w:color="FFFFFF"/>
              </w:pBdr>
              <w:rPr>
                <w:color w:val="000000"/>
                <w:sz w:val="20"/>
                <w:szCs w:val="20"/>
              </w:rPr>
            </w:pPr>
            <w:r w:rsidRPr="0012775D">
              <w:rPr>
                <w:sz w:val="20"/>
                <w:szCs w:val="20"/>
              </w:rPr>
              <w:t>$1</w:t>
            </w:r>
            <w:r>
              <w:rPr>
                <w:sz w:val="20"/>
                <w:szCs w:val="20"/>
              </w:rPr>
              <w:t>1,518</w:t>
            </w:r>
          </w:p>
        </w:tc>
      </w:tr>
      <w:tr w:rsidR="00F20D4A" w14:paraId="1A098479" w14:textId="77777777" w:rsidTr="00F20D4A">
        <w:tc>
          <w:tcPr>
            <w:tcW w:w="1410" w:type="dxa"/>
            <w:tcBorders>
              <w:top w:val="single" w:sz="7" w:space="0" w:color="000000"/>
              <w:left w:val="single" w:sz="7" w:space="0" w:color="000000"/>
              <w:bottom w:val="single" w:sz="6" w:space="0" w:color="FFFFFF"/>
              <w:right w:val="single" w:sz="6" w:space="0" w:color="FFFFFF"/>
            </w:tcBorders>
          </w:tcPr>
          <w:p w14:paraId="4601E0EA" w14:textId="4278835B" w:rsidR="00F20D4A" w:rsidRDefault="00F20D4A" w:rsidP="00F20D4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Mercury testing </w:t>
            </w:r>
            <w:r w:rsidRPr="0012775D">
              <w:rPr>
                <w:color w:val="000000"/>
                <w:sz w:val="20"/>
                <w:szCs w:val="20"/>
                <w:vertAlign w:val="superscript"/>
              </w:rPr>
              <w:t>a</w:t>
            </w:r>
          </w:p>
        </w:tc>
        <w:tc>
          <w:tcPr>
            <w:tcW w:w="1200" w:type="dxa"/>
            <w:tcBorders>
              <w:top w:val="single" w:sz="7" w:space="0" w:color="000000"/>
              <w:left w:val="single" w:sz="7" w:space="0" w:color="000000"/>
              <w:bottom w:val="single" w:sz="6" w:space="0" w:color="FFFFFF"/>
              <w:right w:val="single" w:sz="6" w:space="0" w:color="FFFFFF"/>
            </w:tcBorders>
            <w:vAlign w:val="center"/>
          </w:tcPr>
          <w:p w14:paraId="13552B0F" w14:textId="24541B9E" w:rsidR="00F20D4A"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49B442E8" w:rsidR="00F20D4A"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23779533" w:rsidR="00F20D4A"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3DA393FA" w:rsidR="00F20D4A"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$8,000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4770BE7A" w:rsidR="00F20D4A"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6</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4B48344C" w:rsidR="00F20D4A" w:rsidRDefault="00F20D4A" w:rsidP="00F20D4A">
            <w:pPr>
              <w:pBdr>
                <w:top w:val="single" w:sz="6" w:space="0" w:color="FFFFFF"/>
                <w:left w:val="single" w:sz="6" w:space="0" w:color="FFFFFF"/>
                <w:bottom w:val="single" w:sz="6" w:space="0" w:color="FFFFFF"/>
                <w:right w:val="single" w:sz="6" w:space="0" w:color="FFFFFF"/>
              </w:pBdr>
              <w:rPr>
                <w:color w:val="000000"/>
                <w:sz w:val="20"/>
                <w:szCs w:val="20"/>
              </w:rPr>
            </w:pPr>
            <w:r w:rsidRPr="0012775D">
              <w:rPr>
                <w:color w:val="000000"/>
                <w:sz w:val="20"/>
                <w:szCs w:val="20"/>
              </w:rPr>
              <w:t>$48,000</w:t>
            </w:r>
          </w:p>
        </w:tc>
      </w:tr>
      <w:tr w:rsidR="00F20D4A" w14:paraId="2CB39D96" w14:textId="77777777" w:rsidTr="00F20D4A">
        <w:tc>
          <w:tcPr>
            <w:tcW w:w="1410" w:type="dxa"/>
            <w:tcBorders>
              <w:top w:val="single" w:sz="7" w:space="0" w:color="000000"/>
              <w:left w:val="single" w:sz="7" w:space="0" w:color="000000"/>
              <w:bottom w:val="single" w:sz="7" w:space="0" w:color="000000"/>
              <w:right w:val="single" w:sz="6" w:space="0" w:color="FFFFFF"/>
            </w:tcBorders>
          </w:tcPr>
          <w:p w14:paraId="7D8DB0F9" w14:textId="2C0B299E" w:rsidR="00F20D4A" w:rsidRDefault="00F20D4A" w:rsidP="00F20D4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TF testing </w:t>
            </w:r>
            <w:r w:rsidRPr="003E754A">
              <w:rPr>
                <w:color w:val="000000"/>
                <w:sz w:val="20"/>
                <w:szCs w:val="20"/>
                <w:vertAlign w:val="superscript"/>
              </w:rPr>
              <w:t>a, b</w:t>
            </w:r>
          </w:p>
        </w:tc>
        <w:tc>
          <w:tcPr>
            <w:tcW w:w="1200" w:type="dxa"/>
            <w:tcBorders>
              <w:top w:val="single" w:sz="7" w:space="0" w:color="000000"/>
              <w:left w:val="single" w:sz="7" w:space="0" w:color="000000"/>
              <w:bottom w:val="single" w:sz="7" w:space="0" w:color="000000"/>
              <w:right w:val="single" w:sz="6" w:space="0" w:color="FFFFFF"/>
            </w:tcBorders>
            <w:vAlign w:val="center"/>
          </w:tcPr>
          <w:p w14:paraId="755F4F69" w14:textId="43485C5A" w:rsidR="00F20D4A"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4A0BCD40" w:rsidR="00F20D4A"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41CDE0F3" w:rsidR="00F20D4A"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123B95CF" w:rsidR="00F20D4A"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$5,600</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12EEDD46" w:rsidR="00F20D4A"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9</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70AB8D4F" w:rsidR="00F20D4A" w:rsidRDefault="00F20D4A" w:rsidP="00F20D4A">
            <w:pPr>
              <w:pBdr>
                <w:top w:val="single" w:sz="6" w:space="0" w:color="FFFFFF"/>
                <w:left w:val="single" w:sz="6" w:space="0" w:color="FFFFFF"/>
                <w:bottom w:val="single" w:sz="6" w:space="0" w:color="FFFFFF"/>
                <w:right w:val="single" w:sz="6" w:space="0" w:color="FFFFFF"/>
              </w:pBdr>
              <w:rPr>
                <w:color w:val="000000"/>
              </w:rPr>
            </w:pPr>
            <w:r w:rsidRPr="0012775D">
              <w:rPr>
                <w:color w:val="000000"/>
                <w:sz w:val="20"/>
                <w:szCs w:val="20"/>
              </w:rPr>
              <w:t>$50,400</w:t>
            </w:r>
          </w:p>
        </w:tc>
      </w:tr>
      <w:tr w:rsidR="00F20D4A" w14:paraId="0F0CDE84" w14:textId="77777777" w:rsidTr="00F20D4A">
        <w:tc>
          <w:tcPr>
            <w:tcW w:w="1410" w:type="dxa"/>
            <w:tcBorders>
              <w:top w:val="single" w:sz="7" w:space="0" w:color="000000"/>
              <w:left w:val="single" w:sz="7" w:space="0" w:color="000000"/>
              <w:bottom w:val="single" w:sz="7" w:space="0" w:color="000000"/>
              <w:right w:val="single" w:sz="6" w:space="0" w:color="FFFFFF"/>
            </w:tcBorders>
          </w:tcPr>
          <w:p w14:paraId="0C18F3F9" w14:textId="7BC12480" w:rsidR="00F20D4A" w:rsidRDefault="00F20D4A" w:rsidP="00F20D4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Performance evaluation </w:t>
            </w:r>
            <w:r w:rsidRPr="008D09D9">
              <w:rPr>
                <w:color w:val="000000"/>
                <w:sz w:val="20"/>
                <w:szCs w:val="20"/>
                <w:vertAlign w:val="superscript"/>
              </w:rPr>
              <w:t>c</w:t>
            </w:r>
          </w:p>
        </w:tc>
        <w:tc>
          <w:tcPr>
            <w:tcW w:w="1200" w:type="dxa"/>
            <w:tcBorders>
              <w:top w:val="single" w:sz="7" w:space="0" w:color="000000"/>
              <w:left w:val="single" w:sz="7" w:space="0" w:color="000000"/>
              <w:bottom w:val="single" w:sz="7" w:space="0" w:color="000000"/>
              <w:right w:val="single" w:sz="6" w:space="0" w:color="FFFFFF"/>
            </w:tcBorders>
            <w:vAlign w:val="center"/>
          </w:tcPr>
          <w:p w14:paraId="3454550D" w14:textId="3BA23C56" w:rsidR="00F20D4A" w:rsidRPr="0012775D"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224F930A" w14:textId="59F17034" w:rsidR="00F20D4A" w:rsidRPr="0012775D"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61C8ACC4" w14:textId="1E6A673D" w:rsidR="00F20D4A" w:rsidRPr="0012775D"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6A98B5A4" w14:textId="73075BA9" w:rsidR="00F20D4A" w:rsidRPr="0012775D"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$2,000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7F7D37A1" w14:textId="7C544DB0" w:rsidR="00F20D4A" w:rsidRPr="0012775D"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23</w:t>
            </w:r>
          </w:p>
        </w:tc>
        <w:tc>
          <w:tcPr>
            <w:tcW w:w="1350" w:type="dxa"/>
            <w:tcBorders>
              <w:top w:val="single" w:sz="7" w:space="0" w:color="000000"/>
              <w:left w:val="single" w:sz="7" w:space="0" w:color="000000"/>
              <w:bottom w:val="single" w:sz="7" w:space="0" w:color="000000"/>
              <w:right w:val="single" w:sz="7" w:space="0" w:color="000000"/>
            </w:tcBorders>
            <w:vAlign w:val="center"/>
          </w:tcPr>
          <w:p w14:paraId="01CC20A4" w14:textId="49355D56" w:rsidR="00F20D4A" w:rsidRPr="0012775D" w:rsidRDefault="00F20D4A" w:rsidP="00F20D4A">
            <w:pPr>
              <w:pBdr>
                <w:top w:val="single" w:sz="6" w:space="0" w:color="FFFFFF"/>
                <w:left w:val="single" w:sz="6" w:space="0" w:color="FFFFFF"/>
                <w:bottom w:val="single" w:sz="6" w:space="0" w:color="FFFFFF"/>
                <w:right w:val="single" w:sz="6" w:space="0" w:color="FFFFFF"/>
              </w:pBdr>
              <w:rPr>
                <w:color w:val="000000"/>
                <w:sz w:val="20"/>
                <w:szCs w:val="20"/>
              </w:rPr>
            </w:pPr>
            <w:r w:rsidRPr="0012775D">
              <w:rPr>
                <w:color w:val="000000"/>
                <w:sz w:val="20"/>
                <w:szCs w:val="20"/>
              </w:rPr>
              <w:t>$46,000</w:t>
            </w:r>
          </w:p>
        </w:tc>
      </w:tr>
      <w:tr w:rsidR="00F20D4A" w14:paraId="46D0678F" w14:textId="77777777" w:rsidTr="00F20D4A">
        <w:tc>
          <w:tcPr>
            <w:tcW w:w="1410" w:type="dxa"/>
            <w:tcBorders>
              <w:top w:val="single" w:sz="7" w:space="0" w:color="000000"/>
              <w:left w:val="single" w:sz="7" w:space="0" w:color="000000"/>
              <w:bottom w:val="single" w:sz="7" w:space="0" w:color="000000"/>
              <w:right w:val="single" w:sz="6" w:space="0" w:color="FFFFFF"/>
            </w:tcBorders>
          </w:tcPr>
          <w:p w14:paraId="74B425AA" w14:textId="4421A1B4" w:rsidR="00F20D4A" w:rsidRDefault="00F20D4A" w:rsidP="00F20D4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BLDS alarm </w:t>
            </w:r>
            <w:r>
              <w:rPr>
                <w:color w:val="000000"/>
                <w:sz w:val="20"/>
                <w:szCs w:val="20"/>
                <w:vertAlign w:val="superscript"/>
              </w:rPr>
              <w:t>d</w:t>
            </w:r>
          </w:p>
        </w:tc>
        <w:tc>
          <w:tcPr>
            <w:tcW w:w="1200" w:type="dxa"/>
            <w:tcBorders>
              <w:top w:val="single" w:sz="7" w:space="0" w:color="000000"/>
              <w:left w:val="single" w:sz="7" w:space="0" w:color="000000"/>
              <w:bottom w:val="single" w:sz="7" w:space="0" w:color="000000"/>
              <w:right w:val="single" w:sz="6" w:space="0" w:color="FFFFFF"/>
            </w:tcBorders>
            <w:vAlign w:val="center"/>
          </w:tcPr>
          <w:p w14:paraId="3E15DBAD" w14:textId="59455E8A" w:rsidR="00F20D4A" w:rsidRPr="0012775D"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$25,200</w:t>
            </w:r>
          </w:p>
        </w:tc>
        <w:tc>
          <w:tcPr>
            <w:tcW w:w="1350" w:type="dxa"/>
            <w:tcBorders>
              <w:top w:val="single" w:sz="7" w:space="0" w:color="000000"/>
              <w:left w:val="single" w:sz="7" w:space="0" w:color="000000"/>
              <w:bottom w:val="single" w:sz="7" w:space="0" w:color="000000"/>
              <w:right w:val="single" w:sz="6" w:space="0" w:color="FFFFFF"/>
            </w:tcBorders>
            <w:vAlign w:val="center"/>
          </w:tcPr>
          <w:p w14:paraId="67994B7F" w14:textId="5548C067" w:rsidR="00F20D4A" w:rsidRPr="0012775D"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EF22432" w14:textId="630A1B50" w:rsidR="00F20D4A" w:rsidRPr="0012775D"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2A6382EF" w14:textId="15C6BB7C" w:rsidR="00F20D4A" w:rsidRPr="0012775D"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$9,900</w:t>
            </w:r>
          </w:p>
        </w:tc>
        <w:tc>
          <w:tcPr>
            <w:tcW w:w="1260" w:type="dxa"/>
            <w:tcBorders>
              <w:top w:val="single" w:sz="7" w:space="0" w:color="000000"/>
              <w:left w:val="single" w:sz="7" w:space="0" w:color="000000"/>
              <w:bottom w:val="single" w:sz="7" w:space="0" w:color="000000"/>
              <w:right w:val="single" w:sz="6" w:space="0" w:color="FFFFFF"/>
            </w:tcBorders>
            <w:vAlign w:val="center"/>
          </w:tcPr>
          <w:p w14:paraId="46A2CC89" w14:textId="04133B59" w:rsidR="00F20D4A" w:rsidRPr="0012775D"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color w:val="000000"/>
                <w:sz w:val="20"/>
                <w:szCs w:val="20"/>
              </w:rPr>
              <w:t>3</w:t>
            </w:r>
          </w:p>
        </w:tc>
        <w:tc>
          <w:tcPr>
            <w:tcW w:w="1350" w:type="dxa"/>
            <w:tcBorders>
              <w:top w:val="single" w:sz="7" w:space="0" w:color="000000"/>
              <w:left w:val="single" w:sz="7" w:space="0" w:color="000000"/>
              <w:bottom w:val="single" w:sz="7" w:space="0" w:color="000000"/>
              <w:right w:val="single" w:sz="7" w:space="0" w:color="000000"/>
            </w:tcBorders>
            <w:vAlign w:val="center"/>
          </w:tcPr>
          <w:p w14:paraId="6E8D8912" w14:textId="70D87AC1" w:rsidR="00F20D4A" w:rsidRPr="0012775D" w:rsidRDefault="00F20D4A" w:rsidP="00F20D4A">
            <w:pPr>
              <w:pBdr>
                <w:top w:val="single" w:sz="6" w:space="0" w:color="FFFFFF"/>
                <w:left w:val="single" w:sz="6" w:space="0" w:color="FFFFFF"/>
                <w:bottom w:val="single" w:sz="6" w:space="0" w:color="FFFFFF"/>
                <w:right w:val="single" w:sz="6" w:space="0" w:color="FFFFFF"/>
              </w:pBdr>
              <w:rPr>
                <w:color w:val="000000"/>
                <w:sz w:val="20"/>
                <w:szCs w:val="20"/>
              </w:rPr>
            </w:pPr>
            <w:r w:rsidRPr="0012775D">
              <w:rPr>
                <w:color w:val="000000"/>
                <w:sz w:val="20"/>
                <w:szCs w:val="20"/>
              </w:rPr>
              <w:t>$29,700</w:t>
            </w:r>
          </w:p>
        </w:tc>
      </w:tr>
      <w:tr w:rsidR="00F20D4A" w14:paraId="367909B1" w14:textId="77777777" w:rsidTr="00F20D4A">
        <w:tc>
          <w:tcPr>
            <w:tcW w:w="1410" w:type="dxa"/>
            <w:tcBorders>
              <w:top w:val="single" w:sz="7" w:space="0" w:color="000000"/>
              <w:left w:val="single" w:sz="7" w:space="0" w:color="000000"/>
              <w:bottom w:val="single" w:sz="7" w:space="0" w:color="000000"/>
              <w:right w:val="single" w:sz="6" w:space="0" w:color="FFFFFF"/>
            </w:tcBorders>
          </w:tcPr>
          <w:p w14:paraId="1683BD5B" w14:textId="77777777" w:rsidR="00F20D4A" w:rsidRDefault="00F20D4A" w:rsidP="00F20D4A">
            <w:pPr>
              <w:pBdr>
                <w:top w:val="single" w:sz="6" w:space="0" w:color="FFFFFF"/>
                <w:left w:val="single" w:sz="6" w:space="0" w:color="FFFFFF"/>
                <w:bottom w:val="single" w:sz="6" w:space="0" w:color="FFFFFF"/>
                <w:right w:val="single" w:sz="6" w:space="0" w:color="FFFFFF"/>
              </w:pBdr>
              <w:rPr>
                <w:color w:val="000000"/>
                <w:sz w:val="20"/>
                <w:szCs w:val="20"/>
              </w:rPr>
            </w:pPr>
          </w:p>
        </w:tc>
        <w:tc>
          <w:tcPr>
            <w:tcW w:w="1200" w:type="dxa"/>
            <w:tcBorders>
              <w:top w:val="single" w:sz="7" w:space="0" w:color="000000"/>
              <w:left w:val="single" w:sz="7" w:space="0" w:color="000000"/>
              <w:bottom w:val="single" w:sz="7" w:space="0" w:color="000000"/>
              <w:right w:val="single" w:sz="6" w:space="0" w:color="FFFFFF"/>
            </w:tcBorders>
            <w:vAlign w:val="center"/>
          </w:tcPr>
          <w:p w14:paraId="5703FE1C" w14:textId="77777777" w:rsidR="00F20D4A" w:rsidRPr="0012775D" w:rsidRDefault="00F20D4A" w:rsidP="00F20D4A">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4F385EE6" w14:textId="5C759541" w:rsidR="00F20D4A" w:rsidRPr="0012775D" w:rsidRDefault="00F20D4A" w:rsidP="00F20D4A">
            <w:pPr>
              <w:pBdr>
                <w:top w:val="single" w:sz="6" w:space="0" w:color="FFFFFF"/>
                <w:left w:val="single" w:sz="6" w:space="0" w:color="FFFFFF"/>
                <w:bottom w:val="single" w:sz="6" w:space="0" w:color="FFFFFF"/>
                <w:right w:val="single" w:sz="6" w:space="0" w:color="FFFFFF"/>
              </w:pBdr>
              <w:rPr>
                <w:color w:val="000000"/>
                <w:sz w:val="20"/>
                <w:szCs w:val="20"/>
              </w:rPr>
            </w:pPr>
            <w:r w:rsidRPr="0012775D">
              <w:rPr>
                <w:b/>
                <w:color w:val="000000"/>
                <w:sz w:val="20"/>
                <w:szCs w:val="20"/>
              </w:rPr>
              <w:t>Total</w:t>
            </w:r>
            <w:r>
              <w:rPr>
                <w:b/>
                <w:color w:val="000000"/>
                <w:sz w:val="20"/>
                <w:szCs w:val="20"/>
              </w:rPr>
              <w:t xml:space="preserve"> </w:t>
            </w:r>
            <w:r>
              <w:rPr>
                <w:b/>
                <w:color w:val="000000"/>
                <w:sz w:val="20"/>
                <w:szCs w:val="20"/>
                <w:vertAlign w:val="superscript"/>
              </w:rPr>
              <w:t>e</w:t>
            </w:r>
          </w:p>
        </w:tc>
        <w:tc>
          <w:tcPr>
            <w:tcW w:w="1440" w:type="dxa"/>
            <w:tcBorders>
              <w:top w:val="single" w:sz="7" w:space="0" w:color="000000"/>
              <w:left w:val="single" w:sz="7" w:space="0" w:color="000000"/>
              <w:bottom w:val="single" w:sz="7" w:space="0" w:color="000000"/>
              <w:right w:val="single" w:sz="6" w:space="0" w:color="FFFFFF"/>
            </w:tcBorders>
            <w:vAlign w:val="center"/>
          </w:tcPr>
          <w:p w14:paraId="409D7885" w14:textId="25EBC32B" w:rsidR="00F20D4A" w:rsidRPr="0012775D" w:rsidRDefault="00F20D4A" w:rsidP="00F20D4A">
            <w:pPr>
              <w:pBdr>
                <w:top w:val="single" w:sz="6" w:space="0" w:color="FFFFFF"/>
                <w:left w:val="single" w:sz="6" w:space="0" w:color="FFFFFF"/>
                <w:bottom w:val="single" w:sz="6" w:space="0" w:color="FFFFFF"/>
                <w:right w:val="single" w:sz="6" w:space="0" w:color="FFFFFF"/>
              </w:pBdr>
              <w:jc w:val="center"/>
              <w:rPr>
                <w:color w:val="000000"/>
                <w:sz w:val="20"/>
                <w:szCs w:val="20"/>
              </w:rPr>
            </w:pPr>
            <w:r w:rsidRPr="0012775D">
              <w:rPr>
                <w:b/>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4254D6C" w14:textId="77777777" w:rsidR="00F20D4A" w:rsidRPr="0012775D" w:rsidRDefault="00F20D4A" w:rsidP="00F20D4A">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56181089" w14:textId="60AB1951" w:rsidR="00F20D4A" w:rsidRPr="0012775D" w:rsidRDefault="00F20D4A" w:rsidP="00F20D4A">
            <w:pPr>
              <w:pBdr>
                <w:top w:val="single" w:sz="6" w:space="0" w:color="FFFFFF"/>
                <w:left w:val="single" w:sz="6" w:space="0" w:color="FFFFFF"/>
                <w:bottom w:val="single" w:sz="6" w:space="0" w:color="FFFFFF"/>
                <w:right w:val="single" w:sz="6" w:space="0" w:color="FFFFFF"/>
              </w:pBdr>
              <w:rPr>
                <w:color w:val="000000"/>
                <w:sz w:val="20"/>
                <w:szCs w:val="20"/>
              </w:rPr>
            </w:pPr>
            <w:r w:rsidRPr="0012775D">
              <w:rPr>
                <w:b/>
                <w:color w:val="000000"/>
                <w:sz w:val="20"/>
                <w:szCs w:val="20"/>
              </w:rPr>
              <w:t>Total</w:t>
            </w:r>
            <w:r>
              <w:rPr>
                <w:b/>
                <w:color w:val="000000"/>
                <w:sz w:val="20"/>
                <w:szCs w:val="20"/>
              </w:rPr>
              <w:t xml:space="preserve"> </w:t>
            </w:r>
            <w:r w:rsidRPr="0012775D">
              <w:rPr>
                <w:b/>
                <w:color w:val="000000"/>
                <w:sz w:val="20"/>
                <w:szCs w:val="20"/>
                <w:vertAlign w:val="superscript"/>
              </w:rPr>
              <w:t>d</w:t>
            </w:r>
          </w:p>
        </w:tc>
        <w:tc>
          <w:tcPr>
            <w:tcW w:w="1350" w:type="dxa"/>
            <w:tcBorders>
              <w:top w:val="single" w:sz="7" w:space="0" w:color="000000"/>
              <w:left w:val="single" w:sz="7" w:space="0" w:color="000000"/>
              <w:bottom w:val="single" w:sz="7" w:space="0" w:color="000000"/>
              <w:right w:val="single" w:sz="7" w:space="0" w:color="000000"/>
            </w:tcBorders>
            <w:vAlign w:val="center"/>
          </w:tcPr>
          <w:p w14:paraId="743F2B9D" w14:textId="1EF72A52" w:rsidR="00F20D4A" w:rsidRPr="0012775D" w:rsidRDefault="00F20D4A" w:rsidP="00F20D4A">
            <w:pPr>
              <w:pBdr>
                <w:top w:val="single" w:sz="6" w:space="0" w:color="FFFFFF"/>
                <w:left w:val="single" w:sz="6" w:space="0" w:color="FFFFFF"/>
                <w:bottom w:val="single" w:sz="6" w:space="0" w:color="FFFFFF"/>
                <w:right w:val="single" w:sz="6" w:space="0" w:color="FFFFFF"/>
              </w:pBdr>
              <w:rPr>
                <w:color w:val="000000"/>
                <w:sz w:val="20"/>
                <w:szCs w:val="20"/>
              </w:rPr>
            </w:pPr>
            <w:r w:rsidRPr="0012775D">
              <w:rPr>
                <w:b/>
                <w:color w:val="000000"/>
                <w:sz w:val="20"/>
                <w:szCs w:val="20"/>
              </w:rPr>
              <w:t>$186,000</w:t>
            </w:r>
          </w:p>
        </w:tc>
      </w:tr>
    </w:tbl>
    <w:p w14:paraId="02FBD8E4" w14:textId="176E88C0" w:rsidR="00F20D4A" w:rsidRPr="0012775D" w:rsidRDefault="00F20D4A" w:rsidP="00C2042D">
      <w:pPr>
        <w:pBdr>
          <w:top w:val="single" w:sz="6" w:space="0" w:color="FFFFFF"/>
          <w:left w:val="single" w:sz="6" w:space="0" w:color="FFFFFF"/>
          <w:bottom w:val="single" w:sz="6" w:space="0" w:color="FFFFFF"/>
          <w:right w:val="single" w:sz="6" w:space="0" w:color="FFFFFF"/>
        </w:pBdr>
        <w:ind w:left="180"/>
        <w:rPr>
          <w:color w:val="000000"/>
          <w:sz w:val="20"/>
          <w:szCs w:val="20"/>
        </w:rPr>
      </w:pPr>
      <w:r w:rsidRPr="0012775D">
        <w:rPr>
          <w:color w:val="000000"/>
          <w:sz w:val="20"/>
          <w:szCs w:val="20"/>
          <w:vertAlign w:val="superscript"/>
        </w:rPr>
        <w:t>a</w:t>
      </w:r>
      <w:r w:rsidRPr="0012775D">
        <w:rPr>
          <w:color w:val="000000"/>
          <w:sz w:val="20"/>
          <w:szCs w:val="20"/>
        </w:rPr>
        <w:t xml:space="preserve">  Based on the 2015 RTR, we estimate there are 6 phosphate rock calciners that are subject to Hg and TF testing.</w:t>
      </w:r>
    </w:p>
    <w:p w14:paraId="12BC5615" w14:textId="77777777" w:rsidR="00F20D4A" w:rsidRPr="0012775D" w:rsidRDefault="00F20D4A" w:rsidP="00C2042D">
      <w:pPr>
        <w:pBdr>
          <w:top w:val="single" w:sz="6" w:space="0" w:color="FFFFFF"/>
          <w:left w:val="single" w:sz="6" w:space="0" w:color="FFFFFF"/>
          <w:bottom w:val="single" w:sz="6" w:space="0" w:color="FFFFFF"/>
          <w:right w:val="single" w:sz="6" w:space="0" w:color="FFFFFF"/>
        </w:pBdr>
        <w:ind w:left="180"/>
        <w:rPr>
          <w:color w:val="000000"/>
          <w:sz w:val="20"/>
          <w:szCs w:val="20"/>
        </w:rPr>
      </w:pPr>
      <w:r w:rsidRPr="0012775D">
        <w:rPr>
          <w:color w:val="000000"/>
          <w:sz w:val="20"/>
          <w:szCs w:val="20"/>
          <w:vertAlign w:val="superscript"/>
        </w:rPr>
        <w:t>b</w:t>
      </w:r>
      <w:r w:rsidRPr="0012775D">
        <w:rPr>
          <w:color w:val="000000"/>
          <w:sz w:val="20"/>
          <w:szCs w:val="20"/>
        </w:rPr>
        <w:t xml:space="preserve">  Based on the 2015 RTR, we estimate there are 3 oxidation reactors subject to TF testing.</w:t>
      </w:r>
    </w:p>
    <w:p w14:paraId="5E3F2066" w14:textId="77777777" w:rsidR="00F20D4A" w:rsidRDefault="00F20D4A" w:rsidP="003F5E6C">
      <w:pPr>
        <w:pBdr>
          <w:top w:val="single" w:sz="6" w:space="0" w:color="FFFFFF"/>
          <w:left w:val="single" w:sz="6" w:space="0" w:color="FFFFFF"/>
          <w:bottom w:val="single" w:sz="6" w:space="0" w:color="FFFFFF"/>
          <w:right w:val="single" w:sz="6" w:space="0" w:color="FFFFFF"/>
        </w:pBdr>
        <w:ind w:left="270" w:hanging="90"/>
        <w:rPr>
          <w:color w:val="000000"/>
          <w:sz w:val="20"/>
          <w:szCs w:val="20"/>
          <w:vertAlign w:val="superscript"/>
        </w:rPr>
      </w:pPr>
      <w:r w:rsidRPr="0012775D">
        <w:rPr>
          <w:color w:val="000000"/>
          <w:sz w:val="20"/>
          <w:szCs w:val="20"/>
          <w:vertAlign w:val="superscript"/>
        </w:rPr>
        <w:t>c</w:t>
      </w:r>
      <w:r w:rsidRPr="0012775D">
        <w:rPr>
          <w:color w:val="000000"/>
          <w:sz w:val="20"/>
          <w:szCs w:val="20"/>
        </w:rPr>
        <w:t xml:space="preserve">  </w:t>
      </w:r>
      <w:r>
        <w:rPr>
          <w:color w:val="000000"/>
          <w:sz w:val="20"/>
          <w:szCs w:val="20"/>
        </w:rPr>
        <w:t xml:space="preserve">Facilities must follow performance evaluation criteria (calibrations) for control devices. There are 23 process units at the 13 facilities. </w:t>
      </w:r>
    </w:p>
    <w:p w14:paraId="36CABF73" w14:textId="13EC43BF" w:rsidR="00F20D4A" w:rsidRDefault="00F20D4A" w:rsidP="00C2042D">
      <w:pPr>
        <w:pBdr>
          <w:top w:val="single" w:sz="6" w:space="0" w:color="FFFFFF"/>
          <w:left w:val="single" w:sz="6" w:space="0" w:color="FFFFFF"/>
          <w:bottom w:val="single" w:sz="6" w:space="0" w:color="FFFFFF"/>
          <w:right w:val="single" w:sz="6" w:space="0" w:color="FFFFFF"/>
        </w:pBdr>
        <w:ind w:left="270" w:hanging="90"/>
        <w:rPr>
          <w:color w:val="000000"/>
          <w:sz w:val="20"/>
          <w:szCs w:val="20"/>
        </w:rPr>
      </w:pPr>
      <w:r>
        <w:rPr>
          <w:color w:val="000000"/>
          <w:sz w:val="20"/>
          <w:szCs w:val="20"/>
          <w:vertAlign w:val="superscript"/>
        </w:rPr>
        <w:t>d</w:t>
      </w:r>
      <w:r w:rsidRPr="0012775D">
        <w:rPr>
          <w:color w:val="000000"/>
          <w:sz w:val="20"/>
          <w:szCs w:val="20"/>
        </w:rPr>
        <w:t xml:space="preserve">  Based on the 2015 RTR, we e</w:t>
      </w:r>
      <w:r>
        <w:rPr>
          <w:color w:val="000000"/>
          <w:sz w:val="20"/>
          <w:szCs w:val="20"/>
        </w:rPr>
        <w:t>stimate there are 3 BLDS alarms</w:t>
      </w:r>
      <w:r w:rsidRPr="0012775D">
        <w:rPr>
          <w:color w:val="000000"/>
          <w:sz w:val="20"/>
          <w:szCs w:val="20"/>
        </w:rPr>
        <w:t>. We assumed capital costs were incurred during the first year of the amendment.</w:t>
      </w:r>
    </w:p>
    <w:p w14:paraId="2C8A9B7B" w14:textId="77777777" w:rsidR="00F20D4A" w:rsidRPr="0012775D" w:rsidRDefault="00F20D4A" w:rsidP="00C2042D">
      <w:pPr>
        <w:pBdr>
          <w:top w:val="single" w:sz="6" w:space="0" w:color="FFFFFF"/>
          <w:left w:val="single" w:sz="6" w:space="0" w:color="FFFFFF"/>
          <w:bottom w:val="single" w:sz="6" w:space="0" w:color="FFFFFF"/>
          <w:right w:val="single" w:sz="6" w:space="0" w:color="FFFFFF"/>
        </w:pBdr>
        <w:ind w:left="180"/>
        <w:rPr>
          <w:sz w:val="20"/>
          <w:szCs w:val="20"/>
        </w:rPr>
      </w:pPr>
      <w:r>
        <w:rPr>
          <w:color w:val="000000"/>
          <w:sz w:val="20"/>
          <w:szCs w:val="20"/>
          <w:vertAlign w:val="superscript"/>
        </w:rPr>
        <w:t>e</w:t>
      </w:r>
      <w:r w:rsidRPr="0012775D">
        <w:rPr>
          <w:color w:val="000000"/>
          <w:sz w:val="20"/>
          <w:szCs w:val="20"/>
        </w:rPr>
        <w:t xml:space="preserve">  </w:t>
      </w:r>
      <w:r w:rsidRPr="0012775D">
        <w:rPr>
          <w:sz w:val="20"/>
          <w:szCs w:val="20"/>
        </w:rPr>
        <w:t>Totals have been rounded to 3 significant figures. 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7D92081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F20D4A">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2EA9B127" w:rsidR="00CA4CD6" w:rsidRPr="00C2042D" w:rsidRDefault="00CA4CD6">
      <w:pPr>
        <w:pBdr>
          <w:top w:val="single" w:sz="6" w:space="0" w:color="FFFFFF"/>
          <w:left w:val="single" w:sz="6" w:space="0" w:color="FFFFFF"/>
          <w:bottom w:val="single" w:sz="6" w:space="0" w:color="FFFFFF"/>
          <w:right w:val="single" w:sz="6" w:space="0" w:color="FFFFFF"/>
        </w:pBdr>
        <w:ind w:firstLine="720"/>
      </w:pPr>
      <w:r>
        <w:rPr>
          <w:color w:val="000000"/>
        </w:rPr>
        <w:t>The total operation and maintenance (</w:t>
      </w:r>
      <w:r w:rsidR="003F1AFC">
        <w:rPr>
          <w:color w:val="000000"/>
        </w:rPr>
        <w:t xml:space="preserve">O&amp;M) costs for </w:t>
      </w:r>
      <w:r w:rsidR="003F1AFC" w:rsidRPr="00C2042D">
        <w:t>this ICR are $</w:t>
      </w:r>
      <w:r w:rsidR="00F20D4A" w:rsidRPr="00C2042D">
        <w:t>186,000</w:t>
      </w:r>
      <w:r w:rsidRPr="00C2042D">
        <w:t>.</w:t>
      </w:r>
      <w:r w:rsidR="009C7E97" w:rsidRPr="00C2042D">
        <w:t xml:space="preserve"> </w:t>
      </w:r>
      <w:r w:rsidR="00507EC5" w:rsidRPr="00C2042D">
        <w:t xml:space="preserve">This is </w:t>
      </w:r>
      <w:r w:rsidR="0077226B">
        <w:t xml:space="preserve">   </w:t>
      </w:r>
      <w:r w:rsidR="00507EC5" w:rsidRPr="00C2042D">
        <w:t xml:space="preserve">the total of column G. </w:t>
      </w:r>
    </w:p>
    <w:p w14:paraId="2F9FA14F" w14:textId="77777777" w:rsidR="004C701D" w:rsidRPr="00C2042D" w:rsidRDefault="004C701D">
      <w:pPr>
        <w:pBdr>
          <w:top w:val="single" w:sz="6" w:space="0" w:color="FFFFFF"/>
          <w:left w:val="single" w:sz="6" w:space="0" w:color="FFFFFF"/>
          <w:bottom w:val="single" w:sz="6" w:space="0" w:color="FFFFFF"/>
          <w:right w:val="single" w:sz="6" w:space="0" w:color="FFFFFF"/>
        </w:pBdr>
        <w:ind w:firstLine="720"/>
      </w:pPr>
    </w:p>
    <w:p w14:paraId="57D916AF" w14:textId="503D1E2E" w:rsidR="00CA4CD6" w:rsidRDefault="00CA4CD6" w:rsidP="00F20D4A">
      <w:pPr>
        <w:pBdr>
          <w:top w:val="single" w:sz="6" w:space="0" w:color="FFFFFF"/>
          <w:left w:val="single" w:sz="6" w:space="0" w:color="FFFFFF"/>
          <w:bottom w:val="single" w:sz="6" w:space="0" w:color="FFFFFF"/>
          <w:right w:val="single" w:sz="6" w:space="0" w:color="FFFFFF"/>
        </w:pBdr>
        <w:ind w:firstLine="720"/>
        <w:rPr>
          <w:color w:val="000000"/>
        </w:rPr>
      </w:pPr>
      <w:r w:rsidRPr="00C2042D">
        <w:t xml:space="preserve">The average annual cost for capital/startup and operation and maintenance costs </w:t>
      </w:r>
      <w:r w:rsidR="0077226B">
        <w:t xml:space="preserve">            </w:t>
      </w:r>
      <w:r w:rsidRPr="00C2042D">
        <w:t>to industry over the next three years of the ICR is estimated to be $</w:t>
      </w:r>
      <w:r w:rsidR="00F20D4A" w:rsidRPr="00C2042D">
        <w:t>186,000</w:t>
      </w:r>
      <w:r w:rsidRPr="00C2042D">
        <w:t>.</w:t>
      </w:r>
      <w:r w:rsidR="009C7E97" w:rsidRPr="00C2042D">
        <w:t xml:space="preserve"> </w:t>
      </w:r>
      <w:r w:rsidR="001C5991">
        <w:rPr>
          <w:color w:val="000000"/>
        </w:rPr>
        <w:t xml:space="preserve">These are </w:t>
      </w:r>
      <w:r w:rsidR="0077226B">
        <w:rPr>
          <w:color w:val="000000"/>
        </w:rPr>
        <w:t xml:space="preserve">the </w:t>
      </w:r>
      <w:r w:rsidR="001C5991">
        <w:rPr>
          <w:color w:val="000000"/>
        </w:rPr>
        <w:t>recordkeeping costs</w:t>
      </w:r>
      <w:r w:rsidR="00F20D4A">
        <w:rPr>
          <w:color w:val="000000"/>
        </w:rPr>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53BBBD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77226B">
        <w:rPr>
          <w:color w:val="000000"/>
        </w:rPr>
        <w:t xml:space="preserve">such </w:t>
      </w:r>
      <w:r w:rsidR="005C42AC">
        <w:rPr>
          <w:color w:val="000000"/>
        </w:rPr>
        <w:t xml:space="preserve">activities as </w:t>
      </w:r>
      <w:r w:rsidR="0077226B">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2B44EFE6" w:rsidR="00CA4CD6" w:rsidRPr="00C2042D"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w:t>
      </w:r>
      <w:r w:rsidRPr="00C2042D">
        <w:t>average annual Agency cost during the three years of the ICR is estimated to be $</w:t>
      </w:r>
      <w:r w:rsidR="00246BD5" w:rsidRPr="00C2042D">
        <w:t>6</w:t>
      </w:r>
      <w:r w:rsidR="0028122E" w:rsidRPr="00C2042D">
        <w:t>5</w:t>
      </w:r>
      <w:r w:rsidR="00246BD5" w:rsidRPr="00C2042D">
        <w:t>,</w:t>
      </w:r>
      <w:r w:rsidR="0028122E" w:rsidRPr="00C2042D">
        <w:t>9</w:t>
      </w:r>
      <w:r w:rsidR="00246BD5" w:rsidRPr="00C2042D">
        <w:t>00</w:t>
      </w:r>
      <w:r w:rsidRPr="00C2042D">
        <w:t>.</w:t>
      </w:r>
      <w:r w:rsidR="009C7E97" w:rsidRPr="00C2042D">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4E6DCDFB" w:rsidR="00CA4CD6" w:rsidRPr="00D2273E" w:rsidRDefault="00D2273E" w:rsidP="00D2273E">
      <w:r>
        <w:tab/>
      </w:r>
      <w:r w:rsidRPr="00D2273E">
        <w:tab/>
      </w:r>
      <w:r w:rsidR="00CA4CD6" w:rsidRPr="00D2273E">
        <w:t>Managerial</w:t>
      </w:r>
      <w:r w:rsidR="00CA4CD6" w:rsidRPr="00D2273E">
        <w:tab/>
      </w:r>
      <w:r w:rsidR="00991AF7" w:rsidRPr="00991AF7">
        <w:t>$66.62 (GS-13, Step 5, $41.64 + 60%)</w:t>
      </w:r>
    </w:p>
    <w:p w14:paraId="0F39875F" w14:textId="5C33CE04" w:rsidR="00CA4CD6" w:rsidRPr="00D2273E" w:rsidRDefault="00D2273E" w:rsidP="00D2273E">
      <w:r>
        <w:tab/>
      </w:r>
      <w:r w:rsidRPr="00D2273E">
        <w:tab/>
      </w:r>
      <w:r w:rsidR="00CA4CD6" w:rsidRPr="00D2273E">
        <w:t>Technical</w:t>
      </w:r>
      <w:r w:rsidR="00CA4CD6" w:rsidRPr="00D2273E">
        <w:tab/>
      </w:r>
      <w:r w:rsidR="00991AF7" w:rsidRPr="00991AF7">
        <w:t>$49.44 (GS-12, Step 1, $30.90 + 60%)</w:t>
      </w:r>
    </w:p>
    <w:p w14:paraId="2D0AFDE9" w14:textId="062CDBCD" w:rsidR="00CA4CD6" w:rsidRPr="00D2273E" w:rsidRDefault="00D2273E" w:rsidP="00D2273E">
      <w:r>
        <w:tab/>
      </w:r>
      <w:r w:rsidRPr="00D2273E">
        <w:tab/>
      </w:r>
      <w:r w:rsidR="00CA4CD6" w:rsidRPr="00D2273E">
        <w:t>Clerical</w:t>
      </w:r>
      <w:r w:rsidR="00CA4CD6" w:rsidRPr="00D2273E">
        <w:tab/>
      </w:r>
      <w:r w:rsidR="00991AF7" w:rsidRPr="00991AF7">
        <w:t>$26.75 (GS-6, Step 3, $16.72 + 60%)</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FD60A2" w14:textId="43F1EB43" w:rsidR="00F20D4A" w:rsidRDefault="00CA4CD6" w:rsidP="00C2042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Pr="00F20D4A">
        <w:rPr>
          <w:color w:val="000000"/>
        </w:rPr>
        <w:t>)</w:t>
      </w:r>
      <w:r w:rsidR="007A458D" w:rsidRPr="00F20D4A">
        <w:rPr>
          <w:color w:val="000000"/>
        </w:rPr>
        <w:t>,</w:t>
      </w:r>
      <w:r w:rsidRPr="00F20D4A">
        <w:rPr>
          <w:color w:val="000000"/>
        </w:rPr>
        <w:t xml:space="preserve"> </w:t>
      </w:r>
      <w:r w:rsidR="00991AF7" w:rsidRPr="00F20D4A">
        <w:rPr>
          <w:color w:val="000000"/>
        </w:rPr>
        <w:t>2019</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bookmarkStart w:id="1" w:name="_Hlk5350075"/>
      <w:r w:rsidR="0095132C">
        <w:rPr>
          <w:color w:val="000000"/>
        </w:rPr>
        <w:t xml:space="preserve">at the end of this document </w:t>
      </w:r>
      <w:bookmarkEnd w:id="1"/>
      <w:r w:rsidR="007A458D">
        <w:rPr>
          <w:color w:val="000000"/>
        </w:rPr>
        <w:t xml:space="preserve">in </w:t>
      </w:r>
      <w:r>
        <w:rPr>
          <w:color w:val="000000"/>
        </w:rPr>
        <w:t xml:space="preserve">Table 2: </w:t>
      </w:r>
      <w:r w:rsidR="00CF2B37" w:rsidRPr="00CF2B37">
        <w:t>Average Annual EPA Burden and Cost –</w:t>
      </w:r>
      <w:r w:rsidR="00144F35">
        <w:rPr>
          <w:color w:val="000000"/>
        </w:rPr>
        <w:t xml:space="preserve"> </w:t>
      </w:r>
      <w:r w:rsidR="00F20D4A">
        <w:t>NESHAP for Phosphoric Acid Manufacturing and Phosphate Fertilizers Production (40 CFR Part 63, Subparts AA and BB)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38F67177" w:rsidR="00CA4CD6" w:rsidRDefault="00CA4CD6" w:rsidP="00DB032D">
      <w:pPr>
        <w:widowControl/>
        <w:pBdr>
          <w:top w:val="single" w:sz="6" w:space="0" w:color="FFFFFF"/>
          <w:left w:val="single" w:sz="6" w:space="0" w:color="FFFFFF"/>
          <w:bottom w:val="single" w:sz="6" w:space="0" w:color="FFFFFF"/>
          <w:right w:val="single" w:sz="6" w:space="0" w:color="FFFFFF"/>
        </w:pBdr>
        <w:ind w:firstLine="720"/>
        <w:rPr>
          <w:color w:val="000000"/>
        </w:rPr>
      </w:pPr>
      <w:r w:rsidRPr="00C2042D">
        <w:t xml:space="preserve">Based on our research for this ICR, on average over the next three years, approximately </w:t>
      </w:r>
      <w:r w:rsidR="00F20D4A" w:rsidRPr="00C2042D">
        <w:t>13</w:t>
      </w:r>
      <w:r w:rsidRPr="00C2042D">
        <w:t xml:space="preserve"> existing respondents will be subject to the</w:t>
      </w:r>
      <w:r w:rsidR="0077226B">
        <w:t>se</w:t>
      </w:r>
      <w:r w:rsidRPr="00C2042D">
        <w:t xml:space="preserve"> standard</w:t>
      </w:r>
      <w:r w:rsidR="0077226B">
        <w:t>s</w:t>
      </w:r>
      <w:r w:rsidRPr="00C2042D">
        <w:t>.</w:t>
      </w:r>
      <w:r w:rsidR="009C7E97" w:rsidRPr="00C2042D">
        <w:t xml:space="preserve"> </w:t>
      </w:r>
      <w:r w:rsidRPr="00C2042D">
        <w:t xml:space="preserve">It is estimated that </w:t>
      </w:r>
      <w:r w:rsidR="00F20D4A" w:rsidRPr="00C2042D">
        <w:t>no additional</w:t>
      </w:r>
      <w:r w:rsidRPr="00C2042D">
        <w:t xml:space="preserve"> respondents per year will become subject.</w:t>
      </w:r>
      <w:r w:rsidR="009C7E97" w:rsidRPr="00C2042D">
        <w:t xml:space="preserve"> </w:t>
      </w:r>
      <w:r w:rsidRPr="00C2042D">
        <w:t>The overall average number of responden</w:t>
      </w:r>
      <w:r w:rsidR="0035325B" w:rsidRPr="00C2042D">
        <w:t>ts, as shown in the table below,</w:t>
      </w:r>
      <w:r w:rsidRPr="00C2042D">
        <w:t xml:space="preserve"> is </w:t>
      </w:r>
      <w:r w:rsidR="000F657F" w:rsidRPr="00C2042D">
        <w:t>13</w:t>
      </w:r>
      <w:r w:rsidRPr="00C2042D">
        <w:t xml:space="preserve"> per </w:t>
      </w:r>
      <w:r>
        <w:rPr>
          <w:color w:val="000000"/>
        </w:rPr>
        <w:t>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0CE51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0F657F">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0F657F">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0F657F">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0F657F" w14:paraId="1525732D" w14:textId="77777777" w:rsidTr="000F657F">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9780DAF"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DB1F2EE"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7EC14DC7"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58D1C9C5"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03367BC9"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r>
      <w:tr w:rsidR="000F657F" w14:paraId="75ED52D9" w14:textId="77777777" w:rsidTr="000F657F">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5C37931A"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5B13386B"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0B6847E7"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3A9B1307"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6A35D087"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r>
      <w:tr w:rsidR="000F657F" w14:paraId="0C60FE4C" w14:textId="77777777" w:rsidTr="000F657F">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2D8DB4D8"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305F883A"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BF9F707"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1F86BF35"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0F620ACE"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r>
      <w:tr w:rsidR="000F657F" w14:paraId="6B3C1DEA" w14:textId="77777777" w:rsidTr="000F657F">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3F453D4E"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5E4DA337"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637B5290"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0D1B597F"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1277FD8"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sidRPr="00C7601B">
              <w:rPr>
                <w:sz w:val="18"/>
                <w:szCs w:val="18"/>
              </w:rPr>
              <w:t>13</w:t>
            </w:r>
          </w:p>
        </w:tc>
      </w:tr>
    </w:tbl>
    <w:p w14:paraId="7C547DF5" w14:textId="0D20F67C"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061DB500"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w:t>
      </w:r>
      <w:r w:rsidR="00CA4CD6" w:rsidRPr="00C2042D">
        <w:t xml:space="preserve">is </w:t>
      </w:r>
      <w:r w:rsidR="000F657F" w:rsidRPr="00C2042D">
        <w:t>13</w:t>
      </w:r>
      <w:r w:rsidR="00507EC5" w:rsidRPr="00C2042D">
        <w:t xml:space="preserve">. </w:t>
      </w:r>
    </w:p>
    <w:p w14:paraId="7FFE05DC"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6844D8D" w14:textId="77777777" w:rsidR="00DB032D" w:rsidRDefault="00DB032D" w:rsidP="000F657F">
      <w:pPr>
        <w:pBdr>
          <w:top w:val="single" w:sz="6" w:space="0" w:color="FFFFFF"/>
          <w:left w:val="single" w:sz="6" w:space="0" w:color="FFFFFF"/>
          <w:bottom w:val="single" w:sz="6" w:space="0" w:color="FFFFFF"/>
          <w:right w:val="single" w:sz="6" w:space="0" w:color="FFFFFF"/>
        </w:pBdr>
        <w:ind w:firstLine="720"/>
        <w:rPr>
          <w:color w:val="000000"/>
        </w:rPr>
      </w:pPr>
      <w:r>
        <w:rPr>
          <w:color w:val="000000"/>
        </w:rPr>
        <w:br/>
      </w:r>
    </w:p>
    <w:p w14:paraId="4B244C5F" w14:textId="77777777" w:rsidR="00DB032D" w:rsidRDefault="00DB032D">
      <w:pPr>
        <w:widowControl/>
        <w:autoSpaceDE/>
        <w:autoSpaceDN/>
        <w:adjustRightInd/>
        <w:rPr>
          <w:color w:val="000000"/>
        </w:rPr>
      </w:pPr>
      <w:r>
        <w:rPr>
          <w:color w:val="000000"/>
        </w:rPr>
        <w:br w:type="page"/>
      </w:r>
    </w:p>
    <w:p w14:paraId="2DD44DAF" w14:textId="6C9FD7BD" w:rsidR="00CA4CD6" w:rsidRDefault="00CA4CD6" w:rsidP="000F657F">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0F657F">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0F657F">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0F657F" w14:paraId="73429133" w14:textId="77777777" w:rsidTr="000F657F">
        <w:trPr>
          <w:trHeight w:val="366"/>
        </w:trPr>
        <w:tc>
          <w:tcPr>
            <w:tcW w:w="2700" w:type="dxa"/>
          </w:tcPr>
          <w:p w14:paraId="5D5EBEBF" w14:textId="77777777" w:rsidR="000F657F" w:rsidRPr="00826961" w:rsidRDefault="000F657F" w:rsidP="000F657F">
            <w:pPr>
              <w:keepNext/>
              <w:keepLines/>
              <w:spacing w:line="120" w:lineRule="exact"/>
              <w:rPr>
                <w:sz w:val="18"/>
                <w:szCs w:val="18"/>
              </w:rPr>
            </w:pPr>
          </w:p>
          <w:p w14:paraId="4137D46F" w14:textId="16C89076" w:rsidR="000F657F" w:rsidRDefault="000F657F" w:rsidP="000F657F">
            <w:pPr>
              <w:pBdr>
                <w:top w:val="single" w:sz="6" w:space="0" w:color="FFFFFF"/>
                <w:left w:val="single" w:sz="6" w:space="0" w:color="FFFFFF"/>
                <w:bottom w:val="single" w:sz="6" w:space="0" w:color="FFFFFF"/>
                <w:right w:val="single" w:sz="6" w:space="0" w:color="FFFFFF"/>
              </w:pBdr>
              <w:rPr>
                <w:color w:val="000000"/>
                <w:sz w:val="18"/>
                <w:szCs w:val="18"/>
              </w:rPr>
            </w:pPr>
            <w:r w:rsidRPr="00826961">
              <w:rPr>
                <w:sz w:val="18"/>
                <w:szCs w:val="18"/>
              </w:rPr>
              <w:t xml:space="preserve">Notification of </w:t>
            </w:r>
            <w:r>
              <w:rPr>
                <w:sz w:val="18"/>
                <w:szCs w:val="18"/>
              </w:rPr>
              <w:t>construction/reconstruction</w:t>
            </w:r>
          </w:p>
        </w:tc>
        <w:tc>
          <w:tcPr>
            <w:tcW w:w="1260" w:type="dxa"/>
          </w:tcPr>
          <w:p w14:paraId="275AC800" w14:textId="77777777" w:rsidR="000F657F" w:rsidRPr="00826961" w:rsidRDefault="000F657F" w:rsidP="000F657F">
            <w:pPr>
              <w:keepNext/>
              <w:keepLines/>
              <w:spacing w:line="120" w:lineRule="exact"/>
              <w:rPr>
                <w:sz w:val="18"/>
                <w:szCs w:val="18"/>
              </w:rPr>
            </w:pPr>
          </w:p>
          <w:p w14:paraId="15DD729B" w14:textId="60B76644"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60" w:type="dxa"/>
          </w:tcPr>
          <w:p w14:paraId="76DB165E" w14:textId="77777777" w:rsidR="000F657F" w:rsidRPr="00826961" w:rsidRDefault="000F657F" w:rsidP="000F657F">
            <w:pPr>
              <w:keepNext/>
              <w:keepLines/>
              <w:spacing w:line="120" w:lineRule="exact"/>
              <w:rPr>
                <w:sz w:val="18"/>
                <w:szCs w:val="18"/>
              </w:rPr>
            </w:pPr>
          </w:p>
          <w:p w14:paraId="6B825456" w14:textId="4DF601EB"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90" w:type="dxa"/>
          </w:tcPr>
          <w:p w14:paraId="71B47241" w14:textId="77777777" w:rsidR="000F657F" w:rsidRPr="00826961" w:rsidRDefault="000F657F" w:rsidP="000F657F">
            <w:pPr>
              <w:keepNext/>
              <w:keepLines/>
              <w:spacing w:line="120" w:lineRule="exact"/>
              <w:rPr>
                <w:sz w:val="18"/>
                <w:szCs w:val="18"/>
              </w:rPr>
            </w:pPr>
          </w:p>
          <w:p w14:paraId="01EA51A5" w14:textId="3290184E"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Pr>
          <w:p w14:paraId="5D01495E" w14:textId="77777777" w:rsidR="000F657F" w:rsidRPr="00826961" w:rsidRDefault="000F657F" w:rsidP="000F657F">
            <w:pPr>
              <w:keepNext/>
              <w:keepLines/>
              <w:spacing w:line="120" w:lineRule="exact"/>
              <w:rPr>
                <w:sz w:val="18"/>
                <w:szCs w:val="18"/>
              </w:rPr>
            </w:pPr>
          </w:p>
          <w:p w14:paraId="154AD7B9" w14:textId="15687D9B"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rsidR="000F657F" w14:paraId="16C1203F" w14:textId="77777777" w:rsidTr="000F657F">
        <w:trPr>
          <w:trHeight w:val="366"/>
        </w:trPr>
        <w:tc>
          <w:tcPr>
            <w:tcW w:w="2700" w:type="dxa"/>
          </w:tcPr>
          <w:p w14:paraId="64A770B5" w14:textId="77777777" w:rsidR="000F657F" w:rsidRPr="00826961" w:rsidRDefault="000F657F" w:rsidP="000F657F">
            <w:pPr>
              <w:keepNext/>
              <w:keepLines/>
              <w:spacing w:line="120" w:lineRule="exact"/>
              <w:rPr>
                <w:sz w:val="18"/>
                <w:szCs w:val="18"/>
              </w:rPr>
            </w:pPr>
          </w:p>
          <w:p w14:paraId="7DB8FBDE" w14:textId="069BC1F3" w:rsidR="000F657F" w:rsidRDefault="000F657F" w:rsidP="000F657F">
            <w:pPr>
              <w:pBdr>
                <w:top w:val="single" w:sz="6" w:space="0" w:color="FFFFFF"/>
                <w:left w:val="single" w:sz="6" w:space="0" w:color="FFFFFF"/>
                <w:bottom w:val="single" w:sz="6" w:space="0" w:color="FFFFFF"/>
                <w:right w:val="single" w:sz="6" w:space="0" w:color="FFFFFF"/>
              </w:pBdr>
              <w:rPr>
                <w:color w:val="000000"/>
                <w:sz w:val="18"/>
                <w:szCs w:val="18"/>
              </w:rPr>
            </w:pPr>
            <w:r w:rsidRPr="00826961">
              <w:rPr>
                <w:sz w:val="18"/>
                <w:szCs w:val="18"/>
              </w:rPr>
              <w:t xml:space="preserve">Notification of </w:t>
            </w:r>
            <w:r>
              <w:rPr>
                <w:sz w:val="18"/>
                <w:szCs w:val="18"/>
              </w:rPr>
              <w:t>i</w:t>
            </w:r>
            <w:r w:rsidRPr="00826961">
              <w:rPr>
                <w:sz w:val="18"/>
                <w:szCs w:val="18"/>
              </w:rPr>
              <w:t xml:space="preserve">nitial </w:t>
            </w:r>
            <w:r>
              <w:rPr>
                <w:sz w:val="18"/>
                <w:szCs w:val="18"/>
              </w:rPr>
              <w:t>p</w:t>
            </w:r>
            <w:r w:rsidRPr="00826961">
              <w:rPr>
                <w:sz w:val="18"/>
                <w:szCs w:val="18"/>
              </w:rPr>
              <w:t xml:space="preserve">erformance </w:t>
            </w:r>
            <w:r>
              <w:rPr>
                <w:sz w:val="18"/>
                <w:szCs w:val="18"/>
              </w:rPr>
              <w:t>t</w:t>
            </w:r>
            <w:r w:rsidRPr="00826961">
              <w:rPr>
                <w:sz w:val="18"/>
                <w:szCs w:val="18"/>
              </w:rPr>
              <w:t>est</w:t>
            </w:r>
          </w:p>
        </w:tc>
        <w:tc>
          <w:tcPr>
            <w:tcW w:w="1260" w:type="dxa"/>
          </w:tcPr>
          <w:p w14:paraId="206C33DD" w14:textId="77777777" w:rsidR="000F657F" w:rsidRPr="00826961" w:rsidRDefault="000F657F" w:rsidP="000F657F">
            <w:pPr>
              <w:keepNext/>
              <w:keepLines/>
              <w:spacing w:line="120" w:lineRule="exact"/>
              <w:rPr>
                <w:sz w:val="18"/>
                <w:szCs w:val="18"/>
              </w:rPr>
            </w:pPr>
          </w:p>
          <w:p w14:paraId="63308014" w14:textId="720E5BAE"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60" w:type="dxa"/>
          </w:tcPr>
          <w:p w14:paraId="2BE01D78" w14:textId="77777777" w:rsidR="000F657F" w:rsidRPr="00826961" w:rsidRDefault="000F657F" w:rsidP="000F657F">
            <w:pPr>
              <w:keepNext/>
              <w:keepLines/>
              <w:spacing w:line="120" w:lineRule="exact"/>
              <w:rPr>
                <w:sz w:val="18"/>
                <w:szCs w:val="18"/>
              </w:rPr>
            </w:pPr>
          </w:p>
          <w:p w14:paraId="7D6BA6A3" w14:textId="4FD756CA"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90" w:type="dxa"/>
          </w:tcPr>
          <w:p w14:paraId="13296731" w14:textId="77777777" w:rsidR="000F657F" w:rsidRPr="00826961" w:rsidRDefault="000F657F" w:rsidP="000F657F">
            <w:pPr>
              <w:keepNext/>
              <w:keepLines/>
              <w:spacing w:line="120" w:lineRule="exact"/>
              <w:rPr>
                <w:sz w:val="18"/>
                <w:szCs w:val="18"/>
              </w:rPr>
            </w:pPr>
          </w:p>
          <w:p w14:paraId="508145DD" w14:textId="3668742E"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Pr>
          <w:p w14:paraId="603DD716" w14:textId="77777777" w:rsidR="000F657F" w:rsidRPr="00826961" w:rsidRDefault="000F657F" w:rsidP="000F657F">
            <w:pPr>
              <w:keepNext/>
              <w:keepLines/>
              <w:spacing w:line="120" w:lineRule="exact"/>
              <w:rPr>
                <w:sz w:val="18"/>
                <w:szCs w:val="18"/>
              </w:rPr>
            </w:pPr>
          </w:p>
          <w:p w14:paraId="70F8E048" w14:textId="3F7140AF"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rsidR="000F657F" w14:paraId="300564D1" w14:textId="77777777" w:rsidTr="000F657F">
        <w:trPr>
          <w:trHeight w:val="366"/>
        </w:trPr>
        <w:tc>
          <w:tcPr>
            <w:tcW w:w="2700" w:type="dxa"/>
          </w:tcPr>
          <w:p w14:paraId="76CB3D4E" w14:textId="77777777" w:rsidR="000F657F" w:rsidRPr="00826961" w:rsidRDefault="000F657F" w:rsidP="000F657F">
            <w:pPr>
              <w:keepNext/>
              <w:keepLines/>
              <w:spacing w:line="120" w:lineRule="exact"/>
              <w:rPr>
                <w:sz w:val="18"/>
                <w:szCs w:val="18"/>
              </w:rPr>
            </w:pPr>
          </w:p>
          <w:p w14:paraId="0F46E3DF" w14:textId="6DFBE154" w:rsidR="000F657F" w:rsidRDefault="000F657F" w:rsidP="000F657F">
            <w:pPr>
              <w:pBdr>
                <w:top w:val="single" w:sz="6" w:space="0" w:color="FFFFFF"/>
                <w:left w:val="single" w:sz="6" w:space="0" w:color="FFFFFF"/>
                <w:bottom w:val="single" w:sz="6" w:space="0" w:color="FFFFFF"/>
                <w:right w:val="single" w:sz="6" w:space="0" w:color="FFFFFF"/>
              </w:pBdr>
              <w:rPr>
                <w:color w:val="000000"/>
                <w:sz w:val="18"/>
                <w:szCs w:val="18"/>
              </w:rPr>
            </w:pPr>
            <w:r w:rsidRPr="00826961">
              <w:rPr>
                <w:sz w:val="18"/>
                <w:szCs w:val="18"/>
              </w:rPr>
              <w:t xml:space="preserve">Notification of </w:t>
            </w:r>
            <w:r>
              <w:rPr>
                <w:sz w:val="18"/>
                <w:szCs w:val="18"/>
              </w:rPr>
              <w:t>compliance status</w:t>
            </w:r>
          </w:p>
        </w:tc>
        <w:tc>
          <w:tcPr>
            <w:tcW w:w="1260" w:type="dxa"/>
          </w:tcPr>
          <w:p w14:paraId="7300476D" w14:textId="77777777" w:rsidR="000F657F" w:rsidRPr="00826961" w:rsidRDefault="000F657F" w:rsidP="000F657F">
            <w:pPr>
              <w:keepNext/>
              <w:keepLines/>
              <w:spacing w:line="120" w:lineRule="exact"/>
              <w:rPr>
                <w:sz w:val="18"/>
                <w:szCs w:val="18"/>
              </w:rPr>
            </w:pPr>
          </w:p>
          <w:p w14:paraId="06C154FF" w14:textId="6CC120CC"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60" w:type="dxa"/>
          </w:tcPr>
          <w:p w14:paraId="48142A38" w14:textId="77777777" w:rsidR="000F657F" w:rsidRPr="00826961" w:rsidRDefault="000F657F" w:rsidP="000F657F">
            <w:pPr>
              <w:keepNext/>
              <w:keepLines/>
              <w:spacing w:line="120" w:lineRule="exact"/>
              <w:rPr>
                <w:sz w:val="18"/>
                <w:szCs w:val="18"/>
              </w:rPr>
            </w:pPr>
          </w:p>
          <w:p w14:paraId="40F59661" w14:textId="48A486C7"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90" w:type="dxa"/>
          </w:tcPr>
          <w:p w14:paraId="6AD3515D" w14:textId="77777777" w:rsidR="000F657F" w:rsidRPr="00826961" w:rsidRDefault="000F657F" w:rsidP="000F657F">
            <w:pPr>
              <w:keepNext/>
              <w:keepLines/>
              <w:spacing w:line="120" w:lineRule="exact"/>
              <w:rPr>
                <w:sz w:val="18"/>
                <w:szCs w:val="18"/>
              </w:rPr>
            </w:pPr>
          </w:p>
          <w:p w14:paraId="3E42D994" w14:textId="47E54B28"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Pr>
          <w:p w14:paraId="42810670" w14:textId="77777777" w:rsidR="000F657F" w:rsidRPr="00826961" w:rsidRDefault="000F657F" w:rsidP="000F657F">
            <w:pPr>
              <w:keepNext/>
              <w:keepLines/>
              <w:spacing w:line="120" w:lineRule="exact"/>
              <w:rPr>
                <w:sz w:val="18"/>
                <w:szCs w:val="18"/>
              </w:rPr>
            </w:pPr>
          </w:p>
          <w:p w14:paraId="4B9F0EBE" w14:textId="6AE0C669"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rsidR="000F657F" w14:paraId="5FFB0B32" w14:textId="77777777" w:rsidTr="000F657F">
        <w:trPr>
          <w:trHeight w:val="366"/>
        </w:trPr>
        <w:tc>
          <w:tcPr>
            <w:tcW w:w="2700" w:type="dxa"/>
          </w:tcPr>
          <w:p w14:paraId="4C288E2C" w14:textId="77777777" w:rsidR="000F657F" w:rsidRPr="00826961" w:rsidRDefault="000F657F" w:rsidP="000F657F">
            <w:pPr>
              <w:keepNext/>
              <w:keepLines/>
              <w:spacing w:line="120" w:lineRule="exact"/>
              <w:rPr>
                <w:sz w:val="18"/>
                <w:szCs w:val="18"/>
              </w:rPr>
            </w:pPr>
          </w:p>
          <w:p w14:paraId="4F6BE82C" w14:textId="4AE31AB4" w:rsidR="000F657F" w:rsidRDefault="000F657F" w:rsidP="000F657F">
            <w:pPr>
              <w:pBdr>
                <w:top w:val="single" w:sz="6" w:space="0" w:color="FFFFFF"/>
                <w:left w:val="single" w:sz="6" w:space="0" w:color="FFFFFF"/>
                <w:bottom w:val="single" w:sz="6" w:space="0" w:color="FFFFFF"/>
                <w:right w:val="single" w:sz="6" w:space="0" w:color="FFFFFF"/>
              </w:pBdr>
              <w:rPr>
                <w:color w:val="000000"/>
                <w:sz w:val="18"/>
                <w:szCs w:val="18"/>
              </w:rPr>
            </w:pPr>
            <w:r w:rsidRPr="00826961">
              <w:rPr>
                <w:sz w:val="18"/>
                <w:szCs w:val="18"/>
              </w:rPr>
              <w:t xml:space="preserve">Annual </w:t>
            </w:r>
            <w:r>
              <w:rPr>
                <w:sz w:val="18"/>
                <w:szCs w:val="18"/>
              </w:rPr>
              <w:t>p</w:t>
            </w:r>
            <w:r w:rsidRPr="00826961">
              <w:rPr>
                <w:sz w:val="18"/>
                <w:szCs w:val="18"/>
              </w:rPr>
              <w:t xml:space="preserve">erformance </w:t>
            </w:r>
            <w:r>
              <w:rPr>
                <w:sz w:val="18"/>
                <w:szCs w:val="18"/>
              </w:rPr>
              <w:t>t</w:t>
            </w:r>
            <w:r w:rsidRPr="00826961">
              <w:rPr>
                <w:sz w:val="18"/>
                <w:szCs w:val="18"/>
              </w:rPr>
              <w:t>est</w:t>
            </w:r>
            <w:r>
              <w:rPr>
                <w:sz w:val="18"/>
                <w:szCs w:val="18"/>
              </w:rPr>
              <w:t xml:space="preserve"> report</w:t>
            </w:r>
          </w:p>
        </w:tc>
        <w:tc>
          <w:tcPr>
            <w:tcW w:w="1260" w:type="dxa"/>
          </w:tcPr>
          <w:p w14:paraId="05845ABD" w14:textId="77777777" w:rsidR="000F657F" w:rsidRPr="00826961" w:rsidRDefault="000F657F" w:rsidP="000F657F">
            <w:pPr>
              <w:keepNext/>
              <w:keepLines/>
              <w:spacing w:line="120" w:lineRule="exact"/>
              <w:rPr>
                <w:sz w:val="18"/>
                <w:szCs w:val="18"/>
              </w:rPr>
            </w:pPr>
          </w:p>
          <w:p w14:paraId="79B6D23F" w14:textId="4199B4FD"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13</w:t>
            </w:r>
          </w:p>
        </w:tc>
        <w:tc>
          <w:tcPr>
            <w:tcW w:w="1260" w:type="dxa"/>
          </w:tcPr>
          <w:p w14:paraId="40C12DD2" w14:textId="77777777" w:rsidR="000F657F" w:rsidRPr="00826961" w:rsidRDefault="000F657F" w:rsidP="000F657F">
            <w:pPr>
              <w:keepNext/>
              <w:keepLines/>
              <w:spacing w:line="120" w:lineRule="exact"/>
              <w:rPr>
                <w:sz w:val="18"/>
                <w:szCs w:val="18"/>
              </w:rPr>
            </w:pPr>
          </w:p>
          <w:p w14:paraId="75ACBB29" w14:textId="4E0797F2"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sidRPr="00826961">
              <w:rPr>
                <w:sz w:val="18"/>
                <w:szCs w:val="18"/>
              </w:rPr>
              <w:t>1</w:t>
            </w:r>
          </w:p>
        </w:tc>
        <w:tc>
          <w:tcPr>
            <w:tcW w:w="1890" w:type="dxa"/>
          </w:tcPr>
          <w:p w14:paraId="145D03C5" w14:textId="77777777" w:rsidR="000F657F" w:rsidRPr="00826961" w:rsidRDefault="000F657F" w:rsidP="000F657F">
            <w:pPr>
              <w:keepNext/>
              <w:keepLines/>
              <w:spacing w:line="120" w:lineRule="exact"/>
              <w:rPr>
                <w:sz w:val="18"/>
                <w:szCs w:val="18"/>
              </w:rPr>
            </w:pPr>
          </w:p>
          <w:p w14:paraId="7E9512E5" w14:textId="4F6662C6"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Pr>
          <w:p w14:paraId="25E82757" w14:textId="77777777" w:rsidR="000F657F" w:rsidRPr="00826961" w:rsidRDefault="000F657F" w:rsidP="000F657F">
            <w:pPr>
              <w:keepNext/>
              <w:keepLines/>
              <w:spacing w:line="120" w:lineRule="exact"/>
              <w:rPr>
                <w:sz w:val="18"/>
                <w:szCs w:val="18"/>
              </w:rPr>
            </w:pPr>
          </w:p>
          <w:p w14:paraId="3802D6E6" w14:textId="5639ED2D"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13</w:t>
            </w:r>
          </w:p>
        </w:tc>
      </w:tr>
      <w:tr w:rsidR="000F657F" w14:paraId="4FB1550D" w14:textId="77777777" w:rsidTr="000F657F">
        <w:trPr>
          <w:trHeight w:val="366"/>
        </w:trPr>
        <w:tc>
          <w:tcPr>
            <w:tcW w:w="2700" w:type="dxa"/>
          </w:tcPr>
          <w:p w14:paraId="074CB683" w14:textId="77777777" w:rsidR="000F657F" w:rsidRPr="00826961" w:rsidRDefault="000F657F" w:rsidP="000F657F">
            <w:pPr>
              <w:keepNext/>
              <w:keepLines/>
              <w:spacing w:line="120" w:lineRule="exact"/>
              <w:rPr>
                <w:sz w:val="18"/>
                <w:szCs w:val="18"/>
              </w:rPr>
            </w:pPr>
          </w:p>
          <w:p w14:paraId="5387B54C" w14:textId="250266EE" w:rsidR="000F657F" w:rsidRDefault="000F657F" w:rsidP="000F657F">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Quarterly reports of excess emissions</w:t>
            </w:r>
          </w:p>
        </w:tc>
        <w:tc>
          <w:tcPr>
            <w:tcW w:w="1260" w:type="dxa"/>
          </w:tcPr>
          <w:p w14:paraId="683379CC" w14:textId="77777777" w:rsidR="000F657F" w:rsidRPr="00826961" w:rsidRDefault="000F657F" w:rsidP="000F657F">
            <w:pPr>
              <w:keepNext/>
              <w:keepLines/>
              <w:spacing w:line="120" w:lineRule="exact"/>
              <w:rPr>
                <w:sz w:val="18"/>
                <w:szCs w:val="18"/>
              </w:rPr>
            </w:pPr>
          </w:p>
          <w:p w14:paraId="5E226832" w14:textId="19D46FF0"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1.3</w:t>
            </w:r>
          </w:p>
        </w:tc>
        <w:tc>
          <w:tcPr>
            <w:tcW w:w="1260" w:type="dxa"/>
          </w:tcPr>
          <w:p w14:paraId="05D70216" w14:textId="77777777" w:rsidR="000F657F" w:rsidRPr="00826961" w:rsidRDefault="000F657F" w:rsidP="000F657F">
            <w:pPr>
              <w:keepNext/>
              <w:keepLines/>
              <w:spacing w:line="120" w:lineRule="exact"/>
              <w:rPr>
                <w:sz w:val="18"/>
                <w:szCs w:val="18"/>
              </w:rPr>
            </w:pPr>
          </w:p>
          <w:p w14:paraId="61FE4D7C" w14:textId="2477CCCD"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4</w:t>
            </w:r>
          </w:p>
        </w:tc>
        <w:tc>
          <w:tcPr>
            <w:tcW w:w="1890" w:type="dxa"/>
          </w:tcPr>
          <w:p w14:paraId="22F8A0E7" w14:textId="77777777" w:rsidR="000F657F" w:rsidRPr="00826961" w:rsidRDefault="000F657F" w:rsidP="000F657F">
            <w:pPr>
              <w:keepNext/>
              <w:keepLines/>
              <w:spacing w:line="120" w:lineRule="exact"/>
              <w:rPr>
                <w:sz w:val="18"/>
                <w:szCs w:val="18"/>
              </w:rPr>
            </w:pPr>
          </w:p>
          <w:p w14:paraId="4628B654" w14:textId="37417BE2"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Pr>
          <w:p w14:paraId="663A6F41" w14:textId="77777777" w:rsidR="000F657F" w:rsidRPr="00826961" w:rsidRDefault="000F657F" w:rsidP="000F657F">
            <w:pPr>
              <w:keepNext/>
              <w:keepLines/>
              <w:spacing w:line="120" w:lineRule="exact"/>
              <w:rPr>
                <w:sz w:val="18"/>
                <w:szCs w:val="18"/>
              </w:rPr>
            </w:pPr>
          </w:p>
          <w:p w14:paraId="2ACB2E06" w14:textId="6ACB0EDD"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5.2</w:t>
            </w:r>
          </w:p>
        </w:tc>
      </w:tr>
      <w:tr w:rsidR="000F657F" w14:paraId="083E1D2F" w14:textId="77777777" w:rsidTr="000F657F">
        <w:trPr>
          <w:trHeight w:val="366"/>
        </w:trPr>
        <w:tc>
          <w:tcPr>
            <w:tcW w:w="2700" w:type="dxa"/>
          </w:tcPr>
          <w:p w14:paraId="0B0636F7" w14:textId="77777777" w:rsidR="000F657F" w:rsidRPr="00826961" w:rsidRDefault="000F657F" w:rsidP="000F657F">
            <w:pPr>
              <w:keepNext/>
              <w:keepLines/>
              <w:spacing w:line="120" w:lineRule="exact"/>
              <w:rPr>
                <w:sz w:val="18"/>
                <w:szCs w:val="18"/>
              </w:rPr>
            </w:pPr>
          </w:p>
          <w:p w14:paraId="0A00E7E9" w14:textId="08774CD1" w:rsidR="000F657F" w:rsidRDefault="000F657F" w:rsidP="000F657F">
            <w:pPr>
              <w:pBdr>
                <w:top w:val="single" w:sz="6" w:space="0" w:color="FFFFFF"/>
                <w:left w:val="single" w:sz="6" w:space="0" w:color="FFFFFF"/>
                <w:bottom w:val="single" w:sz="6" w:space="0" w:color="FFFFFF"/>
                <w:right w:val="single" w:sz="6" w:space="0" w:color="FFFFFF"/>
              </w:pBdr>
              <w:rPr>
                <w:color w:val="000000"/>
                <w:sz w:val="18"/>
                <w:szCs w:val="18"/>
              </w:rPr>
            </w:pPr>
            <w:r w:rsidRPr="00826961">
              <w:rPr>
                <w:sz w:val="18"/>
                <w:szCs w:val="18"/>
              </w:rPr>
              <w:t xml:space="preserve">Semiannual </w:t>
            </w:r>
            <w:r>
              <w:rPr>
                <w:sz w:val="18"/>
                <w:szCs w:val="18"/>
              </w:rPr>
              <w:t>r</w:t>
            </w:r>
            <w:r w:rsidRPr="00826961">
              <w:rPr>
                <w:sz w:val="18"/>
                <w:szCs w:val="18"/>
              </w:rPr>
              <w:t>eport</w:t>
            </w:r>
            <w:r>
              <w:rPr>
                <w:sz w:val="18"/>
                <w:szCs w:val="18"/>
              </w:rPr>
              <w:t xml:space="preserve"> of no excess emissions</w:t>
            </w:r>
          </w:p>
        </w:tc>
        <w:tc>
          <w:tcPr>
            <w:tcW w:w="1260" w:type="dxa"/>
          </w:tcPr>
          <w:p w14:paraId="63CAB269" w14:textId="77777777" w:rsidR="000F657F" w:rsidRPr="00826961" w:rsidRDefault="000F657F" w:rsidP="000F657F">
            <w:pPr>
              <w:keepNext/>
              <w:keepLines/>
              <w:spacing w:line="120" w:lineRule="exact"/>
              <w:rPr>
                <w:sz w:val="18"/>
                <w:szCs w:val="18"/>
              </w:rPr>
            </w:pPr>
          </w:p>
          <w:p w14:paraId="6D5F816B" w14:textId="722B40BB"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11.7</w:t>
            </w:r>
          </w:p>
        </w:tc>
        <w:tc>
          <w:tcPr>
            <w:tcW w:w="1260" w:type="dxa"/>
          </w:tcPr>
          <w:p w14:paraId="005F36EE" w14:textId="77777777" w:rsidR="000F657F" w:rsidRPr="00826961" w:rsidRDefault="000F657F" w:rsidP="000F657F">
            <w:pPr>
              <w:keepNext/>
              <w:keepLines/>
              <w:spacing w:line="120" w:lineRule="exact"/>
              <w:rPr>
                <w:sz w:val="18"/>
                <w:szCs w:val="18"/>
              </w:rPr>
            </w:pPr>
          </w:p>
          <w:p w14:paraId="64FA5AEC" w14:textId="5FCAF8A3"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sidRPr="00826961">
              <w:rPr>
                <w:sz w:val="18"/>
                <w:szCs w:val="18"/>
              </w:rPr>
              <w:t>2</w:t>
            </w:r>
          </w:p>
        </w:tc>
        <w:tc>
          <w:tcPr>
            <w:tcW w:w="1890" w:type="dxa"/>
          </w:tcPr>
          <w:p w14:paraId="08B17D8E" w14:textId="77777777" w:rsidR="000F657F" w:rsidRPr="00826961" w:rsidRDefault="000F657F" w:rsidP="000F657F">
            <w:pPr>
              <w:keepNext/>
              <w:keepLines/>
              <w:spacing w:line="120" w:lineRule="exact"/>
              <w:rPr>
                <w:sz w:val="18"/>
                <w:szCs w:val="18"/>
              </w:rPr>
            </w:pPr>
          </w:p>
          <w:p w14:paraId="67D9124E" w14:textId="1C2A6783"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sidRPr="00826961">
              <w:rPr>
                <w:sz w:val="18"/>
                <w:szCs w:val="18"/>
              </w:rPr>
              <w:t>N/A</w:t>
            </w:r>
          </w:p>
        </w:tc>
        <w:tc>
          <w:tcPr>
            <w:tcW w:w="2070" w:type="dxa"/>
          </w:tcPr>
          <w:p w14:paraId="21D1C58A" w14:textId="77777777" w:rsidR="000F657F" w:rsidRPr="00826961" w:rsidRDefault="000F657F" w:rsidP="000F657F">
            <w:pPr>
              <w:keepNext/>
              <w:keepLines/>
              <w:spacing w:line="120" w:lineRule="exact"/>
              <w:rPr>
                <w:sz w:val="18"/>
                <w:szCs w:val="18"/>
              </w:rPr>
            </w:pPr>
          </w:p>
          <w:p w14:paraId="526F05CB" w14:textId="0793F469"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23.4</w:t>
            </w:r>
          </w:p>
        </w:tc>
      </w:tr>
      <w:tr w:rsidR="000F657F" w14:paraId="6C13DEF4" w14:textId="77777777" w:rsidTr="000F657F">
        <w:trPr>
          <w:trHeight w:val="366"/>
        </w:trPr>
        <w:tc>
          <w:tcPr>
            <w:tcW w:w="2700" w:type="dxa"/>
            <w:vAlign w:val="center"/>
          </w:tcPr>
          <w:p w14:paraId="7BBFA3A2" w14:textId="77777777" w:rsidR="000F657F" w:rsidRDefault="000F657F" w:rsidP="000F657F">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20F6D1A8" w:rsidR="000F657F" w:rsidRDefault="000F657F" w:rsidP="000F65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r w:rsidR="00D16BAA">
              <w:rPr>
                <w:color w:val="000000"/>
                <w:sz w:val="18"/>
                <w:szCs w:val="18"/>
              </w:rPr>
              <w:t xml:space="preserve"> (rounded)</w:t>
            </w:r>
          </w:p>
        </w:tc>
        <w:tc>
          <w:tcPr>
            <w:tcW w:w="2070" w:type="dxa"/>
            <w:vAlign w:val="center"/>
          </w:tcPr>
          <w:p w14:paraId="69A7F94D" w14:textId="687E857F" w:rsidR="000F657F" w:rsidRDefault="000F657F" w:rsidP="000F657F">
            <w:pPr>
              <w:pBdr>
                <w:top w:val="single" w:sz="6" w:space="0" w:color="FFFFFF"/>
                <w:left w:val="single" w:sz="6" w:space="0" w:color="FFFFFF"/>
                <w:bottom w:val="single" w:sz="6" w:space="0" w:color="FFFFFF"/>
                <w:right w:val="single" w:sz="6" w:space="0" w:color="FFFFFF"/>
              </w:pBdr>
              <w:jc w:val="center"/>
              <w:rPr>
                <w:color w:val="FF0000"/>
                <w:sz w:val="18"/>
                <w:szCs w:val="18"/>
              </w:rPr>
            </w:pPr>
            <w:r w:rsidRPr="000F657F">
              <w:rPr>
                <w:sz w:val="18"/>
                <w:szCs w:val="18"/>
              </w:rPr>
              <w:t>4</w:t>
            </w:r>
            <w:r w:rsidR="00D16BAA">
              <w:rPr>
                <w:sz w:val="18"/>
                <w:szCs w:val="18"/>
              </w:rPr>
              <w:t>2</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6A09E44E" w:rsidR="00CA4CD6" w:rsidRPr="000F657F" w:rsidRDefault="00CA4CD6" w:rsidP="000F657F">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w:t>
      </w:r>
      <w:r w:rsidRPr="00C2042D">
        <w:t xml:space="preserve">is </w:t>
      </w:r>
      <w:r w:rsidR="000F657F" w:rsidRPr="00C2042D">
        <w:t>42 (rounded)</w:t>
      </w:r>
      <w:r w:rsidRPr="00C2042D">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0EB40E12" w:rsidR="00CA4CD6" w:rsidRPr="000F657F" w:rsidRDefault="00CA4CD6" w:rsidP="000F657F">
      <w:pPr>
        <w:ind w:firstLine="720"/>
      </w:pPr>
      <w:r>
        <w:rPr>
          <w:color w:val="000000"/>
        </w:rPr>
        <w:t xml:space="preserve">The total annual labor costs </w:t>
      </w:r>
      <w:r w:rsidRPr="00C2042D">
        <w:t xml:space="preserve">are </w:t>
      </w:r>
      <w:r w:rsidR="00246BD5" w:rsidRPr="00C2042D">
        <w:t>$255,000</w:t>
      </w:r>
      <w:r w:rsidRPr="00C2042D">
        <w:t>.</w:t>
      </w:r>
      <w:r w:rsidR="009C7E97" w:rsidRPr="00C2042D">
        <w:t xml:space="preserve"> </w:t>
      </w:r>
      <w:r w:rsidRPr="00C2042D">
        <w:t xml:space="preserve">Details </w:t>
      </w:r>
      <w:r>
        <w:rPr>
          <w:color w:val="000000"/>
        </w:rPr>
        <w:t xml:space="preserve">regarding these estimates may be found </w:t>
      </w:r>
      <w:r w:rsidR="0028122E">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0F657F">
        <w:t>NESHAP for Phosphoric Acid Manufacturing and Phosphate Fertilizers Production (40 CFR Part 63, Subparts AA and BB)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393C793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5A7AE1">
        <w:rPr>
          <w:color w:val="000000"/>
        </w:rPr>
        <w:t xml:space="preserve"> </w:t>
      </w:r>
      <w:r w:rsidR="005A7AE1" w:rsidRPr="00F65FC0">
        <w:rPr>
          <w:color w:val="000000"/>
        </w:rPr>
        <w:t>at the end of this document</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6C24ACF8" w:rsidR="00144F35" w:rsidRPr="000F657F" w:rsidRDefault="00CA4CD6" w:rsidP="000F657F">
      <w:pPr>
        <w:ind w:firstLine="720"/>
      </w:pPr>
      <w:r>
        <w:rPr>
          <w:color w:val="000000"/>
        </w:rPr>
        <w:t xml:space="preserve">The total annual labor </w:t>
      </w:r>
      <w:r w:rsidR="002C416A">
        <w:rPr>
          <w:color w:val="000000"/>
        </w:rPr>
        <w:t>hours are</w:t>
      </w:r>
      <w:r>
        <w:rPr>
          <w:color w:val="000000"/>
        </w:rPr>
        <w:t xml:space="preserve"> </w:t>
      </w:r>
      <w:r w:rsidR="00246BD5" w:rsidRPr="00C2042D">
        <w:t>2,200</w:t>
      </w:r>
      <w:r w:rsidR="0077226B">
        <w:t xml:space="preserve"> hours</w:t>
      </w:r>
      <w:r w:rsidRPr="00C2042D">
        <w:t>.</w:t>
      </w:r>
      <w:r w:rsidR="009C7E97" w:rsidRPr="00C2042D">
        <w:t xml:space="preserve"> </w:t>
      </w:r>
      <w:r>
        <w:rPr>
          <w:color w:val="000000"/>
        </w:rPr>
        <w:t xml:space="preserve">Details regarding these estimates may be found </w:t>
      </w:r>
      <w:r w:rsidR="00DB032D">
        <w:rPr>
          <w:color w:val="000000"/>
        </w:rPr>
        <w:t xml:space="preserve">at the end of this document </w:t>
      </w:r>
      <w:r>
        <w:rPr>
          <w:color w:val="000000"/>
        </w:rPr>
        <w:t>in Table 1</w:t>
      </w:r>
      <w:r w:rsidR="00B63934">
        <w:rPr>
          <w:color w:val="000000"/>
        </w:rPr>
        <w:t xml:space="preserve">: </w:t>
      </w:r>
      <w:r>
        <w:rPr>
          <w:color w:val="000000"/>
        </w:rPr>
        <w:t>Annual Respondent Burden and Cost</w:t>
      </w:r>
      <w:r w:rsidR="00CF2B37">
        <w:rPr>
          <w:color w:val="000000"/>
        </w:rPr>
        <w:t xml:space="preserve"> – </w:t>
      </w:r>
      <w:r w:rsidR="000F657F">
        <w:t>NESHAP for Phosphoric Acid Manufacturing and Phosphate Fertilizers Production (40 CFR Part 63, Subparts AA and BB)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C84374">
        <w:t>We assume that burdens for managerial tasks take 5% of the time required for technical tasks because the typical tasks for managers are to review and approve reports.</w:t>
      </w:r>
      <w:r w:rsidR="009C7E97" w:rsidRPr="00C84374">
        <w:t xml:space="preserve"> </w:t>
      </w:r>
      <w:r w:rsidRPr="00C84374">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BEFF432" w:rsidR="00CA4CD6" w:rsidRPr="00C2042D"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Furthermore, the annual public reporting and recordkeeping burden for this collection of information is estimated to </w:t>
      </w:r>
      <w:r w:rsidRPr="00C2042D">
        <w:t xml:space="preserve">average </w:t>
      </w:r>
      <w:r w:rsidR="0028122E" w:rsidRPr="00C2042D">
        <w:t xml:space="preserve">52 </w:t>
      </w:r>
      <w:r w:rsidRPr="00C2042D">
        <w:t>hours per response</w:t>
      </w:r>
      <w:r w:rsidR="0021722B" w:rsidRPr="00C2042D">
        <w:t>.</w:t>
      </w:r>
    </w:p>
    <w:p w14:paraId="09C36C38" w14:textId="77777777" w:rsidR="0021722B" w:rsidRPr="00C2042D"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42E614E4" w:rsidR="00CA4CD6" w:rsidRPr="00C2042D" w:rsidRDefault="00CA4CD6">
      <w:pPr>
        <w:pBdr>
          <w:top w:val="single" w:sz="6" w:space="0" w:color="FFFFFF"/>
          <w:left w:val="single" w:sz="6" w:space="0" w:color="FFFFFF"/>
          <w:bottom w:val="single" w:sz="6" w:space="0" w:color="FFFFFF"/>
          <w:right w:val="single" w:sz="6" w:space="0" w:color="FFFFFF"/>
        </w:pBdr>
        <w:ind w:firstLine="720"/>
      </w:pPr>
      <w:r w:rsidRPr="00C2042D">
        <w:t xml:space="preserve">The total annual capital/startup and O&amp;M costs to the regulated entity are </w:t>
      </w:r>
      <w:r w:rsidR="000F657F" w:rsidRPr="00C2042D">
        <w:t>$186,000</w:t>
      </w:r>
      <w:r w:rsidR="00507EC5" w:rsidRPr="00C2042D">
        <w:t>.</w:t>
      </w:r>
      <w:r w:rsidR="009C7E97" w:rsidRPr="00C2042D">
        <w:t xml:space="preserve"> </w:t>
      </w:r>
      <w:r w:rsidRPr="00C2042D">
        <w:t>The cost calculations are detailed in Section 6(b)(iii), Capital/Startup vs. Operation and Maintenance (O&amp;M) Costs.</w:t>
      </w:r>
    </w:p>
    <w:p w14:paraId="17A23A04" w14:textId="77777777" w:rsidR="00CA4CD6" w:rsidRPr="00C2042D"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C2042D"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C2042D">
        <w:rPr>
          <w:b/>
          <w:bCs/>
        </w:rPr>
        <w:t>(ii) The Agency Tally</w:t>
      </w:r>
    </w:p>
    <w:p w14:paraId="046A0083" w14:textId="77777777" w:rsidR="00CA4CD6" w:rsidRPr="00C2042D" w:rsidRDefault="00CA4CD6">
      <w:pPr>
        <w:pBdr>
          <w:top w:val="single" w:sz="6" w:space="0" w:color="FFFFFF"/>
          <w:left w:val="single" w:sz="6" w:space="0" w:color="FFFFFF"/>
          <w:bottom w:val="single" w:sz="6" w:space="0" w:color="FFFFFF"/>
          <w:right w:val="single" w:sz="6" w:space="0" w:color="FFFFFF"/>
        </w:pBdr>
      </w:pPr>
    </w:p>
    <w:p w14:paraId="71A25750" w14:textId="1E798E48" w:rsidR="00CA4CD6" w:rsidRPr="000F657F" w:rsidRDefault="00CA4CD6" w:rsidP="000F657F">
      <w:pPr>
        <w:ind w:firstLine="720"/>
      </w:pPr>
      <w:r w:rsidRPr="00C2042D">
        <w:t xml:space="preserve">The average annual Agency burden and cost over next three years is estimated to be </w:t>
      </w:r>
      <w:r w:rsidR="00246BD5" w:rsidRPr="00C2042D">
        <w:t>1,370</w:t>
      </w:r>
      <w:r w:rsidRPr="00C2042D">
        <w:t xml:space="preserve"> labor hours at a cost of </w:t>
      </w:r>
      <w:r w:rsidR="00246BD5" w:rsidRPr="00C2042D">
        <w:t>$</w:t>
      </w:r>
      <w:r w:rsidR="0028122E" w:rsidRPr="00C2042D">
        <w:t>65</w:t>
      </w:r>
      <w:r w:rsidR="00246BD5" w:rsidRPr="00C2042D">
        <w:t>,</w:t>
      </w:r>
      <w:r w:rsidR="0028122E" w:rsidRPr="00C2042D">
        <w:t>900</w:t>
      </w:r>
      <w:r w:rsidR="0077226B">
        <w:t>; s</w:t>
      </w:r>
      <w:r w:rsidR="00144F35" w:rsidRPr="00C2042D">
        <w:t>ee</w:t>
      </w:r>
      <w:r w:rsidR="0077226B">
        <w:t xml:space="preserve"> below in</w:t>
      </w:r>
      <w:r w:rsidR="00144F35" w:rsidRPr="00C2042D">
        <w:t xml:space="preserve"> </w:t>
      </w:r>
      <w:r w:rsidR="00144F35">
        <w:rPr>
          <w:color w:val="000000"/>
        </w:rPr>
        <w:t xml:space="preserve">Table 2: </w:t>
      </w:r>
      <w:r w:rsidR="00CF2B37" w:rsidRPr="00CF2B37">
        <w:t>Average Annual EPA Burden and Cost –</w:t>
      </w:r>
      <w:r w:rsidR="00144F35">
        <w:rPr>
          <w:color w:val="000000"/>
        </w:rPr>
        <w:t xml:space="preserve"> </w:t>
      </w:r>
      <w:r w:rsidR="000F657F">
        <w:t>NESHAP for Phosphoric Acid Manufacturing and Phosphate Fertilizers Production (40 CFR Part 63, Subparts AA and BB)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C84374" w:rsidRDefault="0049327D" w:rsidP="00144F35">
      <w:pPr>
        <w:pBdr>
          <w:top w:val="single" w:sz="6" w:space="0" w:color="FFFFFF"/>
          <w:left w:val="single" w:sz="6" w:space="0" w:color="FFFFFF"/>
          <w:bottom w:val="single" w:sz="6" w:space="0" w:color="FFFFFF"/>
          <w:right w:val="single" w:sz="6" w:space="0" w:color="FFFFFF"/>
        </w:pBdr>
        <w:ind w:firstLine="720"/>
      </w:pPr>
      <w:r w:rsidRPr="00C84374">
        <w:t>We assume that burdens for managerial tasks take 5% of the time required for technical tasks because the typical tasks for managers are to review and approve reports.</w:t>
      </w:r>
      <w:r w:rsidR="009C7E97" w:rsidRPr="00C84374">
        <w:t xml:space="preserve"> </w:t>
      </w:r>
      <w:r w:rsidRPr="00C84374">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32046031" w:rsidR="00CD2069" w:rsidRPr="00C2042D" w:rsidRDefault="00CD2069" w:rsidP="00F22949">
      <w:pPr>
        <w:pBdr>
          <w:top w:val="single" w:sz="6" w:space="0" w:color="FFFFFF"/>
          <w:left w:val="single" w:sz="6" w:space="0" w:color="FFFFFF"/>
          <w:bottom w:val="single" w:sz="6" w:space="0" w:color="FFFFFF"/>
          <w:right w:val="single" w:sz="6" w:space="0" w:color="FFFFFF"/>
        </w:pBdr>
        <w:ind w:firstLine="720"/>
      </w:pPr>
      <w:r w:rsidRPr="00C2042D">
        <w:t>There is no change in the labor hours in this ICR compared to the previous ICR.</w:t>
      </w:r>
      <w:r w:rsidR="009C7E97" w:rsidRPr="00C2042D">
        <w:t xml:space="preserve"> </w:t>
      </w:r>
      <w:r w:rsidRPr="00C2042D">
        <w:t xml:space="preserve">This is due to </w:t>
      </w:r>
      <w:r w:rsidR="00F22949" w:rsidRPr="00C2042D">
        <w:t>a zero</w:t>
      </w:r>
      <w:r w:rsidR="0028122E" w:rsidRPr="00C2042D">
        <w:t>-</w:t>
      </w:r>
      <w:r w:rsidRPr="00C2042D">
        <w:t>growth rate for the industry</w:t>
      </w:r>
      <w:r w:rsidR="00F22949" w:rsidRPr="00C2042D">
        <w:t xml:space="preserve">. The labor costs have increased slightly due to </w:t>
      </w:r>
      <w:r w:rsidR="0028122E" w:rsidRPr="00C2042D">
        <w:t xml:space="preserve">an </w:t>
      </w:r>
      <w:r w:rsidR="00F22949" w:rsidRPr="00C2042D">
        <w:t>increase in labor rates.</w:t>
      </w:r>
    </w:p>
    <w:p w14:paraId="23C42165" w14:textId="77777777" w:rsidR="00CA4CD6" w:rsidRPr="00C2042D"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C2042D" w:rsidRDefault="00CA4CD6">
      <w:pPr>
        <w:pBdr>
          <w:top w:val="single" w:sz="6" w:space="0" w:color="FFFFFF"/>
          <w:left w:val="single" w:sz="6" w:space="0" w:color="FFFFFF"/>
          <w:bottom w:val="single" w:sz="6" w:space="0" w:color="FFFFFF"/>
          <w:right w:val="single" w:sz="6" w:space="0" w:color="FFFFFF"/>
        </w:pBdr>
        <w:ind w:firstLine="720"/>
      </w:pPr>
      <w:r w:rsidRPr="00C2042D">
        <w:rPr>
          <w:b/>
          <w:bCs/>
        </w:rPr>
        <w:t>6(g)</w:t>
      </w:r>
      <w:r w:rsidR="009C7E97" w:rsidRPr="00C2042D">
        <w:rPr>
          <w:b/>
          <w:bCs/>
        </w:rPr>
        <w:t xml:space="preserve"> </w:t>
      </w:r>
      <w:r w:rsidRPr="00C2042D">
        <w:rPr>
          <w:b/>
          <w:bCs/>
        </w:rPr>
        <w:t>Burden Statement</w:t>
      </w:r>
    </w:p>
    <w:p w14:paraId="1A6DDAD5" w14:textId="77777777" w:rsidR="00CA4CD6" w:rsidRPr="00C2042D" w:rsidRDefault="00CA4CD6">
      <w:pPr>
        <w:pBdr>
          <w:top w:val="single" w:sz="6" w:space="0" w:color="FFFFFF"/>
          <w:left w:val="single" w:sz="6" w:space="0" w:color="FFFFFF"/>
          <w:bottom w:val="single" w:sz="6" w:space="0" w:color="FFFFFF"/>
          <w:right w:val="single" w:sz="6" w:space="0" w:color="FFFFFF"/>
        </w:pBdr>
      </w:pPr>
    </w:p>
    <w:p w14:paraId="0370E683" w14:textId="5500FB7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C2042D">
        <w:t xml:space="preserve">The annual public reporting and recordkeeping burden for this collection of information is estimated to average </w:t>
      </w:r>
      <w:r w:rsidR="0028122E" w:rsidRPr="00C2042D">
        <w:t>52</w:t>
      </w:r>
      <w:r w:rsidRPr="00C2042D">
        <w:t xml:space="preserve"> hours per </w:t>
      </w:r>
      <w:r>
        <w:rPr>
          <w:color w:val="000000"/>
        </w:rPr>
        <w:t>response.</w:t>
      </w:r>
      <w:r w:rsidR="009C7E97">
        <w:rPr>
          <w:color w:val="000000"/>
        </w:rPr>
        <w:t xml:space="preserve"> </w:t>
      </w:r>
      <w:r w:rsidR="0077226B">
        <w:rPr>
          <w:color w:val="000000"/>
        </w:rPr>
        <w:t>‘</w:t>
      </w:r>
      <w:r>
        <w:rPr>
          <w:color w:val="000000"/>
        </w:rPr>
        <w:t>Burden</w:t>
      </w:r>
      <w:r w:rsidR="0077226B">
        <w:rPr>
          <w:color w:val="000000"/>
        </w:rPr>
        <w:t>’</w:t>
      </w:r>
      <w:r>
        <w:rPr>
          <w:color w:val="000000"/>
        </w:rPr>
        <w:t xml:space="preserve"> means the total time, effort, or financial resources expended by persons to generate, maintain, retain, or disclose or provide information </w:t>
      </w:r>
      <w:r w:rsidR="0077226B">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38543580"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77226B">
        <w:rPr>
          <w:color w:val="000000"/>
        </w:rPr>
        <w:t>either</w:t>
      </w:r>
      <w:r>
        <w:rPr>
          <w:color w:val="000000"/>
        </w:rPr>
        <w:t xml:space="preserve"> conduct </w:t>
      </w:r>
      <w:r w:rsidR="0077226B">
        <w:rPr>
          <w:color w:val="000000"/>
        </w:rPr>
        <w:t>n</w:t>
      </w:r>
      <w:r>
        <w:rPr>
          <w:color w:val="000000"/>
        </w:rPr>
        <w:t xml:space="preserve">or sponsor, and a person is not required to respond to, </w:t>
      </w:r>
      <w:r w:rsidR="0077226B">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11730D9"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0F657F">
        <w:t>2-</w:t>
      </w:r>
      <w:r w:rsidR="000F657F" w:rsidRPr="000F657F">
        <w:t>0676</w:t>
      </w:r>
      <w:r w:rsidR="00354C15" w:rsidRPr="000F657F">
        <w:t>.</w:t>
      </w:r>
      <w:r w:rsidR="009C7E97" w:rsidRPr="000F657F">
        <w:t xml:space="preserve"> </w:t>
      </w:r>
      <w:r w:rsidR="00354C15" w:rsidRPr="00354C15">
        <w:t xml:space="preserve">An electronic version of the public docket is available at </w:t>
      </w:r>
      <w:hyperlink r:id="rId9" w:history="1">
        <w:r w:rsidR="00377D7F" w:rsidRPr="00952687">
          <w:rPr>
            <w:rStyle w:val="Hyperlink"/>
            <w:color w:val="auto"/>
          </w:rPr>
          <w:t>http://www.regulations.gov/</w:t>
        </w:r>
      </w:hyperlink>
      <w:r w:rsidR="0077226B">
        <w:rPr>
          <w:rStyle w:val="Hyperlink"/>
          <w:color w:val="auto"/>
        </w:rPr>
        <w:t>,</w:t>
      </w:r>
      <w:r w:rsidR="00377D7F" w:rsidRPr="00952687">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278BD">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503049">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144A82" w:rsidRPr="000F657F">
        <w:t>-20</w:t>
      </w:r>
      <w:r w:rsidR="000F657F" w:rsidRPr="000F657F">
        <w:t>12-0676</w:t>
      </w:r>
      <w:r w:rsidR="00CA4CD6" w:rsidRPr="000F657F">
        <w:t xml:space="preserve"> and OMB Control Number </w:t>
      </w:r>
      <w:r w:rsidR="000F657F" w:rsidRPr="000F657F">
        <w:t>2060-0361</w:t>
      </w:r>
      <w:r w:rsidR="00CA4CD6" w:rsidRPr="000F657F">
        <w:t xml:space="preserve"> in any </w:t>
      </w:r>
      <w:r w:rsidR="00CA4CD6">
        <w:t xml:space="preserve">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footerReference w:type="default" r:id="rId11"/>
          <w:type w:val="continuous"/>
          <w:pgSz w:w="12240" w:h="15840"/>
          <w:pgMar w:top="1350" w:right="1440" w:bottom="1440" w:left="1440" w:header="1350" w:footer="1440" w:gutter="0"/>
          <w:cols w:space="720"/>
          <w:noEndnote/>
          <w:titlePg/>
          <w:docGrid w:linePitch="326"/>
        </w:sectPr>
      </w:pPr>
    </w:p>
    <w:p w14:paraId="6CB24DB0" w14:textId="61B1AC72" w:rsidR="00144F35" w:rsidRDefault="00144F35" w:rsidP="00C2042D">
      <w:pPr>
        <w:outlineLvl w:val="0"/>
        <w:rPr>
          <w:b/>
          <w:bCs/>
        </w:rPr>
      </w:pPr>
      <w:r w:rsidRPr="00C4183F">
        <w:rPr>
          <w:b/>
          <w:bCs/>
          <w:color w:val="000000"/>
        </w:rPr>
        <w:t xml:space="preserve">Table 1: Annual Respondent Burden and </w:t>
      </w:r>
      <w:r w:rsidRPr="00C2042D">
        <w:rPr>
          <w:b/>
          <w:bCs/>
        </w:rPr>
        <w:t xml:space="preserve">Cost – </w:t>
      </w:r>
      <w:r w:rsidR="00C2042D" w:rsidRPr="00C2042D">
        <w:rPr>
          <w:b/>
          <w:bCs/>
        </w:rPr>
        <w:t>NESHAP for Phosphoric Acid Manufacturing and Phosphate Fertilizers Production (40 CFR Part 63, Subparts AA and BB) (Renewal)</w:t>
      </w:r>
    </w:p>
    <w:p w14:paraId="78316B06" w14:textId="1AE3CEAD" w:rsidR="00C2042D" w:rsidRDefault="00C2042D" w:rsidP="00C2042D">
      <w:pPr>
        <w:outlineLvl w:val="0"/>
        <w:rPr>
          <w:b/>
          <w:bCs/>
        </w:rPr>
      </w:pPr>
    </w:p>
    <w:tbl>
      <w:tblPr>
        <w:tblW w:w="13495" w:type="dxa"/>
        <w:tblLook w:val="04A0" w:firstRow="1" w:lastRow="0" w:firstColumn="1" w:lastColumn="0" w:noHBand="0" w:noVBand="1"/>
      </w:tblPr>
      <w:tblGrid>
        <w:gridCol w:w="3473"/>
        <w:gridCol w:w="1260"/>
        <w:gridCol w:w="1294"/>
        <w:gridCol w:w="1431"/>
        <w:gridCol w:w="1306"/>
        <w:gridCol w:w="1041"/>
        <w:gridCol w:w="1260"/>
        <w:gridCol w:w="1080"/>
        <w:gridCol w:w="1350"/>
      </w:tblGrid>
      <w:tr w:rsidR="00C2042D" w:rsidRPr="00C2042D" w14:paraId="5029EDAF" w14:textId="77777777" w:rsidTr="008E0808">
        <w:trPr>
          <w:trHeight w:val="1650"/>
        </w:trPr>
        <w:tc>
          <w:tcPr>
            <w:tcW w:w="3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34CE5" w14:textId="77777777" w:rsidR="00C2042D" w:rsidRPr="00C2042D" w:rsidRDefault="00C2042D" w:rsidP="00C2042D">
            <w:pPr>
              <w:widowControl/>
              <w:autoSpaceDE/>
              <w:autoSpaceDN/>
              <w:adjustRightInd/>
              <w:jc w:val="center"/>
              <w:rPr>
                <w:b/>
                <w:bCs/>
                <w:color w:val="000000"/>
                <w:sz w:val="20"/>
                <w:szCs w:val="20"/>
              </w:rPr>
            </w:pPr>
            <w:r w:rsidRPr="00C2042D">
              <w:rPr>
                <w:b/>
                <w:bCs/>
                <w:color w:val="000000"/>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C09C682" w14:textId="77777777" w:rsidR="00C2042D" w:rsidRPr="00C2042D" w:rsidRDefault="00C2042D" w:rsidP="00C2042D">
            <w:pPr>
              <w:widowControl/>
              <w:autoSpaceDE/>
              <w:autoSpaceDN/>
              <w:adjustRightInd/>
              <w:jc w:val="center"/>
              <w:rPr>
                <w:b/>
                <w:bCs/>
                <w:color w:val="000000"/>
                <w:sz w:val="20"/>
                <w:szCs w:val="20"/>
              </w:rPr>
            </w:pPr>
            <w:r w:rsidRPr="00C2042D">
              <w:rPr>
                <w:b/>
                <w:bCs/>
                <w:color w:val="000000"/>
                <w:sz w:val="20"/>
                <w:szCs w:val="20"/>
              </w:rPr>
              <w:t>(A)</w:t>
            </w:r>
            <w:r w:rsidRPr="00C2042D">
              <w:rPr>
                <w:b/>
                <w:bCs/>
                <w:color w:val="000000"/>
                <w:sz w:val="20"/>
                <w:szCs w:val="20"/>
              </w:rPr>
              <w:br/>
              <w:t>Technical Hours per Occurrence</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6E11307B" w14:textId="77777777" w:rsidR="00C2042D" w:rsidRPr="00C2042D" w:rsidRDefault="00C2042D" w:rsidP="00C2042D">
            <w:pPr>
              <w:widowControl/>
              <w:autoSpaceDE/>
              <w:autoSpaceDN/>
              <w:adjustRightInd/>
              <w:jc w:val="center"/>
              <w:rPr>
                <w:b/>
                <w:bCs/>
                <w:color w:val="000000"/>
                <w:sz w:val="20"/>
                <w:szCs w:val="20"/>
              </w:rPr>
            </w:pPr>
            <w:r w:rsidRPr="00C2042D">
              <w:rPr>
                <w:b/>
                <w:bCs/>
                <w:color w:val="000000"/>
                <w:sz w:val="20"/>
                <w:szCs w:val="20"/>
              </w:rPr>
              <w:t>(B)</w:t>
            </w:r>
            <w:r w:rsidRPr="00C2042D">
              <w:rPr>
                <w:b/>
                <w:bCs/>
                <w:color w:val="000000"/>
                <w:sz w:val="20"/>
                <w:szCs w:val="20"/>
              </w:rPr>
              <w:br/>
              <w:t>Occurrences per respondent per year</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247DD4EC" w14:textId="77777777" w:rsidR="00C2042D" w:rsidRPr="00C2042D" w:rsidRDefault="00C2042D" w:rsidP="00C2042D">
            <w:pPr>
              <w:widowControl/>
              <w:autoSpaceDE/>
              <w:autoSpaceDN/>
              <w:adjustRightInd/>
              <w:jc w:val="center"/>
              <w:rPr>
                <w:b/>
                <w:bCs/>
                <w:color w:val="000000"/>
                <w:sz w:val="20"/>
                <w:szCs w:val="20"/>
              </w:rPr>
            </w:pPr>
            <w:r w:rsidRPr="00C2042D">
              <w:rPr>
                <w:b/>
                <w:bCs/>
                <w:color w:val="000000"/>
                <w:sz w:val="20"/>
                <w:szCs w:val="20"/>
              </w:rPr>
              <w:t>(C)</w:t>
            </w:r>
            <w:r w:rsidRPr="00C2042D">
              <w:rPr>
                <w:b/>
                <w:bCs/>
                <w:color w:val="000000"/>
                <w:sz w:val="20"/>
                <w:szCs w:val="20"/>
              </w:rPr>
              <w:br/>
              <w:t>Person hours per respondent per year</w:t>
            </w:r>
            <w:r w:rsidRPr="00C2042D">
              <w:rPr>
                <w:b/>
                <w:bCs/>
                <w:color w:val="000000"/>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A5E2D7E" w14:textId="77777777" w:rsidR="00C2042D" w:rsidRPr="00C2042D" w:rsidRDefault="00C2042D" w:rsidP="00C2042D">
            <w:pPr>
              <w:widowControl/>
              <w:autoSpaceDE/>
              <w:autoSpaceDN/>
              <w:adjustRightInd/>
              <w:jc w:val="center"/>
              <w:rPr>
                <w:b/>
                <w:bCs/>
                <w:color w:val="000000"/>
                <w:sz w:val="20"/>
                <w:szCs w:val="20"/>
              </w:rPr>
            </w:pPr>
            <w:r w:rsidRPr="00C2042D">
              <w:rPr>
                <w:b/>
                <w:bCs/>
                <w:color w:val="000000"/>
                <w:sz w:val="20"/>
                <w:szCs w:val="20"/>
              </w:rPr>
              <w:t>(D)</w:t>
            </w:r>
            <w:r w:rsidRPr="00C2042D">
              <w:rPr>
                <w:b/>
                <w:bCs/>
                <w:color w:val="000000"/>
                <w:sz w:val="20"/>
                <w:szCs w:val="20"/>
              </w:rPr>
              <w:br/>
              <w:t xml:space="preserve">Respondents per year </w:t>
            </w:r>
            <w:r w:rsidRPr="00C2042D">
              <w:rPr>
                <w:b/>
                <w:bCs/>
                <w:color w:val="000000"/>
                <w:sz w:val="20"/>
                <w:szCs w:val="20"/>
                <w:vertAlign w:val="superscript"/>
              </w:rPr>
              <w:t>a</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5A03E063" w14:textId="77777777" w:rsidR="00C2042D" w:rsidRPr="00C2042D" w:rsidRDefault="00C2042D" w:rsidP="00C2042D">
            <w:pPr>
              <w:widowControl/>
              <w:autoSpaceDE/>
              <w:autoSpaceDN/>
              <w:adjustRightInd/>
              <w:jc w:val="center"/>
              <w:rPr>
                <w:b/>
                <w:bCs/>
                <w:color w:val="000000"/>
                <w:sz w:val="18"/>
                <w:szCs w:val="18"/>
              </w:rPr>
            </w:pPr>
            <w:r w:rsidRPr="00C2042D">
              <w:rPr>
                <w:b/>
                <w:bCs/>
                <w:color w:val="000000"/>
                <w:sz w:val="18"/>
                <w:szCs w:val="18"/>
              </w:rPr>
              <w:t xml:space="preserve">(E) </w:t>
            </w:r>
            <w:r w:rsidRPr="00C2042D">
              <w:rPr>
                <w:b/>
                <w:bCs/>
                <w:color w:val="000000"/>
                <w:sz w:val="18"/>
                <w:szCs w:val="18"/>
              </w:rPr>
              <w:br/>
              <w:t>Technical person hours per year</w:t>
            </w:r>
            <w:r w:rsidRPr="00C2042D">
              <w:rPr>
                <w:b/>
                <w:bCs/>
                <w:color w:val="000000"/>
                <w:sz w:val="18"/>
                <w:szCs w:val="18"/>
              </w:rPr>
              <w:br/>
              <w:t>(E=CxD)</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1C416D8" w14:textId="77777777" w:rsidR="00C2042D" w:rsidRPr="00C2042D" w:rsidRDefault="00C2042D" w:rsidP="00C2042D">
            <w:pPr>
              <w:widowControl/>
              <w:autoSpaceDE/>
              <w:autoSpaceDN/>
              <w:adjustRightInd/>
              <w:jc w:val="center"/>
              <w:rPr>
                <w:b/>
                <w:bCs/>
                <w:color w:val="000000"/>
                <w:sz w:val="18"/>
                <w:szCs w:val="18"/>
              </w:rPr>
            </w:pPr>
            <w:r w:rsidRPr="00C2042D">
              <w:rPr>
                <w:b/>
                <w:bCs/>
                <w:color w:val="000000"/>
                <w:sz w:val="18"/>
                <w:szCs w:val="18"/>
              </w:rPr>
              <w:t>(F)</w:t>
            </w:r>
            <w:r w:rsidRPr="00C2042D">
              <w:rPr>
                <w:b/>
                <w:bCs/>
                <w:color w:val="000000"/>
                <w:sz w:val="18"/>
                <w:szCs w:val="18"/>
              </w:rPr>
              <w:br/>
              <w:t>Managerial person hours per year</w:t>
            </w:r>
            <w:r w:rsidRPr="00C2042D">
              <w:rPr>
                <w:b/>
                <w:bCs/>
                <w:color w:val="000000"/>
                <w:sz w:val="18"/>
                <w:szCs w:val="18"/>
              </w:rPr>
              <w:br/>
              <w:t>(F=Ex0.05)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AAD575A" w14:textId="77777777" w:rsidR="00C2042D" w:rsidRPr="00C2042D" w:rsidRDefault="00C2042D" w:rsidP="00C2042D">
            <w:pPr>
              <w:widowControl/>
              <w:autoSpaceDE/>
              <w:autoSpaceDN/>
              <w:adjustRightInd/>
              <w:jc w:val="center"/>
              <w:rPr>
                <w:b/>
                <w:bCs/>
                <w:color w:val="000000"/>
                <w:sz w:val="18"/>
                <w:szCs w:val="18"/>
              </w:rPr>
            </w:pPr>
            <w:r w:rsidRPr="00C2042D">
              <w:rPr>
                <w:b/>
                <w:bCs/>
                <w:color w:val="000000"/>
                <w:sz w:val="18"/>
                <w:szCs w:val="18"/>
              </w:rPr>
              <w:t>(G)</w:t>
            </w:r>
            <w:r w:rsidRPr="00C2042D">
              <w:rPr>
                <w:b/>
                <w:bCs/>
                <w:color w:val="000000"/>
                <w:sz w:val="18"/>
                <w:szCs w:val="18"/>
              </w:rPr>
              <w:br/>
              <w:t>Clerical person hours per year</w:t>
            </w:r>
            <w:r w:rsidRPr="00C2042D">
              <w:rPr>
                <w:b/>
                <w:bCs/>
                <w:color w:val="000000"/>
                <w:sz w:val="18"/>
                <w:szCs w:val="18"/>
              </w:rPr>
              <w:br/>
              <w:t>(G=Ex0.1)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6FCED57" w14:textId="77777777" w:rsidR="00C2042D" w:rsidRPr="00C2042D" w:rsidRDefault="00C2042D" w:rsidP="00C2042D">
            <w:pPr>
              <w:widowControl/>
              <w:autoSpaceDE/>
              <w:autoSpaceDN/>
              <w:adjustRightInd/>
              <w:jc w:val="center"/>
              <w:rPr>
                <w:b/>
                <w:bCs/>
                <w:color w:val="000000"/>
                <w:sz w:val="18"/>
                <w:szCs w:val="18"/>
              </w:rPr>
            </w:pPr>
            <w:r w:rsidRPr="00C2042D">
              <w:rPr>
                <w:b/>
                <w:bCs/>
                <w:color w:val="000000"/>
                <w:sz w:val="18"/>
                <w:szCs w:val="18"/>
              </w:rPr>
              <w:t>(H)</w:t>
            </w:r>
            <w:r w:rsidRPr="00C2042D">
              <w:rPr>
                <w:b/>
                <w:bCs/>
                <w:color w:val="000000"/>
                <w:sz w:val="18"/>
                <w:szCs w:val="18"/>
              </w:rPr>
              <w:br/>
              <w:t xml:space="preserve">Total Cost per Year ($) </w:t>
            </w:r>
            <w:r w:rsidRPr="00C2042D">
              <w:rPr>
                <w:b/>
                <w:bCs/>
                <w:color w:val="000000"/>
                <w:sz w:val="18"/>
                <w:szCs w:val="18"/>
                <w:vertAlign w:val="superscript"/>
              </w:rPr>
              <w:t>b</w:t>
            </w:r>
          </w:p>
        </w:tc>
      </w:tr>
      <w:tr w:rsidR="00C2042D" w:rsidRPr="00C2042D" w14:paraId="4ABD4D8A"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73902C8F"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1.  Applications</w:t>
            </w:r>
          </w:p>
        </w:tc>
        <w:tc>
          <w:tcPr>
            <w:tcW w:w="1260" w:type="dxa"/>
            <w:tcBorders>
              <w:top w:val="nil"/>
              <w:left w:val="nil"/>
              <w:bottom w:val="single" w:sz="4" w:space="0" w:color="auto"/>
              <w:right w:val="single" w:sz="4" w:space="0" w:color="auto"/>
            </w:tcBorders>
            <w:shd w:val="clear" w:color="auto" w:fill="auto"/>
            <w:vAlign w:val="center"/>
            <w:hideMark/>
          </w:tcPr>
          <w:p w14:paraId="7D0A6FEB"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14:paraId="147481E2"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431" w:type="dxa"/>
            <w:tcBorders>
              <w:top w:val="nil"/>
              <w:left w:val="nil"/>
              <w:bottom w:val="single" w:sz="4" w:space="0" w:color="auto"/>
              <w:right w:val="single" w:sz="4" w:space="0" w:color="auto"/>
            </w:tcBorders>
            <w:shd w:val="clear" w:color="auto" w:fill="auto"/>
            <w:vAlign w:val="center"/>
            <w:hideMark/>
          </w:tcPr>
          <w:p w14:paraId="54A78A26"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A6BC5D9"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14:paraId="5391DAD7"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D854F1C"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E38B952"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12A3198"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r>
      <w:tr w:rsidR="00C2042D" w:rsidRPr="00C2042D" w14:paraId="002E1E65"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5B547F40"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2.  Survey and Studies</w:t>
            </w:r>
          </w:p>
        </w:tc>
        <w:tc>
          <w:tcPr>
            <w:tcW w:w="1260" w:type="dxa"/>
            <w:tcBorders>
              <w:top w:val="nil"/>
              <w:left w:val="nil"/>
              <w:bottom w:val="single" w:sz="4" w:space="0" w:color="auto"/>
              <w:right w:val="single" w:sz="4" w:space="0" w:color="auto"/>
            </w:tcBorders>
            <w:shd w:val="clear" w:color="auto" w:fill="auto"/>
            <w:vAlign w:val="center"/>
            <w:hideMark/>
          </w:tcPr>
          <w:p w14:paraId="53A29091"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14:paraId="1E90EE1C"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431" w:type="dxa"/>
            <w:tcBorders>
              <w:top w:val="nil"/>
              <w:left w:val="nil"/>
              <w:bottom w:val="single" w:sz="4" w:space="0" w:color="auto"/>
              <w:right w:val="single" w:sz="4" w:space="0" w:color="auto"/>
            </w:tcBorders>
            <w:shd w:val="clear" w:color="auto" w:fill="auto"/>
            <w:vAlign w:val="center"/>
            <w:hideMark/>
          </w:tcPr>
          <w:p w14:paraId="390B5D12"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3FE5E86"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14:paraId="507CEC22"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37BA9B1"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A29E73C"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498ACE8"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r>
      <w:tr w:rsidR="00C2042D" w:rsidRPr="00C2042D" w14:paraId="47D1DCCE"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0450C191"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3.  Reporting Requirements</w:t>
            </w:r>
          </w:p>
        </w:tc>
        <w:tc>
          <w:tcPr>
            <w:tcW w:w="1260" w:type="dxa"/>
            <w:tcBorders>
              <w:top w:val="nil"/>
              <w:left w:val="nil"/>
              <w:bottom w:val="single" w:sz="4" w:space="0" w:color="auto"/>
              <w:right w:val="single" w:sz="4" w:space="0" w:color="auto"/>
            </w:tcBorders>
            <w:shd w:val="clear" w:color="auto" w:fill="auto"/>
            <w:vAlign w:val="center"/>
            <w:hideMark/>
          </w:tcPr>
          <w:p w14:paraId="291E85FC"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1306E023"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431" w:type="dxa"/>
            <w:tcBorders>
              <w:top w:val="nil"/>
              <w:left w:val="nil"/>
              <w:bottom w:val="single" w:sz="4" w:space="0" w:color="auto"/>
              <w:right w:val="single" w:sz="4" w:space="0" w:color="auto"/>
            </w:tcBorders>
            <w:shd w:val="clear" w:color="auto" w:fill="auto"/>
            <w:vAlign w:val="center"/>
            <w:hideMark/>
          </w:tcPr>
          <w:p w14:paraId="09D16C3B"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231D688"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14:paraId="0CFFFF5B"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3F3FD0E"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23FE85D"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8C20F4C"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r>
      <w:tr w:rsidR="00C2042D" w:rsidRPr="00C2042D" w14:paraId="637E7640" w14:textId="77777777" w:rsidTr="008E0808">
        <w:trPr>
          <w:trHeight w:val="315"/>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5910B0F6"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A.  Familiarize with regulatory requirements </w:t>
            </w:r>
            <w:r w:rsidRPr="00C2042D">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14:paraId="7061BD4F"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4</w:t>
            </w:r>
          </w:p>
        </w:tc>
        <w:tc>
          <w:tcPr>
            <w:tcW w:w="1294" w:type="dxa"/>
            <w:tcBorders>
              <w:top w:val="nil"/>
              <w:left w:val="nil"/>
              <w:bottom w:val="single" w:sz="4" w:space="0" w:color="auto"/>
              <w:right w:val="single" w:sz="4" w:space="0" w:color="auto"/>
            </w:tcBorders>
            <w:shd w:val="clear" w:color="auto" w:fill="auto"/>
            <w:vAlign w:val="center"/>
            <w:hideMark/>
          </w:tcPr>
          <w:p w14:paraId="70A867C6"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07A1FC50"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6C593365"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13</w:t>
            </w:r>
          </w:p>
        </w:tc>
        <w:tc>
          <w:tcPr>
            <w:tcW w:w="1041" w:type="dxa"/>
            <w:tcBorders>
              <w:top w:val="nil"/>
              <w:left w:val="nil"/>
              <w:bottom w:val="single" w:sz="4" w:space="0" w:color="auto"/>
              <w:right w:val="single" w:sz="4" w:space="0" w:color="auto"/>
            </w:tcBorders>
            <w:shd w:val="clear" w:color="auto" w:fill="auto"/>
            <w:vAlign w:val="center"/>
            <w:hideMark/>
          </w:tcPr>
          <w:p w14:paraId="35159B95"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52</w:t>
            </w:r>
          </w:p>
        </w:tc>
        <w:tc>
          <w:tcPr>
            <w:tcW w:w="1260" w:type="dxa"/>
            <w:tcBorders>
              <w:top w:val="nil"/>
              <w:left w:val="nil"/>
              <w:bottom w:val="single" w:sz="4" w:space="0" w:color="auto"/>
              <w:right w:val="single" w:sz="4" w:space="0" w:color="auto"/>
            </w:tcBorders>
            <w:shd w:val="clear" w:color="auto" w:fill="auto"/>
            <w:vAlign w:val="center"/>
            <w:hideMark/>
          </w:tcPr>
          <w:p w14:paraId="18FE8091"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2.6</w:t>
            </w:r>
          </w:p>
        </w:tc>
        <w:tc>
          <w:tcPr>
            <w:tcW w:w="1080" w:type="dxa"/>
            <w:tcBorders>
              <w:top w:val="nil"/>
              <w:left w:val="nil"/>
              <w:bottom w:val="single" w:sz="4" w:space="0" w:color="auto"/>
              <w:right w:val="single" w:sz="4" w:space="0" w:color="auto"/>
            </w:tcBorders>
            <w:shd w:val="clear" w:color="auto" w:fill="auto"/>
            <w:vAlign w:val="center"/>
            <w:hideMark/>
          </w:tcPr>
          <w:p w14:paraId="7697018E"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5.2</w:t>
            </w:r>
          </w:p>
        </w:tc>
        <w:tc>
          <w:tcPr>
            <w:tcW w:w="1350" w:type="dxa"/>
            <w:tcBorders>
              <w:top w:val="nil"/>
              <w:left w:val="nil"/>
              <w:bottom w:val="single" w:sz="4" w:space="0" w:color="auto"/>
              <w:right w:val="single" w:sz="4" w:space="0" w:color="auto"/>
            </w:tcBorders>
            <w:shd w:val="clear" w:color="auto" w:fill="auto"/>
            <w:vAlign w:val="center"/>
            <w:hideMark/>
          </w:tcPr>
          <w:p w14:paraId="1A239E59"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xml:space="preserve">$6,925.88 </w:t>
            </w:r>
          </w:p>
        </w:tc>
      </w:tr>
      <w:tr w:rsidR="00C2042D" w:rsidRPr="00C2042D" w14:paraId="3880567B"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058B5EC1"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B.  Required activities</w:t>
            </w:r>
          </w:p>
        </w:tc>
        <w:tc>
          <w:tcPr>
            <w:tcW w:w="1260" w:type="dxa"/>
            <w:tcBorders>
              <w:top w:val="nil"/>
              <w:left w:val="nil"/>
              <w:bottom w:val="single" w:sz="4" w:space="0" w:color="auto"/>
              <w:right w:val="single" w:sz="4" w:space="0" w:color="auto"/>
            </w:tcBorders>
            <w:shd w:val="clear" w:color="auto" w:fill="auto"/>
            <w:vAlign w:val="center"/>
            <w:hideMark/>
          </w:tcPr>
          <w:p w14:paraId="4EBEBBFF"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063F1416"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431" w:type="dxa"/>
            <w:tcBorders>
              <w:top w:val="nil"/>
              <w:left w:val="nil"/>
              <w:bottom w:val="single" w:sz="4" w:space="0" w:color="auto"/>
              <w:right w:val="single" w:sz="4" w:space="0" w:color="auto"/>
            </w:tcBorders>
            <w:shd w:val="clear" w:color="auto" w:fill="auto"/>
            <w:vAlign w:val="center"/>
            <w:hideMark/>
          </w:tcPr>
          <w:p w14:paraId="3CF2396E"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391F599"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14:paraId="0187B0BF"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D9451C6"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E11F039"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139911A"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w:t>
            </w:r>
          </w:p>
        </w:tc>
      </w:tr>
      <w:tr w:rsidR="00C2042D" w:rsidRPr="00C2042D" w14:paraId="5B12D2FD"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2E8283D4"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Initial performance test</w:t>
            </w:r>
          </w:p>
        </w:tc>
        <w:tc>
          <w:tcPr>
            <w:tcW w:w="1260" w:type="dxa"/>
            <w:tcBorders>
              <w:top w:val="nil"/>
              <w:left w:val="nil"/>
              <w:bottom w:val="single" w:sz="4" w:space="0" w:color="auto"/>
              <w:right w:val="single" w:sz="4" w:space="0" w:color="auto"/>
            </w:tcBorders>
            <w:shd w:val="clear" w:color="auto" w:fill="auto"/>
            <w:vAlign w:val="center"/>
            <w:hideMark/>
          </w:tcPr>
          <w:p w14:paraId="60081901"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28</w:t>
            </w:r>
          </w:p>
        </w:tc>
        <w:tc>
          <w:tcPr>
            <w:tcW w:w="1294" w:type="dxa"/>
            <w:tcBorders>
              <w:top w:val="nil"/>
              <w:left w:val="nil"/>
              <w:bottom w:val="single" w:sz="4" w:space="0" w:color="auto"/>
              <w:right w:val="single" w:sz="4" w:space="0" w:color="auto"/>
            </w:tcBorders>
            <w:shd w:val="clear" w:color="auto" w:fill="auto"/>
            <w:vAlign w:val="center"/>
            <w:hideMark/>
          </w:tcPr>
          <w:p w14:paraId="31B43606"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698944EA"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28</w:t>
            </w:r>
          </w:p>
        </w:tc>
        <w:tc>
          <w:tcPr>
            <w:tcW w:w="1306" w:type="dxa"/>
            <w:tcBorders>
              <w:top w:val="nil"/>
              <w:left w:val="nil"/>
              <w:bottom w:val="single" w:sz="4" w:space="0" w:color="auto"/>
              <w:right w:val="single" w:sz="4" w:space="0" w:color="auto"/>
            </w:tcBorders>
            <w:shd w:val="clear" w:color="auto" w:fill="auto"/>
            <w:vAlign w:val="center"/>
            <w:hideMark/>
          </w:tcPr>
          <w:p w14:paraId="5225C2D0"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041" w:type="dxa"/>
            <w:tcBorders>
              <w:top w:val="nil"/>
              <w:left w:val="nil"/>
              <w:bottom w:val="single" w:sz="4" w:space="0" w:color="auto"/>
              <w:right w:val="single" w:sz="4" w:space="0" w:color="auto"/>
            </w:tcBorders>
            <w:shd w:val="clear" w:color="auto" w:fill="auto"/>
            <w:vAlign w:val="center"/>
            <w:hideMark/>
          </w:tcPr>
          <w:p w14:paraId="0DAF7E6E"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209205C6"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1CF43F2B"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61281DF9"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xml:space="preserve">$0 </w:t>
            </w:r>
          </w:p>
        </w:tc>
      </w:tr>
      <w:tr w:rsidR="00C2042D" w:rsidRPr="00C2042D" w14:paraId="067DCA5A"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7C352593"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Repeat initial performance test</w:t>
            </w:r>
          </w:p>
        </w:tc>
        <w:tc>
          <w:tcPr>
            <w:tcW w:w="1260" w:type="dxa"/>
            <w:tcBorders>
              <w:top w:val="nil"/>
              <w:left w:val="nil"/>
              <w:bottom w:val="single" w:sz="4" w:space="0" w:color="auto"/>
              <w:right w:val="single" w:sz="4" w:space="0" w:color="auto"/>
            </w:tcBorders>
            <w:shd w:val="clear" w:color="auto" w:fill="auto"/>
            <w:vAlign w:val="center"/>
            <w:hideMark/>
          </w:tcPr>
          <w:p w14:paraId="1DEF674C"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28</w:t>
            </w:r>
          </w:p>
        </w:tc>
        <w:tc>
          <w:tcPr>
            <w:tcW w:w="1294" w:type="dxa"/>
            <w:tcBorders>
              <w:top w:val="nil"/>
              <w:left w:val="nil"/>
              <w:bottom w:val="single" w:sz="4" w:space="0" w:color="auto"/>
              <w:right w:val="single" w:sz="4" w:space="0" w:color="auto"/>
            </w:tcBorders>
            <w:shd w:val="clear" w:color="auto" w:fill="auto"/>
            <w:vAlign w:val="center"/>
            <w:hideMark/>
          </w:tcPr>
          <w:p w14:paraId="045AA1DC"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0.1</w:t>
            </w:r>
          </w:p>
        </w:tc>
        <w:tc>
          <w:tcPr>
            <w:tcW w:w="1431" w:type="dxa"/>
            <w:tcBorders>
              <w:top w:val="nil"/>
              <w:left w:val="nil"/>
              <w:bottom w:val="single" w:sz="4" w:space="0" w:color="auto"/>
              <w:right w:val="single" w:sz="4" w:space="0" w:color="auto"/>
            </w:tcBorders>
            <w:shd w:val="clear" w:color="auto" w:fill="auto"/>
            <w:vAlign w:val="center"/>
            <w:hideMark/>
          </w:tcPr>
          <w:p w14:paraId="240020D5"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2.8</w:t>
            </w:r>
          </w:p>
        </w:tc>
        <w:tc>
          <w:tcPr>
            <w:tcW w:w="1306" w:type="dxa"/>
            <w:tcBorders>
              <w:top w:val="nil"/>
              <w:left w:val="nil"/>
              <w:bottom w:val="single" w:sz="4" w:space="0" w:color="auto"/>
              <w:right w:val="single" w:sz="4" w:space="0" w:color="auto"/>
            </w:tcBorders>
            <w:shd w:val="clear" w:color="auto" w:fill="auto"/>
            <w:vAlign w:val="center"/>
            <w:hideMark/>
          </w:tcPr>
          <w:p w14:paraId="33F84FCA"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041" w:type="dxa"/>
            <w:tcBorders>
              <w:top w:val="nil"/>
              <w:left w:val="nil"/>
              <w:bottom w:val="single" w:sz="4" w:space="0" w:color="auto"/>
              <w:right w:val="single" w:sz="4" w:space="0" w:color="auto"/>
            </w:tcBorders>
            <w:shd w:val="clear" w:color="auto" w:fill="auto"/>
            <w:vAlign w:val="center"/>
            <w:hideMark/>
          </w:tcPr>
          <w:p w14:paraId="5819CC00"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70B4111C"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47015BB4"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1A27DE09"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xml:space="preserve">$0 </w:t>
            </w:r>
          </w:p>
        </w:tc>
      </w:tr>
      <w:tr w:rsidR="00C2042D" w:rsidRPr="00C2042D" w14:paraId="33943008"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22C89253"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Startup, shutdown, malfunction plan</w:t>
            </w:r>
          </w:p>
        </w:tc>
        <w:tc>
          <w:tcPr>
            <w:tcW w:w="1260" w:type="dxa"/>
            <w:tcBorders>
              <w:top w:val="nil"/>
              <w:left w:val="nil"/>
              <w:bottom w:val="single" w:sz="4" w:space="0" w:color="auto"/>
              <w:right w:val="single" w:sz="4" w:space="0" w:color="auto"/>
            </w:tcBorders>
            <w:shd w:val="clear" w:color="auto" w:fill="auto"/>
            <w:vAlign w:val="center"/>
            <w:hideMark/>
          </w:tcPr>
          <w:p w14:paraId="03A23367"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40</w:t>
            </w:r>
          </w:p>
        </w:tc>
        <w:tc>
          <w:tcPr>
            <w:tcW w:w="1294" w:type="dxa"/>
            <w:tcBorders>
              <w:top w:val="nil"/>
              <w:left w:val="nil"/>
              <w:bottom w:val="single" w:sz="4" w:space="0" w:color="auto"/>
              <w:right w:val="single" w:sz="4" w:space="0" w:color="auto"/>
            </w:tcBorders>
            <w:shd w:val="clear" w:color="auto" w:fill="auto"/>
            <w:vAlign w:val="center"/>
            <w:hideMark/>
          </w:tcPr>
          <w:p w14:paraId="009AA135"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472716DD"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41A5075C"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041" w:type="dxa"/>
            <w:tcBorders>
              <w:top w:val="nil"/>
              <w:left w:val="nil"/>
              <w:bottom w:val="single" w:sz="4" w:space="0" w:color="auto"/>
              <w:right w:val="single" w:sz="4" w:space="0" w:color="auto"/>
            </w:tcBorders>
            <w:shd w:val="clear" w:color="auto" w:fill="auto"/>
            <w:vAlign w:val="center"/>
            <w:hideMark/>
          </w:tcPr>
          <w:p w14:paraId="73182903"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00EA5B12"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39B46222"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58258CB7"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xml:space="preserve">$0 </w:t>
            </w:r>
          </w:p>
        </w:tc>
      </w:tr>
      <w:tr w:rsidR="00C2042D" w:rsidRPr="00C2042D" w14:paraId="255DD498"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57037DCB"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Annual performance test </w:t>
            </w:r>
          </w:p>
        </w:tc>
        <w:tc>
          <w:tcPr>
            <w:tcW w:w="1260" w:type="dxa"/>
            <w:tcBorders>
              <w:top w:val="nil"/>
              <w:left w:val="nil"/>
              <w:bottom w:val="single" w:sz="4" w:space="0" w:color="auto"/>
              <w:right w:val="single" w:sz="4" w:space="0" w:color="auto"/>
            </w:tcBorders>
            <w:shd w:val="clear" w:color="auto" w:fill="auto"/>
            <w:vAlign w:val="center"/>
            <w:hideMark/>
          </w:tcPr>
          <w:p w14:paraId="3BFDBB40"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28</w:t>
            </w:r>
          </w:p>
        </w:tc>
        <w:tc>
          <w:tcPr>
            <w:tcW w:w="1294" w:type="dxa"/>
            <w:tcBorders>
              <w:top w:val="nil"/>
              <w:left w:val="nil"/>
              <w:bottom w:val="single" w:sz="4" w:space="0" w:color="auto"/>
              <w:right w:val="single" w:sz="4" w:space="0" w:color="auto"/>
            </w:tcBorders>
            <w:shd w:val="clear" w:color="auto" w:fill="auto"/>
            <w:vAlign w:val="center"/>
            <w:hideMark/>
          </w:tcPr>
          <w:p w14:paraId="10054C50"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364D462C"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28</w:t>
            </w:r>
          </w:p>
        </w:tc>
        <w:tc>
          <w:tcPr>
            <w:tcW w:w="1306" w:type="dxa"/>
            <w:tcBorders>
              <w:top w:val="nil"/>
              <w:left w:val="nil"/>
              <w:bottom w:val="single" w:sz="4" w:space="0" w:color="auto"/>
              <w:right w:val="single" w:sz="4" w:space="0" w:color="auto"/>
            </w:tcBorders>
            <w:shd w:val="clear" w:color="auto" w:fill="auto"/>
            <w:vAlign w:val="center"/>
            <w:hideMark/>
          </w:tcPr>
          <w:p w14:paraId="4D89C6CC"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13</w:t>
            </w:r>
          </w:p>
        </w:tc>
        <w:tc>
          <w:tcPr>
            <w:tcW w:w="1041" w:type="dxa"/>
            <w:tcBorders>
              <w:top w:val="nil"/>
              <w:left w:val="nil"/>
              <w:bottom w:val="single" w:sz="4" w:space="0" w:color="auto"/>
              <w:right w:val="single" w:sz="4" w:space="0" w:color="auto"/>
            </w:tcBorders>
            <w:shd w:val="clear" w:color="auto" w:fill="auto"/>
            <w:vAlign w:val="center"/>
            <w:hideMark/>
          </w:tcPr>
          <w:p w14:paraId="399C5E85"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364</w:t>
            </w:r>
          </w:p>
        </w:tc>
        <w:tc>
          <w:tcPr>
            <w:tcW w:w="1260" w:type="dxa"/>
            <w:tcBorders>
              <w:top w:val="nil"/>
              <w:left w:val="nil"/>
              <w:bottom w:val="single" w:sz="4" w:space="0" w:color="auto"/>
              <w:right w:val="single" w:sz="4" w:space="0" w:color="auto"/>
            </w:tcBorders>
            <w:shd w:val="clear" w:color="auto" w:fill="auto"/>
            <w:vAlign w:val="center"/>
            <w:hideMark/>
          </w:tcPr>
          <w:p w14:paraId="3EE2E910"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18.2</w:t>
            </w:r>
          </w:p>
        </w:tc>
        <w:tc>
          <w:tcPr>
            <w:tcW w:w="1080" w:type="dxa"/>
            <w:tcBorders>
              <w:top w:val="nil"/>
              <w:left w:val="nil"/>
              <w:bottom w:val="single" w:sz="4" w:space="0" w:color="auto"/>
              <w:right w:val="single" w:sz="4" w:space="0" w:color="auto"/>
            </w:tcBorders>
            <w:shd w:val="clear" w:color="auto" w:fill="auto"/>
            <w:vAlign w:val="center"/>
            <w:hideMark/>
          </w:tcPr>
          <w:p w14:paraId="2213CF00"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36.4</w:t>
            </w:r>
          </w:p>
        </w:tc>
        <w:tc>
          <w:tcPr>
            <w:tcW w:w="1350" w:type="dxa"/>
            <w:tcBorders>
              <w:top w:val="nil"/>
              <w:left w:val="nil"/>
              <w:bottom w:val="single" w:sz="4" w:space="0" w:color="auto"/>
              <w:right w:val="single" w:sz="4" w:space="0" w:color="auto"/>
            </w:tcBorders>
            <w:shd w:val="clear" w:color="auto" w:fill="auto"/>
            <w:vAlign w:val="center"/>
            <w:hideMark/>
          </w:tcPr>
          <w:p w14:paraId="6CF8F1B6"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xml:space="preserve">$48,481.16 </w:t>
            </w:r>
          </w:p>
        </w:tc>
      </w:tr>
      <w:tr w:rsidR="00C2042D" w:rsidRPr="00C2042D" w14:paraId="70CEB692" w14:textId="77777777" w:rsidTr="008E0808">
        <w:trPr>
          <w:trHeight w:val="315"/>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1BB1A044"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Repeat annual performance test </w:t>
            </w:r>
            <w:r w:rsidRPr="00C2042D">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14:paraId="085E0A67"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28</w:t>
            </w:r>
          </w:p>
        </w:tc>
        <w:tc>
          <w:tcPr>
            <w:tcW w:w="1294" w:type="dxa"/>
            <w:tcBorders>
              <w:top w:val="nil"/>
              <w:left w:val="nil"/>
              <w:bottom w:val="single" w:sz="4" w:space="0" w:color="auto"/>
              <w:right w:val="single" w:sz="4" w:space="0" w:color="auto"/>
            </w:tcBorders>
            <w:shd w:val="clear" w:color="auto" w:fill="auto"/>
            <w:vAlign w:val="center"/>
            <w:hideMark/>
          </w:tcPr>
          <w:p w14:paraId="1AC1BFA7"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0.2</w:t>
            </w:r>
          </w:p>
        </w:tc>
        <w:tc>
          <w:tcPr>
            <w:tcW w:w="1431" w:type="dxa"/>
            <w:tcBorders>
              <w:top w:val="nil"/>
              <w:left w:val="nil"/>
              <w:bottom w:val="single" w:sz="4" w:space="0" w:color="auto"/>
              <w:right w:val="single" w:sz="4" w:space="0" w:color="auto"/>
            </w:tcBorders>
            <w:shd w:val="clear" w:color="auto" w:fill="auto"/>
            <w:vAlign w:val="center"/>
            <w:hideMark/>
          </w:tcPr>
          <w:p w14:paraId="15E21FEB"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5.6</w:t>
            </w:r>
          </w:p>
        </w:tc>
        <w:tc>
          <w:tcPr>
            <w:tcW w:w="1306" w:type="dxa"/>
            <w:tcBorders>
              <w:top w:val="nil"/>
              <w:left w:val="nil"/>
              <w:bottom w:val="single" w:sz="4" w:space="0" w:color="auto"/>
              <w:right w:val="single" w:sz="4" w:space="0" w:color="auto"/>
            </w:tcBorders>
            <w:shd w:val="clear" w:color="auto" w:fill="auto"/>
            <w:vAlign w:val="center"/>
            <w:hideMark/>
          </w:tcPr>
          <w:p w14:paraId="1EEF4155"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0.91</w:t>
            </w:r>
          </w:p>
        </w:tc>
        <w:tc>
          <w:tcPr>
            <w:tcW w:w="1041" w:type="dxa"/>
            <w:tcBorders>
              <w:top w:val="nil"/>
              <w:left w:val="nil"/>
              <w:bottom w:val="single" w:sz="4" w:space="0" w:color="auto"/>
              <w:right w:val="single" w:sz="4" w:space="0" w:color="auto"/>
            </w:tcBorders>
            <w:shd w:val="clear" w:color="auto" w:fill="auto"/>
            <w:vAlign w:val="center"/>
            <w:hideMark/>
          </w:tcPr>
          <w:p w14:paraId="5BAA0DE1"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5.10</w:t>
            </w:r>
          </w:p>
        </w:tc>
        <w:tc>
          <w:tcPr>
            <w:tcW w:w="1260" w:type="dxa"/>
            <w:tcBorders>
              <w:top w:val="nil"/>
              <w:left w:val="nil"/>
              <w:bottom w:val="single" w:sz="4" w:space="0" w:color="auto"/>
              <w:right w:val="single" w:sz="4" w:space="0" w:color="auto"/>
            </w:tcBorders>
            <w:shd w:val="clear" w:color="auto" w:fill="auto"/>
            <w:vAlign w:val="center"/>
            <w:hideMark/>
          </w:tcPr>
          <w:p w14:paraId="25E34CD4"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0.25</w:t>
            </w:r>
          </w:p>
        </w:tc>
        <w:tc>
          <w:tcPr>
            <w:tcW w:w="1080" w:type="dxa"/>
            <w:tcBorders>
              <w:top w:val="nil"/>
              <w:left w:val="nil"/>
              <w:bottom w:val="single" w:sz="4" w:space="0" w:color="auto"/>
              <w:right w:val="single" w:sz="4" w:space="0" w:color="auto"/>
            </w:tcBorders>
            <w:shd w:val="clear" w:color="auto" w:fill="auto"/>
            <w:vAlign w:val="center"/>
            <w:hideMark/>
          </w:tcPr>
          <w:p w14:paraId="1C071D8F"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0.5</w:t>
            </w:r>
          </w:p>
        </w:tc>
        <w:tc>
          <w:tcPr>
            <w:tcW w:w="1350" w:type="dxa"/>
            <w:tcBorders>
              <w:top w:val="nil"/>
              <w:left w:val="nil"/>
              <w:bottom w:val="single" w:sz="4" w:space="0" w:color="auto"/>
              <w:right w:val="single" w:sz="4" w:space="0" w:color="auto"/>
            </w:tcBorders>
            <w:shd w:val="clear" w:color="auto" w:fill="auto"/>
            <w:vAlign w:val="center"/>
            <w:hideMark/>
          </w:tcPr>
          <w:p w14:paraId="5805C7CC"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xml:space="preserve">$678.74 </w:t>
            </w:r>
          </w:p>
        </w:tc>
      </w:tr>
      <w:tr w:rsidR="00C2042D" w:rsidRPr="00C2042D" w14:paraId="02B92647" w14:textId="77777777" w:rsidTr="008E0808">
        <w:trPr>
          <w:trHeight w:val="315"/>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453EFA99"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Mercury testing - Calciners </w:t>
            </w:r>
            <w:r w:rsidRPr="00C2042D">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vAlign w:val="center"/>
            <w:hideMark/>
          </w:tcPr>
          <w:p w14:paraId="1C20874A"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10</w:t>
            </w:r>
          </w:p>
        </w:tc>
        <w:tc>
          <w:tcPr>
            <w:tcW w:w="1294" w:type="dxa"/>
            <w:tcBorders>
              <w:top w:val="nil"/>
              <w:left w:val="nil"/>
              <w:bottom w:val="single" w:sz="4" w:space="0" w:color="auto"/>
              <w:right w:val="single" w:sz="4" w:space="0" w:color="auto"/>
            </w:tcBorders>
            <w:shd w:val="clear" w:color="auto" w:fill="auto"/>
            <w:vAlign w:val="center"/>
            <w:hideMark/>
          </w:tcPr>
          <w:p w14:paraId="26F2F534"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51B5A521"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10</w:t>
            </w:r>
          </w:p>
        </w:tc>
        <w:tc>
          <w:tcPr>
            <w:tcW w:w="1306" w:type="dxa"/>
            <w:tcBorders>
              <w:top w:val="nil"/>
              <w:left w:val="nil"/>
              <w:bottom w:val="single" w:sz="4" w:space="0" w:color="auto"/>
              <w:right w:val="single" w:sz="4" w:space="0" w:color="auto"/>
            </w:tcBorders>
            <w:shd w:val="clear" w:color="auto" w:fill="auto"/>
            <w:vAlign w:val="center"/>
            <w:hideMark/>
          </w:tcPr>
          <w:p w14:paraId="408CC9A4"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6</w:t>
            </w:r>
          </w:p>
        </w:tc>
        <w:tc>
          <w:tcPr>
            <w:tcW w:w="1041" w:type="dxa"/>
            <w:tcBorders>
              <w:top w:val="nil"/>
              <w:left w:val="nil"/>
              <w:bottom w:val="single" w:sz="4" w:space="0" w:color="auto"/>
              <w:right w:val="single" w:sz="4" w:space="0" w:color="auto"/>
            </w:tcBorders>
            <w:shd w:val="clear" w:color="auto" w:fill="auto"/>
            <w:vAlign w:val="center"/>
            <w:hideMark/>
          </w:tcPr>
          <w:p w14:paraId="74206C92"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60</w:t>
            </w:r>
          </w:p>
        </w:tc>
        <w:tc>
          <w:tcPr>
            <w:tcW w:w="1260" w:type="dxa"/>
            <w:tcBorders>
              <w:top w:val="nil"/>
              <w:left w:val="nil"/>
              <w:bottom w:val="single" w:sz="4" w:space="0" w:color="auto"/>
              <w:right w:val="single" w:sz="4" w:space="0" w:color="auto"/>
            </w:tcBorders>
            <w:shd w:val="clear" w:color="auto" w:fill="auto"/>
            <w:vAlign w:val="center"/>
            <w:hideMark/>
          </w:tcPr>
          <w:p w14:paraId="1AF20EA2"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3</w:t>
            </w:r>
          </w:p>
        </w:tc>
        <w:tc>
          <w:tcPr>
            <w:tcW w:w="1080" w:type="dxa"/>
            <w:tcBorders>
              <w:top w:val="nil"/>
              <w:left w:val="nil"/>
              <w:bottom w:val="single" w:sz="4" w:space="0" w:color="auto"/>
              <w:right w:val="single" w:sz="4" w:space="0" w:color="auto"/>
            </w:tcBorders>
            <w:shd w:val="clear" w:color="auto" w:fill="auto"/>
            <w:vAlign w:val="center"/>
            <w:hideMark/>
          </w:tcPr>
          <w:p w14:paraId="53281E6A"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6</w:t>
            </w:r>
          </w:p>
        </w:tc>
        <w:tc>
          <w:tcPr>
            <w:tcW w:w="1350" w:type="dxa"/>
            <w:tcBorders>
              <w:top w:val="nil"/>
              <w:left w:val="nil"/>
              <w:bottom w:val="single" w:sz="4" w:space="0" w:color="auto"/>
              <w:right w:val="single" w:sz="4" w:space="0" w:color="auto"/>
            </w:tcBorders>
            <w:shd w:val="clear" w:color="auto" w:fill="auto"/>
            <w:vAlign w:val="center"/>
            <w:hideMark/>
          </w:tcPr>
          <w:p w14:paraId="45239FE0"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xml:space="preserve">$7,991.40 </w:t>
            </w:r>
          </w:p>
        </w:tc>
      </w:tr>
      <w:tr w:rsidR="00C2042D" w:rsidRPr="00C2042D" w14:paraId="4BA7049A"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13FE135D"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TF testing</w:t>
            </w:r>
          </w:p>
        </w:tc>
        <w:tc>
          <w:tcPr>
            <w:tcW w:w="1260" w:type="dxa"/>
            <w:tcBorders>
              <w:top w:val="nil"/>
              <w:left w:val="nil"/>
              <w:bottom w:val="single" w:sz="4" w:space="0" w:color="auto"/>
              <w:right w:val="single" w:sz="4" w:space="0" w:color="auto"/>
            </w:tcBorders>
            <w:shd w:val="clear" w:color="auto" w:fill="auto"/>
            <w:vAlign w:val="center"/>
            <w:hideMark/>
          </w:tcPr>
          <w:p w14:paraId="153998A7"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5DA1FC2F"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431" w:type="dxa"/>
            <w:tcBorders>
              <w:top w:val="nil"/>
              <w:left w:val="nil"/>
              <w:bottom w:val="single" w:sz="4" w:space="0" w:color="auto"/>
              <w:right w:val="single" w:sz="4" w:space="0" w:color="auto"/>
            </w:tcBorders>
            <w:shd w:val="clear" w:color="auto" w:fill="auto"/>
            <w:vAlign w:val="center"/>
            <w:hideMark/>
          </w:tcPr>
          <w:p w14:paraId="2A5475C9"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5376A47"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14:paraId="39F4D97F"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1489D5B"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9C952B8"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B77528F"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w:t>
            </w:r>
          </w:p>
        </w:tc>
      </w:tr>
      <w:tr w:rsidR="00C2042D" w:rsidRPr="00C2042D" w14:paraId="7CAF239B" w14:textId="77777777" w:rsidTr="008E0808">
        <w:trPr>
          <w:trHeight w:val="315"/>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61685AD0"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a. Oxidation Reactors </w:t>
            </w:r>
            <w:r w:rsidRPr="00C2042D">
              <w:rPr>
                <w:color w:val="000000"/>
                <w:sz w:val="20"/>
                <w:szCs w:val="20"/>
                <w:vertAlign w:val="superscript"/>
              </w:rPr>
              <w:t>f</w:t>
            </w:r>
          </w:p>
        </w:tc>
        <w:tc>
          <w:tcPr>
            <w:tcW w:w="1260" w:type="dxa"/>
            <w:tcBorders>
              <w:top w:val="nil"/>
              <w:left w:val="nil"/>
              <w:bottom w:val="single" w:sz="4" w:space="0" w:color="auto"/>
              <w:right w:val="single" w:sz="4" w:space="0" w:color="auto"/>
            </w:tcBorders>
            <w:shd w:val="clear" w:color="auto" w:fill="auto"/>
            <w:vAlign w:val="center"/>
            <w:hideMark/>
          </w:tcPr>
          <w:p w14:paraId="7B70D9B7"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10</w:t>
            </w:r>
          </w:p>
        </w:tc>
        <w:tc>
          <w:tcPr>
            <w:tcW w:w="1294" w:type="dxa"/>
            <w:tcBorders>
              <w:top w:val="nil"/>
              <w:left w:val="nil"/>
              <w:bottom w:val="single" w:sz="4" w:space="0" w:color="auto"/>
              <w:right w:val="single" w:sz="4" w:space="0" w:color="auto"/>
            </w:tcBorders>
            <w:shd w:val="clear" w:color="auto" w:fill="auto"/>
            <w:vAlign w:val="center"/>
            <w:hideMark/>
          </w:tcPr>
          <w:p w14:paraId="335D40DC"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1B8E09AC"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10</w:t>
            </w:r>
          </w:p>
        </w:tc>
        <w:tc>
          <w:tcPr>
            <w:tcW w:w="1306" w:type="dxa"/>
            <w:tcBorders>
              <w:top w:val="nil"/>
              <w:left w:val="nil"/>
              <w:bottom w:val="single" w:sz="4" w:space="0" w:color="auto"/>
              <w:right w:val="single" w:sz="4" w:space="0" w:color="auto"/>
            </w:tcBorders>
            <w:shd w:val="clear" w:color="auto" w:fill="auto"/>
            <w:vAlign w:val="center"/>
            <w:hideMark/>
          </w:tcPr>
          <w:p w14:paraId="3315C57B"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3</w:t>
            </w:r>
          </w:p>
        </w:tc>
        <w:tc>
          <w:tcPr>
            <w:tcW w:w="1041" w:type="dxa"/>
            <w:tcBorders>
              <w:top w:val="nil"/>
              <w:left w:val="nil"/>
              <w:bottom w:val="single" w:sz="4" w:space="0" w:color="auto"/>
              <w:right w:val="single" w:sz="4" w:space="0" w:color="auto"/>
            </w:tcBorders>
            <w:shd w:val="clear" w:color="auto" w:fill="auto"/>
            <w:vAlign w:val="center"/>
            <w:hideMark/>
          </w:tcPr>
          <w:p w14:paraId="6545C9C9"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30</w:t>
            </w:r>
          </w:p>
        </w:tc>
        <w:tc>
          <w:tcPr>
            <w:tcW w:w="1260" w:type="dxa"/>
            <w:tcBorders>
              <w:top w:val="nil"/>
              <w:left w:val="nil"/>
              <w:bottom w:val="single" w:sz="4" w:space="0" w:color="auto"/>
              <w:right w:val="single" w:sz="4" w:space="0" w:color="auto"/>
            </w:tcBorders>
            <w:shd w:val="clear" w:color="auto" w:fill="auto"/>
            <w:vAlign w:val="center"/>
            <w:hideMark/>
          </w:tcPr>
          <w:p w14:paraId="415B1683"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1.5</w:t>
            </w:r>
          </w:p>
        </w:tc>
        <w:tc>
          <w:tcPr>
            <w:tcW w:w="1080" w:type="dxa"/>
            <w:tcBorders>
              <w:top w:val="nil"/>
              <w:left w:val="nil"/>
              <w:bottom w:val="single" w:sz="4" w:space="0" w:color="auto"/>
              <w:right w:val="single" w:sz="4" w:space="0" w:color="auto"/>
            </w:tcBorders>
            <w:shd w:val="clear" w:color="auto" w:fill="auto"/>
            <w:vAlign w:val="center"/>
            <w:hideMark/>
          </w:tcPr>
          <w:p w14:paraId="5E7B680B"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3</w:t>
            </w:r>
          </w:p>
        </w:tc>
        <w:tc>
          <w:tcPr>
            <w:tcW w:w="1350" w:type="dxa"/>
            <w:tcBorders>
              <w:top w:val="nil"/>
              <w:left w:val="nil"/>
              <w:bottom w:val="single" w:sz="4" w:space="0" w:color="auto"/>
              <w:right w:val="single" w:sz="4" w:space="0" w:color="auto"/>
            </w:tcBorders>
            <w:shd w:val="clear" w:color="auto" w:fill="auto"/>
            <w:vAlign w:val="center"/>
            <w:hideMark/>
          </w:tcPr>
          <w:p w14:paraId="3F5360A3"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xml:space="preserve">$3,995.70 </w:t>
            </w:r>
          </w:p>
        </w:tc>
      </w:tr>
      <w:tr w:rsidR="00C2042D" w:rsidRPr="00C2042D" w14:paraId="165A01A0" w14:textId="77777777" w:rsidTr="008E0808">
        <w:trPr>
          <w:trHeight w:val="315"/>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65F5DBB4"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b. Calciners </w:t>
            </w:r>
            <w:r w:rsidRPr="00C2042D">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vAlign w:val="center"/>
            <w:hideMark/>
          </w:tcPr>
          <w:p w14:paraId="23FA85E6"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10</w:t>
            </w:r>
          </w:p>
        </w:tc>
        <w:tc>
          <w:tcPr>
            <w:tcW w:w="1294" w:type="dxa"/>
            <w:tcBorders>
              <w:top w:val="nil"/>
              <w:left w:val="nil"/>
              <w:bottom w:val="single" w:sz="4" w:space="0" w:color="auto"/>
              <w:right w:val="single" w:sz="4" w:space="0" w:color="auto"/>
            </w:tcBorders>
            <w:shd w:val="clear" w:color="auto" w:fill="auto"/>
            <w:vAlign w:val="center"/>
            <w:hideMark/>
          </w:tcPr>
          <w:p w14:paraId="5CEF858B"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6BE32027"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10</w:t>
            </w:r>
          </w:p>
        </w:tc>
        <w:tc>
          <w:tcPr>
            <w:tcW w:w="1306" w:type="dxa"/>
            <w:tcBorders>
              <w:top w:val="nil"/>
              <w:left w:val="nil"/>
              <w:bottom w:val="single" w:sz="4" w:space="0" w:color="auto"/>
              <w:right w:val="single" w:sz="4" w:space="0" w:color="auto"/>
            </w:tcBorders>
            <w:shd w:val="clear" w:color="auto" w:fill="auto"/>
            <w:vAlign w:val="center"/>
            <w:hideMark/>
          </w:tcPr>
          <w:p w14:paraId="03555F46"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6</w:t>
            </w:r>
          </w:p>
        </w:tc>
        <w:tc>
          <w:tcPr>
            <w:tcW w:w="1041" w:type="dxa"/>
            <w:tcBorders>
              <w:top w:val="nil"/>
              <w:left w:val="nil"/>
              <w:bottom w:val="single" w:sz="4" w:space="0" w:color="auto"/>
              <w:right w:val="single" w:sz="4" w:space="0" w:color="auto"/>
            </w:tcBorders>
            <w:shd w:val="clear" w:color="auto" w:fill="auto"/>
            <w:vAlign w:val="center"/>
            <w:hideMark/>
          </w:tcPr>
          <w:p w14:paraId="7D34B181"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60</w:t>
            </w:r>
          </w:p>
        </w:tc>
        <w:tc>
          <w:tcPr>
            <w:tcW w:w="1260" w:type="dxa"/>
            <w:tcBorders>
              <w:top w:val="nil"/>
              <w:left w:val="nil"/>
              <w:bottom w:val="single" w:sz="4" w:space="0" w:color="auto"/>
              <w:right w:val="single" w:sz="4" w:space="0" w:color="auto"/>
            </w:tcBorders>
            <w:shd w:val="clear" w:color="auto" w:fill="auto"/>
            <w:vAlign w:val="center"/>
            <w:hideMark/>
          </w:tcPr>
          <w:p w14:paraId="698AA117"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3</w:t>
            </w:r>
          </w:p>
        </w:tc>
        <w:tc>
          <w:tcPr>
            <w:tcW w:w="1080" w:type="dxa"/>
            <w:tcBorders>
              <w:top w:val="nil"/>
              <w:left w:val="nil"/>
              <w:bottom w:val="single" w:sz="4" w:space="0" w:color="auto"/>
              <w:right w:val="single" w:sz="4" w:space="0" w:color="auto"/>
            </w:tcBorders>
            <w:shd w:val="clear" w:color="auto" w:fill="auto"/>
            <w:vAlign w:val="center"/>
            <w:hideMark/>
          </w:tcPr>
          <w:p w14:paraId="0652F09C"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6</w:t>
            </w:r>
          </w:p>
        </w:tc>
        <w:tc>
          <w:tcPr>
            <w:tcW w:w="1350" w:type="dxa"/>
            <w:tcBorders>
              <w:top w:val="nil"/>
              <w:left w:val="nil"/>
              <w:bottom w:val="single" w:sz="4" w:space="0" w:color="auto"/>
              <w:right w:val="single" w:sz="4" w:space="0" w:color="auto"/>
            </w:tcBorders>
            <w:shd w:val="clear" w:color="auto" w:fill="auto"/>
            <w:vAlign w:val="center"/>
            <w:hideMark/>
          </w:tcPr>
          <w:p w14:paraId="36E550D0"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xml:space="preserve">$7,991.40 </w:t>
            </w:r>
          </w:p>
        </w:tc>
      </w:tr>
      <w:tr w:rsidR="00C2042D" w:rsidRPr="00C2042D" w14:paraId="731B0D75"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15FD043C"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C.  Create information</w:t>
            </w:r>
          </w:p>
        </w:tc>
        <w:tc>
          <w:tcPr>
            <w:tcW w:w="1260" w:type="dxa"/>
            <w:tcBorders>
              <w:top w:val="nil"/>
              <w:left w:val="nil"/>
              <w:bottom w:val="single" w:sz="4" w:space="0" w:color="auto"/>
              <w:right w:val="single" w:sz="4" w:space="0" w:color="auto"/>
            </w:tcBorders>
            <w:shd w:val="clear" w:color="auto" w:fill="auto"/>
            <w:vAlign w:val="center"/>
            <w:hideMark/>
          </w:tcPr>
          <w:p w14:paraId="2698329D"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See 3B</w:t>
            </w:r>
          </w:p>
        </w:tc>
        <w:tc>
          <w:tcPr>
            <w:tcW w:w="1294" w:type="dxa"/>
            <w:tcBorders>
              <w:top w:val="nil"/>
              <w:left w:val="nil"/>
              <w:bottom w:val="single" w:sz="4" w:space="0" w:color="auto"/>
              <w:right w:val="single" w:sz="4" w:space="0" w:color="auto"/>
            </w:tcBorders>
            <w:shd w:val="clear" w:color="auto" w:fill="auto"/>
            <w:vAlign w:val="center"/>
            <w:hideMark/>
          </w:tcPr>
          <w:p w14:paraId="37DA6915"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431" w:type="dxa"/>
            <w:tcBorders>
              <w:top w:val="nil"/>
              <w:left w:val="nil"/>
              <w:bottom w:val="single" w:sz="4" w:space="0" w:color="auto"/>
              <w:right w:val="single" w:sz="4" w:space="0" w:color="auto"/>
            </w:tcBorders>
            <w:shd w:val="clear" w:color="auto" w:fill="auto"/>
            <w:vAlign w:val="center"/>
            <w:hideMark/>
          </w:tcPr>
          <w:p w14:paraId="50FE1F5F"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0066A0F"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14:paraId="511FA687"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6446428"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8C32793"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1D21277"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w:t>
            </w:r>
          </w:p>
        </w:tc>
      </w:tr>
      <w:tr w:rsidR="00C2042D" w:rsidRPr="00C2042D" w14:paraId="26C1964D"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6FE0447A"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D.  Gather existing information</w:t>
            </w:r>
          </w:p>
        </w:tc>
        <w:tc>
          <w:tcPr>
            <w:tcW w:w="1260" w:type="dxa"/>
            <w:tcBorders>
              <w:top w:val="nil"/>
              <w:left w:val="nil"/>
              <w:bottom w:val="single" w:sz="4" w:space="0" w:color="auto"/>
              <w:right w:val="single" w:sz="4" w:space="0" w:color="auto"/>
            </w:tcBorders>
            <w:shd w:val="clear" w:color="auto" w:fill="auto"/>
            <w:vAlign w:val="center"/>
            <w:hideMark/>
          </w:tcPr>
          <w:p w14:paraId="09B000B9"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See 3B</w:t>
            </w:r>
          </w:p>
        </w:tc>
        <w:tc>
          <w:tcPr>
            <w:tcW w:w="1294" w:type="dxa"/>
            <w:tcBorders>
              <w:top w:val="nil"/>
              <w:left w:val="nil"/>
              <w:bottom w:val="single" w:sz="4" w:space="0" w:color="auto"/>
              <w:right w:val="single" w:sz="4" w:space="0" w:color="auto"/>
            </w:tcBorders>
            <w:shd w:val="clear" w:color="auto" w:fill="auto"/>
            <w:vAlign w:val="center"/>
            <w:hideMark/>
          </w:tcPr>
          <w:p w14:paraId="40186B2F"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431" w:type="dxa"/>
            <w:tcBorders>
              <w:top w:val="nil"/>
              <w:left w:val="nil"/>
              <w:bottom w:val="single" w:sz="4" w:space="0" w:color="auto"/>
              <w:right w:val="single" w:sz="4" w:space="0" w:color="auto"/>
            </w:tcBorders>
            <w:shd w:val="clear" w:color="auto" w:fill="auto"/>
            <w:vAlign w:val="center"/>
            <w:hideMark/>
          </w:tcPr>
          <w:p w14:paraId="03D4C9D6"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54FCF77"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14:paraId="31D6CEF7"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8CE9F31"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9BDDCE3"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3CFD240"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w:t>
            </w:r>
          </w:p>
        </w:tc>
      </w:tr>
      <w:tr w:rsidR="00C2042D" w:rsidRPr="00C2042D" w14:paraId="13FB802E" w14:textId="77777777" w:rsidTr="00970DF4">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6BAFD286"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E.  Write report</w:t>
            </w:r>
          </w:p>
        </w:tc>
        <w:tc>
          <w:tcPr>
            <w:tcW w:w="1260" w:type="dxa"/>
            <w:tcBorders>
              <w:top w:val="nil"/>
              <w:left w:val="nil"/>
              <w:bottom w:val="single" w:sz="4" w:space="0" w:color="auto"/>
              <w:right w:val="single" w:sz="4" w:space="0" w:color="auto"/>
            </w:tcBorders>
            <w:shd w:val="clear" w:color="auto" w:fill="auto"/>
            <w:vAlign w:val="center"/>
            <w:hideMark/>
          </w:tcPr>
          <w:p w14:paraId="532C549E"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66B707A4"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431" w:type="dxa"/>
            <w:tcBorders>
              <w:top w:val="nil"/>
              <w:left w:val="nil"/>
              <w:bottom w:val="single" w:sz="4" w:space="0" w:color="auto"/>
              <w:right w:val="single" w:sz="4" w:space="0" w:color="auto"/>
            </w:tcBorders>
            <w:shd w:val="clear" w:color="auto" w:fill="auto"/>
            <w:vAlign w:val="center"/>
            <w:hideMark/>
          </w:tcPr>
          <w:p w14:paraId="16ACFB0B"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5278E05"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14:paraId="5980120F"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141A4CA"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E5B9CF7"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BA1A9CA"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w:t>
            </w:r>
          </w:p>
        </w:tc>
      </w:tr>
      <w:tr w:rsidR="00C2042D" w:rsidRPr="00C2042D" w14:paraId="4951DAE2" w14:textId="77777777" w:rsidTr="00970DF4">
        <w:trPr>
          <w:trHeight w:val="300"/>
        </w:trPr>
        <w:tc>
          <w:tcPr>
            <w:tcW w:w="3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1175D"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Notification of applicability</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79A1C88"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N/A</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2E456DC4"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3890C24F"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247B1CD4"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220DB979"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391233D"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2018B30"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0459AD6"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w:t>
            </w:r>
          </w:p>
        </w:tc>
      </w:tr>
      <w:tr w:rsidR="00C2042D" w:rsidRPr="00C2042D" w14:paraId="420CC678" w14:textId="77777777" w:rsidTr="00970DF4">
        <w:trPr>
          <w:trHeight w:val="300"/>
        </w:trPr>
        <w:tc>
          <w:tcPr>
            <w:tcW w:w="3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6F374"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Notification of construction./ reconstruction</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0F6A3CD"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2</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60F6B036"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72D2DF0E"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2</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1EC41B51"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6458B662"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A59C424"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0C65A31"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47EDDB8"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xml:space="preserve">$0 </w:t>
            </w:r>
          </w:p>
        </w:tc>
      </w:tr>
      <w:tr w:rsidR="00C2042D" w:rsidRPr="00C2042D" w14:paraId="72D614F3"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7F26AF59"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Notification of actual startup</w:t>
            </w:r>
          </w:p>
        </w:tc>
        <w:tc>
          <w:tcPr>
            <w:tcW w:w="1260" w:type="dxa"/>
            <w:tcBorders>
              <w:top w:val="nil"/>
              <w:left w:val="nil"/>
              <w:bottom w:val="single" w:sz="4" w:space="0" w:color="auto"/>
              <w:right w:val="single" w:sz="4" w:space="0" w:color="auto"/>
            </w:tcBorders>
            <w:shd w:val="clear" w:color="auto" w:fill="auto"/>
            <w:vAlign w:val="center"/>
            <w:hideMark/>
          </w:tcPr>
          <w:p w14:paraId="0A21EDA9"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14:paraId="52A7177A"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431" w:type="dxa"/>
            <w:tcBorders>
              <w:top w:val="nil"/>
              <w:left w:val="nil"/>
              <w:bottom w:val="single" w:sz="4" w:space="0" w:color="auto"/>
              <w:right w:val="single" w:sz="4" w:space="0" w:color="auto"/>
            </w:tcBorders>
            <w:shd w:val="clear" w:color="auto" w:fill="auto"/>
            <w:vAlign w:val="center"/>
            <w:hideMark/>
          </w:tcPr>
          <w:p w14:paraId="6F3C8E2A"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126E237"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14:paraId="4BC0FC52"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59CB34D"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7976A4A"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6D56023"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w:t>
            </w:r>
          </w:p>
        </w:tc>
      </w:tr>
      <w:tr w:rsidR="00C2042D" w:rsidRPr="00C2042D" w14:paraId="79CA11BE"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19EEA065"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Notification of compliance requirements</w:t>
            </w:r>
          </w:p>
        </w:tc>
        <w:tc>
          <w:tcPr>
            <w:tcW w:w="1260" w:type="dxa"/>
            <w:tcBorders>
              <w:top w:val="nil"/>
              <w:left w:val="nil"/>
              <w:bottom w:val="single" w:sz="4" w:space="0" w:color="auto"/>
              <w:right w:val="single" w:sz="4" w:space="0" w:color="auto"/>
            </w:tcBorders>
            <w:shd w:val="clear" w:color="auto" w:fill="auto"/>
            <w:vAlign w:val="center"/>
            <w:hideMark/>
          </w:tcPr>
          <w:p w14:paraId="728C0EBE"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14:paraId="021E76E1"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431" w:type="dxa"/>
            <w:tcBorders>
              <w:top w:val="nil"/>
              <w:left w:val="nil"/>
              <w:bottom w:val="single" w:sz="4" w:space="0" w:color="auto"/>
              <w:right w:val="single" w:sz="4" w:space="0" w:color="auto"/>
            </w:tcBorders>
            <w:shd w:val="clear" w:color="auto" w:fill="auto"/>
            <w:vAlign w:val="center"/>
            <w:hideMark/>
          </w:tcPr>
          <w:p w14:paraId="65C33FEC"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E7824B2"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14:paraId="3224709F"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B0140D4"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A20E047"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A48E6C7"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w:t>
            </w:r>
          </w:p>
        </w:tc>
      </w:tr>
      <w:tr w:rsidR="00C2042D" w:rsidRPr="00C2042D" w14:paraId="2733F3C6"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5817A1BB"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Notification of performance test</w:t>
            </w:r>
          </w:p>
        </w:tc>
        <w:tc>
          <w:tcPr>
            <w:tcW w:w="1260" w:type="dxa"/>
            <w:tcBorders>
              <w:top w:val="nil"/>
              <w:left w:val="nil"/>
              <w:bottom w:val="single" w:sz="4" w:space="0" w:color="auto"/>
              <w:right w:val="single" w:sz="4" w:space="0" w:color="auto"/>
            </w:tcBorders>
            <w:shd w:val="clear" w:color="auto" w:fill="auto"/>
            <w:vAlign w:val="center"/>
            <w:hideMark/>
          </w:tcPr>
          <w:p w14:paraId="1DA45894"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44E6F0D8"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6AB26875"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595E301C"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041" w:type="dxa"/>
            <w:tcBorders>
              <w:top w:val="nil"/>
              <w:left w:val="nil"/>
              <w:bottom w:val="single" w:sz="4" w:space="0" w:color="auto"/>
              <w:right w:val="single" w:sz="4" w:space="0" w:color="auto"/>
            </w:tcBorders>
            <w:shd w:val="clear" w:color="auto" w:fill="auto"/>
            <w:vAlign w:val="center"/>
            <w:hideMark/>
          </w:tcPr>
          <w:p w14:paraId="0D6899B0"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00DC9D8E"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2A94EEEF"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2E9F0FF5"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xml:space="preserve">$0 </w:t>
            </w:r>
          </w:p>
        </w:tc>
      </w:tr>
      <w:tr w:rsidR="00C2042D" w:rsidRPr="00C2042D" w14:paraId="71359DAA"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0F1BB2E2"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Notification of compliance status</w:t>
            </w:r>
          </w:p>
        </w:tc>
        <w:tc>
          <w:tcPr>
            <w:tcW w:w="1260" w:type="dxa"/>
            <w:tcBorders>
              <w:top w:val="nil"/>
              <w:left w:val="nil"/>
              <w:bottom w:val="single" w:sz="4" w:space="0" w:color="auto"/>
              <w:right w:val="single" w:sz="4" w:space="0" w:color="auto"/>
            </w:tcBorders>
            <w:shd w:val="clear" w:color="auto" w:fill="auto"/>
            <w:vAlign w:val="center"/>
            <w:hideMark/>
          </w:tcPr>
          <w:p w14:paraId="34AA4FEC"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4</w:t>
            </w:r>
          </w:p>
        </w:tc>
        <w:tc>
          <w:tcPr>
            <w:tcW w:w="1294" w:type="dxa"/>
            <w:tcBorders>
              <w:top w:val="nil"/>
              <w:left w:val="nil"/>
              <w:bottom w:val="single" w:sz="4" w:space="0" w:color="auto"/>
              <w:right w:val="single" w:sz="4" w:space="0" w:color="auto"/>
            </w:tcBorders>
            <w:shd w:val="clear" w:color="auto" w:fill="auto"/>
            <w:vAlign w:val="center"/>
            <w:hideMark/>
          </w:tcPr>
          <w:p w14:paraId="04C8DB54"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2892E565"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2677148B"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041" w:type="dxa"/>
            <w:tcBorders>
              <w:top w:val="nil"/>
              <w:left w:val="nil"/>
              <w:bottom w:val="single" w:sz="4" w:space="0" w:color="auto"/>
              <w:right w:val="single" w:sz="4" w:space="0" w:color="auto"/>
            </w:tcBorders>
            <w:shd w:val="clear" w:color="auto" w:fill="auto"/>
            <w:vAlign w:val="center"/>
            <w:hideMark/>
          </w:tcPr>
          <w:p w14:paraId="415BE735"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7DC1C21E"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0D40E39A"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0D68313D"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xml:space="preserve">$0 </w:t>
            </w:r>
          </w:p>
        </w:tc>
      </w:tr>
      <w:tr w:rsidR="00C2042D" w:rsidRPr="00C2042D" w14:paraId="57681B11"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30EE7EEA"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Report of performance test</w:t>
            </w:r>
          </w:p>
        </w:tc>
        <w:tc>
          <w:tcPr>
            <w:tcW w:w="1260" w:type="dxa"/>
            <w:tcBorders>
              <w:top w:val="nil"/>
              <w:left w:val="nil"/>
              <w:bottom w:val="single" w:sz="4" w:space="0" w:color="auto"/>
              <w:right w:val="single" w:sz="4" w:space="0" w:color="auto"/>
            </w:tcBorders>
            <w:shd w:val="clear" w:color="auto" w:fill="auto"/>
            <w:vAlign w:val="center"/>
            <w:hideMark/>
          </w:tcPr>
          <w:p w14:paraId="4887B019"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see 3B</w:t>
            </w:r>
          </w:p>
        </w:tc>
        <w:tc>
          <w:tcPr>
            <w:tcW w:w="1294" w:type="dxa"/>
            <w:tcBorders>
              <w:top w:val="nil"/>
              <w:left w:val="nil"/>
              <w:bottom w:val="single" w:sz="4" w:space="0" w:color="auto"/>
              <w:right w:val="single" w:sz="4" w:space="0" w:color="auto"/>
            </w:tcBorders>
            <w:shd w:val="clear" w:color="auto" w:fill="auto"/>
            <w:vAlign w:val="center"/>
            <w:hideMark/>
          </w:tcPr>
          <w:p w14:paraId="187B87CD"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431" w:type="dxa"/>
            <w:tcBorders>
              <w:top w:val="nil"/>
              <w:left w:val="nil"/>
              <w:bottom w:val="single" w:sz="4" w:space="0" w:color="auto"/>
              <w:right w:val="single" w:sz="4" w:space="0" w:color="auto"/>
            </w:tcBorders>
            <w:shd w:val="clear" w:color="auto" w:fill="auto"/>
            <w:vAlign w:val="center"/>
            <w:hideMark/>
          </w:tcPr>
          <w:p w14:paraId="56157958"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0DD15D0"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14:paraId="0C9A952C"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1596CD6"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EB11BE4"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B87E4F9"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w:t>
            </w:r>
          </w:p>
        </w:tc>
      </w:tr>
      <w:tr w:rsidR="00C2042D" w:rsidRPr="00C2042D" w14:paraId="3546B6C0" w14:textId="77777777" w:rsidTr="008E0808">
        <w:trPr>
          <w:trHeight w:val="315"/>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4FE349B2"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Report monitoring exceedances </w:t>
            </w:r>
            <w:r w:rsidRPr="00C2042D">
              <w:rPr>
                <w:color w:val="000000"/>
                <w:sz w:val="20"/>
                <w:szCs w:val="20"/>
                <w:vertAlign w:val="superscript"/>
              </w:rPr>
              <w:t>g</w:t>
            </w:r>
          </w:p>
        </w:tc>
        <w:tc>
          <w:tcPr>
            <w:tcW w:w="1260" w:type="dxa"/>
            <w:tcBorders>
              <w:top w:val="nil"/>
              <w:left w:val="nil"/>
              <w:bottom w:val="single" w:sz="4" w:space="0" w:color="auto"/>
              <w:right w:val="single" w:sz="4" w:space="0" w:color="auto"/>
            </w:tcBorders>
            <w:shd w:val="clear" w:color="auto" w:fill="auto"/>
            <w:vAlign w:val="center"/>
            <w:hideMark/>
          </w:tcPr>
          <w:p w14:paraId="5D8F086E"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16</w:t>
            </w:r>
          </w:p>
        </w:tc>
        <w:tc>
          <w:tcPr>
            <w:tcW w:w="1294" w:type="dxa"/>
            <w:tcBorders>
              <w:top w:val="nil"/>
              <w:left w:val="nil"/>
              <w:bottom w:val="single" w:sz="4" w:space="0" w:color="auto"/>
              <w:right w:val="single" w:sz="4" w:space="0" w:color="auto"/>
            </w:tcBorders>
            <w:shd w:val="clear" w:color="auto" w:fill="auto"/>
            <w:vAlign w:val="center"/>
            <w:hideMark/>
          </w:tcPr>
          <w:p w14:paraId="53434AD6"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4</w:t>
            </w:r>
          </w:p>
        </w:tc>
        <w:tc>
          <w:tcPr>
            <w:tcW w:w="1431" w:type="dxa"/>
            <w:tcBorders>
              <w:top w:val="nil"/>
              <w:left w:val="nil"/>
              <w:bottom w:val="single" w:sz="4" w:space="0" w:color="auto"/>
              <w:right w:val="single" w:sz="4" w:space="0" w:color="auto"/>
            </w:tcBorders>
            <w:shd w:val="clear" w:color="auto" w:fill="auto"/>
            <w:vAlign w:val="center"/>
            <w:hideMark/>
          </w:tcPr>
          <w:p w14:paraId="579ADCA4"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64</w:t>
            </w:r>
          </w:p>
        </w:tc>
        <w:tc>
          <w:tcPr>
            <w:tcW w:w="1306" w:type="dxa"/>
            <w:tcBorders>
              <w:top w:val="nil"/>
              <w:left w:val="nil"/>
              <w:bottom w:val="single" w:sz="4" w:space="0" w:color="auto"/>
              <w:right w:val="single" w:sz="4" w:space="0" w:color="auto"/>
            </w:tcBorders>
            <w:shd w:val="clear" w:color="auto" w:fill="auto"/>
            <w:vAlign w:val="center"/>
            <w:hideMark/>
          </w:tcPr>
          <w:p w14:paraId="6B0F64CE"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1.3</w:t>
            </w:r>
          </w:p>
        </w:tc>
        <w:tc>
          <w:tcPr>
            <w:tcW w:w="1041" w:type="dxa"/>
            <w:tcBorders>
              <w:top w:val="nil"/>
              <w:left w:val="nil"/>
              <w:bottom w:val="single" w:sz="4" w:space="0" w:color="auto"/>
              <w:right w:val="single" w:sz="4" w:space="0" w:color="auto"/>
            </w:tcBorders>
            <w:shd w:val="clear" w:color="auto" w:fill="auto"/>
            <w:vAlign w:val="center"/>
            <w:hideMark/>
          </w:tcPr>
          <w:p w14:paraId="489B1BE3"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83.2</w:t>
            </w:r>
          </w:p>
        </w:tc>
        <w:tc>
          <w:tcPr>
            <w:tcW w:w="1260" w:type="dxa"/>
            <w:tcBorders>
              <w:top w:val="nil"/>
              <w:left w:val="nil"/>
              <w:bottom w:val="single" w:sz="4" w:space="0" w:color="auto"/>
              <w:right w:val="single" w:sz="4" w:space="0" w:color="auto"/>
            </w:tcBorders>
            <w:shd w:val="clear" w:color="auto" w:fill="auto"/>
            <w:vAlign w:val="center"/>
            <w:hideMark/>
          </w:tcPr>
          <w:p w14:paraId="0189A06C"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4.16</w:t>
            </w:r>
          </w:p>
        </w:tc>
        <w:tc>
          <w:tcPr>
            <w:tcW w:w="1080" w:type="dxa"/>
            <w:tcBorders>
              <w:top w:val="nil"/>
              <w:left w:val="nil"/>
              <w:bottom w:val="single" w:sz="4" w:space="0" w:color="auto"/>
              <w:right w:val="single" w:sz="4" w:space="0" w:color="auto"/>
            </w:tcBorders>
            <w:shd w:val="clear" w:color="auto" w:fill="auto"/>
            <w:vAlign w:val="center"/>
            <w:hideMark/>
          </w:tcPr>
          <w:p w14:paraId="17DBF141"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8.32</w:t>
            </w:r>
          </w:p>
        </w:tc>
        <w:tc>
          <w:tcPr>
            <w:tcW w:w="1350" w:type="dxa"/>
            <w:tcBorders>
              <w:top w:val="nil"/>
              <w:left w:val="nil"/>
              <w:bottom w:val="single" w:sz="4" w:space="0" w:color="auto"/>
              <w:right w:val="single" w:sz="4" w:space="0" w:color="auto"/>
            </w:tcBorders>
            <w:shd w:val="clear" w:color="auto" w:fill="auto"/>
            <w:vAlign w:val="center"/>
            <w:hideMark/>
          </w:tcPr>
          <w:p w14:paraId="6BC30FEC"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xml:space="preserve">$11,081.41 </w:t>
            </w:r>
          </w:p>
        </w:tc>
      </w:tr>
      <w:tr w:rsidR="00C2042D" w:rsidRPr="00C2042D" w14:paraId="6C0AC9DD" w14:textId="77777777" w:rsidTr="008E0808">
        <w:trPr>
          <w:trHeight w:val="315"/>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74DDB618"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Report of no excess emissions </w:t>
            </w:r>
            <w:r w:rsidRPr="00C2042D">
              <w:rPr>
                <w:color w:val="000000"/>
                <w:sz w:val="20"/>
                <w:szCs w:val="20"/>
                <w:vertAlign w:val="superscript"/>
              </w:rPr>
              <w:t>h</w:t>
            </w:r>
          </w:p>
        </w:tc>
        <w:tc>
          <w:tcPr>
            <w:tcW w:w="1260" w:type="dxa"/>
            <w:tcBorders>
              <w:top w:val="nil"/>
              <w:left w:val="nil"/>
              <w:bottom w:val="single" w:sz="4" w:space="0" w:color="auto"/>
              <w:right w:val="single" w:sz="4" w:space="0" w:color="auto"/>
            </w:tcBorders>
            <w:shd w:val="clear" w:color="auto" w:fill="auto"/>
            <w:vAlign w:val="center"/>
            <w:hideMark/>
          </w:tcPr>
          <w:p w14:paraId="789FA875"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8</w:t>
            </w:r>
          </w:p>
        </w:tc>
        <w:tc>
          <w:tcPr>
            <w:tcW w:w="1294" w:type="dxa"/>
            <w:tcBorders>
              <w:top w:val="nil"/>
              <w:left w:val="nil"/>
              <w:bottom w:val="single" w:sz="4" w:space="0" w:color="auto"/>
              <w:right w:val="single" w:sz="4" w:space="0" w:color="auto"/>
            </w:tcBorders>
            <w:shd w:val="clear" w:color="auto" w:fill="auto"/>
            <w:vAlign w:val="center"/>
            <w:hideMark/>
          </w:tcPr>
          <w:p w14:paraId="200E8685"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2</w:t>
            </w:r>
          </w:p>
        </w:tc>
        <w:tc>
          <w:tcPr>
            <w:tcW w:w="1431" w:type="dxa"/>
            <w:tcBorders>
              <w:top w:val="nil"/>
              <w:left w:val="nil"/>
              <w:bottom w:val="single" w:sz="4" w:space="0" w:color="auto"/>
              <w:right w:val="single" w:sz="4" w:space="0" w:color="auto"/>
            </w:tcBorders>
            <w:shd w:val="clear" w:color="auto" w:fill="auto"/>
            <w:vAlign w:val="center"/>
            <w:hideMark/>
          </w:tcPr>
          <w:p w14:paraId="684B5316"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2CBF6ABB"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11.7</w:t>
            </w:r>
          </w:p>
        </w:tc>
        <w:tc>
          <w:tcPr>
            <w:tcW w:w="1041" w:type="dxa"/>
            <w:tcBorders>
              <w:top w:val="nil"/>
              <w:left w:val="nil"/>
              <w:bottom w:val="single" w:sz="4" w:space="0" w:color="auto"/>
              <w:right w:val="single" w:sz="4" w:space="0" w:color="auto"/>
            </w:tcBorders>
            <w:shd w:val="clear" w:color="auto" w:fill="auto"/>
            <w:vAlign w:val="center"/>
            <w:hideMark/>
          </w:tcPr>
          <w:p w14:paraId="466E4573"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187.2</w:t>
            </w:r>
          </w:p>
        </w:tc>
        <w:tc>
          <w:tcPr>
            <w:tcW w:w="1260" w:type="dxa"/>
            <w:tcBorders>
              <w:top w:val="nil"/>
              <w:left w:val="nil"/>
              <w:bottom w:val="single" w:sz="4" w:space="0" w:color="auto"/>
              <w:right w:val="single" w:sz="4" w:space="0" w:color="auto"/>
            </w:tcBorders>
            <w:shd w:val="clear" w:color="auto" w:fill="auto"/>
            <w:vAlign w:val="center"/>
            <w:hideMark/>
          </w:tcPr>
          <w:p w14:paraId="0F6B2B7D"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9.36</w:t>
            </w:r>
          </w:p>
        </w:tc>
        <w:tc>
          <w:tcPr>
            <w:tcW w:w="1080" w:type="dxa"/>
            <w:tcBorders>
              <w:top w:val="nil"/>
              <w:left w:val="nil"/>
              <w:bottom w:val="single" w:sz="4" w:space="0" w:color="auto"/>
              <w:right w:val="single" w:sz="4" w:space="0" w:color="auto"/>
            </w:tcBorders>
            <w:shd w:val="clear" w:color="auto" w:fill="auto"/>
            <w:vAlign w:val="center"/>
            <w:hideMark/>
          </w:tcPr>
          <w:p w14:paraId="1D7024AB"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18.72</w:t>
            </w:r>
          </w:p>
        </w:tc>
        <w:tc>
          <w:tcPr>
            <w:tcW w:w="1350" w:type="dxa"/>
            <w:tcBorders>
              <w:top w:val="nil"/>
              <w:left w:val="nil"/>
              <w:bottom w:val="single" w:sz="4" w:space="0" w:color="auto"/>
              <w:right w:val="single" w:sz="4" w:space="0" w:color="auto"/>
            </w:tcBorders>
            <w:shd w:val="clear" w:color="auto" w:fill="auto"/>
            <w:vAlign w:val="center"/>
            <w:hideMark/>
          </w:tcPr>
          <w:p w14:paraId="723B67D2"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xml:space="preserve">$24,933.17 </w:t>
            </w:r>
          </w:p>
        </w:tc>
      </w:tr>
      <w:tr w:rsidR="00C2042D" w:rsidRPr="00C2042D" w14:paraId="508AC19D" w14:textId="77777777" w:rsidTr="008E0808">
        <w:trPr>
          <w:trHeight w:val="315"/>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74EF16BF"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Startup/ shutdown/ malfunction report </w:t>
            </w:r>
            <w:r w:rsidRPr="00C2042D">
              <w:rPr>
                <w:color w:val="000000"/>
                <w:sz w:val="20"/>
                <w:szCs w:val="20"/>
                <w:vertAlign w:val="superscript"/>
              </w:rPr>
              <w:t>i</w:t>
            </w:r>
          </w:p>
        </w:tc>
        <w:tc>
          <w:tcPr>
            <w:tcW w:w="1260" w:type="dxa"/>
            <w:tcBorders>
              <w:top w:val="nil"/>
              <w:left w:val="nil"/>
              <w:bottom w:val="single" w:sz="4" w:space="0" w:color="auto"/>
              <w:right w:val="single" w:sz="4" w:space="0" w:color="auto"/>
            </w:tcBorders>
            <w:shd w:val="clear" w:color="auto" w:fill="auto"/>
            <w:vAlign w:val="center"/>
            <w:hideMark/>
          </w:tcPr>
          <w:p w14:paraId="13489A25"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8</w:t>
            </w:r>
          </w:p>
        </w:tc>
        <w:tc>
          <w:tcPr>
            <w:tcW w:w="1294" w:type="dxa"/>
            <w:tcBorders>
              <w:top w:val="nil"/>
              <w:left w:val="nil"/>
              <w:bottom w:val="single" w:sz="4" w:space="0" w:color="auto"/>
              <w:right w:val="single" w:sz="4" w:space="0" w:color="auto"/>
            </w:tcBorders>
            <w:shd w:val="clear" w:color="auto" w:fill="auto"/>
            <w:vAlign w:val="center"/>
            <w:hideMark/>
          </w:tcPr>
          <w:p w14:paraId="634E418D"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4C359C55"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3FBB481D"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041" w:type="dxa"/>
            <w:tcBorders>
              <w:top w:val="nil"/>
              <w:left w:val="nil"/>
              <w:bottom w:val="single" w:sz="4" w:space="0" w:color="auto"/>
              <w:right w:val="single" w:sz="4" w:space="0" w:color="auto"/>
            </w:tcBorders>
            <w:shd w:val="clear" w:color="auto" w:fill="auto"/>
            <w:vAlign w:val="center"/>
            <w:hideMark/>
          </w:tcPr>
          <w:p w14:paraId="0ECA5535"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03338F79"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C13D7CA"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504A617C"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xml:space="preserve">$0 </w:t>
            </w:r>
          </w:p>
        </w:tc>
      </w:tr>
      <w:tr w:rsidR="00C2042D" w:rsidRPr="00C2042D" w14:paraId="0DAEC4A6" w14:textId="77777777" w:rsidTr="008E0808">
        <w:trPr>
          <w:trHeight w:val="315"/>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76328FA1"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Develop monitoring plan </w:t>
            </w:r>
            <w:r w:rsidRPr="00C2042D">
              <w:rPr>
                <w:color w:val="000000"/>
                <w:sz w:val="20"/>
                <w:szCs w:val="20"/>
                <w:vertAlign w:val="superscript"/>
              </w:rPr>
              <w:t>j</w:t>
            </w:r>
          </w:p>
        </w:tc>
        <w:tc>
          <w:tcPr>
            <w:tcW w:w="1260" w:type="dxa"/>
            <w:tcBorders>
              <w:top w:val="nil"/>
              <w:left w:val="nil"/>
              <w:bottom w:val="single" w:sz="4" w:space="0" w:color="auto"/>
              <w:right w:val="single" w:sz="4" w:space="0" w:color="auto"/>
            </w:tcBorders>
            <w:shd w:val="clear" w:color="auto" w:fill="auto"/>
            <w:vAlign w:val="center"/>
            <w:hideMark/>
          </w:tcPr>
          <w:p w14:paraId="0CBD0D66"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15</w:t>
            </w:r>
          </w:p>
        </w:tc>
        <w:tc>
          <w:tcPr>
            <w:tcW w:w="1294" w:type="dxa"/>
            <w:tcBorders>
              <w:top w:val="nil"/>
              <w:left w:val="nil"/>
              <w:bottom w:val="single" w:sz="4" w:space="0" w:color="auto"/>
              <w:right w:val="single" w:sz="4" w:space="0" w:color="auto"/>
            </w:tcBorders>
            <w:shd w:val="clear" w:color="auto" w:fill="auto"/>
            <w:vAlign w:val="center"/>
            <w:hideMark/>
          </w:tcPr>
          <w:p w14:paraId="4BB7C9E9"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64C9D0E6"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15</w:t>
            </w:r>
          </w:p>
        </w:tc>
        <w:tc>
          <w:tcPr>
            <w:tcW w:w="1306" w:type="dxa"/>
            <w:tcBorders>
              <w:top w:val="nil"/>
              <w:left w:val="nil"/>
              <w:bottom w:val="single" w:sz="4" w:space="0" w:color="auto"/>
              <w:right w:val="single" w:sz="4" w:space="0" w:color="auto"/>
            </w:tcBorders>
            <w:shd w:val="clear" w:color="auto" w:fill="auto"/>
            <w:vAlign w:val="center"/>
            <w:hideMark/>
          </w:tcPr>
          <w:p w14:paraId="2D5FFEEB"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041" w:type="dxa"/>
            <w:tcBorders>
              <w:top w:val="nil"/>
              <w:left w:val="nil"/>
              <w:bottom w:val="single" w:sz="4" w:space="0" w:color="auto"/>
              <w:right w:val="single" w:sz="4" w:space="0" w:color="auto"/>
            </w:tcBorders>
            <w:shd w:val="clear" w:color="auto" w:fill="auto"/>
            <w:vAlign w:val="center"/>
            <w:hideMark/>
          </w:tcPr>
          <w:p w14:paraId="56C33E68"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1B3E0F19"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36D5FA77"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49F66C8A"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xml:space="preserve">$0 </w:t>
            </w:r>
          </w:p>
        </w:tc>
      </w:tr>
      <w:tr w:rsidR="00C2042D" w:rsidRPr="00C2042D" w14:paraId="18FD2806" w14:textId="77777777" w:rsidTr="008E0808">
        <w:trPr>
          <w:trHeight w:val="315"/>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04BAD7F8"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Prepare gypsum stack management </w:t>
            </w:r>
            <w:r w:rsidRPr="00C2042D">
              <w:rPr>
                <w:color w:val="000000"/>
                <w:sz w:val="20"/>
                <w:szCs w:val="20"/>
                <w:vertAlign w:val="superscript"/>
              </w:rPr>
              <w:t>j</w:t>
            </w:r>
          </w:p>
        </w:tc>
        <w:tc>
          <w:tcPr>
            <w:tcW w:w="1260" w:type="dxa"/>
            <w:tcBorders>
              <w:top w:val="nil"/>
              <w:left w:val="nil"/>
              <w:bottom w:val="single" w:sz="4" w:space="0" w:color="auto"/>
              <w:right w:val="single" w:sz="4" w:space="0" w:color="auto"/>
            </w:tcBorders>
            <w:shd w:val="clear" w:color="auto" w:fill="auto"/>
            <w:vAlign w:val="center"/>
            <w:hideMark/>
          </w:tcPr>
          <w:p w14:paraId="0EFBF966"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20</w:t>
            </w:r>
          </w:p>
        </w:tc>
        <w:tc>
          <w:tcPr>
            <w:tcW w:w="1294" w:type="dxa"/>
            <w:tcBorders>
              <w:top w:val="nil"/>
              <w:left w:val="nil"/>
              <w:bottom w:val="single" w:sz="4" w:space="0" w:color="auto"/>
              <w:right w:val="single" w:sz="4" w:space="0" w:color="auto"/>
            </w:tcBorders>
            <w:shd w:val="clear" w:color="auto" w:fill="auto"/>
            <w:vAlign w:val="center"/>
            <w:hideMark/>
          </w:tcPr>
          <w:p w14:paraId="739B6949"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2C230E4E"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20</w:t>
            </w:r>
          </w:p>
        </w:tc>
        <w:tc>
          <w:tcPr>
            <w:tcW w:w="1306" w:type="dxa"/>
            <w:tcBorders>
              <w:top w:val="nil"/>
              <w:left w:val="nil"/>
              <w:bottom w:val="single" w:sz="4" w:space="0" w:color="auto"/>
              <w:right w:val="single" w:sz="4" w:space="0" w:color="auto"/>
            </w:tcBorders>
            <w:shd w:val="clear" w:color="auto" w:fill="auto"/>
            <w:vAlign w:val="center"/>
            <w:hideMark/>
          </w:tcPr>
          <w:p w14:paraId="57E898AE"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041" w:type="dxa"/>
            <w:tcBorders>
              <w:top w:val="nil"/>
              <w:left w:val="nil"/>
              <w:bottom w:val="single" w:sz="4" w:space="0" w:color="auto"/>
              <w:right w:val="single" w:sz="4" w:space="0" w:color="auto"/>
            </w:tcBorders>
            <w:shd w:val="clear" w:color="auto" w:fill="auto"/>
            <w:vAlign w:val="center"/>
            <w:hideMark/>
          </w:tcPr>
          <w:p w14:paraId="11363CF5"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68CD2C23"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22233034"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3AFD0D8A"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xml:space="preserve">$0 </w:t>
            </w:r>
          </w:p>
        </w:tc>
      </w:tr>
      <w:tr w:rsidR="008E0808" w:rsidRPr="00C2042D" w14:paraId="60DCCE6B"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42F52D32" w14:textId="77777777" w:rsidR="00C2042D" w:rsidRPr="00C2042D" w:rsidRDefault="00C2042D" w:rsidP="00C2042D">
            <w:pPr>
              <w:widowControl/>
              <w:autoSpaceDE/>
              <w:autoSpaceDN/>
              <w:adjustRightInd/>
              <w:rPr>
                <w:b/>
                <w:bCs/>
                <w:color w:val="000000"/>
                <w:sz w:val="20"/>
                <w:szCs w:val="20"/>
              </w:rPr>
            </w:pPr>
            <w:r w:rsidRPr="00C2042D">
              <w:rPr>
                <w:b/>
                <w:bCs/>
                <w:color w:val="000000"/>
                <w:sz w:val="20"/>
                <w:szCs w:val="20"/>
              </w:rPr>
              <w:t>Subtotal for Reporting</w:t>
            </w:r>
          </w:p>
        </w:tc>
        <w:tc>
          <w:tcPr>
            <w:tcW w:w="1260" w:type="dxa"/>
            <w:tcBorders>
              <w:top w:val="nil"/>
              <w:left w:val="nil"/>
              <w:bottom w:val="single" w:sz="4" w:space="0" w:color="auto"/>
              <w:right w:val="single" w:sz="4" w:space="0" w:color="auto"/>
            </w:tcBorders>
            <w:shd w:val="clear" w:color="auto" w:fill="auto"/>
            <w:vAlign w:val="center"/>
            <w:hideMark/>
          </w:tcPr>
          <w:p w14:paraId="52D3A7C9" w14:textId="77777777" w:rsidR="00C2042D" w:rsidRPr="00C2042D" w:rsidRDefault="00C2042D" w:rsidP="00C2042D">
            <w:pPr>
              <w:widowControl/>
              <w:autoSpaceDE/>
              <w:autoSpaceDN/>
              <w:adjustRightInd/>
              <w:jc w:val="center"/>
              <w:rPr>
                <w:b/>
                <w:bCs/>
                <w:color w:val="000000"/>
                <w:sz w:val="20"/>
                <w:szCs w:val="20"/>
              </w:rPr>
            </w:pPr>
            <w:r w:rsidRPr="00C2042D">
              <w:rPr>
                <w:b/>
                <w:bCs/>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1CD8B4F2" w14:textId="77777777" w:rsidR="00C2042D" w:rsidRPr="00C2042D" w:rsidRDefault="00C2042D" w:rsidP="00C2042D">
            <w:pPr>
              <w:widowControl/>
              <w:autoSpaceDE/>
              <w:autoSpaceDN/>
              <w:adjustRightInd/>
              <w:jc w:val="center"/>
              <w:rPr>
                <w:b/>
                <w:bCs/>
                <w:color w:val="000000"/>
                <w:sz w:val="20"/>
                <w:szCs w:val="20"/>
              </w:rPr>
            </w:pPr>
            <w:r w:rsidRPr="00C2042D">
              <w:rPr>
                <w:b/>
                <w:bCs/>
                <w:color w:val="000000"/>
                <w:sz w:val="20"/>
                <w:szCs w:val="20"/>
              </w:rPr>
              <w:t> </w:t>
            </w:r>
          </w:p>
        </w:tc>
        <w:tc>
          <w:tcPr>
            <w:tcW w:w="1431" w:type="dxa"/>
            <w:tcBorders>
              <w:top w:val="nil"/>
              <w:left w:val="nil"/>
              <w:bottom w:val="single" w:sz="4" w:space="0" w:color="auto"/>
              <w:right w:val="single" w:sz="4" w:space="0" w:color="auto"/>
            </w:tcBorders>
            <w:shd w:val="clear" w:color="auto" w:fill="auto"/>
            <w:vAlign w:val="center"/>
            <w:hideMark/>
          </w:tcPr>
          <w:p w14:paraId="40A2631C"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0C0EFAE" w14:textId="77777777" w:rsidR="00C2042D" w:rsidRPr="00C2042D" w:rsidRDefault="00C2042D" w:rsidP="00C2042D">
            <w:pPr>
              <w:widowControl/>
              <w:autoSpaceDE/>
              <w:autoSpaceDN/>
              <w:adjustRightInd/>
              <w:jc w:val="center"/>
              <w:rPr>
                <w:b/>
                <w:bCs/>
                <w:color w:val="000000"/>
                <w:sz w:val="20"/>
                <w:szCs w:val="20"/>
              </w:rPr>
            </w:pPr>
            <w:r w:rsidRPr="00C2042D">
              <w:rPr>
                <w:b/>
                <w:bCs/>
                <w:color w:val="000000"/>
                <w:sz w:val="20"/>
                <w:szCs w:val="20"/>
              </w:rPr>
              <w:t> </w:t>
            </w:r>
          </w:p>
        </w:tc>
        <w:tc>
          <w:tcPr>
            <w:tcW w:w="3381" w:type="dxa"/>
            <w:gridSpan w:val="3"/>
            <w:tcBorders>
              <w:top w:val="single" w:sz="4" w:space="0" w:color="auto"/>
              <w:left w:val="nil"/>
              <w:bottom w:val="single" w:sz="4" w:space="0" w:color="auto"/>
              <w:right w:val="single" w:sz="4" w:space="0" w:color="000000"/>
            </w:tcBorders>
            <w:shd w:val="clear" w:color="auto" w:fill="auto"/>
            <w:vAlign w:val="center"/>
            <w:hideMark/>
          </w:tcPr>
          <w:p w14:paraId="74B7BD20" w14:textId="77777777" w:rsidR="00C2042D" w:rsidRPr="00C2042D" w:rsidRDefault="00C2042D" w:rsidP="00C2042D">
            <w:pPr>
              <w:widowControl/>
              <w:autoSpaceDE/>
              <w:autoSpaceDN/>
              <w:adjustRightInd/>
              <w:jc w:val="center"/>
              <w:rPr>
                <w:b/>
                <w:bCs/>
                <w:color w:val="000000"/>
                <w:sz w:val="20"/>
                <w:szCs w:val="20"/>
              </w:rPr>
            </w:pPr>
            <w:r w:rsidRPr="00C2042D">
              <w:rPr>
                <w:b/>
                <w:bCs/>
                <w:color w:val="000000"/>
                <w:sz w:val="20"/>
                <w:szCs w:val="20"/>
              </w:rPr>
              <w:t>968</w:t>
            </w:r>
          </w:p>
        </w:tc>
        <w:tc>
          <w:tcPr>
            <w:tcW w:w="1350" w:type="dxa"/>
            <w:tcBorders>
              <w:top w:val="nil"/>
              <w:left w:val="nil"/>
              <w:bottom w:val="single" w:sz="4" w:space="0" w:color="auto"/>
              <w:right w:val="single" w:sz="4" w:space="0" w:color="auto"/>
            </w:tcBorders>
            <w:shd w:val="clear" w:color="auto" w:fill="auto"/>
            <w:vAlign w:val="center"/>
            <w:hideMark/>
          </w:tcPr>
          <w:p w14:paraId="47DF6970" w14:textId="77777777" w:rsidR="00C2042D" w:rsidRPr="00C2042D" w:rsidRDefault="00C2042D" w:rsidP="00C2042D">
            <w:pPr>
              <w:widowControl/>
              <w:autoSpaceDE/>
              <w:autoSpaceDN/>
              <w:adjustRightInd/>
              <w:jc w:val="right"/>
              <w:rPr>
                <w:b/>
                <w:bCs/>
                <w:color w:val="000000"/>
                <w:sz w:val="20"/>
                <w:szCs w:val="20"/>
              </w:rPr>
            </w:pPr>
            <w:r w:rsidRPr="00C2042D">
              <w:rPr>
                <w:b/>
                <w:bCs/>
                <w:color w:val="000000"/>
                <w:sz w:val="20"/>
                <w:szCs w:val="20"/>
              </w:rPr>
              <w:t xml:space="preserve">$112,079 </w:t>
            </w:r>
          </w:p>
        </w:tc>
      </w:tr>
      <w:tr w:rsidR="00C2042D" w:rsidRPr="00C2042D" w14:paraId="383242C6"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11E7CBD2"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4.  Recordkeeping Requirements</w:t>
            </w:r>
          </w:p>
        </w:tc>
        <w:tc>
          <w:tcPr>
            <w:tcW w:w="1260" w:type="dxa"/>
            <w:tcBorders>
              <w:top w:val="nil"/>
              <w:left w:val="nil"/>
              <w:bottom w:val="single" w:sz="4" w:space="0" w:color="auto"/>
              <w:right w:val="single" w:sz="4" w:space="0" w:color="auto"/>
            </w:tcBorders>
            <w:shd w:val="clear" w:color="auto" w:fill="auto"/>
            <w:vAlign w:val="center"/>
            <w:hideMark/>
          </w:tcPr>
          <w:p w14:paraId="0482EED1"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2E106BE5"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431" w:type="dxa"/>
            <w:tcBorders>
              <w:top w:val="nil"/>
              <w:left w:val="nil"/>
              <w:bottom w:val="single" w:sz="4" w:space="0" w:color="auto"/>
              <w:right w:val="single" w:sz="4" w:space="0" w:color="auto"/>
            </w:tcBorders>
            <w:shd w:val="clear" w:color="auto" w:fill="auto"/>
            <w:vAlign w:val="center"/>
            <w:hideMark/>
          </w:tcPr>
          <w:p w14:paraId="4707EADC"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5C9DC61"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14:paraId="7C1842A3"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9C15968"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98FBDBB"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A6E6555"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w:t>
            </w:r>
          </w:p>
        </w:tc>
      </w:tr>
      <w:tr w:rsidR="00C2042D" w:rsidRPr="00C2042D" w14:paraId="706ED790"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7B38780C"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A.  Familiarize with regulatory requirements</w:t>
            </w:r>
          </w:p>
        </w:tc>
        <w:tc>
          <w:tcPr>
            <w:tcW w:w="1260" w:type="dxa"/>
            <w:tcBorders>
              <w:top w:val="nil"/>
              <w:left w:val="nil"/>
              <w:bottom w:val="single" w:sz="4" w:space="0" w:color="auto"/>
              <w:right w:val="single" w:sz="4" w:space="0" w:color="auto"/>
            </w:tcBorders>
            <w:shd w:val="clear" w:color="auto" w:fill="auto"/>
            <w:vAlign w:val="center"/>
            <w:hideMark/>
          </w:tcPr>
          <w:p w14:paraId="4062678F"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See 3A</w:t>
            </w:r>
          </w:p>
        </w:tc>
        <w:tc>
          <w:tcPr>
            <w:tcW w:w="1294" w:type="dxa"/>
            <w:tcBorders>
              <w:top w:val="nil"/>
              <w:left w:val="nil"/>
              <w:bottom w:val="single" w:sz="4" w:space="0" w:color="auto"/>
              <w:right w:val="single" w:sz="4" w:space="0" w:color="auto"/>
            </w:tcBorders>
            <w:shd w:val="clear" w:color="auto" w:fill="auto"/>
            <w:vAlign w:val="center"/>
            <w:hideMark/>
          </w:tcPr>
          <w:p w14:paraId="1A2BB4E4"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431" w:type="dxa"/>
            <w:tcBorders>
              <w:top w:val="nil"/>
              <w:left w:val="nil"/>
              <w:bottom w:val="single" w:sz="4" w:space="0" w:color="auto"/>
              <w:right w:val="single" w:sz="4" w:space="0" w:color="auto"/>
            </w:tcBorders>
            <w:shd w:val="clear" w:color="auto" w:fill="auto"/>
            <w:vAlign w:val="center"/>
            <w:hideMark/>
          </w:tcPr>
          <w:p w14:paraId="19C73D70"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B8CA46B"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14:paraId="2D8C4F39"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AC819F1"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9982364"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C92A273"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w:t>
            </w:r>
          </w:p>
        </w:tc>
      </w:tr>
      <w:tr w:rsidR="00C2042D" w:rsidRPr="00C2042D" w14:paraId="38C71A60"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67509B95"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B.  Plan activities</w:t>
            </w:r>
          </w:p>
        </w:tc>
        <w:tc>
          <w:tcPr>
            <w:tcW w:w="1260" w:type="dxa"/>
            <w:tcBorders>
              <w:top w:val="nil"/>
              <w:left w:val="nil"/>
              <w:bottom w:val="single" w:sz="4" w:space="0" w:color="auto"/>
              <w:right w:val="single" w:sz="4" w:space="0" w:color="auto"/>
            </w:tcBorders>
            <w:shd w:val="clear" w:color="auto" w:fill="auto"/>
            <w:vAlign w:val="center"/>
            <w:hideMark/>
          </w:tcPr>
          <w:p w14:paraId="1A6D8F1A"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See 4E</w:t>
            </w:r>
          </w:p>
        </w:tc>
        <w:tc>
          <w:tcPr>
            <w:tcW w:w="1294" w:type="dxa"/>
            <w:tcBorders>
              <w:top w:val="nil"/>
              <w:left w:val="nil"/>
              <w:bottom w:val="single" w:sz="4" w:space="0" w:color="auto"/>
              <w:right w:val="single" w:sz="4" w:space="0" w:color="auto"/>
            </w:tcBorders>
            <w:shd w:val="clear" w:color="auto" w:fill="auto"/>
            <w:vAlign w:val="center"/>
            <w:hideMark/>
          </w:tcPr>
          <w:p w14:paraId="7817A877"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431" w:type="dxa"/>
            <w:tcBorders>
              <w:top w:val="nil"/>
              <w:left w:val="nil"/>
              <w:bottom w:val="single" w:sz="4" w:space="0" w:color="auto"/>
              <w:right w:val="single" w:sz="4" w:space="0" w:color="auto"/>
            </w:tcBorders>
            <w:shd w:val="clear" w:color="auto" w:fill="auto"/>
            <w:vAlign w:val="center"/>
            <w:hideMark/>
          </w:tcPr>
          <w:p w14:paraId="3EA6DD22"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27E3D97"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14:paraId="600D9455"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4006FDA"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FCFB20C"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DEE4482"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w:t>
            </w:r>
          </w:p>
        </w:tc>
      </w:tr>
      <w:tr w:rsidR="00C2042D" w:rsidRPr="00C2042D" w14:paraId="42671F89"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494BA51F"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C.  Implement activities</w:t>
            </w:r>
          </w:p>
        </w:tc>
        <w:tc>
          <w:tcPr>
            <w:tcW w:w="1260" w:type="dxa"/>
            <w:tcBorders>
              <w:top w:val="nil"/>
              <w:left w:val="nil"/>
              <w:bottom w:val="single" w:sz="4" w:space="0" w:color="auto"/>
              <w:right w:val="single" w:sz="4" w:space="0" w:color="auto"/>
            </w:tcBorders>
            <w:shd w:val="clear" w:color="auto" w:fill="auto"/>
            <w:vAlign w:val="center"/>
            <w:hideMark/>
          </w:tcPr>
          <w:p w14:paraId="760A84B4"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See 4E</w:t>
            </w:r>
          </w:p>
        </w:tc>
        <w:tc>
          <w:tcPr>
            <w:tcW w:w="1294" w:type="dxa"/>
            <w:tcBorders>
              <w:top w:val="nil"/>
              <w:left w:val="nil"/>
              <w:bottom w:val="single" w:sz="4" w:space="0" w:color="auto"/>
              <w:right w:val="single" w:sz="4" w:space="0" w:color="auto"/>
            </w:tcBorders>
            <w:shd w:val="clear" w:color="auto" w:fill="auto"/>
            <w:vAlign w:val="center"/>
            <w:hideMark/>
          </w:tcPr>
          <w:p w14:paraId="0C91E38E"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431" w:type="dxa"/>
            <w:tcBorders>
              <w:top w:val="nil"/>
              <w:left w:val="nil"/>
              <w:bottom w:val="single" w:sz="4" w:space="0" w:color="auto"/>
              <w:right w:val="single" w:sz="4" w:space="0" w:color="auto"/>
            </w:tcBorders>
            <w:shd w:val="clear" w:color="auto" w:fill="auto"/>
            <w:vAlign w:val="center"/>
            <w:hideMark/>
          </w:tcPr>
          <w:p w14:paraId="53D3834B"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460C3BD"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14:paraId="3F420E4A"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42B049F"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15D3C80"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0E6D430"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w:t>
            </w:r>
          </w:p>
        </w:tc>
      </w:tr>
      <w:tr w:rsidR="00C2042D" w:rsidRPr="00C2042D" w14:paraId="7A17664A"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0931AC68"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D.  Develop record system</w:t>
            </w:r>
          </w:p>
        </w:tc>
        <w:tc>
          <w:tcPr>
            <w:tcW w:w="1260" w:type="dxa"/>
            <w:tcBorders>
              <w:top w:val="nil"/>
              <w:left w:val="nil"/>
              <w:bottom w:val="single" w:sz="4" w:space="0" w:color="auto"/>
              <w:right w:val="single" w:sz="4" w:space="0" w:color="auto"/>
            </w:tcBorders>
            <w:shd w:val="clear" w:color="auto" w:fill="auto"/>
            <w:vAlign w:val="center"/>
            <w:hideMark/>
          </w:tcPr>
          <w:p w14:paraId="51AFB8E5"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See 4E</w:t>
            </w:r>
          </w:p>
        </w:tc>
        <w:tc>
          <w:tcPr>
            <w:tcW w:w="1294" w:type="dxa"/>
            <w:tcBorders>
              <w:top w:val="nil"/>
              <w:left w:val="nil"/>
              <w:bottom w:val="single" w:sz="4" w:space="0" w:color="auto"/>
              <w:right w:val="single" w:sz="4" w:space="0" w:color="auto"/>
            </w:tcBorders>
            <w:shd w:val="clear" w:color="auto" w:fill="auto"/>
            <w:vAlign w:val="center"/>
            <w:hideMark/>
          </w:tcPr>
          <w:p w14:paraId="5D54FBFC"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431" w:type="dxa"/>
            <w:tcBorders>
              <w:top w:val="nil"/>
              <w:left w:val="nil"/>
              <w:bottom w:val="single" w:sz="4" w:space="0" w:color="auto"/>
              <w:right w:val="single" w:sz="4" w:space="0" w:color="auto"/>
            </w:tcBorders>
            <w:shd w:val="clear" w:color="auto" w:fill="auto"/>
            <w:vAlign w:val="center"/>
            <w:hideMark/>
          </w:tcPr>
          <w:p w14:paraId="2053E7BD"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DEDF46F"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14:paraId="3CC717B2"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CE4EB8B"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52D1235"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D204583"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w:t>
            </w:r>
          </w:p>
        </w:tc>
      </w:tr>
      <w:tr w:rsidR="00C2042D" w:rsidRPr="00C2042D" w14:paraId="403CE88D"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6EBC0B75"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E.  Time to enter information</w:t>
            </w:r>
          </w:p>
        </w:tc>
        <w:tc>
          <w:tcPr>
            <w:tcW w:w="1260" w:type="dxa"/>
            <w:tcBorders>
              <w:top w:val="nil"/>
              <w:left w:val="nil"/>
              <w:bottom w:val="single" w:sz="4" w:space="0" w:color="auto"/>
              <w:right w:val="single" w:sz="4" w:space="0" w:color="auto"/>
            </w:tcBorders>
            <w:shd w:val="clear" w:color="auto" w:fill="auto"/>
            <w:vAlign w:val="center"/>
            <w:hideMark/>
          </w:tcPr>
          <w:p w14:paraId="3F107AF8"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764A527C"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431" w:type="dxa"/>
            <w:tcBorders>
              <w:top w:val="nil"/>
              <w:left w:val="nil"/>
              <w:bottom w:val="single" w:sz="4" w:space="0" w:color="auto"/>
              <w:right w:val="single" w:sz="4" w:space="0" w:color="auto"/>
            </w:tcBorders>
            <w:shd w:val="clear" w:color="auto" w:fill="auto"/>
            <w:vAlign w:val="center"/>
            <w:hideMark/>
          </w:tcPr>
          <w:p w14:paraId="1C4B4973"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F4D718F"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14:paraId="290A37F1"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810ECD9"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C5B0193"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A58157C"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w:t>
            </w:r>
          </w:p>
        </w:tc>
      </w:tr>
      <w:tr w:rsidR="00C2042D" w:rsidRPr="00C2042D" w14:paraId="76528005" w14:textId="77777777" w:rsidTr="008E0808">
        <w:trPr>
          <w:trHeight w:val="315"/>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7BB22D08"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Records of operating parameters </w:t>
            </w:r>
            <w:r w:rsidRPr="00C2042D">
              <w:rPr>
                <w:color w:val="000000"/>
                <w:sz w:val="20"/>
                <w:szCs w:val="20"/>
                <w:vertAlign w:val="superscript"/>
              </w:rPr>
              <w:t>k</w:t>
            </w:r>
          </w:p>
        </w:tc>
        <w:tc>
          <w:tcPr>
            <w:tcW w:w="1260" w:type="dxa"/>
            <w:tcBorders>
              <w:top w:val="nil"/>
              <w:left w:val="nil"/>
              <w:bottom w:val="single" w:sz="4" w:space="0" w:color="auto"/>
              <w:right w:val="single" w:sz="4" w:space="0" w:color="auto"/>
            </w:tcBorders>
            <w:shd w:val="clear" w:color="auto" w:fill="auto"/>
            <w:vAlign w:val="center"/>
            <w:hideMark/>
          </w:tcPr>
          <w:p w14:paraId="7D767481"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1.5</w:t>
            </w:r>
          </w:p>
        </w:tc>
        <w:tc>
          <w:tcPr>
            <w:tcW w:w="1294" w:type="dxa"/>
            <w:tcBorders>
              <w:top w:val="nil"/>
              <w:left w:val="nil"/>
              <w:bottom w:val="single" w:sz="4" w:space="0" w:color="auto"/>
              <w:right w:val="single" w:sz="4" w:space="0" w:color="auto"/>
            </w:tcBorders>
            <w:shd w:val="clear" w:color="auto" w:fill="auto"/>
            <w:vAlign w:val="center"/>
            <w:hideMark/>
          </w:tcPr>
          <w:p w14:paraId="44606895"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52</w:t>
            </w:r>
          </w:p>
        </w:tc>
        <w:tc>
          <w:tcPr>
            <w:tcW w:w="1431" w:type="dxa"/>
            <w:tcBorders>
              <w:top w:val="nil"/>
              <w:left w:val="nil"/>
              <w:bottom w:val="single" w:sz="4" w:space="0" w:color="auto"/>
              <w:right w:val="single" w:sz="4" w:space="0" w:color="auto"/>
            </w:tcBorders>
            <w:shd w:val="clear" w:color="auto" w:fill="auto"/>
            <w:vAlign w:val="center"/>
            <w:hideMark/>
          </w:tcPr>
          <w:p w14:paraId="4198EF60"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78</w:t>
            </w:r>
          </w:p>
        </w:tc>
        <w:tc>
          <w:tcPr>
            <w:tcW w:w="1306" w:type="dxa"/>
            <w:tcBorders>
              <w:top w:val="nil"/>
              <w:left w:val="nil"/>
              <w:bottom w:val="single" w:sz="4" w:space="0" w:color="auto"/>
              <w:right w:val="single" w:sz="4" w:space="0" w:color="auto"/>
            </w:tcBorders>
            <w:shd w:val="clear" w:color="auto" w:fill="auto"/>
            <w:vAlign w:val="center"/>
            <w:hideMark/>
          </w:tcPr>
          <w:p w14:paraId="23240826"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13</w:t>
            </w:r>
          </w:p>
        </w:tc>
        <w:tc>
          <w:tcPr>
            <w:tcW w:w="1041" w:type="dxa"/>
            <w:tcBorders>
              <w:top w:val="nil"/>
              <w:left w:val="nil"/>
              <w:bottom w:val="single" w:sz="4" w:space="0" w:color="auto"/>
              <w:right w:val="single" w:sz="4" w:space="0" w:color="auto"/>
            </w:tcBorders>
            <w:shd w:val="clear" w:color="auto" w:fill="auto"/>
            <w:vAlign w:val="center"/>
            <w:hideMark/>
          </w:tcPr>
          <w:p w14:paraId="38595E37"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1014</w:t>
            </w:r>
          </w:p>
        </w:tc>
        <w:tc>
          <w:tcPr>
            <w:tcW w:w="1260" w:type="dxa"/>
            <w:tcBorders>
              <w:top w:val="nil"/>
              <w:left w:val="nil"/>
              <w:bottom w:val="single" w:sz="4" w:space="0" w:color="auto"/>
              <w:right w:val="single" w:sz="4" w:space="0" w:color="auto"/>
            </w:tcBorders>
            <w:shd w:val="clear" w:color="auto" w:fill="auto"/>
            <w:vAlign w:val="center"/>
            <w:hideMark/>
          </w:tcPr>
          <w:p w14:paraId="57803799"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50.7</w:t>
            </w:r>
          </w:p>
        </w:tc>
        <w:tc>
          <w:tcPr>
            <w:tcW w:w="1080" w:type="dxa"/>
            <w:tcBorders>
              <w:top w:val="nil"/>
              <w:left w:val="nil"/>
              <w:bottom w:val="single" w:sz="4" w:space="0" w:color="auto"/>
              <w:right w:val="single" w:sz="4" w:space="0" w:color="auto"/>
            </w:tcBorders>
            <w:shd w:val="clear" w:color="auto" w:fill="auto"/>
            <w:vAlign w:val="center"/>
            <w:hideMark/>
          </w:tcPr>
          <w:p w14:paraId="6CE1DDB1"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101.4</w:t>
            </w:r>
          </w:p>
        </w:tc>
        <w:tc>
          <w:tcPr>
            <w:tcW w:w="1350" w:type="dxa"/>
            <w:tcBorders>
              <w:top w:val="nil"/>
              <w:left w:val="nil"/>
              <w:bottom w:val="single" w:sz="4" w:space="0" w:color="auto"/>
              <w:right w:val="single" w:sz="4" w:space="0" w:color="auto"/>
            </w:tcBorders>
            <w:shd w:val="clear" w:color="auto" w:fill="auto"/>
            <w:vAlign w:val="center"/>
            <w:hideMark/>
          </w:tcPr>
          <w:p w14:paraId="3002CBD5"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xml:space="preserve">$135,054.66 </w:t>
            </w:r>
          </w:p>
        </w:tc>
      </w:tr>
      <w:tr w:rsidR="00C2042D" w:rsidRPr="00C2042D" w14:paraId="272143F7" w14:textId="77777777" w:rsidTr="008E0808">
        <w:trPr>
          <w:trHeight w:val="315"/>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56063142"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Records of Hg testing </w:t>
            </w:r>
            <w:r w:rsidRPr="00C2042D">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vAlign w:val="center"/>
            <w:hideMark/>
          </w:tcPr>
          <w:p w14:paraId="469C8B1D"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3</w:t>
            </w:r>
          </w:p>
        </w:tc>
        <w:tc>
          <w:tcPr>
            <w:tcW w:w="1294" w:type="dxa"/>
            <w:tcBorders>
              <w:top w:val="nil"/>
              <w:left w:val="nil"/>
              <w:bottom w:val="single" w:sz="4" w:space="0" w:color="auto"/>
              <w:right w:val="single" w:sz="4" w:space="0" w:color="auto"/>
            </w:tcBorders>
            <w:shd w:val="clear" w:color="auto" w:fill="auto"/>
            <w:vAlign w:val="center"/>
            <w:hideMark/>
          </w:tcPr>
          <w:p w14:paraId="7E91C514"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39427F89"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3</w:t>
            </w:r>
          </w:p>
        </w:tc>
        <w:tc>
          <w:tcPr>
            <w:tcW w:w="1306" w:type="dxa"/>
            <w:tcBorders>
              <w:top w:val="nil"/>
              <w:left w:val="nil"/>
              <w:bottom w:val="single" w:sz="4" w:space="0" w:color="auto"/>
              <w:right w:val="single" w:sz="4" w:space="0" w:color="auto"/>
            </w:tcBorders>
            <w:shd w:val="clear" w:color="auto" w:fill="auto"/>
            <w:vAlign w:val="center"/>
            <w:hideMark/>
          </w:tcPr>
          <w:p w14:paraId="47237A91"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6</w:t>
            </w:r>
          </w:p>
        </w:tc>
        <w:tc>
          <w:tcPr>
            <w:tcW w:w="1041" w:type="dxa"/>
            <w:tcBorders>
              <w:top w:val="nil"/>
              <w:left w:val="nil"/>
              <w:bottom w:val="single" w:sz="4" w:space="0" w:color="auto"/>
              <w:right w:val="single" w:sz="4" w:space="0" w:color="auto"/>
            </w:tcBorders>
            <w:shd w:val="clear" w:color="auto" w:fill="auto"/>
            <w:vAlign w:val="center"/>
            <w:hideMark/>
          </w:tcPr>
          <w:p w14:paraId="3721F7AD"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18</w:t>
            </w:r>
          </w:p>
        </w:tc>
        <w:tc>
          <w:tcPr>
            <w:tcW w:w="1260" w:type="dxa"/>
            <w:tcBorders>
              <w:top w:val="nil"/>
              <w:left w:val="nil"/>
              <w:bottom w:val="single" w:sz="4" w:space="0" w:color="auto"/>
              <w:right w:val="single" w:sz="4" w:space="0" w:color="auto"/>
            </w:tcBorders>
            <w:shd w:val="clear" w:color="auto" w:fill="auto"/>
            <w:vAlign w:val="center"/>
            <w:hideMark/>
          </w:tcPr>
          <w:p w14:paraId="2D276A03"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0.9</w:t>
            </w:r>
          </w:p>
        </w:tc>
        <w:tc>
          <w:tcPr>
            <w:tcW w:w="1080" w:type="dxa"/>
            <w:tcBorders>
              <w:top w:val="nil"/>
              <w:left w:val="nil"/>
              <w:bottom w:val="single" w:sz="4" w:space="0" w:color="auto"/>
              <w:right w:val="single" w:sz="4" w:space="0" w:color="auto"/>
            </w:tcBorders>
            <w:shd w:val="clear" w:color="auto" w:fill="auto"/>
            <w:vAlign w:val="center"/>
            <w:hideMark/>
          </w:tcPr>
          <w:p w14:paraId="5C1AB77A"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1.8</w:t>
            </w:r>
          </w:p>
        </w:tc>
        <w:tc>
          <w:tcPr>
            <w:tcW w:w="1350" w:type="dxa"/>
            <w:tcBorders>
              <w:top w:val="nil"/>
              <w:left w:val="nil"/>
              <w:bottom w:val="single" w:sz="4" w:space="0" w:color="auto"/>
              <w:right w:val="single" w:sz="4" w:space="0" w:color="auto"/>
            </w:tcBorders>
            <w:shd w:val="clear" w:color="auto" w:fill="auto"/>
            <w:vAlign w:val="center"/>
            <w:hideMark/>
          </w:tcPr>
          <w:p w14:paraId="07FD9A9E"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xml:space="preserve">$2,397.42 </w:t>
            </w:r>
          </w:p>
        </w:tc>
      </w:tr>
      <w:tr w:rsidR="00C2042D" w:rsidRPr="00C2042D" w14:paraId="5BEDC2C9" w14:textId="77777777" w:rsidTr="008E0808">
        <w:trPr>
          <w:trHeight w:val="315"/>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423926C8"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Records of TF testing </w:t>
            </w:r>
            <w:r w:rsidRPr="00C2042D">
              <w:rPr>
                <w:color w:val="000000"/>
                <w:sz w:val="20"/>
                <w:szCs w:val="20"/>
                <w:vertAlign w:val="superscript"/>
              </w:rPr>
              <w:t>e, f</w:t>
            </w:r>
          </w:p>
        </w:tc>
        <w:tc>
          <w:tcPr>
            <w:tcW w:w="1260" w:type="dxa"/>
            <w:tcBorders>
              <w:top w:val="nil"/>
              <w:left w:val="nil"/>
              <w:bottom w:val="single" w:sz="4" w:space="0" w:color="auto"/>
              <w:right w:val="single" w:sz="4" w:space="0" w:color="auto"/>
            </w:tcBorders>
            <w:shd w:val="clear" w:color="auto" w:fill="auto"/>
            <w:vAlign w:val="center"/>
            <w:hideMark/>
          </w:tcPr>
          <w:p w14:paraId="2591AE82"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3</w:t>
            </w:r>
          </w:p>
        </w:tc>
        <w:tc>
          <w:tcPr>
            <w:tcW w:w="1294" w:type="dxa"/>
            <w:tcBorders>
              <w:top w:val="nil"/>
              <w:left w:val="nil"/>
              <w:bottom w:val="single" w:sz="4" w:space="0" w:color="auto"/>
              <w:right w:val="single" w:sz="4" w:space="0" w:color="auto"/>
            </w:tcBorders>
            <w:shd w:val="clear" w:color="auto" w:fill="auto"/>
            <w:vAlign w:val="center"/>
            <w:hideMark/>
          </w:tcPr>
          <w:p w14:paraId="60E0819F"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1FD9AD25"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3</w:t>
            </w:r>
          </w:p>
        </w:tc>
        <w:tc>
          <w:tcPr>
            <w:tcW w:w="1306" w:type="dxa"/>
            <w:tcBorders>
              <w:top w:val="nil"/>
              <w:left w:val="nil"/>
              <w:bottom w:val="single" w:sz="4" w:space="0" w:color="auto"/>
              <w:right w:val="single" w:sz="4" w:space="0" w:color="auto"/>
            </w:tcBorders>
            <w:shd w:val="clear" w:color="auto" w:fill="auto"/>
            <w:vAlign w:val="center"/>
            <w:hideMark/>
          </w:tcPr>
          <w:p w14:paraId="7CD42BFF"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9</w:t>
            </w:r>
          </w:p>
        </w:tc>
        <w:tc>
          <w:tcPr>
            <w:tcW w:w="1041" w:type="dxa"/>
            <w:tcBorders>
              <w:top w:val="nil"/>
              <w:left w:val="nil"/>
              <w:bottom w:val="single" w:sz="4" w:space="0" w:color="auto"/>
              <w:right w:val="single" w:sz="4" w:space="0" w:color="auto"/>
            </w:tcBorders>
            <w:shd w:val="clear" w:color="auto" w:fill="auto"/>
            <w:vAlign w:val="center"/>
            <w:hideMark/>
          </w:tcPr>
          <w:p w14:paraId="72A8C161"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27</w:t>
            </w:r>
          </w:p>
        </w:tc>
        <w:tc>
          <w:tcPr>
            <w:tcW w:w="1260" w:type="dxa"/>
            <w:tcBorders>
              <w:top w:val="nil"/>
              <w:left w:val="nil"/>
              <w:bottom w:val="single" w:sz="4" w:space="0" w:color="auto"/>
              <w:right w:val="single" w:sz="4" w:space="0" w:color="auto"/>
            </w:tcBorders>
            <w:shd w:val="clear" w:color="auto" w:fill="auto"/>
            <w:vAlign w:val="center"/>
            <w:hideMark/>
          </w:tcPr>
          <w:p w14:paraId="4F0FAE3C"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1.35</w:t>
            </w:r>
          </w:p>
        </w:tc>
        <w:tc>
          <w:tcPr>
            <w:tcW w:w="1080" w:type="dxa"/>
            <w:tcBorders>
              <w:top w:val="nil"/>
              <w:left w:val="nil"/>
              <w:bottom w:val="single" w:sz="4" w:space="0" w:color="auto"/>
              <w:right w:val="single" w:sz="4" w:space="0" w:color="auto"/>
            </w:tcBorders>
            <w:shd w:val="clear" w:color="auto" w:fill="auto"/>
            <w:vAlign w:val="center"/>
            <w:hideMark/>
          </w:tcPr>
          <w:p w14:paraId="279C0159"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2.7</w:t>
            </w:r>
          </w:p>
        </w:tc>
        <w:tc>
          <w:tcPr>
            <w:tcW w:w="1350" w:type="dxa"/>
            <w:tcBorders>
              <w:top w:val="nil"/>
              <w:left w:val="nil"/>
              <w:bottom w:val="single" w:sz="4" w:space="0" w:color="auto"/>
              <w:right w:val="single" w:sz="4" w:space="0" w:color="auto"/>
            </w:tcBorders>
            <w:shd w:val="clear" w:color="auto" w:fill="auto"/>
            <w:vAlign w:val="center"/>
            <w:hideMark/>
          </w:tcPr>
          <w:p w14:paraId="26EC8D19"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xml:space="preserve">$3,596.13 </w:t>
            </w:r>
          </w:p>
        </w:tc>
      </w:tr>
      <w:tr w:rsidR="00C2042D" w:rsidRPr="00C2042D" w14:paraId="390D2D65" w14:textId="77777777" w:rsidTr="008E0808">
        <w:trPr>
          <w:trHeight w:val="315"/>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4B567688"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Records of BLDS alarm </w:t>
            </w:r>
            <w:r w:rsidRPr="00C2042D">
              <w:rPr>
                <w:color w:val="000000"/>
                <w:sz w:val="20"/>
                <w:szCs w:val="20"/>
                <w:vertAlign w:val="superscript"/>
              </w:rPr>
              <w:t>l</w:t>
            </w:r>
          </w:p>
        </w:tc>
        <w:tc>
          <w:tcPr>
            <w:tcW w:w="1260" w:type="dxa"/>
            <w:tcBorders>
              <w:top w:val="nil"/>
              <w:left w:val="nil"/>
              <w:bottom w:val="single" w:sz="4" w:space="0" w:color="auto"/>
              <w:right w:val="single" w:sz="4" w:space="0" w:color="auto"/>
            </w:tcBorders>
            <w:shd w:val="clear" w:color="auto" w:fill="auto"/>
            <w:vAlign w:val="center"/>
            <w:hideMark/>
          </w:tcPr>
          <w:p w14:paraId="4F0E0D42"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5</w:t>
            </w:r>
          </w:p>
        </w:tc>
        <w:tc>
          <w:tcPr>
            <w:tcW w:w="1294" w:type="dxa"/>
            <w:tcBorders>
              <w:top w:val="nil"/>
              <w:left w:val="nil"/>
              <w:bottom w:val="single" w:sz="4" w:space="0" w:color="auto"/>
              <w:right w:val="single" w:sz="4" w:space="0" w:color="auto"/>
            </w:tcBorders>
            <w:shd w:val="clear" w:color="auto" w:fill="auto"/>
            <w:vAlign w:val="center"/>
            <w:hideMark/>
          </w:tcPr>
          <w:p w14:paraId="691F6C40"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w:t>
            </w:r>
          </w:p>
        </w:tc>
        <w:tc>
          <w:tcPr>
            <w:tcW w:w="1431" w:type="dxa"/>
            <w:tcBorders>
              <w:top w:val="nil"/>
              <w:left w:val="nil"/>
              <w:bottom w:val="single" w:sz="4" w:space="0" w:color="auto"/>
              <w:right w:val="single" w:sz="4" w:space="0" w:color="auto"/>
            </w:tcBorders>
            <w:shd w:val="clear" w:color="auto" w:fill="auto"/>
            <w:vAlign w:val="center"/>
            <w:hideMark/>
          </w:tcPr>
          <w:p w14:paraId="7588B3D4"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5</w:t>
            </w:r>
          </w:p>
        </w:tc>
        <w:tc>
          <w:tcPr>
            <w:tcW w:w="1306" w:type="dxa"/>
            <w:tcBorders>
              <w:top w:val="nil"/>
              <w:left w:val="nil"/>
              <w:bottom w:val="single" w:sz="4" w:space="0" w:color="auto"/>
              <w:right w:val="single" w:sz="4" w:space="0" w:color="auto"/>
            </w:tcBorders>
            <w:shd w:val="clear" w:color="auto" w:fill="auto"/>
            <w:vAlign w:val="center"/>
            <w:hideMark/>
          </w:tcPr>
          <w:p w14:paraId="1867D164"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3</w:t>
            </w:r>
          </w:p>
        </w:tc>
        <w:tc>
          <w:tcPr>
            <w:tcW w:w="1041" w:type="dxa"/>
            <w:tcBorders>
              <w:top w:val="nil"/>
              <w:left w:val="nil"/>
              <w:bottom w:val="single" w:sz="4" w:space="0" w:color="auto"/>
              <w:right w:val="single" w:sz="4" w:space="0" w:color="auto"/>
            </w:tcBorders>
            <w:shd w:val="clear" w:color="auto" w:fill="auto"/>
            <w:vAlign w:val="center"/>
            <w:hideMark/>
          </w:tcPr>
          <w:p w14:paraId="61D8A917"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15</w:t>
            </w:r>
          </w:p>
        </w:tc>
        <w:tc>
          <w:tcPr>
            <w:tcW w:w="1260" w:type="dxa"/>
            <w:tcBorders>
              <w:top w:val="nil"/>
              <w:left w:val="nil"/>
              <w:bottom w:val="single" w:sz="4" w:space="0" w:color="auto"/>
              <w:right w:val="single" w:sz="4" w:space="0" w:color="auto"/>
            </w:tcBorders>
            <w:shd w:val="clear" w:color="auto" w:fill="auto"/>
            <w:vAlign w:val="center"/>
            <w:hideMark/>
          </w:tcPr>
          <w:p w14:paraId="4FDBC74C"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0.75</w:t>
            </w:r>
          </w:p>
        </w:tc>
        <w:tc>
          <w:tcPr>
            <w:tcW w:w="1080" w:type="dxa"/>
            <w:tcBorders>
              <w:top w:val="nil"/>
              <w:left w:val="nil"/>
              <w:bottom w:val="single" w:sz="4" w:space="0" w:color="auto"/>
              <w:right w:val="single" w:sz="4" w:space="0" w:color="auto"/>
            </w:tcBorders>
            <w:shd w:val="clear" w:color="auto" w:fill="auto"/>
            <w:vAlign w:val="center"/>
            <w:hideMark/>
          </w:tcPr>
          <w:p w14:paraId="3D7996AF"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1.5</w:t>
            </w:r>
          </w:p>
        </w:tc>
        <w:tc>
          <w:tcPr>
            <w:tcW w:w="1350" w:type="dxa"/>
            <w:tcBorders>
              <w:top w:val="nil"/>
              <w:left w:val="nil"/>
              <w:bottom w:val="single" w:sz="4" w:space="0" w:color="auto"/>
              <w:right w:val="single" w:sz="4" w:space="0" w:color="auto"/>
            </w:tcBorders>
            <w:shd w:val="clear" w:color="auto" w:fill="auto"/>
            <w:vAlign w:val="center"/>
            <w:hideMark/>
          </w:tcPr>
          <w:p w14:paraId="7C969CE0"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xml:space="preserve">$1,997.85 </w:t>
            </w:r>
          </w:p>
        </w:tc>
      </w:tr>
      <w:tr w:rsidR="00C2042D" w:rsidRPr="00C2042D" w14:paraId="40EDBBB0" w14:textId="77777777" w:rsidTr="00970DF4">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49934472"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F.  Time to train personnel</w:t>
            </w:r>
          </w:p>
        </w:tc>
        <w:tc>
          <w:tcPr>
            <w:tcW w:w="1260" w:type="dxa"/>
            <w:tcBorders>
              <w:top w:val="nil"/>
              <w:left w:val="nil"/>
              <w:bottom w:val="single" w:sz="4" w:space="0" w:color="auto"/>
              <w:right w:val="single" w:sz="4" w:space="0" w:color="auto"/>
            </w:tcBorders>
            <w:shd w:val="clear" w:color="auto" w:fill="auto"/>
            <w:vAlign w:val="center"/>
            <w:hideMark/>
          </w:tcPr>
          <w:p w14:paraId="31B5B191"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See 3B</w:t>
            </w:r>
          </w:p>
        </w:tc>
        <w:tc>
          <w:tcPr>
            <w:tcW w:w="1294" w:type="dxa"/>
            <w:tcBorders>
              <w:top w:val="nil"/>
              <w:left w:val="nil"/>
              <w:bottom w:val="single" w:sz="4" w:space="0" w:color="auto"/>
              <w:right w:val="single" w:sz="4" w:space="0" w:color="auto"/>
            </w:tcBorders>
            <w:shd w:val="clear" w:color="auto" w:fill="auto"/>
            <w:vAlign w:val="center"/>
            <w:hideMark/>
          </w:tcPr>
          <w:p w14:paraId="2269CD96"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431" w:type="dxa"/>
            <w:tcBorders>
              <w:top w:val="nil"/>
              <w:left w:val="nil"/>
              <w:bottom w:val="single" w:sz="4" w:space="0" w:color="auto"/>
              <w:right w:val="single" w:sz="4" w:space="0" w:color="auto"/>
            </w:tcBorders>
            <w:shd w:val="clear" w:color="auto" w:fill="auto"/>
            <w:vAlign w:val="center"/>
            <w:hideMark/>
          </w:tcPr>
          <w:p w14:paraId="5000B906"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6C70A99"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14:paraId="5CEE6D3E"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1E1BF50"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C752719"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569A50E"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w:t>
            </w:r>
          </w:p>
        </w:tc>
      </w:tr>
      <w:tr w:rsidR="00C2042D" w:rsidRPr="00C2042D" w14:paraId="45745007" w14:textId="77777777" w:rsidTr="00970DF4">
        <w:trPr>
          <w:trHeight w:val="300"/>
        </w:trPr>
        <w:tc>
          <w:tcPr>
            <w:tcW w:w="3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63237"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G. Time to comply with applicable requirements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F015BAB"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See 3B</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02269A59"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1DFBF90A"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668DAAA8"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63D8DE73"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1DABF71"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FEF077A"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FFE9A5A"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w:t>
            </w:r>
          </w:p>
        </w:tc>
      </w:tr>
      <w:tr w:rsidR="00C2042D" w:rsidRPr="00C2042D" w14:paraId="0DE22AD9" w14:textId="77777777" w:rsidTr="00970DF4">
        <w:trPr>
          <w:trHeight w:val="300"/>
        </w:trPr>
        <w:tc>
          <w:tcPr>
            <w:tcW w:w="3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EF483"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xml:space="preserve">     H.  Time for audits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6670282"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N/A</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08D8028E"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61E6C671"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6D57DA7A"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5E657D12" w14:textId="77777777" w:rsidR="00C2042D" w:rsidRPr="00C2042D" w:rsidRDefault="00C2042D" w:rsidP="00C2042D">
            <w:pPr>
              <w:widowControl/>
              <w:autoSpaceDE/>
              <w:autoSpaceDN/>
              <w:adjustRightInd/>
              <w:jc w:val="center"/>
              <w:rPr>
                <w:color w:val="000000"/>
                <w:sz w:val="20"/>
                <w:szCs w:val="20"/>
              </w:rPr>
            </w:pPr>
            <w:r w:rsidRPr="00C2042D">
              <w:rPr>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67BF407"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C4D9E3E" w14:textId="77777777" w:rsidR="00C2042D" w:rsidRPr="00C2042D" w:rsidRDefault="00C2042D" w:rsidP="00C2042D">
            <w:pPr>
              <w:widowControl/>
              <w:autoSpaceDE/>
              <w:autoSpaceDN/>
              <w:adjustRightInd/>
              <w:rPr>
                <w:color w:val="000000"/>
                <w:sz w:val="20"/>
                <w:szCs w:val="20"/>
              </w:rPr>
            </w:pPr>
            <w:r w:rsidRPr="00C2042D">
              <w:rPr>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8BC6101" w14:textId="77777777" w:rsidR="00C2042D" w:rsidRPr="00C2042D" w:rsidRDefault="00C2042D" w:rsidP="00C2042D">
            <w:pPr>
              <w:widowControl/>
              <w:autoSpaceDE/>
              <w:autoSpaceDN/>
              <w:adjustRightInd/>
              <w:jc w:val="right"/>
              <w:rPr>
                <w:color w:val="000000"/>
                <w:sz w:val="20"/>
                <w:szCs w:val="20"/>
              </w:rPr>
            </w:pPr>
            <w:r w:rsidRPr="00C2042D">
              <w:rPr>
                <w:color w:val="000000"/>
                <w:sz w:val="20"/>
                <w:szCs w:val="20"/>
              </w:rPr>
              <w:t> </w:t>
            </w:r>
          </w:p>
        </w:tc>
      </w:tr>
      <w:tr w:rsidR="008E0808" w:rsidRPr="00C2042D" w14:paraId="4F2335A9"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38928540" w14:textId="77777777" w:rsidR="00C2042D" w:rsidRPr="00C2042D" w:rsidRDefault="00C2042D" w:rsidP="00C2042D">
            <w:pPr>
              <w:widowControl/>
              <w:autoSpaceDE/>
              <w:autoSpaceDN/>
              <w:adjustRightInd/>
              <w:rPr>
                <w:b/>
                <w:bCs/>
                <w:color w:val="000000"/>
                <w:sz w:val="20"/>
                <w:szCs w:val="20"/>
              </w:rPr>
            </w:pPr>
            <w:r w:rsidRPr="00C2042D">
              <w:rPr>
                <w:b/>
                <w:bCs/>
                <w:color w:val="000000"/>
                <w:sz w:val="20"/>
                <w:szCs w:val="20"/>
              </w:rPr>
              <w:t>Subtotal for Recordkeeping</w:t>
            </w:r>
          </w:p>
        </w:tc>
        <w:tc>
          <w:tcPr>
            <w:tcW w:w="1260" w:type="dxa"/>
            <w:tcBorders>
              <w:top w:val="nil"/>
              <w:left w:val="nil"/>
              <w:bottom w:val="single" w:sz="4" w:space="0" w:color="auto"/>
              <w:right w:val="single" w:sz="4" w:space="0" w:color="auto"/>
            </w:tcBorders>
            <w:shd w:val="clear" w:color="auto" w:fill="auto"/>
            <w:vAlign w:val="center"/>
            <w:hideMark/>
          </w:tcPr>
          <w:p w14:paraId="680EA77D" w14:textId="77777777" w:rsidR="00C2042D" w:rsidRPr="00C2042D" w:rsidRDefault="00C2042D" w:rsidP="00C2042D">
            <w:pPr>
              <w:widowControl/>
              <w:autoSpaceDE/>
              <w:autoSpaceDN/>
              <w:adjustRightInd/>
              <w:jc w:val="center"/>
              <w:rPr>
                <w:b/>
                <w:bCs/>
                <w:color w:val="000000"/>
                <w:sz w:val="20"/>
                <w:szCs w:val="20"/>
              </w:rPr>
            </w:pPr>
            <w:r w:rsidRPr="00C2042D">
              <w:rPr>
                <w:b/>
                <w:bCs/>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153C4BF1" w14:textId="77777777" w:rsidR="00C2042D" w:rsidRPr="00C2042D" w:rsidRDefault="00C2042D" w:rsidP="00C2042D">
            <w:pPr>
              <w:widowControl/>
              <w:autoSpaceDE/>
              <w:autoSpaceDN/>
              <w:adjustRightInd/>
              <w:jc w:val="center"/>
              <w:rPr>
                <w:b/>
                <w:bCs/>
                <w:color w:val="000000"/>
                <w:sz w:val="20"/>
                <w:szCs w:val="20"/>
              </w:rPr>
            </w:pPr>
            <w:r w:rsidRPr="00C2042D">
              <w:rPr>
                <w:b/>
                <w:bCs/>
                <w:color w:val="000000"/>
                <w:sz w:val="20"/>
                <w:szCs w:val="20"/>
              </w:rPr>
              <w:t> </w:t>
            </w:r>
          </w:p>
        </w:tc>
        <w:tc>
          <w:tcPr>
            <w:tcW w:w="1431" w:type="dxa"/>
            <w:tcBorders>
              <w:top w:val="nil"/>
              <w:left w:val="nil"/>
              <w:bottom w:val="single" w:sz="4" w:space="0" w:color="auto"/>
              <w:right w:val="single" w:sz="4" w:space="0" w:color="auto"/>
            </w:tcBorders>
            <w:shd w:val="clear" w:color="auto" w:fill="auto"/>
            <w:vAlign w:val="center"/>
            <w:hideMark/>
          </w:tcPr>
          <w:p w14:paraId="453A14BF" w14:textId="77777777" w:rsidR="00C2042D" w:rsidRPr="00C2042D" w:rsidRDefault="00C2042D" w:rsidP="00C2042D">
            <w:pPr>
              <w:widowControl/>
              <w:autoSpaceDE/>
              <w:autoSpaceDN/>
              <w:adjustRightInd/>
              <w:jc w:val="center"/>
              <w:rPr>
                <w:b/>
                <w:bCs/>
                <w:color w:val="000000"/>
                <w:sz w:val="20"/>
                <w:szCs w:val="20"/>
              </w:rPr>
            </w:pPr>
            <w:r w:rsidRPr="00C2042D">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03AC611" w14:textId="77777777" w:rsidR="00C2042D" w:rsidRPr="00C2042D" w:rsidRDefault="00C2042D" w:rsidP="00C2042D">
            <w:pPr>
              <w:widowControl/>
              <w:autoSpaceDE/>
              <w:autoSpaceDN/>
              <w:adjustRightInd/>
              <w:jc w:val="center"/>
              <w:rPr>
                <w:b/>
                <w:bCs/>
                <w:color w:val="000000"/>
                <w:sz w:val="20"/>
                <w:szCs w:val="20"/>
              </w:rPr>
            </w:pPr>
            <w:r w:rsidRPr="00C2042D">
              <w:rPr>
                <w:b/>
                <w:bCs/>
                <w:color w:val="000000"/>
                <w:sz w:val="20"/>
                <w:szCs w:val="20"/>
              </w:rPr>
              <w:t> </w:t>
            </w:r>
          </w:p>
        </w:tc>
        <w:tc>
          <w:tcPr>
            <w:tcW w:w="3381" w:type="dxa"/>
            <w:gridSpan w:val="3"/>
            <w:tcBorders>
              <w:top w:val="single" w:sz="4" w:space="0" w:color="auto"/>
              <w:left w:val="nil"/>
              <w:bottom w:val="single" w:sz="4" w:space="0" w:color="auto"/>
              <w:right w:val="single" w:sz="4" w:space="0" w:color="000000"/>
            </w:tcBorders>
            <w:shd w:val="clear" w:color="auto" w:fill="auto"/>
            <w:vAlign w:val="center"/>
            <w:hideMark/>
          </w:tcPr>
          <w:p w14:paraId="49CD5C7B" w14:textId="77777777" w:rsidR="00C2042D" w:rsidRPr="00C2042D" w:rsidRDefault="00C2042D" w:rsidP="00C2042D">
            <w:pPr>
              <w:widowControl/>
              <w:autoSpaceDE/>
              <w:autoSpaceDN/>
              <w:adjustRightInd/>
              <w:jc w:val="center"/>
              <w:rPr>
                <w:b/>
                <w:bCs/>
                <w:color w:val="000000"/>
                <w:sz w:val="20"/>
                <w:szCs w:val="20"/>
              </w:rPr>
            </w:pPr>
            <w:r w:rsidRPr="00C2042D">
              <w:rPr>
                <w:b/>
                <w:bCs/>
                <w:color w:val="000000"/>
                <w:sz w:val="20"/>
                <w:szCs w:val="20"/>
              </w:rPr>
              <w:t>1,235</w:t>
            </w:r>
          </w:p>
        </w:tc>
        <w:tc>
          <w:tcPr>
            <w:tcW w:w="1350" w:type="dxa"/>
            <w:tcBorders>
              <w:top w:val="nil"/>
              <w:left w:val="nil"/>
              <w:bottom w:val="single" w:sz="4" w:space="0" w:color="auto"/>
              <w:right w:val="single" w:sz="4" w:space="0" w:color="auto"/>
            </w:tcBorders>
            <w:shd w:val="clear" w:color="auto" w:fill="auto"/>
            <w:vAlign w:val="center"/>
            <w:hideMark/>
          </w:tcPr>
          <w:p w14:paraId="6661C082" w14:textId="77777777" w:rsidR="00C2042D" w:rsidRPr="00C2042D" w:rsidRDefault="00C2042D" w:rsidP="00C2042D">
            <w:pPr>
              <w:widowControl/>
              <w:autoSpaceDE/>
              <w:autoSpaceDN/>
              <w:adjustRightInd/>
              <w:jc w:val="right"/>
              <w:rPr>
                <w:b/>
                <w:bCs/>
                <w:color w:val="000000"/>
                <w:sz w:val="20"/>
                <w:szCs w:val="20"/>
              </w:rPr>
            </w:pPr>
            <w:r w:rsidRPr="00C2042D">
              <w:rPr>
                <w:b/>
                <w:bCs/>
                <w:color w:val="000000"/>
                <w:sz w:val="20"/>
                <w:szCs w:val="20"/>
              </w:rPr>
              <w:t xml:space="preserve">$143,046 </w:t>
            </w:r>
          </w:p>
        </w:tc>
      </w:tr>
      <w:tr w:rsidR="008E0808" w:rsidRPr="00C2042D" w14:paraId="14A4D62D"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14CE6698" w14:textId="77777777" w:rsidR="00C2042D" w:rsidRPr="00C2042D" w:rsidRDefault="00C2042D" w:rsidP="00C2042D">
            <w:pPr>
              <w:widowControl/>
              <w:autoSpaceDE/>
              <w:autoSpaceDN/>
              <w:adjustRightInd/>
              <w:rPr>
                <w:b/>
                <w:bCs/>
                <w:color w:val="000000"/>
                <w:sz w:val="18"/>
                <w:szCs w:val="18"/>
              </w:rPr>
            </w:pPr>
            <w:r w:rsidRPr="00C2042D">
              <w:rPr>
                <w:b/>
                <w:bCs/>
                <w:color w:val="000000"/>
                <w:sz w:val="18"/>
                <w:szCs w:val="18"/>
              </w:rPr>
              <w:t xml:space="preserve">TOTAL ANNUAL BURDEN and COST (rounded) </w:t>
            </w:r>
            <w:r w:rsidRPr="00C2042D">
              <w:rPr>
                <w:b/>
                <w:bCs/>
                <w:color w:val="000000"/>
                <w:sz w:val="18"/>
                <w:szCs w:val="18"/>
                <w:vertAlign w:val="superscript"/>
              </w:rPr>
              <w:t>m</w:t>
            </w:r>
          </w:p>
        </w:tc>
        <w:tc>
          <w:tcPr>
            <w:tcW w:w="1260" w:type="dxa"/>
            <w:tcBorders>
              <w:top w:val="nil"/>
              <w:left w:val="nil"/>
              <w:bottom w:val="single" w:sz="4" w:space="0" w:color="auto"/>
              <w:right w:val="single" w:sz="4" w:space="0" w:color="auto"/>
            </w:tcBorders>
            <w:shd w:val="clear" w:color="auto" w:fill="auto"/>
            <w:vAlign w:val="center"/>
            <w:hideMark/>
          </w:tcPr>
          <w:p w14:paraId="4D4292A9" w14:textId="77777777" w:rsidR="00C2042D" w:rsidRPr="00C2042D" w:rsidRDefault="00C2042D" w:rsidP="00C2042D">
            <w:pPr>
              <w:widowControl/>
              <w:autoSpaceDE/>
              <w:autoSpaceDN/>
              <w:adjustRightInd/>
              <w:jc w:val="center"/>
              <w:rPr>
                <w:b/>
                <w:bCs/>
                <w:color w:val="000000"/>
                <w:sz w:val="20"/>
                <w:szCs w:val="20"/>
              </w:rPr>
            </w:pPr>
            <w:r w:rsidRPr="00C2042D">
              <w:rPr>
                <w:b/>
                <w:bCs/>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0E013524" w14:textId="77777777" w:rsidR="00C2042D" w:rsidRPr="00C2042D" w:rsidRDefault="00C2042D" w:rsidP="00C2042D">
            <w:pPr>
              <w:widowControl/>
              <w:autoSpaceDE/>
              <w:autoSpaceDN/>
              <w:adjustRightInd/>
              <w:jc w:val="center"/>
              <w:rPr>
                <w:b/>
                <w:bCs/>
                <w:color w:val="000000"/>
                <w:sz w:val="20"/>
                <w:szCs w:val="20"/>
              </w:rPr>
            </w:pPr>
            <w:r w:rsidRPr="00C2042D">
              <w:rPr>
                <w:b/>
                <w:bCs/>
                <w:color w:val="000000"/>
                <w:sz w:val="20"/>
                <w:szCs w:val="20"/>
              </w:rPr>
              <w:t> </w:t>
            </w:r>
          </w:p>
        </w:tc>
        <w:tc>
          <w:tcPr>
            <w:tcW w:w="1431" w:type="dxa"/>
            <w:tcBorders>
              <w:top w:val="nil"/>
              <w:left w:val="nil"/>
              <w:bottom w:val="single" w:sz="4" w:space="0" w:color="auto"/>
              <w:right w:val="single" w:sz="4" w:space="0" w:color="auto"/>
            </w:tcBorders>
            <w:shd w:val="clear" w:color="auto" w:fill="auto"/>
            <w:vAlign w:val="center"/>
            <w:hideMark/>
          </w:tcPr>
          <w:p w14:paraId="5F604E17" w14:textId="77777777" w:rsidR="00C2042D" w:rsidRPr="00C2042D" w:rsidRDefault="00C2042D" w:rsidP="00C2042D">
            <w:pPr>
              <w:widowControl/>
              <w:autoSpaceDE/>
              <w:autoSpaceDN/>
              <w:adjustRightInd/>
              <w:jc w:val="center"/>
              <w:rPr>
                <w:b/>
                <w:bCs/>
                <w:color w:val="000000"/>
                <w:sz w:val="20"/>
                <w:szCs w:val="20"/>
              </w:rPr>
            </w:pPr>
            <w:r w:rsidRPr="00C2042D">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CA0A20C" w14:textId="77777777" w:rsidR="00C2042D" w:rsidRPr="00C2042D" w:rsidRDefault="00C2042D" w:rsidP="00C2042D">
            <w:pPr>
              <w:widowControl/>
              <w:autoSpaceDE/>
              <w:autoSpaceDN/>
              <w:adjustRightInd/>
              <w:jc w:val="center"/>
              <w:rPr>
                <w:b/>
                <w:bCs/>
                <w:color w:val="000000"/>
                <w:sz w:val="20"/>
                <w:szCs w:val="20"/>
              </w:rPr>
            </w:pPr>
            <w:r w:rsidRPr="00C2042D">
              <w:rPr>
                <w:b/>
                <w:bCs/>
                <w:color w:val="000000"/>
                <w:sz w:val="20"/>
                <w:szCs w:val="20"/>
              </w:rPr>
              <w:t> </w:t>
            </w:r>
          </w:p>
        </w:tc>
        <w:tc>
          <w:tcPr>
            <w:tcW w:w="3381" w:type="dxa"/>
            <w:gridSpan w:val="3"/>
            <w:tcBorders>
              <w:top w:val="single" w:sz="4" w:space="0" w:color="auto"/>
              <w:left w:val="nil"/>
              <w:bottom w:val="single" w:sz="4" w:space="0" w:color="auto"/>
              <w:right w:val="single" w:sz="4" w:space="0" w:color="000000"/>
            </w:tcBorders>
            <w:shd w:val="clear" w:color="auto" w:fill="auto"/>
            <w:vAlign w:val="center"/>
            <w:hideMark/>
          </w:tcPr>
          <w:p w14:paraId="09756A19" w14:textId="77777777" w:rsidR="00C2042D" w:rsidRPr="00C2042D" w:rsidRDefault="00C2042D" w:rsidP="00C2042D">
            <w:pPr>
              <w:widowControl/>
              <w:autoSpaceDE/>
              <w:autoSpaceDN/>
              <w:adjustRightInd/>
              <w:jc w:val="center"/>
              <w:rPr>
                <w:b/>
                <w:bCs/>
                <w:color w:val="000000"/>
                <w:sz w:val="20"/>
                <w:szCs w:val="20"/>
              </w:rPr>
            </w:pPr>
            <w:r w:rsidRPr="00C2042D">
              <w:rPr>
                <w:b/>
                <w:bCs/>
                <w:color w:val="000000"/>
                <w:sz w:val="20"/>
                <w:szCs w:val="20"/>
              </w:rPr>
              <w:t>2,200</w:t>
            </w:r>
          </w:p>
        </w:tc>
        <w:tc>
          <w:tcPr>
            <w:tcW w:w="1350" w:type="dxa"/>
            <w:tcBorders>
              <w:top w:val="nil"/>
              <w:left w:val="nil"/>
              <w:bottom w:val="single" w:sz="4" w:space="0" w:color="auto"/>
              <w:right w:val="single" w:sz="4" w:space="0" w:color="auto"/>
            </w:tcBorders>
            <w:shd w:val="clear" w:color="auto" w:fill="auto"/>
            <w:vAlign w:val="center"/>
            <w:hideMark/>
          </w:tcPr>
          <w:p w14:paraId="7873FC59" w14:textId="77777777" w:rsidR="00C2042D" w:rsidRPr="00C2042D" w:rsidRDefault="00C2042D" w:rsidP="00C2042D">
            <w:pPr>
              <w:widowControl/>
              <w:autoSpaceDE/>
              <w:autoSpaceDN/>
              <w:adjustRightInd/>
              <w:jc w:val="right"/>
              <w:rPr>
                <w:b/>
                <w:bCs/>
                <w:color w:val="000000"/>
                <w:sz w:val="20"/>
                <w:szCs w:val="20"/>
              </w:rPr>
            </w:pPr>
            <w:r w:rsidRPr="00C2042D">
              <w:rPr>
                <w:b/>
                <w:bCs/>
                <w:color w:val="000000"/>
                <w:sz w:val="20"/>
                <w:szCs w:val="20"/>
              </w:rPr>
              <w:t xml:space="preserve">$255,000 </w:t>
            </w:r>
          </w:p>
        </w:tc>
      </w:tr>
      <w:tr w:rsidR="008E0808" w:rsidRPr="00C2042D" w14:paraId="43DF69FD"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12B928EF" w14:textId="2E5FE91A" w:rsidR="00C2042D" w:rsidRPr="00C2042D" w:rsidRDefault="00C2042D" w:rsidP="00C2042D">
            <w:pPr>
              <w:widowControl/>
              <w:autoSpaceDE/>
              <w:autoSpaceDN/>
              <w:adjustRightInd/>
              <w:rPr>
                <w:b/>
                <w:bCs/>
                <w:color w:val="000000"/>
                <w:sz w:val="18"/>
                <w:szCs w:val="18"/>
              </w:rPr>
            </w:pPr>
            <w:r w:rsidRPr="00C2042D">
              <w:rPr>
                <w:b/>
                <w:bCs/>
                <w:color w:val="000000"/>
                <w:sz w:val="18"/>
                <w:szCs w:val="18"/>
              </w:rPr>
              <w:t xml:space="preserve">CAPITAL AND O&amp;M COST (rounded) </w:t>
            </w:r>
            <w:r w:rsidRPr="00C2042D">
              <w:rPr>
                <w:b/>
                <w:bCs/>
                <w:color w:val="000000"/>
                <w:sz w:val="18"/>
                <w:szCs w:val="18"/>
                <w:vertAlign w:val="superscript"/>
              </w:rPr>
              <w:t>m</w:t>
            </w:r>
          </w:p>
        </w:tc>
        <w:tc>
          <w:tcPr>
            <w:tcW w:w="1260" w:type="dxa"/>
            <w:tcBorders>
              <w:top w:val="nil"/>
              <w:left w:val="nil"/>
              <w:bottom w:val="single" w:sz="4" w:space="0" w:color="auto"/>
              <w:right w:val="single" w:sz="4" w:space="0" w:color="auto"/>
            </w:tcBorders>
            <w:shd w:val="clear" w:color="auto" w:fill="auto"/>
            <w:noWrap/>
            <w:vAlign w:val="bottom"/>
            <w:hideMark/>
          </w:tcPr>
          <w:p w14:paraId="64640F38" w14:textId="77777777" w:rsidR="00C2042D" w:rsidRPr="00C2042D" w:rsidRDefault="00C2042D" w:rsidP="00C2042D">
            <w:pPr>
              <w:widowControl/>
              <w:autoSpaceDE/>
              <w:autoSpaceDN/>
              <w:adjustRightInd/>
              <w:rPr>
                <w:rFonts w:ascii="Calibri" w:hAnsi="Calibri" w:cs="Calibri"/>
                <w:color w:val="000000"/>
                <w:sz w:val="22"/>
                <w:szCs w:val="22"/>
              </w:rPr>
            </w:pPr>
            <w:r w:rsidRPr="00C2042D">
              <w:rPr>
                <w:rFonts w:ascii="Calibri" w:hAnsi="Calibri" w:cs="Calibri"/>
                <w:color w:val="000000"/>
                <w:sz w:val="22"/>
                <w:szCs w:val="22"/>
              </w:rPr>
              <w:t> </w:t>
            </w:r>
          </w:p>
        </w:tc>
        <w:tc>
          <w:tcPr>
            <w:tcW w:w="1294" w:type="dxa"/>
            <w:tcBorders>
              <w:top w:val="nil"/>
              <w:left w:val="nil"/>
              <w:bottom w:val="single" w:sz="4" w:space="0" w:color="auto"/>
              <w:right w:val="single" w:sz="4" w:space="0" w:color="auto"/>
            </w:tcBorders>
            <w:shd w:val="clear" w:color="auto" w:fill="auto"/>
            <w:noWrap/>
            <w:vAlign w:val="bottom"/>
            <w:hideMark/>
          </w:tcPr>
          <w:p w14:paraId="6DA8D299" w14:textId="77777777" w:rsidR="00C2042D" w:rsidRPr="00C2042D" w:rsidRDefault="00C2042D" w:rsidP="00C2042D">
            <w:pPr>
              <w:widowControl/>
              <w:autoSpaceDE/>
              <w:autoSpaceDN/>
              <w:adjustRightInd/>
              <w:rPr>
                <w:rFonts w:ascii="Calibri" w:hAnsi="Calibri" w:cs="Calibri"/>
                <w:color w:val="000000"/>
                <w:sz w:val="22"/>
                <w:szCs w:val="22"/>
              </w:rPr>
            </w:pPr>
            <w:r w:rsidRPr="00C2042D">
              <w:rPr>
                <w:rFonts w:ascii="Calibri" w:hAnsi="Calibri" w:cs="Calibri"/>
                <w:color w:val="000000"/>
                <w:sz w:val="22"/>
                <w:szCs w:val="22"/>
              </w:rPr>
              <w:t> </w:t>
            </w:r>
          </w:p>
        </w:tc>
        <w:tc>
          <w:tcPr>
            <w:tcW w:w="1431" w:type="dxa"/>
            <w:tcBorders>
              <w:top w:val="nil"/>
              <w:left w:val="nil"/>
              <w:bottom w:val="single" w:sz="4" w:space="0" w:color="auto"/>
              <w:right w:val="single" w:sz="4" w:space="0" w:color="auto"/>
            </w:tcBorders>
            <w:shd w:val="clear" w:color="auto" w:fill="auto"/>
            <w:noWrap/>
            <w:vAlign w:val="bottom"/>
            <w:hideMark/>
          </w:tcPr>
          <w:p w14:paraId="00A43012" w14:textId="77777777" w:rsidR="00C2042D" w:rsidRPr="00C2042D" w:rsidRDefault="00C2042D" w:rsidP="00C2042D">
            <w:pPr>
              <w:widowControl/>
              <w:autoSpaceDE/>
              <w:autoSpaceDN/>
              <w:adjustRightInd/>
              <w:rPr>
                <w:rFonts w:ascii="Calibri" w:hAnsi="Calibri" w:cs="Calibri"/>
                <w:color w:val="000000"/>
                <w:sz w:val="22"/>
                <w:szCs w:val="22"/>
              </w:rPr>
            </w:pPr>
            <w:r w:rsidRPr="00C2042D">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35D4D903" w14:textId="77777777" w:rsidR="00C2042D" w:rsidRPr="00C2042D" w:rsidRDefault="00C2042D" w:rsidP="00C2042D">
            <w:pPr>
              <w:widowControl/>
              <w:autoSpaceDE/>
              <w:autoSpaceDN/>
              <w:adjustRightInd/>
              <w:rPr>
                <w:rFonts w:ascii="Calibri" w:hAnsi="Calibri" w:cs="Calibri"/>
                <w:color w:val="000000"/>
                <w:sz w:val="22"/>
                <w:szCs w:val="22"/>
              </w:rPr>
            </w:pPr>
            <w:r w:rsidRPr="00C2042D">
              <w:rPr>
                <w:rFonts w:ascii="Calibri" w:hAnsi="Calibri" w:cs="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419623F4" w14:textId="77777777" w:rsidR="00C2042D" w:rsidRPr="00C2042D" w:rsidRDefault="00C2042D" w:rsidP="00C2042D">
            <w:pPr>
              <w:widowControl/>
              <w:autoSpaceDE/>
              <w:autoSpaceDN/>
              <w:adjustRightInd/>
              <w:rPr>
                <w:rFonts w:ascii="Calibri" w:hAnsi="Calibri" w:cs="Calibri"/>
                <w:color w:val="000000"/>
                <w:sz w:val="22"/>
                <w:szCs w:val="22"/>
              </w:rPr>
            </w:pPr>
            <w:r w:rsidRPr="00C2042D">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37EE211B" w14:textId="77777777" w:rsidR="00C2042D" w:rsidRPr="00C2042D" w:rsidRDefault="00C2042D" w:rsidP="00C2042D">
            <w:pPr>
              <w:widowControl/>
              <w:autoSpaceDE/>
              <w:autoSpaceDN/>
              <w:adjustRightInd/>
              <w:rPr>
                <w:rFonts w:ascii="Calibri" w:hAnsi="Calibri" w:cs="Calibri"/>
                <w:color w:val="000000"/>
                <w:sz w:val="22"/>
                <w:szCs w:val="22"/>
              </w:rPr>
            </w:pPr>
            <w:r w:rsidRPr="00C2042D">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578DE01" w14:textId="77777777" w:rsidR="00C2042D" w:rsidRPr="00C2042D" w:rsidRDefault="00C2042D" w:rsidP="00C2042D">
            <w:pPr>
              <w:widowControl/>
              <w:autoSpaceDE/>
              <w:autoSpaceDN/>
              <w:adjustRightInd/>
              <w:rPr>
                <w:rFonts w:ascii="Calibri" w:hAnsi="Calibri" w:cs="Calibri"/>
                <w:color w:val="000000"/>
                <w:sz w:val="22"/>
                <w:szCs w:val="22"/>
              </w:rPr>
            </w:pPr>
            <w:r w:rsidRPr="00C2042D">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vAlign w:val="center"/>
            <w:hideMark/>
          </w:tcPr>
          <w:p w14:paraId="48E993FF" w14:textId="77777777" w:rsidR="00C2042D" w:rsidRPr="00C2042D" w:rsidRDefault="00C2042D" w:rsidP="00C2042D">
            <w:pPr>
              <w:widowControl/>
              <w:autoSpaceDE/>
              <w:autoSpaceDN/>
              <w:adjustRightInd/>
              <w:jc w:val="right"/>
              <w:rPr>
                <w:b/>
                <w:bCs/>
                <w:color w:val="000000"/>
                <w:sz w:val="20"/>
                <w:szCs w:val="20"/>
              </w:rPr>
            </w:pPr>
            <w:r w:rsidRPr="00C2042D">
              <w:rPr>
                <w:b/>
                <w:bCs/>
                <w:color w:val="000000"/>
                <w:sz w:val="20"/>
                <w:szCs w:val="20"/>
              </w:rPr>
              <w:t xml:space="preserve">$186,000 </w:t>
            </w:r>
          </w:p>
        </w:tc>
      </w:tr>
      <w:tr w:rsidR="008E0808" w:rsidRPr="00C2042D" w14:paraId="331931B2" w14:textId="77777777" w:rsidTr="008E0808">
        <w:trPr>
          <w:trHeight w:val="300"/>
        </w:trPr>
        <w:tc>
          <w:tcPr>
            <w:tcW w:w="3473" w:type="dxa"/>
            <w:tcBorders>
              <w:top w:val="nil"/>
              <w:left w:val="single" w:sz="4" w:space="0" w:color="auto"/>
              <w:bottom w:val="single" w:sz="4" w:space="0" w:color="auto"/>
              <w:right w:val="single" w:sz="4" w:space="0" w:color="auto"/>
            </w:tcBorders>
            <w:shd w:val="clear" w:color="auto" w:fill="auto"/>
            <w:vAlign w:val="center"/>
            <w:hideMark/>
          </w:tcPr>
          <w:p w14:paraId="6CF1EC45" w14:textId="77777777" w:rsidR="00C2042D" w:rsidRPr="00C2042D" w:rsidRDefault="00C2042D" w:rsidP="00C2042D">
            <w:pPr>
              <w:widowControl/>
              <w:autoSpaceDE/>
              <w:autoSpaceDN/>
              <w:adjustRightInd/>
              <w:rPr>
                <w:b/>
                <w:bCs/>
                <w:color w:val="000000"/>
                <w:sz w:val="18"/>
                <w:szCs w:val="18"/>
              </w:rPr>
            </w:pPr>
            <w:r w:rsidRPr="00C2042D">
              <w:rPr>
                <w:b/>
                <w:bCs/>
                <w:color w:val="000000"/>
                <w:sz w:val="18"/>
                <w:szCs w:val="18"/>
              </w:rPr>
              <w:t xml:space="preserve">GRAND TOTAL (rounded) </w:t>
            </w:r>
            <w:r w:rsidRPr="00C2042D">
              <w:rPr>
                <w:b/>
                <w:bCs/>
                <w:color w:val="000000"/>
                <w:sz w:val="18"/>
                <w:szCs w:val="18"/>
                <w:vertAlign w:val="superscript"/>
              </w:rPr>
              <w:t>m</w:t>
            </w:r>
          </w:p>
        </w:tc>
        <w:tc>
          <w:tcPr>
            <w:tcW w:w="1260" w:type="dxa"/>
            <w:tcBorders>
              <w:top w:val="nil"/>
              <w:left w:val="nil"/>
              <w:bottom w:val="single" w:sz="4" w:space="0" w:color="auto"/>
              <w:right w:val="single" w:sz="4" w:space="0" w:color="auto"/>
            </w:tcBorders>
            <w:shd w:val="clear" w:color="auto" w:fill="auto"/>
            <w:noWrap/>
            <w:vAlign w:val="bottom"/>
            <w:hideMark/>
          </w:tcPr>
          <w:p w14:paraId="1801F959" w14:textId="77777777" w:rsidR="00C2042D" w:rsidRPr="00C2042D" w:rsidRDefault="00C2042D" w:rsidP="00C2042D">
            <w:pPr>
              <w:widowControl/>
              <w:autoSpaceDE/>
              <w:autoSpaceDN/>
              <w:adjustRightInd/>
              <w:rPr>
                <w:rFonts w:ascii="Calibri" w:hAnsi="Calibri" w:cs="Calibri"/>
                <w:color w:val="000000"/>
                <w:sz w:val="22"/>
                <w:szCs w:val="22"/>
              </w:rPr>
            </w:pPr>
            <w:r w:rsidRPr="00C2042D">
              <w:rPr>
                <w:rFonts w:ascii="Calibri" w:hAnsi="Calibri" w:cs="Calibri"/>
                <w:color w:val="000000"/>
                <w:sz w:val="22"/>
                <w:szCs w:val="22"/>
              </w:rPr>
              <w:t> </w:t>
            </w:r>
          </w:p>
        </w:tc>
        <w:tc>
          <w:tcPr>
            <w:tcW w:w="1294" w:type="dxa"/>
            <w:tcBorders>
              <w:top w:val="nil"/>
              <w:left w:val="nil"/>
              <w:bottom w:val="single" w:sz="4" w:space="0" w:color="auto"/>
              <w:right w:val="single" w:sz="4" w:space="0" w:color="auto"/>
            </w:tcBorders>
            <w:shd w:val="clear" w:color="auto" w:fill="auto"/>
            <w:noWrap/>
            <w:vAlign w:val="bottom"/>
            <w:hideMark/>
          </w:tcPr>
          <w:p w14:paraId="1EC77C90" w14:textId="77777777" w:rsidR="00C2042D" w:rsidRPr="00C2042D" w:rsidRDefault="00C2042D" w:rsidP="00C2042D">
            <w:pPr>
              <w:widowControl/>
              <w:autoSpaceDE/>
              <w:autoSpaceDN/>
              <w:adjustRightInd/>
              <w:rPr>
                <w:rFonts w:ascii="Calibri" w:hAnsi="Calibri" w:cs="Calibri"/>
                <w:color w:val="000000"/>
                <w:sz w:val="22"/>
                <w:szCs w:val="22"/>
              </w:rPr>
            </w:pPr>
            <w:r w:rsidRPr="00C2042D">
              <w:rPr>
                <w:rFonts w:ascii="Calibri" w:hAnsi="Calibri" w:cs="Calibri"/>
                <w:color w:val="000000"/>
                <w:sz w:val="22"/>
                <w:szCs w:val="22"/>
              </w:rPr>
              <w:t> </w:t>
            </w:r>
          </w:p>
        </w:tc>
        <w:tc>
          <w:tcPr>
            <w:tcW w:w="1431" w:type="dxa"/>
            <w:tcBorders>
              <w:top w:val="nil"/>
              <w:left w:val="nil"/>
              <w:bottom w:val="single" w:sz="4" w:space="0" w:color="auto"/>
              <w:right w:val="single" w:sz="4" w:space="0" w:color="auto"/>
            </w:tcBorders>
            <w:shd w:val="clear" w:color="auto" w:fill="auto"/>
            <w:noWrap/>
            <w:vAlign w:val="bottom"/>
            <w:hideMark/>
          </w:tcPr>
          <w:p w14:paraId="660260C0" w14:textId="77777777" w:rsidR="00C2042D" w:rsidRPr="00C2042D" w:rsidRDefault="00C2042D" w:rsidP="00C2042D">
            <w:pPr>
              <w:widowControl/>
              <w:autoSpaceDE/>
              <w:autoSpaceDN/>
              <w:adjustRightInd/>
              <w:rPr>
                <w:rFonts w:ascii="Calibri" w:hAnsi="Calibri" w:cs="Calibri"/>
                <w:color w:val="000000"/>
                <w:sz w:val="22"/>
                <w:szCs w:val="22"/>
              </w:rPr>
            </w:pPr>
            <w:r w:rsidRPr="00C2042D">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044687AF" w14:textId="77777777" w:rsidR="00C2042D" w:rsidRPr="00C2042D" w:rsidRDefault="00C2042D" w:rsidP="00C2042D">
            <w:pPr>
              <w:widowControl/>
              <w:autoSpaceDE/>
              <w:autoSpaceDN/>
              <w:adjustRightInd/>
              <w:rPr>
                <w:rFonts w:ascii="Calibri" w:hAnsi="Calibri" w:cs="Calibri"/>
                <w:color w:val="000000"/>
                <w:sz w:val="22"/>
                <w:szCs w:val="22"/>
              </w:rPr>
            </w:pPr>
            <w:r w:rsidRPr="00C2042D">
              <w:rPr>
                <w:rFonts w:ascii="Calibri" w:hAnsi="Calibri" w:cs="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20D00790" w14:textId="77777777" w:rsidR="00C2042D" w:rsidRPr="00C2042D" w:rsidRDefault="00C2042D" w:rsidP="00C2042D">
            <w:pPr>
              <w:widowControl/>
              <w:autoSpaceDE/>
              <w:autoSpaceDN/>
              <w:adjustRightInd/>
              <w:rPr>
                <w:rFonts w:ascii="Calibri" w:hAnsi="Calibri" w:cs="Calibri"/>
                <w:color w:val="000000"/>
                <w:sz w:val="22"/>
                <w:szCs w:val="22"/>
              </w:rPr>
            </w:pPr>
            <w:r w:rsidRPr="00C2042D">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67BEE19F" w14:textId="77777777" w:rsidR="00C2042D" w:rsidRPr="00C2042D" w:rsidRDefault="00C2042D" w:rsidP="00C2042D">
            <w:pPr>
              <w:widowControl/>
              <w:autoSpaceDE/>
              <w:autoSpaceDN/>
              <w:adjustRightInd/>
              <w:rPr>
                <w:rFonts w:ascii="Calibri" w:hAnsi="Calibri" w:cs="Calibri"/>
                <w:color w:val="000000"/>
                <w:sz w:val="22"/>
                <w:szCs w:val="22"/>
              </w:rPr>
            </w:pPr>
            <w:r w:rsidRPr="00C2042D">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0E28773" w14:textId="77777777" w:rsidR="00C2042D" w:rsidRPr="00C2042D" w:rsidRDefault="00C2042D" w:rsidP="00C2042D">
            <w:pPr>
              <w:widowControl/>
              <w:autoSpaceDE/>
              <w:autoSpaceDN/>
              <w:adjustRightInd/>
              <w:rPr>
                <w:rFonts w:ascii="Calibri" w:hAnsi="Calibri" w:cs="Calibri"/>
                <w:color w:val="000000"/>
                <w:sz w:val="22"/>
                <w:szCs w:val="22"/>
              </w:rPr>
            </w:pPr>
            <w:r w:rsidRPr="00C2042D">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vAlign w:val="center"/>
            <w:hideMark/>
          </w:tcPr>
          <w:p w14:paraId="2D7315D4" w14:textId="77777777" w:rsidR="00C2042D" w:rsidRPr="00C2042D" w:rsidRDefault="00C2042D" w:rsidP="00C2042D">
            <w:pPr>
              <w:widowControl/>
              <w:autoSpaceDE/>
              <w:autoSpaceDN/>
              <w:adjustRightInd/>
              <w:jc w:val="right"/>
              <w:rPr>
                <w:b/>
                <w:bCs/>
                <w:color w:val="000000"/>
                <w:sz w:val="20"/>
                <w:szCs w:val="20"/>
              </w:rPr>
            </w:pPr>
            <w:r w:rsidRPr="00C2042D">
              <w:rPr>
                <w:b/>
                <w:bCs/>
                <w:color w:val="000000"/>
                <w:sz w:val="20"/>
                <w:szCs w:val="20"/>
              </w:rPr>
              <w:t xml:space="preserve">$441,000 </w:t>
            </w:r>
          </w:p>
        </w:tc>
      </w:tr>
    </w:tbl>
    <w:p w14:paraId="307C8250" w14:textId="784051D5" w:rsidR="00C2042D" w:rsidRDefault="00C2042D" w:rsidP="00C2042D">
      <w:pPr>
        <w:outlineLvl w:val="0"/>
        <w:rPr>
          <w:b/>
          <w:bCs/>
        </w:rPr>
      </w:pPr>
    </w:p>
    <w:p w14:paraId="5623824A" w14:textId="77777777" w:rsidR="00970DF4" w:rsidRPr="00970DF4" w:rsidRDefault="00970DF4" w:rsidP="00970DF4">
      <w:pPr>
        <w:outlineLvl w:val="0"/>
        <w:rPr>
          <w:sz w:val="20"/>
          <w:szCs w:val="20"/>
        </w:rPr>
      </w:pPr>
      <w:r w:rsidRPr="00970DF4">
        <w:rPr>
          <w:sz w:val="20"/>
          <w:szCs w:val="20"/>
        </w:rPr>
        <w:t>Assumptions</w:t>
      </w:r>
    </w:p>
    <w:p w14:paraId="2B4A29D3" w14:textId="77777777" w:rsidR="00970DF4" w:rsidRPr="00970DF4" w:rsidRDefault="00970DF4" w:rsidP="00970DF4">
      <w:pPr>
        <w:outlineLvl w:val="0"/>
        <w:rPr>
          <w:sz w:val="20"/>
          <w:szCs w:val="20"/>
        </w:rPr>
      </w:pPr>
      <w:r w:rsidRPr="00970DF4">
        <w:rPr>
          <w:sz w:val="20"/>
          <w:szCs w:val="20"/>
          <w:vertAlign w:val="superscript"/>
        </w:rPr>
        <w:t>a</w:t>
      </w:r>
      <w:r w:rsidRPr="00970DF4">
        <w:rPr>
          <w:sz w:val="20"/>
          <w:szCs w:val="20"/>
        </w:rPr>
        <w:t xml:space="preserve">  Based on the 2015 RTR, we estimate that 12 phosphoric acid units and 11 phosphate fertilizers, for a total of 23 processing units, located at 13 facilities will be subject to the rule. No additional respondents will become subject the rule over the three-year period of this ICR.</w:t>
      </w:r>
    </w:p>
    <w:p w14:paraId="57334E6E" w14:textId="77777777" w:rsidR="00970DF4" w:rsidRPr="00970DF4" w:rsidRDefault="00970DF4" w:rsidP="00970DF4">
      <w:pPr>
        <w:outlineLvl w:val="0"/>
        <w:rPr>
          <w:sz w:val="20"/>
          <w:szCs w:val="20"/>
        </w:rPr>
      </w:pPr>
      <w:r w:rsidRPr="00970DF4">
        <w:rPr>
          <w:sz w:val="20"/>
          <w:szCs w:val="20"/>
          <w:vertAlign w:val="superscript"/>
        </w:rPr>
        <w:t xml:space="preserve">b </w:t>
      </w:r>
      <w:r w:rsidRPr="00970DF4">
        <w:rPr>
          <w:sz w:val="20"/>
          <w:szCs w:val="20"/>
        </w:rPr>
        <w:t xml:space="preserve"> This ICR uses a labor rate of $141.06 for managerial hours, $120.27 for technical hours, and $58.67 for clerical hours. We assume managerial hours are 5 percent of technical hours, and clerical hours are 10 percent of technical hours.</w:t>
      </w:r>
    </w:p>
    <w:p w14:paraId="6654B670" w14:textId="77777777" w:rsidR="00970DF4" w:rsidRPr="00970DF4" w:rsidRDefault="00970DF4" w:rsidP="00970DF4">
      <w:pPr>
        <w:outlineLvl w:val="0"/>
        <w:rPr>
          <w:sz w:val="20"/>
          <w:szCs w:val="20"/>
        </w:rPr>
      </w:pPr>
      <w:r w:rsidRPr="00970DF4">
        <w:rPr>
          <w:sz w:val="20"/>
          <w:szCs w:val="20"/>
          <w:vertAlign w:val="superscript"/>
        </w:rPr>
        <w:t>c</w:t>
      </w:r>
      <w:r w:rsidRPr="00970DF4">
        <w:rPr>
          <w:sz w:val="20"/>
          <w:szCs w:val="20"/>
        </w:rPr>
        <w:t xml:space="preserve">  We assume that all respondents will have to familiarize with the regulatory requirements each year.</w:t>
      </w:r>
    </w:p>
    <w:p w14:paraId="5AE7D6C7" w14:textId="77777777" w:rsidR="00970DF4" w:rsidRPr="00970DF4" w:rsidRDefault="00970DF4" w:rsidP="00970DF4">
      <w:pPr>
        <w:outlineLvl w:val="0"/>
        <w:rPr>
          <w:sz w:val="20"/>
          <w:szCs w:val="20"/>
        </w:rPr>
      </w:pPr>
      <w:r w:rsidRPr="00970DF4">
        <w:rPr>
          <w:sz w:val="20"/>
          <w:szCs w:val="20"/>
          <w:vertAlign w:val="superscript"/>
        </w:rPr>
        <w:t>d</w:t>
      </w:r>
      <w:r w:rsidRPr="00970DF4">
        <w:rPr>
          <w:sz w:val="20"/>
          <w:szCs w:val="20"/>
        </w:rPr>
        <w:t xml:space="preserve">  We have assumed that 7 percent of respondents will fail the performance test and must repeat it.</w:t>
      </w:r>
    </w:p>
    <w:p w14:paraId="0B27864F" w14:textId="77777777" w:rsidR="00970DF4" w:rsidRPr="00970DF4" w:rsidRDefault="00970DF4" w:rsidP="00970DF4">
      <w:pPr>
        <w:outlineLvl w:val="0"/>
        <w:rPr>
          <w:sz w:val="20"/>
          <w:szCs w:val="20"/>
        </w:rPr>
      </w:pPr>
      <w:r w:rsidRPr="00970DF4">
        <w:rPr>
          <w:sz w:val="20"/>
          <w:szCs w:val="20"/>
          <w:vertAlign w:val="superscript"/>
        </w:rPr>
        <w:t>e</w:t>
      </w:r>
      <w:r w:rsidRPr="00970DF4">
        <w:rPr>
          <w:sz w:val="20"/>
          <w:szCs w:val="20"/>
        </w:rPr>
        <w:t xml:space="preserve">  Based on the 2015 RTR, we estimate there are 6 phosphate rock calciners that are subject to Hg and TF testing.</w:t>
      </w:r>
    </w:p>
    <w:p w14:paraId="06583B67" w14:textId="77777777" w:rsidR="00970DF4" w:rsidRPr="00970DF4" w:rsidRDefault="00970DF4" w:rsidP="00970DF4">
      <w:pPr>
        <w:outlineLvl w:val="0"/>
        <w:rPr>
          <w:sz w:val="20"/>
          <w:szCs w:val="20"/>
        </w:rPr>
      </w:pPr>
      <w:r w:rsidRPr="00970DF4">
        <w:rPr>
          <w:sz w:val="20"/>
          <w:szCs w:val="20"/>
          <w:vertAlign w:val="superscript"/>
        </w:rPr>
        <w:t xml:space="preserve">f </w:t>
      </w:r>
      <w:r w:rsidRPr="00970DF4">
        <w:rPr>
          <w:sz w:val="20"/>
          <w:szCs w:val="20"/>
        </w:rPr>
        <w:t xml:space="preserve"> Based on the 2015 RTR, we estimate there are 3 oxidation reactors subject to TF testing.</w:t>
      </w:r>
    </w:p>
    <w:p w14:paraId="01EB8276" w14:textId="77777777" w:rsidR="00970DF4" w:rsidRPr="00970DF4" w:rsidRDefault="00970DF4" w:rsidP="00970DF4">
      <w:pPr>
        <w:outlineLvl w:val="0"/>
        <w:rPr>
          <w:sz w:val="20"/>
          <w:szCs w:val="20"/>
        </w:rPr>
      </w:pPr>
      <w:r w:rsidRPr="00970DF4">
        <w:rPr>
          <w:sz w:val="20"/>
          <w:szCs w:val="20"/>
          <w:vertAlign w:val="superscript"/>
        </w:rPr>
        <w:t>g</w:t>
      </w:r>
      <w:r w:rsidRPr="00970DF4">
        <w:rPr>
          <w:sz w:val="20"/>
          <w:szCs w:val="20"/>
        </w:rPr>
        <w:t xml:space="preserve">  We have assumed that 10 percent of sources will report exceedances.  Respondents are required to report quarterly.</w:t>
      </w:r>
    </w:p>
    <w:p w14:paraId="42F8AA81" w14:textId="77777777" w:rsidR="00970DF4" w:rsidRPr="00970DF4" w:rsidRDefault="00970DF4" w:rsidP="00970DF4">
      <w:pPr>
        <w:outlineLvl w:val="0"/>
        <w:rPr>
          <w:sz w:val="20"/>
          <w:szCs w:val="20"/>
        </w:rPr>
      </w:pPr>
      <w:r w:rsidRPr="00970DF4">
        <w:rPr>
          <w:sz w:val="20"/>
          <w:szCs w:val="20"/>
          <w:vertAlign w:val="superscript"/>
        </w:rPr>
        <w:t>h</w:t>
      </w:r>
      <w:r w:rsidRPr="00970DF4">
        <w:rPr>
          <w:sz w:val="20"/>
          <w:szCs w:val="20"/>
        </w:rPr>
        <w:t xml:space="preserve">  We have assumed that 90 percent of sources will report no excess emissions semiannually.</w:t>
      </w:r>
    </w:p>
    <w:p w14:paraId="58B1F533" w14:textId="6E1798F6" w:rsidR="00970DF4" w:rsidRPr="00970DF4" w:rsidRDefault="00970DF4" w:rsidP="00970DF4">
      <w:pPr>
        <w:outlineLvl w:val="0"/>
        <w:rPr>
          <w:sz w:val="20"/>
          <w:szCs w:val="20"/>
        </w:rPr>
      </w:pPr>
      <w:r w:rsidRPr="00970DF4">
        <w:rPr>
          <w:sz w:val="20"/>
          <w:szCs w:val="20"/>
          <w:vertAlign w:val="superscript"/>
        </w:rPr>
        <w:t>i</w:t>
      </w:r>
      <w:r w:rsidRPr="00970DF4">
        <w:rPr>
          <w:sz w:val="20"/>
          <w:szCs w:val="20"/>
        </w:rPr>
        <w:t xml:space="preserve"> </w:t>
      </w:r>
      <w:r w:rsidR="005672D0">
        <w:rPr>
          <w:sz w:val="20"/>
          <w:szCs w:val="20"/>
        </w:rPr>
        <w:t xml:space="preserve"> </w:t>
      </w:r>
      <w:r w:rsidRPr="00970DF4">
        <w:rPr>
          <w:sz w:val="20"/>
          <w:szCs w:val="20"/>
        </w:rPr>
        <w:t>No longer applies</w:t>
      </w:r>
      <w:r>
        <w:rPr>
          <w:sz w:val="20"/>
          <w:szCs w:val="20"/>
        </w:rPr>
        <w:t>.</w:t>
      </w:r>
    </w:p>
    <w:p w14:paraId="3E188A4E" w14:textId="1A53FE32" w:rsidR="00970DF4" w:rsidRPr="00970DF4" w:rsidRDefault="00970DF4" w:rsidP="00970DF4">
      <w:pPr>
        <w:outlineLvl w:val="0"/>
        <w:rPr>
          <w:sz w:val="20"/>
          <w:szCs w:val="20"/>
        </w:rPr>
      </w:pPr>
      <w:r w:rsidRPr="00970DF4">
        <w:rPr>
          <w:sz w:val="20"/>
          <w:szCs w:val="20"/>
          <w:vertAlign w:val="superscript"/>
        </w:rPr>
        <w:t>j</w:t>
      </w:r>
      <w:r w:rsidRPr="00970DF4">
        <w:rPr>
          <w:sz w:val="20"/>
          <w:szCs w:val="20"/>
        </w:rPr>
        <w:t xml:space="preserve"> </w:t>
      </w:r>
      <w:r w:rsidR="005672D0">
        <w:rPr>
          <w:sz w:val="20"/>
          <w:szCs w:val="20"/>
        </w:rPr>
        <w:t xml:space="preserve"> </w:t>
      </w:r>
      <w:r w:rsidRPr="00970DF4">
        <w:rPr>
          <w:sz w:val="20"/>
          <w:szCs w:val="20"/>
        </w:rPr>
        <w:t>This is a one-time activity. We assume the burden was already incu</w:t>
      </w:r>
      <w:r>
        <w:rPr>
          <w:sz w:val="20"/>
          <w:szCs w:val="20"/>
        </w:rPr>
        <w:t>r</w:t>
      </w:r>
      <w:r w:rsidRPr="00970DF4">
        <w:rPr>
          <w:sz w:val="20"/>
          <w:szCs w:val="20"/>
        </w:rPr>
        <w:t>red during the first year of the amendment.</w:t>
      </w:r>
    </w:p>
    <w:p w14:paraId="4E7EB7F0" w14:textId="77777777" w:rsidR="00970DF4" w:rsidRPr="00970DF4" w:rsidRDefault="00970DF4" w:rsidP="00970DF4">
      <w:pPr>
        <w:outlineLvl w:val="0"/>
        <w:rPr>
          <w:sz w:val="20"/>
          <w:szCs w:val="20"/>
        </w:rPr>
      </w:pPr>
      <w:r w:rsidRPr="00970DF4">
        <w:rPr>
          <w:sz w:val="20"/>
          <w:szCs w:val="20"/>
          <w:vertAlign w:val="superscript"/>
        </w:rPr>
        <w:t>k</w:t>
      </w:r>
      <w:r w:rsidRPr="00970DF4">
        <w:rPr>
          <w:sz w:val="20"/>
          <w:szCs w:val="20"/>
        </w:rPr>
        <w:t xml:space="preserve">  We have assumed that it will take 1.5 hours per respondent to enter information and that information is entered one-time per week for 52 weeks per year.</w:t>
      </w:r>
    </w:p>
    <w:p w14:paraId="6E6357B6" w14:textId="77777777" w:rsidR="00970DF4" w:rsidRPr="00970DF4" w:rsidRDefault="00970DF4" w:rsidP="00970DF4">
      <w:pPr>
        <w:outlineLvl w:val="0"/>
        <w:rPr>
          <w:sz w:val="20"/>
          <w:szCs w:val="20"/>
        </w:rPr>
      </w:pPr>
      <w:r w:rsidRPr="00970DF4">
        <w:rPr>
          <w:sz w:val="20"/>
          <w:szCs w:val="20"/>
          <w:vertAlign w:val="superscript"/>
        </w:rPr>
        <w:t xml:space="preserve">l </w:t>
      </w:r>
      <w:r w:rsidRPr="00970DF4">
        <w:rPr>
          <w:sz w:val="20"/>
          <w:szCs w:val="20"/>
        </w:rPr>
        <w:t xml:space="preserve"> Records of BLDS alarms must be kept, we assume each fabric filter will warrant 5 hours of documenting for this requirement.</w:t>
      </w:r>
    </w:p>
    <w:p w14:paraId="56904F97" w14:textId="7428E60A" w:rsidR="00970DF4" w:rsidRPr="00970DF4" w:rsidRDefault="00970DF4" w:rsidP="00970DF4">
      <w:pPr>
        <w:outlineLvl w:val="0"/>
        <w:rPr>
          <w:sz w:val="20"/>
          <w:szCs w:val="20"/>
        </w:rPr>
      </w:pPr>
      <w:r w:rsidRPr="00970DF4">
        <w:rPr>
          <w:sz w:val="20"/>
          <w:szCs w:val="20"/>
          <w:vertAlign w:val="superscript"/>
        </w:rPr>
        <w:t>m</w:t>
      </w:r>
      <w:r w:rsidRPr="00970DF4">
        <w:rPr>
          <w:sz w:val="20"/>
          <w:szCs w:val="20"/>
        </w:rPr>
        <w:t xml:space="preserve">  Totals have been rounded to 3 significant figures. Figures may not add exactly due to rounding.</w:t>
      </w:r>
    </w:p>
    <w:p w14:paraId="4FAC6862" w14:textId="77777777" w:rsidR="000F657F" w:rsidRPr="00970DF4" w:rsidRDefault="000F657F">
      <w:pPr>
        <w:widowControl/>
        <w:autoSpaceDE/>
        <w:autoSpaceDN/>
        <w:adjustRightInd/>
        <w:rPr>
          <w:color w:val="000000"/>
          <w:sz w:val="20"/>
          <w:szCs w:val="20"/>
        </w:rPr>
      </w:pPr>
      <w:r w:rsidRPr="00970DF4">
        <w:rPr>
          <w:color w:val="000000"/>
          <w:sz w:val="20"/>
          <w:szCs w:val="20"/>
        </w:rPr>
        <w:br w:type="page"/>
      </w:r>
    </w:p>
    <w:p w14:paraId="14E6A88C" w14:textId="6A7F73AD" w:rsidR="00144F35" w:rsidRDefault="00144F35" w:rsidP="00C2042D">
      <w:pPr>
        <w:outlineLvl w:val="0"/>
        <w:rPr>
          <w:b/>
          <w:bCs/>
          <w:color w:val="FF0000"/>
        </w:rPr>
      </w:pPr>
      <w:r w:rsidRPr="00C4183F">
        <w:rPr>
          <w:b/>
          <w:bCs/>
          <w:color w:val="000000"/>
        </w:rPr>
        <w:t>Table 2:</w:t>
      </w:r>
      <w:r>
        <w:rPr>
          <w:b/>
          <w:bCs/>
          <w:color w:val="000000"/>
        </w:rPr>
        <w:t xml:space="preserve"> Average Annual EPA </w:t>
      </w:r>
      <w:r w:rsidRPr="00C2042D">
        <w:rPr>
          <w:b/>
          <w:bCs/>
        </w:rPr>
        <w:t xml:space="preserve">Burden and Cost – </w:t>
      </w:r>
      <w:r w:rsidR="00C2042D" w:rsidRPr="00C2042D">
        <w:rPr>
          <w:b/>
          <w:bCs/>
        </w:rPr>
        <w:t xml:space="preserve">NESHAP for Phosphoric Acid Manufacturing and Phosphate Fertilizers Production (40 CFR Part 63, Subparts AA and BB) (Renewal) </w:t>
      </w:r>
    </w:p>
    <w:tbl>
      <w:tblPr>
        <w:tblW w:w="12380" w:type="dxa"/>
        <w:tblLook w:val="04A0" w:firstRow="1" w:lastRow="0" w:firstColumn="1" w:lastColumn="0" w:noHBand="0" w:noVBand="1"/>
      </w:tblPr>
      <w:tblGrid>
        <w:gridCol w:w="3029"/>
        <w:gridCol w:w="1160"/>
        <w:gridCol w:w="1239"/>
        <w:gridCol w:w="1172"/>
        <w:gridCol w:w="1306"/>
        <w:gridCol w:w="1050"/>
        <w:gridCol w:w="1205"/>
        <w:gridCol w:w="1103"/>
        <w:gridCol w:w="1116"/>
      </w:tblGrid>
      <w:tr w:rsidR="00970DF4" w:rsidRPr="00970DF4" w14:paraId="47137EE0" w14:textId="77777777" w:rsidTr="00970DF4">
        <w:trPr>
          <w:trHeight w:val="1530"/>
        </w:trPr>
        <w:tc>
          <w:tcPr>
            <w:tcW w:w="3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38602" w14:textId="77777777" w:rsidR="00970DF4" w:rsidRPr="00970DF4" w:rsidRDefault="00970DF4" w:rsidP="00970DF4">
            <w:pPr>
              <w:widowControl/>
              <w:autoSpaceDE/>
              <w:autoSpaceDN/>
              <w:adjustRightInd/>
              <w:jc w:val="center"/>
              <w:rPr>
                <w:b/>
                <w:bCs/>
                <w:color w:val="000000"/>
                <w:sz w:val="20"/>
                <w:szCs w:val="20"/>
              </w:rPr>
            </w:pPr>
            <w:r w:rsidRPr="00970DF4">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798CE32" w14:textId="77777777" w:rsidR="00970DF4" w:rsidRPr="00970DF4" w:rsidRDefault="00970DF4" w:rsidP="00970DF4">
            <w:pPr>
              <w:widowControl/>
              <w:autoSpaceDE/>
              <w:autoSpaceDN/>
              <w:adjustRightInd/>
              <w:jc w:val="center"/>
              <w:rPr>
                <w:b/>
                <w:bCs/>
                <w:color w:val="000000"/>
                <w:sz w:val="20"/>
                <w:szCs w:val="20"/>
              </w:rPr>
            </w:pPr>
            <w:r w:rsidRPr="00970DF4">
              <w:rPr>
                <w:b/>
                <w:bCs/>
                <w:color w:val="000000"/>
                <w:sz w:val="20"/>
                <w:szCs w:val="20"/>
              </w:rPr>
              <w:t>(A)</w:t>
            </w:r>
            <w:r w:rsidRPr="00970DF4">
              <w:rPr>
                <w:b/>
                <w:bCs/>
                <w:color w:val="000000"/>
                <w:sz w:val="20"/>
                <w:szCs w:val="20"/>
              </w:rPr>
              <w:br/>
              <w:t>Person hours per occurrence</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4C2B3B57" w14:textId="47F0110A" w:rsidR="00970DF4" w:rsidRPr="00970DF4" w:rsidRDefault="00970DF4" w:rsidP="00970DF4">
            <w:pPr>
              <w:widowControl/>
              <w:autoSpaceDE/>
              <w:autoSpaceDN/>
              <w:adjustRightInd/>
              <w:jc w:val="center"/>
              <w:rPr>
                <w:b/>
                <w:bCs/>
                <w:color w:val="000000"/>
                <w:sz w:val="20"/>
                <w:szCs w:val="20"/>
              </w:rPr>
            </w:pPr>
            <w:r w:rsidRPr="00970DF4">
              <w:rPr>
                <w:b/>
                <w:bCs/>
                <w:color w:val="000000"/>
                <w:sz w:val="20"/>
                <w:szCs w:val="20"/>
              </w:rPr>
              <w:t>(B)</w:t>
            </w:r>
            <w:r w:rsidRPr="00970DF4">
              <w:rPr>
                <w:b/>
                <w:bCs/>
                <w:color w:val="000000"/>
                <w:sz w:val="20"/>
                <w:szCs w:val="20"/>
              </w:rPr>
              <w:br/>
              <w:t>Number of occur</w:t>
            </w:r>
            <w:r>
              <w:rPr>
                <w:b/>
                <w:bCs/>
                <w:color w:val="000000"/>
                <w:sz w:val="20"/>
                <w:szCs w:val="20"/>
              </w:rPr>
              <w:t>r</w:t>
            </w:r>
            <w:r w:rsidRPr="00970DF4">
              <w:rPr>
                <w:b/>
                <w:bCs/>
                <w:color w:val="000000"/>
                <w:sz w:val="20"/>
                <w:szCs w:val="20"/>
              </w:rPr>
              <w:t>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31905704" w14:textId="77777777" w:rsidR="00970DF4" w:rsidRPr="00970DF4" w:rsidRDefault="00970DF4" w:rsidP="00970DF4">
            <w:pPr>
              <w:widowControl/>
              <w:autoSpaceDE/>
              <w:autoSpaceDN/>
              <w:adjustRightInd/>
              <w:jc w:val="center"/>
              <w:rPr>
                <w:b/>
                <w:bCs/>
                <w:color w:val="000000"/>
                <w:sz w:val="20"/>
                <w:szCs w:val="20"/>
              </w:rPr>
            </w:pPr>
            <w:r w:rsidRPr="00970DF4">
              <w:rPr>
                <w:b/>
                <w:bCs/>
                <w:color w:val="000000"/>
                <w:sz w:val="20"/>
                <w:szCs w:val="20"/>
              </w:rPr>
              <w:t>(C)</w:t>
            </w:r>
            <w:r w:rsidRPr="00970DF4">
              <w:rPr>
                <w:b/>
                <w:bCs/>
                <w:color w:val="000000"/>
                <w:sz w:val="20"/>
                <w:szCs w:val="20"/>
              </w:rPr>
              <w:br/>
              <w:t>Person hours per respondent per year</w:t>
            </w:r>
            <w:r w:rsidRPr="00970DF4">
              <w:rPr>
                <w:b/>
                <w:bCs/>
                <w:color w:val="000000"/>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9670933" w14:textId="77777777" w:rsidR="00970DF4" w:rsidRPr="00970DF4" w:rsidRDefault="00970DF4" w:rsidP="00970DF4">
            <w:pPr>
              <w:widowControl/>
              <w:autoSpaceDE/>
              <w:autoSpaceDN/>
              <w:adjustRightInd/>
              <w:jc w:val="center"/>
              <w:rPr>
                <w:b/>
                <w:bCs/>
                <w:color w:val="000000"/>
                <w:sz w:val="20"/>
                <w:szCs w:val="20"/>
              </w:rPr>
            </w:pPr>
            <w:r w:rsidRPr="00970DF4">
              <w:rPr>
                <w:b/>
                <w:bCs/>
                <w:color w:val="000000"/>
                <w:sz w:val="20"/>
                <w:szCs w:val="20"/>
              </w:rPr>
              <w:t>(D)</w:t>
            </w:r>
            <w:r w:rsidRPr="00970DF4">
              <w:rPr>
                <w:b/>
                <w:bCs/>
                <w:color w:val="000000"/>
                <w:sz w:val="20"/>
                <w:szCs w:val="20"/>
              </w:rPr>
              <w:br/>
              <w:t xml:space="preserve">Respondents per year </w:t>
            </w:r>
            <w:r w:rsidRPr="00970DF4">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50D8ADB6" w14:textId="77777777" w:rsidR="00970DF4" w:rsidRPr="00970DF4" w:rsidRDefault="00970DF4" w:rsidP="00970DF4">
            <w:pPr>
              <w:widowControl/>
              <w:autoSpaceDE/>
              <w:autoSpaceDN/>
              <w:adjustRightInd/>
              <w:jc w:val="center"/>
              <w:rPr>
                <w:b/>
                <w:bCs/>
                <w:color w:val="000000"/>
                <w:sz w:val="20"/>
                <w:szCs w:val="20"/>
              </w:rPr>
            </w:pPr>
            <w:r w:rsidRPr="00970DF4">
              <w:rPr>
                <w:b/>
                <w:bCs/>
                <w:color w:val="000000"/>
                <w:sz w:val="20"/>
                <w:szCs w:val="20"/>
              </w:rPr>
              <w:t>(E)</w:t>
            </w:r>
            <w:r w:rsidRPr="00970DF4">
              <w:rPr>
                <w:b/>
                <w:bCs/>
                <w:color w:val="000000"/>
                <w:sz w:val="20"/>
                <w:szCs w:val="20"/>
              </w:rPr>
              <w:br/>
              <w:t>Technical person hours per year</w:t>
            </w:r>
            <w:r w:rsidRPr="00970DF4">
              <w:rPr>
                <w:b/>
                <w:bCs/>
                <w:color w:val="000000"/>
                <w:sz w:val="20"/>
                <w:szCs w:val="20"/>
              </w:rPr>
              <w:br/>
              <w:t>(E=CxD)</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14:paraId="238D0433" w14:textId="77777777" w:rsidR="00970DF4" w:rsidRPr="00970DF4" w:rsidRDefault="00970DF4" w:rsidP="00970DF4">
            <w:pPr>
              <w:widowControl/>
              <w:autoSpaceDE/>
              <w:autoSpaceDN/>
              <w:adjustRightInd/>
              <w:jc w:val="center"/>
              <w:rPr>
                <w:b/>
                <w:bCs/>
                <w:color w:val="000000"/>
                <w:sz w:val="20"/>
                <w:szCs w:val="20"/>
              </w:rPr>
            </w:pPr>
            <w:r w:rsidRPr="00970DF4">
              <w:rPr>
                <w:b/>
                <w:bCs/>
                <w:color w:val="000000"/>
                <w:sz w:val="20"/>
                <w:szCs w:val="20"/>
              </w:rPr>
              <w:t>(F)</w:t>
            </w:r>
            <w:r w:rsidRPr="00970DF4">
              <w:rPr>
                <w:b/>
                <w:bCs/>
                <w:color w:val="000000"/>
                <w:sz w:val="20"/>
                <w:szCs w:val="20"/>
              </w:rPr>
              <w:br/>
              <w:t>Managerial person hours per year</w:t>
            </w:r>
            <w:r w:rsidRPr="00970DF4">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73E6CD46" w14:textId="77777777" w:rsidR="00970DF4" w:rsidRPr="00970DF4" w:rsidRDefault="00970DF4" w:rsidP="00970DF4">
            <w:pPr>
              <w:widowControl/>
              <w:autoSpaceDE/>
              <w:autoSpaceDN/>
              <w:adjustRightInd/>
              <w:jc w:val="center"/>
              <w:rPr>
                <w:b/>
                <w:bCs/>
                <w:color w:val="000000"/>
                <w:sz w:val="20"/>
                <w:szCs w:val="20"/>
              </w:rPr>
            </w:pPr>
            <w:r w:rsidRPr="00970DF4">
              <w:rPr>
                <w:b/>
                <w:bCs/>
                <w:color w:val="000000"/>
                <w:sz w:val="20"/>
                <w:szCs w:val="20"/>
              </w:rPr>
              <w:t>(G)</w:t>
            </w:r>
            <w:r w:rsidRPr="00970DF4">
              <w:rPr>
                <w:b/>
                <w:bCs/>
                <w:color w:val="000000"/>
                <w:sz w:val="20"/>
                <w:szCs w:val="20"/>
              </w:rPr>
              <w:br/>
              <w:t>Clerical person hours per year</w:t>
            </w:r>
            <w:r w:rsidRPr="00970DF4">
              <w:rPr>
                <w:b/>
                <w:bCs/>
                <w:color w:val="000000"/>
                <w:sz w:val="20"/>
                <w:szCs w:val="20"/>
              </w:rPr>
              <w:br/>
              <w:t>(G=Ex0.1)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785DF1D5" w14:textId="77777777" w:rsidR="00970DF4" w:rsidRPr="00970DF4" w:rsidRDefault="00970DF4" w:rsidP="00970DF4">
            <w:pPr>
              <w:widowControl/>
              <w:autoSpaceDE/>
              <w:autoSpaceDN/>
              <w:adjustRightInd/>
              <w:jc w:val="center"/>
              <w:rPr>
                <w:b/>
                <w:bCs/>
                <w:color w:val="000000"/>
                <w:sz w:val="20"/>
                <w:szCs w:val="20"/>
              </w:rPr>
            </w:pPr>
            <w:r w:rsidRPr="00970DF4">
              <w:rPr>
                <w:b/>
                <w:bCs/>
                <w:color w:val="000000"/>
                <w:sz w:val="20"/>
                <w:szCs w:val="20"/>
              </w:rPr>
              <w:t>(H)</w:t>
            </w:r>
            <w:r w:rsidRPr="00970DF4">
              <w:rPr>
                <w:b/>
                <w:bCs/>
                <w:color w:val="000000"/>
                <w:sz w:val="20"/>
                <w:szCs w:val="20"/>
              </w:rPr>
              <w:br/>
              <w:t xml:space="preserve">Total Cost per Year ($) </w:t>
            </w:r>
            <w:r w:rsidRPr="00970DF4">
              <w:rPr>
                <w:b/>
                <w:bCs/>
                <w:color w:val="000000"/>
                <w:sz w:val="20"/>
                <w:szCs w:val="20"/>
                <w:vertAlign w:val="superscript"/>
              </w:rPr>
              <w:t>b</w:t>
            </w:r>
          </w:p>
        </w:tc>
      </w:tr>
      <w:tr w:rsidR="00970DF4" w:rsidRPr="00970DF4" w14:paraId="7292201B" w14:textId="77777777" w:rsidTr="00970DF4">
        <w:trPr>
          <w:trHeight w:val="300"/>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51F73303" w14:textId="77777777" w:rsidR="00970DF4" w:rsidRPr="00970DF4" w:rsidRDefault="00970DF4" w:rsidP="00970DF4">
            <w:pPr>
              <w:widowControl/>
              <w:autoSpaceDE/>
              <w:autoSpaceDN/>
              <w:adjustRightInd/>
              <w:rPr>
                <w:color w:val="000000"/>
                <w:sz w:val="20"/>
                <w:szCs w:val="20"/>
              </w:rPr>
            </w:pPr>
            <w:r w:rsidRPr="00970DF4">
              <w:rPr>
                <w:color w:val="000000"/>
                <w:sz w:val="20"/>
                <w:szCs w:val="20"/>
              </w:rPr>
              <w:t>Initial performance test</w:t>
            </w:r>
          </w:p>
        </w:tc>
        <w:tc>
          <w:tcPr>
            <w:tcW w:w="1160" w:type="dxa"/>
            <w:tcBorders>
              <w:top w:val="nil"/>
              <w:left w:val="nil"/>
              <w:bottom w:val="single" w:sz="4" w:space="0" w:color="auto"/>
              <w:right w:val="single" w:sz="4" w:space="0" w:color="auto"/>
            </w:tcBorders>
            <w:shd w:val="clear" w:color="auto" w:fill="auto"/>
            <w:vAlign w:val="center"/>
            <w:hideMark/>
          </w:tcPr>
          <w:p w14:paraId="136CD98D"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40</w:t>
            </w:r>
          </w:p>
        </w:tc>
        <w:tc>
          <w:tcPr>
            <w:tcW w:w="1239" w:type="dxa"/>
            <w:tcBorders>
              <w:top w:val="nil"/>
              <w:left w:val="nil"/>
              <w:bottom w:val="single" w:sz="4" w:space="0" w:color="auto"/>
              <w:right w:val="single" w:sz="4" w:space="0" w:color="auto"/>
            </w:tcBorders>
            <w:shd w:val="clear" w:color="auto" w:fill="auto"/>
            <w:vAlign w:val="center"/>
            <w:hideMark/>
          </w:tcPr>
          <w:p w14:paraId="51E2B96F"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1F0AE8B"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0964CE76"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B512EAD"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14:paraId="7478A150"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52D18282"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4A888639" w14:textId="77777777" w:rsidR="00970DF4" w:rsidRPr="00970DF4" w:rsidRDefault="00970DF4" w:rsidP="00970DF4">
            <w:pPr>
              <w:widowControl/>
              <w:autoSpaceDE/>
              <w:autoSpaceDN/>
              <w:adjustRightInd/>
              <w:jc w:val="right"/>
              <w:rPr>
                <w:color w:val="000000"/>
                <w:sz w:val="20"/>
                <w:szCs w:val="20"/>
              </w:rPr>
            </w:pPr>
            <w:r w:rsidRPr="00970DF4">
              <w:rPr>
                <w:color w:val="000000"/>
                <w:sz w:val="20"/>
                <w:szCs w:val="20"/>
              </w:rPr>
              <w:t xml:space="preserve">$0 </w:t>
            </w:r>
          </w:p>
        </w:tc>
      </w:tr>
      <w:tr w:rsidR="00970DF4" w:rsidRPr="00970DF4" w14:paraId="34024B18" w14:textId="77777777" w:rsidTr="00970DF4">
        <w:trPr>
          <w:trHeight w:val="300"/>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6AE69F1F" w14:textId="77777777" w:rsidR="00970DF4" w:rsidRPr="00970DF4" w:rsidRDefault="00970DF4" w:rsidP="00970DF4">
            <w:pPr>
              <w:widowControl/>
              <w:autoSpaceDE/>
              <w:autoSpaceDN/>
              <w:adjustRightInd/>
              <w:rPr>
                <w:color w:val="000000"/>
                <w:sz w:val="20"/>
                <w:szCs w:val="20"/>
              </w:rPr>
            </w:pPr>
            <w:r w:rsidRPr="00970DF4">
              <w:rPr>
                <w:color w:val="000000"/>
                <w:sz w:val="20"/>
                <w:szCs w:val="20"/>
              </w:rPr>
              <w:t>Repeat initial performance test</w:t>
            </w:r>
          </w:p>
        </w:tc>
        <w:tc>
          <w:tcPr>
            <w:tcW w:w="1160" w:type="dxa"/>
            <w:tcBorders>
              <w:top w:val="nil"/>
              <w:left w:val="nil"/>
              <w:bottom w:val="single" w:sz="4" w:space="0" w:color="auto"/>
              <w:right w:val="single" w:sz="4" w:space="0" w:color="auto"/>
            </w:tcBorders>
            <w:shd w:val="clear" w:color="auto" w:fill="auto"/>
            <w:vAlign w:val="center"/>
            <w:hideMark/>
          </w:tcPr>
          <w:p w14:paraId="2C735715"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5FE08CFB"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48D568B"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D3DF8C5"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D7D9B72"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66C1443F"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F640AF1"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5C048229" w14:textId="77777777" w:rsidR="00970DF4" w:rsidRPr="00970DF4" w:rsidRDefault="00970DF4" w:rsidP="00970DF4">
            <w:pPr>
              <w:widowControl/>
              <w:autoSpaceDE/>
              <w:autoSpaceDN/>
              <w:adjustRightInd/>
              <w:jc w:val="right"/>
              <w:rPr>
                <w:color w:val="000000"/>
                <w:sz w:val="20"/>
                <w:szCs w:val="20"/>
              </w:rPr>
            </w:pPr>
            <w:r w:rsidRPr="00970DF4">
              <w:rPr>
                <w:color w:val="000000"/>
                <w:sz w:val="20"/>
                <w:szCs w:val="20"/>
              </w:rPr>
              <w:t> </w:t>
            </w:r>
          </w:p>
        </w:tc>
      </w:tr>
      <w:tr w:rsidR="00970DF4" w:rsidRPr="00970DF4" w14:paraId="652B3273" w14:textId="77777777" w:rsidTr="00970DF4">
        <w:trPr>
          <w:trHeight w:val="300"/>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57079648" w14:textId="77777777" w:rsidR="00970DF4" w:rsidRPr="00970DF4" w:rsidRDefault="00970DF4" w:rsidP="00970DF4">
            <w:pPr>
              <w:widowControl/>
              <w:autoSpaceDE/>
              <w:autoSpaceDN/>
              <w:adjustRightInd/>
              <w:rPr>
                <w:color w:val="000000"/>
                <w:sz w:val="20"/>
                <w:szCs w:val="20"/>
              </w:rPr>
            </w:pPr>
            <w:r w:rsidRPr="00970DF4">
              <w:rPr>
                <w:color w:val="000000"/>
                <w:sz w:val="20"/>
                <w:szCs w:val="20"/>
              </w:rPr>
              <w:t xml:space="preserve">   Retesting preparation</w:t>
            </w:r>
          </w:p>
        </w:tc>
        <w:tc>
          <w:tcPr>
            <w:tcW w:w="1160" w:type="dxa"/>
            <w:tcBorders>
              <w:top w:val="nil"/>
              <w:left w:val="nil"/>
              <w:bottom w:val="single" w:sz="4" w:space="0" w:color="auto"/>
              <w:right w:val="single" w:sz="4" w:space="0" w:color="auto"/>
            </w:tcBorders>
            <w:shd w:val="clear" w:color="auto" w:fill="auto"/>
            <w:vAlign w:val="center"/>
            <w:hideMark/>
          </w:tcPr>
          <w:p w14:paraId="591D3BB2"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8</w:t>
            </w:r>
          </w:p>
        </w:tc>
        <w:tc>
          <w:tcPr>
            <w:tcW w:w="1239" w:type="dxa"/>
            <w:tcBorders>
              <w:top w:val="nil"/>
              <w:left w:val="nil"/>
              <w:bottom w:val="single" w:sz="4" w:space="0" w:color="auto"/>
              <w:right w:val="single" w:sz="4" w:space="0" w:color="auto"/>
            </w:tcBorders>
            <w:shd w:val="clear" w:color="auto" w:fill="auto"/>
            <w:vAlign w:val="center"/>
            <w:hideMark/>
          </w:tcPr>
          <w:p w14:paraId="5187F8F3"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8666196"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3ABA9321"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22AB3873"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14:paraId="1DA156FE"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5192FF20"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0F5258F4" w14:textId="77777777" w:rsidR="00970DF4" w:rsidRPr="00970DF4" w:rsidRDefault="00970DF4" w:rsidP="00970DF4">
            <w:pPr>
              <w:widowControl/>
              <w:autoSpaceDE/>
              <w:autoSpaceDN/>
              <w:adjustRightInd/>
              <w:jc w:val="right"/>
              <w:rPr>
                <w:color w:val="000000"/>
                <w:sz w:val="20"/>
                <w:szCs w:val="20"/>
              </w:rPr>
            </w:pPr>
            <w:r w:rsidRPr="00970DF4">
              <w:rPr>
                <w:color w:val="000000"/>
                <w:sz w:val="20"/>
                <w:szCs w:val="20"/>
              </w:rPr>
              <w:t xml:space="preserve">$0 </w:t>
            </w:r>
          </w:p>
        </w:tc>
      </w:tr>
      <w:tr w:rsidR="00970DF4" w:rsidRPr="00970DF4" w14:paraId="485F9359" w14:textId="77777777" w:rsidTr="00970DF4">
        <w:trPr>
          <w:trHeight w:val="300"/>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453B4D41" w14:textId="77777777" w:rsidR="00970DF4" w:rsidRPr="00970DF4" w:rsidRDefault="00970DF4" w:rsidP="00970DF4">
            <w:pPr>
              <w:widowControl/>
              <w:autoSpaceDE/>
              <w:autoSpaceDN/>
              <w:adjustRightInd/>
              <w:rPr>
                <w:color w:val="000000"/>
                <w:sz w:val="20"/>
                <w:szCs w:val="20"/>
              </w:rPr>
            </w:pPr>
            <w:r w:rsidRPr="00970DF4">
              <w:rPr>
                <w:color w:val="000000"/>
                <w:sz w:val="20"/>
                <w:szCs w:val="20"/>
              </w:rPr>
              <w:t xml:space="preserve">   Retesting</w:t>
            </w:r>
          </w:p>
        </w:tc>
        <w:tc>
          <w:tcPr>
            <w:tcW w:w="1160" w:type="dxa"/>
            <w:tcBorders>
              <w:top w:val="nil"/>
              <w:left w:val="nil"/>
              <w:bottom w:val="single" w:sz="4" w:space="0" w:color="auto"/>
              <w:right w:val="single" w:sz="4" w:space="0" w:color="auto"/>
            </w:tcBorders>
            <w:shd w:val="clear" w:color="auto" w:fill="auto"/>
            <w:vAlign w:val="center"/>
            <w:hideMark/>
          </w:tcPr>
          <w:p w14:paraId="0F0F8A89"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40</w:t>
            </w:r>
          </w:p>
        </w:tc>
        <w:tc>
          <w:tcPr>
            <w:tcW w:w="1239" w:type="dxa"/>
            <w:tcBorders>
              <w:top w:val="nil"/>
              <w:left w:val="nil"/>
              <w:bottom w:val="single" w:sz="4" w:space="0" w:color="auto"/>
              <w:right w:val="single" w:sz="4" w:space="0" w:color="auto"/>
            </w:tcBorders>
            <w:shd w:val="clear" w:color="auto" w:fill="auto"/>
            <w:vAlign w:val="center"/>
            <w:hideMark/>
          </w:tcPr>
          <w:p w14:paraId="62426E07"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983EE97"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4564EDD9"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C057340"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14:paraId="08233ACA"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A93175F"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07F47600" w14:textId="77777777" w:rsidR="00970DF4" w:rsidRPr="00970DF4" w:rsidRDefault="00970DF4" w:rsidP="00970DF4">
            <w:pPr>
              <w:widowControl/>
              <w:autoSpaceDE/>
              <w:autoSpaceDN/>
              <w:adjustRightInd/>
              <w:jc w:val="right"/>
              <w:rPr>
                <w:color w:val="000000"/>
                <w:sz w:val="20"/>
                <w:szCs w:val="20"/>
              </w:rPr>
            </w:pPr>
            <w:r w:rsidRPr="00970DF4">
              <w:rPr>
                <w:color w:val="000000"/>
                <w:sz w:val="20"/>
                <w:szCs w:val="20"/>
              </w:rPr>
              <w:t xml:space="preserve">$0 </w:t>
            </w:r>
          </w:p>
        </w:tc>
      </w:tr>
      <w:tr w:rsidR="00970DF4" w:rsidRPr="00970DF4" w14:paraId="33F91570" w14:textId="77777777" w:rsidTr="00970DF4">
        <w:trPr>
          <w:trHeight w:val="300"/>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15A4A3C3" w14:textId="77777777" w:rsidR="00970DF4" w:rsidRPr="00970DF4" w:rsidRDefault="00970DF4" w:rsidP="00970DF4">
            <w:pPr>
              <w:widowControl/>
              <w:autoSpaceDE/>
              <w:autoSpaceDN/>
              <w:adjustRightInd/>
              <w:rPr>
                <w:color w:val="000000"/>
                <w:sz w:val="20"/>
                <w:szCs w:val="20"/>
              </w:rPr>
            </w:pPr>
            <w:r w:rsidRPr="00970DF4">
              <w:rPr>
                <w:color w:val="000000"/>
                <w:sz w:val="20"/>
                <w:szCs w:val="20"/>
              </w:rPr>
              <w:t>Excess emissions enforcement activities</w:t>
            </w:r>
          </w:p>
        </w:tc>
        <w:tc>
          <w:tcPr>
            <w:tcW w:w="1160" w:type="dxa"/>
            <w:tcBorders>
              <w:top w:val="nil"/>
              <w:left w:val="nil"/>
              <w:bottom w:val="single" w:sz="4" w:space="0" w:color="auto"/>
              <w:right w:val="single" w:sz="4" w:space="0" w:color="auto"/>
            </w:tcBorders>
            <w:shd w:val="clear" w:color="auto" w:fill="auto"/>
            <w:vAlign w:val="center"/>
            <w:hideMark/>
          </w:tcPr>
          <w:p w14:paraId="682B2EED"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N/A</w:t>
            </w:r>
          </w:p>
        </w:tc>
        <w:tc>
          <w:tcPr>
            <w:tcW w:w="1239" w:type="dxa"/>
            <w:tcBorders>
              <w:top w:val="nil"/>
              <w:left w:val="nil"/>
              <w:bottom w:val="single" w:sz="4" w:space="0" w:color="auto"/>
              <w:right w:val="single" w:sz="4" w:space="0" w:color="auto"/>
            </w:tcBorders>
            <w:shd w:val="clear" w:color="auto" w:fill="auto"/>
            <w:vAlign w:val="center"/>
            <w:hideMark/>
          </w:tcPr>
          <w:p w14:paraId="5BB4380D"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BD73187"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993C39C"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4C42106"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6333A5A4"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F6662D6"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25EA98EA" w14:textId="77777777" w:rsidR="00970DF4" w:rsidRPr="00970DF4" w:rsidRDefault="00970DF4" w:rsidP="00970DF4">
            <w:pPr>
              <w:widowControl/>
              <w:autoSpaceDE/>
              <w:autoSpaceDN/>
              <w:adjustRightInd/>
              <w:jc w:val="right"/>
              <w:rPr>
                <w:color w:val="000000"/>
                <w:sz w:val="20"/>
                <w:szCs w:val="20"/>
              </w:rPr>
            </w:pPr>
            <w:r w:rsidRPr="00970DF4">
              <w:rPr>
                <w:color w:val="000000"/>
                <w:sz w:val="20"/>
                <w:szCs w:val="20"/>
              </w:rPr>
              <w:t> </w:t>
            </w:r>
          </w:p>
        </w:tc>
      </w:tr>
      <w:tr w:rsidR="00970DF4" w:rsidRPr="00970DF4" w14:paraId="26F6AE97" w14:textId="77777777" w:rsidTr="00970DF4">
        <w:trPr>
          <w:trHeight w:val="300"/>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75B827A6" w14:textId="77777777" w:rsidR="00970DF4" w:rsidRPr="00970DF4" w:rsidRDefault="00970DF4" w:rsidP="00970DF4">
            <w:pPr>
              <w:widowControl/>
              <w:autoSpaceDE/>
              <w:autoSpaceDN/>
              <w:adjustRightInd/>
              <w:rPr>
                <w:color w:val="000000"/>
                <w:sz w:val="20"/>
                <w:szCs w:val="20"/>
              </w:rPr>
            </w:pPr>
            <w:r w:rsidRPr="00970DF4">
              <w:rPr>
                <w:color w:val="000000"/>
                <w:sz w:val="20"/>
                <w:szCs w:val="20"/>
              </w:rPr>
              <w:t>Report review</w:t>
            </w:r>
          </w:p>
        </w:tc>
        <w:tc>
          <w:tcPr>
            <w:tcW w:w="1160" w:type="dxa"/>
            <w:tcBorders>
              <w:top w:val="nil"/>
              <w:left w:val="nil"/>
              <w:bottom w:val="single" w:sz="4" w:space="0" w:color="auto"/>
              <w:right w:val="single" w:sz="4" w:space="0" w:color="auto"/>
            </w:tcBorders>
            <w:shd w:val="clear" w:color="auto" w:fill="auto"/>
            <w:vAlign w:val="center"/>
            <w:hideMark/>
          </w:tcPr>
          <w:p w14:paraId="34D613D3"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13C35DB2"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8EE398D"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6229F6D"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94B0432"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3DECC5B6"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F699EE6"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5201B7D8" w14:textId="77777777" w:rsidR="00970DF4" w:rsidRPr="00970DF4" w:rsidRDefault="00970DF4" w:rsidP="00970DF4">
            <w:pPr>
              <w:widowControl/>
              <w:autoSpaceDE/>
              <w:autoSpaceDN/>
              <w:adjustRightInd/>
              <w:jc w:val="right"/>
              <w:rPr>
                <w:color w:val="000000"/>
                <w:sz w:val="20"/>
                <w:szCs w:val="20"/>
              </w:rPr>
            </w:pPr>
            <w:r w:rsidRPr="00970DF4">
              <w:rPr>
                <w:color w:val="000000"/>
                <w:sz w:val="20"/>
                <w:szCs w:val="20"/>
              </w:rPr>
              <w:t> </w:t>
            </w:r>
          </w:p>
        </w:tc>
      </w:tr>
      <w:tr w:rsidR="00970DF4" w:rsidRPr="00970DF4" w14:paraId="4E4C02DB" w14:textId="77777777" w:rsidTr="00970DF4">
        <w:trPr>
          <w:trHeight w:val="300"/>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60949784" w14:textId="77777777" w:rsidR="00970DF4" w:rsidRPr="00970DF4" w:rsidRDefault="00970DF4" w:rsidP="00970DF4">
            <w:pPr>
              <w:widowControl/>
              <w:autoSpaceDE/>
              <w:autoSpaceDN/>
              <w:adjustRightInd/>
              <w:rPr>
                <w:color w:val="000000"/>
                <w:sz w:val="20"/>
                <w:szCs w:val="20"/>
              </w:rPr>
            </w:pPr>
            <w:r w:rsidRPr="00970DF4">
              <w:rPr>
                <w:color w:val="000000"/>
                <w:sz w:val="20"/>
                <w:szCs w:val="20"/>
              </w:rPr>
              <w:t xml:space="preserve">   Notification of applicability</w:t>
            </w:r>
          </w:p>
        </w:tc>
        <w:tc>
          <w:tcPr>
            <w:tcW w:w="1160" w:type="dxa"/>
            <w:tcBorders>
              <w:top w:val="nil"/>
              <w:left w:val="nil"/>
              <w:bottom w:val="single" w:sz="4" w:space="0" w:color="auto"/>
              <w:right w:val="single" w:sz="4" w:space="0" w:color="auto"/>
            </w:tcBorders>
            <w:shd w:val="clear" w:color="auto" w:fill="auto"/>
            <w:vAlign w:val="center"/>
            <w:hideMark/>
          </w:tcPr>
          <w:p w14:paraId="3F8599CA"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2</w:t>
            </w:r>
          </w:p>
        </w:tc>
        <w:tc>
          <w:tcPr>
            <w:tcW w:w="1239" w:type="dxa"/>
            <w:tcBorders>
              <w:top w:val="nil"/>
              <w:left w:val="nil"/>
              <w:bottom w:val="single" w:sz="4" w:space="0" w:color="auto"/>
              <w:right w:val="single" w:sz="4" w:space="0" w:color="auto"/>
            </w:tcBorders>
            <w:shd w:val="clear" w:color="auto" w:fill="auto"/>
            <w:vAlign w:val="center"/>
            <w:hideMark/>
          </w:tcPr>
          <w:p w14:paraId="0369B75F"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9AC7AF3"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8F58209"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D8A713B"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14:paraId="0326B5BC"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7F16A3D7"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2298784E" w14:textId="77777777" w:rsidR="00970DF4" w:rsidRPr="00970DF4" w:rsidRDefault="00970DF4" w:rsidP="00970DF4">
            <w:pPr>
              <w:widowControl/>
              <w:autoSpaceDE/>
              <w:autoSpaceDN/>
              <w:adjustRightInd/>
              <w:jc w:val="right"/>
              <w:rPr>
                <w:color w:val="000000"/>
                <w:sz w:val="20"/>
                <w:szCs w:val="20"/>
              </w:rPr>
            </w:pPr>
            <w:r w:rsidRPr="00970DF4">
              <w:rPr>
                <w:color w:val="000000"/>
                <w:sz w:val="20"/>
                <w:szCs w:val="20"/>
              </w:rPr>
              <w:t xml:space="preserve">$0 </w:t>
            </w:r>
          </w:p>
        </w:tc>
      </w:tr>
      <w:tr w:rsidR="00970DF4" w:rsidRPr="00970DF4" w14:paraId="322EBD44" w14:textId="77777777" w:rsidTr="00970DF4">
        <w:trPr>
          <w:trHeight w:val="300"/>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55166014" w14:textId="77777777" w:rsidR="00970DF4" w:rsidRPr="00970DF4" w:rsidRDefault="00970DF4" w:rsidP="00970DF4">
            <w:pPr>
              <w:widowControl/>
              <w:autoSpaceDE/>
              <w:autoSpaceDN/>
              <w:adjustRightInd/>
              <w:rPr>
                <w:color w:val="000000"/>
                <w:sz w:val="20"/>
                <w:szCs w:val="20"/>
              </w:rPr>
            </w:pPr>
            <w:r w:rsidRPr="00970DF4">
              <w:rPr>
                <w:color w:val="000000"/>
                <w:sz w:val="20"/>
                <w:szCs w:val="20"/>
              </w:rPr>
              <w:t xml:space="preserve">   Notification of construction./reconstruction </w:t>
            </w:r>
          </w:p>
        </w:tc>
        <w:tc>
          <w:tcPr>
            <w:tcW w:w="1160" w:type="dxa"/>
            <w:tcBorders>
              <w:top w:val="nil"/>
              <w:left w:val="nil"/>
              <w:bottom w:val="single" w:sz="4" w:space="0" w:color="auto"/>
              <w:right w:val="single" w:sz="4" w:space="0" w:color="auto"/>
            </w:tcBorders>
            <w:shd w:val="clear" w:color="auto" w:fill="auto"/>
            <w:vAlign w:val="center"/>
            <w:hideMark/>
          </w:tcPr>
          <w:p w14:paraId="5670B4E8"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N/A</w:t>
            </w:r>
          </w:p>
        </w:tc>
        <w:tc>
          <w:tcPr>
            <w:tcW w:w="1239" w:type="dxa"/>
            <w:tcBorders>
              <w:top w:val="nil"/>
              <w:left w:val="nil"/>
              <w:bottom w:val="single" w:sz="4" w:space="0" w:color="auto"/>
              <w:right w:val="single" w:sz="4" w:space="0" w:color="auto"/>
            </w:tcBorders>
            <w:shd w:val="clear" w:color="auto" w:fill="auto"/>
            <w:vAlign w:val="center"/>
            <w:hideMark/>
          </w:tcPr>
          <w:p w14:paraId="3CD919B9"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FBCA831"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38D65C6"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2862E14"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00A2843F"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5B8033B"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2F60DDEE" w14:textId="77777777" w:rsidR="00970DF4" w:rsidRPr="00970DF4" w:rsidRDefault="00970DF4" w:rsidP="00970DF4">
            <w:pPr>
              <w:widowControl/>
              <w:autoSpaceDE/>
              <w:autoSpaceDN/>
              <w:adjustRightInd/>
              <w:jc w:val="right"/>
              <w:rPr>
                <w:color w:val="000000"/>
                <w:sz w:val="20"/>
                <w:szCs w:val="20"/>
              </w:rPr>
            </w:pPr>
            <w:r w:rsidRPr="00970DF4">
              <w:rPr>
                <w:color w:val="000000"/>
                <w:sz w:val="20"/>
                <w:szCs w:val="20"/>
              </w:rPr>
              <w:t> </w:t>
            </w:r>
          </w:p>
        </w:tc>
      </w:tr>
      <w:tr w:rsidR="00970DF4" w:rsidRPr="00970DF4" w14:paraId="59884961" w14:textId="77777777" w:rsidTr="00970DF4">
        <w:trPr>
          <w:trHeight w:val="300"/>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461FB052" w14:textId="77777777" w:rsidR="00970DF4" w:rsidRPr="00970DF4" w:rsidRDefault="00970DF4" w:rsidP="00970DF4">
            <w:pPr>
              <w:widowControl/>
              <w:autoSpaceDE/>
              <w:autoSpaceDN/>
              <w:adjustRightInd/>
              <w:rPr>
                <w:color w:val="000000"/>
                <w:sz w:val="20"/>
                <w:szCs w:val="20"/>
              </w:rPr>
            </w:pPr>
            <w:r w:rsidRPr="00970DF4">
              <w:rPr>
                <w:color w:val="000000"/>
                <w:sz w:val="20"/>
                <w:szCs w:val="20"/>
              </w:rPr>
              <w:t xml:space="preserve">   Notification of anticipated startup</w:t>
            </w:r>
          </w:p>
        </w:tc>
        <w:tc>
          <w:tcPr>
            <w:tcW w:w="1160" w:type="dxa"/>
            <w:tcBorders>
              <w:top w:val="nil"/>
              <w:left w:val="nil"/>
              <w:bottom w:val="single" w:sz="4" w:space="0" w:color="auto"/>
              <w:right w:val="single" w:sz="4" w:space="0" w:color="auto"/>
            </w:tcBorders>
            <w:shd w:val="clear" w:color="auto" w:fill="auto"/>
            <w:vAlign w:val="center"/>
            <w:hideMark/>
          </w:tcPr>
          <w:p w14:paraId="48BC12BB"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N/A</w:t>
            </w:r>
          </w:p>
        </w:tc>
        <w:tc>
          <w:tcPr>
            <w:tcW w:w="1239" w:type="dxa"/>
            <w:tcBorders>
              <w:top w:val="nil"/>
              <w:left w:val="nil"/>
              <w:bottom w:val="single" w:sz="4" w:space="0" w:color="auto"/>
              <w:right w:val="single" w:sz="4" w:space="0" w:color="auto"/>
            </w:tcBorders>
            <w:shd w:val="clear" w:color="auto" w:fill="auto"/>
            <w:vAlign w:val="center"/>
            <w:hideMark/>
          </w:tcPr>
          <w:p w14:paraId="72275AB6"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ACFDC98"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34EA363"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ADEE3A8"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13D083F1"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1627B35"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7A1D851B" w14:textId="77777777" w:rsidR="00970DF4" w:rsidRPr="00970DF4" w:rsidRDefault="00970DF4" w:rsidP="00970DF4">
            <w:pPr>
              <w:widowControl/>
              <w:autoSpaceDE/>
              <w:autoSpaceDN/>
              <w:adjustRightInd/>
              <w:jc w:val="right"/>
              <w:rPr>
                <w:color w:val="000000"/>
                <w:sz w:val="20"/>
                <w:szCs w:val="20"/>
              </w:rPr>
            </w:pPr>
            <w:r w:rsidRPr="00970DF4">
              <w:rPr>
                <w:color w:val="000000"/>
                <w:sz w:val="20"/>
                <w:szCs w:val="20"/>
              </w:rPr>
              <w:t> </w:t>
            </w:r>
          </w:p>
        </w:tc>
      </w:tr>
      <w:tr w:rsidR="00970DF4" w:rsidRPr="00970DF4" w14:paraId="7ABE84BE" w14:textId="77777777" w:rsidTr="00970DF4">
        <w:trPr>
          <w:trHeight w:val="300"/>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5C73EFB8" w14:textId="77777777" w:rsidR="00970DF4" w:rsidRPr="00970DF4" w:rsidRDefault="00970DF4" w:rsidP="00970DF4">
            <w:pPr>
              <w:widowControl/>
              <w:autoSpaceDE/>
              <w:autoSpaceDN/>
              <w:adjustRightInd/>
              <w:rPr>
                <w:color w:val="000000"/>
                <w:sz w:val="20"/>
                <w:szCs w:val="20"/>
              </w:rPr>
            </w:pPr>
            <w:r w:rsidRPr="00970DF4">
              <w:rPr>
                <w:color w:val="000000"/>
                <w:sz w:val="20"/>
                <w:szCs w:val="20"/>
              </w:rPr>
              <w:t xml:space="preserve">   Notification of actual startup</w:t>
            </w:r>
          </w:p>
        </w:tc>
        <w:tc>
          <w:tcPr>
            <w:tcW w:w="1160" w:type="dxa"/>
            <w:tcBorders>
              <w:top w:val="nil"/>
              <w:left w:val="nil"/>
              <w:bottom w:val="single" w:sz="4" w:space="0" w:color="auto"/>
              <w:right w:val="single" w:sz="4" w:space="0" w:color="auto"/>
            </w:tcBorders>
            <w:shd w:val="clear" w:color="auto" w:fill="auto"/>
            <w:vAlign w:val="center"/>
            <w:hideMark/>
          </w:tcPr>
          <w:p w14:paraId="66C04BBF"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N/A</w:t>
            </w:r>
          </w:p>
        </w:tc>
        <w:tc>
          <w:tcPr>
            <w:tcW w:w="1239" w:type="dxa"/>
            <w:tcBorders>
              <w:top w:val="nil"/>
              <w:left w:val="nil"/>
              <w:bottom w:val="single" w:sz="4" w:space="0" w:color="auto"/>
              <w:right w:val="single" w:sz="4" w:space="0" w:color="auto"/>
            </w:tcBorders>
            <w:shd w:val="clear" w:color="auto" w:fill="auto"/>
            <w:vAlign w:val="center"/>
            <w:hideMark/>
          </w:tcPr>
          <w:p w14:paraId="7A26B96C"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AA458AC"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DEAA2D0"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D74E7B8"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48EA55BC"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0E7E99B"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3BF9D71F" w14:textId="77777777" w:rsidR="00970DF4" w:rsidRPr="00970DF4" w:rsidRDefault="00970DF4" w:rsidP="00970DF4">
            <w:pPr>
              <w:widowControl/>
              <w:autoSpaceDE/>
              <w:autoSpaceDN/>
              <w:adjustRightInd/>
              <w:jc w:val="right"/>
              <w:rPr>
                <w:color w:val="000000"/>
                <w:sz w:val="20"/>
                <w:szCs w:val="20"/>
              </w:rPr>
            </w:pPr>
            <w:r w:rsidRPr="00970DF4">
              <w:rPr>
                <w:color w:val="000000"/>
                <w:sz w:val="20"/>
                <w:szCs w:val="20"/>
              </w:rPr>
              <w:t> </w:t>
            </w:r>
          </w:p>
        </w:tc>
      </w:tr>
      <w:tr w:rsidR="00970DF4" w:rsidRPr="00970DF4" w14:paraId="75C9A978" w14:textId="77777777" w:rsidTr="00970DF4">
        <w:trPr>
          <w:trHeight w:val="510"/>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79F76DF9" w14:textId="77777777" w:rsidR="00970DF4" w:rsidRPr="00970DF4" w:rsidRDefault="00970DF4" w:rsidP="00970DF4">
            <w:pPr>
              <w:widowControl/>
              <w:autoSpaceDE/>
              <w:autoSpaceDN/>
              <w:adjustRightInd/>
              <w:rPr>
                <w:color w:val="000000"/>
                <w:sz w:val="20"/>
                <w:szCs w:val="20"/>
              </w:rPr>
            </w:pPr>
            <w:r w:rsidRPr="00970DF4">
              <w:rPr>
                <w:color w:val="000000"/>
                <w:sz w:val="20"/>
                <w:szCs w:val="20"/>
              </w:rPr>
              <w:t xml:space="preserve">   Notification of special compliance requirements</w:t>
            </w:r>
          </w:p>
        </w:tc>
        <w:tc>
          <w:tcPr>
            <w:tcW w:w="1160" w:type="dxa"/>
            <w:tcBorders>
              <w:top w:val="nil"/>
              <w:left w:val="nil"/>
              <w:bottom w:val="single" w:sz="4" w:space="0" w:color="auto"/>
              <w:right w:val="single" w:sz="4" w:space="0" w:color="auto"/>
            </w:tcBorders>
            <w:shd w:val="clear" w:color="auto" w:fill="auto"/>
            <w:vAlign w:val="center"/>
            <w:hideMark/>
          </w:tcPr>
          <w:p w14:paraId="2442DA87"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N/A</w:t>
            </w:r>
          </w:p>
        </w:tc>
        <w:tc>
          <w:tcPr>
            <w:tcW w:w="1239" w:type="dxa"/>
            <w:tcBorders>
              <w:top w:val="nil"/>
              <w:left w:val="nil"/>
              <w:bottom w:val="single" w:sz="4" w:space="0" w:color="auto"/>
              <w:right w:val="single" w:sz="4" w:space="0" w:color="auto"/>
            </w:tcBorders>
            <w:shd w:val="clear" w:color="auto" w:fill="auto"/>
            <w:vAlign w:val="center"/>
            <w:hideMark/>
          </w:tcPr>
          <w:p w14:paraId="33C62444"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36A1985"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861F4D6"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0FA7056"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32B46EBB"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F08CD74"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1FBECCF6" w14:textId="77777777" w:rsidR="00970DF4" w:rsidRPr="00970DF4" w:rsidRDefault="00970DF4" w:rsidP="00970DF4">
            <w:pPr>
              <w:widowControl/>
              <w:autoSpaceDE/>
              <w:autoSpaceDN/>
              <w:adjustRightInd/>
              <w:jc w:val="right"/>
              <w:rPr>
                <w:color w:val="000000"/>
                <w:sz w:val="20"/>
                <w:szCs w:val="20"/>
              </w:rPr>
            </w:pPr>
            <w:r w:rsidRPr="00970DF4">
              <w:rPr>
                <w:color w:val="000000"/>
                <w:sz w:val="20"/>
                <w:szCs w:val="20"/>
              </w:rPr>
              <w:t> </w:t>
            </w:r>
          </w:p>
        </w:tc>
      </w:tr>
      <w:tr w:rsidR="00970DF4" w:rsidRPr="00970DF4" w14:paraId="44A6E1A5" w14:textId="77777777" w:rsidTr="00970DF4">
        <w:trPr>
          <w:trHeight w:val="300"/>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547751F6" w14:textId="77777777" w:rsidR="00970DF4" w:rsidRPr="00970DF4" w:rsidRDefault="00970DF4" w:rsidP="00970DF4">
            <w:pPr>
              <w:widowControl/>
              <w:autoSpaceDE/>
              <w:autoSpaceDN/>
              <w:adjustRightInd/>
              <w:rPr>
                <w:color w:val="000000"/>
                <w:sz w:val="20"/>
                <w:szCs w:val="20"/>
              </w:rPr>
            </w:pPr>
            <w:r w:rsidRPr="00970DF4">
              <w:rPr>
                <w:color w:val="000000"/>
                <w:sz w:val="20"/>
                <w:szCs w:val="20"/>
              </w:rPr>
              <w:t xml:space="preserve">   Notification of initial performance test</w:t>
            </w:r>
          </w:p>
        </w:tc>
        <w:tc>
          <w:tcPr>
            <w:tcW w:w="1160" w:type="dxa"/>
            <w:tcBorders>
              <w:top w:val="nil"/>
              <w:left w:val="nil"/>
              <w:bottom w:val="single" w:sz="4" w:space="0" w:color="auto"/>
              <w:right w:val="single" w:sz="4" w:space="0" w:color="auto"/>
            </w:tcBorders>
            <w:shd w:val="clear" w:color="auto" w:fill="auto"/>
            <w:vAlign w:val="center"/>
            <w:hideMark/>
          </w:tcPr>
          <w:p w14:paraId="00901D78"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2</w:t>
            </w:r>
          </w:p>
        </w:tc>
        <w:tc>
          <w:tcPr>
            <w:tcW w:w="1239" w:type="dxa"/>
            <w:tcBorders>
              <w:top w:val="nil"/>
              <w:left w:val="nil"/>
              <w:bottom w:val="single" w:sz="4" w:space="0" w:color="auto"/>
              <w:right w:val="single" w:sz="4" w:space="0" w:color="auto"/>
            </w:tcBorders>
            <w:shd w:val="clear" w:color="auto" w:fill="auto"/>
            <w:vAlign w:val="center"/>
            <w:hideMark/>
          </w:tcPr>
          <w:p w14:paraId="33C72291"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985E153"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202231E4"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AE0B5F1"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14:paraId="79B0CEA4"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0EF45F98"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500400FE" w14:textId="77777777" w:rsidR="00970DF4" w:rsidRPr="00970DF4" w:rsidRDefault="00970DF4" w:rsidP="00970DF4">
            <w:pPr>
              <w:widowControl/>
              <w:autoSpaceDE/>
              <w:autoSpaceDN/>
              <w:adjustRightInd/>
              <w:jc w:val="right"/>
              <w:rPr>
                <w:color w:val="000000"/>
                <w:sz w:val="20"/>
                <w:szCs w:val="20"/>
              </w:rPr>
            </w:pPr>
            <w:r w:rsidRPr="00970DF4">
              <w:rPr>
                <w:color w:val="000000"/>
                <w:sz w:val="20"/>
                <w:szCs w:val="20"/>
              </w:rPr>
              <w:t xml:space="preserve">$0 </w:t>
            </w:r>
          </w:p>
        </w:tc>
      </w:tr>
      <w:tr w:rsidR="00970DF4" w:rsidRPr="00970DF4" w14:paraId="7B50CB16" w14:textId="77777777" w:rsidTr="00970DF4">
        <w:trPr>
          <w:trHeight w:val="300"/>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512B5AD2" w14:textId="77777777" w:rsidR="00970DF4" w:rsidRPr="00970DF4" w:rsidRDefault="00970DF4" w:rsidP="00970DF4">
            <w:pPr>
              <w:widowControl/>
              <w:autoSpaceDE/>
              <w:autoSpaceDN/>
              <w:adjustRightInd/>
              <w:rPr>
                <w:color w:val="000000"/>
                <w:sz w:val="20"/>
                <w:szCs w:val="20"/>
              </w:rPr>
            </w:pPr>
            <w:r w:rsidRPr="00970DF4">
              <w:rPr>
                <w:color w:val="000000"/>
                <w:sz w:val="20"/>
                <w:szCs w:val="20"/>
              </w:rPr>
              <w:t xml:space="preserve">   Notification of compliance status</w:t>
            </w:r>
          </w:p>
        </w:tc>
        <w:tc>
          <w:tcPr>
            <w:tcW w:w="1160" w:type="dxa"/>
            <w:tcBorders>
              <w:top w:val="nil"/>
              <w:left w:val="nil"/>
              <w:bottom w:val="single" w:sz="4" w:space="0" w:color="auto"/>
              <w:right w:val="single" w:sz="4" w:space="0" w:color="auto"/>
            </w:tcBorders>
            <w:shd w:val="clear" w:color="auto" w:fill="auto"/>
            <w:vAlign w:val="center"/>
            <w:hideMark/>
          </w:tcPr>
          <w:p w14:paraId="07480901"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2</w:t>
            </w:r>
          </w:p>
        </w:tc>
        <w:tc>
          <w:tcPr>
            <w:tcW w:w="1239" w:type="dxa"/>
            <w:tcBorders>
              <w:top w:val="nil"/>
              <w:left w:val="nil"/>
              <w:bottom w:val="single" w:sz="4" w:space="0" w:color="auto"/>
              <w:right w:val="single" w:sz="4" w:space="0" w:color="auto"/>
            </w:tcBorders>
            <w:shd w:val="clear" w:color="auto" w:fill="auto"/>
            <w:vAlign w:val="center"/>
            <w:hideMark/>
          </w:tcPr>
          <w:p w14:paraId="718E0F40"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1EC0AAD"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07627594"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7456370"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14:paraId="6C04B420"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0B7F13CF"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25279A22" w14:textId="77777777" w:rsidR="00970DF4" w:rsidRPr="00970DF4" w:rsidRDefault="00970DF4" w:rsidP="00970DF4">
            <w:pPr>
              <w:widowControl/>
              <w:autoSpaceDE/>
              <w:autoSpaceDN/>
              <w:adjustRightInd/>
              <w:jc w:val="right"/>
              <w:rPr>
                <w:color w:val="000000"/>
                <w:sz w:val="20"/>
                <w:szCs w:val="20"/>
              </w:rPr>
            </w:pPr>
            <w:r w:rsidRPr="00970DF4">
              <w:rPr>
                <w:color w:val="000000"/>
                <w:sz w:val="20"/>
                <w:szCs w:val="20"/>
              </w:rPr>
              <w:t xml:space="preserve">$0 </w:t>
            </w:r>
          </w:p>
        </w:tc>
      </w:tr>
      <w:tr w:rsidR="00970DF4" w:rsidRPr="00970DF4" w14:paraId="01E07257" w14:textId="77777777" w:rsidTr="00970DF4">
        <w:trPr>
          <w:trHeight w:val="315"/>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658C08CB" w14:textId="77777777" w:rsidR="00970DF4" w:rsidRPr="00970DF4" w:rsidRDefault="00970DF4" w:rsidP="00970DF4">
            <w:pPr>
              <w:widowControl/>
              <w:autoSpaceDE/>
              <w:autoSpaceDN/>
              <w:adjustRightInd/>
              <w:rPr>
                <w:color w:val="000000"/>
                <w:sz w:val="20"/>
                <w:szCs w:val="20"/>
              </w:rPr>
            </w:pPr>
            <w:r w:rsidRPr="00970DF4">
              <w:rPr>
                <w:color w:val="000000"/>
                <w:sz w:val="20"/>
                <w:szCs w:val="20"/>
              </w:rPr>
              <w:t xml:space="preserve">   Observe stack tests </w:t>
            </w:r>
            <w:r w:rsidRPr="00970DF4">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483A530D"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20</w:t>
            </w:r>
          </w:p>
        </w:tc>
        <w:tc>
          <w:tcPr>
            <w:tcW w:w="1239" w:type="dxa"/>
            <w:tcBorders>
              <w:top w:val="nil"/>
              <w:left w:val="nil"/>
              <w:bottom w:val="single" w:sz="4" w:space="0" w:color="auto"/>
              <w:right w:val="single" w:sz="4" w:space="0" w:color="auto"/>
            </w:tcBorders>
            <w:shd w:val="clear" w:color="auto" w:fill="auto"/>
            <w:vAlign w:val="center"/>
            <w:hideMark/>
          </w:tcPr>
          <w:p w14:paraId="0090E481"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19AE6FA"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20</w:t>
            </w:r>
          </w:p>
        </w:tc>
        <w:tc>
          <w:tcPr>
            <w:tcW w:w="1306" w:type="dxa"/>
            <w:tcBorders>
              <w:top w:val="nil"/>
              <w:left w:val="nil"/>
              <w:bottom w:val="single" w:sz="4" w:space="0" w:color="auto"/>
              <w:right w:val="single" w:sz="4" w:space="0" w:color="auto"/>
            </w:tcBorders>
            <w:shd w:val="clear" w:color="auto" w:fill="auto"/>
            <w:vAlign w:val="center"/>
            <w:hideMark/>
          </w:tcPr>
          <w:p w14:paraId="3E9BF4EA"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3</w:t>
            </w:r>
          </w:p>
        </w:tc>
        <w:tc>
          <w:tcPr>
            <w:tcW w:w="1050" w:type="dxa"/>
            <w:tcBorders>
              <w:top w:val="nil"/>
              <w:left w:val="nil"/>
              <w:bottom w:val="single" w:sz="4" w:space="0" w:color="auto"/>
              <w:right w:val="single" w:sz="4" w:space="0" w:color="auto"/>
            </w:tcBorders>
            <w:shd w:val="clear" w:color="auto" w:fill="auto"/>
            <w:vAlign w:val="center"/>
            <w:hideMark/>
          </w:tcPr>
          <w:p w14:paraId="000F9020"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60</w:t>
            </w:r>
          </w:p>
        </w:tc>
        <w:tc>
          <w:tcPr>
            <w:tcW w:w="1205" w:type="dxa"/>
            <w:tcBorders>
              <w:top w:val="nil"/>
              <w:left w:val="nil"/>
              <w:bottom w:val="single" w:sz="4" w:space="0" w:color="auto"/>
              <w:right w:val="single" w:sz="4" w:space="0" w:color="auto"/>
            </w:tcBorders>
            <w:shd w:val="clear" w:color="auto" w:fill="auto"/>
            <w:vAlign w:val="center"/>
            <w:hideMark/>
          </w:tcPr>
          <w:p w14:paraId="7018CA4D"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3</w:t>
            </w:r>
          </w:p>
        </w:tc>
        <w:tc>
          <w:tcPr>
            <w:tcW w:w="1103" w:type="dxa"/>
            <w:tcBorders>
              <w:top w:val="nil"/>
              <w:left w:val="nil"/>
              <w:bottom w:val="single" w:sz="4" w:space="0" w:color="auto"/>
              <w:right w:val="single" w:sz="4" w:space="0" w:color="auto"/>
            </w:tcBorders>
            <w:shd w:val="clear" w:color="auto" w:fill="auto"/>
            <w:vAlign w:val="center"/>
            <w:hideMark/>
          </w:tcPr>
          <w:p w14:paraId="0215F266"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6</w:t>
            </w:r>
          </w:p>
        </w:tc>
        <w:tc>
          <w:tcPr>
            <w:tcW w:w="1116" w:type="dxa"/>
            <w:tcBorders>
              <w:top w:val="nil"/>
              <w:left w:val="nil"/>
              <w:bottom w:val="single" w:sz="4" w:space="0" w:color="auto"/>
              <w:right w:val="single" w:sz="4" w:space="0" w:color="auto"/>
            </w:tcBorders>
            <w:shd w:val="clear" w:color="auto" w:fill="auto"/>
            <w:vAlign w:val="center"/>
            <w:hideMark/>
          </w:tcPr>
          <w:p w14:paraId="1F00EF13" w14:textId="77777777" w:rsidR="00970DF4" w:rsidRPr="00970DF4" w:rsidRDefault="00970DF4" w:rsidP="00970DF4">
            <w:pPr>
              <w:widowControl/>
              <w:autoSpaceDE/>
              <w:autoSpaceDN/>
              <w:adjustRightInd/>
              <w:jc w:val="right"/>
              <w:rPr>
                <w:color w:val="000000"/>
                <w:sz w:val="20"/>
                <w:szCs w:val="20"/>
              </w:rPr>
            </w:pPr>
            <w:r w:rsidRPr="00970DF4">
              <w:rPr>
                <w:color w:val="000000"/>
                <w:sz w:val="20"/>
                <w:szCs w:val="20"/>
              </w:rPr>
              <w:t xml:space="preserve">$3,326.76 </w:t>
            </w:r>
          </w:p>
        </w:tc>
      </w:tr>
      <w:tr w:rsidR="00970DF4" w:rsidRPr="00970DF4" w14:paraId="061EF874" w14:textId="77777777" w:rsidTr="00970DF4">
        <w:trPr>
          <w:trHeight w:val="300"/>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1A8F3432" w14:textId="77777777" w:rsidR="00970DF4" w:rsidRPr="00970DF4" w:rsidRDefault="00970DF4" w:rsidP="00970DF4">
            <w:pPr>
              <w:widowControl/>
              <w:autoSpaceDE/>
              <w:autoSpaceDN/>
              <w:adjustRightInd/>
              <w:rPr>
                <w:color w:val="000000"/>
                <w:sz w:val="20"/>
                <w:szCs w:val="20"/>
              </w:rPr>
            </w:pPr>
            <w:r w:rsidRPr="00970DF4">
              <w:rPr>
                <w:color w:val="000000"/>
                <w:sz w:val="20"/>
                <w:szCs w:val="20"/>
              </w:rPr>
              <w:t xml:space="preserve">   Annual performance test</w:t>
            </w:r>
          </w:p>
        </w:tc>
        <w:tc>
          <w:tcPr>
            <w:tcW w:w="1160" w:type="dxa"/>
            <w:tcBorders>
              <w:top w:val="nil"/>
              <w:left w:val="nil"/>
              <w:bottom w:val="single" w:sz="4" w:space="0" w:color="auto"/>
              <w:right w:val="single" w:sz="4" w:space="0" w:color="auto"/>
            </w:tcBorders>
            <w:shd w:val="clear" w:color="auto" w:fill="auto"/>
            <w:vAlign w:val="center"/>
            <w:hideMark/>
          </w:tcPr>
          <w:p w14:paraId="02D22BAD"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40</w:t>
            </w:r>
          </w:p>
        </w:tc>
        <w:tc>
          <w:tcPr>
            <w:tcW w:w="1239" w:type="dxa"/>
            <w:tcBorders>
              <w:top w:val="nil"/>
              <w:left w:val="nil"/>
              <w:bottom w:val="single" w:sz="4" w:space="0" w:color="auto"/>
              <w:right w:val="single" w:sz="4" w:space="0" w:color="auto"/>
            </w:tcBorders>
            <w:shd w:val="clear" w:color="auto" w:fill="auto"/>
            <w:vAlign w:val="center"/>
            <w:hideMark/>
          </w:tcPr>
          <w:p w14:paraId="53E2373B"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86DB2CC"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1370F6DB"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13</w:t>
            </w:r>
          </w:p>
        </w:tc>
        <w:tc>
          <w:tcPr>
            <w:tcW w:w="1050" w:type="dxa"/>
            <w:tcBorders>
              <w:top w:val="nil"/>
              <w:left w:val="nil"/>
              <w:bottom w:val="single" w:sz="4" w:space="0" w:color="auto"/>
              <w:right w:val="single" w:sz="4" w:space="0" w:color="auto"/>
            </w:tcBorders>
            <w:shd w:val="clear" w:color="auto" w:fill="auto"/>
            <w:vAlign w:val="center"/>
            <w:hideMark/>
          </w:tcPr>
          <w:p w14:paraId="6FBAF29E"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520</w:t>
            </w:r>
          </w:p>
        </w:tc>
        <w:tc>
          <w:tcPr>
            <w:tcW w:w="1205" w:type="dxa"/>
            <w:tcBorders>
              <w:top w:val="nil"/>
              <w:left w:val="nil"/>
              <w:bottom w:val="single" w:sz="4" w:space="0" w:color="auto"/>
              <w:right w:val="single" w:sz="4" w:space="0" w:color="auto"/>
            </w:tcBorders>
            <w:shd w:val="clear" w:color="auto" w:fill="auto"/>
            <w:vAlign w:val="center"/>
            <w:hideMark/>
          </w:tcPr>
          <w:p w14:paraId="71FA870A"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26</w:t>
            </w:r>
          </w:p>
        </w:tc>
        <w:tc>
          <w:tcPr>
            <w:tcW w:w="1103" w:type="dxa"/>
            <w:tcBorders>
              <w:top w:val="nil"/>
              <w:left w:val="nil"/>
              <w:bottom w:val="single" w:sz="4" w:space="0" w:color="auto"/>
              <w:right w:val="single" w:sz="4" w:space="0" w:color="auto"/>
            </w:tcBorders>
            <w:shd w:val="clear" w:color="auto" w:fill="auto"/>
            <w:vAlign w:val="center"/>
            <w:hideMark/>
          </w:tcPr>
          <w:p w14:paraId="331B7D59"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52</w:t>
            </w:r>
          </w:p>
        </w:tc>
        <w:tc>
          <w:tcPr>
            <w:tcW w:w="1116" w:type="dxa"/>
            <w:tcBorders>
              <w:top w:val="nil"/>
              <w:left w:val="nil"/>
              <w:bottom w:val="single" w:sz="4" w:space="0" w:color="auto"/>
              <w:right w:val="single" w:sz="4" w:space="0" w:color="auto"/>
            </w:tcBorders>
            <w:shd w:val="clear" w:color="auto" w:fill="auto"/>
            <w:vAlign w:val="center"/>
            <w:hideMark/>
          </w:tcPr>
          <w:p w14:paraId="40A49CC5" w14:textId="77777777" w:rsidR="00970DF4" w:rsidRPr="00970DF4" w:rsidRDefault="00970DF4" w:rsidP="00970DF4">
            <w:pPr>
              <w:widowControl/>
              <w:autoSpaceDE/>
              <w:autoSpaceDN/>
              <w:adjustRightInd/>
              <w:jc w:val="right"/>
              <w:rPr>
                <w:color w:val="000000"/>
                <w:sz w:val="20"/>
                <w:szCs w:val="20"/>
              </w:rPr>
            </w:pPr>
            <w:r w:rsidRPr="00970DF4">
              <w:rPr>
                <w:color w:val="000000"/>
                <w:sz w:val="20"/>
                <w:szCs w:val="20"/>
              </w:rPr>
              <w:t xml:space="preserve">$28,831.92 </w:t>
            </w:r>
          </w:p>
        </w:tc>
      </w:tr>
      <w:tr w:rsidR="00970DF4" w:rsidRPr="00970DF4" w14:paraId="4120E183" w14:textId="77777777" w:rsidTr="00970DF4">
        <w:trPr>
          <w:trHeight w:val="315"/>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6D2E272C" w14:textId="77777777" w:rsidR="00970DF4" w:rsidRPr="00970DF4" w:rsidRDefault="00970DF4" w:rsidP="00970DF4">
            <w:pPr>
              <w:widowControl/>
              <w:autoSpaceDE/>
              <w:autoSpaceDN/>
              <w:adjustRightInd/>
              <w:rPr>
                <w:color w:val="000000"/>
                <w:sz w:val="20"/>
                <w:szCs w:val="20"/>
              </w:rPr>
            </w:pPr>
            <w:r w:rsidRPr="00970DF4">
              <w:rPr>
                <w:color w:val="000000"/>
                <w:sz w:val="20"/>
                <w:szCs w:val="20"/>
              </w:rPr>
              <w:t xml:space="preserve">   Repeat annual performance test </w:t>
            </w:r>
            <w:r w:rsidRPr="00970DF4">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1EA1A332"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40</w:t>
            </w:r>
          </w:p>
        </w:tc>
        <w:tc>
          <w:tcPr>
            <w:tcW w:w="1239" w:type="dxa"/>
            <w:tcBorders>
              <w:top w:val="nil"/>
              <w:left w:val="nil"/>
              <w:bottom w:val="single" w:sz="4" w:space="0" w:color="auto"/>
              <w:right w:val="single" w:sz="4" w:space="0" w:color="auto"/>
            </w:tcBorders>
            <w:shd w:val="clear" w:color="auto" w:fill="auto"/>
            <w:vAlign w:val="center"/>
            <w:hideMark/>
          </w:tcPr>
          <w:p w14:paraId="39FE7155"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14E9E3F"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7019C4F4"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0.91</w:t>
            </w:r>
          </w:p>
        </w:tc>
        <w:tc>
          <w:tcPr>
            <w:tcW w:w="1050" w:type="dxa"/>
            <w:tcBorders>
              <w:top w:val="nil"/>
              <w:left w:val="nil"/>
              <w:bottom w:val="single" w:sz="4" w:space="0" w:color="auto"/>
              <w:right w:val="single" w:sz="4" w:space="0" w:color="auto"/>
            </w:tcBorders>
            <w:shd w:val="clear" w:color="auto" w:fill="auto"/>
            <w:vAlign w:val="center"/>
            <w:hideMark/>
          </w:tcPr>
          <w:p w14:paraId="27A5BE67"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36.4</w:t>
            </w:r>
          </w:p>
        </w:tc>
        <w:tc>
          <w:tcPr>
            <w:tcW w:w="1205" w:type="dxa"/>
            <w:tcBorders>
              <w:top w:val="nil"/>
              <w:left w:val="nil"/>
              <w:bottom w:val="single" w:sz="4" w:space="0" w:color="auto"/>
              <w:right w:val="single" w:sz="4" w:space="0" w:color="auto"/>
            </w:tcBorders>
            <w:shd w:val="clear" w:color="auto" w:fill="auto"/>
            <w:vAlign w:val="center"/>
            <w:hideMark/>
          </w:tcPr>
          <w:p w14:paraId="1C862F57"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1.82</w:t>
            </w:r>
          </w:p>
        </w:tc>
        <w:tc>
          <w:tcPr>
            <w:tcW w:w="1103" w:type="dxa"/>
            <w:tcBorders>
              <w:top w:val="nil"/>
              <w:left w:val="nil"/>
              <w:bottom w:val="single" w:sz="4" w:space="0" w:color="auto"/>
              <w:right w:val="single" w:sz="4" w:space="0" w:color="auto"/>
            </w:tcBorders>
            <w:shd w:val="clear" w:color="auto" w:fill="auto"/>
            <w:vAlign w:val="center"/>
            <w:hideMark/>
          </w:tcPr>
          <w:p w14:paraId="62D2DFBD"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3.64</w:t>
            </w:r>
          </w:p>
        </w:tc>
        <w:tc>
          <w:tcPr>
            <w:tcW w:w="1116" w:type="dxa"/>
            <w:tcBorders>
              <w:top w:val="nil"/>
              <w:left w:val="nil"/>
              <w:bottom w:val="single" w:sz="4" w:space="0" w:color="auto"/>
              <w:right w:val="single" w:sz="4" w:space="0" w:color="auto"/>
            </w:tcBorders>
            <w:shd w:val="clear" w:color="auto" w:fill="auto"/>
            <w:vAlign w:val="center"/>
            <w:hideMark/>
          </w:tcPr>
          <w:p w14:paraId="4EDE4C45" w14:textId="77777777" w:rsidR="00970DF4" w:rsidRPr="00970DF4" w:rsidRDefault="00970DF4" w:rsidP="00970DF4">
            <w:pPr>
              <w:widowControl/>
              <w:autoSpaceDE/>
              <w:autoSpaceDN/>
              <w:adjustRightInd/>
              <w:jc w:val="right"/>
              <w:rPr>
                <w:color w:val="000000"/>
                <w:sz w:val="20"/>
                <w:szCs w:val="20"/>
              </w:rPr>
            </w:pPr>
            <w:r w:rsidRPr="00970DF4">
              <w:rPr>
                <w:color w:val="000000"/>
                <w:sz w:val="20"/>
                <w:szCs w:val="20"/>
              </w:rPr>
              <w:t xml:space="preserve">$2,018.23 </w:t>
            </w:r>
          </w:p>
        </w:tc>
      </w:tr>
      <w:tr w:rsidR="00970DF4" w:rsidRPr="00970DF4" w14:paraId="5A210233" w14:textId="77777777" w:rsidTr="00970DF4">
        <w:trPr>
          <w:trHeight w:val="315"/>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25782E64" w14:textId="77777777" w:rsidR="00970DF4" w:rsidRPr="00970DF4" w:rsidRDefault="00970DF4" w:rsidP="00970DF4">
            <w:pPr>
              <w:widowControl/>
              <w:autoSpaceDE/>
              <w:autoSpaceDN/>
              <w:adjustRightInd/>
              <w:rPr>
                <w:color w:val="000000"/>
                <w:sz w:val="20"/>
                <w:szCs w:val="20"/>
              </w:rPr>
            </w:pPr>
            <w:r w:rsidRPr="00970DF4">
              <w:rPr>
                <w:color w:val="000000"/>
                <w:sz w:val="20"/>
                <w:szCs w:val="20"/>
              </w:rPr>
              <w:t xml:space="preserve">   Excess emissions report </w:t>
            </w:r>
            <w:r w:rsidRPr="00970DF4">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0E9876F7"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20</w:t>
            </w:r>
          </w:p>
        </w:tc>
        <w:tc>
          <w:tcPr>
            <w:tcW w:w="1239" w:type="dxa"/>
            <w:tcBorders>
              <w:top w:val="nil"/>
              <w:left w:val="nil"/>
              <w:bottom w:val="single" w:sz="4" w:space="0" w:color="auto"/>
              <w:right w:val="single" w:sz="4" w:space="0" w:color="auto"/>
            </w:tcBorders>
            <w:shd w:val="clear" w:color="auto" w:fill="auto"/>
            <w:vAlign w:val="center"/>
            <w:hideMark/>
          </w:tcPr>
          <w:p w14:paraId="0A18A3E5"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center"/>
            <w:hideMark/>
          </w:tcPr>
          <w:p w14:paraId="6E544A93"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80</w:t>
            </w:r>
          </w:p>
        </w:tc>
        <w:tc>
          <w:tcPr>
            <w:tcW w:w="1306" w:type="dxa"/>
            <w:tcBorders>
              <w:top w:val="nil"/>
              <w:left w:val="nil"/>
              <w:bottom w:val="single" w:sz="4" w:space="0" w:color="auto"/>
              <w:right w:val="single" w:sz="4" w:space="0" w:color="auto"/>
            </w:tcBorders>
            <w:shd w:val="clear" w:color="auto" w:fill="auto"/>
            <w:vAlign w:val="center"/>
            <w:hideMark/>
          </w:tcPr>
          <w:p w14:paraId="32BDE70F"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1.3</w:t>
            </w:r>
          </w:p>
        </w:tc>
        <w:tc>
          <w:tcPr>
            <w:tcW w:w="1050" w:type="dxa"/>
            <w:tcBorders>
              <w:top w:val="nil"/>
              <w:left w:val="nil"/>
              <w:bottom w:val="single" w:sz="4" w:space="0" w:color="auto"/>
              <w:right w:val="single" w:sz="4" w:space="0" w:color="auto"/>
            </w:tcBorders>
            <w:shd w:val="clear" w:color="auto" w:fill="auto"/>
            <w:vAlign w:val="center"/>
            <w:hideMark/>
          </w:tcPr>
          <w:p w14:paraId="3A55F574"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104</w:t>
            </w:r>
          </w:p>
        </w:tc>
        <w:tc>
          <w:tcPr>
            <w:tcW w:w="1205" w:type="dxa"/>
            <w:tcBorders>
              <w:top w:val="nil"/>
              <w:left w:val="nil"/>
              <w:bottom w:val="single" w:sz="4" w:space="0" w:color="auto"/>
              <w:right w:val="single" w:sz="4" w:space="0" w:color="auto"/>
            </w:tcBorders>
            <w:shd w:val="clear" w:color="auto" w:fill="auto"/>
            <w:vAlign w:val="center"/>
            <w:hideMark/>
          </w:tcPr>
          <w:p w14:paraId="0EB6362A"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5.2</w:t>
            </w:r>
          </w:p>
        </w:tc>
        <w:tc>
          <w:tcPr>
            <w:tcW w:w="1103" w:type="dxa"/>
            <w:tcBorders>
              <w:top w:val="nil"/>
              <w:left w:val="nil"/>
              <w:bottom w:val="single" w:sz="4" w:space="0" w:color="auto"/>
              <w:right w:val="single" w:sz="4" w:space="0" w:color="auto"/>
            </w:tcBorders>
            <w:shd w:val="clear" w:color="auto" w:fill="auto"/>
            <w:vAlign w:val="center"/>
            <w:hideMark/>
          </w:tcPr>
          <w:p w14:paraId="7F48A69F"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10.4</w:t>
            </w:r>
          </w:p>
        </w:tc>
        <w:tc>
          <w:tcPr>
            <w:tcW w:w="1116" w:type="dxa"/>
            <w:tcBorders>
              <w:top w:val="nil"/>
              <w:left w:val="nil"/>
              <w:bottom w:val="single" w:sz="4" w:space="0" w:color="auto"/>
              <w:right w:val="single" w:sz="4" w:space="0" w:color="auto"/>
            </w:tcBorders>
            <w:shd w:val="clear" w:color="auto" w:fill="auto"/>
            <w:vAlign w:val="center"/>
            <w:hideMark/>
          </w:tcPr>
          <w:p w14:paraId="212D18E6" w14:textId="77777777" w:rsidR="00970DF4" w:rsidRPr="00970DF4" w:rsidRDefault="00970DF4" w:rsidP="00970DF4">
            <w:pPr>
              <w:widowControl/>
              <w:autoSpaceDE/>
              <w:autoSpaceDN/>
              <w:adjustRightInd/>
              <w:jc w:val="right"/>
              <w:rPr>
                <w:color w:val="000000"/>
                <w:sz w:val="20"/>
                <w:szCs w:val="20"/>
              </w:rPr>
            </w:pPr>
            <w:r w:rsidRPr="00970DF4">
              <w:rPr>
                <w:color w:val="000000"/>
                <w:sz w:val="20"/>
                <w:szCs w:val="20"/>
              </w:rPr>
              <w:t xml:space="preserve">$5,766.38 </w:t>
            </w:r>
          </w:p>
        </w:tc>
      </w:tr>
      <w:tr w:rsidR="00970DF4" w:rsidRPr="00970DF4" w14:paraId="471DF3E0" w14:textId="77777777" w:rsidTr="00970DF4">
        <w:trPr>
          <w:trHeight w:val="315"/>
        </w:trPr>
        <w:tc>
          <w:tcPr>
            <w:tcW w:w="3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E45C7" w14:textId="77777777" w:rsidR="00970DF4" w:rsidRPr="00970DF4" w:rsidRDefault="00970DF4" w:rsidP="00970DF4">
            <w:pPr>
              <w:widowControl/>
              <w:autoSpaceDE/>
              <w:autoSpaceDN/>
              <w:adjustRightInd/>
              <w:rPr>
                <w:color w:val="000000"/>
                <w:sz w:val="20"/>
                <w:szCs w:val="20"/>
              </w:rPr>
            </w:pPr>
            <w:r w:rsidRPr="00970DF4">
              <w:rPr>
                <w:color w:val="000000"/>
                <w:sz w:val="20"/>
                <w:szCs w:val="20"/>
              </w:rPr>
              <w:t xml:space="preserve">   No excess emissions report </w:t>
            </w:r>
            <w:r w:rsidRPr="00970DF4">
              <w:rPr>
                <w:color w:val="000000"/>
                <w:sz w:val="20"/>
                <w:szCs w:val="20"/>
                <w:vertAlign w:val="superscript"/>
              </w:rPr>
              <w:t>f</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EA7C8AC"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20</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25CA3F1C"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2</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5AE3D9BB"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40</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7224BC7D"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11.7</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065FF449"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468</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14:paraId="2A2B4526"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23.4</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59089839"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46.8</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9C49F3F" w14:textId="77777777" w:rsidR="00970DF4" w:rsidRPr="00970DF4" w:rsidRDefault="00970DF4" w:rsidP="00970DF4">
            <w:pPr>
              <w:widowControl/>
              <w:autoSpaceDE/>
              <w:autoSpaceDN/>
              <w:adjustRightInd/>
              <w:jc w:val="right"/>
              <w:rPr>
                <w:color w:val="000000"/>
                <w:sz w:val="20"/>
                <w:szCs w:val="20"/>
              </w:rPr>
            </w:pPr>
            <w:r w:rsidRPr="00970DF4">
              <w:rPr>
                <w:color w:val="000000"/>
                <w:sz w:val="20"/>
                <w:szCs w:val="20"/>
              </w:rPr>
              <w:t xml:space="preserve">$25,948.73 </w:t>
            </w:r>
          </w:p>
        </w:tc>
      </w:tr>
      <w:tr w:rsidR="00970DF4" w:rsidRPr="00970DF4" w14:paraId="574146D2" w14:textId="77777777" w:rsidTr="00970DF4">
        <w:trPr>
          <w:trHeight w:val="315"/>
        </w:trPr>
        <w:tc>
          <w:tcPr>
            <w:tcW w:w="3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1B6DC" w14:textId="77777777" w:rsidR="00970DF4" w:rsidRPr="00970DF4" w:rsidRDefault="00970DF4" w:rsidP="00970DF4">
            <w:pPr>
              <w:widowControl/>
              <w:autoSpaceDE/>
              <w:autoSpaceDN/>
              <w:adjustRightInd/>
              <w:rPr>
                <w:color w:val="000000"/>
                <w:sz w:val="20"/>
                <w:szCs w:val="20"/>
              </w:rPr>
            </w:pPr>
            <w:r w:rsidRPr="00970DF4">
              <w:rPr>
                <w:color w:val="000000"/>
                <w:sz w:val="20"/>
                <w:szCs w:val="20"/>
              </w:rPr>
              <w:t xml:space="preserve">   Review monitoring plan </w:t>
            </w:r>
            <w:r w:rsidRPr="00970DF4">
              <w:rPr>
                <w:color w:val="000000"/>
                <w:sz w:val="20"/>
                <w:szCs w:val="20"/>
                <w:vertAlign w:val="superscript"/>
              </w:rPr>
              <w:t>g</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F70F1A3"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10</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4AF2BA47"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1</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5CE11B3F"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10</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42DF177A"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03948A20"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14:paraId="7483A931"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79FEA626"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938E8A1" w14:textId="77777777" w:rsidR="00970DF4" w:rsidRPr="00970DF4" w:rsidRDefault="00970DF4" w:rsidP="00970DF4">
            <w:pPr>
              <w:widowControl/>
              <w:autoSpaceDE/>
              <w:autoSpaceDN/>
              <w:adjustRightInd/>
              <w:jc w:val="right"/>
              <w:rPr>
                <w:color w:val="000000"/>
                <w:sz w:val="20"/>
                <w:szCs w:val="20"/>
              </w:rPr>
            </w:pPr>
            <w:r w:rsidRPr="00970DF4">
              <w:rPr>
                <w:color w:val="000000"/>
                <w:sz w:val="20"/>
                <w:szCs w:val="20"/>
              </w:rPr>
              <w:t xml:space="preserve">$0 </w:t>
            </w:r>
          </w:p>
        </w:tc>
      </w:tr>
      <w:tr w:rsidR="00970DF4" w:rsidRPr="00970DF4" w14:paraId="750673C2" w14:textId="77777777" w:rsidTr="00970DF4">
        <w:trPr>
          <w:trHeight w:val="570"/>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7E46DA6D" w14:textId="77777777" w:rsidR="00970DF4" w:rsidRPr="00970DF4" w:rsidRDefault="00970DF4" w:rsidP="00970DF4">
            <w:pPr>
              <w:widowControl/>
              <w:autoSpaceDE/>
              <w:autoSpaceDN/>
              <w:adjustRightInd/>
              <w:rPr>
                <w:color w:val="000000"/>
                <w:sz w:val="20"/>
                <w:szCs w:val="20"/>
              </w:rPr>
            </w:pPr>
            <w:r w:rsidRPr="00970DF4">
              <w:rPr>
                <w:color w:val="000000"/>
                <w:sz w:val="20"/>
                <w:szCs w:val="20"/>
              </w:rPr>
              <w:t xml:space="preserve">   Review gypsum stack and cooling pond management plan </w:t>
            </w:r>
            <w:r w:rsidRPr="00970DF4">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14:paraId="7F367643"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8</w:t>
            </w:r>
          </w:p>
        </w:tc>
        <w:tc>
          <w:tcPr>
            <w:tcW w:w="1239" w:type="dxa"/>
            <w:tcBorders>
              <w:top w:val="nil"/>
              <w:left w:val="nil"/>
              <w:bottom w:val="single" w:sz="4" w:space="0" w:color="auto"/>
              <w:right w:val="single" w:sz="4" w:space="0" w:color="auto"/>
            </w:tcBorders>
            <w:shd w:val="clear" w:color="auto" w:fill="auto"/>
            <w:vAlign w:val="center"/>
            <w:hideMark/>
          </w:tcPr>
          <w:p w14:paraId="6763F37B"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0809B5E"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60D504EB"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72A85CF"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14:paraId="655C44B7"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FC51D9D"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680DD08C" w14:textId="77777777" w:rsidR="00970DF4" w:rsidRPr="00970DF4" w:rsidRDefault="00970DF4" w:rsidP="00970DF4">
            <w:pPr>
              <w:widowControl/>
              <w:autoSpaceDE/>
              <w:autoSpaceDN/>
              <w:adjustRightInd/>
              <w:jc w:val="right"/>
              <w:rPr>
                <w:color w:val="000000"/>
                <w:sz w:val="20"/>
                <w:szCs w:val="20"/>
              </w:rPr>
            </w:pPr>
            <w:r w:rsidRPr="00970DF4">
              <w:rPr>
                <w:color w:val="000000"/>
                <w:sz w:val="20"/>
                <w:szCs w:val="20"/>
              </w:rPr>
              <w:t xml:space="preserve">$0 </w:t>
            </w:r>
          </w:p>
        </w:tc>
      </w:tr>
      <w:tr w:rsidR="00970DF4" w:rsidRPr="00970DF4" w14:paraId="0CCE494A" w14:textId="77777777" w:rsidTr="00970DF4">
        <w:trPr>
          <w:trHeight w:val="300"/>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1393BEB5" w14:textId="77777777" w:rsidR="00970DF4" w:rsidRPr="00970DF4" w:rsidRDefault="00970DF4" w:rsidP="00970DF4">
            <w:pPr>
              <w:widowControl/>
              <w:autoSpaceDE/>
              <w:autoSpaceDN/>
              <w:adjustRightInd/>
              <w:rPr>
                <w:color w:val="000000"/>
                <w:sz w:val="20"/>
                <w:szCs w:val="20"/>
              </w:rPr>
            </w:pPr>
            <w:r w:rsidRPr="00970DF4">
              <w:rPr>
                <w:color w:val="000000"/>
                <w:sz w:val="20"/>
                <w:szCs w:val="20"/>
              </w:rPr>
              <w:t xml:space="preserve">   Waiver application</w:t>
            </w:r>
          </w:p>
        </w:tc>
        <w:tc>
          <w:tcPr>
            <w:tcW w:w="1160" w:type="dxa"/>
            <w:tcBorders>
              <w:top w:val="nil"/>
              <w:left w:val="nil"/>
              <w:bottom w:val="single" w:sz="4" w:space="0" w:color="auto"/>
              <w:right w:val="single" w:sz="4" w:space="0" w:color="auto"/>
            </w:tcBorders>
            <w:shd w:val="clear" w:color="auto" w:fill="auto"/>
            <w:vAlign w:val="center"/>
            <w:hideMark/>
          </w:tcPr>
          <w:p w14:paraId="2607E884"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N/A</w:t>
            </w:r>
          </w:p>
        </w:tc>
        <w:tc>
          <w:tcPr>
            <w:tcW w:w="1239" w:type="dxa"/>
            <w:tcBorders>
              <w:top w:val="nil"/>
              <w:left w:val="nil"/>
              <w:bottom w:val="single" w:sz="4" w:space="0" w:color="auto"/>
              <w:right w:val="single" w:sz="4" w:space="0" w:color="auto"/>
            </w:tcBorders>
            <w:shd w:val="clear" w:color="auto" w:fill="auto"/>
            <w:vAlign w:val="center"/>
            <w:hideMark/>
          </w:tcPr>
          <w:p w14:paraId="186FE3BA"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7800CE5"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67B7B1E"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A2F0423"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205" w:type="dxa"/>
            <w:tcBorders>
              <w:top w:val="nil"/>
              <w:left w:val="nil"/>
              <w:bottom w:val="single" w:sz="4" w:space="0" w:color="auto"/>
              <w:right w:val="single" w:sz="4" w:space="0" w:color="auto"/>
            </w:tcBorders>
            <w:shd w:val="clear" w:color="auto" w:fill="auto"/>
            <w:vAlign w:val="center"/>
            <w:hideMark/>
          </w:tcPr>
          <w:p w14:paraId="28BEB58B"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7474E84"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459C008F" w14:textId="77777777" w:rsidR="00970DF4" w:rsidRPr="00970DF4" w:rsidRDefault="00970DF4" w:rsidP="00970DF4">
            <w:pPr>
              <w:widowControl/>
              <w:autoSpaceDE/>
              <w:autoSpaceDN/>
              <w:adjustRightInd/>
              <w:jc w:val="right"/>
              <w:rPr>
                <w:color w:val="000000"/>
                <w:sz w:val="20"/>
                <w:szCs w:val="20"/>
              </w:rPr>
            </w:pPr>
            <w:r w:rsidRPr="00970DF4">
              <w:rPr>
                <w:color w:val="000000"/>
                <w:sz w:val="20"/>
                <w:szCs w:val="20"/>
              </w:rPr>
              <w:t> </w:t>
            </w:r>
          </w:p>
        </w:tc>
      </w:tr>
      <w:tr w:rsidR="00970DF4" w:rsidRPr="00970DF4" w14:paraId="04A2BF05" w14:textId="77777777" w:rsidTr="00970DF4">
        <w:trPr>
          <w:trHeight w:val="315"/>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60DE5F77" w14:textId="77777777" w:rsidR="00970DF4" w:rsidRPr="00970DF4" w:rsidRDefault="00970DF4" w:rsidP="00970DF4">
            <w:pPr>
              <w:widowControl/>
              <w:autoSpaceDE/>
              <w:autoSpaceDN/>
              <w:adjustRightInd/>
              <w:rPr>
                <w:color w:val="000000"/>
                <w:sz w:val="20"/>
                <w:szCs w:val="20"/>
              </w:rPr>
            </w:pPr>
            <w:r w:rsidRPr="00970DF4">
              <w:rPr>
                <w:color w:val="000000"/>
                <w:sz w:val="20"/>
                <w:szCs w:val="20"/>
              </w:rPr>
              <w:t xml:space="preserve">   Startup, shutdown, malfunction report </w:t>
            </w:r>
            <w:r w:rsidRPr="00970DF4">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14:paraId="4E01524A"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20</w:t>
            </w:r>
          </w:p>
        </w:tc>
        <w:tc>
          <w:tcPr>
            <w:tcW w:w="1239" w:type="dxa"/>
            <w:tcBorders>
              <w:top w:val="nil"/>
              <w:left w:val="nil"/>
              <w:bottom w:val="single" w:sz="4" w:space="0" w:color="auto"/>
              <w:right w:val="single" w:sz="4" w:space="0" w:color="auto"/>
            </w:tcBorders>
            <w:shd w:val="clear" w:color="auto" w:fill="auto"/>
            <w:vAlign w:val="center"/>
            <w:hideMark/>
          </w:tcPr>
          <w:p w14:paraId="23BEB69A"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67003FD"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20</w:t>
            </w:r>
          </w:p>
        </w:tc>
        <w:tc>
          <w:tcPr>
            <w:tcW w:w="1306" w:type="dxa"/>
            <w:tcBorders>
              <w:top w:val="nil"/>
              <w:left w:val="nil"/>
              <w:bottom w:val="single" w:sz="4" w:space="0" w:color="auto"/>
              <w:right w:val="single" w:sz="4" w:space="0" w:color="auto"/>
            </w:tcBorders>
            <w:shd w:val="clear" w:color="auto" w:fill="auto"/>
            <w:vAlign w:val="center"/>
            <w:hideMark/>
          </w:tcPr>
          <w:p w14:paraId="7255FD23"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7DD2E0F"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205" w:type="dxa"/>
            <w:tcBorders>
              <w:top w:val="nil"/>
              <w:left w:val="nil"/>
              <w:bottom w:val="single" w:sz="4" w:space="0" w:color="auto"/>
              <w:right w:val="single" w:sz="4" w:space="0" w:color="auto"/>
            </w:tcBorders>
            <w:shd w:val="clear" w:color="auto" w:fill="auto"/>
            <w:vAlign w:val="center"/>
            <w:hideMark/>
          </w:tcPr>
          <w:p w14:paraId="2B3CE984"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5AD72E4A" w14:textId="77777777" w:rsidR="00970DF4" w:rsidRPr="00970DF4" w:rsidRDefault="00970DF4" w:rsidP="00970DF4">
            <w:pPr>
              <w:widowControl/>
              <w:autoSpaceDE/>
              <w:autoSpaceDN/>
              <w:adjustRightInd/>
              <w:jc w:val="center"/>
              <w:rPr>
                <w:color w:val="000000"/>
                <w:sz w:val="20"/>
                <w:szCs w:val="20"/>
              </w:rPr>
            </w:pPr>
            <w:r w:rsidRPr="00970DF4">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0C17B5B6" w14:textId="77777777" w:rsidR="00970DF4" w:rsidRPr="00970DF4" w:rsidRDefault="00970DF4" w:rsidP="00970DF4">
            <w:pPr>
              <w:widowControl/>
              <w:autoSpaceDE/>
              <w:autoSpaceDN/>
              <w:adjustRightInd/>
              <w:jc w:val="right"/>
              <w:rPr>
                <w:color w:val="000000"/>
                <w:sz w:val="20"/>
                <w:szCs w:val="20"/>
              </w:rPr>
            </w:pPr>
            <w:r w:rsidRPr="00970DF4">
              <w:rPr>
                <w:color w:val="000000"/>
                <w:sz w:val="20"/>
                <w:szCs w:val="20"/>
              </w:rPr>
              <w:t xml:space="preserve">$0.00 </w:t>
            </w:r>
          </w:p>
        </w:tc>
      </w:tr>
      <w:tr w:rsidR="00970DF4" w:rsidRPr="00970DF4" w14:paraId="0A135418" w14:textId="77777777" w:rsidTr="00970DF4">
        <w:trPr>
          <w:trHeight w:val="570"/>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7286C342" w14:textId="77777777" w:rsidR="00970DF4" w:rsidRPr="00970DF4" w:rsidRDefault="00970DF4" w:rsidP="00970DF4">
            <w:pPr>
              <w:widowControl/>
              <w:autoSpaceDE/>
              <w:autoSpaceDN/>
              <w:adjustRightInd/>
              <w:rPr>
                <w:b/>
                <w:bCs/>
                <w:color w:val="000000"/>
                <w:sz w:val="20"/>
                <w:szCs w:val="20"/>
              </w:rPr>
            </w:pPr>
            <w:r w:rsidRPr="00970DF4">
              <w:rPr>
                <w:b/>
                <w:bCs/>
                <w:color w:val="000000"/>
                <w:sz w:val="20"/>
                <w:szCs w:val="20"/>
              </w:rPr>
              <w:t xml:space="preserve">TOTAL ANNUAL BURDEN AND COST (rounded) </w:t>
            </w:r>
            <w:r w:rsidRPr="00970DF4">
              <w:rPr>
                <w:b/>
                <w:bCs/>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vAlign w:val="center"/>
            <w:hideMark/>
          </w:tcPr>
          <w:p w14:paraId="36FDADC5" w14:textId="77777777" w:rsidR="00970DF4" w:rsidRPr="00970DF4" w:rsidRDefault="00970DF4" w:rsidP="00970DF4">
            <w:pPr>
              <w:widowControl/>
              <w:autoSpaceDE/>
              <w:autoSpaceDN/>
              <w:adjustRightInd/>
              <w:rPr>
                <w:b/>
                <w:bCs/>
                <w:color w:val="000000"/>
                <w:sz w:val="20"/>
                <w:szCs w:val="20"/>
              </w:rPr>
            </w:pPr>
            <w:r w:rsidRPr="00970DF4">
              <w:rPr>
                <w:b/>
                <w:bCs/>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3D001C88" w14:textId="77777777" w:rsidR="00970DF4" w:rsidRPr="00970DF4" w:rsidRDefault="00970DF4" w:rsidP="00970DF4">
            <w:pPr>
              <w:widowControl/>
              <w:autoSpaceDE/>
              <w:autoSpaceDN/>
              <w:adjustRightInd/>
              <w:rPr>
                <w:b/>
                <w:bCs/>
                <w:color w:val="000000"/>
                <w:sz w:val="20"/>
                <w:szCs w:val="20"/>
              </w:rPr>
            </w:pPr>
            <w:r w:rsidRPr="00970DF4">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8536F90" w14:textId="77777777" w:rsidR="00970DF4" w:rsidRPr="00970DF4" w:rsidRDefault="00970DF4" w:rsidP="00970DF4">
            <w:pPr>
              <w:widowControl/>
              <w:autoSpaceDE/>
              <w:autoSpaceDN/>
              <w:adjustRightInd/>
              <w:rPr>
                <w:b/>
                <w:bCs/>
                <w:color w:val="000000"/>
                <w:sz w:val="20"/>
                <w:szCs w:val="20"/>
              </w:rPr>
            </w:pPr>
            <w:r w:rsidRPr="00970DF4">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3EBBF34" w14:textId="77777777" w:rsidR="00970DF4" w:rsidRPr="00970DF4" w:rsidRDefault="00970DF4" w:rsidP="00970DF4">
            <w:pPr>
              <w:widowControl/>
              <w:autoSpaceDE/>
              <w:autoSpaceDN/>
              <w:adjustRightInd/>
              <w:rPr>
                <w:b/>
                <w:bCs/>
                <w:color w:val="000000"/>
                <w:sz w:val="20"/>
                <w:szCs w:val="20"/>
              </w:rPr>
            </w:pPr>
            <w:r w:rsidRPr="00970DF4">
              <w:rPr>
                <w:b/>
                <w:bCs/>
                <w:color w:val="000000"/>
                <w:sz w:val="20"/>
                <w:szCs w:val="20"/>
              </w:rPr>
              <w:t> </w:t>
            </w:r>
          </w:p>
        </w:tc>
        <w:tc>
          <w:tcPr>
            <w:tcW w:w="3358" w:type="dxa"/>
            <w:gridSpan w:val="3"/>
            <w:tcBorders>
              <w:top w:val="single" w:sz="4" w:space="0" w:color="auto"/>
              <w:left w:val="nil"/>
              <w:bottom w:val="single" w:sz="4" w:space="0" w:color="auto"/>
              <w:right w:val="single" w:sz="4" w:space="0" w:color="000000"/>
            </w:tcBorders>
            <w:shd w:val="clear" w:color="auto" w:fill="auto"/>
            <w:vAlign w:val="center"/>
            <w:hideMark/>
          </w:tcPr>
          <w:p w14:paraId="46130A34" w14:textId="77777777" w:rsidR="00970DF4" w:rsidRPr="00970DF4" w:rsidRDefault="00970DF4" w:rsidP="00970DF4">
            <w:pPr>
              <w:widowControl/>
              <w:autoSpaceDE/>
              <w:autoSpaceDN/>
              <w:adjustRightInd/>
              <w:jc w:val="center"/>
              <w:rPr>
                <w:b/>
                <w:bCs/>
                <w:color w:val="000000"/>
                <w:sz w:val="20"/>
                <w:szCs w:val="20"/>
              </w:rPr>
            </w:pPr>
            <w:r w:rsidRPr="00970DF4">
              <w:rPr>
                <w:b/>
                <w:bCs/>
                <w:color w:val="000000"/>
                <w:sz w:val="20"/>
                <w:szCs w:val="20"/>
              </w:rPr>
              <w:t>1,370</w:t>
            </w:r>
          </w:p>
        </w:tc>
        <w:tc>
          <w:tcPr>
            <w:tcW w:w="1116" w:type="dxa"/>
            <w:tcBorders>
              <w:top w:val="nil"/>
              <w:left w:val="nil"/>
              <w:bottom w:val="single" w:sz="4" w:space="0" w:color="auto"/>
              <w:right w:val="single" w:sz="4" w:space="0" w:color="auto"/>
            </w:tcBorders>
            <w:shd w:val="clear" w:color="auto" w:fill="auto"/>
            <w:vAlign w:val="center"/>
            <w:hideMark/>
          </w:tcPr>
          <w:p w14:paraId="637B3E56" w14:textId="77777777" w:rsidR="00970DF4" w:rsidRPr="00970DF4" w:rsidRDefault="00970DF4" w:rsidP="00970DF4">
            <w:pPr>
              <w:widowControl/>
              <w:autoSpaceDE/>
              <w:autoSpaceDN/>
              <w:adjustRightInd/>
              <w:jc w:val="right"/>
              <w:rPr>
                <w:b/>
                <w:bCs/>
                <w:color w:val="000000"/>
                <w:sz w:val="20"/>
                <w:szCs w:val="20"/>
              </w:rPr>
            </w:pPr>
            <w:r w:rsidRPr="00970DF4">
              <w:rPr>
                <w:b/>
                <w:bCs/>
                <w:color w:val="000000"/>
                <w:sz w:val="20"/>
                <w:szCs w:val="20"/>
              </w:rPr>
              <w:t xml:space="preserve">$65,900 </w:t>
            </w:r>
          </w:p>
        </w:tc>
      </w:tr>
    </w:tbl>
    <w:p w14:paraId="2747D2B2" w14:textId="77777777" w:rsidR="00970DF4" w:rsidRPr="00970DF4" w:rsidRDefault="00970DF4" w:rsidP="00970DF4">
      <w:pPr>
        <w:outlineLvl w:val="0"/>
        <w:rPr>
          <w:sz w:val="20"/>
          <w:szCs w:val="20"/>
        </w:rPr>
      </w:pPr>
      <w:r w:rsidRPr="00970DF4">
        <w:rPr>
          <w:sz w:val="20"/>
          <w:szCs w:val="20"/>
        </w:rPr>
        <w:t>Assumptions</w:t>
      </w:r>
    </w:p>
    <w:p w14:paraId="096AB53C" w14:textId="77777777" w:rsidR="00970DF4" w:rsidRPr="00970DF4" w:rsidRDefault="00970DF4" w:rsidP="00970DF4">
      <w:pPr>
        <w:outlineLvl w:val="0"/>
        <w:rPr>
          <w:sz w:val="20"/>
          <w:szCs w:val="20"/>
        </w:rPr>
      </w:pPr>
      <w:r w:rsidRPr="00970DF4">
        <w:rPr>
          <w:sz w:val="20"/>
          <w:szCs w:val="20"/>
          <w:vertAlign w:val="superscript"/>
        </w:rPr>
        <w:t xml:space="preserve">a </w:t>
      </w:r>
      <w:r w:rsidRPr="00970DF4">
        <w:rPr>
          <w:sz w:val="20"/>
          <w:szCs w:val="20"/>
        </w:rPr>
        <w:t xml:space="preserve"> Based on the 2015 RTR, we estimate that 12 phosphoric acid units and 11 phosphate fertilizers, for a total of 23 processing units, located at 13 facilities will be subject to the rule. No additional respondents will become subject the rule over the three-year period of this ICR.</w:t>
      </w:r>
    </w:p>
    <w:p w14:paraId="5DB7659C" w14:textId="77777777" w:rsidR="00970DF4" w:rsidRPr="00970DF4" w:rsidRDefault="00970DF4" w:rsidP="00970DF4">
      <w:pPr>
        <w:outlineLvl w:val="0"/>
        <w:rPr>
          <w:sz w:val="20"/>
          <w:szCs w:val="20"/>
        </w:rPr>
      </w:pPr>
      <w:r w:rsidRPr="00970DF4">
        <w:rPr>
          <w:sz w:val="20"/>
          <w:szCs w:val="20"/>
          <w:vertAlign w:val="superscript"/>
        </w:rPr>
        <w:t>b</w:t>
      </w:r>
      <w:r w:rsidRPr="00970DF4">
        <w:rPr>
          <w:sz w:val="20"/>
          <w:szCs w:val="20"/>
        </w:rPr>
        <w:t xml:space="preserve">  This cost is based on the following hourly labor rates times a 1.6 benefits multiplication factor to account for government overhead expenses: $66.62 for Managerial, $49.44 for Technical and $26.75 for Clerical. These rates are from the Office of Personnel Management (OPM) “2019 General Schedule” which excludes locality rates of pay.</w:t>
      </w:r>
    </w:p>
    <w:p w14:paraId="5FC1EEF5" w14:textId="77777777" w:rsidR="00970DF4" w:rsidRPr="00970DF4" w:rsidRDefault="00970DF4" w:rsidP="00970DF4">
      <w:pPr>
        <w:outlineLvl w:val="0"/>
        <w:rPr>
          <w:sz w:val="20"/>
          <w:szCs w:val="20"/>
        </w:rPr>
      </w:pPr>
      <w:r w:rsidRPr="00970DF4">
        <w:rPr>
          <w:sz w:val="20"/>
          <w:szCs w:val="20"/>
          <w:vertAlign w:val="superscript"/>
        </w:rPr>
        <w:t>c</w:t>
      </w:r>
      <w:r w:rsidRPr="00970DF4">
        <w:rPr>
          <w:sz w:val="20"/>
          <w:szCs w:val="20"/>
        </w:rPr>
        <w:t xml:space="preserve">  Assumes EPA will attend 20 percent of stack tests. Only considers facilities with new emission points.</w:t>
      </w:r>
    </w:p>
    <w:p w14:paraId="2DF90C50" w14:textId="77777777" w:rsidR="00970DF4" w:rsidRPr="00970DF4" w:rsidRDefault="00970DF4" w:rsidP="00970DF4">
      <w:pPr>
        <w:outlineLvl w:val="0"/>
        <w:rPr>
          <w:sz w:val="20"/>
          <w:szCs w:val="20"/>
        </w:rPr>
      </w:pPr>
      <w:r w:rsidRPr="00970DF4">
        <w:rPr>
          <w:sz w:val="20"/>
          <w:szCs w:val="20"/>
          <w:vertAlign w:val="superscript"/>
        </w:rPr>
        <w:t>d</w:t>
      </w:r>
      <w:r w:rsidRPr="00970DF4">
        <w:rPr>
          <w:sz w:val="20"/>
          <w:szCs w:val="20"/>
        </w:rPr>
        <w:t xml:space="preserve">  We have assumed that 7 percent of respondents will fail the initial performance test and must repeat it.</w:t>
      </w:r>
    </w:p>
    <w:p w14:paraId="465A34B3" w14:textId="77777777" w:rsidR="00970DF4" w:rsidRPr="00970DF4" w:rsidRDefault="00970DF4" w:rsidP="00970DF4">
      <w:pPr>
        <w:outlineLvl w:val="0"/>
        <w:rPr>
          <w:sz w:val="20"/>
          <w:szCs w:val="20"/>
        </w:rPr>
      </w:pPr>
      <w:r w:rsidRPr="00970DF4">
        <w:rPr>
          <w:sz w:val="20"/>
          <w:szCs w:val="20"/>
          <w:vertAlign w:val="superscript"/>
        </w:rPr>
        <w:t>e</w:t>
      </w:r>
      <w:r w:rsidRPr="00970DF4">
        <w:rPr>
          <w:sz w:val="20"/>
          <w:szCs w:val="20"/>
        </w:rPr>
        <w:t xml:space="preserve">  We have assumed that 10 percent of respondent will report exceedances.  Respondents are required to report quarterly.</w:t>
      </w:r>
    </w:p>
    <w:p w14:paraId="0DA4967D" w14:textId="77777777" w:rsidR="00970DF4" w:rsidRPr="00970DF4" w:rsidRDefault="00970DF4" w:rsidP="00970DF4">
      <w:pPr>
        <w:outlineLvl w:val="0"/>
        <w:rPr>
          <w:sz w:val="20"/>
          <w:szCs w:val="20"/>
        </w:rPr>
      </w:pPr>
      <w:r w:rsidRPr="00970DF4">
        <w:rPr>
          <w:sz w:val="20"/>
          <w:szCs w:val="20"/>
          <w:vertAlign w:val="superscript"/>
        </w:rPr>
        <w:t>f</w:t>
      </w:r>
      <w:r w:rsidRPr="00970DF4">
        <w:rPr>
          <w:sz w:val="20"/>
          <w:szCs w:val="20"/>
        </w:rPr>
        <w:t xml:space="preserve">  We have assumed that 90 percent of existing respondents report no excess emissions semiannually. </w:t>
      </w:r>
    </w:p>
    <w:p w14:paraId="7E2DFC9E" w14:textId="42B1C0BE" w:rsidR="00970DF4" w:rsidRPr="00970DF4" w:rsidRDefault="00970DF4" w:rsidP="00970DF4">
      <w:pPr>
        <w:outlineLvl w:val="0"/>
        <w:rPr>
          <w:sz w:val="20"/>
          <w:szCs w:val="20"/>
        </w:rPr>
      </w:pPr>
      <w:r w:rsidRPr="00970DF4">
        <w:rPr>
          <w:sz w:val="20"/>
          <w:szCs w:val="20"/>
          <w:vertAlign w:val="superscript"/>
        </w:rPr>
        <w:t>g</w:t>
      </w:r>
      <w:r w:rsidRPr="00970DF4">
        <w:rPr>
          <w:sz w:val="20"/>
          <w:szCs w:val="20"/>
        </w:rPr>
        <w:t xml:space="preserve">  This is a one-time activity. We assume the burden was already incu</w:t>
      </w:r>
      <w:r>
        <w:rPr>
          <w:sz w:val="20"/>
          <w:szCs w:val="20"/>
        </w:rPr>
        <w:t>r</w:t>
      </w:r>
      <w:r w:rsidRPr="00970DF4">
        <w:rPr>
          <w:sz w:val="20"/>
          <w:szCs w:val="20"/>
        </w:rPr>
        <w:t>red during the first year of the amendment.</w:t>
      </w:r>
    </w:p>
    <w:p w14:paraId="454136FA" w14:textId="5B93730E" w:rsidR="00970DF4" w:rsidRPr="00970DF4" w:rsidRDefault="00970DF4" w:rsidP="00970DF4">
      <w:pPr>
        <w:outlineLvl w:val="0"/>
        <w:rPr>
          <w:sz w:val="20"/>
          <w:szCs w:val="20"/>
        </w:rPr>
      </w:pPr>
      <w:r w:rsidRPr="00970DF4">
        <w:rPr>
          <w:sz w:val="20"/>
          <w:szCs w:val="20"/>
          <w:vertAlign w:val="superscript"/>
        </w:rPr>
        <w:t>h</w:t>
      </w:r>
      <w:r w:rsidRPr="00970DF4">
        <w:rPr>
          <w:sz w:val="20"/>
          <w:szCs w:val="20"/>
        </w:rPr>
        <w:t xml:space="preserve">  No longer applies</w:t>
      </w:r>
      <w:r>
        <w:rPr>
          <w:sz w:val="20"/>
          <w:szCs w:val="20"/>
        </w:rPr>
        <w:t>.</w:t>
      </w:r>
    </w:p>
    <w:p w14:paraId="3685AC1C" w14:textId="71E6FF24" w:rsidR="00C2042D" w:rsidRPr="00970DF4" w:rsidRDefault="00970DF4" w:rsidP="00970DF4">
      <w:pPr>
        <w:outlineLvl w:val="0"/>
        <w:rPr>
          <w:sz w:val="20"/>
          <w:szCs w:val="20"/>
        </w:rPr>
      </w:pPr>
      <w:r w:rsidRPr="00970DF4">
        <w:rPr>
          <w:sz w:val="20"/>
          <w:szCs w:val="20"/>
          <w:vertAlign w:val="superscript"/>
        </w:rPr>
        <w:t xml:space="preserve">i </w:t>
      </w:r>
      <w:r w:rsidRPr="00970DF4">
        <w:rPr>
          <w:sz w:val="20"/>
          <w:szCs w:val="20"/>
        </w:rPr>
        <w:t xml:space="preserve"> Totals have been rounded to 3 significant figures. Figures may not add exactly due to rounding.</w:t>
      </w:r>
    </w:p>
    <w:p w14:paraId="4847ABAC" w14:textId="77777777" w:rsidR="00C2042D" w:rsidRPr="00144F35" w:rsidRDefault="00C2042D" w:rsidP="00C2042D">
      <w:pPr>
        <w:outlineLvl w:val="0"/>
        <w:rPr>
          <w:bCs/>
          <w:color w:val="FF0000"/>
        </w:rPr>
      </w:pPr>
    </w:p>
    <w:p w14:paraId="6FDCC6BE" w14:textId="77777777" w:rsidR="00144F35" w:rsidRDefault="00144F35" w:rsidP="00F340DF">
      <w:pPr>
        <w:rPr>
          <w:color w:val="000000"/>
        </w:rPr>
      </w:pPr>
    </w:p>
    <w:p w14:paraId="395FC439" w14:textId="77777777" w:rsidR="00162ECC" w:rsidRDefault="00162ECC" w:rsidP="00F340DF">
      <w:pPr>
        <w:rPr>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367D30" w:rsidRDefault="00367D30">
      <w:r>
        <w:separator/>
      </w:r>
    </w:p>
  </w:endnote>
  <w:endnote w:type="continuationSeparator" w:id="0">
    <w:p w14:paraId="070544D7" w14:textId="77777777" w:rsidR="00367D30" w:rsidRDefault="00367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311501"/>
      <w:docPartObj>
        <w:docPartGallery w:val="Page Numbers (Bottom of Page)"/>
        <w:docPartUnique/>
      </w:docPartObj>
    </w:sdtPr>
    <w:sdtEndPr>
      <w:rPr>
        <w:noProof/>
      </w:rPr>
    </w:sdtEndPr>
    <w:sdtContent>
      <w:p w14:paraId="26531F4D" w14:textId="77777777" w:rsidR="00367D30" w:rsidRDefault="00367D30">
        <w:pPr>
          <w:pStyle w:val="Footer"/>
          <w:jc w:val="center"/>
        </w:pPr>
        <w:r>
          <w:fldChar w:fldCharType="begin"/>
        </w:r>
        <w:r>
          <w:instrText xml:space="preserve"> PAGE   \* MERGEFORMAT </w:instrText>
        </w:r>
        <w:r>
          <w:fldChar w:fldCharType="separate"/>
        </w:r>
        <w:r w:rsidR="00A71C1A">
          <w:rPr>
            <w:noProof/>
          </w:rPr>
          <w:t>2</w:t>
        </w:r>
        <w:r>
          <w:rPr>
            <w:noProof/>
          </w:rPr>
          <w:fldChar w:fldCharType="end"/>
        </w:r>
      </w:p>
    </w:sdtContent>
  </w:sdt>
  <w:p w14:paraId="773D4A8B" w14:textId="77777777" w:rsidR="00367D30" w:rsidRDefault="00367D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367D30" w:rsidRDefault="00367D30">
      <w:r>
        <w:separator/>
      </w:r>
    </w:p>
  </w:footnote>
  <w:footnote w:type="continuationSeparator" w:id="0">
    <w:p w14:paraId="2A2D324B" w14:textId="77777777" w:rsidR="00367D30" w:rsidRDefault="00367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5F028" w14:textId="77777777" w:rsidR="00367D30" w:rsidRDefault="00367D30"/>
  <w:p w14:paraId="70BB230B" w14:textId="77777777" w:rsidR="00367D30" w:rsidRDefault="00367D3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A1FBB"/>
    <w:rsid w:val="000A687C"/>
    <w:rsid w:val="000B2E1C"/>
    <w:rsid w:val="000C52CF"/>
    <w:rsid w:val="000D2272"/>
    <w:rsid w:val="000F657F"/>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5753"/>
    <w:rsid w:val="001A0B41"/>
    <w:rsid w:val="001B0B9A"/>
    <w:rsid w:val="001B29C3"/>
    <w:rsid w:val="001B35F2"/>
    <w:rsid w:val="001C5991"/>
    <w:rsid w:val="001D762C"/>
    <w:rsid w:val="001F19FF"/>
    <w:rsid w:val="002041C5"/>
    <w:rsid w:val="002063FE"/>
    <w:rsid w:val="00206932"/>
    <w:rsid w:val="00206E8E"/>
    <w:rsid w:val="002130D1"/>
    <w:rsid w:val="0021722B"/>
    <w:rsid w:val="0022738C"/>
    <w:rsid w:val="00233F0F"/>
    <w:rsid w:val="00234A28"/>
    <w:rsid w:val="00236DB3"/>
    <w:rsid w:val="002431D9"/>
    <w:rsid w:val="00246BD5"/>
    <w:rsid w:val="002638A0"/>
    <w:rsid w:val="002679E5"/>
    <w:rsid w:val="002712EB"/>
    <w:rsid w:val="0027222A"/>
    <w:rsid w:val="002743D2"/>
    <w:rsid w:val="00277F42"/>
    <w:rsid w:val="0028122E"/>
    <w:rsid w:val="00281CAE"/>
    <w:rsid w:val="0029006A"/>
    <w:rsid w:val="002904E7"/>
    <w:rsid w:val="002976E9"/>
    <w:rsid w:val="002B29A5"/>
    <w:rsid w:val="002B29A7"/>
    <w:rsid w:val="002B517F"/>
    <w:rsid w:val="002B6993"/>
    <w:rsid w:val="002C16B7"/>
    <w:rsid w:val="002C1F95"/>
    <w:rsid w:val="002C416A"/>
    <w:rsid w:val="002C77DF"/>
    <w:rsid w:val="002D60D4"/>
    <w:rsid w:val="002D7683"/>
    <w:rsid w:val="002E12D1"/>
    <w:rsid w:val="002F2480"/>
    <w:rsid w:val="002F674B"/>
    <w:rsid w:val="002F6DB3"/>
    <w:rsid w:val="003139FC"/>
    <w:rsid w:val="00341540"/>
    <w:rsid w:val="003511C6"/>
    <w:rsid w:val="0035325B"/>
    <w:rsid w:val="00354C15"/>
    <w:rsid w:val="00367D30"/>
    <w:rsid w:val="00377D7F"/>
    <w:rsid w:val="003B1E92"/>
    <w:rsid w:val="003B384B"/>
    <w:rsid w:val="003C4B46"/>
    <w:rsid w:val="003C5023"/>
    <w:rsid w:val="003D6951"/>
    <w:rsid w:val="003E30B5"/>
    <w:rsid w:val="003E3BD0"/>
    <w:rsid w:val="003E47DB"/>
    <w:rsid w:val="003E4C18"/>
    <w:rsid w:val="003F1AFC"/>
    <w:rsid w:val="003F5E6C"/>
    <w:rsid w:val="0040391F"/>
    <w:rsid w:val="00404A15"/>
    <w:rsid w:val="0044133C"/>
    <w:rsid w:val="00442D84"/>
    <w:rsid w:val="00455557"/>
    <w:rsid w:val="00456B7B"/>
    <w:rsid w:val="00484A45"/>
    <w:rsid w:val="0049327D"/>
    <w:rsid w:val="004A084D"/>
    <w:rsid w:val="004A4B25"/>
    <w:rsid w:val="004C5E95"/>
    <w:rsid w:val="004C701D"/>
    <w:rsid w:val="004F1469"/>
    <w:rsid w:val="004F56DC"/>
    <w:rsid w:val="004F6FCD"/>
    <w:rsid w:val="00503049"/>
    <w:rsid w:val="00504745"/>
    <w:rsid w:val="00507EC5"/>
    <w:rsid w:val="00516952"/>
    <w:rsid w:val="005225A2"/>
    <w:rsid w:val="005253D4"/>
    <w:rsid w:val="0053277C"/>
    <w:rsid w:val="00547974"/>
    <w:rsid w:val="00551815"/>
    <w:rsid w:val="00554A28"/>
    <w:rsid w:val="00556535"/>
    <w:rsid w:val="00560AD2"/>
    <w:rsid w:val="00565A51"/>
    <w:rsid w:val="005672D0"/>
    <w:rsid w:val="00571260"/>
    <w:rsid w:val="00577E76"/>
    <w:rsid w:val="00583626"/>
    <w:rsid w:val="005A1986"/>
    <w:rsid w:val="005A7AE1"/>
    <w:rsid w:val="005B5DE8"/>
    <w:rsid w:val="005C3665"/>
    <w:rsid w:val="005C42AC"/>
    <w:rsid w:val="005D385C"/>
    <w:rsid w:val="005E0A9B"/>
    <w:rsid w:val="005E117B"/>
    <w:rsid w:val="005E194B"/>
    <w:rsid w:val="005F42F8"/>
    <w:rsid w:val="00601205"/>
    <w:rsid w:val="00606DEF"/>
    <w:rsid w:val="0062215C"/>
    <w:rsid w:val="00631517"/>
    <w:rsid w:val="00635DBD"/>
    <w:rsid w:val="00646DAF"/>
    <w:rsid w:val="00647BBB"/>
    <w:rsid w:val="006741F7"/>
    <w:rsid w:val="006810C3"/>
    <w:rsid w:val="00683B4D"/>
    <w:rsid w:val="00694B55"/>
    <w:rsid w:val="00697A46"/>
    <w:rsid w:val="006A6978"/>
    <w:rsid w:val="006D1B12"/>
    <w:rsid w:val="006D4402"/>
    <w:rsid w:val="006E4A6E"/>
    <w:rsid w:val="006E642B"/>
    <w:rsid w:val="0071391A"/>
    <w:rsid w:val="00724BC7"/>
    <w:rsid w:val="00754D1E"/>
    <w:rsid w:val="00763160"/>
    <w:rsid w:val="0077226B"/>
    <w:rsid w:val="00780612"/>
    <w:rsid w:val="0078195D"/>
    <w:rsid w:val="00786A20"/>
    <w:rsid w:val="0079715F"/>
    <w:rsid w:val="007A0634"/>
    <w:rsid w:val="007A16F4"/>
    <w:rsid w:val="007A2F55"/>
    <w:rsid w:val="007A458D"/>
    <w:rsid w:val="007A4A00"/>
    <w:rsid w:val="007B5114"/>
    <w:rsid w:val="007C0FAA"/>
    <w:rsid w:val="007E6FF4"/>
    <w:rsid w:val="007F07FB"/>
    <w:rsid w:val="00810507"/>
    <w:rsid w:val="00811EA5"/>
    <w:rsid w:val="00813E69"/>
    <w:rsid w:val="00817E8B"/>
    <w:rsid w:val="008338D4"/>
    <w:rsid w:val="00837642"/>
    <w:rsid w:val="0084255D"/>
    <w:rsid w:val="00850ACF"/>
    <w:rsid w:val="00852038"/>
    <w:rsid w:val="00861489"/>
    <w:rsid w:val="0088639E"/>
    <w:rsid w:val="008A46EB"/>
    <w:rsid w:val="008A7A58"/>
    <w:rsid w:val="008B407C"/>
    <w:rsid w:val="008C71FC"/>
    <w:rsid w:val="008E0808"/>
    <w:rsid w:val="008E65E6"/>
    <w:rsid w:val="008F285B"/>
    <w:rsid w:val="008F4564"/>
    <w:rsid w:val="009018EC"/>
    <w:rsid w:val="00906EDB"/>
    <w:rsid w:val="00912E00"/>
    <w:rsid w:val="0092363A"/>
    <w:rsid w:val="00923C46"/>
    <w:rsid w:val="0095132C"/>
    <w:rsid w:val="00952687"/>
    <w:rsid w:val="00970DF4"/>
    <w:rsid w:val="009711DB"/>
    <w:rsid w:val="009737C0"/>
    <w:rsid w:val="00981C20"/>
    <w:rsid w:val="009903E5"/>
    <w:rsid w:val="00991AF7"/>
    <w:rsid w:val="009967DF"/>
    <w:rsid w:val="009A0F50"/>
    <w:rsid w:val="009A16CD"/>
    <w:rsid w:val="009A49B4"/>
    <w:rsid w:val="009C06F5"/>
    <w:rsid w:val="009C7E97"/>
    <w:rsid w:val="009D6567"/>
    <w:rsid w:val="009E0F31"/>
    <w:rsid w:val="009E7032"/>
    <w:rsid w:val="00A007F5"/>
    <w:rsid w:val="00A038EC"/>
    <w:rsid w:val="00A10DBD"/>
    <w:rsid w:val="00A145B0"/>
    <w:rsid w:val="00A15172"/>
    <w:rsid w:val="00A26EF7"/>
    <w:rsid w:val="00A277D6"/>
    <w:rsid w:val="00A379F8"/>
    <w:rsid w:val="00A50E60"/>
    <w:rsid w:val="00A51A9E"/>
    <w:rsid w:val="00A54EEA"/>
    <w:rsid w:val="00A56BFF"/>
    <w:rsid w:val="00A71C1A"/>
    <w:rsid w:val="00A73600"/>
    <w:rsid w:val="00A74C1E"/>
    <w:rsid w:val="00A7661C"/>
    <w:rsid w:val="00A949F7"/>
    <w:rsid w:val="00A95BC7"/>
    <w:rsid w:val="00A962DF"/>
    <w:rsid w:val="00AA4008"/>
    <w:rsid w:val="00AF0C66"/>
    <w:rsid w:val="00AF3AED"/>
    <w:rsid w:val="00AF70A1"/>
    <w:rsid w:val="00B04A5C"/>
    <w:rsid w:val="00B07F79"/>
    <w:rsid w:val="00B16C07"/>
    <w:rsid w:val="00B311CB"/>
    <w:rsid w:val="00B41FFF"/>
    <w:rsid w:val="00B46A57"/>
    <w:rsid w:val="00B63934"/>
    <w:rsid w:val="00B65754"/>
    <w:rsid w:val="00B66231"/>
    <w:rsid w:val="00B769F1"/>
    <w:rsid w:val="00B82025"/>
    <w:rsid w:val="00B907B1"/>
    <w:rsid w:val="00BA0A91"/>
    <w:rsid w:val="00BA4887"/>
    <w:rsid w:val="00BB3390"/>
    <w:rsid w:val="00BB3C1A"/>
    <w:rsid w:val="00BC6DEF"/>
    <w:rsid w:val="00BD7CAE"/>
    <w:rsid w:val="00BE2989"/>
    <w:rsid w:val="00BE7A11"/>
    <w:rsid w:val="00BF722F"/>
    <w:rsid w:val="00C10ED1"/>
    <w:rsid w:val="00C13FE8"/>
    <w:rsid w:val="00C2042D"/>
    <w:rsid w:val="00C30A60"/>
    <w:rsid w:val="00C33ABA"/>
    <w:rsid w:val="00C37BB6"/>
    <w:rsid w:val="00C4574D"/>
    <w:rsid w:val="00C5110D"/>
    <w:rsid w:val="00C52EFD"/>
    <w:rsid w:val="00C64378"/>
    <w:rsid w:val="00C75CF0"/>
    <w:rsid w:val="00C808B5"/>
    <w:rsid w:val="00C82DB6"/>
    <w:rsid w:val="00C84374"/>
    <w:rsid w:val="00C85086"/>
    <w:rsid w:val="00CA4CD6"/>
    <w:rsid w:val="00CA7DA0"/>
    <w:rsid w:val="00CC48AB"/>
    <w:rsid w:val="00CC58F6"/>
    <w:rsid w:val="00CC5B39"/>
    <w:rsid w:val="00CD0739"/>
    <w:rsid w:val="00CD2069"/>
    <w:rsid w:val="00CD280D"/>
    <w:rsid w:val="00CF2B37"/>
    <w:rsid w:val="00D059C1"/>
    <w:rsid w:val="00D13D9A"/>
    <w:rsid w:val="00D14A8D"/>
    <w:rsid w:val="00D16BAA"/>
    <w:rsid w:val="00D21198"/>
    <w:rsid w:val="00D2273E"/>
    <w:rsid w:val="00D22A33"/>
    <w:rsid w:val="00D23BDD"/>
    <w:rsid w:val="00D278BD"/>
    <w:rsid w:val="00D402BC"/>
    <w:rsid w:val="00D42D52"/>
    <w:rsid w:val="00D46FA2"/>
    <w:rsid w:val="00D50318"/>
    <w:rsid w:val="00D5080D"/>
    <w:rsid w:val="00D56F5F"/>
    <w:rsid w:val="00D61125"/>
    <w:rsid w:val="00D61B37"/>
    <w:rsid w:val="00D63B96"/>
    <w:rsid w:val="00D91C34"/>
    <w:rsid w:val="00D92F66"/>
    <w:rsid w:val="00D95819"/>
    <w:rsid w:val="00DA7285"/>
    <w:rsid w:val="00DB032D"/>
    <w:rsid w:val="00DB59E1"/>
    <w:rsid w:val="00DB786E"/>
    <w:rsid w:val="00DC56DE"/>
    <w:rsid w:val="00DC7D7C"/>
    <w:rsid w:val="00DD0312"/>
    <w:rsid w:val="00DD1AC1"/>
    <w:rsid w:val="00DD7D49"/>
    <w:rsid w:val="00DE27C4"/>
    <w:rsid w:val="00DE37F1"/>
    <w:rsid w:val="00DF5C4E"/>
    <w:rsid w:val="00E10DA7"/>
    <w:rsid w:val="00E110E3"/>
    <w:rsid w:val="00E1538C"/>
    <w:rsid w:val="00E2098C"/>
    <w:rsid w:val="00E25DB6"/>
    <w:rsid w:val="00E276CD"/>
    <w:rsid w:val="00E32EDA"/>
    <w:rsid w:val="00E53137"/>
    <w:rsid w:val="00E702F6"/>
    <w:rsid w:val="00E72D70"/>
    <w:rsid w:val="00E77D5E"/>
    <w:rsid w:val="00E835B0"/>
    <w:rsid w:val="00E868BB"/>
    <w:rsid w:val="00E90E82"/>
    <w:rsid w:val="00EA37A9"/>
    <w:rsid w:val="00EA7026"/>
    <w:rsid w:val="00EB6FBE"/>
    <w:rsid w:val="00EC4074"/>
    <w:rsid w:val="00ED741E"/>
    <w:rsid w:val="00EF113F"/>
    <w:rsid w:val="00F02EB3"/>
    <w:rsid w:val="00F033F0"/>
    <w:rsid w:val="00F03803"/>
    <w:rsid w:val="00F066C9"/>
    <w:rsid w:val="00F17898"/>
    <w:rsid w:val="00F20822"/>
    <w:rsid w:val="00F20D4A"/>
    <w:rsid w:val="00F22949"/>
    <w:rsid w:val="00F340DF"/>
    <w:rsid w:val="00F5262C"/>
    <w:rsid w:val="00F538BC"/>
    <w:rsid w:val="00F5584C"/>
    <w:rsid w:val="00F65FC0"/>
    <w:rsid w:val="00F87E6A"/>
    <w:rsid w:val="00F9092B"/>
    <w:rsid w:val="00F92D2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9624730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38733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068DB-C521-4234-A742-99D7415D6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5678</Words>
  <Characters>32368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2019-11-14T20:33:00Z</dcterms:created>
  <dcterms:modified xsi:type="dcterms:W3CDTF">2019-11-14T20:33:00Z</dcterms:modified>
</cp:coreProperties>
</file>