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128F" w:rsidR="008F128F" w:rsidP="008F128F" w:rsidRDefault="008F128F">
      <w:pPr>
        <w:pStyle w:val="Default"/>
        <w:jc w:val="right"/>
        <w:rPr>
          <w:rFonts w:ascii="Times New Roman" w:hAnsi="Times New Roman" w:cs="Times New Roman"/>
          <w:b/>
          <w:bCs/>
          <w:sz w:val="20"/>
          <w:szCs w:val="20"/>
        </w:rPr>
      </w:pPr>
      <w:r w:rsidRPr="008F128F">
        <w:rPr>
          <w:rFonts w:ascii="Times New Roman" w:hAnsi="Times New Roman" w:cs="Times New Roman"/>
          <w:b/>
          <w:bCs/>
          <w:sz w:val="20"/>
          <w:szCs w:val="20"/>
        </w:rPr>
        <w:t xml:space="preserve">Form Approved </w:t>
      </w:r>
    </w:p>
    <w:p w:rsidRPr="008F128F" w:rsidR="008F128F" w:rsidP="008F128F" w:rsidRDefault="008F128F">
      <w:pPr>
        <w:pStyle w:val="Default"/>
        <w:jc w:val="right"/>
        <w:rPr>
          <w:rFonts w:ascii="Times New Roman" w:hAnsi="Times New Roman" w:cs="Times New Roman"/>
          <w:sz w:val="20"/>
          <w:szCs w:val="20"/>
        </w:rPr>
      </w:pPr>
      <w:r w:rsidRPr="008F128F">
        <w:rPr>
          <w:rFonts w:ascii="Times New Roman" w:hAnsi="Times New Roman" w:cs="Times New Roman"/>
          <w:b/>
          <w:bCs/>
          <w:sz w:val="20"/>
          <w:szCs w:val="20"/>
        </w:rPr>
        <w:t xml:space="preserve">OMB No. 0920-xxxx </w:t>
      </w:r>
    </w:p>
    <w:p w:rsidRPr="008F128F" w:rsidR="008F128F" w:rsidP="008F128F" w:rsidRDefault="008F128F">
      <w:pPr>
        <w:jc w:val="right"/>
        <w:rPr>
          <w:sz w:val="20"/>
          <w:szCs w:val="20"/>
        </w:rPr>
      </w:pPr>
      <w:r w:rsidRPr="008F128F">
        <w:rPr>
          <w:b/>
          <w:bCs/>
          <w:sz w:val="20"/>
          <w:szCs w:val="20"/>
        </w:rPr>
        <w:t>Exp. Date XX/XX/20XX</w:t>
      </w:r>
    </w:p>
    <w:p w:rsidRPr="008F128F" w:rsidR="008F128F" w:rsidP="008F128F" w:rsidRDefault="008F128F">
      <w:pPr>
        <w:rPr>
          <w:rFonts w:eastAsia="Arial"/>
          <w:i/>
          <w:iCs/>
          <w:sz w:val="21"/>
          <w:szCs w:val="21"/>
        </w:rPr>
      </w:pPr>
    </w:p>
    <w:p w:rsidRPr="008F128F" w:rsidR="008F128F" w:rsidRDefault="008F128F">
      <w:pPr>
        <w:rPr>
          <w:rFonts w:eastAsia="Arial"/>
          <w:i/>
          <w:iCs/>
          <w:sz w:val="21"/>
          <w:szCs w:val="21"/>
        </w:rPr>
      </w:pPr>
    </w:p>
    <w:p w:rsidRPr="008F128F" w:rsidR="008F128F" w:rsidP="008F128F" w:rsidRDefault="008F128F">
      <w:pPr>
        <w:jc w:val="center"/>
        <w:rPr>
          <w:rFonts w:eastAsia="Arial"/>
          <w:b/>
          <w:iCs/>
        </w:rPr>
      </w:pPr>
      <w:r w:rsidRPr="008F128F">
        <w:rPr>
          <w:rFonts w:eastAsia="Arial"/>
          <w:b/>
          <w:iCs/>
        </w:rPr>
        <w:t>National DPP Site-Level Rapid Evaluation - Site Nomination Form</w:t>
      </w:r>
    </w:p>
    <w:p w:rsidRPr="008F128F" w:rsidR="008F128F" w:rsidP="008F128F" w:rsidRDefault="008F128F">
      <w:pPr>
        <w:jc w:val="center"/>
        <w:rPr>
          <w:rFonts w:eastAsia="Arial"/>
          <w:b/>
          <w:iCs/>
        </w:rPr>
      </w:pPr>
    </w:p>
    <w:p w:rsidRPr="008F128F" w:rsidR="008F128F" w:rsidP="008F128F" w:rsidRDefault="008F128F">
      <w:pPr>
        <w:rPr>
          <w:rFonts w:eastAsia="Arial"/>
          <w:i/>
          <w:iCs/>
        </w:rPr>
      </w:pPr>
      <w:r w:rsidRPr="008F128F">
        <w:rPr>
          <w:rFonts w:eastAsia="Arial"/>
          <w:i/>
          <w:iCs/>
        </w:rPr>
        <w:t>Please use this form to nominate two (2) National DPP lifestyle change programs (LCPs) within your state for inclusion in the site-level rapid evaluation as part of the national evaluation of DP18-1815</w:t>
      </w:r>
      <w:r w:rsidRPr="008F128F">
        <w:rPr>
          <w:rFonts w:eastAsia="Arial"/>
          <w:i/>
          <w:iCs/>
        </w:rPr>
        <w:br/>
      </w:r>
      <w:r w:rsidRPr="008F128F">
        <w:rPr>
          <w:rFonts w:eastAsia="Arial"/>
          <w:i/>
          <w:iCs/>
        </w:rPr>
        <w:br/>
      </w:r>
      <w:r w:rsidRPr="008F128F">
        <w:rPr>
          <w:rFonts w:eastAsia="Arial"/>
          <w:b/>
          <w:bCs/>
          <w:i/>
          <w:iCs/>
        </w:rPr>
        <w:t>Your participation is voluntary</w:t>
      </w:r>
      <w:r w:rsidRPr="008F128F">
        <w:rPr>
          <w:rFonts w:eastAsia="Arial"/>
          <w:i/>
          <w:iCs/>
        </w:rPr>
        <w:t>. You may skip any question you do not want to answer for any reason. There are no known risks or direct benefits to you for completing this nomination form. The information you provide will help inform the selection of LCPs for the National DPP site-level rapid evaluation.  </w:t>
      </w:r>
    </w:p>
    <w:p w:rsidRPr="008F128F" w:rsidR="008F128F" w:rsidP="008F128F" w:rsidRDefault="008F128F">
      <w:pPr>
        <w:rPr>
          <w:rFonts w:eastAsia="Tahoma"/>
        </w:rPr>
      </w:pPr>
    </w:p>
    <w:p w:rsidRPr="008F128F" w:rsidR="008F128F" w:rsidP="008F128F" w:rsidRDefault="008F128F">
      <w:pPr>
        <w:rPr>
          <w:i/>
        </w:rPr>
      </w:pPr>
      <w:r w:rsidRPr="008F128F">
        <w:rPr>
          <w:rFonts w:eastAsia="Tahoma"/>
          <w:b/>
          <w:i/>
        </w:rPr>
        <w:t xml:space="preserve">Note: </w:t>
      </w:r>
      <w:r w:rsidRPr="008F128F">
        <w:rPr>
          <w:rFonts w:eastAsia="Arial"/>
          <w:i/>
          <w:iC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p w:rsidRPr="008F128F" w:rsidR="008F128F" w:rsidP="008F128F" w:rsidRDefault="008F128F">
      <w:pPr>
        <w:rPr>
          <w:rFonts w:eastAsia="Tahoma"/>
          <w:b/>
          <w:i/>
        </w:rPr>
      </w:pPr>
    </w:p>
    <w:p w:rsidR="008F128F" w:rsidRDefault="00885309">
      <w:pPr>
        <w:rPr>
          <w:rFonts w:eastAsia="Tahoma"/>
          <w:b/>
          <w:bCs/>
          <w:color w:val="1F497D"/>
          <w:sz w:val="21"/>
          <w:szCs w:val="21"/>
          <w:u w:val="single" w:color="1F497D"/>
        </w:rPr>
      </w:pPr>
      <w:r w:rsidRPr="008F128F">
        <w:rPr>
          <w:rFonts w:eastAsia="Arial"/>
          <w:b/>
          <w:bCs/>
          <w:u w:val="single"/>
        </w:rPr>
        <w:t xml:space="preserve">NOMINATION GUIDANCE: </w:t>
      </w:r>
      <w:r w:rsidRPr="008F128F">
        <w:rPr>
          <w:rFonts w:eastAsia="Arial"/>
          <w:b/>
          <w:bCs/>
          <w:u w:val="single"/>
        </w:rPr>
        <w:br/>
      </w:r>
    </w:p>
    <w:p w:rsidRPr="008F128F" w:rsidR="00A77B3E" w:rsidRDefault="00885309">
      <w:pPr>
        <w:rPr>
          <w:rFonts w:eastAsia="Tahoma"/>
        </w:rPr>
      </w:pPr>
      <w:r w:rsidRPr="008F128F">
        <w:rPr>
          <w:rFonts w:eastAsia="Tahoma"/>
          <w:b/>
          <w:bCs/>
          <w:color w:val="1F497D"/>
          <w:sz w:val="21"/>
          <w:szCs w:val="21"/>
          <w:u w:val="single" w:color="1F497D"/>
        </w:rPr>
        <w:t>Please nomin</w:t>
      </w:r>
      <w:r w:rsidRPr="008F128F">
        <w:rPr>
          <w:rFonts w:eastAsia="Tahoma"/>
          <w:b/>
          <w:bCs/>
          <w:color w:val="1F497D"/>
          <w:sz w:val="21"/>
          <w:szCs w:val="21"/>
          <w:u w:val="single" w:color="1F497D"/>
        </w:rPr>
        <w:t>ated two (2) National DPP LCP sites that:</w:t>
      </w:r>
    </w:p>
    <w:p w:rsidRPr="008F128F" w:rsidR="00A77B3E" w:rsidRDefault="00885309">
      <w:pPr>
        <w:numPr>
          <w:ilvl w:val="0"/>
          <w:numId w:val="1"/>
        </w:numPr>
        <w:rPr>
          <w:rFonts w:eastAsia="Tahoma"/>
        </w:rPr>
      </w:pPr>
      <w:r w:rsidRPr="008F128F">
        <w:rPr>
          <w:rFonts w:eastAsia="Tahoma"/>
          <w:color w:val="000000"/>
        </w:rPr>
        <w:t>A</w:t>
      </w:r>
      <w:r w:rsidRPr="008F128F">
        <w:rPr>
          <w:rFonts w:eastAsia="Tahoma"/>
          <w:color w:val="000000"/>
          <w:sz w:val="21"/>
          <w:szCs w:val="21"/>
        </w:rPr>
        <w:t>re actively offering the National DPP LCP for people with diabetes</w:t>
      </w:r>
    </w:p>
    <w:p w:rsidRPr="008F128F" w:rsidR="00A77B3E" w:rsidRDefault="00885309">
      <w:pPr>
        <w:numPr>
          <w:ilvl w:val="0"/>
          <w:numId w:val="2"/>
        </w:numPr>
        <w:rPr>
          <w:rFonts w:eastAsia="Tahoma"/>
        </w:rPr>
      </w:pPr>
      <w:r w:rsidRPr="008F128F">
        <w:rPr>
          <w:rFonts w:eastAsia="Tahoma"/>
          <w:color w:val="000000"/>
        </w:rPr>
        <w:t>H</w:t>
      </w:r>
      <w:r w:rsidRPr="008F128F">
        <w:rPr>
          <w:rFonts w:eastAsia="Tahoma"/>
          <w:color w:val="000000"/>
          <w:sz w:val="21"/>
          <w:szCs w:val="21"/>
        </w:rPr>
        <w:t>ave a Diabetes Prevention Recognition Program (DPRP) status of: preliminary, pending, or full</w:t>
      </w:r>
    </w:p>
    <w:p w:rsidRPr="008F128F" w:rsidR="00A77B3E" w:rsidRDefault="00885309">
      <w:pPr>
        <w:numPr>
          <w:ilvl w:val="0"/>
          <w:numId w:val="2"/>
        </w:numPr>
        <w:rPr>
          <w:rFonts w:eastAsia="Tahoma"/>
        </w:rPr>
      </w:pPr>
      <w:r w:rsidRPr="008F128F">
        <w:rPr>
          <w:rFonts w:eastAsia="Tahoma"/>
          <w:color w:val="000000"/>
        </w:rPr>
        <w:t>A</w:t>
      </w:r>
      <w:r w:rsidRPr="008F128F">
        <w:rPr>
          <w:rFonts w:eastAsia="Tahoma"/>
          <w:color w:val="000000"/>
          <w:sz w:val="21"/>
          <w:szCs w:val="21"/>
        </w:rPr>
        <w:t xml:space="preserve">re delivered either 100% in-person or combination </w:t>
      </w:r>
      <w:r w:rsidRPr="008F128F">
        <w:rPr>
          <w:rFonts w:eastAsia="Tahoma"/>
          <w:color w:val="000000"/>
          <w:sz w:val="21"/>
          <w:szCs w:val="21"/>
        </w:rPr>
        <w:t>in-person and online/distance learning (online only programs are not eligible for inclusion)</w:t>
      </w:r>
      <w:r w:rsidRPr="008F128F">
        <w:rPr>
          <w:rFonts w:eastAsia="Tahoma"/>
          <w:color w:val="000000"/>
          <w:sz w:val="21"/>
          <w:szCs w:val="21"/>
        </w:rPr>
        <w:br/>
      </w:r>
    </w:p>
    <w:p w:rsidRPr="008F128F" w:rsidR="00A77B3E" w:rsidRDefault="00885309">
      <w:pPr>
        <w:rPr>
          <w:rFonts w:eastAsia="Arial"/>
          <w:sz w:val="21"/>
          <w:szCs w:val="21"/>
        </w:rPr>
      </w:pPr>
      <w:r w:rsidRPr="008F128F">
        <w:rPr>
          <w:rFonts w:eastAsia="Arial"/>
          <w:sz w:val="21"/>
          <w:szCs w:val="21"/>
        </w:rPr>
        <w:t>The unit of analysis for the rapid evaluation is the</w:t>
      </w:r>
      <w:r w:rsidRPr="008F128F">
        <w:rPr>
          <w:rFonts w:eastAsia="Arial"/>
          <w:b/>
          <w:bCs/>
          <w:sz w:val="21"/>
          <w:szCs w:val="21"/>
        </w:rPr>
        <w:t xml:space="preserve"> site.</w:t>
      </w:r>
      <w:r w:rsidRPr="008F128F">
        <w:rPr>
          <w:rFonts w:eastAsia="Arial"/>
          <w:sz w:val="21"/>
          <w:szCs w:val="21"/>
        </w:rPr>
        <w:t xml:space="preserve"> If your health department works with an organization or program offering CDC-recognized LCPs at multipl</w:t>
      </w:r>
      <w:r w:rsidRPr="008F128F">
        <w:rPr>
          <w:rFonts w:eastAsia="Arial"/>
          <w:sz w:val="21"/>
          <w:szCs w:val="21"/>
        </w:rPr>
        <w:t xml:space="preserve">e sites, please indicate a specific </w:t>
      </w:r>
      <w:r w:rsidRPr="008F128F">
        <w:rPr>
          <w:rFonts w:eastAsia="Arial"/>
          <w:b/>
          <w:bCs/>
          <w:i/>
          <w:iCs/>
          <w:sz w:val="21"/>
          <w:szCs w:val="21"/>
        </w:rPr>
        <w:t>site</w:t>
      </w:r>
      <w:r w:rsidRPr="008F128F">
        <w:rPr>
          <w:rFonts w:eastAsia="Arial"/>
          <w:sz w:val="21"/>
          <w:szCs w:val="21"/>
        </w:rPr>
        <w:t xml:space="preserve"> to be included in the rapid evaluation. </w:t>
      </w:r>
      <w:r w:rsidRPr="008F128F">
        <w:rPr>
          <w:rFonts w:eastAsia="Arial"/>
          <w:sz w:val="21"/>
          <w:szCs w:val="21"/>
        </w:rPr>
        <w:br/>
      </w:r>
      <w:r w:rsidRPr="008F128F">
        <w:rPr>
          <w:rFonts w:eastAsia="Arial"/>
          <w:sz w:val="21"/>
          <w:szCs w:val="21"/>
        </w:rPr>
        <w:br/>
      </w:r>
      <w:r w:rsidRPr="008F128F">
        <w:rPr>
          <w:rFonts w:eastAsia="Arial"/>
          <w:b/>
          <w:bCs/>
          <w:color w:val="1F497D"/>
          <w:sz w:val="21"/>
          <w:szCs w:val="21"/>
          <w:u w:val="single" w:color="1F497D"/>
        </w:rPr>
        <w:t>Consider selecting sites that have different characteristics, such as:</w:t>
      </w:r>
    </w:p>
    <w:p w:rsidRPr="008F128F" w:rsidR="00A77B3E" w:rsidRDefault="00885309">
      <w:pPr>
        <w:numPr>
          <w:ilvl w:val="0"/>
          <w:numId w:val="3"/>
        </w:numPr>
        <w:rPr>
          <w:rFonts w:eastAsia="Tahoma"/>
        </w:rPr>
      </w:pPr>
      <w:r w:rsidRPr="008F128F">
        <w:rPr>
          <w:rFonts w:eastAsia="Arial"/>
          <w:sz w:val="21"/>
          <w:szCs w:val="21"/>
        </w:rPr>
        <w:t>Different delivery platforms -- In-person vs. combination</w:t>
      </w:r>
    </w:p>
    <w:p w:rsidRPr="008F128F" w:rsidR="00A77B3E" w:rsidRDefault="00885309">
      <w:pPr>
        <w:numPr>
          <w:ilvl w:val="0"/>
          <w:numId w:val="3"/>
        </w:numPr>
        <w:rPr>
          <w:rFonts w:eastAsia="Tahoma"/>
        </w:rPr>
      </w:pPr>
      <w:r w:rsidRPr="008F128F">
        <w:rPr>
          <w:rFonts w:eastAsia="Arial"/>
          <w:sz w:val="21"/>
          <w:szCs w:val="21"/>
        </w:rPr>
        <w:t xml:space="preserve">Serve different population groups -- </w:t>
      </w:r>
      <w:r w:rsidRPr="008F128F">
        <w:rPr>
          <w:rFonts w:eastAsia="Arial"/>
          <w:sz w:val="21"/>
          <w:szCs w:val="21"/>
        </w:rPr>
        <w:t>focus on Medicaid population vs. focus on African American population</w:t>
      </w:r>
    </w:p>
    <w:p w:rsidRPr="008F128F" w:rsidR="00A77B3E" w:rsidRDefault="00885309">
      <w:pPr>
        <w:numPr>
          <w:ilvl w:val="0"/>
          <w:numId w:val="3"/>
        </w:numPr>
        <w:rPr>
          <w:rFonts w:eastAsia="Tahoma"/>
        </w:rPr>
      </w:pPr>
      <w:r w:rsidRPr="008F128F">
        <w:rPr>
          <w:rFonts w:eastAsia="Arial"/>
          <w:sz w:val="21"/>
          <w:szCs w:val="21"/>
        </w:rPr>
        <w:t>Located in different geographic areas -- urban vs. rural</w:t>
      </w:r>
    </w:p>
    <w:p w:rsidRPr="008F128F" w:rsidR="00A77B3E" w:rsidRDefault="00885309">
      <w:pPr>
        <w:numPr>
          <w:ilvl w:val="0"/>
          <w:numId w:val="3"/>
        </w:numPr>
        <w:rPr>
          <w:rFonts w:eastAsia="Tahoma"/>
        </w:rPr>
      </w:pPr>
      <w:r w:rsidRPr="008F128F">
        <w:rPr>
          <w:rFonts w:eastAsia="Arial"/>
          <w:sz w:val="21"/>
          <w:szCs w:val="21"/>
        </w:rPr>
        <w:t>History of performance -- strong performance vs. experienced many challenges </w:t>
      </w:r>
      <w:r w:rsidRPr="008F128F">
        <w:rPr>
          <w:rFonts w:eastAsia="Arial"/>
          <w:sz w:val="21"/>
          <w:szCs w:val="21"/>
        </w:rPr>
        <w:br/>
      </w:r>
    </w:p>
    <w:p w:rsidRPr="008F128F" w:rsidR="00A77B3E" w:rsidRDefault="00885309">
      <w:pPr>
        <w:rPr>
          <w:rFonts w:eastAsia="Arial"/>
          <w:sz w:val="21"/>
          <w:szCs w:val="21"/>
        </w:rPr>
      </w:pPr>
      <w:r w:rsidRPr="008F128F">
        <w:rPr>
          <w:rFonts w:eastAsia="Arial"/>
          <w:sz w:val="21"/>
          <w:szCs w:val="21"/>
        </w:rPr>
        <w:t>Your nominations will be reviewed by a CDC panel t</w:t>
      </w:r>
      <w:r w:rsidRPr="008F128F">
        <w:rPr>
          <w:rFonts w:eastAsia="Arial"/>
          <w:sz w:val="21"/>
          <w:szCs w:val="21"/>
        </w:rPr>
        <w:t>o ensure sites meet the eligibility criteria. The Deloitte National Evaluation Team will send follow up communication to confirm the inclusion of your nominated sites or request additional clarifying information. </w:t>
      </w:r>
      <w:r w:rsidRPr="008F128F">
        <w:rPr>
          <w:rFonts w:eastAsia="Arial"/>
          <w:sz w:val="21"/>
          <w:szCs w:val="21"/>
        </w:rPr>
        <w:br/>
      </w:r>
      <w:r w:rsidRPr="008F128F">
        <w:rPr>
          <w:rFonts w:eastAsia="Arial"/>
          <w:sz w:val="21"/>
          <w:szCs w:val="21"/>
        </w:rPr>
        <w:br/>
      </w:r>
      <w:r w:rsidRPr="008F128F">
        <w:rPr>
          <w:rFonts w:eastAsia="Arial"/>
          <w:i/>
          <w:iCs/>
          <w:color w:val="000000"/>
          <w:sz w:val="21"/>
          <w:szCs w:val="21"/>
          <w:u w:color="000000"/>
          <w:shd w:val="clear" w:color="auto" w:fill="FFFFFF"/>
        </w:rPr>
        <w:t>The nomination form will take approximate</w:t>
      </w:r>
      <w:r w:rsidRPr="008F128F">
        <w:rPr>
          <w:rFonts w:eastAsia="Arial"/>
          <w:i/>
          <w:iCs/>
          <w:color w:val="000000"/>
          <w:sz w:val="21"/>
          <w:szCs w:val="21"/>
          <w:u w:color="000000"/>
          <w:shd w:val="clear" w:color="auto" w:fill="FFFFFF"/>
        </w:rPr>
        <w:t xml:space="preserve">ly 30 minutes to complete. Nominations must be submitted no later </w:t>
      </w:r>
      <w:r w:rsidRPr="008F128F">
        <w:rPr>
          <w:rFonts w:eastAsia="Arial"/>
          <w:i/>
          <w:iCs/>
          <w:color w:val="000000"/>
          <w:sz w:val="21"/>
          <w:szCs w:val="21"/>
          <w:u w:color="000000"/>
          <w:shd w:val="clear" w:color="auto" w:fill="FFFFFF"/>
        </w:rPr>
        <w:lastRenderedPageBreak/>
        <w:t xml:space="preserve">than </w:t>
      </w:r>
      <w:r w:rsidRPr="008F128F">
        <w:rPr>
          <w:rFonts w:eastAsia="Arial"/>
          <w:b/>
          <w:bCs/>
          <w:i/>
          <w:iCs/>
          <w:color w:val="76923C"/>
          <w:sz w:val="21"/>
          <w:szCs w:val="21"/>
          <w:u w:color="000000"/>
          <w:shd w:val="clear" w:color="auto" w:fill="FFFFFF"/>
        </w:rPr>
        <w:t>Month Day</w:t>
      </w:r>
      <w:r w:rsidR="008F128F">
        <w:rPr>
          <w:rFonts w:eastAsia="Arial"/>
          <w:b/>
          <w:bCs/>
          <w:i/>
          <w:iCs/>
          <w:color w:val="76923C"/>
          <w:sz w:val="21"/>
          <w:szCs w:val="21"/>
          <w:u w:color="000000"/>
          <w:shd w:val="clear" w:color="auto" w:fill="FFFFFF"/>
        </w:rPr>
        <w:t>.</w:t>
      </w:r>
      <w:r w:rsidRPr="008F128F">
        <w:rPr>
          <w:rFonts w:eastAsia="Arial"/>
          <w:b/>
          <w:bCs/>
          <w:i/>
          <w:iCs/>
          <w:color w:val="76923C"/>
          <w:sz w:val="21"/>
          <w:szCs w:val="21"/>
          <w:u w:color="000000"/>
          <w:shd w:val="clear" w:color="auto" w:fill="FFFFFF"/>
        </w:rPr>
        <w:br/>
      </w:r>
      <w:r w:rsidRPr="008F128F">
        <w:rPr>
          <w:rFonts w:eastAsia="Arial"/>
          <w:b/>
          <w:bCs/>
          <w:i/>
          <w:iCs/>
          <w:color w:val="76923C"/>
          <w:sz w:val="21"/>
          <w:szCs w:val="21"/>
          <w:u w:color="000000"/>
          <w:shd w:val="clear" w:color="auto" w:fill="FFFFFF"/>
        </w:rPr>
        <w:br/>
      </w:r>
      <w:r w:rsidRPr="008F128F">
        <w:rPr>
          <w:rFonts w:eastAsia="Arial"/>
          <w:i/>
          <w:iCs/>
          <w:color w:val="000000"/>
          <w:sz w:val="21"/>
          <w:szCs w:val="21"/>
          <w:u w:color="000000"/>
          <w:shd w:val="clear" w:color="auto" w:fill="FFFFFF"/>
        </w:rPr>
        <w:t xml:space="preserve">Additional information about site participation in the rapid evaluation is available in the 1815 Site-Level Rapid Evaluation FAQs. Contact </w:t>
      </w:r>
      <w:hyperlink w:history="1" r:id="rId5">
        <w:r w:rsidRPr="002F08DF" w:rsidR="008F128F">
          <w:rPr>
            <w:rStyle w:val="Hyperlink"/>
            <w:rFonts w:eastAsia="Arial"/>
            <w:i/>
            <w:iCs/>
            <w:sz w:val="21"/>
            <w:szCs w:val="21"/>
            <w:shd w:val="clear" w:color="auto" w:fill="FFFFFF"/>
          </w:rPr>
          <w:t>1815evaluation</w:t>
        </w:r>
        <w:r w:rsidRPr="002F08DF" w:rsidR="008F128F">
          <w:rPr>
            <w:rStyle w:val="Hyperlink"/>
            <w:rFonts w:eastAsia="Arial"/>
            <w:i/>
            <w:iCs/>
            <w:sz w:val="21"/>
            <w:szCs w:val="21"/>
            <w:shd w:val="clear" w:color="auto" w:fill="FFFFFF"/>
          </w:rPr>
          <w:t>@</w:t>
        </w:r>
        <w:r w:rsidRPr="002F08DF" w:rsidR="008F128F">
          <w:rPr>
            <w:rStyle w:val="Hyperlink"/>
            <w:rFonts w:eastAsia="Arial"/>
            <w:i/>
            <w:iCs/>
            <w:sz w:val="21"/>
            <w:szCs w:val="21"/>
            <w:shd w:val="clear" w:color="auto" w:fill="FFFFFF"/>
          </w:rPr>
          <w:t>deloitte.com</w:t>
        </w:r>
      </w:hyperlink>
      <w:r w:rsidR="008F128F">
        <w:rPr>
          <w:rFonts w:eastAsia="Arial"/>
          <w:i/>
          <w:iCs/>
          <w:color w:val="000000"/>
          <w:sz w:val="21"/>
          <w:szCs w:val="21"/>
          <w:u w:color="000000"/>
          <w:shd w:val="clear" w:color="auto" w:fill="FFFFFF"/>
        </w:rPr>
        <w:t xml:space="preserve"> </w:t>
      </w:r>
      <w:r w:rsidRPr="008F128F">
        <w:rPr>
          <w:rFonts w:eastAsia="Arial"/>
          <w:i/>
          <w:iCs/>
          <w:color w:val="000000"/>
          <w:sz w:val="21"/>
          <w:szCs w:val="21"/>
          <w:u w:color="000000"/>
          <w:shd w:val="clear" w:color="auto" w:fill="FFFFFF"/>
        </w:rPr>
        <w:t xml:space="preserve">if you </w:t>
      </w:r>
      <w:r w:rsidRPr="008F128F">
        <w:rPr>
          <w:rFonts w:eastAsia="Arial"/>
          <w:i/>
          <w:iCs/>
          <w:color w:val="000000"/>
          <w:sz w:val="21"/>
          <w:szCs w:val="21"/>
          <w:u w:color="000000"/>
          <w:shd w:val="clear" w:color="auto" w:fill="FFFFFF"/>
        </w:rPr>
        <w:t>have any questions about this nomination form or the rapid evaluations. </w:t>
      </w:r>
      <w:r w:rsidRPr="008F128F">
        <w:rPr>
          <w:rFonts w:eastAsia="Arial"/>
          <w:i/>
          <w:iCs/>
          <w:color w:val="000000"/>
          <w:sz w:val="21"/>
          <w:szCs w:val="21"/>
          <w:u w:color="000000"/>
          <w:shd w:val="clear" w:color="auto" w:fill="FFFFFF"/>
        </w:rPr>
        <w:br/>
      </w:r>
    </w:p>
    <w:p w:rsidRPr="008F128F" w:rsidR="00A77B3E" w:rsidRDefault="00885309">
      <w:pPr>
        <w:rPr>
          <w:rFonts w:eastAsia="Tahoma"/>
        </w:rPr>
      </w:pPr>
      <w:r w:rsidRPr="008F128F">
        <w:rPr>
          <w:rFonts w:eastAsia="Tahoma"/>
        </w:rPr>
        <w:br/>
      </w:r>
      <w:r w:rsidRPr="008F128F">
        <w:rPr>
          <w:rFonts w:eastAsia="Tahoma"/>
          <w:b/>
          <w:bCs/>
          <w:sz w:val="21"/>
          <w:szCs w:val="21"/>
        </w:rPr>
        <w:t>CLICK NEXT TO COMPLETE THE NOMINATION FORM</w:t>
      </w:r>
    </w:p>
    <w:p w:rsidRPr="008F128F" w:rsidR="00A77B3E" w:rsidRDefault="00885309">
      <w:pPr>
        <w:rPr>
          <w:rFonts w:eastAsia="Tahoma"/>
        </w:rPr>
      </w:pPr>
    </w:p>
    <w:p w:rsidRPr="008F128F" w:rsidR="00A77B3E" w:rsidRDefault="00885309">
      <w:pPr>
        <w:jc w:val="center"/>
        <w:rPr>
          <w:rFonts w:eastAsia="Tahoma"/>
        </w:rPr>
      </w:pPr>
      <w:r w:rsidRPr="008F128F">
        <w:t>(End of Page 1</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0"/>
                <wp:effectExtent l="9525" t="12065" r="9525" b="6985"/>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BC8F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y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00X+NEt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B9AryiEwIA&#10;ACoEAAAOAAAAAAAAAAAAAAAAAC4CAABkcnMvZTJvRG9jLnhtbFBLAQItABQABgAIAAAAIQBlLbnv&#10;2AAAAAIBAAAPAAAAAAAAAAAAAAAAAG0EAABkcnMvZG93bnJldi54bWxQSwUGAAAAAAQABADzAAAA&#10;cgU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Health Department Information</w:t>
      </w:r>
    </w:p>
    <w:p w:rsidRPr="008F128F" w:rsidR="00A77B3E" w:rsidRDefault="00885309">
      <w:pPr>
        <w:rPr>
          <w:rFonts w:eastAsia="Tahoma"/>
        </w:rPr>
      </w:pPr>
    </w:p>
    <w:p w:rsidRPr="008F128F" w:rsidR="00A77B3E" w:rsidRDefault="00885309">
      <w:pPr>
        <w:rPr>
          <w:rFonts w:eastAsia="Tahoma"/>
        </w:rPr>
      </w:pPr>
      <w:r w:rsidRPr="008F128F">
        <w:rPr>
          <w:rFonts w:eastAsia="Tahoma"/>
          <w:b/>
          <w:bCs/>
        </w:rPr>
        <w:t>Nominator's Name</w:t>
      </w:r>
      <w:r w:rsidRPr="008F128F">
        <w:rPr>
          <w:rFonts w:eastAsia="Tahoma"/>
          <w:b/>
          <w:bCs/>
        </w:rPr>
        <w:br/>
      </w:r>
      <w:r w:rsidRPr="008F128F">
        <w:rPr>
          <w:rFonts w:eastAsia="Tahoma"/>
        </w:rPr>
        <w:t>The nominator is the person completing this form.</w:t>
      </w:r>
    </w:p>
    <w:p w:rsidR="008F128F" w:rsidRDefault="008F128F">
      <w:pPr>
        <w:rPr>
          <w:rFonts w:eastAsia="Tahoma"/>
        </w:rPr>
      </w:pPr>
    </w:p>
    <w:p w:rsidRPr="008F128F" w:rsidR="00A77B3E" w:rsidRDefault="00885309">
      <w:pPr>
        <w:rPr>
          <w:rFonts w:eastAsia="Tahoma"/>
          <w:u w:val="single"/>
        </w:rPr>
      </w:pPr>
      <w:r w:rsidRPr="008F128F">
        <w:rPr>
          <w:rFonts w:eastAsia="Tahoma"/>
        </w:rPr>
        <w:t>Nominator's Name</w:t>
      </w:r>
      <w:r w:rsidR="008F128F">
        <w:rPr>
          <w:rFonts w:eastAsia="Tahoma"/>
        </w:rPr>
        <w:t xml:space="preserve"> </w:t>
      </w:r>
      <w:r w:rsidRPr="008F128F">
        <w:rPr>
          <w:rFonts w:eastAsia="Tahoma"/>
          <w:u w:val="single"/>
        </w:rPr>
        <w:t>________________________________________</w:t>
      </w:r>
    </w:p>
    <w:p w:rsidRPr="008F128F" w:rsidR="00A77B3E" w:rsidRDefault="00885309">
      <w:pPr>
        <w:rPr>
          <w:rFonts w:eastAsia="Tahoma"/>
        </w:rPr>
      </w:pPr>
      <w:r w:rsidRPr="008F128F">
        <w:rPr>
          <w:rFonts w:eastAsia="Tahoma"/>
        </w:rPr>
        <w:t>Position/Job Title</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Phone</w:t>
      </w:r>
      <w:r w:rsidRPr="008F128F">
        <w:rPr>
          <w:rFonts w:eastAsia="Tahoma"/>
        </w:rPr>
        <w:t xml:space="preserve"> ________________________________________</w:t>
      </w:r>
    </w:p>
    <w:p w:rsidRPr="008F128F" w:rsidR="00A77B3E" w:rsidRDefault="00885309">
      <w:pPr>
        <w:rPr>
          <w:rFonts w:eastAsia="Tahoma"/>
          <w:u w:val="single"/>
        </w:rPr>
      </w:pPr>
      <w:r w:rsidRPr="008F128F">
        <w:rPr>
          <w:rFonts w:eastAsia="Tahoma"/>
        </w:rPr>
        <w:t>Email</w:t>
      </w:r>
      <w:r w:rsidRPr="008F128F">
        <w:rPr>
          <w:rFonts w:eastAsia="Tahoma"/>
        </w:rPr>
        <w:t xml:space="preserve"> </w:t>
      </w:r>
      <w:r w:rsidRPr="008F128F">
        <w:rPr>
          <w:rFonts w:eastAsia="Tahoma"/>
          <w:u w:val="single"/>
        </w:rPr>
        <w:t>________________________________________</w:t>
      </w:r>
    </w:p>
    <w:p w:rsidRPr="008F128F" w:rsidR="00A77B3E" w:rsidRDefault="00885309">
      <w:pPr>
        <w:rPr>
          <w:rFonts w:eastAsia="Tahoma"/>
        </w:rPr>
      </w:pPr>
      <w:r w:rsidRPr="008F128F">
        <w:rPr>
          <w:rFonts w:eastAsia="Tahoma"/>
        </w:rPr>
        <w:t>Organization Name</w:t>
      </w:r>
      <w:r w:rsidRPr="008F128F">
        <w:rPr>
          <w:rFonts w:eastAsia="Tahoma"/>
        </w:rPr>
        <w:t xml:space="preserve"> _____________</w:t>
      </w:r>
      <w:r w:rsidRPr="008F128F">
        <w:rPr>
          <w:rFonts w:eastAsia="Tahoma"/>
        </w:rPr>
        <w:t>___________________________</w:t>
      </w:r>
    </w:p>
    <w:p w:rsidRPr="008F128F" w:rsidR="00A77B3E" w:rsidRDefault="00885309">
      <w:pPr>
        <w:rPr>
          <w:rFonts w:eastAsia="Tahoma"/>
        </w:rPr>
      </w:pPr>
      <w:r w:rsidRPr="008F128F">
        <w:rPr>
          <w:rFonts w:eastAsia="Tahoma"/>
        </w:rPr>
        <w:t>City</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Zip Code</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jc w:val="center"/>
        <w:rPr>
          <w:rFonts w:eastAsia="Tahoma"/>
        </w:rPr>
      </w:pPr>
      <w:r w:rsidRPr="008F128F">
        <w:t>(End of Page 2</w:t>
      </w:r>
      <w:r w:rsidRPr="008F128F">
        <w:t>)</w:t>
      </w:r>
      <w:r w:rsidRPr="008F128F">
        <w:rPr>
          <w:rFonts w:eastAsia="Tahoma"/>
        </w:rPr>
        <w:br/>
      </w:r>
    </w:p>
    <w:p w:rsidRPr="008F128F" w:rsidR="00A77B3E" w:rsidP="008F128F" w:rsidRDefault="00885309">
      <w:pPr>
        <w:rPr>
          <w:rFonts w:eastAsia="Tahoma"/>
        </w:rPr>
      </w:pPr>
      <w:r w:rsidRPr="008F128F">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43600" cy="0"/>
                <wp:effectExtent l="9525" t="5080" r="9525" b="1397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2C164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H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hNb0xhUQUamdDcXRs3oxz5p+d0jpqiXqwCPF14uBtCxkJG9SwsYZuGDff9YMYsjR69in&#10;c2O7AAkdQOcox+UuBz97ROFwtsyn8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L1uAc0SAgAA&#10;KQQAAA4AAAAAAAAAAAAAAAAALgIAAGRycy9lMm9Eb2MueG1sUEsBAi0AFAAGAAgAAAAhAGUtue/Y&#10;AAAAAgEAAA8AAAAAAAAAAAAAAAAAbAQAAGRycy9kb3ducmV2LnhtbFBLBQYAAAAABAAEAPMAAABx&#10;BQAAAAA=&#10;"/>
            </w:pict>
          </mc:Fallback>
        </mc:AlternateContent>
      </w:r>
      <w:r w:rsidRPr="008F128F">
        <w:rPr>
          <w:rFonts w:eastAsia="Tahoma"/>
        </w:rPr>
        <w:br w:type="page"/>
      </w:r>
      <w:r w:rsidRPr="008F128F">
        <w:rPr>
          <w:rFonts w:eastAsia="Tahoma"/>
          <w:b/>
          <w:bCs/>
          <w:sz w:val="32"/>
        </w:rPr>
        <w:lastRenderedPageBreak/>
        <w:t>1st Nominee: Site Contact Information</w:t>
      </w:r>
      <w:r w:rsidRPr="008F128F">
        <w:rPr>
          <w:rFonts w:eastAsia="Tahoma"/>
          <w:sz w:val="32"/>
        </w:rPr>
        <w:t> </w:t>
      </w:r>
    </w:p>
    <w:p w:rsidRPr="008F128F" w:rsidR="00A77B3E" w:rsidRDefault="00885309">
      <w:pPr>
        <w:rPr>
          <w:rFonts w:eastAsia="Tahoma"/>
        </w:rPr>
      </w:pPr>
    </w:p>
    <w:p w:rsidRPr="008F128F" w:rsidR="00A77B3E" w:rsidRDefault="00885309">
      <w:pPr>
        <w:rPr>
          <w:rFonts w:eastAsia="Tahoma"/>
        </w:rPr>
      </w:pPr>
      <w:r w:rsidRPr="008F128F">
        <w:rPr>
          <w:rFonts w:eastAsia="Tahoma"/>
        </w:rPr>
        <w:t> </w:t>
      </w:r>
    </w:p>
    <w:p w:rsidRPr="008F128F" w:rsidR="00A77B3E" w:rsidRDefault="00885309">
      <w:pPr>
        <w:rPr>
          <w:rFonts w:eastAsia="Tahoma"/>
        </w:rPr>
      </w:pPr>
      <w:r w:rsidRPr="008F128F">
        <w:rPr>
          <w:rFonts w:eastAsia="Tahoma"/>
        </w:rPr>
        <w:t>National DPP LCP Program Name </w:t>
      </w:r>
      <w:r w:rsidRPr="008F128F">
        <w:rPr>
          <w:rFonts w:eastAsia="Tahoma"/>
        </w:rPr>
        <w:t>_______________________________________</w:t>
      </w:r>
    </w:p>
    <w:p w:rsidR="008F128F" w:rsidRDefault="008F128F">
      <w:pPr>
        <w:rPr>
          <w:rFonts w:eastAsia="Tahoma"/>
        </w:rPr>
      </w:pPr>
    </w:p>
    <w:p w:rsidRPr="008F128F" w:rsidR="00A77B3E" w:rsidRDefault="00885309">
      <w:pPr>
        <w:rPr>
          <w:rFonts w:eastAsia="Tahoma"/>
          <w:u w:val="single"/>
        </w:rPr>
      </w:pPr>
      <w:r w:rsidRPr="008F128F">
        <w:rPr>
          <w:rFonts w:eastAsia="Tahoma"/>
        </w:rPr>
        <w:t>If the program has multiple sites, specify the name of the individual site you nominate to participate in the rapid evaluation</w:t>
      </w:r>
      <w:r w:rsidRPr="008F128F">
        <w:rPr>
          <w:rFonts w:eastAsia="Tahoma"/>
        </w:rPr>
        <w:t xml:space="preserve"> </w:t>
      </w:r>
      <w:r w:rsidRPr="008F128F">
        <w:rPr>
          <w:rFonts w:eastAsia="Tahoma"/>
          <w:u w:val="single"/>
        </w:rPr>
        <w:t>________________________________________</w:t>
      </w:r>
    </w:p>
    <w:p w:rsidR="008F128F" w:rsidRDefault="008F128F">
      <w:pPr>
        <w:rPr>
          <w:rFonts w:eastAsia="Tahoma"/>
        </w:rPr>
      </w:pPr>
    </w:p>
    <w:p w:rsidRPr="008F128F" w:rsidR="00A77B3E" w:rsidRDefault="00885309">
      <w:pPr>
        <w:rPr>
          <w:rFonts w:eastAsia="Tahoma"/>
          <w:u w:val="single"/>
        </w:rPr>
      </w:pPr>
      <w:r w:rsidRPr="008F128F">
        <w:rPr>
          <w:rFonts w:eastAsia="Tahoma"/>
        </w:rPr>
        <w:t>If the program is affiliated with a larg</w:t>
      </w:r>
      <w:r w:rsidRPr="008F128F">
        <w:rPr>
          <w:rFonts w:eastAsia="Tahoma"/>
        </w:rPr>
        <w:t>er CDC-recognized organization (i.e. YMCA), specify the name of the organization </w:t>
      </w:r>
      <w:r w:rsidRPr="008F128F">
        <w:rPr>
          <w:rFonts w:eastAsia="Tahoma"/>
        </w:rPr>
        <w:t xml:space="preserve"> _</w:t>
      </w:r>
      <w:r w:rsidRPr="008F128F">
        <w:rPr>
          <w:rFonts w:eastAsia="Tahoma"/>
          <w:u w:val="single"/>
        </w:rPr>
        <w:t>_______________________________________</w:t>
      </w:r>
    </w:p>
    <w:p w:rsidR="008F128F" w:rsidRDefault="008F128F">
      <w:pPr>
        <w:rPr>
          <w:rFonts w:eastAsia="Tahoma"/>
          <w:b/>
          <w:bCs/>
        </w:rPr>
      </w:pPr>
    </w:p>
    <w:p w:rsidRPr="008F128F" w:rsidR="00A77B3E" w:rsidRDefault="00885309">
      <w:pPr>
        <w:rPr>
          <w:rFonts w:eastAsia="Tahoma"/>
        </w:rPr>
      </w:pPr>
      <w:r w:rsidRPr="008F128F">
        <w:rPr>
          <w:rFonts w:eastAsia="Tahoma"/>
          <w:b/>
          <w:bCs/>
        </w:rPr>
        <w:t>Complete the address for the National DPP LCP site that you are nominating for the rapid evaluation. If nominating a specific site, e</w:t>
      </w:r>
      <w:r w:rsidRPr="008F128F">
        <w:rPr>
          <w:rFonts w:eastAsia="Tahoma"/>
          <w:b/>
          <w:bCs/>
        </w:rPr>
        <w:t>nter the information for that site.</w:t>
      </w:r>
    </w:p>
    <w:p w:rsidR="008F128F" w:rsidRDefault="00885309">
      <w:pPr>
        <w:rPr>
          <w:rFonts w:eastAsia="Tahoma"/>
        </w:rPr>
      </w:pPr>
      <w:r w:rsidRPr="008F128F">
        <w:rPr>
          <w:rFonts w:eastAsia="Tahoma"/>
        </w:rPr>
        <w:t xml:space="preserve">   </w:t>
      </w:r>
    </w:p>
    <w:p w:rsidRPr="008F128F" w:rsidR="00A77B3E" w:rsidRDefault="00885309">
      <w:pPr>
        <w:rPr>
          <w:rFonts w:eastAsia="Tahoma"/>
        </w:rPr>
      </w:pPr>
      <w:r w:rsidRPr="008F128F">
        <w:rPr>
          <w:rFonts w:eastAsia="Tahoma"/>
        </w:rPr>
        <w:t>Street Address (for the specific site where the LCP is being offered)</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City</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Zip Code</w:t>
      </w:r>
      <w:r w:rsidRPr="008F128F">
        <w:rPr>
          <w:rFonts w:eastAsia="Tahoma"/>
        </w:rPr>
        <w:t xml:space="preserve"> </w:t>
      </w:r>
      <w:r w:rsidRPr="008F128F">
        <w:rPr>
          <w:rFonts w:eastAsia="Tahoma"/>
          <w:u w:val="single"/>
        </w:rPr>
        <w:t>_____________________________________</w:t>
      </w:r>
      <w:r w:rsidRPr="008F128F">
        <w:rPr>
          <w:rFonts w:eastAsia="Tahoma"/>
        </w:rPr>
        <w:t>___</w:t>
      </w:r>
    </w:p>
    <w:p w:rsidRPr="008F128F" w:rsidR="00A77B3E" w:rsidRDefault="00885309">
      <w:pPr>
        <w:rPr>
          <w:rFonts w:eastAsia="Tahoma"/>
        </w:rPr>
      </w:pPr>
      <w:r w:rsidRPr="008F128F">
        <w:rPr>
          <w:rFonts w:eastAsia="Tahoma"/>
        </w:rPr>
        <w:t>Site ID/Organization Code</w:t>
      </w:r>
      <w:r w:rsidRPr="008F128F">
        <w:rPr>
          <w:rFonts w:eastAsia="Tahoma"/>
        </w:rPr>
        <w:t xml:space="preserve"> ________________________________________</w:t>
      </w:r>
    </w:p>
    <w:p w:rsidR="008F128F" w:rsidRDefault="008F128F">
      <w:pPr>
        <w:rPr>
          <w:rFonts w:eastAsia="Tahoma"/>
          <w:b/>
          <w:bCs/>
        </w:rPr>
      </w:pPr>
    </w:p>
    <w:p w:rsidRPr="008F128F" w:rsidR="00A77B3E" w:rsidRDefault="00885309">
      <w:pPr>
        <w:rPr>
          <w:rFonts w:eastAsia="Tahoma"/>
        </w:rPr>
      </w:pPr>
      <w:r w:rsidRPr="008F128F">
        <w:rPr>
          <w:rFonts w:eastAsia="Tahoma"/>
          <w:b/>
          <w:bCs/>
        </w:rPr>
        <w:t>Primary Contact Person at the site you are nominating</w:t>
      </w:r>
    </w:p>
    <w:p w:rsidR="008F128F" w:rsidRDefault="00885309">
      <w:pPr>
        <w:rPr>
          <w:rFonts w:eastAsia="Tahoma"/>
        </w:rPr>
      </w:pPr>
      <w:r w:rsidRPr="008F128F">
        <w:rPr>
          <w:rFonts w:eastAsia="Tahoma"/>
        </w:rPr>
        <w:t xml:space="preserve">   </w:t>
      </w:r>
    </w:p>
    <w:p w:rsidRPr="008F128F" w:rsidR="00A77B3E" w:rsidRDefault="00885309">
      <w:pPr>
        <w:rPr>
          <w:rFonts w:eastAsia="Tahoma"/>
        </w:rPr>
      </w:pPr>
      <w:r w:rsidRPr="008F128F">
        <w:rPr>
          <w:rFonts w:eastAsia="Tahoma"/>
        </w:rPr>
        <w:t>Primary Contact Person Name</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Position/Job Ti</w:t>
      </w:r>
      <w:r w:rsidRPr="008F128F">
        <w:rPr>
          <w:rFonts w:eastAsia="Tahoma"/>
        </w:rPr>
        <w:t>tle</w:t>
      </w:r>
      <w:r w:rsidRPr="008F128F">
        <w:rPr>
          <w:rFonts w:eastAsia="Tahoma"/>
        </w:rPr>
        <w:t xml:space="preserve"> ________________________________________</w:t>
      </w:r>
    </w:p>
    <w:p w:rsidRPr="008F128F" w:rsidR="00A77B3E" w:rsidRDefault="00885309">
      <w:pPr>
        <w:rPr>
          <w:rFonts w:eastAsia="Tahoma"/>
          <w:u w:val="single"/>
        </w:rPr>
      </w:pPr>
      <w:r w:rsidRPr="008F128F">
        <w:rPr>
          <w:rFonts w:eastAsia="Tahoma"/>
        </w:rPr>
        <w:t>Phone</w:t>
      </w:r>
      <w:r w:rsidRPr="008F128F">
        <w:rPr>
          <w:rFonts w:eastAsia="Tahoma"/>
        </w:rPr>
        <w:t xml:space="preserve"> </w:t>
      </w:r>
      <w:r w:rsidRPr="008F128F">
        <w:rPr>
          <w:rFonts w:eastAsia="Tahoma"/>
          <w:u w:val="single"/>
        </w:rPr>
        <w:t>________________________________________</w:t>
      </w:r>
    </w:p>
    <w:p w:rsidRPr="008F128F" w:rsidR="00A77B3E" w:rsidRDefault="00885309">
      <w:pPr>
        <w:rPr>
          <w:rFonts w:eastAsia="Tahoma"/>
        </w:rPr>
      </w:pPr>
      <w:r w:rsidRPr="008F128F">
        <w:rPr>
          <w:rFonts w:eastAsia="Tahoma"/>
        </w:rPr>
        <w:t>Email</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Agency/Organization</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Alternate Contact Person at the site you are n</w:t>
      </w:r>
      <w:r w:rsidRPr="008F128F">
        <w:rPr>
          <w:rFonts w:eastAsia="Tahoma"/>
          <w:b/>
          <w:bCs/>
        </w:rPr>
        <w:t>ominating </w:t>
      </w:r>
    </w:p>
    <w:p w:rsidRPr="008F128F" w:rsidR="00A77B3E" w:rsidRDefault="00885309">
      <w:pPr>
        <w:rPr>
          <w:rFonts w:eastAsia="Tahoma"/>
        </w:rPr>
      </w:pPr>
      <w:r w:rsidRPr="008F128F">
        <w:rPr>
          <w:rFonts w:eastAsia="Tahoma"/>
        </w:rPr>
        <w:t>Alternative Contact Person Name</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Position/Job Title</w:t>
      </w:r>
      <w:r w:rsidRPr="008F128F">
        <w:rPr>
          <w:rFonts w:eastAsia="Tahoma"/>
        </w:rPr>
        <w:t xml:space="preserve"> ________________________________________</w:t>
      </w:r>
    </w:p>
    <w:p w:rsidRPr="008F128F" w:rsidR="00A77B3E" w:rsidRDefault="00885309">
      <w:pPr>
        <w:rPr>
          <w:rFonts w:eastAsia="Tahoma"/>
          <w:u w:val="single"/>
        </w:rPr>
      </w:pPr>
      <w:r w:rsidRPr="008F128F">
        <w:rPr>
          <w:rFonts w:eastAsia="Tahoma"/>
        </w:rPr>
        <w:t>Phone </w:t>
      </w:r>
      <w:r w:rsidRPr="008F128F">
        <w:rPr>
          <w:rFonts w:eastAsia="Tahoma"/>
          <w:u w:val="single"/>
        </w:rPr>
        <w:t>________________________________________</w:t>
      </w:r>
    </w:p>
    <w:p w:rsidRPr="008F128F" w:rsidR="00A77B3E" w:rsidRDefault="00885309">
      <w:pPr>
        <w:rPr>
          <w:rFonts w:eastAsia="Tahoma"/>
        </w:rPr>
      </w:pPr>
      <w:r w:rsidRPr="008F128F">
        <w:rPr>
          <w:rFonts w:eastAsia="Tahoma"/>
        </w:rPr>
        <w:t>Email</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Ag</w:t>
      </w:r>
      <w:r w:rsidRPr="008F128F">
        <w:rPr>
          <w:rFonts w:eastAsia="Tahoma"/>
        </w:rPr>
        <w:t>ency/Organization</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Is your health department</w:t>
      </w:r>
      <w:r w:rsidRPr="008F128F">
        <w:rPr>
          <w:rFonts w:eastAsia="Tahoma"/>
          <w:b/>
          <w:bCs/>
          <w:i/>
          <w:iCs/>
        </w:rPr>
        <w:t xml:space="preserve"> currently</w:t>
      </w:r>
      <w:r w:rsidRPr="008F128F">
        <w:rPr>
          <w:rFonts w:eastAsia="Tahoma"/>
          <w:b/>
          <w:bCs/>
        </w:rPr>
        <w:t xml:space="preserve"> supporting this National DPP LCP site through 1815 funds?</w:t>
      </w:r>
    </w:p>
    <w:p w:rsidRPr="008F128F" w:rsidR="00A77B3E" w:rsidP="008F128F" w:rsidRDefault="00885309">
      <w:pPr>
        <w:numPr>
          <w:ilvl w:val="0"/>
          <w:numId w:val="5"/>
        </w:numPr>
        <w:rPr>
          <w:rFonts w:eastAsia="Tahoma"/>
        </w:rPr>
      </w:pPr>
      <w:r w:rsidRPr="008F128F">
        <w:rPr>
          <w:rFonts w:eastAsia="Tahoma"/>
        </w:rPr>
        <w:t>Yes, we are currently supporting this site through 1815 funds</w:t>
      </w:r>
    </w:p>
    <w:p w:rsidRPr="008F128F" w:rsidR="00A77B3E" w:rsidP="008F128F" w:rsidRDefault="00885309">
      <w:pPr>
        <w:numPr>
          <w:ilvl w:val="0"/>
          <w:numId w:val="5"/>
        </w:numPr>
        <w:rPr>
          <w:rFonts w:eastAsia="Tahoma"/>
        </w:rPr>
      </w:pPr>
      <w:r w:rsidRPr="008F128F">
        <w:rPr>
          <w:rFonts w:eastAsia="Tahoma"/>
        </w:rPr>
        <w:t xml:space="preserve">No, we are in the </w:t>
      </w:r>
      <w:r w:rsidRPr="008F128F">
        <w:rPr>
          <w:rFonts w:eastAsia="Tahoma"/>
        </w:rPr>
        <w:t>process of establishing a contract with this site</w:t>
      </w:r>
    </w:p>
    <w:p w:rsidRPr="008F128F" w:rsidR="00A77B3E" w:rsidP="008F128F" w:rsidRDefault="00885309">
      <w:pPr>
        <w:numPr>
          <w:ilvl w:val="0"/>
          <w:numId w:val="5"/>
        </w:numPr>
        <w:rPr>
          <w:rFonts w:eastAsia="Tahoma"/>
        </w:rPr>
      </w:pPr>
      <w:r w:rsidRPr="008F128F">
        <w:rPr>
          <w:rFonts w:eastAsia="Tahoma"/>
        </w:rPr>
        <w:t>No, but we are expecting to support this site in the future years of the cooperative agreement</w:t>
      </w:r>
    </w:p>
    <w:p w:rsidRPr="008F128F" w:rsidR="00A77B3E" w:rsidP="008F128F" w:rsidRDefault="00885309">
      <w:pPr>
        <w:numPr>
          <w:ilvl w:val="0"/>
          <w:numId w:val="5"/>
        </w:numPr>
        <w:rPr>
          <w:rFonts w:eastAsia="Tahoma"/>
        </w:rPr>
      </w:pPr>
      <w:r w:rsidRPr="008F128F">
        <w:rPr>
          <w:rFonts w:eastAsia="Tahoma"/>
        </w:rPr>
        <w:t>Other, please specify</w:t>
      </w:r>
      <w:r w:rsidRPr="008F128F">
        <w:rPr>
          <w:rFonts w:eastAsia="Tahoma"/>
        </w:rPr>
        <w:t xml:space="preserve"> ____________________</w:t>
      </w:r>
    </w:p>
    <w:p w:rsidRPr="008F128F" w:rsidR="00A77B3E" w:rsidP="008F128F" w:rsidRDefault="00885309">
      <w:pPr>
        <w:numPr>
          <w:ilvl w:val="0"/>
          <w:numId w:val="5"/>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lastRenderedPageBreak/>
        <w:t>(End of Page 3</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ADAF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Yg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htb0xhUQUamdDcXRs3oxz5p+d0jpqiXqwCPF14uBtCxkJG9SwsYZuGDff9YMYsjR69in&#10;c2O7AAkdQOcox+UuBz97ROFwtsyn8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NtXBiASAgAA&#10;KQQAAA4AAAAAAAAAAAAAAAAALgIAAGRycy9lMm9Eb2MueG1sUEsBAi0AFAAGAAgAAAAhAGUtue/Y&#10;AAAAAgEAAA8AAAAAAAAAAAAAAAAAbAQAAGRycy9kb3ducmV2LnhtbFBLBQYAAAAABAAEAPMAAABx&#10;BQ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 xml:space="preserve">1st </w:t>
      </w:r>
      <w:r w:rsidRPr="008F128F">
        <w:rPr>
          <w:rFonts w:ascii="Times New Roman" w:hAnsi="Times New Roman" w:eastAsia="Tahoma" w:cs="Times New Roman"/>
        </w:rPr>
        <w:t>Nominee: Site Program Information </w:t>
      </w:r>
    </w:p>
    <w:p w:rsidRPr="008F128F" w:rsidR="00A77B3E" w:rsidRDefault="00885309">
      <w:pPr>
        <w:rPr>
          <w:rFonts w:eastAsia="Tahoma"/>
        </w:rPr>
      </w:pPr>
    </w:p>
    <w:p w:rsidRPr="008F128F" w:rsidR="00A77B3E" w:rsidRDefault="00885309">
      <w:pPr>
        <w:rPr>
          <w:rFonts w:eastAsia="Tahoma"/>
        </w:rPr>
      </w:pPr>
      <w:r w:rsidRPr="008F128F">
        <w:rPr>
          <w:rFonts w:eastAsia="Tahoma"/>
          <w:b/>
          <w:bCs/>
        </w:rPr>
        <w:t>Please answer the following questions to provide some contextual information about the nominated site. </w:t>
      </w:r>
    </w:p>
    <w:p w:rsidR="008F128F" w:rsidRDefault="008F128F">
      <w:pPr>
        <w:rPr>
          <w:rFonts w:eastAsia="Tahoma"/>
        </w:rPr>
      </w:pPr>
    </w:p>
    <w:p w:rsidRPr="008F128F" w:rsidR="00A77B3E" w:rsidRDefault="00885309">
      <w:pPr>
        <w:rPr>
          <w:rFonts w:eastAsia="Tahoma"/>
        </w:rPr>
      </w:pPr>
      <w:r w:rsidRPr="008F128F">
        <w:rPr>
          <w:rFonts w:eastAsia="Tahoma"/>
        </w:rPr>
        <w:t xml:space="preserve">What </w:t>
      </w:r>
      <w:r w:rsidRPr="008F128F">
        <w:rPr>
          <w:rFonts w:eastAsia="Tahoma"/>
          <w:b/>
          <w:bCs/>
        </w:rPr>
        <w:t>setting</w:t>
      </w:r>
      <w:r w:rsidRPr="008F128F">
        <w:rPr>
          <w:rFonts w:eastAsia="Tahoma"/>
        </w:rPr>
        <w:t xml:space="preserve"> does the site operate in? </w:t>
      </w:r>
    </w:p>
    <w:p w:rsidRPr="008F128F" w:rsidR="00A77B3E" w:rsidP="008F128F" w:rsidRDefault="00885309">
      <w:pPr>
        <w:numPr>
          <w:ilvl w:val="0"/>
          <w:numId w:val="6"/>
        </w:numPr>
        <w:rPr>
          <w:rFonts w:eastAsia="Tahoma"/>
        </w:rPr>
      </w:pPr>
      <w:r w:rsidRPr="008F128F">
        <w:rPr>
          <w:rFonts w:eastAsia="Tahoma"/>
        </w:rPr>
        <w:t>State Government</w:t>
      </w:r>
    </w:p>
    <w:p w:rsidRPr="008F128F" w:rsidR="00A77B3E" w:rsidP="008F128F" w:rsidRDefault="00885309">
      <w:pPr>
        <w:numPr>
          <w:ilvl w:val="0"/>
          <w:numId w:val="6"/>
        </w:numPr>
        <w:rPr>
          <w:rFonts w:eastAsia="Tahoma"/>
        </w:rPr>
      </w:pPr>
      <w:r w:rsidRPr="008F128F">
        <w:rPr>
          <w:rFonts w:eastAsia="Tahoma"/>
        </w:rPr>
        <w:t>Community-based organization</w:t>
      </w:r>
    </w:p>
    <w:p w:rsidRPr="008F128F" w:rsidR="00A77B3E" w:rsidP="008F128F" w:rsidRDefault="00885309">
      <w:pPr>
        <w:numPr>
          <w:ilvl w:val="0"/>
          <w:numId w:val="6"/>
        </w:numPr>
        <w:rPr>
          <w:rFonts w:eastAsia="Tahoma"/>
        </w:rPr>
      </w:pPr>
      <w:r w:rsidRPr="008F128F">
        <w:rPr>
          <w:rFonts w:eastAsia="Tahoma"/>
        </w:rPr>
        <w:t>Faith-based org</w:t>
      </w:r>
      <w:r w:rsidRPr="008F128F">
        <w:rPr>
          <w:rFonts w:eastAsia="Tahoma"/>
        </w:rPr>
        <w:t>anization</w:t>
      </w:r>
    </w:p>
    <w:p w:rsidRPr="008F128F" w:rsidR="00A77B3E" w:rsidP="008F128F" w:rsidRDefault="00885309">
      <w:pPr>
        <w:numPr>
          <w:ilvl w:val="0"/>
          <w:numId w:val="6"/>
        </w:numPr>
        <w:rPr>
          <w:rFonts w:eastAsia="Tahoma"/>
        </w:rPr>
      </w:pPr>
      <w:r w:rsidRPr="008F128F">
        <w:rPr>
          <w:rFonts w:eastAsia="Tahoma"/>
        </w:rPr>
        <w:t>Pharmacy</w:t>
      </w:r>
    </w:p>
    <w:p w:rsidRPr="008F128F" w:rsidR="00A77B3E" w:rsidP="008F128F" w:rsidRDefault="00885309">
      <w:pPr>
        <w:numPr>
          <w:ilvl w:val="0"/>
          <w:numId w:val="6"/>
        </w:numPr>
        <w:rPr>
          <w:rFonts w:eastAsia="Tahoma"/>
        </w:rPr>
      </w:pPr>
      <w:r w:rsidRPr="008F128F">
        <w:rPr>
          <w:rFonts w:eastAsia="Tahoma"/>
        </w:rPr>
        <w:t>Healthcare organization</w:t>
      </w:r>
    </w:p>
    <w:p w:rsidRPr="008F128F" w:rsidR="00A77B3E" w:rsidP="008F128F" w:rsidRDefault="00885309">
      <w:pPr>
        <w:numPr>
          <w:ilvl w:val="0"/>
          <w:numId w:val="6"/>
        </w:numPr>
        <w:rPr>
          <w:rFonts w:eastAsia="Tahoma"/>
        </w:rPr>
      </w:pPr>
      <w:r w:rsidRPr="008F128F">
        <w:rPr>
          <w:rFonts w:eastAsia="Tahoma"/>
        </w:rPr>
        <w:t>Public employer worksite</w:t>
      </w:r>
    </w:p>
    <w:p w:rsidRPr="008F128F" w:rsidR="00A77B3E" w:rsidP="008F128F" w:rsidRDefault="00885309">
      <w:pPr>
        <w:numPr>
          <w:ilvl w:val="0"/>
          <w:numId w:val="6"/>
        </w:numPr>
        <w:rPr>
          <w:rFonts w:eastAsia="Tahoma"/>
        </w:rPr>
      </w:pPr>
      <w:r w:rsidRPr="008F128F">
        <w:rPr>
          <w:rFonts w:eastAsia="Tahoma"/>
        </w:rPr>
        <w:t>Private employer worksite</w:t>
      </w:r>
    </w:p>
    <w:p w:rsidRPr="008F128F" w:rsidR="00A77B3E" w:rsidP="008F128F" w:rsidRDefault="00885309">
      <w:pPr>
        <w:numPr>
          <w:ilvl w:val="0"/>
          <w:numId w:val="6"/>
        </w:numPr>
        <w:rPr>
          <w:rFonts w:eastAsia="Tahoma"/>
        </w:rPr>
      </w:pPr>
      <w:r w:rsidRPr="008F128F">
        <w:rPr>
          <w:rFonts w:eastAsia="Tahoma"/>
        </w:rPr>
        <w:t>Other, please specify</w:t>
      </w:r>
      <w:r w:rsidRPr="008F128F">
        <w:rPr>
          <w:rFonts w:eastAsia="Tahoma"/>
        </w:rPr>
        <w:t xml:space="preserve"> ____________________</w:t>
      </w:r>
    </w:p>
    <w:p w:rsidRPr="008F128F" w:rsidR="00A77B3E" w:rsidP="008F128F" w:rsidRDefault="00885309">
      <w:pPr>
        <w:numPr>
          <w:ilvl w:val="0"/>
          <w:numId w:val="6"/>
        </w:numPr>
        <w:rPr>
          <w:rFonts w:eastAsia="Tahoma"/>
        </w:rPr>
      </w:pPr>
      <w:r w:rsidRPr="008F128F">
        <w:rPr>
          <w:rFonts w:eastAsia="Tahoma"/>
        </w:rPr>
        <w:t>I don't know</w:t>
      </w:r>
    </w:p>
    <w:p w:rsidRPr="008F128F" w:rsidR="00A77B3E" w:rsidRDefault="00885309">
      <w:pPr>
        <w:rPr>
          <w:rFonts w:eastAsia="Tahoma"/>
        </w:rPr>
      </w:pPr>
      <w:r w:rsidRPr="008F128F">
        <w:rPr>
          <w:rFonts w:eastAsia="Tahoma"/>
          <w:b/>
          <w:bCs/>
        </w:rPr>
        <w:t xml:space="preserve">Indicate whether the site provides targeted services to specific </w:t>
      </w:r>
      <w:r w:rsidRPr="008F128F">
        <w:rPr>
          <w:rFonts w:eastAsia="Tahoma"/>
          <w:b/>
          <w:bCs/>
        </w:rPr>
        <w:t>populations by answering the questions below.</w:t>
      </w:r>
    </w:p>
    <w:p w:rsidR="008F128F" w:rsidRDefault="008F128F">
      <w:pPr>
        <w:rPr>
          <w:rFonts w:eastAsia="Tahoma"/>
        </w:rPr>
      </w:pPr>
    </w:p>
    <w:p w:rsidRPr="008F128F" w:rsidR="00A77B3E" w:rsidRDefault="00885309">
      <w:pPr>
        <w:rPr>
          <w:rFonts w:eastAsia="Tahoma"/>
        </w:rPr>
      </w:pPr>
      <w:r w:rsidRPr="008F128F">
        <w:rPr>
          <w:rFonts w:eastAsia="Tahoma"/>
        </w:rPr>
        <w:t>Does the site have a specific focus on serving any of the following </w:t>
      </w:r>
      <w:r w:rsidRPr="008F128F">
        <w:rPr>
          <w:rFonts w:eastAsia="Tahoma"/>
          <w:b/>
          <w:bCs/>
        </w:rPr>
        <w:t>age group(s)</w:t>
      </w:r>
      <w:r w:rsidRPr="008F128F">
        <w:rPr>
          <w:rFonts w:eastAsia="Tahoma"/>
        </w:rPr>
        <w:t>? (select all that apply)</w:t>
      </w:r>
    </w:p>
    <w:p w:rsidRPr="008F128F" w:rsidR="00A77B3E" w:rsidP="008F128F" w:rsidRDefault="00885309">
      <w:pPr>
        <w:numPr>
          <w:ilvl w:val="0"/>
          <w:numId w:val="7"/>
        </w:numPr>
        <w:rPr>
          <w:rFonts w:eastAsia="Tahoma"/>
        </w:rPr>
      </w:pPr>
      <w:r w:rsidRPr="008F128F">
        <w:rPr>
          <w:rFonts w:eastAsia="Tahoma"/>
        </w:rPr>
        <w:t>The site does not have a specific focus on any age group</w:t>
      </w:r>
    </w:p>
    <w:p w:rsidRPr="008F128F" w:rsidR="00A77B3E" w:rsidP="008F128F" w:rsidRDefault="00885309">
      <w:pPr>
        <w:numPr>
          <w:ilvl w:val="0"/>
          <w:numId w:val="7"/>
        </w:numPr>
        <w:rPr>
          <w:rFonts w:eastAsia="Tahoma"/>
        </w:rPr>
      </w:pPr>
      <w:r w:rsidRPr="008F128F">
        <w:rPr>
          <w:rFonts w:eastAsia="Tahoma"/>
        </w:rPr>
        <w:t>Adults 20-24</w:t>
      </w:r>
    </w:p>
    <w:p w:rsidRPr="008F128F" w:rsidR="00A77B3E" w:rsidP="008F128F" w:rsidRDefault="00885309">
      <w:pPr>
        <w:numPr>
          <w:ilvl w:val="0"/>
          <w:numId w:val="7"/>
        </w:numPr>
        <w:rPr>
          <w:rFonts w:eastAsia="Tahoma"/>
        </w:rPr>
      </w:pPr>
      <w:r w:rsidRPr="008F128F">
        <w:rPr>
          <w:rFonts w:eastAsia="Tahoma"/>
        </w:rPr>
        <w:t>Adults 25-39</w:t>
      </w:r>
    </w:p>
    <w:p w:rsidRPr="008F128F" w:rsidR="00A77B3E" w:rsidP="008F128F" w:rsidRDefault="00885309">
      <w:pPr>
        <w:numPr>
          <w:ilvl w:val="0"/>
          <w:numId w:val="7"/>
        </w:numPr>
        <w:rPr>
          <w:rFonts w:eastAsia="Tahoma"/>
        </w:rPr>
      </w:pPr>
      <w:r w:rsidRPr="008F128F">
        <w:rPr>
          <w:rFonts w:eastAsia="Tahoma"/>
        </w:rPr>
        <w:t>A</w:t>
      </w:r>
      <w:r w:rsidRPr="008F128F">
        <w:rPr>
          <w:rFonts w:eastAsia="Tahoma"/>
        </w:rPr>
        <w:t>dults 40-49</w:t>
      </w:r>
    </w:p>
    <w:p w:rsidRPr="008F128F" w:rsidR="00A77B3E" w:rsidP="008F128F" w:rsidRDefault="00885309">
      <w:pPr>
        <w:numPr>
          <w:ilvl w:val="0"/>
          <w:numId w:val="7"/>
        </w:numPr>
        <w:rPr>
          <w:rFonts w:eastAsia="Tahoma"/>
        </w:rPr>
      </w:pPr>
      <w:r w:rsidRPr="008F128F">
        <w:rPr>
          <w:rFonts w:eastAsia="Tahoma"/>
        </w:rPr>
        <w:t>Adults 50-64</w:t>
      </w:r>
    </w:p>
    <w:p w:rsidRPr="008F128F" w:rsidR="00A77B3E" w:rsidP="008F128F" w:rsidRDefault="00885309">
      <w:pPr>
        <w:numPr>
          <w:ilvl w:val="0"/>
          <w:numId w:val="7"/>
        </w:numPr>
        <w:rPr>
          <w:rFonts w:eastAsia="Tahoma"/>
        </w:rPr>
      </w:pPr>
      <w:r w:rsidRPr="008F128F">
        <w:rPr>
          <w:rFonts w:eastAsia="Tahoma"/>
        </w:rPr>
        <w:t>Adults 65 &amp; Older</w:t>
      </w:r>
    </w:p>
    <w:p w:rsidRPr="008F128F" w:rsidR="00A77B3E" w:rsidP="008F128F" w:rsidRDefault="00885309">
      <w:pPr>
        <w:numPr>
          <w:ilvl w:val="0"/>
          <w:numId w:val="7"/>
        </w:numPr>
        <w:rPr>
          <w:rFonts w:eastAsia="Tahoma"/>
        </w:rPr>
      </w:pPr>
      <w:r w:rsidRPr="008F128F">
        <w:rPr>
          <w:rFonts w:eastAsia="Tahoma"/>
        </w:rPr>
        <w:t>Other age group, please specify</w:t>
      </w:r>
      <w:r w:rsidRPr="008F128F">
        <w:rPr>
          <w:rFonts w:eastAsia="Tahoma"/>
        </w:rPr>
        <w:t xml:space="preserve"> ____________________</w:t>
      </w:r>
    </w:p>
    <w:p w:rsidRPr="008F128F" w:rsidR="00A77B3E" w:rsidP="008F128F" w:rsidRDefault="00885309">
      <w:pPr>
        <w:numPr>
          <w:ilvl w:val="0"/>
          <w:numId w:val="7"/>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Does the site have a specific focus on serving </w:t>
      </w:r>
      <w:r w:rsidRPr="008F128F">
        <w:rPr>
          <w:rFonts w:eastAsia="Tahoma"/>
          <w:b/>
          <w:bCs/>
        </w:rPr>
        <w:t>Hispanics/Latinos</w:t>
      </w:r>
      <w:r w:rsidRPr="008F128F">
        <w:rPr>
          <w:rFonts w:eastAsia="Tahoma"/>
        </w:rPr>
        <w:t>? </w:t>
      </w:r>
    </w:p>
    <w:p w:rsidRPr="008F128F" w:rsidR="00A77B3E" w:rsidP="008F128F" w:rsidRDefault="00885309">
      <w:pPr>
        <w:numPr>
          <w:ilvl w:val="0"/>
          <w:numId w:val="8"/>
        </w:numPr>
        <w:rPr>
          <w:rFonts w:eastAsia="Tahoma"/>
        </w:rPr>
      </w:pPr>
      <w:r w:rsidRPr="008F128F">
        <w:rPr>
          <w:rFonts w:eastAsia="Tahoma"/>
        </w:rPr>
        <w:t>Yes</w:t>
      </w:r>
    </w:p>
    <w:p w:rsidRPr="008F128F" w:rsidR="00A77B3E" w:rsidP="008F128F" w:rsidRDefault="00885309">
      <w:pPr>
        <w:numPr>
          <w:ilvl w:val="0"/>
          <w:numId w:val="8"/>
        </w:numPr>
        <w:rPr>
          <w:rFonts w:eastAsia="Tahoma"/>
        </w:rPr>
      </w:pPr>
      <w:r w:rsidRPr="008F128F">
        <w:rPr>
          <w:rFonts w:eastAsia="Tahoma"/>
        </w:rPr>
        <w:t>No</w:t>
      </w:r>
    </w:p>
    <w:p w:rsidRPr="008F128F" w:rsidR="00A77B3E" w:rsidP="008F128F" w:rsidRDefault="00885309">
      <w:pPr>
        <w:numPr>
          <w:ilvl w:val="0"/>
          <w:numId w:val="8"/>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Does the site have a </w:t>
      </w:r>
      <w:r w:rsidRPr="008F128F">
        <w:rPr>
          <w:rFonts w:eastAsia="Tahoma"/>
        </w:rPr>
        <w:t>specific focus on serving the following populations? (Select all that apply)</w:t>
      </w:r>
    </w:p>
    <w:p w:rsidRPr="008F128F" w:rsidR="00A77B3E" w:rsidP="008F128F" w:rsidRDefault="00885309">
      <w:pPr>
        <w:numPr>
          <w:ilvl w:val="0"/>
          <w:numId w:val="9"/>
        </w:numPr>
        <w:rPr>
          <w:rFonts w:eastAsia="Tahoma"/>
        </w:rPr>
      </w:pPr>
      <w:r w:rsidRPr="008F128F">
        <w:rPr>
          <w:rFonts w:eastAsia="Tahoma"/>
        </w:rPr>
        <w:t>The site does not have a specific focus on any racial group</w:t>
      </w:r>
    </w:p>
    <w:p w:rsidRPr="008F128F" w:rsidR="00A77B3E" w:rsidP="008F128F" w:rsidRDefault="00885309">
      <w:pPr>
        <w:numPr>
          <w:ilvl w:val="0"/>
          <w:numId w:val="9"/>
        </w:numPr>
        <w:rPr>
          <w:rFonts w:eastAsia="Tahoma"/>
        </w:rPr>
      </w:pPr>
      <w:r w:rsidRPr="008F128F">
        <w:rPr>
          <w:rFonts w:eastAsia="Tahoma"/>
        </w:rPr>
        <w:t>African American or Black</w:t>
      </w:r>
    </w:p>
    <w:p w:rsidRPr="008F128F" w:rsidR="00A77B3E" w:rsidP="008F128F" w:rsidRDefault="00885309">
      <w:pPr>
        <w:numPr>
          <w:ilvl w:val="0"/>
          <w:numId w:val="9"/>
        </w:numPr>
        <w:rPr>
          <w:rFonts w:eastAsia="Tahoma"/>
        </w:rPr>
      </w:pPr>
      <w:r w:rsidRPr="008F128F">
        <w:rPr>
          <w:rFonts w:eastAsia="Tahoma"/>
        </w:rPr>
        <w:t>White</w:t>
      </w:r>
    </w:p>
    <w:p w:rsidRPr="008F128F" w:rsidR="00A77B3E" w:rsidP="008F128F" w:rsidRDefault="00885309">
      <w:pPr>
        <w:numPr>
          <w:ilvl w:val="0"/>
          <w:numId w:val="9"/>
        </w:numPr>
        <w:rPr>
          <w:rFonts w:eastAsia="Tahoma"/>
        </w:rPr>
      </w:pPr>
      <w:r w:rsidRPr="008F128F">
        <w:rPr>
          <w:rFonts w:eastAsia="Tahoma"/>
        </w:rPr>
        <w:t>American Indian or Alaska Native</w:t>
      </w:r>
    </w:p>
    <w:p w:rsidRPr="008F128F" w:rsidR="00A77B3E" w:rsidP="008F128F" w:rsidRDefault="00885309">
      <w:pPr>
        <w:numPr>
          <w:ilvl w:val="0"/>
          <w:numId w:val="9"/>
        </w:numPr>
        <w:rPr>
          <w:rFonts w:eastAsia="Tahoma"/>
        </w:rPr>
      </w:pPr>
      <w:r w:rsidRPr="008F128F">
        <w:rPr>
          <w:rFonts w:eastAsia="Tahoma"/>
        </w:rPr>
        <w:t>Asian Indian</w:t>
      </w:r>
    </w:p>
    <w:p w:rsidRPr="008F128F" w:rsidR="00A77B3E" w:rsidP="008F128F" w:rsidRDefault="00885309">
      <w:pPr>
        <w:numPr>
          <w:ilvl w:val="0"/>
          <w:numId w:val="9"/>
        </w:numPr>
        <w:rPr>
          <w:rFonts w:eastAsia="Tahoma"/>
        </w:rPr>
      </w:pPr>
      <w:r w:rsidRPr="008F128F">
        <w:rPr>
          <w:rFonts w:eastAsia="Tahoma"/>
        </w:rPr>
        <w:t>Chinese</w:t>
      </w:r>
    </w:p>
    <w:p w:rsidRPr="008F128F" w:rsidR="00A77B3E" w:rsidP="008F128F" w:rsidRDefault="00885309">
      <w:pPr>
        <w:numPr>
          <w:ilvl w:val="0"/>
          <w:numId w:val="9"/>
        </w:numPr>
        <w:rPr>
          <w:rFonts w:eastAsia="Tahoma"/>
        </w:rPr>
      </w:pPr>
      <w:r w:rsidRPr="008F128F">
        <w:rPr>
          <w:rFonts w:eastAsia="Tahoma"/>
        </w:rPr>
        <w:t>Filipino</w:t>
      </w:r>
    </w:p>
    <w:p w:rsidRPr="008F128F" w:rsidR="00A77B3E" w:rsidP="008F128F" w:rsidRDefault="00885309">
      <w:pPr>
        <w:numPr>
          <w:ilvl w:val="0"/>
          <w:numId w:val="9"/>
        </w:numPr>
        <w:rPr>
          <w:rFonts w:eastAsia="Tahoma"/>
        </w:rPr>
      </w:pPr>
      <w:r w:rsidRPr="008F128F">
        <w:rPr>
          <w:rFonts w:eastAsia="Tahoma"/>
        </w:rPr>
        <w:t>Japanese</w:t>
      </w:r>
    </w:p>
    <w:p w:rsidRPr="008F128F" w:rsidR="00A77B3E" w:rsidP="008F128F" w:rsidRDefault="00885309">
      <w:pPr>
        <w:numPr>
          <w:ilvl w:val="0"/>
          <w:numId w:val="9"/>
        </w:numPr>
        <w:rPr>
          <w:rFonts w:eastAsia="Tahoma"/>
        </w:rPr>
      </w:pPr>
      <w:r w:rsidRPr="008F128F">
        <w:rPr>
          <w:rFonts w:eastAsia="Tahoma"/>
        </w:rPr>
        <w:t>Korean</w:t>
      </w:r>
    </w:p>
    <w:p w:rsidRPr="008F128F" w:rsidR="00A77B3E" w:rsidP="008F128F" w:rsidRDefault="00885309">
      <w:pPr>
        <w:numPr>
          <w:ilvl w:val="0"/>
          <w:numId w:val="9"/>
        </w:numPr>
        <w:rPr>
          <w:rFonts w:eastAsia="Tahoma"/>
        </w:rPr>
      </w:pPr>
      <w:r w:rsidRPr="008F128F">
        <w:rPr>
          <w:rFonts w:eastAsia="Tahoma"/>
        </w:rPr>
        <w:t>Vietnamese</w:t>
      </w:r>
    </w:p>
    <w:p w:rsidRPr="008F128F" w:rsidR="00A77B3E" w:rsidP="008F128F" w:rsidRDefault="00885309">
      <w:pPr>
        <w:numPr>
          <w:ilvl w:val="0"/>
          <w:numId w:val="9"/>
        </w:numPr>
        <w:rPr>
          <w:rFonts w:eastAsia="Tahoma"/>
        </w:rPr>
      </w:pPr>
      <w:r w:rsidRPr="008F128F">
        <w:rPr>
          <w:rFonts w:eastAsia="Tahoma"/>
        </w:rPr>
        <w:lastRenderedPageBreak/>
        <w:t>Other Asian, please specify</w:t>
      </w:r>
      <w:r w:rsidRPr="008F128F">
        <w:rPr>
          <w:rFonts w:eastAsia="Tahoma"/>
        </w:rPr>
        <w:t xml:space="preserve"> ____________________</w:t>
      </w:r>
    </w:p>
    <w:p w:rsidRPr="008F128F" w:rsidR="00A77B3E" w:rsidP="008F128F" w:rsidRDefault="00885309">
      <w:pPr>
        <w:numPr>
          <w:ilvl w:val="0"/>
          <w:numId w:val="9"/>
        </w:numPr>
        <w:rPr>
          <w:rFonts w:eastAsia="Tahoma"/>
        </w:rPr>
      </w:pPr>
      <w:r w:rsidRPr="008F128F">
        <w:rPr>
          <w:rFonts w:eastAsia="Tahoma"/>
        </w:rPr>
        <w:t>Native Hawaiian or Other Pacific Islander</w:t>
      </w:r>
    </w:p>
    <w:p w:rsidRPr="008F128F" w:rsidR="00A77B3E" w:rsidP="008F128F" w:rsidRDefault="00885309">
      <w:pPr>
        <w:numPr>
          <w:ilvl w:val="0"/>
          <w:numId w:val="9"/>
        </w:numPr>
        <w:rPr>
          <w:rFonts w:eastAsia="Tahoma"/>
        </w:rPr>
      </w:pPr>
      <w:r w:rsidRPr="008F128F">
        <w:rPr>
          <w:rFonts w:eastAsia="Tahoma"/>
        </w:rPr>
        <w:t>Guamanian or Chamorro</w:t>
      </w:r>
    </w:p>
    <w:p w:rsidRPr="008F128F" w:rsidR="00A77B3E" w:rsidP="008F128F" w:rsidRDefault="00885309">
      <w:pPr>
        <w:numPr>
          <w:ilvl w:val="0"/>
          <w:numId w:val="9"/>
        </w:numPr>
        <w:rPr>
          <w:rFonts w:eastAsia="Tahoma"/>
        </w:rPr>
      </w:pPr>
      <w:r w:rsidRPr="008F128F">
        <w:rPr>
          <w:rFonts w:eastAsia="Tahoma"/>
        </w:rPr>
        <w:t>Samoan</w:t>
      </w:r>
    </w:p>
    <w:p w:rsidRPr="008F128F" w:rsidR="00A77B3E" w:rsidP="008F128F" w:rsidRDefault="00885309">
      <w:pPr>
        <w:numPr>
          <w:ilvl w:val="0"/>
          <w:numId w:val="9"/>
        </w:numPr>
        <w:rPr>
          <w:rFonts w:eastAsia="Tahoma"/>
        </w:rPr>
      </w:pPr>
      <w:r w:rsidRPr="008F128F">
        <w:rPr>
          <w:rFonts w:eastAsia="Tahoma"/>
        </w:rPr>
        <w:t>Other, please specify</w:t>
      </w:r>
      <w:r w:rsidRPr="008F128F">
        <w:rPr>
          <w:rFonts w:eastAsia="Tahoma"/>
        </w:rPr>
        <w:t xml:space="preserve"> ____________________</w:t>
      </w:r>
    </w:p>
    <w:p w:rsidRPr="008F128F" w:rsidR="00A77B3E" w:rsidP="008F128F" w:rsidRDefault="00885309">
      <w:pPr>
        <w:numPr>
          <w:ilvl w:val="0"/>
          <w:numId w:val="9"/>
        </w:numPr>
        <w:rPr>
          <w:rFonts w:eastAsia="Tahoma"/>
        </w:rPr>
      </w:pPr>
      <w:r w:rsidRPr="008F128F">
        <w:rPr>
          <w:rFonts w:eastAsia="Tahoma"/>
        </w:rPr>
        <w:t xml:space="preserve">I </w:t>
      </w:r>
      <w:r w:rsidRPr="008F128F">
        <w:rPr>
          <w:rFonts w:eastAsia="Tahoma"/>
        </w:rPr>
        <w:t>don't know</w:t>
      </w:r>
    </w:p>
    <w:p w:rsidRPr="008F128F" w:rsidR="00A77B3E" w:rsidRDefault="00885309">
      <w:pPr>
        <w:rPr>
          <w:rFonts w:eastAsia="Tahoma"/>
        </w:rPr>
      </w:pPr>
    </w:p>
    <w:p w:rsidRPr="008F128F" w:rsidR="00A77B3E" w:rsidRDefault="00885309">
      <w:pPr>
        <w:rPr>
          <w:rFonts w:eastAsia="Tahoma"/>
        </w:rPr>
      </w:pPr>
      <w:r w:rsidRPr="008F128F">
        <w:rPr>
          <w:rFonts w:eastAsia="Tahoma"/>
        </w:rPr>
        <w:t>Does the site have a specific focus on serving any of the following</w:t>
      </w:r>
      <w:r w:rsidRPr="008F128F">
        <w:rPr>
          <w:rFonts w:eastAsia="Tahoma"/>
          <w:b/>
          <w:bCs/>
        </w:rPr>
        <w:t xml:space="preserve"> sub-populations? </w:t>
      </w:r>
      <w:r w:rsidRPr="008F128F">
        <w:rPr>
          <w:rFonts w:eastAsia="Tahoma"/>
        </w:rPr>
        <w:t>(select all that apply)</w:t>
      </w:r>
    </w:p>
    <w:p w:rsidRPr="008F128F" w:rsidR="00A77B3E" w:rsidP="008F128F" w:rsidRDefault="00885309">
      <w:pPr>
        <w:numPr>
          <w:ilvl w:val="0"/>
          <w:numId w:val="10"/>
        </w:numPr>
        <w:rPr>
          <w:rFonts w:eastAsia="Tahoma"/>
        </w:rPr>
      </w:pPr>
      <w:r w:rsidRPr="008F128F">
        <w:rPr>
          <w:rFonts w:eastAsia="Tahoma"/>
        </w:rPr>
        <w:t>The site does not have a specific focus on any other sub-population</w:t>
      </w:r>
    </w:p>
    <w:p w:rsidRPr="008F128F" w:rsidR="00A77B3E" w:rsidP="008F128F" w:rsidRDefault="00885309">
      <w:pPr>
        <w:numPr>
          <w:ilvl w:val="0"/>
          <w:numId w:val="10"/>
        </w:numPr>
        <w:rPr>
          <w:rFonts w:eastAsia="Tahoma"/>
        </w:rPr>
      </w:pPr>
      <w:r w:rsidRPr="008F128F">
        <w:rPr>
          <w:rFonts w:eastAsia="Tahoma"/>
        </w:rPr>
        <w:t>Low socioeconomic status</w:t>
      </w:r>
    </w:p>
    <w:p w:rsidRPr="008F128F" w:rsidR="00A77B3E" w:rsidP="008F128F" w:rsidRDefault="00885309">
      <w:pPr>
        <w:numPr>
          <w:ilvl w:val="0"/>
          <w:numId w:val="10"/>
        </w:numPr>
        <w:rPr>
          <w:rFonts w:eastAsia="Tahoma"/>
        </w:rPr>
      </w:pPr>
      <w:r w:rsidRPr="008F128F">
        <w:rPr>
          <w:rFonts w:eastAsia="Tahoma"/>
        </w:rPr>
        <w:t xml:space="preserve">People with </w:t>
      </w:r>
      <w:r w:rsidRPr="008F128F">
        <w:rPr>
          <w:rFonts w:eastAsia="Tahoma"/>
        </w:rPr>
        <w:t>disabilities, including mental health issues</w:t>
      </w:r>
    </w:p>
    <w:p w:rsidRPr="008F128F" w:rsidR="00A77B3E" w:rsidP="008F128F" w:rsidRDefault="00885309">
      <w:pPr>
        <w:numPr>
          <w:ilvl w:val="0"/>
          <w:numId w:val="10"/>
        </w:numPr>
        <w:rPr>
          <w:rFonts w:eastAsia="Tahoma"/>
        </w:rPr>
      </w:pPr>
      <w:r w:rsidRPr="008F128F">
        <w:rPr>
          <w:rFonts w:eastAsia="Tahoma"/>
        </w:rPr>
        <w:t>Medicaid populations</w:t>
      </w:r>
    </w:p>
    <w:p w:rsidRPr="008F128F" w:rsidR="00A77B3E" w:rsidP="008F128F" w:rsidRDefault="00885309">
      <w:pPr>
        <w:numPr>
          <w:ilvl w:val="0"/>
          <w:numId w:val="10"/>
        </w:numPr>
        <w:rPr>
          <w:rFonts w:eastAsia="Tahoma"/>
        </w:rPr>
      </w:pPr>
      <w:r w:rsidRPr="008F128F">
        <w:rPr>
          <w:rFonts w:eastAsia="Tahoma"/>
        </w:rPr>
        <w:t>Other sub-populations, please specify:</w:t>
      </w:r>
      <w:r w:rsidRPr="008F128F">
        <w:rPr>
          <w:rFonts w:eastAsia="Tahoma"/>
        </w:rPr>
        <w:t xml:space="preserve"> ____________________</w:t>
      </w:r>
    </w:p>
    <w:p w:rsidRPr="008F128F" w:rsidR="00A77B3E" w:rsidP="008F128F" w:rsidRDefault="00885309">
      <w:pPr>
        <w:numPr>
          <w:ilvl w:val="0"/>
          <w:numId w:val="10"/>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What is the primary </w:t>
      </w:r>
      <w:r w:rsidRPr="008F128F">
        <w:rPr>
          <w:rFonts w:eastAsia="Tahoma"/>
          <w:b/>
          <w:bCs/>
        </w:rPr>
        <w:t xml:space="preserve">geographic region </w:t>
      </w:r>
      <w:r w:rsidRPr="008F128F">
        <w:rPr>
          <w:rFonts w:eastAsia="Tahoma"/>
        </w:rPr>
        <w:t>that the site serves? (Select only one)  </w:t>
      </w:r>
    </w:p>
    <w:p w:rsidRPr="008F128F" w:rsidR="00A77B3E" w:rsidP="008F128F" w:rsidRDefault="00885309">
      <w:pPr>
        <w:numPr>
          <w:ilvl w:val="0"/>
          <w:numId w:val="11"/>
        </w:numPr>
        <w:rPr>
          <w:rFonts w:eastAsia="Tahoma"/>
        </w:rPr>
      </w:pPr>
      <w:r w:rsidRPr="008F128F">
        <w:rPr>
          <w:rFonts w:eastAsia="Tahoma"/>
        </w:rPr>
        <w:t>Urbanized Area (</w:t>
      </w:r>
      <w:r w:rsidRPr="008F128F">
        <w:rPr>
          <w:rFonts w:eastAsia="Tahoma"/>
        </w:rPr>
        <w:t>population greater than 50,000)</w:t>
      </w:r>
    </w:p>
    <w:p w:rsidRPr="008F128F" w:rsidR="00A77B3E" w:rsidP="008F128F" w:rsidRDefault="00885309">
      <w:pPr>
        <w:numPr>
          <w:ilvl w:val="0"/>
          <w:numId w:val="11"/>
        </w:numPr>
        <w:rPr>
          <w:rFonts w:eastAsia="Tahoma"/>
        </w:rPr>
      </w:pPr>
      <w:r w:rsidRPr="008F128F">
        <w:rPr>
          <w:rFonts w:eastAsia="Tahoma"/>
        </w:rPr>
        <w:t>Urbanized Cluster (population greater than 2,500 less than 50,000)</w:t>
      </w:r>
    </w:p>
    <w:p w:rsidRPr="008F128F" w:rsidR="00A77B3E" w:rsidP="008F128F" w:rsidRDefault="00885309">
      <w:pPr>
        <w:numPr>
          <w:ilvl w:val="0"/>
          <w:numId w:val="11"/>
        </w:numPr>
        <w:rPr>
          <w:rFonts w:eastAsia="Tahoma"/>
        </w:rPr>
      </w:pPr>
      <w:r w:rsidRPr="008F128F">
        <w:rPr>
          <w:rFonts w:eastAsia="Tahoma"/>
        </w:rPr>
        <w:t>Rural Areas (all areas not included within an urban area)</w:t>
      </w:r>
    </w:p>
    <w:p w:rsidRPr="008F128F" w:rsidR="00A77B3E" w:rsidP="008F128F" w:rsidRDefault="00885309">
      <w:pPr>
        <w:numPr>
          <w:ilvl w:val="0"/>
          <w:numId w:val="11"/>
        </w:numPr>
        <w:rPr>
          <w:rFonts w:eastAsia="Tahoma"/>
        </w:rPr>
      </w:pPr>
      <w:r w:rsidRPr="008F128F">
        <w:rPr>
          <w:rFonts w:eastAsia="Tahoma"/>
        </w:rPr>
        <w:t>Other geographic area, please specify:</w:t>
      </w:r>
      <w:r w:rsidRPr="008F128F">
        <w:rPr>
          <w:rFonts w:eastAsia="Tahoma"/>
        </w:rPr>
        <w:t xml:space="preserve"> ____________________</w:t>
      </w:r>
    </w:p>
    <w:p w:rsidRPr="008F128F" w:rsidR="00A77B3E" w:rsidP="008F128F" w:rsidRDefault="00885309">
      <w:pPr>
        <w:numPr>
          <w:ilvl w:val="0"/>
          <w:numId w:val="11"/>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t>(End</w:t>
      </w:r>
      <w:r w:rsidRPr="008F128F">
        <w:t xml:space="preserve"> of Page 4</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43600" cy="0"/>
                <wp:effectExtent l="9525" t="12700" r="9525" b="63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D3E9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MLn6osSAgAA&#10;KQQAAA4AAAAAAAAAAAAAAAAALgIAAGRycy9lMm9Eb2MueG1sUEsBAi0AFAAGAAgAAAAhAGUtue/Y&#10;AAAAAgEAAA8AAAAAAAAAAAAAAAAAbAQAAGRycy9kb3ducmV2LnhtbFBLBQYAAAAABAAEAPMAAABx&#10;BQ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1st Nominee: Health Department Collaboration with Site</w:t>
      </w:r>
    </w:p>
    <w:p w:rsidRPr="008F128F" w:rsidR="00A77B3E" w:rsidRDefault="00885309">
      <w:pPr>
        <w:rPr>
          <w:rFonts w:eastAsia="Tahoma"/>
        </w:rPr>
      </w:pPr>
    </w:p>
    <w:p w:rsidRPr="008F128F" w:rsidR="00A77B3E" w:rsidRDefault="00885309">
      <w:pPr>
        <w:rPr>
          <w:rFonts w:eastAsia="Tahoma"/>
        </w:rPr>
      </w:pPr>
      <w:r w:rsidRPr="008F128F">
        <w:rPr>
          <w:rFonts w:eastAsia="Tahoma"/>
          <w:b/>
          <w:bCs/>
        </w:rPr>
        <w:t>To your knowledge, how long has the site been offering the CDC-recognized National DPP LCP? </w:t>
      </w:r>
    </w:p>
    <w:p w:rsidRPr="008F128F" w:rsidR="00A77B3E" w:rsidRDefault="00885309">
      <w:pPr>
        <w:rPr>
          <w:rFonts w:eastAsia="Tahoma"/>
        </w:rPr>
      </w:pPr>
      <w:r w:rsidRPr="008F128F">
        <w:rPr>
          <w:rFonts w:eastAsia="Tahoma"/>
        </w:rPr>
        <w:t xml:space="preserve">    ____________________</w:t>
      </w:r>
    </w:p>
    <w:p w:rsidR="008F128F" w:rsidRDefault="008F128F">
      <w:pPr>
        <w:rPr>
          <w:rFonts w:eastAsia="Tahoma"/>
          <w:b/>
          <w:bCs/>
        </w:rPr>
      </w:pPr>
    </w:p>
    <w:p w:rsidRPr="008F128F" w:rsidR="00A77B3E" w:rsidRDefault="00885309">
      <w:pPr>
        <w:rPr>
          <w:rFonts w:eastAsia="Tahoma"/>
        </w:rPr>
      </w:pPr>
      <w:r w:rsidRPr="008F128F">
        <w:rPr>
          <w:rFonts w:eastAsia="Tahoma"/>
          <w:b/>
          <w:bCs/>
        </w:rPr>
        <w:t xml:space="preserve">How long has your health department been supporting this </w:t>
      </w:r>
      <w:r w:rsidRPr="008F128F">
        <w:rPr>
          <w:rFonts w:eastAsia="Tahoma"/>
          <w:b/>
          <w:bCs/>
        </w:rPr>
        <w:t>site, through CDC funding?</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008F128F" w:rsidRDefault="008F128F">
      <w:pPr>
        <w:rPr>
          <w:rFonts w:eastAsia="Tahoma"/>
          <w:b/>
          <w:bCs/>
        </w:rPr>
      </w:pPr>
    </w:p>
    <w:p w:rsidRPr="008F128F" w:rsidR="00A77B3E" w:rsidRDefault="00885309">
      <w:pPr>
        <w:rPr>
          <w:rFonts w:eastAsia="Tahoma"/>
        </w:rPr>
      </w:pPr>
      <w:r w:rsidRPr="008F128F">
        <w:rPr>
          <w:rFonts w:eastAsia="Tahoma"/>
          <w:b/>
          <w:bCs/>
        </w:rPr>
        <w:t xml:space="preserve">Will your health department be </w:t>
      </w:r>
      <w:r w:rsidRPr="008F128F">
        <w:rPr>
          <w:rFonts w:eastAsia="Tahoma"/>
          <w:b/>
          <w:bCs/>
        </w:rPr>
        <w:t>collecting any data from this site for the 1815 recipient-led evaluation?</w:t>
      </w:r>
    </w:p>
    <w:p w:rsidRPr="008F128F" w:rsidR="00A77B3E" w:rsidP="008F128F" w:rsidRDefault="00885309">
      <w:pPr>
        <w:numPr>
          <w:ilvl w:val="0"/>
          <w:numId w:val="12"/>
        </w:numPr>
        <w:rPr>
          <w:rFonts w:eastAsia="Tahoma"/>
        </w:rPr>
      </w:pPr>
      <w:r w:rsidRPr="008F128F">
        <w:rPr>
          <w:rFonts w:eastAsia="Tahoma"/>
        </w:rPr>
        <w:t>Yes</w:t>
      </w:r>
    </w:p>
    <w:p w:rsidRPr="008F128F" w:rsidR="00A77B3E" w:rsidP="008F128F" w:rsidRDefault="00885309">
      <w:pPr>
        <w:numPr>
          <w:ilvl w:val="0"/>
          <w:numId w:val="12"/>
        </w:numPr>
        <w:rPr>
          <w:rFonts w:eastAsia="Tahoma"/>
        </w:rPr>
      </w:pPr>
      <w:r w:rsidRPr="008F128F">
        <w:rPr>
          <w:rFonts w:eastAsia="Tahoma"/>
        </w:rPr>
        <w:t>No</w:t>
      </w:r>
    </w:p>
    <w:p w:rsidRPr="008F128F" w:rsidR="00A77B3E" w:rsidP="008F128F" w:rsidRDefault="00885309">
      <w:pPr>
        <w:numPr>
          <w:ilvl w:val="0"/>
          <w:numId w:val="12"/>
        </w:numPr>
        <w:rPr>
          <w:rFonts w:eastAsia="Tahoma"/>
        </w:rPr>
      </w:pPr>
      <w:r w:rsidRPr="008F128F">
        <w:rPr>
          <w:rFonts w:eastAsia="Tahoma"/>
        </w:rPr>
        <w:t>I don't know</w:t>
      </w:r>
    </w:p>
    <w:p w:rsidR="008F128F" w:rsidRDefault="008F128F">
      <w:pPr>
        <w:rPr>
          <w:rFonts w:eastAsia="Tahoma"/>
          <w:b/>
          <w:bCs/>
        </w:rPr>
      </w:pPr>
    </w:p>
    <w:p w:rsidRPr="008F128F" w:rsidR="00A77B3E" w:rsidRDefault="00885309">
      <w:pPr>
        <w:rPr>
          <w:rFonts w:eastAsia="Tahoma"/>
        </w:rPr>
      </w:pPr>
      <w:r w:rsidRPr="008F128F">
        <w:rPr>
          <w:rFonts w:eastAsia="Tahoma"/>
          <w:b/>
          <w:bCs/>
        </w:rPr>
        <w:t>Has this site participated in previous data collection efforts with your state health department?</w:t>
      </w:r>
    </w:p>
    <w:p w:rsidRPr="008F128F" w:rsidR="00A77B3E" w:rsidP="008F128F" w:rsidRDefault="00885309">
      <w:pPr>
        <w:numPr>
          <w:ilvl w:val="0"/>
          <w:numId w:val="13"/>
        </w:numPr>
        <w:rPr>
          <w:rFonts w:eastAsia="Tahoma"/>
        </w:rPr>
      </w:pPr>
      <w:r w:rsidRPr="008F128F">
        <w:rPr>
          <w:rFonts w:eastAsia="Tahoma"/>
        </w:rPr>
        <w:t>Yes</w:t>
      </w:r>
    </w:p>
    <w:p w:rsidRPr="008F128F" w:rsidR="00A77B3E" w:rsidP="008F128F" w:rsidRDefault="00885309">
      <w:pPr>
        <w:numPr>
          <w:ilvl w:val="0"/>
          <w:numId w:val="13"/>
        </w:numPr>
        <w:rPr>
          <w:rFonts w:eastAsia="Tahoma"/>
        </w:rPr>
      </w:pPr>
      <w:r w:rsidRPr="008F128F">
        <w:rPr>
          <w:rFonts w:eastAsia="Tahoma"/>
        </w:rPr>
        <w:t>No</w:t>
      </w:r>
    </w:p>
    <w:p w:rsidRPr="008F128F" w:rsidR="00A77B3E" w:rsidP="008F128F" w:rsidRDefault="00885309">
      <w:pPr>
        <w:numPr>
          <w:ilvl w:val="0"/>
          <w:numId w:val="13"/>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jc w:val="center"/>
        <w:rPr>
          <w:rFonts w:eastAsia="Tahoma"/>
        </w:rPr>
      </w:pPr>
      <w:r w:rsidRPr="008F128F">
        <w:t xml:space="preserve">(End of </w:t>
      </w:r>
      <w:r w:rsidRPr="008F128F">
        <w:t>Page 5</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43600" cy="0"/>
                <wp:effectExtent l="9525" t="13970" r="9525" b="508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1A1F9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KTe7WYSAgAA&#10;KQQAAA4AAAAAAAAAAAAAAAAALgIAAGRycy9lMm9Eb2MueG1sUEsBAi0AFAAGAAgAAAAhAGUtue/Y&#10;AAAAAgEAAA8AAAAAAAAAAAAAAAAAbAQAAGRycy9kb3ducmV2LnhtbFBLBQYAAAAABAAEAPMAAABx&#10;BQAAAAA=&#10;"/>
            </w:pict>
          </mc:Fallback>
        </mc:AlternateContent>
      </w:r>
      <w:r w:rsidRPr="008F128F">
        <w:rPr>
          <w:rFonts w:eastAsia="Tahoma"/>
        </w:rPr>
        <w:br w:type="page"/>
      </w:r>
      <w:r w:rsidRPr="008F128F">
        <w:rPr>
          <w:rFonts w:eastAsia="Tahoma"/>
          <w:b/>
          <w:bCs/>
        </w:rPr>
        <w:lastRenderedPageBreak/>
        <w:t>Please specify when the evaluation was conducted (mo/yr) </w:t>
      </w:r>
    </w:p>
    <w:p w:rsidRPr="008F128F" w:rsidR="00A77B3E" w:rsidRDefault="00885309">
      <w:pPr>
        <w:rPr>
          <w:rFonts w:eastAsia="Tahoma"/>
        </w:rPr>
      </w:pPr>
      <w:r w:rsidRPr="008F128F">
        <w:rPr>
          <w:rFonts w:eastAsia="Tahoma"/>
        </w:rPr>
        <w:t xml:space="preserve"> </w:t>
      </w:r>
      <w:r w:rsidRPr="008F128F">
        <w:rPr>
          <w:rFonts w:eastAsia="Tahoma"/>
        </w:rPr>
        <w:t xml:space="preserve">  </w:t>
      </w:r>
      <w:r w:rsidRPr="008F128F">
        <w:rPr>
          <w:rFonts w:eastAsia="Tahoma"/>
        </w:rPr>
        <w:t>Month </w:t>
      </w:r>
      <w:r w:rsidRPr="008F128F">
        <w:rPr>
          <w:rFonts w:eastAsia="Tahoma"/>
          <w:u w:val="single"/>
        </w:rPr>
        <w:t>________________________________________</w:t>
      </w:r>
    </w:p>
    <w:p w:rsidRPr="008F128F" w:rsidR="00A77B3E" w:rsidRDefault="00885309">
      <w:pPr>
        <w:rPr>
          <w:rFonts w:eastAsia="Tahoma"/>
        </w:rPr>
      </w:pPr>
      <w:r w:rsidRPr="008F128F">
        <w:rPr>
          <w:rFonts w:eastAsia="Tahoma"/>
        </w:rPr>
        <w:t xml:space="preserve">   </w:t>
      </w:r>
      <w:r w:rsidRPr="008F128F">
        <w:rPr>
          <w:rFonts w:eastAsia="Tahoma"/>
        </w:rPr>
        <w:t>Year </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Please describe the focus of the evaluation</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t>(End of Page 6</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2924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AB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1st Nominee: Health Department Coll</w:t>
      </w:r>
      <w:r w:rsidRPr="008F128F">
        <w:rPr>
          <w:rFonts w:ascii="Times New Roman" w:hAnsi="Times New Roman" w:eastAsia="Tahoma" w:cs="Times New Roman"/>
        </w:rPr>
        <w:t>aboration with Site, continued</w:t>
      </w:r>
    </w:p>
    <w:p w:rsidRPr="008F128F" w:rsidR="00A77B3E" w:rsidRDefault="00885309">
      <w:pPr>
        <w:rPr>
          <w:rFonts w:eastAsia="Tahoma"/>
        </w:rPr>
      </w:pPr>
    </w:p>
    <w:p w:rsidRPr="008F128F" w:rsidR="00A77B3E" w:rsidRDefault="00885309">
      <w:pPr>
        <w:rPr>
          <w:rFonts w:eastAsia="Tahoma"/>
        </w:rPr>
      </w:pPr>
      <w:r w:rsidRPr="008F128F">
        <w:rPr>
          <w:rFonts w:eastAsia="Tahoma"/>
          <w:b/>
          <w:bCs/>
        </w:rPr>
        <w:t>Health Department Support</w:t>
      </w:r>
      <w:r w:rsidRPr="008F128F">
        <w:rPr>
          <w:rFonts w:eastAsia="Tahoma"/>
        </w:rPr>
        <w:t xml:space="preserve"> - How is the Health Department supporting this site? (</w:t>
      </w:r>
      <w:r w:rsidRPr="008F128F">
        <w:rPr>
          <w:rFonts w:eastAsia="Tahoma"/>
          <w:i/>
          <w:iCs/>
        </w:rPr>
        <w:t>e.g.</w:t>
      </w:r>
      <w:r w:rsidRPr="008F128F">
        <w:rPr>
          <w:rFonts w:eastAsia="Tahoma"/>
        </w:rPr>
        <w:t xml:space="preserve"> </w:t>
      </w:r>
      <w:r w:rsidRPr="008F128F">
        <w:rPr>
          <w:rFonts w:eastAsia="Tahoma"/>
          <w:i/>
          <w:iCs/>
        </w:rPr>
        <w:t>marketing, working with payers to expand coverage; promotion with payers, provider education on prediabetes screening, testing and referral</w:t>
      </w:r>
      <w:r w:rsidRPr="008F128F">
        <w:rPr>
          <w:rFonts w:eastAsia="Tahoma"/>
          <w:i/>
          <w:iCs/>
        </w:rPr>
        <w:t>, etc.)</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008F128F" w:rsidRDefault="008F128F">
      <w:pPr>
        <w:rPr>
          <w:rFonts w:eastAsia="Tahoma"/>
          <w:b/>
          <w:bCs/>
        </w:rPr>
      </w:pPr>
    </w:p>
    <w:p w:rsidRPr="008F128F" w:rsidR="00A77B3E" w:rsidRDefault="00885309">
      <w:pPr>
        <w:rPr>
          <w:rFonts w:eastAsia="Tahoma"/>
        </w:rPr>
      </w:pPr>
      <w:r w:rsidRPr="008F128F">
        <w:rPr>
          <w:rFonts w:eastAsia="Tahoma"/>
          <w:b/>
          <w:bCs/>
        </w:rPr>
        <w:t>Which 1815-funded Category A strategies align with</w:t>
      </w:r>
      <w:r w:rsidRPr="008F128F">
        <w:rPr>
          <w:rFonts w:eastAsia="Tahoma"/>
          <w:b/>
          <w:bCs/>
        </w:rPr>
        <w:t xml:space="preserve"> the support your health department is providing to this site? (select all that apply)</w:t>
      </w:r>
    </w:p>
    <w:p w:rsidRPr="008F128F" w:rsidR="00A77B3E" w:rsidP="008F128F" w:rsidRDefault="00885309">
      <w:pPr>
        <w:numPr>
          <w:ilvl w:val="0"/>
          <w:numId w:val="14"/>
        </w:numPr>
        <w:rPr>
          <w:rFonts w:eastAsia="Tahoma"/>
        </w:rPr>
      </w:pPr>
      <w:r w:rsidRPr="008F128F">
        <w:rPr>
          <w:rFonts w:eastAsia="Tahoma"/>
        </w:rPr>
        <w:t>A1: Improve access to and participation in ADA-recognized/AADE-accredited DSMES program in underserved areas</w:t>
      </w:r>
    </w:p>
    <w:p w:rsidRPr="008F128F" w:rsidR="00A77B3E" w:rsidP="008F128F" w:rsidRDefault="00885309">
      <w:pPr>
        <w:numPr>
          <w:ilvl w:val="0"/>
          <w:numId w:val="14"/>
        </w:numPr>
        <w:rPr>
          <w:rFonts w:eastAsia="Tahoma"/>
        </w:rPr>
      </w:pPr>
      <w:r w:rsidRPr="008F128F">
        <w:rPr>
          <w:rFonts w:eastAsia="Tahoma"/>
        </w:rPr>
        <w:t>A2: Expand or strengthen DSMES coverage policy</w:t>
      </w:r>
    </w:p>
    <w:p w:rsidRPr="008F128F" w:rsidR="00A77B3E" w:rsidP="008F128F" w:rsidRDefault="00885309">
      <w:pPr>
        <w:numPr>
          <w:ilvl w:val="0"/>
          <w:numId w:val="14"/>
        </w:numPr>
        <w:rPr>
          <w:rFonts w:eastAsia="Tahoma"/>
        </w:rPr>
      </w:pPr>
      <w:r w:rsidRPr="008F128F">
        <w:rPr>
          <w:rFonts w:eastAsia="Tahoma"/>
        </w:rPr>
        <w:t>A3: Increase engagement of pharmacist in the provision of DSMES or Medication Management</w:t>
      </w:r>
    </w:p>
    <w:p w:rsidRPr="008F128F" w:rsidR="00A77B3E" w:rsidP="008F128F" w:rsidRDefault="00885309">
      <w:pPr>
        <w:numPr>
          <w:ilvl w:val="0"/>
          <w:numId w:val="14"/>
        </w:numPr>
        <w:rPr>
          <w:rFonts w:eastAsia="Tahoma"/>
        </w:rPr>
      </w:pPr>
      <w:r w:rsidRPr="008F128F">
        <w:rPr>
          <w:rFonts w:eastAsia="Tahoma"/>
        </w:rPr>
        <w:t>A4: Assist HCOs to identify people with prediabetes and refer them to CDC-recognized lifestyle change programs</w:t>
      </w:r>
    </w:p>
    <w:p w:rsidRPr="008F128F" w:rsidR="00A77B3E" w:rsidP="008F128F" w:rsidRDefault="00885309">
      <w:pPr>
        <w:numPr>
          <w:ilvl w:val="0"/>
          <w:numId w:val="14"/>
        </w:numPr>
        <w:rPr>
          <w:rFonts w:eastAsia="Tahoma"/>
        </w:rPr>
      </w:pPr>
      <w:r w:rsidRPr="008F128F">
        <w:rPr>
          <w:rFonts w:eastAsia="Tahoma"/>
        </w:rPr>
        <w:t xml:space="preserve">A5: Expand availability of </w:t>
      </w:r>
      <w:r w:rsidRPr="008F128F">
        <w:rPr>
          <w:rFonts w:eastAsia="Tahoma"/>
        </w:rPr>
        <w:t>National DPP as a covered benefit</w:t>
      </w:r>
    </w:p>
    <w:p w:rsidRPr="008F128F" w:rsidR="00A77B3E" w:rsidP="008F128F" w:rsidRDefault="00885309">
      <w:pPr>
        <w:numPr>
          <w:ilvl w:val="0"/>
          <w:numId w:val="14"/>
        </w:numPr>
        <w:rPr>
          <w:rFonts w:eastAsia="Tahoma"/>
        </w:rPr>
      </w:pPr>
      <w:r w:rsidRPr="008F128F">
        <w:rPr>
          <w:rFonts w:eastAsia="Tahoma"/>
        </w:rPr>
        <w:t>A6: Increase enrollment in CDC-recognized lifestyle change programs</w:t>
      </w:r>
    </w:p>
    <w:p w:rsidRPr="008F128F" w:rsidR="00A77B3E" w:rsidP="008F128F" w:rsidRDefault="00885309">
      <w:pPr>
        <w:numPr>
          <w:ilvl w:val="0"/>
          <w:numId w:val="14"/>
        </w:numPr>
        <w:rPr>
          <w:rFonts w:eastAsia="Tahoma"/>
        </w:rPr>
      </w:pPr>
      <w:r w:rsidRPr="008F128F">
        <w:rPr>
          <w:rFonts w:eastAsia="Tahoma"/>
        </w:rPr>
        <w:t>A7: Develop infrastructure to promote long-term sustainability/reimbursement for Community Health Workers (CHWs)</w:t>
      </w:r>
    </w:p>
    <w:p w:rsidR="008F128F" w:rsidRDefault="008F128F">
      <w:pPr>
        <w:rPr>
          <w:rFonts w:eastAsia="Tahoma"/>
          <w:b/>
          <w:bCs/>
        </w:rPr>
      </w:pPr>
    </w:p>
    <w:p w:rsidRPr="008F128F" w:rsidR="00A77B3E" w:rsidRDefault="00885309">
      <w:pPr>
        <w:rPr>
          <w:rFonts w:eastAsia="Tahoma"/>
        </w:rPr>
      </w:pPr>
      <w:r w:rsidRPr="008F128F">
        <w:rPr>
          <w:rFonts w:eastAsia="Tahoma"/>
          <w:b/>
          <w:bCs/>
        </w:rPr>
        <w:t>Please list any organizations y</w:t>
      </w:r>
      <w:r w:rsidRPr="008F128F">
        <w:rPr>
          <w:rFonts w:eastAsia="Tahoma"/>
          <w:b/>
          <w:bCs/>
        </w:rPr>
        <w:t>ou are collaborating with to support implementation of 1815-funded activities within this site (e.g. community-based organizations, contracted agencies, health care organizations). If you do not work with any partners, enter "N/A" in the first row. </w:t>
      </w:r>
    </w:p>
    <w:p w:rsidRPr="008F128F" w:rsidR="00A77B3E" w:rsidRDefault="00885309">
      <w:pPr>
        <w:rPr>
          <w:rFonts w:eastAsia="Tahoma"/>
        </w:rPr>
      </w:pPr>
    </w:p>
    <w:tbl>
      <w:tblPr>
        <w:tblStyle w:val="TableGrid"/>
        <w:tblpPr w:leftFromText="180" w:rightFromText="180" w:vertAnchor="text" w:horzAnchor="margin" w:tblpY="45"/>
        <w:tblW w:w="0" w:type="auto"/>
        <w:tblLook w:val="04A0" w:firstRow="1" w:lastRow="0" w:firstColumn="1" w:lastColumn="0" w:noHBand="0" w:noVBand="1"/>
      </w:tblPr>
      <w:tblGrid>
        <w:gridCol w:w="4675"/>
        <w:gridCol w:w="4675"/>
      </w:tblGrid>
      <w:tr w:rsidR="008F128F" w:rsidTr="0067700A">
        <w:tc>
          <w:tcPr>
            <w:tcW w:w="4788" w:type="dxa"/>
          </w:tcPr>
          <w:p w:rsidRPr="00BB4178" w:rsidR="008F128F" w:rsidP="0067700A" w:rsidRDefault="008F128F">
            <w:pPr>
              <w:rPr>
                <w:rFonts w:eastAsia="Tahoma"/>
                <w:bCs/>
                <w:sz w:val="21"/>
                <w:szCs w:val="21"/>
              </w:rPr>
            </w:pPr>
            <w:r w:rsidRPr="00BB4178">
              <w:rPr>
                <w:rFonts w:eastAsia="Tahoma"/>
                <w:bCs/>
                <w:sz w:val="21"/>
                <w:szCs w:val="21"/>
              </w:rPr>
              <w:t xml:space="preserve">Organization Name </w:t>
            </w:r>
          </w:p>
        </w:tc>
        <w:tc>
          <w:tcPr>
            <w:tcW w:w="4788" w:type="dxa"/>
          </w:tcPr>
          <w:p w:rsidRPr="00BB4178" w:rsidR="008F128F" w:rsidP="0067700A" w:rsidRDefault="008F128F">
            <w:pPr>
              <w:rPr>
                <w:rFonts w:eastAsia="Tahoma"/>
                <w:bCs/>
                <w:sz w:val="21"/>
                <w:szCs w:val="21"/>
              </w:rPr>
            </w:pPr>
            <w:r w:rsidRPr="00BB4178">
              <w:rPr>
                <w:rFonts w:eastAsia="Tahoma"/>
                <w:bCs/>
                <w:sz w:val="21"/>
                <w:szCs w:val="21"/>
              </w:rPr>
              <w:t>Organization Type (e.g. Health Care, Community-Based, Faith-Based)</w:t>
            </w:r>
          </w:p>
        </w:tc>
      </w:tr>
      <w:tr w:rsidR="008F128F" w:rsidTr="0067700A">
        <w:tc>
          <w:tcPr>
            <w:tcW w:w="4788" w:type="dxa"/>
          </w:tcPr>
          <w:p w:rsidRPr="00BB4178" w:rsidR="008F128F" w:rsidP="0067700A" w:rsidRDefault="008F128F">
            <w:pPr>
              <w:rPr>
                <w:rFonts w:eastAsia="Tahoma"/>
                <w:bCs/>
                <w:sz w:val="21"/>
                <w:szCs w:val="21"/>
              </w:rPr>
            </w:pPr>
            <w:r w:rsidRPr="00BB4178">
              <w:rPr>
                <w:rFonts w:eastAsia="Tahoma"/>
                <w:bCs/>
                <w:sz w:val="21"/>
                <w:szCs w:val="21"/>
              </w:rPr>
              <w:t>1.</w:t>
            </w:r>
          </w:p>
        </w:tc>
        <w:tc>
          <w:tcPr>
            <w:tcW w:w="4788" w:type="dxa"/>
          </w:tcPr>
          <w:p w:rsidRPr="00BB4178" w:rsidR="008F128F" w:rsidP="0067700A" w:rsidRDefault="008F128F">
            <w:pPr>
              <w:rPr>
                <w:rFonts w:eastAsia="Tahoma"/>
                <w:bCs/>
                <w:sz w:val="21"/>
                <w:szCs w:val="21"/>
              </w:rPr>
            </w:pPr>
            <w:r w:rsidRPr="00BB4178">
              <w:rPr>
                <w:rFonts w:eastAsia="Tahoma"/>
                <w:bCs/>
                <w:sz w:val="21"/>
                <w:szCs w:val="21"/>
              </w:rPr>
              <w:t>1.</w:t>
            </w:r>
          </w:p>
        </w:tc>
      </w:tr>
      <w:tr w:rsidR="008F128F" w:rsidTr="0067700A">
        <w:tc>
          <w:tcPr>
            <w:tcW w:w="4788" w:type="dxa"/>
          </w:tcPr>
          <w:p w:rsidRPr="00BB4178" w:rsidR="008F128F" w:rsidP="0067700A" w:rsidRDefault="008F128F">
            <w:pPr>
              <w:rPr>
                <w:rFonts w:eastAsia="Tahoma"/>
                <w:bCs/>
                <w:sz w:val="21"/>
                <w:szCs w:val="21"/>
              </w:rPr>
            </w:pPr>
            <w:r w:rsidRPr="00BB4178">
              <w:rPr>
                <w:rFonts w:eastAsia="Tahoma"/>
                <w:bCs/>
                <w:sz w:val="21"/>
                <w:szCs w:val="21"/>
              </w:rPr>
              <w:t>2.</w:t>
            </w:r>
          </w:p>
        </w:tc>
        <w:tc>
          <w:tcPr>
            <w:tcW w:w="4788" w:type="dxa"/>
          </w:tcPr>
          <w:p w:rsidRPr="00BB4178" w:rsidR="008F128F" w:rsidP="0067700A" w:rsidRDefault="008F128F">
            <w:pPr>
              <w:rPr>
                <w:rFonts w:eastAsia="Tahoma"/>
                <w:bCs/>
                <w:sz w:val="21"/>
                <w:szCs w:val="21"/>
              </w:rPr>
            </w:pPr>
            <w:r w:rsidRPr="00BB4178">
              <w:rPr>
                <w:rFonts w:eastAsia="Tahoma"/>
                <w:bCs/>
                <w:sz w:val="21"/>
                <w:szCs w:val="21"/>
              </w:rPr>
              <w:t>2.</w:t>
            </w:r>
          </w:p>
        </w:tc>
      </w:tr>
      <w:tr w:rsidR="008F128F" w:rsidTr="0067700A">
        <w:tc>
          <w:tcPr>
            <w:tcW w:w="4788" w:type="dxa"/>
          </w:tcPr>
          <w:p w:rsidRPr="00BB4178" w:rsidR="008F128F" w:rsidP="0067700A" w:rsidRDefault="008F128F">
            <w:pPr>
              <w:rPr>
                <w:rFonts w:eastAsia="Tahoma"/>
                <w:bCs/>
                <w:sz w:val="21"/>
                <w:szCs w:val="21"/>
              </w:rPr>
            </w:pPr>
            <w:r w:rsidRPr="00BB4178">
              <w:rPr>
                <w:rFonts w:eastAsia="Tahoma"/>
                <w:bCs/>
                <w:sz w:val="21"/>
                <w:szCs w:val="21"/>
              </w:rPr>
              <w:t>3.</w:t>
            </w:r>
          </w:p>
        </w:tc>
        <w:tc>
          <w:tcPr>
            <w:tcW w:w="4788" w:type="dxa"/>
          </w:tcPr>
          <w:p w:rsidRPr="00BB4178" w:rsidR="008F128F" w:rsidP="0067700A" w:rsidRDefault="008F128F">
            <w:pPr>
              <w:rPr>
                <w:rFonts w:eastAsia="Tahoma"/>
                <w:bCs/>
                <w:sz w:val="21"/>
                <w:szCs w:val="21"/>
              </w:rPr>
            </w:pPr>
            <w:r w:rsidRPr="00BB4178">
              <w:rPr>
                <w:rFonts w:eastAsia="Tahoma"/>
                <w:bCs/>
                <w:sz w:val="21"/>
                <w:szCs w:val="21"/>
              </w:rPr>
              <w:t>3.</w:t>
            </w:r>
          </w:p>
        </w:tc>
      </w:tr>
      <w:tr w:rsidR="008F128F" w:rsidTr="0067700A">
        <w:tc>
          <w:tcPr>
            <w:tcW w:w="4788" w:type="dxa"/>
          </w:tcPr>
          <w:p w:rsidRPr="00BB4178" w:rsidR="008F128F" w:rsidP="0067700A" w:rsidRDefault="008F128F">
            <w:pPr>
              <w:rPr>
                <w:rFonts w:eastAsia="Tahoma"/>
                <w:bCs/>
                <w:sz w:val="21"/>
                <w:szCs w:val="21"/>
              </w:rPr>
            </w:pPr>
            <w:r w:rsidRPr="00BB4178">
              <w:rPr>
                <w:rFonts w:eastAsia="Tahoma"/>
                <w:bCs/>
                <w:sz w:val="21"/>
                <w:szCs w:val="21"/>
              </w:rPr>
              <w:t>4.</w:t>
            </w:r>
          </w:p>
        </w:tc>
        <w:tc>
          <w:tcPr>
            <w:tcW w:w="4788" w:type="dxa"/>
          </w:tcPr>
          <w:p w:rsidRPr="00BB4178" w:rsidR="008F128F" w:rsidP="0067700A" w:rsidRDefault="008F128F">
            <w:pPr>
              <w:rPr>
                <w:rFonts w:eastAsia="Tahoma"/>
                <w:bCs/>
                <w:sz w:val="21"/>
                <w:szCs w:val="21"/>
              </w:rPr>
            </w:pPr>
            <w:r w:rsidRPr="00BB4178">
              <w:rPr>
                <w:rFonts w:eastAsia="Tahoma"/>
                <w:bCs/>
                <w:sz w:val="21"/>
                <w:szCs w:val="21"/>
              </w:rPr>
              <w:t>4.</w:t>
            </w:r>
          </w:p>
        </w:tc>
      </w:tr>
      <w:tr w:rsidR="008F128F" w:rsidTr="0067700A">
        <w:tc>
          <w:tcPr>
            <w:tcW w:w="4788" w:type="dxa"/>
          </w:tcPr>
          <w:p w:rsidRPr="00BB4178" w:rsidR="008F128F" w:rsidP="0067700A" w:rsidRDefault="008F128F">
            <w:pPr>
              <w:rPr>
                <w:rFonts w:eastAsia="Tahoma"/>
                <w:bCs/>
                <w:sz w:val="21"/>
                <w:szCs w:val="21"/>
              </w:rPr>
            </w:pPr>
            <w:r w:rsidRPr="00BB4178">
              <w:rPr>
                <w:rFonts w:eastAsia="Tahoma"/>
                <w:bCs/>
                <w:sz w:val="21"/>
                <w:szCs w:val="21"/>
              </w:rPr>
              <w:t>5.</w:t>
            </w:r>
          </w:p>
        </w:tc>
        <w:tc>
          <w:tcPr>
            <w:tcW w:w="4788" w:type="dxa"/>
          </w:tcPr>
          <w:p w:rsidRPr="00BB4178" w:rsidR="008F128F" w:rsidP="0067700A" w:rsidRDefault="008F128F">
            <w:pPr>
              <w:rPr>
                <w:rFonts w:eastAsia="Tahoma"/>
                <w:bCs/>
                <w:sz w:val="21"/>
                <w:szCs w:val="21"/>
              </w:rPr>
            </w:pPr>
            <w:r w:rsidRPr="00BB4178">
              <w:rPr>
                <w:rFonts w:eastAsia="Tahoma"/>
                <w:bCs/>
                <w:sz w:val="21"/>
                <w:szCs w:val="21"/>
              </w:rPr>
              <w:t>5.</w:t>
            </w:r>
          </w:p>
        </w:tc>
      </w:tr>
    </w:tbl>
    <w:p w:rsidRPr="008F128F" w:rsidR="00A77B3E" w:rsidRDefault="00885309">
      <w:pPr>
        <w:rPr>
          <w:rFonts w:eastAsia="Tahoma"/>
        </w:rPr>
      </w:pPr>
    </w:p>
    <w:p w:rsidRPr="008F128F" w:rsidR="00A77B3E" w:rsidRDefault="00885309">
      <w:pPr>
        <w:rPr>
          <w:rFonts w:eastAsia="Tahoma"/>
        </w:rPr>
      </w:pPr>
      <w:r w:rsidRPr="008F128F">
        <w:rPr>
          <w:rFonts w:eastAsia="Tahoma"/>
          <w:b/>
          <w:bCs/>
        </w:rPr>
        <w:t xml:space="preserve">Has your health department </w:t>
      </w:r>
      <w:r w:rsidRPr="008F128F">
        <w:rPr>
          <w:rFonts w:eastAsia="Tahoma"/>
          <w:b/>
          <w:bCs/>
          <w:i/>
          <w:iCs/>
          <w:u w:val="single"/>
        </w:rPr>
        <w:t>previously</w:t>
      </w:r>
      <w:r w:rsidRPr="008F128F">
        <w:rPr>
          <w:rFonts w:eastAsia="Tahoma"/>
          <w:b/>
          <w:bCs/>
        </w:rPr>
        <w:t xml:space="preserve"> supported this National DPP LCP site through another funding mechanism beyond 1815 (e.g. DP13-1305, DP14-1422, state budget, other)? (select all that apply) </w:t>
      </w:r>
    </w:p>
    <w:p w:rsidRPr="008F128F" w:rsidR="00A77B3E" w:rsidP="008F128F" w:rsidRDefault="00885309">
      <w:pPr>
        <w:numPr>
          <w:ilvl w:val="0"/>
          <w:numId w:val="15"/>
        </w:numPr>
        <w:rPr>
          <w:rFonts w:eastAsia="Tahoma"/>
        </w:rPr>
      </w:pPr>
      <w:r w:rsidRPr="008F128F">
        <w:rPr>
          <w:rFonts w:eastAsia="Tahoma"/>
        </w:rPr>
        <w:t>No, our health department has not previously supported this site through another funding mec</w:t>
      </w:r>
      <w:r w:rsidRPr="008F128F">
        <w:rPr>
          <w:rFonts w:eastAsia="Tahoma"/>
        </w:rPr>
        <w:t>hanism</w:t>
      </w:r>
    </w:p>
    <w:p w:rsidRPr="008F128F" w:rsidR="00A77B3E" w:rsidP="008F128F" w:rsidRDefault="00885309">
      <w:pPr>
        <w:numPr>
          <w:ilvl w:val="0"/>
          <w:numId w:val="15"/>
        </w:numPr>
        <w:rPr>
          <w:rFonts w:eastAsia="Tahoma"/>
        </w:rPr>
      </w:pPr>
      <w:r w:rsidRPr="008F128F">
        <w:rPr>
          <w:rFonts w:eastAsia="Tahoma"/>
        </w:rPr>
        <w:t>We supported this site through DP13-1305</w:t>
      </w:r>
    </w:p>
    <w:p w:rsidRPr="008F128F" w:rsidR="00A77B3E" w:rsidP="008F128F" w:rsidRDefault="00885309">
      <w:pPr>
        <w:numPr>
          <w:ilvl w:val="0"/>
          <w:numId w:val="15"/>
        </w:numPr>
        <w:rPr>
          <w:rFonts w:eastAsia="Tahoma"/>
        </w:rPr>
      </w:pPr>
      <w:r w:rsidRPr="008F128F">
        <w:rPr>
          <w:rFonts w:eastAsia="Tahoma"/>
        </w:rPr>
        <w:t>We supported this site through DP14-1422</w:t>
      </w:r>
    </w:p>
    <w:p w:rsidRPr="008F128F" w:rsidR="00A77B3E" w:rsidP="008F128F" w:rsidRDefault="00885309">
      <w:pPr>
        <w:numPr>
          <w:ilvl w:val="0"/>
          <w:numId w:val="15"/>
        </w:numPr>
        <w:rPr>
          <w:rFonts w:eastAsia="Tahoma"/>
        </w:rPr>
      </w:pPr>
      <w:r w:rsidRPr="008F128F">
        <w:rPr>
          <w:rFonts w:eastAsia="Tahoma"/>
        </w:rPr>
        <w:t>We supported this site through state funding</w:t>
      </w:r>
    </w:p>
    <w:p w:rsidR="008F128F" w:rsidP="008F128F" w:rsidRDefault="00885309">
      <w:pPr>
        <w:numPr>
          <w:ilvl w:val="0"/>
          <w:numId w:val="15"/>
        </w:numPr>
        <w:rPr>
          <w:rFonts w:eastAsia="Tahoma"/>
        </w:rPr>
      </w:pPr>
      <w:r w:rsidRPr="008F128F">
        <w:rPr>
          <w:rFonts w:eastAsia="Tahoma"/>
        </w:rPr>
        <w:t>Other support, please specify all other funding sources that previously supported this site:</w:t>
      </w:r>
      <w:r w:rsidRPr="008F128F">
        <w:rPr>
          <w:rFonts w:eastAsia="Tahoma"/>
        </w:rPr>
        <w:t xml:space="preserve"> ____________________</w:t>
      </w:r>
    </w:p>
    <w:p w:rsidR="00A77B3E" w:rsidP="008F128F" w:rsidRDefault="00885309">
      <w:pPr>
        <w:numPr>
          <w:ilvl w:val="0"/>
          <w:numId w:val="15"/>
        </w:numPr>
        <w:rPr>
          <w:rFonts w:eastAsia="Tahoma"/>
        </w:rPr>
      </w:pPr>
      <w:r w:rsidRPr="008F128F">
        <w:rPr>
          <w:rFonts w:eastAsia="Tahoma"/>
        </w:rPr>
        <w:lastRenderedPageBreak/>
        <w:t>I don't know</w:t>
      </w:r>
    </w:p>
    <w:p w:rsidRPr="008F128F" w:rsidR="008F128F" w:rsidP="008F128F" w:rsidRDefault="008F128F">
      <w:pPr>
        <w:ind w:left="720"/>
        <w:rPr>
          <w:rFonts w:eastAsia="Tahoma"/>
        </w:rPr>
      </w:pPr>
    </w:p>
    <w:p w:rsidRPr="008F128F" w:rsidR="00A77B3E" w:rsidRDefault="00885309">
      <w:pPr>
        <w:rPr>
          <w:rFonts w:eastAsia="Tahoma"/>
        </w:rPr>
      </w:pPr>
      <w:r w:rsidRPr="008F128F">
        <w:rPr>
          <w:rFonts w:eastAsia="Tahoma"/>
          <w:b/>
          <w:bCs/>
        </w:rPr>
        <w:t xml:space="preserve">Is your health department </w:t>
      </w:r>
      <w:r w:rsidRPr="008F128F">
        <w:rPr>
          <w:rFonts w:eastAsia="Tahoma"/>
          <w:b/>
          <w:bCs/>
          <w:i/>
          <w:iCs/>
          <w:u w:val="single"/>
        </w:rPr>
        <w:t>currently</w:t>
      </w:r>
      <w:r w:rsidRPr="008F128F">
        <w:rPr>
          <w:rFonts w:eastAsia="Tahoma"/>
          <w:b/>
          <w:bCs/>
        </w:rPr>
        <w:t xml:space="preserve"> supporting this National DPP LCP site through a funding mechanism beyond 1815 (e.g. DP18-1817, WISEWOMAN, state budget, other)? (select all that apply)</w:t>
      </w:r>
    </w:p>
    <w:p w:rsidRPr="008F128F" w:rsidR="00A77B3E" w:rsidP="008F128F" w:rsidRDefault="00885309">
      <w:pPr>
        <w:numPr>
          <w:ilvl w:val="0"/>
          <w:numId w:val="16"/>
        </w:numPr>
        <w:rPr>
          <w:rFonts w:eastAsia="Tahoma"/>
        </w:rPr>
      </w:pPr>
      <w:r w:rsidRPr="008F128F">
        <w:rPr>
          <w:rFonts w:eastAsia="Tahoma"/>
        </w:rPr>
        <w:t>No, our health departme</w:t>
      </w:r>
      <w:r w:rsidRPr="008F128F">
        <w:rPr>
          <w:rFonts w:eastAsia="Tahoma"/>
        </w:rPr>
        <w:t>nt does not currently support this site through another funding mechanism</w:t>
      </w:r>
    </w:p>
    <w:p w:rsidRPr="008F128F" w:rsidR="00A77B3E" w:rsidP="008F128F" w:rsidRDefault="00885309">
      <w:pPr>
        <w:numPr>
          <w:ilvl w:val="0"/>
          <w:numId w:val="16"/>
        </w:numPr>
        <w:rPr>
          <w:rFonts w:eastAsia="Tahoma"/>
        </w:rPr>
      </w:pPr>
      <w:r w:rsidRPr="008F128F">
        <w:rPr>
          <w:rFonts w:eastAsia="Tahoma"/>
        </w:rPr>
        <w:t>We support this site through DP18-1817</w:t>
      </w:r>
    </w:p>
    <w:p w:rsidRPr="008F128F" w:rsidR="00A77B3E" w:rsidP="008F128F" w:rsidRDefault="00885309">
      <w:pPr>
        <w:numPr>
          <w:ilvl w:val="0"/>
          <w:numId w:val="16"/>
        </w:numPr>
        <w:rPr>
          <w:rFonts w:eastAsia="Tahoma"/>
        </w:rPr>
      </w:pPr>
      <w:r w:rsidRPr="008F128F">
        <w:rPr>
          <w:rFonts w:eastAsia="Tahoma"/>
        </w:rPr>
        <w:t>We support this site through state funding</w:t>
      </w:r>
    </w:p>
    <w:p w:rsidRPr="008F128F" w:rsidR="00A77B3E" w:rsidP="008F128F" w:rsidRDefault="00885309">
      <w:pPr>
        <w:numPr>
          <w:ilvl w:val="0"/>
          <w:numId w:val="16"/>
        </w:numPr>
        <w:rPr>
          <w:rFonts w:eastAsia="Tahoma"/>
          <w:u w:val="single"/>
        </w:rPr>
      </w:pPr>
      <w:r w:rsidRPr="008F128F">
        <w:rPr>
          <w:rFonts w:eastAsia="Tahoma"/>
        </w:rPr>
        <w:t>Other support, please specify all other funding sources to support this site:</w:t>
      </w:r>
      <w:r w:rsidRPr="008F128F">
        <w:rPr>
          <w:rFonts w:eastAsia="Tahoma"/>
        </w:rPr>
        <w:t xml:space="preserve"> </w:t>
      </w:r>
      <w:r w:rsidRPr="008F128F">
        <w:rPr>
          <w:rFonts w:eastAsia="Tahoma"/>
          <w:u w:val="single"/>
        </w:rPr>
        <w:t>_______</w:t>
      </w:r>
      <w:r w:rsidRPr="008F128F">
        <w:rPr>
          <w:rFonts w:eastAsia="Tahoma"/>
          <w:u w:val="single"/>
        </w:rPr>
        <w:t>_____________</w:t>
      </w:r>
    </w:p>
    <w:p w:rsidRPr="008F128F" w:rsidR="00A77B3E" w:rsidP="008F128F" w:rsidRDefault="00885309">
      <w:pPr>
        <w:numPr>
          <w:ilvl w:val="0"/>
          <w:numId w:val="16"/>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b/>
          <w:bCs/>
        </w:rPr>
        <w:t>Please specify and describe how else you work with this National DPP LCP site?</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b/>
          <w:bCs/>
        </w:rPr>
        <w:t>Why have you nominated this site for inclusion in the site-level rapid evaluation?</w:t>
      </w:r>
    </w:p>
    <w:p w:rsidRPr="008F128F" w:rsidR="00A77B3E" w:rsidRDefault="00885309">
      <w:pPr>
        <w:rPr>
          <w:rFonts w:eastAsia="Tahoma"/>
        </w:rPr>
      </w:pPr>
      <w:r w:rsidRPr="008F128F">
        <w:rPr>
          <w:rFonts w:eastAsia="Tahoma"/>
        </w:rPr>
        <w:t xml:space="preserve">   ______________________________________</w:t>
      </w:r>
      <w:r w:rsidRPr="008F128F">
        <w:rPr>
          <w:rFonts w:eastAsia="Tahoma"/>
        </w:rPr>
        <w:t>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008F128F" w:rsidRDefault="008F128F">
      <w:pPr>
        <w:rPr>
          <w:rFonts w:eastAsia="Tahoma"/>
          <w:b/>
          <w:bCs/>
        </w:rPr>
      </w:pPr>
    </w:p>
    <w:p w:rsidRPr="008F128F" w:rsidR="00A77B3E" w:rsidRDefault="00885309">
      <w:pPr>
        <w:rPr>
          <w:rFonts w:eastAsia="Tahoma"/>
        </w:rPr>
      </w:pPr>
      <w:r w:rsidRPr="008F128F">
        <w:rPr>
          <w:rFonts w:eastAsia="Tahoma"/>
          <w:b/>
          <w:bCs/>
        </w:rPr>
        <w:t>What other information would you like to share about this site?</w:t>
      </w:r>
    </w:p>
    <w:p w:rsidRPr="008F128F" w:rsidR="00A77B3E" w:rsidRDefault="00885309">
      <w:pPr>
        <w:rPr>
          <w:rFonts w:eastAsia="Tahoma"/>
        </w:rPr>
      </w:pPr>
      <w:r w:rsidRPr="008F128F">
        <w:rPr>
          <w:rFonts w:eastAsia="Tahoma"/>
        </w:rPr>
        <w:t xml:space="preserve">   ________________________________</w:t>
      </w:r>
      <w:r w:rsidRPr="008F128F">
        <w:rPr>
          <w:rFonts w:eastAsia="Tahoma"/>
        </w:rPr>
        <w:t>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jc w:val="center"/>
        <w:rPr>
          <w:rFonts w:eastAsia="Tahoma"/>
        </w:rPr>
      </w:pPr>
      <w:r w:rsidRPr="008F128F">
        <w:t>(End of Page 7</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43600" cy="0"/>
                <wp:effectExtent l="9525" t="5080" r="9525" b="1397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57D1F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ni/xhloJodPAlpBgSjXX+M9cdCkaJJXCOwOT47HwgQoohJNyj9EZI&#10;GcWWCvUlXkwn05jgtBQsOEOYs/tdJS06kjAu8YtVgec+zOqDYhGs5YStr7YnQl5suFyqgAelAJ2r&#10;dZmHH4t0sZ6v5/kon8zWozyt69GnTZWPZpvscVo/1FVVZz8DtSwvWsEYV4HdMJtZ/nfaX1/JZapu&#10;03lrQ/IePfYLyA7/SDpqGeS7DMJOs/PWDhrDOMbg69MJ836/B/v+ga9+AQ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DP9l+wSAgAA&#10;KAQAAA4AAAAAAAAAAAAAAAAALgIAAGRycy9lMm9Eb2MueG1sUEsBAi0AFAAGAAgAAAAhAGUtue/Y&#10;AAAAAgEAAA8AAAAAAAAAAAAAAAAAbAQAAGRycy9kb3ducmV2LnhtbFBLBQYAAAAABAAEAPMAAABx&#10;BQAAAAA=&#10;"/>
            </w:pict>
          </mc:Fallback>
        </mc:AlternateContent>
      </w:r>
      <w:r w:rsidRPr="008F128F">
        <w:rPr>
          <w:rFonts w:eastAsia="Tahoma"/>
        </w:rPr>
        <w:br w:type="page"/>
      </w:r>
      <w:r w:rsidRPr="008F128F">
        <w:rPr>
          <w:rFonts w:eastAsia="Tahoma"/>
        </w:rPr>
        <w:lastRenderedPageBreak/>
        <w:t>Thank you for completing the first of two National DPP nominations for s</w:t>
      </w:r>
      <w:r w:rsidRPr="008F128F">
        <w:rPr>
          <w:rFonts w:eastAsia="Tahoma"/>
        </w:rPr>
        <w:t xml:space="preserve">ite-level rapid evaluations. </w:t>
      </w:r>
      <w:r w:rsidRPr="008F128F">
        <w:rPr>
          <w:rFonts w:eastAsia="Tahoma"/>
          <w:b/>
          <w:bCs/>
        </w:rPr>
        <w:t>Click next to submit the second nomination.</w:t>
      </w:r>
    </w:p>
    <w:p w:rsidRPr="008F128F" w:rsidR="00A77B3E" w:rsidRDefault="00885309">
      <w:pPr>
        <w:rPr>
          <w:rFonts w:eastAsia="Tahoma"/>
        </w:rPr>
      </w:pPr>
    </w:p>
    <w:p w:rsidRPr="008F128F" w:rsidR="00A77B3E" w:rsidRDefault="00885309">
      <w:pPr>
        <w:jc w:val="center"/>
        <w:rPr>
          <w:rFonts w:eastAsia="Tahoma"/>
        </w:rPr>
      </w:pPr>
      <w:r w:rsidRPr="008F128F">
        <w:t>(End of Page 8</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943600" cy="0"/>
                <wp:effectExtent l="9525" t="9525" r="9525"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31B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53pjSsgoFJbG2qjJ/VqnjX97pDSVUvUnkeGb2cDaVnISN6lhI0zgL/rv2gGMeTgdWzT&#10;qbFdgIQGoFNU43xTg588onA4XeQPs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PaL7AcSAgAA&#10;KAQAAA4AAAAAAAAAAAAAAAAALgIAAGRycy9lMm9Eb2MueG1sUEsBAi0AFAAGAAgAAAAhAGUtue/Y&#10;AAAAAgEAAA8AAAAAAAAAAAAAAAAAbAQAAGRycy9kb3ducmV2LnhtbFBLBQYAAAAABAAEAPMAAABx&#10;BQ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2nd Nominee: Site Contact Information</w:t>
      </w:r>
      <w:r w:rsidRPr="008F128F">
        <w:rPr>
          <w:rFonts w:ascii="Times New Roman" w:hAnsi="Times New Roman" w:eastAsia="Tahoma" w:cs="Times New Roman"/>
        </w:rPr>
        <w:t> </w:t>
      </w:r>
    </w:p>
    <w:p w:rsidRPr="008F128F" w:rsidR="00A77B3E" w:rsidRDefault="00885309">
      <w:pPr>
        <w:rPr>
          <w:rFonts w:eastAsia="Tahoma"/>
        </w:rPr>
      </w:pPr>
    </w:p>
    <w:p w:rsidRPr="008F128F" w:rsidR="00A77B3E" w:rsidRDefault="00885309">
      <w:pPr>
        <w:rPr>
          <w:rFonts w:eastAsia="Tahoma"/>
        </w:rPr>
      </w:pPr>
      <w:r w:rsidRPr="008F128F">
        <w:rPr>
          <w:rFonts w:eastAsia="Tahoma"/>
        </w:rPr>
        <w:t> </w:t>
      </w:r>
    </w:p>
    <w:p w:rsidRPr="008F128F" w:rsidR="00A77B3E" w:rsidRDefault="00885309">
      <w:pPr>
        <w:rPr>
          <w:rFonts w:eastAsia="Tahoma"/>
        </w:rPr>
      </w:pPr>
      <w:r w:rsidRPr="008F128F">
        <w:rPr>
          <w:rFonts w:eastAsia="Tahoma"/>
        </w:rPr>
        <w:t>National DPP LCP Program Name </w:t>
      </w:r>
      <w:r w:rsidRPr="008F128F">
        <w:rPr>
          <w:rFonts w:eastAsia="Tahoma"/>
        </w:rPr>
        <w:t>________________________________________</w:t>
      </w:r>
    </w:p>
    <w:p w:rsidR="00885309" w:rsidRDefault="00885309">
      <w:pPr>
        <w:rPr>
          <w:rFonts w:eastAsia="Tahoma"/>
        </w:rPr>
      </w:pPr>
      <w:r w:rsidRPr="008F128F">
        <w:rPr>
          <w:rFonts w:eastAsia="Tahoma"/>
        </w:rPr>
        <w:t xml:space="preserve">   </w:t>
      </w:r>
    </w:p>
    <w:p w:rsidRPr="00885309" w:rsidR="00A77B3E" w:rsidRDefault="00885309">
      <w:pPr>
        <w:rPr>
          <w:rFonts w:eastAsia="Tahoma"/>
          <w:u w:val="single"/>
        </w:rPr>
      </w:pPr>
      <w:r w:rsidRPr="008F128F">
        <w:rPr>
          <w:rFonts w:eastAsia="Tahoma"/>
        </w:rPr>
        <w:t xml:space="preserve">If the program has multiple sites, </w:t>
      </w:r>
      <w:r w:rsidRPr="008F128F">
        <w:rPr>
          <w:rFonts w:eastAsia="Tahoma"/>
        </w:rPr>
        <w:t>specify the name of the individual site you nominate to participate in the rapid evaluation</w:t>
      </w:r>
      <w:r w:rsidRPr="008F128F">
        <w:rPr>
          <w:rFonts w:eastAsia="Tahoma"/>
        </w:rPr>
        <w:t xml:space="preserve"> </w:t>
      </w:r>
      <w:r w:rsidRPr="00885309">
        <w:rPr>
          <w:rFonts w:eastAsia="Tahoma"/>
          <w:u w:val="single"/>
        </w:rPr>
        <w:t>________________________________________</w:t>
      </w:r>
    </w:p>
    <w:p w:rsidR="00885309" w:rsidRDefault="00885309">
      <w:pPr>
        <w:rPr>
          <w:rFonts w:eastAsia="Tahoma"/>
        </w:rPr>
      </w:pPr>
    </w:p>
    <w:p w:rsidRPr="00885309" w:rsidR="00A77B3E" w:rsidRDefault="00885309">
      <w:pPr>
        <w:rPr>
          <w:rFonts w:eastAsia="Tahoma"/>
          <w:u w:val="single"/>
        </w:rPr>
      </w:pPr>
      <w:r w:rsidRPr="008F128F">
        <w:rPr>
          <w:rFonts w:eastAsia="Tahoma"/>
        </w:rPr>
        <w:t>If the program is affiliated with a larger CDC-recognized organization (i.e. YMCA), specify the name of the organization</w:t>
      </w:r>
      <w:r w:rsidRPr="008F128F">
        <w:rPr>
          <w:rFonts w:eastAsia="Tahoma"/>
        </w:rPr>
        <w:t> </w:t>
      </w:r>
      <w:r w:rsidRPr="008F128F">
        <w:rPr>
          <w:rFonts w:eastAsia="Tahoma"/>
        </w:rPr>
        <w:t>_</w:t>
      </w:r>
      <w:r w:rsidRPr="00885309">
        <w:rPr>
          <w:rFonts w:eastAsia="Tahoma"/>
          <w:u w:val="single"/>
        </w:rPr>
        <w:t>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Complete the address for the National DPP LCP site that you are nominating for the rapid evaluation. If nominating a specific site, enter the information for that site.</w:t>
      </w:r>
    </w:p>
    <w:p w:rsidR="00885309" w:rsidRDefault="00885309">
      <w:pPr>
        <w:rPr>
          <w:rFonts w:eastAsia="Tahoma"/>
        </w:rPr>
      </w:pPr>
    </w:p>
    <w:p w:rsidRPr="008F128F" w:rsidR="00A77B3E" w:rsidRDefault="00885309">
      <w:pPr>
        <w:rPr>
          <w:rFonts w:eastAsia="Tahoma"/>
        </w:rPr>
      </w:pPr>
      <w:r w:rsidRPr="008F128F">
        <w:rPr>
          <w:rFonts w:eastAsia="Tahoma"/>
        </w:rPr>
        <w:t>Street Address (for the specific site wh</w:t>
      </w:r>
      <w:r w:rsidRPr="008F128F">
        <w:rPr>
          <w:rFonts w:eastAsia="Tahoma"/>
        </w:rPr>
        <w:t>ere the LCP is being offered)</w:t>
      </w:r>
      <w:r w:rsidRPr="008F128F">
        <w:rPr>
          <w:rFonts w:eastAsia="Tahoma"/>
        </w:rPr>
        <w:t xml:space="preserve"> _______________________________________</w:t>
      </w:r>
      <w:r w:rsidRPr="008F128F">
        <w:rPr>
          <w:rFonts w:eastAsia="Tahoma"/>
        </w:rPr>
        <w:t>_</w:t>
      </w:r>
    </w:p>
    <w:p w:rsidRPr="008F128F" w:rsidR="00A77B3E" w:rsidRDefault="00885309">
      <w:pPr>
        <w:rPr>
          <w:rFonts w:eastAsia="Tahoma"/>
        </w:rPr>
      </w:pPr>
      <w:r w:rsidRPr="008F128F">
        <w:rPr>
          <w:rFonts w:eastAsia="Tahoma"/>
        </w:rPr>
        <w:t>City</w:t>
      </w:r>
      <w:r w:rsidRPr="008F128F">
        <w:rPr>
          <w:rFonts w:eastAsia="Tahoma"/>
        </w:rPr>
        <w:t xml:space="preserve"> </w:t>
      </w:r>
      <w:r w:rsidRPr="00885309">
        <w:rPr>
          <w:rFonts w:eastAsia="Tahoma"/>
          <w:u w:val="single"/>
        </w:rPr>
        <w:t>______________________________________</w:t>
      </w:r>
      <w:r w:rsidRPr="008F128F">
        <w:rPr>
          <w:rFonts w:eastAsia="Tahoma"/>
        </w:rPr>
        <w:t>__</w:t>
      </w:r>
    </w:p>
    <w:p w:rsidRPr="008F128F" w:rsidR="00A77B3E" w:rsidRDefault="00885309">
      <w:pPr>
        <w:rPr>
          <w:rFonts w:eastAsia="Tahoma"/>
        </w:rPr>
      </w:pPr>
      <w:r w:rsidRPr="008F128F">
        <w:rPr>
          <w:rFonts w:eastAsia="Tahoma"/>
        </w:rPr>
        <w:t>Zip Code</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Site ID/Organization Code</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Primary Contact Person at the site you are nominating</w:t>
      </w:r>
    </w:p>
    <w:p w:rsidR="00885309" w:rsidRDefault="00885309">
      <w:pPr>
        <w:rPr>
          <w:rFonts w:eastAsia="Tahoma"/>
        </w:rPr>
      </w:pPr>
      <w:r w:rsidRPr="008F128F">
        <w:rPr>
          <w:rFonts w:eastAsia="Tahoma"/>
        </w:rPr>
        <w:t xml:space="preserve">   </w:t>
      </w:r>
    </w:p>
    <w:p w:rsidRPr="008F128F" w:rsidR="00A77B3E" w:rsidRDefault="00885309">
      <w:pPr>
        <w:rPr>
          <w:rFonts w:eastAsia="Tahoma"/>
        </w:rPr>
      </w:pPr>
      <w:r w:rsidRPr="008F128F">
        <w:rPr>
          <w:rFonts w:eastAsia="Tahoma"/>
        </w:rPr>
        <w:t>Primary Contact Person Name</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Position/Job Title</w:t>
      </w:r>
      <w:r w:rsidRPr="008F128F">
        <w:rPr>
          <w:rFonts w:eastAsia="Tahoma"/>
        </w:rPr>
        <w:t xml:space="preserve"> </w:t>
      </w:r>
      <w:r w:rsidRPr="00885309">
        <w:rPr>
          <w:rFonts w:eastAsia="Tahoma"/>
          <w:u w:val="single"/>
        </w:rPr>
        <w:t>________________________________________</w:t>
      </w:r>
    </w:p>
    <w:p w:rsidRPr="008F128F" w:rsidR="00A77B3E" w:rsidRDefault="00885309">
      <w:pPr>
        <w:rPr>
          <w:rFonts w:eastAsia="Tahoma"/>
        </w:rPr>
      </w:pPr>
      <w:r w:rsidRPr="008F128F">
        <w:rPr>
          <w:rFonts w:eastAsia="Tahoma"/>
        </w:rPr>
        <w:t>Phone</w:t>
      </w:r>
      <w:r w:rsidRPr="008F128F">
        <w:rPr>
          <w:rFonts w:eastAsia="Tahoma"/>
        </w:rPr>
        <w:t xml:space="preserve"> _______________</w:t>
      </w:r>
      <w:r w:rsidRPr="008F128F">
        <w:rPr>
          <w:rFonts w:eastAsia="Tahoma"/>
        </w:rPr>
        <w:t>_________________________</w:t>
      </w:r>
    </w:p>
    <w:p w:rsidRPr="008F128F" w:rsidR="00A77B3E" w:rsidRDefault="00885309">
      <w:pPr>
        <w:rPr>
          <w:rFonts w:eastAsia="Tahoma"/>
        </w:rPr>
      </w:pPr>
      <w:r w:rsidRPr="008F128F">
        <w:rPr>
          <w:rFonts w:eastAsia="Tahoma"/>
        </w:rPr>
        <w:t>Email</w:t>
      </w:r>
      <w:r w:rsidRPr="008F128F">
        <w:rPr>
          <w:rFonts w:eastAsia="Tahoma"/>
        </w:rPr>
        <w:t xml:space="preserve"> ________________________________________</w:t>
      </w:r>
    </w:p>
    <w:p w:rsidRPr="00885309" w:rsidR="00A77B3E" w:rsidRDefault="00885309">
      <w:pPr>
        <w:rPr>
          <w:rFonts w:eastAsia="Tahoma"/>
          <w:u w:val="single"/>
        </w:rPr>
      </w:pPr>
      <w:r w:rsidRPr="008F128F">
        <w:rPr>
          <w:rFonts w:eastAsia="Tahoma"/>
        </w:rPr>
        <w:t>Agency/Organization</w:t>
      </w:r>
      <w:r w:rsidRPr="008F128F">
        <w:rPr>
          <w:rFonts w:eastAsia="Tahoma"/>
        </w:rPr>
        <w:t xml:space="preserve"> </w:t>
      </w:r>
      <w:r w:rsidRPr="00885309">
        <w:rPr>
          <w:rFonts w:eastAsia="Tahoma"/>
          <w:u w:val="single"/>
        </w:rPr>
        <w:t>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Alternate Contact Person at the site you are nominating</w:t>
      </w:r>
    </w:p>
    <w:p w:rsidRPr="008F128F" w:rsidR="00A77B3E" w:rsidRDefault="00885309">
      <w:pPr>
        <w:rPr>
          <w:rFonts w:eastAsia="Tahoma"/>
        </w:rPr>
      </w:pPr>
      <w:r w:rsidRPr="008F128F">
        <w:rPr>
          <w:rFonts w:eastAsia="Tahoma"/>
        </w:rPr>
        <w:t>Alternative Contact Person Name</w:t>
      </w:r>
      <w:r w:rsidRPr="008F128F">
        <w:rPr>
          <w:rFonts w:eastAsia="Tahoma"/>
        </w:rPr>
        <w:t xml:space="preserve"> ________________________</w:t>
      </w:r>
      <w:r w:rsidRPr="008F128F">
        <w:rPr>
          <w:rFonts w:eastAsia="Tahoma"/>
        </w:rPr>
        <w:t>________________</w:t>
      </w:r>
    </w:p>
    <w:p w:rsidRPr="00885309" w:rsidR="00A77B3E" w:rsidRDefault="00885309">
      <w:pPr>
        <w:rPr>
          <w:rFonts w:eastAsia="Tahoma"/>
          <w:u w:val="single"/>
        </w:rPr>
      </w:pPr>
      <w:r w:rsidRPr="008F128F">
        <w:rPr>
          <w:rFonts w:eastAsia="Tahoma"/>
        </w:rPr>
        <w:t>Position/Job Title</w:t>
      </w:r>
      <w:r w:rsidRPr="008F128F">
        <w:rPr>
          <w:rFonts w:eastAsia="Tahoma"/>
        </w:rPr>
        <w:t xml:space="preserve"> </w:t>
      </w:r>
      <w:r w:rsidRPr="00885309">
        <w:rPr>
          <w:rFonts w:eastAsia="Tahoma"/>
          <w:u w:val="single"/>
        </w:rPr>
        <w:t>________________________________________</w:t>
      </w:r>
    </w:p>
    <w:p w:rsidRPr="008F128F" w:rsidR="00A77B3E" w:rsidRDefault="00885309">
      <w:pPr>
        <w:rPr>
          <w:rFonts w:eastAsia="Tahoma"/>
        </w:rPr>
      </w:pPr>
      <w:r w:rsidRPr="008F128F">
        <w:rPr>
          <w:rFonts w:eastAsia="Tahoma"/>
        </w:rPr>
        <w:t>Phone</w:t>
      </w:r>
      <w:r w:rsidRPr="008F128F">
        <w:rPr>
          <w:rFonts w:eastAsia="Tahoma"/>
        </w:rPr>
        <w:t>____________________________________</w:t>
      </w:r>
    </w:p>
    <w:p w:rsidRPr="008F128F" w:rsidR="00A77B3E" w:rsidRDefault="00885309">
      <w:pPr>
        <w:rPr>
          <w:rFonts w:eastAsia="Tahoma"/>
        </w:rPr>
      </w:pPr>
      <w:r w:rsidRPr="008F128F">
        <w:rPr>
          <w:rFonts w:eastAsia="Tahoma"/>
        </w:rPr>
        <w:t>Email</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Agency/Organization</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Is your he</w:t>
      </w:r>
      <w:r w:rsidRPr="008F128F">
        <w:rPr>
          <w:rFonts w:eastAsia="Tahoma"/>
          <w:b/>
          <w:bCs/>
        </w:rPr>
        <w:t>alth department</w:t>
      </w:r>
      <w:r w:rsidRPr="008F128F">
        <w:rPr>
          <w:rFonts w:eastAsia="Tahoma"/>
          <w:b/>
          <w:bCs/>
          <w:i/>
          <w:iCs/>
        </w:rPr>
        <w:t xml:space="preserve"> currently</w:t>
      </w:r>
      <w:r w:rsidRPr="008F128F">
        <w:rPr>
          <w:rFonts w:eastAsia="Tahoma"/>
          <w:b/>
          <w:bCs/>
        </w:rPr>
        <w:t xml:space="preserve"> supporting this National DPP LCP site through 1815 funds?</w:t>
      </w:r>
    </w:p>
    <w:p w:rsidRPr="008F128F" w:rsidR="00A77B3E" w:rsidP="00885309" w:rsidRDefault="00885309">
      <w:pPr>
        <w:numPr>
          <w:ilvl w:val="0"/>
          <w:numId w:val="17"/>
        </w:numPr>
        <w:rPr>
          <w:rFonts w:eastAsia="Tahoma"/>
        </w:rPr>
      </w:pPr>
      <w:r w:rsidRPr="008F128F">
        <w:rPr>
          <w:rFonts w:eastAsia="Tahoma"/>
        </w:rPr>
        <w:t>Yes, we are currently supporting this site through 1815 funds</w:t>
      </w:r>
    </w:p>
    <w:p w:rsidRPr="008F128F" w:rsidR="00A77B3E" w:rsidP="00885309" w:rsidRDefault="00885309">
      <w:pPr>
        <w:numPr>
          <w:ilvl w:val="0"/>
          <w:numId w:val="17"/>
        </w:numPr>
        <w:rPr>
          <w:rFonts w:eastAsia="Tahoma"/>
        </w:rPr>
      </w:pPr>
      <w:r w:rsidRPr="008F128F">
        <w:rPr>
          <w:rFonts w:eastAsia="Tahoma"/>
        </w:rPr>
        <w:t>No, we are in the process of establishing a contract with this site</w:t>
      </w:r>
    </w:p>
    <w:p w:rsidRPr="008F128F" w:rsidR="00A77B3E" w:rsidP="00885309" w:rsidRDefault="00885309">
      <w:pPr>
        <w:numPr>
          <w:ilvl w:val="0"/>
          <w:numId w:val="17"/>
        </w:numPr>
        <w:rPr>
          <w:rFonts w:eastAsia="Tahoma"/>
        </w:rPr>
      </w:pPr>
      <w:r w:rsidRPr="008F128F">
        <w:rPr>
          <w:rFonts w:eastAsia="Tahoma"/>
        </w:rPr>
        <w:t xml:space="preserve">No, but we are </w:t>
      </w:r>
      <w:r w:rsidRPr="008F128F">
        <w:rPr>
          <w:rFonts w:eastAsia="Tahoma"/>
        </w:rPr>
        <w:t>expecting to support this site in the future years of the cooperative agreement</w:t>
      </w:r>
    </w:p>
    <w:p w:rsidRPr="008F128F" w:rsidR="00A77B3E" w:rsidP="00885309" w:rsidRDefault="00885309">
      <w:pPr>
        <w:numPr>
          <w:ilvl w:val="0"/>
          <w:numId w:val="17"/>
        </w:numPr>
        <w:rPr>
          <w:rFonts w:eastAsia="Tahoma"/>
        </w:rPr>
      </w:pPr>
      <w:r w:rsidRPr="008F128F">
        <w:rPr>
          <w:rFonts w:eastAsia="Tahoma"/>
        </w:rPr>
        <w:t>Other, please specify</w:t>
      </w:r>
      <w:r w:rsidRPr="008F128F">
        <w:rPr>
          <w:rFonts w:eastAsia="Tahoma"/>
        </w:rPr>
        <w:t xml:space="preserve"> ____________________</w:t>
      </w:r>
    </w:p>
    <w:p w:rsidRPr="008F128F" w:rsidR="00A77B3E" w:rsidP="00885309" w:rsidRDefault="00885309">
      <w:pPr>
        <w:numPr>
          <w:ilvl w:val="0"/>
          <w:numId w:val="17"/>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lastRenderedPageBreak/>
        <w:t>(End of Page 9</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40CA0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q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uF0kT/NU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JCy6+oSAgAA&#10;KAQAAA4AAAAAAAAAAAAAAAAALgIAAGRycy9lMm9Eb2MueG1sUEsBAi0AFAAGAAgAAAAhAGUtue/Y&#10;AAAAAgEAAA8AAAAAAAAAAAAAAAAAbAQAAGRycy9kb3ducmV2LnhtbFBLBQYAAAAABAAEAPMAAABx&#10;BQ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2nd Nominee: Site Program Information </w:t>
      </w:r>
    </w:p>
    <w:p w:rsidRPr="008F128F" w:rsidR="00A77B3E" w:rsidRDefault="00885309">
      <w:pPr>
        <w:rPr>
          <w:rFonts w:eastAsia="Tahoma"/>
        </w:rPr>
      </w:pPr>
    </w:p>
    <w:p w:rsidRPr="008F128F" w:rsidR="00A77B3E" w:rsidRDefault="00885309">
      <w:pPr>
        <w:rPr>
          <w:rFonts w:eastAsia="Tahoma"/>
        </w:rPr>
      </w:pPr>
      <w:r w:rsidRPr="008F128F">
        <w:rPr>
          <w:rFonts w:eastAsia="Tahoma"/>
          <w:b/>
          <w:bCs/>
        </w:rPr>
        <w:t xml:space="preserve">Please answer the following questions to </w:t>
      </w:r>
      <w:r w:rsidRPr="008F128F">
        <w:rPr>
          <w:rFonts w:eastAsia="Tahoma"/>
          <w:b/>
          <w:bCs/>
        </w:rPr>
        <w:t>provide some contextual information about the nominated site. </w:t>
      </w:r>
    </w:p>
    <w:p w:rsidR="00885309" w:rsidRDefault="00885309">
      <w:pPr>
        <w:rPr>
          <w:rFonts w:eastAsia="Tahoma"/>
        </w:rPr>
      </w:pPr>
    </w:p>
    <w:p w:rsidRPr="008F128F" w:rsidR="00A77B3E" w:rsidRDefault="00885309">
      <w:pPr>
        <w:rPr>
          <w:rFonts w:eastAsia="Tahoma"/>
        </w:rPr>
      </w:pPr>
      <w:r w:rsidRPr="008F128F">
        <w:rPr>
          <w:rFonts w:eastAsia="Tahoma"/>
        </w:rPr>
        <w:t xml:space="preserve">What </w:t>
      </w:r>
      <w:r w:rsidRPr="008F128F">
        <w:rPr>
          <w:rFonts w:eastAsia="Tahoma"/>
          <w:b/>
          <w:bCs/>
        </w:rPr>
        <w:t>setting</w:t>
      </w:r>
      <w:r w:rsidRPr="008F128F">
        <w:rPr>
          <w:rFonts w:eastAsia="Tahoma"/>
        </w:rPr>
        <w:t xml:space="preserve"> does the site operate in? </w:t>
      </w:r>
    </w:p>
    <w:p w:rsidRPr="008F128F" w:rsidR="00A77B3E" w:rsidP="00885309" w:rsidRDefault="00885309">
      <w:pPr>
        <w:numPr>
          <w:ilvl w:val="0"/>
          <w:numId w:val="18"/>
        </w:numPr>
        <w:rPr>
          <w:rFonts w:eastAsia="Tahoma"/>
        </w:rPr>
      </w:pPr>
      <w:r w:rsidRPr="008F128F">
        <w:rPr>
          <w:rFonts w:eastAsia="Tahoma"/>
        </w:rPr>
        <w:t>State Government</w:t>
      </w:r>
    </w:p>
    <w:p w:rsidRPr="008F128F" w:rsidR="00A77B3E" w:rsidP="00885309" w:rsidRDefault="00885309">
      <w:pPr>
        <w:numPr>
          <w:ilvl w:val="0"/>
          <w:numId w:val="18"/>
        </w:numPr>
        <w:rPr>
          <w:rFonts w:eastAsia="Tahoma"/>
        </w:rPr>
      </w:pPr>
      <w:r w:rsidRPr="008F128F">
        <w:rPr>
          <w:rFonts w:eastAsia="Tahoma"/>
        </w:rPr>
        <w:t>Community-based organization</w:t>
      </w:r>
    </w:p>
    <w:p w:rsidRPr="008F128F" w:rsidR="00A77B3E" w:rsidP="00885309" w:rsidRDefault="00885309">
      <w:pPr>
        <w:numPr>
          <w:ilvl w:val="0"/>
          <w:numId w:val="18"/>
        </w:numPr>
        <w:rPr>
          <w:rFonts w:eastAsia="Tahoma"/>
        </w:rPr>
      </w:pPr>
      <w:r w:rsidRPr="008F128F">
        <w:rPr>
          <w:rFonts w:eastAsia="Tahoma"/>
        </w:rPr>
        <w:t>Faith-based organization</w:t>
      </w:r>
    </w:p>
    <w:p w:rsidRPr="008F128F" w:rsidR="00A77B3E" w:rsidP="00885309" w:rsidRDefault="00885309">
      <w:pPr>
        <w:numPr>
          <w:ilvl w:val="0"/>
          <w:numId w:val="18"/>
        </w:numPr>
        <w:rPr>
          <w:rFonts w:eastAsia="Tahoma"/>
        </w:rPr>
      </w:pPr>
      <w:r w:rsidRPr="008F128F">
        <w:rPr>
          <w:rFonts w:eastAsia="Tahoma"/>
        </w:rPr>
        <w:t>Pharmacy</w:t>
      </w:r>
    </w:p>
    <w:p w:rsidRPr="008F128F" w:rsidR="00A77B3E" w:rsidP="00885309" w:rsidRDefault="00885309">
      <w:pPr>
        <w:numPr>
          <w:ilvl w:val="0"/>
          <w:numId w:val="18"/>
        </w:numPr>
        <w:rPr>
          <w:rFonts w:eastAsia="Tahoma"/>
        </w:rPr>
      </w:pPr>
      <w:r w:rsidRPr="008F128F">
        <w:rPr>
          <w:rFonts w:eastAsia="Tahoma"/>
        </w:rPr>
        <w:t>Healthcare organization</w:t>
      </w:r>
    </w:p>
    <w:p w:rsidRPr="008F128F" w:rsidR="00A77B3E" w:rsidP="00885309" w:rsidRDefault="00885309">
      <w:pPr>
        <w:numPr>
          <w:ilvl w:val="0"/>
          <w:numId w:val="18"/>
        </w:numPr>
        <w:rPr>
          <w:rFonts w:eastAsia="Tahoma"/>
        </w:rPr>
      </w:pPr>
      <w:r w:rsidRPr="008F128F">
        <w:rPr>
          <w:rFonts w:eastAsia="Tahoma"/>
        </w:rPr>
        <w:t>Public employer wor</w:t>
      </w:r>
      <w:r w:rsidRPr="008F128F">
        <w:rPr>
          <w:rFonts w:eastAsia="Tahoma"/>
        </w:rPr>
        <w:t>ksite</w:t>
      </w:r>
    </w:p>
    <w:p w:rsidRPr="008F128F" w:rsidR="00A77B3E" w:rsidP="00885309" w:rsidRDefault="00885309">
      <w:pPr>
        <w:numPr>
          <w:ilvl w:val="0"/>
          <w:numId w:val="18"/>
        </w:numPr>
        <w:rPr>
          <w:rFonts w:eastAsia="Tahoma"/>
        </w:rPr>
      </w:pPr>
      <w:r w:rsidRPr="008F128F">
        <w:rPr>
          <w:rFonts w:eastAsia="Tahoma"/>
        </w:rPr>
        <w:t>Private employer worksite</w:t>
      </w:r>
    </w:p>
    <w:p w:rsidRPr="008F128F" w:rsidR="00A77B3E" w:rsidP="00885309" w:rsidRDefault="00885309">
      <w:pPr>
        <w:numPr>
          <w:ilvl w:val="0"/>
          <w:numId w:val="18"/>
        </w:numPr>
        <w:rPr>
          <w:rFonts w:eastAsia="Tahoma"/>
        </w:rPr>
      </w:pPr>
      <w:r w:rsidRPr="008F128F">
        <w:rPr>
          <w:rFonts w:eastAsia="Tahoma"/>
        </w:rPr>
        <w:t>Other, please specify</w:t>
      </w:r>
      <w:r w:rsidRPr="008F128F">
        <w:rPr>
          <w:rFonts w:eastAsia="Tahoma"/>
        </w:rPr>
        <w:t xml:space="preserve"> ____________________</w:t>
      </w:r>
    </w:p>
    <w:p w:rsidRPr="008F128F" w:rsidR="00A77B3E" w:rsidP="00885309" w:rsidRDefault="00885309">
      <w:pPr>
        <w:numPr>
          <w:ilvl w:val="0"/>
          <w:numId w:val="18"/>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b/>
          <w:bCs/>
          <w:sz w:val="21"/>
          <w:szCs w:val="21"/>
        </w:rPr>
        <w:t>Indicate whether the site provides targeted services to specific population by answering the questions below</w:t>
      </w:r>
    </w:p>
    <w:p w:rsidR="00885309" w:rsidRDefault="00885309">
      <w:pPr>
        <w:rPr>
          <w:rFonts w:eastAsia="Tahoma"/>
        </w:rPr>
      </w:pPr>
    </w:p>
    <w:p w:rsidRPr="008F128F" w:rsidR="00A77B3E" w:rsidRDefault="00885309">
      <w:pPr>
        <w:rPr>
          <w:rFonts w:eastAsia="Tahoma"/>
        </w:rPr>
      </w:pPr>
      <w:r w:rsidRPr="008F128F">
        <w:rPr>
          <w:rFonts w:eastAsia="Tahoma"/>
        </w:rPr>
        <w:t xml:space="preserve">Does the site have a specific focus on </w:t>
      </w:r>
      <w:r w:rsidRPr="008F128F">
        <w:rPr>
          <w:rFonts w:eastAsia="Tahoma"/>
        </w:rPr>
        <w:t>serving any of the following </w:t>
      </w:r>
      <w:r w:rsidRPr="008F128F">
        <w:rPr>
          <w:rFonts w:eastAsia="Tahoma"/>
          <w:b/>
          <w:bCs/>
        </w:rPr>
        <w:t>age group(s)</w:t>
      </w:r>
      <w:r w:rsidRPr="008F128F">
        <w:rPr>
          <w:rFonts w:eastAsia="Tahoma"/>
        </w:rPr>
        <w:t>? (select all that apply)</w:t>
      </w:r>
    </w:p>
    <w:p w:rsidRPr="008F128F" w:rsidR="00A77B3E" w:rsidP="00885309" w:rsidRDefault="00885309">
      <w:pPr>
        <w:numPr>
          <w:ilvl w:val="0"/>
          <w:numId w:val="19"/>
        </w:numPr>
        <w:rPr>
          <w:rFonts w:eastAsia="Tahoma"/>
        </w:rPr>
      </w:pPr>
      <w:r w:rsidRPr="008F128F">
        <w:rPr>
          <w:rFonts w:eastAsia="Tahoma"/>
        </w:rPr>
        <w:t>The site does not have a specific focus on any age group</w:t>
      </w:r>
    </w:p>
    <w:p w:rsidRPr="008F128F" w:rsidR="00A77B3E" w:rsidP="00885309" w:rsidRDefault="00885309">
      <w:pPr>
        <w:numPr>
          <w:ilvl w:val="0"/>
          <w:numId w:val="19"/>
        </w:numPr>
        <w:rPr>
          <w:rFonts w:eastAsia="Tahoma"/>
        </w:rPr>
      </w:pPr>
      <w:r w:rsidRPr="008F128F">
        <w:rPr>
          <w:rFonts w:eastAsia="Tahoma"/>
        </w:rPr>
        <w:t>Adults 20-24</w:t>
      </w:r>
    </w:p>
    <w:p w:rsidRPr="008F128F" w:rsidR="00A77B3E" w:rsidP="00885309" w:rsidRDefault="00885309">
      <w:pPr>
        <w:numPr>
          <w:ilvl w:val="0"/>
          <w:numId w:val="19"/>
        </w:numPr>
        <w:rPr>
          <w:rFonts w:eastAsia="Tahoma"/>
        </w:rPr>
      </w:pPr>
      <w:r w:rsidRPr="008F128F">
        <w:rPr>
          <w:rFonts w:eastAsia="Tahoma"/>
        </w:rPr>
        <w:t>Adults 25-39</w:t>
      </w:r>
    </w:p>
    <w:p w:rsidRPr="008F128F" w:rsidR="00A77B3E" w:rsidP="00885309" w:rsidRDefault="00885309">
      <w:pPr>
        <w:numPr>
          <w:ilvl w:val="0"/>
          <w:numId w:val="19"/>
        </w:numPr>
        <w:rPr>
          <w:rFonts w:eastAsia="Tahoma"/>
        </w:rPr>
      </w:pPr>
      <w:r w:rsidRPr="008F128F">
        <w:rPr>
          <w:rFonts w:eastAsia="Tahoma"/>
        </w:rPr>
        <w:t>Adults 40-49</w:t>
      </w:r>
    </w:p>
    <w:p w:rsidRPr="008F128F" w:rsidR="00A77B3E" w:rsidP="00885309" w:rsidRDefault="00885309">
      <w:pPr>
        <w:numPr>
          <w:ilvl w:val="0"/>
          <w:numId w:val="19"/>
        </w:numPr>
        <w:rPr>
          <w:rFonts w:eastAsia="Tahoma"/>
        </w:rPr>
      </w:pPr>
      <w:r w:rsidRPr="008F128F">
        <w:rPr>
          <w:rFonts w:eastAsia="Tahoma"/>
        </w:rPr>
        <w:t>Adults 50-64</w:t>
      </w:r>
    </w:p>
    <w:p w:rsidRPr="008F128F" w:rsidR="00A77B3E" w:rsidP="00885309" w:rsidRDefault="00885309">
      <w:pPr>
        <w:numPr>
          <w:ilvl w:val="0"/>
          <w:numId w:val="19"/>
        </w:numPr>
        <w:rPr>
          <w:rFonts w:eastAsia="Tahoma"/>
        </w:rPr>
      </w:pPr>
      <w:r w:rsidRPr="008F128F">
        <w:rPr>
          <w:rFonts w:eastAsia="Tahoma"/>
        </w:rPr>
        <w:t>Adults 65 &amp; Older</w:t>
      </w:r>
    </w:p>
    <w:p w:rsidRPr="008F128F" w:rsidR="00A77B3E" w:rsidP="00885309" w:rsidRDefault="00885309">
      <w:pPr>
        <w:numPr>
          <w:ilvl w:val="0"/>
          <w:numId w:val="19"/>
        </w:numPr>
        <w:rPr>
          <w:rFonts w:eastAsia="Tahoma"/>
        </w:rPr>
      </w:pPr>
      <w:r w:rsidRPr="008F128F">
        <w:rPr>
          <w:rFonts w:eastAsia="Tahoma"/>
        </w:rPr>
        <w:t xml:space="preserve">Other age group, </w:t>
      </w:r>
      <w:r w:rsidRPr="008F128F">
        <w:rPr>
          <w:rFonts w:eastAsia="Tahoma"/>
        </w:rPr>
        <w:t>please specify</w:t>
      </w:r>
      <w:r w:rsidRPr="008F128F">
        <w:rPr>
          <w:rFonts w:eastAsia="Tahoma"/>
        </w:rPr>
        <w:t xml:space="preserve"> ____________________</w:t>
      </w:r>
    </w:p>
    <w:p w:rsidRPr="008F128F" w:rsidR="00A77B3E" w:rsidP="00885309" w:rsidRDefault="00885309">
      <w:pPr>
        <w:numPr>
          <w:ilvl w:val="0"/>
          <w:numId w:val="19"/>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Does the site have a specific focus on serving </w:t>
      </w:r>
      <w:r w:rsidRPr="008F128F">
        <w:rPr>
          <w:rFonts w:eastAsia="Tahoma"/>
          <w:b/>
          <w:bCs/>
        </w:rPr>
        <w:t>Hispanics/Latinos</w:t>
      </w:r>
      <w:r w:rsidRPr="008F128F">
        <w:rPr>
          <w:rFonts w:eastAsia="Tahoma"/>
        </w:rPr>
        <w:t>? </w:t>
      </w:r>
    </w:p>
    <w:p w:rsidRPr="008F128F" w:rsidR="00A77B3E" w:rsidP="00885309" w:rsidRDefault="00885309">
      <w:pPr>
        <w:numPr>
          <w:ilvl w:val="0"/>
          <w:numId w:val="20"/>
        </w:numPr>
        <w:rPr>
          <w:rFonts w:eastAsia="Tahoma"/>
        </w:rPr>
      </w:pPr>
      <w:r w:rsidRPr="008F128F">
        <w:rPr>
          <w:rFonts w:eastAsia="Tahoma"/>
        </w:rPr>
        <w:t>Yes</w:t>
      </w:r>
    </w:p>
    <w:p w:rsidRPr="008F128F" w:rsidR="00A77B3E" w:rsidP="00885309" w:rsidRDefault="00885309">
      <w:pPr>
        <w:numPr>
          <w:ilvl w:val="0"/>
          <w:numId w:val="20"/>
        </w:numPr>
        <w:rPr>
          <w:rFonts w:eastAsia="Tahoma"/>
        </w:rPr>
      </w:pPr>
      <w:r w:rsidRPr="008F128F">
        <w:rPr>
          <w:rFonts w:eastAsia="Tahoma"/>
        </w:rPr>
        <w:t>No</w:t>
      </w:r>
    </w:p>
    <w:p w:rsidRPr="008F128F" w:rsidR="00A77B3E" w:rsidP="00885309" w:rsidRDefault="00885309">
      <w:pPr>
        <w:numPr>
          <w:ilvl w:val="0"/>
          <w:numId w:val="20"/>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Does the site have a specific focus on serving the following </w:t>
      </w:r>
      <w:r w:rsidRPr="008F128F">
        <w:rPr>
          <w:rFonts w:eastAsia="Tahoma"/>
        </w:rPr>
        <w:t>populations? (Select all that apply)</w:t>
      </w:r>
    </w:p>
    <w:p w:rsidRPr="008F128F" w:rsidR="00A77B3E" w:rsidP="00885309" w:rsidRDefault="00885309">
      <w:pPr>
        <w:numPr>
          <w:ilvl w:val="0"/>
          <w:numId w:val="21"/>
        </w:numPr>
        <w:rPr>
          <w:rFonts w:eastAsia="Tahoma"/>
        </w:rPr>
      </w:pPr>
      <w:r w:rsidRPr="008F128F">
        <w:rPr>
          <w:rFonts w:eastAsia="Tahoma"/>
        </w:rPr>
        <w:t>The site does not have a specific focus on any racial group</w:t>
      </w:r>
    </w:p>
    <w:p w:rsidRPr="008F128F" w:rsidR="00A77B3E" w:rsidP="00885309" w:rsidRDefault="00885309">
      <w:pPr>
        <w:numPr>
          <w:ilvl w:val="0"/>
          <w:numId w:val="21"/>
        </w:numPr>
        <w:rPr>
          <w:rFonts w:eastAsia="Tahoma"/>
        </w:rPr>
      </w:pPr>
      <w:r w:rsidRPr="008F128F">
        <w:rPr>
          <w:rFonts w:eastAsia="Tahoma"/>
        </w:rPr>
        <w:t>African American or Black</w:t>
      </w:r>
    </w:p>
    <w:p w:rsidRPr="008F128F" w:rsidR="00A77B3E" w:rsidP="00885309" w:rsidRDefault="00885309">
      <w:pPr>
        <w:numPr>
          <w:ilvl w:val="0"/>
          <w:numId w:val="21"/>
        </w:numPr>
        <w:rPr>
          <w:rFonts w:eastAsia="Tahoma"/>
        </w:rPr>
      </w:pPr>
      <w:r w:rsidRPr="008F128F">
        <w:rPr>
          <w:rFonts w:eastAsia="Tahoma"/>
        </w:rPr>
        <w:t>White</w:t>
      </w:r>
    </w:p>
    <w:p w:rsidRPr="008F128F" w:rsidR="00A77B3E" w:rsidP="00885309" w:rsidRDefault="00885309">
      <w:pPr>
        <w:numPr>
          <w:ilvl w:val="0"/>
          <w:numId w:val="21"/>
        </w:numPr>
        <w:rPr>
          <w:rFonts w:eastAsia="Tahoma"/>
        </w:rPr>
      </w:pPr>
      <w:r w:rsidRPr="008F128F">
        <w:rPr>
          <w:rFonts w:eastAsia="Tahoma"/>
        </w:rPr>
        <w:t>American Indian or Alaska Native</w:t>
      </w:r>
    </w:p>
    <w:p w:rsidRPr="008F128F" w:rsidR="00A77B3E" w:rsidP="00885309" w:rsidRDefault="00885309">
      <w:pPr>
        <w:numPr>
          <w:ilvl w:val="0"/>
          <w:numId w:val="21"/>
        </w:numPr>
        <w:rPr>
          <w:rFonts w:eastAsia="Tahoma"/>
        </w:rPr>
      </w:pPr>
      <w:r w:rsidRPr="008F128F">
        <w:rPr>
          <w:rFonts w:eastAsia="Tahoma"/>
        </w:rPr>
        <w:t>Asian Indian</w:t>
      </w:r>
    </w:p>
    <w:p w:rsidRPr="008F128F" w:rsidR="00A77B3E" w:rsidP="00885309" w:rsidRDefault="00885309">
      <w:pPr>
        <w:numPr>
          <w:ilvl w:val="0"/>
          <w:numId w:val="21"/>
        </w:numPr>
        <w:rPr>
          <w:rFonts w:eastAsia="Tahoma"/>
        </w:rPr>
      </w:pPr>
      <w:r w:rsidRPr="008F128F">
        <w:rPr>
          <w:rFonts w:eastAsia="Tahoma"/>
        </w:rPr>
        <w:t>Chinese</w:t>
      </w:r>
    </w:p>
    <w:p w:rsidRPr="008F128F" w:rsidR="00A77B3E" w:rsidP="00885309" w:rsidRDefault="00885309">
      <w:pPr>
        <w:numPr>
          <w:ilvl w:val="0"/>
          <w:numId w:val="21"/>
        </w:numPr>
        <w:rPr>
          <w:rFonts w:eastAsia="Tahoma"/>
        </w:rPr>
      </w:pPr>
      <w:r w:rsidRPr="008F128F">
        <w:rPr>
          <w:rFonts w:eastAsia="Tahoma"/>
        </w:rPr>
        <w:t>Filipino</w:t>
      </w:r>
    </w:p>
    <w:p w:rsidRPr="008F128F" w:rsidR="00A77B3E" w:rsidP="00885309" w:rsidRDefault="00885309">
      <w:pPr>
        <w:numPr>
          <w:ilvl w:val="0"/>
          <w:numId w:val="21"/>
        </w:numPr>
        <w:rPr>
          <w:rFonts w:eastAsia="Tahoma"/>
        </w:rPr>
      </w:pPr>
      <w:r w:rsidRPr="008F128F">
        <w:rPr>
          <w:rFonts w:eastAsia="Tahoma"/>
        </w:rPr>
        <w:t>Japanese</w:t>
      </w:r>
    </w:p>
    <w:p w:rsidRPr="008F128F" w:rsidR="00A77B3E" w:rsidP="00885309" w:rsidRDefault="00885309">
      <w:pPr>
        <w:numPr>
          <w:ilvl w:val="0"/>
          <w:numId w:val="21"/>
        </w:numPr>
        <w:rPr>
          <w:rFonts w:eastAsia="Tahoma"/>
        </w:rPr>
      </w:pPr>
      <w:r w:rsidRPr="008F128F">
        <w:rPr>
          <w:rFonts w:eastAsia="Tahoma"/>
        </w:rPr>
        <w:t>Korean</w:t>
      </w:r>
    </w:p>
    <w:p w:rsidRPr="008F128F" w:rsidR="00A77B3E" w:rsidP="00885309" w:rsidRDefault="00885309">
      <w:pPr>
        <w:numPr>
          <w:ilvl w:val="0"/>
          <w:numId w:val="21"/>
        </w:numPr>
        <w:rPr>
          <w:rFonts w:eastAsia="Tahoma"/>
        </w:rPr>
      </w:pPr>
      <w:r w:rsidRPr="008F128F">
        <w:rPr>
          <w:rFonts w:eastAsia="Tahoma"/>
        </w:rPr>
        <w:lastRenderedPageBreak/>
        <w:t>Vietnamese</w:t>
      </w:r>
    </w:p>
    <w:p w:rsidRPr="008F128F" w:rsidR="00A77B3E" w:rsidP="00885309" w:rsidRDefault="00885309">
      <w:pPr>
        <w:numPr>
          <w:ilvl w:val="0"/>
          <w:numId w:val="21"/>
        </w:numPr>
        <w:rPr>
          <w:rFonts w:eastAsia="Tahoma"/>
        </w:rPr>
      </w:pPr>
      <w:r w:rsidRPr="008F128F">
        <w:rPr>
          <w:rFonts w:eastAsia="Tahoma"/>
        </w:rPr>
        <w:t>Other Asian, please specify</w:t>
      </w:r>
      <w:r w:rsidRPr="008F128F">
        <w:rPr>
          <w:rFonts w:eastAsia="Tahoma"/>
        </w:rPr>
        <w:t xml:space="preserve"> ____________________</w:t>
      </w:r>
    </w:p>
    <w:p w:rsidRPr="008F128F" w:rsidR="00A77B3E" w:rsidP="00885309" w:rsidRDefault="00885309">
      <w:pPr>
        <w:numPr>
          <w:ilvl w:val="0"/>
          <w:numId w:val="21"/>
        </w:numPr>
        <w:rPr>
          <w:rFonts w:eastAsia="Tahoma"/>
        </w:rPr>
      </w:pPr>
      <w:r w:rsidRPr="008F128F">
        <w:rPr>
          <w:rFonts w:eastAsia="Tahoma"/>
        </w:rPr>
        <w:t>Native Hawaiian or Other Pacific Islander</w:t>
      </w:r>
    </w:p>
    <w:p w:rsidRPr="008F128F" w:rsidR="00A77B3E" w:rsidP="00885309" w:rsidRDefault="00885309">
      <w:pPr>
        <w:numPr>
          <w:ilvl w:val="0"/>
          <w:numId w:val="21"/>
        </w:numPr>
        <w:rPr>
          <w:rFonts w:eastAsia="Tahoma"/>
        </w:rPr>
      </w:pPr>
      <w:r w:rsidRPr="008F128F">
        <w:rPr>
          <w:rFonts w:eastAsia="Tahoma"/>
        </w:rPr>
        <w:t>Guamanian or Chamorro</w:t>
      </w:r>
    </w:p>
    <w:p w:rsidRPr="008F128F" w:rsidR="00A77B3E" w:rsidP="00885309" w:rsidRDefault="00885309">
      <w:pPr>
        <w:numPr>
          <w:ilvl w:val="0"/>
          <w:numId w:val="21"/>
        </w:numPr>
        <w:rPr>
          <w:rFonts w:eastAsia="Tahoma"/>
        </w:rPr>
      </w:pPr>
      <w:r>
        <w:rPr>
          <w:rFonts w:eastAsia="Wingdings"/>
        </w:rPr>
        <w:t>S</w:t>
      </w:r>
      <w:r w:rsidRPr="008F128F">
        <w:rPr>
          <w:rFonts w:eastAsia="Tahoma"/>
        </w:rPr>
        <w:t>amoan</w:t>
      </w:r>
    </w:p>
    <w:p w:rsidRPr="00885309" w:rsidR="00A77B3E" w:rsidP="00885309" w:rsidRDefault="00885309">
      <w:pPr>
        <w:numPr>
          <w:ilvl w:val="0"/>
          <w:numId w:val="21"/>
        </w:numPr>
        <w:rPr>
          <w:rFonts w:eastAsia="Tahoma"/>
          <w:u w:val="single"/>
        </w:rPr>
      </w:pPr>
      <w:r w:rsidRPr="008F128F">
        <w:rPr>
          <w:rFonts w:eastAsia="Tahoma"/>
        </w:rPr>
        <w:t>Other, please specify</w:t>
      </w:r>
      <w:r w:rsidRPr="008F128F">
        <w:rPr>
          <w:rFonts w:eastAsia="Tahoma"/>
        </w:rPr>
        <w:t xml:space="preserve"> </w:t>
      </w:r>
      <w:r w:rsidRPr="00885309">
        <w:rPr>
          <w:rFonts w:eastAsia="Tahoma"/>
          <w:u w:val="single"/>
        </w:rPr>
        <w:t>____________________</w:t>
      </w:r>
    </w:p>
    <w:p w:rsidRPr="008F128F" w:rsidR="00A77B3E" w:rsidP="00885309" w:rsidRDefault="00885309">
      <w:pPr>
        <w:numPr>
          <w:ilvl w:val="0"/>
          <w:numId w:val="21"/>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Does the site have a </w:t>
      </w:r>
      <w:r w:rsidRPr="008F128F">
        <w:rPr>
          <w:rFonts w:eastAsia="Tahoma"/>
        </w:rPr>
        <w:t>specific focus on serving any of the following</w:t>
      </w:r>
      <w:r w:rsidRPr="008F128F">
        <w:rPr>
          <w:rFonts w:eastAsia="Tahoma"/>
          <w:b/>
          <w:bCs/>
        </w:rPr>
        <w:t xml:space="preserve"> sub-populations? </w:t>
      </w:r>
      <w:r w:rsidRPr="008F128F">
        <w:rPr>
          <w:rFonts w:eastAsia="Tahoma"/>
        </w:rPr>
        <w:t>(select all that apply)</w:t>
      </w:r>
    </w:p>
    <w:p w:rsidRPr="008F128F" w:rsidR="00A77B3E" w:rsidP="00885309" w:rsidRDefault="00885309">
      <w:pPr>
        <w:numPr>
          <w:ilvl w:val="0"/>
          <w:numId w:val="22"/>
        </w:numPr>
        <w:rPr>
          <w:rFonts w:eastAsia="Tahoma"/>
        </w:rPr>
      </w:pPr>
      <w:r w:rsidRPr="008F128F">
        <w:rPr>
          <w:rFonts w:eastAsia="Tahoma"/>
        </w:rPr>
        <w:t>The site does not have a specific focus on any other sub-population</w:t>
      </w:r>
    </w:p>
    <w:p w:rsidRPr="008F128F" w:rsidR="00A77B3E" w:rsidP="00885309" w:rsidRDefault="00885309">
      <w:pPr>
        <w:numPr>
          <w:ilvl w:val="0"/>
          <w:numId w:val="22"/>
        </w:numPr>
        <w:rPr>
          <w:rFonts w:eastAsia="Tahoma"/>
        </w:rPr>
      </w:pPr>
      <w:r w:rsidRPr="008F128F">
        <w:rPr>
          <w:rFonts w:eastAsia="Tahoma"/>
        </w:rPr>
        <w:t>Low socioeconomic status</w:t>
      </w:r>
    </w:p>
    <w:p w:rsidRPr="008F128F" w:rsidR="00A77B3E" w:rsidP="00885309" w:rsidRDefault="00885309">
      <w:pPr>
        <w:numPr>
          <w:ilvl w:val="0"/>
          <w:numId w:val="22"/>
        </w:numPr>
        <w:rPr>
          <w:rFonts w:eastAsia="Tahoma"/>
        </w:rPr>
      </w:pPr>
      <w:r w:rsidRPr="008F128F">
        <w:rPr>
          <w:rFonts w:eastAsia="Tahoma"/>
        </w:rPr>
        <w:t xml:space="preserve">People with disabilities, including mental health </w:t>
      </w:r>
      <w:r w:rsidRPr="008F128F">
        <w:rPr>
          <w:rFonts w:eastAsia="Tahoma"/>
        </w:rPr>
        <w:t>issues</w:t>
      </w:r>
    </w:p>
    <w:p w:rsidRPr="008F128F" w:rsidR="00A77B3E" w:rsidP="00885309" w:rsidRDefault="00885309">
      <w:pPr>
        <w:numPr>
          <w:ilvl w:val="0"/>
          <w:numId w:val="22"/>
        </w:numPr>
        <w:rPr>
          <w:rFonts w:eastAsia="Tahoma"/>
        </w:rPr>
      </w:pPr>
      <w:r w:rsidRPr="008F128F">
        <w:rPr>
          <w:rFonts w:eastAsia="Tahoma"/>
        </w:rPr>
        <w:t>Medicaid populations</w:t>
      </w:r>
    </w:p>
    <w:p w:rsidRPr="008F128F" w:rsidR="00A77B3E" w:rsidP="00885309" w:rsidRDefault="00885309">
      <w:pPr>
        <w:numPr>
          <w:ilvl w:val="0"/>
          <w:numId w:val="22"/>
        </w:numPr>
        <w:rPr>
          <w:rFonts w:eastAsia="Tahoma"/>
        </w:rPr>
      </w:pPr>
      <w:r w:rsidRPr="008F128F">
        <w:rPr>
          <w:rFonts w:eastAsia="Tahoma"/>
        </w:rPr>
        <w:t>Other sub-populations, please specify:</w:t>
      </w:r>
      <w:r w:rsidRPr="008F128F">
        <w:rPr>
          <w:rFonts w:eastAsia="Tahoma"/>
        </w:rPr>
        <w:t xml:space="preserve"> ____________________</w:t>
      </w:r>
    </w:p>
    <w:p w:rsidRPr="008F128F" w:rsidR="00A77B3E" w:rsidP="00885309" w:rsidRDefault="00885309">
      <w:pPr>
        <w:numPr>
          <w:ilvl w:val="0"/>
          <w:numId w:val="22"/>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rPr>
        <w:t xml:space="preserve">What is the primary </w:t>
      </w:r>
      <w:r w:rsidRPr="008F128F">
        <w:rPr>
          <w:rFonts w:eastAsia="Tahoma"/>
          <w:b/>
          <w:bCs/>
        </w:rPr>
        <w:t xml:space="preserve">geographic region </w:t>
      </w:r>
      <w:r w:rsidRPr="008F128F">
        <w:rPr>
          <w:rFonts w:eastAsia="Tahoma"/>
        </w:rPr>
        <w:t>that the site serves? (Select only one)  </w:t>
      </w:r>
    </w:p>
    <w:p w:rsidRPr="008F128F" w:rsidR="00A77B3E" w:rsidP="00885309" w:rsidRDefault="00885309">
      <w:pPr>
        <w:numPr>
          <w:ilvl w:val="0"/>
          <w:numId w:val="23"/>
        </w:numPr>
        <w:rPr>
          <w:rFonts w:eastAsia="Tahoma"/>
        </w:rPr>
      </w:pPr>
      <w:r w:rsidRPr="008F128F">
        <w:rPr>
          <w:rFonts w:eastAsia="Tahoma"/>
        </w:rPr>
        <w:t>Urbanized Area (population greater than 50,000)</w:t>
      </w:r>
    </w:p>
    <w:p w:rsidRPr="008F128F" w:rsidR="00A77B3E" w:rsidP="00885309" w:rsidRDefault="00885309">
      <w:pPr>
        <w:numPr>
          <w:ilvl w:val="0"/>
          <w:numId w:val="23"/>
        </w:numPr>
        <w:rPr>
          <w:rFonts w:eastAsia="Tahoma"/>
        </w:rPr>
      </w:pPr>
      <w:r w:rsidRPr="008F128F">
        <w:rPr>
          <w:rFonts w:eastAsia="Tahoma"/>
        </w:rPr>
        <w:t>U</w:t>
      </w:r>
      <w:r w:rsidRPr="008F128F">
        <w:rPr>
          <w:rFonts w:eastAsia="Tahoma"/>
        </w:rPr>
        <w:t>rbanized Cluster (population greater than 2,500 less than 50,000)</w:t>
      </w:r>
    </w:p>
    <w:p w:rsidRPr="008F128F" w:rsidR="00A77B3E" w:rsidP="00885309" w:rsidRDefault="00885309">
      <w:pPr>
        <w:numPr>
          <w:ilvl w:val="0"/>
          <w:numId w:val="23"/>
        </w:numPr>
        <w:rPr>
          <w:rFonts w:eastAsia="Tahoma"/>
        </w:rPr>
      </w:pPr>
      <w:r w:rsidRPr="008F128F">
        <w:rPr>
          <w:rFonts w:eastAsia="Tahoma"/>
        </w:rPr>
        <w:t>Rural Areas (all areas not included within an urban area)</w:t>
      </w:r>
    </w:p>
    <w:p w:rsidRPr="008F128F" w:rsidR="00A77B3E" w:rsidP="00885309" w:rsidRDefault="00885309">
      <w:pPr>
        <w:numPr>
          <w:ilvl w:val="0"/>
          <w:numId w:val="23"/>
        </w:numPr>
        <w:rPr>
          <w:rFonts w:eastAsia="Tahoma"/>
        </w:rPr>
      </w:pPr>
      <w:r w:rsidRPr="008F128F">
        <w:rPr>
          <w:rFonts w:eastAsia="Tahoma"/>
        </w:rPr>
        <w:t>Other geographic area, please specify:</w:t>
      </w:r>
      <w:r w:rsidRPr="008F128F">
        <w:rPr>
          <w:rFonts w:eastAsia="Tahoma"/>
        </w:rPr>
        <w:t xml:space="preserve"> ____________________</w:t>
      </w:r>
    </w:p>
    <w:p w:rsidRPr="008F128F" w:rsidR="00A77B3E" w:rsidP="00885309" w:rsidRDefault="00885309">
      <w:pPr>
        <w:numPr>
          <w:ilvl w:val="0"/>
          <w:numId w:val="23"/>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t>(End of Page 10</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943600" cy="0"/>
                <wp:effectExtent l="9525" t="6985" r="9525" b="1206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D71D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z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XeRPsxRUo4MvIcVw0VjnP3HdoWCUWALpCExOW+cDEVIMIeEdpTdC&#10;yqi2VKgv8WI6mcYLTkvBgjOEOXvYV9KiEwn9Er+YFXgew6w+KhbBWk7Y+mZ7IuTVhselCniQCtC5&#10;WdeG+LFIF+v5ep6P8slsPcrTuh593FT5aLbJPkzrp7qq6uxnoJblRSsY4yqwG5ozy/9O/NuYXNvq&#10;3p73MiRv0WO9gOzwj6SjlkG+ME2u2Gt22dlBY+jHGHybndDwj3uwHyd89Qs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AbOpLzEwIA&#10;ACkEAAAOAAAAAAAAAAAAAAAAAC4CAABkcnMvZTJvRG9jLnhtbFBLAQItABQABgAIAAAAIQBlLbnv&#10;2AAAAAIBAAAPAAAAAAAAAAAAAAAAAG0EAABkcnMvZG93bnJldi54bWxQSwUGAAAAAAQABADzAAAA&#10;cgU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 xml:space="preserve">2nd Nominee: </w:t>
      </w:r>
      <w:r w:rsidRPr="008F128F">
        <w:rPr>
          <w:rFonts w:ascii="Times New Roman" w:hAnsi="Times New Roman" w:eastAsia="Tahoma" w:cs="Times New Roman"/>
        </w:rPr>
        <w:t>Health Department Collaboration with Site</w:t>
      </w:r>
    </w:p>
    <w:p w:rsidRPr="008F128F" w:rsidR="00A77B3E" w:rsidRDefault="00885309">
      <w:pPr>
        <w:rPr>
          <w:rFonts w:eastAsia="Tahoma"/>
        </w:rPr>
      </w:pPr>
    </w:p>
    <w:p w:rsidRPr="008F128F" w:rsidR="00A77B3E" w:rsidRDefault="00885309">
      <w:pPr>
        <w:rPr>
          <w:rFonts w:eastAsia="Tahoma"/>
        </w:rPr>
      </w:pPr>
      <w:r w:rsidRPr="008F128F">
        <w:rPr>
          <w:rFonts w:eastAsia="Tahoma"/>
          <w:b/>
          <w:bCs/>
        </w:rPr>
        <w:t>To your knowledge, how long has the site been offering the CDC-recognized National DPP LCP? </w:t>
      </w:r>
    </w:p>
    <w:p w:rsidRPr="008F128F" w:rsidR="00A77B3E" w:rsidRDefault="00885309">
      <w:pPr>
        <w:rPr>
          <w:rFonts w:eastAsia="Tahoma"/>
        </w:rPr>
      </w:pPr>
      <w:r w:rsidRPr="008F128F">
        <w:rPr>
          <w:rFonts w:eastAsia="Tahoma"/>
        </w:rPr>
        <w:t xml:space="preserve">    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How long has your health department been supporting this site, through CDC funding?</w:t>
      </w:r>
    </w:p>
    <w:p w:rsidRPr="008F128F" w:rsidR="00A77B3E" w:rsidRDefault="00885309">
      <w:pPr>
        <w:rPr>
          <w:rFonts w:eastAsia="Tahoma"/>
        </w:rPr>
      </w:pPr>
      <w:r w:rsidRPr="008F128F">
        <w:rPr>
          <w:rFonts w:eastAsia="Tahoma"/>
        </w:rPr>
        <w:t xml:space="preserve">   _______</w:t>
      </w:r>
      <w:r w:rsidRPr="008F128F">
        <w:rPr>
          <w:rFonts w:eastAsia="Tahoma"/>
        </w:rPr>
        <w:t>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Will your health department be collecting any data from this site f</w:t>
      </w:r>
      <w:r w:rsidRPr="008F128F">
        <w:rPr>
          <w:rFonts w:eastAsia="Tahoma"/>
          <w:b/>
          <w:bCs/>
        </w:rPr>
        <w:t>or the 1815 recipient-led evaluation?</w:t>
      </w:r>
    </w:p>
    <w:p w:rsidRPr="008F128F" w:rsidR="00A77B3E" w:rsidP="00885309" w:rsidRDefault="00885309">
      <w:pPr>
        <w:numPr>
          <w:ilvl w:val="0"/>
          <w:numId w:val="24"/>
        </w:numPr>
        <w:rPr>
          <w:rFonts w:eastAsia="Tahoma"/>
        </w:rPr>
      </w:pPr>
      <w:r w:rsidRPr="008F128F">
        <w:rPr>
          <w:rFonts w:eastAsia="Tahoma"/>
        </w:rPr>
        <w:t>Yes</w:t>
      </w:r>
    </w:p>
    <w:p w:rsidRPr="008F128F" w:rsidR="00A77B3E" w:rsidP="00885309" w:rsidRDefault="00885309">
      <w:pPr>
        <w:numPr>
          <w:ilvl w:val="0"/>
          <w:numId w:val="24"/>
        </w:numPr>
        <w:rPr>
          <w:rFonts w:eastAsia="Tahoma"/>
        </w:rPr>
      </w:pPr>
      <w:r w:rsidRPr="008F128F">
        <w:rPr>
          <w:rFonts w:eastAsia="Tahoma"/>
        </w:rPr>
        <w:t>No</w:t>
      </w:r>
    </w:p>
    <w:p w:rsidRPr="008F128F" w:rsidR="00A77B3E" w:rsidP="00885309" w:rsidRDefault="00885309">
      <w:pPr>
        <w:numPr>
          <w:ilvl w:val="0"/>
          <w:numId w:val="24"/>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b/>
          <w:bCs/>
        </w:rPr>
        <w:t>Has this site participated in previous data collection efforts with your state health department?</w:t>
      </w:r>
    </w:p>
    <w:p w:rsidRPr="008F128F" w:rsidR="00A77B3E" w:rsidP="00885309" w:rsidRDefault="00885309">
      <w:pPr>
        <w:numPr>
          <w:ilvl w:val="0"/>
          <w:numId w:val="25"/>
        </w:numPr>
        <w:rPr>
          <w:rFonts w:eastAsia="Tahoma"/>
        </w:rPr>
      </w:pPr>
      <w:r w:rsidRPr="008F128F">
        <w:rPr>
          <w:rFonts w:eastAsia="Tahoma"/>
        </w:rPr>
        <w:t>Yes</w:t>
      </w:r>
    </w:p>
    <w:p w:rsidRPr="008F128F" w:rsidR="00A77B3E" w:rsidP="00885309" w:rsidRDefault="00885309">
      <w:pPr>
        <w:numPr>
          <w:ilvl w:val="0"/>
          <w:numId w:val="25"/>
        </w:numPr>
        <w:rPr>
          <w:rFonts w:eastAsia="Tahoma"/>
        </w:rPr>
      </w:pPr>
      <w:r w:rsidRPr="008F128F">
        <w:rPr>
          <w:rFonts w:eastAsia="Tahoma"/>
        </w:rPr>
        <w:t>No</w:t>
      </w:r>
    </w:p>
    <w:p w:rsidRPr="008F128F" w:rsidR="00A77B3E" w:rsidP="00885309" w:rsidRDefault="00885309">
      <w:pPr>
        <w:numPr>
          <w:ilvl w:val="0"/>
          <w:numId w:val="25"/>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t>(End of Page 11</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43600" cy="0"/>
                <wp:effectExtent l="9525" t="8255" r="9525" b="1079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3975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LJ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E4X+dMs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"/>
            </w:pict>
          </mc:Fallback>
        </mc:AlternateContent>
      </w:r>
      <w:r w:rsidRPr="008F128F">
        <w:rPr>
          <w:rFonts w:eastAsia="Tahoma"/>
        </w:rPr>
        <w:br w:type="page"/>
      </w:r>
      <w:r w:rsidRPr="008F128F">
        <w:rPr>
          <w:rFonts w:eastAsia="Tahoma"/>
          <w:b/>
          <w:bCs/>
        </w:rPr>
        <w:lastRenderedPageBreak/>
        <w:t xml:space="preserve">Please specify when the </w:t>
      </w:r>
      <w:r w:rsidRPr="008F128F">
        <w:rPr>
          <w:rFonts w:eastAsia="Tahoma"/>
          <w:b/>
          <w:bCs/>
        </w:rPr>
        <w:t>evaluation was conducted (mo/yr) </w:t>
      </w:r>
    </w:p>
    <w:p w:rsidRPr="008F128F" w:rsidR="00A77B3E" w:rsidRDefault="00885309">
      <w:pPr>
        <w:rPr>
          <w:rFonts w:eastAsia="Tahoma"/>
        </w:rPr>
      </w:pPr>
      <w:r w:rsidRPr="008F128F">
        <w:rPr>
          <w:rFonts w:eastAsia="Tahoma"/>
        </w:rPr>
        <w:t xml:space="preserve">   </w:t>
      </w:r>
      <w:r w:rsidRPr="008F128F">
        <w:rPr>
          <w:rFonts w:eastAsia="Tahoma"/>
        </w:rPr>
        <w:t>Month </w:t>
      </w:r>
      <w:r w:rsidRPr="008F128F">
        <w:rPr>
          <w:rFonts w:eastAsia="Tahoma"/>
        </w:rPr>
        <w:t xml:space="preserve"> ________________________________________</w:t>
      </w:r>
    </w:p>
    <w:p w:rsidRPr="008F128F" w:rsidR="00A77B3E" w:rsidRDefault="00885309">
      <w:pPr>
        <w:rPr>
          <w:rFonts w:eastAsia="Tahoma"/>
        </w:rPr>
      </w:pPr>
      <w:r w:rsidRPr="008F128F">
        <w:rPr>
          <w:rFonts w:eastAsia="Tahoma"/>
        </w:rPr>
        <w:t xml:space="preserve">   </w:t>
      </w:r>
      <w:r w:rsidRPr="008F128F">
        <w:rPr>
          <w:rFonts w:eastAsia="Tahoma"/>
        </w:rPr>
        <w:t>Year </w:t>
      </w:r>
      <w:r w:rsidRPr="008F128F">
        <w:rPr>
          <w:rFonts w:eastAsia="Tahoma"/>
        </w:rPr>
        <w:t xml:space="preserve"> 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Please describe the focus of the evaluation</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t>(End of Page 12</w:t>
      </w:r>
      <w:r>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A64F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Y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CTRIYpEwIA&#10;ACkEAAAOAAAAAAAAAAAAAAAAAC4CAABkcnMvZTJvRG9jLnhtbFBLAQItABQABgAIAAAAIQBlLbnv&#10;2AAAAAIBAAAPAAAAAAAAAAAAAAAAAG0EAABkcnMvZG93bnJldi54bWxQSwUGAAAAAAQABADzAAAA&#10;cgUAAAAA&#10;"/>
            </w:pict>
          </mc:Fallback>
        </mc:AlternateContent>
      </w:r>
      <w:r w:rsidRPr="008F128F">
        <w:rPr>
          <w:rFonts w:eastAsia="Tahoma"/>
        </w:rPr>
        <w:br w:type="page"/>
      </w:r>
    </w:p>
    <w:p w:rsidRPr="008F128F" w:rsidR="00A77B3E" w:rsidRDefault="00885309">
      <w:pPr>
        <w:pStyle w:val="Heading1"/>
        <w:spacing w:before="0" w:after="0"/>
        <w:rPr>
          <w:rFonts w:ascii="Times New Roman" w:hAnsi="Times New Roman" w:eastAsia="Tahoma" w:cs="Times New Roman"/>
          <w:sz w:val="24"/>
          <w:szCs w:val="24"/>
        </w:rPr>
      </w:pPr>
      <w:r w:rsidRPr="008F128F">
        <w:rPr>
          <w:rFonts w:ascii="Times New Roman" w:hAnsi="Times New Roman" w:eastAsia="Tahoma" w:cs="Times New Roman"/>
        </w:rPr>
        <w:t>2nd Nominee: Health Department Col</w:t>
      </w:r>
      <w:r w:rsidRPr="008F128F">
        <w:rPr>
          <w:rFonts w:ascii="Times New Roman" w:hAnsi="Times New Roman" w:eastAsia="Tahoma" w:cs="Times New Roman"/>
        </w:rPr>
        <w:t>laboration with Site, continued</w:t>
      </w:r>
    </w:p>
    <w:p w:rsidRPr="008F128F" w:rsidR="00A77B3E" w:rsidRDefault="00885309">
      <w:pPr>
        <w:rPr>
          <w:rFonts w:eastAsia="Tahoma"/>
        </w:rPr>
      </w:pPr>
    </w:p>
    <w:p w:rsidRPr="008F128F" w:rsidR="00A77B3E" w:rsidRDefault="00885309">
      <w:pPr>
        <w:rPr>
          <w:rFonts w:eastAsia="Tahoma"/>
        </w:rPr>
      </w:pPr>
      <w:r w:rsidRPr="008F128F">
        <w:rPr>
          <w:rFonts w:eastAsia="Tahoma"/>
          <w:b/>
          <w:bCs/>
        </w:rPr>
        <w:t>Health Department Support</w:t>
      </w:r>
      <w:r w:rsidRPr="008F128F">
        <w:rPr>
          <w:rFonts w:eastAsia="Tahoma"/>
        </w:rPr>
        <w:t xml:space="preserve"> - How is the Health Department supporting this site? (</w:t>
      </w:r>
      <w:r w:rsidRPr="008F128F">
        <w:rPr>
          <w:rFonts w:eastAsia="Tahoma"/>
          <w:i/>
          <w:iCs/>
        </w:rPr>
        <w:t>e.g.</w:t>
      </w:r>
      <w:r w:rsidRPr="008F128F">
        <w:rPr>
          <w:rFonts w:eastAsia="Tahoma"/>
        </w:rPr>
        <w:t xml:space="preserve"> </w:t>
      </w:r>
      <w:r w:rsidRPr="008F128F">
        <w:rPr>
          <w:rFonts w:eastAsia="Tahoma"/>
          <w:i/>
          <w:iCs/>
        </w:rPr>
        <w:t>marketing, working with payers to expand coverage; promotion with payers, provider education on prediabetes screening, testing and referra</w:t>
      </w:r>
      <w:r w:rsidRPr="008F128F">
        <w:rPr>
          <w:rFonts w:eastAsia="Tahoma"/>
          <w:i/>
          <w:iCs/>
        </w:rPr>
        <w:t>l, etc.)</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 xml:space="preserve">Which 1815-funded Category A </w:t>
      </w:r>
      <w:r w:rsidRPr="008F128F">
        <w:rPr>
          <w:rFonts w:eastAsia="Tahoma"/>
          <w:b/>
          <w:bCs/>
        </w:rPr>
        <w:t>strategies align with the support your health department is providing to this site? (select all that apply)</w:t>
      </w:r>
    </w:p>
    <w:p w:rsidRPr="008F128F" w:rsidR="00A77B3E" w:rsidP="00885309" w:rsidRDefault="00885309">
      <w:pPr>
        <w:numPr>
          <w:ilvl w:val="0"/>
          <w:numId w:val="26"/>
        </w:numPr>
        <w:rPr>
          <w:rFonts w:eastAsia="Tahoma"/>
        </w:rPr>
      </w:pPr>
      <w:r w:rsidRPr="008F128F">
        <w:rPr>
          <w:rFonts w:eastAsia="Tahoma"/>
        </w:rPr>
        <w:t>A1: Improve access to and participation in ADA-recognized/AADE-accredited DSMES program in underserved areas</w:t>
      </w:r>
    </w:p>
    <w:p w:rsidRPr="008F128F" w:rsidR="00A77B3E" w:rsidP="00885309" w:rsidRDefault="00885309">
      <w:pPr>
        <w:numPr>
          <w:ilvl w:val="0"/>
          <w:numId w:val="26"/>
        </w:numPr>
        <w:rPr>
          <w:rFonts w:eastAsia="Tahoma"/>
        </w:rPr>
      </w:pPr>
      <w:r w:rsidRPr="008F128F">
        <w:rPr>
          <w:rFonts w:eastAsia="Tahoma"/>
        </w:rPr>
        <w:t>A2: Expand or strengthen DSME</w:t>
      </w:r>
      <w:r w:rsidRPr="008F128F">
        <w:rPr>
          <w:rFonts w:eastAsia="Tahoma"/>
        </w:rPr>
        <w:t>S coverage policy</w:t>
      </w:r>
    </w:p>
    <w:p w:rsidRPr="008F128F" w:rsidR="00A77B3E" w:rsidP="00885309" w:rsidRDefault="00885309">
      <w:pPr>
        <w:numPr>
          <w:ilvl w:val="0"/>
          <w:numId w:val="26"/>
        </w:numPr>
        <w:rPr>
          <w:rFonts w:eastAsia="Tahoma"/>
        </w:rPr>
      </w:pPr>
      <w:r w:rsidRPr="008F128F">
        <w:rPr>
          <w:rFonts w:eastAsia="Tahoma"/>
        </w:rPr>
        <w:t>A3: Increase engagement of pharmacist in the provision of DSMES or Medication Management</w:t>
      </w:r>
    </w:p>
    <w:p w:rsidRPr="008F128F" w:rsidR="00A77B3E" w:rsidP="00885309" w:rsidRDefault="00885309">
      <w:pPr>
        <w:numPr>
          <w:ilvl w:val="0"/>
          <w:numId w:val="26"/>
        </w:numPr>
        <w:rPr>
          <w:rFonts w:eastAsia="Tahoma"/>
        </w:rPr>
      </w:pPr>
      <w:r w:rsidRPr="008F128F">
        <w:rPr>
          <w:rFonts w:eastAsia="Tahoma"/>
        </w:rPr>
        <w:t>A4: Assist HCOs to identify people with prediabetes and refer them to CDC-recognized lifestyle change programs</w:t>
      </w:r>
    </w:p>
    <w:p w:rsidRPr="008F128F" w:rsidR="00A77B3E" w:rsidP="00885309" w:rsidRDefault="00885309">
      <w:pPr>
        <w:numPr>
          <w:ilvl w:val="0"/>
          <w:numId w:val="26"/>
        </w:numPr>
        <w:rPr>
          <w:rFonts w:eastAsia="Tahoma"/>
        </w:rPr>
      </w:pPr>
      <w:r w:rsidRPr="008F128F">
        <w:rPr>
          <w:rFonts w:eastAsia="Tahoma"/>
        </w:rPr>
        <w:t xml:space="preserve">A5: Expand </w:t>
      </w:r>
      <w:r w:rsidRPr="008F128F">
        <w:rPr>
          <w:rFonts w:eastAsia="Tahoma"/>
        </w:rPr>
        <w:t>availability of National DPP as a covered benefit</w:t>
      </w:r>
    </w:p>
    <w:p w:rsidRPr="008F128F" w:rsidR="00A77B3E" w:rsidP="00885309" w:rsidRDefault="00885309">
      <w:pPr>
        <w:numPr>
          <w:ilvl w:val="0"/>
          <w:numId w:val="26"/>
        </w:numPr>
        <w:rPr>
          <w:rFonts w:eastAsia="Tahoma"/>
        </w:rPr>
      </w:pPr>
      <w:r w:rsidRPr="008F128F">
        <w:rPr>
          <w:rFonts w:eastAsia="Tahoma"/>
        </w:rPr>
        <w:t>A6: Increase enrollment in CDC-recognized lifestyle change programs</w:t>
      </w:r>
    </w:p>
    <w:p w:rsidRPr="008F128F" w:rsidR="00A77B3E" w:rsidP="00885309" w:rsidRDefault="00885309">
      <w:pPr>
        <w:numPr>
          <w:ilvl w:val="0"/>
          <w:numId w:val="26"/>
        </w:numPr>
        <w:rPr>
          <w:rFonts w:eastAsia="Tahoma"/>
        </w:rPr>
      </w:pPr>
      <w:r w:rsidRPr="008F128F">
        <w:rPr>
          <w:rFonts w:eastAsia="Tahoma"/>
        </w:rPr>
        <w:t>A7: Develop infrastructure to promote long-term sustainability/reimbursement for Community Health Workers (CHWs)</w:t>
      </w:r>
    </w:p>
    <w:p w:rsidRPr="008F128F" w:rsidR="00A77B3E" w:rsidRDefault="00885309">
      <w:pPr>
        <w:rPr>
          <w:rFonts w:eastAsia="Tahoma"/>
        </w:rPr>
      </w:pPr>
    </w:p>
    <w:p w:rsidRPr="008F128F" w:rsidR="00A77B3E" w:rsidRDefault="00885309">
      <w:pPr>
        <w:rPr>
          <w:rFonts w:eastAsia="Tahoma"/>
        </w:rPr>
      </w:pPr>
      <w:r w:rsidRPr="008F128F">
        <w:rPr>
          <w:rFonts w:eastAsia="Tahoma"/>
          <w:b/>
          <w:bCs/>
        </w:rPr>
        <w:t>Please list an</w:t>
      </w:r>
      <w:r w:rsidRPr="008F128F">
        <w:rPr>
          <w:rFonts w:eastAsia="Tahoma"/>
          <w:b/>
          <w:bCs/>
        </w:rPr>
        <w:t>y organizations you are collaborating with to support implementation of 1815-funded activities within this site (e.g. community-based organizations, contracted agencies, health care organizations). If you do not work with any partners, enter "N/A" in the f</w:t>
      </w:r>
      <w:r w:rsidRPr="008F128F">
        <w:rPr>
          <w:rFonts w:eastAsia="Tahoma"/>
          <w:b/>
          <w:bCs/>
        </w:rPr>
        <w:t>irst row. </w:t>
      </w:r>
    </w:p>
    <w:p w:rsidRPr="008F128F" w:rsidR="00A77B3E" w:rsidRDefault="00885309">
      <w:pPr>
        <w:rPr>
          <w:rFonts w:eastAsia="Tahoma"/>
        </w:rPr>
      </w:pPr>
    </w:p>
    <w:tbl>
      <w:tblPr>
        <w:tblStyle w:val="TableGrid"/>
        <w:tblpPr w:leftFromText="180" w:rightFromText="180" w:vertAnchor="text" w:horzAnchor="margin" w:tblpY="45"/>
        <w:tblW w:w="0" w:type="auto"/>
        <w:tblLook w:val="04A0" w:firstRow="1" w:lastRow="0" w:firstColumn="1" w:lastColumn="0" w:noHBand="0" w:noVBand="1"/>
      </w:tblPr>
      <w:tblGrid>
        <w:gridCol w:w="4675"/>
        <w:gridCol w:w="4675"/>
      </w:tblGrid>
      <w:tr w:rsidR="00885309" w:rsidTr="0067700A">
        <w:tc>
          <w:tcPr>
            <w:tcW w:w="4788" w:type="dxa"/>
          </w:tcPr>
          <w:p w:rsidRPr="00BB4178" w:rsidR="00885309" w:rsidP="0067700A" w:rsidRDefault="00885309">
            <w:pPr>
              <w:rPr>
                <w:rFonts w:eastAsia="Tahoma"/>
                <w:bCs/>
                <w:sz w:val="21"/>
                <w:szCs w:val="21"/>
              </w:rPr>
            </w:pPr>
            <w:r w:rsidRPr="00BB4178">
              <w:rPr>
                <w:rFonts w:eastAsia="Tahoma"/>
                <w:bCs/>
                <w:sz w:val="21"/>
                <w:szCs w:val="21"/>
              </w:rPr>
              <w:t xml:space="preserve">Organization Name </w:t>
            </w:r>
          </w:p>
        </w:tc>
        <w:tc>
          <w:tcPr>
            <w:tcW w:w="4788" w:type="dxa"/>
          </w:tcPr>
          <w:p w:rsidRPr="00BB4178" w:rsidR="00885309" w:rsidP="0067700A" w:rsidRDefault="00885309">
            <w:pPr>
              <w:rPr>
                <w:rFonts w:eastAsia="Tahoma"/>
                <w:bCs/>
                <w:sz w:val="21"/>
                <w:szCs w:val="21"/>
              </w:rPr>
            </w:pPr>
            <w:r w:rsidRPr="00BB4178">
              <w:rPr>
                <w:rFonts w:eastAsia="Tahoma"/>
                <w:bCs/>
                <w:sz w:val="21"/>
                <w:szCs w:val="21"/>
              </w:rPr>
              <w:t>Organization Type (e.g. Health Care, Community-Based, Faith-Based)</w:t>
            </w:r>
          </w:p>
        </w:tc>
      </w:tr>
      <w:tr w:rsidR="00885309" w:rsidTr="0067700A">
        <w:tc>
          <w:tcPr>
            <w:tcW w:w="4788" w:type="dxa"/>
          </w:tcPr>
          <w:p w:rsidRPr="00BB4178" w:rsidR="00885309" w:rsidP="0067700A" w:rsidRDefault="00885309">
            <w:pPr>
              <w:rPr>
                <w:rFonts w:eastAsia="Tahoma"/>
                <w:bCs/>
                <w:sz w:val="21"/>
                <w:szCs w:val="21"/>
              </w:rPr>
            </w:pPr>
            <w:r w:rsidRPr="00BB4178">
              <w:rPr>
                <w:rFonts w:eastAsia="Tahoma"/>
                <w:bCs/>
                <w:sz w:val="21"/>
                <w:szCs w:val="21"/>
              </w:rPr>
              <w:t>1.</w:t>
            </w:r>
          </w:p>
        </w:tc>
        <w:tc>
          <w:tcPr>
            <w:tcW w:w="4788" w:type="dxa"/>
          </w:tcPr>
          <w:p w:rsidRPr="00BB4178" w:rsidR="00885309" w:rsidP="0067700A" w:rsidRDefault="00885309">
            <w:pPr>
              <w:rPr>
                <w:rFonts w:eastAsia="Tahoma"/>
                <w:bCs/>
                <w:sz w:val="21"/>
                <w:szCs w:val="21"/>
              </w:rPr>
            </w:pPr>
            <w:r w:rsidRPr="00BB4178">
              <w:rPr>
                <w:rFonts w:eastAsia="Tahoma"/>
                <w:bCs/>
                <w:sz w:val="21"/>
                <w:szCs w:val="21"/>
              </w:rPr>
              <w:t>1.</w:t>
            </w:r>
          </w:p>
        </w:tc>
      </w:tr>
      <w:tr w:rsidR="00885309" w:rsidTr="0067700A">
        <w:tc>
          <w:tcPr>
            <w:tcW w:w="4788" w:type="dxa"/>
          </w:tcPr>
          <w:p w:rsidRPr="00BB4178" w:rsidR="00885309" w:rsidP="0067700A" w:rsidRDefault="00885309">
            <w:pPr>
              <w:rPr>
                <w:rFonts w:eastAsia="Tahoma"/>
                <w:bCs/>
                <w:sz w:val="21"/>
                <w:szCs w:val="21"/>
              </w:rPr>
            </w:pPr>
            <w:r w:rsidRPr="00BB4178">
              <w:rPr>
                <w:rFonts w:eastAsia="Tahoma"/>
                <w:bCs/>
                <w:sz w:val="21"/>
                <w:szCs w:val="21"/>
              </w:rPr>
              <w:t>2.</w:t>
            </w:r>
          </w:p>
        </w:tc>
        <w:tc>
          <w:tcPr>
            <w:tcW w:w="4788" w:type="dxa"/>
          </w:tcPr>
          <w:p w:rsidRPr="00BB4178" w:rsidR="00885309" w:rsidP="0067700A" w:rsidRDefault="00885309">
            <w:pPr>
              <w:rPr>
                <w:rFonts w:eastAsia="Tahoma"/>
                <w:bCs/>
                <w:sz w:val="21"/>
                <w:szCs w:val="21"/>
              </w:rPr>
            </w:pPr>
            <w:r w:rsidRPr="00BB4178">
              <w:rPr>
                <w:rFonts w:eastAsia="Tahoma"/>
                <w:bCs/>
                <w:sz w:val="21"/>
                <w:szCs w:val="21"/>
              </w:rPr>
              <w:t>2.</w:t>
            </w:r>
          </w:p>
        </w:tc>
      </w:tr>
      <w:tr w:rsidR="00885309" w:rsidTr="0067700A">
        <w:tc>
          <w:tcPr>
            <w:tcW w:w="4788" w:type="dxa"/>
          </w:tcPr>
          <w:p w:rsidRPr="00BB4178" w:rsidR="00885309" w:rsidP="0067700A" w:rsidRDefault="00885309">
            <w:pPr>
              <w:rPr>
                <w:rFonts w:eastAsia="Tahoma"/>
                <w:bCs/>
                <w:sz w:val="21"/>
                <w:szCs w:val="21"/>
              </w:rPr>
            </w:pPr>
            <w:r w:rsidRPr="00BB4178">
              <w:rPr>
                <w:rFonts w:eastAsia="Tahoma"/>
                <w:bCs/>
                <w:sz w:val="21"/>
                <w:szCs w:val="21"/>
              </w:rPr>
              <w:t>3.</w:t>
            </w:r>
          </w:p>
        </w:tc>
        <w:tc>
          <w:tcPr>
            <w:tcW w:w="4788" w:type="dxa"/>
          </w:tcPr>
          <w:p w:rsidRPr="00BB4178" w:rsidR="00885309" w:rsidP="0067700A" w:rsidRDefault="00885309">
            <w:pPr>
              <w:rPr>
                <w:rFonts w:eastAsia="Tahoma"/>
                <w:bCs/>
                <w:sz w:val="21"/>
                <w:szCs w:val="21"/>
              </w:rPr>
            </w:pPr>
            <w:r w:rsidRPr="00BB4178">
              <w:rPr>
                <w:rFonts w:eastAsia="Tahoma"/>
                <w:bCs/>
                <w:sz w:val="21"/>
                <w:szCs w:val="21"/>
              </w:rPr>
              <w:t>3.</w:t>
            </w:r>
          </w:p>
        </w:tc>
      </w:tr>
      <w:tr w:rsidR="00885309" w:rsidTr="0067700A">
        <w:tc>
          <w:tcPr>
            <w:tcW w:w="4788" w:type="dxa"/>
          </w:tcPr>
          <w:p w:rsidRPr="00BB4178" w:rsidR="00885309" w:rsidP="0067700A" w:rsidRDefault="00885309">
            <w:pPr>
              <w:rPr>
                <w:rFonts w:eastAsia="Tahoma"/>
                <w:bCs/>
                <w:sz w:val="21"/>
                <w:szCs w:val="21"/>
              </w:rPr>
            </w:pPr>
            <w:r w:rsidRPr="00BB4178">
              <w:rPr>
                <w:rFonts w:eastAsia="Tahoma"/>
                <w:bCs/>
                <w:sz w:val="21"/>
                <w:szCs w:val="21"/>
              </w:rPr>
              <w:t>4.</w:t>
            </w:r>
          </w:p>
        </w:tc>
        <w:tc>
          <w:tcPr>
            <w:tcW w:w="4788" w:type="dxa"/>
          </w:tcPr>
          <w:p w:rsidRPr="00BB4178" w:rsidR="00885309" w:rsidP="0067700A" w:rsidRDefault="00885309">
            <w:pPr>
              <w:rPr>
                <w:rFonts w:eastAsia="Tahoma"/>
                <w:bCs/>
                <w:sz w:val="21"/>
                <w:szCs w:val="21"/>
              </w:rPr>
            </w:pPr>
            <w:r w:rsidRPr="00BB4178">
              <w:rPr>
                <w:rFonts w:eastAsia="Tahoma"/>
                <w:bCs/>
                <w:sz w:val="21"/>
                <w:szCs w:val="21"/>
              </w:rPr>
              <w:t>4.</w:t>
            </w:r>
          </w:p>
        </w:tc>
      </w:tr>
      <w:tr w:rsidR="00885309" w:rsidTr="0067700A">
        <w:tc>
          <w:tcPr>
            <w:tcW w:w="4788" w:type="dxa"/>
          </w:tcPr>
          <w:p w:rsidRPr="00BB4178" w:rsidR="00885309" w:rsidP="0067700A" w:rsidRDefault="00885309">
            <w:pPr>
              <w:rPr>
                <w:rFonts w:eastAsia="Tahoma"/>
                <w:bCs/>
                <w:sz w:val="21"/>
                <w:szCs w:val="21"/>
              </w:rPr>
            </w:pPr>
            <w:r w:rsidRPr="00BB4178">
              <w:rPr>
                <w:rFonts w:eastAsia="Tahoma"/>
                <w:bCs/>
                <w:sz w:val="21"/>
                <w:szCs w:val="21"/>
              </w:rPr>
              <w:t>5.</w:t>
            </w:r>
          </w:p>
        </w:tc>
        <w:tc>
          <w:tcPr>
            <w:tcW w:w="4788" w:type="dxa"/>
          </w:tcPr>
          <w:p w:rsidRPr="00BB4178" w:rsidR="00885309" w:rsidP="0067700A" w:rsidRDefault="00885309">
            <w:pPr>
              <w:rPr>
                <w:rFonts w:eastAsia="Tahoma"/>
                <w:bCs/>
                <w:sz w:val="21"/>
                <w:szCs w:val="21"/>
              </w:rPr>
            </w:pPr>
            <w:r w:rsidRPr="00BB4178">
              <w:rPr>
                <w:rFonts w:eastAsia="Tahoma"/>
                <w:bCs/>
                <w:sz w:val="21"/>
                <w:szCs w:val="21"/>
              </w:rPr>
              <w:t>5.</w:t>
            </w:r>
          </w:p>
        </w:tc>
      </w:tr>
    </w:tbl>
    <w:p w:rsidRPr="008F128F" w:rsidR="00A77B3E" w:rsidRDefault="00885309">
      <w:pPr>
        <w:rPr>
          <w:rFonts w:eastAsia="Tahoma"/>
        </w:rPr>
      </w:pPr>
    </w:p>
    <w:p w:rsidRPr="008F128F" w:rsidR="00A77B3E" w:rsidRDefault="00885309">
      <w:pPr>
        <w:rPr>
          <w:rFonts w:eastAsia="Tahoma"/>
        </w:rPr>
      </w:pPr>
    </w:p>
    <w:p w:rsidRPr="008F128F" w:rsidR="00A77B3E" w:rsidRDefault="00885309">
      <w:pPr>
        <w:rPr>
          <w:rFonts w:eastAsia="Tahoma"/>
        </w:rPr>
      </w:pPr>
      <w:r w:rsidRPr="008F128F">
        <w:rPr>
          <w:rFonts w:eastAsia="Tahoma"/>
          <w:b/>
          <w:bCs/>
        </w:rPr>
        <w:t xml:space="preserve">Has your health department </w:t>
      </w:r>
      <w:r w:rsidRPr="008F128F">
        <w:rPr>
          <w:rFonts w:eastAsia="Tahoma"/>
          <w:b/>
          <w:bCs/>
          <w:i/>
          <w:iCs/>
          <w:u w:val="single"/>
        </w:rPr>
        <w:t>previously</w:t>
      </w:r>
      <w:r w:rsidRPr="008F128F">
        <w:rPr>
          <w:rFonts w:eastAsia="Tahoma"/>
          <w:b/>
          <w:bCs/>
        </w:rPr>
        <w:t xml:space="preserve"> supported this National DPP LCP site through another funding mechanism beyond 1815 (e.g. DP13-1305, DP14-1422, state budget, other)? (select all that apply) </w:t>
      </w:r>
    </w:p>
    <w:p w:rsidRPr="008F128F" w:rsidR="00A77B3E" w:rsidP="00885309" w:rsidRDefault="00885309">
      <w:pPr>
        <w:numPr>
          <w:ilvl w:val="0"/>
          <w:numId w:val="27"/>
        </w:numPr>
        <w:rPr>
          <w:rFonts w:eastAsia="Tahoma"/>
        </w:rPr>
      </w:pPr>
      <w:r w:rsidRPr="008F128F">
        <w:rPr>
          <w:rFonts w:eastAsia="Tahoma"/>
        </w:rPr>
        <w:t>No, our health department has not previously supported this site through another funding mec</w:t>
      </w:r>
      <w:r w:rsidRPr="008F128F">
        <w:rPr>
          <w:rFonts w:eastAsia="Tahoma"/>
        </w:rPr>
        <w:t>hanism</w:t>
      </w:r>
    </w:p>
    <w:p w:rsidRPr="008F128F" w:rsidR="00A77B3E" w:rsidP="00885309" w:rsidRDefault="00885309">
      <w:pPr>
        <w:numPr>
          <w:ilvl w:val="0"/>
          <w:numId w:val="27"/>
        </w:numPr>
        <w:rPr>
          <w:rFonts w:eastAsia="Tahoma"/>
        </w:rPr>
      </w:pPr>
      <w:r w:rsidRPr="008F128F">
        <w:rPr>
          <w:rFonts w:eastAsia="Tahoma"/>
        </w:rPr>
        <w:t>We supported this site through DP13-1305</w:t>
      </w:r>
    </w:p>
    <w:p w:rsidRPr="008F128F" w:rsidR="00A77B3E" w:rsidP="00885309" w:rsidRDefault="00885309">
      <w:pPr>
        <w:numPr>
          <w:ilvl w:val="0"/>
          <w:numId w:val="27"/>
        </w:numPr>
        <w:rPr>
          <w:rFonts w:eastAsia="Tahoma"/>
        </w:rPr>
      </w:pPr>
      <w:r w:rsidRPr="008F128F">
        <w:rPr>
          <w:rFonts w:eastAsia="Tahoma"/>
        </w:rPr>
        <w:t>We supported this site through DP14-1422</w:t>
      </w:r>
    </w:p>
    <w:p w:rsidRPr="008F128F" w:rsidR="00A77B3E" w:rsidP="00885309" w:rsidRDefault="00885309">
      <w:pPr>
        <w:numPr>
          <w:ilvl w:val="0"/>
          <w:numId w:val="27"/>
        </w:numPr>
        <w:rPr>
          <w:rFonts w:eastAsia="Tahoma"/>
        </w:rPr>
      </w:pPr>
      <w:r w:rsidRPr="008F128F">
        <w:rPr>
          <w:rFonts w:eastAsia="Tahoma"/>
        </w:rPr>
        <w:lastRenderedPageBreak/>
        <w:t>We supported this site through state funding</w:t>
      </w:r>
    </w:p>
    <w:p w:rsidRPr="008F128F" w:rsidR="00A77B3E" w:rsidP="00885309" w:rsidRDefault="00885309">
      <w:pPr>
        <w:numPr>
          <w:ilvl w:val="0"/>
          <w:numId w:val="27"/>
        </w:numPr>
        <w:rPr>
          <w:rFonts w:eastAsia="Tahoma"/>
        </w:rPr>
      </w:pPr>
      <w:r w:rsidRPr="008F128F">
        <w:rPr>
          <w:rFonts w:eastAsia="Tahoma"/>
        </w:rPr>
        <w:t>Other support, please specify all other funding sources that previously supported this site:</w:t>
      </w:r>
      <w:r w:rsidRPr="008F128F">
        <w:rPr>
          <w:rFonts w:eastAsia="Tahoma"/>
        </w:rPr>
        <w:t xml:space="preserve"> </w:t>
      </w:r>
      <w:r w:rsidRPr="00885309">
        <w:rPr>
          <w:rFonts w:eastAsia="Tahoma"/>
          <w:u w:val="single"/>
        </w:rPr>
        <w:t>_________</w:t>
      </w:r>
      <w:r w:rsidRPr="00885309">
        <w:rPr>
          <w:rFonts w:eastAsia="Tahoma"/>
          <w:u w:val="single"/>
        </w:rPr>
        <w:t>___________</w:t>
      </w:r>
    </w:p>
    <w:p w:rsidRPr="008F128F" w:rsidR="00A77B3E" w:rsidP="00885309" w:rsidRDefault="00885309">
      <w:pPr>
        <w:numPr>
          <w:ilvl w:val="0"/>
          <w:numId w:val="27"/>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b/>
          <w:bCs/>
        </w:rPr>
        <w:t xml:space="preserve">Is your health department </w:t>
      </w:r>
      <w:r w:rsidRPr="008F128F">
        <w:rPr>
          <w:rFonts w:eastAsia="Tahoma"/>
          <w:b/>
          <w:bCs/>
          <w:i/>
          <w:iCs/>
          <w:u w:val="single"/>
        </w:rPr>
        <w:t>currently</w:t>
      </w:r>
      <w:r w:rsidRPr="008F128F">
        <w:rPr>
          <w:rFonts w:eastAsia="Tahoma"/>
          <w:b/>
          <w:bCs/>
        </w:rPr>
        <w:t xml:space="preserve"> supporting this National DPP LCP site through a funding mechanism beyond 1815 (e.g. DP18-1817, WISEWOMAN, state budget, other)? (select all that apply)</w:t>
      </w:r>
    </w:p>
    <w:p w:rsidRPr="008F128F" w:rsidR="00A77B3E" w:rsidP="00885309" w:rsidRDefault="00885309">
      <w:pPr>
        <w:numPr>
          <w:ilvl w:val="0"/>
          <w:numId w:val="28"/>
        </w:numPr>
        <w:rPr>
          <w:rFonts w:eastAsia="Tahoma"/>
        </w:rPr>
      </w:pPr>
      <w:r w:rsidRPr="008F128F">
        <w:rPr>
          <w:rFonts w:eastAsia="Tahoma"/>
        </w:rPr>
        <w:t>No, our health department does n</w:t>
      </w:r>
      <w:r w:rsidRPr="008F128F">
        <w:rPr>
          <w:rFonts w:eastAsia="Tahoma"/>
        </w:rPr>
        <w:t>ot currently support this site through another funding mechanism</w:t>
      </w:r>
    </w:p>
    <w:p w:rsidRPr="008F128F" w:rsidR="00A77B3E" w:rsidP="00885309" w:rsidRDefault="00885309">
      <w:pPr>
        <w:numPr>
          <w:ilvl w:val="0"/>
          <w:numId w:val="28"/>
        </w:numPr>
        <w:rPr>
          <w:rFonts w:eastAsia="Tahoma"/>
        </w:rPr>
      </w:pPr>
      <w:r w:rsidRPr="008F128F">
        <w:rPr>
          <w:rFonts w:eastAsia="Tahoma"/>
        </w:rPr>
        <w:t>We support this site through DP18-1817</w:t>
      </w:r>
    </w:p>
    <w:p w:rsidRPr="008F128F" w:rsidR="00A77B3E" w:rsidP="00885309" w:rsidRDefault="00885309">
      <w:pPr>
        <w:numPr>
          <w:ilvl w:val="0"/>
          <w:numId w:val="28"/>
        </w:numPr>
        <w:rPr>
          <w:rFonts w:eastAsia="Tahoma"/>
        </w:rPr>
      </w:pPr>
      <w:r w:rsidRPr="008F128F">
        <w:rPr>
          <w:rFonts w:eastAsia="Tahoma"/>
        </w:rPr>
        <w:t>We support this site through state funding</w:t>
      </w:r>
    </w:p>
    <w:p w:rsidRPr="008F128F" w:rsidR="00A77B3E" w:rsidP="00885309" w:rsidRDefault="00885309">
      <w:pPr>
        <w:numPr>
          <w:ilvl w:val="0"/>
          <w:numId w:val="28"/>
        </w:numPr>
        <w:rPr>
          <w:rFonts w:eastAsia="Tahoma"/>
        </w:rPr>
      </w:pPr>
      <w:r w:rsidRPr="008F128F">
        <w:rPr>
          <w:rFonts w:eastAsia="Tahoma"/>
        </w:rPr>
        <w:t>Other support, please specify all other funding sources to support this site:</w:t>
      </w:r>
      <w:r w:rsidRPr="008F128F">
        <w:rPr>
          <w:rFonts w:eastAsia="Tahoma"/>
        </w:rPr>
        <w:t xml:space="preserve"> </w:t>
      </w:r>
      <w:r w:rsidRPr="00885309">
        <w:rPr>
          <w:rFonts w:eastAsia="Tahoma"/>
          <w:u w:val="single"/>
        </w:rPr>
        <w:t>________________</w:t>
      </w:r>
      <w:r w:rsidRPr="00885309">
        <w:rPr>
          <w:rFonts w:eastAsia="Tahoma"/>
          <w:u w:val="single"/>
        </w:rPr>
        <w:t>____</w:t>
      </w:r>
    </w:p>
    <w:p w:rsidRPr="008F128F" w:rsidR="00A77B3E" w:rsidP="00885309" w:rsidRDefault="00885309">
      <w:pPr>
        <w:numPr>
          <w:ilvl w:val="0"/>
          <w:numId w:val="28"/>
        </w:numPr>
        <w:rPr>
          <w:rFonts w:eastAsia="Tahoma"/>
        </w:rPr>
      </w:pPr>
      <w:r w:rsidRPr="008F128F">
        <w:rPr>
          <w:rFonts w:eastAsia="Tahoma"/>
        </w:rPr>
        <w:t>I don't know</w:t>
      </w:r>
    </w:p>
    <w:p w:rsidRPr="008F128F" w:rsidR="00A77B3E" w:rsidRDefault="00885309">
      <w:pPr>
        <w:rPr>
          <w:rFonts w:eastAsia="Tahoma"/>
        </w:rPr>
      </w:pPr>
    </w:p>
    <w:p w:rsidRPr="008F128F" w:rsidR="00A77B3E" w:rsidRDefault="00885309">
      <w:pPr>
        <w:rPr>
          <w:rFonts w:eastAsia="Tahoma"/>
        </w:rPr>
      </w:pPr>
      <w:r w:rsidRPr="008F128F">
        <w:rPr>
          <w:rFonts w:eastAsia="Tahoma"/>
          <w:b/>
          <w:bCs/>
        </w:rPr>
        <w:t>Please specify and describe how else you work with this National DPP LCP site?</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Why have you nominated this site for inclusion in the site-level rapid evaluation?</w:t>
      </w:r>
    </w:p>
    <w:p w:rsidRPr="008F128F" w:rsidR="00A77B3E" w:rsidRDefault="00885309">
      <w:pPr>
        <w:rPr>
          <w:rFonts w:eastAsia="Tahoma"/>
        </w:rPr>
      </w:pPr>
      <w:r w:rsidRPr="008F128F">
        <w:rPr>
          <w:rFonts w:eastAsia="Tahoma"/>
        </w:rPr>
        <w:t xml:space="preserve">   _____________________________________</w:t>
      </w:r>
      <w:r w:rsidRPr="008F128F">
        <w:rPr>
          <w:rFonts w:eastAsia="Tahoma"/>
        </w:rPr>
        <w:t>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r w:rsidRPr="008F128F">
        <w:rPr>
          <w:rFonts w:eastAsia="Tahoma"/>
          <w:b/>
          <w:bCs/>
        </w:rPr>
        <w:t>What other information would you like to share about this site?</w:t>
      </w:r>
    </w:p>
    <w:p w:rsidRPr="008F128F" w:rsidR="00A77B3E" w:rsidRDefault="00885309">
      <w:pPr>
        <w:rPr>
          <w:rFonts w:eastAsia="Tahoma"/>
        </w:rPr>
      </w:pPr>
      <w:r w:rsidRPr="008F128F">
        <w:rPr>
          <w:rFonts w:eastAsia="Tahoma"/>
        </w:rPr>
        <w:t xml:space="preserve">   ______________________________</w:t>
      </w:r>
      <w:r w:rsidRPr="008F128F">
        <w:rPr>
          <w:rFonts w:eastAsia="Tahoma"/>
        </w:rPr>
        <w:t>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r w:rsidRPr="008F128F">
        <w:rPr>
          <w:rFonts w:eastAsia="Tahoma"/>
        </w:rPr>
        <w:t xml:space="preserve">   ______________________________________________________________</w:t>
      </w:r>
    </w:p>
    <w:p w:rsidRPr="008F128F" w:rsidR="00A77B3E" w:rsidRDefault="00885309">
      <w:pPr>
        <w:rPr>
          <w:rFonts w:eastAsia="Tahoma"/>
        </w:rPr>
      </w:pPr>
    </w:p>
    <w:p w:rsidRPr="008F128F" w:rsidR="00A77B3E" w:rsidRDefault="00885309">
      <w:pPr>
        <w:rPr>
          <w:rFonts w:eastAsia="Tahoma"/>
        </w:rPr>
      </w:pPr>
    </w:p>
    <w:p w:rsidRPr="008F128F" w:rsidR="00A77B3E" w:rsidRDefault="00885309">
      <w:pPr>
        <w:jc w:val="center"/>
        <w:rPr>
          <w:rFonts w:eastAsia="Tahoma"/>
        </w:rPr>
      </w:pPr>
      <w:r w:rsidRPr="008F128F">
        <w:t>(End of Page 13</w:t>
      </w:r>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43600" cy="0"/>
                <wp:effectExtent l="9525" t="5080" r="9525" b="1397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7FDF5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YT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D4e8YTEwIA&#10;ACkEAAAOAAAAAAAAAAAAAAAAAC4CAABkcnMvZTJvRG9jLnhtbFBLAQItABQABgAIAAAAIQBlLbnv&#10;2AAAAAIBAAAPAAAAAAAAAAAAAAAAAG0EAABkcnMvZG93bnJldi54bWxQSwUGAAAAAAQABADzAAAA&#10;cgUAAAAA&#10;"/>
            </w:pict>
          </mc:Fallback>
        </mc:AlternateContent>
      </w:r>
      <w:r w:rsidRPr="008F128F">
        <w:rPr>
          <w:rFonts w:eastAsia="Tahoma"/>
        </w:rPr>
        <w:br w:type="page"/>
      </w:r>
      <w:r w:rsidRPr="008F128F">
        <w:rPr>
          <w:rFonts w:eastAsia="Tahoma"/>
          <w:b/>
          <w:bCs/>
          <w:color w:val="000000"/>
          <w:sz w:val="18"/>
          <w:szCs w:val="18"/>
          <w:u w:color="000000"/>
        </w:rPr>
        <w:lastRenderedPageBreak/>
        <w:t xml:space="preserve">Thank you for completing the National DPP nominations for </w:t>
      </w:r>
      <w:r w:rsidRPr="008F128F">
        <w:rPr>
          <w:rFonts w:eastAsia="Tahoma"/>
          <w:b/>
          <w:bCs/>
          <w:color w:val="000000"/>
          <w:sz w:val="18"/>
          <w:szCs w:val="18"/>
          <w:u w:color="000000"/>
        </w:rPr>
        <w:t>site-level rapid evaluation! </w:t>
      </w:r>
    </w:p>
    <w:p w:rsidRPr="008F128F" w:rsidR="00A77B3E" w:rsidRDefault="00885309">
      <w:pPr>
        <w:rPr>
          <w:rFonts w:eastAsia="Tahoma"/>
        </w:rPr>
      </w:pPr>
    </w:p>
    <w:p w:rsidRPr="008F128F" w:rsidR="00A77B3E" w:rsidRDefault="00885309">
      <w:pPr>
        <w:jc w:val="center"/>
        <w:rPr>
          <w:rFonts w:eastAsia="Tahoma"/>
        </w:rPr>
      </w:pPr>
      <w:r w:rsidRPr="008F128F">
        <w:t>(End of Page 14</w:t>
      </w:r>
      <w:bookmarkStart w:name="_GoBack" w:id="0"/>
      <w:bookmarkEnd w:id="0"/>
      <w:r w:rsidRPr="008F128F">
        <w:t>)</w:t>
      </w:r>
      <w:r w:rsidRPr="008F128F">
        <w:rPr>
          <w:rFonts w:eastAsia="Tahoma"/>
        </w:rPr>
        <w:br/>
      </w:r>
    </w:p>
    <w:p w:rsidRPr="008F128F" w:rsidR="00A77B3E" w:rsidRDefault="00885309">
      <w:pPr>
        <w:rPr>
          <w:rFonts w:eastAsia="Tahoma"/>
        </w:rPr>
      </w:pPr>
      <w:r w:rsidRPr="008F128F">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943600" cy="0"/>
                <wp:effectExtent l="9525" t="9525" r="952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48199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I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ni/xploJqdPAlpBgSjXX+E9cdCkaJJZCOwOS0dT4QIcUQEu5ReiOk&#10;jGpLhfoSL6aTaUxwWgoWnCHM2cO+khadSJiX+MWqwPMYZvVRsQjWcsLWN9sTIa82XC5VwINSgM7N&#10;ug7Ej0W6WM/X83yUT2brUZ7W9ejjpspHs032YVo/1VVVZz8DtSwvWsEYV4HdMJxZ/nfi357Jdazu&#10;43lvQ/IWPfYLyA7/SDpqGeS7DsJes8vODhrDPMbg29sJA/+4B/vxha9+AQ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LfHkhoSAgAA&#10;KQQAAA4AAAAAAAAAAAAAAAAALgIAAGRycy9lMm9Eb2MueG1sUEsBAi0AFAAGAAgAAAAhAGUtue/Y&#10;AAAAAgEAAA8AAAAAAAAAAAAAAAAAbAQAAGRycy9kb3ducmV2LnhtbFBLBQYAAAAABAAEAPMAAABx&#10;BQAAAAA=&#10;"/>
            </w:pict>
          </mc:Fallback>
        </mc:AlternateContent>
      </w:r>
    </w:p>
    <w:sectPr w:rsidRPr="008F128F"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1FE0A7A">
      <w:start w:val="1"/>
      <w:numFmt w:val="bullet"/>
      <w:lvlText w:val=""/>
      <w:lvlJc w:val="left"/>
      <w:pPr>
        <w:tabs>
          <w:tab w:val="num" w:pos="720"/>
        </w:tabs>
        <w:ind w:left="720" w:hanging="360"/>
      </w:pPr>
      <w:rPr>
        <w:rFonts w:ascii="Symbol" w:hAnsi="Symbol"/>
      </w:rPr>
    </w:lvl>
    <w:lvl w:ilvl="1" w:tplc="60E461FE">
      <w:start w:val="1"/>
      <w:numFmt w:val="bullet"/>
      <w:lvlText w:val="o"/>
      <w:lvlJc w:val="left"/>
      <w:pPr>
        <w:tabs>
          <w:tab w:val="num" w:pos="1440"/>
        </w:tabs>
        <w:ind w:left="1440" w:hanging="360"/>
      </w:pPr>
      <w:rPr>
        <w:rFonts w:ascii="Courier New" w:hAnsi="Courier New"/>
      </w:rPr>
    </w:lvl>
    <w:lvl w:ilvl="2" w:tplc="CCB00C4A">
      <w:start w:val="1"/>
      <w:numFmt w:val="bullet"/>
      <w:lvlText w:val=""/>
      <w:lvlJc w:val="left"/>
      <w:pPr>
        <w:tabs>
          <w:tab w:val="num" w:pos="2160"/>
        </w:tabs>
        <w:ind w:left="2160" w:hanging="360"/>
      </w:pPr>
      <w:rPr>
        <w:rFonts w:ascii="Wingdings" w:hAnsi="Wingdings"/>
      </w:rPr>
    </w:lvl>
    <w:lvl w:ilvl="3" w:tplc="D6701E04">
      <w:start w:val="1"/>
      <w:numFmt w:val="bullet"/>
      <w:lvlText w:val=""/>
      <w:lvlJc w:val="left"/>
      <w:pPr>
        <w:tabs>
          <w:tab w:val="num" w:pos="2880"/>
        </w:tabs>
        <w:ind w:left="2880" w:hanging="360"/>
      </w:pPr>
      <w:rPr>
        <w:rFonts w:ascii="Symbol" w:hAnsi="Symbol"/>
      </w:rPr>
    </w:lvl>
    <w:lvl w:ilvl="4" w:tplc="08C8584E">
      <w:start w:val="1"/>
      <w:numFmt w:val="bullet"/>
      <w:lvlText w:val="o"/>
      <w:lvlJc w:val="left"/>
      <w:pPr>
        <w:tabs>
          <w:tab w:val="num" w:pos="3600"/>
        </w:tabs>
        <w:ind w:left="3600" w:hanging="360"/>
      </w:pPr>
      <w:rPr>
        <w:rFonts w:ascii="Courier New" w:hAnsi="Courier New"/>
      </w:rPr>
    </w:lvl>
    <w:lvl w:ilvl="5" w:tplc="339C2EBC">
      <w:start w:val="1"/>
      <w:numFmt w:val="bullet"/>
      <w:lvlText w:val=""/>
      <w:lvlJc w:val="left"/>
      <w:pPr>
        <w:tabs>
          <w:tab w:val="num" w:pos="4320"/>
        </w:tabs>
        <w:ind w:left="4320" w:hanging="360"/>
      </w:pPr>
      <w:rPr>
        <w:rFonts w:ascii="Wingdings" w:hAnsi="Wingdings"/>
      </w:rPr>
    </w:lvl>
    <w:lvl w:ilvl="6" w:tplc="72F2228C">
      <w:start w:val="1"/>
      <w:numFmt w:val="bullet"/>
      <w:lvlText w:val=""/>
      <w:lvlJc w:val="left"/>
      <w:pPr>
        <w:tabs>
          <w:tab w:val="num" w:pos="5040"/>
        </w:tabs>
        <w:ind w:left="5040" w:hanging="360"/>
      </w:pPr>
      <w:rPr>
        <w:rFonts w:ascii="Symbol" w:hAnsi="Symbol"/>
      </w:rPr>
    </w:lvl>
    <w:lvl w:ilvl="7" w:tplc="AB36C49E">
      <w:start w:val="1"/>
      <w:numFmt w:val="bullet"/>
      <w:lvlText w:val="o"/>
      <w:lvlJc w:val="left"/>
      <w:pPr>
        <w:tabs>
          <w:tab w:val="num" w:pos="5760"/>
        </w:tabs>
        <w:ind w:left="5760" w:hanging="360"/>
      </w:pPr>
      <w:rPr>
        <w:rFonts w:ascii="Courier New" w:hAnsi="Courier New"/>
      </w:rPr>
    </w:lvl>
    <w:lvl w:ilvl="8" w:tplc="6270C90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AE8CBC0">
      <w:start w:val="1"/>
      <w:numFmt w:val="bullet"/>
      <w:lvlText w:val=""/>
      <w:lvlJc w:val="left"/>
      <w:pPr>
        <w:tabs>
          <w:tab w:val="num" w:pos="720"/>
        </w:tabs>
        <w:ind w:left="720" w:hanging="360"/>
      </w:pPr>
      <w:rPr>
        <w:rFonts w:ascii="Symbol" w:hAnsi="Symbol"/>
      </w:rPr>
    </w:lvl>
    <w:lvl w:ilvl="1" w:tplc="FD2C2CF2">
      <w:start w:val="1"/>
      <w:numFmt w:val="bullet"/>
      <w:lvlText w:val="o"/>
      <w:lvlJc w:val="left"/>
      <w:pPr>
        <w:tabs>
          <w:tab w:val="num" w:pos="1440"/>
        </w:tabs>
        <w:ind w:left="1440" w:hanging="360"/>
      </w:pPr>
      <w:rPr>
        <w:rFonts w:ascii="Courier New" w:hAnsi="Courier New"/>
      </w:rPr>
    </w:lvl>
    <w:lvl w:ilvl="2" w:tplc="88383924">
      <w:start w:val="1"/>
      <w:numFmt w:val="bullet"/>
      <w:lvlText w:val=""/>
      <w:lvlJc w:val="left"/>
      <w:pPr>
        <w:tabs>
          <w:tab w:val="num" w:pos="2160"/>
        </w:tabs>
        <w:ind w:left="2160" w:hanging="360"/>
      </w:pPr>
      <w:rPr>
        <w:rFonts w:ascii="Wingdings" w:hAnsi="Wingdings"/>
      </w:rPr>
    </w:lvl>
    <w:lvl w:ilvl="3" w:tplc="8E9204AE">
      <w:start w:val="1"/>
      <w:numFmt w:val="bullet"/>
      <w:lvlText w:val=""/>
      <w:lvlJc w:val="left"/>
      <w:pPr>
        <w:tabs>
          <w:tab w:val="num" w:pos="2880"/>
        </w:tabs>
        <w:ind w:left="2880" w:hanging="360"/>
      </w:pPr>
      <w:rPr>
        <w:rFonts w:ascii="Symbol" w:hAnsi="Symbol"/>
      </w:rPr>
    </w:lvl>
    <w:lvl w:ilvl="4" w:tplc="EAF4238A">
      <w:start w:val="1"/>
      <w:numFmt w:val="bullet"/>
      <w:lvlText w:val="o"/>
      <w:lvlJc w:val="left"/>
      <w:pPr>
        <w:tabs>
          <w:tab w:val="num" w:pos="3600"/>
        </w:tabs>
        <w:ind w:left="3600" w:hanging="360"/>
      </w:pPr>
      <w:rPr>
        <w:rFonts w:ascii="Courier New" w:hAnsi="Courier New"/>
      </w:rPr>
    </w:lvl>
    <w:lvl w:ilvl="5" w:tplc="D90AD150">
      <w:start w:val="1"/>
      <w:numFmt w:val="bullet"/>
      <w:lvlText w:val=""/>
      <w:lvlJc w:val="left"/>
      <w:pPr>
        <w:tabs>
          <w:tab w:val="num" w:pos="4320"/>
        </w:tabs>
        <w:ind w:left="4320" w:hanging="360"/>
      </w:pPr>
      <w:rPr>
        <w:rFonts w:ascii="Wingdings" w:hAnsi="Wingdings"/>
      </w:rPr>
    </w:lvl>
    <w:lvl w:ilvl="6" w:tplc="8D929408">
      <w:start w:val="1"/>
      <w:numFmt w:val="bullet"/>
      <w:lvlText w:val=""/>
      <w:lvlJc w:val="left"/>
      <w:pPr>
        <w:tabs>
          <w:tab w:val="num" w:pos="5040"/>
        </w:tabs>
        <w:ind w:left="5040" w:hanging="360"/>
      </w:pPr>
      <w:rPr>
        <w:rFonts w:ascii="Symbol" w:hAnsi="Symbol"/>
      </w:rPr>
    </w:lvl>
    <w:lvl w:ilvl="7" w:tplc="665404BE">
      <w:start w:val="1"/>
      <w:numFmt w:val="bullet"/>
      <w:lvlText w:val="o"/>
      <w:lvlJc w:val="left"/>
      <w:pPr>
        <w:tabs>
          <w:tab w:val="num" w:pos="5760"/>
        </w:tabs>
        <w:ind w:left="5760" w:hanging="360"/>
      </w:pPr>
      <w:rPr>
        <w:rFonts w:ascii="Courier New" w:hAnsi="Courier New"/>
      </w:rPr>
    </w:lvl>
    <w:lvl w:ilvl="8" w:tplc="39303D2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65E092C">
      <w:start w:val="1"/>
      <w:numFmt w:val="bullet"/>
      <w:lvlText w:val=""/>
      <w:lvlJc w:val="left"/>
      <w:pPr>
        <w:tabs>
          <w:tab w:val="num" w:pos="720"/>
        </w:tabs>
        <w:ind w:left="720" w:hanging="360"/>
      </w:pPr>
      <w:rPr>
        <w:rFonts w:ascii="Symbol" w:hAnsi="Symbol"/>
      </w:rPr>
    </w:lvl>
    <w:lvl w:ilvl="1" w:tplc="572EF65E">
      <w:start w:val="1"/>
      <w:numFmt w:val="bullet"/>
      <w:lvlText w:val="o"/>
      <w:lvlJc w:val="left"/>
      <w:pPr>
        <w:tabs>
          <w:tab w:val="num" w:pos="1440"/>
        </w:tabs>
        <w:ind w:left="1440" w:hanging="360"/>
      </w:pPr>
      <w:rPr>
        <w:rFonts w:ascii="Courier New" w:hAnsi="Courier New"/>
      </w:rPr>
    </w:lvl>
    <w:lvl w:ilvl="2" w:tplc="0AF24550">
      <w:start w:val="1"/>
      <w:numFmt w:val="bullet"/>
      <w:lvlText w:val=""/>
      <w:lvlJc w:val="left"/>
      <w:pPr>
        <w:tabs>
          <w:tab w:val="num" w:pos="2160"/>
        </w:tabs>
        <w:ind w:left="2160" w:hanging="360"/>
      </w:pPr>
      <w:rPr>
        <w:rFonts w:ascii="Wingdings" w:hAnsi="Wingdings"/>
      </w:rPr>
    </w:lvl>
    <w:lvl w:ilvl="3" w:tplc="7734A3D0">
      <w:start w:val="1"/>
      <w:numFmt w:val="bullet"/>
      <w:lvlText w:val=""/>
      <w:lvlJc w:val="left"/>
      <w:pPr>
        <w:tabs>
          <w:tab w:val="num" w:pos="2880"/>
        </w:tabs>
        <w:ind w:left="2880" w:hanging="360"/>
      </w:pPr>
      <w:rPr>
        <w:rFonts w:ascii="Symbol" w:hAnsi="Symbol"/>
      </w:rPr>
    </w:lvl>
    <w:lvl w:ilvl="4" w:tplc="09D0D210">
      <w:start w:val="1"/>
      <w:numFmt w:val="bullet"/>
      <w:lvlText w:val="o"/>
      <w:lvlJc w:val="left"/>
      <w:pPr>
        <w:tabs>
          <w:tab w:val="num" w:pos="3600"/>
        </w:tabs>
        <w:ind w:left="3600" w:hanging="360"/>
      </w:pPr>
      <w:rPr>
        <w:rFonts w:ascii="Courier New" w:hAnsi="Courier New"/>
      </w:rPr>
    </w:lvl>
    <w:lvl w:ilvl="5" w:tplc="2C984F26">
      <w:start w:val="1"/>
      <w:numFmt w:val="bullet"/>
      <w:lvlText w:val=""/>
      <w:lvlJc w:val="left"/>
      <w:pPr>
        <w:tabs>
          <w:tab w:val="num" w:pos="4320"/>
        </w:tabs>
        <w:ind w:left="4320" w:hanging="360"/>
      </w:pPr>
      <w:rPr>
        <w:rFonts w:ascii="Wingdings" w:hAnsi="Wingdings"/>
      </w:rPr>
    </w:lvl>
    <w:lvl w:ilvl="6" w:tplc="F91080EE">
      <w:start w:val="1"/>
      <w:numFmt w:val="bullet"/>
      <w:lvlText w:val=""/>
      <w:lvlJc w:val="left"/>
      <w:pPr>
        <w:tabs>
          <w:tab w:val="num" w:pos="5040"/>
        </w:tabs>
        <w:ind w:left="5040" w:hanging="360"/>
      </w:pPr>
      <w:rPr>
        <w:rFonts w:ascii="Symbol" w:hAnsi="Symbol"/>
      </w:rPr>
    </w:lvl>
    <w:lvl w:ilvl="7" w:tplc="9BD020A0">
      <w:start w:val="1"/>
      <w:numFmt w:val="bullet"/>
      <w:lvlText w:val="o"/>
      <w:lvlJc w:val="left"/>
      <w:pPr>
        <w:tabs>
          <w:tab w:val="num" w:pos="5760"/>
        </w:tabs>
        <w:ind w:left="5760" w:hanging="360"/>
      </w:pPr>
      <w:rPr>
        <w:rFonts w:ascii="Courier New" w:hAnsi="Courier New"/>
      </w:rPr>
    </w:lvl>
    <w:lvl w:ilvl="8" w:tplc="DB669438">
      <w:start w:val="1"/>
      <w:numFmt w:val="bullet"/>
      <w:lvlText w:val=""/>
      <w:lvlJc w:val="left"/>
      <w:pPr>
        <w:tabs>
          <w:tab w:val="num" w:pos="6480"/>
        </w:tabs>
        <w:ind w:left="6480" w:hanging="360"/>
      </w:pPr>
      <w:rPr>
        <w:rFonts w:ascii="Wingdings" w:hAnsi="Wingdings"/>
      </w:rPr>
    </w:lvl>
  </w:abstractNum>
  <w:abstractNum w:abstractNumId="3" w15:restartNumberingAfterBreak="0">
    <w:nsid w:val="0126457D"/>
    <w:multiLevelType w:val="hybridMultilevel"/>
    <w:tmpl w:val="136206C4"/>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90935"/>
    <w:multiLevelType w:val="hybridMultilevel"/>
    <w:tmpl w:val="D1D8F1C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D12BC"/>
    <w:multiLevelType w:val="hybridMultilevel"/>
    <w:tmpl w:val="B52A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93467"/>
    <w:multiLevelType w:val="hybridMultilevel"/>
    <w:tmpl w:val="0FF4463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432DF"/>
    <w:multiLevelType w:val="hybridMultilevel"/>
    <w:tmpl w:val="A7B0A52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C52EF"/>
    <w:multiLevelType w:val="hybridMultilevel"/>
    <w:tmpl w:val="AD343F42"/>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61F23"/>
    <w:multiLevelType w:val="hybridMultilevel"/>
    <w:tmpl w:val="7956781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502CD"/>
    <w:multiLevelType w:val="hybridMultilevel"/>
    <w:tmpl w:val="2F10D63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12EE"/>
    <w:multiLevelType w:val="hybridMultilevel"/>
    <w:tmpl w:val="F08E3E0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12060"/>
    <w:multiLevelType w:val="hybridMultilevel"/>
    <w:tmpl w:val="6796435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132B8"/>
    <w:multiLevelType w:val="hybridMultilevel"/>
    <w:tmpl w:val="05BEA9A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D54C9"/>
    <w:multiLevelType w:val="hybridMultilevel"/>
    <w:tmpl w:val="E18A20E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83BC4"/>
    <w:multiLevelType w:val="hybridMultilevel"/>
    <w:tmpl w:val="F8AED69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1690D"/>
    <w:multiLevelType w:val="hybridMultilevel"/>
    <w:tmpl w:val="B056586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C35B5"/>
    <w:multiLevelType w:val="hybridMultilevel"/>
    <w:tmpl w:val="29923016"/>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D5D8E"/>
    <w:multiLevelType w:val="hybridMultilevel"/>
    <w:tmpl w:val="BC60515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C20D7"/>
    <w:multiLevelType w:val="hybridMultilevel"/>
    <w:tmpl w:val="2C1A326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2507A"/>
    <w:multiLevelType w:val="hybridMultilevel"/>
    <w:tmpl w:val="1E26D90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B6BB0"/>
    <w:multiLevelType w:val="hybridMultilevel"/>
    <w:tmpl w:val="32B01BA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2650"/>
    <w:multiLevelType w:val="hybridMultilevel"/>
    <w:tmpl w:val="EC66979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07DDA"/>
    <w:multiLevelType w:val="hybridMultilevel"/>
    <w:tmpl w:val="EF0E6B8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4850"/>
    <w:multiLevelType w:val="hybridMultilevel"/>
    <w:tmpl w:val="C1FEC654"/>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520EE"/>
    <w:multiLevelType w:val="hybridMultilevel"/>
    <w:tmpl w:val="060C4B56"/>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70A5C"/>
    <w:multiLevelType w:val="hybridMultilevel"/>
    <w:tmpl w:val="2544F9B2"/>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07CB1"/>
    <w:multiLevelType w:val="hybridMultilevel"/>
    <w:tmpl w:val="BB5658D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13"/>
  </w:num>
  <w:num w:numId="6">
    <w:abstractNumId w:val="4"/>
  </w:num>
  <w:num w:numId="7">
    <w:abstractNumId w:val="7"/>
  </w:num>
  <w:num w:numId="8">
    <w:abstractNumId w:val="12"/>
  </w:num>
  <w:num w:numId="9">
    <w:abstractNumId w:val="22"/>
  </w:num>
  <w:num w:numId="10">
    <w:abstractNumId w:val="26"/>
  </w:num>
  <w:num w:numId="11">
    <w:abstractNumId w:val="25"/>
  </w:num>
  <w:num w:numId="12">
    <w:abstractNumId w:val="19"/>
  </w:num>
  <w:num w:numId="13">
    <w:abstractNumId w:val="18"/>
  </w:num>
  <w:num w:numId="14">
    <w:abstractNumId w:val="21"/>
  </w:num>
  <w:num w:numId="15">
    <w:abstractNumId w:val="8"/>
  </w:num>
  <w:num w:numId="16">
    <w:abstractNumId w:val="11"/>
  </w:num>
  <w:num w:numId="17">
    <w:abstractNumId w:val="16"/>
  </w:num>
  <w:num w:numId="18">
    <w:abstractNumId w:val="17"/>
  </w:num>
  <w:num w:numId="19">
    <w:abstractNumId w:val="9"/>
  </w:num>
  <w:num w:numId="20">
    <w:abstractNumId w:val="27"/>
  </w:num>
  <w:num w:numId="21">
    <w:abstractNumId w:val="24"/>
  </w:num>
  <w:num w:numId="22">
    <w:abstractNumId w:val="10"/>
  </w:num>
  <w:num w:numId="23">
    <w:abstractNumId w:val="20"/>
  </w:num>
  <w:num w:numId="24">
    <w:abstractNumId w:val="23"/>
  </w:num>
  <w:num w:numId="25">
    <w:abstractNumId w:val="15"/>
  </w:num>
  <w:num w:numId="26">
    <w:abstractNumId w:val="14"/>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20"/>
    <w:rsid w:val="004B3720"/>
    <w:rsid w:val="00885309"/>
    <w:rsid w:val="008F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BD6F"/>
  <w15:docId w15:val="{549A2D0D-1641-498B-9A78-8AA04B9A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F128F"/>
    <w:pPr>
      <w:autoSpaceDE w:val="0"/>
      <w:autoSpaceDN w:val="0"/>
    </w:pPr>
    <w:rPr>
      <w:rFonts w:ascii="Arial" w:eastAsiaTheme="minorHAnsi" w:hAnsi="Arial" w:cs="Arial"/>
      <w:color w:val="000000"/>
    </w:rPr>
  </w:style>
  <w:style w:type="character" w:styleId="Hyperlink">
    <w:name w:val="Hyperlink"/>
    <w:basedOn w:val="DefaultParagraphFont"/>
    <w:unhideWhenUsed/>
    <w:rsid w:val="008F128F"/>
    <w:rPr>
      <w:color w:val="0563C1" w:themeColor="hyperlink"/>
      <w:u w:val="single"/>
    </w:rPr>
  </w:style>
  <w:style w:type="character" w:styleId="UnresolvedMention">
    <w:name w:val="Unresolved Mention"/>
    <w:basedOn w:val="DefaultParagraphFont"/>
    <w:uiPriority w:val="99"/>
    <w:semiHidden/>
    <w:unhideWhenUsed/>
    <w:rsid w:val="008F128F"/>
    <w:rPr>
      <w:color w:val="605E5C"/>
      <w:shd w:val="clear" w:color="auto" w:fill="E1DFDD"/>
    </w:rPr>
  </w:style>
  <w:style w:type="character" w:styleId="FollowedHyperlink">
    <w:name w:val="FollowedHyperlink"/>
    <w:basedOn w:val="DefaultParagraphFont"/>
    <w:semiHidden/>
    <w:unhideWhenUsed/>
    <w:rsid w:val="008F128F"/>
    <w:rPr>
      <w:color w:val="954F72" w:themeColor="followedHyperlink"/>
      <w:u w:val="single"/>
    </w:rPr>
  </w:style>
  <w:style w:type="table" w:styleId="TableGrid">
    <w:name w:val="Table Grid"/>
    <w:basedOn w:val="TableNormal"/>
    <w:rsid w:val="008F1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815evaluation@deloit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Granow, Nina</dc:creator>
  <cp:lastModifiedBy>Granow, Nina</cp:lastModifiedBy>
  <cp:revision>2</cp:revision>
  <dcterms:created xsi:type="dcterms:W3CDTF">2020-03-27T14:12:00Z</dcterms:created>
  <dcterms:modified xsi:type="dcterms:W3CDTF">2020-03-27T14:12:00Z</dcterms:modified>
</cp:coreProperties>
</file>