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25FF4" w14:textId="1031C129" w:rsidR="00CA4CD6" w:rsidRDefault="00CA4CD6" w:rsidP="00A83AC5">
      <w:pPr>
        <w:tabs>
          <w:tab w:val="center" w:pos="4680"/>
        </w:tabs>
        <w:jc w:val="center"/>
        <w:outlineLvl w:val="0"/>
        <w:rPr>
          <w:b/>
          <w:bCs/>
        </w:rPr>
      </w:pPr>
      <w:bookmarkStart w:id="0" w:name="_GoBack"/>
      <w:bookmarkEnd w:id="0"/>
      <w:r>
        <w:rPr>
          <w:b/>
          <w:bCs/>
        </w:rPr>
        <w:t>SUPPORTING STATEMENT</w:t>
      </w:r>
    </w:p>
    <w:p w14:paraId="7B07BF3F" w14:textId="77777777" w:rsidR="00CA4CD6" w:rsidRDefault="00CA4CD6" w:rsidP="00A83AC5">
      <w:pPr>
        <w:tabs>
          <w:tab w:val="center" w:pos="4680"/>
        </w:tabs>
      </w:pPr>
      <w:r>
        <w:rPr>
          <w:b/>
          <w:bCs/>
        </w:rPr>
        <w:tab/>
        <w:t>ENVIRONMENTAL PROTECTION AGENCY</w:t>
      </w:r>
    </w:p>
    <w:p w14:paraId="7340C926" w14:textId="77777777" w:rsidR="00CA4CD6" w:rsidRDefault="00CA4CD6" w:rsidP="00A83AC5">
      <w:pPr>
        <w:tabs>
          <w:tab w:val="center" w:pos="4680"/>
        </w:tabs>
      </w:pPr>
      <w:r>
        <w:tab/>
      </w:r>
    </w:p>
    <w:p w14:paraId="17719AFD" w14:textId="68B9EBEE" w:rsidR="00CA4CD6" w:rsidRDefault="00CB12E2" w:rsidP="00A83AC5">
      <w:pPr>
        <w:jc w:val="center"/>
        <w:rPr>
          <w:b/>
        </w:rPr>
      </w:pPr>
      <w:r w:rsidRPr="00CB12E2">
        <w:rPr>
          <w:b/>
          <w:bCs/>
        </w:rPr>
        <w:t xml:space="preserve">NESHAP for </w:t>
      </w:r>
      <w:r w:rsidR="00E65E51">
        <w:rPr>
          <w:b/>
          <w:bCs/>
        </w:rPr>
        <w:t>Taconite</w:t>
      </w:r>
      <w:r w:rsidR="00BD14B1" w:rsidRPr="00BD14B1">
        <w:rPr>
          <w:b/>
          <w:bCs/>
        </w:rPr>
        <w:t xml:space="preserve"> Iron </w:t>
      </w:r>
      <w:r w:rsidR="00E65E51">
        <w:rPr>
          <w:b/>
          <w:bCs/>
        </w:rPr>
        <w:t>Ore Processing</w:t>
      </w:r>
      <w:r w:rsidRPr="00CB12E2">
        <w:rPr>
          <w:b/>
          <w:bCs/>
        </w:rPr>
        <w:t xml:space="preserve"> </w:t>
      </w:r>
      <w:r w:rsidR="002B29A5" w:rsidRPr="00CB12E2">
        <w:rPr>
          <w:b/>
        </w:rPr>
        <w:t xml:space="preserve">(40 CFR Part 63, Subpart </w:t>
      </w:r>
      <w:r w:rsidR="00BD14B1">
        <w:rPr>
          <w:b/>
        </w:rPr>
        <w:t>FFFFF</w:t>
      </w:r>
      <w:r w:rsidR="00B23D64">
        <w:rPr>
          <w:b/>
        </w:rPr>
        <w:t>)</w:t>
      </w:r>
      <w:r w:rsidR="00AA157F">
        <w:rPr>
          <w:b/>
        </w:rPr>
        <w:t xml:space="preserve"> </w:t>
      </w:r>
      <w:r w:rsidR="00B23D64">
        <w:rPr>
          <w:b/>
        </w:rPr>
        <w:t>(</w:t>
      </w:r>
      <w:r w:rsidR="004C34AF">
        <w:rPr>
          <w:b/>
        </w:rPr>
        <w:t xml:space="preserve">Proposed </w:t>
      </w:r>
      <w:r w:rsidR="00702387">
        <w:rPr>
          <w:b/>
        </w:rPr>
        <w:t>Rule</w:t>
      </w:r>
      <w:r w:rsidR="002B29A5" w:rsidRPr="00CB12E2">
        <w:rPr>
          <w:b/>
        </w:rPr>
        <w:t>)</w:t>
      </w:r>
    </w:p>
    <w:p w14:paraId="7C5389D6" w14:textId="77777777" w:rsidR="00CA4CD6" w:rsidRDefault="00CA4CD6" w:rsidP="00A83AC5">
      <w:pPr>
        <w:rPr>
          <w:color w:val="000000"/>
        </w:rPr>
      </w:pPr>
    </w:p>
    <w:p w14:paraId="59595CFE" w14:textId="4ED1AEAC" w:rsidR="00AA157F" w:rsidRPr="00AA157F" w:rsidRDefault="00AA157F" w:rsidP="00A83AC5">
      <w:pPr>
        <w:outlineLvl w:val="0"/>
        <w:rPr>
          <w:b/>
          <w:color w:val="000000"/>
        </w:rPr>
      </w:pPr>
      <w:r w:rsidRPr="00AA157F">
        <w:rPr>
          <w:b/>
          <w:color w:val="000000"/>
        </w:rPr>
        <w:t>Part A of the Supporting Statement</w:t>
      </w:r>
    </w:p>
    <w:p w14:paraId="5451525D" w14:textId="77777777" w:rsidR="00AA157F" w:rsidRDefault="00AA157F">
      <w:pPr>
        <w:rPr>
          <w:color w:val="000000"/>
        </w:rPr>
      </w:pPr>
    </w:p>
    <w:p w14:paraId="2BDBE435" w14:textId="77777777" w:rsidR="00CA4CD6" w:rsidRDefault="00CA4CD6" w:rsidP="00504745">
      <w:pPr>
        <w:outlineLvl w:val="0"/>
        <w:rPr>
          <w:b/>
          <w:bCs/>
          <w:color w:val="000000"/>
        </w:rPr>
      </w:pPr>
      <w:r>
        <w:rPr>
          <w:b/>
          <w:bCs/>
          <w:color w:val="000000"/>
        </w:rPr>
        <w:t>1.  Identification of the Information Collection</w:t>
      </w:r>
    </w:p>
    <w:p w14:paraId="2DCE9CB2" w14:textId="77777777" w:rsidR="00CA4CD6" w:rsidRDefault="00CA4CD6">
      <w:pPr>
        <w:rPr>
          <w:b/>
          <w:bCs/>
          <w:color w:val="000000"/>
        </w:rPr>
      </w:pPr>
    </w:p>
    <w:p w14:paraId="6A5E3187" w14:textId="77777777" w:rsidR="00CA4CD6" w:rsidRDefault="00CA4CD6" w:rsidP="00A83AC5">
      <w:pPr>
        <w:ind w:firstLine="720"/>
        <w:outlineLvl w:val="1"/>
        <w:rPr>
          <w:b/>
          <w:bCs/>
          <w:color w:val="000000"/>
        </w:rPr>
      </w:pPr>
      <w:r>
        <w:rPr>
          <w:b/>
          <w:bCs/>
          <w:color w:val="000000"/>
        </w:rPr>
        <w:t>1(a)  Title of the Information Collection</w:t>
      </w:r>
    </w:p>
    <w:p w14:paraId="3A9EF238" w14:textId="77777777" w:rsidR="00CA4CD6" w:rsidRPr="003C3641" w:rsidRDefault="00CA4CD6">
      <w:pPr>
        <w:rPr>
          <w:b/>
          <w:bCs/>
        </w:rPr>
      </w:pPr>
    </w:p>
    <w:p w14:paraId="7EBF1094" w14:textId="7F5F5E61" w:rsidR="00CA4CD6" w:rsidRPr="002B29A5" w:rsidRDefault="00702387" w:rsidP="00D02D37">
      <w:pPr>
        <w:ind w:firstLine="720"/>
        <w:rPr>
          <w:bCs/>
          <w:color w:val="000000"/>
        </w:rPr>
      </w:pPr>
      <w:r>
        <w:rPr>
          <w:bCs/>
        </w:rPr>
        <w:t>NESHAP for</w:t>
      </w:r>
      <w:r w:rsidR="00E65E51">
        <w:rPr>
          <w:bCs/>
        </w:rPr>
        <w:t xml:space="preserve"> Taconite Iron Ore Processing</w:t>
      </w:r>
      <w:r>
        <w:rPr>
          <w:bCs/>
        </w:rPr>
        <w:t xml:space="preserve"> (40 CFR Part 63, Subpart FFFFF)</w:t>
      </w:r>
      <w:r w:rsidR="00B23D64">
        <w:rPr>
          <w:bCs/>
        </w:rPr>
        <w:t xml:space="preserve"> (</w:t>
      </w:r>
      <w:r w:rsidR="004C34AF">
        <w:rPr>
          <w:bCs/>
        </w:rPr>
        <w:t xml:space="preserve">Proposed </w:t>
      </w:r>
      <w:r>
        <w:rPr>
          <w:bCs/>
        </w:rPr>
        <w:t>Rule),</w:t>
      </w:r>
      <w:r w:rsidR="002B29A5" w:rsidRPr="003C3641">
        <w:rPr>
          <w:bCs/>
        </w:rPr>
        <w:t xml:space="preserve"> EPA ICR Number </w:t>
      </w:r>
      <w:r w:rsidR="001F6995">
        <w:t>2050.08</w:t>
      </w:r>
      <w:r w:rsidR="00BD14B1" w:rsidRPr="003C3641">
        <w:rPr>
          <w:bCs/>
        </w:rPr>
        <w:t>, OMB Control Number</w:t>
      </w:r>
      <w:r w:rsidR="001F6995">
        <w:rPr>
          <w:bCs/>
        </w:rPr>
        <w:t xml:space="preserve"> </w:t>
      </w:r>
      <w:r w:rsidR="001F6995">
        <w:t>2060-0538</w:t>
      </w:r>
      <w:r w:rsidR="002B29A5" w:rsidRPr="003C3641">
        <w:rPr>
          <w:bCs/>
        </w:rPr>
        <w:t>.</w:t>
      </w:r>
      <w:r w:rsidR="002B29A5">
        <w:rPr>
          <w:bCs/>
          <w:color w:val="FF0000"/>
        </w:rPr>
        <w:t xml:space="preserve"> </w:t>
      </w:r>
    </w:p>
    <w:p w14:paraId="02EBED7D" w14:textId="77777777" w:rsidR="00CA4CD6" w:rsidRDefault="00CA4CD6">
      <w:pPr>
        <w:rPr>
          <w:b/>
          <w:bCs/>
          <w:color w:val="000000"/>
        </w:rPr>
      </w:pPr>
    </w:p>
    <w:p w14:paraId="3002814B" w14:textId="0290537B" w:rsidR="00CA4CD6" w:rsidRDefault="00CA4CD6" w:rsidP="00A83AC5">
      <w:pPr>
        <w:ind w:firstLine="720"/>
        <w:outlineLvl w:val="1"/>
        <w:rPr>
          <w:color w:val="000000"/>
        </w:rPr>
      </w:pPr>
      <w:r>
        <w:rPr>
          <w:b/>
          <w:bCs/>
          <w:color w:val="000000"/>
        </w:rPr>
        <w:t>1(b)  Short Characterization/Abstract</w:t>
      </w:r>
    </w:p>
    <w:p w14:paraId="6B26EC84" w14:textId="77777777" w:rsidR="00CA4CD6" w:rsidRDefault="00CA4CD6">
      <w:pPr>
        <w:rPr>
          <w:color w:val="000000"/>
        </w:rPr>
      </w:pPr>
    </w:p>
    <w:p w14:paraId="4F4C85BA" w14:textId="72171CE7" w:rsidR="00CA4CD6" w:rsidRPr="00424775" w:rsidRDefault="00CA4CD6" w:rsidP="00B23D64">
      <w:pPr>
        <w:ind w:firstLine="720"/>
      </w:pPr>
      <w:r>
        <w:rPr>
          <w:color w:val="000000"/>
        </w:rPr>
        <w:t xml:space="preserve">The </w:t>
      </w:r>
      <w:r w:rsidR="00FA7D77" w:rsidRPr="00FA7D77">
        <w:t xml:space="preserve">National Emission Standards for Hazardous Air Pollutants (NESHAP) for </w:t>
      </w:r>
      <w:r w:rsidR="00A206C3">
        <w:rPr>
          <w:bCs/>
        </w:rPr>
        <w:t>Taconite Iron Ore Processing</w:t>
      </w:r>
      <w:r w:rsidR="00A206C3">
        <w:t xml:space="preserve"> </w:t>
      </w:r>
      <w:r w:rsidR="005E3CC7">
        <w:t>was</w:t>
      </w:r>
      <w:r w:rsidR="00FA7D77" w:rsidRPr="00FA7D77">
        <w:t xml:space="preserve"> proposed </w:t>
      </w:r>
      <w:r w:rsidR="00D02D37">
        <w:t xml:space="preserve">on </w:t>
      </w:r>
      <w:r w:rsidR="00A206C3">
        <w:t>December 18, 2002</w:t>
      </w:r>
      <w:r w:rsidR="00A206C3" w:rsidRPr="00424775">
        <w:t xml:space="preserve"> and</w:t>
      </w:r>
      <w:r w:rsidR="00795A42">
        <w:t xml:space="preserve"> promulgated on </w:t>
      </w:r>
      <w:r w:rsidR="00A206C3">
        <w:t>October 30</w:t>
      </w:r>
      <w:r w:rsidR="003D1640" w:rsidRPr="003D1640">
        <w:t>, 2003</w:t>
      </w:r>
      <w:r w:rsidR="003C3641" w:rsidRPr="00424775">
        <w:t>.</w:t>
      </w:r>
      <w:r w:rsidR="00FA7D77" w:rsidRPr="00FA7D77">
        <w:t xml:space="preserve"> </w:t>
      </w:r>
      <w:r w:rsidR="00BD0D7F">
        <w:t xml:space="preserve">The NESHAP is codified at 40 CFR Part 63, Subpart </w:t>
      </w:r>
      <w:r w:rsidR="00A206C3">
        <w:t>RRRRR</w:t>
      </w:r>
      <w:r w:rsidR="00BD0D7F">
        <w:t xml:space="preserve">. </w:t>
      </w:r>
      <w:r w:rsidR="00B23D64" w:rsidRPr="00AA6CE8">
        <w:t xml:space="preserve">Amendments to the NESHAP are being </w:t>
      </w:r>
      <w:r w:rsidR="00B23D64">
        <w:t>proposed</w:t>
      </w:r>
      <w:r w:rsidR="00B23D64" w:rsidRPr="00AA6CE8">
        <w:t xml:space="preserve"> as a result of the residual risk and technol</w:t>
      </w:r>
      <w:r w:rsidR="001E25DC">
        <w:t>ogy review (RTR) required under</w:t>
      </w:r>
      <w:r w:rsidR="00B23D64" w:rsidRPr="00AA6CE8">
        <w:t xml:space="preserve"> the Clean Air Act </w:t>
      </w:r>
      <w:r w:rsidR="00EB4029">
        <w:t>(CAA) (</w:t>
      </w:r>
      <w:r w:rsidR="00B23D64" w:rsidRPr="00AA6CE8">
        <w:t>as discussed further belo</w:t>
      </w:r>
      <w:r w:rsidR="00B23D64">
        <w:t>w). T</w:t>
      </w:r>
      <w:r w:rsidR="00B23D64" w:rsidRPr="00AA6CE8">
        <w:t xml:space="preserve">he NESHAP </w:t>
      </w:r>
      <w:r w:rsidR="00FA7D77" w:rsidRPr="00FA7D77">
        <w:t>appl</w:t>
      </w:r>
      <w:r w:rsidR="00B23D64">
        <w:t>ies</w:t>
      </w:r>
      <w:r w:rsidR="00FA7D77" w:rsidRPr="00FA7D77">
        <w:t xml:space="preserve"> to </w:t>
      </w:r>
      <w:r w:rsidR="00A206C3">
        <w:t>Taconite</w:t>
      </w:r>
      <w:r w:rsidR="00C34A08" w:rsidRPr="00C34A08">
        <w:t xml:space="preserve"> Iron </w:t>
      </w:r>
      <w:r w:rsidR="00A206C3">
        <w:t>Ore Processing plants</w:t>
      </w:r>
      <w:r w:rsidR="00634E8B">
        <w:t xml:space="preserve"> </w:t>
      </w:r>
      <w:r w:rsidR="00A41FA3">
        <w:t>that emit</w:t>
      </w:r>
      <w:r w:rsidR="00795A42">
        <w:t xml:space="preserve"> greater than or equal to 10 tons per year </w:t>
      </w:r>
      <w:r w:rsidR="00EB4029">
        <w:t xml:space="preserve">(tpy) </w:t>
      </w:r>
      <w:r w:rsidR="00795A42">
        <w:t xml:space="preserve">of any one </w:t>
      </w:r>
      <w:r w:rsidR="00634E8B" w:rsidRPr="00424775">
        <w:t>hazardou</w:t>
      </w:r>
      <w:r w:rsidR="00625356">
        <w:t>s air pollutant</w:t>
      </w:r>
      <w:r w:rsidR="00634E8B">
        <w:t xml:space="preserve"> (</w:t>
      </w:r>
      <w:r w:rsidR="00795A42">
        <w:t>HAP</w:t>
      </w:r>
      <w:r w:rsidR="00634E8B">
        <w:t>)</w:t>
      </w:r>
      <w:r w:rsidR="00795A42">
        <w:t xml:space="preserve"> or greater than or equal to 25 </w:t>
      </w:r>
      <w:r w:rsidR="00EB4029">
        <w:t>tpy</w:t>
      </w:r>
      <w:r w:rsidR="00795A42">
        <w:t xml:space="preserve"> of any combination of HAPs</w:t>
      </w:r>
      <w:r w:rsidR="00FA7D77" w:rsidRPr="00FA7D77">
        <w:t xml:space="preserve">. </w:t>
      </w:r>
      <w:r w:rsidR="00FA1041">
        <w:t xml:space="preserve">Affected sources include </w:t>
      </w:r>
      <w:r w:rsidR="00A206C3">
        <w:t>each new or existing ore crushing and handling operation, ore dryer, indurating furnace, and finished pellet handling operation</w:t>
      </w:r>
      <w:r w:rsidR="00FA1041">
        <w:t>.</w:t>
      </w:r>
      <w:r w:rsidR="00FA1041" w:rsidRPr="00FA1041">
        <w:t xml:space="preserve"> </w:t>
      </w:r>
      <w:r w:rsidR="00FA1041">
        <w:t xml:space="preserve">The pollutants regulated include </w:t>
      </w:r>
      <w:r w:rsidR="00FA1041" w:rsidRPr="00552A43">
        <w:t>HAP metals</w:t>
      </w:r>
      <w:r w:rsidR="00A5778E" w:rsidRPr="00552A43">
        <w:t>,</w:t>
      </w:r>
      <w:r w:rsidR="00FA1041" w:rsidRPr="00552A43">
        <w:t xml:space="preserve"> using particulate matter </w:t>
      </w:r>
      <w:r w:rsidR="00A5778E" w:rsidRPr="00552A43">
        <w:t>(PM) as a surrogate</w:t>
      </w:r>
      <w:r w:rsidR="00FA1041" w:rsidRPr="00552A43">
        <w:t xml:space="preserve">. </w:t>
      </w:r>
      <w:r w:rsidR="00FA7D77" w:rsidRPr="00552A43">
        <w:t>New faci</w:t>
      </w:r>
      <w:r w:rsidR="00FA7D77" w:rsidRPr="00FA7D77">
        <w:t xml:space="preserve">lities include those that commenced construction or reconstruction after the date of </w:t>
      </w:r>
      <w:r w:rsidR="005E3CC7">
        <w:t xml:space="preserve">the original </w:t>
      </w:r>
      <w:r w:rsidR="00FA7D77" w:rsidRPr="00FA7D77">
        <w:t>proposal</w:t>
      </w:r>
      <w:r w:rsidR="005E3CC7">
        <w:t xml:space="preserve"> (</w:t>
      </w:r>
      <w:r w:rsidR="006536FC">
        <w:t>December 18, 2002</w:t>
      </w:r>
      <w:r w:rsidR="005E3CC7">
        <w:t>)</w:t>
      </w:r>
      <w:r w:rsidR="00FA7D77" w:rsidRPr="00FA7D77">
        <w:t>. This information</w:t>
      </w:r>
      <w:r w:rsidR="000C674D">
        <w:t xml:space="preserve"> collection request (ICR) will help ensure</w:t>
      </w:r>
      <w:r w:rsidR="00FA7D77" w:rsidRPr="00FA7D77">
        <w:t xml:space="preserve"> compliance with 40 CFR Part 63, Subpart </w:t>
      </w:r>
      <w:r w:rsidR="006536FC">
        <w:t>RRRRR</w:t>
      </w:r>
      <w:r w:rsidR="00FA7D77" w:rsidRPr="00FA7D77">
        <w:t>.</w:t>
      </w:r>
    </w:p>
    <w:p w14:paraId="45B3217D" w14:textId="77777777" w:rsidR="00CA4CD6" w:rsidRPr="00424775" w:rsidRDefault="00CA4CD6"/>
    <w:p w14:paraId="041887FD" w14:textId="0B4DB2EA" w:rsidR="00CA4CD6" w:rsidRPr="00424775" w:rsidRDefault="00FA7D77">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00567F1F" w:rsidRPr="00567F1F">
        <w:t>failures to meet applicable standard</w:t>
      </w:r>
      <w:r w:rsidR="001E25DC">
        <w:t>s</w:t>
      </w:r>
      <w:r w:rsidRPr="00FA7D77">
        <w:t xml:space="preserve">, or any period during which the monitoring system is inoperative. These notifications, reports, and records are essential in determining compliance, and are required of all </w:t>
      </w:r>
      <w:r w:rsidR="001E25DC">
        <w:t>sources</w:t>
      </w:r>
      <w:r w:rsidRPr="00FA7D77">
        <w:t xml:space="preserve"> subject to NESHAP.</w:t>
      </w:r>
      <w:r w:rsidR="00DE4FC8">
        <w:t xml:space="preserve"> </w:t>
      </w:r>
      <w:r w:rsidR="00DE4FC8" w:rsidRPr="00DE4FC8">
        <w:t>A s</w:t>
      </w:r>
      <w:r w:rsidR="00DE4FC8">
        <w:t>emiannual report</w:t>
      </w:r>
      <w:r w:rsidR="00DE4FC8" w:rsidRPr="00DE4FC8">
        <w:t xml:space="preserve"> is also required.</w:t>
      </w:r>
    </w:p>
    <w:p w14:paraId="3C25A4A4" w14:textId="77777777" w:rsidR="00CA4CD6" w:rsidRPr="00424775" w:rsidRDefault="00CA4CD6"/>
    <w:p w14:paraId="0B29F61B" w14:textId="42A70E48" w:rsidR="00CA4CD6" w:rsidRDefault="00FA7D77" w:rsidP="00DD15A5">
      <w:pPr>
        <w:pBdr>
          <w:top w:val="single" w:sz="6" w:space="0" w:color="FFFFFF"/>
          <w:left w:val="single" w:sz="6" w:space="1" w:color="FFFFFF"/>
          <w:bottom w:val="single" w:sz="6" w:space="0" w:color="FFFFFF"/>
          <w:right w:val="single" w:sz="6" w:space="0" w:color="FFFFFF"/>
        </w:pBdr>
        <w:ind w:firstLine="720"/>
        <w:rPr>
          <w:color w:val="000000"/>
        </w:rPr>
      </w:pPr>
      <w:r w:rsidRPr="00FA7D77">
        <w:t>Any owner</w:t>
      </w:r>
      <w:r w:rsidR="001E25DC">
        <w:t xml:space="preserve"> or </w:t>
      </w:r>
      <w:r w:rsidRPr="00FA7D77">
        <w:t xml:space="preserve">operator subject to the provisions of this part shall maintain a file of these measurements and retain the file for at least </w:t>
      </w:r>
      <w:r w:rsidR="00BB64A1">
        <w:t>5</w:t>
      </w:r>
      <w:r w:rsidRPr="00FA7D77">
        <w:t xml:space="preserve"> years</w:t>
      </w:r>
      <w:r w:rsidR="00CA4CD6">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63D32B12"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2576A2A8" w14:textId="5C9D657F" w:rsidR="00B23D64" w:rsidRDefault="00B23D64" w:rsidP="00B23D64">
      <w:pPr>
        <w:pBdr>
          <w:top w:val="single" w:sz="6" w:space="0" w:color="FFFFFF"/>
          <w:left w:val="single" w:sz="6" w:space="1" w:color="FFFFFF"/>
          <w:bottom w:val="single" w:sz="6" w:space="0" w:color="FFFFFF"/>
          <w:right w:val="single" w:sz="6" w:space="0" w:color="FFFFFF"/>
        </w:pBdr>
        <w:ind w:firstLine="720"/>
      </w:pPr>
      <w:r w:rsidRPr="00381A88">
        <w:t xml:space="preserve">The </w:t>
      </w:r>
      <w:r w:rsidR="005E3CC7">
        <w:t xml:space="preserve">proposed </w:t>
      </w:r>
      <w:r w:rsidR="007E2FFC">
        <w:t xml:space="preserve">RTR </w:t>
      </w:r>
      <w:r w:rsidRPr="00381A88">
        <w:t xml:space="preserve">amendments to the rule eliminate the startup, shutdown, and malfunction </w:t>
      </w:r>
      <w:r w:rsidR="00567F1F" w:rsidRPr="00381A88">
        <w:t xml:space="preserve">(SSM) </w:t>
      </w:r>
      <w:r w:rsidRPr="00381A88">
        <w:t>exemption</w:t>
      </w:r>
      <w:r w:rsidR="00BF1C72">
        <w:t>;</w:t>
      </w:r>
      <w:r w:rsidRPr="00381A88">
        <w:t xml:space="preserve"> remove the SSM plan requirement</w:t>
      </w:r>
      <w:r w:rsidR="00BF1C72">
        <w:t>;</w:t>
      </w:r>
      <w:r w:rsidR="00567F1F" w:rsidRPr="00381A88">
        <w:t xml:space="preserve"> </w:t>
      </w:r>
      <w:r w:rsidR="00B71580">
        <w:t xml:space="preserve">add </w:t>
      </w:r>
      <w:r w:rsidRPr="00381A88">
        <w:t xml:space="preserve">electronic submittal of </w:t>
      </w:r>
      <w:r w:rsidR="00BF1C72">
        <w:t>notifications, semiannual</w:t>
      </w:r>
      <w:r w:rsidR="00731A5D">
        <w:t xml:space="preserve"> reports</w:t>
      </w:r>
      <w:r w:rsidR="00BF1C72">
        <w:t>,</w:t>
      </w:r>
      <w:r w:rsidR="00731A5D">
        <w:t xml:space="preserve"> </w:t>
      </w:r>
      <w:r w:rsidR="00FB1E8A">
        <w:t>and</w:t>
      </w:r>
      <w:r w:rsidR="00731A5D">
        <w:t xml:space="preserve"> </w:t>
      </w:r>
      <w:r w:rsidRPr="00381A88">
        <w:t xml:space="preserve">performance test </w:t>
      </w:r>
      <w:r w:rsidR="00731A5D">
        <w:t>reports</w:t>
      </w:r>
      <w:r w:rsidR="00BF1C72">
        <w:t>;</w:t>
      </w:r>
      <w:r w:rsidRPr="00381A88">
        <w:t xml:space="preserve"> </w:t>
      </w:r>
      <w:r w:rsidR="007C7F01">
        <w:t xml:space="preserve">remove </w:t>
      </w:r>
      <w:r w:rsidR="00C34A08" w:rsidRPr="00C34A08">
        <w:t xml:space="preserve">requirements </w:t>
      </w:r>
      <w:r w:rsidR="007C7F01">
        <w:t xml:space="preserve">to conduct </w:t>
      </w:r>
      <w:r w:rsidR="007C7F01">
        <w:lastRenderedPageBreak/>
        <w:t>quarterly internal inspections of baghouses if the baghouse is equipped with a bag leak detection system; reduce from 2 hours to 1 hour the duration of each PM test run</w:t>
      </w:r>
      <w:r w:rsidR="00C34A08">
        <w:t>;</w:t>
      </w:r>
      <w:r w:rsidR="00C34A08" w:rsidRPr="00C34A08">
        <w:t xml:space="preserve"> </w:t>
      </w:r>
      <w:r w:rsidRPr="00381A88">
        <w:t xml:space="preserve">and </w:t>
      </w:r>
      <w:r w:rsidR="00567F1F" w:rsidRPr="00381A88">
        <w:t>make technical and editorial changes</w:t>
      </w:r>
      <w:r w:rsidRPr="00381A88">
        <w:t>. The remaining portions of the NESHAP remain unchanged.</w:t>
      </w:r>
    </w:p>
    <w:p w14:paraId="4CBF795B" w14:textId="77777777" w:rsidR="00AA157F" w:rsidRPr="00381A88" w:rsidRDefault="00AA157F" w:rsidP="00B23D64">
      <w:pPr>
        <w:pBdr>
          <w:top w:val="single" w:sz="6" w:space="0" w:color="FFFFFF"/>
          <w:left w:val="single" w:sz="6" w:space="1" w:color="FFFFFF"/>
          <w:bottom w:val="single" w:sz="6" w:space="0" w:color="FFFFFF"/>
          <w:right w:val="single" w:sz="6" w:space="0" w:color="FFFFFF"/>
        </w:pBdr>
        <w:ind w:firstLine="720"/>
      </w:pPr>
    </w:p>
    <w:p w14:paraId="37283365" w14:textId="21162AF3" w:rsidR="00CA4CD6" w:rsidRDefault="00C34A08" w:rsidP="0020279C">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There are </w:t>
      </w:r>
      <w:r w:rsidR="001C59E1">
        <w:rPr>
          <w:color w:val="000000"/>
        </w:rPr>
        <w:t>8</w:t>
      </w:r>
      <w:r>
        <w:rPr>
          <w:color w:val="000000"/>
        </w:rPr>
        <w:t xml:space="preserve"> </w:t>
      </w:r>
      <w:r w:rsidR="001E25DC">
        <w:rPr>
          <w:color w:val="000000"/>
        </w:rPr>
        <w:t xml:space="preserve">major source </w:t>
      </w:r>
      <w:r>
        <w:rPr>
          <w:color w:val="000000"/>
        </w:rPr>
        <w:t xml:space="preserve">facilities </w:t>
      </w:r>
      <w:r w:rsidR="00424775">
        <w:t xml:space="preserve">subject to the standard. </w:t>
      </w:r>
      <w:r w:rsidR="001E25DC" w:rsidRPr="001E25DC">
        <w:t xml:space="preserve">These </w:t>
      </w:r>
      <w:r w:rsidR="001E25DC">
        <w:t>estimates</w:t>
      </w:r>
      <w:r w:rsidR="001E25DC" w:rsidRPr="001E25DC">
        <w:t xml:space="preserve"> are based on the research condu</w:t>
      </w:r>
      <w:r w:rsidR="001E25DC">
        <w:t xml:space="preserve">cted by the EPA during the subpart </w:t>
      </w:r>
      <w:r w:rsidR="001C59E1">
        <w:t>RRRRR</w:t>
      </w:r>
      <w:r w:rsidR="001E25DC" w:rsidRPr="001E25DC">
        <w:t xml:space="preserve"> </w:t>
      </w:r>
      <w:r w:rsidR="00044A1D">
        <w:t xml:space="preserve">RTR </w:t>
      </w:r>
      <w:r w:rsidR="001E25DC" w:rsidRPr="001E25DC">
        <w:t>rulemaking</w:t>
      </w:r>
      <w:r w:rsidR="001C59E1">
        <w:t xml:space="preserve"> and</w:t>
      </w:r>
      <w:r w:rsidR="001E25DC" w:rsidRPr="001E25DC">
        <w:t xml:space="preserve"> consultation with the industry. </w:t>
      </w:r>
      <w:r w:rsidR="001E25DC">
        <w:t xml:space="preserve">The </w:t>
      </w:r>
      <w:r w:rsidR="001E25DC" w:rsidRPr="001E25DC">
        <w:t xml:space="preserve">EPA is aware </w:t>
      </w:r>
      <w:r w:rsidR="00E06203">
        <w:t xml:space="preserve">of </w:t>
      </w:r>
      <w:r w:rsidR="00FE35E5">
        <w:t xml:space="preserve">one </w:t>
      </w:r>
      <w:r w:rsidR="001E25DC" w:rsidRPr="001E25DC">
        <w:t>new major source facilities being built</w:t>
      </w:r>
      <w:r w:rsidR="00A92F1C" w:rsidRPr="00A92F1C">
        <w:rPr>
          <w:color w:val="000000"/>
        </w:rPr>
        <w:t>.</w:t>
      </w:r>
      <w:r w:rsidR="00FE35E5">
        <w:rPr>
          <w:color w:val="000000"/>
        </w:rPr>
        <w:t xml:space="preserve"> But due to legal questions concerning mineral rights, availability of financing, and required permit modifications, the time period for this facility to come </w:t>
      </w:r>
      <w:r w:rsidR="00E51409">
        <w:rPr>
          <w:color w:val="000000"/>
        </w:rPr>
        <w:t>online</w:t>
      </w:r>
      <w:r w:rsidR="00FE35E5">
        <w:rPr>
          <w:color w:val="000000"/>
        </w:rPr>
        <w:t xml:space="preserve"> is highly uncertain</w:t>
      </w:r>
      <w:r w:rsidR="00E51409">
        <w:rPr>
          <w:color w:val="000000"/>
        </w:rPr>
        <w:t>. The facility is in the process of constructing the pelletizing facility and projected it would begin pellet production in 2020 but appears to have missed state-imposed construction deadlines. At this time the startup date is uncertain.</w:t>
      </w:r>
    </w:p>
    <w:p w14:paraId="1C488C13"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605A1B2C" w14:textId="71B67E4D" w:rsidR="00634E8B" w:rsidRPr="00424775" w:rsidRDefault="00634E8B" w:rsidP="00634E8B">
      <w:pPr>
        <w:pBdr>
          <w:top w:val="single" w:sz="6" w:space="0" w:color="FFFFFF"/>
          <w:left w:val="single" w:sz="6" w:space="0" w:color="FFFFFF"/>
          <w:bottom w:val="single" w:sz="6" w:space="0" w:color="FFFFFF"/>
          <w:right w:val="single" w:sz="6" w:space="0" w:color="FFFFFF"/>
        </w:pBdr>
        <w:ind w:firstLine="720"/>
      </w:pPr>
      <w:r>
        <w:t xml:space="preserve">None of the </w:t>
      </w:r>
      <w:r w:rsidR="00FE35E5">
        <w:t xml:space="preserve">Taconite Iron Ore Processing </w:t>
      </w:r>
      <w:r w:rsidR="00C824A8">
        <w:t xml:space="preserve">facilities </w:t>
      </w:r>
      <w:r>
        <w:t>in the United States are owned by state, local, or tribal governments or the Federal government. They are owned and operated by privately owned for-profit businesses</w:t>
      </w:r>
      <w:r w:rsidRPr="00424775">
        <w:t>.</w:t>
      </w:r>
    </w:p>
    <w:p w14:paraId="7BD15E6B" w14:textId="77777777" w:rsidR="00634E8B" w:rsidRDefault="00634E8B" w:rsidP="00634E8B">
      <w:pPr>
        <w:pBdr>
          <w:top w:val="single" w:sz="6" w:space="0" w:color="FFFFFF"/>
          <w:left w:val="single" w:sz="6" w:space="0" w:color="FFFFFF"/>
          <w:bottom w:val="single" w:sz="6" w:space="0" w:color="FFFFFF"/>
          <w:right w:val="single" w:sz="6" w:space="0" w:color="FFFFFF"/>
        </w:pBdr>
        <w:ind w:firstLine="720"/>
      </w:pPr>
    </w:p>
    <w:p w14:paraId="10131D7E" w14:textId="77777777" w:rsidR="00634E8B" w:rsidRDefault="00F46396" w:rsidP="00634E8B">
      <w:pPr>
        <w:pBdr>
          <w:top w:val="single" w:sz="6" w:space="0" w:color="FFFFFF"/>
          <w:left w:val="single" w:sz="6" w:space="0" w:color="FFFFFF"/>
          <w:bottom w:val="single" w:sz="6" w:space="0" w:color="FFFFFF"/>
          <w:right w:val="single" w:sz="6" w:space="0" w:color="FFFFFF"/>
        </w:pBdr>
        <w:ind w:firstLine="720"/>
      </w:pPr>
      <w:r>
        <w:t xml:space="preserve">The Office of </w:t>
      </w:r>
      <w:r w:rsidRPr="00F80DE6">
        <w:t>Management and Budget (OMB) approved the currently active ICR without any “Terms of Clearance.”</w:t>
      </w:r>
    </w:p>
    <w:p w14:paraId="4D1350F2" w14:textId="77777777" w:rsidR="002B29A5" w:rsidRPr="00BE2581" w:rsidRDefault="002B29A5" w:rsidP="002B29A5"/>
    <w:p w14:paraId="791524FC" w14:textId="4BB0CFF8"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B38C5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0D9148"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2(a)  Need/Authority for the Collection</w:t>
      </w:r>
    </w:p>
    <w:p w14:paraId="7F8B20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39EA51" w14:textId="2D5FF0D6" w:rsidR="00EB4029" w:rsidRPr="004B1024" w:rsidRDefault="00EB4029" w:rsidP="00EB4029">
      <w:pPr>
        <w:pBdr>
          <w:top w:val="single" w:sz="6" w:space="0" w:color="FFFFFF"/>
          <w:left w:val="single" w:sz="6" w:space="0" w:color="FFFFFF"/>
          <w:bottom w:val="single" w:sz="6" w:space="0" w:color="FFFFFF"/>
          <w:right w:val="single" w:sz="6" w:space="0" w:color="FFFFFF"/>
        </w:pBdr>
        <w:ind w:firstLine="720"/>
      </w:pPr>
      <w:r w:rsidRPr="004B1024">
        <w:t xml:space="preserve">Section 112 of the CAA requires </w:t>
      </w:r>
      <w:r>
        <w:t xml:space="preserve">the </w:t>
      </w:r>
      <w:r w:rsidRPr="004B1024">
        <w:t xml:space="preserve">EPA to establish NESHAP for major sources of HAP that are listed for regulation under CAA section 112(c). A major source is a stationary source that emits or has the potential to emit more than 10 tpy of any single HAP or more than 25 tpy of any combination of HAP. For major sources, the </w:t>
      </w:r>
      <w:r w:rsidR="005E3CC7">
        <w:t xml:space="preserve">NESHAP includes </w:t>
      </w:r>
      <w:r w:rsidRPr="004B1024">
        <w:t xml:space="preserve">technology-based standards </w:t>
      </w:r>
      <w:r w:rsidR="005E3CC7">
        <w:t xml:space="preserve">that </w:t>
      </w:r>
      <w:r w:rsidRPr="004B1024">
        <w:t>must reflect the maximum degree of emission reductions of HAP achievable (after considering cost, energy requirements, and non-air quality health and environmental impacts)</w:t>
      </w:r>
      <w:r w:rsidR="005E3CC7">
        <w:t>.</w:t>
      </w:r>
      <w:r w:rsidRPr="004B1024">
        <w:t xml:space="preserve"> </w:t>
      </w:r>
      <w:r w:rsidR="005E3CC7">
        <w:t xml:space="preserve">The NESHAP </w:t>
      </w:r>
      <w:r w:rsidRPr="004B1024">
        <w:t xml:space="preserve">are commonly referred to as maximum achievable control technology (MACT) standards. In the Administrator's judgment, </w:t>
      </w:r>
      <w:r w:rsidRPr="00D51EAA">
        <w:t>HAP emissions</w:t>
      </w:r>
      <w:r w:rsidR="00F17FA4">
        <w:t xml:space="preserve"> from </w:t>
      </w:r>
      <w:r w:rsidR="00035DEE">
        <w:t>Taconite Iron Ore Processing</w:t>
      </w:r>
      <w:r w:rsidR="00F22C12">
        <w:t xml:space="preserve"> facilities </w:t>
      </w:r>
      <w:r>
        <w:rPr>
          <w:color w:val="000000"/>
        </w:rPr>
        <w:t xml:space="preserve">cause or contribute to air pollution that may reasonably be anticipated to endanger public health or welfare. Therefore, the </w:t>
      </w:r>
      <w:r w:rsidRPr="00FA7D77">
        <w:t>NESHAP</w:t>
      </w:r>
      <w:r w:rsidRPr="00EB4029">
        <w:t xml:space="preserve"> for this source category </w:t>
      </w:r>
      <w:r>
        <w:rPr>
          <w:color w:val="000000"/>
        </w:rPr>
        <w:t>were promulgated at 40 CFR Part 63,</w:t>
      </w:r>
      <w:r>
        <w:rPr>
          <w:b/>
          <w:bCs/>
          <w:i/>
          <w:iCs/>
          <w:color w:val="000000"/>
        </w:rPr>
        <w:t xml:space="preserve"> </w:t>
      </w:r>
      <w:r>
        <w:rPr>
          <w:color w:val="000000"/>
        </w:rPr>
        <w:t xml:space="preserve">Subpart </w:t>
      </w:r>
      <w:r w:rsidR="00035DEE">
        <w:rPr>
          <w:color w:val="000000"/>
        </w:rPr>
        <w:t>RRRRR</w:t>
      </w:r>
      <w:r w:rsidR="00F17FA4">
        <w:rPr>
          <w:color w:val="000000"/>
        </w:rPr>
        <w:t xml:space="preserve"> </w:t>
      </w:r>
      <w:r w:rsidR="005E3CC7">
        <w:rPr>
          <w:color w:val="000000"/>
        </w:rPr>
        <w:t>in 200</w:t>
      </w:r>
      <w:r w:rsidR="00F17FA4">
        <w:rPr>
          <w:color w:val="000000"/>
        </w:rPr>
        <w:t>3</w:t>
      </w:r>
      <w:r>
        <w:rPr>
          <w:color w:val="000000"/>
        </w:rPr>
        <w:t>.</w:t>
      </w:r>
    </w:p>
    <w:p w14:paraId="2EDEE198" w14:textId="77777777" w:rsidR="00EB4029" w:rsidRPr="004B1024" w:rsidRDefault="00EB4029" w:rsidP="00EB4029"/>
    <w:p w14:paraId="37815897" w14:textId="5E4D74B9" w:rsidR="00EB4029" w:rsidRPr="004B1024" w:rsidRDefault="00EB4029" w:rsidP="00EB4029">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rsidR="00001DED">
        <w:t xml:space="preserve">the </w:t>
      </w:r>
      <w:r w:rsidRPr="004B1024">
        <w:t xml:space="preserve">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public health. In doing so, EPA may adopt standards equal to existing MACT standards, if </w:t>
      </w:r>
      <w:r w:rsidR="00001DED">
        <w:t xml:space="preserve">the </w:t>
      </w:r>
      <w:r w:rsidRPr="004B1024">
        <w:t xml:space="preserve">EPA determines that the existing standards are sufficiently protective. </w:t>
      </w:r>
      <w:r w:rsidR="00001DED">
        <w:t xml:space="preserve">The </w:t>
      </w:r>
      <w:r w:rsidRPr="004B1024">
        <w:t xml:space="preserve">EPA must also adopt </w:t>
      </w:r>
      <w:r w:rsidRPr="004B1024">
        <w:lastRenderedPageBreak/>
        <w:t>more stringent standards, if necessary, to prevent an adverse environmental effect, but must consider cost, energy, safety, and other relevant factors in doing so.</w:t>
      </w:r>
    </w:p>
    <w:p w14:paraId="7830608F" w14:textId="77777777" w:rsidR="00EB4029" w:rsidRPr="004B1024" w:rsidRDefault="00EB4029" w:rsidP="00EB4029"/>
    <w:p w14:paraId="72F547A1" w14:textId="4D1E393E" w:rsidR="00EB4029" w:rsidRPr="004B1024" w:rsidRDefault="00EB4029" w:rsidP="00EB4029">
      <w:r w:rsidRPr="004B1024">
        <w:tab/>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rsidR="00065AED">
        <w:t>AA</w:t>
      </w:r>
      <w:r w:rsidRPr="004B1024">
        <w:t xml:space="preserve"> (42 U.S.C. 7414) and set out in the part 63 NES</w:t>
      </w:r>
      <w:r w:rsidR="00065AED">
        <w:t>HAP General Provisions (40 CFR Part 63, S</w:t>
      </w:r>
      <w:r w:rsidRPr="004B1024">
        <w:t xml:space="preserve">ubpart A). CAA Section 114(a) states that the Administrator may require any owner or operator subject to any requirement of this Act to: </w:t>
      </w:r>
    </w:p>
    <w:p w14:paraId="46C9EB17" w14:textId="77777777" w:rsidR="00EB4029" w:rsidRDefault="00EB4029" w:rsidP="00EB4029"/>
    <w:p w14:paraId="4B4CB815" w14:textId="77777777" w:rsidR="00EB4029" w:rsidRDefault="00EB4029" w:rsidP="00EB4029">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FE75496" w14:textId="77777777" w:rsidR="00CA4CD6" w:rsidRDefault="00CA4CD6" w:rsidP="00100ED9">
      <w:pPr>
        <w:pBdr>
          <w:top w:val="single" w:sz="6" w:space="0" w:color="FFFFFF"/>
          <w:left w:val="single" w:sz="6" w:space="0" w:color="FFFFFF"/>
          <w:bottom w:val="single" w:sz="6" w:space="0" w:color="FFFFFF"/>
          <w:right w:val="single" w:sz="6" w:space="0" w:color="FFFFFF"/>
        </w:pBdr>
        <w:rPr>
          <w:color w:val="000000"/>
        </w:rPr>
      </w:pPr>
    </w:p>
    <w:p w14:paraId="38A4BCFC"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2(b)  Practical Utility/Users of the Data</w:t>
      </w:r>
    </w:p>
    <w:p w14:paraId="22F2D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113287" w14:textId="03471B70" w:rsidR="00FA6863" w:rsidRDefault="00FA6863">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control of emissions of HAP from </w:t>
      </w:r>
      <w:r w:rsidR="00B16D61">
        <w:rPr>
          <w:color w:val="000000"/>
        </w:rPr>
        <w:t>Taconite Iron Ore Processing</w:t>
      </w:r>
      <w:r w:rsidR="00F22C12">
        <w:rPr>
          <w:color w:val="000000"/>
        </w:rPr>
        <w:t xml:space="preserve">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p>
    <w:p w14:paraId="17A61DFB" w14:textId="77777777" w:rsidR="00FA6863" w:rsidRDefault="00FA6863">
      <w:pPr>
        <w:pBdr>
          <w:top w:val="single" w:sz="6" w:space="0" w:color="FFFFFF"/>
          <w:left w:val="single" w:sz="6" w:space="0" w:color="FFFFFF"/>
          <w:bottom w:val="single" w:sz="6" w:space="0" w:color="FFFFFF"/>
          <w:right w:val="single" w:sz="6" w:space="0" w:color="FFFFFF"/>
        </w:pBdr>
        <w:ind w:firstLine="720"/>
        <w:rPr>
          <w:color w:val="000000"/>
        </w:rPr>
      </w:pPr>
    </w:p>
    <w:p w14:paraId="5E96564D" w14:textId="2BB3F05E" w:rsidR="00FA6863" w:rsidRDefault="00FA6863" w:rsidP="00FA6863">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standards are achieved by the reduction of pollutant emissions using process changes and control technology. </w:t>
      </w: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14:paraId="008314BC" w14:textId="77777777" w:rsidR="00FA6863" w:rsidRDefault="00FA6863" w:rsidP="00FA6863">
      <w:pPr>
        <w:pBdr>
          <w:top w:val="single" w:sz="6" w:space="0" w:color="FFFFFF"/>
          <w:left w:val="single" w:sz="6" w:space="0" w:color="FFFFFF"/>
          <w:bottom w:val="single" w:sz="6" w:space="0" w:color="FFFFFF"/>
          <w:right w:val="single" w:sz="6" w:space="0" w:color="FFFFFF"/>
        </w:pBdr>
        <w:ind w:firstLine="720"/>
        <w:rPr>
          <w:color w:val="000000"/>
        </w:rPr>
      </w:pPr>
    </w:p>
    <w:p w14:paraId="61059A1F" w14:textId="1B14C6D0" w:rsidR="005E7B9F" w:rsidRDefault="00FA6863" w:rsidP="00FA6863">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 reports are needed, as these are the Agency’s record of a source’s initial and ongoing capability to comply with the emission standards and serve as a record of the operating conditions under which compliance was achieved. The </w:t>
      </w:r>
      <w:r w:rsidRPr="00FA7D77">
        <w:t xml:space="preserve">semiannual reports are used </w:t>
      </w:r>
      <w:r w:rsidRPr="00FA6863">
        <w:t>for problem identification, as a check on source operation and maintenance</w:t>
      </w:r>
      <w:r w:rsidR="0036701E">
        <w:t>,</w:t>
      </w:r>
      <w:r w:rsidRPr="00FA6863">
        <w:t xml:space="preserve"> and for compliance determinations</w:t>
      </w:r>
      <w:r w:rsidRPr="00FA7D77">
        <w:t>.</w:t>
      </w:r>
      <w:r>
        <w:t xml:space="preserve"> </w:t>
      </w:r>
    </w:p>
    <w:p w14:paraId="4040D9E7" w14:textId="77777777" w:rsidR="005E7B9F" w:rsidRDefault="005E7B9F" w:rsidP="00FA6863">
      <w:pPr>
        <w:pBdr>
          <w:top w:val="single" w:sz="6" w:space="0" w:color="FFFFFF"/>
          <w:left w:val="single" w:sz="6" w:space="0" w:color="FFFFFF"/>
          <w:bottom w:val="single" w:sz="6" w:space="0" w:color="FFFFFF"/>
          <w:right w:val="single" w:sz="6" w:space="0" w:color="FFFFFF"/>
        </w:pBdr>
        <w:ind w:firstLine="720"/>
      </w:pPr>
    </w:p>
    <w:p w14:paraId="52F52596" w14:textId="1DDBB337" w:rsidR="005E7B9F" w:rsidRDefault="005E7B9F" w:rsidP="00FA6863">
      <w:pPr>
        <w:pBdr>
          <w:top w:val="single" w:sz="6" w:space="0" w:color="FFFFFF"/>
          <w:left w:val="single" w:sz="6" w:space="0" w:color="FFFFFF"/>
          <w:bottom w:val="single" w:sz="6" w:space="0" w:color="FFFFFF"/>
          <w:right w:val="single" w:sz="6" w:space="0" w:color="FFFFFF"/>
        </w:pBdr>
        <w:ind w:firstLine="720"/>
        <w:rPr>
          <w:color w:val="000000"/>
        </w:rPr>
      </w:pPr>
      <w:r w:rsidRPr="005E7B9F">
        <w:rPr>
          <w:color w:val="000000"/>
        </w:rPr>
        <w:t>The information generated by the monitoring, recordkeeping</w:t>
      </w:r>
      <w:r w:rsidR="00A83AC5">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sidR="00A83AC5">
        <w:rPr>
          <w:color w:val="000000"/>
        </w:rPr>
        <w:t>CAA</w:t>
      </w:r>
      <w:r w:rsidRPr="005E7B9F">
        <w:rPr>
          <w:color w:val="000000"/>
        </w:rPr>
        <w:t>. The information collected from recordkeeping and reporting requirements is also used for targeting inspections and is of sufficient quality to be used as evidence in court.</w:t>
      </w:r>
    </w:p>
    <w:p w14:paraId="125F34DC" w14:textId="77777777" w:rsidR="00606DEF" w:rsidRPr="000906B7" w:rsidRDefault="00606DEF">
      <w:pPr>
        <w:pBdr>
          <w:top w:val="single" w:sz="6" w:space="0" w:color="FFFFFF"/>
          <w:left w:val="single" w:sz="6" w:space="0" w:color="FFFFFF"/>
          <w:bottom w:val="single" w:sz="6" w:space="0" w:color="FFFFFF"/>
          <w:right w:val="single" w:sz="6" w:space="0" w:color="FFFFFF"/>
        </w:pBdr>
      </w:pPr>
    </w:p>
    <w:p w14:paraId="697BA4D3" w14:textId="77777777" w:rsidR="00CA4CD6" w:rsidRPr="000906B7" w:rsidRDefault="00FA7D77" w:rsidP="00504745">
      <w:pPr>
        <w:pBdr>
          <w:top w:val="single" w:sz="6" w:space="0" w:color="FFFFFF"/>
          <w:left w:val="single" w:sz="6" w:space="0" w:color="FFFFFF"/>
          <w:bottom w:val="single" w:sz="6" w:space="0" w:color="FFFFFF"/>
          <w:right w:val="single" w:sz="6" w:space="0" w:color="FFFFFF"/>
        </w:pBdr>
        <w:outlineLvl w:val="0"/>
        <w:rPr>
          <w:b/>
          <w:bCs/>
        </w:rPr>
      </w:pPr>
      <w:r w:rsidRPr="00FA7D77">
        <w:rPr>
          <w:b/>
          <w:bCs/>
        </w:rPr>
        <w:t>3.  Nonduplication, Consultations, and Other Collection Criteria</w:t>
      </w:r>
    </w:p>
    <w:p w14:paraId="15F2529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FC1A7F5" w14:textId="4C60EB5F" w:rsidR="00A83AC5" w:rsidRPr="00A83AC5" w:rsidRDefault="00A83AC5" w:rsidP="00A83AC5">
      <w:pPr>
        <w:pBdr>
          <w:top w:val="single" w:sz="6" w:space="0" w:color="FFFFFF"/>
          <w:left w:val="single" w:sz="6" w:space="0" w:color="FFFFFF"/>
          <w:bottom w:val="single" w:sz="6" w:space="0" w:color="FFFFFF"/>
          <w:right w:val="single" w:sz="6" w:space="0" w:color="FFFFFF"/>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w:t>
      </w:r>
      <w:r w:rsidR="00B16D61">
        <w:rPr>
          <w:bCs/>
          <w:color w:val="000000"/>
        </w:rPr>
        <w:t>RRRRR</w:t>
      </w:r>
      <w:r>
        <w:rPr>
          <w:bCs/>
          <w:color w:val="000000"/>
        </w:rPr>
        <w:t>.</w:t>
      </w:r>
    </w:p>
    <w:p w14:paraId="28083780" w14:textId="77777777" w:rsidR="00A83AC5" w:rsidRDefault="00A83AC5">
      <w:pPr>
        <w:pBdr>
          <w:top w:val="single" w:sz="6" w:space="0" w:color="FFFFFF"/>
          <w:left w:val="single" w:sz="6" w:space="0" w:color="FFFFFF"/>
          <w:bottom w:val="single" w:sz="6" w:space="0" w:color="FFFFFF"/>
          <w:right w:val="single" w:sz="6" w:space="0" w:color="FFFFFF"/>
        </w:pBdr>
        <w:rPr>
          <w:b/>
          <w:bCs/>
          <w:color w:val="000000"/>
        </w:rPr>
      </w:pPr>
    </w:p>
    <w:p w14:paraId="0C570682"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3(a)  Nonduplication</w:t>
      </w:r>
    </w:p>
    <w:p w14:paraId="01A15D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97AFF3" w14:textId="22B266E2" w:rsidR="00F22C1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475A3BE2" w14:textId="77777777" w:rsidR="00F22C12" w:rsidRDefault="00F22C12">
      <w:pPr>
        <w:pBdr>
          <w:top w:val="single" w:sz="6" w:space="0" w:color="FFFFFF"/>
          <w:left w:val="single" w:sz="6" w:space="0" w:color="FFFFFF"/>
          <w:bottom w:val="single" w:sz="6" w:space="0" w:color="FFFFFF"/>
          <w:right w:val="single" w:sz="6" w:space="0" w:color="FFFFFF"/>
        </w:pBdr>
        <w:ind w:firstLine="720"/>
        <w:rPr>
          <w:color w:val="000000"/>
        </w:rPr>
      </w:pPr>
    </w:p>
    <w:p w14:paraId="71FCC940" w14:textId="73EC6FF0"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 xml:space="preserve">3(b) </w:t>
      </w:r>
      <w:r w:rsidR="00A83AC5">
        <w:rPr>
          <w:b/>
          <w:bCs/>
          <w:color w:val="000000"/>
        </w:rPr>
        <w:t xml:space="preserve"> </w:t>
      </w:r>
      <w:r>
        <w:rPr>
          <w:b/>
          <w:bCs/>
          <w:color w:val="000000"/>
        </w:rPr>
        <w:t>Public Notice Required Prior to ICR Submission to OMB</w:t>
      </w:r>
    </w:p>
    <w:p w14:paraId="09C19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4DBAE" w14:textId="4BBAE24E" w:rsidR="00CA4CD6" w:rsidRDefault="009B26F6">
      <w:pPr>
        <w:pBdr>
          <w:top w:val="single" w:sz="6" w:space="0" w:color="FFFFFF"/>
          <w:left w:val="single" w:sz="6" w:space="0" w:color="FFFFFF"/>
          <w:bottom w:val="single" w:sz="6" w:space="0" w:color="FFFFFF"/>
          <w:right w:val="single" w:sz="6" w:space="0" w:color="FFFFFF"/>
        </w:pBdr>
        <w:ind w:firstLine="720"/>
        <w:rPr>
          <w:color w:val="000000"/>
        </w:rPr>
      </w:pPr>
      <w:r w:rsidRPr="009B26F6">
        <w:rPr>
          <w:color w:val="000000"/>
        </w:rPr>
        <w:t xml:space="preserve">This section is not applicable because this is a rule-related ICR. Nevertheless, the ICR will be available for public review during the public comment period following publication of the proposed </w:t>
      </w:r>
      <w:r w:rsidR="00A83AC5">
        <w:rPr>
          <w:color w:val="000000"/>
        </w:rPr>
        <w:t>S</w:t>
      </w:r>
      <w:r>
        <w:rPr>
          <w:color w:val="000000"/>
        </w:rPr>
        <w:t xml:space="preserve">ubpart </w:t>
      </w:r>
      <w:r w:rsidR="00152FA6">
        <w:rPr>
          <w:color w:val="000000"/>
        </w:rPr>
        <w:t>RRRRR</w:t>
      </w:r>
      <w:r>
        <w:rPr>
          <w:color w:val="000000"/>
        </w:rPr>
        <w:t xml:space="preserve"> RTR</w:t>
      </w:r>
      <w:r w:rsidRPr="009B26F6">
        <w:rPr>
          <w:color w:val="000000"/>
        </w:rPr>
        <w:t xml:space="preserve"> </w:t>
      </w:r>
      <w:r w:rsidR="0036701E">
        <w:rPr>
          <w:color w:val="000000"/>
        </w:rPr>
        <w:t xml:space="preserve">amendments </w:t>
      </w:r>
      <w:r w:rsidRPr="009B26F6">
        <w:rPr>
          <w:color w:val="000000"/>
        </w:rPr>
        <w:t xml:space="preserve">in the </w:t>
      </w:r>
      <w:r w:rsidRPr="00951CF1">
        <w:rPr>
          <w:i/>
          <w:color w:val="000000"/>
        </w:rPr>
        <w:t>Federal Register</w:t>
      </w:r>
      <w:r w:rsidRPr="009B26F6">
        <w:rPr>
          <w:color w:val="000000"/>
        </w:rPr>
        <w:t>.</w:t>
      </w:r>
    </w:p>
    <w:p w14:paraId="03BC9E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287441" w14:textId="77777777" w:rsidR="00123889" w:rsidRDefault="00123889" w:rsidP="00BE2581">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3(c)  Consultations</w:t>
      </w:r>
    </w:p>
    <w:p w14:paraId="0900E33E" w14:textId="77777777" w:rsidR="00E53137" w:rsidRPr="00BE2581" w:rsidRDefault="00E53137" w:rsidP="00BE2581">
      <w:pPr>
        <w:keepNext/>
        <w:widowControl/>
        <w:spacing w:line="244" w:lineRule="exact"/>
      </w:pPr>
    </w:p>
    <w:p w14:paraId="21A4DCF2" w14:textId="70BDC33C" w:rsidR="00573F4A" w:rsidRDefault="00573F4A" w:rsidP="00BE2581">
      <w:pPr>
        <w:keepNext/>
        <w:widowControl/>
        <w:ind w:firstLine="720"/>
      </w:pPr>
      <w:r>
        <w:t xml:space="preserve">Stakeholder outreach occurred with industry groups including </w:t>
      </w:r>
      <w:r w:rsidR="00FE576E">
        <w:t xml:space="preserve">American Iron and Steel Institute (AISI) </w:t>
      </w:r>
      <w:r>
        <w:t>and member companies of th</w:t>
      </w:r>
      <w:r w:rsidR="00FE576E">
        <w:t>is</w:t>
      </w:r>
      <w:r>
        <w:t xml:space="preserve"> organization. Further stakeholder and public input </w:t>
      </w:r>
      <w:r w:rsidR="005A34F7">
        <w:t>are</w:t>
      </w:r>
      <w:r>
        <w:t xml:space="preserve"> expected through public comment </w:t>
      </w:r>
      <w:r w:rsidR="007E2FFC" w:rsidRPr="007E2FFC">
        <w:t xml:space="preserve">following publication of the proposed RTR amendments to Subpart </w:t>
      </w:r>
      <w:r w:rsidR="00152FA6">
        <w:t>RRRRR</w:t>
      </w:r>
      <w:r w:rsidR="007E2FFC" w:rsidRPr="007E2FFC">
        <w:t xml:space="preserve"> in the </w:t>
      </w:r>
      <w:r w:rsidR="007E2FFC" w:rsidRPr="00951CF1">
        <w:rPr>
          <w:i/>
        </w:rPr>
        <w:t>Federal Register</w:t>
      </w:r>
      <w:r w:rsidR="007E2FFC" w:rsidRPr="007E2FFC">
        <w:t xml:space="preserve"> </w:t>
      </w:r>
      <w:r>
        <w:t>and follow-up meetings with interested stakeholders.</w:t>
      </w:r>
    </w:p>
    <w:p w14:paraId="13BFAAD7" w14:textId="4CA9DEC1" w:rsidR="00123889" w:rsidRDefault="00123889" w:rsidP="00D63B2D">
      <w:pPr>
        <w:widowControl/>
        <w:rPr>
          <w:color w:val="000000"/>
        </w:rPr>
      </w:pPr>
    </w:p>
    <w:p w14:paraId="3B09B6A6" w14:textId="3B978410" w:rsidR="00CA4CD6" w:rsidRPr="00951CF1"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sidRPr="00951CF1">
        <w:rPr>
          <w:b/>
          <w:bCs/>
          <w:color w:val="000000"/>
        </w:rPr>
        <w:t>3(d</w:t>
      </w:r>
      <w:r w:rsidR="00D63B2D" w:rsidRPr="00951CF1">
        <w:rPr>
          <w:b/>
          <w:bCs/>
          <w:color w:val="000000"/>
        </w:rPr>
        <w:t>) Effects</w:t>
      </w:r>
      <w:r w:rsidRPr="00951CF1">
        <w:rPr>
          <w:b/>
          <w:bCs/>
          <w:color w:val="000000"/>
        </w:rPr>
        <w:t xml:space="preserve"> of Less Frequent Collection</w:t>
      </w:r>
    </w:p>
    <w:p w14:paraId="7EB0CF26" w14:textId="2B951A08" w:rsidR="00CA4CD6" w:rsidRPr="00951CF1" w:rsidRDefault="00CA4CD6" w:rsidP="00BE2581">
      <w:pPr>
        <w:pBdr>
          <w:top w:val="single" w:sz="6" w:space="0" w:color="FFFFFF"/>
          <w:left w:val="single" w:sz="6" w:space="0" w:color="FFFFFF"/>
          <w:bottom w:val="single" w:sz="6" w:space="0" w:color="FFFFFF"/>
          <w:right w:val="single" w:sz="6" w:space="0" w:color="FFFFFF"/>
        </w:pBdr>
        <w:rPr>
          <w:color w:val="000000"/>
        </w:rPr>
      </w:pPr>
    </w:p>
    <w:p w14:paraId="6007E4A1" w14:textId="1AFC9693" w:rsidR="00CA4CD6" w:rsidRDefault="0036701E" w:rsidP="00BE2581">
      <w:pPr>
        <w:pBdr>
          <w:top w:val="single" w:sz="6" w:space="0" w:color="FFFFFF"/>
          <w:left w:val="single" w:sz="6" w:space="0" w:color="FFFFFF"/>
          <w:bottom w:val="single" w:sz="6" w:space="0" w:color="FFFFFF"/>
          <w:right w:val="single" w:sz="6" w:space="0" w:color="FFFFFF"/>
        </w:pBdr>
        <w:ind w:firstLine="720"/>
        <w:rPr>
          <w:color w:val="000000"/>
        </w:rPr>
      </w:pPr>
      <w:r w:rsidRPr="00951CF1">
        <w:rPr>
          <w:color w:val="000000"/>
        </w:rPr>
        <w:t>Less frequent i</w:t>
      </w:r>
      <w:r w:rsidR="00CA4CD6" w:rsidRPr="00951CF1">
        <w:rPr>
          <w:color w:val="000000"/>
        </w:rPr>
        <w:t xml:space="preserve">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00CA36E9" w:rsidRPr="00951CF1">
        <w:rPr>
          <w:color w:val="000000"/>
        </w:rPr>
        <w:t xml:space="preserve">and the proposed RTR amendments </w:t>
      </w:r>
      <w:r w:rsidR="00CA4CD6" w:rsidRPr="00951CF1">
        <w:rPr>
          <w:color w:val="000000"/>
        </w:rPr>
        <w:t xml:space="preserve">was collected less frequently, </w:t>
      </w:r>
      <w:r w:rsidR="002C1F95" w:rsidRPr="00951CF1">
        <w:rPr>
          <w:color w:val="000000"/>
        </w:rPr>
        <w:t xml:space="preserve">the </w:t>
      </w:r>
      <w:r w:rsidR="00CA36E9" w:rsidRPr="00951CF1">
        <w:rPr>
          <w:color w:val="000000"/>
        </w:rPr>
        <w:t>proper</w:t>
      </w:r>
      <w:r w:rsidR="002C1F95" w:rsidRPr="00951CF1">
        <w:rPr>
          <w:color w:val="000000"/>
        </w:rPr>
        <w:t xml:space="preserve"> </w:t>
      </w:r>
      <w:r w:rsidR="00CA4CD6" w:rsidRPr="00951CF1">
        <w:rPr>
          <w:color w:val="000000"/>
        </w:rPr>
        <w:t xml:space="preserve">operation and maintenance of control equipment </w:t>
      </w:r>
      <w:r w:rsidR="002C1F95" w:rsidRPr="00951CF1">
        <w:rPr>
          <w:color w:val="000000"/>
        </w:rPr>
        <w:t xml:space="preserve">and </w:t>
      </w:r>
      <w:r w:rsidR="00CA36E9" w:rsidRPr="00951CF1">
        <w:rPr>
          <w:color w:val="000000"/>
        </w:rPr>
        <w:t xml:space="preserve">the possibility of detecting violations </w:t>
      </w:r>
      <w:r w:rsidR="00025869" w:rsidRPr="00951CF1">
        <w:rPr>
          <w:color w:val="000000"/>
        </w:rPr>
        <w:t xml:space="preserve">would </w:t>
      </w:r>
      <w:r w:rsidR="00CA36E9" w:rsidRPr="00951CF1">
        <w:rPr>
          <w:color w:val="000000"/>
        </w:rPr>
        <w:t>be less likely</w:t>
      </w:r>
      <w:r w:rsidR="002C1F95" w:rsidRPr="00951CF1">
        <w:rPr>
          <w:color w:val="000000"/>
        </w:rPr>
        <w:t>.</w:t>
      </w:r>
    </w:p>
    <w:p w14:paraId="29DAF032" w14:textId="3645C30B" w:rsidR="00CA4CD6" w:rsidRDefault="00CA4CD6">
      <w:pPr>
        <w:pBdr>
          <w:top w:val="single" w:sz="6" w:space="0" w:color="FFFFFF"/>
          <w:left w:val="single" w:sz="6" w:space="0" w:color="FFFFFF"/>
          <w:bottom w:val="single" w:sz="6" w:space="0" w:color="FFFFFF"/>
          <w:right w:val="single" w:sz="6" w:space="0" w:color="FFFFFF"/>
        </w:pBdr>
        <w:rPr>
          <w:color w:val="000000"/>
        </w:rPr>
      </w:pPr>
    </w:p>
    <w:p w14:paraId="2D58477A" w14:textId="77777777" w:rsidR="00781C89" w:rsidRDefault="00781C89">
      <w:pPr>
        <w:pBdr>
          <w:top w:val="single" w:sz="6" w:space="0" w:color="FFFFFF"/>
          <w:left w:val="single" w:sz="6" w:space="0" w:color="FFFFFF"/>
          <w:bottom w:val="single" w:sz="6" w:space="0" w:color="FFFFFF"/>
          <w:right w:val="single" w:sz="6" w:space="0" w:color="FFFFFF"/>
        </w:pBdr>
        <w:rPr>
          <w:color w:val="000000"/>
        </w:rPr>
      </w:pPr>
    </w:p>
    <w:p w14:paraId="4F3D83BB" w14:textId="2D269721" w:rsidR="00CA4CD6" w:rsidRDefault="00CA4CD6" w:rsidP="00781C89">
      <w:pPr>
        <w:keepNext/>
        <w:keepLines/>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3(e)  General Guidelines</w:t>
      </w:r>
    </w:p>
    <w:p w14:paraId="05F387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E7EE4" w14:textId="3C809BE3" w:rsidR="00CA4CD6" w:rsidRDefault="00CA36E9">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and the proposed RTR amendments do not </w:t>
      </w:r>
      <w:r w:rsidR="00CA4CD6">
        <w:rPr>
          <w:color w:val="000000"/>
        </w:rPr>
        <w:t xml:space="preserve">violate any of the regulations </w:t>
      </w:r>
      <w:r w:rsidR="009038E5">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14:paraId="3A2911D0" w14:textId="549D2E6E" w:rsidR="00CA36E9" w:rsidRDefault="00CA36E9">
      <w:pPr>
        <w:pBdr>
          <w:top w:val="single" w:sz="6" w:space="0" w:color="FFFFFF"/>
          <w:left w:val="single" w:sz="6" w:space="0" w:color="FFFFFF"/>
          <w:bottom w:val="single" w:sz="6" w:space="0" w:color="FFFFFF"/>
          <w:right w:val="single" w:sz="6" w:space="0" w:color="FFFFFF"/>
        </w:pBdr>
        <w:ind w:firstLine="720"/>
        <w:rPr>
          <w:color w:val="000000"/>
        </w:rPr>
      </w:pPr>
    </w:p>
    <w:p w14:paraId="2D0B11F2" w14:textId="6179AC36" w:rsidR="00CA36E9" w:rsidRDefault="00CA36E9">
      <w:pPr>
        <w:pBdr>
          <w:top w:val="single" w:sz="6" w:space="0" w:color="FFFFFF"/>
          <w:left w:val="single" w:sz="6" w:space="0" w:color="FFFFFF"/>
          <w:bottom w:val="single" w:sz="6" w:space="0" w:color="FFFFFF"/>
          <w:right w:val="single" w:sz="6" w:space="0" w:color="FFFFFF"/>
        </w:pBdr>
        <w:ind w:firstLine="720"/>
        <w:rPr>
          <w:color w:val="000000"/>
        </w:rPr>
      </w:pPr>
      <w:r w:rsidRPr="00CA36E9">
        <w:rPr>
          <w:color w:val="000000"/>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14:paraId="7C1CB4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C5789" w14:textId="2CE93792"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3(f)  Confidentiality</w:t>
      </w:r>
    </w:p>
    <w:p w14:paraId="49F723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27FAA7" w14:textId="1AC648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14:paraId="7DC7AD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689EC9" w14:textId="0A05A94B"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3(g)  Sensitive Questions</w:t>
      </w:r>
    </w:p>
    <w:p w14:paraId="78A073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30BB7" w14:textId="4E9B63A3" w:rsidR="00CA4CD6" w:rsidRDefault="002A52E0">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 xml:space="preserve">he reporting or recordkeeping requirements </w:t>
      </w:r>
      <w:r w:rsidR="007E2FFC">
        <w:rPr>
          <w:color w:val="000000"/>
        </w:rPr>
        <w:t xml:space="preserve">or the proposed RTR amendments </w:t>
      </w:r>
      <w:r>
        <w:rPr>
          <w:color w:val="000000"/>
        </w:rPr>
        <w:t>contain</w:t>
      </w:r>
      <w:r w:rsidR="00B46A57">
        <w:rPr>
          <w:color w:val="000000"/>
        </w:rPr>
        <w:t xml:space="preserve"> </w:t>
      </w:r>
      <w:r w:rsidR="00CA4CD6">
        <w:rPr>
          <w:color w:val="000000"/>
        </w:rPr>
        <w:t>sensitive questions.</w:t>
      </w:r>
    </w:p>
    <w:p w14:paraId="4465512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E75806" w14:textId="7FE4C1A0" w:rsidR="00CA4CD6" w:rsidRDefault="00BE2581"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4.  </w:t>
      </w:r>
      <w:r w:rsidR="00CA4CD6">
        <w:rPr>
          <w:b/>
          <w:bCs/>
          <w:color w:val="000000"/>
        </w:rPr>
        <w:t>The Respondents and the Information Requested</w:t>
      </w:r>
    </w:p>
    <w:p w14:paraId="2F28DEF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DFF2650" w14:textId="0F73E4A1"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4(a)  Respondents/</w:t>
      </w:r>
      <w:r w:rsidR="00B9358B">
        <w:rPr>
          <w:b/>
          <w:bCs/>
          <w:color w:val="000000"/>
        </w:rPr>
        <w:t>NAICS</w:t>
      </w:r>
      <w:r>
        <w:rPr>
          <w:b/>
          <w:bCs/>
          <w:color w:val="000000"/>
        </w:rPr>
        <w:t xml:space="preserve"> Codes</w:t>
      </w:r>
    </w:p>
    <w:p w14:paraId="506DB0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5BA14A" w14:textId="25A35E42" w:rsidR="00A62C9F" w:rsidRDefault="00CA4CD6" w:rsidP="00BE2581">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007E2FFC">
        <w:rPr>
          <w:color w:val="000000"/>
        </w:rPr>
        <w:t xml:space="preserve">and the proposed RTR amendments </w:t>
      </w:r>
      <w:r>
        <w:rPr>
          <w:color w:val="000000"/>
        </w:rPr>
        <w:t xml:space="preserve">are </w:t>
      </w:r>
      <w:r w:rsidR="00D63B2D">
        <w:rPr>
          <w:color w:val="000000"/>
        </w:rPr>
        <w:t>Taconite Iron Ore Processing</w:t>
      </w:r>
      <w:r w:rsidR="00FE576E">
        <w:rPr>
          <w:color w:val="000000"/>
        </w:rPr>
        <w:t xml:space="preserve"> facilities</w:t>
      </w:r>
      <w:r>
        <w:rPr>
          <w:color w:val="000000"/>
        </w:rPr>
        <w:t xml:space="preserve">. </w:t>
      </w:r>
      <w:r w:rsidR="00B9358B" w:rsidRPr="00317450">
        <w:t xml:space="preserve">The North American Industry Classification System (NAICS) code for respondents affected by the </w:t>
      </w:r>
      <w:r w:rsidR="00A62C9F">
        <w:t>standards</w:t>
      </w:r>
      <w:r w:rsidR="00B9358B" w:rsidRPr="00317450">
        <w:t xml:space="preserve"> </w:t>
      </w:r>
      <w:r w:rsidR="00552A43">
        <w:t>is</w:t>
      </w:r>
      <w:r w:rsidR="00A62C9F">
        <w:t xml:space="preserve"> listed in the table below.</w:t>
      </w:r>
    </w:p>
    <w:p w14:paraId="5C38102A" w14:textId="77777777" w:rsidR="00A62C9F" w:rsidRDefault="00A62C9F" w:rsidP="00BE2581">
      <w:pPr>
        <w:pBdr>
          <w:top w:val="single" w:sz="6" w:space="0" w:color="FFFFFF"/>
          <w:left w:val="single" w:sz="6" w:space="0" w:color="FFFFFF"/>
          <w:bottom w:val="single" w:sz="6" w:space="0" w:color="FFFFFF"/>
          <w:right w:val="single" w:sz="6" w:space="0" w:color="FFFFFF"/>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6561"/>
        <w:gridCol w:w="2781"/>
      </w:tblGrid>
      <w:tr w:rsidR="00A62C9F" w14:paraId="499D0145" w14:textId="77777777" w:rsidTr="00FE576E">
        <w:trPr>
          <w:trHeight w:val="63"/>
        </w:trPr>
        <w:tc>
          <w:tcPr>
            <w:tcW w:w="6561" w:type="dxa"/>
          </w:tcPr>
          <w:p w14:paraId="69FB7D12" w14:textId="1919345C" w:rsidR="00A62C9F" w:rsidRDefault="00A62C9F" w:rsidP="00BE258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xml:space="preserve">, Subpart </w:t>
            </w:r>
            <w:r w:rsidR="00FE576E">
              <w:rPr>
                <w:b/>
                <w:bCs/>
                <w:color w:val="000000"/>
              </w:rPr>
              <w:t>FFFFF</w:t>
            </w:r>
            <w:r>
              <w:rPr>
                <w:b/>
                <w:bCs/>
                <w:color w:val="000000"/>
              </w:rPr>
              <w:t>)</w:t>
            </w:r>
          </w:p>
        </w:tc>
        <w:tc>
          <w:tcPr>
            <w:tcW w:w="2781" w:type="dxa"/>
          </w:tcPr>
          <w:p w14:paraId="3FF8DF58" w14:textId="1C77342B" w:rsidR="00A62C9F" w:rsidRDefault="00530F55" w:rsidP="00BE258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w:t>
            </w:r>
            <w:r w:rsidR="00A62C9F">
              <w:rPr>
                <w:b/>
                <w:bCs/>
                <w:color w:val="000000"/>
              </w:rPr>
              <w:t>odes</w:t>
            </w:r>
          </w:p>
        </w:tc>
      </w:tr>
      <w:tr w:rsidR="00A62C9F" w14:paraId="56517DDE" w14:textId="77777777" w:rsidTr="00FE576E">
        <w:tc>
          <w:tcPr>
            <w:tcW w:w="6561" w:type="dxa"/>
          </w:tcPr>
          <w:p w14:paraId="274686CA" w14:textId="2077EE0E" w:rsidR="00A62C9F" w:rsidRDefault="00D63B2D" w:rsidP="00BE2581">
            <w:pPr>
              <w:pBdr>
                <w:top w:val="single" w:sz="6" w:space="0" w:color="FFFFFF"/>
                <w:left w:val="single" w:sz="6" w:space="0" w:color="FFFFFF"/>
                <w:bottom w:val="single" w:sz="6" w:space="0" w:color="FFFFFF"/>
                <w:right w:val="single" w:sz="6" w:space="0" w:color="FFFFFF"/>
              </w:pBdr>
              <w:spacing w:after="54"/>
              <w:rPr>
                <w:color w:val="000000"/>
              </w:rPr>
            </w:pPr>
            <w:r>
              <w:t>Taconite</w:t>
            </w:r>
            <w:r w:rsidR="00FE576E" w:rsidRPr="00FE576E">
              <w:t xml:space="preserve"> Iron </w:t>
            </w:r>
            <w:r>
              <w:t>Ore Processing</w:t>
            </w:r>
          </w:p>
        </w:tc>
        <w:tc>
          <w:tcPr>
            <w:tcW w:w="2781" w:type="dxa"/>
          </w:tcPr>
          <w:p w14:paraId="3EF4F46B" w14:textId="5CACB378" w:rsidR="00A62C9F" w:rsidRDefault="00D63B2D" w:rsidP="00BE2581">
            <w:pPr>
              <w:pBdr>
                <w:top w:val="single" w:sz="6" w:space="0" w:color="FFFFFF"/>
                <w:left w:val="single" w:sz="6" w:space="0" w:color="FFFFFF"/>
                <w:bottom w:val="single" w:sz="6" w:space="0" w:color="FFFFFF"/>
                <w:right w:val="single" w:sz="6" w:space="0" w:color="FFFFFF"/>
              </w:pBdr>
              <w:spacing w:after="54"/>
              <w:jc w:val="center"/>
              <w:rPr>
                <w:color w:val="000000"/>
              </w:rPr>
            </w:pPr>
            <w:r>
              <w:t>21221</w:t>
            </w:r>
          </w:p>
        </w:tc>
      </w:tr>
    </w:tbl>
    <w:p w14:paraId="488ED93C" w14:textId="77777777" w:rsidR="00B9358B" w:rsidRDefault="00B9358B" w:rsidP="00B9358B">
      <w:pPr>
        <w:pBdr>
          <w:top w:val="single" w:sz="6" w:space="0" w:color="FFFFFF"/>
          <w:left w:val="single" w:sz="6" w:space="0" w:color="FFFFFF"/>
          <w:bottom w:val="single" w:sz="6" w:space="0" w:color="FFFFFF"/>
          <w:right w:val="single" w:sz="6" w:space="0" w:color="FFFFFF"/>
        </w:pBdr>
        <w:ind w:firstLine="720"/>
      </w:pPr>
    </w:p>
    <w:p w14:paraId="7007297F" w14:textId="04B5ABDC"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4(b)  Information Requested</w:t>
      </w:r>
      <w:r>
        <w:rPr>
          <w:color w:val="000000"/>
        </w:rPr>
        <w:t xml:space="preserve"> </w:t>
      </w:r>
    </w:p>
    <w:p w14:paraId="5DCFE5B2"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p w14:paraId="0BABC18C"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(i)  Data Items</w:t>
      </w:r>
    </w:p>
    <w:p w14:paraId="572CD034"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p w14:paraId="6D3C4B81" w14:textId="7CCCCCCF" w:rsidR="00CA4CD6" w:rsidRPr="00D51EAA" w:rsidRDefault="00446381" w:rsidP="00951CF1">
      <w:pPr>
        <w:keepNext/>
        <w:widowControl/>
        <w:pBdr>
          <w:top w:val="single" w:sz="6" w:space="0" w:color="FFFFFF"/>
          <w:left w:val="single" w:sz="6" w:space="0" w:color="FFFFFF"/>
          <w:bottom w:val="single" w:sz="6" w:space="0" w:color="FFFFFF"/>
          <w:right w:val="single" w:sz="6" w:space="0" w:color="FFFFFF"/>
        </w:pBdr>
        <w:ind w:firstLine="720"/>
      </w:pPr>
      <w:r>
        <w:rPr>
          <w:color w:val="000000"/>
        </w:rPr>
        <w:t>A</w:t>
      </w:r>
      <w:r w:rsidR="00817E8B">
        <w:rPr>
          <w:color w:val="000000"/>
        </w:rPr>
        <w:t>ll data</w:t>
      </w:r>
      <w:r w:rsidR="00CA4CD6">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sidR="00D76193">
        <w:rPr>
          <w:color w:val="000000"/>
        </w:rPr>
        <w:t>are</w:t>
      </w:r>
      <w:r w:rsidR="00CA4CD6">
        <w:rPr>
          <w:color w:val="000000"/>
        </w:rPr>
        <w:t xml:space="preserve"> </w:t>
      </w:r>
      <w:r w:rsidR="00CA4CD6" w:rsidRPr="00D51EAA">
        <w:t xml:space="preserve">required by </w:t>
      </w:r>
      <w:r>
        <w:t xml:space="preserve">40 CFR Part 63, Subpart </w:t>
      </w:r>
      <w:r w:rsidR="00D63B2D">
        <w:t>RRRRR</w:t>
      </w:r>
      <w:r w:rsidR="000F3470">
        <w:t xml:space="preserve"> or would be required under the proposed RTR amendments</w:t>
      </w:r>
      <w:r>
        <w:t xml:space="preserve">. Subpart </w:t>
      </w:r>
      <w:r w:rsidR="00D63B2D">
        <w:t>RRRRR</w:t>
      </w:r>
      <w:r>
        <w:t xml:space="preserve"> references 40 CFR Part 63, Subpart A for several general reporting and recordkeeping requirements that apply for all NESHAP</w:t>
      </w:r>
      <w:r w:rsidR="000906B7" w:rsidRPr="00D51EAA">
        <w:rPr>
          <w:bCs/>
        </w:rPr>
        <w:t>.</w:t>
      </w:r>
    </w:p>
    <w:p w14:paraId="3D2994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2AC19B" w14:textId="3B4642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14:paraId="468F1EF4" w14:textId="7BA34E3A" w:rsidR="00EA3A6E" w:rsidRDefault="00EA3A6E" w:rsidP="00EA3A6E">
      <w:pPr>
        <w:pBdr>
          <w:top w:val="single" w:sz="6" w:space="0" w:color="FFFFFF"/>
          <w:left w:val="single" w:sz="6" w:space="0" w:color="FFFFFF"/>
          <w:bottom w:val="single" w:sz="6" w:space="0" w:color="FFFFFF"/>
          <w:right w:val="single" w:sz="6" w:space="0" w:color="FFFFFF"/>
        </w:pBdr>
        <w:rPr>
          <w:color w:val="000000"/>
        </w:rPr>
      </w:pPr>
    </w:p>
    <w:tbl>
      <w:tblPr>
        <w:tblW w:w="4998" w:type="pct"/>
        <w:tblInd w:w="4"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CellMar>
          <w:left w:w="0" w:type="dxa"/>
          <w:right w:w="0" w:type="dxa"/>
        </w:tblCellMar>
        <w:tblLook w:val="01E0" w:firstRow="1" w:lastRow="1" w:firstColumn="1" w:lastColumn="1" w:noHBand="0" w:noVBand="0"/>
      </w:tblPr>
      <w:tblGrid>
        <w:gridCol w:w="6365"/>
        <w:gridCol w:w="3012"/>
      </w:tblGrid>
      <w:tr w:rsidR="00167BE0" w:rsidRPr="00CD19AD" w14:paraId="504126F9" w14:textId="77777777" w:rsidTr="00167BE0">
        <w:trPr>
          <w:trHeight w:val="610"/>
        </w:trPr>
        <w:tc>
          <w:tcPr>
            <w:tcW w:w="3394" w:type="pct"/>
            <w:tcBorders>
              <w:top w:val="single" w:sz="8" w:space="0" w:color="000000"/>
              <w:bottom w:val="single" w:sz="8" w:space="0" w:color="000000"/>
              <w:right w:val="single" w:sz="8" w:space="0" w:color="000000"/>
            </w:tcBorders>
          </w:tcPr>
          <w:p w14:paraId="5C42654A" w14:textId="6C33BF02" w:rsidR="00167BE0" w:rsidRPr="00167BE0" w:rsidRDefault="00167BE0" w:rsidP="00C76B6A">
            <w:pPr>
              <w:adjustRightInd/>
              <w:spacing w:before="131"/>
              <w:ind w:left="120" w:right="104"/>
              <w:rPr>
                <w:rFonts w:eastAsia="Arial"/>
                <w:b/>
                <w:bCs/>
              </w:rPr>
            </w:pPr>
            <w:r w:rsidRPr="00167BE0">
              <w:rPr>
                <w:rFonts w:eastAsia="Arial"/>
                <w:b/>
                <w:bCs/>
              </w:rPr>
              <w:t>Requirement</w:t>
            </w:r>
          </w:p>
        </w:tc>
        <w:tc>
          <w:tcPr>
            <w:tcW w:w="1606" w:type="pct"/>
            <w:tcBorders>
              <w:top w:val="single" w:sz="8" w:space="0" w:color="000000"/>
              <w:left w:val="single" w:sz="8" w:space="0" w:color="000000"/>
              <w:bottom w:val="single" w:sz="8" w:space="0" w:color="000000"/>
              <w:right w:val="single" w:sz="8" w:space="0" w:color="000000"/>
            </w:tcBorders>
          </w:tcPr>
          <w:p w14:paraId="09DB1A92" w14:textId="77777777" w:rsidR="00167BE0" w:rsidRPr="00167BE0" w:rsidRDefault="00167BE0" w:rsidP="00167BE0">
            <w:pPr>
              <w:rPr>
                <w:rFonts w:eastAsia="Arial"/>
                <w:b/>
                <w:bCs/>
              </w:rPr>
            </w:pPr>
            <w:r w:rsidRPr="00167BE0">
              <w:rPr>
                <w:rFonts w:eastAsia="Arial"/>
                <w:b/>
                <w:bCs/>
              </w:rPr>
              <w:t>Regulation Reference</w:t>
            </w:r>
          </w:p>
          <w:p w14:paraId="7A34A23E" w14:textId="7016C293" w:rsidR="00167BE0" w:rsidRPr="00167BE0" w:rsidRDefault="00167BE0" w:rsidP="00167BE0">
            <w:pPr>
              <w:rPr>
                <w:rFonts w:eastAsia="Arial"/>
              </w:rPr>
            </w:pPr>
            <w:r w:rsidRPr="00167BE0">
              <w:rPr>
                <w:rFonts w:eastAsia="Arial"/>
                <w:b/>
                <w:bCs/>
              </w:rPr>
              <w:t>(40 CFR Part 63)</w:t>
            </w:r>
          </w:p>
        </w:tc>
      </w:tr>
      <w:tr w:rsidR="00167BE0" w:rsidRPr="00CD19AD" w14:paraId="7638BF0F" w14:textId="77777777" w:rsidTr="00167BE0">
        <w:trPr>
          <w:trHeight w:val="706"/>
        </w:trPr>
        <w:tc>
          <w:tcPr>
            <w:tcW w:w="5000" w:type="pct"/>
            <w:gridSpan w:val="2"/>
            <w:tcBorders>
              <w:top w:val="single" w:sz="8" w:space="0" w:color="000000"/>
              <w:bottom w:val="single" w:sz="8" w:space="0" w:color="000000"/>
              <w:right w:val="single" w:sz="8" w:space="0" w:color="000000"/>
            </w:tcBorders>
          </w:tcPr>
          <w:p w14:paraId="5A291C8A" w14:textId="41D24488" w:rsidR="00167BE0" w:rsidRDefault="00167BE0" w:rsidP="00167BE0">
            <w:pPr>
              <w:adjustRightInd/>
              <w:spacing w:before="131"/>
              <w:jc w:val="center"/>
              <w:rPr>
                <w:rFonts w:eastAsia="Arial"/>
              </w:rPr>
            </w:pPr>
            <w:r w:rsidRPr="00CD19AD">
              <w:rPr>
                <w:rFonts w:eastAsia="Arial"/>
                <w:b/>
              </w:rPr>
              <w:t xml:space="preserve">Performance </w:t>
            </w:r>
            <w:r>
              <w:rPr>
                <w:rFonts w:eastAsia="Arial"/>
                <w:b/>
              </w:rPr>
              <w:t>T</w:t>
            </w:r>
            <w:r w:rsidRPr="00CD19AD">
              <w:rPr>
                <w:rFonts w:eastAsia="Arial"/>
                <w:b/>
              </w:rPr>
              <w:t>esting</w:t>
            </w:r>
          </w:p>
        </w:tc>
      </w:tr>
      <w:tr w:rsidR="00875E55" w:rsidRPr="00CD19AD" w14:paraId="16C77AB4" w14:textId="77777777" w:rsidTr="00167BE0">
        <w:trPr>
          <w:trHeight w:val="706"/>
        </w:trPr>
        <w:tc>
          <w:tcPr>
            <w:tcW w:w="3394" w:type="pct"/>
            <w:tcBorders>
              <w:top w:val="single" w:sz="8" w:space="0" w:color="000000"/>
              <w:bottom w:val="single" w:sz="8" w:space="0" w:color="000000"/>
              <w:right w:val="single" w:sz="8" w:space="0" w:color="000000"/>
            </w:tcBorders>
          </w:tcPr>
          <w:p w14:paraId="48C03B22" w14:textId="77777777" w:rsidR="00875E55" w:rsidRPr="00CD19AD" w:rsidRDefault="00875E55" w:rsidP="00C76B6A">
            <w:pPr>
              <w:adjustRightInd/>
              <w:spacing w:before="131"/>
              <w:ind w:left="120" w:right="104"/>
              <w:rPr>
                <w:rFonts w:eastAsia="Arial"/>
              </w:rPr>
            </w:pPr>
            <w:r w:rsidRPr="00CD19AD">
              <w:rPr>
                <w:rFonts w:eastAsia="Arial"/>
              </w:rPr>
              <w:t>Initial performance test</w:t>
            </w:r>
          </w:p>
        </w:tc>
        <w:tc>
          <w:tcPr>
            <w:tcW w:w="1606" w:type="pct"/>
            <w:tcBorders>
              <w:top w:val="single" w:sz="8" w:space="0" w:color="000000"/>
              <w:left w:val="single" w:sz="8" w:space="0" w:color="000000"/>
              <w:bottom w:val="single" w:sz="8" w:space="0" w:color="000000"/>
              <w:right w:val="single" w:sz="8" w:space="0" w:color="000000"/>
            </w:tcBorders>
          </w:tcPr>
          <w:p w14:paraId="288417AD" w14:textId="37EC21E7" w:rsidR="00875E55" w:rsidRPr="00CD19AD" w:rsidRDefault="00CB0F0B" w:rsidP="00CB0F0B">
            <w:pPr>
              <w:adjustRightInd/>
              <w:spacing w:before="131"/>
              <w:rPr>
                <w:rFonts w:eastAsia="Arial"/>
              </w:rPr>
            </w:pPr>
            <w:r>
              <w:rPr>
                <w:rFonts w:eastAsia="Arial"/>
              </w:rPr>
              <w:t xml:space="preserve"> </w:t>
            </w:r>
            <w:r>
              <w:t>§</w:t>
            </w:r>
            <w:r w:rsidR="00875E55" w:rsidRPr="00CD19AD">
              <w:rPr>
                <w:rFonts w:eastAsia="Arial"/>
              </w:rPr>
              <w:t>63.9620(a)</w:t>
            </w:r>
            <w:r w:rsidR="00875E55">
              <w:rPr>
                <w:rFonts w:eastAsia="Arial"/>
              </w:rPr>
              <w:t>-</w:t>
            </w:r>
            <w:r w:rsidR="00875E55" w:rsidRPr="00CD19AD">
              <w:rPr>
                <w:rFonts w:eastAsia="Arial"/>
              </w:rPr>
              <w:t>(g)</w:t>
            </w:r>
          </w:p>
        </w:tc>
      </w:tr>
      <w:tr w:rsidR="00875E55" w:rsidRPr="00CD19AD" w14:paraId="6FDE532B" w14:textId="77777777" w:rsidTr="00167BE0">
        <w:trPr>
          <w:trHeight w:val="706"/>
        </w:trPr>
        <w:tc>
          <w:tcPr>
            <w:tcW w:w="3394" w:type="pct"/>
            <w:tcBorders>
              <w:top w:val="single" w:sz="8" w:space="0" w:color="000000"/>
              <w:bottom w:val="single" w:sz="8" w:space="0" w:color="000000"/>
              <w:right w:val="single" w:sz="8" w:space="0" w:color="000000"/>
            </w:tcBorders>
          </w:tcPr>
          <w:p w14:paraId="7DBB08AE" w14:textId="2CAE0E90" w:rsidR="00875E55" w:rsidRPr="00CD19AD" w:rsidRDefault="00875E55" w:rsidP="00C76B6A">
            <w:pPr>
              <w:adjustRightInd/>
              <w:spacing w:before="18"/>
              <w:ind w:right="248"/>
              <w:rPr>
                <w:rFonts w:eastAsia="Arial"/>
              </w:rPr>
            </w:pPr>
            <w:r w:rsidRPr="00CD19AD">
              <w:rPr>
                <w:rFonts w:eastAsia="Arial"/>
              </w:rPr>
              <w:t xml:space="preserve">  Subsequent performance tests</w:t>
            </w:r>
          </w:p>
        </w:tc>
        <w:tc>
          <w:tcPr>
            <w:tcW w:w="1606" w:type="pct"/>
            <w:tcBorders>
              <w:top w:val="single" w:sz="8" w:space="0" w:color="000000"/>
              <w:left w:val="single" w:sz="8" w:space="0" w:color="000000"/>
              <w:bottom w:val="single" w:sz="8" w:space="0" w:color="000000"/>
              <w:right w:val="single" w:sz="8" w:space="0" w:color="000000"/>
            </w:tcBorders>
          </w:tcPr>
          <w:p w14:paraId="0B48EB62" w14:textId="63E05C1F" w:rsidR="00875E55" w:rsidRPr="00CD19AD" w:rsidRDefault="00CB0F0B" w:rsidP="00CB0F0B">
            <w:pPr>
              <w:adjustRightInd/>
              <w:spacing w:before="126"/>
              <w:ind w:right="104"/>
              <w:rPr>
                <w:rFonts w:eastAsia="Arial"/>
              </w:rPr>
            </w:pPr>
            <w:r>
              <w:rPr>
                <w:rFonts w:eastAsia="Arial"/>
              </w:rPr>
              <w:t xml:space="preserve"> </w:t>
            </w:r>
            <w:r>
              <w:t>§</w:t>
            </w:r>
            <w:r w:rsidR="00875E55" w:rsidRPr="00CD19AD">
              <w:rPr>
                <w:rFonts w:eastAsia="Arial"/>
              </w:rPr>
              <w:t>63.9630</w:t>
            </w:r>
          </w:p>
        </w:tc>
      </w:tr>
      <w:tr w:rsidR="00875E55" w:rsidRPr="00CD19AD" w14:paraId="4CEC86AE" w14:textId="77777777" w:rsidTr="00167BE0">
        <w:trPr>
          <w:trHeight w:val="412"/>
        </w:trPr>
        <w:tc>
          <w:tcPr>
            <w:tcW w:w="5000" w:type="pct"/>
            <w:gridSpan w:val="2"/>
            <w:tcBorders>
              <w:top w:val="single" w:sz="8" w:space="0" w:color="000000"/>
              <w:bottom w:val="single" w:sz="8" w:space="0" w:color="000000"/>
              <w:right w:val="single" w:sz="8" w:space="0" w:color="000000"/>
            </w:tcBorders>
          </w:tcPr>
          <w:p w14:paraId="35BF77AE" w14:textId="13356E00" w:rsidR="00875E55" w:rsidRPr="00CD19AD" w:rsidRDefault="00875E55" w:rsidP="00C76B6A">
            <w:pPr>
              <w:adjustRightInd/>
              <w:jc w:val="center"/>
              <w:rPr>
                <w:rFonts w:eastAsia="Arial"/>
              </w:rPr>
            </w:pPr>
            <w:r w:rsidRPr="00CD19AD">
              <w:rPr>
                <w:rFonts w:eastAsia="Arial"/>
                <w:b/>
              </w:rPr>
              <w:t>Notifications</w:t>
            </w:r>
          </w:p>
        </w:tc>
      </w:tr>
      <w:tr w:rsidR="00875E55" w:rsidRPr="00CD19AD" w14:paraId="508DDFA0" w14:textId="77777777" w:rsidTr="00167BE0">
        <w:trPr>
          <w:trHeight w:val="706"/>
        </w:trPr>
        <w:tc>
          <w:tcPr>
            <w:tcW w:w="3394" w:type="pct"/>
            <w:tcBorders>
              <w:top w:val="single" w:sz="8" w:space="0" w:color="000000"/>
              <w:bottom w:val="single" w:sz="8" w:space="0" w:color="000000"/>
              <w:right w:val="single" w:sz="8" w:space="0" w:color="000000"/>
            </w:tcBorders>
          </w:tcPr>
          <w:p w14:paraId="40E3F24A" w14:textId="60D14942" w:rsidR="00875E55" w:rsidRPr="00CD19AD" w:rsidRDefault="00875E55" w:rsidP="00C76B6A">
            <w:pPr>
              <w:tabs>
                <w:tab w:val="left" w:pos="2003"/>
              </w:tabs>
              <w:adjustRightInd/>
              <w:spacing w:before="131"/>
              <w:ind w:left="130" w:right="275"/>
              <w:rPr>
                <w:rFonts w:eastAsia="Arial"/>
              </w:rPr>
            </w:pPr>
            <w:r w:rsidRPr="00CD19AD">
              <w:rPr>
                <w:rFonts w:eastAsia="Arial"/>
              </w:rPr>
              <w:t>Notifications (initial, special compliance requirements, performance testing, CMS, and compliance status) and requests (alternative monitoring methods and</w:t>
            </w:r>
            <w:r>
              <w:rPr>
                <w:rFonts w:eastAsia="Arial"/>
              </w:rPr>
              <w:t xml:space="preserve"> </w:t>
            </w:r>
            <w:r w:rsidRPr="00CD19AD">
              <w:rPr>
                <w:rFonts w:eastAsia="Arial"/>
              </w:rPr>
              <w:t>extension</w:t>
            </w:r>
            <w:r>
              <w:rPr>
                <w:rFonts w:eastAsia="Arial"/>
              </w:rPr>
              <w:t xml:space="preserve"> </w:t>
            </w:r>
            <w:r w:rsidRPr="00CD19AD">
              <w:rPr>
                <w:rFonts w:eastAsia="Arial"/>
              </w:rPr>
              <w:t>of compliance)</w:t>
            </w:r>
          </w:p>
        </w:tc>
        <w:tc>
          <w:tcPr>
            <w:tcW w:w="1606" w:type="pct"/>
            <w:tcBorders>
              <w:top w:val="single" w:sz="8" w:space="0" w:color="000000"/>
              <w:left w:val="single" w:sz="8" w:space="0" w:color="000000"/>
              <w:bottom w:val="single" w:sz="8" w:space="0" w:color="000000"/>
              <w:right w:val="single" w:sz="8" w:space="0" w:color="000000"/>
            </w:tcBorders>
          </w:tcPr>
          <w:p w14:paraId="482C9EC3" w14:textId="6645B4EC" w:rsidR="00875E55" w:rsidRPr="00CD19AD" w:rsidRDefault="00CB0F0B" w:rsidP="00C76B6A">
            <w:pPr>
              <w:adjustRightInd/>
              <w:spacing w:before="131"/>
              <w:ind w:left="122" w:right="104"/>
              <w:rPr>
                <w:rFonts w:eastAsia="Arial"/>
              </w:rPr>
            </w:pPr>
            <w:r>
              <w:t>§</w:t>
            </w:r>
            <w:r w:rsidR="00875E55" w:rsidRPr="00CD19AD">
              <w:rPr>
                <w:rFonts w:eastAsia="Arial"/>
              </w:rPr>
              <w:t>63.9640,</w:t>
            </w:r>
            <w:r w:rsidR="00875E55">
              <w:rPr>
                <w:rFonts w:eastAsia="Arial"/>
              </w:rPr>
              <w:t xml:space="preserve"> </w:t>
            </w:r>
            <w:r>
              <w:t>§</w:t>
            </w:r>
            <w:r w:rsidR="00875E55" w:rsidRPr="00CD19AD">
              <w:rPr>
                <w:rFonts w:eastAsia="Arial"/>
              </w:rPr>
              <w:t>63.9590(c)</w:t>
            </w:r>
            <w:r w:rsidR="00875E55">
              <w:rPr>
                <w:rFonts w:eastAsia="Arial"/>
              </w:rPr>
              <w:t xml:space="preserve">, </w:t>
            </w:r>
            <w:r>
              <w:t>§</w:t>
            </w:r>
            <w:r w:rsidR="00875E55" w:rsidRPr="00CD19AD">
              <w:rPr>
                <w:rFonts w:eastAsia="Arial"/>
              </w:rPr>
              <w:t>63.7(b)</w:t>
            </w:r>
            <w:r w:rsidR="00875E55">
              <w:rPr>
                <w:rFonts w:eastAsia="Arial"/>
              </w:rPr>
              <w:t>-</w:t>
            </w:r>
            <w:r w:rsidR="00875E55" w:rsidRPr="00CD19AD">
              <w:rPr>
                <w:rFonts w:eastAsia="Arial"/>
              </w:rPr>
              <w:t xml:space="preserve">(c), </w:t>
            </w:r>
            <w:r>
              <w:t>§</w:t>
            </w:r>
            <w:r w:rsidR="00875E55" w:rsidRPr="00CD19AD">
              <w:rPr>
                <w:rFonts w:eastAsia="Arial"/>
              </w:rPr>
              <w:t>63.8(f)(4),</w:t>
            </w:r>
            <w:r w:rsidR="00875E55">
              <w:rPr>
                <w:rFonts w:eastAsia="Arial"/>
              </w:rPr>
              <w:t xml:space="preserve"> </w:t>
            </w:r>
            <w:r>
              <w:t>§</w:t>
            </w:r>
            <w:r w:rsidR="00875E55" w:rsidRPr="00CD19AD">
              <w:rPr>
                <w:rFonts w:eastAsia="Arial"/>
              </w:rPr>
              <w:t>63.9(b)-(h)</w:t>
            </w:r>
          </w:p>
        </w:tc>
      </w:tr>
      <w:tr w:rsidR="00875E55" w:rsidRPr="00CD19AD" w14:paraId="49C9A5B4" w14:textId="77777777" w:rsidTr="00167BE0">
        <w:trPr>
          <w:trHeight w:val="706"/>
        </w:trPr>
        <w:tc>
          <w:tcPr>
            <w:tcW w:w="3394" w:type="pct"/>
            <w:tcBorders>
              <w:top w:val="single" w:sz="8" w:space="0" w:color="000000"/>
              <w:bottom w:val="single" w:sz="8" w:space="0" w:color="000000"/>
              <w:right w:val="single" w:sz="8" w:space="0" w:color="000000"/>
            </w:tcBorders>
          </w:tcPr>
          <w:p w14:paraId="6DC8DC22" w14:textId="77777777" w:rsidR="00875E55" w:rsidRPr="00CD19AD" w:rsidRDefault="00875E55" w:rsidP="00C76B6A">
            <w:pPr>
              <w:adjustRightInd/>
              <w:spacing w:before="23"/>
              <w:ind w:left="130" w:right="114"/>
              <w:rPr>
                <w:rFonts w:eastAsia="Arial"/>
              </w:rPr>
            </w:pPr>
            <w:r w:rsidRPr="00CD19AD">
              <w:rPr>
                <w:rFonts w:eastAsia="Arial"/>
              </w:rPr>
              <w:t>Initial notification due date - existing sources</w:t>
            </w:r>
          </w:p>
        </w:tc>
        <w:tc>
          <w:tcPr>
            <w:tcW w:w="1606" w:type="pct"/>
            <w:tcBorders>
              <w:top w:val="single" w:sz="8" w:space="0" w:color="000000"/>
              <w:left w:val="single" w:sz="8" w:space="0" w:color="000000"/>
              <w:bottom w:val="single" w:sz="8" w:space="0" w:color="000000"/>
              <w:right w:val="single" w:sz="8" w:space="0" w:color="000000"/>
            </w:tcBorders>
          </w:tcPr>
          <w:p w14:paraId="4DB1EA7A" w14:textId="361B1DC9" w:rsidR="00875E55" w:rsidRPr="00CD19AD" w:rsidRDefault="00CB0F0B" w:rsidP="00C76B6A">
            <w:pPr>
              <w:adjustRightInd/>
              <w:spacing w:before="131"/>
              <w:ind w:left="123" w:right="104"/>
              <w:rPr>
                <w:rFonts w:eastAsia="Arial"/>
              </w:rPr>
            </w:pPr>
            <w:r>
              <w:t>§</w:t>
            </w:r>
            <w:r w:rsidR="00875E55" w:rsidRPr="00CD19AD">
              <w:rPr>
                <w:rFonts w:eastAsia="Arial"/>
              </w:rPr>
              <w:t>63.9640(b)</w:t>
            </w:r>
            <w:r w:rsidR="00875E55">
              <w:rPr>
                <w:rFonts w:eastAsia="Arial"/>
              </w:rPr>
              <w:t xml:space="preserve">, </w:t>
            </w:r>
            <w:r>
              <w:t>§</w:t>
            </w:r>
            <w:r w:rsidR="00875E55" w:rsidRPr="00CD19AD">
              <w:rPr>
                <w:rFonts w:eastAsia="Arial"/>
              </w:rPr>
              <w:t>63.9(b)(2)</w:t>
            </w:r>
          </w:p>
        </w:tc>
      </w:tr>
      <w:tr w:rsidR="00875E55" w:rsidRPr="00CD19AD" w14:paraId="72FCBD01" w14:textId="77777777" w:rsidTr="00167BE0">
        <w:trPr>
          <w:trHeight w:val="706"/>
        </w:trPr>
        <w:tc>
          <w:tcPr>
            <w:tcW w:w="3394" w:type="pct"/>
            <w:tcBorders>
              <w:top w:val="single" w:sz="8" w:space="0" w:color="000000"/>
              <w:bottom w:val="single" w:sz="8" w:space="0" w:color="000000"/>
              <w:right w:val="single" w:sz="8" w:space="0" w:color="000000"/>
            </w:tcBorders>
          </w:tcPr>
          <w:p w14:paraId="57E6B46B" w14:textId="77777777" w:rsidR="00875E55" w:rsidRPr="00CD19AD" w:rsidRDefault="00875E55" w:rsidP="00C76B6A">
            <w:pPr>
              <w:adjustRightInd/>
              <w:spacing w:before="16"/>
              <w:ind w:left="130" w:right="114"/>
              <w:rPr>
                <w:rFonts w:eastAsia="Arial"/>
              </w:rPr>
            </w:pPr>
            <w:r w:rsidRPr="00CD19AD">
              <w:rPr>
                <w:rFonts w:eastAsia="Arial"/>
              </w:rPr>
              <w:t>Initial notification due date - new sources</w:t>
            </w:r>
          </w:p>
        </w:tc>
        <w:tc>
          <w:tcPr>
            <w:tcW w:w="1606" w:type="pct"/>
            <w:tcBorders>
              <w:top w:val="single" w:sz="8" w:space="0" w:color="000000"/>
              <w:left w:val="single" w:sz="8" w:space="0" w:color="000000"/>
              <w:bottom w:val="single" w:sz="8" w:space="0" w:color="000000"/>
              <w:right w:val="single" w:sz="8" w:space="0" w:color="000000"/>
            </w:tcBorders>
          </w:tcPr>
          <w:p w14:paraId="48A45865" w14:textId="7C808FC6" w:rsidR="00875E55" w:rsidRPr="00CD19AD" w:rsidRDefault="00CB0F0B" w:rsidP="00C76B6A">
            <w:pPr>
              <w:adjustRightInd/>
              <w:spacing w:before="125"/>
              <w:ind w:left="123" w:right="104"/>
              <w:rPr>
                <w:rFonts w:eastAsia="Arial"/>
              </w:rPr>
            </w:pPr>
            <w:r>
              <w:t>§</w:t>
            </w:r>
            <w:r w:rsidR="00875E55" w:rsidRPr="00CD19AD">
              <w:rPr>
                <w:rFonts w:eastAsia="Arial"/>
              </w:rPr>
              <w:t>63.9640(c)</w:t>
            </w:r>
            <w:r w:rsidR="00875E55">
              <w:rPr>
                <w:rFonts w:eastAsia="Arial"/>
              </w:rPr>
              <w:t xml:space="preserve">, </w:t>
            </w:r>
            <w:r>
              <w:t>§</w:t>
            </w:r>
            <w:r w:rsidR="00875E55" w:rsidRPr="00CD19AD">
              <w:rPr>
                <w:rFonts w:eastAsia="Arial"/>
              </w:rPr>
              <w:t>63.9(b)(3)</w:t>
            </w:r>
          </w:p>
        </w:tc>
      </w:tr>
      <w:tr w:rsidR="00875E55" w:rsidRPr="00CD19AD" w14:paraId="5DE722FA" w14:textId="77777777" w:rsidTr="00167BE0">
        <w:trPr>
          <w:trHeight w:val="706"/>
        </w:trPr>
        <w:tc>
          <w:tcPr>
            <w:tcW w:w="3394" w:type="pct"/>
            <w:tcBorders>
              <w:top w:val="single" w:sz="8" w:space="0" w:color="000000"/>
              <w:bottom w:val="single" w:sz="8" w:space="0" w:color="000000"/>
              <w:right w:val="single" w:sz="8" w:space="0" w:color="000000"/>
            </w:tcBorders>
          </w:tcPr>
          <w:p w14:paraId="4558C17E" w14:textId="25917FEC" w:rsidR="00875E55" w:rsidRPr="00CD19AD" w:rsidRDefault="00875E55" w:rsidP="00C76B6A">
            <w:pPr>
              <w:adjustRightInd/>
              <w:spacing w:before="130"/>
              <w:ind w:left="130" w:right="131"/>
              <w:rPr>
                <w:rFonts w:eastAsia="Arial"/>
              </w:rPr>
            </w:pPr>
            <w:r w:rsidRPr="00CD19AD">
              <w:rPr>
                <w:rFonts w:eastAsia="Arial"/>
              </w:rPr>
              <w:t>Notification of intent to conduct a performance</w:t>
            </w:r>
            <w:r>
              <w:rPr>
                <w:rFonts w:eastAsia="Arial"/>
              </w:rPr>
              <w:t xml:space="preserve"> </w:t>
            </w:r>
            <w:r w:rsidRPr="00CD19AD">
              <w:rPr>
                <w:rFonts w:eastAsia="Arial"/>
              </w:rPr>
              <w:t>test due date</w:t>
            </w:r>
          </w:p>
        </w:tc>
        <w:tc>
          <w:tcPr>
            <w:tcW w:w="1606" w:type="pct"/>
            <w:tcBorders>
              <w:top w:val="single" w:sz="8" w:space="0" w:color="000000"/>
              <w:left w:val="single" w:sz="8" w:space="0" w:color="000000"/>
              <w:bottom w:val="single" w:sz="8" w:space="0" w:color="000000"/>
              <w:right w:val="single" w:sz="8" w:space="0" w:color="000000"/>
            </w:tcBorders>
          </w:tcPr>
          <w:p w14:paraId="7903D457" w14:textId="286766A7" w:rsidR="00875E55" w:rsidRPr="00CD19AD" w:rsidRDefault="00CB0F0B" w:rsidP="00C76B6A">
            <w:pPr>
              <w:adjustRightInd/>
              <w:spacing w:before="130"/>
              <w:ind w:left="123" w:right="104"/>
              <w:rPr>
                <w:rFonts w:eastAsia="Arial"/>
              </w:rPr>
            </w:pPr>
            <w:r>
              <w:t>§</w:t>
            </w:r>
            <w:r w:rsidR="00875E55" w:rsidRPr="00CD19AD">
              <w:rPr>
                <w:rFonts w:eastAsia="Arial"/>
              </w:rPr>
              <w:t>63.9640(d)</w:t>
            </w:r>
            <w:r w:rsidR="00875E55">
              <w:rPr>
                <w:rFonts w:eastAsia="Arial"/>
              </w:rPr>
              <w:t xml:space="preserve">, </w:t>
            </w:r>
            <w:r>
              <w:t>§</w:t>
            </w:r>
            <w:r w:rsidR="00875E55" w:rsidRPr="00CD19AD">
              <w:rPr>
                <w:rFonts w:eastAsia="Arial"/>
              </w:rPr>
              <w:t>63.7(b)(1)</w:t>
            </w:r>
          </w:p>
        </w:tc>
      </w:tr>
      <w:tr w:rsidR="00875E55" w:rsidRPr="00CD19AD" w14:paraId="44EA0B91" w14:textId="77777777" w:rsidTr="00167BE0">
        <w:trPr>
          <w:trHeight w:val="706"/>
        </w:trPr>
        <w:tc>
          <w:tcPr>
            <w:tcW w:w="3394" w:type="pct"/>
            <w:tcBorders>
              <w:top w:val="single" w:sz="8" w:space="0" w:color="000000"/>
              <w:bottom w:val="single" w:sz="8" w:space="0" w:color="000000"/>
              <w:right w:val="single" w:sz="8" w:space="0" w:color="000000"/>
            </w:tcBorders>
          </w:tcPr>
          <w:p w14:paraId="4CCDF54A" w14:textId="204EEA48" w:rsidR="00875E55" w:rsidRPr="00CD19AD" w:rsidRDefault="00875E55" w:rsidP="00C76B6A">
            <w:pPr>
              <w:pStyle w:val="TableParagraph"/>
              <w:spacing w:before="131"/>
              <w:ind w:left="130" w:right="258"/>
              <w:jc w:val="left"/>
              <w:rPr>
                <w:rFonts w:ascii="Times New Roman" w:hAnsi="Times New Roman" w:cs="Times New Roman"/>
                <w:sz w:val="24"/>
                <w:szCs w:val="24"/>
              </w:rPr>
            </w:pPr>
            <w:r w:rsidRPr="00CD19AD">
              <w:rPr>
                <w:rFonts w:ascii="Times New Roman" w:hAnsi="Times New Roman" w:cs="Times New Roman"/>
                <w:sz w:val="24"/>
                <w:szCs w:val="24"/>
              </w:rPr>
              <w:t>Initial notification of compliance status due</w:t>
            </w:r>
            <w:r>
              <w:rPr>
                <w:rFonts w:ascii="Times New Roman" w:hAnsi="Times New Roman" w:cs="Times New Roman"/>
                <w:sz w:val="24"/>
                <w:szCs w:val="24"/>
              </w:rPr>
              <w:t xml:space="preserve"> </w:t>
            </w:r>
            <w:r w:rsidRPr="00CD19AD">
              <w:rPr>
                <w:rFonts w:ascii="Times New Roman" w:hAnsi="Times New Roman" w:cs="Times New Roman"/>
                <w:sz w:val="24"/>
                <w:szCs w:val="24"/>
              </w:rPr>
              <w:t>date</w:t>
            </w:r>
          </w:p>
        </w:tc>
        <w:tc>
          <w:tcPr>
            <w:tcW w:w="1606" w:type="pct"/>
            <w:tcBorders>
              <w:top w:val="single" w:sz="8" w:space="0" w:color="000000"/>
              <w:left w:val="single" w:sz="8" w:space="0" w:color="000000"/>
              <w:bottom w:val="single" w:sz="8" w:space="0" w:color="000000"/>
              <w:right w:val="single" w:sz="8" w:space="0" w:color="000000"/>
            </w:tcBorders>
          </w:tcPr>
          <w:p w14:paraId="1447E5A9" w14:textId="3DD6E2F9" w:rsidR="00875E55" w:rsidRPr="00CD19AD" w:rsidRDefault="00CB0F0B" w:rsidP="00C76B6A">
            <w:pPr>
              <w:pStyle w:val="TableParagraph"/>
              <w:spacing w:before="131"/>
              <w:ind w:left="148" w:right="184"/>
              <w:jc w:val="left"/>
              <w:rPr>
                <w:rFonts w:ascii="Times New Roman" w:hAnsi="Times New Roman" w:cs="Times New Roman"/>
                <w:sz w:val="24"/>
                <w:szCs w:val="24"/>
              </w:rPr>
            </w:pPr>
            <w:r>
              <w:t>§</w:t>
            </w:r>
            <w:r w:rsidR="00875E55" w:rsidRPr="00CD19AD">
              <w:rPr>
                <w:rFonts w:ascii="Times New Roman" w:hAnsi="Times New Roman" w:cs="Times New Roman"/>
                <w:sz w:val="24"/>
                <w:szCs w:val="24"/>
              </w:rPr>
              <w:t>63.9640(e)</w:t>
            </w:r>
            <w:r w:rsidR="00875E55">
              <w:t xml:space="preserve">, </w:t>
            </w:r>
            <w:r>
              <w:t>§</w:t>
            </w:r>
            <w:r w:rsidR="00875E55" w:rsidRPr="00CD19AD">
              <w:rPr>
                <w:rFonts w:ascii="Times New Roman" w:hAnsi="Times New Roman" w:cs="Times New Roman"/>
                <w:sz w:val="24"/>
                <w:szCs w:val="24"/>
              </w:rPr>
              <w:t>63.9(h)(2)(ii)</w:t>
            </w:r>
          </w:p>
        </w:tc>
      </w:tr>
      <w:tr w:rsidR="00875E55" w:rsidRPr="00CD19AD" w14:paraId="213C8CB0" w14:textId="77777777" w:rsidTr="00167BE0">
        <w:trPr>
          <w:trHeight w:val="706"/>
        </w:trPr>
        <w:tc>
          <w:tcPr>
            <w:tcW w:w="3394" w:type="pct"/>
            <w:tcBorders>
              <w:top w:val="single" w:sz="8" w:space="0" w:color="000000"/>
              <w:bottom w:val="single" w:sz="8" w:space="0" w:color="000000"/>
              <w:right w:val="single" w:sz="8" w:space="0" w:color="000000"/>
            </w:tcBorders>
          </w:tcPr>
          <w:p w14:paraId="46AE0D54" w14:textId="1674F692"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Notification of request to conduct a performance test to revise the</w:t>
            </w:r>
            <w:r>
              <w:rPr>
                <w:rFonts w:ascii="Times New Roman" w:hAnsi="Times New Roman" w:cs="Times New Roman"/>
                <w:sz w:val="24"/>
                <w:szCs w:val="24"/>
              </w:rPr>
              <w:t xml:space="preserve"> </w:t>
            </w:r>
            <w:r w:rsidRPr="00CD19AD">
              <w:rPr>
                <w:rFonts w:ascii="Times New Roman" w:hAnsi="Times New Roman" w:cs="Times New Roman"/>
                <w:sz w:val="24"/>
                <w:szCs w:val="24"/>
              </w:rPr>
              <w:t>operating limit</w:t>
            </w:r>
          </w:p>
        </w:tc>
        <w:tc>
          <w:tcPr>
            <w:tcW w:w="1606" w:type="pct"/>
            <w:tcBorders>
              <w:top w:val="single" w:sz="8" w:space="0" w:color="000000"/>
              <w:left w:val="single" w:sz="8" w:space="0" w:color="000000"/>
              <w:bottom w:val="single" w:sz="8" w:space="0" w:color="000000"/>
              <w:right w:val="single" w:sz="8" w:space="0" w:color="000000"/>
            </w:tcBorders>
          </w:tcPr>
          <w:p w14:paraId="1E423306" w14:textId="77CE360E" w:rsidR="00875E55" w:rsidRPr="00CD19AD" w:rsidRDefault="00CB0F0B" w:rsidP="00C76B6A">
            <w:pPr>
              <w:adjustRightInd/>
              <w:spacing w:before="130"/>
              <w:ind w:left="123" w:right="104"/>
            </w:pPr>
            <w:r>
              <w:t>§</w:t>
            </w:r>
            <w:r w:rsidR="00875E55" w:rsidRPr="00CD19AD">
              <w:t>63.9622(f)</w:t>
            </w:r>
          </w:p>
        </w:tc>
      </w:tr>
      <w:tr w:rsidR="00875E55" w:rsidRPr="00CD19AD" w14:paraId="60B4476F" w14:textId="77777777" w:rsidTr="00167BE0">
        <w:trPr>
          <w:trHeight w:val="502"/>
        </w:trPr>
        <w:tc>
          <w:tcPr>
            <w:tcW w:w="5000" w:type="pct"/>
            <w:gridSpan w:val="2"/>
            <w:tcBorders>
              <w:top w:val="single" w:sz="8" w:space="0" w:color="000000"/>
              <w:bottom w:val="single" w:sz="8" w:space="0" w:color="000000"/>
              <w:right w:val="single" w:sz="8" w:space="0" w:color="000000"/>
            </w:tcBorders>
          </w:tcPr>
          <w:p w14:paraId="6547AE57" w14:textId="4BCD11A2" w:rsidR="00875E55" w:rsidRPr="00CD19AD" w:rsidRDefault="00875E55" w:rsidP="00C76B6A">
            <w:pPr>
              <w:adjustRightInd/>
              <w:spacing w:before="130"/>
              <w:ind w:left="123" w:right="104"/>
              <w:jc w:val="center"/>
            </w:pPr>
            <w:r w:rsidRPr="00CD19AD">
              <w:rPr>
                <w:b/>
              </w:rPr>
              <w:t>Reports</w:t>
            </w:r>
          </w:p>
        </w:tc>
      </w:tr>
      <w:tr w:rsidR="00875E55" w:rsidRPr="00CD19AD" w14:paraId="63AB8D37" w14:textId="77777777" w:rsidTr="00167BE0">
        <w:trPr>
          <w:trHeight w:val="706"/>
        </w:trPr>
        <w:tc>
          <w:tcPr>
            <w:tcW w:w="3394" w:type="pct"/>
            <w:tcBorders>
              <w:top w:val="single" w:sz="8" w:space="0" w:color="000000"/>
              <w:bottom w:val="single" w:sz="8" w:space="0" w:color="000000"/>
              <w:right w:val="single" w:sz="8" w:space="0" w:color="000000"/>
            </w:tcBorders>
          </w:tcPr>
          <w:p w14:paraId="6300CAFB" w14:textId="52852A13" w:rsidR="00875E55" w:rsidRPr="00CD19AD" w:rsidRDefault="00875E55" w:rsidP="00C76B6A">
            <w:pPr>
              <w:pStyle w:val="TableParagraph"/>
              <w:spacing w:before="131"/>
              <w:ind w:left="130" w:right="114"/>
              <w:jc w:val="left"/>
              <w:rPr>
                <w:rFonts w:ascii="Times New Roman" w:hAnsi="Times New Roman" w:cs="Times New Roman"/>
                <w:b/>
                <w:sz w:val="24"/>
                <w:szCs w:val="24"/>
              </w:rPr>
            </w:pPr>
            <w:r w:rsidRPr="00CD19AD">
              <w:rPr>
                <w:rFonts w:ascii="Times New Roman" w:hAnsi="Times New Roman" w:cs="Times New Roman"/>
                <w:sz w:val="24"/>
                <w:szCs w:val="24"/>
              </w:rPr>
              <w:t>Semiannual compliance report due date</w:t>
            </w:r>
          </w:p>
        </w:tc>
        <w:tc>
          <w:tcPr>
            <w:tcW w:w="1606" w:type="pct"/>
            <w:tcBorders>
              <w:top w:val="single" w:sz="8" w:space="0" w:color="000000"/>
              <w:left w:val="single" w:sz="8" w:space="0" w:color="000000"/>
              <w:bottom w:val="single" w:sz="8" w:space="0" w:color="000000"/>
              <w:right w:val="single" w:sz="8" w:space="0" w:color="000000"/>
            </w:tcBorders>
          </w:tcPr>
          <w:p w14:paraId="3077E683" w14:textId="47A5B152" w:rsidR="00875E55" w:rsidRPr="00CD19AD" w:rsidRDefault="00CB0F0B" w:rsidP="00C76B6A">
            <w:pPr>
              <w:adjustRightInd/>
              <w:spacing w:before="130"/>
              <w:ind w:left="123" w:right="104"/>
            </w:pPr>
            <w:r>
              <w:t>§</w:t>
            </w:r>
            <w:r w:rsidR="00875E55" w:rsidRPr="00CD19AD">
              <w:t>63.9641(a)</w:t>
            </w:r>
            <w:r w:rsidR="00875E55">
              <w:t xml:space="preserve">, </w:t>
            </w:r>
            <w:r>
              <w:t>§</w:t>
            </w:r>
            <w:r w:rsidR="00875E55" w:rsidRPr="00CD19AD">
              <w:t>63.8(c)(7)-(8)</w:t>
            </w:r>
          </w:p>
        </w:tc>
      </w:tr>
      <w:tr w:rsidR="00875E55" w:rsidRPr="00CD19AD" w14:paraId="71FC86E7" w14:textId="77777777" w:rsidTr="00167BE0">
        <w:trPr>
          <w:trHeight w:val="706"/>
        </w:trPr>
        <w:tc>
          <w:tcPr>
            <w:tcW w:w="3394" w:type="pct"/>
            <w:tcBorders>
              <w:top w:val="single" w:sz="8" w:space="0" w:color="000000"/>
              <w:bottom w:val="single" w:sz="8" w:space="0" w:color="000000"/>
              <w:right w:val="single" w:sz="8" w:space="0" w:color="000000"/>
            </w:tcBorders>
          </w:tcPr>
          <w:p w14:paraId="50720275" w14:textId="7E04AFF9" w:rsidR="00875E55" w:rsidRPr="00CD19AD" w:rsidRDefault="00875E55" w:rsidP="00C76B6A">
            <w:pPr>
              <w:pStyle w:val="TableParagraph"/>
              <w:spacing w:before="131"/>
              <w:ind w:left="130" w:right="114"/>
              <w:jc w:val="left"/>
              <w:rPr>
                <w:rFonts w:ascii="Times New Roman" w:hAnsi="Times New Roman" w:cs="Times New Roman"/>
                <w:b/>
                <w:sz w:val="24"/>
                <w:szCs w:val="24"/>
              </w:rPr>
            </w:pPr>
            <w:r w:rsidRPr="00CD19AD">
              <w:rPr>
                <w:rFonts w:ascii="Times New Roman" w:hAnsi="Times New Roman" w:cs="Times New Roman"/>
                <w:sz w:val="24"/>
                <w:szCs w:val="24"/>
              </w:rPr>
              <w:t>Semiannual compliance report contents</w:t>
            </w:r>
          </w:p>
        </w:tc>
        <w:tc>
          <w:tcPr>
            <w:tcW w:w="1606" w:type="pct"/>
            <w:tcBorders>
              <w:top w:val="single" w:sz="8" w:space="0" w:color="000000"/>
              <w:left w:val="single" w:sz="8" w:space="0" w:color="000000"/>
              <w:bottom w:val="single" w:sz="8" w:space="0" w:color="000000"/>
              <w:right w:val="single" w:sz="8" w:space="0" w:color="000000"/>
            </w:tcBorders>
          </w:tcPr>
          <w:p w14:paraId="40D5215D" w14:textId="5154CCA3" w:rsidR="00875E55" w:rsidRPr="00CD19AD" w:rsidRDefault="00CB0F0B" w:rsidP="00C76B6A">
            <w:pPr>
              <w:adjustRightInd/>
              <w:spacing w:before="130"/>
              <w:ind w:left="123" w:right="104"/>
            </w:pPr>
            <w:r>
              <w:t>§</w:t>
            </w:r>
            <w:r w:rsidR="00875E55" w:rsidRPr="00CD19AD">
              <w:t>63.9641(b)</w:t>
            </w:r>
            <w:r w:rsidR="00875E55">
              <w:t xml:space="preserve">, </w:t>
            </w:r>
            <w:r>
              <w:t>§</w:t>
            </w:r>
            <w:r w:rsidR="00875E55" w:rsidRPr="00CD19AD">
              <w:t>63.8(c)(7)-(8</w:t>
            </w:r>
            <w:r w:rsidR="00875E55">
              <w:t>)</w:t>
            </w:r>
          </w:p>
        </w:tc>
      </w:tr>
      <w:tr w:rsidR="00875E55" w:rsidRPr="00CD19AD" w14:paraId="14591B0B" w14:textId="77777777" w:rsidTr="00167BE0">
        <w:trPr>
          <w:trHeight w:val="706"/>
        </w:trPr>
        <w:tc>
          <w:tcPr>
            <w:tcW w:w="3394" w:type="pct"/>
            <w:tcBorders>
              <w:top w:val="single" w:sz="8" w:space="0" w:color="000000"/>
              <w:bottom w:val="single" w:sz="8" w:space="0" w:color="000000"/>
              <w:right w:val="single" w:sz="8" w:space="0" w:color="000000"/>
            </w:tcBorders>
          </w:tcPr>
          <w:p w14:paraId="15917A66" w14:textId="0C9FEA54"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Part 70 monitoring report</w:t>
            </w:r>
          </w:p>
        </w:tc>
        <w:tc>
          <w:tcPr>
            <w:tcW w:w="1606" w:type="pct"/>
            <w:tcBorders>
              <w:top w:val="single" w:sz="8" w:space="0" w:color="000000"/>
              <w:left w:val="single" w:sz="8" w:space="0" w:color="000000"/>
              <w:bottom w:val="single" w:sz="8" w:space="0" w:color="000000"/>
              <w:right w:val="single" w:sz="8" w:space="0" w:color="000000"/>
            </w:tcBorders>
          </w:tcPr>
          <w:p w14:paraId="091156ED" w14:textId="3D3B5724" w:rsidR="00875E55" w:rsidRPr="00CD19AD" w:rsidRDefault="00CB0F0B" w:rsidP="00C76B6A">
            <w:pPr>
              <w:adjustRightInd/>
              <w:spacing w:before="130"/>
              <w:ind w:left="123" w:right="104"/>
            </w:pPr>
            <w:r>
              <w:t>§</w:t>
            </w:r>
            <w:r w:rsidR="00875E55" w:rsidRPr="00CD19AD">
              <w:t>63.9641(d)</w:t>
            </w:r>
          </w:p>
        </w:tc>
      </w:tr>
      <w:tr w:rsidR="00875E55" w:rsidRPr="00CD19AD" w14:paraId="4FC2D890" w14:textId="77777777" w:rsidTr="00167BE0">
        <w:trPr>
          <w:trHeight w:val="706"/>
        </w:trPr>
        <w:tc>
          <w:tcPr>
            <w:tcW w:w="3394" w:type="pct"/>
            <w:tcBorders>
              <w:top w:val="single" w:sz="8" w:space="0" w:color="000000"/>
              <w:bottom w:val="single" w:sz="8" w:space="0" w:color="000000"/>
              <w:right w:val="single" w:sz="8" w:space="0" w:color="000000"/>
            </w:tcBorders>
          </w:tcPr>
          <w:p w14:paraId="1924D573" w14:textId="4642D1B2"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Fugitive dust emissions control plan</w:t>
            </w:r>
          </w:p>
        </w:tc>
        <w:tc>
          <w:tcPr>
            <w:tcW w:w="1606" w:type="pct"/>
            <w:tcBorders>
              <w:top w:val="single" w:sz="8" w:space="0" w:color="000000"/>
              <w:left w:val="single" w:sz="8" w:space="0" w:color="000000"/>
              <w:bottom w:val="single" w:sz="8" w:space="0" w:color="000000"/>
              <w:right w:val="single" w:sz="8" w:space="0" w:color="000000"/>
            </w:tcBorders>
          </w:tcPr>
          <w:p w14:paraId="351D6037" w14:textId="288AD653" w:rsidR="00875E55" w:rsidRPr="00CD19AD" w:rsidRDefault="00CB0F0B" w:rsidP="00C76B6A">
            <w:pPr>
              <w:adjustRightInd/>
              <w:spacing w:before="130"/>
              <w:ind w:left="123" w:right="104"/>
            </w:pPr>
            <w:r>
              <w:t>§</w:t>
            </w:r>
            <w:r w:rsidR="00875E55" w:rsidRPr="00CD19AD">
              <w:t>63.9591</w:t>
            </w:r>
          </w:p>
        </w:tc>
      </w:tr>
      <w:tr w:rsidR="00875E55" w:rsidRPr="00CD19AD" w14:paraId="240BF954" w14:textId="77777777" w:rsidTr="00167BE0">
        <w:trPr>
          <w:trHeight w:val="706"/>
        </w:trPr>
        <w:tc>
          <w:tcPr>
            <w:tcW w:w="3394" w:type="pct"/>
            <w:tcBorders>
              <w:top w:val="single" w:sz="8" w:space="0" w:color="000000"/>
              <w:bottom w:val="single" w:sz="8" w:space="0" w:color="000000"/>
              <w:right w:val="single" w:sz="8" w:space="0" w:color="000000"/>
            </w:tcBorders>
          </w:tcPr>
          <w:p w14:paraId="1F2B0DEB" w14:textId="0661ABA3"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Operation and maintenance plan</w:t>
            </w:r>
          </w:p>
        </w:tc>
        <w:tc>
          <w:tcPr>
            <w:tcW w:w="1606" w:type="pct"/>
            <w:tcBorders>
              <w:top w:val="single" w:sz="8" w:space="0" w:color="000000"/>
              <w:left w:val="single" w:sz="8" w:space="0" w:color="000000"/>
              <w:bottom w:val="single" w:sz="8" w:space="0" w:color="000000"/>
              <w:right w:val="single" w:sz="8" w:space="0" w:color="000000"/>
            </w:tcBorders>
          </w:tcPr>
          <w:p w14:paraId="51C1B681" w14:textId="714CE43F" w:rsidR="00875E55" w:rsidRPr="00CD19AD" w:rsidRDefault="00CB0F0B" w:rsidP="00C76B6A">
            <w:pPr>
              <w:adjustRightInd/>
              <w:spacing w:before="130"/>
              <w:ind w:left="123" w:right="104"/>
            </w:pPr>
            <w:r>
              <w:t>§</w:t>
            </w:r>
            <w:r w:rsidR="00875E55" w:rsidRPr="00CD19AD">
              <w:t>63.9600(b)</w:t>
            </w:r>
          </w:p>
        </w:tc>
      </w:tr>
      <w:tr w:rsidR="00875E55" w:rsidRPr="00CD19AD" w14:paraId="04A90715" w14:textId="77777777" w:rsidTr="00167BE0">
        <w:trPr>
          <w:trHeight w:val="706"/>
        </w:trPr>
        <w:tc>
          <w:tcPr>
            <w:tcW w:w="3394" w:type="pct"/>
            <w:tcBorders>
              <w:top w:val="single" w:sz="8" w:space="0" w:color="000000"/>
              <w:bottom w:val="single" w:sz="8" w:space="0" w:color="000000"/>
              <w:right w:val="single" w:sz="8" w:space="0" w:color="000000"/>
            </w:tcBorders>
          </w:tcPr>
          <w:p w14:paraId="6ABF2A01" w14:textId="00E97DA2"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Testing Plan for testing representative units</w:t>
            </w:r>
          </w:p>
        </w:tc>
        <w:tc>
          <w:tcPr>
            <w:tcW w:w="1606" w:type="pct"/>
            <w:tcBorders>
              <w:top w:val="single" w:sz="8" w:space="0" w:color="000000"/>
              <w:left w:val="single" w:sz="8" w:space="0" w:color="000000"/>
              <w:bottom w:val="single" w:sz="8" w:space="0" w:color="000000"/>
              <w:right w:val="single" w:sz="8" w:space="0" w:color="000000"/>
            </w:tcBorders>
          </w:tcPr>
          <w:p w14:paraId="42BB541C" w14:textId="2DDD4AA3" w:rsidR="00875E55" w:rsidRPr="00CD19AD" w:rsidRDefault="00CB0F0B" w:rsidP="00C76B6A">
            <w:pPr>
              <w:pStyle w:val="TableParagraph"/>
              <w:spacing w:before="131"/>
              <w:ind w:left="123" w:right="104"/>
              <w:jc w:val="left"/>
              <w:rPr>
                <w:rFonts w:ascii="Times New Roman" w:hAnsi="Times New Roman" w:cs="Times New Roman"/>
                <w:sz w:val="24"/>
                <w:szCs w:val="24"/>
              </w:rPr>
            </w:pPr>
            <w:r>
              <w:t>§</w:t>
            </w:r>
            <w:r w:rsidR="00875E55" w:rsidRPr="00CD19AD">
              <w:rPr>
                <w:rFonts w:ascii="Times New Roman" w:hAnsi="Times New Roman" w:cs="Times New Roman"/>
                <w:sz w:val="24"/>
                <w:szCs w:val="24"/>
              </w:rPr>
              <w:t>63.9620(e)</w:t>
            </w:r>
            <w:r w:rsidR="00875E55">
              <w:rPr>
                <w:rFonts w:ascii="Times New Roman" w:hAnsi="Times New Roman" w:cs="Times New Roman"/>
                <w:sz w:val="24"/>
                <w:szCs w:val="24"/>
              </w:rPr>
              <w:t>-</w:t>
            </w:r>
            <w:r w:rsidR="00875E55" w:rsidRPr="00CD19AD">
              <w:rPr>
                <w:rFonts w:ascii="Times New Roman" w:hAnsi="Times New Roman" w:cs="Times New Roman"/>
                <w:sz w:val="24"/>
                <w:szCs w:val="24"/>
              </w:rPr>
              <w:t>(g)</w:t>
            </w:r>
          </w:p>
        </w:tc>
      </w:tr>
      <w:tr w:rsidR="00875E55" w:rsidRPr="00CD19AD" w14:paraId="609CEE4A" w14:textId="77777777" w:rsidTr="00167BE0">
        <w:trPr>
          <w:trHeight w:val="706"/>
        </w:trPr>
        <w:tc>
          <w:tcPr>
            <w:tcW w:w="3394" w:type="pct"/>
            <w:tcBorders>
              <w:top w:val="single" w:sz="8" w:space="0" w:color="000000"/>
              <w:bottom w:val="single" w:sz="8" w:space="0" w:color="000000"/>
              <w:right w:val="single" w:sz="8" w:space="0" w:color="000000"/>
            </w:tcBorders>
          </w:tcPr>
          <w:p w14:paraId="6502BC2D" w14:textId="0BD770EB"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Testing Plan for plants without a Title V permit</w:t>
            </w:r>
          </w:p>
        </w:tc>
        <w:tc>
          <w:tcPr>
            <w:tcW w:w="1606" w:type="pct"/>
            <w:tcBorders>
              <w:top w:val="single" w:sz="8" w:space="0" w:color="000000"/>
              <w:left w:val="single" w:sz="8" w:space="0" w:color="000000"/>
              <w:bottom w:val="single" w:sz="8" w:space="0" w:color="000000"/>
              <w:right w:val="single" w:sz="8" w:space="0" w:color="000000"/>
            </w:tcBorders>
          </w:tcPr>
          <w:p w14:paraId="34FA06CE" w14:textId="01C425F3" w:rsidR="00875E55" w:rsidRPr="00CD19AD" w:rsidRDefault="00CB0F0B" w:rsidP="00CB0F0B">
            <w:pPr>
              <w:pStyle w:val="TableParagraph"/>
              <w:spacing w:before="131"/>
              <w:jc w:val="left"/>
              <w:rPr>
                <w:rFonts w:ascii="Times New Roman" w:hAnsi="Times New Roman" w:cs="Times New Roman"/>
                <w:sz w:val="24"/>
                <w:szCs w:val="24"/>
              </w:rPr>
            </w:pPr>
            <w:r>
              <w:t xml:space="preserve">  §</w:t>
            </w:r>
            <w:r w:rsidR="00875E55" w:rsidRPr="00CD19AD">
              <w:rPr>
                <w:rFonts w:ascii="Times New Roman" w:hAnsi="Times New Roman" w:cs="Times New Roman"/>
                <w:sz w:val="24"/>
                <w:szCs w:val="24"/>
              </w:rPr>
              <w:t>63.9630(a)</w:t>
            </w:r>
            <w:r w:rsidR="00875E55">
              <w:rPr>
                <w:rFonts w:ascii="Times New Roman" w:hAnsi="Times New Roman" w:cs="Times New Roman"/>
                <w:sz w:val="24"/>
                <w:szCs w:val="24"/>
              </w:rPr>
              <w:t>-</w:t>
            </w:r>
            <w:r w:rsidR="00875E55" w:rsidRPr="00CD19AD">
              <w:rPr>
                <w:rFonts w:ascii="Times New Roman" w:hAnsi="Times New Roman" w:cs="Times New Roman"/>
                <w:sz w:val="24"/>
                <w:szCs w:val="24"/>
              </w:rPr>
              <w:t>(e)</w:t>
            </w:r>
          </w:p>
        </w:tc>
      </w:tr>
      <w:tr w:rsidR="00875E55" w:rsidRPr="00CD19AD" w14:paraId="327B221E" w14:textId="77777777" w:rsidTr="00167BE0">
        <w:trPr>
          <w:trHeight w:val="706"/>
        </w:trPr>
        <w:tc>
          <w:tcPr>
            <w:tcW w:w="3394" w:type="pct"/>
            <w:tcBorders>
              <w:top w:val="single" w:sz="8" w:space="0" w:color="000000"/>
              <w:bottom w:val="single" w:sz="8" w:space="0" w:color="000000"/>
              <w:right w:val="single" w:sz="8" w:space="0" w:color="000000"/>
            </w:tcBorders>
          </w:tcPr>
          <w:p w14:paraId="74B58566" w14:textId="25FD5524"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Site-specific monitoring plan for controls not</w:t>
            </w:r>
            <w:r>
              <w:rPr>
                <w:rFonts w:ascii="Times New Roman" w:hAnsi="Times New Roman" w:cs="Times New Roman"/>
                <w:sz w:val="24"/>
                <w:szCs w:val="24"/>
              </w:rPr>
              <w:t xml:space="preserve"> </w:t>
            </w:r>
            <w:r w:rsidRPr="00CD19AD">
              <w:rPr>
                <w:rFonts w:ascii="Times New Roman" w:hAnsi="Times New Roman" w:cs="Times New Roman"/>
                <w:sz w:val="24"/>
                <w:szCs w:val="24"/>
              </w:rPr>
              <w:t>listed</w:t>
            </w:r>
          </w:p>
        </w:tc>
        <w:tc>
          <w:tcPr>
            <w:tcW w:w="1606" w:type="pct"/>
            <w:tcBorders>
              <w:top w:val="single" w:sz="8" w:space="0" w:color="000000"/>
              <w:left w:val="single" w:sz="8" w:space="0" w:color="000000"/>
              <w:bottom w:val="single" w:sz="8" w:space="0" w:color="000000"/>
              <w:right w:val="single" w:sz="8" w:space="0" w:color="000000"/>
            </w:tcBorders>
          </w:tcPr>
          <w:p w14:paraId="72CB942F" w14:textId="5CF088FB" w:rsidR="00875E55" w:rsidRPr="00CD19AD" w:rsidRDefault="00CB0F0B" w:rsidP="00C76B6A">
            <w:pPr>
              <w:adjustRightInd/>
              <w:spacing w:before="130"/>
              <w:ind w:left="123" w:right="104"/>
            </w:pPr>
            <w:r>
              <w:t>§</w:t>
            </w:r>
            <w:r w:rsidR="00875E55" w:rsidRPr="00CD19AD">
              <w:t>63.9631(f)</w:t>
            </w:r>
          </w:p>
        </w:tc>
      </w:tr>
      <w:tr w:rsidR="00875E55" w:rsidRPr="00CD19AD" w14:paraId="06891D70" w14:textId="77777777" w:rsidTr="00167BE0">
        <w:trPr>
          <w:trHeight w:val="706"/>
        </w:trPr>
        <w:tc>
          <w:tcPr>
            <w:tcW w:w="3394" w:type="pct"/>
            <w:tcBorders>
              <w:top w:val="single" w:sz="8" w:space="0" w:color="000000"/>
              <w:bottom w:val="single" w:sz="8" w:space="0" w:color="000000"/>
              <w:right w:val="single" w:sz="8" w:space="0" w:color="000000"/>
            </w:tcBorders>
          </w:tcPr>
          <w:p w14:paraId="4E9BF507" w14:textId="42FF2E58"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Site-specific monitoring plan for CPMS</w:t>
            </w:r>
          </w:p>
        </w:tc>
        <w:tc>
          <w:tcPr>
            <w:tcW w:w="1606" w:type="pct"/>
            <w:tcBorders>
              <w:top w:val="single" w:sz="8" w:space="0" w:color="000000"/>
              <w:left w:val="single" w:sz="8" w:space="0" w:color="000000"/>
              <w:bottom w:val="single" w:sz="8" w:space="0" w:color="000000"/>
              <w:right w:val="single" w:sz="8" w:space="0" w:color="000000"/>
            </w:tcBorders>
          </w:tcPr>
          <w:p w14:paraId="5013DA6B" w14:textId="12C3FDC0" w:rsidR="00875E55" w:rsidRPr="00CD19AD" w:rsidRDefault="00CB0F0B" w:rsidP="00C76B6A">
            <w:pPr>
              <w:adjustRightInd/>
              <w:spacing w:before="130"/>
              <w:ind w:left="123" w:right="104"/>
            </w:pPr>
            <w:r>
              <w:t>§</w:t>
            </w:r>
            <w:r w:rsidR="00875E55" w:rsidRPr="00CD19AD">
              <w:t>63.9632(b)</w:t>
            </w:r>
          </w:p>
        </w:tc>
      </w:tr>
      <w:tr w:rsidR="00875E55" w:rsidRPr="00CD19AD" w14:paraId="3023B167" w14:textId="77777777" w:rsidTr="00167BE0">
        <w:trPr>
          <w:trHeight w:val="706"/>
        </w:trPr>
        <w:tc>
          <w:tcPr>
            <w:tcW w:w="3394" w:type="pct"/>
            <w:tcBorders>
              <w:top w:val="single" w:sz="8" w:space="0" w:color="000000"/>
              <w:bottom w:val="single" w:sz="8" w:space="0" w:color="000000"/>
              <w:right w:val="single" w:sz="8" w:space="0" w:color="000000"/>
            </w:tcBorders>
          </w:tcPr>
          <w:p w14:paraId="00669282" w14:textId="6C1EEB23"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Site-specific monitoring plan for baghouses</w:t>
            </w:r>
          </w:p>
        </w:tc>
        <w:tc>
          <w:tcPr>
            <w:tcW w:w="1606" w:type="pct"/>
            <w:tcBorders>
              <w:top w:val="single" w:sz="8" w:space="0" w:color="000000"/>
              <w:left w:val="single" w:sz="8" w:space="0" w:color="000000"/>
              <w:bottom w:val="single" w:sz="8" w:space="0" w:color="000000"/>
              <w:right w:val="single" w:sz="8" w:space="0" w:color="000000"/>
            </w:tcBorders>
          </w:tcPr>
          <w:p w14:paraId="7A0F252E" w14:textId="03EA5CD6" w:rsidR="00875E55" w:rsidRPr="00CD19AD" w:rsidRDefault="00CB0F0B" w:rsidP="00C76B6A">
            <w:pPr>
              <w:adjustRightInd/>
              <w:spacing w:before="130"/>
              <w:ind w:left="123" w:right="104"/>
            </w:pPr>
            <w:r>
              <w:t>§</w:t>
            </w:r>
            <w:r w:rsidR="00875E55" w:rsidRPr="00CD19AD">
              <w:t>63.9632(a)(</w:t>
            </w:r>
            <w:r w:rsidR="00875E55">
              <w:t>5</w:t>
            </w:r>
            <w:r w:rsidR="00875E55" w:rsidRPr="00CD19AD">
              <w:t>)</w:t>
            </w:r>
          </w:p>
        </w:tc>
      </w:tr>
      <w:tr w:rsidR="00875E55" w:rsidRPr="00CD19AD" w14:paraId="42A950AD" w14:textId="77777777" w:rsidTr="00167BE0">
        <w:trPr>
          <w:trHeight w:val="502"/>
        </w:trPr>
        <w:tc>
          <w:tcPr>
            <w:tcW w:w="5000" w:type="pct"/>
            <w:gridSpan w:val="2"/>
            <w:tcBorders>
              <w:top w:val="single" w:sz="8" w:space="0" w:color="000000"/>
              <w:bottom w:val="single" w:sz="8" w:space="0" w:color="000000"/>
              <w:right w:val="single" w:sz="8" w:space="0" w:color="000000"/>
            </w:tcBorders>
          </w:tcPr>
          <w:p w14:paraId="735090F0" w14:textId="7BC6118B" w:rsidR="00875E55" w:rsidRPr="00CD19AD" w:rsidRDefault="00875E55" w:rsidP="00C76B6A">
            <w:pPr>
              <w:adjustRightInd/>
              <w:spacing w:before="130"/>
              <w:ind w:left="123" w:right="104"/>
              <w:jc w:val="center"/>
            </w:pPr>
            <w:r w:rsidRPr="00CD19AD">
              <w:rPr>
                <w:b/>
              </w:rPr>
              <w:t>Recordkeeping</w:t>
            </w:r>
          </w:p>
        </w:tc>
      </w:tr>
      <w:tr w:rsidR="00875E55" w:rsidRPr="00CD19AD" w14:paraId="052BB94A" w14:textId="77777777" w:rsidTr="00167BE0">
        <w:trPr>
          <w:trHeight w:val="706"/>
        </w:trPr>
        <w:tc>
          <w:tcPr>
            <w:tcW w:w="3394" w:type="pct"/>
            <w:tcBorders>
              <w:top w:val="single" w:sz="8" w:space="0" w:color="000000"/>
              <w:bottom w:val="single" w:sz="8" w:space="0" w:color="000000"/>
              <w:right w:val="single" w:sz="8" w:space="0" w:color="000000"/>
            </w:tcBorders>
          </w:tcPr>
          <w:p w14:paraId="7452729E" w14:textId="0FC39054"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Notifications and reports</w:t>
            </w:r>
          </w:p>
        </w:tc>
        <w:tc>
          <w:tcPr>
            <w:tcW w:w="1606" w:type="pct"/>
            <w:tcBorders>
              <w:top w:val="single" w:sz="8" w:space="0" w:color="000000"/>
              <w:left w:val="single" w:sz="8" w:space="0" w:color="000000"/>
              <w:bottom w:val="single" w:sz="8" w:space="0" w:color="000000"/>
              <w:right w:val="single" w:sz="8" w:space="0" w:color="000000"/>
            </w:tcBorders>
          </w:tcPr>
          <w:p w14:paraId="1A041CB3" w14:textId="5AD8B649" w:rsidR="00875E55" w:rsidRPr="00CD19AD" w:rsidRDefault="00CB0F0B" w:rsidP="00C76B6A">
            <w:pPr>
              <w:pStyle w:val="TableParagraph"/>
              <w:spacing w:before="131"/>
              <w:ind w:left="148" w:right="184"/>
              <w:jc w:val="left"/>
              <w:rPr>
                <w:rFonts w:ascii="Times New Roman" w:hAnsi="Times New Roman" w:cs="Times New Roman"/>
                <w:sz w:val="24"/>
                <w:szCs w:val="24"/>
              </w:rPr>
            </w:pPr>
            <w:r>
              <w:t>§</w:t>
            </w:r>
            <w:r w:rsidR="00875E55" w:rsidRPr="00CD19AD">
              <w:rPr>
                <w:rFonts w:ascii="Times New Roman" w:hAnsi="Times New Roman" w:cs="Times New Roman"/>
                <w:sz w:val="24"/>
                <w:szCs w:val="24"/>
              </w:rPr>
              <w:t>63.9642(a)(1)</w:t>
            </w:r>
            <w:r w:rsidR="00875E55">
              <w:t xml:space="preserve">, </w:t>
            </w:r>
            <w:r>
              <w:t>§</w:t>
            </w:r>
            <w:r w:rsidR="00875E55" w:rsidRPr="00CD19AD">
              <w:rPr>
                <w:rFonts w:ascii="Times New Roman" w:hAnsi="Times New Roman" w:cs="Times New Roman"/>
                <w:sz w:val="24"/>
                <w:szCs w:val="24"/>
              </w:rPr>
              <w:t>63.10(b)(2)(xiv)</w:t>
            </w:r>
          </w:p>
        </w:tc>
      </w:tr>
      <w:tr w:rsidR="00875E55" w:rsidRPr="00CD19AD" w14:paraId="3AB19572" w14:textId="77777777" w:rsidTr="00167BE0">
        <w:trPr>
          <w:trHeight w:val="706"/>
        </w:trPr>
        <w:tc>
          <w:tcPr>
            <w:tcW w:w="3394" w:type="pct"/>
            <w:tcBorders>
              <w:top w:val="single" w:sz="8" w:space="0" w:color="000000"/>
              <w:bottom w:val="single" w:sz="8" w:space="0" w:color="000000"/>
              <w:right w:val="single" w:sz="8" w:space="0" w:color="000000"/>
            </w:tcBorders>
          </w:tcPr>
          <w:p w14:paraId="19FD852C" w14:textId="297DC024"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Performance tests</w:t>
            </w:r>
          </w:p>
        </w:tc>
        <w:tc>
          <w:tcPr>
            <w:tcW w:w="1606" w:type="pct"/>
            <w:tcBorders>
              <w:top w:val="single" w:sz="8" w:space="0" w:color="000000"/>
              <w:left w:val="single" w:sz="8" w:space="0" w:color="000000"/>
              <w:bottom w:val="single" w:sz="8" w:space="0" w:color="000000"/>
              <w:right w:val="single" w:sz="8" w:space="0" w:color="000000"/>
            </w:tcBorders>
          </w:tcPr>
          <w:p w14:paraId="2DEA9AD0" w14:textId="1737437C" w:rsidR="00875E55" w:rsidRPr="00CD19AD" w:rsidRDefault="00CB0F0B" w:rsidP="00C76B6A">
            <w:pPr>
              <w:pStyle w:val="TableParagraph"/>
              <w:spacing w:before="130"/>
              <w:ind w:left="148" w:right="183"/>
              <w:jc w:val="left"/>
              <w:rPr>
                <w:rFonts w:ascii="Times New Roman" w:hAnsi="Times New Roman" w:cs="Times New Roman"/>
                <w:sz w:val="24"/>
                <w:szCs w:val="24"/>
              </w:rPr>
            </w:pPr>
            <w:r>
              <w:t>§</w:t>
            </w:r>
            <w:r w:rsidR="00875E55" w:rsidRPr="00CD19AD">
              <w:rPr>
                <w:rFonts w:ascii="Times New Roman" w:hAnsi="Times New Roman" w:cs="Times New Roman"/>
                <w:sz w:val="24"/>
                <w:szCs w:val="24"/>
              </w:rPr>
              <w:t>63.9642(a)(3)</w:t>
            </w:r>
            <w:r w:rsidR="00875E55">
              <w:t xml:space="preserve">-(6), </w:t>
            </w:r>
            <w:r>
              <w:t>§</w:t>
            </w:r>
            <w:r w:rsidR="00875E55" w:rsidRPr="00CD19AD">
              <w:rPr>
                <w:rFonts w:ascii="Times New Roman" w:hAnsi="Times New Roman" w:cs="Times New Roman"/>
                <w:sz w:val="24"/>
                <w:szCs w:val="24"/>
              </w:rPr>
              <w:t>63.10(b)(2)(viii)</w:t>
            </w:r>
            <w:r w:rsidR="00875E55">
              <w:t xml:space="preserve"> </w:t>
            </w:r>
          </w:p>
        </w:tc>
      </w:tr>
      <w:tr w:rsidR="00875E55" w:rsidRPr="00CD19AD" w14:paraId="48007199" w14:textId="77777777" w:rsidTr="00167BE0">
        <w:trPr>
          <w:trHeight w:val="706"/>
        </w:trPr>
        <w:tc>
          <w:tcPr>
            <w:tcW w:w="3394" w:type="pct"/>
            <w:tcBorders>
              <w:top w:val="single" w:sz="8" w:space="0" w:color="000000"/>
              <w:bottom w:val="single" w:sz="8" w:space="0" w:color="000000"/>
              <w:right w:val="single" w:sz="8" w:space="0" w:color="000000"/>
            </w:tcBorders>
          </w:tcPr>
          <w:p w14:paraId="38968F43" w14:textId="4453076A"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Records for COMS</w:t>
            </w:r>
          </w:p>
        </w:tc>
        <w:tc>
          <w:tcPr>
            <w:tcW w:w="1606" w:type="pct"/>
            <w:tcBorders>
              <w:top w:val="single" w:sz="8" w:space="0" w:color="000000"/>
              <w:left w:val="single" w:sz="8" w:space="0" w:color="000000"/>
              <w:bottom w:val="single" w:sz="8" w:space="0" w:color="000000"/>
              <w:right w:val="single" w:sz="8" w:space="0" w:color="000000"/>
            </w:tcBorders>
          </w:tcPr>
          <w:p w14:paraId="0302C98C" w14:textId="795CD974" w:rsidR="00875E55" w:rsidRPr="00CD19AD" w:rsidRDefault="00CB0F0B" w:rsidP="00C76B6A">
            <w:pPr>
              <w:pStyle w:val="TableParagraph"/>
              <w:spacing w:before="131"/>
              <w:ind w:left="240"/>
              <w:jc w:val="left"/>
              <w:rPr>
                <w:rFonts w:ascii="Times New Roman" w:hAnsi="Times New Roman" w:cs="Times New Roman"/>
                <w:sz w:val="24"/>
                <w:szCs w:val="24"/>
              </w:rPr>
            </w:pPr>
            <w:r>
              <w:t>§</w:t>
            </w:r>
            <w:r w:rsidR="00875E55" w:rsidRPr="00CD19AD">
              <w:rPr>
                <w:rFonts w:ascii="Times New Roman" w:hAnsi="Times New Roman" w:cs="Times New Roman"/>
                <w:sz w:val="24"/>
                <w:szCs w:val="24"/>
              </w:rPr>
              <w:t>63.9642(b)</w:t>
            </w:r>
            <w:r w:rsidR="00875E55">
              <w:t xml:space="preserve">, </w:t>
            </w:r>
            <w:r>
              <w:t>§</w:t>
            </w:r>
            <w:r w:rsidR="00875E55" w:rsidRPr="00CD19AD">
              <w:rPr>
                <w:rFonts w:ascii="Times New Roman" w:hAnsi="Times New Roman" w:cs="Times New Roman"/>
                <w:sz w:val="24"/>
                <w:szCs w:val="24"/>
              </w:rPr>
              <w:t>63.6(h)(7)(i)</w:t>
            </w:r>
            <w:r w:rsidR="00875E55">
              <w:rPr>
                <w:rFonts w:ascii="Times New Roman" w:hAnsi="Times New Roman" w:cs="Times New Roman"/>
                <w:sz w:val="24"/>
                <w:szCs w:val="24"/>
              </w:rPr>
              <w:t>-</w:t>
            </w:r>
            <w:r w:rsidR="00875E55" w:rsidRPr="00CD19AD">
              <w:rPr>
                <w:rFonts w:ascii="Times New Roman" w:hAnsi="Times New Roman" w:cs="Times New Roman"/>
                <w:sz w:val="24"/>
                <w:szCs w:val="24"/>
              </w:rPr>
              <w:t>(ii),</w:t>
            </w:r>
            <w:r w:rsidR="00875E55">
              <w:rPr>
                <w:rFonts w:ascii="Times New Roman" w:hAnsi="Times New Roman" w:cs="Times New Roman"/>
                <w:sz w:val="24"/>
                <w:szCs w:val="24"/>
              </w:rPr>
              <w:t xml:space="preserve"> </w:t>
            </w:r>
            <w:r>
              <w:t>§</w:t>
            </w:r>
            <w:r w:rsidR="00875E55" w:rsidRPr="00CD19AD">
              <w:rPr>
                <w:rFonts w:ascii="Times New Roman" w:hAnsi="Times New Roman" w:cs="Times New Roman"/>
                <w:sz w:val="24"/>
                <w:szCs w:val="24"/>
              </w:rPr>
              <w:t>63.8(d)(3),</w:t>
            </w:r>
            <w:r w:rsidR="00875E55">
              <w:rPr>
                <w:rFonts w:ascii="Times New Roman" w:hAnsi="Times New Roman" w:cs="Times New Roman"/>
                <w:sz w:val="24"/>
                <w:szCs w:val="24"/>
              </w:rPr>
              <w:t xml:space="preserve"> </w:t>
            </w:r>
            <w:r>
              <w:t>§</w:t>
            </w:r>
            <w:r w:rsidR="00875E55" w:rsidRPr="00CD19AD">
              <w:rPr>
                <w:rFonts w:ascii="Times New Roman" w:hAnsi="Times New Roman" w:cs="Times New Roman"/>
                <w:sz w:val="24"/>
                <w:szCs w:val="24"/>
              </w:rPr>
              <w:t>63.10(b)(2)(vi)</w:t>
            </w:r>
          </w:p>
        </w:tc>
      </w:tr>
      <w:tr w:rsidR="00875E55" w:rsidRPr="00CD19AD" w14:paraId="37E67CEC" w14:textId="77777777" w:rsidTr="00167BE0">
        <w:trPr>
          <w:trHeight w:val="706"/>
        </w:trPr>
        <w:tc>
          <w:tcPr>
            <w:tcW w:w="3394" w:type="pct"/>
            <w:tcBorders>
              <w:top w:val="single" w:sz="8" w:space="0" w:color="000000"/>
              <w:bottom w:val="single" w:sz="8" w:space="0" w:color="000000"/>
              <w:right w:val="single" w:sz="8" w:space="0" w:color="000000"/>
            </w:tcBorders>
          </w:tcPr>
          <w:p w14:paraId="782D6B20" w14:textId="5A3EBCE5" w:rsidR="00875E55" w:rsidRPr="00CD19AD" w:rsidRDefault="00875E55" w:rsidP="00C76B6A">
            <w:pPr>
              <w:pStyle w:val="TableParagraph"/>
              <w:spacing w:before="131"/>
              <w:ind w:left="130" w:right="114"/>
              <w:jc w:val="left"/>
              <w:rPr>
                <w:rFonts w:ascii="Times New Roman" w:hAnsi="Times New Roman" w:cs="Times New Roman"/>
                <w:sz w:val="24"/>
                <w:szCs w:val="24"/>
              </w:rPr>
            </w:pPr>
            <w:r w:rsidRPr="00CD19AD">
              <w:rPr>
                <w:rFonts w:ascii="Times New Roman" w:hAnsi="Times New Roman" w:cs="Times New Roman"/>
                <w:sz w:val="24"/>
                <w:szCs w:val="24"/>
              </w:rPr>
              <w:t>Records required to demonstrate continuous compliance</w:t>
            </w:r>
          </w:p>
        </w:tc>
        <w:tc>
          <w:tcPr>
            <w:tcW w:w="1606" w:type="pct"/>
            <w:tcBorders>
              <w:top w:val="single" w:sz="8" w:space="0" w:color="000000"/>
              <w:left w:val="single" w:sz="8" w:space="0" w:color="000000"/>
              <w:bottom w:val="single" w:sz="8" w:space="0" w:color="000000"/>
              <w:right w:val="single" w:sz="8" w:space="0" w:color="000000"/>
            </w:tcBorders>
          </w:tcPr>
          <w:p w14:paraId="01739B3F" w14:textId="35019A56" w:rsidR="00875E55" w:rsidRPr="00CD19AD" w:rsidRDefault="00CB0F0B" w:rsidP="00C76B6A">
            <w:pPr>
              <w:adjustRightInd/>
              <w:spacing w:before="130"/>
              <w:ind w:left="123" w:right="104"/>
            </w:pPr>
            <w:r>
              <w:t>§</w:t>
            </w:r>
            <w:r w:rsidR="00875E55" w:rsidRPr="00CD19AD">
              <w:t>63.9642(c)</w:t>
            </w:r>
            <w:r w:rsidR="00875E55">
              <w:t xml:space="preserve">, </w:t>
            </w:r>
            <w:r>
              <w:t>§</w:t>
            </w:r>
            <w:r w:rsidR="00875E55" w:rsidRPr="00CD19AD">
              <w:t>63.10(b)(2)(vii)</w:t>
            </w:r>
          </w:p>
        </w:tc>
      </w:tr>
    </w:tbl>
    <w:p w14:paraId="42FD143C" w14:textId="77777777" w:rsidR="00EA3A6E" w:rsidRDefault="00EA3A6E" w:rsidP="00EA3A6E">
      <w:pPr>
        <w:pBdr>
          <w:top w:val="single" w:sz="6" w:space="0" w:color="FFFFFF"/>
          <w:left w:val="single" w:sz="6" w:space="0" w:color="FFFFFF"/>
          <w:bottom w:val="single" w:sz="6" w:space="0" w:color="FFFFFF"/>
          <w:right w:val="single" w:sz="6" w:space="0" w:color="FFFFFF"/>
        </w:pBdr>
        <w:rPr>
          <w:color w:val="000000"/>
        </w:rPr>
      </w:pPr>
    </w:p>
    <w:p w14:paraId="55EAAF2B"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14:paraId="274EF8FD"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p>
    <w:p w14:paraId="2B4CABB0" w14:textId="4261A5CB" w:rsidR="00CA4CD6" w:rsidRDefault="00BD7BA8">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sources</w:t>
      </w:r>
      <w:r w:rsidR="00CA4CD6">
        <w:rPr>
          <w:color w:val="000000"/>
        </w:rPr>
        <w:t xml:space="preserve"> are using monitoring equipment that </w:t>
      </w:r>
      <w:r>
        <w:rPr>
          <w:color w:val="000000"/>
        </w:rPr>
        <w:t xml:space="preserve">provides </w:t>
      </w:r>
      <w:r w:rsidR="00CA4CD6">
        <w:rPr>
          <w:color w:val="000000"/>
        </w:rPr>
        <w:t>automat</w:t>
      </w:r>
      <w:r>
        <w:rPr>
          <w:color w:val="000000"/>
        </w:rPr>
        <w:t>ed</w:t>
      </w:r>
      <w:r w:rsidR="00CA4CD6">
        <w:rPr>
          <w:color w:val="000000"/>
        </w:rPr>
        <w:t xml:space="preserve"> parameter data</w:t>
      </w:r>
      <w:r w:rsidR="00794DB7">
        <w:rPr>
          <w:color w:val="000000"/>
        </w:rPr>
        <w:t xml:space="preserve"> (</w:t>
      </w:r>
      <w:r>
        <w:rPr>
          <w:color w:val="000000"/>
        </w:rPr>
        <w:t>e.g., continuous opacity or control device parameter monitoring</w:t>
      </w:r>
      <w:r w:rsidR="00794DB7">
        <w:rPr>
          <w:color w:val="000000"/>
        </w:rPr>
        <w:t>)</w:t>
      </w:r>
      <w:r w:rsidR="00CA4CD6">
        <w:rPr>
          <w:color w:val="000000"/>
        </w:rPr>
        <w:t xml:space="preserve">. Although personnel at the </w:t>
      </w:r>
      <w:r w:rsidR="00C13E3D">
        <w:rPr>
          <w:color w:val="000000"/>
        </w:rPr>
        <w:t xml:space="preserve">facilities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equipment </w:t>
      </w:r>
      <w:r w:rsidR="00CA4CD6">
        <w:rPr>
          <w:color w:val="000000"/>
        </w:rPr>
        <w:t>has significantly reduced the burden associated with monitoring and recordkeeping.</w:t>
      </w:r>
      <w:r>
        <w:rPr>
          <w:color w:val="000000"/>
        </w:rPr>
        <w:t xml:space="preserve"> </w:t>
      </w:r>
      <w:r w:rsidRPr="0077294B">
        <w:rPr>
          <w:color w:val="000000"/>
        </w:rPr>
        <w:t xml:space="preserve">Modern </w:t>
      </w:r>
      <w:r w:rsidR="00AD6AC7">
        <w:rPr>
          <w:color w:val="000000"/>
        </w:rPr>
        <w:t>Taconite Iron Ore Processing</w:t>
      </w:r>
      <w:r w:rsidRPr="0077294B">
        <w:rPr>
          <w:color w:val="000000"/>
        </w:rPr>
        <w:t xml:space="preserve"> facilities employ distributive controls on their manufacturing proces</w:t>
      </w:r>
      <w:r w:rsidRPr="00322276">
        <w:rPr>
          <w:color w:val="000000"/>
        </w:rPr>
        <w:t>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w:t>
      </w:r>
      <w:r>
        <w:rPr>
          <w:color w:val="000000"/>
        </w:rPr>
        <w:t xml:space="preserve"> </w:t>
      </w:r>
      <w:r w:rsidRPr="00322276">
        <w:rPr>
          <w:color w:val="000000"/>
        </w:rPr>
        <w:t xml:space="preserve">In addition, </w:t>
      </w:r>
      <w:r w:rsidR="00CA4CD6">
        <w:rPr>
          <w:color w:val="000000"/>
        </w:rPr>
        <w:t xml:space="preserve">regulatory agencies </w:t>
      </w:r>
      <w:r>
        <w:rPr>
          <w:color w:val="000000"/>
        </w:rPr>
        <w:t xml:space="preserve">are setting up electronic reporting systems to allow sources to report electronically, which is reducing the reporting burden. </w:t>
      </w:r>
      <w:r w:rsidR="00CA4CD6">
        <w:rPr>
          <w:color w:val="000000"/>
        </w:rPr>
        <w:t>A</w:t>
      </w:r>
      <w:r w:rsidR="00C5029A">
        <w:rPr>
          <w:color w:val="000000"/>
        </w:rPr>
        <w:t xml:space="preserve">s part of the </w:t>
      </w:r>
      <w:r w:rsidR="004874E9">
        <w:rPr>
          <w:color w:val="000000"/>
        </w:rPr>
        <w:t xml:space="preserve">proposed </w:t>
      </w:r>
      <w:r w:rsidR="00C5029A">
        <w:rPr>
          <w:color w:val="000000"/>
        </w:rPr>
        <w:t xml:space="preserve">RTR amendments, respondents would be required to </w:t>
      </w:r>
      <w:r w:rsidR="00FB3581" w:rsidRPr="003A1EE7">
        <w:t>us</w:t>
      </w:r>
      <w:r w:rsidR="00FB3581">
        <w:t>e</w:t>
      </w:r>
      <w:r w:rsidR="00FB3581" w:rsidRPr="003A1EE7">
        <w:t xml:space="preserve"> </w:t>
      </w:r>
      <w:r w:rsidR="00FB3581">
        <w:t xml:space="preserve">the </w:t>
      </w:r>
      <w:r w:rsidR="00FB3581" w:rsidRPr="003A1EE7">
        <w:t xml:space="preserve">EPA’s Electronic Reporting Tool (ERT) </w:t>
      </w:r>
      <w:r w:rsidR="00FB3581">
        <w:t xml:space="preserve">to </w:t>
      </w:r>
      <w:r w:rsidR="00FB3581">
        <w:rPr>
          <w:color w:val="000000"/>
        </w:rPr>
        <w:t>submit</w:t>
      </w:r>
      <w:r w:rsidR="00C5029A">
        <w:rPr>
          <w:color w:val="000000"/>
        </w:rPr>
        <w:t xml:space="preserve"> </w:t>
      </w:r>
      <w:r w:rsidR="00FB3581">
        <w:rPr>
          <w:color w:val="000000"/>
        </w:rPr>
        <w:t xml:space="preserve">performance </w:t>
      </w:r>
      <w:r w:rsidR="00C5029A">
        <w:rPr>
          <w:color w:val="000000"/>
        </w:rPr>
        <w:t>test re</w:t>
      </w:r>
      <w:r w:rsidR="00731A5D">
        <w:rPr>
          <w:color w:val="000000"/>
        </w:rPr>
        <w:t>ports</w:t>
      </w:r>
      <w:r w:rsidR="00C5029A">
        <w:rPr>
          <w:color w:val="000000"/>
        </w:rPr>
        <w:t xml:space="preserve"> </w:t>
      </w:r>
      <w:r w:rsidR="00C5029A" w:rsidRPr="003A1EE7">
        <w:t>for test methods supported by the ERT</w:t>
      </w:r>
      <w:r w:rsidR="00731A5D">
        <w:t>.</w:t>
      </w:r>
      <w:r w:rsidR="00C5029A" w:rsidRPr="003A1EE7">
        <w:rPr>
          <w:vertAlign w:val="superscript"/>
        </w:rPr>
        <w:footnoteReference w:id="1"/>
      </w:r>
      <w:r w:rsidR="00794DB7">
        <w:t xml:space="preserve"> Respondents would also be required to submit </w:t>
      </w:r>
      <w:r w:rsidR="00DD3357">
        <w:t xml:space="preserve">notifications and </w:t>
      </w:r>
      <w:r w:rsidR="00F955D9">
        <w:t xml:space="preserve">semiannual </w:t>
      </w:r>
      <w:r w:rsidR="00794DB7">
        <w:t>reports</w:t>
      </w:r>
      <w:r w:rsidR="00F955D9">
        <w:t xml:space="preserve"> through </w:t>
      </w:r>
      <w:r w:rsidR="00116B43">
        <w:t xml:space="preserve">the </w:t>
      </w:r>
      <w:r w:rsidR="00F955D9">
        <w:t xml:space="preserve">EPA’s </w:t>
      </w:r>
      <w:bookmarkStart w:id="1" w:name="_Hlk4401151"/>
      <w:r w:rsidR="00F955D9" w:rsidRPr="00F955D9">
        <w:t xml:space="preserve">Compliance and Emissions Data Reporting Interface </w:t>
      </w:r>
      <w:r w:rsidR="00F955D9">
        <w:t>(CEDRI)</w:t>
      </w:r>
      <w:bookmarkEnd w:id="1"/>
      <w:r w:rsidR="00F955D9">
        <w:t>.</w:t>
      </w:r>
      <w:r w:rsidR="00794DB7">
        <w:t xml:space="preserve">  </w:t>
      </w:r>
    </w:p>
    <w:p w14:paraId="376337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5B1520"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1440"/>
        <w:outlineLvl w:val="2"/>
        <w:rPr>
          <w:b/>
          <w:bCs/>
          <w:color w:val="000000"/>
        </w:rPr>
      </w:pPr>
      <w:r>
        <w:rPr>
          <w:b/>
          <w:bCs/>
          <w:color w:val="000000"/>
        </w:rPr>
        <w:t>(ii)  Respondent Activities</w:t>
      </w:r>
      <w:r>
        <w:rPr>
          <w:b/>
          <w:bCs/>
          <w:color w:val="000000"/>
        </w:rPr>
        <w:tab/>
      </w:r>
    </w:p>
    <w:p w14:paraId="65465872"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p w14:paraId="050E57C7" w14:textId="6FE34413" w:rsidR="008D1905" w:rsidRDefault="008D1905" w:rsidP="00951CF1">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Pr="008D1905">
        <w:rPr>
          <w:color w:val="000000"/>
        </w:rPr>
        <w:t xml:space="preserve">The respondent activities required by Subpart </w:t>
      </w:r>
      <w:r w:rsidR="0077294B">
        <w:rPr>
          <w:color w:val="000000"/>
        </w:rPr>
        <w:t xml:space="preserve">FFFFF </w:t>
      </w:r>
      <w:r w:rsidRPr="008D1905">
        <w:rPr>
          <w:color w:val="000000"/>
        </w:rPr>
        <w:t>are listed in the following table</w:t>
      </w:r>
      <w:r>
        <w:rPr>
          <w:color w:val="000000"/>
        </w:rPr>
        <w:t>.</w:t>
      </w:r>
    </w:p>
    <w:p w14:paraId="7CB786CF" w14:textId="27BBA16C" w:rsidR="003E5650" w:rsidRDefault="003E5650" w:rsidP="00951CF1">
      <w:pPr>
        <w:keepNext/>
        <w:widowControl/>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E5650" w14:paraId="2AA29E6F" w14:textId="77777777" w:rsidTr="0031656B">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14:paraId="16800DDC" w14:textId="77777777" w:rsidR="003E5650" w:rsidRDefault="003E5650" w:rsidP="003E5650">
            <w:pPr>
              <w:spacing w:line="120" w:lineRule="exact"/>
              <w:rPr>
                <w:color w:val="000000"/>
              </w:rPr>
            </w:pPr>
          </w:p>
          <w:p w14:paraId="49A06DD7"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3E5650" w14:paraId="57955077"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3BA4CD2F" w14:textId="77777777" w:rsidR="003E5650" w:rsidRDefault="003E5650" w:rsidP="003E5650">
            <w:pPr>
              <w:spacing w:line="120" w:lineRule="exact"/>
              <w:rPr>
                <w:b/>
                <w:bCs/>
                <w:color w:val="000000"/>
              </w:rPr>
            </w:pPr>
          </w:p>
          <w:p w14:paraId="3C605B24"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3E5650" w14:paraId="5DCB0015"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163CBDA6" w14:textId="77777777" w:rsidR="003E5650" w:rsidRDefault="003E5650" w:rsidP="003E5650">
            <w:pPr>
              <w:spacing w:line="120" w:lineRule="exact"/>
              <w:rPr>
                <w:color w:val="000000"/>
              </w:rPr>
            </w:pPr>
          </w:p>
          <w:p w14:paraId="334449AB" w14:textId="4A54AA7A"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any: COMS for opacity</w:t>
            </w:r>
            <w:r w:rsidR="00694D9C">
              <w:rPr>
                <w:color w:val="000000"/>
              </w:rPr>
              <w:t>, or CPMS for secondary voltage and daily average secondary current,</w:t>
            </w:r>
            <w:r>
              <w:rPr>
                <w:color w:val="000000"/>
              </w:rPr>
              <w:t xml:space="preserve"> </w:t>
            </w:r>
            <w:r w:rsidRPr="00694D9C">
              <w:rPr>
                <w:color w:val="000000"/>
              </w:rPr>
              <w:t xml:space="preserve">for any </w:t>
            </w:r>
            <w:r w:rsidR="00694D9C">
              <w:rPr>
                <w:color w:val="000000"/>
              </w:rPr>
              <w:t>dry</w:t>
            </w:r>
            <w:r>
              <w:rPr>
                <w:color w:val="000000"/>
              </w:rPr>
              <w:t xml:space="preserve"> electrostatic precipitator</w:t>
            </w:r>
            <w:r w:rsidR="00694D9C">
              <w:rPr>
                <w:color w:val="000000"/>
              </w:rPr>
              <w:t>; CPMS for secondary voltage water flow rate, and stack outlet temperature for any wet electrostatic precipitator;</w:t>
            </w:r>
            <w:r>
              <w:rPr>
                <w:color w:val="000000"/>
              </w:rPr>
              <w:t xml:space="preserve"> </w:t>
            </w:r>
            <w:r w:rsidR="00694D9C">
              <w:rPr>
                <w:color w:val="000000"/>
              </w:rPr>
              <w:t xml:space="preserve">bag leak detection system and </w:t>
            </w:r>
            <w:r>
              <w:rPr>
                <w:color w:val="000000"/>
              </w:rPr>
              <w:t>CPMS for pressure drop for any baghouse</w:t>
            </w:r>
            <w:r w:rsidR="00694D9C">
              <w:rPr>
                <w:color w:val="000000"/>
              </w:rPr>
              <w:t>;</w:t>
            </w:r>
            <w:r>
              <w:rPr>
                <w:color w:val="000000"/>
              </w:rPr>
              <w:t xml:space="preserve"> or CPMS for pressure drop and water flow rate for any </w:t>
            </w:r>
            <w:r w:rsidR="002B7D30">
              <w:rPr>
                <w:color w:val="000000"/>
              </w:rPr>
              <w:t xml:space="preserve">wet </w:t>
            </w:r>
            <w:r>
              <w:rPr>
                <w:color w:val="000000"/>
              </w:rPr>
              <w:t>scrubber</w:t>
            </w:r>
            <w:r w:rsidRPr="0031656B">
              <w:t>.</w:t>
            </w:r>
          </w:p>
        </w:tc>
      </w:tr>
      <w:tr w:rsidR="003E5650" w14:paraId="208F1973"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4FCF1319" w14:textId="77777777" w:rsidR="003E5650" w:rsidRDefault="003E5650" w:rsidP="003E5650">
            <w:pPr>
              <w:spacing w:line="120" w:lineRule="exact"/>
              <w:rPr>
                <w:color w:val="000000"/>
              </w:rPr>
            </w:pPr>
          </w:p>
          <w:p w14:paraId="561C8E62" w14:textId="283660DF" w:rsidR="003E5650" w:rsidRDefault="00403C4D"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w:t>
            </w:r>
            <w:r w:rsidR="003E5650">
              <w:rPr>
                <w:color w:val="000000"/>
              </w:rPr>
              <w:t xml:space="preserve"> performance test</w:t>
            </w:r>
            <w:r w:rsidR="0031656B">
              <w:rPr>
                <w:color w:val="000000"/>
              </w:rPr>
              <w:t>s using EPA</w:t>
            </w:r>
            <w:r w:rsidR="003E5650">
              <w:rPr>
                <w:color w:val="000000"/>
              </w:rPr>
              <w:t xml:space="preserve"> Reference Method</w:t>
            </w:r>
            <w:r w:rsidR="0031656B">
              <w:rPr>
                <w:color w:val="000000"/>
              </w:rPr>
              <w:t>s</w:t>
            </w:r>
            <w:r w:rsidR="003E5650">
              <w:rPr>
                <w:color w:val="000000"/>
              </w:rPr>
              <w:t xml:space="preserve"> </w:t>
            </w:r>
            <w:r>
              <w:rPr>
                <w:color w:val="000000"/>
              </w:rPr>
              <w:t>1,</w:t>
            </w:r>
            <w:r w:rsidR="002B7D30">
              <w:rPr>
                <w:color w:val="000000"/>
              </w:rPr>
              <w:t xml:space="preserve"> 1A,</w:t>
            </w:r>
            <w:r>
              <w:rPr>
                <w:color w:val="000000"/>
              </w:rPr>
              <w:t xml:space="preserve"> 2,</w:t>
            </w:r>
            <w:r w:rsidR="002B7D30">
              <w:rPr>
                <w:color w:val="000000"/>
              </w:rPr>
              <w:t xml:space="preserve"> 2A, 2C, 2D,</w:t>
            </w:r>
            <w:r>
              <w:rPr>
                <w:color w:val="000000"/>
              </w:rPr>
              <w:t xml:space="preserve"> 2F,</w:t>
            </w:r>
            <w:r w:rsidR="002B7D30">
              <w:rPr>
                <w:color w:val="000000"/>
              </w:rPr>
              <w:t xml:space="preserve"> </w:t>
            </w:r>
            <w:r>
              <w:rPr>
                <w:color w:val="000000"/>
              </w:rPr>
              <w:t xml:space="preserve">3A, 3B, 4, </w:t>
            </w:r>
            <w:r w:rsidR="003E5650" w:rsidRPr="00451CE6">
              <w:t xml:space="preserve">5, </w:t>
            </w:r>
            <w:r>
              <w:t>5D,</w:t>
            </w:r>
            <w:r w:rsidR="003E5650" w:rsidRPr="00451CE6">
              <w:t xml:space="preserve"> </w:t>
            </w:r>
            <w:r>
              <w:t xml:space="preserve">17, </w:t>
            </w:r>
            <w:r w:rsidR="003E5650">
              <w:rPr>
                <w:color w:val="000000"/>
              </w:rPr>
              <w:t>and repeat performance tests if necessary.</w:t>
            </w:r>
          </w:p>
        </w:tc>
      </w:tr>
      <w:tr w:rsidR="003E5650" w14:paraId="77D31095"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2CD00E12" w14:textId="77777777" w:rsidR="003E5650" w:rsidRDefault="003E5650" w:rsidP="003E5650">
            <w:pPr>
              <w:spacing w:line="120" w:lineRule="exact"/>
              <w:rPr>
                <w:color w:val="000000"/>
              </w:rPr>
            </w:pPr>
          </w:p>
          <w:p w14:paraId="44B89258"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3E5650" w14:paraId="0E94BDE0"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7730236E" w14:textId="77777777" w:rsidR="003E5650" w:rsidRDefault="003E5650" w:rsidP="003E5650">
            <w:pPr>
              <w:spacing w:line="120" w:lineRule="exact"/>
              <w:rPr>
                <w:color w:val="000000"/>
              </w:rPr>
            </w:pPr>
          </w:p>
          <w:p w14:paraId="0CCC242E"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3E5650" w14:paraId="7B840876"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7B44E096" w14:textId="77777777" w:rsidR="003E5650" w:rsidRDefault="003E5650" w:rsidP="003E5650">
            <w:pPr>
              <w:spacing w:line="120" w:lineRule="exact"/>
              <w:rPr>
                <w:color w:val="000000"/>
              </w:rPr>
            </w:pPr>
          </w:p>
          <w:p w14:paraId="1C68CCC3"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E5650" w14:paraId="139C4D97"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13459CD8" w14:textId="77777777" w:rsidR="003E5650" w:rsidRDefault="003E5650" w:rsidP="003E5650">
            <w:pPr>
              <w:spacing w:line="120" w:lineRule="exact"/>
              <w:rPr>
                <w:color w:val="000000"/>
              </w:rPr>
            </w:pPr>
          </w:p>
          <w:p w14:paraId="709EB540"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3E5650" w14:paraId="3344FC66"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6E595EB6" w14:textId="77777777" w:rsidR="003E5650" w:rsidRDefault="003E5650" w:rsidP="003E5650">
            <w:pPr>
              <w:spacing w:line="120" w:lineRule="exact"/>
              <w:rPr>
                <w:color w:val="000000"/>
              </w:rPr>
            </w:pPr>
          </w:p>
          <w:p w14:paraId="7593698B"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E5650" w14:paraId="5124A570"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7893951E" w14:textId="77777777" w:rsidR="003E5650" w:rsidRDefault="003E5650" w:rsidP="003E5650">
            <w:pPr>
              <w:spacing w:line="120" w:lineRule="exact"/>
              <w:rPr>
                <w:color w:val="000000"/>
              </w:rPr>
            </w:pPr>
          </w:p>
          <w:p w14:paraId="50CC855A"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3E5650" w14:paraId="3459C399" w14:textId="77777777" w:rsidTr="0031656B">
        <w:trPr>
          <w:cantSplit/>
          <w:jc w:val="center"/>
        </w:trPr>
        <w:tc>
          <w:tcPr>
            <w:tcW w:w="9360" w:type="dxa"/>
            <w:tcBorders>
              <w:top w:val="single" w:sz="7" w:space="0" w:color="000000"/>
              <w:left w:val="single" w:sz="7" w:space="0" w:color="000000"/>
              <w:bottom w:val="single" w:sz="7" w:space="0" w:color="000000"/>
              <w:right w:val="single" w:sz="7" w:space="0" w:color="000000"/>
            </w:tcBorders>
          </w:tcPr>
          <w:p w14:paraId="05EB8811" w14:textId="77777777" w:rsidR="003E5650" w:rsidRDefault="003E5650" w:rsidP="003E5650">
            <w:pPr>
              <w:spacing w:line="120" w:lineRule="exact"/>
              <w:rPr>
                <w:color w:val="000000"/>
              </w:rPr>
            </w:pPr>
          </w:p>
          <w:p w14:paraId="37CFA781" w14:textId="77777777" w:rsidR="003E5650" w:rsidRDefault="003E5650" w:rsidP="003E5650">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42C6733" w14:textId="77777777" w:rsidR="003E5650" w:rsidRDefault="003E5650" w:rsidP="00951CF1">
      <w:pPr>
        <w:keepNext/>
        <w:widowControl/>
        <w:pBdr>
          <w:top w:val="single" w:sz="6" w:space="0" w:color="FFFFFF"/>
          <w:left w:val="single" w:sz="6" w:space="0" w:color="FFFFFF"/>
          <w:bottom w:val="single" w:sz="6" w:space="0" w:color="FFFFFF"/>
          <w:right w:val="single" w:sz="6" w:space="0" w:color="FFFFFF"/>
        </w:pBdr>
        <w:rPr>
          <w:color w:val="000000"/>
        </w:rPr>
      </w:pPr>
    </w:p>
    <w:p w14:paraId="3BB451C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0FB24D2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645E545" w14:textId="629B5225"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5(a)  Agency Activities</w:t>
      </w:r>
    </w:p>
    <w:p w14:paraId="027972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31B5FD" w14:textId="17D92DA4" w:rsidR="00CA4CD6" w:rsidRDefault="00A02A0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14:paraId="01B8B5A3" w14:textId="261CE584" w:rsidR="003E5650" w:rsidRDefault="003E5650">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3E5650" w14:paraId="13D2AB75" w14:textId="77777777" w:rsidTr="00F23312">
        <w:trPr>
          <w:cantSplit/>
          <w:tblHeader/>
        </w:trPr>
        <w:tc>
          <w:tcPr>
            <w:tcW w:w="9360" w:type="dxa"/>
            <w:tcBorders>
              <w:top w:val="single" w:sz="7" w:space="0" w:color="000000"/>
              <w:left w:val="single" w:sz="7" w:space="0" w:color="000000"/>
              <w:bottom w:val="single" w:sz="6" w:space="0" w:color="FFFFFF"/>
              <w:right w:val="single" w:sz="7" w:space="0" w:color="000000"/>
            </w:tcBorders>
          </w:tcPr>
          <w:p w14:paraId="65379D45" w14:textId="77777777" w:rsidR="003E5650" w:rsidRDefault="003E5650" w:rsidP="003E5650">
            <w:pPr>
              <w:spacing w:line="120" w:lineRule="exact"/>
              <w:rPr>
                <w:color w:val="000000"/>
              </w:rPr>
            </w:pPr>
          </w:p>
          <w:p w14:paraId="21995EB3" w14:textId="77777777" w:rsidR="003E5650" w:rsidRDefault="003E5650" w:rsidP="003E5650">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E5650" w14:paraId="20FE70B1" w14:textId="77777777" w:rsidTr="00F23312">
        <w:trPr>
          <w:cantSplit/>
        </w:trPr>
        <w:tc>
          <w:tcPr>
            <w:tcW w:w="9360" w:type="dxa"/>
            <w:tcBorders>
              <w:top w:val="single" w:sz="7" w:space="0" w:color="000000"/>
              <w:left w:val="single" w:sz="7" w:space="0" w:color="000000"/>
              <w:bottom w:val="single" w:sz="6" w:space="0" w:color="FFFFFF"/>
              <w:right w:val="single" w:sz="7" w:space="0" w:color="000000"/>
            </w:tcBorders>
          </w:tcPr>
          <w:p w14:paraId="14086459" w14:textId="4A14DBE9" w:rsidR="003E5650" w:rsidRDefault="003E5650" w:rsidP="003E5650">
            <w:pPr>
              <w:pBdr>
                <w:top w:val="single" w:sz="6" w:space="0" w:color="FFFFFF"/>
                <w:left w:val="single" w:sz="6" w:space="0" w:color="FFFFFF"/>
                <w:bottom w:val="single" w:sz="6" w:space="0" w:color="FFFFFF"/>
                <w:right w:val="single" w:sz="6" w:space="0" w:color="FFFFFF"/>
              </w:pBdr>
              <w:spacing w:after="52"/>
              <w:rPr>
                <w:color w:val="000000"/>
              </w:rPr>
            </w:pPr>
            <w:r w:rsidRPr="00D57CBD">
              <w:rPr>
                <w:color w:val="000000"/>
              </w:rPr>
              <w:t>Observe performance tests and repeat performance tests if necessary.</w:t>
            </w:r>
          </w:p>
        </w:tc>
      </w:tr>
      <w:tr w:rsidR="003E5650" w14:paraId="792ABBBD" w14:textId="77777777" w:rsidTr="00F23312">
        <w:trPr>
          <w:cantSplit/>
        </w:trPr>
        <w:tc>
          <w:tcPr>
            <w:tcW w:w="9360" w:type="dxa"/>
            <w:tcBorders>
              <w:top w:val="single" w:sz="7" w:space="0" w:color="000000"/>
              <w:left w:val="single" w:sz="7" w:space="0" w:color="000000"/>
              <w:bottom w:val="single" w:sz="6" w:space="0" w:color="FFFFFF"/>
              <w:right w:val="single" w:sz="7" w:space="0" w:color="000000"/>
            </w:tcBorders>
          </w:tcPr>
          <w:p w14:paraId="5C35FF48" w14:textId="77777777" w:rsidR="003E5650" w:rsidRDefault="003E5650" w:rsidP="003E5650">
            <w:pPr>
              <w:spacing w:line="120" w:lineRule="exact"/>
              <w:rPr>
                <w:color w:val="000000"/>
              </w:rPr>
            </w:pPr>
          </w:p>
          <w:p w14:paraId="1E8F43DA" w14:textId="77777777" w:rsidR="003E5650" w:rsidRDefault="003E5650" w:rsidP="003E565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E5650" w:rsidRPr="00D91C34" w14:paraId="69DD6854" w14:textId="77777777" w:rsidTr="00F23312">
        <w:trPr>
          <w:cantSplit/>
          <w:trHeight w:val="541"/>
        </w:trPr>
        <w:tc>
          <w:tcPr>
            <w:tcW w:w="9360" w:type="dxa"/>
            <w:tcBorders>
              <w:top w:val="single" w:sz="7" w:space="0" w:color="000000"/>
              <w:left w:val="single" w:sz="7" w:space="0" w:color="000000"/>
              <w:bottom w:val="single" w:sz="7" w:space="0" w:color="000000"/>
              <w:right w:val="single" w:sz="7" w:space="0" w:color="000000"/>
            </w:tcBorders>
          </w:tcPr>
          <w:p w14:paraId="77712EAE" w14:textId="77777777" w:rsidR="003E5650" w:rsidRDefault="003E5650" w:rsidP="003E5650">
            <w:pPr>
              <w:spacing w:line="120" w:lineRule="exact"/>
              <w:rPr>
                <w:color w:val="000000"/>
              </w:rPr>
            </w:pPr>
          </w:p>
          <w:p w14:paraId="4C18AE24" w14:textId="77777777" w:rsidR="003E5650" w:rsidRPr="00D91C34" w:rsidRDefault="003E5650" w:rsidP="003E5650">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rsidR="003E5650" w:rsidRPr="00D91C34" w14:paraId="68265AC1" w14:textId="77777777" w:rsidTr="00F23312">
        <w:trPr>
          <w:cantSplit/>
          <w:trHeight w:val="685"/>
        </w:trPr>
        <w:tc>
          <w:tcPr>
            <w:tcW w:w="9360" w:type="dxa"/>
            <w:tcBorders>
              <w:top w:val="single" w:sz="7" w:space="0" w:color="000000"/>
              <w:left w:val="single" w:sz="7" w:space="0" w:color="000000"/>
              <w:bottom w:val="single" w:sz="7" w:space="0" w:color="000000"/>
              <w:right w:val="single" w:sz="7" w:space="0" w:color="000000"/>
            </w:tcBorders>
          </w:tcPr>
          <w:p w14:paraId="6DF842C4" w14:textId="5400A9C3" w:rsidR="003E5650" w:rsidRPr="00D91C34" w:rsidRDefault="003E5650" w:rsidP="003E5650">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w:t>
            </w:r>
            <w:r w:rsidRPr="00403C4D">
              <w:t xml:space="preserve">d </w:t>
            </w:r>
            <w:r w:rsidR="00403C4D" w:rsidRPr="00403C4D">
              <w:rPr>
                <w:color w:val="000000"/>
              </w:rPr>
              <w:t>Integrated Compliance Information System (</w:t>
            </w:r>
            <w:r w:rsidRPr="00403C4D">
              <w:t>ICIS</w:t>
            </w:r>
            <w:r w:rsidR="00403C4D" w:rsidRPr="00403C4D">
              <w:t>)</w:t>
            </w:r>
            <w:r w:rsidRPr="00403C4D">
              <w:t>.</w:t>
            </w:r>
            <w:r w:rsidRPr="00D91C34">
              <w:t xml:space="preserve"> </w:t>
            </w:r>
          </w:p>
        </w:tc>
      </w:tr>
    </w:tbl>
    <w:p w14:paraId="3D9DAE61" w14:textId="77777777" w:rsidR="003E5650" w:rsidRDefault="003E5650">
      <w:pPr>
        <w:pBdr>
          <w:top w:val="single" w:sz="6" w:space="0" w:color="FFFFFF"/>
          <w:left w:val="single" w:sz="6" w:space="0" w:color="FFFFFF"/>
          <w:bottom w:val="single" w:sz="6" w:space="0" w:color="FFFFFF"/>
          <w:right w:val="single" w:sz="6" w:space="0" w:color="FFFFFF"/>
        </w:pBdr>
        <w:ind w:firstLine="720"/>
        <w:rPr>
          <w:color w:val="000000"/>
        </w:rPr>
      </w:pPr>
    </w:p>
    <w:p w14:paraId="350A421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968655" w14:textId="77777777" w:rsidR="00CA4CD6" w:rsidRDefault="00CA4CD6" w:rsidP="003F0E8A">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5(b)  Collection Methodology and Management</w:t>
      </w:r>
    </w:p>
    <w:p w14:paraId="5AAC4F22" w14:textId="77777777" w:rsidR="00CA4CD6" w:rsidRDefault="00CA4CD6" w:rsidP="003F0E8A">
      <w:pPr>
        <w:keepNext/>
        <w:widowControl/>
        <w:pBdr>
          <w:top w:val="single" w:sz="6" w:space="0" w:color="FFFFFF"/>
          <w:left w:val="single" w:sz="6" w:space="0" w:color="FFFFFF"/>
          <w:bottom w:val="single" w:sz="6" w:space="0" w:color="FFFFFF"/>
          <w:right w:val="single" w:sz="6" w:space="0" w:color="FFFFFF"/>
        </w:pBdr>
        <w:rPr>
          <w:color w:val="000000"/>
        </w:rPr>
      </w:pPr>
    </w:p>
    <w:p w14:paraId="1F64A68B" w14:textId="0F8770B8" w:rsidR="00CA4CD6" w:rsidRDefault="00CA4CD6" w:rsidP="003F0E8A">
      <w:pPr>
        <w:keepNext/>
        <w:widowControl/>
        <w:pBdr>
          <w:top w:val="single" w:sz="6" w:space="0" w:color="FFFFFF"/>
          <w:left w:val="single" w:sz="6" w:space="0" w:color="FFFFFF"/>
          <w:bottom w:val="single" w:sz="6" w:space="0" w:color="FFFFFF"/>
          <w:right w:val="single" w:sz="6" w:space="0" w:color="FFFFFF"/>
        </w:pBdr>
        <w:ind w:firstLine="720"/>
      </w:pPr>
      <w:r w:rsidRPr="00EE7D48">
        <w:t xml:space="preserve">Following notification of startup, the reviewing authority </w:t>
      </w:r>
      <w:r w:rsidR="002B29A7" w:rsidRPr="00EE7D48">
        <w:t xml:space="preserve">could </w:t>
      </w:r>
      <w:r w:rsidRPr="00EE7D48">
        <w:t>inspect the source to 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00FA7D77" w:rsidRPr="00FA7D77">
        <w:t>semiannual reports</w:t>
      </w:r>
      <w:r>
        <w:rPr>
          <w:color w:val="FF0000"/>
        </w:rPr>
        <w:t xml:space="preserve"> </w:t>
      </w:r>
      <w:r w:rsidRPr="00EE7D48">
        <w:t>are used for problem identification, as a check on source operation and maintenance, and for compliance determinations.</w:t>
      </w:r>
    </w:p>
    <w:p w14:paraId="59FBF199" w14:textId="3170619C" w:rsidR="00B13DCF" w:rsidRDefault="00B13DCF" w:rsidP="003F0E8A">
      <w:pPr>
        <w:keepNext/>
        <w:widowControl/>
        <w:pBdr>
          <w:top w:val="single" w:sz="6" w:space="0" w:color="FFFFFF"/>
          <w:left w:val="single" w:sz="6" w:space="0" w:color="FFFFFF"/>
          <w:bottom w:val="single" w:sz="6" w:space="0" w:color="FFFFFF"/>
          <w:right w:val="single" w:sz="6" w:space="0" w:color="FFFFFF"/>
        </w:pBdr>
        <w:ind w:firstLine="720"/>
      </w:pPr>
    </w:p>
    <w:p w14:paraId="3F5D6E25" w14:textId="0437D2D4" w:rsidR="00B13DCF" w:rsidRDefault="00B13DCF" w:rsidP="003F0E8A">
      <w:pPr>
        <w:keepNext/>
        <w:widowControl/>
        <w:pBdr>
          <w:top w:val="single" w:sz="6" w:space="0" w:color="FFFFFF"/>
          <w:left w:val="single" w:sz="6" w:space="0" w:color="FFFFFF"/>
          <w:bottom w:val="single" w:sz="6" w:space="0" w:color="FFFFFF"/>
          <w:right w:val="single" w:sz="6" w:space="0" w:color="FFFFFF"/>
        </w:pBdr>
        <w:ind w:firstLine="720"/>
        <w:rPr>
          <w:color w:val="000000"/>
        </w:rPr>
      </w:pPr>
      <w:r w:rsidRPr="00B13DCF">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7355D8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E7E738" w14:textId="0A7C1F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F63F8">
        <w:t>5 </w:t>
      </w:r>
      <w:r>
        <w:rPr>
          <w:color w:val="000000"/>
        </w:rPr>
        <w:t>years.</w:t>
      </w:r>
    </w:p>
    <w:p w14:paraId="149DFD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15CD04" w14:textId="77777777"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5(c)  Small Entity Flexibility</w:t>
      </w:r>
    </w:p>
    <w:p w14:paraId="3B66D969"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BB6AE85" w14:textId="4996A6CF" w:rsidR="00780B6E" w:rsidRPr="00F06090" w:rsidRDefault="00CD2E92">
      <w:pPr>
        <w:pBdr>
          <w:top w:val="single" w:sz="6" w:space="0" w:color="FFFFFF"/>
          <w:left w:val="single" w:sz="6" w:space="0" w:color="FFFFFF"/>
          <w:bottom w:val="single" w:sz="6" w:space="0" w:color="FFFFFF"/>
          <w:right w:val="single" w:sz="6" w:space="0" w:color="FFFFFF"/>
        </w:pBdr>
        <w:ind w:firstLine="720"/>
        <w:rPr>
          <w:b/>
          <w:bCs/>
        </w:rPr>
      </w:pPr>
      <w:r>
        <w:t>All</w:t>
      </w:r>
      <w:r w:rsidR="00780B6E" w:rsidRPr="00FA7D77">
        <w:t xml:space="preserve"> the respondents are large entities (i.e., large businesses)</w:t>
      </w:r>
      <w:r>
        <w:t>.</w:t>
      </w:r>
      <w:r w:rsidR="00073EBE">
        <w:t xml:space="preserve"> </w:t>
      </w:r>
      <w:r>
        <w:t>T</w:t>
      </w:r>
      <w:r w:rsidR="00073EBE">
        <w:t xml:space="preserve">here are no small businesses operating </w:t>
      </w:r>
      <w:r>
        <w:t>Taconite Iron Ore Processing</w:t>
      </w:r>
      <w:r w:rsidR="00073EBE">
        <w:t xml:space="preserve"> facilities</w:t>
      </w:r>
      <w:r w:rsidR="00780B6E" w:rsidRPr="00FA7D77">
        <w:t>.</w:t>
      </w:r>
    </w:p>
    <w:p w14:paraId="2BBC365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E7C7E0A" w14:textId="77777777"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5(d)  Collection Schedule</w:t>
      </w:r>
    </w:p>
    <w:p w14:paraId="38FC43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C257E8" w14:textId="4B15E748" w:rsidR="00CA4CD6" w:rsidRPr="00DC347E" w:rsidRDefault="00CA4CD6" w:rsidP="00DC347E">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005648CD" w:rsidRPr="00DB7960">
        <w:t xml:space="preserve">Table </w:t>
      </w:r>
      <w:r w:rsidR="00576959">
        <w:t>1</w:t>
      </w:r>
      <w:r w:rsidR="00DB0ACD" w:rsidRPr="00424775">
        <w:t xml:space="preserve">: </w:t>
      </w:r>
      <w:r w:rsidR="00673F5A">
        <w:t xml:space="preserve">Average </w:t>
      </w:r>
      <w:r w:rsidR="00DB0ACD" w:rsidRPr="00424775">
        <w:t xml:space="preserve">Annual Respondent Burden and Cost – </w:t>
      </w:r>
      <w:r w:rsidR="00DB0ACD" w:rsidRPr="00424775">
        <w:rPr>
          <w:bCs/>
        </w:rPr>
        <w:t xml:space="preserve">NESHAP for </w:t>
      </w:r>
      <w:r w:rsidR="00CD2E92">
        <w:rPr>
          <w:bCs/>
        </w:rPr>
        <w:t>Taconite Iron Ore Processing</w:t>
      </w:r>
      <w:r w:rsidR="00F21BC8" w:rsidRPr="00F21BC8">
        <w:rPr>
          <w:bCs/>
        </w:rPr>
        <w:t xml:space="preserve"> Facilities</w:t>
      </w:r>
      <w:r w:rsidR="00DB0ACD" w:rsidRPr="00424775">
        <w:rPr>
          <w:bCs/>
        </w:rPr>
        <w:t xml:space="preserve"> (40 CFR Pa</w:t>
      </w:r>
      <w:r w:rsidR="00DC347E">
        <w:rPr>
          <w:bCs/>
        </w:rPr>
        <w:t xml:space="preserve">rt 63, Subpart </w:t>
      </w:r>
      <w:r w:rsidR="00CD2E92">
        <w:rPr>
          <w:bCs/>
        </w:rPr>
        <w:t>RRRRR</w:t>
      </w:r>
      <w:r w:rsidR="00DC347E">
        <w:rPr>
          <w:bCs/>
        </w:rPr>
        <w:t>) (</w:t>
      </w:r>
      <w:r w:rsidR="00673F5A">
        <w:rPr>
          <w:bCs/>
        </w:rPr>
        <w:t xml:space="preserve">Proposed </w:t>
      </w:r>
      <w:r w:rsidR="00DC347E">
        <w:rPr>
          <w:bCs/>
        </w:rPr>
        <w:t>Amendments</w:t>
      </w:r>
      <w:r w:rsidR="00DB0ACD" w:rsidRPr="00424775">
        <w:rPr>
          <w:bCs/>
        </w:rPr>
        <w:t>)</w:t>
      </w:r>
      <w:r>
        <w:rPr>
          <w:color w:val="000000"/>
        </w:rPr>
        <w:t>.</w:t>
      </w:r>
    </w:p>
    <w:p w14:paraId="7AB334D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FF534E"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92BB586"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CDF9586" w14:textId="60F094C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877DFD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9D4053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45D9DAF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B2EFFB" w14:textId="77777777" w:rsidR="00CA4CD6" w:rsidRDefault="00CA4CD6" w:rsidP="00BE2581">
      <w:pPr>
        <w:pBdr>
          <w:top w:val="single" w:sz="6" w:space="1" w:color="FFFFFF"/>
          <w:left w:val="single" w:sz="6" w:space="0" w:color="FFFFFF"/>
          <w:bottom w:val="single" w:sz="6" w:space="0" w:color="FFFFFF"/>
          <w:right w:val="single" w:sz="6" w:space="0" w:color="FFFFFF"/>
        </w:pBdr>
        <w:ind w:firstLine="720"/>
        <w:outlineLvl w:val="1"/>
        <w:rPr>
          <w:color w:val="000000"/>
        </w:rPr>
      </w:pPr>
      <w:r>
        <w:rPr>
          <w:b/>
          <w:bCs/>
          <w:color w:val="000000"/>
        </w:rPr>
        <w:t>6(a)  Estimating Respondent Burden</w:t>
      </w:r>
    </w:p>
    <w:p w14:paraId="58AD4261" w14:textId="77777777" w:rsidR="00CA4CD6" w:rsidRDefault="00CA4CD6" w:rsidP="00BE2581">
      <w:pPr>
        <w:pBdr>
          <w:top w:val="single" w:sz="6" w:space="1" w:color="FFFFFF"/>
          <w:left w:val="single" w:sz="6" w:space="0" w:color="FFFFFF"/>
          <w:bottom w:val="single" w:sz="6" w:space="0" w:color="FFFFFF"/>
          <w:right w:val="single" w:sz="6" w:space="0" w:color="FFFFFF"/>
        </w:pBdr>
        <w:rPr>
          <w:color w:val="000000"/>
        </w:rPr>
      </w:pPr>
    </w:p>
    <w:p w14:paraId="09D8670C" w14:textId="08973812" w:rsidR="00CA4CD6" w:rsidRDefault="00CA4CD6" w:rsidP="00BE258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 xml:space="preserve">s </w:t>
      </w:r>
      <w:r w:rsidR="00673F5A">
        <w:rPr>
          <w:color w:val="000000"/>
        </w:rPr>
        <w:t xml:space="preserve">and the proposed RTR amendments </w:t>
      </w:r>
      <w:r w:rsidR="004C701D">
        <w:rPr>
          <w:color w:val="000000"/>
        </w:rPr>
        <w:t xml:space="preserve">is estimated to </w:t>
      </w:r>
      <w:r w:rsidR="004C701D" w:rsidRPr="000C674D">
        <w:rPr>
          <w:color w:val="000000"/>
        </w:rPr>
        <w:t>be</w:t>
      </w:r>
      <w:r w:rsidR="00DD1339" w:rsidRPr="000C674D">
        <w:rPr>
          <w:color w:val="000000"/>
        </w:rPr>
        <w:t xml:space="preserve"> </w:t>
      </w:r>
      <w:r w:rsidR="00D1643C" w:rsidRPr="000C674D">
        <w:rPr>
          <w:color w:val="000000"/>
        </w:rPr>
        <w:t>1,0</w:t>
      </w:r>
      <w:r w:rsidR="00C33342" w:rsidRPr="000C674D">
        <w:rPr>
          <w:color w:val="000000"/>
        </w:rPr>
        <w:t>00</w:t>
      </w:r>
      <w:r w:rsidR="004C701D" w:rsidRPr="000C674D">
        <w:rPr>
          <w:color w:val="000000"/>
        </w:rPr>
        <w:t xml:space="preserve"> </w:t>
      </w:r>
      <w:r w:rsidR="00A0704D" w:rsidRPr="000C674D">
        <w:rPr>
          <w:color w:val="000000"/>
        </w:rPr>
        <w:t>hours</w:t>
      </w:r>
      <w:r w:rsidR="00A0704D">
        <w:rPr>
          <w:color w:val="000000"/>
        </w:rPr>
        <w:t xml:space="preserve">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FA7D77" w:rsidRPr="00FA7D77">
        <w:t>NESHAP</w:t>
      </w:r>
      <w:r w:rsidR="00887551">
        <w:rPr>
          <w:color w:val="FF0000"/>
        </w:rPr>
        <w:t xml:space="preserve"> </w:t>
      </w:r>
      <w:r>
        <w:rPr>
          <w:color w:val="000000"/>
        </w:rPr>
        <w:t>program, the previously approved ICR</w:t>
      </w:r>
      <w:r w:rsidR="00A0704D">
        <w:rPr>
          <w:color w:val="000000"/>
        </w:rPr>
        <w:t xml:space="preserve"> for Subpart </w:t>
      </w:r>
      <w:r w:rsidR="00F75DF7">
        <w:rPr>
          <w:color w:val="000000"/>
        </w:rPr>
        <w:t>RRRRR</w:t>
      </w:r>
      <w:r w:rsidR="000265EA">
        <w:rPr>
          <w:color w:val="000000"/>
        </w:rPr>
        <w:t>, and any comments received</w:t>
      </w:r>
      <w:r>
        <w:rPr>
          <w:color w:val="000000"/>
        </w:rPr>
        <w:t>.</w:t>
      </w:r>
    </w:p>
    <w:p w14:paraId="4DF5E8B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DEE6908" w14:textId="77777777" w:rsidR="002712EB" w:rsidRDefault="002712EB" w:rsidP="00BE2581">
      <w:pPr>
        <w:pBdr>
          <w:top w:val="single" w:sz="6" w:space="1" w:color="FFFFFF"/>
          <w:left w:val="single" w:sz="6" w:space="0" w:color="FFFFFF"/>
          <w:bottom w:val="single" w:sz="6" w:space="0" w:color="FFFFFF"/>
          <w:right w:val="single" w:sz="6" w:space="0" w:color="FFFFFF"/>
        </w:pBdr>
        <w:ind w:firstLine="720"/>
        <w:outlineLvl w:val="1"/>
        <w:rPr>
          <w:b/>
          <w:bCs/>
          <w:color w:val="000000"/>
        </w:rPr>
      </w:pPr>
      <w:r>
        <w:rPr>
          <w:b/>
          <w:bCs/>
          <w:color w:val="000000"/>
        </w:rPr>
        <w:t>6(b)  Estimating Respondent Costs</w:t>
      </w:r>
    </w:p>
    <w:p w14:paraId="6E4057F5" w14:textId="77777777" w:rsidR="002712EB" w:rsidRDefault="002712EB" w:rsidP="00BE2581">
      <w:pPr>
        <w:pBdr>
          <w:top w:val="single" w:sz="6" w:space="1" w:color="FFFFFF"/>
          <w:left w:val="single" w:sz="6" w:space="0" w:color="FFFFFF"/>
          <w:bottom w:val="single" w:sz="6" w:space="0" w:color="FFFFFF"/>
          <w:right w:val="single" w:sz="6" w:space="0" w:color="FFFFFF"/>
        </w:pBdr>
        <w:rPr>
          <w:b/>
          <w:bCs/>
          <w:color w:val="000000"/>
        </w:rPr>
      </w:pPr>
    </w:p>
    <w:p w14:paraId="357B3C2E" w14:textId="77777777" w:rsidR="002712EB" w:rsidRDefault="002712EB" w:rsidP="00BE2581">
      <w:pPr>
        <w:pBdr>
          <w:top w:val="single" w:sz="6" w:space="1" w:color="FFFFFF"/>
          <w:left w:val="single" w:sz="6" w:space="0" w:color="FFFFFF"/>
          <w:bottom w:val="single" w:sz="6" w:space="0" w:color="FFFFFF"/>
          <w:right w:val="single" w:sz="6" w:space="0" w:color="FFFFFF"/>
        </w:pBdr>
        <w:ind w:firstLine="1440"/>
        <w:outlineLvl w:val="2"/>
        <w:rPr>
          <w:color w:val="000000"/>
        </w:rPr>
      </w:pPr>
      <w:r>
        <w:rPr>
          <w:b/>
          <w:bCs/>
          <w:color w:val="000000"/>
        </w:rPr>
        <w:t>(i)  Estimating Labor Costs</w:t>
      </w:r>
      <w:r>
        <w:rPr>
          <w:color w:val="000000"/>
        </w:rPr>
        <w:t xml:space="preserve"> </w:t>
      </w:r>
    </w:p>
    <w:p w14:paraId="53C07306" w14:textId="77777777" w:rsidR="002712EB" w:rsidRDefault="002712EB" w:rsidP="00BE2581">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9097D81" w14:textId="77777777" w:rsidR="002712EB" w:rsidRDefault="002712EB" w:rsidP="00BE258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DA9CE61" w14:textId="77777777" w:rsidR="00F14666" w:rsidRDefault="00F14666" w:rsidP="004C701D">
      <w:pPr>
        <w:pBdr>
          <w:top w:val="single" w:sz="6" w:space="1" w:color="FFFFFF"/>
          <w:left w:val="single" w:sz="6" w:space="0" w:color="FFFFFF"/>
          <w:bottom w:val="single" w:sz="6" w:space="0" w:color="FFFFFF"/>
          <w:right w:val="single" w:sz="6" w:space="0" w:color="FFFFFF"/>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00F14666" w:rsidRPr="00F14666" w14:paraId="0DB4CF12" w14:textId="77777777" w:rsidTr="00F14666">
        <w:trPr>
          <w:trHeight w:val="288"/>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0912D" w14:textId="0FF0D7BE" w:rsidR="00F14666" w:rsidRPr="00F14666" w:rsidRDefault="00530F55" w:rsidP="0082448E">
            <w:pPr>
              <w:keepNext/>
              <w:widowControl/>
              <w:autoSpaceDE/>
              <w:autoSpaceDN/>
              <w:adjustRightInd/>
              <w:rPr>
                <w:rFonts w:asciiTheme="majorBidi" w:hAnsiTheme="majorBidi" w:cstheme="majorBidi"/>
                <w:b/>
                <w:bCs/>
              </w:rPr>
            </w:pPr>
            <w:r>
              <w:rPr>
                <w:rFonts w:asciiTheme="majorBidi" w:hAnsiTheme="majorBidi" w:cstheme="majorBidi"/>
                <w:b/>
                <w:bCs/>
              </w:rPr>
              <w:t>Civilian W</w:t>
            </w:r>
            <w:r w:rsidR="00F14666" w:rsidRPr="00F14666">
              <w:rPr>
                <w:rFonts w:asciiTheme="majorBidi" w:hAnsiTheme="majorBidi" w:cstheme="majorBidi"/>
                <w:b/>
                <w:bCs/>
              </w:rPr>
              <w:t xml:space="preserve">orker </w:t>
            </w:r>
            <w:r>
              <w:rPr>
                <w:rFonts w:asciiTheme="majorBidi" w:hAnsiTheme="majorBidi" w:cstheme="majorBidi"/>
                <w:b/>
                <w:bCs/>
              </w:rPr>
              <w:t>R</w:t>
            </w:r>
            <w:r w:rsidR="00F14666" w:rsidRPr="00F14666">
              <w:rPr>
                <w:rFonts w:asciiTheme="majorBidi" w:hAnsiTheme="majorBidi" w:cstheme="majorBidi"/>
                <w:b/>
                <w:bCs/>
              </w:rPr>
              <w:t>ates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32E48B6" w14:textId="5316614E" w:rsidR="00F14666" w:rsidRPr="00F14666" w:rsidRDefault="00F14666" w:rsidP="0082448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sidR="00530F55">
              <w:rPr>
                <w:rFonts w:asciiTheme="majorBidi" w:hAnsiTheme="majorBidi" w:cstheme="majorBidi"/>
                <w:b/>
                <w:bCs/>
              </w:rPr>
              <w:t>abor R</w:t>
            </w:r>
            <w:r w:rsidR="007D1F2C">
              <w:rPr>
                <w:rFonts w:asciiTheme="majorBidi" w:hAnsiTheme="majorBidi" w:cstheme="majorBidi"/>
                <w:b/>
                <w:bCs/>
              </w:rPr>
              <w:t xml:space="preserve">ates, $/hr </w:t>
            </w:r>
            <w:r w:rsidR="007D1F2C" w:rsidRPr="007D1F2C">
              <w:rPr>
                <w:rFonts w:asciiTheme="majorBidi" w:hAnsiTheme="majorBidi" w:cstheme="majorBidi"/>
                <w:b/>
                <w:bCs/>
                <w:vertAlign w:val="superscript"/>
              </w:rPr>
              <w:t>a</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A82E08" w14:textId="50349966" w:rsidR="00F14666" w:rsidRPr="00F14666" w:rsidRDefault="00001DED" w:rsidP="0082448E">
            <w:pPr>
              <w:keepNext/>
              <w:widowControl/>
              <w:autoSpaceDE/>
              <w:autoSpaceDN/>
              <w:adjustRightInd/>
              <w:jc w:val="center"/>
              <w:rPr>
                <w:rFonts w:asciiTheme="majorBidi" w:hAnsiTheme="majorBidi" w:cstheme="majorBidi"/>
                <w:b/>
                <w:bCs/>
              </w:rPr>
            </w:pPr>
            <w:r>
              <w:rPr>
                <w:rFonts w:asciiTheme="majorBidi" w:hAnsiTheme="majorBidi" w:cstheme="majorBidi"/>
                <w:b/>
                <w:bCs/>
              </w:rPr>
              <w:t xml:space="preserve">110% </w:t>
            </w:r>
            <w:r w:rsidR="00530F55">
              <w:rPr>
                <w:rFonts w:asciiTheme="majorBidi" w:hAnsiTheme="majorBidi" w:cstheme="majorBidi"/>
                <w:b/>
                <w:bCs/>
              </w:rPr>
              <w:t>O</w:t>
            </w:r>
            <w:r w:rsidR="00F14666" w:rsidRPr="00F14666">
              <w:rPr>
                <w:rFonts w:asciiTheme="majorBidi" w:hAnsiTheme="majorBidi" w:cstheme="majorBidi"/>
                <w:b/>
                <w:bCs/>
              </w:rPr>
              <w:t>verhead</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14:paraId="6BFAC06C" w14:textId="77777777" w:rsidR="00F14666" w:rsidRPr="00F14666" w:rsidRDefault="00F14666" w:rsidP="0082448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rsidR="00DA7AEA" w:rsidRPr="00F14666" w14:paraId="52738334" w14:textId="77777777" w:rsidTr="00730D29">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C78A54D" w14:textId="5D10D425" w:rsidR="00DA7AEA" w:rsidRPr="00F14666" w:rsidRDefault="00DA7AEA" w:rsidP="0082448E">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p>
        </w:tc>
        <w:tc>
          <w:tcPr>
            <w:tcW w:w="2520" w:type="dxa"/>
            <w:tcBorders>
              <w:top w:val="nil"/>
              <w:left w:val="nil"/>
              <w:bottom w:val="single" w:sz="4" w:space="0" w:color="auto"/>
              <w:right w:val="single" w:sz="4" w:space="0" w:color="auto"/>
            </w:tcBorders>
            <w:shd w:val="clear" w:color="auto" w:fill="auto"/>
            <w:noWrap/>
            <w:hideMark/>
          </w:tcPr>
          <w:p w14:paraId="6B6A6AEA" w14:textId="66B4E193" w:rsidR="00DA7AEA" w:rsidRPr="003D7160" w:rsidRDefault="00DA7AEA" w:rsidP="0082448E">
            <w:pPr>
              <w:keepNext/>
              <w:widowControl/>
              <w:autoSpaceDE/>
              <w:autoSpaceDN/>
              <w:adjustRightInd/>
              <w:jc w:val="center"/>
            </w:pPr>
            <w:r w:rsidRPr="003D7160">
              <w:rPr>
                <w:szCs w:val="22"/>
              </w:rPr>
              <w:t>$66.49</w:t>
            </w:r>
          </w:p>
        </w:tc>
        <w:tc>
          <w:tcPr>
            <w:tcW w:w="1890" w:type="dxa"/>
            <w:tcBorders>
              <w:top w:val="nil"/>
              <w:left w:val="nil"/>
              <w:bottom w:val="single" w:sz="4" w:space="0" w:color="auto"/>
              <w:right w:val="single" w:sz="4" w:space="0" w:color="auto"/>
            </w:tcBorders>
            <w:shd w:val="clear" w:color="auto" w:fill="auto"/>
            <w:noWrap/>
            <w:hideMark/>
          </w:tcPr>
          <w:p w14:paraId="6C947B3B" w14:textId="443EA270" w:rsidR="00DA7AEA" w:rsidRPr="003D7160" w:rsidRDefault="00DA7AEA" w:rsidP="0082448E">
            <w:pPr>
              <w:keepNext/>
              <w:widowControl/>
              <w:autoSpaceDE/>
              <w:autoSpaceDN/>
              <w:adjustRightInd/>
              <w:jc w:val="center"/>
            </w:pPr>
            <w:r w:rsidRPr="003D7160">
              <w:rPr>
                <w:szCs w:val="22"/>
              </w:rPr>
              <w:t>$73.14</w:t>
            </w:r>
          </w:p>
        </w:tc>
        <w:tc>
          <w:tcPr>
            <w:tcW w:w="2005" w:type="dxa"/>
            <w:tcBorders>
              <w:top w:val="nil"/>
              <w:left w:val="nil"/>
              <w:bottom w:val="single" w:sz="4" w:space="0" w:color="auto"/>
              <w:right w:val="single" w:sz="4" w:space="0" w:color="auto"/>
            </w:tcBorders>
            <w:shd w:val="clear" w:color="auto" w:fill="auto"/>
            <w:noWrap/>
            <w:hideMark/>
          </w:tcPr>
          <w:p w14:paraId="174879C0" w14:textId="31EA7AF4" w:rsidR="00DA7AEA" w:rsidRPr="003D7160" w:rsidRDefault="00DA7AEA" w:rsidP="0082448E">
            <w:pPr>
              <w:keepNext/>
              <w:widowControl/>
              <w:autoSpaceDE/>
              <w:autoSpaceDN/>
              <w:adjustRightInd/>
              <w:jc w:val="center"/>
            </w:pPr>
            <w:r w:rsidRPr="003D7160">
              <w:rPr>
                <w:szCs w:val="22"/>
              </w:rPr>
              <w:t>$139.63</w:t>
            </w:r>
          </w:p>
        </w:tc>
      </w:tr>
      <w:tr w:rsidR="00DA7AEA" w:rsidRPr="00F14666" w14:paraId="4C70C681" w14:textId="77777777" w:rsidTr="00730D29">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47D5488" w14:textId="5A52F4BA" w:rsidR="00DA7AEA" w:rsidRPr="00F14666" w:rsidRDefault="00DA7AEA" w:rsidP="0082448E">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p>
        </w:tc>
        <w:tc>
          <w:tcPr>
            <w:tcW w:w="2520" w:type="dxa"/>
            <w:tcBorders>
              <w:top w:val="nil"/>
              <w:left w:val="nil"/>
              <w:bottom w:val="single" w:sz="4" w:space="0" w:color="auto"/>
              <w:right w:val="single" w:sz="4" w:space="0" w:color="auto"/>
            </w:tcBorders>
            <w:shd w:val="clear" w:color="auto" w:fill="auto"/>
            <w:noWrap/>
            <w:hideMark/>
          </w:tcPr>
          <w:p w14:paraId="4720BBCC" w14:textId="0B7BBB6F" w:rsidR="00DA7AEA" w:rsidRPr="003D7160" w:rsidRDefault="00DA7AEA" w:rsidP="0082448E">
            <w:pPr>
              <w:keepNext/>
              <w:widowControl/>
              <w:autoSpaceDE/>
              <w:autoSpaceDN/>
              <w:adjustRightInd/>
              <w:jc w:val="center"/>
            </w:pPr>
            <w:r w:rsidRPr="003D7160">
              <w:rPr>
                <w:szCs w:val="22"/>
              </w:rPr>
              <w:t>$56.89</w:t>
            </w:r>
          </w:p>
        </w:tc>
        <w:tc>
          <w:tcPr>
            <w:tcW w:w="1890" w:type="dxa"/>
            <w:tcBorders>
              <w:top w:val="nil"/>
              <w:left w:val="nil"/>
              <w:bottom w:val="single" w:sz="4" w:space="0" w:color="auto"/>
              <w:right w:val="single" w:sz="4" w:space="0" w:color="auto"/>
            </w:tcBorders>
            <w:shd w:val="clear" w:color="auto" w:fill="auto"/>
            <w:noWrap/>
            <w:hideMark/>
          </w:tcPr>
          <w:p w14:paraId="4DD16B82" w14:textId="24D24E2B" w:rsidR="00DA7AEA" w:rsidRPr="003D7160" w:rsidRDefault="00DA7AEA" w:rsidP="0082448E">
            <w:pPr>
              <w:keepNext/>
              <w:widowControl/>
              <w:autoSpaceDE/>
              <w:autoSpaceDN/>
              <w:adjustRightInd/>
              <w:jc w:val="center"/>
            </w:pPr>
            <w:r w:rsidRPr="003D7160">
              <w:rPr>
                <w:szCs w:val="22"/>
              </w:rPr>
              <w:t>$62.58</w:t>
            </w:r>
          </w:p>
        </w:tc>
        <w:tc>
          <w:tcPr>
            <w:tcW w:w="2005" w:type="dxa"/>
            <w:tcBorders>
              <w:top w:val="nil"/>
              <w:left w:val="nil"/>
              <w:bottom w:val="single" w:sz="4" w:space="0" w:color="auto"/>
              <w:right w:val="single" w:sz="4" w:space="0" w:color="auto"/>
            </w:tcBorders>
            <w:shd w:val="clear" w:color="auto" w:fill="auto"/>
            <w:noWrap/>
            <w:hideMark/>
          </w:tcPr>
          <w:p w14:paraId="7616315D" w14:textId="330D8DFB" w:rsidR="00DA7AEA" w:rsidRPr="003D7160" w:rsidRDefault="00DA7AEA" w:rsidP="0082448E">
            <w:pPr>
              <w:keepNext/>
              <w:widowControl/>
              <w:autoSpaceDE/>
              <w:autoSpaceDN/>
              <w:adjustRightInd/>
              <w:jc w:val="center"/>
            </w:pPr>
            <w:r w:rsidRPr="003D7160">
              <w:rPr>
                <w:szCs w:val="22"/>
              </w:rPr>
              <w:t>$119.47</w:t>
            </w:r>
          </w:p>
        </w:tc>
      </w:tr>
      <w:tr w:rsidR="003D7160" w:rsidRPr="00F14666" w14:paraId="15779716" w14:textId="77777777" w:rsidTr="00730D29">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1D7C174F" w14:textId="77777777" w:rsidR="003D7160" w:rsidRPr="00F14666" w:rsidRDefault="003D7160" w:rsidP="003D7160">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p>
        </w:tc>
        <w:tc>
          <w:tcPr>
            <w:tcW w:w="2520" w:type="dxa"/>
            <w:tcBorders>
              <w:top w:val="nil"/>
              <w:left w:val="nil"/>
              <w:bottom w:val="single" w:sz="4" w:space="0" w:color="auto"/>
              <w:right w:val="single" w:sz="4" w:space="0" w:color="auto"/>
            </w:tcBorders>
            <w:shd w:val="clear" w:color="auto" w:fill="auto"/>
            <w:noWrap/>
            <w:hideMark/>
          </w:tcPr>
          <w:p w14:paraId="3C970060" w14:textId="4773FCAE" w:rsidR="003D7160" w:rsidRPr="003D7160" w:rsidRDefault="003D7160" w:rsidP="003D7160">
            <w:pPr>
              <w:widowControl/>
              <w:autoSpaceDE/>
              <w:autoSpaceDN/>
              <w:adjustRightInd/>
              <w:jc w:val="center"/>
            </w:pPr>
            <w:r w:rsidRPr="003D7160">
              <w:rPr>
                <w:szCs w:val="22"/>
              </w:rPr>
              <w:t>$27.69</w:t>
            </w:r>
          </w:p>
        </w:tc>
        <w:tc>
          <w:tcPr>
            <w:tcW w:w="1890" w:type="dxa"/>
            <w:tcBorders>
              <w:top w:val="nil"/>
              <w:left w:val="nil"/>
              <w:bottom w:val="single" w:sz="4" w:space="0" w:color="auto"/>
              <w:right w:val="single" w:sz="4" w:space="0" w:color="auto"/>
            </w:tcBorders>
            <w:shd w:val="clear" w:color="auto" w:fill="auto"/>
            <w:noWrap/>
            <w:hideMark/>
          </w:tcPr>
          <w:p w14:paraId="07F63214" w14:textId="6430EAFF" w:rsidR="003D7160" w:rsidRPr="003D7160" w:rsidRDefault="003D7160" w:rsidP="003D7160">
            <w:pPr>
              <w:widowControl/>
              <w:autoSpaceDE/>
              <w:autoSpaceDN/>
              <w:adjustRightInd/>
              <w:jc w:val="center"/>
            </w:pPr>
            <w:r w:rsidRPr="003D7160">
              <w:rPr>
                <w:szCs w:val="22"/>
              </w:rPr>
              <w:t>$30.46</w:t>
            </w:r>
          </w:p>
        </w:tc>
        <w:tc>
          <w:tcPr>
            <w:tcW w:w="2005" w:type="dxa"/>
            <w:tcBorders>
              <w:top w:val="nil"/>
              <w:left w:val="nil"/>
              <w:bottom w:val="single" w:sz="4" w:space="0" w:color="auto"/>
              <w:right w:val="single" w:sz="4" w:space="0" w:color="auto"/>
            </w:tcBorders>
            <w:shd w:val="clear" w:color="auto" w:fill="auto"/>
            <w:noWrap/>
            <w:hideMark/>
          </w:tcPr>
          <w:p w14:paraId="0AEBDC85" w14:textId="6D1B7E0F" w:rsidR="003D7160" w:rsidRPr="003D7160" w:rsidRDefault="003D7160" w:rsidP="003D7160">
            <w:pPr>
              <w:widowControl/>
              <w:autoSpaceDE/>
              <w:autoSpaceDN/>
              <w:adjustRightInd/>
              <w:jc w:val="center"/>
            </w:pPr>
            <w:r w:rsidRPr="003D7160">
              <w:rPr>
                <w:szCs w:val="22"/>
              </w:rPr>
              <w:t>$58.15</w:t>
            </w:r>
          </w:p>
        </w:tc>
      </w:tr>
    </w:tbl>
    <w:p w14:paraId="56F80BCF" w14:textId="2004D50F" w:rsidR="00F14666" w:rsidRPr="007D1F2C" w:rsidRDefault="007D1F2C" w:rsidP="004C701D">
      <w:pPr>
        <w:pBdr>
          <w:top w:val="single" w:sz="6" w:space="1" w:color="FFFFFF"/>
          <w:left w:val="single" w:sz="6" w:space="0" w:color="FFFFFF"/>
          <w:bottom w:val="single" w:sz="6" w:space="0" w:color="FFFFFF"/>
          <w:right w:val="single" w:sz="6" w:space="0" w:color="FFFFFF"/>
        </w:pBdr>
        <w:rPr>
          <w:sz w:val="22"/>
          <w:szCs w:val="22"/>
        </w:rPr>
      </w:pPr>
      <w:r w:rsidRPr="007D1F2C">
        <w:rPr>
          <w:vertAlign w:val="superscript"/>
        </w:rPr>
        <w:t>a</w:t>
      </w:r>
      <w:hyperlink r:id="rId9" w:history="1">
        <w:r w:rsidRPr="0082448E">
          <w:rPr>
            <w:rFonts w:asciiTheme="majorBidi" w:hAnsiTheme="majorBidi" w:cstheme="majorBidi"/>
            <w:i/>
            <w:sz w:val="22"/>
            <w:szCs w:val="22"/>
          </w:rPr>
          <w:t xml:space="preserve"> </w:t>
        </w:r>
        <w:r w:rsidR="00F14666" w:rsidRPr="0082448E">
          <w:rPr>
            <w:rFonts w:asciiTheme="majorBidi" w:hAnsiTheme="majorBidi" w:cstheme="majorBidi"/>
            <w:i/>
            <w:sz w:val="22"/>
            <w:szCs w:val="22"/>
          </w:rPr>
          <w:t>http://data.bls.gov/cgi-bin/print.pl/news.release/ecec.t02.htm</w:t>
        </w:r>
      </w:hyperlink>
      <w:r w:rsidR="007B4A7C">
        <w:rPr>
          <w:rFonts w:asciiTheme="majorBidi" w:hAnsiTheme="majorBidi" w:cstheme="majorBidi"/>
          <w:sz w:val="22"/>
          <w:szCs w:val="22"/>
        </w:rPr>
        <w:t xml:space="preserve">  </w:t>
      </w:r>
    </w:p>
    <w:p w14:paraId="04E9DD38" w14:textId="77777777" w:rsidR="00F14666" w:rsidRDefault="00F14666" w:rsidP="004C701D">
      <w:pPr>
        <w:pBdr>
          <w:top w:val="single" w:sz="6" w:space="1" w:color="FFFFFF"/>
          <w:left w:val="single" w:sz="6" w:space="0" w:color="FFFFFF"/>
          <w:bottom w:val="single" w:sz="6" w:space="0" w:color="FFFFFF"/>
          <w:right w:val="single" w:sz="6" w:space="0" w:color="FFFFFF"/>
        </w:pBdr>
        <w:rPr>
          <w:color w:val="000000"/>
        </w:rPr>
      </w:pPr>
    </w:p>
    <w:p w14:paraId="6DC2F431" w14:textId="46A089A7" w:rsidR="002712EB" w:rsidRDefault="002712EB" w:rsidP="00D10A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3D7160">
        <w:rPr>
          <w:color w:val="000000"/>
        </w:rPr>
        <w:t>December 2018</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B1EE273" w14:textId="77777777" w:rsidR="00CA4CD6" w:rsidRPr="00BE2581" w:rsidRDefault="00CA4CD6">
      <w:pPr>
        <w:pBdr>
          <w:top w:val="single" w:sz="6" w:space="0" w:color="FFFFFF"/>
          <w:left w:val="single" w:sz="6" w:space="0" w:color="FFFFFF"/>
          <w:bottom w:val="single" w:sz="6" w:space="0" w:color="FFFFFF"/>
          <w:right w:val="single" w:sz="6" w:space="0" w:color="FFFFFF"/>
        </w:pBdr>
      </w:pPr>
    </w:p>
    <w:p w14:paraId="1AE2504A" w14:textId="6E367750" w:rsidR="00CA4CD6" w:rsidRPr="00BE2581" w:rsidRDefault="00CA4CD6" w:rsidP="00D10A35">
      <w:pPr>
        <w:pBdr>
          <w:top w:val="single" w:sz="6" w:space="0" w:color="FFFFFF"/>
          <w:left w:val="single" w:sz="6" w:space="0" w:color="FFFFFF"/>
          <w:bottom w:val="single" w:sz="6" w:space="0" w:color="FFFFFF"/>
          <w:right w:val="single" w:sz="6" w:space="0" w:color="FFFFFF"/>
        </w:pBdr>
        <w:ind w:firstLine="1440"/>
        <w:outlineLvl w:val="2"/>
      </w:pPr>
      <w:r w:rsidRPr="00BE2581">
        <w:rPr>
          <w:b/>
          <w:bCs/>
        </w:rPr>
        <w:t xml:space="preserve">(ii)  Estimating Capital/Startup and </w:t>
      </w:r>
      <w:r w:rsidR="00D10A35" w:rsidRPr="00BE2581">
        <w:rPr>
          <w:b/>
          <w:bCs/>
        </w:rPr>
        <w:t>O&amp;M</w:t>
      </w:r>
      <w:r w:rsidRPr="00BE2581">
        <w:rPr>
          <w:b/>
          <w:bCs/>
        </w:rPr>
        <w:t xml:space="preserve"> Costs</w:t>
      </w:r>
    </w:p>
    <w:p w14:paraId="772ED9C2" w14:textId="77777777" w:rsidR="006C7571" w:rsidRPr="00BE2581" w:rsidRDefault="006C7571">
      <w:pPr>
        <w:pBdr>
          <w:top w:val="single" w:sz="6" w:space="0" w:color="FFFFFF"/>
          <w:left w:val="single" w:sz="6" w:space="0" w:color="FFFFFF"/>
          <w:bottom w:val="single" w:sz="6" w:space="0" w:color="FFFFFF"/>
          <w:right w:val="single" w:sz="6" w:space="0" w:color="FFFFFF"/>
        </w:pBdr>
        <w:ind w:firstLine="720"/>
      </w:pPr>
    </w:p>
    <w:p w14:paraId="5B64CE21" w14:textId="3CBDBE62" w:rsidR="00CA4CD6" w:rsidRPr="006C7571" w:rsidRDefault="00FA7D77">
      <w:pPr>
        <w:pBdr>
          <w:top w:val="single" w:sz="6" w:space="0" w:color="FFFFFF"/>
          <w:left w:val="single" w:sz="6" w:space="0" w:color="FFFFFF"/>
          <w:bottom w:val="single" w:sz="6" w:space="0" w:color="FFFFFF"/>
          <w:right w:val="single" w:sz="6" w:space="0" w:color="FFFFFF"/>
        </w:pBdr>
        <w:ind w:firstLine="720"/>
      </w:pPr>
      <w:r w:rsidRPr="00FA7D77">
        <w:t xml:space="preserve">The type of industry costs associated with the information collection activities in the subject standard are both labor costs </w:t>
      </w:r>
      <w:r w:rsidR="00A0704D">
        <w:t>(</w:t>
      </w:r>
      <w:r w:rsidRPr="00FA7D77">
        <w:t>which are addressed elsewhere in this ICR</w:t>
      </w:r>
      <w:r w:rsidR="00A0704D">
        <w:t>)</w:t>
      </w:r>
      <w:r w:rsidRPr="00FA7D77">
        <w:t xml:space="preserve"> and the costs associated with continuous monitoring</w:t>
      </w:r>
      <w:r w:rsidR="00D10A35">
        <w:t xml:space="preserve"> and other compliance activities</w:t>
      </w:r>
      <w:r w:rsidRPr="00FA7D77">
        <w:t>. The capital/startup costs are one</w:t>
      </w:r>
      <w:r w:rsidR="00A0704D">
        <w:t>-</w:t>
      </w:r>
      <w:r w:rsidRPr="00FA7D77">
        <w:t>time costs when a facility becomes subject to the regulation</w:t>
      </w:r>
      <w:r w:rsidR="00D10A35">
        <w:t xml:space="preserve"> and include startup cost for continuous monitoring systems (CMS)</w:t>
      </w:r>
      <w:r w:rsidRPr="00FA7D77">
        <w:t xml:space="preserve">. </w:t>
      </w:r>
      <w:r w:rsidR="00A61361">
        <w:t>The annual O&amp;M costs are the ongoing costs to maintain the CMS. No O&amp;M costs are being attributed to industry as a result of this rule because the use of CMS on control devices are necessary to determine whether they are operating properly.</w:t>
      </w:r>
      <w:r w:rsidR="00780B6E">
        <w:t xml:space="preserve"> </w:t>
      </w:r>
    </w:p>
    <w:p w14:paraId="45449C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269D83" w14:textId="20AD644C" w:rsidR="00CA4CD6" w:rsidRDefault="00CA4CD6" w:rsidP="00B8565A">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(iii)  Capital/Startup vs. </w:t>
      </w:r>
      <w:r w:rsidR="00D10A35">
        <w:rPr>
          <w:b/>
          <w:bCs/>
          <w:color w:val="000000"/>
        </w:rPr>
        <w:t>O&amp;M</w:t>
      </w:r>
      <w:r>
        <w:rPr>
          <w:b/>
          <w:bCs/>
          <w:color w:val="000000"/>
        </w:rPr>
        <w:t xml:space="preserve"> Costs</w:t>
      </w:r>
    </w:p>
    <w:p w14:paraId="0875B0A4" w14:textId="77777777" w:rsidR="00CA4CD6" w:rsidRDefault="00CA4CD6" w:rsidP="00B8565A">
      <w:pPr>
        <w:keepNext/>
        <w:widowControl/>
        <w:pBdr>
          <w:top w:val="single" w:sz="6" w:space="0" w:color="FFFFFF"/>
          <w:left w:val="single" w:sz="6" w:space="0" w:color="FFFFFF"/>
          <w:bottom w:val="single" w:sz="6" w:space="0" w:color="FFFFFF"/>
          <w:right w:val="single" w:sz="6" w:space="0" w:color="FFFFFF"/>
        </w:pBdr>
        <w:rPr>
          <w:color w:val="000000"/>
        </w:rPr>
      </w:pPr>
    </w:p>
    <w:p w14:paraId="15ACB9E8" w14:textId="67AA057C" w:rsidR="00CA4CD6" w:rsidRDefault="006B3E19" w:rsidP="00C33342">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00C33342">
        <w:rPr>
          <w:color w:val="000000"/>
        </w:rPr>
        <w:t>The only type of industry costs associated with the information collection activity I labor cost. There are no</w:t>
      </w:r>
      <w:r w:rsidR="006B5A00" w:rsidRPr="00904285">
        <w:t xml:space="preserve"> capital/startup </w:t>
      </w:r>
      <w:r w:rsidR="00C33342">
        <w:t xml:space="preserve">or O&amp;M </w:t>
      </w:r>
      <w:r w:rsidR="006B5A00" w:rsidRPr="00904285">
        <w:t xml:space="preserve">costs for this ICR. </w:t>
      </w:r>
    </w:p>
    <w:p w14:paraId="1E64C6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41389" w14:textId="7777777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6(c)  Estimating Agency Burden and Cost</w:t>
      </w:r>
    </w:p>
    <w:p w14:paraId="520E1F79"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2F1A8755" w14:textId="668A9D59" w:rsidR="00CA4CD6" w:rsidRDefault="00CA4CD6" w:rsidP="00BE25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w:t>
      </w:r>
      <w:r w:rsidR="006C5E9F">
        <w:rPr>
          <w:color w:val="000000"/>
        </w:rPr>
        <w:t xml:space="preserve">observation of </w:t>
      </w:r>
      <w:r w:rsidR="003755AC">
        <w:rPr>
          <w:color w:val="000000"/>
        </w:rPr>
        <w:t xml:space="preserve">the </w:t>
      </w:r>
      <w:r w:rsidR="006C5E9F">
        <w:rPr>
          <w:color w:val="000000"/>
        </w:rPr>
        <w:t xml:space="preserve">initial performance tests and </w:t>
      </w:r>
      <w:r>
        <w:rPr>
          <w:color w:val="000000"/>
        </w:rPr>
        <w:t xml:space="preserve">analysis of the reported information. </w:t>
      </w:r>
      <w:r w:rsidR="003755AC" w:rsidRPr="00201842">
        <w:rPr>
          <w:color w:val="000000"/>
        </w:rPr>
        <w:t xml:space="preserve">Publication and distribution of the information are part of the </w:t>
      </w:r>
      <w:r w:rsidR="005D2AD8">
        <w:rPr>
          <w:color w:val="000000"/>
        </w:rPr>
        <w:t>EC</w:t>
      </w:r>
      <w:r w:rsidR="00116B43">
        <w:rPr>
          <w:color w:val="000000"/>
        </w:rPr>
        <w:t>H</w:t>
      </w:r>
      <w:r w:rsidR="005D2AD8">
        <w:rPr>
          <w:color w:val="000000"/>
        </w:rPr>
        <w:t>O</w:t>
      </w:r>
      <w:r w:rsidR="003755AC" w:rsidRPr="00201842">
        <w:rPr>
          <w:color w:val="000000"/>
        </w:rPr>
        <w:t xml:space="preserve"> program.</w:t>
      </w:r>
      <w:r w:rsidR="003755AC">
        <w:rPr>
          <w:color w:val="000000"/>
        </w:rPr>
        <w:t xml:space="preserve"> E</w:t>
      </w:r>
      <w:r>
        <w:rPr>
          <w:color w:val="000000"/>
        </w:rPr>
        <w:t xml:space="preserve">xamination of records </w:t>
      </w:r>
      <w:r w:rsidR="003755AC">
        <w:rPr>
          <w:color w:val="000000"/>
        </w:rPr>
        <w:t xml:space="preserve">to be </w:t>
      </w:r>
      <w:r>
        <w:rPr>
          <w:color w:val="000000"/>
        </w:rPr>
        <w:t>maint</w:t>
      </w:r>
      <w:r w:rsidR="0035325B">
        <w:rPr>
          <w:color w:val="000000"/>
        </w:rPr>
        <w:t>ained by the respondents</w:t>
      </w:r>
      <w:r w:rsidR="003755AC">
        <w:rPr>
          <w:color w:val="000000"/>
        </w:rPr>
        <w:t xml:space="preserve"> will occur as part of the</w:t>
      </w:r>
      <w:r w:rsidR="0035325B">
        <w:rPr>
          <w:color w:val="000000"/>
        </w:rPr>
        <w:t xml:space="preserve"> </w:t>
      </w:r>
      <w:r>
        <w:rPr>
          <w:color w:val="000000"/>
        </w:rPr>
        <w:t xml:space="preserve">periodic inspection of sources, </w:t>
      </w:r>
      <w:r w:rsidR="003755AC">
        <w:rPr>
          <w:color w:val="000000"/>
        </w:rPr>
        <w:t>which is part of the EPA’s overall compliance and enforcement program</w:t>
      </w:r>
      <w:r>
        <w:rPr>
          <w:color w:val="000000"/>
        </w:rPr>
        <w:t xml:space="preserve">. The average annual Agency cost during the </w:t>
      </w:r>
      <w:r w:rsidR="003755AC">
        <w:rPr>
          <w:color w:val="000000"/>
        </w:rPr>
        <w:t>3 </w:t>
      </w:r>
      <w:r>
        <w:rPr>
          <w:color w:val="000000"/>
        </w:rPr>
        <w:t xml:space="preserve">years of the ICR is estimated to be </w:t>
      </w:r>
      <w:r w:rsidRPr="00B90E56">
        <w:rPr>
          <w:color w:val="000000"/>
        </w:rPr>
        <w:t>$</w:t>
      </w:r>
      <w:r w:rsidR="001E3CB5" w:rsidRPr="00B90E56">
        <w:rPr>
          <w:color w:val="000000"/>
        </w:rPr>
        <w:t>24,500</w:t>
      </w:r>
      <w:r w:rsidRPr="00B90E56">
        <w:rPr>
          <w:color w:val="000000"/>
        </w:rPr>
        <w:t>.</w:t>
      </w:r>
    </w:p>
    <w:p w14:paraId="27C693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45E1E" w14:textId="77777777" w:rsidR="00CA4CD6" w:rsidRDefault="00CA4CD6" w:rsidP="004C0EE7">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365FC5D8" w14:textId="77777777" w:rsidR="00882B37" w:rsidRDefault="00882B37" w:rsidP="004C0EE7">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931"/>
        <w:gridCol w:w="2229"/>
        <w:gridCol w:w="1892"/>
        <w:gridCol w:w="1524"/>
      </w:tblGrid>
      <w:tr w:rsidR="00E34490" w:rsidRPr="0004223A" w14:paraId="29B1025A" w14:textId="77777777" w:rsidTr="0044258B">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DF147" w14:textId="526C66CC" w:rsidR="00E34490" w:rsidRPr="0004223A" w:rsidRDefault="003F0E8A" w:rsidP="00530F55">
            <w:pPr>
              <w:keepNext/>
              <w:widowControl/>
              <w:autoSpaceDE/>
              <w:autoSpaceDN/>
              <w:adjustRightInd/>
              <w:rPr>
                <w:b/>
                <w:bCs/>
                <w:color w:val="000000"/>
              </w:rPr>
            </w:pPr>
            <w:r>
              <w:rPr>
                <w:b/>
                <w:bCs/>
                <w:color w:val="000000"/>
              </w:rPr>
              <w:t xml:space="preserve">Agency </w:t>
            </w:r>
            <w:r w:rsidR="00530F55">
              <w:rPr>
                <w:b/>
                <w:bCs/>
                <w:color w:val="000000"/>
              </w:rPr>
              <w:t>W</w:t>
            </w:r>
            <w:r>
              <w:rPr>
                <w:b/>
                <w:bCs/>
                <w:color w:val="000000"/>
              </w:rPr>
              <w:t xml:space="preserve">orker </w:t>
            </w:r>
            <w:r w:rsidR="00530F55">
              <w:rPr>
                <w:b/>
                <w:bCs/>
                <w:color w:val="000000"/>
              </w:rPr>
              <w:t>R</w:t>
            </w:r>
            <w:r w:rsidR="00E34490" w:rsidRPr="0004223A">
              <w:rPr>
                <w:b/>
                <w:bCs/>
                <w:color w:val="000000"/>
              </w:rPr>
              <w:t>ates</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14:paraId="2FADFF65" w14:textId="432F3D5D" w:rsidR="00E34490" w:rsidRPr="0004223A" w:rsidRDefault="00E34490" w:rsidP="004C0EE7">
            <w:pPr>
              <w:keepNext/>
              <w:widowControl/>
              <w:autoSpaceDE/>
              <w:autoSpaceDN/>
              <w:adjustRightInd/>
              <w:jc w:val="center"/>
              <w:rPr>
                <w:b/>
                <w:bCs/>
                <w:color w:val="000000"/>
              </w:rPr>
            </w:pPr>
            <w:r w:rsidRPr="0004223A">
              <w:rPr>
                <w:b/>
                <w:bCs/>
                <w:color w:val="000000"/>
              </w:rPr>
              <w:t>L</w:t>
            </w:r>
            <w:r w:rsidR="00530F55">
              <w:rPr>
                <w:b/>
                <w:bCs/>
                <w:color w:val="000000"/>
              </w:rPr>
              <w:t>abor R</w:t>
            </w:r>
            <w:r w:rsidRPr="0004223A">
              <w:rPr>
                <w:b/>
                <w:bCs/>
                <w:color w:val="000000"/>
              </w:rPr>
              <w:t>ates, $/hr</w:t>
            </w:r>
            <w:r w:rsidR="00882B37">
              <w:rPr>
                <w:b/>
                <w:bCs/>
                <w:color w:val="000000"/>
              </w:rPr>
              <w:t xml:space="preserve"> </w:t>
            </w:r>
            <w:r w:rsidR="00882B37" w:rsidRP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14:paraId="412B8DEC" w14:textId="77777777" w:rsidR="00E34490" w:rsidRPr="0004223A" w:rsidRDefault="00E34490" w:rsidP="004C0EE7">
            <w:pPr>
              <w:keepNext/>
              <w:widowControl/>
              <w:autoSpaceDE/>
              <w:autoSpaceDN/>
              <w:adjustRightInd/>
              <w:jc w:val="center"/>
              <w:rPr>
                <w:b/>
                <w:bCs/>
                <w:color w:val="000000"/>
              </w:rPr>
            </w:pPr>
            <w:r w:rsidRPr="0004223A">
              <w:rPr>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14:paraId="3EF07478" w14:textId="77777777" w:rsidR="00E34490" w:rsidRPr="0004223A" w:rsidRDefault="00E34490" w:rsidP="004C0EE7">
            <w:pPr>
              <w:keepNext/>
              <w:widowControl/>
              <w:autoSpaceDE/>
              <w:autoSpaceDN/>
              <w:adjustRightInd/>
              <w:jc w:val="center"/>
              <w:rPr>
                <w:b/>
                <w:bCs/>
                <w:color w:val="000000"/>
              </w:rPr>
            </w:pPr>
            <w:r w:rsidRPr="0004223A">
              <w:rPr>
                <w:b/>
                <w:bCs/>
                <w:color w:val="000000"/>
              </w:rPr>
              <w:t>Total, $/hr</w:t>
            </w:r>
          </w:p>
        </w:tc>
      </w:tr>
      <w:tr w:rsidR="0044258B" w:rsidRPr="0004223A" w14:paraId="4D5B7EA2" w14:textId="77777777" w:rsidTr="0044258B">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14:paraId="06B3F99C" w14:textId="77777777" w:rsidR="0044258B" w:rsidRPr="0004223A" w:rsidRDefault="0044258B" w:rsidP="0044258B">
            <w:pPr>
              <w:keepNext/>
              <w:widowControl/>
              <w:autoSpaceDE/>
              <w:autoSpaceDN/>
              <w:adjustRightInd/>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14:paraId="417B9104" w14:textId="36561BBC" w:rsidR="0044258B" w:rsidRPr="0044258B" w:rsidRDefault="0044258B" w:rsidP="0044258B">
            <w:pPr>
              <w:keepNext/>
              <w:widowControl/>
              <w:autoSpaceDE/>
              <w:autoSpaceDN/>
              <w:adjustRightInd/>
              <w:jc w:val="center"/>
              <w:rPr>
                <w:color w:val="000000"/>
              </w:rPr>
            </w:pPr>
            <w:r w:rsidRPr="0044258B">
              <w:rPr>
                <w:color w:val="000000"/>
              </w:rPr>
              <w:t>$41.07</w:t>
            </w:r>
          </w:p>
        </w:tc>
        <w:tc>
          <w:tcPr>
            <w:tcW w:w="988" w:type="pct"/>
            <w:tcBorders>
              <w:top w:val="nil"/>
              <w:left w:val="nil"/>
              <w:bottom w:val="single" w:sz="4" w:space="0" w:color="auto"/>
              <w:right w:val="single" w:sz="4" w:space="0" w:color="auto"/>
            </w:tcBorders>
            <w:shd w:val="clear" w:color="auto" w:fill="auto"/>
            <w:noWrap/>
            <w:vAlign w:val="bottom"/>
            <w:hideMark/>
          </w:tcPr>
          <w:p w14:paraId="3C771AE6" w14:textId="2072BAFD" w:rsidR="0044258B" w:rsidRPr="0044258B" w:rsidRDefault="0044258B" w:rsidP="0044258B">
            <w:pPr>
              <w:keepNext/>
              <w:widowControl/>
              <w:autoSpaceDE/>
              <w:autoSpaceDN/>
              <w:adjustRightInd/>
              <w:jc w:val="center"/>
            </w:pPr>
            <w:r w:rsidRPr="0044258B">
              <w:t>$24.64</w:t>
            </w:r>
          </w:p>
        </w:tc>
        <w:tc>
          <w:tcPr>
            <w:tcW w:w="797" w:type="pct"/>
            <w:tcBorders>
              <w:top w:val="nil"/>
              <w:left w:val="nil"/>
              <w:bottom w:val="single" w:sz="4" w:space="0" w:color="auto"/>
              <w:right w:val="single" w:sz="4" w:space="0" w:color="auto"/>
            </w:tcBorders>
            <w:shd w:val="clear" w:color="auto" w:fill="auto"/>
            <w:noWrap/>
            <w:vAlign w:val="bottom"/>
            <w:hideMark/>
          </w:tcPr>
          <w:p w14:paraId="404FB83B" w14:textId="6C7C3E85" w:rsidR="0044258B" w:rsidRPr="0044258B" w:rsidRDefault="0044258B" w:rsidP="0044258B">
            <w:pPr>
              <w:keepNext/>
              <w:widowControl/>
              <w:autoSpaceDE/>
              <w:autoSpaceDN/>
              <w:adjustRightInd/>
              <w:jc w:val="center"/>
            </w:pPr>
            <w:r w:rsidRPr="0044258B">
              <w:t>$65.71</w:t>
            </w:r>
          </w:p>
        </w:tc>
      </w:tr>
      <w:tr w:rsidR="0044258B" w:rsidRPr="0004223A" w14:paraId="1EC4562C" w14:textId="77777777" w:rsidTr="0044258B">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14:paraId="4A15E677" w14:textId="77777777" w:rsidR="0044258B" w:rsidRPr="0004223A" w:rsidRDefault="0044258B" w:rsidP="0044258B">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14:paraId="4537465C" w14:textId="75776083" w:rsidR="0044258B" w:rsidRPr="0044258B" w:rsidRDefault="0044258B" w:rsidP="0044258B">
            <w:pPr>
              <w:keepNext/>
              <w:widowControl/>
              <w:autoSpaceDE/>
              <w:autoSpaceDN/>
              <w:adjustRightInd/>
              <w:jc w:val="center"/>
              <w:rPr>
                <w:color w:val="000000"/>
              </w:rPr>
            </w:pPr>
            <w:r w:rsidRPr="0044258B">
              <w:rPr>
                <w:color w:val="000000"/>
              </w:rPr>
              <w:t>$30.47</w:t>
            </w:r>
          </w:p>
        </w:tc>
        <w:tc>
          <w:tcPr>
            <w:tcW w:w="988" w:type="pct"/>
            <w:tcBorders>
              <w:top w:val="nil"/>
              <w:left w:val="nil"/>
              <w:bottom w:val="single" w:sz="4" w:space="0" w:color="auto"/>
              <w:right w:val="single" w:sz="4" w:space="0" w:color="auto"/>
            </w:tcBorders>
            <w:shd w:val="clear" w:color="auto" w:fill="auto"/>
            <w:noWrap/>
            <w:vAlign w:val="bottom"/>
            <w:hideMark/>
          </w:tcPr>
          <w:p w14:paraId="74931D2C" w14:textId="7FBE6684" w:rsidR="0044258B" w:rsidRPr="0044258B" w:rsidRDefault="0044258B" w:rsidP="0044258B">
            <w:pPr>
              <w:keepNext/>
              <w:widowControl/>
              <w:autoSpaceDE/>
              <w:autoSpaceDN/>
              <w:adjustRightInd/>
              <w:jc w:val="center"/>
            </w:pPr>
            <w:r w:rsidRPr="0044258B">
              <w:t>$18.28</w:t>
            </w:r>
          </w:p>
        </w:tc>
        <w:tc>
          <w:tcPr>
            <w:tcW w:w="797" w:type="pct"/>
            <w:tcBorders>
              <w:top w:val="nil"/>
              <w:left w:val="nil"/>
              <w:bottom w:val="single" w:sz="4" w:space="0" w:color="auto"/>
              <w:right w:val="single" w:sz="4" w:space="0" w:color="auto"/>
            </w:tcBorders>
            <w:shd w:val="clear" w:color="auto" w:fill="auto"/>
            <w:noWrap/>
            <w:vAlign w:val="bottom"/>
            <w:hideMark/>
          </w:tcPr>
          <w:p w14:paraId="4AD31473" w14:textId="4994A401" w:rsidR="0044258B" w:rsidRPr="0044258B" w:rsidRDefault="0044258B" w:rsidP="0044258B">
            <w:pPr>
              <w:keepNext/>
              <w:widowControl/>
              <w:autoSpaceDE/>
              <w:autoSpaceDN/>
              <w:adjustRightInd/>
              <w:jc w:val="center"/>
            </w:pPr>
            <w:r w:rsidRPr="0044258B">
              <w:t>$48.75</w:t>
            </w:r>
          </w:p>
        </w:tc>
      </w:tr>
      <w:tr w:rsidR="0044258B" w:rsidRPr="0004223A" w14:paraId="7E3D5878" w14:textId="77777777" w:rsidTr="0044258B">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14:paraId="6D2A9A04" w14:textId="77777777" w:rsidR="0044258B" w:rsidRPr="0004223A" w:rsidRDefault="0044258B" w:rsidP="0044258B">
            <w:pPr>
              <w:keepNext/>
              <w:widowControl/>
              <w:autoSpaceDE/>
              <w:autoSpaceDN/>
              <w:adjustRightInd/>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14:paraId="166388F6" w14:textId="66649C84" w:rsidR="0044258B" w:rsidRPr="0044258B" w:rsidRDefault="0044258B" w:rsidP="0044258B">
            <w:pPr>
              <w:keepNext/>
              <w:widowControl/>
              <w:autoSpaceDE/>
              <w:autoSpaceDN/>
              <w:adjustRightInd/>
              <w:jc w:val="center"/>
              <w:rPr>
                <w:color w:val="000000"/>
              </w:rPr>
            </w:pPr>
            <w:r w:rsidRPr="0044258B">
              <w:rPr>
                <w:color w:val="000000"/>
              </w:rPr>
              <w:t>$16.49</w:t>
            </w:r>
          </w:p>
        </w:tc>
        <w:tc>
          <w:tcPr>
            <w:tcW w:w="988" w:type="pct"/>
            <w:tcBorders>
              <w:top w:val="nil"/>
              <w:left w:val="nil"/>
              <w:bottom w:val="single" w:sz="4" w:space="0" w:color="auto"/>
              <w:right w:val="single" w:sz="4" w:space="0" w:color="auto"/>
            </w:tcBorders>
            <w:shd w:val="clear" w:color="auto" w:fill="auto"/>
            <w:noWrap/>
            <w:vAlign w:val="bottom"/>
            <w:hideMark/>
          </w:tcPr>
          <w:p w14:paraId="038A0270" w14:textId="3CD57235" w:rsidR="0044258B" w:rsidRPr="0044258B" w:rsidRDefault="0044258B" w:rsidP="0044258B">
            <w:pPr>
              <w:keepNext/>
              <w:widowControl/>
              <w:autoSpaceDE/>
              <w:autoSpaceDN/>
              <w:adjustRightInd/>
              <w:jc w:val="center"/>
            </w:pPr>
            <w:r w:rsidRPr="0044258B">
              <w:t>$9.89</w:t>
            </w:r>
          </w:p>
        </w:tc>
        <w:tc>
          <w:tcPr>
            <w:tcW w:w="797" w:type="pct"/>
            <w:tcBorders>
              <w:top w:val="nil"/>
              <w:left w:val="nil"/>
              <w:bottom w:val="single" w:sz="4" w:space="0" w:color="auto"/>
              <w:right w:val="single" w:sz="4" w:space="0" w:color="auto"/>
            </w:tcBorders>
            <w:shd w:val="clear" w:color="auto" w:fill="auto"/>
            <w:noWrap/>
            <w:vAlign w:val="bottom"/>
            <w:hideMark/>
          </w:tcPr>
          <w:p w14:paraId="608C3796" w14:textId="104F9B1D" w:rsidR="0044258B" w:rsidRPr="0044258B" w:rsidRDefault="0044258B" w:rsidP="0044258B">
            <w:pPr>
              <w:keepNext/>
              <w:widowControl/>
              <w:autoSpaceDE/>
              <w:autoSpaceDN/>
              <w:adjustRightInd/>
              <w:jc w:val="center"/>
            </w:pPr>
            <w:r w:rsidRPr="0044258B">
              <w:t>$26.38</w:t>
            </w:r>
          </w:p>
        </w:tc>
      </w:tr>
    </w:tbl>
    <w:p w14:paraId="2B9F1E53" w14:textId="391190B0" w:rsidR="00E34490" w:rsidRPr="00E34490" w:rsidRDefault="00882B37" w:rsidP="004C0EE7">
      <w:pPr>
        <w:keepNext/>
        <w:widowControl/>
        <w:pBdr>
          <w:top w:val="single" w:sz="6" w:space="0" w:color="FFFFFF"/>
          <w:left w:val="single" w:sz="6" w:space="0" w:color="FFFFFF"/>
          <w:bottom w:val="single" w:sz="6" w:space="0" w:color="FFFFFF"/>
          <w:right w:val="single" w:sz="6" w:space="0" w:color="FFFFFF"/>
        </w:pBdr>
        <w:rPr>
          <w:color w:val="000000"/>
          <w:sz w:val="22"/>
          <w:szCs w:val="22"/>
        </w:rPr>
      </w:pPr>
      <w:r w:rsidRPr="00882B37">
        <w:rPr>
          <w:color w:val="000000"/>
          <w:sz w:val="22"/>
          <w:szCs w:val="22"/>
          <w:vertAlign w:val="superscript"/>
        </w:rPr>
        <w:t>a</w:t>
      </w:r>
      <w:r>
        <w:rPr>
          <w:color w:val="000000"/>
          <w:sz w:val="22"/>
          <w:szCs w:val="22"/>
        </w:rPr>
        <w:t xml:space="preserve"> </w:t>
      </w:r>
      <w:hyperlink r:id="rId10" w:history="1">
        <w:r w:rsidR="007B4A7C" w:rsidRPr="0082448E">
          <w:rPr>
            <w:rStyle w:val="Hyperlink"/>
            <w:i/>
            <w:color w:val="auto"/>
            <w:sz w:val="22"/>
            <w:szCs w:val="22"/>
            <w:u w:val="none"/>
          </w:rPr>
          <w:t>https://www.opm.gov/policy-data-oversight/pay-leave/salaries-wages/salary-tables/pdf/2019/GS_h.pdf</w:t>
        </w:r>
      </w:hyperlink>
      <w:r w:rsidR="007B4A7C">
        <w:rPr>
          <w:color w:val="000000"/>
          <w:sz w:val="22"/>
          <w:szCs w:val="22"/>
        </w:rPr>
        <w:t xml:space="preserve"> </w:t>
      </w:r>
      <w:r w:rsidR="00CC5A5B" w:rsidRPr="00CC5A5B">
        <w:rPr>
          <w:color w:val="000000"/>
          <w:sz w:val="22"/>
          <w:szCs w:val="22"/>
        </w:rPr>
        <w:t xml:space="preserve"> </w:t>
      </w:r>
    </w:p>
    <w:p w14:paraId="106B55DE" w14:textId="77777777" w:rsidR="00D2273E" w:rsidRPr="00D2273E" w:rsidRDefault="00D2273E" w:rsidP="00D2273E"/>
    <w:p w14:paraId="5F3AC0A9" w14:textId="474B3ED5" w:rsidR="00CA4CD6" w:rsidRDefault="00CA4CD6" w:rsidP="00882B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44258B">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DB0ACD" w:rsidRPr="00424775">
        <w:t xml:space="preserve">Table 2: Average Annual EPA Burden and Cost – </w:t>
      </w:r>
      <w:r w:rsidR="00DB0ACD" w:rsidRPr="00424775">
        <w:rPr>
          <w:bCs/>
        </w:rPr>
        <w:t xml:space="preserve">NESHAP for </w:t>
      </w:r>
      <w:r w:rsidR="001E3CB5">
        <w:rPr>
          <w:bCs/>
        </w:rPr>
        <w:t>Taconite</w:t>
      </w:r>
      <w:r w:rsidR="0044258B" w:rsidRPr="0044258B">
        <w:rPr>
          <w:bCs/>
        </w:rPr>
        <w:t xml:space="preserve"> Iron </w:t>
      </w:r>
      <w:r w:rsidR="001E3CB5">
        <w:rPr>
          <w:bCs/>
        </w:rPr>
        <w:t>Ore Processing</w:t>
      </w:r>
      <w:r w:rsidR="0044258B" w:rsidRPr="0044258B">
        <w:rPr>
          <w:bCs/>
        </w:rPr>
        <w:t xml:space="preserve"> Facilities</w:t>
      </w:r>
      <w:r w:rsidR="00DB0ACD" w:rsidRPr="00424775">
        <w:rPr>
          <w:bCs/>
        </w:rPr>
        <w:t xml:space="preserve"> (40 CFR Part 63, Subpart </w:t>
      </w:r>
      <w:r w:rsidR="001E3CB5">
        <w:rPr>
          <w:bCs/>
        </w:rPr>
        <w:t>RRRRR</w:t>
      </w:r>
      <w:r w:rsidR="00DB0ACD" w:rsidRPr="00424775">
        <w:rPr>
          <w:bCs/>
        </w:rPr>
        <w:t>) (</w:t>
      </w:r>
      <w:r w:rsidR="00DA7AEA">
        <w:rPr>
          <w:bCs/>
        </w:rPr>
        <w:t xml:space="preserve">Proposed </w:t>
      </w:r>
      <w:r w:rsidR="00882B37">
        <w:rPr>
          <w:bCs/>
        </w:rPr>
        <w:t>Amendments</w:t>
      </w:r>
      <w:r w:rsidR="00DB0ACD" w:rsidRPr="00424775">
        <w:rPr>
          <w:bCs/>
        </w:rPr>
        <w:t>)</w:t>
      </w:r>
      <w:r w:rsidR="00DB0ACD" w:rsidRPr="00424775">
        <w:t>.</w:t>
      </w:r>
      <w:r w:rsidR="00DB0ACD" w:rsidDel="00DB0ACD">
        <w:rPr>
          <w:color w:val="000000"/>
        </w:rPr>
        <w:t xml:space="preserve"> </w:t>
      </w:r>
    </w:p>
    <w:p w14:paraId="6BFE02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B9037C" w14:textId="77777777" w:rsidR="00CA4CD6" w:rsidRDefault="00CA4CD6" w:rsidP="004C0EE7">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6(d)  Estimating the Respondent Universe and Total Burden and Costs</w:t>
      </w:r>
    </w:p>
    <w:p w14:paraId="76C769B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B52489" w14:textId="50C750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060B57">
        <w:rPr>
          <w:color w:val="000000"/>
        </w:rPr>
        <w:t xml:space="preserve">there are </w:t>
      </w:r>
      <w:r w:rsidR="001E3CB5">
        <w:rPr>
          <w:color w:val="000000"/>
        </w:rPr>
        <w:t>8</w:t>
      </w:r>
      <w:r>
        <w:rPr>
          <w:color w:val="000000"/>
        </w:rPr>
        <w:t xml:space="preserve"> exist</w:t>
      </w:r>
      <w:r w:rsidR="00060B57">
        <w:rPr>
          <w:color w:val="000000"/>
        </w:rPr>
        <w:t>ing sources currently</w:t>
      </w:r>
      <w:r>
        <w:rPr>
          <w:color w:val="000000"/>
        </w:rPr>
        <w:t xml:space="preserve"> subject to the standard</w:t>
      </w:r>
      <w:r w:rsidR="00060B57">
        <w:rPr>
          <w:color w:val="000000"/>
        </w:rPr>
        <w:t>, all of which will keep records and submit reports</w:t>
      </w:r>
      <w:r>
        <w:rPr>
          <w:color w:val="000000"/>
        </w:rPr>
        <w:t>.</w:t>
      </w:r>
      <w:r w:rsidR="00060B57">
        <w:rPr>
          <w:color w:val="000000"/>
        </w:rPr>
        <w:t xml:space="preserve">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14:paraId="764773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78" w:type="dxa"/>
        <w:tblInd w:w="-9" w:type="dxa"/>
        <w:tblLayout w:type="fixed"/>
        <w:tblCellMar>
          <w:left w:w="110" w:type="dxa"/>
          <w:right w:w="110" w:type="dxa"/>
        </w:tblCellMar>
        <w:tblLook w:val="0000" w:firstRow="0" w:lastRow="0" w:firstColumn="0" w:lastColumn="0" w:noHBand="0" w:noVBand="0"/>
      </w:tblPr>
      <w:tblGrid>
        <w:gridCol w:w="1019"/>
        <w:gridCol w:w="1597"/>
        <w:gridCol w:w="1344"/>
        <w:gridCol w:w="2008"/>
        <w:gridCol w:w="1952"/>
        <w:gridCol w:w="1558"/>
      </w:tblGrid>
      <w:tr w:rsidR="00A73600" w14:paraId="48E5C0C1" w14:textId="77777777" w:rsidTr="00060B57">
        <w:trPr>
          <w:tblHeader/>
        </w:trPr>
        <w:tc>
          <w:tcPr>
            <w:tcW w:w="9478" w:type="dxa"/>
            <w:gridSpan w:val="6"/>
            <w:tcBorders>
              <w:top w:val="single" w:sz="7" w:space="0" w:color="000000"/>
              <w:left w:val="single" w:sz="7" w:space="0" w:color="000000"/>
              <w:bottom w:val="single" w:sz="6" w:space="0" w:color="FFFFFF"/>
              <w:right w:val="single" w:sz="7" w:space="0" w:color="000000"/>
            </w:tcBorders>
          </w:tcPr>
          <w:p w14:paraId="1BCE0014" w14:textId="77777777" w:rsidR="00CA4CD6" w:rsidRPr="009B5A0F"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9B5A0F">
              <w:rPr>
                <w:b/>
                <w:bCs/>
                <w:color w:val="000000"/>
                <w:sz w:val="20"/>
                <w:szCs w:val="20"/>
              </w:rPr>
              <w:t>Number of Respondents</w:t>
            </w:r>
          </w:p>
        </w:tc>
      </w:tr>
      <w:tr w:rsidR="00A73600" w14:paraId="67EC188D" w14:textId="77777777" w:rsidTr="000734C0">
        <w:tc>
          <w:tcPr>
            <w:tcW w:w="1019" w:type="dxa"/>
            <w:tcBorders>
              <w:top w:val="single" w:sz="7" w:space="0" w:color="000000"/>
              <w:left w:val="single" w:sz="7" w:space="0" w:color="000000"/>
              <w:bottom w:val="single" w:sz="6" w:space="0" w:color="FFFFFF"/>
              <w:right w:val="single" w:sz="6" w:space="0" w:color="FFFFFF"/>
            </w:tcBorders>
          </w:tcPr>
          <w:p w14:paraId="4655839C" w14:textId="77777777" w:rsidR="00CA4CD6" w:rsidRPr="009B5A0F"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2941" w:type="dxa"/>
            <w:gridSpan w:val="2"/>
            <w:tcBorders>
              <w:top w:val="single" w:sz="7" w:space="0" w:color="000000"/>
              <w:left w:val="single" w:sz="7" w:space="0" w:color="000000"/>
              <w:bottom w:val="single" w:sz="6" w:space="0" w:color="FFFFFF"/>
              <w:right w:val="single" w:sz="6" w:space="0" w:color="FFFFFF"/>
            </w:tcBorders>
            <w:vAlign w:val="bottom"/>
          </w:tcPr>
          <w:p w14:paraId="6D02FFD1"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vAlign w:val="bottom"/>
          </w:tcPr>
          <w:p w14:paraId="185A39C3"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bottom"/>
          </w:tcPr>
          <w:p w14:paraId="7580C400"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r>
      <w:tr w:rsidR="00CA4CD6" w14:paraId="06C550F5" w14:textId="77777777" w:rsidTr="000734C0">
        <w:tc>
          <w:tcPr>
            <w:tcW w:w="1019" w:type="dxa"/>
            <w:tcBorders>
              <w:top w:val="single" w:sz="7" w:space="0" w:color="000000"/>
              <w:left w:val="single" w:sz="7" w:space="0" w:color="000000"/>
              <w:bottom w:val="single" w:sz="8" w:space="0" w:color="000000"/>
              <w:right w:val="single" w:sz="6" w:space="0" w:color="FFFFFF"/>
            </w:tcBorders>
            <w:vAlign w:val="bottom"/>
          </w:tcPr>
          <w:p w14:paraId="6776D06E" w14:textId="77777777" w:rsidR="00CA4CD6" w:rsidRPr="009B5A0F" w:rsidRDefault="00CA4CD6" w:rsidP="000734C0">
            <w:pPr>
              <w:spacing w:line="120" w:lineRule="exact"/>
              <w:jc w:val="center"/>
              <w:rPr>
                <w:b/>
                <w:color w:val="000000"/>
                <w:sz w:val="20"/>
                <w:szCs w:val="20"/>
              </w:rPr>
            </w:pPr>
          </w:p>
          <w:p w14:paraId="78FC1993"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14:paraId="6A91B768"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(A)</w:t>
            </w:r>
          </w:p>
          <w:p w14:paraId="7335EE37" w14:textId="53004F6E"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 xml:space="preserve">Number of New Respondents </w:t>
            </w:r>
            <w:r w:rsidR="00060B57" w:rsidRPr="009B5A0F">
              <w:rPr>
                <w:b/>
                <w:color w:val="000000"/>
                <w:sz w:val="20"/>
                <w:szCs w:val="20"/>
                <w:vertAlign w:val="superscript"/>
              </w:rPr>
              <w:t>a</w:t>
            </w:r>
          </w:p>
        </w:tc>
        <w:tc>
          <w:tcPr>
            <w:tcW w:w="1344" w:type="dxa"/>
            <w:tcBorders>
              <w:top w:val="single" w:sz="7" w:space="0" w:color="000000"/>
              <w:left w:val="single" w:sz="7" w:space="0" w:color="000000"/>
              <w:bottom w:val="single" w:sz="8" w:space="0" w:color="000000"/>
              <w:right w:val="single" w:sz="6" w:space="0" w:color="FFFFFF"/>
            </w:tcBorders>
            <w:vAlign w:val="bottom"/>
          </w:tcPr>
          <w:p w14:paraId="6E36019D"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(B)</w:t>
            </w:r>
          </w:p>
          <w:p w14:paraId="28E8D242"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w:t>
            </w:r>
          </w:p>
        </w:tc>
        <w:tc>
          <w:tcPr>
            <w:tcW w:w="2008" w:type="dxa"/>
            <w:tcBorders>
              <w:top w:val="single" w:sz="7" w:space="0" w:color="000000"/>
              <w:left w:val="single" w:sz="7" w:space="0" w:color="000000"/>
              <w:bottom w:val="single" w:sz="8" w:space="0" w:color="000000"/>
              <w:right w:val="single" w:sz="8" w:space="0" w:color="000000"/>
            </w:tcBorders>
            <w:vAlign w:val="bottom"/>
          </w:tcPr>
          <w:p w14:paraId="7DB363E0"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(C)</w:t>
            </w:r>
          </w:p>
          <w:p w14:paraId="660B9204" w14:textId="5E969638"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 that keep records but do not submit reports</w:t>
            </w:r>
          </w:p>
        </w:tc>
        <w:tc>
          <w:tcPr>
            <w:tcW w:w="1952" w:type="dxa"/>
            <w:tcBorders>
              <w:top w:val="single" w:sz="8" w:space="0" w:color="000000"/>
              <w:left w:val="single" w:sz="8" w:space="0" w:color="000000"/>
              <w:bottom w:val="single" w:sz="8" w:space="0" w:color="000000"/>
              <w:right w:val="single" w:sz="4" w:space="0" w:color="auto"/>
            </w:tcBorders>
            <w:vAlign w:val="bottom"/>
          </w:tcPr>
          <w:p w14:paraId="09CF0B2D"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(D)</w:t>
            </w:r>
          </w:p>
          <w:p w14:paraId="66EC69EE"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 That Are Also New Respondents</w:t>
            </w:r>
          </w:p>
        </w:tc>
        <w:tc>
          <w:tcPr>
            <w:tcW w:w="1558" w:type="dxa"/>
            <w:tcBorders>
              <w:top w:val="single" w:sz="7" w:space="0" w:color="000000"/>
              <w:left w:val="single" w:sz="4" w:space="0" w:color="auto"/>
              <w:bottom w:val="single" w:sz="8" w:space="0" w:color="000000"/>
              <w:right w:val="single" w:sz="7" w:space="0" w:color="000000"/>
            </w:tcBorders>
            <w:vAlign w:val="bottom"/>
          </w:tcPr>
          <w:p w14:paraId="5FE3DB99"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(E)</w:t>
            </w:r>
          </w:p>
          <w:p w14:paraId="436C7511"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Number of Respondents</w:t>
            </w:r>
          </w:p>
          <w:p w14:paraId="32D3EA03"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(E=A+B+C-D)</w:t>
            </w:r>
          </w:p>
        </w:tc>
      </w:tr>
      <w:tr w:rsidR="006C7571" w14:paraId="05E54C05" w14:textId="77777777" w:rsidTr="000734C0">
        <w:tc>
          <w:tcPr>
            <w:tcW w:w="1019" w:type="dxa"/>
            <w:tcBorders>
              <w:top w:val="single" w:sz="8" w:space="0" w:color="000000"/>
              <w:left w:val="single" w:sz="8" w:space="0" w:color="000000"/>
              <w:bottom w:val="single" w:sz="6" w:space="0" w:color="000000"/>
              <w:right w:val="single" w:sz="6" w:space="0" w:color="000000"/>
            </w:tcBorders>
          </w:tcPr>
          <w:p w14:paraId="5ABF6EA4" w14:textId="77777777" w:rsidR="006C7571" w:rsidRPr="009B5A0F" w:rsidRDefault="006C7571">
            <w:pPr>
              <w:spacing w:line="120" w:lineRule="exact"/>
              <w:rPr>
                <w:color w:val="000000"/>
                <w:sz w:val="20"/>
                <w:szCs w:val="20"/>
              </w:rPr>
            </w:pPr>
          </w:p>
          <w:p w14:paraId="7D0466C9"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CE82BBA" w14:textId="6B28F0BD"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44" w:type="dxa"/>
            <w:tcBorders>
              <w:top w:val="single" w:sz="8" w:space="0" w:color="000000"/>
              <w:left w:val="single" w:sz="6" w:space="0" w:color="000000"/>
              <w:bottom w:val="single" w:sz="6" w:space="0" w:color="000000"/>
              <w:right w:val="single" w:sz="6" w:space="0" w:color="000000"/>
            </w:tcBorders>
            <w:vAlign w:val="center"/>
          </w:tcPr>
          <w:p w14:paraId="61E2380A" w14:textId="533F6051" w:rsidR="006C7571" w:rsidRPr="009B5A0F" w:rsidRDefault="001E3C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w:t>
            </w:r>
          </w:p>
        </w:tc>
        <w:tc>
          <w:tcPr>
            <w:tcW w:w="2008" w:type="dxa"/>
            <w:tcBorders>
              <w:top w:val="single" w:sz="8" w:space="0" w:color="000000"/>
              <w:left w:val="single" w:sz="6" w:space="0" w:color="000000"/>
              <w:bottom w:val="single" w:sz="6" w:space="0" w:color="000000"/>
              <w:right w:val="single" w:sz="6" w:space="0" w:color="000000"/>
            </w:tcBorders>
            <w:vAlign w:val="center"/>
          </w:tcPr>
          <w:p w14:paraId="3E8CBDB0"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sz w:val="20"/>
                <w:szCs w:val="20"/>
              </w:rPr>
              <w:t>0</w:t>
            </w:r>
          </w:p>
        </w:tc>
        <w:tc>
          <w:tcPr>
            <w:tcW w:w="1952" w:type="dxa"/>
            <w:tcBorders>
              <w:top w:val="single" w:sz="8" w:space="0" w:color="000000"/>
              <w:left w:val="single" w:sz="6" w:space="0" w:color="000000"/>
              <w:bottom w:val="single" w:sz="6" w:space="0" w:color="000000"/>
              <w:right w:val="single" w:sz="6" w:space="0" w:color="000000"/>
            </w:tcBorders>
            <w:vAlign w:val="center"/>
          </w:tcPr>
          <w:p w14:paraId="3855CB8D" w14:textId="1F62DF42"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558" w:type="dxa"/>
            <w:tcBorders>
              <w:top w:val="single" w:sz="8" w:space="0" w:color="000000"/>
              <w:left w:val="single" w:sz="6" w:space="0" w:color="000000"/>
              <w:bottom w:val="single" w:sz="6" w:space="0" w:color="000000"/>
              <w:right w:val="single" w:sz="8" w:space="0" w:color="000000"/>
            </w:tcBorders>
            <w:vAlign w:val="center"/>
          </w:tcPr>
          <w:p w14:paraId="4E6EA60E" w14:textId="29BC51D5" w:rsidR="006C7571" w:rsidRPr="009B5A0F" w:rsidRDefault="001E3C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w:t>
            </w:r>
          </w:p>
        </w:tc>
      </w:tr>
      <w:tr w:rsidR="006C7571" w14:paraId="6D1A6B8D" w14:textId="77777777" w:rsidTr="000734C0">
        <w:tc>
          <w:tcPr>
            <w:tcW w:w="1019" w:type="dxa"/>
            <w:tcBorders>
              <w:top w:val="single" w:sz="6" w:space="0" w:color="000000"/>
              <w:left w:val="single" w:sz="8" w:space="0" w:color="000000"/>
              <w:bottom w:val="single" w:sz="6" w:space="0" w:color="000000"/>
              <w:right w:val="single" w:sz="6" w:space="0" w:color="000000"/>
            </w:tcBorders>
          </w:tcPr>
          <w:p w14:paraId="48A202A1" w14:textId="77777777" w:rsidR="006C7571" w:rsidRPr="009B5A0F" w:rsidRDefault="006C7571">
            <w:pPr>
              <w:spacing w:line="120" w:lineRule="exact"/>
              <w:rPr>
                <w:color w:val="000000"/>
                <w:sz w:val="20"/>
                <w:szCs w:val="20"/>
              </w:rPr>
            </w:pPr>
          </w:p>
          <w:p w14:paraId="0A4BB7C7"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5D6063E" w14:textId="03D73652"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14:paraId="4EBA2DCC" w14:textId="6EF0F028" w:rsidR="006C7571" w:rsidRPr="009B5A0F" w:rsidRDefault="001E3C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w:t>
            </w:r>
          </w:p>
        </w:tc>
        <w:tc>
          <w:tcPr>
            <w:tcW w:w="2008" w:type="dxa"/>
            <w:tcBorders>
              <w:top w:val="single" w:sz="6" w:space="0" w:color="000000"/>
              <w:left w:val="single" w:sz="6" w:space="0" w:color="000000"/>
              <w:bottom w:val="single" w:sz="6" w:space="0" w:color="000000"/>
              <w:right w:val="single" w:sz="6" w:space="0" w:color="000000"/>
            </w:tcBorders>
            <w:vAlign w:val="center"/>
          </w:tcPr>
          <w:p w14:paraId="577BCA91"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14:paraId="43170640" w14:textId="52F82F2E"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14:paraId="65579C77" w14:textId="56FB1129" w:rsidR="006C7571" w:rsidRPr="009B5A0F" w:rsidRDefault="001E3C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8</w:t>
            </w:r>
          </w:p>
        </w:tc>
      </w:tr>
      <w:tr w:rsidR="006C7571" w14:paraId="05B91673" w14:textId="77777777" w:rsidTr="000734C0">
        <w:tc>
          <w:tcPr>
            <w:tcW w:w="1019" w:type="dxa"/>
            <w:tcBorders>
              <w:top w:val="single" w:sz="6" w:space="0" w:color="000000"/>
              <w:left w:val="single" w:sz="8" w:space="0" w:color="000000"/>
              <w:bottom w:val="single" w:sz="6" w:space="0" w:color="000000"/>
              <w:right w:val="single" w:sz="6" w:space="0" w:color="000000"/>
            </w:tcBorders>
          </w:tcPr>
          <w:p w14:paraId="299CF6C3" w14:textId="77777777" w:rsidR="006C7571" w:rsidRPr="009B5A0F" w:rsidRDefault="006C7571">
            <w:pPr>
              <w:spacing w:line="120" w:lineRule="exact"/>
              <w:rPr>
                <w:color w:val="000000"/>
                <w:sz w:val="20"/>
                <w:szCs w:val="20"/>
              </w:rPr>
            </w:pPr>
          </w:p>
          <w:p w14:paraId="05B3581B"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B5A0F">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C47BF4D" w14:textId="589BFC5E"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14:paraId="7782CF5A" w14:textId="4EE9166D" w:rsidR="006C7571" w:rsidRPr="009B5A0F" w:rsidRDefault="001E3C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8</w:t>
            </w:r>
          </w:p>
        </w:tc>
        <w:tc>
          <w:tcPr>
            <w:tcW w:w="2008" w:type="dxa"/>
            <w:tcBorders>
              <w:top w:val="single" w:sz="6" w:space="0" w:color="000000"/>
              <w:left w:val="single" w:sz="6" w:space="0" w:color="000000"/>
              <w:bottom w:val="single" w:sz="6" w:space="0" w:color="000000"/>
              <w:right w:val="single" w:sz="6" w:space="0" w:color="000000"/>
            </w:tcBorders>
            <w:vAlign w:val="center"/>
          </w:tcPr>
          <w:p w14:paraId="70599C7D"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B5A0F">
              <w:rPr>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14:paraId="38D55DB9" w14:textId="5128B359"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14:paraId="6C7954DA" w14:textId="1756E9A5" w:rsidR="006C7571" w:rsidRPr="009B5A0F" w:rsidRDefault="001E3CB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8</w:t>
            </w:r>
          </w:p>
        </w:tc>
      </w:tr>
      <w:tr w:rsidR="006C7571" w14:paraId="07DEEA44" w14:textId="77777777" w:rsidTr="000734C0">
        <w:tc>
          <w:tcPr>
            <w:tcW w:w="1019" w:type="dxa"/>
            <w:tcBorders>
              <w:top w:val="single" w:sz="6" w:space="0" w:color="000000"/>
              <w:left w:val="single" w:sz="8" w:space="0" w:color="000000"/>
              <w:bottom w:val="single" w:sz="8" w:space="0" w:color="000000"/>
              <w:right w:val="single" w:sz="6" w:space="0" w:color="000000"/>
            </w:tcBorders>
          </w:tcPr>
          <w:p w14:paraId="289EF8F2" w14:textId="77777777" w:rsidR="006C7571" w:rsidRPr="009B5A0F" w:rsidRDefault="006C7571">
            <w:pPr>
              <w:spacing w:line="120" w:lineRule="exact"/>
              <w:rPr>
                <w:b/>
                <w:color w:val="000000"/>
                <w:sz w:val="20"/>
                <w:szCs w:val="20"/>
              </w:rPr>
            </w:pPr>
          </w:p>
          <w:p w14:paraId="75C1141B"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9B5A0F">
              <w:rPr>
                <w:b/>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0B2D58DB" w14:textId="33ACA291"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0</w:t>
            </w:r>
          </w:p>
        </w:tc>
        <w:tc>
          <w:tcPr>
            <w:tcW w:w="1344" w:type="dxa"/>
            <w:tcBorders>
              <w:top w:val="single" w:sz="6" w:space="0" w:color="000000"/>
              <w:left w:val="single" w:sz="6" w:space="0" w:color="000000"/>
              <w:bottom w:val="single" w:sz="8" w:space="0" w:color="000000"/>
              <w:right w:val="single" w:sz="6" w:space="0" w:color="000000"/>
            </w:tcBorders>
            <w:vAlign w:val="center"/>
          </w:tcPr>
          <w:p w14:paraId="65B68593" w14:textId="3E1D116B" w:rsidR="006C7571" w:rsidRPr="009B5A0F" w:rsidRDefault="001E3CB5">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8</w:t>
            </w:r>
          </w:p>
        </w:tc>
        <w:tc>
          <w:tcPr>
            <w:tcW w:w="2008" w:type="dxa"/>
            <w:tcBorders>
              <w:top w:val="single" w:sz="6" w:space="0" w:color="000000"/>
              <w:left w:val="single" w:sz="6" w:space="0" w:color="000000"/>
              <w:bottom w:val="single" w:sz="8" w:space="0" w:color="000000"/>
              <w:right w:val="single" w:sz="6" w:space="0" w:color="000000"/>
            </w:tcBorders>
            <w:vAlign w:val="center"/>
          </w:tcPr>
          <w:p w14:paraId="262F4533"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9B5A0F">
              <w:rPr>
                <w:b/>
                <w:sz w:val="20"/>
                <w:szCs w:val="20"/>
              </w:rPr>
              <w:t>0</w:t>
            </w:r>
          </w:p>
        </w:tc>
        <w:tc>
          <w:tcPr>
            <w:tcW w:w="1952" w:type="dxa"/>
            <w:tcBorders>
              <w:top w:val="single" w:sz="6" w:space="0" w:color="000000"/>
              <w:left w:val="single" w:sz="6" w:space="0" w:color="000000"/>
              <w:bottom w:val="single" w:sz="8" w:space="0" w:color="000000"/>
              <w:right w:val="single" w:sz="6" w:space="0" w:color="000000"/>
            </w:tcBorders>
            <w:vAlign w:val="center"/>
          </w:tcPr>
          <w:p w14:paraId="7E7E8579" w14:textId="2C16DF06"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0</w:t>
            </w:r>
          </w:p>
        </w:tc>
        <w:tc>
          <w:tcPr>
            <w:tcW w:w="1558" w:type="dxa"/>
            <w:tcBorders>
              <w:top w:val="single" w:sz="6" w:space="0" w:color="000000"/>
              <w:left w:val="single" w:sz="6" w:space="0" w:color="000000"/>
              <w:bottom w:val="single" w:sz="8" w:space="0" w:color="000000"/>
              <w:right w:val="single" w:sz="8" w:space="0" w:color="000000"/>
            </w:tcBorders>
            <w:vAlign w:val="center"/>
          </w:tcPr>
          <w:p w14:paraId="56D36BE4" w14:textId="5D1C4266" w:rsidR="006C7571" w:rsidRPr="009B5A0F" w:rsidRDefault="001E3CB5">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8</w:t>
            </w:r>
          </w:p>
        </w:tc>
      </w:tr>
    </w:tbl>
    <w:p w14:paraId="0DCDDD6A" w14:textId="14F0E67C" w:rsidR="00CA4CD6" w:rsidRDefault="00060B57" w:rsidP="00060B57">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w:t>
      </w:r>
      <w:r w:rsidR="001A070E">
        <w:rPr>
          <w:color w:val="000000"/>
          <w:sz w:val="20"/>
          <w:szCs w:val="20"/>
        </w:rPr>
        <w:t xml:space="preserve"> and</w:t>
      </w:r>
      <w:r w:rsidR="00CA4CD6">
        <w:rPr>
          <w:color w:val="000000"/>
          <w:sz w:val="20"/>
          <w:szCs w:val="20"/>
        </w:rPr>
        <w:t xml:space="preserve"> reconstructed affected facilities.</w:t>
      </w:r>
      <w:r w:rsidR="00CA4CD6">
        <w:rPr>
          <w:color w:val="FF0000"/>
          <w:sz w:val="20"/>
          <w:szCs w:val="20"/>
        </w:rPr>
        <w:t xml:space="preserve"> </w:t>
      </w:r>
    </w:p>
    <w:p w14:paraId="2DB3F384"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B91D7C8" w14:textId="5B00A4F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DD1AA2">
        <w:rPr>
          <w:color w:val="000000"/>
        </w:rPr>
        <w:t>3-</w:t>
      </w:r>
      <w:r w:rsidR="00CA4CD6">
        <w:rPr>
          <w:color w:val="000000"/>
        </w:rPr>
        <w:t xml:space="preserve">year period of this ICR is </w:t>
      </w:r>
      <w:r w:rsidR="001E3CB5">
        <w:rPr>
          <w:color w:val="000000"/>
        </w:rPr>
        <w:t>8</w:t>
      </w:r>
      <w:r w:rsidR="00507EC5">
        <w:rPr>
          <w:color w:val="000000"/>
        </w:rPr>
        <w:t xml:space="preserve">. </w:t>
      </w:r>
    </w:p>
    <w:p w14:paraId="05E50114" w14:textId="77777777" w:rsidR="00BE2581" w:rsidRDefault="00BE2581">
      <w:pPr>
        <w:pBdr>
          <w:top w:val="single" w:sz="6" w:space="0" w:color="FFFFFF"/>
          <w:left w:val="single" w:sz="6" w:space="0" w:color="FFFFFF"/>
          <w:bottom w:val="single" w:sz="6" w:space="0" w:color="FFFFFF"/>
          <w:right w:val="single" w:sz="6" w:space="0" w:color="FFFFFF"/>
        </w:pBdr>
        <w:ind w:firstLine="720"/>
        <w:rPr>
          <w:color w:val="000000"/>
        </w:rPr>
      </w:pPr>
    </w:p>
    <w:p w14:paraId="62474E27" w14:textId="799985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11B50D9B" w14:textId="69D7A1B0" w:rsidR="002454FC" w:rsidRDefault="002454FC">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454FC" w14:paraId="206522B5" w14:textId="77777777" w:rsidTr="0031656B">
        <w:trPr>
          <w:tblHeader/>
        </w:trPr>
        <w:tc>
          <w:tcPr>
            <w:tcW w:w="9180" w:type="dxa"/>
            <w:gridSpan w:val="5"/>
          </w:tcPr>
          <w:p w14:paraId="388BC520" w14:textId="77777777" w:rsidR="002454FC" w:rsidRDefault="002454FC" w:rsidP="0031656B">
            <w:pPr>
              <w:spacing w:line="120" w:lineRule="exact"/>
              <w:rPr>
                <w:color w:val="000000"/>
              </w:rPr>
            </w:pPr>
          </w:p>
          <w:p w14:paraId="651637BC"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2454FC" w14:paraId="3D4F244C" w14:textId="77777777" w:rsidTr="0031656B">
        <w:tc>
          <w:tcPr>
            <w:tcW w:w="2700" w:type="dxa"/>
          </w:tcPr>
          <w:p w14:paraId="62F13372" w14:textId="77777777" w:rsidR="002454FC" w:rsidRDefault="002454FC" w:rsidP="0031656B">
            <w:pPr>
              <w:spacing w:line="120" w:lineRule="exact"/>
              <w:jc w:val="center"/>
              <w:rPr>
                <w:b/>
                <w:bCs/>
                <w:color w:val="000000"/>
                <w:sz w:val="18"/>
                <w:szCs w:val="18"/>
              </w:rPr>
            </w:pPr>
          </w:p>
          <w:p w14:paraId="5A4F975F"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A6EF420"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D983695"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372CC7E" w14:textId="77777777" w:rsidR="002454FC" w:rsidRDefault="002454FC" w:rsidP="0031656B">
            <w:pPr>
              <w:spacing w:line="120" w:lineRule="exact"/>
              <w:jc w:val="center"/>
              <w:rPr>
                <w:color w:val="000000"/>
                <w:sz w:val="18"/>
                <w:szCs w:val="18"/>
              </w:rPr>
            </w:pPr>
          </w:p>
          <w:p w14:paraId="461BD9DC"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581AFD4"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B4328DD"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A837FBF" w14:textId="77777777" w:rsidR="002454FC" w:rsidRDefault="002454FC" w:rsidP="0031656B">
            <w:pPr>
              <w:spacing w:line="120" w:lineRule="exact"/>
              <w:jc w:val="center"/>
              <w:rPr>
                <w:color w:val="000000"/>
                <w:sz w:val="18"/>
                <w:szCs w:val="18"/>
              </w:rPr>
            </w:pPr>
          </w:p>
          <w:p w14:paraId="51C8BDF1"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D2BB48C"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0BA2B36"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11893FA" w14:textId="77777777" w:rsidR="002454FC" w:rsidRDefault="002454FC" w:rsidP="0031656B">
            <w:pPr>
              <w:spacing w:line="120" w:lineRule="exact"/>
              <w:jc w:val="center"/>
              <w:rPr>
                <w:color w:val="000000"/>
                <w:sz w:val="18"/>
                <w:szCs w:val="18"/>
              </w:rPr>
            </w:pPr>
          </w:p>
          <w:p w14:paraId="56F1C419"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FCCAAD"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3F80F49" w14:textId="77777777" w:rsidR="002454FC" w:rsidRDefault="002454FC" w:rsidP="0031656B">
            <w:pPr>
              <w:spacing w:line="120" w:lineRule="exact"/>
              <w:jc w:val="center"/>
              <w:rPr>
                <w:color w:val="000000"/>
                <w:sz w:val="18"/>
                <w:szCs w:val="18"/>
              </w:rPr>
            </w:pPr>
          </w:p>
          <w:p w14:paraId="3E6F4574"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DC83620"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14D1524E"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454FC" w14:paraId="4F17A670" w14:textId="77777777" w:rsidTr="0031656B">
        <w:trPr>
          <w:trHeight w:val="366"/>
        </w:trPr>
        <w:tc>
          <w:tcPr>
            <w:tcW w:w="2700" w:type="dxa"/>
            <w:vAlign w:val="center"/>
          </w:tcPr>
          <w:p w14:paraId="203046A9" w14:textId="77777777" w:rsidR="002454FC" w:rsidRDefault="002454FC" w:rsidP="0031656B">
            <w:pPr>
              <w:spacing w:line="120" w:lineRule="exact"/>
              <w:rPr>
                <w:color w:val="000000"/>
                <w:sz w:val="18"/>
                <w:szCs w:val="18"/>
              </w:rPr>
            </w:pPr>
          </w:p>
          <w:p w14:paraId="77138D12"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4417D6E9"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9C8DB9"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DF5CD52"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D297D5"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0B66AA9F" w14:textId="77777777" w:rsidTr="0031656B">
        <w:trPr>
          <w:trHeight w:val="366"/>
        </w:trPr>
        <w:tc>
          <w:tcPr>
            <w:tcW w:w="2700" w:type="dxa"/>
            <w:vAlign w:val="center"/>
          </w:tcPr>
          <w:p w14:paraId="5958EB48" w14:textId="77777777" w:rsidR="002454FC" w:rsidRDefault="002454FC" w:rsidP="0031656B">
            <w:pPr>
              <w:spacing w:line="120" w:lineRule="exact"/>
              <w:rPr>
                <w:color w:val="000000"/>
                <w:sz w:val="18"/>
                <w:szCs w:val="18"/>
              </w:rPr>
            </w:pPr>
          </w:p>
          <w:p w14:paraId="434705C5"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16B51D87"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D3A780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71C1A16"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C217A88"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1F5E2601" w14:textId="77777777" w:rsidTr="0031656B">
        <w:trPr>
          <w:trHeight w:val="366"/>
        </w:trPr>
        <w:tc>
          <w:tcPr>
            <w:tcW w:w="2700" w:type="dxa"/>
            <w:vAlign w:val="center"/>
          </w:tcPr>
          <w:p w14:paraId="7CAC48DC" w14:textId="77777777" w:rsidR="002454FC" w:rsidRDefault="002454FC" w:rsidP="0031656B">
            <w:pPr>
              <w:spacing w:line="120" w:lineRule="exact"/>
              <w:rPr>
                <w:color w:val="000000"/>
                <w:sz w:val="18"/>
                <w:szCs w:val="18"/>
              </w:rPr>
            </w:pPr>
          </w:p>
          <w:p w14:paraId="78741B7A"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intent to construct a major source and review application</w:t>
            </w:r>
          </w:p>
        </w:tc>
        <w:tc>
          <w:tcPr>
            <w:tcW w:w="1260" w:type="dxa"/>
            <w:vAlign w:val="center"/>
          </w:tcPr>
          <w:p w14:paraId="194F0565"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78EA0B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5B8B96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AADFA0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321BC5F2" w14:textId="77777777" w:rsidTr="0031656B">
        <w:trPr>
          <w:trHeight w:val="366"/>
        </w:trPr>
        <w:tc>
          <w:tcPr>
            <w:tcW w:w="2700" w:type="dxa"/>
            <w:vAlign w:val="center"/>
          </w:tcPr>
          <w:p w14:paraId="79E4BC11" w14:textId="77777777" w:rsidR="002454FC" w:rsidRDefault="002454FC" w:rsidP="0031656B">
            <w:pPr>
              <w:spacing w:line="120" w:lineRule="exact"/>
              <w:rPr>
                <w:color w:val="000000"/>
                <w:sz w:val="18"/>
                <w:szCs w:val="18"/>
              </w:rPr>
            </w:pPr>
          </w:p>
          <w:p w14:paraId="570FD1DC"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14F2BE2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F76118C"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F8BFBD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849CBC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5416FB5D" w14:textId="77777777" w:rsidTr="0031656B">
        <w:trPr>
          <w:trHeight w:val="366"/>
        </w:trPr>
        <w:tc>
          <w:tcPr>
            <w:tcW w:w="2700" w:type="dxa"/>
            <w:vAlign w:val="center"/>
          </w:tcPr>
          <w:p w14:paraId="6E85AC47" w14:textId="77777777" w:rsidR="002454FC" w:rsidRDefault="002454FC" w:rsidP="0031656B">
            <w:pPr>
              <w:spacing w:line="120" w:lineRule="exact"/>
              <w:rPr>
                <w:color w:val="000000"/>
                <w:sz w:val="18"/>
                <w:szCs w:val="18"/>
              </w:rPr>
            </w:pPr>
          </w:p>
          <w:p w14:paraId="192F180E"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3EBA9918" w14:textId="6A2D175E" w:rsidR="002454FC" w:rsidRDefault="00AB708A"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260" w:type="dxa"/>
            <w:vAlign w:val="center"/>
          </w:tcPr>
          <w:p w14:paraId="178FF68D"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8F247F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1C029F8" w14:textId="45FCA4E1" w:rsidR="002454FC" w:rsidRDefault="00AB708A"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2454FC" w14:paraId="5E6F2874" w14:textId="77777777" w:rsidTr="0031656B">
        <w:trPr>
          <w:trHeight w:val="366"/>
        </w:trPr>
        <w:tc>
          <w:tcPr>
            <w:tcW w:w="2700" w:type="dxa"/>
            <w:vAlign w:val="center"/>
          </w:tcPr>
          <w:p w14:paraId="7A58BCFF" w14:textId="77777777" w:rsidR="002454FC" w:rsidRDefault="002454FC" w:rsidP="0031656B">
            <w:pPr>
              <w:spacing w:line="120" w:lineRule="exact"/>
              <w:rPr>
                <w:color w:val="000000"/>
                <w:sz w:val="18"/>
                <w:szCs w:val="18"/>
              </w:rPr>
            </w:pPr>
          </w:p>
          <w:p w14:paraId="39577654"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6B63395F" w14:textId="26F135C5" w:rsidR="002454FC" w:rsidRDefault="001E3CB5"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260" w:type="dxa"/>
            <w:vAlign w:val="center"/>
          </w:tcPr>
          <w:p w14:paraId="589CEEF1"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7877017"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1E3E258" w14:textId="6CD81CA7" w:rsidR="002454FC" w:rsidRDefault="001E3CB5"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3E23B6" w:rsidDel="003E23B6" w14:paraId="3D0C4623" w14:textId="77777777" w:rsidTr="00B81DA6">
        <w:trPr>
          <w:trHeight w:val="615"/>
        </w:trPr>
        <w:tc>
          <w:tcPr>
            <w:tcW w:w="2700" w:type="dxa"/>
            <w:vAlign w:val="center"/>
          </w:tcPr>
          <w:p w14:paraId="52B4649B" w14:textId="1052E0C6" w:rsidR="003E23B6" w:rsidDel="003E23B6" w:rsidRDefault="00132D3B" w:rsidP="00132D3B">
            <w:pPr>
              <w:rPr>
                <w:color w:val="000000"/>
                <w:sz w:val="18"/>
                <w:szCs w:val="18"/>
              </w:rPr>
            </w:pPr>
            <w:r>
              <w:rPr>
                <w:color w:val="000000"/>
                <w:sz w:val="18"/>
                <w:szCs w:val="18"/>
              </w:rPr>
              <w:t>Report of performance test (through CEDRI using ERT)</w:t>
            </w:r>
          </w:p>
        </w:tc>
        <w:tc>
          <w:tcPr>
            <w:tcW w:w="1260" w:type="dxa"/>
            <w:vAlign w:val="center"/>
          </w:tcPr>
          <w:p w14:paraId="6D8461B4" w14:textId="7E5CDEE2" w:rsidR="003E23B6" w:rsidDel="003E23B6" w:rsidRDefault="001E3CB5"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260" w:type="dxa"/>
            <w:vAlign w:val="center"/>
          </w:tcPr>
          <w:p w14:paraId="0AA5169A" w14:textId="2E5509B2" w:rsidR="003E23B6" w:rsidDel="003E23B6"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A60CE1C" w14:textId="0F61B3AE" w:rsidR="003E23B6" w:rsidDel="003E23B6"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ED002E7" w14:textId="57AFE3D8" w:rsidR="003E23B6" w:rsidDel="003E23B6" w:rsidRDefault="001E3CB5"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2454FC" w14:paraId="11A62861" w14:textId="77777777" w:rsidTr="0031656B">
        <w:trPr>
          <w:trHeight w:val="366"/>
        </w:trPr>
        <w:tc>
          <w:tcPr>
            <w:tcW w:w="2700" w:type="dxa"/>
            <w:vAlign w:val="center"/>
          </w:tcPr>
          <w:p w14:paraId="6020178E"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A347D2D"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5AB2F1F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DF9DA5D" w14:textId="77777777" w:rsidR="002454FC" w:rsidRPr="007034BB" w:rsidRDefault="002454FC" w:rsidP="0031656B">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7034BB">
              <w:rPr>
                <w:b/>
                <w:bCs/>
                <w:color w:val="000000"/>
                <w:sz w:val="18"/>
                <w:szCs w:val="18"/>
              </w:rPr>
              <w:t>Total</w:t>
            </w:r>
          </w:p>
        </w:tc>
        <w:tc>
          <w:tcPr>
            <w:tcW w:w="2070" w:type="dxa"/>
            <w:vAlign w:val="center"/>
          </w:tcPr>
          <w:p w14:paraId="153AF3C2" w14:textId="4AA401BA" w:rsidR="002454FC" w:rsidRPr="007034BB" w:rsidRDefault="00AB708A" w:rsidP="0031656B">
            <w:pPr>
              <w:pBdr>
                <w:top w:val="single" w:sz="6" w:space="0" w:color="FFFFFF"/>
                <w:left w:val="single" w:sz="6" w:space="0" w:color="FFFFFF"/>
                <w:bottom w:val="single" w:sz="6" w:space="0" w:color="FFFFFF"/>
                <w:right w:val="single" w:sz="6" w:space="0" w:color="FFFFFF"/>
              </w:pBdr>
              <w:jc w:val="center"/>
              <w:rPr>
                <w:b/>
                <w:bCs/>
                <w:color w:val="FF0000"/>
                <w:sz w:val="18"/>
                <w:szCs w:val="18"/>
              </w:rPr>
            </w:pPr>
            <w:r>
              <w:rPr>
                <w:b/>
                <w:bCs/>
                <w:sz w:val="18"/>
                <w:szCs w:val="18"/>
              </w:rPr>
              <w:t>32</w:t>
            </w:r>
          </w:p>
        </w:tc>
      </w:tr>
    </w:tbl>
    <w:p w14:paraId="59C63C97" w14:textId="6542490C" w:rsidR="00CA4CD6" w:rsidRPr="00BF1C72" w:rsidRDefault="00BF1C72">
      <w:pPr>
        <w:pBdr>
          <w:top w:val="single" w:sz="6" w:space="0" w:color="FFFFFF"/>
          <w:left w:val="single" w:sz="6" w:space="0" w:color="FFFFFF"/>
          <w:bottom w:val="single" w:sz="6" w:space="0" w:color="FFFFFF"/>
          <w:right w:val="single" w:sz="6" w:space="0" w:color="FFFFFF"/>
        </w:pBdr>
        <w:rPr>
          <w:color w:val="000000"/>
          <w:sz w:val="20"/>
          <w:szCs w:val="20"/>
        </w:rPr>
      </w:pPr>
      <w:r w:rsidRPr="00BF1C72">
        <w:rPr>
          <w:color w:val="000000"/>
          <w:sz w:val="20"/>
          <w:szCs w:val="20"/>
          <w:vertAlign w:val="superscript"/>
        </w:rPr>
        <w:t>a</w:t>
      </w:r>
      <w:r w:rsidRPr="00BF1C72">
        <w:rPr>
          <w:color w:val="000000"/>
          <w:sz w:val="20"/>
          <w:szCs w:val="20"/>
        </w:rPr>
        <w:t xml:space="preserve">  Notifications and semiannual reports submitted through CEDRI. Report of performance test/retest submitted through ERT.</w:t>
      </w:r>
    </w:p>
    <w:p w14:paraId="2293D598" w14:textId="77777777" w:rsidR="00BF1C72" w:rsidRDefault="00BF1C72">
      <w:pPr>
        <w:pBdr>
          <w:top w:val="single" w:sz="6" w:space="0" w:color="FFFFFF"/>
          <w:left w:val="single" w:sz="6" w:space="0" w:color="FFFFFF"/>
          <w:bottom w:val="single" w:sz="6" w:space="0" w:color="FFFFFF"/>
          <w:right w:val="single" w:sz="6" w:space="0" w:color="FFFFFF"/>
        </w:pBdr>
        <w:rPr>
          <w:color w:val="000000"/>
        </w:rPr>
      </w:pPr>
    </w:p>
    <w:p w14:paraId="250F4C64" w14:textId="382A6B79" w:rsidR="000D072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w:t>
      </w:r>
      <w:r w:rsidRPr="00B90E56">
        <w:rPr>
          <w:color w:val="000000"/>
        </w:rPr>
        <w:t xml:space="preserve">is </w:t>
      </w:r>
      <w:r w:rsidR="00AB708A" w:rsidRPr="00B90E56">
        <w:rPr>
          <w:color w:val="000000"/>
        </w:rPr>
        <w:t>32</w:t>
      </w:r>
      <w:r w:rsidR="00BF1C72" w:rsidRPr="00B90E56">
        <w:rPr>
          <w:color w:val="000000"/>
        </w:rPr>
        <w:t>,</w:t>
      </w:r>
      <w:r w:rsidR="00BF1C72" w:rsidRPr="0031656B">
        <w:rPr>
          <w:color w:val="000000"/>
        </w:rPr>
        <w:t xml:space="preserve"> a</w:t>
      </w:r>
      <w:r w:rsidR="00BF1C72">
        <w:rPr>
          <w:color w:val="000000"/>
        </w:rPr>
        <w:t xml:space="preserve">ll of which will be </w:t>
      </w:r>
      <w:r w:rsidR="004408A3">
        <w:rPr>
          <w:color w:val="000000"/>
        </w:rPr>
        <w:t>submitted e</w:t>
      </w:r>
      <w:r w:rsidR="00BF1C72">
        <w:rPr>
          <w:color w:val="000000"/>
        </w:rPr>
        <w:t>lectronically</w:t>
      </w:r>
      <w:r>
        <w:rPr>
          <w:color w:val="000000"/>
        </w:rPr>
        <w:t>.</w:t>
      </w:r>
    </w:p>
    <w:p w14:paraId="56F262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B9E853" w14:textId="282A5CB8"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50295" w:rsidRPr="00B90E56">
        <w:rPr>
          <w:color w:val="000000"/>
        </w:rPr>
        <w:t>$</w:t>
      </w:r>
      <w:r w:rsidR="00AB708A" w:rsidRPr="00B90E56">
        <w:rPr>
          <w:color w:val="000000"/>
        </w:rPr>
        <w:t>550</w:t>
      </w:r>
      <w:r w:rsidR="002454FC" w:rsidRPr="00B90E56">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DB0ACD" w:rsidRPr="00424775">
        <w:t xml:space="preserve">Table </w:t>
      </w:r>
      <w:r w:rsidR="005662A2">
        <w:t>1</w:t>
      </w:r>
      <w:r w:rsidR="00DB0ACD" w:rsidRPr="00424775">
        <w:t xml:space="preserve">: </w:t>
      </w:r>
      <w:r w:rsidR="00531080">
        <w:t xml:space="preserve">Average </w:t>
      </w:r>
      <w:r w:rsidR="00DB0ACD" w:rsidRPr="00424775">
        <w:t xml:space="preserve">Annual Respondent Burden and Cost – </w:t>
      </w:r>
      <w:r w:rsidR="00DB0ACD" w:rsidRPr="00424775">
        <w:rPr>
          <w:bCs/>
        </w:rPr>
        <w:t xml:space="preserve">NESHAP for </w:t>
      </w:r>
      <w:r w:rsidR="001E3CB5">
        <w:rPr>
          <w:bCs/>
        </w:rPr>
        <w:t>Taconite</w:t>
      </w:r>
      <w:r w:rsidR="00083578" w:rsidRPr="00083578">
        <w:rPr>
          <w:bCs/>
        </w:rPr>
        <w:t xml:space="preserve"> Iron </w:t>
      </w:r>
      <w:r w:rsidR="001E3CB5">
        <w:rPr>
          <w:bCs/>
        </w:rPr>
        <w:t>Ore Processing</w:t>
      </w:r>
      <w:r w:rsidR="00083578">
        <w:rPr>
          <w:bCs/>
        </w:rPr>
        <w:t xml:space="preserve"> facilities </w:t>
      </w:r>
      <w:r w:rsidR="00DB0ACD" w:rsidRPr="00424775">
        <w:rPr>
          <w:bCs/>
        </w:rPr>
        <w:t xml:space="preserve">(40 CFR Part 63, Subpart </w:t>
      </w:r>
      <w:r w:rsidR="001E3CB5">
        <w:rPr>
          <w:bCs/>
        </w:rPr>
        <w:t>RRRRR</w:t>
      </w:r>
      <w:r w:rsidR="00DB0ACD" w:rsidRPr="00424775">
        <w:rPr>
          <w:bCs/>
        </w:rPr>
        <w:t>) (</w:t>
      </w:r>
      <w:r w:rsidR="00DA7AEA">
        <w:rPr>
          <w:bCs/>
        </w:rPr>
        <w:t xml:space="preserve">Proposed </w:t>
      </w:r>
      <w:r w:rsidR="008663BB">
        <w:rPr>
          <w:bCs/>
        </w:rPr>
        <w:t>Amendments</w:t>
      </w:r>
      <w:r w:rsidR="00DB0ACD" w:rsidRPr="00424775">
        <w:rPr>
          <w:bCs/>
        </w:rPr>
        <w:t>)</w:t>
      </w:r>
      <w:r>
        <w:rPr>
          <w:color w:val="000000"/>
        </w:rPr>
        <w:t>.</w:t>
      </w:r>
    </w:p>
    <w:p w14:paraId="16127C7D" w14:textId="77777777" w:rsidR="00CA4CD6" w:rsidRPr="00BE2581" w:rsidRDefault="00CA4CD6">
      <w:pPr>
        <w:pBdr>
          <w:top w:val="single" w:sz="6" w:space="0" w:color="FFFFFF"/>
          <w:left w:val="single" w:sz="6" w:space="0" w:color="FFFFFF"/>
          <w:bottom w:val="single" w:sz="6" w:space="0" w:color="FFFFFF"/>
          <w:right w:val="single" w:sz="6" w:space="0" w:color="FFFFFF"/>
        </w:pBdr>
      </w:pPr>
    </w:p>
    <w:p w14:paraId="5E3E940F" w14:textId="77777777" w:rsidR="00CA4CD6" w:rsidRDefault="00CA4CD6" w:rsidP="0082448E">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6(e)  Bottom Line Burden Hours and Cost Tables</w:t>
      </w:r>
    </w:p>
    <w:p w14:paraId="21C2FCAF" w14:textId="77777777" w:rsidR="00CA4CD6" w:rsidRDefault="00CA4CD6" w:rsidP="0082448E">
      <w:pPr>
        <w:keepNext/>
        <w:widowControl/>
        <w:pBdr>
          <w:top w:val="single" w:sz="6" w:space="0" w:color="FFFFFF"/>
          <w:left w:val="single" w:sz="6" w:space="0" w:color="FFFFFF"/>
          <w:bottom w:val="single" w:sz="6" w:space="0" w:color="FFFFFF"/>
          <w:right w:val="single" w:sz="6" w:space="0" w:color="FFFFFF"/>
        </w:pBdr>
        <w:rPr>
          <w:color w:val="000000"/>
        </w:rPr>
      </w:pPr>
    </w:p>
    <w:p w14:paraId="50649B5E" w14:textId="7BAB52CB" w:rsidR="00CA4CD6" w:rsidRDefault="00CA4CD6" w:rsidP="0082448E">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A7D77" w:rsidRPr="00FA7D77">
        <w:t>below</w:t>
      </w:r>
      <w:r>
        <w:rPr>
          <w:color w:val="000000"/>
        </w:rPr>
        <w:t>, respectively, and summarized below.</w:t>
      </w:r>
    </w:p>
    <w:p w14:paraId="3EA93E2A" w14:textId="77777777" w:rsidR="00CA4CD6" w:rsidRDefault="00CA4CD6" w:rsidP="0082448E">
      <w:pPr>
        <w:keepNext/>
        <w:widowControl/>
        <w:pBdr>
          <w:top w:val="single" w:sz="6" w:space="0" w:color="FFFFFF"/>
          <w:left w:val="single" w:sz="6" w:space="0" w:color="FFFFFF"/>
          <w:bottom w:val="single" w:sz="6" w:space="0" w:color="FFFFFF"/>
          <w:right w:val="single" w:sz="6" w:space="0" w:color="FFFFFF"/>
        </w:pBdr>
        <w:rPr>
          <w:color w:val="000000"/>
        </w:rPr>
      </w:pPr>
    </w:p>
    <w:p w14:paraId="7DC2A300" w14:textId="4E802CE8" w:rsidR="00CA4CD6" w:rsidRDefault="00CA4CD6" w:rsidP="00783200">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 </w:t>
      </w:r>
      <w:r w:rsidR="00783200">
        <w:rPr>
          <w:b/>
          <w:bCs/>
          <w:color w:val="000000"/>
        </w:rPr>
        <w:t xml:space="preserve"> </w:t>
      </w:r>
      <w:r>
        <w:rPr>
          <w:b/>
          <w:bCs/>
          <w:color w:val="000000"/>
        </w:rPr>
        <w:t>Respondent Tally</w:t>
      </w:r>
    </w:p>
    <w:p w14:paraId="2EF43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7A81F0" w14:textId="753A116D" w:rsidR="00531080"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B90E56">
        <w:rPr>
          <w:color w:val="000000"/>
        </w:rPr>
        <w:t>are</w:t>
      </w:r>
      <w:r w:rsidRPr="00B90E56">
        <w:rPr>
          <w:color w:val="000000"/>
        </w:rPr>
        <w:t xml:space="preserve"> </w:t>
      </w:r>
      <w:r w:rsidR="00AB708A" w:rsidRPr="00B90E56">
        <w:rPr>
          <w:color w:val="000000"/>
        </w:rPr>
        <w:t>1,000</w:t>
      </w:r>
      <w:r w:rsidR="00531080" w:rsidRPr="00B90E56">
        <w:rPr>
          <w:color w:val="000000"/>
        </w:rPr>
        <w:t xml:space="preserve"> at a cost of $</w:t>
      </w:r>
      <w:r w:rsidR="00AB708A" w:rsidRPr="00B90E56">
        <w:rPr>
          <w:color w:val="000000"/>
        </w:rPr>
        <w:t>550</w:t>
      </w:r>
      <w:r w:rsidR="002454FC" w:rsidRPr="00B90E56">
        <w:rPr>
          <w:color w:val="000000"/>
        </w:rPr>
        <w:t>,000</w:t>
      </w:r>
      <w:r w:rsidRPr="00B90E56">
        <w:rPr>
          <w:color w:val="000000"/>
        </w:rPr>
        <w:t>.</w:t>
      </w:r>
      <w:r w:rsidR="00001DED">
        <w:rPr>
          <w:color w:val="000000"/>
        </w:rPr>
        <w:t xml:space="preserve"> </w:t>
      </w:r>
      <w:r>
        <w:rPr>
          <w:color w:val="000000"/>
        </w:rPr>
        <w:t>Details regarding these estimates may be found in</w:t>
      </w:r>
      <w:r w:rsidR="00DB0ACD">
        <w:rPr>
          <w:color w:val="000000"/>
        </w:rPr>
        <w:t xml:space="preserve"> </w:t>
      </w:r>
      <w:r w:rsidR="005648CD" w:rsidRPr="00DB7960">
        <w:t>Table</w:t>
      </w:r>
      <w:r w:rsidR="005662A2">
        <w:t xml:space="preserve"> 1</w:t>
      </w:r>
      <w:r w:rsidR="00DB0ACD" w:rsidRPr="00424775">
        <w:t xml:space="preserve">: </w:t>
      </w:r>
      <w:r w:rsidR="00531080">
        <w:t xml:space="preserve">Average </w:t>
      </w:r>
      <w:r w:rsidR="00DB0ACD" w:rsidRPr="00424775">
        <w:t xml:space="preserve">Annual Respondent Burden and Cost – </w:t>
      </w:r>
      <w:r w:rsidR="00DB0ACD" w:rsidRPr="00424775">
        <w:rPr>
          <w:bCs/>
        </w:rPr>
        <w:t xml:space="preserve">NESHAP for </w:t>
      </w:r>
      <w:r w:rsidR="001E3CB5">
        <w:rPr>
          <w:bCs/>
        </w:rPr>
        <w:t>Taconite</w:t>
      </w:r>
      <w:r w:rsidR="00083578" w:rsidRPr="00083578">
        <w:rPr>
          <w:bCs/>
        </w:rPr>
        <w:t xml:space="preserve"> Iron </w:t>
      </w:r>
      <w:r w:rsidR="001E3CB5">
        <w:rPr>
          <w:bCs/>
        </w:rPr>
        <w:t>Ore Processing</w:t>
      </w:r>
      <w:r w:rsidR="00083578" w:rsidRPr="00083578">
        <w:rPr>
          <w:bCs/>
        </w:rPr>
        <w:t xml:space="preserve"> facilities</w:t>
      </w:r>
      <w:r w:rsidR="00DB0ACD" w:rsidRPr="00424775">
        <w:rPr>
          <w:bCs/>
        </w:rPr>
        <w:t xml:space="preserve"> (40 CFR Part 63, Subpart </w:t>
      </w:r>
      <w:r w:rsidR="001E3CB5">
        <w:rPr>
          <w:bCs/>
        </w:rPr>
        <w:t>RRRRR</w:t>
      </w:r>
      <w:r w:rsidR="00DB0ACD" w:rsidRPr="00424775">
        <w:rPr>
          <w:bCs/>
        </w:rPr>
        <w:t>) (</w:t>
      </w:r>
      <w:r w:rsidR="00DA7AEA">
        <w:rPr>
          <w:bCs/>
        </w:rPr>
        <w:t xml:space="preserve">Proposed </w:t>
      </w:r>
      <w:r w:rsidR="005F3A9A">
        <w:rPr>
          <w:bCs/>
        </w:rPr>
        <w:t>Amendments</w:t>
      </w:r>
      <w:r w:rsidR="00DB0ACD" w:rsidRPr="00424775">
        <w:rPr>
          <w:bCs/>
        </w:rPr>
        <w:t>)</w:t>
      </w:r>
      <w:r>
        <w:rPr>
          <w:color w:val="000000"/>
        </w:rPr>
        <w:t>.</w:t>
      </w:r>
    </w:p>
    <w:p w14:paraId="2AC89702" w14:textId="77777777" w:rsidR="00531080" w:rsidRDefault="00531080" w:rsidP="0021722B">
      <w:pPr>
        <w:pBdr>
          <w:top w:val="single" w:sz="6" w:space="0" w:color="FFFFFF"/>
          <w:left w:val="single" w:sz="6" w:space="0" w:color="FFFFFF"/>
          <w:bottom w:val="single" w:sz="6" w:space="0" w:color="FFFFFF"/>
          <w:right w:val="single" w:sz="6" w:space="0" w:color="FFFFFF"/>
        </w:pBdr>
        <w:ind w:firstLine="720"/>
        <w:rPr>
          <w:color w:val="000000"/>
        </w:rPr>
      </w:pPr>
    </w:p>
    <w:p w14:paraId="3A58EB6B" w14:textId="33F2252C" w:rsidR="00531080" w:rsidRDefault="00531080" w:rsidP="0021722B">
      <w:pPr>
        <w:pBdr>
          <w:top w:val="single" w:sz="6" w:space="0" w:color="FFFFFF"/>
          <w:left w:val="single" w:sz="6" w:space="0" w:color="FFFFFF"/>
          <w:bottom w:val="single" w:sz="6" w:space="0" w:color="FFFFFF"/>
          <w:right w:val="single" w:sz="6" w:space="0" w:color="FFFFFF"/>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14:paraId="6B88E66B" w14:textId="77777777" w:rsidR="00531080" w:rsidRDefault="00531080" w:rsidP="0021722B">
      <w:pPr>
        <w:pBdr>
          <w:top w:val="single" w:sz="6" w:space="0" w:color="FFFFFF"/>
          <w:left w:val="single" w:sz="6" w:space="0" w:color="FFFFFF"/>
          <w:bottom w:val="single" w:sz="6" w:space="0" w:color="FFFFFF"/>
          <w:right w:val="single" w:sz="6" w:space="0" w:color="FFFFFF"/>
        </w:pBdr>
        <w:ind w:firstLine="720"/>
        <w:rPr>
          <w:color w:val="000000"/>
        </w:rPr>
      </w:pPr>
    </w:p>
    <w:p w14:paraId="776B052F" w14:textId="28D555C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B90E56">
        <w:rPr>
          <w:color w:val="000000"/>
        </w:rPr>
        <w:t xml:space="preserve">average </w:t>
      </w:r>
      <w:r w:rsidR="00AB708A" w:rsidRPr="00B90E56">
        <w:rPr>
          <w:color w:val="000000"/>
        </w:rPr>
        <w:t>31</w:t>
      </w:r>
      <w:r w:rsidRPr="00B90E56">
        <w:rPr>
          <w:color w:val="000000"/>
        </w:rPr>
        <w:t xml:space="preserve"> hours</w:t>
      </w:r>
      <w:r>
        <w:rPr>
          <w:color w:val="000000"/>
        </w:rPr>
        <w:t xml:space="preserve"> per response</w:t>
      </w:r>
      <w:r w:rsidR="0021722B">
        <w:rPr>
          <w:color w:val="000000"/>
        </w:rPr>
        <w:t>.</w:t>
      </w:r>
    </w:p>
    <w:p w14:paraId="3802DFB9" w14:textId="77777777" w:rsidR="00CA4CD6" w:rsidRDefault="00CA4CD6" w:rsidP="001E3CB5">
      <w:pPr>
        <w:pBdr>
          <w:top w:val="single" w:sz="6" w:space="0" w:color="FFFFFF"/>
          <w:left w:val="single" w:sz="6" w:space="0" w:color="FFFFFF"/>
          <w:bottom w:val="single" w:sz="6" w:space="0" w:color="FFFFFF"/>
          <w:right w:val="single" w:sz="6" w:space="0" w:color="FFFFFF"/>
        </w:pBdr>
        <w:rPr>
          <w:color w:val="000000"/>
        </w:rPr>
      </w:pPr>
    </w:p>
    <w:p w14:paraId="614D87F5" w14:textId="7F4D2B39" w:rsidR="00CA4CD6" w:rsidRDefault="00CA4CD6" w:rsidP="00783200">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 </w:t>
      </w:r>
      <w:r w:rsidR="00783200">
        <w:rPr>
          <w:b/>
          <w:bCs/>
          <w:color w:val="000000"/>
        </w:rPr>
        <w:t xml:space="preserve"> </w:t>
      </w:r>
      <w:r>
        <w:rPr>
          <w:b/>
          <w:bCs/>
          <w:color w:val="000000"/>
        </w:rPr>
        <w:t>The Agency Tally</w:t>
      </w:r>
    </w:p>
    <w:p w14:paraId="7665B45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6C474DA" w14:textId="461BBABB"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w:t>
      </w:r>
      <w:r w:rsidR="00531080">
        <w:rPr>
          <w:color w:val="000000"/>
        </w:rPr>
        <w:t xml:space="preserve">the </w:t>
      </w:r>
      <w:r>
        <w:rPr>
          <w:color w:val="000000"/>
        </w:rPr>
        <w:t xml:space="preserve">next </w:t>
      </w:r>
      <w:r w:rsidR="00D85FFF">
        <w:rPr>
          <w:color w:val="000000"/>
        </w:rPr>
        <w:t>3</w:t>
      </w:r>
      <w:r>
        <w:rPr>
          <w:color w:val="000000"/>
        </w:rPr>
        <w:t xml:space="preserve"> years </w:t>
      </w:r>
      <w:r w:rsidR="00531080">
        <w:rPr>
          <w:color w:val="000000"/>
        </w:rPr>
        <w:t>are</w:t>
      </w:r>
      <w:r>
        <w:rPr>
          <w:color w:val="000000"/>
        </w:rPr>
        <w:t xml:space="preserve"> estimated to be</w:t>
      </w:r>
      <w:r w:rsidR="002B34DD">
        <w:rPr>
          <w:color w:val="000000"/>
        </w:rPr>
        <w:t xml:space="preserve"> </w:t>
      </w:r>
      <w:r w:rsidR="00A31045">
        <w:rPr>
          <w:color w:val="000000"/>
        </w:rPr>
        <w:t>515</w:t>
      </w:r>
      <w:r>
        <w:rPr>
          <w:color w:val="000000"/>
        </w:rPr>
        <w:t xml:space="preserve"> labor hours </w:t>
      </w:r>
      <w:r w:rsidR="00531080">
        <w:rPr>
          <w:color w:val="000000"/>
        </w:rPr>
        <w:t>and</w:t>
      </w:r>
      <w:r w:rsidR="002B34DD">
        <w:rPr>
          <w:color w:val="000000"/>
        </w:rPr>
        <w:t xml:space="preserve"> $</w:t>
      </w:r>
      <w:r w:rsidR="00A31045">
        <w:rPr>
          <w:color w:val="000000"/>
        </w:rPr>
        <w:t>24,500</w:t>
      </w:r>
      <w:r w:rsidR="00144F35">
        <w:rPr>
          <w:color w:val="000000"/>
        </w:rPr>
        <w:t xml:space="preserve">. See </w:t>
      </w:r>
      <w:r w:rsidR="00DB0ACD" w:rsidRPr="00424775">
        <w:t xml:space="preserve">Table 2: Average Annual EPA Burden and Cost – </w:t>
      </w:r>
      <w:r w:rsidR="00DB0ACD" w:rsidRPr="00424775">
        <w:rPr>
          <w:bCs/>
        </w:rPr>
        <w:t xml:space="preserve">NESHAP for </w:t>
      </w:r>
      <w:bookmarkStart w:id="2" w:name="_Hlk4312909"/>
      <w:r w:rsidR="00A31045">
        <w:rPr>
          <w:bCs/>
        </w:rPr>
        <w:t>Taconite</w:t>
      </w:r>
      <w:r w:rsidR="00661A19" w:rsidRPr="00661A19">
        <w:rPr>
          <w:bCs/>
        </w:rPr>
        <w:t xml:space="preserve"> Iron </w:t>
      </w:r>
      <w:r w:rsidR="00A31045">
        <w:rPr>
          <w:bCs/>
        </w:rPr>
        <w:t>Ore Processing</w:t>
      </w:r>
      <w:r w:rsidR="00661A19" w:rsidRPr="00661A19">
        <w:rPr>
          <w:bCs/>
        </w:rPr>
        <w:t xml:space="preserve"> facilities</w:t>
      </w:r>
      <w:r w:rsidR="00DB0ACD" w:rsidRPr="00424775">
        <w:rPr>
          <w:bCs/>
        </w:rPr>
        <w:t xml:space="preserve"> </w:t>
      </w:r>
      <w:bookmarkEnd w:id="2"/>
      <w:r w:rsidR="00DB0ACD" w:rsidRPr="00424775">
        <w:rPr>
          <w:bCs/>
        </w:rPr>
        <w:t xml:space="preserve">(40 CFR Part 63, Subpart </w:t>
      </w:r>
      <w:r w:rsidR="00A31045">
        <w:rPr>
          <w:bCs/>
        </w:rPr>
        <w:t>RRRRR</w:t>
      </w:r>
      <w:r w:rsidR="00DB0ACD" w:rsidRPr="00424775">
        <w:rPr>
          <w:bCs/>
        </w:rPr>
        <w:t>) (</w:t>
      </w:r>
      <w:r w:rsidR="00DA7AEA">
        <w:rPr>
          <w:bCs/>
        </w:rPr>
        <w:t xml:space="preserve">Proposed </w:t>
      </w:r>
      <w:r w:rsidR="00D85FFF">
        <w:rPr>
          <w:bCs/>
        </w:rPr>
        <w:t>Amendments</w:t>
      </w:r>
      <w:r w:rsidR="00DB0ACD" w:rsidRPr="00424775">
        <w:rPr>
          <w:bCs/>
        </w:rPr>
        <w:t>)</w:t>
      </w:r>
      <w:r w:rsidR="00DB0ACD" w:rsidRPr="00424775">
        <w:t>.</w:t>
      </w:r>
    </w:p>
    <w:p w14:paraId="180771D0" w14:textId="70A5E9CA" w:rsidR="00531080" w:rsidRDefault="00531080" w:rsidP="00144F35">
      <w:pPr>
        <w:pBdr>
          <w:top w:val="single" w:sz="6" w:space="0" w:color="FFFFFF"/>
          <w:left w:val="single" w:sz="6" w:space="0" w:color="FFFFFF"/>
          <w:bottom w:val="single" w:sz="6" w:space="0" w:color="FFFFFF"/>
          <w:right w:val="single" w:sz="6" w:space="0" w:color="FFFFFF"/>
        </w:pBdr>
        <w:ind w:firstLine="720"/>
      </w:pPr>
    </w:p>
    <w:p w14:paraId="2806D130" w14:textId="627CD952" w:rsidR="00531080" w:rsidRPr="00144F35" w:rsidRDefault="00531080" w:rsidP="00144F35">
      <w:pPr>
        <w:pBdr>
          <w:top w:val="single" w:sz="6" w:space="0" w:color="FFFFFF"/>
          <w:left w:val="single" w:sz="6" w:space="0" w:color="FFFFFF"/>
          <w:bottom w:val="single" w:sz="6" w:space="0" w:color="FFFFFF"/>
          <w:right w:val="single" w:sz="6" w:space="0" w:color="FFFFFF"/>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14:paraId="29C3A3C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16F58FE" w14:textId="30373BB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FF0000"/>
        </w:rPr>
      </w:pPr>
      <w:r>
        <w:rPr>
          <w:b/>
          <w:bCs/>
          <w:color w:val="000000"/>
        </w:rPr>
        <w:t>6(f)  Reasons for Change in Burden</w:t>
      </w:r>
    </w:p>
    <w:p w14:paraId="37B5F598" w14:textId="77777777" w:rsidR="00CA4CD6" w:rsidRDefault="00CA4CD6" w:rsidP="00BE2581">
      <w:pPr>
        <w:pBdr>
          <w:top w:val="single" w:sz="6" w:space="0" w:color="FFFFFF"/>
          <w:left w:val="single" w:sz="6" w:space="0" w:color="FFFFFF"/>
          <w:bottom w:val="single" w:sz="6" w:space="0" w:color="FFFFFF"/>
          <w:right w:val="single" w:sz="6" w:space="0" w:color="FFFFFF"/>
        </w:pBdr>
        <w:rPr>
          <w:color w:val="FF0000"/>
        </w:rPr>
      </w:pPr>
    </w:p>
    <w:p w14:paraId="65CC2028" w14:textId="368AD850" w:rsidR="00D4076A" w:rsidRDefault="00D4076A" w:rsidP="00BE2581">
      <w:pPr>
        <w:ind w:firstLine="720"/>
      </w:pPr>
      <w:r w:rsidRPr="000D04B9">
        <w:t xml:space="preserve">This ICR is prepared for </w:t>
      </w:r>
      <w:r w:rsidR="008F79A9">
        <w:t xml:space="preserve">proposed </w:t>
      </w:r>
      <w:r w:rsidR="0048250D">
        <w:t xml:space="preserve">RTR </w:t>
      </w:r>
      <w:r w:rsidRPr="000D04B9">
        <w:t xml:space="preserve">amendments to the </w:t>
      </w:r>
      <w:r w:rsidRPr="00424775">
        <w:rPr>
          <w:bCs/>
        </w:rPr>
        <w:t xml:space="preserve">NESHAP for </w:t>
      </w:r>
      <w:r w:rsidR="00FC63FB">
        <w:rPr>
          <w:bCs/>
        </w:rPr>
        <w:t>Taconite</w:t>
      </w:r>
      <w:r w:rsidR="00661A19" w:rsidRPr="00661A19">
        <w:rPr>
          <w:bCs/>
        </w:rPr>
        <w:t xml:space="preserve"> Iron </w:t>
      </w:r>
      <w:r w:rsidR="00FC63FB">
        <w:rPr>
          <w:bCs/>
        </w:rPr>
        <w:t>Ore Processing</w:t>
      </w:r>
      <w:r w:rsidR="00661A19" w:rsidRPr="00661A19">
        <w:rPr>
          <w:bCs/>
        </w:rPr>
        <w:t xml:space="preserve"> facilities</w:t>
      </w:r>
      <w:r w:rsidRPr="000D04B9">
        <w:t xml:space="preserve"> (40 CFR, Part 63, Subpart </w:t>
      </w:r>
      <w:r w:rsidR="00FC63FB">
        <w:rPr>
          <w:bCs/>
        </w:rPr>
        <w:t>RRRRR</w:t>
      </w:r>
      <w:r w:rsidRPr="000D04B9">
        <w:t>)</w:t>
      </w:r>
      <w:r>
        <w:t xml:space="preserve">. These </w:t>
      </w:r>
      <w:r w:rsidR="008F79A9">
        <w:t xml:space="preserve">proposed </w:t>
      </w:r>
      <w:r w:rsidR="0048250D">
        <w:t xml:space="preserve">RTR </w:t>
      </w:r>
      <w:r>
        <w:t>amendments: (1) adjust</w:t>
      </w:r>
      <w:r w:rsidRPr="000D04B9">
        <w:t xml:space="preserve"> references to the Part 63 General Provisions (40 CFR, Part 63, Subpart A) </w:t>
      </w:r>
      <w:r w:rsidR="007F2FD9">
        <w:t xml:space="preserve">and revise provisions in the NESHAP (40 CFR Part 63, Subpart </w:t>
      </w:r>
      <w:r w:rsidR="002A6C81">
        <w:rPr>
          <w:bCs/>
        </w:rPr>
        <w:t>FFFFF</w:t>
      </w:r>
      <w:r w:rsidR="007F2FD9">
        <w:t xml:space="preserve">) </w:t>
      </w:r>
      <w:r w:rsidRPr="000D04B9">
        <w:t xml:space="preserve">to remove the </w:t>
      </w:r>
      <w:r w:rsidR="008663BB">
        <w:t>SSM</w:t>
      </w:r>
      <w:r w:rsidRPr="000D04B9">
        <w:t xml:space="preserve"> exemption</w:t>
      </w:r>
      <w:r w:rsidR="008663BB">
        <w:t xml:space="preserve"> and SSM plan requirement</w:t>
      </w:r>
      <w:r w:rsidRPr="000D04B9">
        <w:t xml:space="preserve">; </w:t>
      </w:r>
      <w:r>
        <w:t>(</w:t>
      </w:r>
      <w:r w:rsidR="00FC63FB">
        <w:t>2</w:t>
      </w:r>
      <w:r w:rsidR="008663BB">
        <w:t xml:space="preserve">) </w:t>
      </w:r>
      <w:r w:rsidR="008663BB" w:rsidRPr="008663BB">
        <w:t xml:space="preserve">add electronic submittal of </w:t>
      </w:r>
      <w:r w:rsidR="00BF1C72">
        <w:t>notifications, semiannual</w:t>
      </w:r>
      <w:r w:rsidR="00731A5D">
        <w:t xml:space="preserve"> reports</w:t>
      </w:r>
      <w:r w:rsidR="00BF1C72">
        <w:t>,</w:t>
      </w:r>
      <w:r w:rsidR="006A518F">
        <w:t xml:space="preserve"> and</w:t>
      </w:r>
      <w:r w:rsidR="00731A5D">
        <w:t xml:space="preserve"> performance test reports</w:t>
      </w:r>
      <w:r w:rsidR="006A6B8D">
        <w:t>; and (</w:t>
      </w:r>
      <w:r w:rsidR="00FC63FB">
        <w:t>3</w:t>
      </w:r>
      <w:r w:rsidR="006A6B8D">
        <w:t>)</w:t>
      </w:r>
      <w:r w:rsidR="006A518F">
        <w:t> </w:t>
      </w:r>
      <w:r w:rsidR="006A6B8D" w:rsidRPr="00381A88">
        <w:t>make technical and editorial changes</w:t>
      </w:r>
      <w:r w:rsidRPr="000D04B9">
        <w:t xml:space="preserve">. </w:t>
      </w:r>
      <w:r w:rsidR="00FB3581">
        <w:t>Where applicable, a</w:t>
      </w:r>
      <w:r w:rsidRPr="000D04B9">
        <w:t xml:space="preserve">djustments for these </w:t>
      </w:r>
      <w:r w:rsidR="004874E9">
        <w:t xml:space="preserve">proposed RTR </w:t>
      </w:r>
      <w:r w:rsidRPr="000D04B9">
        <w:t xml:space="preserve">amendments are reflected </w:t>
      </w:r>
      <w:r w:rsidR="008663BB">
        <w:t>in Tables 1 and 2 of this ICR</w:t>
      </w:r>
      <w:r w:rsidR="00FB3581">
        <w:t>.</w:t>
      </w:r>
    </w:p>
    <w:p w14:paraId="3BC6920E" w14:textId="77777777" w:rsidR="00D4076A" w:rsidRPr="000D04B9" w:rsidRDefault="00D4076A" w:rsidP="00D4076A">
      <w:pPr>
        <w:ind w:firstLine="720"/>
      </w:pPr>
    </w:p>
    <w:p w14:paraId="5A9BA295" w14:textId="77EFE7F1" w:rsidR="000D0728" w:rsidRDefault="00D4076A" w:rsidP="00D4076A">
      <w:pPr>
        <w:pBdr>
          <w:top w:val="single" w:sz="6" w:space="0" w:color="FFFFFF"/>
          <w:left w:val="single" w:sz="6" w:space="0" w:color="FFFFFF"/>
          <w:bottom w:val="single" w:sz="6" w:space="0" w:color="FFFFFF"/>
          <w:right w:val="single" w:sz="6" w:space="0" w:color="FFFFFF"/>
        </w:pBdr>
        <w:ind w:firstLine="720"/>
      </w:pPr>
      <w:r w:rsidRPr="008F79A9">
        <w:t>Costs per labor hour</w:t>
      </w:r>
      <w:r w:rsidR="00B2611F">
        <w:t xml:space="preserve"> have</w:t>
      </w:r>
      <w:r w:rsidRPr="008F79A9">
        <w:t xml:space="preserve"> increased du</w:t>
      </w:r>
      <w:r w:rsidR="002C0DB5" w:rsidRPr="008F79A9">
        <w:t xml:space="preserve">e to increases in </w:t>
      </w:r>
      <w:r w:rsidR="00024715" w:rsidRPr="008F79A9">
        <w:t xml:space="preserve">Technical and Clerical </w:t>
      </w:r>
      <w:r w:rsidR="002C0DB5" w:rsidRPr="008F79A9">
        <w:t xml:space="preserve">labor rates. </w:t>
      </w:r>
      <w:r w:rsidR="00741DD2" w:rsidRPr="008F79A9">
        <w:t>T</w:t>
      </w:r>
      <w:r w:rsidR="002C0DB5" w:rsidRPr="008F79A9">
        <w:t xml:space="preserve">he burden estimate for </w:t>
      </w:r>
      <w:r w:rsidR="008F79A9" w:rsidRPr="008F79A9">
        <w:t>familiarizing with regulatory</w:t>
      </w:r>
      <w:r w:rsidR="002C0DB5" w:rsidRPr="008F79A9">
        <w:t xml:space="preserve"> requirements was increased to reflect the actual time it would take industry to review the </w:t>
      </w:r>
      <w:r w:rsidR="008F79A9" w:rsidRPr="008F79A9">
        <w:t xml:space="preserve">proposed </w:t>
      </w:r>
      <w:r w:rsidR="005D2AD8" w:rsidRPr="008F79A9">
        <w:t>amend</w:t>
      </w:r>
      <w:r w:rsidR="008F79A9" w:rsidRPr="008F79A9">
        <w:t>ments</w:t>
      </w:r>
      <w:r w:rsidR="002C0DB5" w:rsidRPr="0023001A">
        <w:t xml:space="preserve">. </w:t>
      </w:r>
      <w:r w:rsidR="00FC63FB">
        <w:t xml:space="preserve">Many of the burden items are </w:t>
      </w:r>
      <w:r w:rsidR="00B2611F">
        <w:t xml:space="preserve">one-time requirements that would apply only to new respondents and there no new respondents are estimated over the 3-year period of this ICR. Costs charged by testing contractors for Method 5 PM performance tests increase over time. </w:t>
      </w:r>
      <w:r w:rsidR="002C0DB5" w:rsidRPr="0023001A">
        <w:t xml:space="preserve">Burden estimates </w:t>
      </w:r>
      <w:r w:rsidR="00DD718B" w:rsidRPr="0023001A">
        <w:t>were</w:t>
      </w:r>
      <w:r w:rsidR="002C0DB5" w:rsidRPr="0023001A">
        <w:t xml:space="preserve"> added for the industry to </w:t>
      </w:r>
      <w:r w:rsidR="0023001A">
        <w:t>prepare notifications of performance test/performance evaluation</w:t>
      </w:r>
      <w:r w:rsidR="002C0DB5" w:rsidRPr="0023001A">
        <w:t xml:space="preserve">, report the results of the performance tests through the ERT, </w:t>
      </w:r>
      <w:r w:rsidR="0023001A">
        <w:t xml:space="preserve">prepare notification of compliance status, </w:t>
      </w:r>
      <w:r w:rsidR="0023001A" w:rsidRPr="008F79A9">
        <w:t>record failures to meet standards and actions taken to minimize emissions</w:t>
      </w:r>
      <w:r w:rsidR="0023001A">
        <w:t>,</w:t>
      </w:r>
      <w:r w:rsidR="0023001A" w:rsidRPr="008F79A9">
        <w:t xml:space="preserve"> </w:t>
      </w:r>
      <w:r w:rsidR="008F79A9" w:rsidRPr="008F79A9">
        <w:t>transition to submitting notifications and semiannual reports through CEDRI,</w:t>
      </w:r>
      <w:r w:rsidR="008F79A9">
        <w:t xml:space="preserve"> </w:t>
      </w:r>
      <w:r w:rsidR="00D44121">
        <w:t xml:space="preserve">and </w:t>
      </w:r>
      <w:r w:rsidR="0023001A">
        <w:t>compile data for semiannual reports</w:t>
      </w:r>
      <w:r w:rsidR="002C0DB5" w:rsidRPr="008F79A9">
        <w:t xml:space="preserve">. Burden estimates were removed for </w:t>
      </w:r>
      <w:r w:rsidR="00DD718B" w:rsidRPr="008F79A9">
        <w:t>developing</w:t>
      </w:r>
      <w:r w:rsidR="002C0DB5" w:rsidRPr="008F79A9">
        <w:t xml:space="preserve"> SSM plans and </w:t>
      </w:r>
      <w:r w:rsidR="007F2FD9" w:rsidRPr="008F79A9">
        <w:t xml:space="preserve">submitting periodic SSM </w:t>
      </w:r>
      <w:r w:rsidR="002C0DB5" w:rsidRPr="008F79A9">
        <w:t>re</w:t>
      </w:r>
      <w:r w:rsidR="007F2FD9" w:rsidRPr="008F79A9">
        <w:t>ports</w:t>
      </w:r>
      <w:r w:rsidR="002C0DB5" w:rsidRPr="008F79A9">
        <w:t>.</w:t>
      </w:r>
      <w:r w:rsidR="00063982">
        <w:t xml:space="preserve"> </w:t>
      </w:r>
    </w:p>
    <w:p w14:paraId="1FB90A3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C9C2E3" w14:textId="77777777" w:rsidR="00CA4CD6" w:rsidRDefault="00CA4CD6" w:rsidP="007F2FD9">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6(g)  Burden Statement</w:t>
      </w:r>
    </w:p>
    <w:p w14:paraId="0F464F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5D8988" w14:textId="08FAD3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90E56">
        <w:rPr>
          <w:color w:val="000000"/>
        </w:rPr>
        <w:t>average</w:t>
      </w:r>
      <w:r w:rsidR="00055BCB" w:rsidRPr="00B90E56">
        <w:rPr>
          <w:color w:val="000000"/>
        </w:rPr>
        <w:t xml:space="preserve"> </w:t>
      </w:r>
      <w:r w:rsidR="00AB708A" w:rsidRPr="00B90E56">
        <w:rPr>
          <w:color w:val="000000"/>
        </w:rPr>
        <w:t>31</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A71D5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0E4CCA" w14:textId="65D0D8E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4BA4D419" w14:textId="77777777" w:rsidR="006741F7" w:rsidRPr="00354C15" w:rsidRDefault="006741F7" w:rsidP="00354C15"/>
    <w:p w14:paraId="0D69A085" w14:textId="3E70C2C8"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00CA4CD6" w:rsidRPr="00354C15">
        <w:t xml:space="preserve">EPA has established a public docket for this ICR under Docket ID Number </w:t>
      </w:r>
      <w:r w:rsidR="005922EC" w:rsidRPr="005922EC">
        <w:rPr>
          <w:bCs/>
        </w:rPr>
        <w:t>EPA-HQ-OAR-2017-0664</w:t>
      </w:r>
      <w:r w:rsidR="00354C15" w:rsidRPr="00730109">
        <w:t>.</w:t>
      </w:r>
      <w:r w:rsidR="00354C15">
        <w:rPr>
          <w:color w:val="FF0000"/>
        </w:rPr>
        <w:t xml:space="preserve"> </w:t>
      </w:r>
      <w:r w:rsidR="00354C15" w:rsidRPr="00354C15">
        <w:t xml:space="preserve">An electronic version of the public docket is available at </w:t>
      </w:r>
      <w:hyperlink r:id="rId11" w:history="1">
        <w:r w:rsidR="00377D7F" w:rsidRPr="0082448E">
          <w:rPr>
            <w:rStyle w:val="Hyperlink"/>
            <w:i/>
            <w:color w:val="auto"/>
            <w:u w:val="none"/>
          </w:rPr>
          <w:t>http://www.regulations.gov/</w:t>
        </w:r>
      </w:hyperlink>
      <w:r w:rsidR="008E174F" w:rsidRPr="0082448E">
        <w:rPr>
          <w:rStyle w:val="Hyperlink"/>
          <w:color w:val="auto"/>
          <w:u w:val="none"/>
        </w:rPr>
        <w:t>,</w:t>
      </w:r>
      <w:r w:rsidR="00377D7F">
        <w:t xml:space="preserve"> </w:t>
      </w:r>
      <w:r w:rsidR="00354C15">
        <w:t xml:space="preserve">which may be used </w:t>
      </w:r>
      <w:r w:rsidR="00354C15" w:rsidRPr="00354C15">
        <w:t>to obtain a copy of the draft collection of information, submit or view public comments, access the index listing of th</w:t>
      </w:r>
      <w:r w:rsidR="008E174F">
        <w:t>e contents of the docket, and</w:t>
      </w:r>
      <w:r w:rsidR="00354C15" w:rsidRPr="00354C15">
        <w:t xml:space="preserve">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w:t>
      </w:r>
      <w:r w:rsidR="008E174F">
        <w:t>EPA Docket</w:t>
      </w:r>
      <w:r w:rsidR="00CA4CD6" w:rsidRPr="00354C15">
        <w:t xml:space="preserve"> Center,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8E174F">
        <w:t>742</w:t>
      </w:r>
      <w:r w:rsidR="00354C15">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00FA7D77" w:rsidRPr="00FA7D77">
        <w:rPr>
          <w:bCs/>
        </w:rPr>
        <w:t>EPA-HQ-</w:t>
      </w:r>
      <w:r w:rsidR="008E174F">
        <w:rPr>
          <w:bCs/>
        </w:rPr>
        <w:t>OAR-</w:t>
      </w:r>
      <w:r w:rsidR="00741DD2">
        <w:rPr>
          <w:bCs/>
        </w:rPr>
        <w:t>2002-0083</w:t>
      </w:r>
      <w:r w:rsidR="00055BCB">
        <w:rPr>
          <w:bCs/>
        </w:rPr>
        <w:t xml:space="preserve"> </w:t>
      </w:r>
      <w:r w:rsidR="00CA4CD6">
        <w:t>and OMB Control Numbe</w:t>
      </w:r>
      <w:r w:rsidR="00CA4CD6" w:rsidRPr="0031656B">
        <w:t xml:space="preserve">r </w:t>
      </w:r>
      <w:r w:rsidR="000643EF" w:rsidRPr="00D3737B">
        <w:t>2060-</w:t>
      </w:r>
      <w:r w:rsidR="00F42D20" w:rsidRPr="00D3737B">
        <w:t>0517</w:t>
      </w:r>
      <w:r w:rsidR="00CA4CD6" w:rsidRPr="0031656B">
        <w:t xml:space="preserve"> in an</w:t>
      </w:r>
      <w:r w:rsidR="00CA4CD6">
        <w:t xml:space="preserve">y correspondence. </w:t>
      </w:r>
    </w:p>
    <w:p w14:paraId="283FD533" w14:textId="77777777" w:rsidR="00F340DF" w:rsidRDefault="00F340DF" w:rsidP="00F340DF">
      <w:pPr>
        <w:rPr>
          <w:rStyle w:val="1"/>
          <w:rFonts w:ascii="WP TypographicSymbols" w:hAnsi="WP TypographicSymbols" w:cs="WP TypographicSymbols"/>
          <w:color w:val="000000"/>
        </w:rPr>
      </w:pPr>
    </w:p>
    <w:p w14:paraId="33E2D8EC" w14:textId="77777777" w:rsidR="00F340DF" w:rsidRDefault="00CA4CD6" w:rsidP="00504745">
      <w:pPr>
        <w:outlineLvl w:val="0"/>
        <w:rPr>
          <w:b/>
          <w:bCs/>
          <w:color w:val="000000"/>
        </w:rPr>
      </w:pPr>
      <w:r>
        <w:rPr>
          <w:b/>
          <w:bCs/>
          <w:color w:val="000000"/>
        </w:rPr>
        <w:t>Part B of the Supporting Statement</w:t>
      </w:r>
    </w:p>
    <w:p w14:paraId="20A8B5F2" w14:textId="77777777" w:rsidR="00F340DF" w:rsidRDefault="00F340DF" w:rsidP="00F340DF">
      <w:pPr>
        <w:rPr>
          <w:b/>
          <w:bCs/>
          <w:color w:val="000000"/>
        </w:rPr>
      </w:pPr>
    </w:p>
    <w:p w14:paraId="0358C116" w14:textId="60FBB5C5" w:rsidR="00CA4CD6" w:rsidRDefault="00CA4CD6" w:rsidP="008E174F">
      <w:pPr>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14:paraId="7EF416FF" w14:textId="77777777" w:rsidR="00144F35" w:rsidRDefault="00144F35" w:rsidP="00F340DF">
      <w:pPr>
        <w:rPr>
          <w:color w:val="000000"/>
        </w:rPr>
        <w:sectPr w:rsidR="00144F35" w:rsidSect="00C6164F">
          <w:headerReference w:type="default" r:id="rId12"/>
          <w:type w:val="continuous"/>
          <w:pgSz w:w="12240" w:h="15840"/>
          <w:pgMar w:top="1350" w:right="1440" w:bottom="1440" w:left="1440" w:header="720" w:footer="720" w:gutter="0"/>
          <w:cols w:space="720"/>
          <w:noEndnote/>
          <w:titlePg/>
          <w:docGrid w:linePitch="326"/>
        </w:sectPr>
      </w:pPr>
    </w:p>
    <w:p w14:paraId="752322B4" w14:textId="07DBDC37" w:rsidR="005648CD" w:rsidRDefault="005648CD" w:rsidP="006B3B7B">
      <w:pPr>
        <w:jc w:val="center"/>
        <w:outlineLvl w:val="0"/>
        <w:rPr>
          <w:b/>
          <w:bCs/>
          <w:color w:val="000000"/>
        </w:rPr>
      </w:pPr>
      <w:r w:rsidRPr="005648CD">
        <w:rPr>
          <w:b/>
          <w:bCs/>
          <w:color w:val="000000"/>
        </w:rPr>
        <w:t>Table 1</w:t>
      </w:r>
      <w:r w:rsidR="00DB0ACD" w:rsidRPr="00DB0ACD">
        <w:rPr>
          <w:b/>
          <w:bCs/>
          <w:color w:val="000000"/>
        </w:rPr>
        <w:t xml:space="preserve">: </w:t>
      </w:r>
      <w:r w:rsidR="00531080">
        <w:rPr>
          <w:b/>
          <w:bCs/>
          <w:color w:val="000000"/>
        </w:rPr>
        <w:t xml:space="preserve">Average </w:t>
      </w:r>
      <w:r w:rsidR="00DB0ACD" w:rsidRPr="00DB0ACD">
        <w:rPr>
          <w:b/>
          <w:bCs/>
          <w:color w:val="000000"/>
        </w:rPr>
        <w:t xml:space="preserve">Annual Respondent Burden and Cost – NESHAP for </w:t>
      </w:r>
      <w:r w:rsidR="005922EC">
        <w:rPr>
          <w:b/>
          <w:bCs/>
          <w:color w:val="000000"/>
        </w:rPr>
        <w:t>Taconite</w:t>
      </w:r>
      <w:r w:rsidR="00741DD2" w:rsidRPr="00741DD2">
        <w:rPr>
          <w:b/>
          <w:bCs/>
          <w:color w:val="000000"/>
        </w:rPr>
        <w:t xml:space="preserve"> Iron </w:t>
      </w:r>
      <w:r w:rsidR="005922EC">
        <w:rPr>
          <w:b/>
          <w:bCs/>
          <w:color w:val="000000"/>
        </w:rPr>
        <w:t>Ore Processing</w:t>
      </w:r>
      <w:r w:rsidR="00741DD2" w:rsidRPr="00741DD2">
        <w:rPr>
          <w:b/>
          <w:bCs/>
          <w:color w:val="000000"/>
        </w:rPr>
        <w:t xml:space="preserve"> Facilities</w:t>
      </w:r>
      <w:r w:rsidR="00DB0ACD" w:rsidRPr="00DB0ACD">
        <w:rPr>
          <w:b/>
          <w:bCs/>
          <w:color w:val="000000"/>
        </w:rPr>
        <w:t xml:space="preserve"> (40 CFR Part 63, Subpart </w:t>
      </w:r>
      <w:r w:rsidR="005922EC">
        <w:rPr>
          <w:b/>
          <w:bCs/>
        </w:rPr>
        <w:t>RRRRR</w:t>
      </w:r>
      <w:r w:rsidR="00DB0ACD" w:rsidRPr="00DB0ACD">
        <w:rPr>
          <w:b/>
          <w:bCs/>
          <w:color w:val="000000"/>
        </w:rPr>
        <w:t>) (</w:t>
      </w:r>
      <w:r w:rsidR="00673F5A">
        <w:rPr>
          <w:b/>
          <w:bCs/>
          <w:color w:val="000000"/>
        </w:rPr>
        <w:t xml:space="preserve">Proposed </w:t>
      </w:r>
      <w:r w:rsidR="001F6176">
        <w:rPr>
          <w:b/>
          <w:bCs/>
          <w:color w:val="000000"/>
        </w:rPr>
        <w:t>Amendments</w:t>
      </w:r>
      <w:r w:rsidR="00DB0ACD" w:rsidRPr="00DB0ACD">
        <w:rPr>
          <w:b/>
          <w:bCs/>
          <w:color w:val="000000"/>
        </w:rPr>
        <w:t>)</w:t>
      </w:r>
    </w:p>
    <w:tbl>
      <w:tblPr>
        <w:tblW w:w="5092" w:type="pct"/>
        <w:tblLayout w:type="fixed"/>
        <w:tblLook w:val="04A0" w:firstRow="1" w:lastRow="0" w:firstColumn="1" w:lastColumn="0" w:noHBand="0" w:noVBand="1"/>
      </w:tblPr>
      <w:tblGrid>
        <w:gridCol w:w="3371"/>
        <w:gridCol w:w="1291"/>
        <w:gridCol w:w="1313"/>
        <w:gridCol w:w="1235"/>
        <w:gridCol w:w="470"/>
        <w:gridCol w:w="921"/>
        <w:gridCol w:w="1097"/>
        <w:gridCol w:w="419"/>
        <w:gridCol w:w="954"/>
        <w:gridCol w:w="238"/>
        <w:gridCol w:w="865"/>
        <w:gridCol w:w="95"/>
        <w:gridCol w:w="984"/>
        <w:gridCol w:w="19"/>
        <w:gridCol w:w="238"/>
      </w:tblGrid>
      <w:tr w:rsidR="001171DE" w:rsidRPr="005922EC" w14:paraId="4FFA44EE" w14:textId="77777777" w:rsidTr="001171DE">
        <w:trPr>
          <w:gridAfter w:val="1"/>
          <w:wAfter w:w="89" w:type="pct"/>
          <w:trHeight w:val="255"/>
        </w:trPr>
        <w:tc>
          <w:tcPr>
            <w:tcW w:w="1248" w:type="pct"/>
            <w:vMerge w:val="restart"/>
            <w:tcBorders>
              <w:top w:val="single" w:sz="4" w:space="0" w:color="auto"/>
              <w:left w:val="single" w:sz="4" w:space="0" w:color="auto"/>
              <w:bottom w:val="nil"/>
              <w:right w:val="single" w:sz="4" w:space="0" w:color="auto"/>
            </w:tcBorders>
            <w:shd w:val="clear" w:color="auto" w:fill="auto"/>
            <w:vAlign w:val="center"/>
            <w:hideMark/>
          </w:tcPr>
          <w:p w14:paraId="08D218A5" w14:textId="77777777" w:rsidR="005922EC" w:rsidRPr="005922EC" w:rsidRDefault="005922EC" w:rsidP="005922EC">
            <w:pPr>
              <w:widowControl/>
              <w:autoSpaceDE/>
              <w:autoSpaceDN/>
              <w:adjustRightInd/>
              <w:jc w:val="center"/>
              <w:rPr>
                <w:b/>
                <w:bCs/>
                <w:sz w:val="20"/>
                <w:szCs w:val="20"/>
              </w:rPr>
            </w:pPr>
            <w:r w:rsidRPr="005922EC">
              <w:rPr>
                <w:b/>
                <w:bCs/>
                <w:sz w:val="20"/>
                <w:szCs w:val="20"/>
              </w:rPr>
              <w:t>Burden item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7F082437" w14:textId="77777777" w:rsidR="005922EC" w:rsidRPr="005922EC" w:rsidRDefault="005922EC" w:rsidP="005922EC">
            <w:pPr>
              <w:widowControl/>
              <w:autoSpaceDE/>
              <w:autoSpaceDN/>
              <w:adjustRightInd/>
              <w:jc w:val="center"/>
              <w:rPr>
                <w:b/>
                <w:bCs/>
                <w:sz w:val="20"/>
                <w:szCs w:val="20"/>
              </w:rPr>
            </w:pPr>
            <w:r w:rsidRPr="005922EC">
              <w:rPr>
                <w:b/>
                <w:bCs/>
                <w:sz w:val="20"/>
                <w:szCs w:val="20"/>
              </w:rPr>
              <w:t>(A)</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76624D9C" w14:textId="77777777" w:rsidR="005922EC" w:rsidRPr="005922EC" w:rsidRDefault="005922EC" w:rsidP="005922EC">
            <w:pPr>
              <w:widowControl/>
              <w:autoSpaceDE/>
              <w:autoSpaceDN/>
              <w:adjustRightInd/>
              <w:jc w:val="center"/>
              <w:rPr>
                <w:b/>
                <w:bCs/>
                <w:sz w:val="20"/>
                <w:szCs w:val="20"/>
              </w:rPr>
            </w:pPr>
            <w:r w:rsidRPr="005922EC">
              <w:rPr>
                <w:b/>
                <w:bCs/>
                <w:sz w:val="20"/>
                <w:szCs w:val="20"/>
              </w:rPr>
              <w:t>(B)</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34484EC9" w14:textId="77777777" w:rsidR="005922EC" w:rsidRPr="005922EC" w:rsidRDefault="005922EC" w:rsidP="005922EC">
            <w:pPr>
              <w:widowControl/>
              <w:autoSpaceDE/>
              <w:autoSpaceDN/>
              <w:adjustRightInd/>
              <w:jc w:val="center"/>
              <w:rPr>
                <w:b/>
                <w:bCs/>
                <w:sz w:val="20"/>
                <w:szCs w:val="20"/>
              </w:rPr>
            </w:pPr>
            <w:r w:rsidRPr="005922EC">
              <w:rPr>
                <w:b/>
                <w:bCs/>
                <w:sz w:val="20"/>
                <w:szCs w:val="20"/>
              </w:rPr>
              <w:t>(C)</w:t>
            </w:r>
          </w:p>
        </w:tc>
        <w:tc>
          <w:tcPr>
            <w:tcW w:w="515" w:type="pct"/>
            <w:gridSpan w:val="2"/>
            <w:tcBorders>
              <w:top w:val="single" w:sz="4" w:space="0" w:color="auto"/>
              <w:left w:val="nil"/>
              <w:bottom w:val="single" w:sz="4" w:space="0" w:color="auto"/>
              <w:right w:val="single" w:sz="4" w:space="0" w:color="auto"/>
            </w:tcBorders>
            <w:shd w:val="clear" w:color="auto" w:fill="auto"/>
            <w:vAlign w:val="center"/>
            <w:hideMark/>
          </w:tcPr>
          <w:p w14:paraId="55034B43" w14:textId="77777777" w:rsidR="005922EC" w:rsidRPr="005922EC" w:rsidRDefault="005922EC" w:rsidP="005922EC">
            <w:pPr>
              <w:widowControl/>
              <w:autoSpaceDE/>
              <w:autoSpaceDN/>
              <w:adjustRightInd/>
              <w:jc w:val="center"/>
              <w:rPr>
                <w:b/>
                <w:bCs/>
                <w:sz w:val="20"/>
                <w:szCs w:val="20"/>
              </w:rPr>
            </w:pPr>
            <w:r w:rsidRPr="005922EC">
              <w:rPr>
                <w:b/>
                <w:bCs/>
                <w:sz w:val="20"/>
                <w:szCs w:val="20"/>
              </w:rPr>
              <w:t>(D)</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7A6B25CC" w14:textId="77777777" w:rsidR="005922EC" w:rsidRPr="005922EC" w:rsidRDefault="005922EC" w:rsidP="005922EC">
            <w:pPr>
              <w:widowControl/>
              <w:autoSpaceDE/>
              <w:autoSpaceDN/>
              <w:adjustRightInd/>
              <w:jc w:val="center"/>
              <w:rPr>
                <w:b/>
                <w:bCs/>
                <w:sz w:val="20"/>
                <w:szCs w:val="20"/>
              </w:rPr>
            </w:pPr>
            <w:r w:rsidRPr="005922EC">
              <w:rPr>
                <w:b/>
                <w:bCs/>
                <w:sz w:val="20"/>
                <w:szCs w:val="20"/>
              </w:rPr>
              <w:t>(E)</w:t>
            </w:r>
          </w:p>
        </w:tc>
        <w:tc>
          <w:tcPr>
            <w:tcW w:w="508" w:type="pct"/>
            <w:gridSpan w:val="2"/>
            <w:tcBorders>
              <w:top w:val="single" w:sz="4" w:space="0" w:color="auto"/>
              <w:left w:val="nil"/>
              <w:bottom w:val="single" w:sz="4" w:space="0" w:color="auto"/>
              <w:right w:val="single" w:sz="4" w:space="0" w:color="auto"/>
            </w:tcBorders>
            <w:shd w:val="clear" w:color="auto" w:fill="auto"/>
            <w:vAlign w:val="center"/>
            <w:hideMark/>
          </w:tcPr>
          <w:p w14:paraId="7B9608DA" w14:textId="77777777" w:rsidR="005922EC" w:rsidRPr="005922EC" w:rsidRDefault="005922EC" w:rsidP="005922EC">
            <w:pPr>
              <w:widowControl/>
              <w:autoSpaceDE/>
              <w:autoSpaceDN/>
              <w:adjustRightInd/>
              <w:jc w:val="center"/>
              <w:rPr>
                <w:b/>
                <w:bCs/>
                <w:sz w:val="20"/>
                <w:szCs w:val="20"/>
              </w:rPr>
            </w:pPr>
            <w:r w:rsidRPr="005922EC">
              <w:rPr>
                <w:b/>
                <w:bCs/>
                <w:sz w:val="20"/>
                <w:szCs w:val="20"/>
              </w:rPr>
              <w:t>(F)</w:t>
            </w:r>
          </w:p>
        </w:tc>
        <w:tc>
          <w:tcPr>
            <w:tcW w:w="407" w:type="pct"/>
            <w:gridSpan w:val="2"/>
            <w:tcBorders>
              <w:top w:val="single" w:sz="4" w:space="0" w:color="auto"/>
              <w:left w:val="nil"/>
              <w:bottom w:val="single" w:sz="4" w:space="0" w:color="auto"/>
              <w:right w:val="single" w:sz="4" w:space="0" w:color="auto"/>
            </w:tcBorders>
            <w:shd w:val="clear" w:color="auto" w:fill="auto"/>
            <w:vAlign w:val="center"/>
            <w:hideMark/>
          </w:tcPr>
          <w:p w14:paraId="45DE9C3D" w14:textId="77777777" w:rsidR="005922EC" w:rsidRPr="005922EC" w:rsidRDefault="005922EC" w:rsidP="005922EC">
            <w:pPr>
              <w:widowControl/>
              <w:autoSpaceDE/>
              <w:autoSpaceDN/>
              <w:adjustRightInd/>
              <w:jc w:val="center"/>
              <w:rPr>
                <w:b/>
                <w:bCs/>
                <w:sz w:val="20"/>
                <w:szCs w:val="20"/>
              </w:rPr>
            </w:pPr>
            <w:r w:rsidRPr="005922EC">
              <w:rPr>
                <w:b/>
                <w:bCs/>
                <w:sz w:val="20"/>
                <w:szCs w:val="20"/>
              </w:rPr>
              <w:t>(G)</w:t>
            </w:r>
          </w:p>
        </w:tc>
        <w:tc>
          <w:tcPr>
            <w:tcW w:w="406" w:type="pct"/>
            <w:gridSpan w:val="3"/>
            <w:tcBorders>
              <w:top w:val="single" w:sz="4" w:space="0" w:color="auto"/>
              <w:left w:val="nil"/>
              <w:bottom w:val="single" w:sz="4" w:space="0" w:color="auto"/>
              <w:right w:val="single" w:sz="4" w:space="0" w:color="auto"/>
            </w:tcBorders>
            <w:shd w:val="clear" w:color="auto" w:fill="auto"/>
            <w:vAlign w:val="center"/>
            <w:hideMark/>
          </w:tcPr>
          <w:p w14:paraId="081CB28B" w14:textId="77777777" w:rsidR="005922EC" w:rsidRPr="005922EC" w:rsidRDefault="005922EC" w:rsidP="005922EC">
            <w:pPr>
              <w:widowControl/>
              <w:autoSpaceDE/>
              <w:autoSpaceDN/>
              <w:adjustRightInd/>
              <w:jc w:val="center"/>
              <w:rPr>
                <w:b/>
                <w:bCs/>
                <w:sz w:val="20"/>
                <w:szCs w:val="20"/>
              </w:rPr>
            </w:pPr>
            <w:r w:rsidRPr="005922EC">
              <w:rPr>
                <w:b/>
                <w:bCs/>
                <w:sz w:val="20"/>
                <w:szCs w:val="20"/>
              </w:rPr>
              <w:t>(H)</w:t>
            </w:r>
          </w:p>
        </w:tc>
      </w:tr>
      <w:tr w:rsidR="001171DE" w:rsidRPr="005922EC" w14:paraId="53C31EA7" w14:textId="77777777" w:rsidTr="001171DE">
        <w:trPr>
          <w:gridAfter w:val="1"/>
          <w:wAfter w:w="89" w:type="pct"/>
          <w:trHeight w:val="1275"/>
        </w:trPr>
        <w:tc>
          <w:tcPr>
            <w:tcW w:w="1248" w:type="pct"/>
            <w:vMerge/>
            <w:tcBorders>
              <w:top w:val="single" w:sz="4" w:space="0" w:color="auto"/>
              <w:left w:val="single" w:sz="4" w:space="0" w:color="auto"/>
              <w:bottom w:val="nil"/>
              <w:right w:val="single" w:sz="4" w:space="0" w:color="auto"/>
            </w:tcBorders>
            <w:vAlign w:val="center"/>
            <w:hideMark/>
          </w:tcPr>
          <w:p w14:paraId="4F332E69" w14:textId="77777777" w:rsidR="005922EC" w:rsidRPr="005922EC" w:rsidRDefault="005922EC" w:rsidP="005922EC">
            <w:pPr>
              <w:widowControl/>
              <w:autoSpaceDE/>
              <w:autoSpaceDN/>
              <w:adjustRightInd/>
              <w:rPr>
                <w:b/>
                <w:bCs/>
                <w:sz w:val="20"/>
                <w:szCs w:val="20"/>
              </w:rPr>
            </w:pPr>
          </w:p>
        </w:tc>
        <w:tc>
          <w:tcPr>
            <w:tcW w:w="478" w:type="pct"/>
            <w:tcBorders>
              <w:top w:val="nil"/>
              <w:left w:val="nil"/>
              <w:bottom w:val="single" w:sz="4" w:space="0" w:color="auto"/>
              <w:right w:val="single" w:sz="4" w:space="0" w:color="auto"/>
            </w:tcBorders>
            <w:shd w:val="clear" w:color="auto" w:fill="auto"/>
            <w:vAlign w:val="center"/>
            <w:hideMark/>
          </w:tcPr>
          <w:p w14:paraId="798844B6" w14:textId="77777777" w:rsidR="005922EC" w:rsidRPr="005922EC" w:rsidRDefault="005922EC" w:rsidP="005922EC">
            <w:pPr>
              <w:widowControl/>
              <w:autoSpaceDE/>
              <w:autoSpaceDN/>
              <w:adjustRightInd/>
              <w:jc w:val="center"/>
              <w:rPr>
                <w:b/>
                <w:bCs/>
                <w:sz w:val="20"/>
                <w:szCs w:val="20"/>
              </w:rPr>
            </w:pPr>
            <w:r w:rsidRPr="005922EC">
              <w:rPr>
                <w:b/>
                <w:bCs/>
                <w:sz w:val="20"/>
                <w:szCs w:val="20"/>
              </w:rPr>
              <w:t>Person hours per occurrence</w:t>
            </w:r>
          </w:p>
        </w:tc>
        <w:tc>
          <w:tcPr>
            <w:tcW w:w="486" w:type="pct"/>
            <w:tcBorders>
              <w:top w:val="nil"/>
              <w:left w:val="nil"/>
              <w:bottom w:val="single" w:sz="4" w:space="0" w:color="auto"/>
              <w:right w:val="single" w:sz="4" w:space="0" w:color="auto"/>
            </w:tcBorders>
            <w:shd w:val="clear" w:color="auto" w:fill="auto"/>
            <w:vAlign w:val="center"/>
            <w:hideMark/>
          </w:tcPr>
          <w:p w14:paraId="7BC100C3" w14:textId="77777777" w:rsidR="005922EC" w:rsidRPr="005922EC" w:rsidRDefault="005922EC" w:rsidP="005922EC">
            <w:pPr>
              <w:widowControl/>
              <w:autoSpaceDE/>
              <w:autoSpaceDN/>
              <w:adjustRightInd/>
              <w:jc w:val="center"/>
              <w:rPr>
                <w:b/>
                <w:bCs/>
                <w:sz w:val="20"/>
                <w:szCs w:val="20"/>
              </w:rPr>
            </w:pPr>
            <w:r w:rsidRPr="005922EC">
              <w:rPr>
                <w:b/>
                <w:bCs/>
                <w:sz w:val="20"/>
                <w:szCs w:val="20"/>
              </w:rPr>
              <w:t>No. of occurrences per respondent per year</w:t>
            </w:r>
          </w:p>
        </w:tc>
        <w:tc>
          <w:tcPr>
            <w:tcW w:w="457" w:type="pct"/>
            <w:tcBorders>
              <w:top w:val="nil"/>
              <w:left w:val="nil"/>
              <w:bottom w:val="single" w:sz="4" w:space="0" w:color="auto"/>
              <w:right w:val="single" w:sz="4" w:space="0" w:color="auto"/>
            </w:tcBorders>
            <w:shd w:val="clear" w:color="auto" w:fill="auto"/>
            <w:vAlign w:val="center"/>
            <w:hideMark/>
          </w:tcPr>
          <w:p w14:paraId="3647226A" w14:textId="77777777" w:rsidR="005922EC" w:rsidRPr="005922EC" w:rsidRDefault="005922EC" w:rsidP="005922EC">
            <w:pPr>
              <w:widowControl/>
              <w:autoSpaceDE/>
              <w:autoSpaceDN/>
              <w:adjustRightInd/>
              <w:jc w:val="center"/>
              <w:rPr>
                <w:b/>
                <w:bCs/>
                <w:sz w:val="20"/>
                <w:szCs w:val="20"/>
              </w:rPr>
            </w:pPr>
            <w:r w:rsidRPr="005922EC">
              <w:rPr>
                <w:b/>
                <w:bCs/>
                <w:sz w:val="20"/>
                <w:szCs w:val="20"/>
              </w:rPr>
              <w:t>Person hours per respondent per year (C=AxB)</w:t>
            </w:r>
          </w:p>
        </w:tc>
        <w:tc>
          <w:tcPr>
            <w:tcW w:w="515" w:type="pct"/>
            <w:gridSpan w:val="2"/>
            <w:tcBorders>
              <w:top w:val="nil"/>
              <w:left w:val="nil"/>
              <w:bottom w:val="single" w:sz="4" w:space="0" w:color="auto"/>
              <w:right w:val="single" w:sz="4" w:space="0" w:color="auto"/>
            </w:tcBorders>
            <w:shd w:val="clear" w:color="auto" w:fill="auto"/>
            <w:vAlign w:val="center"/>
            <w:hideMark/>
          </w:tcPr>
          <w:p w14:paraId="620013CC" w14:textId="3EA1A8B7" w:rsidR="005922EC" w:rsidRPr="005922EC" w:rsidRDefault="005922EC" w:rsidP="005922EC">
            <w:pPr>
              <w:widowControl/>
              <w:autoSpaceDE/>
              <w:autoSpaceDN/>
              <w:adjustRightInd/>
              <w:jc w:val="center"/>
              <w:rPr>
                <w:b/>
                <w:bCs/>
                <w:sz w:val="20"/>
                <w:szCs w:val="20"/>
              </w:rPr>
            </w:pPr>
            <w:r w:rsidRPr="005922EC">
              <w:rPr>
                <w:b/>
                <w:bCs/>
                <w:sz w:val="20"/>
                <w:szCs w:val="20"/>
              </w:rPr>
              <w:t>Respondents per year</w:t>
            </w:r>
            <w:r w:rsidRPr="005922EC">
              <w:rPr>
                <w:b/>
                <w:bCs/>
                <w:sz w:val="20"/>
                <w:szCs w:val="20"/>
                <w:vertAlign w:val="superscript"/>
              </w:rPr>
              <w:t>a</w:t>
            </w:r>
          </w:p>
        </w:tc>
        <w:tc>
          <w:tcPr>
            <w:tcW w:w="406" w:type="pct"/>
            <w:tcBorders>
              <w:top w:val="nil"/>
              <w:left w:val="nil"/>
              <w:bottom w:val="single" w:sz="4" w:space="0" w:color="auto"/>
              <w:right w:val="single" w:sz="4" w:space="0" w:color="auto"/>
            </w:tcBorders>
            <w:shd w:val="clear" w:color="auto" w:fill="auto"/>
            <w:vAlign w:val="center"/>
            <w:hideMark/>
          </w:tcPr>
          <w:p w14:paraId="38046A67" w14:textId="2C01BEC9" w:rsidR="005922EC" w:rsidRPr="005922EC" w:rsidRDefault="005922EC" w:rsidP="005922EC">
            <w:pPr>
              <w:widowControl/>
              <w:autoSpaceDE/>
              <w:autoSpaceDN/>
              <w:adjustRightInd/>
              <w:jc w:val="center"/>
              <w:rPr>
                <w:b/>
                <w:bCs/>
                <w:sz w:val="20"/>
                <w:szCs w:val="20"/>
              </w:rPr>
            </w:pPr>
            <w:r w:rsidRPr="005922EC">
              <w:rPr>
                <w:b/>
                <w:bCs/>
                <w:sz w:val="20"/>
                <w:szCs w:val="20"/>
              </w:rPr>
              <w:t>Technic</w:t>
            </w:r>
            <w:r w:rsidR="001171DE">
              <w:rPr>
                <w:b/>
                <w:bCs/>
                <w:sz w:val="20"/>
                <w:szCs w:val="20"/>
              </w:rPr>
              <w:t>al</w:t>
            </w:r>
            <w:r w:rsidRPr="005922EC">
              <w:rPr>
                <w:b/>
                <w:bCs/>
                <w:sz w:val="20"/>
                <w:szCs w:val="20"/>
              </w:rPr>
              <w:t xml:space="preserve"> person hours per year (E=CxD)</w:t>
            </w:r>
          </w:p>
        </w:tc>
        <w:tc>
          <w:tcPr>
            <w:tcW w:w="508" w:type="pct"/>
            <w:gridSpan w:val="2"/>
            <w:tcBorders>
              <w:top w:val="nil"/>
              <w:left w:val="nil"/>
              <w:bottom w:val="single" w:sz="4" w:space="0" w:color="auto"/>
              <w:right w:val="single" w:sz="4" w:space="0" w:color="auto"/>
            </w:tcBorders>
            <w:shd w:val="clear" w:color="auto" w:fill="auto"/>
            <w:vAlign w:val="center"/>
            <w:hideMark/>
          </w:tcPr>
          <w:p w14:paraId="1C72BD79" w14:textId="77777777" w:rsidR="005922EC" w:rsidRPr="005922EC" w:rsidRDefault="005922EC" w:rsidP="005922EC">
            <w:pPr>
              <w:widowControl/>
              <w:autoSpaceDE/>
              <w:autoSpaceDN/>
              <w:adjustRightInd/>
              <w:jc w:val="center"/>
              <w:rPr>
                <w:b/>
                <w:bCs/>
                <w:sz w:val="20"/>
                <w:szCs w:val="20"/>
              </w:rPr>
            </w:pPr>
            <w:r w:rsidRPr="005922EC">
              <w:rPr>
                <w:b/>
                <w:bCs/>
                <w:sz w:val="20"/>
                <w:szCs w:val="20"/>
              </w:rPr>
              <w:t>Management person hours per year (Ex0.05)</w:t>
            </w:r>
          </w:p>
        </w:tc>
        <w:tc>
          <w:tcPr>
            <w:tcW w:w="407" w:type="pct"/>
            <w:gridSpan w:val="2"/>
            <w:tcBorders>
              <w:top w:val="nil"/>
              <w:left w:val="nil"/>
              <w:bottom w:val="single" w:sz="4" w:space="0" w:color="auto"/>
              <w:right w:val="single" w:sz="4" w:space="0" w:color="auto"/>
            </w:tcBorders>
            <w:shd w:val="clear" w:color="auto" w:fill="auto"/>
            <w:vAlign w:val="center"/>
            <w:hideMark/>
          </w:tcPr>
          <w:p w14:paraId="78DB8C71" w14:textId="77777777" w:rsidR="005922EC" w:rsidRPr="005922EC" w:rsidRDefault="005922EC" w:rsidP="005922EC">
            <w:pPr>
              <w:widowControl/>
              <w:autoSpaceDE/>
              <w:autoSpaceDN/>
              <w:adjustRightInd/>
              <w:jc w:val="center"/>
              <w:rPr>
                <w:b/>
                <w:bCs/>
                <w:sz w:val="20"/>
                <w:szCs w:val="20"/>
              </w:rPr>
            </w:pPr>
            <w:r w:rsidRPr="005922EC">
              <w:rPr>
                <w:b/>
                <w:bCs/>
                <w:sz w:val="20"/>
                <w:szCs w:val="20"/>
              </w:rPr>
              <w:t>Clerical person hours per year (Ex0.1)</w:t>
            </w:r>
          </w:p>
        </w:tc>
        <w:tc>
          <w:tcPr>
            <w:tcW w:w="406" w:type="pct"/>
            <w:gridSpan w:val="3"/>
            <w:tcBorders>
              <w:top w:val="nil"/>
              <w:left w:val="nil"/>
              <w:bottom w:val="single" w:sz="4" w:space="0" w:color="auto"/>
              <w:right w:val="single" w:sz="4" w:space="0" w:color="auto"/>
            </w:tcBorders>
            <w:shd w:val="clear" w:color="auto" w:fill="auto"/>
            <w:vAlign w:val="center"/>
            <w:hideMark/>
          </w:tcPr>
          <w:p w14:paraId="19A7C1D1" w14:textId="77777777" w:rsidR="005922EC" w:rsidRPr="005922EC" w:rsidRDefault="005922EC" w:rsidP="005922EC">
            <w:pPr>
              <w:widowControl/>
              <w:autoSpaceDE/>
              <w:autoSpaceDN/>
              <w:adjustRightInd/>
              <w:jc w:val="center"/>
              <w:rPr>
                <w:b/>
                <w:bCs/>
                <w:sz w:val="20"/>
                <w:szCs w:val="20"/>
              </w:rPr>
            </w:pPr>
            <w:r w:rsidRPr="005922EC">
              <w:rPr>
                <w:b/>
                <w:bCs/>
                <w:sz w:val="20"/>
                <w:szCs w:val="20"/>
              </w:rPr>
              <w:t xml:space="preserve">Total Cost Per year </w:t>
            </w:r>
            <w:r w:rsidRPr="005922EC">
              <w:rPr>
                <w:b/>
                <w:bCs/>
                <w:sz w:val="20"/>
                <w:szCs w:val="20"/>
                <w:vertAlign w:val="superscript"/>
              </w:rPr>
              <w:t>b</w:t>
            </w:r>
          </w:p>
        </w:tc>
      </w:tr>
      <w:tr w:rsidR="001171DE" w:rsidRPr="005922EC" w14:paraId="3350FC83" w14:textId="77777777" w:rsidTr="001171DE">
        <w:trPr>
          <w:gridAfter w:val="1"/>
          <w:wAfter w:w="89" w:type="pct"/>
          <w:trHeight w:val="255"/>
        </w:trPr>
        <w:tc>
          <w:tcPr>
            <w:tcW w:w="1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BE18D"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1.  Applications</w:t>
            </w:r>
          </w:p>
        </w:tc>
        <w:tc>
          <w:tcPr>
            <w:tcW w:w="478" w:type="pct"/>
            <w:tcBorders>
              <w:top w:val="nil"/>
              <w:left w:val="nil"/>
              <w:bottom w:val="single" w:sz="4" w:space="0" w:color="auto"/>
              <w:right w:val="single" w:sz="4" w:space="0" w:color="auto"/>
            </w:tcBorders>
            <w:shd w:val="clear" w:color="auto" w:fill="auto"/>
            <w:vAlign w:val="center"/>
            <w:hideMark/>
          </w:tcPr>
          <w:p w14:paraId="4E88EC36" w14:textId="77777777" w:rsidR="005922EC" w:rsidRPr="005922EC" w:rsidRDefault="005922EC" w:rsidP="005922EC">
            <w:pPr>
              <w:widowControl/>
              <w:autoSpaceDE/>
              <w:autoSpaceDN/>
              <w:adjustRightInd/>
              <w:jc w:val="center"/>
              <w:rPr>
                <w:sz w:val="20"/>
                <w:szCs w:val="20"/>
              </w:rPr>
            </w:pPr>
            <w:r w:rsidRPr="005922EC">
              <w:rPr>
                <w:sz w:val="20"/>
                <w:szCs w:val="20"/>
              </w:rPr>
              <w:t>N/A</w:t>
            </w:r>
          </w:p>
        </w:tc>
        <w:tc>
          <w:tcPr>
            <w:tcW w:w="486" w:type="pct"/>
            <w:tcBorders>
              <w:top w:val="nil"/>
              <w:left w:val="nil"/>
              <w:bottom w:val="single" w:sz="4" w:space="0" w:color="auto"/>
              <w:right w:val="single" w:sz="4" w:space="0" w:color="auto"/>
            </w:tcBorders>
            <w:shd w:val="clear" w:color="auto" w:fill="auto"/>
            <w:vAlign w:val="center"/>
            <w:hideMark/>
          </w:tcPr>
          <w:p w14:paraId="75DAB58C"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14:paraId="6273A53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0995CB1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529C9C86"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5D2DADD9"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3C73509F"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2EE8C818"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7B968106"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44F4057B"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2.  Survey and Studies</w:t>
            </w:r>
          </w:p>
        </w:tc>
        <w:tc>
          <w:tcPr>
            <w:tcW w:w="478" w:type="pct"/>
            <w:tcBorders>
              <w:top w:val="nil"/>
              <w:left w:val="nil"/>
              <w:bottom w:val="single" w:sz="4" w:space="0" w:color="auto"/>
              <w:right w:val="single" w:sz="4" w:space="0" w:color="auto"/>
            </w:tcBorders>
            <w:shd w:val="clear" w:color="auto" w:fill="auto"/>
            <w:vAlign w:val="center"/>
            <w:hideMark/>
          </w:tcPr>
          <w:p w14:paraId="60831BFE" w14:textId="77777777" w:rsidR="005922EC" w:rsidRPr="005922EC" w:rsidRDefault="005922EC" w:rsidP="005922EC">
            <w:pPr>
              <w:widowControl/>
              <w:autoSpaceDE/>
              <w:autoSpaceDN/>
              <w:adjustRightInd/>
              <w:jc w:val="center"/>
              <w:rPr>
                <w:sz w:val="20"/>
                <w:szCs w:val="20"/>
              </w:rPr>
            </w:pPr>
            <w:r w:rsidRPr="005922EC">
              <w:rPr>
                <w:sz w:val="20"/>
                <w:szCs w:val="20"/>
              </w:rPr>
              <w:t>N/A</w:t>
            </w:r>
          </w:p>
        </w:tc>
        <w:tc>
          <w:tcPr>
            <w:tcW w:w="486" w:type="pct"/>
            <w:tcBorders>
              <w:top w:val="nil"/>
              <w:left w:val="nil"/>
              <w:bottom w:val="single" w:sz="4" w:space="0" w:color="auto"/>
              <w:right w:val="single" w:sz="4" w:space="0" w:color="auto"/>
            </w:tcBorders>
            <w:shd w:val="clear" w:color="auto" w:fill="auto"/>
            <w:vAlign w:val="center"/>
            <w:hideMark/>
          </w:tcPr>
          <w:p w14:paraId="20D5D716"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14:paraId="46A92B7A"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62F5C1E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091CD247"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31BB9DF9"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05A82B6F"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1F96E9DD"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3844551C"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57E0B6CB"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3.  Reporting Requirements</w:t>
            </w:r>
          </w:p>
        </w:tc>
        <w:tc>
          <w:tcPr>
            <w:tcW w:w="478" w:type="pct"/>
            <w:tcBorders>
              <w:top w:val="nil"/>
              <w:left w:val="nil"/>
              <w:bottom w:val="single" w:sz="4" w:space="0" w:color="auto"/>
              <w:right w:val="single" w:sz="4" w:space="0" w:color="auto"/>
            </w:tcBorders>
            <w:shd w:val="clear" w:color="auto" w:fill="auto"/>
            <w:vAlign w:val="center"/>
            <w:hideMark/>
          </w:tcPr>
          <w:p w14:paraId="62D16E13"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1778B110"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14:paraId="0C2D645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446F39EB"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7A0DBDD1"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7C37E5C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0776B7A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7070F3C2"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7EA02009"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3081E1EC"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A.  Familiarization with rule requirements</w:t>
            </w:r>
          </w:p>
        </w:tc>
        <w:tc>
          <w:tcPr>
            <w:tcW w:w="478" w:type="pct"/>
            <w:tcBorders>
              <w:top w:val="nil"/>
              <w:left w:val="nil"/>
              <w:bottom w:val="single" w:sz="4" w:space="0" w:color="auto"/>
              <w:right w:val="single" w:sz="4" w:space="0" w:color="auto"/>
            </w:tcBorders>
            <w:shd w:val="clear" w:color="auto" w:fill="auto"/>
            <w:vAlign w:val="center"/>
            <w:hideMark/>
          </w:tcPr>
          <w:p w14:paraId="01C4F0E8"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7B5AA368"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nil"/>
              <w:left w:val="nil"/>
              <w:bottom w:val="single" w:sz="4" w:space="0" w:color="auto"/>
              <w:right w:val="single" w:sz="4" w:space="0" w:color="auto"/>
            </w:tcBorders>
            <w:shd w:val="clear" w:color="auto" w:fill="auto"/>
            <w:vAlign w:val="center"/>
            <w:hideMark/>
          </w:tcPr>
          <w:p w14:paraId="5F3BD6A6"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515" w:type="pct"/>
            <w:gridSpan w:val="2"/>
            <w:tcBorders>
              <w:top w:val="nil"/>
              <w:left w:val="nil"/>
              <w:bottom w:val="single" w:sz="4" w:space="0" w:color="auto"/>
              <w:right w:val="single" w:sz="4" w:space="0" w:color="auto"/>
            </w:tcBorders>
            <w:shd w:val="clear" w:color="auto" w:fill="auto"/>
            <w:vAlign w:val="center"/>
            <w:hideMark/>
          </w:tcPr>
          <w:p w14:paraId="15A6979E" w14:textId="77777777" w:rsidR="005922EC" w:rsidRPr="005922EC" w:rsidRDefault="005922EC" w:rsidP="005922EC">
            <w:pPr>
              <w:widowControl/>
              <w:autoSpaceDE/>
              <w:autoSpaceDN/>
              <w:adjustRightInd/>
              <w:jc w:val="center"/>
              <w:rPr>
                <w:sz w:val="20"/>
                <w:szCs w:val="20"/>
              </w:rPr>
            </w:pPr>
            <w:r w:rsidRPr="005922EC">
              <w:rPr>
                <w:sz w:val="20"/>
                <w:szCs w:val="20"/>
              </w:rPr>
              <w:t>8</w:t>
            </w:r>
          </w:p>
        </w:tc>
        <w:tc>
          <w:tcPr>
            <w:tcW w:w="406" w:type="pct"/>
            <w:tcBorders>
              <w:top w:val="nil"/>
              <w:left w:val="nil"/>
              <w:bottom w:val="single" w:sz="4" w:space="0" w:color="auto"/>
              <w:right w:val="single" w:sz="4" w:space="0" w:color="auto"/>
            </w:tcBorders>
            <w:shd w:val="clear" w:color="auto" w:fill="auto"/>
            <w:vAlign w:val="center"/>
            <w:hideMark/>
          </w:tcPr>
          <w:p w14:paraId="33133ECC" w14:textId="77777777" w:rsidR="005922EC" w:rsidRPr="005922EC" w:rsidRDefault="005922EC" w:rsidP="005922EC">
            <w:pPr>
              <w:widowControl/>
              <w:autoSpaceDE/>
              <w:autoSpaceDN/>
              <w:adjustRightInd/>
              <w:jc w:val="center"/>
              <w:rPr>
                <w:sz w:val="20"/>
                <w:szCs w:val="20"/>
              </w:rPr>
            </w:pPr>
            <w:r w:rsidRPr="005922EC">
              <w:rPr>
                <w:sz w:val="20"/>
                <w:szCs w:val="20"/>
              </w:rPr>
              <w:t>16</w:t>
            </w:r>
          </w:p>
        </w:tc>
        <w:tc>
          <w:tcPr>
            <w:tcW w:w="508" w:type="pct"/>
            <w:gridSpan w:val="2"/>
            <w:tcBorders>
              <w:top w:val="nil"/>
              <w:left w:val="nil"/>
              <w:bottom w:val="single" w:sz="4" w:space="0" w:color="auto"/>
              <w:right w:val="single" w:sz="4" w:space="0" w:color="auto"/>
            </w:tcBorders>
            <w:shd w:val="clear" w:color="auto" w:fill="auto"/>
            <w:vAlign w:val="center"/>
            <w:hideMark/>
          </w:tcPr>
          <w:p w14:paraId="045CED02" w14:textId="77777777" w:rsidR="005922EC" w:rsidRPr="005922EC" w:rsidRDefault="005922EC" w:rsidP="005922EC">
            <w:pPr>
              <w:widowControl/>
              <w:autoSpaceDE/>
              <w:autoSpaceDN/>
              <w:adjustRightInd/>
              <w:jc w:val="center"/>
              <w:rPr>
                <w:sz w:val="20"/>
                <w:szCs w:val="20"/>
              </w:rPr>
            </w:pPr>
            <w:r w:rsidRPr="005922EC">
              <w:rPr>
                <w:sz w:val="20"/>
                <w:szCs w:val="20"/>
              </w:rPr>
              <w:t>0.8</w:t>
            </w:r>
          </w:p>
        </w:tc>
        <w:tc>
          <w:tcPr>
            <w:tcW w:w="407" w:type="pct"/>
            <w:gridSpan w:val="2"/>
            <w:tcBorders>
              <w:top w:val="nil"/>
              <w:left w:val="nil"/>
              <w:bottom w:val="single" w:sz="4" w:space="0" w:color="auto"/>
              <w:right w:val="single" w:sz="4" w:space="0" w:color="auto"/>
            </w:tcBorders>
            <w:shd w:val="clear" w:color="auto" w:fill="auto"/>
            <w:vAlign w:val="center"/>
            <w:hideMark/>
          </w:tcPr>
          <w:p w14:paraId="7BFD117B" w14:textId="77777777" w:rsidR="005922EC" w:rsidRPr="005922EC" w:rsidRDefault="005922EC" w:rsidP="005922EC">
            <w:pPr>
              <w:widowControl/>
              <w:autoSpaceDE/>
              <w:autoSpaceDN/>
              <w:adjustRightInd/>
              <w:jc w:val="center"/>
              <w:rPr>
                <w:sz w:val="20"/>
                <w:szCs w:val="20"/>
              </w:rPr>
            </w:pPr>
            <w:r w:rsidRPr="005922EC">
              <w:rPr>
                <w:sz w:val="20"/>
                <w:szCs w:val="20"/>
              </w:rPr>
              <w:t>1.6</w:t>
            </w:r>
          </w:p>
        </w:tc>
        <w:tc>
          <w:tcPr>
            <w:tcW w:w="406" w:type="pct"/>
            <w:gridSpan w:val="3"/>
            <w:tcBorders>
              <w:top w:val="nil"/>
              <w:left w:val="nil"/>
              <w:bottom w:val="single" w:sz="4" w:space="0" w:color="auto"/>
              <w:right w:val="single" w:sz="4" w:space="0" w:color="auto"/>
            </w:tcBorders>
            <w:shd w:val="clear" w:color="auto" w:fill="auto"/>
            <w:vAlign w:val="center"/>
            <w:hideMark/>
          </w:tcPr>
          <w:p w14:paraId="36949EE2" w14:textId="77777777" w:rsidR="005922EC" w:rsidRPr="005922EC" w:rsidRDefault="005922EC" w:rsidP="005922EC">
            <w:pPr>
              <w:widowControl/>
              <w:autoSpaceDE/>
              <w:autoSpaceDN/>
              <w:adjustRightInd/>
              <w:jc w:val="right"/>
              <w:rPr>
                <w:sz w:val="20"/>
                <w:szCs w:val="20"/>
              </w:rPr>
            </w:pPr>
            <w:r w:rsidRPr="005922EC">
              <w:rPr>
                <w:sz w:val="20"/>
                <w:szCs w:val="20"/>
              </w:rPr>
              <w:t>$2,116</w:t>
            </w:r>
          </w:p>
        </w:tc>
      </w:tr>
      <w:tr w:rsidR="001171DE" w:rsidRPr="005922EC" w14:paraId="512DBD52"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5FF9F49A"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B.  Required activities</w:t>
            </w:r>
          </w:p>
        </w:tc>
        <w:tc>
          <w:tcPr>
            <w:tcW w:w="478" w:type="pct"/>
            <w:tcBorders>
              <w:top w:val="nil"/>
              <w:left w:val="nil"/>
              <w:bottom w:val="single" w:sz="4" w:space="0" w:color="auto"/>
              <w:right w:val="single" w:sz="4" w:space="0" w:color="auto"/>
            </w:tcBorders>
            <w:shd w:val="clear" w:color="auto" w:fill="auto"/>
            <w:vAlign w:val="center"/>
            <w:hideMark/>
          </w:tcPr>
          <w:p w14:paraId="13299130"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3CB39EBA"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14:paraId="51DD1990"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2A2A9AE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3F8577D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7E5370D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621C93A3"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7D58C295"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2637AE4F"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62C4E1E8"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    Method 5 performance test - facility labor </w:t>
            </w:r>
            <w:r w:rsidRPr="005922EC">
              <w:rPr>
                <w:sz w:val="20"/>
                <w:szCs w:val="20"/>
                <w:vertAlign w:val="superscript"/>
              </w:rPr>
              <w:t>c</w:t>
            </w:r>
          </w:p>
        </w:tc>
        <w:tc>
          <w:tcPr>
            <w:tcW w:w="478" w:type="pct"/>
            <w:tcBorders>
              <w:top w:val="nil"/>
              <w:left w:val="nil"/>
              <w:bottom w:val="single" w:sz="4" w:space="0" w:color="auto"/>
              <w:right w:val="single" w:sz="4" w:space="0" w:color="auto"/>
            </w:tcBorders>
            <w:shd w:val="clear" w:color="auto" w:fill="auto"/>
            <w:vAlign w:val="center"/>
            <w:hideMark/>
          </w:tcPr>
          <w:p w14:paraId="361B696F"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486" w:type="pct"/>
            <w:tcBorders>
              <w:top w:val="nil"/>
              <w:left w:val="nil"/>
              <w:bottom w:val="single" w:sz="4" w:space="0" w:color="auto"/>
              <w:right w:val="single" w:sz="4" w:space="0" w:color="auto"/>
            </w:tcBorders>
            <w:shd w:val="clear" w:color="auto" w:fill="auto"/>
            <w:vAlign w:val="center"/>
            <w:hideMark/>
          </w:tcPr>
          <w:p w14:paraId="54A88D3B"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nil"/>
              <w:left w:val="nil"/>
              <w:bottom w:val="single" w:sz="4" w:space="0" w:color="auto"/>
              <w:right w:val="single" w:sz="4" w:space="0" w:color="auto"/>
            </w:tcBorders>
            <w:shd w:val="clear" w:color="auto" w:fill="auto"/>
            <w:vAlign w:val="center"/>
            <w:hideMark/>
          </w:tcPr>
          <w:p w14:paraId="613EFC54"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515" w:type="pct"/>
            <w:gridSpan w:val="2"/>
            <w:tcBorders>
              <w:top w:val="nil"/>
              <w:left w:val="nil"/>
              <w:bottom w:val="single" w:sz="4" w:space="0" w:color="auto"/>
              <w:right w:val="single" w:sz="4" w:space="0" w:color="auto"/>
            </w:tcBorders>
            <w:shd w:val="clear" w:color="auto" w:fill="auto"/>
            <w:vAlign w:val="center"/>
            <w:hideMark/>
          </w:tcPr>
          <w:p w14:paraId="486311EF" w14:textId="77777777" w:rsidR="005922EC" w:rsidRPr="005922EC" w:rsidRDefault="005922EC" w:rsidP="005922EC">
            <w:pPr>
              <w:widowControl/>
              <w:autoSpaceDE/>
              <w:autoSpaceDN/>
              <w:adjustRightInd/>
              <w:jc w:val="center"/>
              <w:rPr>
                <w:sz w:val="20"/>
                <w:szCs w:val="20"/>
              </w:rPr>
            </w:pPr>
            <w:r w:rsidRPr="005922EC">
              <w:rPr>
                <w:sz w:val="20"/>
                <w:szCs w:val="20"/>
              </w:rPr>
              <w:t>2.7</w:t>
            </w:r>
          </w:p>
        </w:tc>
        <w:tc>
          <w:tcPr>
            <w:tcW w:w="406" w:type="pct"/>
            <w:tcBorders>
              <w:top w:val="nil"/>
              <w:left w:val="nil"/>
              <w:bottom w:val="single" w:sz="4" w:space="0" w:color="auto"/>
              <w:right w:val="single" w:sz="4" w:space="0" w:color="auto"/>
            </w:tcBorders>
            <w:shd w:val="clear" w:color="auto" w:fill="auto"/>
            <w:vAlign w:val="center"/>
            <w:hideMark/>
          </w:tcPr>
          <w:p w14:paraId="1BB3DB7D" w14:textId="77777777" w:rsidR="005922EC" w:rsidRPr="005922EC" w:rsidRDefault="005922EC" w:rsidP="005922EC">
            <w:pPr>
              <w:widowControl/>
              <w:autoSpaceDE/>
              <w:autoSpaceDN/>
              <w:adjustRightInd/>
              <w:jc w:val="center"/>
              <w:rPr>
                <w:sz w:val="20"/>
                <w:szCs w:val="20"/>
              </w:rPr>
            </w:pPr>
            <w:r w:rsidRPr="005922EC">
              <w:rPr>
                <w:sz w:val="20"/>
                <w:szCs w:val="20"/>
              </w:rPr>
              <w:t>107</w:t>
            </w:r>
          </w:p>
        </w:tc>
        <w:tc>
          <w:tcPr>
            <w:tcW w:w="508" w:type="pct"/>
            <w:gridSpan w:val="2"/>
            <w:tcBorders>
              <w:top w:val="nil"/>
              <w:left w:val="nil"/>
              <w:bottom w:val="single" w:sz="4" w:space="0" w:color="auto"/>
              <w:right w:val="single" w:sz="4" w:space="0" w:color="auto"/>
            </w:tcBorders>
            <w:shd w:val="clear" w:color="auto" w:fill="auto"/>
            <w:vAlign w:val="center"/>
            <w:hideMark/>
          </w:tcPr>
          <w:p w14:paraId="5DF7FFD5" w14:textId="77777777" w:rsidR="005922EC" w:rsidRPr="005922EC" w:rsidRDefault="005922EC" w:rsidP="005922EC">
            <w:pPr>
              <w:widowControl/>
              <w:autoSpaceDE/>
              <w:autoSpaceDN/>
              <w:adjustRightInd/>
              <w:jc w:val="center"/>
              <w:rPr>
                <w:sz w:val="20"/>
                <w:szCs w:val="20"/>
              </w:rPr>
            </w:pPr>
            <w:r w:rsidRPr="005922EC">
              <w:rPr>
                <w:sz w:val="20"/>
                <w:szCs w:val="20"/>
              </w:rPr>
              <w:t>5.3</w:t>
            </w:r>
          </w:p>
        </w:tc>
        <w:tc>
          <w:tcPr>
            <w:tcW w:w="407" w:type="pct"/>
            <w:gridSpan w:val="2"/>
            <w:tcBorders>
              <w:top w:val="nil"/>
              <w:left w:val="nil"/>
              <w:bottom w:val="single" w:sz="4" w:space="0" w:color="auto"/>
              <w:right w:val="single" w:sz="4" w:space="0" w:color="auto"/>
            </w:tcBorders>
            <w:shd w:val="clear" w:color="auto" w:fill="auto"/>
            <w:vAlign w:val="center"/>
            <w:hideMark/>
          </w:tcPr>
          <w:p w14:paraId="0E1E7BC7" w14:textId="77777777" w:rsidR="005922EC" w:rsidRPr="005922EC" w:rsidRDefault="005922EC" w:rsidP="005922EC">
            <w:pPr>
              <w:widowControl/>
              <w:autoSpaceDE/>
              <w:autoSpaceDN/>
              <w:adjustRightInd/>
              <w:jc w:val="center"/>
              <w:rPr>
                <w:sz w:val="20"/>
                <w:szCs w:val="20"/>
              </w:rPr>
            </w:pPr>
            <w:r w:rsidRPr="005922EC">
              <w:rPr>
                <w:sz w:val="20"/>
                <w:szCs w:val="20"/>
              </w:rPr>
              <w:t>10.7</w:t>
            </w:r>
          </w:p>
        </w:tc>
        <w:tc>
          <w:tcPr>
            <w:tcW w:w="406" w:type="pct"/>
            <w:gridSpan w:val="3"/>
            <w:tcBorders>
              <w:top w:val="nil"/>
              <w:left w:val="nil"/>
              <w:bottom w:val="single" w:sz="4" w:space="0" w:color="auto"/>
              <w:right w:val="single" w:sz="4" w:space="0" w:color="auto"/>
            </w:tcBorders>
            <w:shd w:val="clear" w:color="auto" w:fill="auto"/>
            <w:vAlign w:val="center"/>
            <w:hideMark/>
          </w:tcPr>
          <w:p w14:paraId="427F3C43" w14:textId="77777777" w:rsidR="005922EC" w:rsidRPr="005922EC" w:rsidRDefault="005922EC" w:rsidP="005922EC">
            <w:pPr>
              <w:widowControl/>
              <w:autoSpaceDE/>
              <w:autoSpaceDN/>
              <w:adjustRightInd/>
              <w:jc w:val="right"/>
              <w:rPr>
                <w:sz w:val="20"/>
                <w:szCs w:val="20"/>
              </w:rPr>
            </w:pPr>
            <w:r w:rsidRPr="005922EC">
              <w:rPr>
                <w:sz w:val="20"/>
                <w:szCs w:val="20"/>
              </w:rPr>
              <w:t>$14,108</w:t>
            </w:r>
          </w:p>
        </w:tc>
      </w:tr>
      <w:tr w:rsidR="001171DE" w:rsidRPr="005922EC" w14:paraId="06D30502"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4126C99E"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ii.   Method 5 performance test - contractor costs </w:t>
            </w:r>
            <w:r w:rsidRPr="005922EC">
              <w:rPr>
                <w:sz w:val="20"/>
                <w:szCs w:val="20"/>
                <w:vertAlign w:val="superscript"/>
              </w:rPr>
              <w:t>d</w:t>
            </w:r>
          </w:p>
        </w:tc>
        <w:tc>
          <w:tcPr>
            <w:tcW w:w="478" w:type="pct"/>
            <w:tcBorders>
              <w:top w:val="nil"/>
              <w:left w:val="nil"/>
              <w:bottom w:val="single" w:sz="4" w:space="0" w:color="auto"/>
              <w:right w:val="single" w:sz="4" w:space="0" w:color="auto"/>
            </w:tcBorders>
            <w:shd w:val="clear" w:color="auto" w:fill="auto"/>
            <w:vAlign w:val="center"/>
            <w:hideMark/>
          </w:tcPr>
          <w:p w14:paraId="08117FBA"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14:paraId="225DC76E"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457" w:type="pct"/>
            <w:tcBorders>
              <w:top w:val="nil"/>
              <w:left w:val="nil"/>
              <w:bottom w:val="nil"/>
              <w:right w:val="single" w:sz="4" w:space="0" w:color="auto"/>
            </w:tcBorders>
            <w:shd w:val="clear" w:color="auto" w:fill="auto"/>
            <w:vAlign w:val="center"/>
            <w:hideMark/>
          </w:tcPr>
          <w:p w14:paraId="02B89E08"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515" w:type="pct"/>
            <w:gridSpan w:val="2"/>
            <w:tcBorders>
              <w:top w:val="nil"/>
              <w:left w:val="nil"/>
              <w:bottom w:val="single" w:sz="4" w:space="0" w:color="auto"/>
              <w:right w:val="single" w:sz="4" w:space="0" w:color="auto"/>
            </w:tcBorders>
            <w:shd w:val="clear" w:color="auto" w:fill="auto"/>
            <w:vAlign w:val="center"/>
            <w:hideMark/>
          </w:tcPr>
          <w:p w14:paraId="7F934EED"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406" w:type="pct"/>
            <w:tcBorders>
              <w:top w:val="nil"/>
              <w:left w:val="nil"/>
              <w:bottom w:val="single" w:sz="4" w:space="0" w:color="auto"/>
              <w:right w:val="single" w:sz="4" w:space="0" w:color="auto"/>
            </w:tcBorders>
            <w:shd w:val="clear" w:color="auto" w:fill="auto"/>
            <w:vAlign w:val="center"/>
            <w:hideMark/>
          </w:tcPr>
          <w:p w14:paraId="5147D8E1"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508" w:type="pct"/>
            <w:gridSpan w:val="2"/>
            <w:tcBorders>
              <w:top w:val="nil"/>
              <w:left w:val="nil"/>
              <w:bottom w:val="single" w:sz="4" w:space="0" w:color="auto"/>
              <w:right w:val="single" w:sz="4" w:space="0" w:color="auto"/>
            </w:tcBorders>
            <w:shd w:val="clear" w:color="auto" w:fill="auto"/>
            <w:vAlign w:val="center"/>
            <w:hideMark/>
          </w:tcPr>
          <w:p w14:paraId="4C58072E"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407" w:type="pct"/>
            <w:gridSpan w:val="2"/>
            <w:tcBorders>
              <w:top w:val="nil"/>
              <w:left w:val="nil"/>
              <w:bottom w:val="single" w:sz="4" w:space="0" w:color="auto"/>
              <w:right w:val="single" w:sz="4" w:space="0" w:color="auto"/>
            </w:tcBorders>
            <w:shd w:val="clear" w:color="auto" w:fill="auto"/>
            <w:vAlign w:val="center"/>
            <w:hideMark/>
          </w:tcPr>
          <w:p w14:paraId="68184893" w14:textId="77777777" w:rsidR="005922EC" w:rsidRPr="005922EC" w:rsidRDefault="005922EC" w:rsidP="005922EC">
            <w:pPr>
              <w:widowControl/>
              <w:autoSpaceDE/>
              <w:autoSpaceDN/>
              <w:adjustRightInd/>
              <w:jc w:val="center"/>
              <w:rPr>
                <w:sz w:val="20"/>
                <w:szCs w:val="20"/>
              </w:rPr>
            </w:pPr>
            <w:r w:rsidRPr="005922EC">
              <w:rPr>
                <w:sz w:val="20"/>
                <w:szCs w:val="20"/>
              </w:rPr>
              <w:t>-</w:t>
            </w:r>
          </w:p>
        </w:tc>
        <w:tc>
          <w:tcPr>
            <w:tcW w:w="406" w:type="pct"/>
            <w:gridSpan w:val="3"/>
            <w:tcBorders>
              <w:top w:val="nil"/>
              <w:left w:val="nil"/>
              <w:bottom w:val="single" w:sz="4" w:space="0" w:color="auto"/>
              <w:right w:val="single" w:sz="4" w:space="0" w:color="auto"/>
            </w:tcBorders>
            <w:shd w:val="clear" w:color="auto" w:fill="auto"/>
            <w:vAlign w:val="center"/>
            <w:hideMark/>
          </w:tcPr>
          <w:p w14:paraId="06A51994" w14:textId="77777777" w:rsidR="005922EC" w:rsidRPr="005922EC" w:rsidRDefault="005922EC" w:rsidP="005922EC">
            <w:pPr>
              <w:widowControl/>
              <w:autoSpaceDE/>
              <w:autoSpaceDN/>
              <w:adjustRightInd/>
              <w:jc w:val="right"/>
              <w:rPr>
                <w:sz w:val="20"/>
                <w:szCs w:val="20"/>
              </w:rPr>
            </w:pPr>
            <w:r w:rsidRPr="005922EC">
              <w:rPr>
                <w:sz w:val="20"/>
                <w:szCs w:val="20"/>
              </w:rPr>
              <w:t>$438,000</w:t>
            </w:r>
          </w:p>
        </w:tc>
      </w:tr>
      <w:tr w:rsidR="001171DE" w:rsidRPr="005922EC" w14:paraId="20D342E2"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6873C0B7"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iii.   SSM Plan</w:t>
            </w:r>
          </w:p>
        </w:tc>
        <w:tc>
          <w:tcPr>
            <w:tcW w:w="478" w:type="pct"/>
            <w:tcBorders>
              <w:top w:val="nil"/>
              <w:left w:val="nil"/>
              <w:bottom w:val="single" w:sz="4" w:space="0" w:color="auto"/>
              <w:right w:val="single" w:sz="4" w:space="0" w:color="auto"/>
            </w:tcBorders>
            <w:shd w:val="clear" w:color="auto" w:fill="auto"/>
            <w:vAlign w:val="center"/>
            <w:hideMark/>
          </w:tcPr>
          <w:p w14:paraId="3BB52604" w14:textId="77777777" w:rsidR="005922EC" w:rsidRPr="005922EC" w:rsidRDefault="005922EC" w:rsidP="005922EC">
            <w:pPr>
              <w:widowControl/>
              <w:autoSpaceDE/>
              <w:autoSpaceDN/>
              <w:adjustRightInd/>
              <w:jc w:val="center"/>
              <w:rPr>
                <w:sz w:val="20"/>
                <w:szCs w:val="20"/>
              </w:rPr>
            </w:pPr>
            <w:r w:rsidRPr="005922EC">
              <w:rPr>
                <w:sz w:val="20"/>
                <w:szCs w:val="20"/>
              </w:rPr>
              <w:t>N/A</w:t>
            </w:r>
          </w:p>
        </w:tc>
        <w:tc>
          <w:tcPr>
            <w:tcW w:w="486" w:type="pct"/>
            <w:tcBorders>
              <w:top w:val="nil"/>
              <w:left w:val="nil"/>
              <w:bottom w:val="single" w:sz="4" w:space="0" w:color="auto"/>
              <w:right w:val="single" w:sz="4" w:space="0" w:color="auto"/>
            </w:tcBorders>
            <w:shd w:val="clear" w:color="auto" w:fill="auto"/>
            <w:noWrap/>
            <w:vAlign w:val="bottom"/>
            <w:hideMark/>
          </w:tcPr>
          <w:p w14:paraId="2F8032C2" w14:textId="77777777" w:rsidR="005922EC" w:rsidRPr="005922EC" w:rsidRDefault="005922EC" w:rsidP="005922EC">
            <w:pPr>
              <w:widowControl/>
              <w:autoSpaceDE/>
              <w:autoSpaceDN/>
              <w:adjustRightInd/>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64280501"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6E54F0F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4BAD52BA"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534B947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158C875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4B308E63"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1A0AE718"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63B9A68D"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C.  Create information</w:t>
            </w:r>
          </w:p>
        </w:tc>
        <w:tc>
          <w:tcPr>
            <w:tcW w:w="478" w:type="pct"/>
            <w:tcBorders>
              <w:top w:val="nil"/>
              <w:left w:val="nil"/>
              <w:bottom w:val="single" w:sz="4" w:space="0" w:color="auto"/>
              <w:right w:val="single" w:sz="4" w:space="0" w:color="auto"/>
            </w:tcBorders>
            <w:shd w:val="clear" w:color="auto" w:fill="auto"/>
            <w:vAlign w:val="center"/>
            <w:hideMark/>
          </w:tcPr>
          <w:p w14:paraId="64374FE1" w14:textId="77777777" w:rsidR="005922EC" w:rsidRPr="005922EC" w:rsidRDefault="005922EC" w:rsidP="005922EC">
            <w:pPr>
              <w:widowControl/>
              <w:autoSpaceDE/>
              <w:autoSpaceDN/>
              <w:adjustRightInd/>
              <w:jc w:val="center"/>
              <w:rPr>
                <w:sz w:val="20"/>
                <w:szCs w:val="20"/>
              </w:rPr>
            </w:pPr>
            <w:r w:rsidRPr="005922EC">
              <w:rPr>
                <w:sz w:val="20"/>
                <w:szCs w:val="20"/>
              </w:rPr>
              <w:t>N/A</w:t>
            </w:r>
          </w:p>
        </w:tc>
        <w:tc>
          <w:tcPr>
            <w:tcW w:w="486" w:type="pct"/>
            <w:tcBorders>
              <w:top w:val="nil"/>
              <w:left w:val="nil"/>
              <w:bottom w:val="single" w:sz="4" w:space="0" w:color="auto"/>
              <w:right w:val="single" w:sz="4" w:space="0" w:color="auto"/>
            </w:tcBorders>
            <w:shd w:val="clear" w:color="auto" w:fill="auto"/>
            <w:noWrap/>
            <w:vAlign w:val="bottom"/>
            <w:hideMark/>
          </w:tcPr>
          <w:p w14:paraId="390050B7" w14:textId="77777777" w:rsidR="005922EC" w:rsidRPr="005922EC" w:rsidRDefault="005922EC" w:rsidP="005922EC">
            <w:pPr>
              <w:widowControl/>
              <w:autoSpaceDE/>
              <w:autoSpaceDN/>
              <w:adjustRightInd/>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5C255E7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20A6AB5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3508F357"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336C214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564678DD"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689793B8"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3224B119"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2F5030C1"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D.  Gather existing information</w:t>
            </w:r>
          </w:p>
        </w:tc>
        <w:tc>
          <w:tcPr>
            <w:tcW w:w="478" w:type="pct"/>
            <w:tcBorders>
              <w:top w:val="nil"/>
              <w:left w:val="nil"/>
              <w:bottom w:val="single" w:sz="4" w:space="0" w:color="auto"/>
              <w:right w:val="single" w:sz="4" w:space="0" w:color="auto"/>
            </w:tcBorders>
            <w:shd w:val="clear" w:color="auto" w:fill="auto"/>
            <w:vAlign w:val="center"/>
            <w:hideMark/>
          </w:tcPr>
          <w:p w14:paraId="326B15F6" w14:textId="77777777" w:rsidR="005922EC" w:rsidRPr="005922EC" w:rsidRDefault="005922EC" w:rsidP="005922EC">
            <w:pPr>
              <w:widowControl/>
              <w:autoSpaceDE/>
              <w:autoSpaceDN/>
              <w:adjustRightInd/>
              <w:jc w:val="center"/>
              <w:rPr>
                <w:sz w:val="20"/>
                <w:szCs w:val="20"/>
              </w:rPr>
            </w:pPr>
            <w:r w:rsidRPr="005922EC">
              <w:rPr>
                <w:sz w:val="20"/>
                <w:szCs w:val="20"/>
              </w:rPr>
              <w:t>N/A</w:t>
            </w:r>
          </w:p>
        </w:tc>
        <w:tc>
          <w:tcPr>
            <w:tcW w:w="486" w:type="pct"/>
            <w:tcBorders>
              <w:top w:val="nil"/>
              <w:left w:val="nil"/>
              <w:bottom w:val="single" w:sz="4" w:space="0" w:color="auto"/>
              <w:right w:val="single" w:sz="4" w:space="0" w:color="auto"/>
            </w:tcBorders>
            <w:shd w:val="clear" w:color="auto" w:fill="auto"/>
            <w:noWrap/>
            <w:vAlign w:val="bottom"/>
            <w:hideMark/>
          </w:tcPr>
          <w:p w14:paraId="51363A89" w14:textId="77777777" w:rsidR="005922EC" w:rsidRPr="005922EC" w:rsidRDefault="005922EC" w:rsidP="005922EC">
            <w:pPr>
              <w:widowControl/>
              <w:autoSpaceDE/>
              <w:autoSpaceDN/>
              <w:adjustRightInd/>
              <w:rPr>
                <w:sz w:val="20"/>
                <w:szCs w:val="20"/>
              </w:rPr>
            </w:pPr>
            <w:r w:rsidRPr="005922EC">
              <w:rPr>
                <w:sz w:val="20"/>
                <w:szCs w:val="20"/>
              </w:rPr>
              <w:t> </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28706E24"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7C3E22C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76C94C56"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23827ED9"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60490B32"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6D3F5820"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0130B9BC"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44AACE18"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E.  Write report</w:t>
            </w:r>
          </w:p>
        </w:tc>
        <w:tc>
          <w:tcPr>
            <w:tcW w:w="478" w:type="pct"/>
            <w:tcBorders>
              <w:top w:val="nil"/>
              <w:left w:val="nil"/>
              <w:bottom w:val="single" w:sz="4" w:space="0" w:color="auto"/>
              <w:right w:val="single" w:sz="4" w:space="0" w:color="auto"/>
            </w:tcBorders>
            <w:shd w:val="clear" w:color="auto" w:fill="auto"/>
            <w:vAlign w:val="center"/>
            <w:hideMark/>
          </w:tcPr>
          <w:p w14:paraId="67B1498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175EC5F1" w14:textId="0E3625BC" w:rsidR="005922EC" w:rsidRPr="005922EC" w:rsidRDefault="005922EC" w:rsidP="005922EC">
            <w:pPr>
              <w:widowControl/>
              <w:autoSpaceDE/>
              <w:autoSpaceDN/>
              <w:adjustRightInd/>
              <w:jc w:val="center"/>
              <w:rPr>
                <w:sz w:val="20"/>
                <w:szCs w:val="20"/>
              </w:rPr>
            </w:pPr>
          </w:p>
        </w:tc>
        <w:tc>
          <w:tcPr>
            <w:tcW w:w="457" w:type="pct"/>
            <w:tcBorders>
              <w:top w:val="nil"/>
              <w:left w:val="nil"/>
              <w:bottom w:val="nil"/>
              <w:right w:val="single" w:sz="4" w:space="0" w:color="auto"/>
            </w:tcBorders>
            <w:shd w:val="clear" w:color="auto" w:fill="auto"/>
            <w:vAlign w:val="center"/>
            <w:hideMark/>
          </w:tcPr>
          <w:p w14:paraId="29DC78BB"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0A10710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33CD043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5B288B2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3D70103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0F2B0A24"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067F86BA"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45520CAE"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    Initial Notifications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77BD4F91"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34A2699C"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55BA49EE"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515" w:type="pct"/>
            <w:gridSpan w:val="2"/>
            <w:tcBorders>
              <w:top w:val="nil"/>
              <w:left w:val="nil"/>
              <w:bottom w:val="single" w:sz="4" w:space="0" w:color="auto"/>
              <w:right w:val="single" w:sz="4" w:space="0" w:color="auto"/>
            </w:tcBorders>
            <w:shd w:val="clear" w:color="auto" w:fill="auto"/>
            <w:vAlign w:val="center"/>
            <w:hideMark/>
          </w:tcPr>
          <w:p w14:paraId="66B31B8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00332139"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448E36C3"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1ED7B36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54095E9D"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7A946AA4"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6560514E"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ii.   Compliance Extension Request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3B1BFEF8"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486" w:type="pct"/>
            <w:tcBorders>
              <w:top w:val="nil"/>
              <w:left w:val="nil"/>
              <w:bottom w:val="single" w:sz="4" w:space="0" w:color="auto"/>
              <w:right w:val="single" w:sz="4" w:space="0" w:color="auto"/>
            </w:tcBorders>
            <w:shd w:val="clear" w:color="auto" w:fill="auto"/>
            <w:vAlign w:val="center"/>
            <w:hideMark/>
          </w:tcPr>
          <w:p w14:paraId="3C113D92"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7C73DCD5"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515" w:type="pct"/>
            <w:gridSpan w:val="2"/>
            <w:tcBorders>
              <w:top w:val="nil"/>
              <w:left w:val="nil"/>
              <w:bottom w:val="single" w:sz="4" w:space="0" w:color="auto"/>
              <w:right w:val="single" w:sz="4" w:space="0" w:color="auto"/>
            </w:tcBorders>
            <w:shd w:val="clear" w:color="auto" w:fill="auto"/>
            <w:vAlign w:val="center"/>
            <w:hideMark/>
          </w:tcPr>
          <w:p w14:paraId="03EBCC92"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0813B3D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76E603EE"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7131CBB3"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1E60972D"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11B01169"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2ACC18DB"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iv.  Site-specific Test Plan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72E24606"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486" w:type="pct"/>
            <w:tcBorders>
              <w:top w:val="nil"/>
              <w:left w:val="nil"/>
              <w:bottom w:val="single" w:sz="4" w:space="0" w:color="auto"/>
              <w:right w:val="single" w:sz="4" w:space="0" w:color="auto"/>
            </w:tcBorders>
            <w:shd w:val="clear" w:color="auto" w:fill="auto"/>
            <w:vAlign w:val="center"/>
            <w:hideMark/>
          </w:tcPr>
          <w:p w14:paraId="6DA5446B"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783EC0F7"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515" w:type="pct"/>
            <w:gridSpan w:val="2"/>
            <w:tcBorders>
              <w:top w:val="nil"/>
              <w:left w:val="nil"/>
              <w:bottom w:val="single" w:sz="4" w:space="0" w:color="auto"/>
              <w:right w:val="single" w:sz="4" w:space="0" w:color="auto"/>
            </w:tcBorders>
            <w:shd w:val="clear" w:color="auto" w:fill="auto"/>
            <w:vAlign w:val="center"/>
            <w:hideMark/>
          </w:tcPr>
          <w:p w14:paraId="1A7DCCED"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672B6A0D"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0790594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47BDC97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56E7B24D"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2EC2C23E"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2A98B007"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v.   Operation and Maintenance Plan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3EA5CFF0"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486" w:type="pct"/>
            <w:tcBorders>
              <w:top w:val="nil"/>
              <w:left w:val="nil"/>
              <w:bottom w:val="single" w:sz="4" w:space="0" w:color="auto"/>
              <w:right w:val="single" w:sz="4" w:space="0" w:color="auto"/>
            </w:tcBorders>
            <w:shd w:val="clear" w:color="auto" w:fill="auto"/>
            <w:vAlign w:val="center"/>
            <w:hideMark/>
          </w:tcPr>
          <w:p w14:paraId="7A270A64"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46C6A739"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515" w:type="pct"/>
            <w:gridSpan w:val="2"/>
            <w:tcBorders>
              <w:top w:val="nil"/>
              <w:left w:val="nil"/>
              <w:bottom w:val="single" w:sz="4" w:space="0" w:color="auto"/>
              <w:right w:val="single" w:sz="4" w:space="0" w:color="auto"/>
            </w:tcBorders>
            <w:shd w:val="clear" w:color="auto" w:fill="auto"/>
            <w:vAlign w:val="center"/>
            <w:hideMark/>
          </w:tcPr>
          <w:p w14:paraId="4E0A0A27"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723448D7"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5ADB55AB"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2B725AD0"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5D12A14C"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2A31F6B4"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00A29201"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vi.  Fugitive Dust Emission Control Plan </w:t>
            </w:r>
            <w:r w:rsidRPr="005922EC">
              <w:rPr>
                <w:sz w:val="20"/>
                <w:szCs w:val="20"/>
                <w:vertAlign w:val="superscript"/>
              </w:rPr>
              <w:t>e</w:t>
            </w:r>
          </w:p>
        </w:tc>
        <w:tc>
          <w:tcPr>
            <w:tcW w:w="478" w:type="pct"/>
            <w:tcBorders>
              <w:top w:val="nil"/>
              <w:left w:val="nil"/>
              <w:bottom w:val="nil"/>
              <w:right w:val="single" w:sz="4" w:space="0" w:color="auto"/>
            </w:tcBorders>
            <w:shd w:val="clear" w:color="auto" w:fill="auto"/>
            <w:vAlign w:val="center"/>
            <w:hideMark/>
          </w:tcPr>
          <w:p w14:paraId="77C7DCCB" w14:textId="77777777" w:rsidR="005922EC" w:rsidRPr="005922EC" w:rsidRDefault="005922EC" w:rsidP="005922EC">
            <w:pPr>
              <w:widowControl/>
              <w:autoSpaceDE/>
              <w:autoSpaceDN/>
              <w:adjustRightInd/>
              <w:jc w:val="center"/>
              <w:rPr>
                <w:sz w:val="20"/>
                <w:szCs w:val="20"/>
              </w:rPr>
            </w:pPr>
            <w:r w:rsidRPr="005922EC">
              <w:rPr>
                <w:sz w:val="20"/>
                <w:szCs w:val="20"/>
              </w:rPr>
              <w:t>20</w:t>
            </w:r>
          </w:p>
        </w:tc>
        <w:tc>
          <w:tcPr>
            <w:tcW w:w="486" w:type="pct"/>
            <w:tcBorders>
              <w:top w:val="nil"/>
              <w:left w:val="nil"/>
              <w:bottom w:val="single" w:sz="4" w:space="0" w:color="auto"/>
              <w:right w:val="single" w:sz="4" w:space="0" w:color="auto"/>
            </w:tcBorders>
            <w:shd w:val="clear" w:color="auto" w:fill="auto"/>
            <w:vAlign w:val="center"/>
            <w:hideMark/>
          </w:tcPr>
          <w:p w14:paraId="496E4CEF"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278A5580" w14:textId="77777777" w:rsidR="005922EC" w:rsidRPr="005922EC" w:rsidRDefault="005922EC" w:rsidP="005922EC">
            <w:pPr>
              <w:widowControl/>
              <w:autoSpaceDE/>
              <w:autoSpaceDN/>
              <w:adjustRightInd/>
              <w:jc w:val="center"/>
              <w:rPr>
                <w:sz w:val="20"/>
                <w:szCs w:val="20"/>
              </w:rPr>
            </w:pPr>
            <w:r w:rsidRPr="005922EC">
              <w:rPr>
                <w:sz w:val="20"/>
                <w:szCs w:val="20"/>
              </w:rPr>
              <w:t>20</w:t>
            </w:r>
          </w:p>
        </w:tc>
        <w:tc>
          <w:tcPr>
            <w:tcW w:w="515" w:type="pct"/>
            <w:gridSpan w:val="2"/>
            <w:tcBorders>
              <w:top w:val="nil"/>
              <w:left w:val="nil"/>
              <w:bottom w:val="single" w:sz="4" w:space="0" w:color="auto"/>
              <w:right w:val="single" w:sz="4" w:space="0" w:color="auto"/>
            </w:tcBorders>
            <w:shd w:val="clear" w:color="auto" w:fill="auto"/>
            <w:vAlign w:val="center"/>
            <w:hideMark/>
          </w:tcPr>
          <w:p w14:paraId="00FEDFD4"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4CDD70B4"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6639751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454D0403"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369FC414"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2B6BC407"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59D21D26"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vii. Site-specific Monitoring Plan </w:t>
            </w:r>
            <w:r w:rsidRPr="005922EC">
              <w:rPr>
                <w:sz w:val="20"/>
                <w:szCs w:val="20"/>
                <w:vertAlign w:val="superscript"/>
              </w:rPr>
              <w:t>e</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CB518C3" w14:textId="77777777" w:rsidR="005922EC" w:rsidRPr="005922EC" w:rsidRDefault="005922EC" w:rsidP="005922EC">
            <w:pPr>
              <w:widowControl/>
              <w:autoSpaceDE/>
              <w:autoSpaceDN/>
              <w:adjustRightInd/>
              <w:jc w:val="center"/>
              <w:rPr>
                <w:sz w:val="20"/>
                <w:szCs w:val="20"/>
              </w:rPr>
            </w:pPr>
            <w:r w:rsidRPr="005922EC">
              <w:rPr>
                <w:sz w:val="20"/>
                <w:szCs w:val="20"/>
              </w:rPr>
              <w:t>80</w:t>
            </w:r>
          </w:p>
        </w:tc>
        <w:tc>
          <w:tcPr>
            <w:tcW w:w="486" w:type="pct"/>
            <w:tcBorders>
              <w:top w:val="nil"/>
              <w:left w:val="nil"/>
              <w:bottom w:val="single" w:sz="4" w:space="0" w:color="auto"/>
              <w:right w:val="single" w:sz="4" w:space="0" w:color="auto"/>
            </w:tcBorders>
            <w:shd w:val="clear" w:color="auto" w:fill="auto"/>
            <w:vAlign w:val="center"/>
            <w:hideMark/>
          </w:tcPr>
          <w:p w14:paraId="7A83E87F"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317B537D" w14:textId="77777777" w:rsidR="005922EC" w:rsidRPr="005922EC" w:rsidRDefault="005922EC" w:rsidP="005922EC">
            <w:pPr>
              <w:widowControl/>
              <w:autoSpaceDE/>
              <w:autoSpaceDN/>
              <w:adjustRightInd/>
              <w:jc w:val="center"/>
              <w:rPr>
                <w:sz w:val="20"/>
                <w:szCs w:val="20"/>
              </w:rPr>
            </w:pPr>
            <w:r w:rsidRPr="005922EC">
              <w:rPr>
                <w:sz w:val="20"/>
                <w:szCs w:val="20"/>
              </w:rPr>
              <w:t>80</w:t>
            </w:r>
          </w:p>
        </w:tc>
        <w:tc>
          <w:tcPr>
            <w:tcW w:w="515" w:type="pct"/>
            <w:gridSpan w:val="2"/>
            <w:tcBorders>
              <w:top w:val="nil"/>
              <w:left w:val="nil"/>
              <w:bottom w:val="single" w:sz="4" w:space="0" w:color="auto"/>
              <w:right w:val="single" w:sz="4" w:space="0" w:color="auto"/>
            </w:tcBorders>
            <w:shd w:val="clear" w:color="auto" w:fill="auto"/>
            <w:vAlign w:val="center"/>
            <w:hideMark/>
          </w:tcPr>
          <w:p w14:paraId="633EA5EB"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75701B75"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68DA57B4"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1B638C8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5511EADB"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5B150F75"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604C0CAB"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viii.  Petition for Alternative Monitoring Requirements </w:t>
            </w:r>
            <w:r w:rsidRPr="005922EC">
              <w:rPr>
                <w:sz w:val="20"/>
                <w:szCs w:val="20"/>
                <w:vertAlign w:val="superscript"/>
              </w:rPr>
              <w:t>e</w:t>
            </w:r>
            <w:r w:rsidRPr="005922EC">
              <w:rPr>
                <w:sz w:val="20"/>
                <w:szCs w:val="20"/>
              </w:rPr>
              <w:t xml:space="preserve"> </w:t>
            </w:r>
          </w:p>
        </w:tc>
        <w:tc>
          <w:tcPr>
            <w:tcW w:w="478" w:type="pct"/>
            <w:tcBorders>
              <w:top w:val="nil"/>
              <w:left w:val="nil"/>
              <w:bottom w:val="single" w:sz="4" w:space="0" w:color="auto"/>
              <w:right w:val="single" w:sz="4" w:space="0" w:color="auto"/>
            </w:tcBorders>
            <w:shd w:val="clear" w:color="auto" w:fill="auto"/>
            <w:vAlign w:val="center"/>
            <w:hideMark/>
          </w:tcPr>
          <w:p w14:paraId="608EEAF0"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486" w:type="pct"/>
            <w:tcBorders>
              <w:top w:val="nil"/>
              <w:left w:val="nil"/>
              <w:bottom w:val="single" w:sz="4" w:space="0" w:color="auto"/>
              <w:right w:val="single" w:sz="4" w:space="0" w:color="auto"/>
            </w:tcBorders>
            <w:shd w:val="clear" w:color="auto" w:fill="auto"/>
            <w:vAlign w:val="center"/>
            <w:hideMark/>
          </w:tcPr>
          <w:p w14:paraId="65D7EBD3"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277EFA69"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515" w:type="pct"/>
            <w:gridSpan w:val="2"/>
            <w:tcBorders>
              <w:top w:val="nil"/>
              <w:left w:val="nil"/>
              <w:bottom w:val="single" w:sz="4" w:space="0" w:color="auto"/>
              <w:right w:val="single" w:sz="4" w:space="0" w:color="auto"/>
            </w:tcBorders>
            <w:shd w:val="clear" w:color="auto" w:fill="auto"/>
            <w:vAlign w:val="center"/>
            <w:hideMark/>
          </w:tcPr>
          <w:p w14:paraId="4D59522E"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76B285D9"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39C5DF8D"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771DF8AA"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53D986CC"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706C3BD8" w14:textId="77777777" w:rsidTr="001171DE">
        <w:trPr>
          <w:gridAfter w:val="1"/>
          <w:wAfter w:w="89" w:type="pct"/>
          <w:trHeight w:val="255"/>
        </w:trPr>
        <w:tc>
          <w:tcPr>
            <w:tcW w:w="1248" w:type="pct"/>
            <w:tcBorders>
              <w:top w:val="nil"/>
              <w:left w:val="single" w:sz="4" w:space="0" w:color="000000"/>
              <w:bottom w:val="single" w:sz="4" w:space="0" w:color="auto"/>
              <w:right w:val="single" w:sz="4" w:space="0" w:color="000000"/>
            </w:tcBorders>
            <w:shd w:val="clear" w:color="auto" w:fill="auto"/>
            <w:vAlign w:val="center"/>
            <w:hideMark/>
          </w:tcPr>
          <w:p w14:paraId="51FEE30E"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ix.  Notification of Performance Test</w:t>
            </w:r>
          </w:p>
        </w:tc>
        <w:tc>
          <w:tcPr>
            <w:tcW w:w="478" w:type="pct"/>
            <w:tcBorders>
              <w:top w:val="nil"/>
              <w:left w:val="nil"/>
              <w:bottom w:val="single" w:sz="4" w:space="0" w:color="auto"/>
              <w:right w:val="single" w:sz="4" w:space="0" w:color="auto"/>
            </w:tcBorders>
            <w:shd w:val="clear" w:color="auto" w:fill="auto"/>
            <w:vAlign w:val="center"/>
            <w:hideMark/>
          </w:tcPr>
          <w:p w14:paraId="3A596AFA" w14:textId="77777777" w:rsidR="005922EC" w:rsidRPr="005922EC" w:rsidRDefault="005922EC" w:rsidP="005922EC">
            <w:pPr>
              <w:widowControl/>
              <w:autoSpaceDE/>
              <w:autoSpaceDN/>
              <w:adjustRightInd/>
              <w:jc w:val="center"/>
              <w:rPr>
                <w:sz w:val="20"/>
                <w:szCs w:val="20"/>
              </w:rPr>
            </w:pPr>
            <w:r w:rsidRPr="005922EC">
              <w:rPr>
                <w:sz w:val="20"/>
                <w:szCs w:val="20"/>
              </w:rPr>
              <w:t>4</w:t>
            </w:r>
          </w:p>
        </w:tc>
        <w:tc>
          <w:tcPr>
            <w:tcW w:w="486" w:type="pct"/>
            <w:tcBorders>
              <w:top w:val="nil"/>
              <w:left w:val="nil"/>
              <w:bottom w:val="single" w:sz="4" w:space="0" w:color="auto"/>
              <w:right w:val="single" w:sz="4" w:space="0" w:color="auto"/>
            </w:tcBorders>
            <w:shd w:val="clear" w:color="auto" w:fill="auto"/>
            <w:vAlign w:val="center"/>
            <w:hideMark/>
          </w:tcPr>
          <w:p w14:paraId="1369B8F6"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59E97B6D" w14:textId="77777777" w:rsidR="005922EC" w:rsidRPr="005922EC" w:rsidRDefault="005922EC" w:rsidP="005922EC">
            <w:pPr>
              <w:widowControl/>
              <w:autoSpaceDE/>
              <w:autoSpaceDN/>
              <w:adjustRightInd/>
              <w:jc w:val="center"/>
              <w:rPr>
                <w:sz w:val="20"/>
                <w:szCs w:val="20"/>
              </w:rPr>
            </w:pPr>
            <w:r w:rsidRPr="005922EC">
              <w:rPr>
                <w:sz w:val="20"/>
                <w:szCs w:val="20"/>
              </w:rPr>
              <w:t>4</w:t>
            </w:r>
          </w:p>
        </w:tc>
        <w:tc>
          <w:tcPr>
            <w:tcW w:w="515" w:type="pct"/>
            <w:gridSpan w:val="2"/>
            <w:tcBorders>
              <w:top w:val="nil"/>
              <w:left w:val="nil"/>
              <w:bottom w:val="single" w:sz="4" w:space="0" w:color="auto"/>
              <w:right w:val="single" w:sz="4" w:space="0" w:color="auto"/>
            </w:tcBorders>
            <w:shd w:val="clear" w:color="auto" w:fill="auto"/>
            <w:vAlign w:val="center"/>
            <w:hideMark/>
          </w:tcPr>
          <w:p w14:paraId="6D30D811" w14:textId="77777777" w:rsidR="005922EC" w:rsidRPr="005922EC" w:rsidRDefault="005922EC" w:rsidP="005922EC">
            <w:pPr>
              <w:widowControl/>
              <w:autoSpaceDE/>
              <w:autoSpaceDN/>
              <w:adjustRightInd/>
              <w:jc w:val="center"/>
              <w:rPr>
                <w:sz w:val="20"/>
                <w:szCs w:val="20"/>
              </w:rPr>
            </w:pPr>
            <w:r w:rsidRPr="005922EC">
              <w:rPr>
                <w:sz w:val="20"/>
                <w:szCs w:val="20"/>
              </w:rPr>
              <w:t>8</w:t>
            </w:r>
          </w:p>
        </w:tc>
        <w:tc>
          <w:tcPr>
            <w:tcW w:w="406" w:type="pct"/>
            <w:tcBorders>
              <w:top w:val="nil"/>
              <w:left w:val="nil"/>
              <w:bottom w:val="single" w:sz="4" w:space="0" w:color="auto"/>
              <w:right w:val="single" w:sz="4" w:space="0" w:color="auto"/>
            </w:tcBorders>
            <w:shd w:val="clear" w:color="auto" w:fill="auto"/>
            <w:vAlign w:val="center"/>
            <w:hideMark/>
          </w:tcPr>
          <w:p w14:paraId="05DDEB5B" w14:textId="77777777" w:rsidR="005922EC" w:rsidRPr="005922EC" w:rsidRDefault="005922EC" w:rsidP="005922EC">
            <w:pPr>
              <w:widowControl/>
              <w:autoSpaceDE/>
              <w:autoSpaceDN/>
              <w:adjustRightInd/>
              <w:jc w:val="center"/>
              <w:rPr>
                <w:sz w:val="20"/>
                <w:szCs w:val="20"/>
              </w:rPr>
            </w:pPr>
            <w:r w:rsidRPr="005922EC">
              <w:rPr>
                <w:sz w:val="20"/>
                <w:szCs w:val="20"/>
              </w:rPr>
              <w:t>32</w:t>
            </w:r>
          </w:p>
        </w:tc>
        <w:tc>
          <w:tcPr>
            <w:tcW w:w="508" w:type="pct"/>
            <w:gridSpan w:val="2"/>
            <w:tcBorders>
              <w:top w:val="nil"/>
              <w:left w:val="nil"/>
              <w:bottom w:val="single" w:sz="4" w:space="0" w:color="auto"/>
              <w:right w:val="single" w:sz="4" w:space="0" w:color="auto"/>
            </w:tcBorders>
            <w:shd w:val="clear" w:color="auto" w:fill="auto"/>
            <w:vAlign w:val="center"/>
            <w:hideMark/>
          </w:tcPr>
          <w:p w14:paraId="2D9ABA2E"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407" w:type="pct"/>
            <w:gridSpan w:val="2"/>
            <w:tcBorders>
              <w:top w:val="nil"/>
              <w:left w:val="nil"/>
              <w:bottom w:val="single" w:sz="4" w:space="0" w:color="auto"/>
              <w:right w:val="single" w:sz="4" w:space="0" w:color="auto"/>
            </w:tcBorders>
            <w:shd w:val="clear" w:color="auto" w:fill="auto"/>
            <w:vAlign w:val="center"/>
            <w:hideMark/>
          </w:tcPr>
          <w:p w14:paraId="23E5526D" w14:textId="77777777" w:rsidR="005922EC" w:rsidRPr="005922EC" w:rsidRDefault="005922EC" w:rsidP="005922EC">
            <w:pPr>
              <w:widowControl/>
              <w:autoSpaceDE/>
              <w:autoSpaceDN/>
              <w:adjustRightInd/>
              <w:jc w:val="center"/>
              <w:rPr>
                <w:sz w:val="20"/>
                <w:szCs w:val="20"/>
              </w:rPr>
            </w:pPr>
            <w:r w:rsidRPr="005922EC">
              <w:rPr>
                <w:sz w:val="20"/>
                <w:szCs w:val="20"/>
              </w:rPr>
              <w:t>3</w:t>
            </w:r>
          </w:p>
        </w:tc>
        <w:tc>
          <w:tcPr>
            <w:tcW w:w="406" w:type="pct"/>
            <w:gridSpan w:val="3"/>
            <w:tcBorders>
              <w:top w:val="nil"/>
              <w:left w:val="nil"/>
              <w:bottom w:val="single" w:sz="4" w:space="0" w:color="auto"/>
              <w:right w:val="single" w:sz="4" w:space="0" w:color="auto"/>
            </w:tcBorders>
            <w:shd w:val="clear" w:color="auto" w:fill="auto"/>
            <w:vAlign w:val="center"/>
            <w:hideMark/>
          </w:tcPr>
          <w:p w14:paraId="2F97DFAA" w14:textId="77777777" w:rsidR="005922EC" w:rsidRPr="005922EC" w:rsidRDefault="005922EC" w:rsidP="005922EC">
            <w:pPr>
              <w:widowControl/>
              <w:autoSpaceDE/>
              <w:autoSpaceDN/>
              <w:adjustRightInd/>
              <w:jc w:val="right"/>
              <w:rPr>
                <w:sz w:val="20"/>
                <w:szCs w:val="20"/>
              </w:rPr>
            </w:pPr>
            <w:r w:rsidRPr="005922EC">
              <w:rPr>
                <w:sz w:val="20"/>
                <w:szCs w:val="20"/>
              </w:rPr>
              <w:t>$4,232</w:t>
            </w:r>
          </w:p>
        </w:tc>
      </w:tr>
      <w:tr w:rsidR="001171DE" w:rsidRPr="005922EC" w14:paraId="20C2409E" w14:textId="77777777" w:rsidTr="001171DE">
        <w:trPr>
          <w:gridAfter w:val="1"/>
          <w:wAfter w:w="89" w:type="pct"/>
          <w:trHeight w:val="255"/>
        </w:trPr>
        <w:tc>
          <w:tcPr>
            <w:tcW w:w="1248" w:type="pct"/>
            <w:tcBorders>
              <w:top w:val="single" w:sz="4" w:space="0" w:color="auto"/>
              <w:left w:val="single" w:sz="4" w:space="0" w:color="000000"/>
              <w:bottom w:val="single" w:sz="4" w:space="0" w:color="auto"/>
              <w:right w:val="single" w:sz="4" w:space="0" w:color="000000"/>
            </w:tcBorders>
            <w:shd w:val="clear" w:color="auto" w:fill="auto"/>
            <w:vAlign w:val="center"/>
            <w:hideMark/>
          </w:tcPr>
          <w:p w14:paraId="0340CB6D"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x.  Semiannual compliance reports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7C8D51C" w14:textId="77777777" w:rsidR="005922EC" w:rsidRPr="005922EC" w:rsidRDefault="005922EC" w:rsidP="005922EC">
            <w:pPr>
              <w:widowControl/>
              <w:autoSpaceDE/>
              <w:autoSpaceDN/>
              <w:adjustRightInd/>
              <w:jc w:val="center"/>
              <w:rPr>
                <w:sz w:val="20"/>
                <w:szCs w:val="20"/>
              </w:rPr>
            </w:pPr>
            <w:r w:rsidRPr="005922EC">
              <w:rPr>
                <w:sz w:val="20"/>
                <w:szCs w:val="20"/>
              </w:rPr>
              <w:t>40</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EA47C14" w14:textId="77777777" w:rsidR="005922EC" w:rsidRPr="005922EC" w:rsidRDefault="005922EC" w:rsidP="005922EC">
            <w:pPr>
              <w:widowControl/>
              <w:autoSpaceDE/>
              <w:autoSpaceDN/>
              <w:adjustRightInd/>
              <w:jc w:val="center"/>
              <w:rPr>
                <w:sz w:val="20"/>
                <w:szCs w:val="20"/>
              </w:rPr>
            </w:pPr>
            <w:r w:rsidRPr="005922EC">
              <w:rPr>
                <w:sz w:val="20"/>
                <w:szCs w:val="20"/>
              </w:rPr>
              <w:t>2</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2738BAC6" w14:textId="77777777" w:rsidR="005922EC" w:rsidRPr="005922EC" w:rsidRDefault="005922EC" w:rsidP="005922EC">
            <w:pPr>
              <w:widowControl/>
              <w:autoSpaceDE/>
              <w:autoSpaceDN/>
              <w:adjustRightInd/>
              <w:jc w:val="center"/>
              <w:rPr>
                <w:sz w:val="20"/>
                <w:szCs w:val="20"/>
              </w:rPr>
            </w:pPr>
            <w:r w:rsidRPr="005922EC">
              <w:rPr>
                <w:sz w:val="20"/>
                <w:szCs w:val="20"/>
              </w:rPr>
              <w:t>80</w:t>
            </w:r>
          </w:p>
        </w:tc>
        <w:tc>
          <w:tcPr>
            <w:tcW w:w="515" w:type="pct"/>
            <w:gridSpan w:val="2"/>
            <w:tcBorders>
              <w:top w:val="single" w:sz="4" w:space="0" w:color="auto"/>
              <w:left w:val="nil"/>
              <w:bottom w:val="single" w:sz="4" w:space="0" w:color="auto"/>
              <w:right w:val="single" w:sz="4" w:space="0" w:color="auto"/>
            </w:tcBorders>
            <w:shd w:val="clear" w:color="auto" w:fill="auto"/>
            <w:vAlign w:val="center"/>
            <w:hideMark/>
          </w:tcPr>
          <w:p w14:paraId="4661F78D" w14:textId="77777777" w:rsidR="005922EC" w:rsidRPr="005922EC" w:rsidRDefault="005922EC" w:rsidP="005922EC">
            <w:pPr>
              <w:widowControl/>
              <w:autoSpaceDE/>
              <w:autoSpaceDN/>
              <w:adjustRightInd/>
              <w:jc w:val="center"/>
              <w:rPr>
                <w:sz w:val="20"/>
                <w:szCs w:val="20"/>
              </w:rPr>
            </w:pPr>
            <w:r w:rsidRPr="005922EC">
              <w:rPr>
                <w:sz w:val="20"/>
                <w:szCs w:val="20"/>
              </w:rPr>
              <w:t>8</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3762A9D9" w14:textId="77777777" w:rsidR="005922EC" w:rsidRPr="005922EC" w:rsidRDefault="005922EC" w:rsidP="005922EC">
            <w:pPr>
              <w:widowControl/>
              <w:autoSpaceDE/>
              <w:autoSpaceDN/>
              <w:adjustRightInd/>
              <w:jc w:val="center"/>
              <w:rPr>
                <w:sz w:val="20"/>
                <w:szCs w:val="20"/>
              </w:rPr>
            </w:pPr>
            <w:r w:rsidRPr="005922EC">
              <w:rPr>
                <w:sz w:val="20"/>
                <w:szCs w:val="20"/>
              </w:rPr>
              <w:t>640</w:t>
            </w:r>
          </w:p>
        </w:tc>
        <w:tc>
          <w:tcPr>
            <w:tcW w:w="508" w:type="pct"/>
            <w:gridSpan w:val="2"/>
            <w:tcBorders>
              <w:top w:val="single" w:sz="4" w:space="0" w:color="auto"/>
              <w:left w:val="nil"/>
              <w:bottom w:val="single" w:sz="4" w:space="0" w:color="auto"/>
              <w:right w:val="single" w:sz="4" w:space="0" w:color="auto"/>
            </w:tcBorders>
            <w:shd w:val="clear" w:color="auto" w:fill="auto"/>
            <w:vAlign w:val="center"/>
            <w:hideMark/>
          </w:tcPr>
          <w:p w14:paraId="5F1ACA90" w14:textId="77777777" w:rsidR="005922EC" w:rsidRPr="005922EC" w:rsidRDefault="005922EC" w:rsidP="005922EC">
            <w:pPr>
              <w:widowControl/>
              <w:autoSpaceDE/>
              <w:autoSpaceDN/>
              <w:adjustRightInd/>
              <w:jc w:val="center"/>
              <w:rPr>
                <w:sz w:val="20"/>
                <w:szCs w:val="20"/>
              </w:rPr>
            </w:pPr>
            <w:r w:rsidRPr="005922EC">
              <w:rPr>
                <w:sz w:val="20"/>
                <w:szCs w:val="20"/>
              </w:rPr>
              <w:t>32</w:t>
            </w:r>
          </w:p>
        </w:tc>
        <w:tc>
          <w:tcPr>
            <w:tcW w:w="407" w:type="pct"/>
            <w:gridSpan w:val="2"/>
            <w:tcBorders>
              <w:top w:val="single" w:sz="4" w:space="0" w:color="auto"/>
              <w:left w:val="nil"/>
              <w:bottom w:val="single" w:sz="4" w:space="0" w:color="auto"/>
              <w:right w:val="single" w:sz="4" w:space="0" w:color="auto"/>
            </w:tcBorders>
            <w:shd w:val="clear" w:color="auto" w:fill="auto"/>
            <w:vAlign w:val="center"/>
            <w:hideMark/>
          </w:tcPr>
          <w:p w14:paraId="21D9E343" w14:textId="77777777" w:rsidR="005922EC" w:rsidRPr="005922EC" w:rsidRDefault="005922EC" w:rsidP="005922EC">
            <w:pPr>
              <w:widowControl/>
              <w:autoSpaceDE/>
              <w:autoSpaceDN/>
              <w:adjustRightInd/>
              <w:jc w:val="center"/>
              <w:rPr>
                <w:sz w:val="20"/>
                <w:szCs w:val="20"/>
              </w:rPr>
            </w:pPr>
            <w:r w:rsidRPr="005922EC">
              <w:rPr>
                <w:sz w:val="20"/>
                <w:szCs w:val="20"/>
              </w:rPr>
              <w:t>64</w:t>
            </w:r>
          </w:p>
        </w:tc>
        <w:tc>
          <w:tcPr>
            <w:tcW w:w="406" w:type="pct"/>
            <w:gridSpan w:val="3"/>
            <w:tcBorders>
              <w:top w:val="single" w:sz="4" w:space="0" w:color="auto"/>
              <w:left w:val="nil"/>
              <w:bottom w:val="single" w:sz="4" w:space="0" w:color="auto"/>
              <w:right w:val="single" w:sz="4" w:space="0" w:color="auto"/>
            </w:tcBorders>
            <w:shd w:val="clear" w:color="auto" w:fill="auto"/>
            <w:vAlign w:val="center"/>
            <w:hideMark/>
          </w:tcPr>
          <w:p w14:paraId="3EF038DD" w14:textId="77777777" w:rsidR="005922EC" w:rsidRPr="005922EC" w:rsidRDefault="005922EC" w:rsidP="005922EC">
            <w:pPr>
              <w:widowControl/>
              <w:autoSpaceDE/>
              <w:autoSpaceDN/>
              <w:adjustRightInd/>
              <w:jc w:val="right"/>
              <w:rPr>
                <w:sz w:val="20"/>
                <w:szCs w:val="20"/>
              </w:rPr>
            </w:pPr>
            <w:r w:rsidRPr="005922EC">
              <w:rPr>
                <w:sz w:val="20"/>
                <w:szCs w:val="20"/>
              </w:rPr>
              <w:t>$84,650</w:t>
            </w:r>
          </w:p>
        </w:tc>
      </w:tr>
      <w:tr w:rsidR="001171DE" w:rsidRPr="005922EC" w14:paraId="057DEFD7" w14:textId="77777777" w:rsidTr="001171DE">
        <w:trPr>
          <w:gridAfter w:val="1"/>
          <w:wAfter w:w="89" w:type="pct"/>
          <w:trHeight w:val="285"/>
        </w:trPr>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5A811"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x. Report of performance test (through CEDRI using ERT) </w:t>
            </w:r>
            <w:r w:rsidRPr="005922EC">
              <w:rPr>
                <w:sz w:val="20"/>
                <w:szCs w:val="20"/>
                <w:vertAlign w:val="superscript"/>
              </w:rPr>
              <w:t>f</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D76A2" w14:textId="77777777" w:rsidR="005922EC" w:rsidRPr="005922EC" w:rsidRDefault="005922EC" w:rsidP="005922EC">
            <w:pPr>
              <w:widowControl/>
              <w:autoSpaceDE/>
              <w:autoSpaceDN/>
              <w:adjustRightInd/>
              <w:jc w:val="center"/>
              <w:rPr>
                <w:sz w:val="20"/>
                <w:szCs w:val="20"/>
              </w:rPr>
            </w:pPr>
            <w:r w:rsidRPr="005922EC">
              <w:rPr>
                <w:sz w:val="20"/>
                <w:szCs w:val="20"/>
              </w:rPr>
              <w:t>8</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CF241"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67371" w14:textId="77777777" w:rsidR="005922EC" w:rsidRPr="005922EC" w:rsidRDefault="005922EC" w:rsidP="005922EC">
            <w:pPr>
              <w:widowControl/>
              <w:autoSpaceDE/>
              <w:autoSpaceDN/>
              <w:adjustRightInd/>
              <w:jc w:val="center"/>
              <w:rPr>
                <w:sz w:val="20"/>
                <w:szCs w:val="20"/>
              </w:rPr>
            </w:pPr>
            <w:r w:rsidRPr="005922EC">
              <w:rPr>
                <w:sz w:val="20"/>
                <w:szCs w:val="20"/>
              </w:rPr>
              <w:t>8</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2788FE" w14:textId="77777777" w:rsidR="005922EC" w:rsidRPr="005922EC" w:rsidRDefault="005922EC" w:rsidP="005922EC">
            <w:pPr>
              <w:widowControl/>
              <w:autoSpaceDE/>
              <w:autoSpaceDN/>
              <w:adjustRightInd/>
              <w:jc w:val="center"/>
              <w:rPr>
                <w:sz w:val="20"/>
                <w:szCs w:val="20"/>
              </w:rPr>
            </w:pPr>
            <w:r w:rsidRPr="005922EC">
              <w:rPr>
                <w:sz w:val="20"/>
                <w:szCs w:val="20"/>
              </w:rPr>
              <w:t>8</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F7B66" w14:textId="77777777" w:rsidR="005922EC" w:rsidRPr="005922EC" w:rsidRDefault="005922EC" w:rsidP="005922EC">
            <w:pPr>
              <w:widowControl/>
              <w:autoSpaceDE/>
              <w:autoSpaceDN/>
              <w:adjustRightInd/>
              <w:jc w:val="center"/>
              <w:rPr>
                <w:sz w:val="20"/>
                <w:szCs w:val="20"/>
              </w:rPr>
            </w:pPr>
            <w:r w:rsidRPr="005922EC">
              <w:rPr>
                <w:sz w:val="20"/>
                <w:szCs w:val="20"/>
              </w:rPr>
              <w:t>64</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EDCD18" w14:textId="77777777" w:rsidR="005922EC" w:rsidRPr="005922EC" w:rsidRDefault="005922EC" w:rsidP="005922EC">
            <w:pPr>
              <w:widowControl/>
              <w:autoSpaceDE/>
              <w:autoSpaceDN/>
              <w:adjustRightInd/>
              <w:jc w:val="center"/>
              <w:rPr>
                <w:sz w:val="20"/>
                <w:szCs w:val="20"/>
              </w:rPr>
            </w:pPr>
            <w:r w:rsidRPr="005922EC">
              <w:rPr>
                <w:sz w:val="20"/>
                <w:szCs w:val="20"/>
              </w:rPr>
              <w:t>3</w:t>
            </w:r>
          </w:p>
        </w:tc>
        <w:tc>
          <w:tcPr>
            <w:tcW w:w="4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E21825" w14:textId="77777777" w:rsidR="005922EC" w:rsidRPr="005922EC" w:rsidRDefault="005922EC" w:rsidP="005922EC">
            <w:pPr>
              <w:widowControl/>
              <w:autoSpaceDE/>
              <w:autoSpaceDN/>
              <w:adjustRightInd/>
              <w:jc w:val="center"/>
              <w:rPr>
                <w:sz w:val="20"/>
                <w:szCs w:val="20"/>
              </w:rPr>
            </w:pPr>
            <w:r w:rsidRPr="005922EC">
              <w:rPr>
                <w:sz w:val="20"/>
                <w:szCs w:val="20"/>
              </w:rPr>
              <w:t>6</w:t>
            </w:r>
          </w:p>
        </w:tc>
        <w:tc>
          <w:tcPr>
            <w:tcW w:w="4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C4F1D3" w14:textId="77777777" w:rsidR="005922EC" w:rsidRPr="005922EC" w:rsidRDefault="005922EC" w:rsidP="005922EC">
            <w:pPr>
              <w:widowControl/>
              <w:autoSpaceDE/>
              <w:autoSpaceDN/>
              <w:adjustRightInd/>
              <w:jc w:val="right"/>
              <w:rPr>
                <w:sz w:val="20"/>
                <w:szCs w:val="20"/>
              </w:rPr>
            </w:pPr>
            <w:r w:rsidRPr="005922EC">
              <w:rPr>
                <w:sz w:val="20"/>
                <w:szCs w:val="20"/>
              </w:rPr>
              <w:t>$8,465</w:t>
            </w:r>
          </w:p>
        </w:tc>
      </w:tr>
      <w:tr w:rsidR="001171DE" w:rsidRPr="005922EC" w14:paraId="60DD1D18" w14:textId="77777777" w:rsidTr="001171DE">
        <w:trPr>
          <w:gridAfter w:val="1"/>
          <w:wAfter w:w="89" w:type="pct"/>
          <w:trHeight w:val="255"/>
        </w:trPr>
        <w:tc>
          <w:tcPr>
            <w:tcW w:w="1248"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B66C9D2" w14:textId="33C999C7" w:rsidR="005922EC" w:rsidRPr="005922EC" w:rsidRDefault="005A34F7" w:rsidP="005922EC">
            <w:pPr>
              <w:widowControl/>
              <w:autoSpaceDE/>
              <w:autoSpaceDN/>
              <w:adjustRightInd/>
              <w:ind w:firstLineChars="100" w:firstLine="201"/>
              <w:rPr>
                <w:b/>
                <w:bCs/>
                <w:sz w:val="20"/>
                <w:szCs w:val="20"/>
              </w:rPr>
            </w:pPr>
            <w:r w:rsidRPr="005922EC">
              <w:rPr>
                <w:b/>
                <w:bCs/>
                <w:sz w:val="20"/>
                <w:szCs w:val="20"/>
              </w:rPr>
              <w:t>Subtotal for</w:t>
            </w:r>
            <w:r w:rsidR="005922EC" w:rsidRPr="005922EC">
              <w:rPr>
                <w:b/>
                <w:bCs/>
                <w:sz w:val="20"/>
                <w:szCs w:val="20"/>
              </w:rPr>
              <w:t xml:space="preserve"> </w:t>
            </w:r>
            <w:r w:rsidRPr="005922EC">
              <w:rPr>
                <w:b/>
                <w:bCs/>
                <w:sz w:val="20"/>
                <w:szCs w:val="20"/>
              </w:rPr>
              <w:t>Reporting Requirements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41595867"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BA13C77"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13995AE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single" w:sz="4" w:space="0" w:color="auto"/>
              <w:left w:val="nil"/>
              <w:bottom w:val="single" w:sz="4" w:space="0" w:color="auto"/>
              <w:right w:val="single" w:sz="4" w:space="0" w:color="auto"/>
            </w:tcBorders>
            <w:shd w:val="clear" w:color="auto" w:fill="auto"/>
            <w:vAlign w:val="center"/>
            <w:hideMark/>
          </w:tcPr>
          <w:p w14:paraId="7D420AB0"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1322" w:type="pct"/>
            <w:gridSpan w:val="5"/>
            <w:tcBorders>
              <w:top w:val="single" w:sz="4" w:space="0" w:color="auto"/>
              <w:left w:val="nil"/>
              <w:bottom w:val="single" w:sz="4" w:space="0" w:color="auto"/>
              <w:right w:val="single" w:sz="4" w:space="0" w:color="000000"/>
            </w:tcBorders>
            <w:shd w:val="clear" w:color="auto" w:fill="auto"/>
            <w:vAlign w:val="center"/>
            <w:hideMark/>
          </w:tcPr>
          <w:p w14:paraId="69A104E9" w14:textId="77777777" w:rsidR="005922EC" w:rsidRPr="005922EC" w:rsidRDefault="005922EC" w:rsidP="005922EC">
            <w:pPr>
              <w:widowControl/>
              <w:autoSpaceDE/>
              <w:autoSpaceDN/>
              <w:adjustRightInd/>
              <w:jc w:val="center"/>
              <w:rPr>
                <w:b/>
                <w:bCs/>
                <w:sz w:val="20"/>
                <w:szCs w:val="20"/>
              </w:rPr>
            </w:pPr>
            <w:r w:rsidRPr="005922EC">
              <w:rPr>
                <w:b/>
                <w:bCs/>
                <w:sz w:val="20"/>
                <w:szCs w:val="20"/>
              </w:rPr>
              <w:t>987</w:t>
            </w:r>
          </w:p>
        </w:tc>
        <w:tc>
          <w:tcPr>
            <w:tcW w:w="406" w:type="pct"/>
            <w:gridSpan w:val="3"/>
            <w:tcBorders>
              <w:top w:val="single" w:sz="4" w:space="0" w:color="auto"/>
              <w:left w:val="nil"/>
              <w:bottom w:val="single" w:sz="4" w:space="0" w:color="auto"/>
              <w:right w:val="single" w:sz="4" w:space="0" w:color="auto"/>
            </w:tcBorders>
            <w:shd w:val="clear" w:color="auto" w:fill="auto"/>
            <w:vAlign w:val="center"/>
            <w:hideMark/>
          </w:tcPr>
          <w:p w14:paraId="61464BF7" w14:textId="77777777" w:rsidR="005922EC" w:rsidRPr="005922EC" w:rsidRDefault="005922EC" w:rsidP="005922EC">
            <w:pPr>
              <w:widowControl/>
              <w:autoSpaceDE/>
              <w:autoSpaceDN/>
              <w:adjustRightInd/>
              <w:jc w:val="right"/>
              <w:rPr>
                <w:b/>
                <w:bCs/>
                <w:sz w:val="20"/>
                <w:szCs w:val="20"/>
              </w:rPr>
            </w:pPr>
            <w:r w:rsidRPr="005922EC">
              <w:rPr>
                <w:b/>
                <w:bCs/>
                <w:sz w:val="20"/>
                <w:szCs w:val="20"/>
              </w:rPr>
              <w:t>$551,572</w:t>
            </w:r>
          </w:p>
        </w:tc>
      </w:tr>
      <w:tr w:rsidR="001171DE" w:rsidRPr="005922EC" w14:paraId="71568D93"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1DB1FDCF"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4.  Recordkeeping Requirements</w:t>
            </w:r>
          </w:p>
        </w:tc>
        <w:tc>
          <w:tcPr>
            <w:tcW w:w="478" w:type="pct"/>
            <w:tcBorders>
              <w:top w:val="nil"/>
              <w:left w:val="nil"/>
              <w:bottom w:val="single" w:sz="4" w:space="0" w:color="auto"/>
              <w:right w:val="single" w:sz="4" w:space="0" w:color="auto"/>
            </w:tcBorders>
            <w:shd w:val="clear" w:color="auto" w:fill="auto"/>
            <w:vAlign w:val="center"/>
            <w:hideMark/>
          </w:tcPr>
          <w:p w14:paraId="5062AAB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743D0BD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64FD4379"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631274A9"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56127353"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1CDF21A1"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3719D53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75163E07"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5CA31D48"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20822422"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A.  Familiarization with rule requirements</w:t>
            </w:r>
          </w:p>
        </w:tc>
        <w:tc>
          <w:tcPr>
            <w:tcW w:w="478" w:type="pct"/>
            <w:tcBorders>
              <w:top w:val="nil"/>
              <w:left w:val="nil"/>
              <w:bottom w:val="single" w:sz="4" w:space="0" w:color="auto"/>
              <w:right w:val="single" w:sz="4" w:space="0" w:color="auto"/>
            </w:tcBorders>
            <w:shd w:val="clear" w:color="auto" w:fill="auto"/>
            <w:vAlign w:val="center"/>
            <w:hideMark/>
          </w:tcPr>
          <w:p w14:paraId="3BB0FD33" w14:textId="77777777" w:rsidR="005922EC" w:rsidRPr="005922EC" w:rsidRDefault="005922EC" w:rsidP="005922EC">
            <w:pPr>
              <w:widowControl/>
              <w:autoSpaceDE/>
              <w:autoSpaceDN/>
              <w:adjustRightInd/>
              <w:jc w:val="center"/>
              <w:rPr>
                <w:sz w:val="20"/>
                <w:szCs w:val="20"/>
              </w:rPr>
            </w:pPr>
            <w:r w:rsidRPr="005922EC">
              <w:rPr>
                <w:sz w:val="20"/>
                <w:szCs w:val="20"/>
              </w:rPr>
              <w:t>See 3A</w:t>
            </w:r>
          </w:p>
        </w:tc>
        <w:tc>
          <w:tcPr>
            <w:tcW w:w="486" w:type="pct"/>
            <w:tcBorders>
              <w:top w:val="nil"/>
              <w:left w:val="nil"/>
              <w:bottom w:val="single" w:sz="4" w:space="0" w:color="auto"/>
              <w:right w:val="single" w:sz="4" w:space="0" w:color="auto"/>
            </w:tcBorders>
            <w:shd w:val="clear" w:color="auto" w:fill="auto"/>
            <w:vAlign w:val="center"/>
            <w:hideMark/>
          </w:tcPr>
          <w:p w14:paraId="0FEE66FF"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47F1F377"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28160A3A"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70931F6B"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57294F9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66DF60A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228B7F65"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5644905B"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78A739F4"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B.  Plan activities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42674DEF" w14:textId="77777777" w:rsidR="005922EC" w:rsidRPr="005922EC" w:rsidRDefault="005922EC" w:rsidP="005922EC">
            <w:pPr>
              <w:widowControl/>
              <w:autoSpaceDE/>
              <w:autoSpaceDN/>
              <w:adjustRightInd/>
              <w:jc w:val="center"/>
              <w:rPr>
                <w:sz w:val="20"/>
                <w:szCs w:val="20"/>
              </w:rPr>
            </w:pPr>
            <w:r w:rsidRPr="005922EC">
              <w:rPr>
                <w:sz w:val="20"/>
                <w:szCs w:val="20"/>
              </w:rPr>
              <w:t>3</w:t>
            </w:r>
          </w:p>
        </w:tc>
        <w:tc>
          <w:tcPr>
            <w:tcW w:w="486" w:type="pct"/>
            <w:tcBorders>
              <w:top w:val="nil"/>
              <w:left w:val="nil"/>
              <w:bottom w:val="single" w:sz="4" w:space="0" w:color="auto"/>
              <w:right w:val="single" w:sz="4" w:space="0" w:color="auto"/>
            </w:tcBorders>
            <w:shd w:val="clear" w:color="auto" w:fill="auto"/>
            <w:vAlign w:val="center"/>
            <w:hideMark/>
          </w:tcPr>
          <w:p w14:paraId="1025B340"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115A6788" w14:textId="77777777" w:rsidR="005922EC" w:rsidRPr="005922EC" w:rsidRDefault="005922EC" w:rsidP="005922EC">
            <w:pPr>
              <w:widowControl/>
              <w:autoSpaceDE/>
              <w:autoSpaceDN/>
              <w:adjustRightInd/>
              <w:jc w:val="center"/>
              <w:rPr>
                <w:sz w:val="20"/>
                <w:szCs w:val="20"/>
              </w:rPr>
            </w:pPr>
            <w:r w:rsidRPr="005922EC">
              <w:rPr>
                <w:sz w:val="20"/>
                <w:szCs w:val="20"/>
              </w:rPr>
              <w:t>3</w:t>
            </w:r>
          </w:p>
        </w:tc>
        <w:tc>
          <w:tcPr>
            <w:tcW w:w="515" w:type="pct"/>
            <w:gridSpan w:val="2"/>
            <w:tcBorders>
              <w:top w:val="nil"/>
              <w:left w:val="nil"/>
              <w:bottom w:val="single" w:sz="4" w:space="0" w:color="auto"/>
              <w:right w:val="single" w:sz="4" w:space="0" w:color="auto"/>
            </w:tcBorders>
            <w:shd w:val="clear" w:color="auto" w:fill="auto"/>
            <w:vAlign w:val="center"/>
            <w:hideMark/>
          </w:tcPr>
          <w:p w14:paraId="5442989B"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19E56819"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10D74F3E"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2F07ADEE"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54A843F9"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25E8593F"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1F62D84A"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C.  Develop record system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2E105192" w14:textId="77777777" w:rsidR="005922EC" w:rsidRPr="005922EC" w:rsidRDefault="005922EC" w:rsidP="005922EC">
            <w:pPr>
              <w:widowControl/>
              <w:autoSpaceDE/>
              <w:autoSpaceDN/>
              <w:adjustRightInd/>
              <w:jc w:val="center"/>
              <w:rPr>
                <w:sz w:val="20"/>
                <w:szCs w:val="20"/>
              </w:rPr>
            </w:pPr>
            <w:r w:rsidRPr="005922EC">
              <w:rPr>
                <w:sz w:val="20"/>
                <w:szCs w:val="20"/>
              </w:rPr>
              <w:t>16</w:t>
            </w:r>
          </w:p>
        </w:tc>
        <w:tc>
          <w:tcPr>
            <w:tcW w:w="486" w:type="pct"/>
            <w:tcBorders>
              <w:top w:val="nil"/>
              <w:left w:val="nil"/>
              <w:bottom w:val="single" w:sz="4" w:space="0" w:color="auto"/>
              <w:right w:val="single" w:sz="4" w:space="0" w:color="auto"/>
            </w:tcBorders>
            <w:shd w:val="clear" w:color="auto" w:fill="auto"/>
            <w:vAlign w:val="center"/>
            <w:hideMark/>
          </w:tcPr>
          <w:p w14:paraId="43161AD7"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42108AEA" w14:textId="77777777" w:rsidR="005922EC" w:rsidRPr="005922EC" w:rsidRDefault="005922EC" w:rsidP="005922EC">
            <w:pPr>
              <w:widowControl/>
              <w:autoSpaceDE/>
              <w:autoSpaceDN/>
              <w:adjustRightInd/>
              <w:jc w:val="center"/>
              <w:rPr>
                <w:sz w:val="20"/>
                <w:szCs w:val="20"/>
              </w:rPr>
            </w:pPr>
            <w:r w:rsidRPr="005922EC">
              <w:rPr>
                <w:sz w:val="20"/>
                <w:szCs w:val="20"/>
              </w:rPr>
              <w:t>16</w:t>
            </w:r>
          </w:p>
        </w:tc>
        <w:tc>
          <w:tcPr>
            <w:tcW w:w="515" w:type="pct"/>
            <w:gridSpan w:val="2"/>
            <w:tcBorders>
              <w:top w:val="nil"/>
              <w:left w:val="nil"/>
              <w:bottom w:val="single" w:sz="4" w:space="0" w:color="auto"/>
              <w:right w:val="single" w:sz="4" w:space="0" w:color="auto"/>
            </w:tcBorders>
            <w:shd w:val="clear" w:color="auto" w:fill="auto"/>
            <w:vAlign w:val="center"/>
            <w:hideMark/>
          </w:tcPr>
          <w:p w14:paraId="0FAE0090"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215847B7"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52C4022F"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4494A296"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152E2258"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1F667208"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5DB4801B"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D.  Time to Enter Information</w:t>
            </w:r>
          </w:p>
        </w:tc>
        <w:tc>
          <w:tcPr>
            <w:tcW w:w="478" w:type="pct"/>
            <w:tcBorders>
              <w:top w:val="nil"/>
              <w:left w:val="nil"/>
              <w:bottom w:val="single" w:sz="4" w:space="0" w:color="auto"/>
              <w:right w:val="single" w:sz="4" w:space="0" w:color="auto"/>
            </w:tcBorders>
            <w:shd w:val="clear" w:color="auto" w:fill="auto"/>
            <w:vAlign w:val="center"/>
            <w:hideMark/>
          </w:tcPr>
          <w:p w14:paraId="70A36AD1" w14:textId="77777777" w:rsidR="005922EC" w:rsidRPr="005922EC" w:rsidRDefault="005922EC" w:rsidP="005922EC">
            <w:pPr>
              <w:widowControl/>
              <w:autoSpaceDE/>
              <w:autoSpaceDN/>
              <w:adjustRightInd/>
              <w:jc w:val="center"/>
              <w:rPr>
                <w:sz w:val="20"/>
                <w:szCs w:val="20"/>
              </w:rPr>
            </w:pPr>
            <w:r w:rsidRPr="005922EC">
              <w:rPr>
                <w:sz w:val="20"/>
                <w:szCs w:val="20"/>
              </w:rPr>
              <w:t>See 3E x.</w:t>
            </w:r>
          </w:p>
        </w:tc>
        <w:tc>
          <w:tcPr>
            <w:tcW w:w="486" w:type="pct"/>
            <w:tcBorders>
              <w:top w:val="nil"/>
              <w:left w:val="nil"/>
              <w:bottom w:val="single" w:sz="4" w:space="0" w:color="auto"/>
              <w:right w:val="single" w:sz="4" w:space="0" w:color="auto"/>
            </w:tcBorders>
            <w:shd w:val="clear" w:color="auto" w:fill="auto"/>
            <w:vAlign w:val="center"/>
            <w:hideMark/>
          </w:tcPr>
          <w:p w14:paraId="4845BA0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nil"/>
              <w:left w:val="nil"/>
              <w:bottom w:val="nil"/>
              <w:right w:val="single" w:sz="4" w:space="0" w:color="auto"/>
            </w:tcBorders>
            <w:shd w:val="clear" w:color="auto" w:fill="auto"/>
            <w:vAlign w:val="center"/>
            <w:hideMark/>
          </w:tcPr>
          <w:p w14:paraId="35FF74B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242E65B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23008B93"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66F7506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38D5777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70559C9F"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3D5A5D7B" w14:textId="77777777" w:rsidTr="001171DE">
        <w:trPr>
          <w:gridAfter w:val="1"/>
          <w:wAfter w:w="89" w:type="pct"/>
          <w:trHeight w:val="31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38315088"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E.  Time to train personnel </w:t>
            </w:r>
            <w:r w:rsidRPr="005922EC">
              <w:rPr>
                <w:sz w:val="20"/>
                <w:szCs w:val="20"/>
                <w:vertAlign w:val="superscript"/>
              </w:rPr>
              <w:t>e</w:t>
            </w:r>
          </w:p>
        </w:tc>
        <w:tc>
          <w:tcPr>
            <w:tcW w:w="478" w:type="pct"/>
            <w:tcBorders>
              <w:top w:val="nil"/>
              <w:left w:val="nil"/>
              <w:bottom w:val="single" w:sz="4" w:space="0" w:color="auto"/>
              <w:right w:val="single" w:sz="4" w:space="0" w:color="auto"/>
            </w:tcBorders>
            <w:shd w:val="clear" w:color="auto" w:fill="auto"/>
            <w:vAlign w:val="center"/>
            <w:hideMark/>
          </w:tcPr>
          <w:p w14:paraId="56EB5104" w14:textId="77777777" w:rsidR="005922EC" w:rsidRPr="005922EC" w:rsidRDefault="005922EC" w:rsidP="005922EC">
            <w:pPr>
              <w:widowControl/>
              <w:autoSpaceDE/>
              <w:autoSpaceDN/>
              <w:adjustRightInd/>
              <w:jc w:val="center"/>
              <w:rPr>
                <w:sz w:val="20"/>
                <w:szCs w:val="20"/>
              </w:rPr>
            </w:pPr>
            <w:r w:rsidRPr="005922EC">
              <w:rPr>
                <w:sz w:val="20"/>
                <w:szCs w:val="20"/>
              </w:rPr>
              <w:t>3</w:t>
            </w:r>
          </w:p>
        </w:tc>
        <w:tc>
          <w:tcPr>
            <w:tcW w:w="486" w:type="pct"/>
            <w:tcBorders>
              <w:top w:val="nil"/>
              <w:left w:val="nil"/>
              <w:bottom w:val="single" w:sz="4" w:space="0" w:color="auto"/>
              <w:right w:val="single" w:sz="4" w:space="0" w:color="auto"/>
            </w:tcBorders>
            <w:shd w:val="clear" w:color="auto" w:fill="auto"/>
            <w:vAlign w:val="center"/>
            <w:hideMark/>
          </w:tcPr>
          <w:p w14:paraId="1C8FD79A" w14:textId="77777777" w:rsidR="005922EC" w:rsidRPr="005922EC" w:rsidRDefault="005922EC" w:rsidP="005922EC">
            <w:pPr>
              <w:widowControl/>
              <w:autoSpaceDE/>
              <w:autoSpaceDN/>
              <w:adjustRightInd/>
              <w:jc w:val="center"/>
              <w:rPr>
                <w:sz w:val="20"/>
                <w:szCs w:val="20"/>
              </w:rPr>
            </w:pPr>
            <w:r w:rsidRPr="005922EC">
              <w:rPr>
                <w:sz w:val="20"/>
                <w:szCs w:val="20"/>
              </w:rPr>
              <w:t>1</w:t>
            </w:r>
          </w:p>
        </w:tc>
        <w:tc>
          <w:tcPr>
            <w:tcW w:w="457" w:type="pct"/>
            <w:tcBorders>
              <w:top w:val="single" w:sz="4" w:space="0" w:color="auto"/>
              <w:left w:val="nil"/>
              <w:bottom w:val="nil"/>
              <w:right w:val="single" w:sz="4" w:space="0" w:color="auto"/>
            </w:tcBorders>
            <w:shd w:val="clear" w:color="auto" w:fill="auto"/>
            <w:vAlign w:val="center"/>
            <w:hideMark/>
          </w:tcPr>
          <w:p w14:paraId="554EFDEB" w14:textId="77777777" w:rsidR="005922EC" w:rsidRPr="005922EC" w:rsidRDefault="005922EC" w:rsidP="005922EC">
            <w:pPr>
              <w:widowControl/>
              <w:autoSpaceDE/>
              <w:autoSpaceDN/>
              <w:adjustRightInd/>
              <w:jc w:val="center"/>
              <w:rPr>
                <w:sz w:val="20"/>
                <w:szCs w:val="20"/>
              </w:rPr>
            </w:pPr>
            <w:r w:rsidRPr="005922EC">
              <w:rPr>
                <w:sz w:val="20"/>
                <w:szCs w:val="20"/>
              </w:rPr>
              <w:t>3</w:t>
            </w:r>
          </w:p>
        </w:tc>
        <w:tc>
          <w:tcPr>
            <w:tcW w:w="515" w:type="pct"/>
            <w:gridSpan w:val="2"/>
            <w:tcBorders>
              <w:top w:val="nil"/>
              <w:left w:val="nil"/>
              <w:bottom w:val="single" w:sz="4" w:space="0" w:color="auto"/>
              <w:right w:val="single" w:sz="4" w:space="0" w:color="auto"/>
            </w:tcBorders>
            <w:shd w:val="clear" w:color="auto" w:fill="auto"/>
            <w:vAlign w:val="center"/>
            <w:hideMark/>
          </w:tcPr>
          <w:p w14:paraId="52700B7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tcBorders>
              <w:top w:val="nil"/>
              <w:left w:val="nil"/>
              <w:bottom w:val="single" w:sz="4" w:space="0" w:color="auto"/>
              <w:right w:val="single" w:sz="4" w:space="0" w:color="auto"/>
            </w:tcBorders>
            <w:shd w:val="clear" w:color="auto" w:fill="auto"/>
            <w:vAlign w:val="center"/>
            <w:hideMark/>
          </w:tcPr>
          <w:p w14:paraId="2F73DD8C"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508" w:type="pct"/>
            <w:gridSpan w:val="2"/>
            <w:tcBorders>
              <w:top w:val="nil"/>
              <w:left w:val="nil"/>
              <w:bottom w:val="single" w:sz="4" w:space="0" w:color="auto"/>
              <w:right w:val="single" w:sz="4" w:space="0" w:color="auto"/>
            </w:tcBorders>
            <w:shd w:val="clear" w:color="auto" w:fill="auto"/>
            <w:vAlign w:val="center"/>
            <w:hideMark/>
          </w:tcPr>
          <w:p w14:paraId="0B070221"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7" w:type="pct"/>
            <w:gridSpan w:val="2"/>
            <w:tcBorders>
              <w:top w:val="nil"/>
              <w:left w:val="nil"/>
              <w:bottom w:val="single" w:sz="4" w:space="0" w:color="auto"/>
              <w:right w:val="single" w:sz="4" w:space="0" w:color="auto"/>
            </w:tcBorders>
            <w:shd w:val="clear" w:color="auto" w:fill="auto"/>
            <w:vAlign w:val="center"/>
            <w:hideMark/>
          </w:tcPr>
          <w:p w14:paraId="26E95D4B" w14:textId="77777777" w:rsidR="005922EC" w:rsidRPr="005922EC" w:rsidRDefault="005922EC" w:rsidP="005922EC">
            <w:pPr>
              <w:widowControl/>
              <w:autoSpaceDE/>
              <w:autoSpaceDN/>
              <w:adjustRightInd/>
              <w:jc w:val="center"/>
              <w:rPr>
                <w:sz w:val="20"/>
                <w:szCs w:val="20"/>
              </w:rPr>
            </w:pPr>
            <w:r w:rsidRPr="005922EC">
              <w:rPr>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61ACCDA7" w14:textId="77777777" w:rsidR="005922EC" w:rsidRPr="005922EC" w:rsidRDefault="005922EC" w:rsidP="005922EC">
            <w:pPr>
              <w:widowControl/>
              <w:autoSpaceDE/>
              <w:autoSpaceDN/>
              <w:adjustRightInd/>
              <w:jc w:val="right"/>
              <w:rPr>
                <w:sz w:val="20"/>
                <w:szCs w:val="20"/>
              </w:rPr>
            </w:pPr>
            <w:r w:rsidRPr="005922EC">
              <w:rPr>
                <w:sz w:val="20"/>
                <w:szCs w:val="20"/>
              </w:rPr>
              <w:t>$0</w:t>
            </w:r>
          </w:p>
        </w:tc>
      </w:tr>
      <w:tr w:rsidR="001171DE" w:rsidRPr="005922EC" w14:paraId="7A79D47B"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4EC0FB0B"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F.  Time to Transmit of Disclose Information</w:t>
            </w:r>
          </w:p>
        </w:tc>
        <w:tc>
          <w:tcPr>
            <w:tcW w:w="478" w:type="pct"/>
            <w:tcBorders>
              <w:top w:val="nil"/>
              <w:left w:val="nil"/>
              <w:bottom w:val="single" w:sz="4" w:space="0" w:color="auto"/>
              <w:right w:val="single" w:sz="4" w:space="0" w:color="auto"/>
            </w:tcBorders>
            <w:shd w:val="clear" w:color="auto" w:fill="auto"/>
            <w:vAlign w:val="center"/>
            <w:hideMark/>
          </w:tcPr>
          <w:p w14:paraId="5C6BBA26" w14:textId="77777777" w:rsidR="005922EC" w:rsidRPr="005922EC" w:rsidRDefault="005922EC" w:rsidP="005922EC">
            <w:pPr>
              <w:widowControl/>
              <w:autoSpaceDE/>
              <w:autoSpaceDN/>
              <w:adjustRightInd/>
              <w:jc w:val="center"/>
              <w:rPr>
                <w:sz w:val="20"/>
                <w:szCs w:val="20"/>
              </w:rPr>
            </w:pPr>
            <w:r w:rsidRPr="005922EC">
              <w:rPr>
                <w:sz w:val="20"/>
                <w:szCs w:val="20"/>
              </w:rPr>
              <w:t>See 3E x.</w:t>
            </w:r>
          </w:p>
        </w:tc>
        <w:tc>
          <w:tcPr>
            <w:tcW w:w="486" w:type="pct"/>
            <w:tcBorders>
              <w:top w:val="nil"/>
              <w:left w:val="nil"/>
              <w:bottom w:val="single" w:sz="4" w:space="0" w:color="auto"/>
              <w:right w:val="single" w:sz="4" w:space="0" w:color="auto"/>
            </w:tcBorders>
            <w:shd w:val="clear" w:color="auto" w:fill="auto"/>
            <w:vAlign w:val="center"/>
            <w:hideMark/>
          </w:tcPr>
          <w:p w14:paraId="2BD125E3"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11A74664"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59442465"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26352E21"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61376FFE"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26D05278"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vAlign w:val="center"/>
            <w:hideMark/>
          </w:tcPr>
          <w:p w14:paraId="20F88E5A"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0F4C2787"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2ED95EF5" w14:textId="77777777" w:rsidR="005922EC" w:rsidRPr="005922EC" w:rsidRDefault="005922EC" w:rsidP="005922EC">
            <w:pPr>
              <w:widowControl/>
              <w:autoSpaceDE/>
              <w:autoSpaceDN/>
              <w:adjustRightInd/>
              <w:ind w:firstLineChars="100" w:firstLine="200"/>
              <w:rPr>
                <w:sz w:val="20"/>
                <w:szCs w:val="20"/>
              </w:rPr>
            </w:pPr>
            <w:r w:rsidRPr="005922EC">
              <w:rPr>
                <w:sz w:val="20"/>
                <w:szCs w:val="20"/>
              </w:rPr>
              <w:t xml:space="preserve">     G.  Time for audits</w:t>
            </w:r>
          </w:p>
        </w:tc>
        <w:tc>
          <w:tcPr>
            <w:tcW w:w="478" w:type="pct"/>
            <w:tcBorders>
              <w:top w:val="nil"/>
              <w:left w:val="nil"/>
              <w:bottom w:val="single" w:sz="4" w:space="0" w:color="auto"/>
              <w:right w:val="single" w:sz="4" w:space="0" w:color="auto"/>
            </w:tcBorders>
            <w:shd w:val="clear" w:color="auto" w:fill="auto"/>
            <w:noWrap/>
            <w:vAlign w:val="center"/>
            <w:hideMark/>
          </w:tcPr>
          <w:p w14:paraId="641CA29C" w14:textId="77777777" w:rsidR="005922EC" w:rsidRPr="005922EC" w:rsidRDefault="005922EC" w:rsidP="005922EC">
            <w:pPr>
              <w:widowControl/>
              <w:autoSpaceDE/>
              <w:autoSpaceDN/>
              <w:adjustRightInd/>
              <w:jc w:val="center"/>
              <w:rPr>
                <w:sz w:val="20"/>
                <w:szCs w:val="20"/>
              </w:rPr>
            </w:pPr>
            <w:r w:rsidRPr="005922EC">
              <w:rPr>
                <w:sz w:val="20"/>
                <w:szCs w:val="20"/>
              </w:rPr>
              <w:t>N/A</w:t>
            </w:r>
          </w:p>
        </w:tc>
        <w:tc>
          <w:tcPr>
            <w:tcW w:w="486" w:type="pct"/>
            <w:tcBorders>
              <w:top w:val="nil"/>
              <w:left w:val="nil"/>
              <w:bottom w:val="single" w:sz="4" w:space="0" w:color="auto"/>
              <w:right w:val="single" w:sz="4" w:space="0" w:color="auto"/>
            </w:tcBorders>
            <w:shd w:val="clear" w:color="auto" w:fill="auto"/>
            <w:noWrap/>
            <w:vAlign w:val="center"/>
            <w:hideMark/>
          </w:tcPr>
          <w:p w14:paraId="3997310F"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7841E5F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noWrap/>
            <w:vAlign w:val="center"/>
            <w:hideMark/>
          </w:tcPr>
          <w:p w14:paraId="1320F713"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14:paraId="72B3578F" w14:textId="77777777" w:rsidR="005922EC" w:rsidRPr="005922EC" w:rsidRDefault="005922EC" w:rsidP="005922EC">
            <w:pPr>
              <w:widowControl/>
              <w:autoSpaceDE/>
              <w:autoSpaceDN/>
              <w:adjustRightInd/>
              <w:rPr>
                <w:sz w:val="20"/>
                <w:szCs w:val="20"/>
              </w:rPr>
            </w:pPr>
            <w:r w:rsidRPr="005922EC">
              <w:rPr>
                <w:sz w:val="20"/>
                <w:szCs w:val="20"/>
              </w:rPr>
              <w:t> </w:t>
            </w:r>
          </w:p>
        </w:tc>
        <w:tc>
          <w:tcPr>
            <w:tcW w:w="508" w:type="pct"/>
            <w:gridSpan w:val="2"/>
            <w:tcBorders>
              <w:top w:val="nil"/>
              <w:left w:val="nil"/>
              <w:bottom w:val="single" w:sz="4" w:space="0" w:color="auto"/>
              <w:right w:val="single" w:sz="4" w:space="0" w:color="auto"/>
            </w:tcBorders>
            <w:shd w:val="clear" w:color="auto" w:fill="auto"/>
            <w:noWrap/>
            <w:vAlign w:val="bottom"/>
            <w:hideMark/>
          </w:tcPr>
          <w:p w14:paraId="653309F9" w14:textId="77777777" w:rsidR="005922EC" w:rsidRPr="005922EC" w:rsidRDefault="005922EC" w:rsidP="005922EC">
            <w:pPr>
              <w:widowControl/>
              <w:autoSpaceDE/>
              <w:autoSpaceDN/>
              <w:adjustRightInd/>
              <w:rPr>
                <w:sz w:val="20"/>
                <w:szCs w:val="20"/>
              </w:rPr>
            </w:pPr>
            <w:r w:rsidRPr="005922EC">
              <w:rPr>
                <w:sz w:val="20"/>
                <w:szCs w:val="20"/>
              </w:rPr>
              <w:t> </w:t>
            </w:r>
          </w:p>
        </w:tc>
        <w:tc>
          <w:tcPr>
            <w:tcW w:w="407" w:type="pct"/>
            <w:gridSpan w:val="2"/>
            <w:tcBorders>
              <w:top w:val="nil"/>
              <w:left w:val="nil"/>
              <w:bottom w:val="single" w:sz="4" w:space="0" w:color="auto"/>
              <w:right w:val="single" w:sz="4" w:space="0" w:color="auto"/>
            </w:tcBorders>
            <w:shd w:val="clear" w:color="auto" w:fill="auto"/>
            <w:noWrap/>
            <w:vAlign w:val="bottom"/>
            <w:hideMark/>
          </w:tcPr>
          <w:p w14:paraId="72128D90" w14:textId="77777777" w:rsidR="005922EC" w:rsidRPr="005922EC" w:rsidRDefault="005922EC" w:rsidP="005922EC">
            <w:pPr>
              <w:widowControl/>
              <w:autoSpaceDE/>
              <w:autoSpaceDN/>
              <w:adjustRightInd/>
              <w:rPr>
                <w:sz w:val="20"/>
                <w:szCs w:val="20"/>
              </w:rPr>
            </w:pPr>
            <w:r w:rsidRPr="005922EC">
              <w:rPr>
                <w:sz w:val="20"/>
                <w:szCs w:val="20"/>
              </w:rPr>
              <w:t> </w:t>
            </w:r>
          </w:p>
        </w:tc>
        <w:tc>
          <w:tcPr>
            <w:tcW w:w="406" w:type="pct"/>
            <w:gridSpan w:val="3"/>
            <w:tcBorders>
              <w:top w:val="nil"/>
              <w:left w:val="nil"/>
              <w:bottom w:val="single" w:sz="4" w:space="0" w:color="auto"/>
              <w:right w:val="single" w:sz="4" w:space="0" w:color="auto"/>
            </w:tcBorders>
            <w:shd w:val="clear" w:color="auto" w:fill="auto"/>
            <w:noWrap/>
            <w:vAlign w:val="bottom"/>
            <w:hideMark/>
          </w:tcPr>
          <w:p w14:paraId="4CCDD408" w14:textId="77777777" w:rsidR="005922EC" w:rsidRPr="005922EC" w:rsidRDefault="005922EC" w:rsidP="005922EC">
            <w:pPr>
              <w:widowControl/>
              <w:autoSpaceDE/>
              <w:autoSpaceDN/>
              <w:adjustRightInd/>
              <w:rPr>
                <w:sz w:val="20"/>
                <w:szCs w:val="20"/>
              </w:rPr>
            </w:pPr>
            <w:r w:rsidRPr="005922EC">
              <w:rPr>
                <w:sz w:val="20"/>
                <w:szCs w:val="20"/>
              </w:rPr>
              <w:t> </w:t>
            </w:r>
          </w:p>
        </w:tc>
      </w:tr>
      <w:tr w:rsidR="001171DE" w:rsidRPr="005922EC" w14:paraId="536703E2" w14:textId="77777777" w:rsidTr="001171DE">
        <w:trPr>
          <w:gridAfter w:val="1"/>
          <w:wAfter w:w="89" w:type="pct"/>
          <w:trHeight w:val="255"/>
        </w:trPr>
        <w:tc>
          <w:tcPr>
            <w:tcW w:w="1248" w:type="pct"/>
            <w:tcBorders>
              <w:top w:val="nil"/>
              <w:left w:val="single" w:sz="4" w:space="0" w:color="000000"/>
              <w:bottom w:val="single" w:sz="4" w:space="0" w:color="000000"/>
              <w:right w:val="single" w:sz="4" w:space="0" w:color="000000"/>
            </w:tcBorders>
            <w:shd w:val="clear" w:color="auto" w:fill="auto"/>
            <w:vAlign w:val="center"/>
            <w:hideMark/>
          </w:tcPr>
          <w:p w14:paraId="779519BE" w14:textId="581D270E" w:rsidR="005922EC" w:rsidRPr="005922EC" w:rsidRDefault="005A34F7" w:rsidP="005922EC">
            <w:pPr>
              <w:widowControl/>
              <w:autoSpaceDE/>
              <w:autoSpaceDN/>
              <w:adjustRightInd/>
              <w:ind w:firstLineChars="100" w:firstLine="201"/>
              <w:rPr>
                <w:b/>
                <w:bCs/>
                <w:sz w:val="20"/>
                <w:szCs w:val="20"/>
              </w:rPr>
            </w:pPr>
            <w:r w:rsidRPr="005922EC">
              <w:rPr>
                <w:b/>
                <w:bCs/>
                <w:sz w:val="20"/>
                <w:szCs w:val="20"/>
              </w:rPr>
              <w:t>Subtotal for</w:t>
            </w:r>
            <w:r w:rsidR="005922EC" w:rsidRPr="005922EC">
              <w:rPr>
                <w:b/>
                <w:bCs/>
                <w:sz w:val="20"/>
                <w:szCs w:val="20"/>
              </w:rPr>
              <w:t xml:space="preserve"> Recordkeeping Requirements  </w:t>
            </w:r>
          </w:p>
        </w:tc>
        <w:tc>
          <w:tcPr>
            <w:tcW w:w="478" w:type="pct"/>
            <w:tcBorders>
              <w:top w:val="nil"/>
              <w:left w:val="nil"/>
              <w:bottom w:val="single" w:sz="4" w:space="0" w:color="auto"/>
              <w:right w:val="single" w:sz="4" w:space="0" w:color="auto"/>
            </w:tcBorders>
            <w:shd w:val="clear" w:color="auto" w:fill="auto"/>
            <w:vAlign w:val="center"/>
            <w:hideMark/>
          </w:tcPr>
          <w:p w14:paraId="2E09749A"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86" w:type="pct"/>
            <w:tcBorders>
              <w:top w:val="nil"/>
              <w:left w:val="nil"/>
              <w:bottom w:val="single" w:sz="4" w:space="0" w:color="auto"/>
              <w:right w:val="single" w:sz="4" w:space="0" w:color="auto"/>
            </w:tcBorders>
            <w:shd w:val="clear" w:color="auto" w:fill="auto"/>
            <w:vAlign w:val="center"/>
            <w:hideMark/>
          </w:tcPr>
          <w:p w14:paraId="3BCB050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768D73AC"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single" w:sz="4" w:space="0" w:color="auto"/>
              <w:right w:val="single" w:sz="4" w:space="0" w:color="auto"/>
            </w:tcBorders>
            <w:shd w:val="clear" w:color="auto" w:fill="auto"/>
            <w:vAlign w:val="center"/>
            <w:hideMark/>
          </w:tcPr>
          <w:p w14:paraId="2B9B9747"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1322" w:type="pct"/>
            <w:gridSpan w:val="5"/>
            <w:tcBorders>
              <w:top w:val="single" w:sz="4" w:space="0" w:color="auto"/>
              <w:left w:val="nil"/>
              <w:bottom w:val="single" w:sz="4" w:space="0" w:color="auto"/>
              <w:right w:val="single" w:sz="4" w:space="0" w:color="auto"/>
            </w:tcBorders>
            <w:shd w:val="clear" w:color="auto" w:fill="auto"/>
            <w:vAlign w:val="center"/>
            <w:hideMark/>
          </w:tcPr>
          <w:p w14:paraId="0B075A22" w14:textId="77777777" w:rsidR="005922EC" w:rsidRPr="005922EC" w:rsidRDefault="005922EC" w:rsidP="005922EC">
            <w:pPr>
              <w:widowControl/>
              <w:autoSpaceDE/>
              <w:autoSpaceDN/>
              <w:adjustRightInd/>
              <w:jc w:val="center"/>
              <w:rPr>
                <w:b/>
                <w:bCs/>
                <w:sz w:val="20"/>
                <w:szCs w:val="20"/>
              </w:rPr>
            </w:pPr>
            <w:r w:rsidRPr="005922EC">
              <w:rPr>
                <w:b/>
                <w:bCs/>
                <w:sz w:val="20"/>
                <w:szCs w:val="20"/>
              </w:rPr>
              <w:t>0</w:t>
            </w:r>
          </w:p>
        </w:tc>
        <w:tc>
          <w:tcPr>
            <w:tcW w:w="406" w:type="pct"/>
            <w:gridSpan w:val="3"/>
            <w:tcBorders>
              <w:top w:val="nil"/>
              <w:left w:val="nil"/>
              <w:bottom w:val="single" w:sz="4" w:space="0" w:color="auto"/>
              <w:right w:val="single" w:sz="4" w:space="0" w:color="auto"/>
            </w:tcBorders>
            <w:shd w:val="clear" w:color="auto" w:fill="auto"/>
            <w:vAlign w:val="center"/>
            <w:hideMark/>
          </w:tcPr>
          <w:p w14:paraId="34198DF0" w14:textId="77777777" w:rsidR="005922EC" w:rsidRPr="005922EC" w:rsidRDefault="005922EC" w:rsidP="005922EC">
            <w:pPr>
              <w:widowControl/>
              <w:autoSpaceDE/>
              <w:autoSpaceDN/>
              <w:adjustRightInd/>
              <w:jc w:val="right"/>
              <w:rPr>
                <w:b/>
                <w:bCs/>
                <w:sz w:val="20"/>
                <w:szCs w:val="20"/>
              </w:rPr>
            </w:pPr>
            <w:r w:rsidRPr="005922EC">
              <w:rPr>
                <w:b/>
                <w:bCs/>
                <w:sz w:val="20"/>
                <w:szCs w:val="20"/>
              </w:rPr>
              <w:t>$0</w:t>
            </w:r>
          </w:p>
        </w:tc>
      </w:tr>
      <w:tr w:rsidR="001171DE" w:rsidRPr="005922EC" w14:paraId="3FC2110D" w14:textId="77777777" w:rsidTr="001171DE">
        <w:trPr>
          <w:gridAfter w:val="1"/>
          <w:wAfter w:w="89" w:type="pct"/>
          <w:trHeight w:val="270"/>
        </w:trPr>
        <w:tc>
          <w:tcPr>
            <w:tcW w:w="1248" w:type="pct"/>
            <w:tcBorders>
              <w:top w:val="nil"/>
              <w:left w:val="single" w:sz="4" w:space="0" w:color="000000"/>
              <w:bottom w:val="nil"/>
              <w:right w:val="single" w:sz="4" w:space="0" w:color="000000"/>
            </w:tcBorders>
            <w:shd w:val="clear" w:color="auto" w:fill="auto"/>
            <w:vAlign w:val="center"/>
            <w:hideMark/>
          </w:tcPr>
          <w:p w14:paraId="320CCAD2" w14:textId="77777777" w:rsidR="005922EC" w:rsidRPr="005922EC" w:rsidRDefault="005922EC" w:rsidP="005922EC">
            <w:pPr>
              <w:widowControl/>
              <w:autoSpaceDE/>
              <w:autoSpaceDN/>
              <w:adjustRightInd/>
              <w:ind w:firstLineChars="100" w:firstLine="201"/>
              <w:rPr>
                <w:b/>
                <w:bCs/>
                <w:i/>
                <w:iCs/>
                <w:sz w:val="20"/>
                <w:szCs w:val="20"/>
              </w:rPr>
            </w:pPr>
            <w:r w:rsidRPr="005922EC">
              <w:rPr>
                <w:b/>
                <w:bCs/>
                <w:i/>
                <w:iCs/>
                <w:sz w:val="20"/>
                <w:szCs w:val="20"/>
              </w:rPr>
              <w:t>TOTAL LABOR BURDEN AND COST (unrounded)</w:t>
            </w:r>
          </w:p>
        </w:tc>
        <w:tc>
          <w:tcPr>
            <w:tcW w:w="478" w:type="pct"/>
            <w:tcBorders>
              <w:top w:val="nil"/>
              <w:left w:val="nil"/>
              <w:bottom w:val="nil"/>
              <w:right w:val="single" w:sz="4" w:space="0" w:color="auto"/>
            </w:tcBorders>
            <w:shd w:val="clear" w:color="auto" w:fill="auto"/>
            <w:vAlign w:val="center"/>
            <w:hideMark/>
          </w:tcPr>
          <w:p w14:paraId="2FCDAC56"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86" w:type="pct"/>
            <w:tcBorders>
              <w:top w:val="nil"/>
              <w:left w:val="nil"/>
              <w:bottom w:val="nil"/>
              <w:right w:val="single" w:sz="4" w:space="0" w:color="auto"/>
            </w:tcBorders>
            <w:shd w:val="clear" w:color="auto" w:fill="auto"/>
            <w:vAlign w:val="center"/>
            <w:hideMark/>
          </w:tcPr>
          <w:p w14:paraId="0059351D"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57" w:type="pct"/>
            <w:tcBorders>
              <w:top w:val="single" w:sz="4" w:space="0" w:color="auto"/>
              <w:left w:val="nil"/>
              <w:bottom w:val="nil"/>
              <w:right w:val="single" w:sz="4" w:space="0" w:color="auto"/>
            </w:tcBorders>
            <w:shd w:val="clear" w:color="auto" w:fill="auto"/>
            <w:vAlign w:val="center"/>
            <w:hideMark/>
          </w:tcPr>
          <w:p w14:paraId="79575327"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515" w:type="pct"/>
            <w:gridSpan w:val="2"/>
            <w:tcBorders>
              <w:top w:val="nil"/>
              <w:left w:val="nil"/>
              <w:bottom w:val="nil"/>
              <w:right w:val="single" w:sz="4" w:space="0" w:color="auto"/>
            </w:tcBorders>
            <w:shd w:val="clear" w:color="auto" w:fill="auto"/>
            <w:vAlign w:val="center"/>
            <w:hideMark/>
          </w:tcPr>
          <w:p w14:paraId="261DF329" w14:textId="77777777" w:rsidR="005922EC" w:rsidRPr="005922EC" w:rsidRDefault="005922EC" w:rsidP="005922EC">
            <w:pPr>
              <w:widowControl/>
              <w:autoSpaceDE/>
              <w:autoSpaceDN/>
              <w:adjustRightInd/>
              <w:jc w:val="center"/>
              <w:rPr>
                <w:sz w:val="20"/>
                <w:szCs w:val="20"/>
              </w:rPr>
            </w:pPr>
            <w:r w:rsidRPr="005922EC">
              <w:rPr>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14:paraId="660634A6"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508" w:type="pct"/>
            <w:gridSpan w:val="2"/>
            <w:tcBorders>
              <w:top w:val="nil"/>
              <w:left w:val="nil"/>
              <w:bottom w:val="single" w:sz="4" w:space="0" w:color="auto"/>
              <w:right w:val="single" w:sz="4" w:space="0" w:color="auto"/>
            </w:tcBorders>
            <w:shd w:val="clear" w:color="auto" w:fill="auto"/>
            <w:vAlign w:val="center"/>
            <w:hideMark/>
          </w:tcPr>
          <w:p w14:paraId="171EAC75"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407" w:type="pct"/>
            <w:gridSpan w:val="2"/>
            <w:tcBorders>
              <w:top w:val="nil"/>
              <w:left w:val="nil"/>
              <w:bottom w:val="single" w:sz="4" w:space="0" w:color="auto"/>
              <w:right w:val="single" w:sz="4" w:space="0" w:color="auto"/>
            </w:tcBorders>
            <w:shd w:val="clear" w:color="auto" w:fill="auto"/>
            <w:vAlign w:val="center"/>
            <w:hideMark/>
          </w:tcPr>
          <w:p w14:paraId="0ECACA6A"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406" w:type="pct"/>
            <w:gridSpan w:val="3"/>
            <w:tcBorders>
              <w:top w:val="nil"/>
              <w:left w:val="nil"/>
              <w:bottom w:val="nil"/>
              <w:right w:val="single" w:sz="4" w:space="0" w:color="auto"/>
            </w:tcBorders>
            <w:shd w:val="clear" w:color="auto" w:fill="auto"/>
            <w:vAlign w:val="center"/>
            <w:hideMark/>
          </w:tcPr>
          <w:p w14:paraId="14C40A0B" w14:textId="77777777" w:rsidR="005922EC" w:rsidRPr="005922EC" w:rsidRDefault="005922EC" w:rsidP="005922EC">
            <w:pPr>
              <w:widowControl/>
              <w:autoSpaceDE/>
              <w:autoSpaceDN/>
              <w:adjustRightInd/>
              <w:jc w:val="right"/>
              <w:rPr>
                <w:b/>
                <w:bCs/>
                <w:i/>
                <w:iCs/>
                <w:sz w:val="20"/>
                <w:szCs w:val="20"/>
              </w:rPr>
            </w:pPr>
            <w:r w:rsidRPr="005922EC">
              <w:rPr>
                <w:b/>
                <w:bCs/>
                <w:i/>
                <w:iCs/>
                <w:sz w:val="20"/>
                <w:szCs w:val="20"/>
              </w:rPr>
              <w:t>$551,572</w:t>
            </w:r>
          </w:p>
        </w:tc>
      </w:tr>
      <w:tr w:rsidR="001171DE" w:rsidRPr="005922EC" w14:paraId="2FCE692B" w14:textId="77777777" w:rsidTr="001171DE">
        <w:trPr>
          <w:gridAfter w:val="1"/>
          <w:wAfter w:w="89" w:type="pct"/>
          <w:trHeight w:val="315"/>
        </w:trPr>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4FD63" w14:textId="77777777" w:rsidR="005922EC" w:rsidRPr="005922EC" w:rsidRDefault="005922EC" w:rsidP="005922EC">
            <w:pPr>
              <w:widowControl/>
              <w:autoSpaceDE/>
              <w:autoSpaceDN/>
              <w:adjustRightInd/>
              <w:ind w:firstLineChars="100" w:firstLine="201"/>
              <w:rPr>
                <w:b/>
                <w:bCs/>
                <w:sz w:val="20"/>
                <w:szCs w:val="20"/>
              </w:rPr>
            </w:pPr>
            <w:r w:rsidRPr="005922EC">
              <w:rPr>
                <w:b/>
                <w:bCs/>
                <w:sz w:val="20"/>
                <w:szCs w:val="20"/>
              </w:rPr>
              <w:t xml:space="preserve">TOTAL LABOR BURDEN AND COST (rounded) </w:t>
            </w:r>
            <w:r w:rsidRPr="005922EC">
              <w:rPr>
                <w:b/>
                <w:bCs/>
                <w:sz w:val="20"/>
                <w:szCs w:val="20"/>
                <w:vertAlign w:val="superscript"/>
              </w:rPr>
              <w:t>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27497464"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4802E75C"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457" w:type="pct"/>
            <w:tcBorders>
              <w:top w:val="single" w:sz="4" w:space="0" w:color="auto"/>
              <w:left w:val="nil"/>
              <w:bottom w:val="single" w:sz="4" w:space="0" w:color="auto"/>
              <w:right w:val="single" w:sz="4" w:space="0" w:color="auto"/>
            </w:tcBorders>
            <w:shd w:val="clear" w:color="auto" w:fill="auto"/>
            <w:vAlign w:val="center"/>
            <w:hideMark/>
          </w:tcPr>
          <w:p w14:paraId="327295C1"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515" w:type="pct"/>
            <w:gridSpan w:val="2"/>
            <w:tcBorders>
              <w:top w:val="single" w:sz="4" w:space="0" w:color="auto"/>
              <w:left w:val="nil"/>
              <w:bottom w:val="single" w:sz="4" w:space="0" w:color="auto"/>
              <w:right w:val="single" w:sz="4" w:space="0" w:color="auto"/>
            </w:tcBorders>
            <w:shd w:val="clear" w:color="auto" w:fill="auto"/>
            <w:vAlign w:val="center"/>
            <w:hideMark/>
          </w:tcPr>
          <w:p w14:paraId="70E7E514" w14:textId="77777777" w:rsidR="005922EC" w:rsidRPr="005922EC" w:rsidRDefault="005922EC" w:rsidP="005922EC">
            <w:pPr>
              <w:widowControl/>
              <w:autoSpaceDE/>
              <w:autoSpaceDN/>
              <w:adjustRightInd/>
              <w:jc w:val="center"/>
              <w:rPr>
                <w:b/>
                <w:bCs/>
                <w:sz w:val="20"/>
                <w:szCs w:val="20"/>
              </w:rPr>
            </w:pPr>
            <w:r w:rsidRPr="005922EC">
              <w:rPr>
                <w:b/>
                <w:bCs/>
                <w:sz w:val="20"/>
                <w:szCs w:val="20"/>
              </w:rPr>
              <w:t> </w:t>
            </w:r>
          </w:p>
        </w:tc>
        <w:tc>
          <w:tcPr>
            <w:tcW w:w="1322" w:type="pct"/>
            <w:gridSpan w:val="5"/>
            <w:tcBorders>
              <w:top w:val="single" w:sz="4" w:space="0" w:color="auto"/>
              <w:left w:val="nil"/>
              <w:bottom w:val="single" w:sz="4" w:space="0" w:color="auto"/>
              <w:right w:val="single" w:sz="4" w:space="0" w:color="auto"/>
            </w:tcBorders>
            <w:shd w:val="clear" w:color="auto" w:fill="auto"/>
            <w:vAlign w:val="center"/>
            <w:hideMark/>
          </w:tcPr>
          <w:p w14:paraId="0B4C138D" w14:textId="77777777" w:rsidR="005922EC" w:rsidRPr="005922EC" w:rsidRDefault="005922EC" w:rsidP="005922EC">
            <w:pPr>
              <w:widowControl/>
              <w:autoSpaceDE/>
              <w:autoSpaceDN/>
              <w:adjustRightInd/>
              <w:jc w:val="center"/>
              <w:rPr>
                <w:b/>
                <w:bCs/>
                <w:sz w:val="20"/>
                <w:szCs w:val="20"/>
              </w:rPr>
            </w:pPr>
            <w:r w:rsidRPr="005922EC">
              <w:rPr>
                <w:b/>
                <w:bCs/>
                <w:sz w:val="20"/>
                <w:szCs w:val="20"/>
              </w:rPr>
              <w:t>1,000</w:t>
            </w:r>
          </w:p>
        </w:tc>
        <w:tc>
          <w:tcPr>
            <w:tcW w:w="406" w:type="pct"/>
            <w:gridSpan w:val="3"/>
            <w:tcBorders>
              <w:top w:val="single" w:sz="4" w:space="0" w:color="auto"/>
              <w:left w:val="nil"/>
              <w:bottom w:val="single" w:sz="4" w:space="0" w:color="auto"/>
              <w:right w:val="single" w:sz="4" w:space="0" w:color="auto"/>
            </w:tcBorders>
            <w:shd w:val="clear" w:color="auto" w:fill="auto"/>
            <w:vAlign w:val="center"/>
            <w:hideMark/>
          </w:tcPr>
          <w:p w14:paraId="0096AF44" w14:textId="77777777" w:rsidR="005922EC" w:rsidRPr="005922EC" w:rsidRDefault="005922EC" w:rsidP="005922EC">
            <w:pPr>
              <w:widowControl/>
              <w:autoSpaceDE/>
              <w:autoSpaceDN/>
              <w:adjustRightInd/>
              <w:jc w:val="right"/>
              <w:rPr>
                <w:b/>
                <w:bCs/>
                <w:sz w:val="20"/>
                <w:szCs w:val="20"/>
              </w:rPr>
            </w:pPr>
            <w:r w:rsidRPr="005922EC">
              <w:rPr>
                <w:b/>
                <w:bCs/>
                <w:sz w:val="20"/>
                <w:szCs w:val="20"/>
              </w:rPr>
              <w:t>$550,000</w:t>
            </w:r>
          </w:p>
        </w:tc>
      </w:tr>
      <w:tr w:rsidR="001171DE" w:rsidRPr="005922EC" w14:paraId="6DA61CCA" w14:textId="77777777" w:rsidTr="001171DE">
        <w:trPr>
          <w:trHeight w:val="255"/>
        </w:trPr>
        <w:tc>
          <w:tcPr>
            <w:tcW w:w="1726" w:type="pct"/>
            <w:gridSpan w:val="2"/>
            <w:tcBorders>
              <w:top w:val="nil"/>
              <w:left w:val="nil"/>
              <w:bottom w:val="nil"/>
              <w:right w:val="nil"/>
            </w:tcBorders>
            <w:shd w:val="clear" w:color="auto" w:fill="auto"/>
            <w:noWrap/>
            <w:vAlign w:val="center"/>
            <w:hideMark/>
          </w:tcPr>
          <w:p w14:paraId="6D10373E" w14:textId="77777777" w:rsidR="005922EC" w:rsidRPr="005922EC" w:rsidRDefault="005922EC" w:rsidP="005922EC">
            <w:pPr>
              <w:widowControl/>
              <w:autoSpaceDE/>
              <w:autoSpaceDN/>
              <w:adjustRightInd/>
              <w:rPr>
                <w:b/>
                <w:bCs/>
                <w:sz w:val="20"/>
                <w:szCs w:val="20"/>
              </w:rPr>
            </w:pPr>
            <w:r w:rsidRPr="005922EC">
              <w:rPr>
                <w:b/>
                <w:bCs/>
                <w:sz w:val="20"/>
                <w:szCs w:val="20"/>
              </w:rPr>
              <w:t>Assumptions:</w:t>
            </w:r>
          </w:p>
        </w:tc>
        <w:tc>
          <w:tcPr>
            <w:tcW w:w="486" w:type="pct"/>
            <w:tcBorders>
              <w:top w:val="nil"/>
              <w:left w:val="nil"/>
              <w:bottom w:val="nil"/>
              <w:right w:val="nil"/>
            </w:tcBorders>
            <w:shd w:val="clear" w:color="auto" w:fill="auto"/>
            <w:noWrap/>
            <w:vAlign w:val="bottom"/>
            <w:hideMark/>
          </w:tcPr>
          <w:p w14:paraId="2224407C" w14:textId="77777777" w:rsidR="005922EC" w:rsidRPr="005922EC" w:rsidRDefault="005922EC" w:rsidP="005922EC">
            <w:pPr>
              <w:widowControl/>
              <w:autoSpaceDE/>
              <w:autoSpaceDN/>
              <w:adjustRightInd/>
              <w:rPr>
                <w:b/>
                <w:bCs/>
                <w:sz w:val="20"/>
                <w:szCs w:val="20"/>
              </w:rPr>
            </w:pPr>
          </w:p>
        </w:tc>
        <w:tc>
          <w:tcPr>
            <w:tcW w:w="631" w:type="pct"/>
            <w:gridSpan w:val="2"/>
            <w:tcBorders>
              <w:top w:val="nil"/>
              <w:left w:val="nil"/>
              <w:bottom w:val="nil"/>
              <w:right w:val="nil"/>
            </w:tcBorders>
            <w:shd w:val="clear" w:color="auto" w:fill="auto"/>
            <w:noWrap/>
            <w:vAlign w:val="bottom"/>
            <w:hideMark/>
          </w:tcPr>
          <w:p w14:paraId="63CA8B5E" w14:textId="77777777" w:rsidR="005922EC" w:rsidRPr="005922EC" w:rsidRDefault="005922EC" w:rsidP="005922EC">
            <w:pPr>
              <w:widowControl/>
              <w:autoSpaceDE/>
              <w:autoSpaceDN/>
              <w:adjustRightInd/>
              <w:rPr>
                <w:sz w:val="20"/>
                <w:szCs w:val="20"/>
              </w:rPr>
            </w:pPr>
          </w:p>
        </w:tc>
        <w:tc>
          <w:tcPr>
            <w:tcW w:w="341" w:type="pct"/>
            <w:tcBorders>
              <w:top w:val="nil"/>
              <w:left w:val="nil"/>
              <w:bottom w:val="nil"/>
              <w:right w:val="nil"/>
            </w:tcBorders>
            <w:shd w:val="clear" w:color="auto" w:fill="auto"/>
            <w:noWrap/>
            <w:vAlign w:val="bottom"/>
            <w:hideMark/>
          </w:tcPr>
          <w:p w14:paraId="6C51896F" w14:textId="77777777" w:rsidR="005922EC" w:rsidRPr="005922EC" w:rsidRDefault="005922EC" w:rsidP="005922EC">
            <w:pPr>
              <w:widowControl/>
              <w:autoSpaceDE/>
              <w:autoSpaceDN/>
              <w:adjustRightInd/>
              <w:rPr>
                <w:sz w:val="20"/>
                <w:szCs w:val="20"/>
              </w:rPr>
            </w:pPr>
          </w:p>
        </w:tc>
        <w:tc>
          <w:tcPr>
            <w:tcW w:w="561" w:type="pct"/>
            <w:gridSpan w:val="2"/>
            <w:tcBorders>
              <w:top w:val="nil"/>
              <w:left w:val="nil"/>
              <w:bottom w:val="nil"/>
              <w:right w:val="nil"/>
            </w:tcBorders>
            <w:shd w:val="clear" w:color="auto" w:fill="auto"/>
            <w:noWrap/>
            <w:vAlign w:val="bottom"/>
            <w:hideMark/>
          </w:tcPr>
          <w:p w14:paraId="0F1263EF" w14:textId="77777777" w:rsidR="005922EC" w:rsidRPr="005922EC" w:rsidRDefault="005922EC" w:rsidP="005922EC">
            <w:pPr>
              <w:widowControl/>
              <w:autoSpaceDE/>
              <w:autoSpaceDN/>
              <w:adjustRightInd/>
              <w:rPr>
                <w:sz w:val="20"/>
                <w:szCs w:val="20"/>
              </w:rPr>
            </w:pPr>
          </w:p>
        </w:tc>
        <w:tc>
          <w:tcPr>
            <w:tcW w:w="441" w:type="pct"/>
            <w:gridSpan w:val="2"/>
            <w:tcBorders>
              <w:top w:val="nil"/>
              <w:left w:val="nil"/>
              <w:bottom w:val="nil"/>
              <w:right w:val="nil"/>
            </w:tcBorders>
            <w:shd w:val="clear" w:color="auto" w:fill="auto"/>
            <w:noWrap/>
            <w:vAlign w:val="bottom"/>
            <w:hideMark/>
          </w:tcPr>
          <w:p w14:paraId="4F907DFF" w14:textId="77777777" w:rsidR="005922EC" w:rsidRPr="005922EC" w:rsidRDefault="005922EC" w:rsidP="005922EC">
            <w:pPr>
              <w:widowControl/>
              <w:autoSpaceDE/>
              <w:autoSpaceDN/>
              <w:adjustRightInd/>
              <w:rPr>
                <w:sz w:val="20"/>
                <w:szCs w:val="20"/>
              </w:rPr>
            </w:pPr>
          </w:p>
        </w:tc>
        <w:tc>
          <w:tcPr>
            <w:tcW w:w="355" w:type="pct"/>
            <w:gridSpan w:val="2"/>
            <w:tcBorders>
              <w:top w:val="nil"/>
              <w:left w:val="nil"/>
              <w:bottom w:val="nil"/>
              <w:right w:val="nil"/>
            </w:tcBorders>
            <w:shd w:val="clear" w:color="auto" w:fill="auto"/>
            <w:noWrap/>
            <w:vAlign w:val="bottom"/>
            <w:hideMark/>
          </w:tcPr>
          <w:p w14:paraId="753E85FC" w14:textId="77777777" w:rsidR="005922EC" w:rsidRPr="005922EC" w:rsidRDefault="005922EC" w:rsidP="005922EC">
            <w:pPr>
              <w:widowControl/>
              <w:autoSpaceDE/>
              <w:autoSpaceDN/>
              <w:adjustRightInd/>
              <w:rPr>
                <w:sz w:val="20"/>
                <w:szCs w:val="20"/>
              </w:rPr>
            </w:pPr>
          </w:p>
        </w:tc>
        <w:tc>
          <w:tcPr>
            <w:tcW w:w="370" w:type="pct"/>
            <w:gridSpan w:val="2"/>
            <w:tcBorders>
              <w:top w:val="nil"/>
              <w:left w:val="nil"/>
              <w:bottom w:val="nil"/>
              <w:right w:val="nil"/>
            </w:tcBorders>
            <w:shd w:val="clear" w:color="auto" w:fill="auto"/>
            <w:noWrap/>
            <w:vAlign w:val="bottom"/>
            <w:hideMark/>
          </w:tcPr>
          <w:p w14:paraId="7AA71964" w14:textId="77777777" w:rsidR="005922EC" w:rsidRPr="005922EC" w:rsidRDefault="005922EC" w:rsidP="005922EC">
            <w:pPr>
              <w:widowControl/>
              <w:autoSpaceDE/>
              <w:autoSpaceDN/>
              <w:adjustRightInd/>
              <w:rPr>
                <w:sz w:val="20"/>
                <w:szCs w:val="20"/>
              </w:rPr>
            </w:pPr>
          </w:p>
        </w:tc>
        <w:tc>
          <w:tcPr>
            <w:tcW w:w="89" w:type="pct"/>
            <w:tcBorders>
              <w:top w:val="nil"/>
              <w:left w:val="nil"/>
              <w:bottom w:val="nil"/>
              <w:right w:val="nil"/>
            </w:tcBorders>
            <w:shd w:val="clear" w:color="auto" w:fill="auto"/>
            <w:noWrap/>
            <w:vAlign w:val="bottom"/>
            <w:hideMark/>
          </w:tcPr>
          <w:p w14:paraId="7786137A" w14:textId="77777777" w:rsidR="005922EC" w:rsidRPr="005922EC" w:rsidRDefault="005922EC" w:rsidP="005922EC">
            <w:pPr>
              <w:widowControl/>
              <w:autoSpaceDE/>
              <w:autoSpaceDN/>
              <w:adjustRightInd/>
              <w:rPr>
                <w:sz w:val="20"/>
                <w:szCs w:val="20"/>
              </w:rPr>
            </w:pPr>
          </w:p>
        </w:tc>
      </w:tr>
      <w:tr w:rsidR="005922EC" w:rsidRPr="005922EC" w14:paraId="009F425E" w14:textId="77777777" w:rsidTr="001171DE">
        <w:trPr>
          <w:gridAfter w:val="2"/>
          <w:wAfter w:w="95" w:type="pct"/>
          <w:trHeight w:val="765"/>
        </w:trPr>
        <w:tc>
          <w:tcPr>
            <w:tcW w:w="4905" w:type="pct"/>
            <w:gridSpan w:val="13"/>
            <w:tcBorders>
              <w:top w:val="nil"/>
              <w:left w:val="nil"/>
              <w:bottom w:val="nil"/>
              <w:right w:val="nil"/>
            </w:tcBorders>
            <w:shd w:val="clear" w:color="auto" w:fill="auto"/>
            <w:vAlign w:val="center"/>
            <w:hideMark/>
          </w:tcPr>
          <w:p w14:paraId="18AB59C3" w14:textId="77777777" w:rsidR="005922EC" w:rsidRPr="005922EC" w:rsidRDefault="005922EC" w:rsidP="005922EC">
            <w:pPr>
              <w:widowControl/>
              <w:autoSpaceDE/>
              <w:autoSpaceDN/>
              <w:adjustRightInd/>
              <w:rPr>
                <w:sz w:val="20"/>
                <w:szCs w:val="20"/>
              </w:rPr>
            </w:pPr>
            <w:r w:rsidRPr="005922EC">
              <w:rPr>
                <w:sz w:val="20"/>
                <w:szCs w:val="20"/>
                <w:vertAlign w:val="superscript"/>
              </w:rPr>
              <w:t>a</w:t>
            </w:r>
            <w:r w:rsidRPr="005922EC">
              <w:rPr>
                <w:sz w:val="20"/>
                <w:szCs w:val="20"/>
              </w:rPr>
              <w:t xml:space="preserve"> There are approximately 8 existing sources currently subject to this rule. We estimate there will be no additional new source that will become subject to the rule each year over the 3-year period of this ICR.</w:t>
            </w:r>
          </w:p>
        </w:tc>
      </w:tr>
      <w:tr w:rsidR="005922EC" w:rsidRPr="005922EC" w14:paraId="3E606CF1" w14:textId="77777777" w:rsidTr="001171DE">
        <w:trPr>
          <w:gridAfter w:val="2"/>
          <w:wAfter w:w="95" w:type="pct"/>
          <w:trHeight w:val="990"/>
        </w:trPr>
        <w:tc>
          <w:tcPr>
            <w:tcW w:w="4905" w:type="pct"/>
            <w:gridSpan w:val="13"/>
            <w:tcBorders>
              <w:top w:val="nil"/>
              <w:left w:val="nil"/>
              <w:bottom w:val="nil"/>
              <w:right w:val="nil"/>
            </w:tcBorders>
            <w:shd w:val="clear" w:color="auto" w:fill="auto"/>
            <w:vAlign w:val="center"/>
            <w:hideMark/>
          </w:tcPr>
          <w:p w14:paraId="78C1D049" w14:textId="77777777" w:rsidR="005922EC" w:rsidRPr="005922EC" w:rsidRDefault="005922EC" w:rsidP="005922EC">
            <w:pPr>
              <w:widowControl/>
              <w:autoSpaceDE/>
              <w:autoSpaceDN/>
              <w:adjustRightInd/>
              <w:rPr>
                <w:sz w:val="20"/>
                <w:szCs w:val="20"/>
              </w:rPr>
            </w:pPr>
            <w:r w:rsidRPr="005922EC">
              <w:rPr>
                <w:sz w:val="20"/>
                <w:szCs w:val="20"/>
                <w:vertAlign w:val="superscript"/>
              </w:rPr>
              <w:t>b</w:t>
            </w:r>
            <w:r w:rsidRPr="005922EC">
              <w:rPr>
                <w:sz w:val="20"/>
                <w:szCs w:val="20"/>
              </w:rPr>
              <w:t xml:space="preserve"> This ICR uses the following labor rates: $139.63 per hour for Executive, Administrative, and Managerial labor; $119.47 per hour for Technical labor, and $58.15 per hour for Clerical labor.  These rates are from the United States Department of Labor, Bureau of Labor Statistics, December 2018, “Table 2. Civilian Workers, by Occupational and Industry group.”  The rates are from column 1, “Total Compensation.”  The rates have been increased by 110% to account for the benefit packages available to those employed by private industry.</w:t>
            </w:r>
          </w:p>
        </w:tc>
      </w:tr>
      <w:tr w:rsidR="005922EC" w:rsidRPr="005922EC" w14:paraId="7EC98BF2" w14:textId="77777777" w:rsidTr="001171DE">
        <w:trPr>
          <w:gridAfter w:val="2"/>
          <w:wAfter w:w="95" w:type="pct"/>
          <w:trHeight w:val="555"/>
        </w:trPr>
        <w:tc>
          <w:tcPr>
            <w:tcW w:w="4905" w:type="pct"/>
            <w:gridSpan w:val="13"/>
            <w:tcBorders>
              <w:top w:val="nil"/>
              <w:left w:val="nil"/>
              <w:bottom w:val="nil"/>
              <w:right w:val="nil"/>
            </w:tcBorders>
            <w:shd w:val="clear" w:color="auto" w:fill="auto"/>
            <w:vAlign w:val="center"/>
            <w:hideMark/>
          </w:tcPr>
          <w:p w14:paraId="144038A3" w14:textId="77777777" w:rsidR="005922EC" w:rsidRPr="005922EC" w:rsidRDefault="005922EC" w:rsidP="005922EC">
            <w:pPr>
              <w:widowControl/>
              <w:autoSpaceDE/>
              <w:autoSpaceDN/>
              <w:adjustRightInd/>
              <w:rPr>
                <w:sz w:val="20"/>
                <w:szCs w:val="20"/>
              </w:rPr>
            </w:pPr>
            <w:r w:rsidRPr="005922EC">
              <w:rPr>
                <w:sz w:val="20"/>
                <w:szCs w:val="20"/>
              </w:rPr>
              <w:t>c Assumes that 1/3 of all sources will conduct performance test in each of the 3 years. Includes 40 hours per facility per year to set up testing contractor, oversee tests, and review test reports.</w:t>
            </w:r>
          </w:p>
        </w:tc>
      </w:tr>
      <w:tr w:rsidR="005922EC" w:rsidRPr="005922EC" w14:paraId="55DE4AD2" w14:textId="77777777" w:rsidTr="001171DE">
        <w:trPr>
          <w:gridAfter w:val="2"/>
          <w:wAfter w:w="95" w:type="pct"/>
          <w:trHeight w:val="585"/>
        </w:trPr>
        <w:tc>
          <w:tcPr>
            <w:tcW w:w="4905" w:type="pct"/>
            <w:gridSpan w:val="13"/>
            <w:tcBorders>
              <w:top w:val="nil"/>
              <w:left w:val="nil"/>
              <w:bottom w:val="nil"/>
              <w:right w:val="nil"/>
            </w:tcBorders>
            <w:shd w:val="clear" w:color="auto" w:fill="auto"/>
            <w:vAlign w:val="center"/>
            <w:hideMark/>
          </w:tcPr>
          <w:p w14:paraId="150AAEBD" w14:textId="77777777" w:rsidR="005922EC" w:rsidRPr="005922EC" w:rsidRDefault="005922EC" w:rsidP="005922EC">
            <w:pPr>
              <w:widowControl/>
              <w:autoSpaceDE/>
              <w:autoSpaceDN/>
              <w:adjustRightInd/>
              <w:rPr>
                <w:sz w:val="20"/>
                <w:szCs w:val="20"/>
              </w:rPr>
            </w:pPr>
            <w:r w:rsidRPr="005922EC">
              <w:rPr>
                <w:sz w:val="20"/>
                <w:szCs w:val="20"/>
                <w:vertAlign w:val="superscript"/>
              </w:rPr>
              <w:t>d</w:t>
            </w:r>
            <w:r w:rsidRPr="005922EC">
              <w:rPr>
                <w:sz w:val="20"/>
                <w:szCs w:val="20"/>
              </w:rPr>
              <w:t xml:space="preserve"> Testing contractor cost are based on the following: (51 indurating furnace Method 5 PM tests, twice/5 yr term @ $10,000/test) + (117 OCH, PH, and Ore dryer Method 5 PM tests, once/5 yr term @ $10,000/test) = $438,000/year.</w:t>
            </w:r>
          </w:p>
        </w:tc>
      </w:tr>
      <w:tr w:rsidR="005922EC" w:rsidRPr="005922EC" w14:paraId="4EBDADEC" w14:textId="77777777" w:rsidTr="001171DE">
        <w:trPr>
          <w:gridAfter w:val="2"/>
          <w:wAfter w:w="95" w:type="pct"/>
          <w:trHeight w:val="255"/>
        </w:trPr>
        <w:tc>
          <w:tcPr>
            <w:tcW w:w="4905" w:type="pct"/>
            <w:gridSpan w:val="13"/>
            <w:tcBorders>
              <w:top w:val="nil"/>
              <w:left w:val="nil"/>
              <w:bottom w:val="nil"/>
              <w:right w:val="nil"/>
            </w:tcBorders>
            <w:shd w:val="clear" w:color="auto" w:fill="auto"/>
            <w:vAlign w:val="center"/>
            <w:hideMark/>
          </w:tcPr>
          <w:p w14:paraId="4BE9430A" w14:textId="77777777" w:rsidR="005922EC" w:rsidRPr="005922EC" w:rsidRDefault="005922EC" w:rsidP="005922EC">
            <w:pPr>
              <w:widowControl/>
              <w:autoSpaceDE/>
              <w:autoSpaceDN/>
              <w:adjustRightInd/>
              <w:rPr>
                <w:sz w:val="20"/>
                <w:szCs w:val="20"/>
              </w:rPr>
            </w:pPr>
            <w:r w:rsidRPr="005922EC">
              <w:rPr>
                <w:sz w:val="20"/>
                <w:szCs w:val="20"/>
                <w:vertAlign w:val="superscript"/>
              </w:rPr>
              <w:t>e</w:t>
            </w:r>
            <w:r w:rsidRPr="005922EC">
              <w:rPr>
                <w:sz w:val="20"/>
                <w:szCs w:val="20"/>
              </w:rPr>
              <w:t xml:space="preserve"> These requirements are one-time requirements that apply to new respondents. There are no new respondents estimated over the 3-year period of this ICR.</w:t>
            </w:r>
          </w:p>
        </w:tc>
      </w:tr>
      <w:tr w:rsidR="005922EC" w:rsidRPr="005922EC" w14:paraId="15FA6099" w14:textId="77777777" w:rsidTr="001171DE">
        <w:trPr>
          <w:gridAfter w:val="2"/>
          <w:wAfter w:w="95" w:type="pct"/>
          <w:trHeight w:val="510"/>
        </w:trPr>
        <w:tc>
          <w:tcPr>
            <w:tcW w:w="4905" w:type="pct"/>
            <w:gridSpan w:val="13"/>
            <w:tcBorders>
              <w:top w:val="nil"/>
              <w:left w:val="nil"/>
              <w:bottom w:val="nil"/>
              <w:right w:val="nil"/>
            </w:tcBorders>
            <w:shd w:val="clear" w:color="auto" w:fill="auto"/>
            <w:vAlign w:val="center"/>
            <w:hideMark/>
          </w:tcPr>
          <w:p w14:paraId="5DC62806" w14:textId="77777777" w:rsidR="005922EC" w:rsidRPr="005922EC" w:rsidRDefault="005922EC" w:rsidP="005922EC">
            <w:pPr>
              <w:widowControl/>
              <w:autoSpaceDE/>
              <w:autoSpaceDN/>
              <w:adjustRightInd/>
              <w:rPr>
                <w:sz w:val="20"/>
                <w:szCs w:val="20"/>
              </w:rPr>
            </w:pPr>
            <w:r w:rsidRPr="005922EC">
              <w:rPr>
                <w:sz w:val="20"/>
                <w:szCs w:val="20"/>
                <w:vertAlign w:val="superscript"/>
              </w:rPr>
              <w:t>f</w:t>
            </w:r>
            <w:r w:rsidRPr="005922EC">
              <w:rPr>
                <w:sz w:val="20"/>
                <w:szCs w:val="20"/>
              </w:rPr>
              <w:t xml:space="preserve"> Submittal of performance test data through the EPA's CEDRI in ERT format is estimated to require 8 hours annually, includes keeping records of failures to meet the standards and the actions taken to minimize emissions.</w:t>
            </w:r>
          </w:p>
        </w:tc>
      </w:tr>
      <w:tr w:rsidR="001171DE" w:rsidRPr="005922EC" w14:paraId="48FC9521" w14:textId="77777777" w:rsidTr="001171DE">
        <w:trPr>
          <w:trHeight w:val="315"/>
        </w:trPr>
        <w:tc>
          <w:tcPr>
            <w:tcW w:w="2843" w:type="pct"/>
            <w:gridSpan w:val="5"/>
            <w:tcBorders>
              <w:top w:val="nil"/>
              <w:left w:val="nil"/>
              <w:bottom w:val="nil"/>
              <w:right w:val="nil"/>
            </w:tcBorders>
            <w:shd w:val="clear" w:color="auto" w:fill="auto"/>
            <w:noWrap/>
            <w:vAlign w:val="center"/>
            <w:hideMark/>
          </w:tcPr>
          <w:p w14:paraId="41588F12" w14:textId="1BA188E9" w:rsidR="005922EC" w:rsidRPr="005922EC" w:rsidRDefault="005922EC" w:rsidP="005922EC">
            <w:pPr>
              <w:widowControl/>
              <w:autoSpaceDE/>
              <w:autoSpaceDN/>
              <w:adjustRightInd/>
              <w:rPr>
                <w:sz w:val="20"/>
                <w:szCs w:val="20"/>
              </w:rPr>
            </w:pPr>
            <w:r w:rsidRPr="005922EC">
              <w:rPr>
                <w:sz w:val="20"/>
                <w:szCs w:val="20"/>
                <w:vertAlign w:val="superscript"/>
              </w:rPr>
              <w:t xml:space="preserve">g </w:t>
            </w:r>
            <w:r w:rsidRPr="005922EC">
              <w:rPr>
                <w:sz w:val="20"/>
                <w:szCs w:val="20"/>
              </w:rPr>
              <w:t>Totals have been rounded to 3 significant figures.  Figures may not add exactly due to</w:t>
            </w:r>
            <w:r w:rsidR="00EA3808">
              <w:rPr>
                <w:sz w:val="20"/>
                <w:szCs w:val="20"/>
              </w:rPr>
              <w:t xml:space="preserve"> </w:t>
            </w:r>
            <w:r w:rsidRPr="005922EC">
              <w:rPr>
                <w:sz w:val="20"/>
                <w:szCs w:val="20"/>
              </w:rPr>
              <w:t>rounding.</w:t>
            </w:r>
          </w:p>
        </w:tc>
        <w:tc>
          <w:tcPr>
            <w:tcW w:w="341" w:type="pct"/>
            <w:tcBorders>
              <w:top w:val="nil"/>
              <w:left w:val="nil"/>
              <w:bottom w:val="nil"/>
              <w:right w:val="nil"/>
            </w:tcBorders>
            <w:shd w:val="clear" w:color="auto" w:fill="auto"/>
            <w:noWrap/>
            <w:vAlign w:val="bottom"/>
            <w:hideMark/>
          </w:tcPr>
          <w:p w14:paraId="7D7575EF" w14:textId="77777777" w:rsidR="005922EC" w:rsidRPr="005922EC" w:rsidRDefault="005922EC" w:rsidP="005922EC">
            <w:pPr>
              <w:widowControl/>
              <w:autoSpaceDE/>
              <w:autoSpaceDN/>
              <w:adjustRightInd/>
              <w:rPr>
                <w:sz w:val="20"/>
                <w:szCs w:val="20"/>
              </w:rPr>
            </w:pPr>
          </w:p>
        </w:tc>
        <w:tc>
          <w:tcPr>
            <w:tcW w:w="561" w:type="pct"/>
            <w:gridSpan w:val="2"/>
            <w:tcBorders>
              <w:top w:val="nil"/>
              <w:left w:val="nil"/>
              <w:bottom w:val="nil"/>
              <w:right w:val="nil"/>
            </w:tcBorders>
            <w:shd w:val="clear" w:color="auto" w:fill="auto"/>
            <w:noWrap/>
            <w:vAlign w:val="bottom"/>
            <w:hideMark/>
          </w:tcPr>
          <w:p w14:paraId="1E3A4E35" w14:textId="77777777" w:rsidR="005922EC" w:rsidRPr="005922EC" w:rsidRDefault="005922EC" w:rsidP="005922EC">
            <w:pPr>
              <w:widowControl/>
              <w:autoSpaceDE/>
              <w:autoSpaceDN/>
              <w:adjustRightInd/>
              <w:rPr>
                <w:sz w:val="20"/>
                <w:szCs w:val="20"/>
              </w:rPr>
            </w:pPr>
          </w:p>
        </w:tc>
        <w:tc>
          <w:tcPr>
            <w:tcW w:w="441" w:type="pct"/>
            <w:gridSpan w:val="2"/>
            <w:tcBorders>
              <w:top w:val="nil"/>
              <w:left w:val="nil"/>
              <w:bottom w:val="nil"/>
              <w:right w:val="nil"/>
            </w:tcBorders>
            <w:shd w:val="clear" w:color="auto" w:fill="auto"/>
            <w:noWrap/>
            <w:vAlign w:val="bottom"/>
            <w:hideMark/>
          </w:tcPr>
          <w:p w14:paraId="3DD70ED0" w14:textId="77777777" w:rsidR="005922EC" w:rsidRPr="005922EC" w:rsidRDefault="005922EC" w:rsidP="005922EC">
            <w:pPr>
              <w:widowControl/>
              <w:autoSpaceDE/>
              <w:autoSpaceDN/>
              <w:adjustRightInd/>
              <w:rPr>
                <w:sz w:val="20"/>
                <w:szCs w:val="20"/>
              </w:rPr>
            </w:pPr>
          </w:p>
        </w:tc>
        <w:tc>
          <w:tcPr>
            <w:tcW w:w="355" w:type="pct"/>
            <w:gridSpan w:val="2"/>
            <w:tcBorders>
              <w:top w:val="nil"/>
              <w:left w:val="nil"/>
              <w:bottom w:val="nil"/>
              <w:right w:val="nil"/>
            </w:tcBorders>
            <w:shd w:val="clear" w:color="auto" w:fill="auto"/>
            <w:noWrap/>
            <w:vAlign w:val="bottom"/>
            <w:hideMark/>
          </w:tcPr>
          <w:p w14:paraId="7E6006F1" w14:textId="77777777" w:rsidR="005922EC" w:rsidRPr="005922EC" w:rsidRDefault="005922EC" w:rsidP="005922EC">
            <w:pPr>
              <w:widowControl/>
              <w:autoSpaceDE/>
              <w:autoSpaceDN/>
              <w:adjustRightInd/>
              <w:rPr>
                <w:sz w:val="20"/>
                <w:szCs w:val="20"/>
              </w:rPr>
            </w:pPr>
          </w:p>
        </w:tc>
        <w:tc>
          <w:tcPr>
            <w:tcW w:w="370" w:type="pct"/>
            <w:gridSpan w:val="2"/>
            <w:tcBorders>
              <w:top w:val="nil"/>
              <w:left w:val="nil"/>
              <w:bottom w:val="nil"/>
              <w:right w:val="nil"/>
            </w:tcBorders>
            <w:shd w:val="clear" w:color="auto" w:fill="auto"/>
            <w:noWrap/>
            <w:vAlign w:val="bottom"/>
            <w:hideMark/>
          </w:tcPr>
          <w:p w14:paraId="44F75365" w14:textId="77777777" w:rsidR="005922EC" w:rsidRPr="005922EC" w:rsidRDefault="005922EC" w:rsidP="005922EC">
            <w:pPr>
              <w:widowControl/>
              <w:autoSpaceDE/>
              <w:autoSpaceDN/>
              <w:adjustRightInd/>
              <w:rPr>
                <w:sz w:val="20"/>
                <w:szCs w:val="20"/>
              </w:rPr>
            </w:pPr>
          </w:p>
        </w:tc>
        <w:tc>
          <w:tcPr>
            <w:tcW w:w="89" w:type="pct"/>
            <w:tcBorders>
              <w:top w:val="nil"/>
              <w:left w:val="nil"/>
              <w:bottom w:val="nil"/>
              <w:right w:val="nil"/>
            </w:tcBorders>
            <w:shd w:val="clear" w:color="auto" w:fill="auto"/>
            <w:noWrap/>
            <w:vAlign w:val="bottom"/>
            <w:hideMark/>
          </w:tcPr>
          <w:p w14:paraId="5F472FAB" w14:textId="77777777" w:rsidR="005922EC" w:rsidRPr="005922EC" w:rsidRDefault="005922EC" w:rsidP="005922EC">
            <w:pPr>
              <w:widowControl/>
              <w:autoSpaceDE/>
              <w:autoSpaceDN/>
              <w:adjustRightInd/>
              <w:rPr>
                <w:sz w:val="20"/>
                <w:szCs w:val="20"/>
              </w:rPr>
            </w:pPr>
          </w:p>
        </w:tc>
      </w:tr>
    </w:tbl>
    <w:p w14:paraId="7CFE1867" w14:textId="2F7C5282" w:rsidR="00343178" w:rsidRPr="00343178" w:rsidRDefault="00343178" w:rsidP="00343178">
      <w:r w:rsidRPr="00343178">
        <w:rPr>
          <w:sz w:val="16"/>
          <w:szCs w:val="16"/>
        </w:rPr>
        <w:tab/>
      </w:r>
      <w:r>
        <w:tab/>
      </w:r>
      <w:r>
        <w:tab/>
      </w:r>
      <w:r>
        <w:tab/>
      </w:r>
      <w:r>
        <w:tab/>
      </w:r>
      <w:r>
        <w:tab/>
      </w:r>
      <w:r>
        <w:tab/>
      </w:r>
    </w:p>
    <w:p w14:paraId="4D6010C9" w14:textId="77777777" w:rsidR="00343178" w:rsidRPr="00343178" w:rsidRDefault="00343178" w:rsidP="00343178"/>
    <w:p w14:paraId="5FF74D26" w14:textId="1C7D1E3A" w:rsidR="004F0373" w:rsidRDefault="003D014B" w:rsidP="003D014B">
      <w:r>
        <w:tab/>
      </w:r>
      <w:r>
        <w:tab/>
      </w:r>
      <w:r>
        <w:tab/>
      </w:r>
      <w:r>
        <w:tab/>
      </w:r>
      <w:r>
        <w:tab/>
      </w:r>
      <w:r>
        <w:tab/>
      </w:r>
    </w:p>
    <w:p w14:paraId="6003115B" w14:textId="77777777" w:rsidR="00F42D20" w:rsidRDefault="00F42D20">
      <w:pPr>
        <w:widowControl/>
        <w:autoSpaceDE/>
        <w:autoSpaceDN/>
        <w:adjustRightInd/>
        <w:rPr>
          <w:b/>
          <w:bCs/>
          <w:color w:val="000000"/>
        </w:rPr>
      </w:pPr>
      <w:r>
        <w:rPr>
          <w:b/>
          <w:bCs/>
          <w:color w:val="000000"/>
        </w:rPr>
        <w:br w:type="page"/>
      </w:r>
    </w:p>
    <w:p w14:paraId="15F90D63" w14:textId="2119E59D" w:rsidR="00144F35" w:rsidRDefault="00DB0ACD" w:rsidP="006B3B7B">
      <w:pPr>
        <w:jc w:val="center"/>
        <w:outlineLvl w:val="0"/>
        <w:rPr>
          <w:b/>
          <w:bCs/>
          <w:color w:val="000000"/>
        </w:rPr>
      </w:pPr>
      <w:r w:rsidRPr="00DB0ACD">
        <w:rPr>
          <w:b/>
          <w:bCs/>
          <w:color w:val="000000"/>
        </w:rPr>
        <w:t xml:space="preserve">Table 2: Average Annual EPA Burden and Cost – NESHAP for </w:t>
      </w:r>
      <w:r w:rsidR="00A81CD4">
        <w:rPr>
          <w:b/>
          <w:bCs/>
          <w:color w:val="000000"/>
        </w:rPr>
        <w:t>Taconite</w:t>
      </w:r>
      <w:r w:rsidR="00741DD2" w:rsidRPr="00741DD2">
        <w:rPr>
          <w:b/>
          <w:bCs/>
          <w:color w:val="000000"/>
        </w:rPr>
        <w:t xml:space="preserve"> Iron </w:t>
      </w:r>
      <w:r w:rsidR="00A81CD4">
        <w:rPr>
          <w:b/>
          <w:bCs/>
          <w:color w:val="000000"/>
        </w:rPr>
        <w:t>Ore Processing</w:t>
      </w:r>
      <w:r w:rsidR="00741DD2" w:rsidRPr="00741DD2">
        <w:rPr>
          <w:b/>
          <w:bCs/>
          <w:color w:val="000000"/>
        </w:rPr>
        <w:t xml:space="preserve"> Facilities</w:t>
      </w:r>
      <w:r w:rsidRPr="00DB0ACD">
        <w:rPr>
          <w:b/>
          <w:bCs/>
          <w:color w:val="000000"/>
        </w:rPr>
        <w:t xml:space="preserve"> (40 CFR Part 63, Subpart </w:t>
      </w:r>
      <w:r w:rsidR="00A81CD4">
        <w:rPr>
          <w:b/>
          <w:bCs/>
        </w:rPr>
        <w:t>RRRRR</w:t>
      </w:r>
      <w:r w:rsidRPr="00DB0ACD">
        <w:rPr>
          <w:b/>
          <w:bCs/>
          <w:color w:val="000000"/>
        </w:rPr>
        <w:t>) (</w:t>
      </w:r>
      <w:r w:rsidR="00673F5A">
        <w:rPr>
          <w:b/>
          <w:bCs/>
          <w:color w:val="000000"/>
        </w:rPr>
        <w:t xml:space="preserve">Proposed </w:t>
      </w:r>
      <w:r w:rsidR="001F6176">
        <w:rPr>
          <w:b/>
          <w:bCs/>
          <w:color w:val="000000"/>
        </w:rPr>
        <w:t>Amendments</w:t>
      </w:r>
      <w:r w:rsidRPr="00DB0ACD">
        <w:rPr>
          <w:b/>
          <w:bCs/>
          <w:color w:val="000000"/>
        </w:rPr>
        <w:t>)</w:t>
      </w:r>
    </w:p>
    <w:p w14:paraId="798A88F4" w14:textId="07C8B7B8" w:rsidR="00524A9D" w:rsidRDefault="00524A9D" w:rsidP="006B3B7B">
      <w:pPr>
        <w:jc w:val="center"/>
        <w:outlineLvl w:val="0"/>
        <w:rPr>
          <w:b/>
          <w:bCs/>
          <w:color w:val="000000"/>
        </w:rPr>
      </w:pPr>
    </w:p>
    <w:tbl>
      <w:tblPr>
        <w:tblW w:w="5000" w:type="pct"/>
        <w:tblLook w:val="04A0" w:firstRow="1" w:lastRow="0" w:firstColumn="1" w:lastColumn="0" w:noHBand="0" w:noVBand="1"/>
      </w:tblPr>
      <w:tblGrid>
        <w:gridCol w:w="4006"/>
        <w:gridCol w:w="119"/>
        <w:gridCol w:w="1052"/>
        <w:gridCol w:w="237"/>
        <w:gridCol w:w="1009"/>
        <w:gridCol w:w="279"/>
        <w:gridCol w:w="713"/>
        <w:gridCol w:w="579"/>
        <w:gridCol w:w="261"/>
        <w:gridCol w:w="962"/>
        <w:gridCol w:w="88"/>
        <w:gridCol w:w="1193"/>
        <w:gridCol w:w="145"/>
        <w:gridCol w:w="894"/>
        <w:gridCol w:w="176"/>
        <w:gridCol w:w="691"/>
        <w:gridCol w:w="862"/>
      </w:tblGrid>
      <w:tr w:rsidR="00524A9D" w:rsidRPr="00524A9D" w14:paraId="36E7D021" w14:textId="77777777" w:rsidTr="00524A9D">
        <w:trPr>
          <w:gridAfter w:val="1"/>
          <w:wAfter w:w="694" w:type="pct"/>
          <w:trHeight w:val="300"/>
        </w:trPr>
        <w:tc>
          <w:tcPr>
            <w:tcW w:w="1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CDCE4" w14:textId="77777777" w:rsidR="00524A9D" w:rsidRPr="00524A9D" w:rsidRDefault="00524A9D" w:rsidP="00524A9D">
            <w:pPr>
              <w:widowControl/>
              <w:autoSpaceDE/>
              <w:autoSpaceDN/>
              <w:adjustRightInd/>
              <w:jc w:val="center"/>
              <w:rPr>
                <w:b/>
                <w:bCs/>
                <w:sz w:val="20"/>
                <w:szCs w:val="20"/>
              </w:rPr>
            </w:pPr>
            <w:r w:rsidRPr="00524A9D">
              <w:rPr>
                <w:b/>
                <w:bCs/>
                <w:sz w:val="20"/>
                <w:szCs w:val="20"/>
              </w:rPr>
              <w:t>Activity</w:t>
            </w:r>
          </w:p>
        </w:tc>
        <w:tc>
          <w:tcPr>
            <w:tcW w:w="386" w:type="pct"/>
            <w:gridSpan w:val="2"/>
            <w:tcBorders>
              <w:top w:val="single" w:sz="4" w:space="0" w:color="auto"/>
              <w:left w:val="nil"/>
              <w:bottom w:val="single" w:sz="4" w:space="0" w:color="auto"/>
              <w:right w:val="single" w:sz="4" w:space="0" w:color="auto"/>
            </w:tcBorders>
            <w:shd w:val="clear" w:color="auto" w:fill="auto"/>
            <w:vAlign w:val="center"/>
            <w:hideMark/>
          </w:tcPr>
          <w:p w14:paraId="4522DD56" w14:textId="77777777" w:rsidR="00524A9D" w:rsidRPr="00524A9D" w:rsidRDefault="00524A9D" w:rsidP="00524A9D">
            <w:pPr>
              <w:widowControl/>
              <w:autoSpaceDE/>
              <w:autoSpaceDN/>
              <w:adjustRightInd/>
              <w:jc w:val="center"/>
              <w:rPr>
                <w:b/>
                <w:bCs/>
                <w:sz w:val="20"/>
                <w:szCs w:val="20"/>
              </w:rPr>
            </w:pPr>
            <w:r w:rsidRPr="00524A9D">
              <w:rPr>
                <w:b/>
                <w:bCs/>
                <w:sz w:val="20"/>
                <w:szCs w:val="20"/>
              </w:rPr>
              <w:t>(A)</w:t>
            </w:r>
          </w:p>
        </w:tc>
        <w:tc>
          <w:tcPr>
            <w:tcW w:w="411" w:type="pct"/>
            <w:gridSpan w:val="2"/>
            <w:tcBorders>
              <w:top w:val="single" w:sz="4" w:space="0" w:color="auto"/>
              <w:left w:val="nil"/>
              <w:bottom w:val="single" w:sz="4" w:space="0" w:color="auto"/>
              <w:right w:val="single" w:sz="4" w:space="0" w:color="auto"/>
            </w:tcBorders>
            <w:shd w:val="clear" w:color="auto" w:fill="auto"/>
            <w:vAlign w:val="center"/>
            <w:hideMark/>
          </w:tcPr>
          <w:p w14:paraId="65920328" w14:textId="77777777" w:rsidR="00524A9D" w:rsidRPr="00524A9D" w:rsidRDefault="00524A9D" w:rsidP="00524A9D">
            <w:pPr>
              <w:widowControl/>
              <w:autoSpaceDE/>
              <w:autoSpaceDN/>
              <w:adjustRightInd/>
              <w:jc w:val="center"/>
              <w:rPr>
                <w:b/>
                <w:bCs/>
                <w:sz w:val="20"/>
                <w:szCs w:val="20"/>
              </w:rPr>
            </w:pPr>
            <w:r w:rsidRPr="00524A9D">
              <w:rPr>
                <w:b/>
                <w:bCs/>
                <w:sz w:val="20"/>
                <w:szCs w:val="20"/>
              </w:rPr>
              <w:t>(B)</w:t>
            </w:r>
          </w:p>
        </w:tc>
        <w:tc>
          <w:tcPr>
            <w:tcW w:w="327" w:type="pct"/>
            <w:gridSpan w:val="2"/>
            <w:tcBorders>
              <w:top w:val="single" w:sz="4" w:space="0" w:color="auto"/>
              <w:left w:val="nil"/>
              <w:bottom w:val="single" w:sz="4" w:space="0" w:color="auto"/>
              <w:right w:val="single" w:sz="4" w:space="0" w:color="auto"/>
            </w:tcBorders>
            <w:shd w:val="clear" w:color="auto" w:fill="auto"/>
            <w:vAlign w:val="center"/>
            <w:hideMark/>
          </w:tcPr>
          <w:p w14:paraId="2D900A59" w14:textId="77777777" w:rsidR="00524A9D" w:rsidRPr="00524A9D" w:rsidRDefault="00524A9D" w:rsidP="00524A9D">
            <w:pPr>
              <w:widowControl/>
              <w:autoSpaceDE/>
              <w:autoSpaceDN/>
              <w:adjustRightInd/>
              <w:jc w:val="center"/>
              <w:rPr>
                <w:b/>
                <w:bCs/>
                <w:sz w:val="20"/>
                <w:szCs w:val="20"/>
              </w:rPr>
            </w:pPr>
            <w:r w:rsidRPr="00524A9D">
              <w:rPr>
                <w:b/>
                <w:bCs/>
                <w:sz w:val="20"/>
                <w:szCs w:val="20"/>
              </w:rPr>
              <w:t>(C)</w:t>
            </w:r>
          </w:p>
        </w:tc>
        <w:tc>
          <w:tcPr>
            <w:tcW w:w="293" w:type="pct"/>
            <w:gridSpan w:val="2"/>
            <w:tcBorders>
              <w:top w:val="single" w:sz="4" w:space="0" w:color="auto"/>
              <w:left w:val="nil"/>
              <w:bottom w:val="single" w:sz="4" w:space="0" w:color="auto"/>
              <w:right w:val="single" w:sz="4" w:space="0" w:color="auto"/>
            </w:tcBorders>
            <w:shd w:val="clear" w:color="auto" w:fill="auto"/>
            <w:vAlign w:val="center"/>
            <w:hideMark/>
          </w:tcPr>
          <w:p w14:paraId="09E9B2A1" w14:textId="77777777" w:rsidR="00524A9D" w:rsidRPr="00524A9D" w:rsidRDefault="00524A9D" w:rsidP="00524A9D">
            <w:pPr>
              <w:widowControl/>
              <w:autoSpaceDE/>
              <w:autoSpaceDN/>
              <w:adjustRightInd/>
              <w:jc w:val="center"/>
              <w:rPr>
                <w:b/>
                <w:bCs/>
                <w:sz w:val="20"/>
                <w:szCs w:val="20"/>
              </w:rPr>
            </w:pPr>
            <w:r w:rsidRPr="00524A9D">
              <w:rPr>
                <w:b/>
                <w:bCs/>
                <w:sz w:val="20"/>
                <w:szCs w:val="20"/>
              </w:rPr>
              <w:t>(D)</w:t>
            </w:r>
          </w:p>
        </w:tc>
        <w:tc>
          <w:tcPr>
            <w:tcW w:w="346" w:type="pct"/>
            <w:gridSpan w:val="2"/>
            <w:tcBorders>
              <w:top w:val="single" w:sz="4" w:space="0" w:color="auto"/>
              <w:left w:val="nil"/>
              <w:bottom w:val="single" w:sz="4" w:space="0" w:color="auto"/>
              <w:right w:val="single" w:sz="4" w:space="0" w:color="auto"/>
            </w:tcBorders>
            <w:shd w:val="clear" w:color="auto" w:fill="auto"/>
            <w:vAlign w:val="center"/>
            <w:hideMark/>
          </w:tcPr>
          <w:p w14:paraId="65768A1A" w14:textId="77777777" w:rsidR="00524A9D" w:rsidRPr="00524A9D" w:rsidRDefault="00524A9D" w:rsidP="00524A9D">
            <w:pPr>
              <w:widowControl/>
              <w:autoSpaceDE/>
              <w:autoSpaceDN/>
              <w:adjustRightInd/>
              <w:jc w:val="center"/>
              <w:rPr>
                <w:b/>
                <w:bCs/>
                <w:sz w:val="20"/>
                <w:szCs w:val="20"/>
              </w:rPr>
            </w:pPr>
            <w:r w:rsidRPr="00524A9D">
              <w:rPr>
                <w:b/>
                <w:bCs/>
                <w:sz w:val="20"/>
                <w:szCs w:val="20"/>
              </w:rPr>
              <w:t>(E)</w:t>
            </w:r>
          </w:p>
        </w:tc>
        <w:tc>
          <w:tcPr>
            <w:tcW w:w="441" w:type="pct"/>
            <w:gridSpan w:val="2"/>
            <w:tcBorders>
              <w:top w:val="single" w:sz="4" w:space="0" w:color="auto"/>
              <w:left w:val="nil"/>
              <w:bottom w:val="single" w:sz="4" w:space="0" w:color="auto"/>
              <w:right w:val="single" w:sz="4" w:space="0" w:color="auto"/>
            </w:tcBorders>
            <w:shd w:val="clear" w:color="auto" w:fill="auto"/>
            <w:vAlign w:val="center"/>
            <w:hideMark/>
          </w:tcPr>
          <w:p w14:paraId="0F9CE974" w14:textId="77777777" w:rsidR="00524A9D" w:rsidRPr="00524A9D" w:rsidRDefault="00524A9D" w:rsidP="00524A9D">
            <w:pPr>
              <w:widowControl/>
              <w:autoSpaceDE/>
              <w:autoSpaceDN/>
              <w:adjustRightInd/>
              <w:jc w:val="center"/>
              <w:rPr>
                <w:b/>
                <w:bCs/>
                <w:sz w:val="20"/>
                <w:szCs w:val="20"/>
              </w:rPr>
            </w:pPr>
            <w:r w:rsidRPr="00524A9D">
              <w:rPr>
                <w:b/>
                <w:bCs/>
                <w:sz w:val="20"/>
                <w:szCs w:val="20"/>
              </w:rPr>
              <w:t>(F)</w:t>
            </w: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11B4D119" w14:textId="77777777" w:rsidR="00524A9D" w:rsidRPr="00524A9D" w:rsidRDefault="00524A9D" w:rsidP="00524A9D">
            <w:pPr>
              <w:widowControl/>
              <w:autoSpaceDE/>
              <w:autoSpaceDN/>
              <w:adjustRightInd/>
              <w:jc w:val="center"/>
              <w:rPr>
                <w:b/>
                <w:bCs/>
                <w:sz w:val="20"/>
                <w:szCs w:val="20"/>
              </w:rPr>
            </w:pPr>
            <w:r w:rsidRPr="00524A9D">
              <w:rPr>
                <w:b/>
                <w:bCs/>
                <w:sz w:val="20"/>
                <w:szCs w:val="20"/>
              </w:rPr>
              <w:t>(G)</w:t>
            </w:r>
          </w:p>
        </w:tc>
        <w:tc>
          <w:tcPr>
            <w:tcW w:w="484" w:type="pct"/>
            <w:gridSpan w:val="2"/>
            <w:tcBorders>
              <w:top w:val="single" w:sz="4" w:space="0" w:color="auto"/>
              <w:left w:val="nil"/>
              <w:bottom w:val="single" w:sz="4" w:space="0" w:color="auto"/>
              <w:right w:val="single" w:sz="4" w:space="0" w:color="auto"/>
            </w:tcBorders>
            <w:shd w:val="clear" w:color="auto" w:fill="auto"/>
            <w:vAlign w:val="center"/>
            <w:hideMark/>
          </w:tcPr>
          <w:p w14:paraId="60C66A45" w14:textId="77777777" w:rsidR="00524A9D" w:rsidRPr="00524A9D" w:rsidRDefault="00524A9D" w:rsidP="00524A9D">
            <w:pPr>
              <w:widowControl/>
              <w:autoSpaceDE/>
              <w:autoSpaceDN/>
              <w:adjustRightInd/>
              <w:jc w:val="center"/>
              <w:rPr>
                <w:b/>
                <w:bCs/>
                <w:sz w:val="20"/>
                <w:szCs w:val="20"/>
              </w:rPr>
            </w:pPr>
            <w:r w:rsidRPr="00524A9D">
              <w:rPr>
                <w:b/>
                <w:bCs/>
                <w:sz w:val="20"/>
                <w:szCs w:val="20"/>
              </w:rPr>
              <w:t>(H)</w:t>
            </w:r>
          </w:p>
        </w:tc>
      </w:tr>
      <w:tr w:rsidR="00524A9D" w:rsidRPr="00524A9D" w14:paraId="38296597" w14:textId="77777777" w:rsidTr="00524A9D">
        <w:trPr>
          <w:gridAfter w:val="1"/>
          <w:wAfter w:w="694" w:type="pct"/>
          <w:trHeight w:val="1395"/>
        </w:trPr>
        <w:tc>
          <w:tcPr>
            <w:tcW w:w="1322" w:type="pct"/>
            <w:vMerge/>
            <w:tcBorders>
              <w:top w:val="single" w:sz="4" w:space="0" w:color="auto"/>
              <w:left w:val="single" w:sz="4" w:space="0" w:color="auto"/>
              <w:bottom w:val="single" w:sz="4" w:space="0" w:color="auto"/>
              <w:right w:val="single" w:sz="4" w:space="0" w:color="auto"/>
            </w:tcBorders>
            <w:vAlign w:val="center"/>
            <w:hideMark/>
          </w:tcPr>
          <w:p w14:paraId="76284D83" w14:textId="77777777" w:rsidR="00524A9D" w:rsidRPr="00524A9D" w:rsidRDefault="00524A9D" w:rsidP="00524A9D">
            <w:pPr>
              <w:widowControl/>
              <w:autoSpaceDE/>
              <w:autoSpaceDN/>
              <w:adjustRightInd/>
              <w:rPr>
                <w:b/>
                <w:bCs/>
                <w:sz w:val="20"/>
                <w:szCs w:val="20"/>
              </w:rPr>
            </w:pPr>
          </w:p>
        </w:tc>
        <w:tc>
          <w:tcPr>
            <w:tcW w:w="386" w:type="pct"/>
            <w:gridSpan w:val="2"/>
            <w:tcBorders>
              <w:top w:val="nil"/>
              <w:left w:val="nil"/>
              <w:bottom w:val="single" w:sz="4" w:space="0" w:color="auto"/>
              <w:right w:val="single" w:sz="4" w:space="0" w:color="auto"/>
            </w:tcBorders>
            <w:shd w:val="clear" w:color="auto" w:fill="auto"/>
            <w:vAlign w:val="center"/>
            <w:hideMark/>
          </w:tcPr>
          <w:p w14:paraId="03329E65" w14:textId="77777777" w:rsidR="00524A9D" w:rsidRPr="00524A9D" w:rsidRDefault="00524A9D" w:rsidP="00524A9D">
            <w:pPr>
              <w:widowControl/>
              <w:autoSpaceDE/>
              <w:autoSpaceDN/>
              <w:adjustRightInd/>
              <w:jc w:val="center"/>
              <w:rPr>
                <w:b/>
                <w:bCs/>
                <w:sz w:val="20"/>
                <w:szCs w:val="20"/>
              </w:rPr>
            </w:pPr>
            <w:r w:rsidRPr="00524A9D">
              <w:rPr>
                <w:b/>
                <w:bCs/>
                <w:sz w:val="20"/>
                <w:szCs w:val="20"/>
              </w:rPr>
              <w:t>EPA person- hours per occurrence</w:t>
            </w:r>
          </w:p>
        </w:tc>
        <w:tc>
          <w:tcPr>
            <w:tcW w:w="411" w:type="pct"/>
            <w:gridSpan w:val="2"/>
            <w:tcBorders>
              <w:top w:val="nil"/>
              <w:left w:val="nil"/>
              <w:bottom w:val="single" w:sz="4" w:space="0" w:color="auto"/>
              <w:right w:val="single" w:sz="4" w:space="0" w:color="auto"/>
            </w:tcBorders>
            <w:shd w:val="clear" w:color="auto" w:fill="auto"/>
            <w:vAlign w:val="center"/>
            <w:hideMark/>
          </w:tcPr>
          <w:p w14:paraId="47F32949" w14:textId="77777777" w:rsidR="00524A9D" w:rsidRPr="00524A9D" w:rsidRDefault="00524A9D" w:rsidP="00524A9D">
            <w:pPr>
              <w:widowControl/>
              <w:autoSpaceDE/>
              <w:autoSpaceDN/>
              <w:adjustRightInd/>
              <w:jc w:val="center"/>
              <w:rPr>
                <w:b/>
                <w:bCs/>
                <w:sz w:val="20"/>
                <w:szCs w:val="20"/>
              </w:rPr>
            </w:pPr>
            <w:r w:rsidRPr="00524A9D">
              <w:rPr>
                <w:b/>
                <w:bCs/>
                <w:sz w:val="20"/>
                <w:szCs w:val="20"/>
              </w:rPr>
              <w:t>No. of occurrences per plant per year</w:t>
            </w:r>
          </w:p>
        </w:tc>
        <w:tc>
          <w:tcPr>
            <w:tcW w:w="327" w:type="pct"/>
            <w:gridSpan w:val="2"/>
            <w:tcBorders>
              <w:top w:val="nil"/>
              <w:left w:val="nil"/>
              <w:bottom w:val="single" w:sz="4" w:space="0" w:color="auto"/>
              <w:right w:val="single" w:sz="4" w:space="0" w:color="auto"/>
            </w:tcBorders>
            <w:shd w:val="clear" w:color="auto" w:fill="auto"/>
            <w:vAlign w:val="center"/>
            <w:hideMark/>
          </w:tcPr>
          <w:p w14:paraId="5683AFE2" w14:textId="77777777" w:rsidR="00524A9D" w:rsidRPr="00524A9D" w:rsidRDefault="00524A9D" w:rsidP="00524A9D">
            <w:pPr>
              <w:widowControl/>
              <w:autoSpaceDE/>
              <w:autoSpaceDN/>
              <w:adjustRightInd/>
              <w:jc w:val="center"/>
              <w:rPr>
                <w:b/>
                <w:bCs/>
                <w:sz w:val="20"/>
                <w:szCs w:val="20"/>
              </w:rPr>
            </w:pPr>
            <w:r w:rsidRPr="00524A9D">
              <w:rPr>
                <w:b/>
                <w:bCs/>
                <w:sz w:val="20"/>
                <w:szCs w:val="20"/>
              </w:rPr>
              <w:t>EPA person- hours per plant per year (C=AxB)</w:t>
            </w:r>
          </w:p>
        </w:tc>
        <w:tc>
          <w:tcPr>
            <w:tcW w:w="293" w:type="pct"/>
            <w:gridSpan w:val="2"/>
            <w:tcBorders>
              <w:top w:val="nil"/>
              <w:left w:val="nil"/>
              <w:bottom w:val="single" w:sz="4" w:space="0" w:color="auto"/>
              <w:right w:val="single" w:sz="4" w:space="0" w:color="auto"/>
            </w:tcBorders>
            <w:shd w:val="clear" w:color="auto" w:fill="auto"/>
            <w:vAlign w:val="center"/>
            <w:hideMark/>
          </w:tcPr>
          <w:p w14:paraId="14FF6432" w14:textId="10279294" w:rsidR="00524A9D" w:rsidRPr="00524A9D" w:rsidRDefault="00524A9D" w:rsidP="00524A9D">
            <w:pPr>
              <w:widowControl/>
              <w:autoSpaceDE/>
              <w:autoSpaceDN/>
              <w:adjustRightInd/>
              <w:jc w:val="center"/>
              <w:rPr>
                <w:b/>
                <w:bCs/>
                <w:sz w:val="20"/>
                <w:szCs w:val="20"/>
              </w:rPr>
            </w:pPr>
            <w:r w:rsidRPr="00524A9D">
              <w:rPr>
                <w:b/>
                <w:bCs/>
                <w:sz w:val="20"/>
                <w:szCs w:val="20"/>
              </w:rPr>
              <w:t xml:space="preserve">Plants per year </w:t>
            </w:r>
            <w:r w:rsidRPr="00524A9D">
              <w:rPr>
                <w:b/>
                <w:bCs/>
                <w:vertAlign w:val="superscript"/>
              </w:rPr>
              <w:t>a</w:t>
            </w:r>
          </w:p>
        </w:tc>
        <w:tc>
          <w:tcPr>
            <w:tcW w:w="346" w:type="pct"/>
            <w:gridSpan w:val="2"/>
            <w:tcBorders>
              <w:top w:val="nil"/>
              <w:left w:val="nil"/>
              <w:bottom w:val="single" w:sz="4" w:space="0" w:color="auto"/>
              <w:right w:val="single" w:sz="4" w:space="0" w:color="auto"/>
            </w:tcBorders>
            <w:shd w:val="clear" w:color="auto" w:fill="auto"/>
            <w:vAlign w:val="center"/>
            <w:hideMark/>
          </w:tcPr>
          <w:p w14:paraId="24B385A4" w14:textId="77777777" w:rsidR="00524A9D" w:rsidRPr="00524A9D" w:rsidRDefault="00524A9D" w:rsidP="00524A9D">
            <w:pPr>
              <w:widowControl/>
              <w:autoSpaceDE/>
              <w:autoSpaceDN/>
              <w:adjustRightInd/>
              <w:jc w:val="center"/>
              <w:rPr>
                <w:b/>
                <w:bCs/>
                <w:sz w:val="20"/>
                <w:szCs w:val="20"/>
              </w:rPr>
            </w:pPr>
            <w:r w:rsidRPr="00524A9D">
              <w:rPr>
                <w:b/>
                <w:bCs/>
                <w:sz w:val="20"/>
                <w:szCs w:val="20"/>
              </w:rPr>
              <w:t>Technical person- hours per year (E=CxD)</w:t>
            </w:r>
          </w:p>
        </w:tc>
        <w:tc>
          <w:tcPr>
            <w:tcW w:w="441" w:type="pct"/>
            <w:gridSpan w:val="2"/>
            <w:tcBorders>
              <w:top w:val="nil"/>
              <w:left w:val="nil"/>
              <w:bottom w:val="single" w:sz="4" w:space="0" w:color="auto"/>
              <w:right w:val="single" w:sz="4" w:space="0" w:color="auto"/>
            </w:tcBorders>
            <w:shd w:val="clear" w:color="auto" w:fill="auto"/>
            <w:vAlign w:val="center"/>
            <w:hideMark/>
          </w:tcPr>
          <w:p w14:paraId="161AB641" w14:textId="77777777" w:rsidR="00524A9D" w:rsidRPr="00524A9D" w:rsidRDefault="00524A9D" w:rsidP="00524A9D">
            <w:pPr>
              <w:widowControl/>
              <w:autoSpaceDE/>
              <w:autoSpaceDN/>
              <w:adjustRightInd/>
              <w:jc w:val="center"/>
              <w:rPr>
                <w:b/>
                <w:bCs/>
                <w:sz w:val="20"/>
                <w:szCs w:val="20"/>
              </w:rPr>
            </w:pPr>
            <w:r w:rsidRPr="00524A9D">
              <w:rPr>
                <w:b/>
                <w:bCs/>
                <w:sz w:val="20"/>
                <w:szCs w:val="20"/>
              </w:rPr>
              <w:t>Management person-hours per year (Ex0.05)</w:t>
            </w:r>
          </w:p>
        </w:tc>
        <w:tc>
          <w:tcPr>
            <w:tcW w:w="295" w:type="pct"/>
            <w:tcBorders>
              <w:top w:val="nil"/>
              <w:left w:val="nil"/>
              <w:bottom w:val="single" w:sz="4" w:space="0" w:color="auto"/>
              <w:right w:val="single" w:sz="4" w:space="0" w:color="auto"/>
            </w:tcBorders>
            <w:shd w:val="clear" w:color="auto" w:fill="auto"/>
            <w:vAlign w:val="center"/>
            <w:hideMark/>
          </w:tcPr>
          <w:p w14:paraId="19CE8EA4" w14:textId="77777777" w:rsidR="00524A9D" w:rsidRPr="00524A9D" w:rsidRDefault="00524A9D" w:rsidP="00524A9D">
            <w:pPr>
              <w:widowControl/>
              <w:autoSpaceDE/>
              <w:autoSpaceDN/>
              <w:adjustRightInd/>
              <w:jc w:val="center"/>
              <w:rPr>
                <w:b/>
                <w:bCs/>
                <w:sz w:val="20"/>
                <w:szCs w:val="20"/>
              </w:rPr>
            </w:pPr>
            <w:r w:rsidRPr="00524A9D">
              <w:rPr>
                <w:b/>
                <w:bCs/>
                <w:sz w:val="20"/>
                <w:szCs w:val="20"/>
              </w:rPr>
              <w:t>Clerical person-hours per year (Ex0.1)</w:t>
            </w:r>
          </w:p>
        </w:tc>
        <w:tc>
          <w:tcPr>
            <w:tcW w:w="484" w:type="pct"/>
            <w:gridSpan w:val="2"/>
            <w:tcBorders>
              <w:top w:val="nil"/>
              <w:left w:val="nil"/>
              <w:bottom w:val="single" w:sz="4" w:space="0" w:color="auto"/>
              <w:right w:val="single" w:sz="4" w:space="0" w:color="auto"/>
            </w:tcBorders>
            <w:shd w:val="clear" w:color="auto" w:fill="auto"/>
            <w:vAlign w:val="center"/>
            <w:hideMark/>
          </w:tcPr>
          <w:p w14:paraId="2442F7CE" w14:textId="77777777" w:rsidR="00524A9D" w:rsidRPr="00524A9D" w:rsidRDefault="00524A9D" w:rsidP="00524A9D">
            <w:pPr>
              <w:widowControl/>
              <w:autoSpaceDE/>
              <w:autoSpaceDN/>
              <w:adjustRightInd/>
              <w:jc w:val="center"/>
              <w:rPr>
                <w:b/>
                <w:bCs/>
                <w:sz w:val="20"/>
                <w:szCs w:val="20"/>
              </w:rPr>
            </w:pPr>
            <w:r w:rsidRPr="00524A9D">
              <w:rPr>
                <w:b/>
                <w:bCs/>
                <w:sz w:val="20"/>
                <w:szCs w:val="20"/>
              </w:rPr>
              <w:t xml:space="preserve">Cost, $ </w:t>
            </w:r>
            <w:r w:rsidRPr="00524A9D">
              <w:rPr>
                <w:b/>
                <w:bCs/>
                <w:vertAlign w:val="superscript"/>
              </w:rPr>
              <w:t>b</w:t>
            </w:r>
          </w:p>
        </w:tc>
      </w:tr>
      <w:tr w:rsidR="00524A9D" w:rsidRPr="00524A9D" w14:paraId="4E7396CA" w14:textId="77777777" w:rsidTr="00524A9D">
        <w:trPr>
          <w:gridAfter w:val="1"/>
          <w:wAfter w:w="694" w:type="pct"/>
          <w:trHeight w:val="390"/>
        </w:trPr>
        <w:tc>
          <w:tcPr>
            <w:tcW w:w="13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B1DD6"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New Respondents </w:t>
            </w:r>
            <w:r w:rsidRPr="00524A9D">
              <w:rPr>
                <w:sz w:val="20"/>
                <w:szCs w:val="20"/>
                <w:vertAlign w:val="superscript"/>
              </w:rPr>
              <w:t>c</w:t>
            </w:r>
          </w:p>
        </w:tc>
        <w:tc>
          <w:tcPr>
            <w:tcW w:w="386" w:type="pct"/>
            <w:gridSpan w:val="2"/>
            <w:tcBorders>
              <w:top w:val="nil"/>
              <w:left w:val="nil"/>
              <w:bottom w:val="single" w:sz="4" w:space="0" w:color="auto"/>
              <w:right w:val="single" w:sz="4" w:space="0" w:color="auto"/>
            </w:tcBorders>
            <w:shd w:val="clear" w:color="auto" w:fill="auto"/>
            <w:vAlign w:val="center"/>
            <w:hideMark/>
          </w:tcPr>
          <w:p w14:paraId="3C245543"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411" w:type="pct"/>
            <w:gridSpan w:val="2"/>
            <w:tcBorders>
              <w:top w:val="nil"/>
              <w:left w:val="nil"/>
              <w:bottom w:val="single" w:sz="4" w:space="0" w:color="auto"/>
              <w:right w:val="single" w:sz="4" w:space="0" w:color="auto"/>
            </w:tcBorders>
            <w:shd w:val="clear" w:color="auto" w:fill="auto"/>
            <w:vAlign w:val="center"/>
            <w:hideMark/>
          </w:tcPr>
          <w:p w14:paraId="58E7BFDC"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327" w:type="pct"/>
            <w:gridSpan w:val="2"/>
            <w:tcBorders>
              <w:top w:val="nil"/>
              <w:left w:val="nil"/>
              <w:bottom w:val="single" w:sz="4" w:space="0" w:color="auto"/>
              <w:right w:val="single" w:sz="4" w:space="0" w:color="auto"/>
            </w:tcBorders>
            <w:shd w:val="clear" w:color="auto" w:fill="auto"/>
            <w:vAlign w:val="center"/>
            <w:hideMark/>
          </w:tcPr>
          <w:p w14:paraId="4DB83090"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293" w:type="pct"/>
            <w:gridSpan w:val="2"/>
            <w:tcBorders>
              <w:top w:val="nil"/>
              <w:left w:val="nil"/>
              <w:bottom w:val="single" w:sz="4" w:space="0" w:color="auto"/>
              <w:right w:val="single" w:sz="4" w:space="0" w:color="auto"/>
            </w:tcBorders>
            <w:shd w:val="clear" w:color="auto" w:fill="auto"/>
            <w:vAlign w:val="center"/>
            <w:hideMark/>
          </w:tcPr>
          <w:p w14:paraId="2E2BF5C1"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346" w:type="pct"/>
            <w:gridSpan w:val="2"/>
            <w:tcBorders>
              <w:top w:val="nil"/>
              <w:left w:val="nil"/>
              <w:bottom w:val="single" w:sz="4" w:space="0" w:color="auto"/>
              <w:right w:val="single" w:sz="4" w:space="0" w:color="auto"/>
            </w:tcBorders>
            <w:shd w:val="clear" w:color="auto" w:fill="auto"/>
            <w:vAlign w:val="center"/>
            <w:hideMark/>
          </w:tcPr>
          <w:p w14:paraId="677FC71A"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441" w:type="pct"/>
            <w:gridSpan w:val="2"/>
            <w:tcBorders>
              <w:top w:val="nil"/>
              <w:left w:val="nil"/>
              <w:bottom w:val="single" w:sz="4" w:space="0" w:color="auto"/>
              <w:right w:val="single" w:sz="4" w:space="0" w:color="auto"/>
            </w:tcBorders>
            <w:shd w:val="clear" w:color="auto" w:fill="auto"/>
            <w:vAlign w:val="center"/>
            <w:hideMark/>
          </w:tcPr>
          <w:p w14:paraId="2C06100E"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295" w:type="pct"/>
            <w:tcBorders>
              <w:top w:val="nil"/>
              <w:left w:val="nil"/>
              <w:bottom w:val="single" w:sz="4" w:space="0" w:color="auto"/>
              <w:right w:val="single" w:sz="4" w:space="0" w:color="auto"/>
            </w:tcBorders>
            <w:shd w:val="clear" w:color="auto" w:fill="auto"/>
            <w:vAlign w:val="center"/>
            <w:hideMark/>
          </w:tcPr>
          <w:p w14:paraId="7FA2BA3B"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484" w:type="pct"/>
            <w:gridSpan w:val="2"/>
            <w:tcBorders>
              <w:top w:val="nil"/>
              <w:left w:val="nil"/>
              <w:bottom w:val="single" w:sz="4" w:space="0" w:color="auto"/>
              <w:right w:val="single" w:sz="4" w:space="0" w:color="auto"/>
            </w:tcBorders>
            <w:shd w:val="clear" w:color="auto" w:fill="auto"/>
            <w:vAlign w:val="center"/>
            <w:hideMark/>
          </w:tcPr>
          <w:p w14:paraId="20CF5EC6" w14:textId="77777777" w:rsidR="00524A9D" w:rsidRPr="00524A9D" w:rsidRDefault="00524A9D" w:rsidP="00524A9D">
            <w:pPr>
              <w:widowControl/>
              <w:autoSpaceDE/>
              <w:autoSpaceDN/>
              <w:adjustRightInd/>
              <w:ind w:firstLineChars="100" w:firstLine="200"/>
              <w:jc w:val="right"/>
              <w:rPr>
                <w:sz w:val="20"/>
                <w:szCs w:val="20"/>
              </w:rPr>
            </w:pPr>
            <w:r w:rsidRPr="00524A9D">
              <w:rPr>
                <w:sz w:val="20"/>
                <w:szCs w:val="20"/>
              </w:rPr>
              <w:t> </w:t>
            </w:r>
          </w:p>
        </w:tc>
      </w:tr>
      <w:tr w:rsidR="00524A9D" w:rsidRPr="00524A9D" w14:paraId="7C9C10B6" w14:textId="77777777" w:rsidTr="00524A9D">
        <w:trPr>
          <w:gridAfter w:val="1"/>
          <w:wAfter w:w="694" w:type="pct"/>
          <w:trHeight w:val="390"/>
        </w:trPr>
        <w:tc>
          <w:tcPr>
            <w:tcW w:w="1322" w:type="pct"/>
            <w:tcBorders>
              <w:top w:val="nil"/>
              <w:left w:val="single" w:sz="4" w:space="0" w:color="auto"/>
              <w:bottom w:val="single" w:sz="4" w:space="0" w:color="auto"/>
              <w:right w:val="single" w:sz="4" w:space="0" w:color="auto"/>
            </w:tcBorders>
            <w:shd w:val="clear" w:color="auto" w:fill="auto"/>
            <w:noWrap/>
            <w:vAlign w:val="center"/>
            <w:hideMark/>
          </w:tcPr>
          <w:p w14:paraId="436C9A73"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i.    Notification of compliance status </w:t>
            </w:r>
          </w:p>
        </w:tc>
        <w:tc>
          <w:tcPr>
            <w:tcW w:w="386" w:type="pct"/>
            <w:gridSpan w:val="2"/>
            <w:tcBorders>
              <w:top w:val="nil"/>
              <w:left w:val="nil"/>
              <w:bottom w:val="single" w:sz="4" w:space="0" w:color="auto"/>
              <w:right w:val="single" w:sz="4" w:space="0" w:color="auto"/>
            </w:tcBorders>
            <w:shd w:val="clear" w:color="auto" w:fill="auto"/>
            <w:vAlign w:val="center"/>
            <w:hideMark/>
          </w:tcPr>
          <w:p w14:paraId="386E0A2A" w14:textId="77777777" w:rsidR="00524A9D" w:rsidRPr="00524A9D" w:rsidRDefault="00524A9D" w:rsidP="00524A9D">
            <w:pPr>
              <w:widowControl/>
              <w:autoSpaceDE/>
              <w:autoSpaceDN/>
              <w:adjustRightInd/>
              <w:jc w:val="center"/>
              <w:rPr>
                <w:sz w:val="20"/>
                <w:szCs w:val="20"/>
              </w:rPr>
            </w:pPr>
            <w:r w:rsidRPr="00524A9D">
              <w:rPr>
                <w:sz w:val="20"/>
                <w:szCs w:val="20"/>
              </w:rPr>
              <w:t>4</w:t>
            </w:r>
          </w:p>
        </w:tc>
        <w:tc>
          <w:tcPr>
            <w:tcW w:w="411" w:type="pct"/>
            <w:gridSpan w:val="2"/>
            <w:tcBorders>
              <w:top w:val="nil"/>
              <w:left w:val="nil"/>
              <w:bottom w:val="single" w:sz="4" w:space="0" w:color="auto"/>
              <w:right w:val="single" w:sz="4" w:space="0" w:color="auto"/>
            </w:tcBorders>
            <w:shd w:val="clear" w:color="auto" w:fill="auto"/>
            <w:vAlign w:val="center"/>
            <w:hideMark/>
          </w:tcPr>
          <w:p w14:paraId="7088C5AC" w14:textId="77777777" w:rsidR="00524A9D" w:rsidRPr="00524A9D" w:rsidRDefault="00524A9D" w:rsidP="00524A9D">
            <w:pPr>
              <w:widowControl/>
              <w:autoSpaceDE/>
              <w:autoSpaceDN/>
              <w:adjustRightInd/>
              <w:jc w:val="center"/>
              <w:rPr>
                <w:sz w:val="20"/>
                <w:szCs w:val="20"/>
              </w:rPr>
            </w:pPr>
            <w:r w:rsidRPr="00524A9D">
              <w:rPr>
                <w:sz w:val="20"/>
                <w:szCs w:val="20"/>
              </w:rPr>
              <w:t>1</w:t>
            </w:r>
          </w:p>
        </w:tc>
        <w:tc>
          <w:tcPr>
            <w:tcW w:w="327" w:type="pct"/>
            <w:gridSpan w:val="2"/>
            <w:tcBorders>
              <w:top w:val="nil"/>
              <w:left w:val="nil"/>
              <w:bottom w:val="single" w:sz="4" w:space="0" w:color="auto"/>
              <w:right w:val="single" w:sz="4" w:space="0" w:color="auto"/>
            </w:tcBorders>
            <w:shd w:val="clear" w:color="auto" w:fill="auto"/>
            <w:vAlign w:val="center"/>
            <w:hideMark/>
          </w:tcPr>
          <w:p w14:paraId="4A143E36" w14:textId="77777777" w:rsidR="00524A9D" w:rsidRPr="00524A9D" w:rsidRDefault="00524A9D" w:rsidP="00524A9D">
            <w:pPr>
              <w:widowControl/>
              <w:autoSpaceDE/>
              <w:autoSpaceDN/>
              <w:adjustRightInd/>
              <w:jc w:val="center"/>
              <w:rPr>
                <w:sz w:val="20"/>
                <w:szCs w:val="20"/>
              </w:rPr>
            </w:pPr>
            <w:r w:rsidRPr="00524A9D">
              <w:rPr>
                <w:sz w:val="20"/>
                <w:szCs w:val="20"/>
              </w:rPr>
              <w:t>4</w:t>
            </w:r>
          </w:p>
        </w:tc>
        <w:tc>
          <w:tcPr>
            <w:tcW w:w="293" w:type="pct"/>
            <w:gridSpan w:val="2"/>
            <w:tcBorders>
              <w:top w:val="nil"/>
              <w:left w:val="nil"/>
              <w:bottom w:val="single" w:sz="4" w:space="0" w:color="auto"/>
              <w:right w:val="single" w:sz="4" w:space="0" w:color="auto"/>
            </w:tcBorders>
            <w:shd w:val="clear" w:color="auto" w:fill="auto"/>
            <w:vAlign w:val="center"/>
            <w:hideMark/>
          </w:tcPr>
          <w:p w14:paraId="05A378A9"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346" w:type="pct"/>
            <w:gridSpan w:val="2"/>
            <w:tcBorders>
              <w:top w:val="nil"/>
              <w:left w:val="nil"/>
              <w:bottom w:val="single" w:sz="4" w:space="0" w:color="auto"/>
              <w:right w:val="single" w:sz="4" w:space="0" w:color="auto"/>
            </w:tcBorders>
            <w:shd w:val="clear" w:color="auto" w:fill="auto"/>
            <w:vAlign w:val="center"/>
            <w:hideMark/>
          </w:tcPr>
          <w:p w14:paraId="6B58931B"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41" w:type="pct"/>
            <w:gridSpan w:val="2"/>
            <w:tcBorders>
              <w:top w:val="nil"/>
              <w:left w:val="nil"/>
              <w:bottom w:val="single" w:sz="4" w:space="0" w:color="auto"/>
              <w:right w:val="single" w:sz="4" w:space="0" w:color="auto"/>
            </w:tcBorders>
            <w:shd w:val="clear" w:color="auto" w:fill="auto"/>
            <w:vAlign w:val="center"/>
            <w:hideMark/>
          </w:tcPr>
          <w:p w14:paraId="401056FD"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295" w:type="pct"/>
            <w:tcBorders>
              <w:top w:val="nil"/>
              <w:left w:val="nil"/>
              <w:bottom w:val="single" w:sz="4" w:space="0" w:color="auto"/>
              <w:right w:val="single" w:sz="4" w:space="0" w:color="auto"/>
            </w:tcBorders>
            <w:shd w:val="clear" w:color="auto" w:fill="auto"/>
            <w:vAlign w:val="center"/>
            <w:hideMark/>
          </w:tcPr>
          <w:p w14:paraId="4DE5FC34"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84" w:type="pct"/>
            <w:gridSpan w:val="2"/>
            <w:tcBorders>
              <w:top w:val="nil"/>
              <w:left w:val="nil"/>
              <w:bottom w:val="single" w:sz="4" w:space="0" w:color="auto"/>
              <w:right w:val="single" w:sz="4" w:space="0" w:color="auto"/>
            </w:tcBorders>
            <w:shd w:val="clear" w:color="auto" w:fill="auto"/>
            <w:vAlign w:val="center"/>
            <w:hideMark/>
          </w:tcPr>
          <w:p w14:paraId="0B093DFF" w14:textId="77777777" w:rsidR="00524A9D" w:rsidRPr="00524A9D" w:rsidRDefault="00524A9D" w:rsidP="00524A9D">
            <w:pPr>
              <w:widowControl/>
              <w:autoSpaceDE/>
              <w:autoSpaceDN/>
              <w:adjustRightInd/>
              <w:jc w:val="right"/>
              <w:rPr>
                <w:sz w:val="20"/>
                <w:szCs w:val="20"/>
              </w:rPr>
            </w:pPr>
            <w:r w:rsidRPr="00524A9D">
              <w:rPr>
                <w:sz w:val="20"/>
                <w:szCs w:val="20"/>
              </w:rPr>
              <w:t xml:space="preserve">$0 </w:t>
            </w:r>
          </w:p>
        </w:tc>
      </w:tr>
      <w:tr w:rsidR="00524A9D" w:rsidRPr="00524A9D" w14:paraId="737BD470" w14:textId="77777777" w:rsidTr="00524A9D">
        <w:trPr>
          <w:gridAfter w:val="1"/>
          <w:wAfter w:w="694" w:type="pct"/>
          <w:trHeight w:val="709"/>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0A3A1559"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ii.   Notification of intent to construct a            major source and review application </w:t>
            </w:r>
          </w:p>
        </w:tc>
        <w:tc>
          <w:tcPr>
            <w:tcW w:w="386" w:type="pct"/>
            <w:gridSpan w:val="2"/>
            <w:tcBorders>
              <w:top w:val="nil"/>
              <w:left w:val="nil"/>
              <w:bottom w:val="single" w:sz="4" w:space="0" w:color="auto"/>
              <w:right w:val="single" w:sz="4" w:space="0" w:color="auto"/>
            </w:tcBorders>
            <w:shd w:val="clear" w:color="auto" w:fill="auto"/>
            <w:vAlign w:val="center"/>
            <w:hideMark/>
          </w:tcPr>
          <w:p w14:paraId="7151BB4A" w14:textId="77777777" w:rsidR="00524A9D" w:rsidRPr="00524A9D" w:rsidRDefault="00524A9D" w:rsidP="00524A9D">
            <w:pPr>
              <w:widowControl/>
              <w:autoSpaceDE/>
              <w:autoSpaceDN/>
              <w:adjustRightInd/>
              <w:jc w:val="center"/>
              <w:rPr>
                <w:sz w:val="20"/>
                <w:szCs w:val="20"/>
              </w:rPr>
            </w:pPr>
            <w:r w:rsidRPr="00524A9D">
              <w:rPr>
                <w:sz w:val="20"/>
                <w:szCs w:val="20"/>
              </w:rPr>
              <w:t>4</w:t>
            </w:r>
          </w:p>
        </w:tc>
        <w:tc>
          <w:tcPr>
            <w:tcW w:w="411" w:type="pct"/>
            <w:gridSpan w:val="2"/>
            <w:tcBorders>
              <w:top w:val="nil"/>
              <w:left w:val="nil"/>
              <w:bottom w:val="single" w:sz="4" w:space="0" w:color="auto"/>
              <w:right w:val="single" w:sz="4" w:space="0" w:color="auto"/>
            </w:tcBorders>
            <w:shd w:val="clear" w:color="auto" w:fill="auto"/>
            <w:vAlign w:val="center"/>
            <w:hideMark/>
          </w:tcPr>
          <w:p w14:paraId="678AFC6B" w14:textId="77777777" w:rsidR="00524A9D" w:rsidRPr="00524A9D" w:rsidRDefault="00524A9D" w:rsidP="00524A9D">
            <w:pPr>
              <w:widowControl/>
              <w:autoSpaceDE/>
              <w:autoSpaceDN/>
              <w:adjustRightInd/>
              <w:jc w:val="center"/>
              <w:rPr>
                <w:sz w:val="20"/>
                <w:szCs w:val="20"/>
              </w:rPr>
            </w:pPr>
            <w:r w:rsidRPr="00524A9D">
              <w:rPr>
                <w:sz w:val="20"/>
                <w:szCs w:val="20"/>
              </w:rPr>
              <w:t>1</w:t>
            </w:r>
          </w:p>
        </w:tc>
        <w:tc>
          <w:tcPr>
            <w:tcW w:w="327" w:type="pct"/>
            <w:gridSpan w:val="2"/>
            <w:tcBorders>
              <w:top w:val="nil"/>
              <w:left w:val="nil"/>
              <w:bottom w:val="single" w:sz="4" w:space="0" w:color="auto"/>
              <w:right w:val="single" w:sz="4" w:space="0" w:color="auto"/>
            </w:tcBorders>
            <w:shd w:val="clear" w:color="auto" w:fill="auto"/>
            <w:vAlign w:val="center"/>
            <w:hideMark/>
          </w:tcPr>
          <w:p w14:paraId="5A027C7F" w14:textId="77777777" w:rsidR="00524A9D" w:rsidRPr="00524A9D" w:rsidRDefault="00524A9D" w:rsidP="00524A9D">
            <w:pPr>
              <w:widowControl/>
              <w:autoSpaceDE/>
              <w:autoSpaceDN/>
              <w:adjustRightInd/>
              <w:jc w:val="center"/>
              <w:rPr>
                <w:sz w:val="20"/>
                <w:szCs w:val="20"/>
              </w:rPr>
            </w:pPr>
            <w:r w:rsidRPr="00524A9D">
              <w:rPr>
                <w:sz w:val="20"/>
                <w:szCs w:val="20"/>
              </w:rPr>
              <w:t>4</w:t>
            </w:r>
          </w:p>
        </w:tc>
        <w:tc>
          <w:tcPr>
            <w:tcW w:w="293" w:type="pct"/>
            <w:gridSpan w:val="2"/>
            <w:tcBorders>
              <w:top w:val="nil"/>
              <w:left w:val="nil"/>
              <w:bottom w:val="single" w:sz="4" w:space="0" w:color="auto"/>
              <w:right w:val="single" w:sz="4" w:space="0" w:color="auto"/>
            </w:tcBorders>
            <w:shd w:val="clear" w:color="auto" w:fill="auto"/>
            <w:vAlign w:val="center"/>
            <w:hideMark/>
          </w:tcPr>
          <w:p w14:paraId="2C6EF5FF"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346" w:type="pct"/>
            <w:gridSpan w:val="2"/>
            <w:tcBorders>
              <w:top w:val="nil"/>
              <w:left w:val="nil"/>
              <w:bottom w:val="single" w:sz="4" w:space="0" w:color="auto"/>
              <w:right w:val="single" w:sz="4" w:space="0" w:color="auto"/>
            </w:tcBorders>
            <w:shd w:val="clear" w:color="auto" w:fill="auto"/>
            <w:vAlign w:val="center"/>
            <w:hideMark/>
          </w:tcPr>
          <w:p w14:paraId="37DFF3A8"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41" w:type="pct"/>
            <w:gridSpan w:val="2"/>
            <w:tcBorders>
              <w:top w:val="nil"/>
              <w:left w:val="nil"/>
              <w:bottom w:val="single" w:sz="4" w:space="0" w:color="auto"/>
              <w:right w:val="single" w:sz="4" w:space="0" w:color="auto"/>
            </w:tcBorders>
            <w:shd w:val="clear" w:color="auto" w:fill="auto"/>
            <w:vAlign w:val="center"/>
            <w:hideMark/>
          </w:tcPr>
          <w:p w14:paraId="25933A77"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295" w:type="pct"/>
            <w:tcBorders>
              <w:top w:val="nil"/>
              <w:left w:val="nil"/>
              <w:bottom w:val="single" w:sz="4" w:space="0" w:color="auto"/>
              <w:right w:val="single" w:sz="4" w:space="0" w:color="auto"/>
            </w:tcBorders>
            <w:shd w:val="clear" w:color="auto" w:fill="auto"/>
            <w:vAlign w:val="center"/>
            <w:hideMark/>
          </w:tcPr>
          <w:p w14:paraId="1C36B72E"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84" w:type="pct"/>
            <w:gridSpan w:val="2"/>
            <w:tcBorders>
              <w:top w:val="nil"/>
              <w:left w:val="nil"/>
              <w:bottom w:val="single" w:sz="4" w:space="0" w:color="auto"/>
              <w:right w:val="single" w:sz="4" w:space="0" w:color="auto"/>
            </w:tcBorders>
            <w:shd w:val="clear" w:color="auto" w:fill="auto"/>
            <w:vAlign w:val="center"/>
            <w:hideMark/>
          </w:tcPr>
          <w:p w14:paraId="7A1E3247" w14:textId="77777777" w:rsidR="00524A9D" w:rsidRPr="00524A9D" w:rsidRDefault="00524A9D" w:rsidP="00524A9D">
            <w:pPr>
              <w:widowControl/>
              <w:autoSpaceDE/>
              <w:autoSpaceDN/>
              <w:adjustRightInd/>
              <w:jc w:val="right"/>
              <w:rPr>
                <w:sz w:val="20"/>
                <w:szCs w:val="20"/>
              </w:rPr>
            </w:pPr>
            <w:r w:rsidRPr="00524A9D">
              <w:rPr>
                <w:sz w:val="20"/>
                <w:szCs w:val="20"/>
              </w:rPr>
              <w:t xml:space="preserve">$0 </w:t>
            </w:r>
          </w:p>
        </w:tc>
      </w:tr>
      <w:tr w:rsidR="00524A9D" w:rsidRPr="00524A9D" w14:paraId="782A850A" w14:textId="77777777" w:rsidTr="00524A9D">
        <w:trPr>
          <w:gridAfter w:val="1"/>
          <w:wAfter w:w="694" w:type="pct"/>
          <w:trHeight w:val="390"/>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7091B642"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iii.  Notification of start of construction </w:t>
            </w:r>
          </w:p>
        </w:tc>
        <w:tc>
          <w:tcPr>
            <w:tcW w:w="386" w:type="pct"/>
            <w:gridSpan w:val="2"/>
            <w:tcBorders>
              <w:top w:val="nil"/>
              <w:left w:val="nil"/>
              <w:bottom w:val="single" w:sz="4" w:space="0" w:color="auto"/>
              <w:right w:val="single" w:sz="4" w:space="0" w:color="auto"/>
            </w:tcBorders>
            <w:shd w:val="clear" w:color="auto" w:fill="auto"/>
            <w:vAlign w:val="center"/>
            <w:hideMark/>
          </w:tcPr>
          <w:p w14:paraId="2109FFA2" w14:textId="77777777" w:rsidR="00524A9D" w:rsidRPr="00524A9D" w:rsidRDefault="00524A9D" w:rsidP="00524A9D">
            <w:pPr>
              <w:widowControl/>
              <w:autoSpaceDE/>
              <w:autoSpaceDN/>
              <w:adjustRightInd/>
              <w:jc w:val="center"/>
              <w:rPr>
                <w:sz w:val="20"/>
                <w:szCs w:val="20"/>
              </w:rPr>
            </w:pPr>
            <w:r w:rsidRPr="00524A9D">
              <w:rPr>
                <w:sz w:val="20"/>
                <w:szCs w:val="20"/>
              </w:rPr>
              <w:t>2</w:t>
            </w:r>
          </w:p>
        </w:tc>
        <w:tc>
          <w:tcPr>
            <w:tcW w:w="411" w:type="pct"/>
            <w:gridSpan w:val="2"/>
            <w:tcBorders>
              <w:top w:val="nil"/>
              <w:left w:val="nil"/>
              <w:bottom w:val="single" w:sz="4" w:space="0" w:color="auto"/>
              <w:right w:val="single" w:sz="4" w:space="0" w:color="auto"/>
            </w:tcBorders>
            <w:shd w:val="clear" w:color="auto" w:fill="auto"/>
            <w:vAlign w:val="center"/>
            <w:hideMark/>
          </w:tcPr>
          <w:p w14:paraId="17A0B4DC" w14:textId="77777777" w:rsidR="00524A9D" w:rsidRPr="00524A9D" w:rsidRDefault="00524A9D" w:rsidP="00524A9D">
            <w:pPr>
              <w:widowControl/>
              <w:autoSpaceDE/>
              <w:autoSpaceDN/>
              <w:adjustRightInd/>
              <w:jc w:val="center"/>
              <w:rPr>
                <w:sz w:val="20"/>
                <w:szCs w:val="20"/>
              </w:rPr>
            </w:pPr>
            <w:r w:rsidRPr="00524A9D">
              <w:rPr>
                <w:sz w:val="20"/>
                <w:szCs w:val="20"/>
              </w:rPr>
              <w:t>1</w:t>
            </w:r>
          </w:p>
        </w:tc>
        <w:tc>
          <w:tcPr>
            <w:tcW w:w="327" w:type="pct"/>
            <w:gridSpan w:val="2"/>
            <w:tcBorders>
              <w:top w:val="nil"/>
              <w:left w:val="nil"/>
              <w:bottom w:val="single" w:sz="4" w:space="0" w:color="auto"/>
              <w:right w:val="single" w:sz="4" w:space="0" w:color="auto"/>
            </w:tcBorders>
            <w:shd w:val="clear" w:color="auto" w:fill="auto"/>
            <w:vAlign w:val="center"/>
            <w:hideMark/>
          </w:tcPr>
          <w:p w14:paraId="0B470895" w14:textId="77777777" w:rsidR="00524A9D" w:rsidRPr="00524A9D" w:rsidRDefault="00524A9D" w:rsidP="00524A9D">
            <w:pPr>
              <w:widowControl/>
              <w:autoSpaceDE/>
              <w:autoSpaceDN/>
              <w:adjustRightInd/>
              <w:jc w:val="center"/>
              <w:rPr>
                <w:sz w:val="20"/>
                <w:szCs w:val="20"/>
              </w:rPr>
            </w:pPr>
            <w:r w:rsidRPr="00524A9D">
              <w:rPr>
                <w:sz w:val="20"/>
                <w:szCs w:val="20"/>
              </w:rPr>
              <w:t>2</w:t>
            </w:r>
          </w:p>
        </w:tc>
        <w:tc>
          <w:tcPr>
            <w:tcW w:w="293" w:type="pct"/>
            <w:gridSpan w:val="2"/>
            <w:tcBorders>
              <w:top w:val="nil"/>
              <w:left w:val="nil"/>
              <w:bottom w:val="single" w:sz="4" w:space="0" w:color="auto"/>
              <w:right w:val="single" w:sz="4" w:space="0" w:color="auto"/>
            </w:tcBorders>
            <w:shd w:val="clear" w:color="auto" w:fill="auto"/>
            <w:vAlign w:val="center"/>
            <w:hideMark/>
          </w:tcPr>
          <w:p w14:paraId="3F20F97F"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346" w:type="pct"/>
            <w:gridSpan w:val="2"/>
            <w:tcBorders>
              <w:top w:val="nil"/>
              <w:left w:val="nil"/>
              <w:bottom w:val="single" w:sz="4" w:space="0" w:color="auto"/>
              <w:right w:val="single" w:sz="4" w:space="0" w:color="auto"/>
            </w:tcBorders>
            <w:shd w:val="clear" w:color="auto" w:fill="auto"/>
            <w:vAlign w:val="center"/>
            <w:hideMark/>
          </w:tcPr>
          <w:p w14:paraId="6F104DE8"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41" w:type="pct"/>
            <w:gridSpan w:val="2"/>
            <w:tcBorders>
              <w:top w:val="nil"/>
              <w:left w:val="nil"/>
              <w:bottom w:val="single" w:sz="4" w:space="0" w:color="auto"/>
              <w:right w:val="single" w:sz="4" w:space="0" w:color="auto"/>
            </w:tcBorders>
            <w:shd w:val="clear" w:color="auto" w:fill="auto"/>
            <w:vAlign w:val="center"/>
            <w:hideMark/>
          </w:tcPr>
          <w:p w14:paraId="5F89B624"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295" w:type="pct"/>
            <w:tcBorders>
              <w:top w:val="nil"/>
              <w:left w:val="nil"/>
              <w:bottom w:val="single" w:sz="4" w:space="0" w:color="auto"/>
              <w:right w:val="single" w:sz="4" w:space="0" w:color="auto"/>
            </w:tcBorders>
            <w:shd w:val="clear" w:color="auto" w:fill="auto"/>
            <w:vAlign w:val="center"/>
            <w:hideMark/>
          </w:tcPr>
          <w:p w14:paraId="411D5C78"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84" w:type="pct"/>
            <w:gridSpan w:val="2"/>
            <w:tcBorders>
              <w:top w:val="nil"/>
              <w:left w:val="nil"/>
              <w:bottom w:val="single" w:sz="4" w:space="0" w:color="auto"/>
              <w:right w:val="single" w:sz="4" w:space="0" w:color="auto"/>
            </w:tcBorders>
            <w:shd w:val="clear" w:color="auto" w:fill="auto"/>
            <w:vAlign w:val="center"/>
            <w:hideMark/>
          </w:tcPr>
          <w:p w14:paraId="1E7135D2" w14:textId="77777777" w:rsidR="00524A9D" w:rsidRPr="00524A9D" w:rsidRDefault="00524A9D" w:rsidP="00524A9D">
            <w:pPr>
              <w:widowControl/>
              <w:autoSpaceDE/>
              <w:autoSpaceDN/>
              <w:adjustRightInd/>
              <w:jc w:val="right"/>
              <w:rPr>
                <w:sz w:val="20"/>
                <w:szCs w:val="20"/>
              </w:rPr>
            </w:pPr>
            <w:r w:rsidRPr="00524A9D">
              <w:rPr>
                <w:sz w:val="20"/>
                <w:szCs w:val="20"/>
              </w:rPr>
              <w:t xml:space="preserve">$0 </w:t>
            </w:r>
          </w:p>
        </w:tc>
      </w:tr>
      <w:tr w:rsidR="00524A9D" w:rsidRPr="00524A9D" w14:paraId="695E64CF" w14:textId="77777777" w:rsidTr="00524A9D">
        <w:trPr>
          <w:gridAfter w:val="1"/>
          <w:wAfter w:w="694" w:type="pct"/>
          <w:trHeight w:val="390"/>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123EC2FA"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iv.  Notification of actual startup </w:t>
            </w:r>
          </w:p>
        </w:tc>
        <w:tc>
          <w:tcPr>
            <w:tcW w:w="386" w:type="pct"/>
            <w:gridSpan w:val="2"/>
            <w:tcBorders>
              <w:top w:val="nil"/>
              <w:left w:val="nil"/>
              <w:bottom w:val="single" w:sz="4" w:space="0" w:color="auto"/>
              <w:right w:val="single" w:sz="4" w:space="0" w:color="auto"/>
            </w:tcBorders>
            <w:shd w:val="clear" w:color="auto" w:fill="auto"/>
            <w:vAlign w:val="center"/>
            <w:hideMark/>
          </w:tcPr>
          <w:p w14:paraId="0CCAAB7E" w14:textId="77777777" w:rsidR="00524A9D" w:rsidRPr="00524A9D" w:rsidRDefault="00524A9D" w:rsidP="00524A9D">
            <w:pPr>
              <w:widowControl/>
              <w:autoSpaceDE/>
              <w:autoSpaceDN/>
              <w:adjustRightInd/>
              <w:jc w:val="center"/>
              <w:rPr>
                <w:sz w:val="20"/>
                <w:szCs w:val="20"/>
              </w:rPr>
            </w:pPr>
            <w:r w:rsidRPr="00524A9D">
              <w:rPr>
                <w:sz w:val="20"/>
                <w:szCs w:val="20"/>
              </w:rPr>
              <w:t>2</w:t>
            </w:r>
          </w:p>
        </w:tc>
        <w:tc>
          <w:tcPr>
            <w:tcW w:w="411" w:type="pct"/>
            <w:gridSpan w:val="2"/>
            <w:tcBorders>
              <w:top w:val="nil"/>
              <w:left w:val="nil"/>
              <w:bottom w:val="single" w:sz="4" w:space="0" w:color="auto"/>
              <w:right w:val="single" w:sz="4" w:space="0" w:color="auto"/>
            </w:tcBorders>
            <w:shd w:val="clear" w:color="auto" w:fill="auto"/>
            <w:vAlign w:val="center"/>
            <w:hideMark/>
          </w:tcPr>
          <w:p w14:paraId="5621BCDD" w14:textId="77777777" w:rsidR="00524A9D" w:rsidRPr="00524A9D" w:rsidRDefault="00524A9D" w:rsidP="00524A9D">
            <w:pPr>
              <w:widowControl/>
              <w:autoSpaceDE/>
              <w:autoSpaceDN/>
              <w:adjustRightInd/>
              <w:jc w:val="center"/>
              <w:rPr>
                <w:sz w:val="20"/>
                <w:szCs w:val="20"/>
              </w:rPr>
            </w:pPr>
            <w:r w:rsidRPr="00524A9D">
              <w:rPr>
                <w:sz w:val="20"/>
                <w:szCs w:val="20"/>
              </w:rPr>
              <w:t>1</w:t>
            </w:r>
          </w:p>
        </w:tc>
        <w:tc>
          <w:tcPr>
            <w:tcW w:w="327" w:type="pct"/>
            <w:gridSpan w:val="2"/>
            <w:tcBorders>
              <w:top w:val="nil"/>
              <w:left w:val="nil"/>
              <w:bottom w:val="single" w:sz="4" w:space="0" w:color="auto"/>
              <w:right w:val="single" w:sz="4" w:space="0" w:color="auto"/>
            </w:tcBorders>
            <w:shd w:val="clear" w:color="auto" w:fill="auto"/>
            <w:vAlign w:val="center"/>
            <w:hideMark/>
          </w:tcPr>
          <w:p w14:paraId="67575E0C" w14:textId="77777777" w:rsidR="00524A9D" w:rsidRPr="00524A9D" w:rsidRDefault="00524A9D" w:rsidP="00524A9D">
            <w:pPr>
              <w:widowControl/>
              <w:autoSpaceDE/>
              <w:autoSpaceDN/>
              <w:adjustRightInd/>
              <w:jc w:val="center"/>
              <w:rPr>
                <w:sz w:val="20"/>
                <w:szCs w:val="20"/>
              </w:rPr>
            </w:pPr>
            <w:r w:rsidRPr="00524A9D">
              <w:rPr>
                <w:sz w:val="20"/>
                <w:szCs w:val="20"/>
              </w:rPr>
              <w:t>2</w:t>
            </w:r>
          </w:p>
        </w:tc>
        <w:tc>
          <w:tcPr>
            <w:tcW w:w="293" w:type="pct"/>
            <w:gridSpan w:val="2"/>
            <w:tcBorders>
              <w:top w:val="nil"/>
              <w:left w:val="nil"/>
              <w:bottom w:val="single" w:sz="4" w:space="0" w:color="auto"/>
              <w:right w:val="single" w:sz="4" w:space="0" w:color="auto"/>
            </w:tcBorders>
            <w:shd w:val="clear" w:color="auto" w:fill="auto"/>
            <w:vAlign w:val="center"/>
            <w:hideMark/>
          </w:tcPr>
          <w:p w14:paraId="1DBFE48D"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346" w:type="pct"/>
            <w:gridSpan w:val="2"/>
            <w:tcBorders>
              <w:top w:val="nil"/>
              <w:left w:val="nil"/>
              <w:bottom w:val="single" w:sz="4" w:space="0" w:color="auto"/>
              <w:right w:val="single" w:sz="4" w:space="0" w:color="auto"/>
            </w:tcBorders>
            <w:shd w:val="clear" w:color="auto" w:fill="auto"/>
            <w:vAlign w:val="center"/>
            <w:hideMark/>
          </w:tcPr>
          <w:p w14:paraId="65AFC82B"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41" w:type="pct"/>
            <w:gridSpan w:val="2"/>
            <w:tcBorders>
              <w:top w:val="nil"/>
              <w:left w:val="nil"/>
              <w:bottom w:val="single" w:sz="4" w:space="0" w:color="auto"/>
              <w:right w:val="single" w:sz="4" w:space="0" w:color="auto"/>
            </w:tcBorders>
            <w:shd w:val="clear" w:color="auto" w:fill="auto"/>
            <w:vAlign w:val="center"/>
            <w:hideMark/>
          </w:tcPr>
          <w:p w14:paraId="239EF662"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295" w:type="pct"/>
            <w:tcBorders>
              <w:top w:val="nil"/>
              <w:left w:val="nil"/>
              <w:bottom w:val="single" w:sz="4" w:space="0" w:color="auto"/>
              <w:right w:val="single" w:sz="4" w:space="0" w:color="auto"/>
            </w:tcBorders>
            <w:shd w:val="clear" w:color="auto" w:fill="auto"/>
            <w:vAlign w:val="center"/>
            <w:hideMark/>
          </w:tcPr>
          <w:p w14:paraId="245EE27F"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84" w:type="pct"/>
            <w:gridSpan w:val="2"/>
            <w:tcBorders>
              <w:top w:val="nil"/>
              <w:left w:val="nil"/>
              <w:bottom w:val="single" w:sz="4" w:space="0" w:color="auto"/>
              <w:right w:val="single" w:sz="4" w:space="0" w:color="auto"/>
            </w:tcBorders>
            <w:shd w:val="clear" w:color="auto" w:fill="auto"/>
            <w:vAlign w:val="center"/>
            <w:hideMark/>
          </w:tcPr>
          <w:p w14:paraId="6723F442" w14:textId="77777777" w:rsidR="00524A9D" w:rsidRPr="00524A9D" w:rsidRDefault="00524A9D" w:rsidP="00524A9D">
            <w:pPr>
              <w:widowControl/>
              <w:autoSpaceDE/>
              <w:autoSpaceDN/>
              <w:adjustRightInd/>
              <w:jc w:val="right"/>
              <w:rPr>
                <w:sz w:val="20"/>
                <w:szCs w:val="20"/>
              </w:rPr>
            </w:pPr>
            <w:r w:rsidRPr="00524A9D">
              <w:rPr>
                <w:sz w:val="20"/>
                <w:szCs w:val="20"/>
              </w:rPr>
              <w:t xml:space="preserve">$0 </w:t>
            </w:r>
          </w:p>
        </w:tc>
      </w:tr>
      <w:tr w:rsidR="00524A9D" w:rsidRPr="00524A9D" w14:paraId="4650B4F4" w14:textId="77777777" w:rsidTr="00524A9D">
        <w:trPr>
          <w:gridAfter w:val="1"/>
          <w:wAfter w:w="694" w:type="pct"/>
          <w:trHeight w:val="709"/>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654E5B6C"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v.   Notification of initial performance test and test plan </w:t>
            </w:r>
          </w:p>
        </w:tc>
        <w:tc>
          <w:tcPr>
            <w:tcW w:w="386" w:type="pct"/>
            <w:gridSpan w:val="2"/>
            <w:tcBorders>
              <w:top w:val="nil"/>
              <w:left w:val="nil"/>
              <w:bottom w:val="single" w:sz="4" w:space="0" w:color="auto"/>
              <w:right w:val="single" w:sz="4" w:space="0" w:color="auto"/>
            </w:tcBorders>
            <w:shd w:val="clear" w:color="auto" w:fill="auto"/>
            <w:vAlign w:val="center"/>
            <w:hideMark/>
          </w:tcPr>
          <w:p w14:paraId="0A16329A" w14:textId="77777777" w:rsidR="00524A9D" w:rsidRPr="00524A9D" w:rsidRDefault="00524A9D" w:rsidP="00524A9D">
            <w:pPr>
              <w:widowControl/>
              <w:autoSpaceDE/>
              <w:autoSpaceDN/>
              <w:adjustRightInd/>
              <w:jc w:val="center"/>
              <w:rPr>
                <w:sz w:val="20"/>
                <w:szCs w:val="20"/>
              </w:rPr>
            </w:pPr>
            <w:r w:rsidRPr="00524A9D">
              <w:rPr>
                <w:sz w:val="20"/>
                <w:szCs w:val="20"/>
              </w:rPr>
              <w:t>4</w:t>
            </w:r>
          </w:p>
        </w:tc>
        <w:tc>
          <w:tcPr>
            <w:tcW w:w="411" w:type="pct"/>
            <w:gridSpan w:val="2"/>
            <w:tcBorders>
              <w:top w:val="nil"/>
              <w:left w:val="nil"/>
              <w:bottom w:val="single" w:sz="4" w:space="0" w:color="auto"/>
              <w:right w:val="single" w:sz="4" w:space="0" w:color="auto"/>
            </w:tcBorders>
            <w:shd w:val="clear" w:color="auto" w:fill="auto"/>
            <w:vAlign w:val="center"/>
            <w:hideMark/>
          </w:tcPr>
          <w:p w14:paraId="109FF4CC" w14:textId="77777777" w:rsidR="00524A9D" w:rsidRPr="00524A9D" w:rsidRDefault="00524A9D" w:rsidP="00524A9D">
            <w:pPr>
              <w:widowControl/>
              <w:autoSpaceDE/>
              <w:autoSpaceDN/>
              <w:adjustRightInd/>
              <w:jc w:val="center"/>
              <w:rPr>
                <w:sz w:val="20"/>
                <w:szCs w:val="20"/>
              </w:rPr>
            </w:pPr>
            <w:r w:rsidRPr="00524A9D">
              <w:rPr>
                <w:sz w:val="20"/>
                <w:szCs w:val="20"/>
              </w:rPr>
              <w:t>1</w:t>
            </w:r>
          </w:p>
        </w:tc>
        <w:tc>
          <w:tcPr>
            <w:tcW w:w="327" w:type="pct"/>
            <w:gridSpan w:val="2"/>
            <w:tcBorders>
              <w:top w:val="nil"/>
              <w:left w:val="nil"/>
              <w:bottom w:val="single" w:sz="4" w:space="0" w:color="auto"/>
              <w:right w:val="single" w:sz="4" w:space="0" w:color="auto"/>
            </w:tcBorders>
            <w:shd w:val="clear" w:color="auto" w:fill="auto"/>
            <w:vAlign w:val="center"/>
            <w:hideMark/>
          </w:tcPr>
          <w:p w14:paraId="637EE816" w14:textId="77777777" w:rsidR="00524A9D" w:rsidRPr="00524A9D" w:rsidRDefault="00524A9D" w:rsidP="00524A9D">
            <w:pPr>
              <w:widowControl/>
              <w:autoSpaceDE/>
              <w:autoSpaceDN/>
              <w:adjustRightInd/>
              <w:jc w:val="center"/>
              <w:rPr>
                <w:sz w:val="20"/>
                <w:szCs w:val="20"/>
              </w:rPr>
            </w:pPr>
            <w:r w:rsidRPr="00524A9D">
              <w:rPr>
                <w:sz w:val="20"/>
                <w:szCs w:val="20"/>
              </w:rPr>
              <w:t>4</w:t>
            </w:r>
          </w:p>
        </w:tc>
        <w:tc>
          <w:tcPr>
            <w:tcW w:w="293" w:type="pct"/>
            <w:gridSpan w:val="2"/>
            <w:tcBorders>
              <w:top w:val="nil"/>
              <w:left w:val="nil"/>
              <w:bottom w:val="single" w:sz="4" w:space="0" w:color="auto"/>
              <w:right w:val="single" w:sz="4" w:space="0" w:color="auto"/>
            </w:tcBorders>
            <w:shd w:val="clear" w:color="auto" w:fill="auto"/>
            <w:vAlign w:val="center"/>
            <w:hideMark/>
          </w:tcPr>
          <w:p w14:paraId="169A73C1"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346" w:type="pct"/>
            <w:gridSpan w:val="2"/>
            <w:tcBorders>
              <w:top w:val="nil"/>
              <w:left w:val="nil"/>
              <w:bottom w:val="single" w:sz="4" w:space="0" w:color="auto"/>
              <w:right w:val="single" w:sz="4" w:space="0" w:color="auto"/>
            </w:tcBorders>
            <w:shd w:val="clear" w:color="auto" w:fill="auto"/>
            <w:vAlign w:val="center"/>
            <w:hideMark/>
          </w:tcPr>
          <w:p w14:paraId="3E576BD6"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41" w:type="pct"/>
            <w:gridSpan w:val="2"/>
            <w:tcBorders>
              <w:top w:val="nil"/>
              <w:left w:val="nil"/>
              <w:bottom w:val="single" w:sz="4" w:space="0" w:color="auto"/>
              <w:right w:val="single" w:sz="4" w:space="0" w:color="auto"/>
            </w:tcBorders>
            <w:shd w:val="clear" w:color="auto" w:fill="auto"/>
            <w:vAlign w:val="center"/>
            <w:hideMark/>
          </w:tcPr>
          <w:p w14:paraId="3AD0B77A"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295" w:type="pct"/>
            <w:tcBorders>
              <w:top w:val="nil"/>
              <w:left w:val="nil"/>
              <w:bottom w:val="single" w:sz="4" w:space="0" w:color="auto"/>
              <w:right w:val="single" w:sz="4" w:space="0" w:color="auto"/>
            </w:tcBorders>
            <w:shd w:val="clear" w:color="auto" w:fill="auto"/>
            <w:vAlign w:val="center"/>
            <w:hideMark/>
          </w:tcPr>
          <w:p w14:paraId="741B88C7"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84" w:type="pct"/>
            <w:gridSpan w:val="2"/>
            <w:tcBorders>
              <w:top w:val="nil"/>
              <w:left w:val="nil"/>
              <w:bottom w:val="single" w:sz="4" w:space="0" w:color="auto"/>
              <w:right w:val="single" w:sz="4" w:space="0" w:color="auto"/>
            </w:tcBorders>
            <w:shd w:val="clear" w:color="auto" w:fill="auto"/>
            <w:vAlign w:val="center"/>
            <w:hideMark/>
          </w:tcPr>
          <w:p w14:paraId="5F5B22BE" w14:textId="77777777" w:rsidR="00524A9D" w:rsidRPr="00524A9D" w:rsidRDefault="00524A9D" w:rsidP="00524A9D">
            <w:pPr>
              <w:widowControl/>
              <w:autoSpaceDE/>
              <w:autoSpaceDN/>
              <w:adjustRightInd/>
              <w:jc w:val="right"/>
              <w:rPr>
                <w:sz w:val="20"/>
                <w:szCs w:val="20"/>
              </w:rPr>
            </w:pPr>
            <w:r w:rsidRPr="00524A9D">
              <w:rPr>
                <w:sz w:val="20"/>
                <w:szCs w:val="20"/>
              </w:rPr>
              <w:t xml:space="preserve">$0 </w:t>
            </w:r>
          </w:p>
        </w:tc>
      </w:tr>
      <w:tr w:rsidR="00524A9D" w:rsidRPr="00524A9D" w14:paraId="266111D0" w14:textId="77777777" w:rsidTr="00524A9D">
        <w:trPr>
          <w:gridAfter w:val="1"/>
          <w:wAfter w:w="694" w:type="pct"/>
          <w:trHeight w:val="390"/>
        </w:trPr>
        <w:tc>
          <w:tcPr>
            <w:tcW w:w="1322" w:type="pct"/>
            <w:tcBorders>
              <w:top w:val="nil"/>
              <w:left w:val="single" w:sz="4" w:space="0" w:color="auto"/>
              <w:bottom w:val="single" w:sz="4" w:space="0" w:color="auto"/>
              <w:right w:val="single" w:sz="4" w:space="0" w:color="auto"/>
            </w:tcBorders>
            <w:shd w:val="clear" w:color="auto" w:fill="auto"/>
            <w:noWrap/>
            <w:vAlign w:val="center"/>
            <w:hideMark/>
          </w:tcPr>
          <w:p w14:paraId="213ADDFE"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Existing Respondents</w:t>
            </w:r>
          </w:p>
        </w:tc>
        <w:tc>
          <w:tcPr>
            <w:tcW w:w="386" w:type="pct"/>
            <w:gridSpan w:val="2"/>
            <w:tcBorders>
              <w:top w:val="nil"/>
              <w:left w:val="nil"/>
              <w:bottom w:val="single" w:sz="4" w:space="0" w:color="auto"/>
              <w:right w:val="single" w:sz="4" w:space="0" w:color="auto"/>
            </w:tcBorders>
            <w:shd w:val="clear" w:color="auto" w:fill="auto"/>
            <w:vAlign w:val="center"/>
            <w:hideMark/>
          </w:tcPr>
          <w:p w14:paraId="6A631B95"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411" w:type="pct"/>
            <w:gridSpan w:val="2"/>
            <w:tcBorders>
              <w:top w:val="nil"/>
              <w:left w:val="nil"/>
              <w:bottom w:val="single" w:sz="4" w:space="0" w:color="auto"/>
              <w:right w:val="single" w:sz="4" w:space="0" w:color="auto"/>
            </w:tcBorders>
            <w:shd w:val="clear" w:color="auto" w:fill="auto"/>
            <w:vAlign w:val="center"/>
            <w:hideMark/>
          </w:tcPr>
          <w:p w14:paraId="772619D0"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327" w:type="pct"/>
            <w:gridSpan w:val="2"/>
            <w:tcBorders>
              <w:top w:val="nil"/>
              <w:left w:val="nil"/>
              <w:bottom w:val="single" w:sz="4" w:space="0" w:color="auto"/>
              <w:right w:val="single" w:sz="4" w:space="0" w:color="auto"/>
            </w:tcBorders>
            <w:shd w:val="clear" w:color="auto" w:fill="auto"/>
            <w:vAlign w:val="center"/>
            <w:hideMark/>
          </w:tcPr>
          <w:p w14:paraId="0BB935FB"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293" w:type="pct"/>
            <w:gridSpan w:val="2"/>
            <w:tcBorders>
              <w:top w:val="nil"/>
              <w:left w:val="nil"/>
              <w:bottom w:val="single" w:sz="4" w:space="0" w:color="auto"/>
              <w:right w:val="single" w:sz="4" w:space="0" w:color="auto"/>
            </w:tcBorders>
            <w:shd w:val="clear" w:color="auto" w:fill="auto"/>
            <w:vAlign w:val="center"/>
            <w:hideMark/>
          </w:tcPr>
          <w:p w14:paraId="5B588392"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346" w:type="pct"/>
            <w:gridSpan w:val="2"/>
            <w:tcBorders>
              <w:top w:val="nil"/>
              <w:left w:val="nil"/>
              <w:bottom w:val="single" w:sz="4" w:space="0" w:color="auto"/>
              <w:right w:val="single" w:sz="4" w:space="0" w:color="auto"/>
            </w:tcBorders>
            <w:shd w:val="clear" w:color="auto" w:fill="auto"/>
            <w:vAlign w:val="center"/>
            <w:hideMark/>
          </w:tcPr>
          <w:p w14:paraId="6DBC6A61"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41" w:type="pct"/>
            <w:gridSpan w:val="2"/>
            <w:tcBorders>
              <w:top w:val="nil"/>
              <w:left w:val="nil"/>
              <w:bottom w:val="single" w:sz="4" w:space="0" w:color="auto"/>
              <w:right w:val="single" w:sz="4" w:space="0" w:color="auto"/>
            </w:tcBorders>
            <w:shd w:val="clear" w:color="auto" w:fill="auto"/>
            <w:vAlign w:val="center"/>
            <w:hideMark/>
          </w:tcPr>
          <w:p w14:paraId="7049EC1E"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295" w:type="pct"/>
            <w:tcBorders>
              <w:top w:val="nil"/>
              <w:left w:val="nil"/>
              <w:bottom w:val="single" w:sz="4" w:space="0" w:color="auto"/>
              <w:right w:val="single" w:sz="4" w:space="0" w:color="auto"/>
            </w:tcBorders>
            <w:shd w:val="clear" w:color="auto" w:fill="auto"/>
            <w:vAlign w:val="center"/>
            <w:hideMark/>
          </w:tcPr>
          <w:p w14:paraId="5EF435DB" w14:textId="77777777" w:rsidR="00524A9D" w:rsidRPr="00524A9D" w:rsidRDefault="00524A9D" w:rsidP="00524A9D">
            <w:pPr>
              <w:widowControl/>
              <w:autoSpaceDE/>
              <w:autoSpaceDN/>
              <w:adjustRightInd/>
              <w:jc w:val="center"/>
              <w:rPr>
                <w:sz w:val="20"/>
                <w:szCs w:val="20"/>
              </w:rPr>
            </w:pPr>
            <w:r w:rsidRPr="00524A9D">
              <w:rPr>
                <w:sz w:val="20"/>
                <w:szCs w:val="20"/>
              </w:rPr>
              <w:t>0</w:t>
            </w:r>
          </w:p>
        </w:tc>
        <w:tc>
          <w:tcPr>
            <w:tcW w:w="484" w:type="pct"/>
            <w:gridSpan w:val="2"/>
            <w:tcBorders>
              <w:top w:val="nil"/>
              <w:left w:val="nil"/>
              <w:bottom w:val="single" w:sz="4" w:space="0" w:color="auto"/>
              <w:right w:val="single" w:sz="4" w:space="0" w:color="auto"/>
            </w:tcBorders>
            <w:shd w:val="clear" w:color="auto" w:fill="auto"/>
            <w:vAlign w:val="center"/>
            <w:hideMark/>
          </w:tcPr>
          <w:p w14:paraId="59C2EF3E" w14:textId="77777777" w:rsidR="00524A9D" w:rsidRPr="00524A9D" w:rsidRDefault="00524A9D" w:rsidP="00524A9D">
            <w:pPr>
              <w:widowControl/>
              <w:autoSpaceDE/>
              <w:autoSpaceDN/>
              <w:adjustRightInd/>
              <w:jc w:val="right"/>
              <w:rPr>
                <w:sz w:val="20"/>
                <w:szCs w:val="20"/>
              </w:rPr>
            </w:pPr>
            <w:r w:rsidRPr="00524A9D">
              <w:rPr>
                <w:sz w:val="20"/>
                <w:szCs w:val="20"/>
              </w:rPr>
              <w:t xml:space="preserve">$0 </w:t>
            </w:r>
          </w:p>
        </w:tc>
      </w:tr>
      <w:tr w:rsidR="00524A9D" w:rsidRPr="00524A9D" w14:paraId="2DBD6B4D" w14:textId="77777777" w:rsidTr="00524A9D">
        <w:trPr>
          <w:gridAfter w:val="1"/>
          <w:wAfter w:w="694" w:type="pct"/>
          <w:trHeight w:val="709"/>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74F52ECD" w14:textId="592EE9BE"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i.    Performance test report for Method 5 </w:t>
            </w:r>
            <w:r w:rsidRPr="00524A9D">
              <w:rPr>
                <w:sz w:val="20"/>
                <w:szCs w:val="20"/>
                <w:vertAlign w:val="superscript"/>
              </w:rPr>
              <w:t>d</w:t>
            </w:r>
          </w:p>
        </w:tc>
        <w:tc>
          <w:tcPr>
            <w:tcW w:w="386" w:type="pct"/>
            <w:gridSpan w:val="2"/>
            <w:tcBorders>
              <w:top w:val="nil"/>
              <w:left w:val="nil"/>
              <w:bottom w:val="single" w:sz="4" w:space="0" w:color="auto"/>
              <w:right w:val="single" w:sz="4" w:space="0" w:color="auto"/>
            </w:tcBorders>
            <w:shd w:val="clear" w:color="auto" w:fill="auto"/>
            <w:vAlign w:val="center"/>
            <w:hideMark/>
          </w:tcPr>
          <w:p w14:paraId="7D11714B" w14:textId="77777777" w:rsidR="00524A9D" w:rsidRPr="00524A9D" w:rsidRDefault="00524A9D" w:rsidP="00524A9D">
            <w:pPr>
              <w:widowControl/>
              <w:autoSpaceDE/>
              <w:autoSpaceDN/>
              <w:adjustRightInd/>
              <w:jc w:val="center"/>
              <w:rPr>
                <w:sz w:val="20"/>
                <w:szCs w:val="20"/>
              </w:rPr>
            </w:pPr>
            <w:r w:rsidRPr="00524A9D">
              <w:rPr>
                <w:sz w:val="20"/>
                <w:szCs w:val="20"/>
              </w:rPr>
              <w:t>8</w:t>
            </w:r>
          </w:p>
        </w:tc>
        <w:tc>
          <w:tcPr>
            <w:tcW w:w="411" w:type="pct"/>
            <w:gridSpan w:val="2"/>
            <w:tcBorders>
              <w:top w:val="nil"/>
              <w:left w:val="nil"/>
              <w:bottom w:val="single" w:sz="4" w:space="0" w:color="auto"/>
              <w:right w:val="single" w:sz="4" w:space="0" w:color="auto"/>
            </w:tcBorders>
            <w:shd w:val="clear" w:color="auto" w:fill="auto"/>
            <w:vAlign w:val="center"/>
            <w:hideMark/>
          </w:tcPr>
          <w:p w14:paraId="21345025" w14:textId="77777777" w:rsidR="00524A9D" w:rsidRPr="00524A9D" w:rsidRDefault="00524A9D" w:rsidP="00524A9D">
            <w:pPr>
              <w:widowControl/>
              <w:autoSpaceDE/>
              <w:autoSpaceDN/>
              <w:adjustRightInd/>
              <w:jc w:val="center"/>
              <w:rPr>
                <w:sz w:val="20"/>
                <w:szCs w:val="20"/>
              </w:rPr>
            </w:pPr>
            <w:r w:rsidRPr="00524A9D">
              <w:rPr>
                <w:sz w:val="20"/>
                <w:szCs w:val="20"/>
              </w:rPr>
              <w:t>5.5</w:t>
            </w:r>
          </w:p>
        </w:tc>
        <w:tc>
          <w:tcPr>
            <w:tcW w:w="327" w:type="pct"/>
            <w:gridSpan w:val="2"/>
            <w:tcBorders>
              <w:top w:val="nil"/>
              <w:left w:val="nil"/>
              <w:bottom w:val="single" w:sz="4" w:space="0" w:color="auto"/>
              <w:right w:val="single" w:sz="4" w:space="0" w:color="auto"/>
            </w:tcBorders>
            <w:shd w:val="clear" w:color="auto" w:fill="auto"/>
            <w:vAlign w:val="center"/>
            <w:hideMark/>
          </w:tcPr>
          <w:p w14:paraId="6EF365B1" w14:textId="77777777" w:rsidR="00524A9D" w:rsidRPr="00524A9D" w:rsidRDefault="00524A9D" w:rsidP="00524A9D">
            <w:pPr>
              <w:widowControl/>
              <w:autoSpaceDE/>
              <w:autoSpaceDN/>
              <w:adjustRightInd/>
              <w:jc w:val="center"/>
              <w:rPr>
                <w:sz w:val="20"/>
                <w:szCs w:val="20"/>
              </w:rPr>
            </w:pPr>
            <w:r w:rsidRPr="00524A9D">
              <w:rPr>
                <w:sz w:val="20"/>
                <w:szCs w:val="20"/>
              </w:rPr>
              <w:t>44</w:t>
            </w:r>
          </w:p>
        </w:tc>
        <w:tc>
          <w:tcPr>
            <w:tcW w:w="293" w:type="pct"/>
            <w:gridSpan w:val="2"/>
            <w:tcBorders>
              <w:top w:val="nil"/>
              <w:left w:val="nil"/>
              <w:bottom w:val="single" w:sz="4" w:space="0" w:color="auto"/>
              <w:right w:val="single" w:sz="4" w:space="0" w:color="auto"/>
            </w:tcBorders>
            <w:shd w:val="clear" w:color="auto" w:fill="auto"/>
            <w:vAlign w:val="center"/>
            <w:hideMark/>
          </w:tcPr>
          <w:p w14:paraId="0A9137BB" w14:textId="77777777" w:rsidR="00524A9D" w:rsidRPr="00524A9D" w:rsidRDefault="00524A9D" w:rsidP="00524A9D">
            <w:pPr>
              <w:widowControl/>
              <w:autoSpaceDE/>
              <w:autoSpaceDN/>
              <w:adjustRightInd/>
              <w:jc w:val="center"/>
              <w:rPr>
                <w:sz w:val="20"/>
                <w:szCs w:val="20"/>
              </w:rPr>
            </w:pPr>
            <w:r w:rsidRPr="00524A9D">
              <w:rPr>
                <w:sz w:val="20"/>
                <w:szCs w:val="20"/>
              </w:rPr>
              <w:t>8</w:t>
            </w:r>
          </w:p>
        </w:tc>
        <w:tc>
          <w:tcPr>
            <w:tcW w:w="346" w:type="pct"/>
            <w:gridSpan w:val="2"/>
            <w:tcBorders>
              <w:top w:val="nil"/>
              <w:left w:val="nil"/>
              <w:bottom w:val="single" w:sz="4" w:space="0" w:color="auto"/>
              <w:right w:val="single" w:sz="4" w:space="0" w:color="auto"/>
            </w:tcBorders>
            <w:shd w:val="clear" w:color="auto" w:fill="auto"/>
            <w:vAlign w:val="center"/>
            <w:hideMark/>
          </w:tcPr>
          <w:p w14:paraId="0013C14D" w14:textId="77777777" w:rsidR="00524A9D" w:rsidRPr="00524A9D" w:rsidRDefault="00524A9D" w:rsidP="00524A9D">
            <w:pPr>
              <w:widowControl/>
              <w:autoSpaceDE/>
              <w:autoSpaceDN/>
              <w:adjustRightInd/>
              <w:jc w:val="center"/>
              <w:rPr>
                <w:sz w:val="20"/>
                <w:szCs w:val="20"/>
              </w:rPr>
            </w:pPr>
            <w:r w:rsidRPr="00524A9D">
              <w:rPr>
                <w:sz w:val="20"/>
                <w:szCs w:val="20"/>
              </w:rPr>
              <w:t>352</w:t>
            </w:r>
          </w:p>
        </w:tc>
        <w:tc>
          <w:tcPr>
            <w:tcW w:w="441" w:type="pct"/>
            <w:gridSpan w:val="2"/>
            <w:tcBorders>
              <w:top w:val="nil"/>
              <w:left w:val="nil"/>
              <w:bottom w:val="single" w:sz="4" w:space="0" w:color="auto"/>
              <w:right w:val="single" w:sz="4" w:space="0" w:color="auto"/>
            </w:tcBorders>
            <w:shd w:val="clear" w:color="auto" w:fill="auto"/>
            <w:vAlign w:val="center"/>
            <w:hideMark/>
          </w:tcPr>
          <w:p w14:paraId="10EB5B93" w14:textId="77777777" w:rsidR="00524A9D" w:rsidRPr="00524A9D" w:rsidRDefault="00524A9D" w:rsidP="00524A9D">
            <w:pPr>
              <w:widowControl/>
              <w:autoSpaceDE/>
              <w:autoSpaceDN/>
              <w:adjustRightInd/>
              <w:jc w:val="center"/>
              <w:rPr>
                <w:sz w:val="20"/>
                <w:szCs w:val="20"/>
              </w:rPr>
            </w:pPr>
            <w:r w:rsidRPr="00524A9D">
              <w:rPr>
                <w:sz w:val="20"/>
                <w:szCs w:val="20"/>
              </w:rPr>
              <w:t>17.6</w:t>
            </w:r>
          </w:p>
        </w:tc>
        <w:tc>
          <w:tcPr>
            <w:tcW w:w="295" w:type="pct"/>
            <w:tcBorders>
              <w:top w:val="nil"/>
              <w:left w:val="nil"/>
              <w:bottom w:val="single" w:sz="4" w:space="0" w:color="auto"/>
              <w:right w:val="single" w:sz="4" w:space="0" w:color="auto"/>
            </w:tcBorders>
            <w:shd w:val="clear" w:color="auto" w:fill="auto"/>
            <w:vAlign w:val="center"/>
            <w:hideMark/>
          </w:tcPr>
          <w:p w14:paraId="3024DD83" w14:textId="77777777" w:rsidR="00524A9D" w:rsidRPr="00524A9D" w:rsidRDefault="00524A9D" w:rsidP="00524A9D">
            <w:pPr>
              <w:widowControl/>
              <w:autoSpaceDE/>
              <w:autoSpaceDN/>
              <w:adjustRightInd/>
              <w:jc w:val="center"/>
              <w:rPr>
                <w:sz w:val="20"/>
                <w:szCs w:val="20"/>
              </w:rPr>
            </w:pPr>
            <w:r w:rsidRPr="00524A9D">
              <w:rPr>
                <w:sz w:val="20"/>
                <w:szCs w:val="20"/>
              </w:rPr>
              <w:t>35.2</w:t>
            </w:r>
          </w:p>
        </w:tc>
        <w:tc>
          <w:tcPr>
            <w:tcW w:w="484" w:type="pct"/>
            <w:gridSpan w:val="2"/>
            <w:tcBorders>
              <w:top w:val="nil"/>
              <w:left w:val="nil"/>
              <w:bottom w:val="single" w:sz="4" w:space="0" w:color="auto"/>
              <w:right w:val="single" w:sz="4" w:space="0" w:color="auto"/>
            </w:tcBorders>
            <w:shd w:val="clear" w:color="auto" w:fill="auto"/>
            <w:vAlign w:val="center"/>
            <w:hideMark/>
          </w:tcPr>
          <w:p w14:paraId="1152BA30" w14:textId="77777777" w:rsidR="00524A9D" w:rsidRPr="00524A9D" w:rsidRDefault="00524A9D" w:rsidP="00524A9D">
            <w:pPr>
              <w:widowControl/>
              <w:autoSpaceDE/>
              <w:autoSpaceDN/>
              <w:adjustRightInd/>
              <w:jc w:val="right"/>
              <w:rPr>
                <w:sz w:val="20"/>
                <w:szCs w:val="20"/>
              </w:rPr>
            </w:pPr>
            <w:r w:rsidRPr="00524A9D">
              <w:rPr>
                <w:sz w:val="20"/>
                <w:szCs w:val="20"/>
              </w:rPr>
              <w:t xml:space="preserve">$19,245 </w:t>
            </w:r>
          </w:p>
        </w:tc>
      </w:tr>
      <w:tr w:rsidR="00524A9D" w:rsidRPr="00524A9D" w14:paraId="22B3223B" w14:textId="77777777" w:rsidTr="00524A9D">
        <w:trPr>
          <w:gridAfter w:val="1"/>
          <w:wAfter w:w="694" w:type="pct"/>
          <w:trHeight w:val="390"/>
        </w:trPr>
        <w:tc>
          <w:tcPr>
            <w:tcW w:w="1322" w:type="pct"/>
            <w:tcBorders>
              <w:top w:val="nil"/>
              <w:left w:val="single" w:sz="4" w:space="0" w:color="auto"/>
              <w:bottom w:val="single" w:sz="4" w:space="0" w:color="auto"/>
              <w:right w:val="single" w:sz="4" w:space="0" w:color="auto"/>
            </w:tcBorders>
            <w:shd w:val="clear" w:color="auto" w:fill="auto"/>
            <w:noWrap/>
            <w:vAlign w:val="center"/>
            <w:hideMark/>
          </w:tcPr>
          <w:p w14:paraId="56CA34B9"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 xml:space="preserve">ii.   Review semiannual compliance reports </w:t>
            </w:r>
            <w:r w:rsidRPr="00524A9D">
              <w:rPr>
                <w:sz w:val="20"/>
                <w:szCs w:val="20"/>
                <w:vertAlign w:val="superscript"/>
              </w:rPr>
              <w:t>e</w:t>
            </w:r>
          </w:p>
        </w:tc>
        <w:tc>
          <w:tcPr>
            <w:tcW w:w="386" w:type="pct"/>
            <w:gridSpan w:val="2"/>
            <w:tcBorders>
              <w:top w:val="nil"/>
              <w:left w:val="nil"/>
              <w:bottom w:val="single" w:sz="4" w:space="0" w:color="auto"/>
              <w:right w:val="single" w:sz="4" w:space="0" w:color="auto"/>
            </w:tcBorders>
            <w:shd w:val="clear" w:color="auto" w:fill="auto"/>
            <w:vAlign w:val="center"/>
            <w:hideMark/>
          </w:tcPr>
          <w:p w14:paraId="26558F8D" w14:textId="77777777" w:rsidR="00524A9D" w:rsidRPr="00524A9D" w:rsidRDefault="00524A9D" w:rsidP="00524A9D">
            <w:pPr>
              <w:widowControl/>
              <w:autoSpaceDE/>
              <w:autoSpaceDN/>
              <w:adjustRightInd/>
              <w:jc w:val="center"/>
              <w:rPr>
                <w:sz w:val="20"/>
                <w:szCs w:val="20"/>
              </w:rPr>
            </w:pPr>
            <w:r w:rsidRPr="00524A9D">
              <w:rPr>
                <w:sz w:val="20"/>
                <w:szCs w:val="20"/>
              </w:rPr>
              <w:t>6</w:t>
            </w:r>
          </w:p>
        </w:tc>
        <w:tc>
          <w:tcPr>
            <w:tcW w:w="411" w:type="pct"/>
            <w:gridSpan w:val="2"/>
            <w:tcBorders>
              <w:top w:val="nil"/>
              <w:left w:val="nil"/>
              <w:bottom w:val="single" w:sz="4" w:space="0" w:color="auto"/>
              <w:right w:val="single" w:sz="4" w:space="0" w:color="auto"/>
            </w:tcBorders>
            <w:shd w:val="clear" w:color="auto" w:fill="auto"/>
            <w:vAlign w:val="center"/>
            <w:hideMark/>
          </w:tcPr>
          <w:p w14:paraId="3B70CEBE" w14:textId="77777777" w:rsidR="00524A9D" w:rsidRPr="00524A9D" w:rsidRDefault="00524A9D" w:rsidP="00524A9D">
            <w:pPr>
              <w:widowControl/>
              <w:autoSpaceDE/>
              <w:autoSpaceDN/>
              <w:adjustRightInd/>
              <w:jc w:val="center"/>
              <w:rPr>
                <w:sz w:val="20"/>
                <w:szCs w:val="20"/>
              </w:rPr>
            </w:pPr>
            <w:r w:rsidRPr="00524A9D">
              <w:rPr>
                <w:sz w:val="20"/>
                <w:szCs w:val="20"/>
              </w:rPr>
              <w:t>2</w:t>
            </w:r>
          </w:p>
        </w:tc>
        <w:tc>
          <w:tcPr>
            <w:tcW w:w="327" w:type="pct"/>
            <w:gridSpan w:val="2"/>
            <w:tcBorders>
              <w:top w:val="nil"/>
              <w:left w:val="nil"/>
              <w:bottom w:val="single" w:sz="4" w:space="0" w:color="auto"/>
              <w:right w:val="single" w:sz="4" w:space="0" w:color="auto"/>
            </w:tcBorders>
            <w:shd w:val="clear" w:color="auto" w:fill="auto"/>
            <w:vAlign w:val="center"/>
            <w:hideMark/>
          </w:tcPr>
          <w:p w14:paraId="71B8238A" w14:textId="77777777" w:rsidR="00524A9D" w:rsidRPr="00524A9D" w:rsidRDefault="00524A9D" w:rsidP="00524A9D">
            <w:pPr>
              <w:widowControl/>
              <w:autoSpaceDE/>
              <w:autoSpaceDN/>
              <w:adjustRightInd/>
              <w:jc w:val="center"/>
              <w:rPr>
                <w:sz w:val="20"/>
                <w:szCs w:val="20"/>
              </w:rPr>
            </w:pPr>
            <w:r w:rsidRPr="00524A9D">
              <w:rPr>
                <w:sz w:val="20"/>
                <w:szCs w:val="20"/>
              </w:rPr>
              <w:t>12</w:t>
            </w:r>
          </w:p>
        </w:tc>
        <w:tc>
          <w:tcPr>
            <w:tcW w:w="293" w:type="pct"/>
            <w:gridSpan w:val="2"/>
            <w:tcBorders>
              <w:top w:val="nil"/>
              <w:left w:val="nil"/>
              <w:bottom w:val="single" w:sz="4" w:space="0" w:color="auto"/>
              <w:right w:val="single" w:sz="4" w:space="0" w:color="auto"/>
            </w:tcBorders>
            <w:shd w:val="clear" w:color="auto" w:fill="auto"/>
            <w:vAlign w:val="center"/>
            <w:hideMark/>
          </w:tcPr>
          <w:p w14:paraId="40386124" w14:textId="77777777" w:rsidR="00524A9D" w:rsidRPr="00524A9D" w:rsidRDefault="00524A9D" w:rsidP="00524A9D">
            <w:pPr>
              <w:widowControl/>
              <w:autoSpaceDE/>
              <w:autoSpaceDN/>
              <w:adjustRightInd/>
              <w:jc w:val="center"/>
              <w:rPr>
                <w:sz w:val="20"/>
                <w:szCs w:val="20"/>
              </w:rPr>
            </w:pPr>
            <w:r w:rsidRPr="00524A9D">
              <w:rPr>
                <w:sz w:val="20"/>
                <w:szCs w:val="20"/>
              </w:rPr>
              <w:t>8</w:t>
            </w:r>
          </w:p>
        </w:tc>
        <w:tc>
          <w:tcPr>
            <w:tcW w:w="346" w:type="pct"/>
            <w:gridSpan w:val="2"/>
            <w:tcBorders>
              <w:top w:val="nil"/>
              <w:left w:val="nil"/>
              <w:bottom w:val="single" w:sz="4" w:space="0" w:color="auto"/>
              <w:right w:val="single" w:sz="4" w:space="0" w:color="auto"/>
            </w:tcBorders>
            <w:shd w:val="clear" w:color="auto" w:fill="auto"/>
            <w:vAlign w:val="center"/>
            <w:hideMark/>
          </w:tcPr>
          <w:p w14:paraId="4DF36D3B" w14:textId="77777777" w:rsidR="00524A9D" w:rsidRPr="00524A9D" w:rsidRDefault="00524A9D" w:rsidP="00524A9D">
            <w:pPr>
              <w:widowControl/>
              <w:autoSpaceDE/>
              <w:autoSpaceDN/>
              <w:adjustRightInd/>
              <w:jc w:val="center"/>
              <w:rPr>
                <w:sz w:val="20"/>
                <w:szCs w:val="20"/>
              </w:rPr>
            </w:pPr>
            <w:r w:rsidRPr="00524A9D">
              <w:rPr>
                <w:sz w:val="20"/>
                <w:szCs w:val="20"/>
              </w:rPr>
              <w:t>96</w:t>
            </w:r>
          </w:p>
        </w:tc>
        <w:tc>
          <w:tcPr>
            <w:tcW w:w="441" w:type="pct"/>
            <w:gridSpan w:val="2"/>
            <w:tcBorders>
              <w:top w:val="nil"/>
              <w:left w:val="nil"/>
              <w:bottom w:val="single" w:sz="4" w:space="0" w:color="auto"/>
              <w:right w:val="single" w:sz="4" w:space="0" w:color="auto"/>
            </w:tcBorders>
            <w:shd w:val="clear" w:color="auto" w:fill="auto"/>
            <w:vAlign w:val="center"/>
            <w:hideMark/>
          </w:tcPr>
          <w:p w14:paraId="0EB25165" w14:textId="77777777" w:rsidR="00524A9D" w:rsidRPr="00524A9D" w:rsidRDefault="00524A9D" w:rsidP="00524A9D">
            <w:pPr>
              <w:widowControl/>
              <w:autoSpaceDE/>
              <w:autoSpaceDN/>
              <w:adjustRightInd/>
              <w:jc w:val="center"/>
              <w:rPr>
                <w:sz w:val="20"/>
                <w:szCs w:val="20"/>
              </w:rPr>
            </w:pPr>
            <w:r w:rsidRPr="00524A9D">
              <w:rPr>
                <w:sz w:val="20"/>
                <w:szCs w:val="20"/>
              </w:rPr>
              <w:t>4.8</w:t>
            </w:r>
          </w:p>
        </w:tc>
        <w:tc>
          <w:tcPr>
            <w:tcW w:w="295" w:type="pct"/>
            <w:tcBorders>
              <w:top w:val="nil"/>
              <w:left w:val="nil"/>
              <w:bottom w:val="single" w:sz="4" w:space="0" w:color="auto"/>
              <w:right w:val="single" w:sz="4" w:space="0" w:color="auto"/>
            </w:tcBorders>
            <w:shd w:val="clear" w:color="auto" w:fill="auto"/>
            <w:vAlign w:val="center"/>
            <w:hideMark/>
          </w:tcPr>
          <w:p w14:paraId="69E944D0" w14:textId="77777777" w:rsidR="00524A9D" w:rsidRPr="00524A9D" w:rsidRDefault="00524A9D" w:rsidP="00524A9D">
            <w:pPr>
              <w:widowControl/>
              <w:autoSpaceDE/>
              <w:autoSpaceDN/>
              <w:adjustRightInd/>
              <w:jc w:val="center"/>
              <w:rPr>
                <w:sz w:val="20"/>
                <w:szCs w:val="20"/>
              </w:rPr>
            </w:pPr>
            <w:r w:rsidRPr="00524A9D">
              <w:rPr>
                <w:sz w:val="20"/>
                <w:szCs w:val="20"/>
              </w:rPr>
              <w:t>9.6</w:t>
            </w:r>
          </w:p>
        </w:tc>
        <w:tc>
          <w:tcPr>
            <w:tcW w:w="484" w:type="pct"/>
            <w:gridSpan w:val="2"/>
            <w:tcBorders>
              <w:top w:val="nil"/>
              <w:left w:val="nil"/>
              <w:bottom w:val="single" w:sz="4" w:space="0" w:color="auto"/>
              <w:right w:val="single" w:sz="4" w:space="0" w:color="auto"/>
            </w:tcBorders>
            <w:shd w:val="clear" w:color="auto" w:fill="auto"/>
            <w:vAlign w:val="center"/>
            <w:hideMark/>
          </w:tcPr>
          <w:p w14:paraId="3501D773" w14:textId="77777777" w:rsidR="00524A9D" w:rsidRPr="00524A9D" w:rsidRDefault="00524A9D" w:rsidP="00524A9D">
            <w:pPr>
              <w:widowControl/>
              <w:autoSpaceDE/>
              <w:autoSpaceDN/>
              <w:adjustRightInd/>
              <w:jc w:val="right"/>
              <w:rPr>
                <w:sz w:val="20"/>
                <w:szCs w:val="20"/>
              </w:rPr>
            </w:pPr>
            <w:r w:rsidRPr="00524A9D">
              <w:rPr>
                <w:sz w:val="20"/>
                <w:szCs w:val="20"/>
              </w:rPr>
              <w:t xml:space="preserve">$5,249 </w:t>
            </w:r>
          </w:p>
        </w:tc>
      </w:tr>
      <w:tr w:rsidR="00524A9D" w:rsidRPr="00524A9D" w14:paraId="73744B0A" w14:textId="77777777" w:rsidTr="00524A9D">
        <w:trPr>
          <w:gridAfter w:val="1"/>
          <w:wAfter w:w="694" w:type="pct"/>
          <w:trHeight w:val="390"/>
        </w:trPr>
        <w:tc>
          <w:tcPr>
            <w:tcW w:w="1322" w:type="pct"/>
            <w:tcBorders>
              <w:top w:val="nil"/>
              <w:left w:val="single" w:sz="4" w:space="0" w:color="auto"/>
              <w:bottom w:val="single" w:sz="4" w:space="0" w:color="auto"/>
              <w:right w:val="single" w:sz="4" w:space="0" w:color="auto"/>
            </w:tcBorders>
            <w:shd w:val="clear" w:color="auto" w:fill="auto"/>
            <w:noWrap/>
            <w:vAlign w:val="center"/>
            <w:hideMark/>
          </w:tcPr>
          <w:p w14:paraId="4D3507E6" w14:textId="77777777" w:rsidR="00524A9D" w:rsidRPr="00524A9D" w:rsidRDefault="00524A9D" w:rsidP="00524A9D">
            <w:pPr>
              <w:widowControl/>
              <w:autoSpaceDE/>
              <w:autoSpaceDN/>
              <w:adjustRightInd/>
              <w:ind w:firstLineChars="100" w:firstLine="200"/>
              <w:rPr>
                <w:sz w:val="20"/>
                <w:szCs w:val="20"/>
              </w:rPr>
            </w:pPr>
            <w:r w:rsidRPr="00524A9D">
              <w:rPr>
                <w:sz w:val="20"/>
                <w:szCs w:val="20"/>
              </w:rPr>
              <w:t>Subtotals Labor Burden and Cost</w:t>
            </w:r>
          </w:p>
        </w:tc>
        <w:tc>
          <w:tcPr>
            <w:tcW w:w="386" w:type="pct"/>
            <w:gridSpan w:val="2"/>
            <w:tcBorders>
              <w:top w:val="nil"/>
              <w:left w:val="nil"/>
              <w:bottom w:val="single" w:sz="4" w:space="0" w:color="auto"/>
              <w:right w:val="single" w:sz="4" w:space="0" w:color="auto"/>
            </w:tcBorders>
            <w:shd w:val="clear" w:color="auto" w:fill="auto"/>
            <w:vAlign w:val="center"/>
            <w:hideMark/>
          </w:tcPr>
          <w:p w14:paraId="067CF3ED"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411" w:type="pct"/>
            <w:gridSpan w:val="2"/>
            <w:tcBorders>
              <w:top w:val="nil"/>
              <w:left w:val="nil"/>
              <w:bottom w:val="single" w:sz="4" w:space="0" w:color="auto"/>
              <w:right w:val="single" w:sz="4" w:space="0" w:color="auto"/>
            </w:tcBorders>
            <w:shd w:val="clear" w:color="auto" w:fill="auto"/>
            <w:vAlign w:val="center"/>
            <w:hideMark/>
          </w:tcPr>
          <w:p w14:paraId="02A677C2"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327" w:type="pct"/>
            <w:gridSpan w:val="2"/>
            <w:tcBorders>
              <w:top w:val="nil"/>
              <w:left w:val="nil"/>
              <w:bottom w:val="single" w:sz="4" w:space="0" w:color="auto"/>
              <w:right w:val="single" w:sz="4" w:space="0" w:color="auto"/>
            </w:tcBorders>
            <w:shd w:val="clear" w:color="auto" w:fill="auto"/>
            <w:vAlign w:val="center"/>
            <w:hideMark/>
          </w:tcPr>
          <w:p w14:paraId="474D0AD8"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293" w:type="pct"/>
            <w:gridSpan w:val="2"/>
            <w:tcBorders>
              <w:top w:val="nil"/>
              <w:left w:val="nil"/>
              <w:bottom w:val="single" w:sz="4" w:space="0" w:color="auto"/>
              <w:right w:val="single" w:sz="4" w:space="0" w:color="auto"/>
            </w:tcBorders>
            <w:shd w:val="clear" w:color="auto" w:fill="auto"/>
            <w:vAlign w:val="center"/>
            <w:hideMark/>
          </w:tcPr>
          <w:p w14:paraId="71A5D13E"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1082" w:type="pct"/>
            <w:gridSpan w:val="5"/>
            <w:tcBorders>
              <w:top w:val="single" w:sz="4" w:space="0" w:color="auto"/>
              <w:left w:val="nil"/>
              <w:bottom w:val="single" w:sz="4" w:space="0" w:color="auto"/>
              <w:right w:val="single" w:sz="4" w:space="0" w:color="000000"/>
            </w:tcBorders>
            <w:shd w:val="clear" w:color="auto" w:fill="auto"/>
            <w:vAlign w:val="center"/>
            <w:hideMark/>
          </w:tcPr>
          <w:p w14:paraId="01592107" w14:textId="77777777" w:rsidR="00524A9D" w:rsidRPr="00524A9D" w:rsidRDefault="00524A9D" w:rsidP="00524A9D">
            <w:pPr>
              <w:widowControl/>
              <w:autoSpaceDE/>
              <w:autoSpaceDN/>
              <w:adjustRightInd/>
              <w:jc w:val="center"/>
              <w:rPr>
                <w:sz w:val="20"/>
                <w:szCs w:val="20"/>
              </w:rPr>
            </w:pPr>
            <w:r w:rsidRPr="00524A9D">
              <w:rPr>
                <w:sz w:val="20"/>
                <w:szCs w:val="20"/>
              </w:rPr>
              <w:t>515</w:t>
            </w:r>
          </w:p>
        </w:tc>
        <w:tc>
          <w:tcPr>
            <w:tcW w:w="484" w:type="pct"/>
            <w:gridSpan w:val="2"/>
            <w:tcBorders>
              <w:top w:val="nil"/>
              <w:left w:val="nil"/>
              <w:bottom w:val="single" w:sz="4" w:space="0" w:color="auto"/>
              <w:right w:val="single" w:sz="4" w:space="0" w:color="auto"/>
            </w:tcBorders>
            <w:shd w:val="clear" w:color="auto" w:fill="auto"/>
            <w:vAlign w:val="center"/>
            <w:hideMark/>
          </w:tcPr>
          <w:p w14:paraId="5354B36D" w14:textId="77777777" w:rsidR="00524A9D" w:rsidRPr="00524A9D" w:rsidRDefault="00524A9D" w:rsidP="00524A9D">
            <w:pPr>
              <w:widowControl/>
              <w:autoSpaceDE/>
              <w:autoSpaceDN/>
              <w:adjustRightInd/>
              <w:jc w:val="right"/>
              <w:rPr>
                <w:sz w:val="20"/>
                <w:szCs w:val="20"/>
              </w:rPr>
            </w:pPr>
            <w:r w:rsidRPr="00524A9D">
              <w:rPr>
                <w:sz w:val="20"/>
                <w:szCs w:val="20"/>
              </w:rPr>
              <w:t xml:space="preserve">$24,494 </w:t>
            </w:r>
          </w:p>
        </w:tc>
      </w:tr>
      <w:tr w:rsidR="00524A9D" w:rsidRPr="00524A9D" w14:paraId="169E8517" w14:textId="77777777" w:rsidTr="00524A9D">
        <w:trPr>
          <w:gridAfter w:val="1"/>
          <w:wAfter w:w="694" w:type="pct"/>
          <w:trHeight w:val="709"/>
        </w:trPr>
        <w:tc>
          <w:tcPr>
            <w:tcW w:w="1322" w:type="pct"/>
            <w:tcBorders>
              <w:top w:val="nil"/>
              <w:left w:val="single" w:sz="4" w:space="0" w:color="auto"/>
              <w:bottom w:val="single" w:sz="4" w:space="0" w:color="auto"/>
              <w:right w:val="single" w:sz="4" w:space="0" w:color="auto"/>
            </w:tcBorders>
            <w:shd w:val="clear" w:color="auto" w:fill="auto"/>
            <w:vAlign w:val="center"/>
            <w:hideMark/>
          </w:tcPr>
          <w:p w14:paraId="4F6FC042" w14:textId="77777777" w:rsidR="00524A9D" w:rsidRPr="00524A9D" w:rsidRDefault="00524A9D" w:rsidP="00524A9D">
            <w:pPr>
              <w:widowControl/>
              <w:autoSpaceDE/>
              <w:autoSpaceDN/>
              <w:adjustRightInd/>
              <w:ind w:firstLineChars="100" w:firstLine="201"/>
              <w:rPr>
                <w:b/>
                <w:bCs/>
                <w:sz w:val="20"/>
                <w:szCs w:val="20"/>
              </w:rPr>
            </w:pPr>
            <w:r w:rsidRPr="00524A9D">
              <w:rPr>
                <w:b/>
                <w:bCs/>
                <w:sz w:val="20"/>
                <w:szCs w:val="20"/>
              </w:rPr>
              <w:t xml:space="preserve">TOTAL ANNUAL BURDEN AND COST (rounded) </w:t>
            </w:r>
            <w:r w:rsidRPr="00524A9D">
              <w:rPr>
                <w:b/>
                <w:bCs/>
                <w:sz w:val="20"/>
                <w:szCs w:val="20"/>
                <w:vertAlign w:val="superscript"/>
              </w:rPr>
              <w:t>f</w:t>
            </w:r>
          </w:p>
        </w:tc>
        <w:tc>
          <w:tcPr>
            <w:tcW w:w="386" w:type="pct"/>
            <w:gridSpan w:val="2"/>
            <w:tcBorders>
              <w:top w:val="nil"/>
              <w:left w:val="nil"/>
              <w:bottom w:val="single" w:sz="4" w:space="0" w:color="auto"/>
              <w:right w:val="single" w:sz="4" w:space="0" w:color="auto"/>
            </w:tcBorders>
            <w:shd w:val="clear" w:color="auto" w:fill="auto"/>
            <w:vAlign w:val="center"/>
            <w:hideMark/>
          </w:tcPr>
          <w:p w14:paraId="0D2F871C"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411" w:type="pct"/>
            <w:gridSpan w:val="2"/>
            <w:tcBorders>
              <w:top w:val="nil"/>
              <w:left w:val="nil"/>
              <w:bottom w:val="single" w:sz="4" w:space="0" w:color="auto"/>
              <w:right w:val="single" w:sz="4" w:space="0" w:color="auto"/>
            </w:tcBorders>
            <w:shd w:val="clear" w:color="auto" w:fill="auto"/>
            <w:vAlign w:val="center"/>
            <w:hideMark/>
          </w:tcPr>
          <w:p w14:paraId="735EFC8F"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327" w:type="pct"/>
            <w:gridSpan w:val="2"/>
            <w:tcBorders>
              <w:top w:val="nil"/>
              <w:left w:val="nil"/>
              <w:bottom w:val="single" w:sz="4" w:space="0" w:color="auto"/>
              <w:right w:val="single" w:sz="4" w:space="0" w:color="auto"/>
            </w:tcBorders>
            <w:shd w:val="clear" w:color="auto" w:fill="auto"/>
            <w:vAlign w:val="center"/>
            <w:hideMark/>
          </w:tcPr>
          <w:p w14:paraId="1E0BED6B"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293" w:type="pct"/>
            <w:gridSpan w:val="2"/>
            <w:tcBorders>
              <w:top w:val="nil"/>
              <w:left w:val="nil"/>
              <w:bottom w:val="single" w:sz="4" w:space="0" w:color="auto"/>
              <w:right w:val="single" w:sz="4" w:space="0" w:color="auto"/>
            </w:tcBorders>
            <w:shd w:val="clear" w:color="auto" w:fill="auto"/>
            <w:vAlign w:val="center"/>
            <w:hideMark/>
          </w:tcPr>
          <w:p w14:paraId="4A9FD1E6" w14:textId="77777777" w:rsidR="00524A9D" w:rsidRPr="00524A9D" w:rsidRDefault="00524A9D" w:rsidP="00524A9D">
            <w:pPr>
              <w:widowControl/>
              <w:autoSpaceDE/>
              <w:autoSpaceDN/>
              <w:adjustRightInd/>
              <w:jc w:val="center"/>
              <w:rPr>
                <w:sz w:val="20"/>
                <w:szCs w:val="20"/>
              </w:rPr>
            </w:pPr>
            <w:r w:rsidRPr="00524A9D">
              <w:rPr>
                <w:sz w:val="20"/>
                <w:szCs w:val="20"/>
              </w:rPr>
              <w:t> </w:t>
            </w:r>
          </w:p>
        </w:tc>
        <w:tc>
          <w:tcPr>
            <w:tcW w:w="1082" w:type="pct"/>
            <w:gridSpan w:val="5"/>
            <w:tcBorders>
              <w:top w:val="single" w:sz="4" w:space="0" w:color="auto"/>
              <w:left w:val="nil"/>
              <w:bottom w:val="single" w:sz="4" w:space="0" w:color="auto"/>
              <w:right w:val="single" w:sz="4" w:space="0" w:color="000000"/>
            </w:tcBorders>
            <w:shd w:val="clear" w:color="auto" w:fill="auto"/>
            <w:vAlign w:val="center"/>
            <w:hideMark/>
          </w:tcPr>
          <w:p w14:paraId="70444EF3" w14:textId="77777777" w:rsidR="00524A9D" w:rsidRPr="00524A9D" w:rsidRDefault="00524A9D" w:rsidP="00524A9D">
            <w:pPr>
              <w:widowControl/>
              <w:autoSpaceDE/>
              <w:autoSpaceDN/>
              <w:adjustRightInd/>
              <w:jc w:val="center"/>
              <w:rPr>
                <w:b/>
                <w:bCs/>
                <w:sz w:val="20"/>
                <w:szCs w:val="20"/>
              </w:rPr>
            </w:pPr>
            <w:r w:rsidRPr="00524A9D">
              <w:rPr>
                <w:b/>
                <w:bCs/>
                <w:sz w:val="20"/>
                <w:szCs w:val="20"/>
              </w:rPr>
              <w:t>515</w:t>
            </w:r>
          </w:p>
        </w:tc>
        <w:tc>
          <w:tcPr>
            <w:tcW w:w="484" w:type="pct"/>
            <w:gridSpan w:val="2"/>
            <w:tcBorders>
              <w:top w:val="nil"/>
              <w:left w:val="nil"/>
              <w:bottom w:val="single" w:sz="4" w:space="0" w:color="auto"/>
              <w:right w:val="single" w:sz="4" w:space="0" w:color="auto"/>
            </w:tcBorders>
            <w:shd w:val="clear" w:color="auto" w:fill="auto"/>
            <w:vAlign w:val="center"/>
            <w:hideMark/>
          </w:tcPr>
          <w:p w14:paraId="0795BDC9" w14:textId="77777777" w:rsidR="00524A9D" w:rsidRPr="00524A9D" w:rsidRDefault="00524A9D" w:rsidP="00524A9D">
            <w:pPr>
              <w:widowControl/>
              <w:autoSpaceDE/>
              <w:autoSpaceDN/>
              <w:adjustRightInd/>
              <w:jc w:val="right"/>
              <w:rPr>
                <w:b/>
                <w:bCs/>
                <w:sz w:val="20"/>
                <w:szCs w:val="20"/>
              </w:rPr>
            </w:pPr>
            <w:r w:rsidRPr="00524A9D">
              <w:rPr>
                <w:b/>
                <w:bCs/>
                <w:sz w:val="20"/>
                <w:szCs w:val="20"/>
              </w:rPr>
              <w:t xml:space="preserve">$24,500 </w:t>
            </w:r>
          </w:p>
        </w:tc>
      </w:tr>
      <w:tr w:rsidR="00524A9D" w:rsidRPr="00524A9D" w14:paraId="37167D16" w14:textId="77777777" w:rsidTr="00524A9D">
        <w:trPr>
          <w:trHeight w:val="300"/>
        </w:trPr>
        <w:tc>
          <w:tcPr>
            <w:tcW w:w="1361" w:type="pct"/>
            <w:gridSpan w:val="2"/>
            <w:tcBorders>
              <w:top w:val="nil"/>
              <w:left w:val="nil"/>
              <w:bottom w:val="nil"/>
              <w:right w:val="nil"/>
            </w:tcBorders>
            <w:shd w:val="clear" w:color="auto" w:fill="auto"/>
            <w:noWrap/>
            <w:vAlign w:val="center"/>
            <w:hideMark/>
          </w:tcPr>
          <w:p w14:paraId="387D0BEA" w14:textId="77777777" w:rsidR="00524A9D" w:rsidRPr="00524A9D" w:rsidRDefault="00524A9D" w:rsidP="00524A9D">
            <w:pPr>
              <w:widowControl/>
              <w:autoSpaceDE/>
              <w:autoSpaceDN/>
              <w:adjustRightInd/>
              <w:rPr>
                <w:b/>
                <w:bCs/>
                <w:sz w:val="20"/>
                <w:szCs w:val="20"/>
              </w:rPr>
            </w:pPr>
            <w:r w:rsidRPr="00524A9D">
              <w:rPr>
                <w:b/>
                <w:bCs/>
                <w:sz w:val="20"/>
                <w:szCs w:val="20"/>
              </w:rPr>
              <w:t>Assumptions:</w:t>
            </w:r>
          </w:p>
        </w:tc>
        <w:tc>
          <w:tcPr>
            <w:tcW w:w="425" w:type="pct"/>
            <w:gridSpan w:val="2"/>
            <w:tcBorders>
              <w:top w:val="nil"/>
              <w:left w:val="nil"/>
              <w:bottom w:val="nil"/>
              <w:right w:val="nil"/>
            </w:tcBorders>
            <w:shd w:val="clear" w:color="auto" w:fill="auto"/>
            <w:noWrap/>
            <w:vAlign w:val="bottom"/>
            <w:hideMark/>
          </w:tcPr>
          <w:p w14:paraId="303ED16C" w14:textId="77777777" w:rsidR="00524A9D" w:rsidRPr="00524A9D" w:rsidRDefault="00524A9D" w:rsidP="00524A9D">
            <w:pPr>
              <w:widowControl/>
              <w:autoSpaceDE/>
              <w:autoSpaceDN/>
              <w:adjustRightInd/>
              <w:rPr>
                <w:b/>
                <w:bCs/>
                <w:sz w:val="20"/>
                <w:szCs w:val="20"/>
              </w:rPr>
            </w:pPr>
          </w:p>
        </w:tc>
        <w:tc>
          <w:tcPr>
            <w:tcW w:w="425" w:type="pct"/>
            <w:gridSpan w:val="2"/>
            <w:tcBorders>
              <w:top w:val="nil"/>
              <w:left w:val="nil"/>
              <w:bottom w:val="nil"/>
              <w:right w:val="nil"/>
            </w:tcBorders>
            <w:shd w:val="clear" w:color="auto" w:fill="auto"/>
            <w:noWrap/>
            <w:vAlign w:val="bottom"/>
            <w:hideMark/>
          </w:tcPr>
          <w:p w14:paraId="74F4E5A9" w14:textId="77777777" w:rsidR="00524A9D" w:rsidRPr="00524A9D" w:rsidRDefault="00524A9D" w:rsidP="00524A9D">
            <w:pPr>
              <w:widowControl/>
              <w:autoSpaceDE/>
              <w:autoSpaceDN/>
              <w:adjustRightInd/>
              <w:rPr>
                <w:sz w:val="20"/>
                <w:szCs w:val="20"/>
              </w:rPr>
            </w:pPr>
          </w:p>
        </w:tc>
        <w:tc>
          <w:tcPr>
            <w:tcW w:w="426" w:type="pct"/>
            <w:gridSpan w:val="2"/>
            <w:tcBorders>
              <w:top w:val="nil"/>
              <w:left w:val="nil"/>
              <w:bottom w:val="nil"/>
              <w:right w:val="nil"/>
            </w:tcBorders>
            <w:shd w:val="clear" w:color="auto" w:fill="auto"/>
            <w:noWrap/>
            <w:vAlign w:val="bottom"/>
            <w:hideMark/>
          </w:tcPr>
          <w:p w14:paraId="721B84E5" w14:textId="77777777" w:rsidR="00524A9D" w:rsidRPr="00524A9D" w:rsidRDefault="00524A9D" w:rsidP="00524A9D">
            <w:pPr>
              <w:widowControl/>
              <w:autoSpaceDE/>
              <w:autoSpaceDN/>
              <w:adjustRightInd/>
              <w:rPr>
                <w:sz w:val="20"/>
                <w:szCs w:val="20"/>
              </w:rPr>
            </w:pPr>
          </w:p>
        </w:tc>
        <w:tc>
          <w:tcPr>
            <w:tcW w:w="419" w:type="pct"/>
            <w:gridSpan w:val="2"/>
            <w:tcBorders>
              <w:top w:val="nil"/>
              <w:left w:val="nil"/>
              <w:bottom w:val="nil"/>
              <w:right w:val="nil"/>
            </w:tcBorders>
            <w:shd w:val="clear" w:color="auto" w:fill="auto"/>
            <w:noWrap/>
            <w:vAlign w:val="bottom"/>
            <w:hideMark/>
          </w:tcPr>
          <w:p w14:paraId="24C632D0" w14:textId="77777777" w:rsidR="00524A9D" w:rsidRPr="00524A9D" w:rsidRDefault="00524A9D" w:rsidP="00524A9D">
            <w:pPr>
              <w:widowControl/>
              <w:autoSpaceDE/>
              <w:autoSpaceDN/>
              <w:adjustRightInd/>
              <w:rPr>
                <w:sz w:val="20"/>
                <w:szCs w:val="20"/>
              </w:rPr>
            </w:pPr>
          </w:p>
        </w:tc>
        <w:tc>
          <w:tcPr>
            <w:tcW w:w="422" w:type="pct"/>
            <w:gridSpan w:val="2"/>
            <w:tcBorders>
              <w:top w:val="nil"/>
              <w:left w:val="nil"/>
              <w:bottom w:val="nil"/>
              <w:right w:val="nil"/>
            </w:tcBorders>
            <w:shd w:val="clear" w:color="auto" w:fill="auto"/>
            <w:noWrap/>
            <w:vAlign w:val="bottom"/>
            <w:hideMark/>
          </w:tcPr>
          <w:p w14:paraId="62982582" w14:textId="77777777" w:rsidR="00524A9D" w:rsidRPr="00524A9D" w:rsidRDefault="00524A9D" w:rsidP="00524A9D">
            <w:pPr>
              <w:widowControl/>
              <w:autoSpaceDE/>
              <w:autoSpaceDN/>
              <w:adjustRightInd/>
              <w:rPr>
                <w:sz w:val="20"/>
                <w:szCs w:val="20"/>
              </w:rPr>
            </w:pPr>
          </w:p>
        </w:tc>
        <w:tc>
          <w:tcPr>
            <w:tcW w:w="449" w:type="pct"/>
            <w:gridSpan w:val="3"/>
            <w:tcBorders>
              <w:top w:val="nil"/>
              <w:left w:val="nil"/>
              <w:bottom w:val="nil"/>
              <w:right w:val="nil"/>
            </w:tcBorders>
            <w:shd w:val="clear" w:color="auto" w:fill="auto"/>
            <w:noWrap/>
            <w:vAlign w:val="bottom"/>
            <w:hideMark/>
          </w:tcPr>
          <w:p w14:paraId="01E3E52A" w14:textId="77777777" w:rsidR="00524A9D" w:rsidRPr="00524A9D" w:rsidRDefault="00524A9D" w:rsidP="00524A9D">
            <w:pPr>
              <w:widowControl/>
              <w:autoSpaceDE/>
              <w:autoSpaceDN/>
              <w:adjustRightInd/>
              <w:rPr>
                <w:sz w:val="20"/>
                <w:szCs w:val="20"/>
              </w:rPr>
            </w:pPr>
          </w:p>
        </w:tc>
        <w:tc>
          <w:tcPr>
            <w:tcW w:w="416" w:type="pct"/>
            <w:tcBorders>
              <w:top w:val="nil"/>
              <w:left w:val="nil"/>
              <w:bottom w:val="nil"/>
              <w:right w:val="nil"/>
            </w:tcBorders>
            <w:shd w:val="clear" w:color="auto" w:fill="auto"/>
            <w:noWrap/>
            <w:vAlign w:val="bottom"/>
            <w:hideMark/>
          </w:tcPr>
          <w:p w14:paraId="1EDB362E" w14:textId="77777777" w:rsidR="00524A9D" w:rsidRPr="00524A9D" w:rsidRDefault="00524A9D" w:rsidP="00524A9D">
            <w:pPr>
              <w:widowControl/>
              <w:autoSpaceDE/>
              <w:autoSpaceDN/>
              <w:adjustRightInd/>
              <w:rPr>
                <w:sz w:val="20"/>
                <w:szCs w:val="20"/>
              </w:rPr>
            </w:pPr>
          </w:p>
        </w:tc>
        <w:tc>
          <w:tcPr>
            <w:tcW w:w="657" w:type="pct"/>
            <w:tcBorders>
              <w:top w:val="nil"/>
              <w:left w:val="nil"/>
              <w:bottom w:val="nil"/>
              <w:right w:val="nil"/>
            </w:tcBorders>
            <w:shd w:val="clear" w:color="auto" w:fill="auto"/>
            <w:noWrap/>
            <w:vAlign w:val="bottom"/>
            <w:hideMark/>
          </w:tcPr>
          <w:p w14:paraId="5ABA45D9" w14:textId="77777777" w:rsidR="00524A9D" w:rsidRPr="00524A9D" w:rsidRDefault="00524A9D" w:rsidP="00524A9D">
            <w:pPr>
              <w:widowControl/>
              <w:autoSpaceDE/>
              <w:autoSpaceDN/>
              <w:adjustRightInd/>
              <w:rPr>
                <w:sz w:val="20"/>
                <w:szCs w:val="20"/>
              </w:rPr>
            </w:pPr>
          </w:p>
        </w:tc>
      </w:tr>
      <w:tr w:rsidR="00524A9D" w:rsidRPr="00524A9D" w14:paraId="6F744159" w14:textId="77777777" w:rsidTr="00524A9D">
        <w:trPr>
          <w:trHeight w:val="615"/>
        </w:trPr>
        <w:tc>
          <w:tcPr>
            <w:tcW w:w="5000" w:type="pct"/>
            <w:gridSpan w:val="17"/>
            <w:tcBorders>
              <w:top w:val="nil"/>
              <w:left w:val="nil"/>
              <w:bottom w:val="nil"/>
              <w:right w:val="nil"/>
            </w:tcBorders>
            <w:shd w:val="clear" w:color="auto" w:fill="auto"/>
            <w:vAlign w:val="center"/>
            <w:hideMark/>
          </w:tcPr>
          <w:p w14:paraId="74C97401" w14:textId="77777777" w:rsidR="00524A9D" w:rsidRPr="00524A9D" w:rsidRDefault="00524A9D" w:rsidP="00524A9D">
            <w:pPr>
              <w:widowControl/>
              <w:autoSpaceDE/>
              <w:autoSpaceDN/>
              <w:adjustRightInd/>
            </w:pPr>
            <w:r w:rsidRPr="00524A9D">
              <w:rPr>
                <w:vertAlign w:val="superscript"/>
              </w:rPr>
              <w:t>a</w:t>
            </w:r>
            <w:r w:rsidRPr="00524A9D">
              <w:rPr>
                <w:sz w:val="20"/>
                <w:szCs w:val="20"/>
              </w:rPr>
              <w:t xml:space="preserve">  There are 8 existing sources currently subject to this rule.  We expect there will be no additional new source that will become subject to the rule each year over the 3-year period of this ICR.</w:t>
            </w:r>
          </w:p>
        </w:tc>
      </w:tr>
      <w:tr w:rsidR="00524A9D" w:rsidRPr="00524A9D" w14:paraId="2E8A453F" w14:textId="77777777" w:rsidTr="00524A9D">
        <w:trPr>
          <w:trHeight w:val="994"/>
        </w:trPr>
        <w:tc>
          <w:tcPr>
            <w:tcW w:w="5000" w:type="pct"/>
            <w:gridSpan w:val="17"/>
            <w:tcBorders>
              <w:top w:val="nil"/>
              <w:left w:val="nil"/>
              <w:bottom w:val="nil"/>
              <w:right w:val="nil"/>
            </w:tcBorders>
            <w:shd w:val="clear" w:color="auto" w:fill="auto"/>
            <w:vAlign w:val="center"/>
            <w:hideMark/>
          </w:tcPr>
          <w:p w14:paraId="59FBDE41" w14:textId="77777777" w:rsidR="00524A9D" w:rsidRPr="00524A9D" w:rsidRDefault="00524A9D" w:rsidP="00524A9D">
            <w:pPr>
              <w:widowControl/>
              <w:autoSpaceDE/>
              <w:autoSpaceDN/>
              <w:adjustRightInd/>
            </w:pPr>
            <w:r w:rsidRPr="00524A9D">
              <w:rPr>
                <w:vertAlign w:val="superscript"/>
              </w:rPr>
              <w:t>b</w:t>
            </w:r>
            <w:r w:rsidRPr="00524A9D">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524A9D" w:rsidRPr="00524A9D" w14:paraId="59E47594" w14:textId="77777777" w:rsidTr="00524A9D">
        <w:trPr>
          <w:trHeight w:val="435"/>
        </w:trPr>
        <w:tc>
          <w:tcPr>
            <w:tcW w:w="5000" w:type="pct"/>
            <w:gridSpan w:val="17"/>
            <w:tcBorders>
              <w:top w:val="nil"/>
              <w:left w:val="nil"/>
              <w:bottom w:val="nil"/>
              <w:right w:val="nil"/>
            </w:tcBorders>
            <w:shd w:val="clear" w:color="auto" w:fill="auto"/>
            <w:vAlign w:val="center"/>
            <w:hideMark/>
          </w:tcPr>
          <w:p w14:paraId="098F4F5E" w14:textId="77777777" w:rsidR="00524A9D" w:rsidRPr="00524A9D" w:rsidRDefault="00524A9D" w:rsidP="00524A9D">
            <w:pPr>
              <w:widowControl/>
              <w:autoSpaceDE/>
              <w:autoSpaceDN/>
              <w:adjustRightInd/>
            </w:pPr>
            <w:r w:rsidRPr="00524A9D">
              <w:rPr>
                <w:vertAlign w:val="superscript"/>
              </w:rPr>
              <w:t>c</w:t>
            </w:r>
            <w:r w:rsidRPr="00524A9D">
              <w:t xml:space="preserve"> </w:t>
            </w:r>
            <w:r w:rsidRPr="00524A9D">
              <w:rPr>
                <w:sz w:val="20"/>
                <w:szCs w:val="20"/>
              </w:rPr>
              <w:t>These requirements are one-time requirements that apply to new respondents. There are no new respondents estimated over the 3 year period of this ICR.</w:t>
            </w:r>
          </w:p>
        </w:tc>
      </w:tr>
      <w:tr w:rsidR="00524A9D" w:rsidRPr="00524A9D" w14:paraId="37C1A4C7" w14:textId="77777777" w:rsidTr="00524A9D">
        <w:trPr>
          <w:trHeight w:val="645"/>
        </w:trPr>
        <w:tc>
          <w:tcPr>
            <w:tcW w:w="5000" w:type="pct"/>
            <w:gridSpan w:val="17"/>
            <w:tcBorders>
              <w:top w:val="nil"/>
              <w:left w:val="nil"/>
              <w:bottom w:val="nil"/>
              <w:right w:val="nil"/>
            </w:tcBorders>
            <w:shd w:val="clear" w:color="auto" w:fill="auto"/>
            <w:vAlign w:val="center"/>
            <w:hideMark/>
          </w:tcPr>
          <w:p w14:paraId="2C7FA3F4" w14:textId="77777777" w:rsidR="00524A9D" w:rsidRPr="00524A9D" w:rsidRDefault="00524A9D" w:rsidP="00524A9D">
            <w:pPr>
              <w:widowControl/>
              <w:autoSpaceDE/>
              <w:autoSpaceDN/>
              <w:adjustRightInd/>
              <w:rPr>
                <w:sz w:val="20"/>
                <w:szCs w:val="20"/>
              </w:rPr>
            </w:pPr>
            <w:r w:rsidRPr="00524A9D">
              <w:rPr>
                <w:sz w:val="20"/>
                <w:szCs w:val="20"/>
                <w:vertAlign w:val="superscript"/>
              </w:rPr>
              <w:t>d</w:t>
            </w:r>
            <w:r w:rsidRPr="00524A9D">
              <w:rPr>
                <w:sz w:val="20"/>
                <w:szCs w:val="20"/>
              </w:rPr>
              <w:t xml:space="preserve"> 51 Indurating furnaces conduct two Method 5 PM test every 5 years for an average of 20.4 tests/yr (51 x 2/5). 117 OCH, PH, and ore dryers conduct one Method 5 PM test every 5 years for an average of 23.4 tests/yr (117/5). That is a total of 43.8 tests/yr (20.4 + 23.4). 43.8 tests/yr distributed over 8 plants is 5.5 tests/yr/plant.</w:t>
            </w:r>
          </w:p>
        </w:tc>
      </w:tr>
      <w:tr w:rsidR="00524A9D" w:rsidRPr="00524A9D" w14:paraId="66F358A3" w14:textId="77777777" w:rsidTr="00524A9D">
        <w:trPr>
          <w:trHeight w:val="604"/>
        </w:trPr>
        <w:tc>
          <w:tcPr>
            <w:tcW w:w="5000" w:type="pct"/>
            <w:gridSpan w:val="17"/>
            <w:tcBorders>
              <w:top w:val="nil"/>
              <w:left w:val="nil"/>
              <w:bottom w:val="nil"/>
              <w:right w:val="nil"/>
            </w:tcBorders>
            <w:shd w:val="clear" w:color="auto" w:fill="auto"/>
            <w:vAlign w:val="center"/>
            <w:hideMark/>
          </w:tcPr>
          <w:p w14:paraId="1ADB37AB" w14:textId="77777777" w:rsidR="00524A9D" w:rsidRPr="00524A9D" w:rsidRDefault="00524A9D" w:rsidP="00524A9D">
            <w:pPr>
              <w:widowControl/>
              <w:autoSpaceDE/>
              <w:autoSpaceDN/>
              <w:adjustRightInd/>
              <w:rPr>
                <w:sz w:val="20"/>
                <w:szCs w:val="20"/>
              </w:rPr>
            </w:pPr>
            <w:r w:rsidRPr="00524A9D">
              <w:rPr>
                <w:sz w:val="20"/>
                <w:szCs w:val="20"/>
                <w:vertAlign w:val="superscript"/>
              </w:rPr>
              <w:t>e</w:t>
            </w:r>
            <w:r w:rsidRPr="00524A9D">
              <w:rPr>
                <w:sz w:val="20"/>
                <w:szCs w:val="20"/>
              </w:rPr>
              <w:t xml:space="preserve"> Sources are required to submit electronic semiannual compliance reports to CEDRI.</w:t>
            </w:r>
          </w:p>
        </w:tc>
      </w:tr>
      <w:tr w:rsidR="00524A9D" w:rsidRPr="00524A9D" w14:paraId="78DB6625" w14:textId="77777777" w:rsidTr="00524A9D">
        <w:trPr>
          <w:trHeight w:val="315"/>
        </w:trPr>
        <w:tc>
          <w:tcPr>
            <w:tcW w:w="2636" w:type="pct"/>
            <w:gridSpan w:val="8"/>
            <w:tcBorders>
              <w:top w:val="nil"/>
              <w:left w:val="nil"/>
              <w:bottom w:val="nil"/>
              <w:right w:val="nil"/>
            </w:tcBorders>
            <w:shd w:val="clear" w:color="auto" w:fill="auto"/>
            <w:noWrap/>
            <w:vAlign w:val="center"/>
            <w:hideMark/>
          </w:tcPr>
          <w:p w14:paraId="209C43ED" w14:textId="77777777" w:rsidR="00524A9D" w:rsidRPr="00524A9D" w:rsidRDefault="00524A9D" w:rsidP="00524A9D">
            <w:pPr>
              <w:widowControl/>
              <w:autoSpaceDE/>
              <w:autoSpaceDN/>
              <w:adjustRightInd/>
              <w:rPr>
                <w:sz w:val="20"/>
                <w:szCs w:val="20"/>
              </w:rPr>
            </w:pPr>
            <w:r w:rsidRPr="00524A9D">
              <w:rPr>
                <w:sz w:val="20"/>
                <w:szCs w:val="20"/>
                <w:vertAlign w:val="superscript"/>
              </w:rPr>
              <w:t xml:space="preserve">f </w:t>
            </w:r>
            <w:r w:rsidRPr="00524A9D">
              <w:rPr>
                <w:sz w:val="20"/>
                <w:szCs w:val="20"/>
              </w:rPr>
              <w:t>Totals have been rounded to 3 significant figures.  Figures may not add exactly due to rounding.</w:t>
            </w:r>
          </w:p>
        </w:tc>
        <w:tc>
          <w:tcPr>
            <w:tcW w:w="419" w:type="pct"/>
            <w:gridSpan w:val="2"/>
            <w:tcBorders>
              <w:top w:val="nil"/>
              <w:left w:val="nil"/>
              <w:bottom w:val="nil"/>
              <w:right w:val="nil"/>
            </w:tcBorders>
            <w:shd w:val="clear" w:color="auto" w:fill="auto"/>
            <w:noWrap/>
            <w:vAlign w:val="bottom"/>
            <w:hideMark/>
          </w:tcPr>
          <w:p w14:paraId="25E6A55A" w14:textId="77777777" w:rsidR="00524A9D" w:rsidRPr="00524A9D" w:rsidRDefault="00524A9D" w:rsidP="00524A9D">
            <w:pPr>
              <w:widowControl/>
              <w:autoSpaceDE/>
              <w:autoSpaceDN/>
              <w:adjustRightInd/>
              <w:rPr>
                <w:sz w:val="20"/>
                <w:szCs w:val="20"/>
              </w:rPr>
            </w:pPr>
          </w:p>
        </w:tc>
        <w:tc>
          <w:tcPr>
            <w:tcW w:w="422" w:type="pct"/>
            <w:gridSpan w:val="2"/>
            <w:tcBorders>
              <w:top w:val="nil"/>
              <w:left w:val="nil"/>
              <w:bottom w:val="nil"/>
              <w:right w:val="nil"/>
            </w:tcBorders>
            <w:shd w:val="clear" w:color="auto" w:fill="auto"/>
            <w:noWrap/>
            <w:vAlign w:val="bottom"/>
            <w:hideMark/>
          </w:tcPr>
          <w:p w14:paraId="1C6247C3" w14:textId="77777777" w:rsidR="00524A9D" w:rsidRPr="00524A9D" w:rsidRDefault="00524A9D" w:rsidP="00524A9D">
            <w:pPr>
              <w:widowControl/>
              <w:autoSpaceDE/>
              <w:autoSpaceDN/>
              <w:adjustRightInd/>
              <w:rPr>
                <w:sz w:val="20"/>
                <w:szCs w:val="20"/>
              </w:rPr>
            </w:pPr>
          </w:p>
        </w:tc>
        <w:tc>
          <w:tcPr>
            <w:tcW w:w="449" w:type="pct"/>
            <w:gridSpan w:val="3"/>
            <w:tcBorders>
              <w:top w:val="nil"/>
              <w:left w:val="nil"/>
              <w:bottom w:val="nil"/>
              <w:right w:val="nil"/>
            </w:tcBorders>
            <w:shd w:val="clear" w:color="auto" w:fill="auto"/>
            <w:noWrap/>
            <w:vAlign w:val="bottom"/>
            <w:hideMark/>
          </w:tcPr>
          <w:p w14:paraId="0167C40F" w14:textId="77777777" w:rsidR="00524A9D" w:rsidRPr="00524A9D" w:rsidRDefault="00524A9D" w:rsidP="00524A9D">
            <w:pPr>
              <w:widowControl/>
              <w:autoSpaceDE/>
              <w:autoSpaceDN/>
              <w:adjustRightInd/>
              <w:rPr>
                <w:sz w:val="20"/>
                <w:szCs w:val="20"/>
              </w:rPr>
            </w:pPr>
          </w:p>
        </w:tc>
        <w:tc>
          <w:tcPr>
            <w:tcW w:w="416" w:type="pct"/>
            <w:tcBorders>
              <w:top w:val="nil"/>
              <w:left w:val="nil"/>
              <w:bottom w:val="nil"/>
              <w:right w:val="nil"/>
            </w:tcBorders>
            <w:shd w:val="clear" w:color="auto" w:fill="auto"/>
            <w:noWrap/>
            <w:vAlign w:val="bottom"/>
            <w:hideMark/>
          </w:tcPr>
          <w:p w14:paraId="04D91A1E" w14:textId="77777777" w:rsidR="00524A9D" w:rsidRPr="00524A9D" w:rsidRDefault="00524A9D" w:rsidP="00524A9D">
            <w:pPr>
              <w:widowControl/>
              <w:autoSpaceDE/>
              <w:autoSpaceDN/>
              <w:adjustRightInd/>
              <w:rPr>
                <w:sz w:val="20"/>
                <w:szCs w:val="20"/>
              </w:rPr>
            </w:pPr>
          </w:p>
        </w:tc>
        <w:tc>
          <w:tcPr>
            <w:tcW w:w="657" w:type="pct"/>
            <w:tcBorders>
              <w:top w:val="nil"/>
              <w:left w:val="nil"/>
              <w:bottom w:val="nil"/>
              <w:right w:val="nil"/>
            </w:tcBorders>
            <w:shd w:val="clear" w:color="auto" w:fill="auto"/>
            <w:noWrap/>
            <w:vAlign w:val="bottom"/>
            <w:hideMark/>
          </w:tcPr>
          <w:p w14:paraId="17CB99E3" w14:textId="77777777" w:rsidR="00524A9D" w:rsidRPr="00524A9D" w:rsidRDefault="00524A9D" w:rsidP="00524A9D">
            <w:pPr>
              <w:widowControl/>
              <w:autoSpaceDE/>
              <w:autoSpaceDN/>
              <w:adjustRightInd/>
              <w:rPr>
                <w:sz w:val="20"/>
                <w:szCs w:val="20"/>
              </w:rPr>
            </w:pPr>
          </w:p>
        </w:tc>
      </w:tr>
    </w:tbl>
    <w:p w14:paraId="3A3CCC1C" w14:textId="77777777" w:rsidR="00524A9D" w:rsidRDefault="00524A9D" w:rsidP="00524A9D">
      <w:pPr>
        <w:outlineLvl w:val="0"/>
        <w:rPr>
          <w:b/>
          <w:bCs/>
          <w:color w:val="000000"/>
        </w:rPr>
      </w:pPr>
    </w:p>
    <w:p w14:paraId="61909318" w14:textId="17A6F49F" w:rsidR="00666849" w:rsidRPr="00666849" w:rsidRDefault="00666849" w:rsidP="00666849">
      <w:r w:rsidRPr="00666849">
        <w:rPr>
          <w:sz w:val="28"/>
          <w:szCs w:val="28"/>
        </w:rPr>
        <w:tab/>
      </w:r>
      <w:r w:rsidRPr="00666849">
        <w:rPr>
          <w:sz w:val="28"/>
          <w:szCs w:val="28"/>
        </w:rPr>
        <w:tab/>
      </w:r>
      <w:r>
        <w:tab/>
      </w:r>
      <w:r>
        <w:tab/>
      </w:r>
      <w:r>
        <w:tab/>
      </w:r>
      <w:r>
        <w:tab/>
      </w:r>
      <w:r>
        <w:tab/>
      </w:r>
    </w:p>
    <w:p w14:paraId="1046DDCB" w14:textId="7BEE49F7" w:rsidR="00EE7390" w:rsidRDefault="00EE7390" w:rsidP="00EE7390">
      <w:r w:rsidRPr="00EE7390">
        <w:tab/>
      </w:r>
      <w:r w:rsidRPr="00EE7390">
        <w:tab/>
      </w:r>
      <w:r w:rsidRPr="00EE7390">
        <w:tab/>
      </w:r>
      <w:r w:rsidRPr="00EE7390">
        <w:tab/>
      </w:r>
      <w:r w:rsidRPr="00EE7390">
        <w:tab/>
      </w:r>
      <w:r w:rsidRPr="00EE7390">
        <w:tab/>
      </w:r>
    </w:p>
    <w:sectPr w:rsidR="00EE7390" w:rsidSect="00867A6B">
      <w:headerReference w:type="default" r:id="rId13"/>
      <w:pgSz w:w="15840" w:h="12240" w:orient="landscape"/>
      <w:pgMar w:top="1440" w:right="135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BF0FE" w14:textId="77777777" w:rsidR="00137F1D" w:rsidRDefault="00137F1D">
      <w:r>
        <w:separator/>
      </w:r>
    </w:p>
  </w:endnote>
  <w:endnote w:type="continuationSeparator" w:id="0">
    <w:p w14:paraId="09BED941" w14:textId="77777777" w:rsidR="00137F1D" w:rsidRDefault="0013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511A" w14:textId="77777777" w:rsidR="00137F1D" w:rsidRDefault="00137F1D">
      <w:r>
        <w:separator/>
      </w:r>
    </w:p>
  </w:footnote>
  <w:footnote w:type="continuationSeparator" w:id="0">
    <w:p w14:paraId="50A8B3D8" w14:textId="77777777" w:rsidR="00137F1D" w:rsidRDefault="00137F1D">
      <w:r>
        <w:continuationSeparator/>
      </w:r>
    </w:p>
  </w:footnote>
  <w:footnote w:id="1">
    <w:p w14:paraId="4A977513" w14:textId="5360F15C" w:rsidR="00702387" w:rsidRDefault="00702387" w:rsidP="00C5029A">
      <w:pPr>
        <w:pStyle w:val="FootnoteText"/>
      </w:pPr>
      <w:r w:rsidRPr="00C5029A">
        <w:rPr>
          <w:rStyle w:val="FootnoteReference"/>
          <w:vertAlign w:val="superscript"/>
        </w:rPr>
        <w:footnoteRef/>
      </w:r>
      <w:r>
        <w:t xml:space="preserve"> </w:t>
      </w:r>
      <w:r w:rsidRPr="00400A51">
        <w:t>As of 2019, Methods 1, 2,</w:t>
      </w:r>
      <w:r>
        <w:t xml:space="preserve"> 2A, 2C, 2D,</w:t>
      </w:r>
      <w:r w:rsidRPr="00400A51">
        <w:t xml:space="preserve"> 2F, 2G, 3, 3A, 3B, 4, 5,</w:t>
      </w:r>
      <w:r>
        <w:t xml:space="preserve"> </w:t>
      </w:r>
      <w:r w:rsidRPr="00400A51">
        <w:t xml:space="preserve">17, are the test methods referenced in subpart </w:t>
      </w:r>
      <w:r>
        <w:t>RRRRR</w:t>
      </w:r>
      <w:r w:rsidRPr="00400A51">
        <w:t xml:space="preserve"> that are included in the ERT. Method 5D for Particulate Matter measurement from positive pressure fabric filter are not yet supported by the ERT.</w:t>
      </w:r>
      <w:r>
        <w:t xml:space="preserve"> </w:t>
      </w:r>
      <w:hyperlink r:id="rId1" w:history="1">
        <w:r w:rsidRPr="00951CF1">
          <w:rPr>
            <w:rStyle w:val="Hyperlink"/>
            <w:i/>
            <w:color w:val="auto"/>
            <w:u w:val="none"/>
          </w:rPr>
          <w:t>https://www3.epa.gov/ttn/chief/ert/ert_info.pdf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4E638" w14:textId="77777777" w:rsidR="00702387" w:rsidRDefault="00702387" w:rsidP="00A62C9F">
    <w:pPr>
      <w:framePr w:w="9361" w:wrap="notBeside" w:vAnchor="text" w:hAnchor="page" w:x="1351" w:y="-59"/>
      <w:jc w:val="center"/>
    </w:pPr>
    <w:r>
      <w:fldChar w:fldCharType="begin"/>
    </w:r>
    <w:r>
      <w:instrText xml:space="preserve">PAGE </w:instrText>
    </w:r>
    <w:r>
      <w:fldChar w:fldCharType="separate"/>
    </w:r>
    <w:r w:rsidR="008D57BE">
      <w:rPr>
        <w:noProof/>
      </w:rPr>
      <w:t>2</w:t>
    </w:r>
    <w:r>
      <w:rPr>
        <w:noProof/>
      </w:rPr>
      <w:fldChar w:fldCharType="end"/>
    </w:r>
  </w:p>
  <w:p w14:paraId="7CD01E0C" w14:textId="77777777" w:rsidR="00702387" w:rsidRDefault="00702387">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A4E8" w14:textId="77777777" w:rsidR="00702387" w:rsidRDefault="00702387" w:rsidP="004F0373">
    <w:pPr>
      <w:framePr w:w="9361" w:wrap="notBeside" w:vAnchor="text" w:hAnchor="page" w:x="3391" w:y="1"/>
      <w:jc w:val="center"/>
    </w:pPr>
    <w:r>
      <w:fldChar w:fldCharType="begin"/>
    </w:r>
    <w:r>
      <w:instrText xml:space="preserve">PAGE </w:instrText>
    </w:r>
    <w:r>
      <w:fldChar w:fldCharType="separate"/>
    </w:r>
    <w:r>
      <w:rPr>
        <w:noProof/>
      </w:rPr>
      <w:t>21</w:t>
    </w:r>
    <w:r>
      <w:rPr>
        <w:noProof/>
      </w:rPr>
      <w:fldChar w:fldCharType="end"/>
    </w:r>
  </w:p>
  <w:p w14:paraId="4E7C21B6" w14:textId="77777777" w:rsidR="00702387" w:rsidRDefault="00702387"/>
  <w:p w14:paraId="0B261D42" w14:textId="77777777" w:rsidR="00702387" w:rsidRDefault="0070238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DED"/>
    <w:rsid w:val="000067D7"/>
    <w:rsid w:val="0000687D"/>
    <w:rsid w:val="000120EF"/>
    <w:rsid w:val="00024715"/>
    <w:rsid w:val="00025869"/>
    <w:rsid w:val="000265EA"/>
    <w:rsid w:val="00035DEE"/>
    <w:rsid w:val="0003619B"/>
    <w:rsid w:val="000414ED"/>
    <w:rsid w:val="0004223A"/>
    <w:rsid w:val="00044A1D"/>
    <w:rsid w:val="00053B92"/>
    <w:rsid w:val="00055BCB"/>
    <w:rsid w:val="00055BDF"/>
    <w:rsid w:val="00055DC5"/>
    <w:rsid w:val="00060B57"/>
    <w:rsid w:val="00063982"/>
    <w:rsid w:val="00064319"/>
    <w:rsid w:val="000643EF"/>
    <w:rsid w:val="00065AED"/>
    <w:rsid w:val="000734C0"/>
    <w:rsid w:val="00073EBE"/>
    <w:rsid w:val="0007711B"/>
    <w:rsid w:val="00083578"/>
    <w:rsid w:val="00084C30"/>
    <w:rsid w:val="000906B7"/>
    <w:rsid w:val="000A1FBB"/>
    <w:rsid w:val="000A3E6F"/>
    <w:rsid w:val="000A687C"/>
    <w:rsid w:val="000B37F4"/>
    <w:rsid w:val="000B3B50"/>
    <w:rsid w:val="000C40D4"/>
    <w:rsid w:val="000C674D"/>
    <w:rsid w:val="000D0728"/>
    <w:rsid w:val="000D2272"/>
    <w:rsid w:val="000D430E"/>
    <w:rsid w:val="000E23DD"/>
    <w:rsid w:val="000F3470"/>
    <w:rsid w:val="000F772C"/>
    <w:rsid w:val="00100ED9"/>
    <w:rsid w:val="00101B40"/>
    <w:rsid w:val="00102B52"/>
    <w:rsid w:val="0010697C"/>
    <w:rsid w:val="00113562"/>
    <w:rsid w:val="00116B43"/>
    <w:rsid w:val="001171DE"/>
    <w:rsid w:val="00121132"/>
    <w:rsid w:val="00123889"/>
    <w:rsid w:val="00126A7C"/>
    <w:rsid w:val="00132D3B"/>
    <w:rsid w:val="001356D4"/>
    <w:rsid w:val="001378A3"/>
    <w:rsid w:val="00137F1D"/>
    <w:rsid w:val="00140442"/>
    <w:rsid w:val="0014079D"/>
    <w:rsid w:val="00144978"/>
    <w:rsid w:val="00144A82"/>
    <w:rsid w:val="00144F35"/>
    <w:rsid w:val="00150295"/>
    <w:rsid w:val="00152FA6"/>
    <w:rsid w:val="0015433E"/>
    <w:rsid w:val="00157895"/>
    <w:rsid w:val="00160030"/>
    <w:rsid w:val="00165445"/>
    <w:rsid w:val="0016788E"/>
    <w:rsid w:val="00167BE0"/>
    <w:rsid w:val="00176744"/>
    <w:rsid w:val="001839D3"/>
    <w:rsid w:val="00186DA3"/>
    <w:rsid w:val="001909ED"/>
    <w:rsid w:val="00195753"/>
    <w:rsid w:val="001A070E"/>
    <w:rsid w:val="001A0B41"/>
    <w:rsid w:val="001A6053"/>
    <w:rsid w:val="001B0B9A"/>
    <w:rsid w:val="001B35F2"/>
    <w:rsid w:val="001B7A1E"/>
    <w:rsid w:val="001C4081"/>
    <w:rsid w:val="001C5991"/>
    <w:rsid w:val="001C59E1"/>
    <w:rsid w:val="001D762C"/>
    <w:rsid w:val="001E25DC"/>
    <w:rsid w:val="001E3CB5"/>
    <w:rsid w:val="001E436A"/>
    <w:rsid w:val="001E7751"/>
    <w:rsid w:val="001F0566"/>
    <w:rsid w:val="001F19FF"/>
    <w:rsid w:val="001F6176"/>
    <w:rsid w:val="001F6995"/>
    <w:rsid w:val="0020279C"/>
    <w:rsid w:val="002041C5"/>
    <w:rsid w:val="002063FE"/>
    <w:rsid w:val="00206932"/>
    <w:rsid w:val="002103F0"/>
    <w:rsid w:val="0021722B"/>
    <w:rsid w:val="00221A76"/>
    <w:rsid w:val="0022738C"/>
    <w:rsid w:val="0023001A"/>
    <w:rsid w:val="00234A28"/>
    <w:rsid w:val="00236DB3"/>
    <w:rsid w:val="0024076B"/>
    <w:rsid w:val="00240D28"/>
    <w:rsid w:val="002431D9"/>
    <w:rsid w:val="002454FC"/>
    <w:rsid w:val="002475A2"/>
    <w:rsid w:val="00253D64"/>
    <w:rsid w:val="002638A0"/>
    <w:rsid w:val="00264140"/>
    <w:rsid w:val="00266884"/>
    <w:rsid w:val="002712EB"/>
    <w:rsid w:val="0027222A"/>
    <w:rsid w:val="002743D2"/>
    <w:rsid w:val="00277AC2"/>
    <w:rsid w:val="00277F42"/>
    <w:rsid w:val="00281CAE"/>
    <w:rsid w:val="0029006A"/>
    <w:rsid w:val="002904E7"/>
    <w:rsid w:val="00290C7F"/>
    <w:rsid w:val="00295972"/>
    <w:rsid w:val="00295980"/>
    <w:rsid w:val="002976E9"/>
    <w:rsid w:val="002A3AAA"/>
    <w:rsid w:val="002A52E0"/>
    <w:rsid w:val="002A6C81"/>
    <w:rsid w:val="002A7ECC"/>
    <w:rsid w:val="002B29A5"/>
    <w:rsid w:val="002B29A7"/>
    <w:rsid w:val="002B34DD"/>
    <w:rsid w:val="002B5062"/>
    <w:rsid w:val="002B517F"/>
    <w:rsid w:val="002B6993"/>
    <w:rsid w:val="002B7D30"/>
    <w:rsid w:val="002C0DB5"/>
    <w:rsid w:val="002C1F95"/>
    <w:rsid w:val="002C416A"/>
    <w:rsid w:val="002C77DF"/>
    <w:rsid w:val="002D4A28"/>
    <w:rsid w:val="002D68B3"/>
    <w:rsid w:val="002D7683"/>
    <w:rsid w:val="002F4B28"/>
    <w:rsid w:val="002F674B"/>
    <w:rsid w:val="002F6DB3"/>
    <w:rsid w:val="00307073"/>
    <w:rsid w:val="00312326"/>
    <w:rsid w:val="0031332B"/>
    <w:rsid w:val="003139FC"/>
    <w:rsid w:val="00315E0E"/>
    <w:rsid w:val="0031656B"/>
    <w:rsid w:val="00322B01"/>
    <w:rsid w:val="00335580"/>
    <w:rsid w:val="00341540"/>
    <w:rsid w:val="00343178"/>
    <w:rsid w:val="00346F9D"/>
    <w:rsid w:val="003471EB"/>
    <w:rsid w:val="003511C6"/>
    <w:rsid w:val="0035325B"/>
    <w:rsid w:val="00354C15"/>
    <w:rsid w:val="00366CC5"/>
    <w:rsid w:val="0036701E"/>
    <w:rsid w:val="003717E9"/>
    <w:rsid w:val="0037210D"/>
    <w:rsid w:val="003755AC"/>
    <w:rsid w:val="00377D7F"/>
    <w:rsid w:val="00381A88"/>
    <w:rsid w:val="003833BF"/>
    <w:rsid w:val="00397426"/>
    <w:rsid w:val="00397EDF"/>
    <w:rsid w:val="003A1028"/>
    <w:rsid w:val="003A5649"/>
    <w:rsid w:val="003B384B"/>
    <w:rsid w:val="003C1D60"/>
    <w:rsid w:val="003C3009"/>
    <w:rsid w:val="003C3641"/>
    <w:rsid w:val="003C4B46"/>
    <w:rsid w:val="003C5023"/>
    <w:rsid w:val="003C5A8A"/>
    <w:rsid w:val="003C6FFA"/>
    <w:rsid w:val="003D014B"/>
    <w:rsid w:val="003D1640"/>
    <w:rsid w:val="003D536B"/>
    <w:rsid w:val="003D6951"/>
    <w:rsid w:val="003D7160"/>
    <w:rsid w:val="003E23B6"/>
    <w:rsid w:val="003E30B5"/>
    <w:rsid w:val="003E3696"/>
    <w:rsid w:val="003E3BD0"/>
    <w:rsid w:val="003E4C18"/>
    <w:rsid w:val="003E5650"/>
    <w:rsid w:val="003E6585"/>
    <w:rsid w:val="003E7925"/>
    <w:rsid w:val="003F0E8A"/>
    <w:rsid w:val="003F1AFC"/>
    <w:rsid w:val="003F6DF0"/>
    <w:rsid w:val="00400A51"/>
    <w:rsid w:val="0040391F"/>
    <w:rsid w:val="00403C4D"/>
    <w:rsid w:val="00424775"/>
    <w:rsid w:val="0043689D"/>
    <w:rsid w:val="004408A3"/>
    <w:rsid w:val="00440D16"/>
    <w:rsid w:val="0044133C"/>
    <w:rsid w:val="0044258B"/>
    <w:rsid w:val="004427D8"/>
    <w:rsid w:val="00446381"/>
    <w:rsid w:val="00455557"/>
    <w:rsid w:val="00460A10"/>
    <w:rsid w:val="00465A73"/>
    <w:rsid w:val="00473407"/>
    <w:rsid w:val="0047715C"/>
    <w:rsid w:val="00480DFA"/>
    <w:rsid w:val="0048250D"/>
    <w:rsid w:val="00484A45"/>
    <w:rsid w:val="004874E9"/>
    <w:rsid w:val="00493C66"/>
    <w:rsid w:val="00494889"/>
    <w:rsid w:val="004A3186"/>
    <w:rsid w:val="004A39E2"/>
    <w:rsid w:val="004A4B25"/>
    <w:rsid w:val="004A6C88"/>
    <w:rsid w:val="004C038F"/>
    <w:rsid w:val="004C0EE7"/>
    <w:rsid w:val="004C34AF"/>
    <w:rsid w:val="004C40C0"/>
    <w:rsid w:val="004C4662"/>
    <w:rsid w:val="004C470D"/>
    <w:rsid w:val="004C5E95"/>
    <w:rsid w:val="004C701D"/>
    <w:rsid w:val="004E118A"/>
    <w:rsid w:val="004E4EE5"/>
    <w:rsid w:val="004F0373"/>
    <w:rsid w:val="004F1469"/>
    <w:rsid w:val="004F6FCD"/>
    <w:rsid w:val="00503710"/>
    <w:rsid w:val="00504745"/>
    <w:rsid w:val="0050489B"/>
    <w:rsid w:val="00507B8F"/>
    <w:rsid w:val="00507EC5"/>
    <w:rsid w:val="00513529"/>
    <w:rsid w:val="00516952"/>
    <w:rsid w:val="0051792E"/>
    <w:rsid w:val="005216FF"/>
    <w:rsid w:val="00524A9D"/>
    <w:rsid w:val="005253D4"/>
    <w:rsid w:val="00530F55"/>
    <w:rsid w:val="00531080"/>
    <w:rsid w:val="00532AD5"/>
    <w:rsid w:val="00534A47"/>
    <w:rsid w:val="00544170"/>
    <w:rsid w:val="00551815"/>
    <w:rsid w:val="00552A43"/>
    <w:rsid w:val="00560AD2"/>
    <w:rsid w:val="005648CD"/>
    <w:rsid w:val="00565132"/>
    <w:rsid w:val="00565A51"/>
    <w:rsid w:val="005662A2"/>
    <w:rsid w:val="00567F1F"/>
    <w:rsid w:val="00571260"/>
    <w:rsid w:val="00573F4A"/>
    <w:rsid w:val="00574EC9"/>
    <w:rsid w:val="00576959"/>
    <w:rsid w:val="00583626"/>
    <w:rsid w:val="005922EC"/>
    <w:rsid w:val="005A1986"/>
    <w:rsid w:val="005A34F7"/>
    <w:rsid w:val="005B23F1"/>
    <w:rsid w:val="005B5DE8"/>
    <w:rsid w:val="005C2FDC"/>
    <w:rsid w:val="005C3665"/>
    <w:rsid w:val="005C42AC"/>
    <w:rsid w:val="005C4D8C"/>
    <w:rsid w:val="005D2AD8"/>
    <w:rsid w:val="005D385C"/>
    <w:rsid w:val="005E0802"/>
    <w:rsid w:val="005E194B"/>
    <w:rsid w:val="005E3CC7"/>
    <w:rsid w:val="005E4F39"/>
    <w:rsid w:val="005E7B9F"/>
    <w:rsid w:val="005F0152"/>
    <w:rsid w:val="005F3A9A"/>
    <w:rsid w:val="005F42F8"/>
    <w:rsid w:val="00601205"/>
    <w:rsid w:val="00601E43"/>
    <w:rsid w:val="00604297"/>
    <w:rsid w:val="00606DEF"/>
    <w:rsid w:val="00611C5E"/>
    <w:rsid w:val="00614996"/>
    <w:rsid w:val="00620F8D"/>
    <w:rsid w:val="006244F3"/>
    <w:rsid w:val="00625356"/>
    <w:rsid w:val="00631517"/>
    <w:rsid w:val="00634E8B"/>
    <w:rsid w:val="00635DBD"/>
    <w:rsid w:val="0064049E"/>
    <w:rsid w:val="006440D9"/>
    <w:rsid w:val="006536FC"/>
    <w:rsid w:val="00654FF4"/>
    <w:rsid w:val="00661A19"/>
    <w:rsid w:val="00666849"/>
    <w:rsid w:val="00673F5A"/>
    <w:rsid w:val="006741F7"/>
    <w:rsid w:val="006810C3"/>
    <w:rsid w:val="00682A8C"/>
    <w:rsid w:val="00694B55"/>
    <w:rsid w:val="00694D9C"/>
    <w:rsid w:val="00694FE6"/>
    <w:rsid w:val="006A518F"/>
    <w:rsid w:val="006A6B8D"/>
    <w:rsid w:val="006B3B7B"/>
    <w:rsid w:val="006B3E19"/>
    <w:rsid w:val="006B5A00"/>
    <w:rsid w:val="006C0F63"/>
    <w:rsid w:val="006C26E8"/>
    <w:rsid w:val="006C5E9F"/>
    <w:rsid w:val="006C7571"/>
    <w:rsid w:val="006D15E2"/>
    <w:rsid w:val="006D1B12"/>
    <w:rsid w:val="006D64AB"/>
    <w:rsid w:val="006E4A6E"/>
    <w:rsid w:val="006E642B"/>
    <w:rsid w:val="006F29A7"/>
    <w:rsid w:val="00702387"/>
    <w:rsid w:val="007034BB"/>
    <w:rsid w:val="00703961"/>
    <w:rsid w:val="00704373"/>
    <w:rsid w:val="00704C69"/>
    <w:rsid w:val="0071093E"/>
    <w:rsid w:val="007241F4"/>
    <w:rsid w:val="00724BC7"/>
    <w:rsid w:val="007258E6"/>
    <w:rsid w:val="00730109"/>
    <w:rsid w:val="007303A6"/>
    <w:rsid w:val="00730D29"/>
    <w:rsid w:val="00731A5D"/>
    <w:rsid w:val="0073274D"/>
    <w:rsid w:val="00741DD2"/>
    <w:rsid w:val="00742E90"/>
    <w:rsid w:val="00757229"/>
    <w:rsid w:val="00757284"/>
    <w:rsid w:val="007619CA"/>
    <w:rsid w:val="00763160"/>
    <w:rsid w:val="0076471A"/>
    <w:rsid w:val="007651DF"/>
    <w:rsid w:val="0077294B"/>
    <w:rsid w:val="00780612"/>
    <w:rsid w:val="00780B6E"/>
    <w:rsid w:val="00781C89"/>
    <w:rsid w:val="00781F17"/>
    <w:rsid w:val="00783200"/>
    <w:rsid w:val="00786A20"/>
    <w:rsid w:val="00794DB7"/>
    <w:rsid w:val="00795A42"/>
    <w:rsid w:val="007A03E7"/>
    <w:rsid w:val="007A0634"/>
    <w:rsid w:val="007A16F4"/>
    <w:rsid w:val="007A458D"/>
    <w:rsid w:val="007B3DF8"/>
    <w:rsid w:val="007B42C7"/>
    <w:rsid w:val="007B4A7C"/>
    <w:rsid w:val="007C0FAA"/>
    <w:rsid w:val="007C7F01"/>
    <w:rsid w:val="007D1F2C"/>
    <w:rsid w:val="007D28A0"/>
    <w:rsid w:val="007D3865"/>
    <w:rsid w:val="007E2FFC"/>
    <w:rsid w:val="007E3710"/>
    <w:rsid w:val="007E6FF4"/>
    <w:rsid w:val="007F07FB"/>
    <w:rsid w:val="007F267B"/>
    <w:rsid w:val="007F2FD9"/>
    <w:rsid w:val="007F77AB"/>
    <w:rsid w:val="00802418"/>
    <w:rsid w:val="00803CEC"/>
    <w:rsid w:val="00804F73"/>
    <w:rsid w:val="008078BB"/>
    <w:rsid w:val="00810507"/>
    <w:rsid w:val="00813E69"/>
    <w:rsid w:val="00817E8B"/>
    <w:rsid w:val="0082448E"/>
    <w:rsid w:val="008252DC"/>
    <w:rsid w:val="008274B2"/>
    <w:rsid w:val="008338D4"/>
    <w:rsid w:val="00834397"/>
    <w:rsid w:val="00835231"/>
    <w:rsid w:val="00837642"/>
    <w:rsid w:val="0084255D"/>
    <w:rsid w:val="00845A21"/>
    <w:rsid w:val="00850ACF"/>
    <w:rsid w:val="00852038"/>
    <w:rsid w:val="0085510C"/>
    <w:rsid w:val="00857997"/>
    <w:rsid w:val="00861489"/>
    <w:rsid w:val="00861A05"/>
    <w:rsid w:val="008663BB"/>
    <w:rsid w:val="00867A6B"/>
    <w:rsid w:val="00875E55"/>
    <w:rsid w:val="00881A94"/>
    <w:rsid w:val="00882B37"/>
    <w:rsid w:val="0088639E"/>
    <w:rsid w:val="00887551"/>
    <w:rsid w:val="00887645"/>
    <w:rsid w:val="0089459B"/>
    <w:rsid w:val="00897DBF"/>
    <w:rsid w:val="008A1761"/>
    <w:rsid w:val="008A46EB"/>
    <w:rsid w:val="008A6982"/>
    <w:rsid w:val="008B407C"/>
    <w:rsid w:val="008C72C1"/>
    <w:rsid w:val="008D1905"/>
    <w:rsid w:val="008D3806"/>
    <w:rsid w:val="008D57BE"/>
    <w:rsid w:val="008E0ED9"/>
    <w:rsid w:val="008E174F"/>
    <w:rsid w:val="008E1A0C"/>
    <w:rsid w:val="008E55CA"/>
    <w:rsid w:val="008E60C2"/>
    <w:rsid w:val="008E65E6"/>
    <w:rsid w:val="008F109F"/>
    <w:rsid w:val="008F285B"/>
    <w:rsid w:val="008F42FD"/>
    <w:rsid w:val="008F4564"/>
    <w:rsid w:val="008F5237"/>
    <w:rsid w:val="008F79A9"/>
    <w:rsid w:val="009018EC"/>
    <w:rsid w:val="00902F70"/>
    <w:rsid w:val="009038E5"/>
    <w:rsid w:val="00906EDB"/>
    <w:rsid w:val="00912E00"/>
    <w:rsid w:val="00916101"/>
    <w:rsid w:val="00923C46"/>
    <w:rsid w:val="00925B72"/>
    <w:rsid w:val="00930C09"/>
    <w:rsid w:val="00942DCA"/>
    <w:rsid w:val="00951CF1"/>
    <w:rsid w:val="009662E1"/>
    <w:rsid w:val="00970EA3"/>
    <w:rsid w:val="009711DB"/>
    <w:rsid w:val="009A0F50"/>
    <w:rsid w:val="009A16CD"/>
    <w:rsid w:val="009B22EF"/>
    <w:rsid w:val="009B26F6"/>
    <w:rsid w:val="009B5A0F"/>
    <w:rsid w:val="009C06F5"/>
    <w:rsid w:val="009C699C"/>
    <w:rsid w:val="009D6567"/>
    <w:rsid w:val="009E0F31"/>
    <w:rsid w:val="009E19EC"/>
    <w:rsid w:val="009F4ADB"/>
    <w:rsid w:val="009F51BA"/>
    <w:rsid w:val="00A007F5"/>
    <w:rsid w:val="00A01800"/>
    <w:rsid w:val="00A01F1E"/>
    <w:rsid w:val="00A02A09"/>
    <w:rsid w:val="00A038EC"/>
    <w:rsid w:val="00A0704D"/>
    <w:rsid w:val="00A145B0"/>
    <w:rsid w:val="00A15172"/>
    <w:rsid w:val="00A206C3"/>
    <w:rsid w:val="00A20AA4"/>
    <w:rsid w:val="00A250E2"/>
    <w:rsid w:val="00A26EF7"/>
    <w:rsid w:val="00A277D6"/>
    <w:rsid w:val="00A31045"/>
    <w:rsid w:val="00A35F8D"/>
    <w:rsid w:val="00A379F8"/>
    <w:rsid w:val="00A37E52"/>
    <w:rsid w:val="00A4083C"/>
    <w:rsid w:val="00A41FA3"/>
    <w:rsid w:val="00A4482E"/>
    <w:rsid w:val="00A54EEA"/>
    <w:rsid w:val="00A55D16"/>
    <w:rsid w:val="00A56BFF"/>
    <w:rsid w:val="00A5778E"/>
    <w:rsid w:val="00A606EC"/>
    <w:rsid w:val="00A61361"/>
    <w:rsid w:val="00A62C9F"/>
    <w:rsid w:val="00A73600"/>
    <w:rsid w:val="00A74C1E"/>
    <w:rsid w:val="00A7661C"/>
    <w:rsid w:val="00A81CD4"/>
    <w:rsid w:val="00A83AC5"/>
    <w:rsid w:val="00A8633D"/>
    <w:rsid w:val="00A92F1C"/>
    <w:rsid w:val="00A949F7"/>
    <w:rsid w:val="00A95BC7"/>
    <w:rsid w:val="00A962DF"/>
    <w:rsid w:val="00AA157F"/>
    <w:rsid w:val="00AA4008"/>
    <w:rsid w:val="00AA714B"/>
    <w:rsid w:val="00AB0563"/>
    <w:rsid w:val="00AB3A9E"/>
    <w:rsid w:val="00AB708A"/>
    <w:rsid w:val="00AD6AC7"/>
    <w:rsid w:val="00AD6ED1"/>
    <w:rsid w:val="00AD7BC2"/>
    <w:rsid w:val="00AE5CD8"/>
    <w:rsid w:val="00AF5EE5"/>
    <w:rsid w:val="00AF70A1"/>
    <w:rsid w:val="00B07F79"/>
    <w:rsid w:val="00B1046F"/>
    <w:rsid w:val="00B10D6C"/>
    <w:rsid w:val="00B12CAE"/>
    <w:rsid w:val="00B13DCF"/>
    <w:rsid w:val="00B16C07"/>
    <w:rsid w:val="00B16D61"/>
    <w:rsid w:val="00B2005F"/>
    <w:rsid w:val="00B20592"/>
    <w:rsid w:val="00B23D64"/>
    <w:rsid w:val="00B2611F"/>
    <w:rsid w:val="00B35438"/>
    <w:rsid w:val="00B37DA4"/>
    <w:rsid w:val="00B4268A"/>
    <w:rsid w:val="00B46A57"/>
    <w:rsid w:val="00B47D9E"/>
    <w:rsid w:val="00B56DB2"/>
    <w:rsid w:val="00B609DC"/>
    <w:rsid w:val="00B62CB7"/>
    <w:rsid w:val="00B65754"/>
    <w:rsid w:val="00B6591C"/>
    <w:rsid w:val="00B65F30"/>
    <w:rsid w:val="00B66231"/>
    <w:rsid w:val="00B67C2C"/>
    <w:rsid w:val="00B71580"/>
    <w:rsid w:val="00B769F1"/>
    <w:rsid w:val="00B77865"/>
    <w:rsid w:val="00B81DA6"/>
    <w:rsid w:val="00B82025"/>
    <w:rsid w:val="00B8565A"/>
    <w:rsid w:val="00B90E56"/>
    <w:rsid w:val="00B9358B"/>
    <w:rsid w:val="00BA0A91"/>
    <w:rsid w:val="00BA4887"/>
    <w:rsid w:val="00BB2343"/>
    <w:rsid w:val="00BB3390"/>
    <w:rsid w:val="00BB3C1A"/>
    <w:rsid w:val="00BB64A1"/>
    <w:rsid w:val="00BB6F94"/>
    <w:rsid w:val="00BC6DEF"/>
    <w:rsid w:val="00BD045D"/>
    <w:rsid w:val="00BD0D7F"/>
    <w:rsid w:val="00BD14B1"/>
    <w:rsid w:val="00BD6316"/>
    <w:rsid w:val="00BD7BA8"/>
    <w:rsid w:val="00BD7CAE"/>
    <w:rsid w:val="00BE1A5E"/>
    <w:rsid w:val="00BE2581"/>
    <w:rsid w:val="00BE2989"/>
    <w:rsid w:val="00BE7A11"/>
    <w:rsid w:val="00BF1C72"/>
    <w:rsid w:val="00BF722F"/>
    <w:rsid w:val="00C06D39"/>
    <w:rsid w:val="00C13E3D"/>
    <w:rsid w:val="00C13FE8"/>
    <w:rsid w:val="00C16508"/>
    <w:rsid w:val="00C26D6D"/>
    <w:rsid w:val="00C3089E"/>
    <w:rsid w:val="00C30A60"/>
    <w:rsid w:val="00C33342"/>
    <w:rsid w:val="00C33ABA"/>
    <w:rsid w:val="00C34A08"/>
    <w:rsid w:val="00C357F4"/>
    <w:rsid w:val="00C37BB6"/>
    <w:rsid w:val="00C47C87"/>
    <w:rsid w:val="00C5029A"/>
    <w:rsid w:val="00C52EFD"/>
    <w:rsid w:val="00C55482"/>
    <w:rsid w:val="00C56E55"/>
    <w:rsid w:val="00C6164F"/>
    <w:rsid w:val="00C64378"/>
    <w:rsid w:val="00C65765"/>
    <w:rsid w:val="00C728C3"/>
    <w:rsid w:val="00C75CF0"/>
    <w:rsid w:val="00C76B6A"/>
    <w:rsid w:val="00C808B5"/>
    <w:rsid w:val="00C824A8"/>
    <w:rsid w:val="00C82DB6"/>
    <w:rsid w:val="00CA1FB2"/>
    <w:rsid w:val="00CA36E9"/>
    <w:rsid w:val="00CA4CD6"/>
    <w:rsid w:val="00CA7DA0"/>
    <w:rsid w:val="00CB0F0B"/>
    <w:rsid w:val="00CB12E2"/>
    <w:rsid w:val="00CB323B"/>
    <w:rsid w:val="00CC12EE"/>
    <w:rsid w:val="00CC48AB"/>
    <w:rsid w:val="00CC5090"/>
    <w:rsid w:val="00CC58F6"/>
    <w:rsid w:val="00CC5A5B"/>
    <w:rsid w:val="00CD19AD"/>
    <w:rsid w:val="00CD2069"/>
    <w:rsid w:val="00CD280D"/>
    <w:rsid w:val="00CD2E92"/>
    <w:rsid w:val="00CE09D6"/>
    <w:rsid w:val="00CE4073"/>
    <w:rsid w:val="00CE59AD"/>
    <w:rsid w:val="00CF2B37"/>
    <w:rsid w:val="00CF43F1"/>
    <w:rsid w:val="00CF547E"/>
    <w:rsid w:val="00D02D37"/>
    <w:rsid w:val="00D043CA"/>
    <w:rsid w:val="00D10A35"/>
    <w:rsid w:val="00D13D9A"/>
    <w:rsid w:val="00D14A8D"/>
    <w:rsid w:val="00D1643C"/>
    <w:rsid w:val="00D20272"/>
    <w:rsid w:val="00D21198"/>
    <w:rsid w:val="00D2273E"/>
    <w:rsid w:val="00D22A95"/>
    <w:rsid w:val="00D233A1"/>
    <w:rsid w:val="00D3700A"/>
    <w:rsid w:val="00D3737B"/>
    <w:rsid w:val="00D375C2"/>
    <w:rsid w:val="00D4076A"/>
    <w:rsid w:val="00D42D52"/>
    <w:rsid w:val="00D43039"/>
    <w:rsid w:val="00D44121"/>
    <w:rsid w:val="00D4462D"/>
    <w:rsid w:val="00D46FA2"/>
    <w:rsid w:val="00D50752"/>
    <w:rsid w:val="00D5080D"/>
    <w:rsid w:val="00D51EAA"/>
    <w:rsid w:val="00D56F5F"/>
    <w:rsid w:val="00D61B37"/>
    <w:rsid w:val="00D63B2D"/>
    <w:rsid w:val="00D63B96"/>
    <w:rsid w:val="00D64FE3"/>
    <w:rsid w:val="00D675C1"/>
    <w:rsid w:val="00D76193"/>
    <w:rsid w:val="00D85FFF"/>
    <w:rsid w:val="00D90660"/>
    <w:rsid w:val="00D92F66"/>
    <w:rsid w:val="00D95819"/>
    <w:rsid w:val="00D95F2E"/>
    <w:rsid w:val="00D972AE"/>
    <w:rsid w:val="00DA7285"/>
    <w:rsid w:val="00DA7AEA"/>
    <w:rsid w:val="00DB0ACD"/>
    <w:rsid w:val="00DB59E1"/>
    <w:rsid w:val="00DB7960"/>
    <w:rsid w:val="00DC347E"/>
    <w:rsid w:val="00DC4CD0"/>
    <w:rsid w:val="00DD0312"/>
    <w:rsid w:val="00DD1339"/>
    <w:rsid w:val="00DD15A5"/>
    <w:rsid w:val="00DD1AA2"/>
    <w:rsid w:val="00DD1AC1"/>
    <w:rsid w:val="00DD235D"/>
    <w:rsid w:val="00DD3357"/>
    <w:rsid w:val="00DD718B"/>
    <w:rsid w:val="00DD7D49"/>
    <w:rsid w:val="00DE1436"/>
    <w:rsid w:val="00DE3F07"/>
    <w:rsid w:val="00DE4227"/>
    <w:rsid w:val="00DE4FC8"/>
    <w:rsid w:val="00DF06B2"/>
    <w:rsid w:val="00DF0D2D"/>
    <w:rsid w:val="00DF2A36"/>
    <w:rsid w:val="00DF5C4E"/>
    <w:rsid w:val="00DF63F8"/>
    <w:rsid w:val="00E04EAC"/>
    <w:rsid w:val="00E06203"/>
    <w:rsid w:val="00E10DA7"/>
    <w:rsid w:val="00E1124A"/>
    <w:rsid w:val="00E13904"/>
    <w:rsid w:val="00E14ED3"/>
    <w:rsid w:val="00E1538C"/>
    <w:rsid w:val="00E1570B"/>
    <w:rsid w:val="00E170E0"/>
    <w:rsid w:val="00E24461"/>
    <w:rsid w:val="00E25DB6"/>
    <w:rsid w:val="00E276CD"/>
    <w:rsid w:val="00E32EDA"/>
    <w:rsid w:val="00E34490"/>
    <w:rsid w:val="00E51409"/>
    <w:rsid w:val="00E53137"/>
    <w:rsid w:val="00E65E51"/>
    <w:rsid w:val="00E702F6"/>
    <w:rsid w:val="00E72D70"/>
    <w:rsid w:val="00E747BE"/>
    <w:rsid w:val="00E77D5E"/>
    <w:rsid w:val="00E868BB"/>
    <w:rsid w:val="00E901E2"/>
    <w:rsid w:val="00E97A65"/>
    <w:rsid w:val="00EA324B"/>
    <w:rsid w:val="00EA37A9"/>
    <w:rsid w:val="00EA3808"/>
    <w:rsid w:val="00EA3A6E"/>
    <w:rsid w:val="00EA7026"/>
    <w:rsid w:val="00EB4029"/>
    <w:rsid w:val="00EC4074"/>
    <w:rsid w:val="00EC71A9"/>
    <w:rsid w:val="00ED5481"/>
    <w:rsid w:val="00ED741E"/>
    <w:rsid w:val="00EE7390"/>
    <w:rsid w:val="00EE7D48"/>
    <w:rsid w:val="00EF113F"/>
    <w:rsid w:val="00F01160"/>
    <w:rsid w:val="00F02EB3"/>
    <w:rsid w:val="00F033F0"/>
    <w:rsid w:val="00F03803"/>
    <w:rsid w:val="00F06090"/>
    <w:rsid w:val="00F066C9"/>
    <w:rsid w:val="00F07C90"/>
    <w:rsid w:val="00F10A41"/>
    <w:rsid w:val="00F11E61"/>
    <w:rsid w:val="00F14666"/>
    <w:rsid w:val="00F17FA4"/>
    <w:rsid w:val="00F20822"/>
    <w:rsid w:val="00F212FF"/>
    <w:rsid w:val="00F21BC8"/>
    <w:rsid w:val="00F22C12"/>
    <w:rsid w:val="00F23312"/>
    <w:rsid w:val="00F340DF"/>
    <w:rsid w:val="00F421AC"/>
    <w:rsid w:val="00F42D20"/>
    <w:rsid w:val="00F46396"/>
    <w:rsid w:val="00F471FC"/>
    <w:rsid w:val="00F538BC"/>
    <w:rsid w:val="00F54304"/>
    <w:rsid w:val="00F54CD6"/>
    <w:rsid w:val="00F67462"/>
    <w:rsid w:val="00F75DF7"/>
    <w:rsid w:val="00F847B0"/>
    <w:rsid w:val="00F87E6A"/>
    <w:rsid w:val="00F9092B"/>
    <w:rsid w:val="00F90D29"/>
    <w:rsid w:val="00F92D22"/>
    <w:rsid w:val="00F955D9"/>
    <w:rsid w:val="00F962B6"/>
    <w:rsid w:val="00FA0427"/>
    <w:rsid w:val="00FA1041"/>
    <w:rsid w:val="00FA58EF"/>
    <w:rsid w:val="00FA6863"/>
    <w:rsid w:val="00FA7D77"/>
    <w:rsid w:val="00FB0650"/>
    <w:rsid w:val="00FB1E8A"/>
    <w:rsid w:val="00FB3581"/>
    <w:rsid w:val="00FB4D98"/>
    <w:rsid w:val="00FB6378"/>
    <w:rsid w:val="00FB7BCE"/>
    <w:rsid w:val="00FC4E09"/>
    <w:rsid w:val="00FC63FB"/>
    <w:rsid w:val="00FC7E26"/>
    <w:rsid w:val="00FD60E2"/>
    <w:rsid w:val="00FD72B2"/>
    <w:rsid w:val="00FE2099"/>
    <w:rsid w:val="00FE35E5"/>
    <w:rsid w:val="00FE5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3C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customStyle="1" w:styleId="UnresolvedMention">
    <w:name w:val="Unresolved Mention"/>
    <w:basedOn w:val="DefaultParagraphFont"/>
    <w:uiPriority w:val="99"/>
    <w:semiHidden/>
    <w:unhideWhenUsed/>
    <w:rsid w:val="003717E9"/>
    <w:rPr>
      <w:color w:val="605E5C"/>
      <w:shd w:val="clear" w:color="auto" w:fill="E1DFDD"/>
    </w:rPr>
  </w:style>
  <w:style w:type="paragraph" w:customStyle="1" w:styleId="TableParagraph">
    <w:name w:val="Table Paragraph"/>
    <w:basedOn w:val="Normal"/>
    <w:uiPriority w:val="1"/>
    <w:qFormat/>
    <w:rsid w:val="00EA3A6E"/>
    <w:pPr>
      <w:adjustRightInd/>
      <w:spacing w:before="6"/>
      <w:jc w:val="center"/>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customStyle="1" w:styleId="UnresolvedMention">
    <w:name w:val="Unresolved Mention"/>
    <w:basedOn w:val="DefaultParagraphFont"/>
    <w:uiPriority w:val="99"/>
    <w:semiHidden/>
    <w:unhideWhenUsed/>
    <w:rsid w:val="003717E9"/>
    <w:rPr>
      <w:color w:val="605E5C"/>
      <w:shd w:val="clear" w:color="auto" w:fill="E1DFDD"/>
    </w:rPr>
  </w:style>
  <w:style w:type="paragraph" w:customStyle="1" w:styleId="TableParagraph">
    <w:name w:val="Table Paragraph"/>
    <w:basedOn w:val="Normal"/>
    <w:uiPriority w:val="1"/>
    <w:qFormat/>
    <w:rsid w:val="00EA3A6E"/>
    <w:pPr>
      <w:adjustRightInd/>
      <w:spacing w:before="6"/>
      <w:jc w:val="center"/>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968309">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230628756">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343702462">
      <w:bodyDiv w:val="1"/>
      <w:marLeft w:val="0"/>
      <w:marRight w:val="0"/>
      <w:marTop w:val="0"/>
      <w:marBottom w:val="0"/>
      <w:divBdr>
        <w:top w:val="none" w:sz="0" w:space="0" w:color="auto"/>
        <w:left w:val="none" w:sz="0" w:space="0" w:color="auto"/>
        <w:bottom w:val="none" w:sz="0" w:space="0" w:color="auto"/>
        <w:right w:val="none" w:sz="0" w:space="0" w:color="auto"/>
      </w:divBdr>
    </w:div>
    <w:div w:id="3910003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526067708">
      <w:bodyDiv w:val="1"/>
      <w:marLeft w:val="0"/>
      <w:marRight w:val="0"/>
      <w:marTop w:val="0"/>
      <w:marBottom w:val="0"/>
      <w:divBdr>
        <w:top w:val="none" w:sz="0" w:space="0" w:color="auto"/>
        <w:left w:val="none" w:sz="0" w:space="0" w:color="auto"/>
        <w:bottom w:val="none" w:sz="0" w:space="0" w:color="auto"/>
        <w:right w:val="none" w:sz="0" w:space="0" w:color="auto"/>
      </w:divBdr>
    </w:div>
    <w:div w:id="712846178">
      <w:bodyDiv w:val="1"/>
      <w:marLeft w:val="0"/>
      <w:marRight w:val="0"/>
      <w:marTop w:val="0"/>
      <w:marBottom w:val="0"/>
      <w:divBdr>
        <w:top w:val="none" w:sz="0" w:space="0" w:color="auto"/>
        <w:left w:val="none" w:sz="0" w:space="0" w:color="auto"/>
        <w:bottom w:val="none" w:sz="0" w:space="0" w:color="auto"/>
        <w:right w:val="none" w:sz="0" w:space="0" w:color="auto"/>
      </w:divBdr>
    </w:div>
    <w:div w:id="880895145">
      <w:bodyDiv w:val="1"/>
      <w:marLeft w:val="0"/>
      <w:marRight w:val="0"/>
      <w:marTop w:val="0"/>
      <w:marBottom w:val="0"/>
      <w:divBdr>
        <w:top w:val="none" w:sz="0" w:space="0" w:color="auto"/>
        <w:left w:val="none" w:sz="0" w:space="0" w:color="auto"/>
        <w:bottom w:val="none" w:sz="0" w:space="0" w:color="auto"/>
        <w:right w:val="none" w:sz="0" w:space="0" w:color="auto"/>
      </w:divBdr>
    </w:div>
    <w:div w:id="1036153702">
      <w:bodyDiv w:val="1"/>
      <w:marLeft w:val="0"/>
      <w:marRight w:val="0"/>
      <w:marTop w:val="0"/>
      <w:marBottom w:val="0"/>
      <w:divBdr>
        <w:top w:val="none" w:sz="0" w:space="0" w:color="auto"/>
        <w:left w:val="none" w:sz="0" w:space="0" w:color="auto"/>
        <w:bottom w:val="none" w:sz="0" w:space="0" w:color="auto"/>
        <w:right w:val="none" w:sz="0" w:space="0" w:color="auto"/>
      </w:divBdr>
    </w:div>
    <w:div w:id="1059942167">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 w:id="1197036403">
      <w:bodyDiv w:val="1"/>
      <w:marLeft w:val="0"/>
      <w:marRight w:val="0"/>
      <w:marTop w:val="0"/>
      <w:marBottom w:val="0"/>
      <w:divBdr>
        <w:top w:val="none" w:sz="0" w:space="0" w:color="auto"/>
        <w:left w:val="none" w:sz="0" w:space="0" w:color="auto"/>
        <w:bottom w:val="none" w:sz="0" w:space="0" w:color="auto"/>
        <w:right w:val="none" w:sz="0" w:space="0" w:color="auto"/>
      </w:divBdr>
    </w:div>
    <w:div w:id="1289244815">
      <w:bodyDiv w:val="1"/>
      <w:marLeft w:val="0"/>
      <w:marRight w:val="0"/>
      <w:marTop w:val="0"/>
      <w:marBottom w:val="0"/>
      <w:divBdr>
        <w:top w:val="none" w:sz="0" w:space="0" w:color="auto"/>
        <w:left w:val="none" w:sz="0" w:space="0" w:color="auto"/>
        <w:bottom w:val="none" w:sz="0" w:space="0" w:color="auto"/>
        <w:right w:val="none" w:sz="0" w:space="0" w:color="auto"/>
      </w:divBdr>
    </w:div>
    <w:div w:id="1625189003">
      <w:bodyDiv w:val="1"/>
      <w:marLeft w:val="0"/>
      <w:marRight w:val="0"/>
      <w:marTop w:val="0"/>
      <w:marBottom w:val="0"/>
      <w:divBdr>
        <w:top w:val="none" w:sz="0" w:space="0" w:color="auto"/>
        <w:left w:val="none" w:sz="0" w:space="0" w:color="auto"/>
        <w:bottom w:val="none" w:sz="0" w:space="0" w:color="auto"/>
        <w:right w:val="none" w:sz="0" w:space="0" w:color="auto"/>
      </w:divBdr>
    </w:div>
    <w:div w:id="1754278195">
      <w:bodyDiv w:val="1"/>
      <w:marLeft w:val="0"/>
      <w:marRight w:val="0"/>
      <w:marTop w:val="0"/>
      <w:marBottom w:val="0"/>
      <w:divBdr>
        <w:top w:val="none" w:sz="0" w:space="0" w:color="auto"/>
        <w:left w:val="none" w:sz="0" w:space="0" w:color="auto"/>
        <w:bottom w:val="none" w:sz="0" w:space="0" w:color="auto"/>
        <w:right w:val="none" w:sz="0" w:space="0" w:color="auto"/>
      </w:divBdr>
    </w:div>
    <w:div w:id="1831674382">
      <w:bodyDiv w:val="1"/>
      <w:marLeft w:val="0"/>
      <w:marRight w:val="0"/>
      <w:marTop w:val="0"/>
      <w:marBottom w:val="0"/>
      <w:divBdr>
        <w:top w:val="none" w:sz="0" w:space="0" w:color="auto"/>
        <w:left w:val="none" w:sz="0" w:space="0" w:color="auto"/>
        <w:bottom w:val="none" w:sz="0" w:space="0" w:color="auto"/>
        <w:right w:val="none" w:sz="0" w:space="0" w:color="auto"/>
      </w:divBdr>
    </w:div>
    <w:div w:id="1943755126">
      <w:bodyDiv w:val="1"/>
      <w:marLeft w:val="0"/>
      <w:marRight w:val="0"/>
      <w:marTop w:val="0"/>
      <w:marBottom w:val="0"/>
      <w:divBdr>
        <w:top w:val="none" w:sz="0" w:space="0" w:color="auto"/>
        <w:left w:val="none" w:sz="0" w:space="0" w:color="auto"/>
        <w:bottom w:val="none" w:sz="0" w:space="0" w:color="auto"/>
        <w:right w:val="none" w:sz="0" w:space="0" w:color="auto"/>
      </w:divBdr>
    </w:div>
    <w:div w:id="21000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GS_h.pdf" TargetMode="External"/><Relationship Id="rId4" Type="http://schemas.microsoft.com/office/2007/relationships/stylesWithEffects" Target="stylesWithEffects.xml"/><Relationship Id="rId9" Type="http://schemas.openxmlformats.org/officeDocument/2006/relationships/hyperlink" Target="http://data.bls.gov/cgi-bin/print.pl/news.release/ecec.t02.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ttn/chief/ert/ert_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DE4D-09F7-40AB-8A2C-7795C952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5941</Words>
  <Characters>33866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2019-07-31T14:18:00Z</cp:lastPrinted>
  <dcterms:created xsi:type="dcterms:W3CDTF">2019-09-26T01:24:00Z</dcterms:created>
  <dcterms:modified xsi:type="dcterms:W3CDTF">2019-09-26T01:24:00Z</dcterms:modified>
</cp:coreProperties>
</file>