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3127E4" w:rsidR="00E9076D" w:rsidP="00E9076D" w:rsidRDefault="00120433">
      <w:pPr>
        <w:tabs>
          <w:tab w:val="center" w:pos="4680"/>
        </w:tabs>
        <w:rPr>
          <w:rFonts w:ascii="Calibri" w:hAnsi="Calibri" w:cs="Berylium"/>
          <w:b/>
          <w:bCs/>
          <w:sz w:val="22"/>
          <w:szCs w:val="22"/>
        </w:rPr>
      </w:pPr>
      <w:r>
        <w:rPr>
          <w:rFonts w:ascii="Berylium" w:hAnsi="Berylium" w:cs="Berylium"/>
          <w:b/>
          <w:bCs/>
        </w:rPr>
        <w:t>15</w:t>
      </w:r>
      <w:r w:rsidR="007E2EEB">
        <w:rPr>
          <w:rFonts w:ascii="Berylium" w:hAnsi="Berylium" w:cs="Berylium"/>
          <w:b/>
          <w:bCs/>
        </w:rPr>
        <w:tab/>
      </w:r>
      <w:r w:rsidRPr="003127E4" w:rsidR="00E9076D">
        <w:rPr>
          <w:rFonts w:ascii="Calibri" w:hAnsi="Calibri" w:cs="Berylium"/>
          <w:b/>
          <w:bCs/>
          <w:sz w:val="22"/>
          <w:szCs w:val="22"/>
        </w:rPr>
        <w:t>SUPPORTING STATEMENT</w:t>
      </w:r>
    </w:p>
    <w:p w:rsidR="00E9076D" w:rsidP="00E9076D" w:rsidRDefault="00E9076D">
      <w:pPr>
        <w:tabs>
          <w:tab w:val="center" w:pos="4680"/>
        </w:tabs>
        <w:jc w:val="center"/>
        <w:rPr>
          <w:rFonts w:ascii="Calibri" w:hAnsi="Calibri" w:cs="Berylium"/>
          <w:b/>
          <w:bCs/>
          <w:sz w:val="22"/>
          <w:szCs w:val="22"/>
        </w:rPr>
      </w:pPr>
      <w:r w:rsidRPr="003127E4">
        <w:rPr>
          <w:rFonts w:ascii="Calibri" w:hAnsi="Calibri" w:cs="Berylium"/>
          <w:b/>
          <w:bCs/>
          <w:sz w:val="22"/>
          <w:szCs w:val="22"/>
        </w:rPr>
        <w:t>Internal Revenue Service</w:t>
      </w:r>
      <w:r w:rsidR="004B6E0C">
        <w:rPr>
          <w:rFonts w:ascii="Calibri" w:hAnsi="Calibri" w:cs="Berylium"/>
          <w:b/>
          <w:bCs/>
          <w:sz w:val="22"/>
          <w:szCs w:val="22"/>
        </w:rPr>
        <w:t xml:space="preserve"> (IRS)</w:t>
      </w:r>
    </w:p>
    <w:p w:rsidR="00DA38BF" w:rsidP="00E9076D" w:rsidRDefault="00053C1C">
      <w:pPr>
        <w:tabs>
          <w:tab w:val="center" w:pos="4680"/>
        </w:tabs>
        <w:jc w:val="center"/>
        <w:rPr>
          <w:rFonts w:ascii="Calibri" w:hAnsi="Calibri" w:cs="Berylium"/>
          <w:b/>
          <w:bCs/>
          <w:sz w:val="22"/>
          <w:szCs w:val="22"/>
        </w:rPr>
      </w:pPr>
      <w:r w:rsidRPr="00053C1C">
        <w:rPr>
          <w:rFonts w:ascii="Calibri" w:hAnsi="Calibri" w:cs="Berylium"/>
          <w:b/>
          <w:bCs/>
          <w:sz w:val="22"/>
          <w:szCs w:val="22"/>
        </w:rPr>
        <w:t xml:space="preserve">Regulations governing the performance of actuarial services under the Employee Retirement Income Security Act of 1974; </w:t>
      </w:r>
      <w:r w:rsidR="0099003D">
        <w:rPr>
          <w:rFonts w:ascii="Calibri" w:hAnsi="Calibri" w:cs="Berylium"/>
          <w:b/>
          <w:bCs/>
          <w:sz w:val="22"/>
          <w:szCs w:val="22"/>
        </w:rPr>
        <w:t xml:space="preserve">20 CFR 901, </w:t>
      </w:r>
      <w:r w:rsidRPr="00053C1C">
        <w:rPr>
          <w:rFonts w:ascii="Calibri" w:hAnsi="Calibri" w:cs="Berylium"/>
          <w:b/>
          <w:bCs/>
          <w:sz w:val="22"/>
          <w:szCs w:val="22"/>
        </w:rPr>
        <w:t xml:space="preserve">Forms 5434 and </w:t>
      </w:r>
      <w:r w:rsidRPr="00C60B5A">
        <w:rPr>
          <w:rFonts w:ascii="Calibri" w:hAnsi="Calibri" w:cs="Berylium"/>
          <w:b/>
          <w:bCs/>
          <w:sz w:val="22"/>
          <w:szCs w:val="22"/>
        </w:rPr>
        <w:t>5434-A</w:t>
      </w:r>
    </w:p>
    <w:p w:rsidRPr="003127E4" w:rsidR="00E9076D" w:rsidP="00E9076D" w:rsidRDefault="00E9076D">
      <w:pPr>
        <w:tabs>
          <w:tab w:val="center" w:pos="4680"/>
        </w:tabs>
        <w:jc w:val="center"/>
        <w:rPr>
          <w:rFonts w:ascii="Calibri" w:hAnsi="Calibri" w:cs="Berylium"/>
          <w:b/>
          <w:bCs/>
          <w:sz w:val="22"/>
          <w:szCs w:val="22"/>
        </w:rPr>
      </w:pPr>
      <w:r w:rsidRPr="003127E4">
        <w:rPr>
          <w:rFonts w:ascii="Calibri" w:hAnsi="Calibri" w:cs="Berylium"/>
          <w:b/>
          <w:bCs/>
          <w:sz w:val="22"/>
          <w:szCs w:val="22"/>
        </w:rPr>
        <w:t>OMB Number 1545-</w:t>
      </w:r>
      <w:r w:rsidR="00DA38BF">
        <w:rPr>
          <w:rFonts w:ascii="Calibri" w:hAnsi="Calibri" w:cs="Berylium"/>
          <w:b/>
          <w:bCs/>
          <w:sz w:val="22"/>
          <w:szCs w:val="22"/>
        </w:rPr>
        <w:t>0</w:t>
      </w:r>
      <w:r w:rsidR="00053C1C">
        <w:rPr>
          <w:rFonts w:ascii="Calibri" w:hAnsi="Calibri" w:cs="Berylium"/>
          <w:b/>
          <w:bCs/>
          <w:sz w:val="22"/>
          <w:szCs w:val="22"/>
        </w:rPr>
        <w:t>951</w:t>
      </w:r>
    </w:p>
    <w:p w:rsidRPr="003127E4" w:rsidR="007E2EEB" w:rsidRDefault="007E2EEB">
      <w:pPr>
        <w:rPr>
          <w:rFonts w:ascii="Calibri" w:hAnsi="Calibri" w:cs="Berylium"/>
          <w:b/>
          <w:bCs/>
          <w:sz w:val="22"/>
          <w:szCs w:val="22"/>
        </w:rPr>
      </w:pPr>
    </w:p>
    <w:p w:rsidRPr="004F12D2" w:rsidR="007E2EEB" w:rsidRDefault="007E2EEB">
      <w:pPr>
        <w:pStyle w:val="Level1"/>
        <w:numPr>
          <w:ilvl w:val="0"/>
          <w:numId w:val="1"/>
        </w:numPr>
        <w:tabs>
          <w:tab w:val="left" w:pos="-1440"/>
          <w:tab w:val="num" w:pos="720"/>
        </w:tabs>
        <w:rPr>
          <w:rFonts w:ascii="Calibri" w:hAnsi="Calibri"/>
          <w:b/>
          <w:sz w:val="22"/>
          <w:szCs w:val="22"/>
        </w:rPr>
      </w:pPr>
      <w:r w:rsidRPr="003127E4">
        <w:rPr>
          <w:rFonts w:ascii="Calibri" w:hAnsi="Calibri"/>
          <w:b/>
          <w:sz w:val="22"/>
          <w:szCs w:val="22"/>
          <w:u w:val="single"/>
        </w:rPr>
        <w:t>CIRCUMSTANCES NECESSITATING COLLECTION OF INFORMATION</w:t>
      </w:r>
      <w:r w:rsidR="009501AC">
        <w:rPr>
          <w:rFonts w:ascii="Calibri" w:hAnsi="Calibri"/>
          <w:b/>
          <w:sz w:val="22"/>
          <w:szCs w:val="22"/>
          <w:u w:val="single"/>
        </w:rPr>
        <w:t xml:space="preserve"> </w:t>
      </w:r>
    </w:p>
    <w:p w:rsidRPr="009501AC" w:rsidR="004F12D2" w:rsidP="004F12D2" w:rsidRDefault="004F12D2">
      <w:pPr>
        <w:pStyle w:val="Level1"/>
        <w:numPr>
          <w:ilvl w:val="0"/>
          <w:numId w:val="0"/>
        </w:numPr>
        <w:tabs>
          <w:tab w:val="left" w:pos="-1440"/>
        </w:tabs>
        <w:ind w:left="720" w:hanging="720"/>
        <w:rPr>
          <w:rFonts w:ascii="Calibri" w:hAnsi="Calibri"/>
          <w:b/>
          <w:sz w:val="22"/>
          <w:szCs w:val="22"/>
        </w:rPr>
      </w:pPr>
    </w:p>
    <w:p w:rsidRPr="00435CFA" w:rsidR="0047289C" w:rsidP="0047289C" w:rsidRDefault="00053C1C">
      <w:pPr>
        <w:pStyle w:val="Default"/>
        <w:ind w:left="720"/>
        <w:rPr>
          <w:rFonts w:ascii="Calibri" w:hAnsi="Calibri" w:cs="Courier New"/>
          <w:b/>
          <w:sz w:val="22"/>
          <w:szCs w:val="22"/>
        </w:rPr>
      </w:pPr>
      <w:bookmarkStart w:name="_Hlk17986999" w:id="0"/>
      <w:bookmarkStart w:name="_Hlk503267997" w:id="1"/>
      <w:r w:rsidRPr="00053C1C">
        <w:rPr>
          <w:rFonts w:ascii="Calibri" w:hAnsi="Calibri" w:cs="Courier New"/>
          <w:sz w:val="22"/>
          <w:szCs w:val="22"/>
        </w:rPr>
        <w:t>The collections of information are required in order for the Joint Board to carry out its function under section 3042 of ERISA, which provides that the Joint Board shall, by regulations, establish reasonable standards and qualifications for persons performing actuarial services with respect to plans subject to ERISA and, upon application by any individual, shall enroll such individual if the Joint Board finds that such individual satisfies such standards and qualifications, and also provides that the Joint Board may, after notice and an opportunity for a hearing, suspend or terminate the enrollment of an individual who fails to discharge his duties under ERISA or who does not satisfy the requirements for enrollment</w:t>
      </w:r>
      <w:r w:rsidRPr="00DA38BF" w:rsidR="00DA38BF">
        <w:rPr>
          <w:rFonts w:ascii="Calibri" w:hAnsi="Calibri" w:cs="Courier New"/>
          <w:sz w:val="22"/>
          <w:szCs w:val="22"/>
        </w:rPr>
        <w:t>.</w:t>
      </w:r>
    </w:p>
    <w:bookmarkEnd w:id="0"/>
    <w:p w:rsidRPr="00764B48" w:rsidR="00010B0A" w:rsidP="004F12D2" w:rsidRDefault="00010B0A">
      <w:pPr>
        <w:pStyle w:val="Default"/>
        <w:rPr>
          <w:rFonts w:ascii="Calibri" w:hAnsi="Calibri"/>
          <w:sz w:val="22"/>
          <w:szCs w:val="22"/>
        </w:rPr>
      </w:pPr>
    </w:p>
    <w:bookmarkEnd w:id="1"/>
    <w:p w:rsidRPr="003127E4" w:rsidR="007E2EEB" w:rsidRDefault="007E2EEB">
      <w:pPr>
        <w:pStyle w:val="Level1"/>
        <w:numPr>
          <w:ilvl w:val="0"/>
          <w:numId w:val="1"/>
        </w:numPr>
        <w:tabs>
          <w:tab w:val="left" w:pos="-1440"/>
          <w:tab w:val="num" w:pos="720"/>
        </w:tabs>
        <w:rPr>
          <w:rFonts w:ascii="Calibri" w:hAnsi="Calibri"/>
          <w:b/>
          <w:sz w:val="22"/>
          <w:szCs w:val="22"/>
        </w:rPr>
      </w:pPr>
      <w:r w:rsidRPr="003127E4">
        <w:rPr>
          <w:rFonts w:ascii="Calibri" w:hAnsi="Calibri"/>
          <w:b/>
          <w:sz w:val="22"/>
          <w:szCs w:val="22"/>
          <w:u w:val="single"/>
        </w:rPr>
        <w:t>USE OF DATA</w:t>
      </w:r>
      <w:r w:rsidRPr="003127E4">
        <w:rPr>
          <w:rFonts w:ascii="Calibri" w:hAnsi="Calibri"/>
          <w:b/>
          <w:sz w:val="22"/>
          <w:szCs w:val="22"/>
        </w:rPr>
        <w:t xml:space="preserve">              </w:t>
      </w:r>
    </w:p>
    <w:p w:rsidRPr="003127E4" w:rsidR="007E2EEB" w:rsidRDefault="007E2EEB">
      <w:pPr>
        <w:rPr>
          <w:rFonts w:ascii="Calibri" w:hAnsi="Calibri"/>
          <w:sz w:val="22"/>
          <w:szCs w:val="22"/>
        </w:rPr>
      </w:pPr>
    </w:p>
    <w:p w:rsidRPr="00010B0A" w:rsidR="00010B0A" w:rsidP="00DA38BF" w:rsidRDefault="004F12D2">
      <w:pPr>
        <w:pStyle w:val="Default"/>
        <w:ind w:left="720" w:hanging="720"/>
        <w:rPr>
          <w:rFonts w:ascii="Calibri" w:hAnsi="Calibri"/>
          <w:sz w:val="22"/>
          <w:szCs w:val="22"/>
        </w:rPr>
      </w:pPr>
      <w:r>
        <w:rPr>
          <w:rFonts w:ascii="Calibri" w:hAnsi="Calibri"/>
          <w:sz w:val="22"/>
          <w:szCs w:val="22"/>
        </w:rPr>
        <w:t xml:space="preserve">             </w:t>
      </w:r>
      <w:r w:rsidRPr="003127E4" w:rsidR="007E2EEB">
        <w:rPr>
          <w:rFonts w:ascii="Calibri" w:hAnsi="Calibri"/>
          <w:sz w:val="22"/>
          <w:szCs w:val="22"/>
        </w:rPr>
        <w:t xml:space="preserve"> </w:t>
      </w:r>
      <w:r w:rsidRPr="00053C1C" w:rsidR="00053C1C">
        <w:rPr>
          <w:rFonts w:ascii="Calibri" w:hAnsi="Calibri"/>
          <w:sz w:val="22"/>
          <w:szCs w:val="22"/>
        </w:rPr>
        <w:t>The information will be used by the Joint Board to determine whether the enrolled actuary qualifies for enrollment to perform actuarial services and to evaluate the adequacy of continuing professional education courses for enrolled actuaries.  Failure to collect such information would result in the Joint Board being unable to determine the eligibility of those individuals wishing to perform actuarial services and unable to evaluate the adequacy of continuing professional education courses for enrolled actuaries</w:t>
      </w:r>
      <w:r w:rsidR="00053C1C">
        <w:rPr>
          <w:rFonts w:ascii="Calibri" w:hAnsi="Calibri"/>
          <w:sz w:val="22"/>
          <w:szCs w:val="22"/>
        </w:rPr>
        <w:t>.</w:t>
      </w:r>
      <w:r w:rsidRPr="00DA38BF" w:rsidR="00DA38BF">
        <w:rPr>
          <w:rFonts w:ascii="Calibri" w:hAnsi="Calibri"/>
          <w:sz w:val="22"/>
          <w:szCs w:val="22"/>
        </w:rPr>
        <w:t xml:space="preserve">                                   </w:t>
      </w:r>
    </w:p>
    <w:p w:rsidRPr="003127E4" w:rsidR="007E2EEB" w:rsidRDefault="007E2EEB">
      <w:pPr>
        <w:rPr>
          <w:rFonts w:ascii="Calibri" w:hAnsi="Calibri"/>
          <w:sz w:val="22"/>
          <w:szCs w:val="22"/>
        </w:rPr>
      </w:pPr>
      <w:r w:rsidRPr="003127E4">
        <w:rPr>
          <w:rFonts w:ascii="Calibri" w:hAnsi="Calibri"/>
          <w:sz w:val="22"/>
          <w:szCs w:val="22"/>
        </w:rPr>
        <w:t xml:space="preserve">    </w:t>
      </w:r>
    </w:p>
    <w:p w:rsidRPr="003127E4" w:rsidR="007E2EEB" w:rsidRDefault="007E2EEB">
      <w:pPr>
        <w:pStyle w:val="Level1"/>
        <w:numPr>
          <w:ilvl w:val="0"/>
          <w:numId w:val="1"/>
        </w:numPr>
        <w:tabs>
          <w:tab w:val="left" w:pos="-1440"/>
          <w:tab w:val="num" w:pos="720"/>
        </w:tabs>
        <w:rPr>
          <w:rFonts w:ascii="Calibri" w:hAnsi="Calibri"/>
          <w:b/>
          <w:sz w:val="22"/>
          <w:szCs w:val="22"/>
        </w:rPr>
      </w:pPr>
      <w:r w:rsidRPr="003127E4">
        <w:rPr>
          <w:rFonts w:ascii="Calibri" w:hAnsi="Calibri"/>
          <w:b/>
          <w:sz w:val="22"/>
          <w:szCs w:val="22"/>
          <w:u w:val="single"/>
        </w:rPr>
        <w:t>USE OF IMPROVED INFORMATION TECHNOLOGY TO REDUCE BURDEN</w:t>
      </w:r>
    </w:p>
    <w:p w:rsidRPr="003127E4" w:rsidR="007E2EEB" w:rsidRDefault="007E2EEB">
      <w:pPr>
        <w:rPr>
          <w:rFonts w:ascii="Calibri" w:hAnsi="Calibri"/>
          <w:sz w:val="22"/>
          <w:szCs w:val="22"/>
        </w:rPr>
      </w:pPr>
    </w:p>
    <w:p w:rsidRPr="003127E4" w:rsidR="007E2EEB" w:rsidRDefault="00053C1C">
      <w:pPr>
        <w:ind w:left="720"/>
        <w:rPr>
          <w:rFonts w:ascii="Calibri" w:hAnsi="Calibri"/>
          <w:sz w:val="22"/>
          <w:szCs w:val="22"/>
        </w:rPr>
      </w:pPr>
      <w:r w:rsidRPr="00053C1C">
        <w:rPr>
          <w:rFonts w:ascii="Calibri" w:hAnsi="Calibri"/>
          <w:sz w:val="22"/>
          <w:szCs w:val="22"/>
        </w:rPr>
        <w:t>Forms 5434 and 5434-A may be filed electronically at www.pay.gov, and all required recordkeeping may be in any format (including electronic) so long as a copy may be produced upon request.</w:t>
      </w:r>
    </w:p>
    <w:p w:rsidRPr="003127E4" w:rsidR="007E2EEB" w:rsidRDefault="007E2EEB">
      <w:pPr>
        <w:rPr>
          <w:rFonts w:ascii="Calibri" w:hAnsi="Calibri"/>
          <w:sz w:val="22"/>
          <w:szCs w:val="22"/>
        </w:rPr>
      </w:pPr>
    </w:p>
    <w:p w:rsidRPr="003127E4" w:rsidR="007E2EEB" w:rsidRDefault="007E2EEB">
      <w:pPr>
        <w:pStyle w:val="Level1"/>
        <w:numPr>
          <w:ilvl w:val="0"/>
          <w:numId w:val="1"/>
        </w:numPr>
        <w:tabs>
          <w:tab w:val="left" w:pos="-1440"/>
          <w:tab w:val="num" w:pos="720"/>
        </w:tabs>
        <w:rPr>
          <w:rFonts w:ascii="Calibri" w:hAnsi="Calibri"/>
          <w:b/>
          <w:sz w:val="22"/>
          <w:szCs w:val="22"/>
        </w:rPr>
      </w:pPr>
      <w:r w:rsidRPr="003127E4">
        <w:rPr>
          <w:rFonts w:ascii="Calibri" w:hAnsi="Calibri"/>
          <w:b/>
          <w:sz w:val="22"/>
          <w:szCs w:val="22"/>
          <w:u w:val="single"/>
        </w:rPr>
        <w:t>EFFORTS TO IDENTIFY DUPLICATION</w:t>
      </w:r>
    </w:p>
    <w:p w:rsidRPr="003127E4" w:rsidR="007E2EEB" w:rsidRDefault="007E2EEB">
      <w:pPr>
        <w:rPr>
          <w:rFonts w:ascii="Calibri" w:hAnsi="Calibri"/>
          <w:sz w:val="22"/>
          <w:szCs w:val="22"/>
        </w:rPr>
      </w:pPr>
    </w:p>
    <w:p w:rsidR="0047289C" w:rsidP="002D4886" w:rsidRDefault="00715FFF">
      <w:pPr>
        <w:ind w:left="720"/>
        <w:rPr>
          <w:rFonts w:ascii="Calibri" w:hAnsi="Calibri"/>
          <w:sz w:val="22"/>
          <w:szCs w:val="22"/>
        </w:rPr>
      </w:pPr>
      <w:r w:rsidRPr="00715FFF">
        <w:rPr>
          <w:rFonts w:ascii="Calibri" w:hAnsi="Calibri"/>
          <w:sz w:val="22"/>
          <w:szCs w:val="22"/>
        </w:rPr>
        <w:t>The information obtained through this collection is unique and is not already available or use or</w:t>
      </w:r>
      <w:r>
        <w:rPr>
          <w:rFonts w:ascii="Calibri" w:hAnsi="Calibri"/>
          <w:sz w:val="22"/>
          <w:szCs w:val="22"/>
        </w:rPr>
        <w:t xml:space="preserve"> </w:t>
      </w:r>
      <w:r w:rsidRPr="00715FFF">
        <w:rPr>
          <w:rFonts w:ascii="Calibri" w:hAnsi="Calibri"/>
          <w:sz w:val="22"/>
          <w:szCs w:val="22"/>
        </w:rPr>
        <w:t>adaption from another source</w:t>
      </w:r>
      <w:r>
        <w:rPr>
          <w:rFonts w:ascii="Calibri" w:hAnsi="Calibri"/>
          <w:sz w:val="22"/>
          <w:szCs w:val="22"/>
        </w:rPr>
        <w:t>.</w:t>
      </w:r>
    </w:p>
    <w:p w:rsidRPr="003127E4" w:rsidR="0047289C" w:rsidRDefault="0047289C">
      <w:pPr>
        <w:rPr>
          <w:rFonts w:ascii="Calibri" w:hAnsi="Calibri"/>
          <w:sz w:val="22"/>
          <w:szCs w:val="22"/>
        </w:rPr>
      </w:pPr>
    </w:p>
    <w:p w:rsidRPr="003127E4" w:rsidR="007E2EEB" w:rsidRDefault="007E2EEB">
      <w:pPr>
        <w:pStyle w:val="Level1"/>
        <w:numPr>
          <w:ilvl w:val="0"/>
          <w:numId w:val="1"/>
        </w:numPr>
        <w:tabs>
          <w:tab w:val="left" w:pos="-1440"/>
          <w:tab w:val="num" w:pos="720"/>
        </w:tabs>
        <w:rPr>
          <w:rFonts w:ascii="Calibri" w:hAnsi="Calibri"/>
          <w:b/>
          <w:sz w:val="22"/>
          <w:szCs w:val="22"/>
        </w:rPr>
      </w:pPr>
      <w:r w:rsidRPr="00224418">
        <w:rPr>
          <w:rFonts w:ascii="Calibri" w:hAnsi="Calibri"/>
          <w:b/>
          <w:sz w:val="22"/>
          <w:szCs w:val="22"/>
          <w:u w:val="single"/>
        </w:rPr>
        <w:t>METHODS TO MINIMIZE</w:t>
      </w:r>
      <w:r w:rsidRPr="003127E4">
        <w:rPr>
          <w:rFonts w:ascii="Calibri" w:hAnsi="Calibri"/>
          <w:b/>
          <w:sz w:val="22"/>
          <w:szCs w:val="22"/>
          <w:u w:val="single"/>
        </w:rPr>
        <w:t xml:space="preserve"> BURDEN ON SMALL BUSINESSES OR OTHER</w:t>
      </w:r>
      <w:r w:rsidRPr="003127E4" w:rsidR="00715FFF">
        <w:rPr>
          <w:rFonts w:ascii="Calibri" w:hAnsi="Calibri"/>
          <w:b/>
          <w:sz w:val="22"/>
          <w:szCs w:val="22"/>
          <w:u w:val="single"/>
        </w:rPr>
        <w:t xml:space="preserve"> </w:t>
      </w:r>
      <w:r w:rsidRPr="003127E4">
        <w:rPr>
          <w:rFonts w:ascii="Calibri" w:hAnsi="Calibri"/>
          <w:b/>
          <w:sz w:val="22"/>
          <w:szCs w:val="22"/>
          <w:u w:val="single"/>
        </w:rPr>
        <w:t>SMALL ENTITIES</w:t>
      </w:r>
    </w:p>
    <w:p w:rsidRPr="003127E4" w:rsidR="007E2EEB" w:rsidRDefault="007E2EEB">
      <w:pPr>
        <w:rPr>
          <w:rFonts w:ascii="Calibri" w:hAnsi="Calibri"/>
          <w:sz w:val="22"/>
          <w:szCs w:val="22"/>
        </w:rPr>
      </w:pPr>
    </w:p>
    <w:p w:rsidR="002B177C" w:rsidRDefault="00053C1C">
      <w:pPr>
        <w:ind w:left="720"/>
        <w:rPr>
          <w:rFonts w:ascii="Calibri" w:hAnsi="Calibri" w:cs="Courier New"/>
          <w:color w:val="000000"/>
          <w:sz w:val="22"/>
          <w:szCs w:val="22"/>
        </w:rPr>
      </w:pPr>
      <w:r w:rsidRPr="00053C1C">
        <w:rPr>
          <w:rFonts w:ascii="Calibri" w:hAnsi="Calibri" w:cs="Courier New"/>
          <w:color w:val="000000"/>
          <w:sz w:val="22"/>
          <w:szCs w:val="22"/>
        </w:rPr>
        <w:t>There are no small entities affected by this collection.</w:t>
      </w:r>
      <w:r w:rsidRPr="00224418" w:rsidR="00224418">
        <w:rPr>
          <w:rFonts w:ascii="Calibri" w:hAnsi="Calibri" w:cs="Courier New"/>
          <w:color w:val="000000"/>
          <w:sz w:val="22"/>
          <w:szCs w:val="22"/>
        </w:rPr>
        <w:t xml:space="preserve">  </w:t>
      </w:r>
      <w:r w:rsidRPr="00293354" w:rsidR="00293354">
        <w:rPr>
          <w:rFonts w:ascii="Calibri" w:hAnsi="Calibri" w:cs="Courier New"/>
          <w:color w:val="000000"/>
          <w:sz w:val="22"/>
          <w:szCs w:val="22"/>
        </w:rPr>
        <w:t xml:space="preserve"> </w:t>
      </w:r>
    </w:p>
    <w:p w:rsidRPr="003127E4" w:rsidR="00F669A8" w:rsidRDefault="00F669A8">
      <w:pPr>
        <w:ind w:left="720"/>
        <w:rPr>
          <w:rFonts w:ascii="Calibri" w:hAnsi="Calibri"/>
          <w:sz w:val="22"/>
          <w:szCs w:val="22"/>
        </w:rPr>
      </w:pPr>
    </w:p>
    <w:p w:rsidRPr="003127E4" w:rsidR="007E2EEB" w:rsidRDefault="007E2EEB">
      <w:pPr>
        <w:tabs>
          <w:tab w:val="left" w:pos="-1440"/>
        </w:tabs>
        <w:ind w:left="720" w:hanging="720"/>
        <w:rPr>
          <w:rFonts w:ascii="Calibri" w:hAnsi="Calibri"/>
          <w:sz w:val="22"/>
          <w:szCs w:val="22"/>
        </w:rPr>
      </w:pPr>
      <w:r w:rsidRPr="003127E4">
        <w:rPr>
          <w:rFonts w:ascii="Calibri" w:hAnsi="Calibri"/>
          <w:sz w:val="22"/>
          <w:szCs w:val="22"/>
        </w:rPr>
        <w:t xml:space="preserve">6. </w:t>
      </w:r>
      <w:r w:rsidRPr="003127E4">
        <w:rPr>
          <w:rFonts w:ascii="Calibri" w:hAnsi="Calibri"/>
          <w:sz w:val="22"/>
          <w:szCs w:val="22"/>
        </w:rPr>
        <w:tab/>
      </w:r>
      <w:r w:rsidRPr="00974429">
        <w:rPr>
          <w:rFonts w:ascii="Calibri" w:hAnsi="Calibri"/>
          <w:b/>
          <w:sz w:val="22"/>
          <w:szCs w:val="22"/>
          <w:u w:val="single"/>
        </w:rPr>
        <w:t>CON</w:t>
      </w:r>
      <w:r w:rsidRPr="00FF03FE">
        <w:rPr>
          <w:rFonts w:ascii="Calibri" w:hAnsi="Calibri"/>
          <w:b/>
          <w:sz w:val="22"/>
          <w:szCs w:val="22"/>
          <w:u w:val="single"/>
        </w:rPr>
        <w:t>SEQU</w:t>
      </w:r>
      <w:r w:rsidRPr="003127E4">
        <w:rPr>
          <w:rFonts w:ascii="Calibri" w:hAnsi="Calibri"/>
          <w:b/>
          <w:sz w:val="22"/>
          <w:szCs w:val="22"/>
          <w:u w:val="single"/>
        </w:rPr>
        <w:t>ENCES OF LESS FREQUENT COLLECTION ON FEDERAL PROGRAMS OR POLICY ACTIVITIES</w:t>
      </w:r>
    </w:p>
    <w:p w:rsidRPr="003127E4" w:rsidR="007E2EEB" w:rsidRDefault="007E2EEB">
      <w:pPr>
        <w:rPr>
          <w:rFonts w:ascii="Calibri" w:hAnsi="Calibri"/>
          <w:sz w:val="22"/>
          <w:szCs w:val="22"/>
        </w:rPr>
      </w:pPr>
    </w:p>
    <w:p w:rsidRPr="003127E4" w:rsidR="007E2EEB" w:rsidRDefault="00053C1C">
      <w:pPr>
        <w:ind w:left="720"/>
        <w:rPr>
          <w:rFonts w:ascii="Calibri" w:hAnsi="Calibri"/>
          <w:sz w:val="22"/>
          <w:szCs w:val="22"/>
        </w:rPr>
      </w:pPr>
      <w:r w:rsidRPr="00053C1C">
        <w:rPr>
          <w:rFonts w:ascii="Calibri" w:hAnsi="Calibri"/>
          <w:sz w:val="22"/>
          <w:szCs w:val="22"/>
        </w:rPr>
        <w:t xml:space="preserve">Enrolled actuaries and qualified sponsors of continuing professional education courses are required to renew their status only every three years.  The collections associated with demonstrating compliance with the regulations are as frequent as the actions undertaken to </w:t>
      </w:r>
      <w:r w:rsidRPr="00053C1C">
        <w:rPr>
          <w:rFonts w:ascii="Calibri" w:hAnsi="Calibri"/>
          <w:sz w:val="22"/>
          <w:szCs w:val="22"/>
        </w:rPr>
        <w:lastRenderedPageBreak/>
        <w:t>comply.  Reducing the frequency could jeopardize the ability of the Joint Board to maintain the standards and qualifications of individuals performing actuarial services.</w:t>
      </w:r>
    </w:p>
    <w:p w:rsidRPr="003127E4" w:rsidR="007E2EEB" w:rsidRDefault="007E2EEB">
      <w:pPr>
        <w:rPr>
          <w:rFonts w:ascii="Calibri" w:hAnsi="Calibri"/>
          <w:sz w:val="22"/>
          <w:szCs w:val="22"/>
        </w:rPr>
      </w:pPr>
    </w:p>
    <w:p w:rsidRPr="003127E4" w:rsidR="007E2EEB" w:rsidRDefault="007E2EEB">
      <w:pPr>
        <w:pStyle w:val="Level1"/>
        <w:numPr>
          <w:ilvl w:val="0"/>
          <w:numId w:val="2"/>
        </w:numPr>
        <w:tabs>
          <w:tab w:val="left" w:pos="-1440"/>
          <w:tab w:val="num" w:pos="720"/>
        </w:tabs>
        <w:rPr>
          <w:rFonts w:ascii="Calibri" w:hAnsi="Calibri"/>
          <w:b/>
          <w:sz w:val="22"/>
          <w:szCs w:val="22"/>
        </w:rPr>
      </w:pPr>
      <w:r w:rsidRPr="003127E4">
        <w:rPr>
          <w:rFonts w:ascii="Calibri" w:hAnsi="Calibri"/>
          <w:b/>
          <w:sz w:val="22"/>
          <w:szCs w:val="22"/>
          <w:u w:val="single"/>
        </w:rPr>
        <w:t>SPECIAL CIRCUMSTANCES REQUIRING DATA COLLECTION TO BE</w:t>
      </w:r>
      <w:r w:rsidRPr="003127E4" w:rsidR="00473D0D">
        <w:rPr>
          <w:rFonts w:ascii="Calibri" w:hAnsi="Calibri"/>
          <w:b/>
          <w:sz w:val="22"/>
          <w:szCs w:val="22"/>
          <w:u w:val="single"/>
        </w:rPr>
        <w:t xml:space="preserve"> </w:t>
      </w:r>
      <w:r w:rsidRPr="003127E4">
        <w:rPr>
          <w:rFonts w:ascii="Calibri" w:hAnsi="Calibri"/>
          <w:b/>
          <w:sz w:val="22"/>
          <w:szCs w:val="22"/>
          <w:u w:val="single"/>
        </w:rPr>
        <w:t>INCONSISTENT WITH GUIDELINES IN 5 CFR 1320.5(d)(2)</w:t>
      </w:r>
    </w:p>
    <w:p w:rsidRPr="003127E4" w:rsidR="007E2EEB" w:rsidRDefault="007E2EEB">
      <w:pPr>
        <w:rPr>
          <w:rFonts w:ascii="Calibri" w:hAnsi="Calibri"/>
          <w:sz w:val="22"/>
          <w:szCs w:val="22"/>
        </w:rPr>
      </w:pPr>
    </w:p>
    <w:p w:rsidRPr="003127E4" w:rsidR="007E2EEB" w:rsidRDefault="00473D0D">
      <w:pPr>
        <w:ind w:left="720"/>
        <w:rPr>
          <w:rFonts w:ascii="Calibri" w:hAnsi="Calibri"/>
          <w:sz w:val="22"/>
          <w:szCs w:val="22"/>
        </w:rPr>
      </w:pPr>
      <w:r w:rsidRPr="00473D0D">
        <w:rPr>
          <w:rFonts w:ascii="Calibri" w:hAnsi="Calibri"/>
          <w:sz w:val="22"/>
          <w:szCs w:val="22"/>
        </w:rPr>
        <w:t>There are no special circumstances requiring data collection to be inconsistent with Guidelines in 5 CFR 1320.5(d)(2).</w:t>
      </w:r>
    </w:p>
    <w:p w:rsidRPr="003127E4" w:rsidR="00B5635A" w:rsidRDefault="00B5635A">
      <w:pPr>
        <w:rPr>
          <w:rFonts w:ascii="Calibri" w:hAnsi="Calibri"/>
          <w:sz w:val="22"/>
          <w:szCs w:val="22"/>
        </w:rPr>
      </w:pPr>
    </w:p>
    <w:p w:rsidRPr="003127E4" w:rsidR="007E2EEB" w:rsidP="00AF1AEA" w:rsidRDefault="00F26675">
      <w:pPr>
        <w:ind w:left="720" w:hanging="720"/>
        <w:rPr>
          <w:rFonts w:ascii="Calibri" w:hAnsi="Calibri"/>
          <w:b/>
          <w:sz w:val="22"/>
          <w:szCs w:val="22"/>
        </w:rPr>
      </w:pPr>
      <w:r w:rsidRPr="00AF1AEA">
        <w:rPr>
          <w:rFonts w:ascii="Calibri" w:hAnsi="Calibri"/>
          <w:b/>
          <w:sz w:val="22"/>
          <w:szCs w:val="22"/>
        </w:rPr>
        <w:t>8.</w:t>
      </w:r>
      <w:r w:rsidRPr="00AF1AEA">
        <w:rPr>
          <w:rFonts w:ascii="Calibri" w:hAnsi="Calibri"/>
          <w:b/>
          <w:sz w:val="22"/>
          <w:szCs w:val="22"/>
        </w:rPr>
        <w:tab/>
      </w:r>
      <w:r w:rsidRPr="00F26675" w:rsidR="007E2EEB">
        <w:rPr>
          <w:rFonts w:ascii="Calibri" w:hAnsi="Calibri"/>
          <w:b/>
          <w:sz w:val="22"/>
          <w:szCs w:val="22"/>
          <w:u w:val="single"/>
        </w:rPr>
        <w:t>CONSULTATION WITH INDIVIDUALS OUTSIDE OF THE AGENCY ON</w:t>
      </w:r>
      <w:r w:rsidRPr="00AF1AEA" w:rsidR="00473D0D">
        <w:rPr>
          <w:rFonts w:ascii="Calibri" w:hAnsi="Calibri"/>
          <w:b/>
          <w:sz w:val="22"/>
          <w:szCs w:val="22"/>
          <w:u w:val="single"/>
        </w:rPr>
        <w:t xml:space="preserve"> </w:t>
      </w:r>
      <w:r w:rsidRPr="00AF1AEA" w:rsidR="007E2EEB">
        <w:rPr>
          <w:rFonts w:ascii="Calibri" w:hAnsi="Calibri"/>
          <w:b/>
          <w:sz w:val="22"/>
          <w:szCs w:val="22"/>
          <w:u w:val="single"/>
        </w:rPr>
        <w:t>AVAILABILITY OF DATA, FREQUENCY OF COLLECTION, CLARITY OF INSTRUCTIONS AND FORMS, AND DATA ELEMENTS</w:t>
      </w:r>
      <w:r w:rsidRPr="00AF1AEA" w:rsidR="00293354">
        <w:rPr>
          <w:rFonts w:ascii="Calibri" w:hAnsi="Calibri"/>
          <w:b/>
          <w:sz w:val="22"/>
          <w:szCs w:val="22"/>
          <w:u w:val="single"/>
        </w:rPr>
        <w:t xml:space="preserve"> </w:t>
      </w:r>
    </w:p>
    <w:p w:rsidRPr="003127E4" w:rsidR="007E2EEB" w:rsidRDefault="007E2EEB">
      <w:pPr>
        <w:rPr>
          <w:rFonts w:ascii="Calibri" w:hAnsi="Calibri"/>
          <w:sz w:val="22"/>
          <w:szCs w:val="22"/>
        </w:rPr>
      </w:pPr>
    </w:p>
    <w:p w:rsidRPr="003127E4" w:rsidR="007E2EEB" w:rsidRDefault="00044F37">
      <w:pPr>
        <w:ind w:left="720"/>
        <w:rPr>
          <w:rFonts w:ascii="Calibri" w:hAnsi="Calibri"/>
          <w:sz w:val="22"/>
          <w:szCs w:val="22"/>
        </w:rPr>
      </w:pPr>
      <w:r w:rsidRPr="00044F37">
        <w:rPr>
          <w:rFonts w:ascii="Calibri" w:hAnsi="Calibri"/>
          <w:sz w:val="22"/>
          <w:szCs w:val="22"/>
        </w:rPr>
        <w:t xml:space="preserve">In response to the Federal Register notice </w:t>
      </w:r>
      <w:r w:rsidRPr="00C94440">
        <w:rPr>
          <w:rFonts w:ascii="Calibri" w:hAnsi="Calibri"/>
          <w:sz w:val="22"/>
          <w:szCs w:val="22"/>
        </w:rPr>
        <w:t>dated</w:t>
      </w:r>
      <w:r w:rsidRPr="00C94440" w:rsidR="00DE00E7">
        <w:rPr>
          <w:rFonts w:ascii="Calibri" w:hAnsi="Calibri"/>
          <w:sz w:val="22"/>
          <w:szCs w:val="22"/>
        </w:rPr>
        <w:t xml:space="preserve"> </w:t>
      </w:r>
      <w:r w:rsidRPr="00C94440" w:rsidR="0030659E">
        <w:rPr>
          <w:rFonts w:ascii="Calibri" w:hAnsi="Calibri"/>
          <w:sz w:val="22"/>
          <w:szCs w:val="22"/>
        </w:rPr>
        <w:t>September 19</w:t>
      </w:r>
      <w:r w:rsidRPr="00C94440" w:rsidR="00DE00E7">
        <w:rPr>
          <w:rFonts w:ascii="Calibri" w:hAnsi="Calibri"/>
          <w:sz w:val="22"/>
          <w:szCs w:val="22"/>
        </w:rPr>
        <w:t>, 2019</w:t>
      </w:r>
      <w:r w:rsidRPr="00C94440" w:rsidR="00D71370">
        <w:rPr>
          <w:rFonts w:ascii="Calibri" w:hAnsi="Calibri"/>
          <w:sz w:val="22"/>
          <w:szCs w:val="22"/>
        </w:rPr>
        <w:t xml:space="preserve"> </w:t>
      </w:r>
      <w:r w:rsidRPr="00C94440">
        <w:rPr>
          <w:rFonts w:ascii="Calibri" w:hAnsi="Calibri"/>
          <w:sz w:val="22"/>
          <w:szCs w:val="22"/>
        </w:rPr>
        <w:t>(8</w:t>
      </w:r>
      <w:r w:rsidRPr="00C94440" w:rsidR="00DE00E7">
        <w:rPr>
          <w:rFonts w:ascii="Calibri" w:hAnsi="Calibri"/>
          <w:sz w:val="22"/>
          <w:szCs w:val="22"/>
        </w:rPr>
        <w:t>4</w:t>
      </w:r>
      <w:r w:rsidRPr="00C94440">
        <w:rPr>
          <w:rFonts w:ascii="Calibri" w:hAnsi="Calibri"/>
          <w:sz w:val="22"/>
          <w:szCs w:val="22"/>
        </w:rPr>
        <w:t xml:space="preserve"> FR</w:t>
      </w:r>
      <w:r w:rsidRPr="00C94440" w:rsidR="00DE00E7">
        <w:rPr>
          <w:rFonts w:ascii="Calibri" w:hAnsi="Calibri"/>
          <w:sz w:val="22"/>
          <w:szCs w:val="22"/>
        </w:rPr>
        <w:t xml:space="preserve"> </w:t>
      </w:r>
      <w:r w:rsidRPr="00C94440" w:rsidR="00C94440">
        <w:rPr>
          <w:rFonts w:ascii="Calibri" w:hAnsi="Calibri"/>
          <w:sz w:val="22"/>
          <w:szCs w:val="22"/>
        </w:rPr>
        <w:t>48217</w:t>
      </w:r>
      <w:r w:rsidRPr="00C94440">
        <w:rPr>
          <w:rFonts w:ascii="Calibri" w:hAnsi="Calibri"/>
          <w:sz w:val="22"/>
          <w:szCs w:val="22"/>
        </w:rPr>
        <w:t>),</w:t>
      </w:r>
      <w:r w:rsidRPr="00044F37">
        <w:rPr>
          <w:rFonts w:ascii="Calibri" w:hAnsi="Calibri"/>
          <w:sz w:val="22"/>
          <w:szCs w:val="22"/>
        </w:rPr>
        <w:t xml:space="preserve"> we received no comments during the comment period regarding these regulations. </w:t>
      </w:r>
      <w:r w:rsidRPr="003127E4" w:rsidR="007E2EEB">
        <w:rPr>
          <w:rFonts w:ascii="Calibri" w:hAnsi="Calibri"/>
          <w:sz w:val="22"/>
          <w:szCs w:val="22"/>
        </w:rPr>
        <w:t xml:space="preserve"> </w:t>
      </w:r>
    </w:p>
    <w:p w:rsidRPr="003127E4" w:rsidR="007E2EEB" w:rsidRDefault="007E2EEB">
      <w:pPr>
        <w:tabs>
          <w:tab w:val="center" w:pos="4680"/>
        </w:tabs>
        <w:rPr>
          <w:rFonts w:ascii="Calibri" w:hAnsi="Calibri"/>
          <w:sz w:val="22"/>
          <w:szCs w:val="22"/>
        </w:rPr>
      </w:pPr>
    </w:p>
    <w:p w:rsidRPr="003127E4" w:rsidR="007E2EEB" w:rsidP="00AF1AEA" w:rsidRDefault="007E2EEB">
      <w:pPr>
        <w:pStyle w:val="Level1"/>
        <w:numPr>
          <w:ilvl w:val="0"/>
          <w:numId w:val="4"/>
        </w:numPr>
        <w:tabs>
          <w:tab w:val="left" w:pos="-1440"/>
        </w:tabs>
        <w:rPr>
          <w:rFonts w:ascii="Calibri" w:hAnsi="Calibri"/>
          <w:b/>
          <w:sz w:val="22"/>
          <w:szCs w:val="22"/>
        </w:rPr>
      </w:pPr>
      <w:r w:rsidRPr="003127E4">
        <w:rPr>
          <w:rFonts w:ascii="Calibri" w:hAnsi="Calibri"/>
          <w:b/>
          <w:sz w:val="22"/>
          <w:szCs w:val="22"/>
          <w:u w:val="single"/>
        </w:rPr>
        <w:t>EXPLANATION OF DECISION TO PROVIDE ANY PAYMENT OR GIFT TO</w:t>
      </w:r>
      <w:r w:rsidRPr="003127E4" w:rsidR="006E6E53">
        <w:rPr>
          <w:rFonts w:ascii="Calibri" w:hAnsi="Calibri"/>
          <w:b/>
          <w:sz w:val="22"/>
          <w:szCs w:val="22"/>
          <w:u w:val="single"/>
        </w:rPr>
        <w:t xml:space="preserve"> </w:t>
      </w:r>
      <w:r w:rsidRPr="003127E4">
        <w:rPr>
          <w:rFonts w:ascii="Calibri" w:hAnsi="Calibri"/>
          <w:b/>
          <w:sz w:val="22"/>
          <w:szCs w:val="22"/>
          <w:u w:val="single"/>
        </w:rPr>
        <w:t>RESPONDENTS</w:t>
      </w:r>
    </w:p>
    <w:p w:rsidRPr="003127E4" w:rsidR="007E2EEB" w:rsidRDefault="007E2EEB">
      <w:pPr>
        <w:rPr>
          <w:rFonts w:ascii="Calibri" w:hAnsi="Calibri"/>
          <w:sz w:val="22"/>
          <w:szCs w:val="22"/>
        </w:rPr>
      </w:pPr>
    </w:p>
    <w:p w:rsidRPr="002A31A5" w:rsidR="006E6E53" w:rsidP="006E6E53" w:rsidRDefault="006E6E53">
      <w:pPr>
        <w:ind w:left="720"/>
        <w:rPr>
          <w:rFonts w:ascii="Calibri" w:hAnsi="Calibri" w:cs="Calibri"/>
          <w:sz w:val="22"/>
          <w:szCs w:val="22"/>
        </w:rPr>
      </w:pPr>
      <w:r w:rsidRPr="002A31A5">
        <w:rPr>
          <w:rFonts w:ascii="Calibri" w:hAnsi="Calibri" w:cs="Calibri"/>
          <w:sz w:val="22"/>
          <w:szCs w:val="22"/>
        </w:rPr>
        <w:t>No payment or gift has been provided to any respondents.</w:t>
      </w:r>
    </w:p>
    <w:p w:rsidRPr="002A31A5" w:rsidR="006E6E53" w:rsidP="006E6E53" w:rsidRDefault="006E6E53">
      <w:pPr>
        <w:rPr>
          <w:rFonts w:ascii="Calibri" w:hAnsi="Calibri" w:cs="Calibri"/>
          <w:sz w:val="22"/>
          <w:szCs w:val="22"/>
        </w:rPr>
      </w:pPr>
    </w:p>
    <w:p w:rsidRPr="003127E4" w:rsidR="007E2EEB" w:rsidP="00AF1AEA" w:rsidRDefault="007E2EEB">
      <w:pPr>
        <w:pStyle w:val="Level1"/>
        <w:numPr>
          <w:ilvl w:val="0"/>
          <w:numId w:val="4"/>
        </w:numPr>
        <w:tabs>
          <w:tab w:val="left" w:pos="-1440"/>
        </w:tabs>
        <w:rPr>
          <w:rFonts w:ascii="Calibri" w:hAnsi="Calibri"/>
          <w:b/>
          <w:sz w:val="22"/>
          <w:szCs w:val="22"/>
        </w:rPr>
      </w:pPr>
      <w:r w:rsidRPr="003127E4">
        <w:rPr>
          <w:rFonts w:ascii="Calibri" w:hAnsi="Calibri"/>
          <w:b/>
          <w:sz w:val="22"/>
          <w:szCs w:val="22"/>
          <w:u w:val="single"/>
        </w:rPr>
        <w:t>ASSURANCE OF CONFIDENTIALITY OF RESPONSES</w:t>
      </w:r>
    </w:p>
    <w:p w:rsidRPr="003127E4" w:rsidR="007E2EEB" w:rsidRDefault="007E2EEB">
      <w:pPr>
        <w:rPr>
          <w:rFonts w:ascii="Calibri" w:hAnsi="Calibri"/>
          <w:sz w:val="22"/>
          <w:szCs w:val="22"/>
        </w:rPr>
      </w:pPr>
    </w:p>
    <w:p w:rsidRPr="003127E4" w:rsidR="007E2EEB" w:rsidRDefault="007E2EEB">
      <w:pPr>
        <w:ind w:left="720"/>
        <w:rPr>
          <w:rFonts w:ascii="Calibri" w:hAnsi="Calibri"/>
          <w:sz w:val="22"/>
          <w:szCs w:val="22"/>
        </w:rPr>
      </w:pPr>
      <w:r w:rsidRPr="003127E4">
        <w:rPr>
          <w:rFonts w:ascii="Calibri" w:hAnsi="Calibri"/>
          <w:sz w:val="22"/>
          <w:szCs w:val="22"/>
        </w:rPr>
        <w:t>Generally, tax returns and tax return information are confidential as required by 26 USC 6103.</w:t>
      </w:r>
    </w:p>
    <w:p w:rsidRPr="003127E4" w:rsidR="007E2EEB" w:rsidRDefault="007E2EEB">
      <w:pPr>
        <w:rPr>
          <w:rFonts w:ascii="Calibri" w:hAnsi="Calibri"/>
          <w:sz w:val="22"/>
          <w:szCs w:val="22"/>
        </w:rPr>
      </w:pPr>
    </w:p>
    <w:p w:rsidRPr="003127E4" w:rsidR="007E2EEB" w:rsidP="00AF1AEA" w:rsidRDefault="007E2EEB">
      <w:pPr>
        <w:pStyle w:val="Level1"/>
        <w:numPr>
          <w:ilvl w:val="0"/>
          <w:numId w:val="4"/>
        </w:numPr>
        <w:tabs>
          <w:tab w:val="left" w:pos="-1440"/>
        </w:tabs>
        <w:rPr>
          <w:rFonts w:ascii="Calibri" w:hAnsi="Calibri"/>
          <w:b/>
          <w:sz w:val="22"/>
          <w:szCs w:val="22"/>
          <w:u w:val="single"/>
        </w:rPr>
      </w:pPr>
      <w:r w:rsidRPr="00B5635A">
        <w:rPr>
          <w:rFonts w:ascii="Calibri" w:hAnsi="Calibri"/>
          <w:b/>
          <w:sz w:val="22"/>
          <w:szCs w:val="22"/>
          <w:u w:val="single"/>
        </w:rPr>
        <w:t>JUSTIFICATION OF</w:t>
      </w:r>
      <w:r w:rsidRPr="003127E4">
        <w:rPr>
          <w:rFonts w:ascii="Calibri" w:hAnsi="Calibri"/>
          <w:b/>
          <w:sz w:val="22"/>
          <w:szCs w:val="22"/>
          <w:u w:val="single"/>
        </w:rPr>
        <w:t xml:space="preserve"> SENSITIVE QUESTIONS</w:t>
      </w:r>
    </w:p>
    <w:p w:rsidRPr="003127E4" w:rsidR="007E2EEB" w:rsidRDefault="007E2EEB">
      <w:pPr>
        <w:rPr>
          <w:rFonts w:ascii="Calibri" w:hAnsi="Calibri"/>
          <w:sz w:val="22"/>
          <w:szCs w:val="22"/>
          <w:u w:val="single"/>
        </w:rPr>
      </w:pPr>
    </w:p>
    <w:p w:rsidRPr="00053C1C" w:rsidR="00053C1C" w:rsidP="00053C1C" w:rsidRDefault="00053C1C">
      <w:pPr>
        <w:ind w:left="720"/>
        <w:rPr>
          <w:rFonts w:ascii="Calibri" w:hAnsi="Calibri"/>
          <w:sz w:val="22"/>
          <w:szCs w:val="22"/>
        </w:rPr>
      </w:pPr>
      <w:bookmarkStart w:name="_Hlk504987468" w:id="2"/>
      <w:r w:rsidRPr="00053C1C">
        <w:rPr>
          <w:rFonts w:ascii="Calibri" w:hAnsi="Calibri"/>
          <w:sz w:val="22"/>
          <w:szCs w:val="22"/>
        </w:rPr>
        <w:t xml:space="preserve">A privacy impact assessment (PIA) has been conducted for information collected under this request as part of the “Individual Master File (IMF)” system and a Privacy Act System of Records notice (SORN) has been issued for this system under IRS 24.030-CADE Individual Master File and IRS 34.037 IRS Audit Trail and Security Records System.  The Internal Revenue Service PIAs can be found at </w:t>
      </w:r>
      <w:hyperlink w:history="1" r:id="rId7">
        <w:r w:rsidRPr="00B96C54">
          <w:rPr>
            <w:rStyle w:val="Hyperlink"/>
            <w:rFonts w:ascii="Calibri" w:hAnsi="Calibri"/>
            <w:sz w:val="22"/>
            <w:szCs w:val="22"/>
          </w:rPr>
          <w:t>https://www.irs.gov/uac/Privacy-Impact-Assessments-PIA</w:t>
        </w:r>
      </w:hyperlink>
      <w:r>
        <w:rPr>
          <w:rFonts w:ascii="Calibri" w:hAnsi="Calibri"/>
          <w:sz w:val="22"/>
          <w:szCs w:val="22"/>
        </w:rPr>
        <w:t xml:space="preserve"> </w:t>
      </w:r>
      <w:r w:rsidRPr="00053C1C">
        <w:rPr>
          <w:rFonts w:ascii="Calibri" w:hAnsi="Calibri"/>
          <w:sz w:val="22"/>
          <w:szCs w:val="22"/>
        </w:rPr>
        <w:t>.</w:t>
      </w:r>
    </w:p>
    <w:p w:rsidRPr="00053C1C" w:rsidR="00053C1C" w:rsidP="00053C1C" w:rsidRDefault="00053C1C">
      <w:pPr>
        <w:ind w:left="720"/>
        <w:rPr>
          <w:rFonts w:ascii="Calibri" w:hAnsi="Calibri"/>
          <w:sz w:val="22"/>
          <w:szCs w:val="22"/>
        </w:rPr>
      </w:pPr>
    </w:p>
    <w:p w:rsidRPr="00053C1C" w:rsidR="00053C1C" w:rsidP="00053C1C" w:rsidRDefault="00053C1C">
      <w:pPr>
        <w:ind w:left="720"/>
        <w:rPr>
          <w:rFonts w:ascii="Calibri" w:hAnsi="Calibri"/>
          <w:sz w:val="22"/>
          <w:szCs w:val="22"/>
        </w:rPr>
      </w:pPr>
      <w:r w:rsidRPr="00053C1C">
        <w:rPr>
          <w:rFonts w:ascii="Calibri" w:hAnsi="Calibri"/>
          <w:sz w:val="22"/>
          <w:szCs w:val="22"/>
        </w:rPr>
        <w:t xml:space="preserve">Title 26 USC 6109 requires inclusion of identifying numbers in returns, statements, or other documents for securing proper identification of persons required to make such returns, statements, or documents and is the authority for social security numbers (SSNs) in IRS systems. </w:t>
      </w:r>
    </w:p>
    <w:bookmarkEnd w:id="2"/>
    <w:p w:rsidR="003A5A1A" w:rsidP="00044F37" w:rsidRDefault="003A5A1A">
      <w:pPr>
        <w:ind w:left="720"/>
        <w:rPr>
          <w:rFonts w:ascii="Calibri" w:hAnsi="Calibri"/>
          <w:sz w:val="22"/>
          <w:szCs w:val="22"/>
        </w:rPr>
      </w:pPr>
    </w:p>
    <w:p w:rsidR="007E2EEB" w:rsidP="00AF1AEA" w:rsidRDefault="007E2EEB">
      <w:pPr>
        <w:pStyle w:val="Level1"/>
        <w:numPr>
          <w:ilvl w:val="0"/>
          <w:numId w:val="4"/>
        </w:numPr>
        <w:tabs>
          <w:tab w:val="left" w:pos="-1440"/>
        </w:tabs>
        <w:rPr>
          <w:rFonts w:ascii="Calibri" w:hAnsi="Calibri"/>
          <w:b/>
          <w:sz w:val="22"/>
          <w:szCs w:val="22"/>
          <w:u w:val="single"/>
        </w:rPr>
      </w:pPr>
      <w:r w:rsidRPr="00D457F0">
        <w:rPr>
          <w:rFonts w:ascii="Calibri" w:hAnsi="Calibri"/>
          <w:b/>
          <w:sz w:val="22"/>
          <w:szCs w:val="22"/>
          <w:u w:val="single"/>
        </w:rPr>
        <w:t>ESTIMATED BURDEN</w:t>
      </w:r>
      <w:r w:rsidRPr="003127E4">
        <w:rPr>
          <w:rFonts w:ascii="Calibri" w:hAnsi="Calibri"/>
          <w:b/>
          <w:sz w:val="22"/>
          <w:szCs w:val="22"/>
          <w:u w:val="single"/>
        </w:rPr>
        <w:t xml:space="preserve"> OF INFORMATION COLLECTION</w:t>
      </w:r>
    </w:p>
    <w:p w:rsidR="0071788F" w:rsidP="0071788F" w:rsidRDefault="0071788F">
      <w:pPr>
        <w:pStyle w:val="Level1"/>
        <w:numPr>
          <w:ilvl w:val="0"/>
          <w:numId w:val="0"/>
        </w:numPr>
        <w:tabs>
          <w:tab w:val="left" w:pos="-1440"/>
        </w:tabs>
        <w:ind w:left="720" w:hanging="720"/>
        <w:rPr>
          <w:rFonts w:ascii="Calibri" w:hAnsi="Calibri"/>
          <w:b/>
          <w:sz w:val="22"/>
          <w:szCs w:val="22"/>
          <w:u w:val="single"/>
        </w:rPr>
      </w:pPr>
    </w:p>
    <w:p w:rsidRPr="0071788F" w:rsidR="0071788F" w:rsidP="0071788F" w:rsidRDefault="0071788F">
      <w:pPr>
        <w:pStyle w:val="Level1"/>
        <w:numPr>
          <w:ilvl w:val="0"/>
          <w:numId w:val="0"/>
        </w:numPr>
        <w:tabs>
          <w:tab w:val="left" w:pos="-1440"/>
        </w:tabs>
        <w:ind w:left="720" w:hanging="720"/>
        <w:rPr>
          <w:rFonts w:ascii="Calibri" w:hAnsi="Calibri"/>
          <w:sz w:val="22"/>
          <w:szCs w:val="22"/>
        </w:rPr>
      </w:pPr>
      <w:r>
        <w:rPr>
          <w:rFonts w:ascii="Calibri" w:hAnsi="Calibri"/>
          <w:b/>
          <w:sz w:val="22"/>
          <w:szCs w:val="22"/>
        </w:rPr>
        <w:t xml:space="preserve">              </w:t>
      </w:r>
      <w:r w:rsidRPr="0071788F">
        <w:rPr>
          <w:rFonts w:ascii="Calibri" w:hAnsi="Calibri"/>
          <w:sz w:val="22"/>
          <w:szCs w:val="22"/>
        </w:rPr>
        <w:t>Form 5434 is issued to applicants who are seeking actuary status under ERISA</w:t>
      </w:r>
      <w:r>
        <w:rPr>
          <w:rFonts w:ascii="Calibri" w:hAnsi="Calibri"/>
          <w:sz w:val="22"/>
          <w:szCs w:val="22"/>
        </w:rPr>
        <w:t xml:space="preserve">. The agency estimates that it takes 1 hour to comply, receives an estimated 400 responses annually, for an overall total of 400 burden hours.   </w:t>
      </w:r>
    </w:p>
    <w:p w:rsidRPr="0071788F" w:rsidR="00DE00E7" w:rsidP="00DE00E7" w:rsidRDefault="00DE00E7">
      <w:pPr>
        <w:pStyle w:val="Level1"/>
        <w:numPr>
          <w:ilvl w:val="0"/>
          <w:numId w:val="0"/>
        </w:numPr>
        <w:tabs>
          <w:tab w:val="left" w:pos="-1440"/>
        </w:tabs>
        <w:ind w:left="720" w:hanging="720"/>
        <w:rPr>
          <w:rFonts w:ascii="Calibri" w:hAnsi="Calibri"/>
          <w:sz w:val="22"/>
          <w:szCs w:val="22"/>
          <w:u w:val="single"/>
        </w:rPr>
      </w:pPr>
    </w:p>
    <w:p w:rsidR="00DE00E7" w:rsidP="00DE00E7" w:rsidRDefault="00DE00E7">
      <w:pPr>
        <w:pStyle w:val="Level1"/>
        <w:numPr>
          <w:ilvl w:val="0"/>
          <w:numId w:val="0"/>
        </w:numPr>
        <w:tabs>
          <w:tab w:val="left" w:pos="-1440"/>
        </w:tabs>
        <w:ind w:left="720" w:hanging="720"/>
        <w:rPr>
          <w:rFonts w:ascii="Calibri" w:hAnsi="Calibri"/>
          <w:sz w:val="22"/>
          <w:szCs w:val="22"/>
        </w:rPr>
      </w:pPr>
      <w:r>
        <w:rPr>
          <w:rFonts w:ascii="Calibri" w:hAnsi="Calibri"/>
          <w:b/>
          <w:sz w:val="22"/>
          <w:szCs w:val="22"/>
        </w:rPr>
        <w:t xml:space="preserve">              </w:t>
      </w:r>
      <w:r w:rsidRPr="00C94440" w:rsidR="00C94440">
        <w:rPr>
          <w:rFonts w:ascii="Calibri" w:hAnsi="Calibri"/>
          <w:sz w:val="22"/>
          <w:szCs w:val="22"/>
        </w:rPr>
        <w:t>The Joint Board for the Enrollment of Actuaries must provide Renewal Application for its Enrolled Actuaries to submit providing continuing education and enrollment status documentation</w:t>
      </w:r>
      <w:r w:rsidR="00C94440">
        <w:rPr>
          <w:rFonts w:ascii="Calibri" w:hAnsi="Calibri"/>
          <w:sz w:val="22"/>
          <w:szCs w:val="22"/>
        </w:rPr>
        <w:t>. The agency expects that 5,000 individuals will do this during the renewal period which is every three years (5,000 /3 yrs=1,666). It is estimated to take 30 minutes to comply for a</w:t>
      </w:r>
      <w:r w:rsidR="0071788F">
        <w:rPr>
          <w:rFonts w:ascii="Calibri" w:hAnsi="Calibri"/>
          <w:sz w:val="22"/>
          <w:szCs w:val="22"/>
        </w:rPr>
        <w:t>n</w:t>
      </w:r>
      <w:r w:rsidR="00C94440">
        <w:rPr>
          <w:rFonts w:ascii="Calibri" w:hAnsi="Calibri"/>
          <w:sz w:val="22"/>
          <w:szCs w:val="22"/>
        </w:rPr>
        <w:t xml:space="preserve"> overall annual estimated burden of </w:t>
      </w:r>
      <w:r w:rsidR="0071788F">
        <w:rPr>
          <w:rFonts w:ascii="Calibri" w:hAnsi="Calibri"/>
          <w:sz w:val="22"/>
          <w:szCs w:val="22"/>
        </w:rPr>
        <w:t xml:space="preserve">500 hours. </w:t>
      </w:r>
      <w:r w:rsidR="00C94440">
        <w:rPr>
          <w:rFonts w:ascii="Calibri" w:hAnsi="Calibri"/>
          <w:sz w:val="22"/>
          <w:szCs w:val="22"/>
        </w:rPr>
        <w:t xml:space="preserve">     </w:t>
      </w:r>
    </w:p>
    <w:p w:rsidR="0071788F" w:rsidP="00DE00E7" w:rsidRDefault="0071788F">
      <w:pPr>
        <w:pStyle w:val="Level1"/>
        <w:numPr>
          <w:ilvl w:val="0"/>
          <w:numId w:val="0"/>
        </w:numPr>
        <w:tabs>
          <w:tab w:val="left" w:pos="-1440"/>
        </w:tabs>
        <w:ind w:left="720" w:hanging="720"/>
        <w:rPr>
          <w:rFonts w:ascii="Calibri" w:hAnsi="Calibri"/>
          <w:sz w:val="22"/>
          <w:szCs w:val="22"/>
        </w:rPr>
      </w:pPr>
    </w:p>
    <w:p w:rsidRPr="00C94440" w:rsidR="0071788F" w:rsidP="00DE00E7" w:rsidRDefault="0071788F">
      <w:pPr>
        <w:pStyle w:val="Level1"/>
        <w:numPr>
          <w:ilvl w:val="0"/>
          <w:numId w:val="0"/>
        </w:numPr>
        <w:tabs>
          <w:tab w:val="left" w:pos="-1440"/>
        </w:tabs>
        <w:ind w:left="720" w:hanging="720"/>
        <w:rPr>
          <w:rFonts w:ascii="Calibri" w:hAnsi="Calibri"/>
          <w:sz w:val="22"/>
          <w:szCs w:val="22"/>
        </w:rPr>
      </w:pPr>
      <w:r>
        <w:rPr>
          <w:rFonts w:ascii="Calibri" w:hAnsi="Calibri"/>
          <w:sz w:val="22"/>
          <w:szCs w:val="22"/>
        </w:rPr>
        <w:t xml:space="preserve">              </w:t>
      </w:r>
      <w:r w:rsidRPr="0071788F">
        <w:rPr>
          <w:rFonts w:ascii="Calibri" w:hAnsi="Calibri"/>
          <w:sz w:val="22"/>
          <w:szCs w:val="22"/>
        </w:rPr>
        <w:t xml:space="preserve">The regulations </w:t>
      </w:r>
      <w:r w:rsidR="00D457F0">
        <w:rPr>
          <w:rFonts w:ascii="Calibri" w:hAnsi="Calibri"/>
          <w:sz w:val="22"/>
          <w:szCs w:val="22"/>
        </w:rPr>
        <w:t>(</w:t>
      </w:r>
      <w:r w:rsidRPr="00D457F0" w:rsidR="00D457F0">
        <w:rPr>
          <w:rFonts w:ascii="Calibri" w:hAnsi="Calibri"/>
          <w:sz w:val="22"/>
          <w:szCs w:val="22"/>
        </w:rPr>
        <w:t>20 CFR 901</w:t>
      </w:r>
      <w:r w:rsidR="00D457F0">
        <w:rPr>
          <w:rFonts w:ascii="Calibri" w:hAnsi="Calibri"/>
          <w:sz w:val="22"/>
          <w:szCs w:val="22"/>
        </w:rPr>
        <w:t>)</w:t>
      </w:r>
      <w:r w:rsidRPr="00D457F0" w:rsidR="00D457F0">
        <w:rPr>
          <w:rFonts w:ascii="Calibri" w:hAnsi="Calibri"/>
          <w:sz w:val="22"/>
          <w:szCs w:val="22"/>
        </w:rPr>
        <w:t xml:space="preserve"> </w:t>
      </w:r>
      <w:r w:rsidRPr="0071788F">
        <w:rPr>
          <w:rFonts w:ascii="Calibri" w:hAnsi="Calibri"/>
          <w:sz w:val="22"/>
          <w:szCs w:val="22"/>
        </w:rPr>
        <w:t>require that records be kept that verify satisfaction of requirements, and certificates of completion education requirements.</w:t>
      </w:r>
      <w:r w:rsidR="00D457F0">
        <w:rPr>
          <w:rFonts w:ascii="Calibri" w:hAnsi="Calibri"/>
          <w:sz w:val="22"/>
          <w:szCs w:val="22"/>
        </w:rPr>
        <w:t xml:space="preserve"> It is estimated to take .25 hours and that there are 4,100 recordkeepers annually for a total of 1,000 burden hours.</w:t>
      </w:r>
      <w:r w:rsidRPr="0071788F">
        <w:rPr>
          <w:rFonts w:ascii="Calibri" w:hAnsi="Calibri"/>
          <w:sz w:val="22"/>
          <w:szCs w:val="22"/>
        </w:rPr>
        <w:t xml:space="preserve"> </w:t>
      </w:r>
      <w:r>
        <w:rPr>
          <w:rFonts w:ascii="Calibri" w:hAnsi="Calibri"/>
          <w:sz w:val="22"/>
          <w:szCs w:val="22"/>
        </w:rPr>
        <w:t xml:space="preserve">   </w:t>
      </w:r>
    </w:p>
    <w:p w:rsidR="00CB0D14" w:rsidP="00CB0D14" w:rsidRDefault="00CB0D14">
      <w:pPr>
        <w:pStyle w:val="Level1"/>
        <w:numPr>
          <w:ilvl w:val="0"/>
          <w:numId w:val="0"/>
        </w:numPr>
        <w:tabs>
          <w:tab w:val="left" w:pos="-1440"/>
        </w:tabs>
        <w:ind w:left="720" w:hanging="720"/>
        <w:rPr>
          <w:rFonts w:ascii="Calibri" w:hAnsi="Calibri"/>
          <w:b/>
          <w:sz w:val="22"/>
          <w:szCs w:val="22"/>
          <w:u w:val="single"/>
        </w:rPr>
      </w:pPr>
    </w:p>
    <w:tbl>
      <w:tblPr>
        <w:tblW w:w="10185" w:type="dxa"/>
        <w:tblInd w:w="93" w:type="dxa"/>
        <w:tblLayout w:type="fixed"/>
        <w:tblLook w:val="04A0" w:firstRow="1" w:lastRow="0" w:firstColumn="1" w:lastColumn="0" w:noHBand="0" w:noVBand="1"/>
      </w:tblPr>
      <w:tblGrid>
        <w:gridCol w:w="1635"/>
        <w:gridCol w:w="3060"/>
        <w:gridCol w:w="990"/>
        <w:gridCol w:w="1170"/>
        <w:gridCol w:w="1080"/>
        <w:gridCol w:w="990"/>
        <w:gridCol w:w="1260"/>
      </w:tblGrid>
      <w:tr w:rsidR="00CB0D14" w:rsidTr="00CB0D14">
        <w:trPr>
          <w:trHeight w:val="675"/>
        </w:trPr>
        <w:tc>
          <w:tcPr>
            <w:tcW w:w="1635" w:type="dxa"/>
            <w:tcBorders>
              <w:top w:val="single" w:color="auto" w:sz="8" w:space="0"/>
              <w:left w:val="single" w:color="auto" w:sz="8" w:space="0"/>
              <w:bottom w:val="single" w:color="auto" w:sz="8" w:space="0"/>
              <w:right w:val="single" w:color="auto" w:sz="8" w:space="0"/>
            </w:tcBorders>
            <w:noWrap/>
            <w:vAlign w:val="center"/>
            <w:hideMark/>
          </w:tcPr>
          <w:p w:rsidR="00CB0D14" w:rsidRDefault="00CB0D14">
            <w:pPr>
              <w:keepNext/>
              <w:keepLines/>
              <w:autoSpaceDE/>
              <w:adjustRightInd/>
              <w:jc w:val="center"/>
              <w:rPr>
                <w:rFonts w:ascii="Arial Narrow" w:hAnsi="Arial Narrow" w:cs="Calibri"/>
                <w:color w:val="000000"/>
                <w:sz w:val="20"/>
                <w:szCs w:val="20"/>
              </w:rPr>
            </w:pPr>
            <w:r>
              <w:rPr>
                <w:rFonts w:ascii="Arial Narrow" w:hAnsi="Arial Narrow" w:cs="Calibri"/>
                <w:color w:val="000000"/>
                <w:sz w:val="20"/>
                <w:szCs w:val="20"/>
              </w:rPr>
              <w:t>Form</w:t>
            </w:r>
          </w:p>
        </w:tc>
        <w:tc>
          <w:tcPr>
            <w:tcW w:w="3060" w:type="dxa"/>
            <w:tcBorders>
              <w:top w:val="single" w:color="auto" w:sz="8" w:space="0"/>
              <w:left w:val="nil"/>
              <w:bottom w:val="single" w:color="auto" w:sz="8" w:space="0"/>
              <w:right w:val="single" w:color="auto" w:sz="8" w:space="0"/>
            </w:tcBorders>
            <w:noWrap/>
            <w:vAlign w:val="center"/>
            <w:hideMark/>
          </w:tcPr>
          <w:p w:rsidR="00CB0D14" w:rsidRDefault="00CB0D14">
            <w:pPr>
              <w:keepNext/>
              <w:keepLines/>
              <w:autoSpaceDE/>
              <w:adjustRightInd/>
              <w:jc w:val="center"/>
              <w:rPr>
                <w:rFonts w:ascii="Arial Narrow" w:hAnsi="Arial Narrow" w:cs="Calibri"/>
                <w:color w:val="000000"/>
                <w:sz w:val="20"/>
                <w:szCs w:val="20"/>
              </w:rPr>
            </w:pPr>
            <w:r>
              <w:rPr>
                <w:rFonts w:ascii="Arial Narrow" w:hAnsi="Arial Narrow" w:cs="Calibri"/>
                <w:color w:val="000000"/>
                <w:sz w:val="20"/>
                <w:szCs w:val="20"/>
              </w:rPr>
              <w:t>Description</w:t>
            </w:r>
          </w:p>
        </w:tc>
        <w:tc>
          <w:tcPr>
            <w:tcW w:w="990" w:type="dxa"/>
            <w:tcBorders>
              <w:top w:val="single" w:color="auto" w:sz="8" w:space="0"/>
              <w:left w:val="nil"/>
              <w:bottom w:val="single" w:color="auto" w:sz="8" w:space="0"/>
              <w:right w:val="single" w:color="auto" w:sz="8" w:space="0"/>
            </w:tcBorders>
            <w:vAlign w:val="center"/>
            <w:hideMark/>
          </w:tcPr>
          <w:p w:rsidR="00CB0D14" w:rsidRDefault="00CB0D14">
            <w:pPr>
              <w:keepNext/>
              <w:keepLines/>
              <w:autoSpaceDE/>
              <w:adjustRightInd/>
              <w:jc w:val="center"/>
              <w:rPr>
                <w:rFonts w:ascii="Arial Narrow" w:hAnsi="Arial Narrow" w:cs="Calibri"/>
                <w:color w:val="000000"/>
                <w:sz w:val="20"/>
                <w:szCs w:val="20"/>
              </w:rPr>
            </w:pPr>
            <w:r>
              <w:rPr>
                <w:rFonts w:ascii="Arial Narrow" w:hAnsi="Arial Narrow" w:cs="Calibri"/>
                <w:color w:val="000000"/>
                <w:sz w:val="20"/>
                <w:szCs w:val="20"/>
              </w:rPr>
              <w:t># Respondents</w:t>
            </w:r>
          </w:p>
        </w:tc>
        <w:tc>
          <w:tcPr>
            <w:tcW w:w="1170" w:type="dxa"/>
            <w:tcBorders>
              <w:top w:val="single" w:color="auto" w:sz="8" w:space="0"/>
              <w:left w:val="nil"/>
              <w:bottom w:val="single" w:color="auto" w:sz="8" w:space="0"/>
              <w:right w:val="single" w:color="auto" w:sz="8" w:space="0"/>
            </w:tcBorders>
            <w:vAlign w:val="center"/>
            <w:hideMark/>
          </w:tcPr>
          <w:p w:rsidR="00CB0D14" w:rsidRDefault="00CB0D14">
            <w:pPr>
              <w:keepNext/>
              <w:keepLines/>
              <w:autoSpaceDE/>
              <w:adjustRightInd/>
              <w:jc w:val="center"/>
              <w:rPr>
                <w:rFonts w:ascii="Arial Narrow" w:hAnsi="Arial Narrow" w:cs="Calibri"/>
                <w:color w:val="000000"/>
                <w:sz w:val="20"/>
                <w:szCs w:val="20"/>
              </w:rPr>
            </w:pPr>
            <w:r>
              <w:rPr>
                <w:rFonts w:ascii="Arial Narrow" w:hAnsi="Arial Narrow" w:cs="Calibri"/>
                <w:color w:val="000000"/>
                <w:sz w:val="20"/>
                <w:szCs w:val="20"/>
              </w:rPr>
              <w:t># Responses Per Respondent</w:t>
            </w:r>
          </w:p>
        </w:tc>
        <w:tc>
          <w:tcPr>
            <w:tcW w:w="1080" w:type="dxa"/>
            <w:tcBorders>
              <w:top w:val="single" w:color="auto" w:sz="8" w:space="0"/>
              <w:left w:val="nil"/>
              <w:bottom w:val="single" w:color="auto" w:sz="8" w:space="0"/>
              <w:right w:val="single" w:color="auto" w:sz="8" w:space="0"/>
            </w:tcBorders>
            <w:vAlign w:val="center"/>
            <w:hideMark/>
          </w:tcPr>
          <w:p w:rsidR="00CB0D14" w:rsidRDefault="00CB0D14">
            <w:pPr>
              <w:keepNext/>
              <w:keepLines/>
              <w:autoSpaceDE/>
              <w:adjustRightInd/>
              <w:jc w:val="center"/>
              <w:rPr>
                <w:rFonts w:ascii="Arial Narrow" w:hAnsi="Arial Narrow" w:cs="Calibri"/>
                <w:color w:val="000000"/>
                <w:sz w:val="20"/>
                <w:szCs w:val="20"/>
              </w:rPr>
            </w:pPr>
            <w:r>
              <w:rPr>
                <w:rFonts w:ascii="Arial Narrow" w:hAnsi="Arial Narrow" w:cs="Calibri"/>
                <w:color w:val="000000"/>
                <w:sz w:val="20"/>
                <w:szCs w:val="20"/>
              </w:rPr>
              <w:t>Total Annual Responses</w:t>
            </w:r>
          </w:p>
        </w:tc>
        <w:tc>
          <w:tcPr>
            <w:tcW w:w="990" w:type="dxa"/>
            <w:tcBorders>
              <w:top w:val="single" w:color="auto" w:sz="8" w:space="0"/>
              <w:left w:val="nil"/>
              <w:bottom w:val="single" w:color="auto" w:sz="8" w:space="0"/>
              <w:right w:val="single" w:color="auto" w:sz="8" w:space="0"/>
            </w:tcBorders>
            <w:vAlign w:val="center"/>
            <w:hideMark/>
          </w:tcPr>
          <w:p w:rsidR="00CB0D14" w:rsidRDefault="00CB0D14">
            <w:pPr>
              <w:keepNext/>
              <w:keepLines/>
              <w:autoSpaceDE/>
              <w:adjustRightInd/>
              <w:jc w:val="center"/>
              <w:rPr>
                <w:rFonts w:ascii="Arial Narrow" w:hAnsi="Arial Narrow" w:cs="Calibri"/>
                <w:color w:val="000000"/>
                <w:sz w:val="20"/>
                <w:szCs w:val="20"/>
              </w:rPr>
            </w:pPr>
            <w:r>
              <w:rPr>
                <w:rFonts w:ascii="Arial Narrow" w:hAnsi="Arial Narrow" w:cs="Calibri"/>
                <w:color w:val="000000"/>
                <w:sz w:val="20"/>
                <w:szCs w:val="20"/>
              </w:rPr>
              <w:t>Hours Per Response</w:t>
            </w:r>
          </w:p>
        </w:tc>
        <w:tc>
          <w:tcPr>
            <w:tcW w:w="1260" w:type="dxa"/>
            <w:tcBorders>
              <w:top w:val="single" w:color="auto" w:sz="8" w:space="0"/>
              <w:left w:val="nil"/>
              <w:bottom w:val="single" w:color="auto" w:sz="8" w:space="0"/>
              <w:right w:val="single" w:color="auto" w:sz="8" w:space="0"/>
            </w:tcBorders>
            <w:vAlign w:val="center"/>
            <w:hideMark/>
          </w:tcPr>
          <w:p w:rsidR="00CB0D14" w:rsidRDefault="00CB0D14">
            <w:pPr>
              <w:keepNext/>
              <w:keepLines/>
              <w:autoSpaceDE/>
              <w:adjustRightInd/>
              <w:jc w:val="center"/>
              <w:rPr>
                <w:rFonts w:ascii="Arial Narrow" w:hAnsi="Arial Narrow" w:cs="Calibri"/>
                <w:color w:val="000000"/>
                <w:sz w:val="20"/>
                <w:szCs w:val="20"/>
              </w:rPr>
            </w:pPr>
            <w:r>
              <w:rPr>
                <w:rFonts w:ascii="Arial Narrow" w:hAnsi="Arial Narrow" w:cs="Calibri"/>
                <w:color w:val="000000"/>
                <w:sz w:val="20"/>
                <w:szCs w:val="20"/>
              </w:rPr>
              <w:t>Total Burden</w:t>
            </w:r>
          </w:p>
        </w:tc>
      </w:tr>
      <w:tr w:rsidRPr="00C723A3" w:rsidR="00F669A8" w:rsidTr="00AF1AEA">
        <w:trPr>
          <w:trHeight w:val="345"/>
        </w:trPr>
        <w:tc>
          <w:tcPr>
            <w:tcW w:w="1635" w:type="dxa"/>
            <w:tcBorders>
              <w:top w:val="single" w:color="auto" w:sz="8" w:space="0"/>
              <w:left w:val="single" w:color="auto" w:sz="8" w:space="0"/>
              <w:bottom w:val="single" w:color="000000" w:sz="8" w:space="0"/>
              <w:right w:val="single" w:color="auto" w:sz="8" w:space="0"/>
            </w:tcBorders>
            <w:shd w:val="clear" w:color="auto" w:fill="auto"/>
            <w:noWrap/>
            <w:vAlign w:val="center"/>
          </w:tcPr>
          <w:p w:rsidR="00F669A8" w:rsidP="00FB13EB" w:rsidRDefault="00053C1C">
            <w:pPr>
              <w:keepNext/>
              <w:keepLines/>
              <w:autoSpaceDE/>
              <w:autoSpaceDN/>
              <w:adjustRightInd/>
              <w:jc w:val="center"/>
              <w:rPr>
                <w:rFonts w:ascii="Arial Narrow" w:hAnsi="Arial Narrow" w:cs="Calibri"/>
                <w:color w:val="000000"/>
                <w:sz w:val="20"/>
                <w:szCs w:val="20"/>
              </w:rPr>
            </w:pPr>
            <w:r>
              <w:rPr>
                <w:rFonts w:ascii="Arial Narrow" w:hAnsi="Arial Narrow" w:cs="Calibri"/>
                <w:color w:val="000000"/>
                <w:sz w:val="20"/>
                <w:szCs w:val="20"/>
              </w:rPr>
              <w:t>5434</w:t>
            </w:r>
          </w:p>
        </w:tc>
        <w:tc>
          <w:tcPr>
            <w:tcW w:w="3060" w:type="dxa"/>
            <w:tcBorders>
              <w:top w:val="single" w:color="auto" w:sz="8" w:space="0"/>
              <w:left w:val="single" w:color="auto" w:sz="8" w:space="0"/>
              <w:bottom w:val="single" w:color="000000" w:sz="8" w:space="0"/>
              <w:right w:val="single" w:color="auto" w:sz="8" w:space="0"/>
            </w:tcBorders>
            <w:shd w:val="clear" w:color="auto" w:fill="auto"/>
            <w:vAlign w:val="center"/>
          </w:tcPr>
          <w:p w:rsidRPr="0071788F" w:rsidR="00F669A8" w:rsidP="00AF1AEA" w:rsidRDefault="0071788F">
            <w:pPr>
              <w:keepNext/>
              <w:keepLines/>
              <w:autoSpaceDE/>
              <w:autoSpaceDN/>
              <w:adjustRightInd/>
              <w:rPr>
                <w:rFonts w:ascii="Arial Narrow" w:hAnsi="Arial Narrow" w:cs="Calibri"/>
                <w:color w:val="000000"/>
                <w:sz w:val="20"/>
                <w:szCs w:val="20"/>
              </w:rPr>
            </w:pPr>
            <w:r w:rsidRPr="0071788F">
              <w:rPr>
                <w:rFonts w:ascii="Arial Narrow" w:hAnsi="Arial Narrow" w:cs="Calibri"/>
                <w:color w:val="000000"/>
                <w:sz w:val="20"/>
                <w:szCs w:val="20"/>
              </w:rPr>
              <w:t>Joint Board for the Enrollment of Actuaries - Application for Enrollment</w:t>
            </w:r>
          </w:p>
        </w:tc>
        <w:tc>
          <w:tcPr>
            <w:tcW w:w="990" w:type="dxa"/>
            <w:tcBorders>
              <w:top w:val="single" w:color="auto" w:sz="8" w:space="0"/>
              <w:left w:val="nil"/>
              <w:bottom w:val="single" w:color="auto" w:sz="8" w:space="0"/>
              <w:right w:val="single" w:color="auto" w:sz="8" w:space="0"/>
            </w:tcBorders>
            <w:shd w:val="clear" w:color="auto" w:fill="auto"/>
            <w:noWrap/>
            <w:vAlign w:val="center"/>
          </w:tcPr>
          <w:p w:rsidR="00F669A8" w:rsidP="00AF1AEA" w:rsidRDefault="00ED119C">
            <w:pPr>
              <w:keepNext/>
              <w:keepLines/>
              <w:autoSpaceDE/>
              <w:autoSpaceDN/>
              <w:adjustRightInd/>
              <w:jc w:val="center"/>
              <w:rPr>
                <w:rFonts w:ascii="Arial Narrow" w:hAnsi="Arial Narrow" w:cs="Calibri"/>
                <w:color w:val="000000"/>
                <w:sz w:val="20"/>
                <w:szCs w:val="20"/>
              </w:rPr>
            </w:pPr>
            <w:r>
              <w:rPr>
                <w:rFonts w:ascii="Arial Narrow" w:hAnsi="Arial Narrow" w:cs="Calibri"/>
                <w:color w:val="000000"/>
                <w:sz w:val="20"/>
                <w:szCs w:val="20"/>
              </w:rPr>
              <w:t>400</w:t>
            </w:r>
          </w:p>
        </w:tc>
        <w:tc>
          <w:tcPr>
            <w:tcW w:w="1170" w:type="dxa"/>
            <w:tcBorders>
              <w:top w:val="single" w:color="auto" w:sz="8" w:space="0"/>
              <w:left w:val="nil"/>
              <w:bottom w:val="single" w:color="auto" w:sz="8" w:space="0"/>
              <w:right w:val="single" w:color="auto" w:sz="8" w:space="0"/>
            </w:tcBorders>
            <w:shd w:val="clear" w:color="auto" w:fill="auto"/>
            <w:noWrap/>
            <w:vAlign w:val="center"/>
          </w:tcPr>
          <w:p w:rsidRPr="00C723A3" w:rsidR="00F669A8" w:rsidP="00AF1AEA" w:rsidRDefault="00ED119C">
            <w:pPr>
              <w:keepNext/>
              <w:keepLines/>
              <w:autoSpaceDE/>
              <w:autoSpaceDN/>
              <w:adjustRightInd/>
              <w:jc w:val="center"/>
              <w:rPr>
                <w:rFonts w:ascii="Arial Narrow" w:hAnsi="Arial Narrow" w:cs="Calibri"/>
                <w:color w:val="000000"/>
                <w:sz w:val="20"/>
                <w:szCs w:val="20"/>
              </w:rPr>
            </w:pPr>
            <w:r>
              <w:rPr>
                <w:rFonts w:ascii="Arial Narrow" w:hAnsi="Arial Narrow" w:cs="Calibri"/>
                <w:color w:val="000000"/>
                <w:sz w:val="20"/>
                <w:szCs w:val="20"/>
              </w:rPr>
              <w:t>1</w:t>
            </w:r>
          </w:p>
        </w:tc>
        <w:tc>
          <w:tcPr>
            <w:tcW w:w="1080" w:type="dxa"/>
            <w:tcBorders>
              <w:top w:val="single" w:color="auto" w:sz="8" w:space="0"/>
              <w:left w:val="nil"/>
              <w:bottom w:val="single" w:color="auto" w:sz="8" w:space="0"/>
              <w:right w:val="single" w:color="auto" w:sz="8" w:space="0"/>
            </w:tcBorders>
            <w:shd w:val="clear" w:color="auto" w:fill="auto"/>
            <w:noWrap/>
            <w:vAlign w:val="center"/>
          </w:tcPr>
          <w:p w:rsidR="00F669A8" w:rsidP="00AF1AEA" w:rsidRDefault="00ED119C">
            <w:pPr>
              <w:keepNext/>
              <w:keepLines/>
              <w:autoSpaceDE/>
              <w:autoSpaceDN/>
              <w:adjustRightInd/>
              <w:jc w:val="center"/>
              <w:rPr>
                <w:rFonts w:ascii="Arial Narrow" w:hAnsi="Arial Narrow" w:cs="Calibri"/>
                <w:color w:val="000000"/>
                <w:sz w:val="20"/>
                <w:szCs w:val="20"/>
              </w:rPr>
            </w:pPr>
            <w:r>
              <w:rPr>
                <w:rFonts w:ascii="Arial Narrow" w:hAnsi="Arial Narrow" w:cs="Calibri"/>
                <w:color w:val="000000"/>
                <w:sz w:val="20"/>
                <w:szCs w:val="20"/>
              </w:rPr>
              <w:t>400</w:t>
            </w:r>
          </w:p>
        </w:tc>
        <w:tc>
          <w:tcPr>
            <w:tcW w:w="990" w:type="dxa"/>
            <w:tcBorders>
              <w:top w:val="single" w:color="auto" w:sz="8" w:space="0"/>
              <w:left w:val="nil"/>
              <w:bottom w:val="single" w:color="auto" w:sz="8" w:space="0"/>
              <w:right w:val="single" w:color="auto" w:sz="8" w:space="0"/>
            </w:tcBorders>
            <w:shd w:val="clear" w:color="auto" w:fill="auto"/>
            <w:noWrap/>
            <w:vAlign w:val="center"/>
          </w:tcPr>
          <w:p w:rsidRPr="00C723A3" w:rsidR="00F669A8" w:rsidP="00AF1AEA" w:rsidRDefault="00ED119C">
            <w:pPr>
              <w:keepNext/>
              <w:keepLines/>
              <w:autoSpaceDE/>
              <w:autoSpaceDN/>
              <w:adjustRightInd/>
              <w:jc w:val="center"/>
              <w:rPr>
                <w:rFonts w:ascii="Arial Narrow" w:hAnsi="Arial Narrow" w:cs="Calibri"/>
                <w:color w:val="000000"/>
                <w:sz w:val="20"/>
                <w:szCs w:val="20"/>
              </w:rPr>
            </w:pPr>
            <w:r>
              <w:rPr>
                <w:rFonts w:ascii="Arial Narrow" w:hAnsi="Arial Narrow" w:cs="Calibri"/>
                <w:color w:val="000000"/>
                <w:sz w:val="20"/>
                <w:szCs w:val="20"/>
              </w:rPr>
              <w:t>1</w:t>
            </w:r>
          </w:p>
        </w:tc>
        <w:tc>
          <w:tcPr>
            <w:tcW w:w="1260" w:type="dxa"/>
            <w:tcBorders>
              <w:top w:val="single" w:color="auto" w:sz="8" w:space="0"/>
              <w:left w:val="nil"/>
              <w:bottom w:val="single" w:color="auto" w:sz="8" w:space="0"/>
              <w:right w:val="single" w:color="auto" w:sz="8" w:space="0"/>
            </w:tcBorders>
            <w:shd w:val="clear" w:color="auto" w:fill="auto"/>
            <w:noWrap/>
            <w:vAlign w:val="center"/>
          </w:tcPr>
          <w:p w:rsidRPr="00C723A3" w:rsidR="00F669A8" w:rsidP="00AF1AEA" w:rsidRDefault="00ED119C">
            <w:pPr>
              <w:keepNext/>
              <w:keepLines/>
              <w:autoSpaceDE/>
              <w:autoSpaceDN/>
              <w:adjustRightInd/>
              <w:jc w:val="center"/>
              <w:rPr>
                <w:rFonts w:ascii="Arial Narrow" w:hAnsi="Arial Narrow" w:cs="Calibri"/>
                <w:color w:val="000000"/>
                <w:sz w:val="20"/>
                <w:szCs w:val="20"/>
              </w:rPr>
            </w:pPr>
            <w:r>
              <w:rPr>
                <w:rFonts w:ascii="Arial Narrow" w:hAnsi="Arial Narrow" w:cs="Calibri"/>
                <w:color w:val="000000"/>
                <w:sz w:val="20"/>
                <w:szCs w:val="20"/>
              </w:rPr>
              <w:t>400</w:t>
            </w:r>
          </w:p>
        </w:tc>
      </w:tr>
      <w:tr w:rsidRPr="00C723A3" w:rsidR="00053C1C" w:rsidTr="00AF1AEA">
        <w:trPr>
          <w:trHeight w:val="345"/>
        </w:trPr>
        <w:tc>
          <w:tcPr>
            <w:tcW w:w="1635" w:type="dxa"/>
            <w:tcBorders>
              <w:top w:val="single" w:color="auto" w:sz="8" w:space="0"/>
              <w:left w:val="single" w:color="auto" w:sz="8" w:space="0"/>
              <w:bottom w:val="single" w:color="000000" w:sz="8" w:space="0"/>
              <w:right w:val="single" w:color="auto" w:sz="8" w:space="0"/>
            </w:tcBorders>
            <w:shd w:val="clear" w:color="auto" w:fill="auto"/>
            <w:noWrap/>
            <w:vAlign w:val="center"/>
          </w:tcPr>
          <w:p w:rsidR="00053C1C" w:rsidP="00FB13EB" w:rsidRDefault="00053C1C">
            <w:pPr>
              <w:keepNext/>
              <w:keepLines/>
              <w:autoSpaceDE/>
              <w:autoSpaceDN/>
              <w:adjustRightInd/>
              <w:jc w:val="center"/>
              <w:rPr>
                <w:rFonts w:ascii="Arial Narrow" w:hAnsi="Arial Narrow" w:cs="Calibri"/>
                <w:color w:val="000000"/>
                <w:sz w:val="20"/>
                <w:szCs w:val="20"/>
              </w:rPr>
            </w:pPr>
            <w:r>
              <w:rPr>
                <w:rFonts w:ascii="Arial Narrow" w:hAnsi="Arial Narrow" w:cs="Calibri"/>
                <w:color w:val="000000"/>
                <w:sz w:val="20"/>
                <w:szCs w:val="20"/>
              </w:rPr>
              <w:t>5434 A</w:t>
            </w:r>
          </w:p>
        </w:tc>
        <w:tc>
          <w:tcPr>
            <w:tcW w:w="3060" w:type="dxa"/>
            <w:tcBorders>
              <w:top w:val="single" w:color="auto" w:sz="8" w:space="0"/>
              <w:left w:val="single" w:color="auto" w:sz="8" w:space="0"/>
              <w:bottom w:val="single" w:color="000000" w:sz="8" w:space="0"/>
              <w:right w:val="single" w:color="auto" w:sz="8" w:space="0"/>
            </w:tcBorders>
            <w:shd w:val="clear" w:color="auto" w:fill="auto"/>
            <w:vAlign w:val="center"/>
          </w:tcPr>
          <w:p w:rsidRPr="00C94440" w:rsidR="00053C1C" w:rsidP="00AF1AEA" w:rsidRDefault="00C94440">
            <w:pPr>
              <w:keepNext/>
              <w:keepLines/>
              <w:autoSpaceDE/>
              <w:autoSpaceDN/>
              <w:adjustRightInd/>
              <w:rPr>
                <w:rFonts w:ascii="Arial Narrow" w:hAnsi="Arial Narrow" w:cs="Calibri"/>
                <w:color w:val="000000"/>
                <w:sz w:val="20"/>
                <w:szCs w:val="20"/>
              </w:rPr>
            </w:pPr>
            <w:r w:rsidRPr="00C94440">
              <w:rPr>
                <w:rFonts w:ascii="Arial Narrow" w:hAnsi="Arial Narrow" w:cs="Calibri"/>
                <w:color w:val="000000"/>
                <w:sz w:val="20"/>
                <w:szCs w:val="20"/>
              </w:rPr>
              <w:t>Joint Board for the Enrollment of Actuaries - Application for Renewal of Enrollment</w:t>
            </w:r>
          </w:p>
        </w:tc>
        <w:tc>
          <w:tcPr>
            <w:tcW w:w="990" w:type="dxa"/>
            <w:tcBorders>
              <w:top w:val="single" w:color="auto" w:sz="8" w:space="0"/>
              <w:left w:val="nil"/>
              <w:bottom w:val="single" w:color="auto" w:sz="8" w:space="0"/>
              <w:right w:val="single" w:color="auto" w:sz="8" w:space="0"/>
            </w:tcBorders>
            <w:shd w:val="clear" w:color="auto" w:fill="auto"/>
            <w:noWrap/>
            <w:vAlign w:val="center"/>
          </w:tcPr>
          <w:p w:rsidR="00053C1C" w:rsidP="00AF1AEA" w:rsidRDefault="00ED119C">
            <w:pPr>
              <w:keepNext/>
              <w:keepLines/>
              <w:autoSpaceDE/>
              <w:autoSpaceDN/>
              <w:adjustRightInd/>
              <w:jc w:val="center"/>
              <w:rPr>
                <w:rFonts w:ascii="Arial Narrow" w:hAnsi="Arial Narrow" w:cs="Calibri"/>
                <w:color w:val="000000"/>
                <w:sz w:val="20"/>
                <w:szCs w:val="20"/>
              </w:rPr>
            </w:pPr>
            <w:r>
              <w:rPr>
                <w:rFonts w:ascii="Arial Narrow" w:hAnsi="Arial Narrow" w:cs="Calibri"/>
                <w:color w:val="000000"/>
                <w:sz w:val="20"/>
                <w:szCs w:val="20"/>
              </w:rPr>
              <w:t>1,666</w:t>
            </w:r>
          </w:p>
        </w:tc>
        <w:tc>
          <w:tcPr>
            <w:tcW w:w="1170" w:type="dxa"/>
            <w:tcBorders>
              <w:top w:val="single" w:color="auto" w:sz="8" w:space="0"/>
              <w:left w:val="nil"/>
              <w:bottom w:val="single" w:color="auto" w:sz="8" w:space="0"/>
              <w:right w:val="single" w:color="auto" w:sz="8" w:space="0"/>
            </w:tcBorders>
            <w:shd w:val="clear" w:color="auto" w:fill="auto"/>
            <w:noWrap/>
            <w:vAlign w:val="center"/>
          </w:tcPr>
          <w:p w:rsidRPr="00C723A3" w:rsidR="00053C1C" w:rsidP="00AF1AEA" w:rsidRDefault="00ED119C">
            <w:pPr>
              <w:keepNext/>
              <w:keepLines/>
              <w:autoSpaceDE/>
              <w:autoSpaceDN/>
              <w:adjustRightInd/>
              <w:jc w:val="center"/>
              <w:rPr>
                <w:rFonts w:ascii="Arial Narrow" w:hAnsi="Arial Narrow" w:cs="Calibri"/>
                <w:color w:val="000000"/>
                <w:sz w:val="20"/>
                <w:szCs w:val="20"/>
              </w:rPr>
            </w:pPr>
            <w:r>
              <w:rPr>
                <w:rFonts w:ascii="Arial Narrow" w:hAnsi="Arial Narrow" w:cs="Calibri"/>
                <w:color w:val="000000"/>
                <w:sz w:val="20"/>
                <w:szCs w:val="20"/>
              </w:rPr>
              <w:t>1</w:t>
            </w:r>
          </w:p>
        </w:tc>
        <w:tc>
          <w:tcPr>
            <w:tcW w:w="1080" w:type="dxa"/>
            <w:tcBorders>
              <w:top w:val="single" w:color="auto" w:sz="8" w:space="0"/>
              <w:left w:val="nil"/>
              <w:bottom w:val="single" w:color="auto" w:sz="8" w:space="0"/>
              <w:right w:val="single" w:color="auto" w:sz="8" w:space="0"/>
            </w:tcBorders>
            <w:shd w:val="clear" w:color="auto" w:fill="auto"/>
            <w:noWrap/>
            <w:vAlign w:val="center"/>
          </w:tcPr>
          <w:p w:rsidR="00053C1C" w:rsidP="00AF1AEA" w:rsidRDefault="00ED119C">
            <w:pPr>
              <w:keepNext/>
              <w:keepLines/>
              <w:autoSpaceDE/>
              <w:autoSpaceDN/>
              <w:adjustRightInd/>
              <w:jc w:val="center"/>
              <w:rPr>
                <w:rFonts w:ascii="Arial Narrow" w:hAnsi="Arial Narrow" w:cs="Calibri"/>
                <w:color w:val="000000"/>
                <w:sz w:val="20"/>
                <w:szCs w:val="20"/>
              </w:rPr>
            </w:pPr>
            <w:r>
              <w:rPr>
                <w:rFonts w:ascii="Arial Narrow" w:hAnsi="Arial Narrow" w:cs="Calibri"/>
                <w:color w:val="000000"/>
                <w:sz w:val="20"/>
                <w:szCs w:val="20"/>
              </w:rPr>
              <w:t>1,666</w:t>
            </w:r>
          </w:p>
        </w:tc>
        <w:tc>
          <w:tcPr>
            <w:tcW w:w="990" w:type="dxa"/>
            <w:tcBorders>
              <w:top w:val="single" w:color="auto" w:sz="8" w:space="0"/>
              <w:left w:val="nil"/>
              <w:bottom w:val="single" w:color="auto" w:sz="8" w:space="0"/>
              <w:right w:val="single" w:color="auto" w:sz="8" w:space="0"/>
            </w:tcBorders>
            <w:shd w:val="clear" w:color="auto" w:fill="auto"/>
            <w:noWrap/>
            <w:vAlign w:val="center"/>
          </w:tcPr>
          <w:p w:rsidRPr="00C723A3" w:rsidR="00053C1C" w:rsidP="00AF1AEA" w:rsidRDefault="00ED119C">
            <w:pPr>
              <w:keepNext/>
              <w:keepLines/>
              <w:autoSpaceDE/>
              <w:autoSpaceDN/>
              <w:adjustRightInd/>
              <w:jc w:val="center"/>
              <w:rPr>
                <w:rFonts w:ascii="Arial Narrow" w:hAnsi="Arial Narrow" w:cs="Calibri"/>
                <w:color w:val="000000"/>
                <w:sz w:val="20"/>
                <w:szCs w:val="20"/>
              </w:rPr>
            </w:pPr>
            <w:r>
              <w:rPr>
                <w:rFonts w:ascii="Arial Narrow" w:hAnsi="Arial Narrow" w:cs="Calibri"/>
                <w:color w:val="000000"/>
                <w:sz w:val="20"/>
                <w:szCs w:val="20"/>
              </w:rPr>
              <w:t>.</w:t>
            </w:r>
            <w:r w:rsidR="0054442D">
              <w:rPr>
                <w:rFonts w:ascii="Arial Narrow" w:hAnsi="Arial Narrow" w:cs="Calibri"/>
                <w:color w:val="000000"/>
                <w:sz w:val="20"/>
                <w:szCs w:val="20"/>
              </w:rPr>
              <w:t>50</w:t>
            </w:r>
          </w:p>
        </w:tc>
        <w:tc>
          <w:tcPr>
            <w:tcW w:w="1260" w:type="dxa"/>
            <w:tcBorders>
              <w:top w:val="single" w:color="auto" w:sz="8" w:space="0"/>
              <w:left w:val="nil"/>
              <w:bottom w:val="single" w:color="auto" w:sz="8" w:space="0"/>
              <w:right w:val="single" w:color="auto" w:sz="8" w:space="0"/>
            </w:tcBorders>
            <w:shd w:val="clear" w:color="auto" w:fill="auto"/>
            <w:noWrap/>
            <w:vAlign w:val="center"/>
          </w:tcPr>
          <w:p w:rsidRPr="00C723A3" w:rsidR="00053C1C" w:rsidP="00AF1AEA" w:rsidRDefault="0054442D">
            <w:pPr>
              <w:keepNext/>
              <w:keepLines/>
              <w:autoSpaceDE/>
              <w:autoSpaceDN/>
              <w:adjustRightInd/>
              <w:jc w:val="center"/>
              <w:rPr>
                <w:rFonts w:ascii="Arial Narrow" w:hAnsi="Arial Narrow" w:cs="Calibri"/>
                <w:color w:val="000000"/>
                <w:sz w:val="20"/>
                <w:szCs w:val="20"/>
              </w:rPr>
            </w:pPr>
            <w:r>
              <w:rPr>
                <w:rFonts w:ascii="Arial Narrow" w:hAnsi="Arial Narrow" w:cs="Calibri"/>
                <w:color w:val="000000"/>
                <w:sz w:val="20"/>
                <w:szCs w:val="20"/>
              </w:rPr>
              <w:t>833</w:t>
            </w:r>
          </w:p>
        </w:tc>
      </w:tr>
      <w:tr w:rsidRPr="00C723A3" w:rsidR="00053C1C" w:rsidTr="00AF1AEA">
        <w:trPr>
          <w:trHeight w:val="345"/>
        </w:trPr>
        <w:tc>
          <w:tcPr>
            <w:tcW w:w="1635" w:type="dxa"/>
            <w:tcBorders>
              <w:top w:val="single" w:color="auto" w:sz="8" w:space="0"/>
              <w:left w:val="single" w:color="auto" w:sz="8" w:space="0"/>
              <w:bottom w:val="single" w:color="000000" w:sz="8" w:space="0"/>
              <w:right w:val="single" w:color="auto" w:sz="8" w:space="0"/>
            </w:tcBorders>
            <w:shd w:val="clear" w:color="auto" w:fill="auto"/>
            <w:noWrap/>
            <w:vAlign w:val="center"/>
          </w:tcPr>
          <w:p w:rsidR="00053C1C" w:rsidP="00FB13EB" w:rsidRDefault="00053C1C">
            <w:pPr>
              <w:keepNext/>
              <w:keepLines/>
              <w:autoSpaceDE/>
              <w:autoSpaceDN/>
              <w:adjustRightInd/>
              <w:jc w:val="center"/>
              <w:rPr>
                <w:rFonts w:ascii="Arial Narrow" w:hAnsi="Arial Narrow" w:cs="Calibri"/>
                <w:color w:val="000000"/>
                <w:sz w:val="20"/>
                <w:szCs w:val="20"/>
              </w:rPr>
            </w:pPr>
            <w:bookmarkStart w:name="_Hlk19221692" w:id="3"/>
            <w:r w:rsidRPr="00053C1C">
              <w:rPr>
                <w:rFonts w:ascii="Arial Narrow" w:hAnsi="Arial Narrow" w:cs="Calibri"/>
                <w:color w:val="000000"/>
                <w:sz w:val="20"/>
                <w:szCs w:val="20"/>
              </w:rPr>
              <w:t>20 CFR 901</w:t>
            </w:r>
            <w:bookmarkEnd w:id="3"/>
          </w:p>
        </w:tc>
        <w:tc>
          <w:tcPr>
            <w:tcW w:w="3060" w:type="dxa"/>
            <w:tcBorders>
              <w:top w:val="single" w:color="auto" w:sz="8" w:space="0"/>
              <w:left w:val="single" w:color="auto" w:sz="8" w:space="0"/>
              <w:bottom w:val="single" w:color="000000" w:sz="8" w:space="0"/>
              <w:right w:val="single" w:color="auto" w:sz="8" w:space="0"/>
            </w:tcBorders>
            <w:shd w:val="clear" w:color="auto" w:fill="auto"/>
            <w:vAlign w:val="center"/>
          </w:tcPr>
          <w:p w:rsidRPr="00406C96" w:rsidR="00053C1C" w:rsidP="00AF1AEA" w:rsidRDefault="0071788F">
            <w:pPr>
              <w:keepNext/>
              <w:keepLines/>
              <w:autoSpaceDE/>
              <w:autoSpaceDN/>
              <w:adjustRightInd/>
              <w:rPr>
                <w:rFonts w:ascii="Arial Narrow" w:hAnsi="Arial Narrow" w:cs="Calibri"/>
                <w:color w:val="000000"/>
                <w:sz w:val="22"/>
                <w:szCs w:val="22"/>
              </w:rPr>
            </w:pPr>
            <w:r w:rsidRPr="0071788F">
              <w:rPr>
                <w:rFonts w:ascii="Arial Narrow" w:hAnsi="Arial Narrow" w:cs="Calibri"/>
                <w:color w:val="000000"/>
                <w:sz w:val="22"/>
                <w:szCs w:val="22"/>
              </w:rPr>
              <w:t>Records</w:t>
            </w:r>
            <w:r>
              <w:rPr>
                <w:rFonts w:ascii="Arial Narrow" w:hAnsi="Arial Narrow" w:cs="Calibri"/>
                <w:color w:val="000000"/>
                <w:sz w:val="22"/>
                <w:szCs w:val="22"/>
              </w:rPr>
              <w:t xml:space="preserve"> to</w:t>
            </w:r>
            <w:r w:rsidRPr="0071788F">
              <w:rPr>
                <w:rFonts w:ascii="Arial Narrow" w:hAnsi="Arial Narrow" w:cs="Calibri"/>
                <w:color w:val="000000"/>
                <w:sz w:val="22"/>
                <w:szCs w:val="22"/>
              </w:rPr>
              <w:t xml:space="preserve"> be kept that verify satisfaction of requirements, and certificates of completion education requirements.</w:t>
            </w:r>
          </w:p>
        </w:tc>
        <w:tc>
          <w:tcPr>
            <w:tcW w:w="990" w:type="dxa"/>
            <w:tcBorders>
              <w:top w:val="single" w:color="auto" w:sz="8" w:space="0"/>
              <w:left w:val="nil"/>
              <w:bottom w:val="single" w:color="auto" w:sz="8" w:space="0"/>
              <w:right w:val="single" w:color="auto" w:sz="8" w:space="0"/>
            </w:tcBorders>
            <w:shd w:val="clear" w:color="auto" w:fill="auto"/>
            <w:noWrap/>
            <w:vAlign w:val="center"/>
          </w:tcPr>
          <w:p w:rsidR="00053C1C" w:rsidP="00AF1AEA" w:rsidRDefault="00ED119C">
            <w:pPr>
              <w:keepNext/>
              <w:keepLines/>
              <w:autoSpaceDE/>
              <w:autoSpaceDN/>
              <w:adjustRightInd/>
              <w:jc w:val="center"/>
              <w:rPr>
                <w:rFonts w:ascii="Arial Narrow" w:hAnsi="Arial Narrow" w:cs="Calibri"/>
                <w:color w:val="000000"/>
                <w:sz w:val="20"/>
                <w:szCs w:val="20"/>
              </w:rPr>
            </w:pPr>
            <w:r>
              <w:rPr>
                <w:rFonts w:ascii="Arial Narrow" w:hAnsi="Arial Narrow" w:cs="Calibri"/>
                <w:color w:val="000000"/>
                <w:sz w:val="20"/>
                <w:szCs w:val="20"/>
              </w:rPr>
              <w:t>4,100</w:t>
            </w:r>
          </w:p>
        </w:tc>
        <w:tc>
          <w:tcPr>
            <w:tcW w:w="1170" w:type="dxa"/>
            <w:tcBorders>
              <w:top w:val="single" w:color="auto" w:sz="8" w:space="0"/>
              <w:left w:val="nil"/>
              <w:bottom w:val="single" w:color="auto" w:sz="8" w:space="0"/>
              <w:right w:val="single" w:color="auto" w:sz="8" w:space="0"/>
            </w:tcBorders>
            <w:shd w:val="clear" w:color="auto" w:fill="auto"/>
            <w:noWrap/>
            <w:vAlign w:val="center"/>
          </w:tcPr>
          <w:p w:rsidRPr="00C723A3" w:rsidR="00053C1C" w:rsidP="00AF1AEA" w:rsidRDefault="00ED119C">
            <w:pPr>
              <w:keepNext/>
              <w:keepLines/>
              <w:autoSpaceDE/>
              <w:autoSpaceDN/>
              <w:adjustRightInd/>
              <w:jc w:val="center"/>
              <w:rPr>
                <w:rFonts w:ascii="Arial Narrow" w:hAnsi="Arial Narrow" w:cs="Calibri"/>
                <w:color w:val="000000"/>
                <w:sz w:val="20"/>
                <w:szCs w:val="20"/>
              </w:rPr>
            </w:pPr>
            <w:r>
              <w:rPr>
                <w:rFonts w:ascii="Arial Narrow" w:hAnsi="Arial Narrow" w:cs="Calibri"/>
                <w:color w:val="000000"/>
                <w:sz w:val="20"/>
                <w:szCs w:val="20"/>
              </w:rPr>
              <w:t>1</w:t>
            </w:r>
          </w:p>
        </w:tc>
        <w:tc>
          <w:tcPr>
            <w:tcW w:w="1080" w:type="dxa"/>
            <w:tcBorders>
              <w:top w:val="single" w:color="auto" w:sz="8" w:space="0"/>
              <w:left w:val="nil"/>
              <w:bottom w:val="single" w:color="auto" w:sz="8" w:space="0"/>
              <w:right w:val="single" w:color="auto" w:sz="8" w:space="0"/>
            </w:tcBorders>
            <w:shd w:val="clear" w:color="auto" w:fill="auto"/>
            <w:noWrap/>
            <w:vAlign w:val="center"/>
          </w:tcPr>
          <w:p w:rsidR="00053C1C" w:rsidP="00AF1AEA" w:rsidRDefault="00ED119C">
            <w:pPr>
              <w:keepNext/>
              <w:keepLines/>
              <w:autoSpaceDE/>
              <w:autoSpaceDN/>
              <w:adjustRightInd/>
              <w:jc w:val="center"/>
              <w:rPr>
                <w:rFonts w:ascii="Arial Narrow" w:hAnsi="Arial Narrow" w:cs="Calibri"/>
                <w:color w:val="000000"/>
                <w:sz w:val="20"/>
                <w:szCs w:val="20"/>
              </w:rPr>
            </w:pPr>
            <w:r>
              <w:rPr>
                <w:rFonts w:ascii="Arial Narrow" w:hAnsi="Arial Narrow" w:cs="Calibri"/>
                <w:color w:val="000000"/>
                <w:sz w:val="20"/>
                <w:szCs w:val="20"/>
              </w:rPr>
              <w:t>.4,100</w:t>
            </w:r>
          </w:p>
        </w:tc>
        <w:tc>
          <w:tcPr>
            <w:tcW w:w="990" w:type="dxa"/>
            <w:tcBorders>
              <w:top w:val="single" w:color="auto" w:sz="8" w:space="0"/>
              <w:left w:val="nil"/>
              <w:bottom w:val="single" w:color="auto" w:sz="8" w:space="0"/>
              <w:right w:val="single" w:color="auto" w:sz="8" w:space="0"/>
            </w:tcBorders>
            <w:shd w:val="clear" w:color="auto" w:fill="auto"/>
            <w:noWrap/>
            <w:vAlign w:val="center"/>
          </w:tcPr>
          <w:p w:rsidRPr="00C723A3" w:rsidR="00053C1C" w:rsidP="00AF1AEA" w:rsidRDefault="00ED119C">
            <w:pPr>
              <w:keepNext/>
              <w:keepLines/>
              <w:autoSpaceDE/>
              <w:autoSpaceDN/>
              <w:adjustRightInd/>
              <w:jc w:val="center"/>
              <w:rPr>
                <w:rFonts w:ascii="Arial Narrow" w:hAnsi="Arial Narrow" w:cs="Calibri"/>
                <w:color w:val="000000"/>
                <w:sz w:val="20"/>
                <w:szCs w:val="20"/>
              </w:rPr>
            </w:pPr>
            <w:r>
              <w:rPr>
                <w:rFonts w:ascii="Arial Narrow" w:hAnsi="Arial Narrow" w:cs="Calibri"/>
                <w:color w:val="000000"/>
                <w:sz w:val="20"/>
                <w:szCs w:val="20"/>
              </w:rPr>
              <w:t>.25</w:t>
            </w:r>
          </w:p>
        </w:tc>
        <w:tc>
          <w:tcPr>
            <w:tcW w:w="1260" w:type="dxa"/>
            <w:tcBorders>
              <w:top w:val="single" w:color="auto" w:sz="8" w:space="0"/>
              <w:left w:val="nil"/>
              <w:bottom w:val="single" w:color="auto" w:sz="8" w:space="0"/>
              <w:right w:val="single" w:color="auto" w:sz="8" w:space="0"/>
            </w:tcBorders>
            <w:shd w:val="clear" w:color="auto" w:fill="auto"/>
            <w:noWrap/>
            <w:vAlign w:val="center"/>
          </w:tcPr>
          <w:p w:rsidRPr="00C723A3" w:rsidR="00053C1C" w:rsidP="00AF1AEA" w:rsidRDefault="00ED119C">
            <w:pPr>
              <w:keepNext/>
              <w:keepLines/>
              <w:autoSpaceDE/>
              <w:autoSpaceDN/>
              <w:adjustRightInd/>
              <w:jc w:val="center"/>
              <w:rPr>
                <w:rFonts w:ascii="Arial Narrow" w:hAnsi="Arial Narrow" w:cs="Calibri"/>
                <w:color w:val="000000"/>
                <w:sz w:val="20"/>
                <w:szCs w:val="20"/>
              </w:rPr>
            </w:pPr>
            <w:r>
              <w:rPr>
                <w:rFonts w:ascii="Arial Narrow" w:hAnsi="Arial Narrow" w:cs="Calibri"/>
                <w:color w:val="000000"/>
                <w:sz w:val="20"/>
                <w:szCs w:val="20"/>
              </w:rPr>
              <w:t>1,000</w:t>
            </w:r>
          </w:p>
        </w:tc>
      </w:tr>
      <w:tr w:rsidRPr="00C723A3" w:rsidR="00D46069" w:rsidTr="00406C96">
        <w:trPr>
          <w:trHeight w:val="345"/>
        </w:trPr>
        <w:tc>
          <w:tcPr>
            <w:tcW w:w="1635" w:type="dxa"/>
            <w:tcBorders>
              <w:top w:val="nil"/>
              <w:left w:val="nil"/>
              <w:bottom w:val="nil"/>
              <w:right w:val="nil"/>
            </w:tcBorders>
            <w:shd w:val="clear" w:color="auto" w:fill="auto"/>
            <w:noWrap/>
            <w:vAlign w:val="center"/>
            <w:hideMark/>
          </w:tcPr>
          <w:p w:rsidRPr="00C723A3" w:rsidR="00D46069" w:rsidP="00AF1AEA" w:rsidRDefault="00D46069">
            <w:pPr>
              <w:keepNext/>
              <w:keepLines/>
              <w:autoSpaceDE/>
              <w:autoSpaceDN/>
              <w:adjustRightInd/>
              <w:rPr>
                <w:rFonts w:ascii="Arial Narrow" w:hAnsi="Arial Narrow"/>
                <w:color w:val="000000"/>
                <w:sz w:val="20"/>
                <w:szCs w:val="20"/>
              </w:rPr>
            </w:pPr>
          </w:p>
        </w:tc>
        <w:tc>
          <w:tcPr>
            <w:tcW w:w="3060" w:type="dxa"/>
            <w:tcBorders>
              <w:top w:val="nil"/>
              <w:left w:val="nil"/>
              <w:bottom w:val="nil"/>
              <w:right w:val="nil"/>
            </w:tcBorders>
            <w:shd w:val="clear" w:color="auto" w:fill="auto"/>
            <w:noWrap/>
            <w:vAlign w:val="center"/>
            <w:hideMark/>
          </w:tcPr>
          <w:p w:rsidRPr="00C723A3" w:rsidR="00D46069" w:rsidP="00AF1AEA" w:rsidRDefault="00974429">
            <w:pPr>
              <w:keepNext/>
              <w:keepLines/>
              <w:autoSpaceDE/>
              <w:autoSpaceDN/>
              <w:adjustRightInd/>
              <w:rPr>
                <w:rFonts w:ascii="Arial Narrow" w:hAnsi="Arial Narrow"/>
                <w:color w:val="000000"/>
                <w:sz w:val="20"/>
                <w:szCs w:val="20"/>
              </w:rPr>
            </w:pPr>
            <w:r>
              <w:rPr>
                <w:rFonts w:ascii="Arial Narrow" w:hAnsi="Arial Narrow"/>
                <w:color w:val="000000"/>
                <w:sz w:val="20"/>
                <w:szCs w:val="20"/>
              </w:rPr>
              <w:t xml:space="preserve">                                            Totals</w:t>
            </w:r>
          </w:p>
        </w:tc>
        <w:tc>
          <w:tcPr>
            <w:tcW w:w="990" w:type="dxa"/>
            <w:tcBorders>
              <w:top w:val="nil"/>
              <w:left w:val="single" w:color="auto" w:sz="8" w:space="0"/>
              <w:bottom w:val="single" w:color="auto" w:sz="8" w:space="0"/>
              <w:right w:val="single" w:color="auto" w:sz="8" w:space="0"/>
            </w:tcBorders>
            <w:shd w:val="clear" w:color="auto" w:fill="auto"/>
            <w:noWrap/>
            <w:vAlign w:val="center"/>
          </w:tcPr>
          <w:p w:rsidRPr="00C723A3" w:rsidR="00D46069" w:rsidP="00FB13EB" w:rsidRDefault="00ED119C">
            <w:pPr>
              <w:keepNext/>
              <w:keepLines/>
              <w:autoSpaceDE/>
              <w:autoSpaceDN/>
              <w:adjustRightInd/>
              <w:jc w:val="center"/>
              <w:rPr>
                <w:rFonts w:ascii="Arial Narrow" w:hAnsi="Arial Narrow" w:cs="Calibri"/>
                <w:color w:val="000000"/>
                <w:sz w:val="20"/>
                <w:szCs w:val="20"/>
              </w:rPr>
            </w:pPr>
            <w:r>
              <w:rPr>
                <w:rFonts w:ascii="Arial Narrow" w:hAnsi="Arial Narrow" w:cs="Calibri"/>
                <w:color w:val="000000"/>
                <w:sz w:val="20"/>
                <w:szCs w:val="20"/>
              </w:rPr>
              <w:t>6,166</w:t>
            </w:r>
          </w:p>
        </w:tc>
        <w:tc>
          <w:tcPr>
            <w:tcW w:w="1170" w:type="dxa"/>
            <w:tcBorders>
              <w:top w:val="nil"/>
              <w:left w:val="nil"/>
              <w:bottom w:val="single" w:color="auto" w:sz="8" w:space="0"/>
              <w:right w:val="single" w:color="auto" w:sz="8" w:space="0"/>
            </w:tcBorders>
            <w:shd w:val="clear" w:color="auto" w:fill="auto"/>
            <w:noWrap/>
            <w:vAlign w:val="center"/>
          </w:tcPr>
          <w:p w:rsidRPr="00C723A3" w:rsidR="00D46069" w:rsidP="00AF1AEA" w:rsidRDefault="00D46069">
            <w:pPr>
              <w:keepNext/>
              <w:keepLines/>
              <w:autoSpaceDE/>
              <w:autoSpaceDN/>
              <w:adjustRightInd/>
              <w:jc w:val="center"/>
              <w:rPr>
                <w:rFonts w:ascii="Arial Narrow" w:hAnsi="Arial Narrow" w:cs="Calibri"/>
                <w:color w:val="000000"/>
                <w:sz w:val="20"/>
                <w:szCs w:val="20"/>
              </w:rPr>
            </w:pPr>
          </w:p>
        </w:tc>
        <w:tc>
          <w:tcPr>
            <w:tcW w:w="1080" w:type="dxa"/>
            <w:tcBorders>
              <w:top w:val="nil"/>
              <w:left w:val="nil"/>
              <w:bottom w:val="single" w:color="auto" w:sz="8" w:space="0"/>
              <w:right w:val="single" w:color="auto" w:sz="8" w:space="0"/>
            </w:tcBorders>
            <w:shd w:val="clear" w:color="auto" w:fill="auto"/>
            <w:noWrap/>
            <w:vAlign w:val="center"/>
          </w:tcPr>
          <w:p w:rsidRPr="00C723A3" w:rsidR="00D46069" w:rsidP="00FB13EB" w:rsidRDefault="00ED119C">
            <w:pPr>
              <w:keepNext/>
              <w:keepLines/>
              <w:autoSpaceDE/>
              <w:autoSpaceDN/>
              <w:adjustRightInd/>
              <w:jc w:val="center"/>
              <w:rPr>
                <w:rFonts w:ascii="Arial Narrow" w:hAnsi="Arial Narrow" w:cs="Calibri"/>
                <w:color w:val="000000"/>
                <w:sz w:val="20"/>
                <w:szCs w:val="20"/>
              </w:rPr>
            </w:pPr>
            <w:r>
              <w:rPr>
                <w:rFonts w:ascii="Arial Narrow" w:hAnsi="Arial Narrow" w:cs="Calibri"/>
                <w:color w:val="000000"/>
                <w:sz w:val="20"/>
                <w:szCs w:val="20"/>
              </w:rPr>
              <w:t>6,166</w:t>
            </w:r>
          </w:p>
        </w:tc>
        <w:tc>
          <w:tcPr>
            <w:tcW w:w="990" w:type="dxa"/>
            <w:tcBorders>
              <w:top w:val="nil"/>
              <w:left w:val="nil"/>
              <w:bottom w:val="single" w:color="auto" w:sz="8" w:space="0"/>
              <w:right w:val="single" w:color="auto" w:sz="8" w:space="0"/>
            </w:tcBorders>
            <w:shd w:val="clear" w:color="auto" w:fill="auto"/>
            <w:noWrap/>
            <w:vAlign w:val="center"/>
          </w:tcPr>
          <w:p w:rsidRPr="00C723A3" w:rsidR="00D46069" w:rsidP="00AF1AEA" w:rsidRDefault="00D46069">
            <w:pPr>
              <w:keepNext/>
              <w:keepLines/>
              <w:autoSpaceDE/>
              <w:autoSpaceDN/>
              <w:adjustRightInd/>
              <w:jc w:val="center"/>
              <w:rPr>
                <w:rFonts w:ascii="Arial Narrow" w:hAnsi="Arial Narrow" w:cs="Calibri"/>
                <w:color w:val="000000"/>
                <w:sz w:val="20"/>
                <w:szCs w:val="20"/>
              </w:rPr>
            </w:pPr>
          </w:p>
        </w:tc>
        <w:tc>
          <w:tcPr>
            <w:tcW w:w="1260" w:type="dxa"/>
            <w:tcBorders>
              <w:top w:val="nil"/>
              <w:left w:val="nil"/>
              <w:bottom w:val="single" w:color="auto" w:sz="8" w:space="0"/>
              <w:right w:val="single" w:color="auto" w:sz="8" w:space="0"/>
            </w:tcBorders>
            <w:shd w:val="clear" w:color="auto" w:fill="auto"/>
            <w:noWrap/>
            <w:vAlign w:val="center"/>
          </w:tcPr>
          <w:p w:rsidRPr="00C723A3" w:rsidR="00D46069" w:rsidP="00FB13EB" w:rsidRDefault="0054442D">
            <w:pPr>
              <w:keepNext/>
              <w:keepLines/>
              <w:autoSpaceDE/>
              <w:autoSpaceDN/>
              <w:adjustRightInd/>
              <w:jc w:val="center"/>
              <w:rPr>
                <w:rFonts w:ascii="Arial Narrow" w:hAnsi="Arial Narrow" w:cs="Calibri"/>
                <w:color w:val="000000"/>
                <w:sz w:val="20"/>
                <w:szCs w:val="20"/>
              </w:rPr>
            </w:pPr>
            <w:r>
              <w:rPr>
                <w:rFonts w:ascii="Arial Narrow" w:hAnsi="Arial Narrow" w:cs="Calibri"/>
                <w:color w:val="000000"/>
                <w:sz w:val="20"/>
                <w:szCs w:val="20"/>
              </w:rPr>
              <w:t>2</w:t>
            </w:r>
            <w:r w:rsidR="00ED119C">
              <w:rPr>
                <w:rFonts w:ascii="Arial Narrow" w:hAnsi="Arial Narrow" w:cs="Calibri"/>
                <w:color w:val="000000"/>
                <w:sz w:val="20"/>
                <w:szCs w:val="20"/>
              </w:rPr>
              <w:t>,</w:t>
            </w:r>
            <w:r>
              <w:rPr>
                <w:rFonts w:ascii="Arial Narrow" w:hAnsi="Arial Narrow" w:cs="Calibri"/>
                <w:color w:val="000000"/>
                <w:sz w:val="20"/>
                <w:szCs w:val="20"/>
              </w:rPr>
              <w:t>233</w:t>
            </w:r>
          </w:p>
        </w:tc>
      </w:tr>
    </w:tbl>
    <w:p w:rsidRPr="003127E4" w:rsidR="007E2EEB" w:rsidRDefault="00D46069">
      <w:pPr>
        <w:rPr>
          <w:rFonts w:ascii="Calibri" w:hAnsi="Calibri"/>
          <w:sz w:val="22"/>
          <w:szCs w:val="22"/>
        </w:rPr>
      </w:pPr>
      <w:r w:rsidRPr="00E94AD8">
        <w:rPr>
          <w:rFonts w:ascii="Times New Roman" w:hAnsi="Times New Roman"/>
        </w:rPr>
        <w:t xml:space="preserve">    </w:t>
      </w:r>
      <w:r w:rsidRPr="003127E4">
        <w:rPr>
          <w:rFonts w:ascii="Calibri" w:hAnsi="Calibri"/>
          <w:sz w:val="22"/>
          <w:szCs w:val="22"/>
        </w:rPr>
        <w:t xml:space="preserve">                                                                        </w:t>
      </w:r>
      <w:r w:rsidRPr="003127E4" w:rsidR="007E2EEB">
        <w:rPr>
          <w:rFonts w:ascii="Calibri" w:hAnsi="Calibri"/>
          <w:sz w:val="22"/>
          <w:szCs w:val="22"/>
        </w:rPr>
        <w:t xml:space="preserve">     </w:t>
      </w:r>
    </w:p>
    <w:p w:rsidRPr="003127E4" w:rsidR="007E2EEB" w:rsidP="00AF1AEA" w:rsidRDefault="007E2EEB">
      <w:pPr>
        <w:pStyle w:val="Level1"/>
        <w:numPr>
          <w:ilvl w:val="0"/>
          <w:numId w:val="4"/>
        </w:numPr>
        <w:tabs>
          <w:tab w:val="left" w:pos="-1440"/>
        </w:tabs>
        <w:rPr>
          <w:rFonts w:ascii="Calibri" w:hAnsi="Calibri"/>
          <w:b/>
          <w:sz w:val="22"/>
          <w:szCs w:val="22"/>
        </w:rPr>
      </w:pPr>
      <w:r w:rsidRPr="003127E4">
        <w:rPr>
          <w:rFonts w:ascii="Calibri" w:hAnsi="Calibri"/>
          <w:b/>
          <w:sz w:val="22"/>
          <w:szCs w:val="22"/>
          <w:u w:val="single"/>
        </w:rPr>
        <w:t>ESTIMATED TOTAL ANNUAL COST BURDEN TO RESPONDENTS</w:t>
      </w:r>
    </w:p>
    <w:p w:rsidRPr="003127E4" w:rsidR="007E2EEB" w:rsidRDefault="007E2EEB">
      <w:pPr>
        <w:rPr>
          <w:rFonts w:ascii="Calibri" w:hAnsi="Calibri"/>
          <w:b/>
          <w:sz w:val="22"/>
          <w:szCs w:val="22"/>
        </w:rPr>
      </w:pPr>
    </w:p>
    <w:p w:rsidR="00F26675" w:rsidP="00F26675" w:rsidRDefault="00F26675">
      <w:pPr>
        <w:ind w:left="720"/>
        <w:rPr>
          <w:rFonts w:ascii="Calibri" w:hAnsi="Calibri"/>
          <w:sz w:val="22"/>
          <w:szCs w:val="22"/>
        </w:rPr>
      </w:pPr>
      <w:r w:rsidRPr="00F26675">
        <w:rPr>
          <w:rFonts w:ascii="Calibri" w:hAnsi="Calibri"/>
          <w:sz w:val="22"/>
          <w:szCs w:val="22"/>
        </w:rPr>
        <w:t>To ensure more accuracy and consistency across its information collections, IRS is currently in the process of revising the methodology it uses to estimate burden and costs. Once this methodology is complete, IRS will update this information collection to reflect a more precise estimate of burden and costs.</w:t>
      </w:r>
    </w:p>
    <w:p w:rsidRPr="003127E4" w:rsidR="00D46069" w:rsidP="00F26675" w:rsidRDefault="00D46069">
      <w:pPr>
        <w:ind w:left="720"/>
        <w:rPr>
          <w:rFonts w:ascii="Calibri" w:hAnsi="Calibri"/>
          <w:sz w:val="22"/>
          <w:szCs w:val="22"/>
        </w:rPr>
      </w:pPr>
    </w:p>
    <w:p w:rsidRPr="003127E4" w:rsidR="007E2EEB" w:rsidRDefault="007E2EEB">
      <w:pPr>
        <w:tabs>
          <w:tab w:val="left" w:pos="-1440"/>
        </w:tabs>
        <w:ind w:left="720" w:hanging="720"/>
        <w:rPr>
          <w:rFonts w:ascii="Calibri" w:hAnsi="Calibri"/>
          <w:sz w:val="22"/>
          <w:szCs w:val="22"/>
        </w:rPr>
      </w:pPr>
      <w:r w:rsidRPr="003127E4">
        <w:rPr>
          <w:rFonts w:ascii="Calibri" w:hAnsi="Calibri"/>
          <w:b/>
          <w:sz w:val="22"/>
          <w:szCs w:val="22"/>
        </w:rPr>
        <w:t>14.</w:t>
      </w:r>
      <w:r w:rsidRPr="003127E4">
        <w:rPr>
          <w:rFonts w:ascii="Calibri" w:hAnsi="Calibri"/>
          <w:sz w:val="22"/>
          <w:szCs w:val="22"/>
        </w:rPr>
        <w:tab/>
      </w:r>
      <w:r w:rsidRPr="00175503">
        <w:rPr>
          <w:rFonts w:ascii="Calibri" w:hAnsi="Calibri"/>
          <w:b/>
          <w:sz w:val="22"/>
          <w:szCs w:val="22"/>
          <w:u w:val="single"/>
        </w:rPr>
        <w:t>ESTIMATED ANNUALIZED</w:t>
      </w:r>
      <w:r w:rsidRPr="003127E4">
        <w:rPr>
          <w:rFonts w:ascii="Calibri" w:hAnsi="Calibri"/>
          <w:b/>
          <w:sz w:val="22"/>
          <w:szCs w:val="22"/>
          <w:u w:val="single"/>
        </w:rPr>
        <w:t xml:space="preserve"> COST TO THE FEDERAL GOVERNMENT</w:t>
      </w:r>
    </w:p>
    <w:p w:rsidRPr="003127E4" w:rsidR="007E2EEB" w:rsidRDefault="007E2EEB">
      <w:pPr>
        <w:rPr>
          <w:rFonts w:ascii="Calibri" w:hAnsi="Calibri"/>
          <w:sz w:val="22"/>
          <w:szCs w:val="22"/>
        </w:rPr>
      </w:pPr>
    </w:p>
    <w:p w:rsidRPr="007E36EA" w:rsidR="007E36EA" w:rsidP="00DE00E7" w:rsidRDefault="007E36EA">
      <w:pPr>
        <w:ind w:left="720"/>
        <w:rPr>
          <w:rFonts w:ascii="Calibri" w:hAnsi="Calibri"/>
          <w:sz w:val="22"/>
          <w:szCs w:val="22"/>
        </w:rPr>
      </w:pPr>
      <w:bookmarkStart w:name="_Hlk523834409" w:id="4"/>
      <w:r w:rsidRPr="007E36EA">
        <w:rPr>
          <w:rFonts w:ascii="Calibri" w:hAnsi="Calibri"/>
          <w:sz w:val="22"/>
          <w:szCs w:val="22"/>
        </w:rPr>
        <w:t xml:space="preserve">The Federal government cost estimate is based on a model that considers the following three cost factors for each information product: aggregate labor costs for development, including annualized start up expenses, operating and maintenance expenses, and distribution of the product that collects the information.  </w:t>
      </w:r>
    </w:p>
    <w:p w:rsidRPr="007E36EA" w:rsidR="007E36EA" w:rsidP="00DE00E7" w:rsidRDefault="007E36EA">
      <w:pPr>
        <w:ind w:left="720"/>
        <w:rPr>
          <w:rFonts w:ascii="Calibri" w:hAnsi="Calibri"/>
          <w:sz w:val="22"/>
          <w:szCs w:val="22"/>
        </w:rPr>
      </w:pPr>
    </w:p>
    <w:p w:rsidRPr="007E36EA" w:rsidR="007E36EA" w:rsidP="00DE00E7" w:rsidRDefault="007E36EA">
      <w:pPr>
        <w:ind w:left="720"/>
        <w:rPr>
          <w:rFonts w:ascii="Calibri" w:hAnsi="Calibri"/>
          <w:sz w:val="22"/>
          <w:szCs w:val="22"/>
        </w:rPr>
      </w:pPr>
      <w:r w:rsidRPr="007E36EA">
        <w:rPr>
          <w:rFonts w:ascii="Calibri" w:hAnsi="Calibri"/>
          <w:sz w:val="22"/>
          <w:szCs w:val="22"/>
        </w:rPr>
        <w:t>The government computes cost using a multi-step process.  First, the government creates a weighted factor for the level of effort to create each information collection product based on variables such as; complexity, number of pages, type of product and frequency of revision.  Second, the total costs associated with developing the product such as labor cost, and operating expenses associated with the downstream impact such as support functions, are added together to obtain the aggregated total cost.  Then, the aggregated total cost and factor are multiplied together to obtain the aggregated cost per product.  Lastly, the aggregated cost per product is added to the cost of shipping and printing each product to IRS offices, National Distribution Center, libraries and other outlets. The result is the Government cost estimate per product.</w:t>
      </w:r>
    </w:p>
    <w:p w:rsidRPr="007E36EA" w:rsidR="007E36EA" w:rsidP="00DE00E7" w:rsidRDefault="007E36EA">
      <w:pPr>
        <w:ind w:left="720"/>
        <w:rPr>
          <w:rFonts w:ascii="Calibri" w:hAnsi="Calibri"/>
          <w:sz w:val="22"/>
          <w:szCs w:val="22"/>
        </w:rPr>
      </w:pPr>
    </w:p>
    <w:p w:rsidRPr="007E36EA" w:rsidR="007E36EA" w:rsidP="00DE00E7" w:rsidRDefault="007E36EA">
      <w:pPr>
        <w:ind w:left="720"/>
        <w:rPr>
          <w:rFonts w:ascii="Calibri" w:hAnsi="Calibri"/>
          <w:sz w:val="22"/>
          <w:szCs w:val="22"/>
        </w:rPr>
      </w:pPr>
      <w:r w:rsidRPr="007E36EA">
        <w:rPr>
          <w:rFonts w:ascii="Calibri" w:hAnsi="Calibri"/>
          <w:sz w:val="22"/>
          <w:szCs w:val="22"/>
        </w:rPr>
        <w:t>The government cost estimate for this collection is summarized in the table below.</w:t>
      </w:r>
    </w:p>
    <w:p w:rsidRPr="007E36EA" w:rsidR="007E36EA" w:rsidP="007E36EA" w:rsidRDefault="007E36EA">
      <w:pPr>
        <w:ind w:left="360"/>
        <w:rPr>
          <w:rFonts w:ascii="Calibri" w:hAnsi="Calibri"/>
          <w:sz w:val="22"/>
          <w:szCs w:val="22"/>
        </w:rPr>
      </w:pPr>
    </w:p>
    <w:tbl>
      <w:tblPr>
        <w:tblW w:w="8355" w:type="dxa"/>
        <w:tblInd w:w="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358"/>
        <w:gridCol w:w="1980"/>
        <w:gridCol w:w="303"/>
        <w:gridCol w:w="1745"/>
        <w:gridCol w:w="387"/>
        <w:gridCol w:w="1582"/>
      </w:tblGrid>
      <w:tr w:rsidRPr="008E4D11" w:rsidR="007E36EA" w:rsidTr="00651559">
        <w:tc>
          <w:tcPr>
            <w:tcW w:w="2358" w:type="dxa"/>
            <w:shd w:val="clear" w:color="auto" w:fill="auto"/>
            <w:vAlign w:val="bottom"/>
          </w:tcPr>
          <w:p w:rsidRPr="00E20033" w:rsidR="007E36EA" w:rsidP="00651559" w:rsidRDefault="007E36EA">
            <w:pPr>
              <w:keepNext/>
              <w:keepLines/>
              <w:jc w:val="center"/>
              <w:rPr>
                <w:rFonts w:ascii="Arial Narrow" w:hAnsi="Arial Narrow"/>
                <w:b/>
                <w:sz w:val="18"/>
                <w:szCs w:val="18"/>
                <w:u w:val="single"/>
              </w:rPr>
            </w:pPr>
            <w:r w:rsidRPr="00E20033">
              <w:rPr>
                <w:rFonts w:ascii="Arial Narrow" w:hAnsi="Arial Narrow"/>
                <w:b/>
                <w:sz w:val="18"/>
                <w:szCs w:val="18"/>
                <w:u w:val="single"/>
              </w:rPr>
              <w:t>Product</w:t>
            </w:r>
          </w:p>
        </w:tc>
        <w:tc>
          <w:tcPr>
            <w:tcW w:w="1980" w:type="dxa"/>
            <w:shd w:val="clear" w:color="auto" w:fill="auto"/>
            <w:vAlign w:val="bottom"/>
          </w:tcPr>
          <w:p w:rsidRPr="00E20033" w:rsidR="007E36EA" w:rsidP="00651559" w:rsidRDefault="007E36EA">
            <w:pPr>
              <w:keepNext/>
              <w:keepLines/>
              <w:jc w:val="center"/>
              <w:rPr>
                <w:rFonts w:ascii="Arial Narrow" w:hAnsi="Arial Narrow"/>
                <w:b/>
                <w:sz w:val="18"/>
                <w:szCs w:val="18"/>
                <w:u w:val="single"/>
              </w:rPr>
            </w:pPr>
            <w:r w:rsidRPr="00E20033">
              <w:rPr>
                <w:rFonts w:ascii="Arial Narrow" w:hAnsi="Arial Narrow"/>
                <w:b/>
                <w:sz w:val="18"/>
                <w:szCs w:val="18"/>
                <w:u w:val="single"/>
              </w:rPr>
              <w:t>Aggregate Cost per Product (factor applied)</w:t>
            </w:r>
          </w:p>
        </w:tc>
        <w:tc>
          <w:tcPr>
            <w:tcW w:w="303" w:type="dxa"/>
            <w:shd w:val="clear" w:color="auto" w:fill="auto"/>
          </w:tcPr>
          <w:p w:rsidRPr="00E20033" w:rsidR="007E36EA" w:rsidP="00651559" w:rsidRDefault="007E36EA">
            <w:pPr>
              <w:keepNext/>
              <w:keepLines/>
              <w:jc w:val="center"/>
              <w:rPr>
                <w:rFonts w:ascii="Arial Narrow" w:hAnsi="Arial Narrow"/>
                <w:b/>
                <w:sz w:val="18"/>
                <w:szCs w:val="18"/>
                <w:u w:val="single"/>
              </w:rPr>
            </w:pPr>
          </w:p>
        </w:tc>
        <w:tc>
          <w:tcPr>
            <w:tcW w:w="1745" w:type="dxa"/>
            <w:shd w:val="clear" w:color="auto" w:fill="auto"/>
            <w:vAlign w:val="bottom"/>
          </w:tcPr>
          <w:p w:rsidRPr="00E20033" w:rsidR="007E36EA" w:rsidP="00651559" w:rsidRDefault="007E36EA">
            <w:pPr>
              <w:keepNext/>
              <w:keepLines/>
              <w:jc w:val="center"/>
              <w:rPr>
                <w:rFonts w:ascii="Arial Narrow" w:hAnsi="Arial Narrow"/>
                <w:b/>
                <w:sz w:val="18"/>
                <w:szCs w:val="18"/>
                <w:u w:val="single"/>
              </w:rPr>
            </w:pPr>
            <w:r w:rsidRPr="00E20033">
              <w:rPr>
                <w:rFonts w:ascii="Arial Narrow" w:hAnsi="Arial Narrow"/>
                <w:b/>
                <w:sz w:val="18"/>
                <w:szCs w:val="18"/>
                <w:u w:val="single"/>
              </w:rPr>
              <w:t>Printing and Distribution</w:t>
            </w:r>
          </w:p>
        </w:tc>
        <w:tc>
          <w:tcPr>
            <w:tcW w:w="387" w:type="dxa"/>
            <w:shd w:val="clear" w:color="auto" w:fill="auto"/>
          </w:tcPr>
          <w:p w:rsidRPr="00E20033" w:rsidR="007E36EA" w:rsidP="00651559" w:rsidRDefault="007E36EA">
            <w:pPr>
              <w:keepNext/>
              <w:keepLines/>
              <w:jc w:val="center"/>
              <w:rPr>
                <w:rFonts w:ascii="Arial Narrow" w:hAnsi="Arial Narrow"/>
                <w:b/>
                <w:sz w:val="18"/>
                <w:szCs w:val="18"/>
                <w:u w:val="single"/>
              </w:rPr>
            </w:pPr>
          </w:p>
        </w:tc>
        <w:tc>
          <w:tcPr>
            <w:tcW w:w="1582" w:type="dxa"/>
            <w:shd w:val="clear" w:color="auto" w:fill="auto"/>
            <w:vAlign w:val="bottom"/>
          </w:tcPr>
          <w:p w:rsidRPr="00E20033" w:rsidR="007E36EA" w:rsidP="00651559" w:rsidRDefault="007E36EA">
            <w:pPr>
              <w:keepNext/>
              <w:keepLines/>
              <w:jc w:val="center"/>
              <w:rPr>
                <w:rFonts w:ascii="Arial Narrow" w:hAnsi="Arial Narrow"/>
                <w:b/>
                <w:sz w:val="18"/>
                <w:szCs w:val="18"/>
                <w:u w:val="single"/>
              </w:rPr>
            </w:pPr>
            <w:r w:rsidRPr="00E20033">
              <w:rPr>
                <w:rFonts w:ascii="Arial Narrow" w:hAnsi="Arial Narrow"/>
                <w:b/>
                <w:sz w:val="18"/>
                <w:szCs w:val="18"/>
                <w:u w:val="single"/>
              </w:rPr>
              <w:t>Government Cost Estimate per Product</w:t>
            </w:r>
          </w:p>
        </w:tc>
      </w:tr>
      <w:tr w:rsidRPr="008E4D11" w:rsidR="007E36EA" w:rsidTr="00800AAD">
        <w:tc>
          <w:tcPr>
            <w:tcW w:w="2358" w:type="dxa"/>
            <w:shd w:val="clear" w:color="auto" w:fill="auto"/>
            <w:vAlign w:val="bottom"/>
          </w:tcPr>
          <w:p w:rsidRPr="00E20033" w:rsidR="007E36EA" w:rsidP="007E36EA" w:rsidRDefault="007E36EA">
            <w:pPr>
              <w:keepNext/>
              <w:keepLines/>
              <w:numPr>
                <w:ilvl w:val="12"/>
                <w:numId w:val="0"/>
              </w:numPr>
              <w:rPr>
                <w:rFonts w:ascii="Arial Narrow" w:hAnsi="Arial Narrow"/>
                <w:sz w:val="18"/>
                <w:szCs w:val="18"/>
              </w:rPr>
            </w:pPr>
            <w:r w:rsidRPr="00E20033">
              <w:rPr>
                <w:rFonts w:ascii="Arial Narrow" w:hAnsi="Arial Narrow"/>
                <w:sz w:val="18"/>
                <w:szCs w:val="18"/>
              </w:rPr>
              <w:t xml:space="preserve">Form </w:t>
            </w:r>
            <w:r w:rsidR="00175503">
              <w:rPr>
                <w:rFonts w:ascii="Arial Narrow" w:hAnsi="Arial Narrow"/>
                <w:sz w:val="18"/>
                <w:szCs w:val="18"/>
              </w:rPr>
              <w:t>5434</w:t>
            </w:r>
          </w:p>
        </w:tc>
        <w:tc>
          <w:tcPr>
            <w:tcW w:w="1980" w:type="dxa"/>
            <w:shd w:val="clear" w:color="auto" w:fill="auto"/>
            <w:vAlign w:val="bottom"/>
          </w:tcPr>
          <w:p w:rsidRPr="00E20033" w:rsidR="007E36EA" w:rsidP="007E36EA" w:rsidRDefault="007E36EA">
            <w:pPr>
              <w:keepNext/>
              <w:keepLines/>
              <w:jc w:val="center"/>
              <w:rPr>
                <w:rFonts w:ascii="Arial Narrow" w:hAnsi="Arial Narrow"/>
                <w:sz w:val="18"/>
                <w:szCs w:val="18"/>
              </w:rPr>
            </w:pPr>
            <w:r w:rsidRPr="00800AAD">
              <w:rPr>
                <w:rFonts w:ascii="Arial Narrow" w:hAnsi="Arial Narrow"/>
                <w:sz w:val="18"/>
                <w:szCs w:val="18"/>
              </w:rPr>
              <w:t xml:space="preserve"> $    </w:t>
            </w:r>
            <w:r w:rsidR="00175503">
              <w:rPr>
                <w:rFonts w:ascii="Arial Narrow" w:hAnsi="Arial Narrow"/>
                <w:sz w:val="18"/>
                <w:szCs w:val="18"/>
              </w:rPr>
              <w:t>5,000</w:t>
            </w:r>
            <w:r w:rsidRPr="00800AAD">
              <w:rPr>
                <w:rFonts w:ascii="Arial Narrow" w:hAnsi="Arial Narrow"/>
                <w:sz w:val="18"/>
                <w:szCs w:val="18"/>
              </w:rPr>
              <w:t xml:space="preserve"> </w:t>
            </w:r>
          </w:p>
        </w:tc>
        <w:tc>
          <w:tcPr>
            <w:tcW w:w="303" w:type="dxa"/>
            <w:shd w:val="clear" w:color="auto" w:fill="auto"/>
          </w:tcPr>
          <w:p w:rsidRPr="00E20033" w:rsidR="007E36EA" w:rsidP="007E36EA" w:rsidRDefault="007E36EA">
            <w:pPr>
              <w:keepNext/>
              <w:keepLines/>
              <w:jc w:val="center"/>
              <w:rPr>
                <w:rFonts w:ascii="Arial Narrow" w:hAnsi="Arial Narrow"/>
                <w:sz w:val="18"/>
                <w:szCs w:val="18"/>
              </w:rPr>
            </w:pPr>
          </w:p>
        </w:tc>
        <w:tc>
          <w:tcPr>
            <w:tcW w:w="1745" w:type="dxa"/>
            <w:shd w:val="clear" w:color="auto" w:fill="auto"/>
          </w:tcPr>
          <w:p w:rsidRPr="00E20033" w:rsidR="007E36EA" w:rsidP="007E36EA" w:rsidRDefault="000F3A8B">
            <w:pPr>
              <w:keepNext/>
              <w:keepLines/>
              <w:jc w:val="center"/>
              <w:rPr>
                <w:rFonts w:ascii="Arial Narrow" w:hAnsi="Arial Narrow"/>
                <w:sz w:val="18"/>
                <w:szCs w:val="18"/>
              </w:rPr>
            </w:pPr>
            <w:r>
              <w:rPr>
                <w:rFonts w:ascii="Arial Narrow" w:hAnsi="Arial Narrow"/>
                <w:sz w:val="18"/>
                <w:szCs w:val="18"/>
              </w:rPr>
              <w:t>0</w:t>
            </w:r>
          </w:p>
        </w:tc>
        <w:tc>
          <w:tcPr>
            <w:tcW w:w="387" w:type="dxa"/>
            <w:shd w:val="clear" w:color="auto" w:fill="auto"/>
          </w:tcPr>
          <w:p w:rsidRPr="00E20033" w:rsidR="007E36EA" w:rsidP="007E36EA" w:rsidRDefault="007E36EA">
            <w:pPr>
              <w:keepNext/>
              <w:keepLines/>
              <w:jc w:val="center"/>
              <w:rPr>
                <w:rFonts w:ascii="Arial Narrow" w:hAnsi="Arial Narrow"/>
                <w:sz w:val="18"/>
                <w:szCs w:val="18"/>
              </w:rPr>
            </w:pPr>
          </w:p>
        </w:tc>
        <w:tc>
          <w:tcPr>
            <w:tcW w:w="1582" w:type="dxa"/>
            <w:shd w:val="clear" w:color="auto" w:fill="auto"/>
            <w:vAlign w:val="bottom"/>
          </w:tcPr>
          <w:p w:rsidRPr="00E20033" w:rsidR="007E36EA" w:rsidP="007E36EA" w:rsidRDefault="007E36EA">
            <w:pPr>
              <w:keepNext/>
              <w:keepLines/>
              <w:jc w:val="center"/>
              <w:rPr>
                <w:rFonts w:ascii="Arial Narrow" w:hAnsi="Arial Narrow"/>
                <w:sz w:val="18"/>
                <w:szCs w:val="18"/>
              </w:rPr>
            </w:pPr>
            <w:r w:rsidRPr="00B52725">
              <w:rPr>
                <w:rFonts w:ascii="Arial Narrow" w:hAnsi="Arial Narrow"/>
                <w:sz w:val="18"/>
                <w:szCs w:val="18"/>
              </w:rPr>
              <w:t xml:space="preserve"> $    </w:t>
            </w:r>
            <w:r w:rsidR="00175503">
              <w:rPr>
                <w:rFonts w:ascii="Arial Narrow" w:hAnsi="Arial Narrow"/>
                <w:sz w:val="18"/>
                <w:szCs w:val="18"/>
              </w:rPr>
              <w:t>5,000</w:t>
            </w:r>
            <w:r w:rsidRPr="00B52725">
              <w:rPr>
                <w:rFonts w:ascii="Arial Narrow" w:hAnsi="Arial Narrow"/>
                <w:sz w:val="18"/>
                <w:szCs w:val="18"/>
              </w:rPr>
              <w:t xml:space="preserve"> </w:t>
            </w:r>
          </w:p>
        </w:tc>
      </w:tr>
      <w:tr w:rsidRPr="008E4D11" w:rsidR="00175503" w:rsidTr="00800AAD">
        <w:tc>
          <w:tcPr>
            <w:tcW w:w="2358" w:type="dxa"/>
            <w:shd w:val="clear" w:color="auto" w:fill="auto"/>
            <w:vAlign w:val="bottom"/>
          </w:tcPr>
          <w:p w:rsidRPr="00E20033" w:rsidR="00175503" w:rsidP="007E36EA" w:rsidRDefault="00175503">
            <w:pPr>
              <w:keepNext/>
              <w:keepLines/>
              <w:numPr>
                <w:ilvl w:val="12"/>
                <w:numId w:val="0"/>
              </w:numPr>
              <w:rPr>
                <w:rFonts w:ascii="Arial Narrow" w:hAnsi="Arial Narrow"/>
                <w:sz w:val="18"/>
                <w:szCs w:val="18"/>
              </w:rPr>
            </w:pPr>
            <w:r>
              <w:rPr>
                <w:rFonts w:ascii="Arial Narrow" w:hAnsi="Arial Narrow"/>
                <w:sz w:val="18"/>
                <w:szCs w:val="18"/>
              </w:rPr>
              <w:t>Form 5434-A</w:t>
            </w:r>
          </w:p>
        </w:tc>
        <w:tc>
          <w:tcPr>
            <w:tcW w:w="1980" w:type="dxa"/>
            <w:shd w:val="clear" w:color="auto" w:fill="auto"/>
            <w:vAlign w:val="bottom"/>
          </w:tcPr>
          <w:p w:rsidRPr="00800AAD" w:rsidR="00175503" w:rsidP="007E36EA" w:rsidRDefault="00175503">
            <w:pPr>
              <w:keepNext/>
              <w:keepLines/>
              <w:jc w:val="center"/>
              <w:rPr>
                <w:rFonts w:ascii="Arial Narrow" w:hAnsi="Arial Narrow"/>
                <w:sz w:val="18"/>
                <w:szCs w:val="18"/>
              </w:rPr>
            </w:pPr>
            <w:r>
              <w:rPr>
                <w:rFonts w:ascii="Arial Narrow" w:hAnsi="Arial Narrow"/>
                <w:sz w:val="18"/>
                <w:szCs w:val="18"/>
              </w:rPr>
              <w:t>$    5,000</w:t>
            </w:r>
          </w:p>
        </w:tc>
        <w:tc>
          <w:tcPr>
            <w:tcW w:w="303" w:type="dxa"/>
            <w:shd w:val="clear" w:color="auto" w:fill="auto"/>
          </w:tcPr>
          <w:p w:rsidRPr="00E20033" w:rsidR="00175503" w:rsidP="007E36EA" w:rsidRDefault="00175503">
            <w:pPr>
              <w:keepNext/>
              <w:keepLines/>
              <w:jc w:val="center"/>
              <w:rPr>
                <w:rFonts w:ascii="Arial Narrow" w:hAnsi="Arial Narrow"/>
                <w:sz w:val="18"/>
                <w:szCs w:val="18"/>
              </w:rPr>
            </w:pPr>
          </w:p>
        </w:tc>
        <w:tc>
          <w:tcPr>
            <w:tcW w:w="1745" w:type="dxa"/>
            <w:shd w:val="clear" w:color="auto" w:fill="auto"/>
          </w:tcPr>
          <w:p w:rsidR="00175503" w:rsidP="007E36EA" w:rsidRDefault="00175503">
            <w:pPr>
              <w:keepNext/>
              <w:keepLines/>
              <w:jc w:val="center"/>
              <w:rPr>
                <w:rFonts w:ascii="Arial Narrow" w:hAnsi="Arial Narrow"/>
                <w:sz w:val="18"/>
                <w:szCs w:val="18"/>
              </w:rPr>
            </w:pPr>
            <w:r>
              <w:rPr>
                <w:rFonts w:ascii="Arial Narrow" w:hAnsi="Arial Narrow"/>
                <w:sz w:val="18"/>
                <w:szCs w:val="18"/>
              </w:rPr>
              <w:t>0</w:t>
            </w:r>
          </w:p>
        </w:tc>
        <w:tc>
          <w:tcPr>
            <w:tcW w:w="387" w:type="dxa"/>
            <w:shd w:val="clear" w:color="auto" w:fill="auto"/>
          </w:tcPr>
          <w:p w:rsidRPr="00E20033" w:rsidR="00175503" w:rsidP="007E36EA" w:rsidRDefault="00175503">
            <w:pPr>
              <w:keepNext/>
              <w:keepLines/>
              <w:jc w:val="center"/>
              <w:rPr>
                <w:rFonts w:ascii="Arial Narrow" w:hAnsi="Arial Narrow"/>
                <w:sz w:val="18"/>
                <w:szCs w:val="18"/>
              </w:rPr>
            </w:pPr>
          </w:p>
        </w:tc>
        <w:tc>
          <w:tcPr>
            <w:tcW w:w="1582" w:type="dxa"/>
            <w:shd w:val="clear" w:color="auto" w:fill="auto"/>
            <w:vAlign w:val="bottom"/>
          </w:tcPr>
          <w:p w:rsidRPr="00B52725" w:rsidR="00175503" w:rsidP="007E36EA" w:rsidRDefault="00175503">
            <w:pPr>
              <w:keepNext/>
              <w:keepLines/>
              <w:jc w:val="center"/>
              <w:rPr>
                <w:rFonts w:ascii="Arial Narrow" w:hAnsi="Arial Narrow"/>
                <w:sz w:val="18"/>
                <w:szCs w:val="18"/>
              </w:rPr>
            </w:pPr>
            <w:r>
              <w:rPr>
                <w:rFonts w:ascii="Arial Narrow" w:hAnsi="Arial Narrow"/>
                <w:sz w:val="18"/>
                <w:szCs w:val="18"/>
              </w:rPr>
              <w:t>$    5,000</w:t>
            </w:r>
          </w:p>
        </w:tc>
      </w:tr>
      <w:tr w:rsidRPr="00062DB4" w:rsidR="007E36EA" w:rsidTr="00651559">
        <w:tc>
          <w:tcPr>
            <w:tcW w:w="2358" w:type="dxa"/>
            <w:shd w:val="clear" w:color="auto" w:fill="auto"/>
          </w:tcPr>
          <w:p w:rsidRPr="00E20033" w:rsidR="007E36EA" w:rsidP="007E36EA" w:rsidRDefault="007E36EA">
            <w:pPr>
              <w:keepNext/>
              <w:keepLines/>
              <w:rPr>
                <w:rFonts w:ascii="Arial Narrow" w:hAnsi="Arial Narrow"/>
                <w:b/>
                <w:sz w:val="18"/>
                <w:szCs w:val="18"/>
              </w:rPr>
            </w:pPr>
            <w:r w:rsidRPr="00E20033">
              <w:rPr>
                <w:rFonts w:ascii="Arial Narrow" w:hAnsi="Arial Narrow"/>
                <w:b/>
                <w:sz w:val="18"/>
                <w:szCs w:val="18"/>
              </w:rPr>
              <w:t>Grand Total</w:t>
            </w:r>
          </w:p>
        </w:tc>
        <w:tc>
          <w:tcPr>
            <w:tcW w:w="1980" w:type="dxa"/>
            <w:shd w:val="clear" w:color="auto" w:fill="auto"/>
          </w:tcPr>
          <w:p w:rsidRPr="00E20033" w:rsidR="007E36EA" w:rsidP="007E36EA" w:rsidRDefault="00B5635A">
            <w:pPr>
              <w:keepNext/>
              <w:keepLines/>
              <w:jc w:val="center"/>
              <w:rPr>
                <w:rFonts w:ascii="Arial Narrow" w:hAnsi="Arial Narrow"/>
                <w:b/>
                <w:sz w:val="18"/>
                <w:szCs w:val="18"/>
              </w:rPr>
            </w:pPr>
            <w:r>
              <w:rPr>
                <w:rFonts w:ascii="Arial Narrow" w:hAnsi="Arial Narrow"/>
                <w:b/>
                <w:sz w:val="18"/>
                <w:szCs w:val="18"/>
              </w:rPr>
              <w:t>$1</w:t>
            </w:r>
            <w:r w:rsidR="00175503">
              <w:rPr>
                <w:rFonts w:ascii="Arial Narrow" w:hAnsi="Arial Narrow"/>
                <w:b/>
                <w:sz w:val="18"/>
                <w:szCs w:val="18"/>
              </w:rPr>
              <w:t>0,000</w:t>
            </w:r>
          </w:p>
        </w:tc>
        <w:tc>
          <w:tcPr>
            <w:tcW w:w="303" w:type="dxa"/>
            <w:shd w:val="clear" w:color="auto" w:fill="auto"/>
          </w:tcPr>
          <w:p w:rsidRPr="00E20033" w:rsidR="007E36EA" w:rsidP="007E36EA" w:rsidRDefault="007E36EA">
            <w:pPr>
              <w:keepNext/>
              <w:keepLines/>
              <w:jc w:val="center"/>
              <w:rPr>
                <w:rFonts w:ascii="Arial Narrow" w:hAnsi="Arial Narrow"/>
                <w:b/>
                <w:sz w:val="18"/>
                <w:szCs w:val="18"/>
              </w:rPr>
            </w:pPr>
          </w:p>
        </w:tc>
        <w:tc>
          <w:tcPr>
            <w:tcW w:w="1745" w:type="dxa"/>
            <w:shd w:val="clear" w:color="auto" w:fill="auto"/>
          </w:tcPr>
          <w:p w:rsidRPr="00E20033" w:rsidR="007E36EA" w:rsidP="007E36EA" w:rsidRDefault="000F3A8B">
            <w:pPr>
              <w:keepNext/>
              <w:keepLines/>
              <w:jc w:val="center"/>
              <w:rPr>
                <w:rFonts w:ascii="Arial Narrow" w:hAnsi="Arial Narrow"/>
                <w:b/>
                <w:sz w:val="18"/>
                <w:szCs w:val="18"/>
              </w:rPr>
            </w:pPr>
            <w:r>
              <w:rPr>
                <w:rFonts w:ascii="Arial Narrow" w:hAnsi="Arial Narrow"/>
                <w:b/>
                <w:sz w:val="18"/>
                <w:szCs w:val="18"/>
              </w:rPr>
              <w:t>0</w:t>
            </w:r>
          </w:p>
        </w:tc>
        <w:tc>
          <w:tcPr>
            <w:tcW w:w="387" w:type="dxa"/>
            <w:shd w:val="clear" w:color="auto" w:fill="auto"/>
          </w:tcPr>
          <w:p w:rsidRPr="00E20033" w:rsidR="007E36EA" w:rsidP="007E36EA" w:rsidRDefault="007E36EA">
            <w:pPr>
              <w:keepNext/>
              <w:keepLines/>
              <w:jc w:val="center"/>
              <w:rPr>
                <w:rFonts w:ascii="Arial Narrow" w:hAnsi="Arial Narrow"/>
                <w:b/>
                <w:sz w:val="18"/>
                <w:szCs w:val="18"/>
              </w:rPr>
            </w:pPr>
          </w:p>
        </w:tc>
        <w:tc>
          <w:tcPr>
            <w:tcW w:w="1582" w:type="dxa"/>
            <w:shd w:val="clear" w:color="auto" w:fill="auto"/>
          </w:tcPr>
          <w:p w:rsidRPr="00E20033" w:rsidR="007E36EA" w:rsidP="007E36EA" w:rsidRDefault="007E36EA">
            <w:pPr>
              <w:keepNext/>
              <w:keepLines/>
              <w:jc w:val="center"/>
              <w:rPr>
                <w:rFonts w:ascii="Arial Narrow" w:hAnsi="Arial Narrow"/>
                <w:b/>
                <w:sz w:val="18"/>
                <w:szCs w:val="18"/>
              </w:rPr>
            </w:pPr>
            <w:r>
              <w:rPr>
                <w:rFonts w:ascii="Arial Narrow" w:hAnsi="Arial Narrow"/>
                <w:b/>
                <w:sz w:val="18"/>
                <w:szCs w:val="18"/>
              </w:rPr>
              <w:fldChar w:fldCharType="begin"/>
            </w:r>
            <w:r>
              <w:rPr>
                <w:rFonts w:ascii="Arial Narrow" w:hAnsi="Arial Narrow"/>
                <w:b/>
                <w:sz w:val="18"/>
                <w:szCs w:val="18"/>
              </w:rPr>
              <w:instrText xml:space="preserve"> =SUM(ABOVE) </w:instrText>
            </w:r>
            <w:r>
              <w:rPr>
                <w:rFonts w:ascii="Arial Narrow" w:hAnsi="Arial Narrow"/>
                <w:b/>
                <w:sz w:val="18"/>
                <w:szCs w:val="18"/>
              </w:rPr>
              <w:fldChar w:fldCharType="separate"/>
            </w:r>
            <w:r>
              <w:rPr>
                <w:rFonts w:ascii="Arial Narrow" w:hAnsi="Arial Narrow"/>
                <w:b/>
                <w:noProof/>
                <w:sz w:val="18"/>
                <w:szCs w:val="18"/>
              </w:rPr>
              <w:t>$</w:t>
            </w:r>
            <w:r>
              <w:rPr>
                <w:rFonts w:ascii="Arial Narrow" w:hAnsi="Arial Narrow"/>
                <w:b/>
                <w:sz w:val="18"/>
                <w:szCs w:val="18"/>
              </w:rPr>
              <w:fldChar w:fldCharType="end"/>
            </w:r>
            <w:r w:rsidR="00B5635A">
              <w:rPr>
                <w:rFonts w:ascii="Arial Narrow" w:hAnsi="Arial Narrow"/>
                <w:b/>
                <w:sz w:val="18"/>
                <w:szCs w:val="18"/>
              </w:rPr>
              <w:t>1</w:t>
            </w:r>
            <w:r w:rsidR="00175503">
              <w:rPr>
                <w:rFonts w:ascii="Arial Narrow" w:hAnsi="Arial Narrow"/>
                <w:b/>
                <w:sz w:val="18"/>
                <w:szCs w:val="18"/>
              </w:rPr>
              <w:t>0,000</w:t>
            </w:r>
          </w:p>
        </w:tc>
      </w:tr>
      <w:tr w:rsidRPr="0055550C" w:rsidR="007E36EA" w:rsidTr="00651559">
        <w:tc>
          <w:tcPr>
            <w:tcW w:w="8355" w:type="dxa"/>
            <w:gridSpan w:val="6"/>
            <w:shd w:val="clear" w:color="auto" w:fill="auto"/>
          </w:tcPr>
          <w:p w:rsidRPr="00E20033" w:rsidR="007E36EA" w:rsidP="00651559" w:rsidRDefault="007E36EA">
            <w:pPr>
              <w:keepNext/>
              <w:keepLines/>
              <w:rPr>
                <w:rFonts w:ascii="Arial Narrow" w:hAnsi="Arial Narrow"/>
                <w:sz w:val="18"/>
                <w:szCs w:val="18"/>
              </w:rPr>
            </w:pPr>
            <w:r w:rsidRPr="00E20033">
              <w:rPr>
                <w:rFonts w:ascii="Arial Narrow" w:hAnsi="Arial Narrow"/>
                <w:sz w:val="18"/>
                <w:szCs w:val="18"/>
              </w:rPr>
              <w:t>Table costs are based on 2016 actuals obtained from IRS Chief Financial Office and Media and Publications</w:t>
            </w:r>
          </w:p>
        </w:tc>
      </w:tr>
      <w:tr w:rsidRPr="0055550C" w:rsidR="007E36EA" w:rsidTr="00651559">
        <w:tc>
          <w:tcPr>
            <w:tcW w:w="8355" w:type="dxa"/>
            <w:gridSpan w:val="6"/>
            <w:shd w:val="clear" w:color="auto" w:fill="auto"/>
          </w:tcPr>
          <w:p w:rsidRPr="00E20033" w:rsidR="007E36EA" w:rsidP="00651559" w:rsidRDefault="007E36EA">
            <w:pPr>
              <w:keepNext/>
              <w:keepLines/>
              <w:rPr>
                <w:rFonts w:ascii="Arial Narrow" w:hAnsi="Arial Narrow"/>
                <w:sz w:val="18"/>
                <w:szCs w:val="18"/>
              </w:rPr>
            </w:pPr>
            <w:r w:rsidRPr="00E20033">
              <w:rPr>
                <w:rFonts w:ascii="Arial Narrow" w:hAnsi="Arial Narrow"/>
                <w:sz w:val="18"/>
                <w:szCs w:val="18"/>
              </w:rPr>
              <w:t xml:space="preserve">* New product costs will be included in the next collection update. </w:t>
            </w:r>
          </w:p>
        </w:tc>
      </w:tr>
      <w:bookmarkEnd w:id="4"/>
    </w:tbl>
    <w:p w:rsidRPr="003127E4" w:rsidR="00DE00E7" w:rsidRDefault="00DE00E7">
      <w:pPr>
        <w:rPr>
          <w:rFonts w:ascii="Calibri" w:hAnsi="Calibri"/>
          <w:sz w:val="22"/>
          <w:szCs w:val="22"/>
        </w:rPr>
      </w:pPr>
    </w:p>
    <w:p w:rsidRPr="003127E4" w:rsidR="007E2EEB" w:rsidRDefault="007E2EEB">
      <w:pPr>
        <w:pStyle w:val="Level1"/>
        <w:tabs>
          <w:tab w:val="left" w:pos="-1440"/>
          <w:tab w:val="num" w:pos="720"/>
        </w:tabs>
        <w:rPr>
          <w:rFonts w:ascii="Calibri" w:hAnsi="Calibri"/>
          <w:b/>
          <w:sz w:val="22"/>
          <w:szCs w:val="22"/>
        </w:rPr>
      </w:pPr>
      <w:r w:rsidRPr="00C60B5A">
        <w:rPr>
          <w:rFonts w:ascii="Calibri" w:hAnsi="Calibri"/>
          <w:b/>
          <w:sz w:val="22"/>
          <w:szCs w:val="22"/>
          <w:u w:val="single"/>
        </w:rPr>
        <w:t>REASONS</w:t>
      </w:r>
      <w:r w:rsidRPr="003127E4">
        <w:rPr>
          <w:rFonts w:ascii="Calibri" w:hAnsi="Calibri"/>
          <w:b/>
          <w:sz w:val="22"/>
          <w:szCs w:val="22"/>
          <w:u w:val="single"/>
        </w:rPr>
        <w:t xml:space="preserve"> FOR CHANGE IN BURDEN</w:t>
      </w:r>
    </w:p>
    <w:p w:rsidR="007E2EEB" w:rsidRDefault="007E2EEB">
      <w:pPr>
        <w:rPr>
          <w:rFonts w:ascii="Calibri" w:hAnsi="Calibri"/>
          <w:sz w:val="22"/>
          <w:szCs w:val="22"/>
        </w:rPr>
      </w:pPr>
    </w:p>
    <w:p w:rsidR="007A1107" w:rsidP="00CB0D14" w:rsidRDefault="007A1107">
      <w:pPr>
        <w:ind w:left="720"/>
        <w:rPr>
          <w:rFonts w:ascii="Calibri" w:hAnsi="Calibri"/>
          <w:sz w:val="22"/>
          <w:szCs w:val="22"/>
        </w:rPr>
      </w:pPr>
      <w:r w:rsidRPr="007A1107">
        <w:rPr>
          <w:rFonts w:ascii="Calibri" w:hAnsi="Calibri"/>
          <w:sz w:val="22"/>
          <w:szCs w:val="22"/>
        </w:rPr>
        <w:t xml:space="preserve">There are no changes to the forms or regulations at his time. However, the agency is updating the number of respondents based on its most recent filing data. Form 5434 response/respondents estimates have been decreased by 1,600 (from 2,000 to 400), for an overall annual burden reduction of 1,600 hours (2,000 hours to 400). Form 5434-A response/respondents estimates have been decreased by 2,334 hours (4,000 to 1,666) for an overall annual burden decrease of 700 hours (1,200 to </w:t>
      </w:r>
      <w:r w:rsidR="004A3FDD">
        <w:rPr>
          <w:rFonts w:ascii="Calibri" w:hAnsi="Calibri"/>
          <w:sz w:val="22"/>
          <w:szCs w:val="22"/>
        </w:rPr>
        <w:t>833</w:t>
      </w:r>
      <w:r w:rsidRPr="007A1107">
        <w:rPr>
          <w:rFonts w:ascii="Calibri" w:hAnsi="Calibri"/>
          <w:sz w:val="22"/>
          <w:szCs w:val="22"/>
        </w:rPr>
        <w:t>). The regulation estimates remain the same 4,100 response/respondents and 1,000 hours. These changes result in an overall decrease in burden (4,200 hours to 1,900) and responses/respondents from 10,100 to 6,166).</w:t>
      </w:r>
    </w:p>
    <w:p w:rsidR="00CB0D14" w:rsidP="00CB0D14" w:rsidRDefault="002272A3">
      <w:pPr>
        <w:ind w:left="720"/>
        <w:rPr>
          <w:rFonts w:ascii="Calibri" w:hAnsi="Calibri"/>
          <w:sz w:val="22"/>
          <w:szCs w:val="22"/>
        </w:rPr>
      </w:pPr>
      <w:r w:rsidRPr="002272A3">
        <w:rPr>
          <w:rFonts w:ascii="Calibri" w:hAnsi="Calibri"/>
          <w:sz w:val="22"/>
          <w:szCs w:val="22"/>
        </w:rPr>
        <w:t xml:space="preserve">       </w:t>
      </w:r>
    </w:p>
    <w:tbl>
      <w:tblPr>
        <w:tblW w:w="5000" w:type="pct"/>
        <w:tblBorders>
          <w:top w:val="single" w:color="C5DBEC" w:sz="6" w:space="0"/>
          <w:left w:val="single" w:color="C5DBEC" w:sz="6" w:space="0"/>
          <w:bottom w:val="single" w:color="C5DBEC" w:sz="6" w:space="0"/>
          <w:right w:val="single" w:color="C5DBEC" w:sz="6" w:space="0"/>
        </w:tblBorders>
        <w:tblLook w:val="04A0" w:firstRow="1" w:lastRow="0" w:firstColumn="1" w:lastColumn="0" w:noHBand="0" w:noVBand="1"/>
      </w:tblPr>
      <w:tblGrid>
        <w:gridCol w:w="1401"/>
        <w:gridCol w:w="1401"/>
        <w:gridCol w:w="1402"/>
        <w:gridCol w:w="1402"/>
        <w:gridCol w:w="1402"/>
        <w:gridCol w:w="934"/>
        <w:gridCol w:w="1402"/>
      </w:tblGrid>
      <w:tr w:rsidRPr="00764B48" w:rsidR="00CB0D14" w:rsidTr="00CB0D14">
        <w:tc>
          <w:tcPr>
            <w:tcW w:w="750" w:type="pct"/>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hideMark/>
          </w:tcPr>
          <w:p w:rsidRPr="00764B48" w:rsidR="00CB0D14" w:rsidRDefault="00CB0D14">
            <w:pPr>
              <w:keepNext/>
              <w:keepLines/>
              <w:autoSpaceDE/>
              <w:adjustRightInd/>
              <w:jc w:val="center"/>
              <w:rPr>
                <w:rFonts w:ascii="Calibri" w:hAnsi="Calibri" w:cs="Arial"/>
                <w:b/>
                <w:bCs/>
                <w:color w:val="000000"/>
                <w:sz w:val="22"/>
                <w:szCs w:val="22"/>
              </w:rPr>
            </w:pPr>
            <w:r w:rsidRPr="00764B48">
              <w:rPr>
                <w:rFonts w:ascii="Calibri" w:hAnsi="Calibri" w:cs="Arial"/>
                <w:b/>
                <w:bCs/>
                <w:color w:val="000000"/>
                <w:sz w:val="22"/>
                <w:szCs w:val="22"/>
              </w:rPr>
              <w:t> </w:t>
            </w:r>
          </w:p>
        </w:tc>
        <w:tc>
          <w:tcPr>
            <w:tcW w:w="750" w:type="pct"/>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hideMark/>
          </w:tcPr>
          <w:p w:rsidRPr="00764B48" w:rsidR="00CB0D14" w:rsidRDefault="00CB0D14">
            <w:pPr>
              <w:keepNext/>
              <w:keepLines/>
              <w:autoSpaceDE/>
              <w:adjustRightInd/>
              <w:jc w:val="center"/>
              <w:rPr>
                <w:rFonts w:ascii="Calibri" w:hAnsi="Calibri" w:cs="Arial"/>
                <w:b/>
                <w:bCs/>
                <w:color w:val="000000"/>
                <w:sz w:val="22"/>
                <w:szCs w:val="22"/>
              </w:rPr>
            </w:pPr>
            <w:r w:rsidRPr="00764B48">
              <w:rPr>
                <w:rFonts w:ascii="Calibri" w:hAnsi="Calibri" w:cs="Arial"/>
                <w:b/>
                <w:bCs/>
                <w:color w:val="000000"/>
                <w:sz w:val="22"/>
                <w:szCs w:val="22"/>
              </w:rPr>
              <w:t>Requested</w:t>
            </w:r>
          </w:p>
        </w:tc>
        <w:tc>
          <w:tcPr>
            <w:tcW w:w="750" w:type="pct"/>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hideMark/>
          </w:tcPr>
          <w:p w:rsidRPr="00764B48" w:rsidR="00CB0D14" w:rsidRDefault="00CB0D14">
            <w:pPr>
              <w:keepNext/>
              <w:keepLines/>
              <w:autoSpaceDE/>
              <w:adjustRightInd/>
              <w:jc w:val="center"/>
              <w:rPr>
                <w:rFonts w:ascii="Calibri" w:hAnsi="Calibri" w:cs="Arial"/>
                <w:b/>
                <w:bCs/>
                <w:color w:val="000000"/>
                <w:sz w:val="22"/>
                <w:szCs w:val="22"/>
              </w:rPr>
            </w:pPr>
            <w:r w:rsidRPr="00764B48">
              <w:rPr>
                <w:rFonts w:ascii="Calibri" w:hAnsi="Calibri" w:cs="Arial"/>
                <w:b/>
                <w:bCs/>
                <w:color w:val="000000"/>
                <w:sz w:val="22"/>
                <w:szCs w:val="22"/>
              </w:rPr>
              <w:t>Program Change Due to New Statute</w:t>
            </w:r>
          </w:p>
        </w:tc>
        <w:tc>
          <w:tcPr>
            <w:tcW w:w="750" w:type="pct"/>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hideMark/>
          </w:tcPr>
          <w:p w:rsidRPr="00764B48" w:rsidR="00CB0D14" w:rsidRDefault="00CB0D14">
            <w:pPr>
              <w:keepNext/>
              <w:keepLines/>
              <w:autoSpaceDE/>
              <w:adjustRightInd/>
              <w:jc w:val="center"/>
              <w:rPr>
                <w:rFonts w:ascii="Calibri" w:hAnsi="Calibri" w:cs="Arial"/>
                <w:b/>
                <w:bCs/>
                <w:color w:val="000000"/>
                <w:sz w:val="22"/>
                <w:szCs w:val="22"/>
              </w:rPr>
            </w:pPr>
            <w:r w:rsidRPr="00764B48">
              <w:rPr>
                <w:rFonts w:ascii="Calibri" w:hAnsi="Calibri" w:cs="Arial"/>
                <w:b/>
                <w:bCs/>
                <w:color w:val="000000"/>
                <w:sz w:val="22"/>
                <w:szCs w:val="22"/>
              </w:rPr>
              <w:t>Program Change Due to Agency Discretion</w:t>
            </w:r>
          </w:p>
        </w:tc>
        <w:tc>
          <w:tcPr>
            <w:tcW w:w="750" w:type="pct"/>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hideMark/>
          </w:tcPr>
          <w:p w:rsidRPr="00764B48" w:rsidR="00CB0D14" w:rsidRDefault="00CB0D14">
            <w:pPr>
              <w:keepNext/>
              <w:keepLines/>
              <w:autoSpaceDE/>
              <w:adjustRightInd/>
              <w:jc w:val="center"/>
              <w:rPr>
                <w:rFonts w:ascii="Calibri" w:hAnsi="Calibri" w:cs="Arial"/>
                <w:b/>
                <w:bCs/>
                <w:color w:val="000000"/>
                <w:sz w:val="22"/>
                <w:szCs w:val="22"/>
              </w:rPr>
            </w:pPr>
            <w:r w:rsidRPr="00764B48">
              <w:rPr>
                <w:rFonts w:ascii="Calibri" w:hAnsi="Calibri" w:cs="Arial"/>
                <w:b/>
                <w:bCs/>
                <w:color w:val="000000"/>
                <w:sz w:val="22"/>
                <w:szCs w:val="22"/>
              </w:rPr>
              <w:t>Change Due to Adjustment in Agency Estimate</w:t>
            </w:r>
          </w:p>
        </w:tc>
        <w:tc>
          <w:tcPr>
            <w:tcW w:w="500" w:type="pct"/>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hideMark/>
          </w:tcPr>
          <w:p w:rsidRPr="00764B48" w:rsidR="00CB0D14" w:rsidRDefault="00CB0D14">
            <w:pPr>
              <w:keepNext/>
              <w:keepLines/>
              <w:autoSpaceDE/>
              <w:adjustRightInd/>
              <w:jc w:val="center"/>
              <w:rPr>
                <w:rFonts w:ascii="Calibri" w:hAnsi="Calibri" w:cs="Arial"/>
                <w:b/>
                <w:bCs/>
                <w:color w:val="000000"/>
                <w:sz w:val="22"/>
                <w:szCs w:val="22"/>
              </w:rPr>
            </w:pPr>
            <w:r w:rsidRPr="00764B48">
              <w:rPr>
                <w:rFonts w:ascii="Calibri" w:hAnsi="Calibri" w:cs="Arial"/>
                <w:b/>
                <w:bCs/>
                <w:color w:val="000000"/>
                <w:sz w:val="22"/>
                <w:szCs w:val="22"/>
              </w:rPr>
              <w:t>Change Due to Potential Violation of the PRA</w:t>
            </w:r>
          </w:p>
        </w:tc>
        <w:tc>
          <w:tcPr>
            <w:tcW w:w="750" w:type="pct"/>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hideMark/>
          </w:tcPr>
          <w:p w:rsidRPr="00764B48" w:rsidR="00CB0D14" w:rsidRDefault="00CB0D14">
            <w:pPr>
              <w:keepNext/>
              <w:keepLines/>
              <w:autoSpaceDE/>
              <w:adjustRightInd/>
              <w:jc w:val="center"/>
              <w:rPr>
                <w:rFonts w:ascii="Calibri" w:hAnsi="Calibri" w:cs="Arial"/>
                <w:b/>
                <w:bCs/>
                <w:color w:val="000000"/>
                <w:sz w:val="22"/>
                <w:szCs w:val="22"/>
              </w:rPr>
            </w:pPr>
            <w:r w:rsidRPr="00764B48">
              <w:rPr>
                <w:rFonts w:ascii="Calibri" w:hAnsi="Calibri" w:cs="Arial"/>
                <w:b/>
                <w:bCs/>
                <w:color w:val="000000"/>
                <w:sz w:val="22"/>
                <w:szCs w:val="22"/>
              </w:rPr>
              <w:t>Previously Approved</w:t>
            </w:r>
          </w:p>
        </w:tc>
      </w:tr>
      <w:tr w:rsidRPr="00764B48" w:rsidR="00CB0D14" w:rsidTr="007B1C01">
        <w:tc>
          <w:tcPr>
            <w:tcW w:w="750" w:type="pct"/>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hideMark/>
          </w:tcPr>
          <w:p w:rsidRPr="00764B48" w:rsidR="00CB0D14" w:rsidRDefault="00CB0D14">
            <w:pPr>
              <w:keepNext/>
              <w:keepLines/>
              <w:autoSpaceDE/>
              <w:adjustRightInd/>
              <w:rPr>
                <w:rFonts w:ascii="Calibri" w:hAnsi="Calibri" w:cs="Arial"/>
                <w:color w:val="000000"/>
                <w:sz w:val="22"/>
                <w:szCs w:val="22"/>
              </w:rPr>
            </w:pPr>
            <w:r w:rsidRPr="00764B48">
              <w:rPr>
                <w:rFonts w:ascii="Calibri" w:hAnsi="Calibri" w:cs="Arial"/>
                <w:color w:val="000000"/>
                <w:sz w:val="22"/>
                <w:szCs w:val="22"/>
              </w:rPr>
              <w:t>Annual Number of Responses for this IC</w:t>
            </w:r>
          </w:p>
        </w:tc>
        <w:tc>
          <w:tcPr>
            <w:tcW w:w="750" w:type="pct"/>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tcPr>
          <w:p w:rsidRPr="00764B48" w:rsidR="00CB0D14" w:rsidRDefault="00C60B5A">
            <w:pPr>
              <w:keepNext/>
              <w:keepLines/>
              <w:autoSpaceDE/>
              <w:adjustRightInd/>
              <w:jc w:val="right"/>
              <w:rPr>
                <w:rFonts w:ascii="Calibri" w:hAnsi="Calibri" w:cs="Arial"/>
                <w:color w:val="000000"/>
                <w:sz w:val="22"/>
                <w:szCs w:val="22"/>
              </w:rPr>
            </w:pPr>
            <w:r>
              <w:rPr>
                <w:rFonts w:ascii="Calibri" w:hAnsi="Calibri" w:cs="Arial"/>
                <w:color w:val="000000"/>
                <w:sz w:val="22"/>
                <w:szCs w:val="22"/>
              </w:rPr>
              <w:t>6,166</w:t>
            </w:r>
          </w:p>
        </w:tc>
        <w:tc>
          <w:tcPr>
            <w:tcW w:w="750" w:type="pct"/>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tcPr>
          <w:p w:rsidRPr="00764B48" w:rsidR="00CB0D14" w:rsidRDefault="007B1C01">
            <w:pPr>
              <w:keepNext/>
              <w:keepLines/>
              <w:autoSpaceDE/>
              <w:adjustRightInd/>
              <w:jc w:val="right"/>
              <w:rPr>
                <w:rFonts w:ascii="Calibri" w:hAnsi="Calibri" w:cs="Arial"/>
                <w:color w:val="000000"/>
                <w:sz w:val="22"/>
                <w:szCs w:val="22"/>
              </w:rPr>
            </w:pPr>
            <w:r>
              <w:rPr>
                <w:rFonts w:ascii="Calibri" w:hAnsi="Calibri" w:cs="Arial"/>
                <w:color w:val="000000"/>
                <w:sz w:val="22"/>
                <w:szCs w:val="22"/>
              </w:rPr>
              <w:t>0</w:t>
            </w:r>
          </w:p>
        </w:tc>
        <w:tc>
          <w:tcPr>
            <w:tcW w:w="750" w:type="pct"/>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tcPr>
          <w:p w:rsidRPr="00764B48" w:rsidR="00CB0D14" w:rsidRDefault="007B1C01">
            <w:pPr>
              <w:keepNext/>
              <w:keepLines/>
              <w:autoSpaceDE/>
              <w:adjustRightInd/>
              <w:jc w:val="right"/>
              <w:rPr>
                <w:rFonts w:ascii="Calibri" w:hAnsi="Calibri" w:cs="Arial"/>
                <w:color w:val="000000"/>
                <w:sz w:val="22"/>
                <w:szCs w:val="22"/>
              </w:rPr>
            </w:pPr>
            <w:r>
              <w:rPr>
                <w:rFonts w:ascii="Calibri" w:hAnsi="Calibri" w:cs="Arial"/>
                <w:color w:val="000000"/>
                <w:sz w:val="22"/>
                <w:szCs w:val="22"/>
              </w:rPr>
              <w:t>0</w:t>
            </w:r>
          </w:p>
        </w:tc>
        <w:tc>
          <w:tcPr>
            <w:tcW w:w="750" w:type="pct"/>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tcPr>
          <w:p w:rsidRPr="00764B48" w:rsidR="00CB0D14" w:rsidRDefault="00C60B5A">
            <w:pPr>
              <w:keepNext/>
              <w:keepLines/>
              <w:autoSpaceDE/>
              <w:adjustRightInd/>
              <w:jc w:val="right"/>
              <w:rPr>
                <w:rFonts w:ascii="Calibri" w:hAnsi="Calibri" w:cs="Arial"/>
                <w:color w:val="000000"/>
                <w:sz w:val="22"/>
                <w:szCs w:val="22"/>
              </w:rPr>
            </w:pPr>
            <w:r>
              <w:rPr>
                <w:rFonts w:ascii="Calibri" w:hAnsi="Calibri" w:cs="Arial"/>
                <w:color w:val="000000"/>
                <w:sz w:val="22"/>
                <w:szCs w:val="22"/>
              </w:rPr>
              <w:t>-3,934</w:t>
            </w:r>
          </w:p>
        </w:tc>
        <w:tc>
          <w:tcPr>
            <w:tcW w:w="500" w:type="pct"/>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tcPr>
          <w:p w:rsidRPr="00764B48" w:rsidR="00CB0D14" w:rsidRDefault="007B1C01">
            <w:pPr>
              <w:keepNext/>
              <w:keepLines/>
              <w:autoSpaceDE/>
              <w:adjustRightInd/>
              <w:jc w:val="right"/>
              <w:rPr>
                <w:rFonts w:ascii="Calibri" w:hAnsi="Calibri" w:cs="Arial"/>
                <w:color w:val="000000"/>
                <w:sz w:val="22"/>
                <w:szCs w:val="22"/>
              </w:rPr>
            </w:pPr>
            <w:r>
              <w:rPr>
                <w:rFonts w:ascii="Calibri" w:hAnsi="Calibri" w:cs="Arial"/>
                <w:color w:val="000000"/>
                <w:sz w:val="22"/>
                <w:szCs w:val="22"/>
              </w:rPr>
              <w:t>0</w:t>
            </w:r>
          </w:p>
        </w:tc>
        <w:tc>
          <w:tcPr>
            <w:tcW w:w="750" w:type="pct"/>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tcPr>
          <w:p w:rsidRPr="00764B48" w:rsidR="00CB0D14" w:rsidRDefault="0008110B">
            <w:pPr>
              <w:keepNext/>
              <w:keepLines/>
              <w:autoSpaceDE/>
              <w:adjustRightInd/>
              <w:jc w:val="right"/>
              <w:rPr>
                <w:rFonts w:ascii="Calibri" w:hAnsi="Calibri" w:cs="Arial"/>
                <w:color w:val="000000"/>
                <w:sz w:val="22"/>
                <w:szCs w:val="22"/>
              </w:rPr>
            </w:pPr>
            <w:r>
              <w:rPr>
                <w:rFonts w:ascii="Calibri" w:hAnsi="Calibri" w:cs="Arial"/>
                <w:color w:val="000000"/>
                <w:sz w:val="22"/>
                <w:szCs w:val="22"/>
              </w:rPr>
              <w:t>10,000</w:t>
            </w:r>
          </w:p>
        </w:tc>
      </w:tr>
      <w:tr w:rsidRPr="00764B48" w:rsidR="00CB0D14" w:rsidTr="007B1C01">
        <w:tc>
          <w:tcPr>
            <w:tcW w:w="750" w:type="pct"/>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hideMark/>
          </w:tcPr>
          <w:p w:rsidRPr="00764B48" w:rsidR="00CB0D14" w:rsidRDefault="00CB0D14">
            <w:pPr>
              <w:keepNext/>
              <w:keepLines/>
              <w:autoSpaceDE/>
              <w:adjustRightInd/>
              <w:rPr>
                <w:rFonts w:ascii="Calibri" w:hAnsi="Calibri" w:cs="Arial"/>
                <w:color w:val="000000"/>
                <w:sz w:val="22"/>
                <w:szCs w:val="22"/>
              </w:rPr>
            </w:pPr>
            <w:r w:rsidRPr="00764B48">
              <w:rPr>
                <w:rFonts w:ascii="Calibri" w:hAnsi="Calibri" w:cs="Arial"/>
                <w:color w:val="000000"/>
                <w:sz w:val="22"/>
                <w:szCs w:val="22"/>
              </w:rPr>
              <w:t>Annual IC Time Burden (Hours)</w:t>
            </w:r>
          </w:p>
        </w:tc>
        <w:tc>
          <w:tcPr>
            <w:tcW w:w="750" w:type="pct"/>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tcPr>
          <w:p w:rsidRPr="00764B48" w:rsidR="00CB0D14" w:rsidP="00F86AB8" w:rsidRDefault="00F86AB8">
            <w:pPr>
              <w:keepNext/>
              <w:keepLines/>
              <w:autoSpaceDE/>
              <w:adjustRightInd/>
              <w:jc w:val="right"/>
              <w:rPr>
                <w:rFonts w:ascii="Calibri" w:hAnsi="Calibri" w:cs="Arial"/>
                <w:color w:val="000000"/>
                <w:sz w:val="22"/>
                <w:szCs w:val="22"/>
              </w:rPr>
            </w:pPr>
            <w:r>
              <w:rPr>
                <w:rFonts w:ascii="Calibri" w:hAnsi="Calibri" w:cs="Arial"/>
                <w:color w:val="000000"/>
                <w:sz w:val="22"/>
                <w:szCs w:val="22"/>
              </w:rPr>
              <w:t>2,233</w:t>
            </w:r>
            <w:bookmarkStart w:name="_GoBack" w:id="5"/>
            <w:bookmarkEnd w:id="5"/>
          </w:p>
        </w:tc>
        <w:tc>
          <w:tcPr>
            <w:tcW w:w="750" w:type="pct"/>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tcPr>
          <w:p w:rsidRPr="00764B48" w:rsidR="00CB0D14" w:rsidRDefault="007B1C01">
            <w:pPr>
              <w:keepNext/>
              <w:keepLines/>
              <w:autoSpaceDE/>
              <w:adjustRightInd/>
              <w:jc w:val="right"/>
              <w:rPr>
                <w:rFonts w:ascii="Calibri" w:hAnsi="Calibri" w:cs="Arial"/>
                <w:color w:val="000000"/>
                <w:sz w:val="22"/>
                <w:szCs w:val="22"/>
              </w:rPr>
            </w:pPr>
            <w:r>
              <w:rPr>
                <w:rFonts w:ascii="Calibri" w:hAnsi="Calibri" w:cs="Arial"/>
                <w:color w:val="000000"/>
                <w:sz w:val="22"/>
                <w:szCs w:val="22"/>
              </w:rPr>
              <w:t>0</w:t>
            </w:r>
          </w:p>
        </w:tc>
        <w:tc>
          <w:tcPr>
            <w:tcW w:w="750" w:type="pct"/>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tcPr>
          <w:p w:rsidRPr="00764B48" w:rsidR="00CB0D14" w:rsidRDefault="007B1C01">
            <w:pPr>
              <w:keepNext/>
              <w:keepLines/>
              <w:autoSpaceDE/>
              <w:adjustRightInd/>
              <w:jc w:val="right"/>
              <w:rPr>
                <w:rFonts w:ascii="Calibri" w:hAnsi="Calibri" w:cs="Arial"/>
                <w:color w:val="000000"/>
                <w:sz w:val="22"/>
                <w:szCs w:val="22"/>
              </w:rPr>
            </w:pPr>
            <w:r>
              <w:rPr>
                <w:rFonts w:ascii="Calibri" w:hAnsi="Calibri" w:cs="Arial"/>
                <w:color w:val="000000"/>
                <w:sz w:val="22"/>
                <w:szCs w:val="22"/>
              </w:rPr>
              <w:t>0</w:t>
            </w:r>
          </w:p>
        </w:tc>
        <w:tc>
          <w:tcPr>
            <w:tcW w:w="750" w:type="pct"/>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tcPr>
          <w:p w:rsidRPr="00764B48" w:rsidR="00CB0D14" w:rsidP="00120433" w:rsidRDefault="00C60B5A">
            <w:pPr>
              <w:keepNext/>
              <w:keepLines/>
              <w:autoSpaceDE/>
              <w:adjustRightInd/>
              <w:jc w:val="right"/>
              <w:rPr>
                <w:rFonts w:ascii="Calibri" w:hAnsi="Calibri" w:cs="Arial"/>
                <w:color w:val="000000"/>
                <w:sz w:val="22"/>
                <w:szCs w:val="22"/>
              </w:rPr>
            </w:pPr>
            <w:r>
              <w:rPr>
                <w:rFonts w:ascii="Calibri" w:hAnsi="Calibri" w:cs="Arial"/>
                <w:color w:val="000000"/>
                <w:sz w:val="22"/>
                <w:szCs w:val="22"/>
              </w:rPr>
              <w:t>-</w:t>
            </w:r>
            <w:r w:rsidR="00120433">
              <w:rPr>
                <w:rFonts w:ascii="Calibri" w:hAnsi="Calibri" w:cs="Arial"/>
                <w:color w:val="000000"/>
                <w:sz w:val="22"/>
                <w:szCs w:val="22"/>
              </w:rPr>
              <w:t>1,967</w:t>
            </w:r>
          </w:p>
        </w:tc>
        <w:tc>
          <w:tcPr>
            <w:tcW w:w="500" w:type="pct"/>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tcPr>
          <w:p w:rsidRPr="00764B48" w:rsidR="00CB0D14" w:rsidRDefault="007B1C01">
            <w:pPr>
              <w:keepNext/>
              <w:keepLines/>
              <w:autoSpaceDE/>
              <w:adjustRightInd/>
              <w:jc w:val="right"/>
              <w:rPr>
                <w:rFonts w:ascii="Calibri" w:hAnsi="Calibri" w:cs="Arial"/>
                <w:color w:val="000000"/>
                <w:sz w:val="22"/>
                <w:szCs w:val="22"/>
              </w:rPr>
            </w:pPr>
            <w:r>
              <w:rPr>
                <w:rFonts w:ascii="Calibri" w:hAnsi="Calibri" w:cs="Arial"/>
                <w:color w:val="000000"/>
                <w:sz w:val="22"/>
                <w:szCs w:val="22"/>
              </w:rPr>
              <w:t>0</w:t>
            </w:r>
          </w:p>
        </w:tc>
        <w:tc>
          <w:tcPr>
            <w:tcW w:w="750" w:type="pct"/>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tcPr>
          <w:p w:rsidRPr="00764B48" w:rsidR="00CB0D14" w:rsidRDefault="0008110B">
            <w:pPr>
              <w:keepNext/>
              <w:keepLines/>
              <w:autoSpaceDE/>
              <w:adjustRightInd/>
              <w:jc w:val="right"/>
              <w:rPr>
                <w:rFonts w:ascii="Calibri" w:hAnsi="Calibri" w:cs="Arial"/>
                <w:color w:val="000000"/>
                <w:sz w:val="22"/>
                <w:szCs w:val="22"/>
              </w:rPr>
            </w:pPr>
            <w:r>
              <w:rPr>
                <w:rFonts w:ascii="Calibri" w:hAnsi="Calibri" w:cs="Arial"/>
                <w:color w:val="000000"/>
                <w:sz w:val="22"/>
                <w:szCs w:val="22"/>
              </w:rPr>
              <w:t>4,200</w:t>
            </w:r>
          </w:p>
        </w:tc>
      </w:tr>
    </w:tbl>
    <w:p w:rsidR="006971E1" w:rsidP="006971E1" w:rsidRDefault="006971E1">
      <w:pPr>
        <w:rPr>
          <w:rFonts w:ascii="Calibri" w:hAnsi="Calibri"/>
          <w:sz w:val="22"/>
          <w:szCs w:val="22"/>
        </w:rPr>
      </w:pPr>
    </w:p>
    <w:p w:rsidR="00C94ED3" w:rsidP="006971E1" w:rsidRDefault="00C94ED3">
      <w:pPr>
        <w:rPr>
          <w:rFonts w:ascii="Calibri" w:hAnsi="Calibri"/>
          <w:sz w:val="22"/>
          <w:szCs w:val="22"/>
        </w:rPr>
      </w:pPr>
    </w:p>
    <w:p w:rsidR="00C94ED3" w:rsidP="006971E1" w:rsidRDefault="00C94ED3">
      <w:pPr>
        <w:rPr>
          <w:rFonts w:ascii="Calibri" w:hAnsi="Calibri"/>
          <w:sz w:val="22"/>
          <w:szCs w:val="22"/>
        </w:rPr>
      </w:pPr>
    </w:p>
    <w:p w:rsidRPr="003127E4" w:rsidR="007E2EEB" w:rsidP="006971E1" w:rsidRDefault="006971E1">
      <w:pPr>
        <w:rPr>
          <w:rFonts w:ascii="Calibri" w:hAnsi="Calibri"/>
          <w:b/>
          <w:sz w:val="22"/>
          <w:szCs w:val="22"/>
        </w:rPr>
      </w:pPr>
      <w:r w:rsidRPr="006971E1">
        <w:rPr>
          <w:rFonts w:ascii="Calibri" w:hAnsi="Calibri"/>
          <w:b/>
          <w:sz w:val="22"/>
          <w:szCs w:val="22"/>
        </w:rPr>
        <w:t>16</w:t>
      </w:r>
      <w:r>
        <w:rPr>
          <w:rFonts w:ascii="Calibri" w:hAnsi="Calibri"/>
          <w:sz w:val="22"/>
          <w:szCs w:val="22"/>
        </w:rPr>
        <w:t xml:space="preserve">.  </w:t>
      </w:r>
      <w:r w:rsidRPr="003127E4" w:rsidR="007E2EEB">
        <w:rPr>
          <w:rFonts w:ascii="Calibri" w:hAnsi="Calibri"/>
          <w:b/>
          <w:sz w:val="22"/>
          <w:szCs w:val="22"/>
          <w:u w:val="single"/>
        </w:rPr>
        <w:t>PLANS FOR TABULATION, STATISTICAL ANALYSIS AND PUBLICATION</w:t>
      </w:r>
    </w:p>
    <w:p w:rsidRPr="003127E4" w:rsidR="007E2EEB" w:rsidRDefault="007E2EEB">
      <w:pPr>
        <w:rPr>
          <w:rFonts w:ascii="Calibri" w:hAnsi="Calibri"/>
          <w:sz w:val="22"/>
          <w:szCs w:val="22"/>
        </w:rPr>
      </w:pPr>
    </w:p>
    <w:p w:rsidR="00D46069" w:rsidP="006971E1" w:rsidRDefault="006971E1">
      <w:pPr>
        <w:rPr>
          <w:rFonts w:ascii="Calibri" w:hAnsi="Calibri" w:cs="Calibri"/>
          <w:sz w:val="22"/>
          <w:szCs w:val="22"/>
        </w:rPr>
      </w:pPr>
      <w:r>
        <w:rPr>
          <w:rFonts w:ascii="Calibri" w:hAnsi="Calibri" w:cs="Calibri"/>
          <w:sz w:val="22"/>
          <w:szCs w:val="22"/>
        </w:rPr>
        <w:t xml:space="preserve">       </w:t>
      </w:r>
      <w:r w:rsidRPr="002A31A5" w:rsidR="00D46069">
        <w:rPr>
          <w:rFonts w:ascii="Calibri" w:hAnsi="Calibri" w:cs="Calibri"/>
          <w:sz w:val="22"/>
          <w:szCs w:val="22"/>
        </w:rPr>
        <w:t>There are no plans for tabulation, statistical analysis, and publication.</w:t>
      </w:r>
    </w:p>
    <w:p w:rsidR="006971E1" w:rsidP="006971E1" w:rsidRDefault="006971E1">
      <w:pPr>
        <w:rPr>
          <w:rFonts w:ascii="Calibri" w:hAnsi="Calibri" w:cs="Calibri"/>
          <w:sz w:val="22"/>
          <w:szCs w:val="22"/>
        </w:rPr>
      </w:pPr>
    </w:p>
    <w:p w:rsidRPr="003127E4" w:rsidR="006971E1" w:rsidP="00D60DD4" w:rsidRDefault="00D60DD4">
      <w:pPr>
        <w:rPr>
          <w:rFonts w:ascii="Calibri" w:hAnsi="Calibri"/>
          <w:b/>
          <w:sz w:val="22"/>
          <w:szCs w:val="22"/>
        </w:rPr>
      </w:pPr>
      <w:r w:rsidRPr="00D60DD4">
        <w:rPr>
          <w:rFonts w:ascii="Calibri" w:hAnsi="Calibri" w:cs="Calibri"/>
          <w:b/>
          <w:sz w:val="22"/>
          <w:szCs w:val="22"/>
        </w:rPr>
        <w:t>17.</w:t>
      </w:r>
      <w:r>
        <w:rPr>
          <w:rFonts w:ascii="Calibri" w:hAnsi="Calibri" w:cs="Calibri"/>
          <w:sz w:val="22"/>
          <w:szCs w:val="22"/>
        </w:rPr>
        <w:t xml:space="preserve">  </w:t>
      </w:r>
      <w:r w:rsidR="006971E1">
        <w:rPr>
          <w:rFonts w:ascii="Calibri" w:hAnsi="Calibri"/>
          <w:b/>
          <w:sz w:val="22"/>
          <w:szCs w:val="22"/>
          <w:u w:val="single"/>
        </w:rPr>
        <w:t xml:space="preserve"> </w:t>
      </w:r>
      <w:r w:rsidRPr="003127E4" w:rsidR="006971E1">
        <w:rPr>
          <w:rFonts w:ascii="Calibri" w:hAnsi="Calibri"/>
          <w:b/>
          <w:sz w:val="22"/>
          <w:szCs w:val="22"/>
          <w:u w:val="single"/>
        </w:rPr>
        <w:t>REASONS WHY DISPLAYING THE OMB EXPIRATION DATE IS INAPPROPRIATE</w:t>
      </w:r>
      <w:r w:rsidR="006971E1">
        <w:rPr>
          <w:rFonts w:ascii="Calibri" w:hAnsi="Calibri"/>
          <w:b/>
          <w:sz w:val="22"/>
          <w:szCs w:val="22"/>
          <w:u w:val="single"/>
        </w:rPr>
        <w:t xml:space="preserve">  </w:t>
      </w:r>
    </w:p>
    <w:p w:rsidRPr="003127E4" w:rsidR="006971E1" w:rsidP="006971E1" w:rsidRDefault="006971E1">
      <w:pPr>
        <w:rPr>
          <w:rFonts w:ascii="Calibri" w:hAnsi="Calibri"/>
          <w:sz w:val="22"/>
          <w:szCs w:val="22"/>
        </w:rPr>
      </w:pPr>
    </w:p>
    <w:p w:rsidR="00D60DD4" w:rsidP="00D60DD4" w:rsidRDefault="00D60DD4">
      <w:pPr>
        <w:rPr>
          <w:rFonts w:ascii="Calibri" w:hAnsi="Calibri"/>
          <w:sz w:val="22"/>
          <w:szCs w:val="22"/>
        </w:rPr>
      </w:pPr>
      <w:r>
        <w:rPr>
          <w:rFonts w:ascii="Calibri" w:hAnsi="Calibri"/>
          <w:sz w:val="22"/>
          <w:szCs w:val="22"/>
        </w:rPr>
        <w:t xml:space="preserve">        </w:t>
      </w:r>
      <w:r w:rsidR="006971E1">
        <w:rPr>
          <w:rFonts w:ascii="Calibri" w:hAnsi="Calibri"/>
          <w:sz w:val="22"/>
          <w:szCs w:val="22"/>
        </w:rPr>
        <w:t>The IRS</w:t>
      </w:r>
      <w:r w:rsidRPr="003127E4" w:rsidR="006971E1">
        <w:rPr>
          <w:rFonts w:ascii="Calibri" w:hAnsi="Calibri"/>
          <w:sz w:val="22"/>
          <w:szCs w:val="22"/>
        </w:rPr>
        <w:t xml:space="preserve"> believe</w:t>
      </w:r>
      <w:r w:rsidR="006971E1">
        <w:rPr>
          <w:rFonts w:ascii="Calibri" w:hAnsi="Calibri"/>
          <w:sz w:val="22"/>
          <w:szCs w:val="22"/>
        </w:rPr>
        <w:t>s</w:t>
      </w:r>
      <w:r w:rsidRPr="003127E4" w:rsidR="006971E1">
        <w:rPr>
          <w:rFonts w:ascii="Calibri" w:hAnsi="Calibri"/>
          <w:sz w:val="22"/>
          <w:szCs w:val="22"/>
        </w:rPr>
        <w:t xml:space="preserve"> that displaying the OMB expiration date is inappropriate because it could cause </w:t>
      </w:r>
    </w:p>
    <w:p w:rsidR="00D60DD4" w:rsidP="00D60DD4" w:rsidRDefault="00D60DD4">
      <w:pPr>
        <w:rPr>
          <w:rFonts w:ascii="Calibri" w:hAnsi="Calibri"/>
          <w:sz w:val="22"/>
          <w:szCs w:val="22"/>
        </w:rPr>
      </w:pPr>
      <w:r>
        <w:rPr>
          <w:rFonts w:ascii="Calibri" w:hAnsi="Calibri"/>
          <w:sz w:val="22"/>
          <w:szCs w:val="22"/>
        </w:rPr>
        <w:t xml:space="preserve">        </w:t>
      </w:r>
      <w:r w:rsidRPr="003127E4" w:rsidR="006971E1">
        <w:rPr>
          <w:rFonts w:ascii="Calibri" w:hAnsi="Calibri"/>
          <w:sz w:val="22"/>
          <w:szCs w:val="22"/>
        </w:rPr>
        <w:t xml:space="preserve">confusion by leading taxpayers to believe that the </w:t>
      </w:r>
      <w:r w:rsidR="00A64D3A">
        <w:rPr>
          <w:rFonts w:ascii="Calibri" w:hAnsi="Calibri"/>
          <w:sz w:val="22"/>
          <w:szCs w:val="22"/>
        </w:rPr>
        <w:t>form</w:t>
      </w:r>
      <w:r w:rsidRPr="003127E4" w:rsidR="00A64D3A">
        <w:rPr>
          <w:rFonts w:ascii="Calibri" w:hAnsi="Calibri"/>
          <w:sz w:val="22"/>
          <w:szCs w:val="22"/>
        </w:rPr>
        <w:t xml:space="preserve"> </w:t>
      </w:r>
      <w:r w:rsidRPr="003127E4" w:rsidR="006971E1">
        <w:rPr>
          <w:rFonts w:ascii="Calibri" w:hAnsi="Calibri"/>
          <w:sz w:val="22"/>
          <w:szCs w:val="22"/>
        </w:rPr>
        <w:t xml:space="preserve">sunsets as of the expiration date.  </w:t>
      </w:r>
    </w:p>
    <w:p w:rsidR="00D60DD4" w:rsidP="00D60DD4" w:rsidRDefault="00D60DD4">
      <w:pPr>
        <w:rPr>
          <w:rFonts w:ascii="Calibri" w:hAnsi="Calibri"/>
          <w:sz w:val="22"/>
          <w:szCs w:val="22"/>
        </w:rPr>
      </w:pPr>
      <w:r>
        <w:rPr>
          <w:rFonts w:ascii="Calibri" w:hAnsi="Calibri"/>
          <w:sz w:val="22"/>
          <w:szCs w:val="22"/>
        </w:rPr>
        <w:t xml:space="preserve">        </w:t>
      </w:r>
      <w:r w:rsidRPr="003127E4" w:rsidR="006971E1">
        <w:rPr>
          <w:rFonts w:ascii="Calibri" w:hAnsi="Calibri"/>
          <w:sz w:val="22"/>
          <w:szCs w:val="22"/>
        </w:rPr>
        <w:t xml:space="preserve">Taxpayers are not likely to be aware that the Service intends to request renewal of the OMB </w:t>
      </w:r>
      <w:r>
        <w:rPr>
          <w:rFonts w:ascii="Calibri" w:hAnsi="Calibri"/>
          <w:sz w:val="22"/>
          <w:szCs w:val="22"/>
        </w:rPr>
        <w:t xml:space="preserve"> </w:t>
      </w:r>
    </w:p>
    <w:p w:rsidR="006971E1" w:rsidP="00D60DD4" w:rsidRDefault="00D60DD4">
      <w:pPr>
        <w:rPr>
          <w:rFonts w:ascii="Calibri" w:hAnsi="Calibri"/>
          <w:sz w:val="22"/>
          <w:szCs w:val="22"/>
        </w:rPr>
      </w:pPr>
      <w:r>
        <w:rPr>
          <w:rFonts w:ascii="Calibri" w:hAnsi="Calibri"/>
          <w:sz w:val="22"/>
          <w:szCs w:val="22"/>
        </w:rPr>
        <w:t xml:space="preserve">        </w:t>
      </w:r>
      <w:r w:rsidRPr="003127E4" w:rsidR="006971E1">
        <w:rPr>
          <w:rFonts w:ascii="Calibri" w:hAnsi="Calibri"/>
          <w:sz w:val="22"/>
          <w:szCs w:val="22"/>
        </w:rPr>
        <w:t>approval and obtain a new expiration date before the old one expires.</w:t>
      </w:r>
    </w:p>
    <w:p w:rsidRPr="003127E4" w:rsidR="00D60DD4" w:rsidP="006971E1" w:rsidRDefault="00D60DD4">
      <w:pPr>
        <w:ind w:left="720"/>
        <w:rPr>
          <w:rFonts w:ascii="Calibri" w:hAnsi="Calibri"/>
          <w:sz w:val="22"/>
          <w:szCs w:val="22"/>
        </w:rPr>
      </w:pPr>
    </w:p>
    <w:p w:rsidRPr="003127E4" w:rsidR="007E2EEB" w:rsidP="00D60DD4" w:rsidRDefault="00D60DD4">
      <w:pPr>
        <w:rPr>
          <w:rFonts w:ascii="Calibri" w:hAnsi="Calibri"/>
          <w:b/>
          <w:sz w:val="22"/>
          <w:szCs w:val="22"/>
        </w:rPr>
      </w:pPr>
      <w:r>
        <w:rPr>
          <w:rFonts w:ascii="Calibri" w:hAnsi="Calibri" w:cs="Calibri"/>
          <w:sz w:val="22"/>
          <w:szCs w:val="22"/>
        </w:rPr>
        <w:t xml:space="preserve">18.  </w:t>
      </w:r>
      <w:r w:rsidR="006971E1">
        <w:rPr>
          <w:rFonts w:ascii="Calibri" w:hAnsi="Calibri"/>
          <w:b/>
          <w:sz w:val="22"/>
          <w:szCs w:val="22"/>
          <w:u w:val="single"/>
        </w:rPr>
        <w:t xml:space="preserve"> </w:t>
      </w:r>
      <w:r w:rsidRPr="003127E4" w:rsidR="007E2EEB">
        <w:rPr>
          <w:rFonts w:ascii="Calibri" w:hAnsi="Calibri"/>
          <w:b/>
          <w:sz w:val="22"/>
          <w:szCs w:val="22"/>
          <w:u w:val="single"/>
        </w:rPr>
        <w:t>EXCEPTIONS TO THE CERTIFICATION STATEMENT</w:t>
      </w:r>
    </w:p>
    <w:p w:rsidRPr="003127E4" w:rsidR="007E2EEB" w:rsidRDefault="007E2EEB">
      <w:pPr>
        <w:rPr>
          <w:rFonts w:ascii="Calibri" w:hAnsi="Calibri"/>
          <w:b/>
          <w:sz w:val="22"/>
          <w:szCs w:val="22"/>
        </w:rPr>
      </w:pPr>
    </w:p>
    <w:p w:rsidR="007E2EEB" w:rsidP="006C2B4A" w:rsidRDefault="006C2B4A">
      <w:pPr>
        <w:rPr>
          <w:rFonts w:ascii="Calibri" w:hAnsi="Calibri"/>
          <w:sz w:val="22"/>
          <w:szCs w:val="22"/>
        </w:rPr>
      </w:pPr>
      <w:r>
        <w:rPr>
          <w:rFonts w:ascii="Calibri" w:hAnsi="Calibri"/>
          <w:sz w:val="22"/>
          <w:szCs w:val="22"/>
        </w:rPr>
        <w:t xml:space="preserve">        </w:t>
      </w:r>
      <w:r w:rsidRPr="00801A34" w:rsidR="00801A34">
        <w:rPr>
          <w:rFonts w:ascii="Calibri" w:hAnsi="Calibri"/>
          <w:sz w:val="22"/>
          <w:szCs w:val="22"/>
        </w:rPr>
        <w:t>There are no exceptions to the certification statement.</w:t>
      </w:r>
    </w:p>
    <w:p w:rsidR="005C66C6" w:rsidRDefault="005C66C6">
      <w:pPr>
        <w:rPr>
          <w:rFonts w:ascii="Calibri" w:hAnsi="Calibri"/>
          <w:sz w:val="22"/>
          <w:szCs w:val="22"/>
        </w:rPr>
      </w:pPr>
    </w:p>
    <w:p w:rsidRPr="003127E4" w:rsidR="007E2EEB" w:rsidRDefault="007E2EEB">
      <w:pPr>
        <w:rPr>
          <w:rFonts w:ascii="Calibri" w:hAnsi="Calibri"/>
          <w:sz w:val="22"/>
          <w:szCs w:val="22"/>
        </w:rPr>
      </w:pPr>
      <w:r w:rsidRPr="003127E4">
        <w:rPr>
          <w:rFonts w:ascii="Calibri" w:hAnsi="Calibri"/>
          <w:b/>
          <w:sz w:val="22"/>
          <w:szCs w:val="22"/>
          <w:u w:val="single"/>
        </w:rPr>
        <w:t>Note:</w:t>
      </w:r>
      <w:r w:rsidRPr="003127E4">
        <w:rPr>
          <w:rFonts w:ascii="Calibri" w:hAnsi="Calibri"/>
          <w:sz w:val="22"/>
          <w:szCs w:val="22"/>
        </w:rPr>
        <w:t xml:space="preserve">   The following paragraph applies to all of the collections of information in this submission:</w:t>
      </w:r>
    </w:p>
    <w:p w:rsidRPr="003127E4" w:rsidR="007E2EEB" w:rsidRDefault="007E2EEB">
      <w:pPr>
        <w:rPr>
          <w:rFonts w:ascii="Calibri" w:hAnsi="Calibri"/>
          <w:sz w:val="22"/>
          <w:szCs w:val="22"/>
        </w:rPr>
      </w:pPr>
    </w:p>
    <w:p w:rsidRPr="003127E4" w:rsidR="007E2EEB" w:rsidRDefault="007E2EEB">
      <w:pPr>
        <w:rPr>
          <w:rFonts w:ascii="Calibri" w:hAnsi="Calibri"/>
          <w:sz w:val="22"/>
          <w:szCs w:val="22"/>
        </w:rPr>
        <w:sectPr w:rsidRPr="003127E4" w:rsidR="007E2EEB" w:rsidSect="005C66C6">
          <w:headerReference w:type="default" r:id="rId8"/>
          <w:type w:val="continuous"/>
          <w:pgSz w:w="12240" w:h="15840"/>
          <w:pgMar w:top="1440" w:right="1440" w:bottom="864" w:left="1440" w:header="1440" w:footer="1440" w:gutter="0"/>
          <w:cols w:space="720"/>
          <w:noEndnote/>
        </w:sectPr>
      </w:pPr>
    </w:p>
    <w:p w:rsidRPr="003127E4" w:rsidR="007E2EEB" w:rsidP="006971E1" w:rsidRDefault="007E2EEB">
      <w:pPr>
        <w:ind w:left="720"/>
        <w:rPr>
          <w:rFonts w:ascii="Calibri" w:hAnsi="Calibri"/>
          <w:sz w:val="22"/>
          <w:szCs w:val="22"/>
        </w:rPr>
      </w:pPr>
      <w:r w:rsidRPr="003127E4">
        <w:rPr>
          <w:rFonts w:ascii="Calibri" w:hAnsi="Calibri"/>
          <w:sz w:val="22"/>
          <w:szCs w:val="22"/>
        </w:rPr>
        <w:t>An agency may not conduct or sponsor, and a person is not required to respond to, a collection of information unless the collection of information displays a valid OMB control number.  Books or records relating to a collection of information must be retained as long as their contents may become material in the administration of any internal revenue law.  Generally, tax returns and tax return information are confidential, as required by 26 U.S.C. 6103.</w:t>
      </w:r>
    </w:p>
    <w:sectPr w:rsidRPr="003127E4" w:rsidR="007E2EEB" w:rsidSect="005C66C6">
      <w:type w:val="continuous"/>
      <w:pgSz w:w="12240" w:h="15840"/>
      <w:pgMar w:top="1440" w:right="1440" w:bottom="864"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28B4" w:rsidRDefault="005C28B4">
      <w:r>
        <w:separator/>
      </w:r>
    </w:p>
  </w:endnote>
  <w:endnote w:type="continuationSeparator" w:id="0">
    <w:p w:rsidR="005C28B4" w:rsidRDefault="005C2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orld">
    <w:altName w:val="Arial"/>
    <w:panose1 w:val="00000000000000000000"/>
    <w:charset w:val="00"/>
    <w:family w:val="swiss"/>
    <w:notTrueType/>
    <w:pitch w:val="default"/>
    <w:sig w:usb0="00000003" w:usb1="00000000" w:usb2="00000000" w:usb3="00000000" w:csb0="00000001" w:csb1="00000000"/>
  </w:font>
  <w:font w:name="Berylium">
    <w:altName w:val="Times New Roman"/>
    <w:charset w:val="00"/>
    <w:family w:val="auto"/>
    <w:pitch w:val="variable"/>
    <w:sig w:usb0="00000001" w:usb1="0000004A" w:usb2="00000000" w:usb3="00000000" w:csb0="00000193"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28B4" w:rsidRDefault="005C28B4">
      <w:r>
        <w:separator/>
      </w:r>
    </w:p>
  </w:footnote>
  <w:footnote w:type="continuationSeparator" w:id="0">
    <w:p w:rsidR="005C28B4" w:rsidRDefault="005C28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66C6" w:rsidRDefault="005C66C6">
    <w:pPr>
      <w:framePr w:w="9361" w:wrap="notBeside" w:vAnchor="text" w:hAnchor="text" w:x="1" w:y="1"/>
      <w:jc w:val="center"/>
      <w:rPr>
        <w:rFonts w:cs="Courier"/>
        <w:b/>
        <w:bCs/>
      </w:rPr>
    </w:pPr>
    <w:r>
      <w:rPr>
        <w:rFonts w:cs="Courier"/>
        <w:b/>
        <w:bCs/>
      </w:rPr>
      <w:fldChar w:fldCharType="begin"/>
    </w:r>
    <w:r>
      <w:rPr>
        <w:rFonts w:cs="Courier"/>
        <w:b/>
        <w:bCs/>
      </w:rPr>
      <w:instrText xml:space="preserve">PAGE </w:instrText>
    </w:r>
    <w:r>
      <w:rPr>
        <w:rFonts w:cs="Courier"/>
        <w:b/>
        <w:bCs/>
      </w:rPr>
      <w:fldChar w:fldCharType="separate"/>
    </w:r>
    <w:r w:rsidR="00F86AB8">
      <w:rPr>
        <w:rFonts w:cs="Courier"/>
        <w:b/>
        <w:bCs/>
        <w:noProof/>
      </w:rPr>
      <w:t>4</w:t>
    </w:r>
    <w:r>
      <w:rPr>
        <w:rFonts w:cs="Courier"/>
        <w:b/>
        <w:bCs/>
      </w:rPr>
      <w:fldChar w:fldCharType="end"/>
    </w:r>
  </w:p>
  <w:p w:rsidR="005C66C6" w:rsidRDefault="005C66C6"/>
  <w:p w:rsidR="005C66C6" w:rsidRDefault="005C66C6">
    <w:pPr>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CF7698B"/>
    <w:multiLevelType w:val="hybridMultilevel"/>
    <w:tmpl w:val="2378F87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1"/>
    <w:multiLevelType w:val="multilevel"/>
    <w:tmpl w:val="00000000"/>
    <w:name w:val="AutoList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0000002"/>
    <w:multiLevelType w:val="multilevel"/>
    <w:tmpl w:val="00000000"/>
    <w:name w:val="AutoList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15:restartNumberingAfterBreak="0">
    <w:nsid w:val="00000003"/>
    <w:multiLevelType w:val="multilevel"/>
    <w:tmpl w:val="00000000"/>
    <w:name w:val="AutoList3"/>
    <w:lvl w:ilvl="0">
      <w:start w:val="1"/>
      <w:numFmt w:val="decimal"/>
      <w:pStyle w:val="Level1"/>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4" w15:restartNumberingAfterBreak="0">
    <w:nsid w:val="0CCE7852"/>
    <w:multiLevelType w:val="hybridMultilevel"/>
    <w:tmpl w:val="3FE23B06"/>
    <w:lvl w:ilvl="0" w:tplc="22C417CC">
      <w:start w:val="17"/>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120CAC"/>
    <w:multiLevelType w:val="hybridMultilevel"/>
    <w:tmpl w:val="F718F288"/>
    <w:lvl w:ilvl="0" w:tplc="D6F4DC3E">
      <w:start w:val="17"/>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B411059"/>
    <w:multiLevelType w:val="hybridMultilevel"/>
    <w:tmpl w:val="574EBB46"/>
    <w:lvl w:ilvl="0" w:tplc="15E663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06F402E"/>
    <w:multiLevelType w:val="hybridMultilevel"/>
    <w:tmpl w:val="94B0A2EE"/>
    <w:lvl w:ilvl="0" w:tplc="173A9102">
      <w:start w:val="17"/>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1C5AF6"/>
    <w:multiLevelType w:val="hybridMultilevel"/>
    <w:tmpl w:val="77DA41D2"/>
    <w:lvl w:ilvl="0" w:tplc="0409000F">
      <w:start w:val="1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61913F5"/>
    <w:multiLevelType w:val="multilevel"/>
    <w:tmpl w:val="E6201D38"/>
    <w:name w:val="AutoList22"/>
    <w:lvl w:ilvl="0">
      <w:start w:val="9"/>
      <w:numFmt w:val="decimal"/>
      <w:lvlText w:val="%1."/>
      <w:lvlJc w:val="left"/>
      <w:pPr>
        <w:ind w:left="0" w:firstLine="0"/>
      </w:pPr>
      <w:rPr>
        <w:rFonts w:hint="default"/>
      </w:rPr>
    </w:lvl>
    <w:lvl w:ilvl="1">
      <w:start w:val="1"/>
      <w:numFmt w:val="decimal"/>
      <w:lvlText w:val="%2."/>
      <w:lvlJc w:val="left"/>
      <w:pPr>
        <w:ind w:left="0" w:firstLine="0"/>
      </w:pPr>
      <w:rPr>
        <w:rFonts w:hint="default"/>
      </w:rPr>
    </w:lvl>
    <w:lvl w:ilvl="2">
      <w:start w:val="1"/>
      <w:numFmt w:val="decimal"/>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decimal"/>
      <w:lvlText w:val="%5."/>
      <w:lvlJc w:val="left"/>
      <w:pPr>
        <w:ind w:left="0" w:firstLine="0"/>
      </w:pPr>
      <w:rPr>
        <w:rFonts w:hint="default"/>
      </w:rPr>
    </w:lvl>
    <w:lvl w:ilvl="5">
      <w:start w:val="1"/>
      <w:numFmt w:val="decimal"/>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decimal"/>
      <w:lvlText w:val="%8."/>
      <w:lvlJc w:val="left"/>
      <w:pPr>
        <w:ind w:left="0" w:firstLine="0"/>
      </w:pPr>
      <w:rPr>
        <w:rFonts w:hint="default"/>
      </w:rPr>
    </w:lvl>
    <w:lvl w:ilvl="8">
      <w:numFmt w:val="decimal"/>
      <w:lvlText w:val=""/>
      <w:lvlJc w:val="left"/>
      <w:pPr>
        <w:ind w:left="0" w:firstLine="0"/>
      </w:pPr>
      <w:rPr>
        <w:rFonts w:hint="default"/>
      </w:rPr>
    </w:lvl>
  </w:abstractNum>
  <w:abstractNum w:abstractNumId="10" w15:restartNumberingAfterBreak="0">
    <w:nsid w:val="482272B8"/>
    <w:multiLevelType w:val="hybridMultilevel"/>
    <w:tmpl w:val="CAC44B88"/>
    <w:lvl w:ilvl="0" w:tplc="D6AAF350">
      <w:start w:val="17"/>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82E568A"/>
    <w:multiLevelType w:val="hybridMultilevel"/>
    <w:tmpl w:val="F65E2F52"/>
    <w:lvl w:ilvl="0" w:tplc="CFEA037C">
      <w:start w:val="17"/>
      <w:numFmt w:val="decimal"/>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A232C84"/>
    <w:multiLevelType w:val="hybridMultilevel"/>
    <w:tmpl w:val="76D06CDA"/>
    <w:lvl w:ilvl="0" w:tplc="0409000F">
      <w:start w:val="1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DF506A1"/>
    <w:multiLevelType w:val="hybridMultilevel"/>
    <w:tmpl w:val="FC04AB9E"/>
    <w:lvl w:ilvl="0" w:tplc="7B40EAF2">
      <w:start w:val="17"/>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2"/>
    <w:lvlOverride w:ilvl="0">
      <w:startOverride w:val="7"/>
      <w:lvl w:ilvl="0">
        <w:start w:val="7"/>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abstractNumId w:val="3"/>
    <w:lvlOverride w:ilvl="0">
      <w:startOverride w:val="15"/>
      <w:lvl w:ilvl="0">
        <w:start w:val="15"/>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4">
    <w:abstractNumId w:val="9"/>
  </w:num>
  <w:num w:numId="5">
    <w:abstractNumId w:val="0"/>
  </w:num>
  <w:num w:numId="6">
    <w:abstractNumId w:val="13"/>
  </w:num>
  <w:num w:numId="7">
    <w:abstractNumId w:val="7"/>
  </w:num>
  <w:num w:numId="8">
    <w:abstractNumId w:val="11"/>
  </w:num>
  <w:num w:numId="9">
    <w:abstractNumId w:val="5"/>
  </w:num>
  <w:num w:numId="10">
    <w:abstractNumId w:val="12"/>
  </w:num>
  <w:num w:numId="11">
    <w:abstractNumId w:val="8"/>
  </w:num>
  <w:num w:numId="12">
    <w:abstractNumId w:val="10"/>
  </w:num>
  <w:num w:numId="13">
    <w:abstractNumId w:val="4"/>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suppressBottomSpacing/>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2EEB"/>
    <w:rsid w:val="0000220F"/>
    <w:rsid w:val="00006A19"/>
    <w:rsid w:val="00010B0A"/>
    <w:rsid w:val="00010EEC"/>
    <w:rsid w:val="000220F9"/>
    <w:rsid w:val="00044F37"/>
    <w:rsid w:val="00053C1C"/>
    <w:rsid w:val="00066407"/>
    <w:rsid w:val="0008110B"/>
    <w:rsid w:val="000A05E9"/>
    <w:rsid w:val="000A4339"/>
    <w:rsid w:val="000A7B96"/>
    <w:rsid w:val="000A7FC1"/>
    <w:rsid w:val="000F3A8B"/>
    <w:rsid w:val="00102DBB"/>
    <w:rsid w:val="001135E3"/>
    <w:rsid w:val="00120433"/>
    <w:rsid w:val="0012358F"/>
    <w:rsid w:val="001337C1"/>
    <w:rsid w:val="00161268"/>
    <w:rsid w:val="00166349"/>
    <w:rsid w:val="00175503"/>
    <w:rsid w:val="001A6F7B"/>
    <w:rsid w:val="001B24BC"/>
    <w:rsid w:val="001C3D05"/>
    <w:rsid w:val="00224418"/>
    <w:rsid w:val="002272A3"/>
    <w:rsid w:val="0023566C"/>
    <w:rsid w:val="00246391"/>
    <w:rsid w:val="00251ED2"/>
    <w:rsid w:val="00282B0F"/>
    <w:rsid w:val="00293354"/>
    <w:rsid w:val="002A243C"/>
    <w:rsid w:val="002B177C"/>
    <w:rsid w:val="002B499E"/>
    <w:rsid w:val="002D4886"/>
    <w:rsid w:val="002E56B9"/>
    <w:rsid w:val="002F1933"/>
    <w:rsid w:val="002F79AA"/>
    <w:rsid w:val="00305112"/>
    <w:rsid w:val="00305478"/>
    <w:rsid w:val="0030659E"/>
    <w:rsid w:val="003127E4"/>
    <w:rsid w:val="00353997"/>
    <w:rsid w:val="003A5A1A"/>
    <w:rsid w:val="0040164F"/>
    <w:rsid w:val="00406C96"/>
    <w:rsid w:val="00427C16"/>
    <w:rsid w:val="00435CFA"/>
    <w:rsid w:val="004631BE"/>
    <w:rsid w:val="0047289C"/>
    <w:rsid w:val="00473D0D"/>
    <w:rsid w:val="004A3FDD"/>
    <w:rsid w:val="004B6E0C"/>
    <w:rsid w:val="004D3707"/>
    <w:rsid w:val="004E2ABF"/>
    <w:rsid w:val="004E668F"/>
    <w:rsid w:val="004F12D2"/>
    <w:rsid w:val="005011E6"/>
    <w:rsid w:val="0051280C"/>
    <w:rsid w:val="00517DF7"/>
    <w:rsid w:val="00520AF6"/>
    <w:rsid w:val="005235D0"/>
    <w:rsid w:val="00525980"/>
    <w:rsid w:val="0054442D"/>
    <w:rsid w:val="005649AE"/>
    <w:rsid w:val="005B3EEF"/>
    <w:rsid w:val="005C28B4"/>
    <w:rsid w:val="005C66C6"/>
    <w:rsid w:val="005D3DAB"/>
    <w:rsid w:val="005D6094"/>
    <w:rsid w:val="005D7415"/>
    <w:rsid w:val="006203CD"/>
    <w:rsid w:val="00630912"/>
    <w:rsid w:val="006368E6"/>
    <w:rsid w:val="00644338"/>
    <w:rsid w:val="00651559"/>
    <w:rsid w:val="006726A1"/>
    <w:rsid w:val="00680557"/>
    <w:rsid w:val="00681206"/>
    <w:rsid w:val="00681569"/>
    <w:rsid w:val="006971E1"/>
    <w:rsid w:val="006A21C2"/>
    <w:rsid w:val="006C2B4A"/>
    <w:rsid w:val="006D1AA5"/>
    <w:rsid w:val="006E6E53"/>
    <w:rsid w:val="006E71BC"/>
    <w:rsid w:val="00710044"/>
    <w:rsid w:val="00715FFF"/>
    <w:rsid w:val="0071788F"/>
    <w:rsid w:val="00720A3B"/>
    <w:rsid w:val="007369BD"/>
    <w:rsid w:val="00763B45"/>
    <w:rsid w:val="00764B48"/>
    <w:rsid w:val="007A1107"/>
    <w:rsid w:val="007B041B"/>
    <w:rsid w:val="007B1B8F"/>
    <w:rsid w:val="007B1C01"/>
    <w:rsid w:val="007E0010"/>
    <w:rsid w:val="007E2EEB"/>
    <w:rsid w:val="007E36EA"/>
    <w:rsid w:val="007F12A5"/>
    <w:rsid w:val="00800AAD"/>
    <w:rsid w:val="008018A9"/>
    <w:rsid w:val="00801A34"/>
    <w:rsid w:val="00802986"/>
    <w:rsid w:val="00821550"/>
    <w:rsid w:val="00833904"/>
    <w:rsid w:val="00853C81"/>
    <w:rsid w:val="008723DC"/>
    <w:rsid w:val="00876C56"/>
    <w:rsid w:val="00894004"/>
    <w:rsid w:val="008A1CD6"/>
    <w:rsid w:val="008A38A4"/>
    <w:rsid w:val="008A5F74"/>
    <w:rsid w:val="008B0A5D"/>
    <w:rsid w:val="008D1E10"/>
    <w:rsid w:val="00902FB3"/>
    <w:rsid w:val="00933CA2"/>
    <w:rsid w:val="009501AC"/>
    <w:rsid w:val="009545DF"/>
    <w:rsid w:val="00972A93"/>
    <w:rsid w:val="00974429"/>
    <w:rsid w:val="009846A4"/>
    <w:rsid w:val="0099003D"/>
    <w:rsid w:val="00995E2E"/>
    <w:rsid w:val="00997416"/>
    <w:rsid w:val="009978F9"/>
    <w:rsid w:val="009B6400"/>
    <w:rsid w:val="009E0FD6"/>
    <w:rsid w:val="009E5544"/>
    <w:rsid w:val="009F31F3"/>
    <w:rsid w:val="00A0207E"/>
    <w:rsid w:val="00A14E91"/>
    <w:rsid w:val="00A24082"/>
    <w:rsid w:val="00A64D3A"/>
    <w:rsid w:val="00A66296"/>
    <w:rsid w:val="00A70809"/>
    <w:rsid w:val="00A70A0A"/>
    <w:rsid w:val="00A7743D"/>
    <w:rsid w:val="00AF1AEA"/>
    <w:rsid w:val="00AF5681"/>
    <w:rsid w:val="00B07E63"/>
    <w:rsid w:val="00B318A4"/>
    <w:rsid w:val="00B34FA0"/>
    <w:rsid w:val="00B476A5"/>
    <w:rsid w:val="00B50ECF"/>
    <w:rsid w:val="00B5635A"/>
    <w:rsid w:val="00B65514"/>
    <w:rsid w:val="00B91A50"/>
    <w:rsid w:val="00BA436D"/>
    <w:rsid w:val="00BC0691"/>
    <w:rsid w:val="00BC73AA"/>
    <w:rsid w:val="00C24DD0"/>
    <w:rsid w:val="00C40223"/>
    <w:rsid w:val="00C47A0C"/>
    <w:rsid w:val="00C608BC"/>
    <w:rsid w:val="00C60B5A"/>
    <w:rsid w:val="00C94440"/>
    <w:rsid w:val="00C94ED3"/>
    <w:rsid w:val="00CA1998"/>
    <w:rsid w:val="00CA19B0"/>
    <w:rsid w:val="00CA721C"/>
    <w:rsid w:val="00CB0D14"/>
    <w:rsid w:val="00CB4537"/>
    <w:rsid w:val="00CD283E"/>
    <w:rsid w:val="00CD6429"/>
    <w:rsid w:val="00D1793A"/>
    <w:rsid w:val="00D35256"/>
    <w:rsid w:val="00D357EB"/>
    <w:rsid w:val="00D457F0"/>
    <w:rsid w:val="00D46069"/>
    <w:rsid w:val="00D56530"/>
    <w:rsid w:val="00D60DD4"/>
    <w:rsid w:val="00D64B87"/>
    <w:rsid w:val="00D71370"/>
    <w:rsid w:val="00DA38BF"/>
    <w:rsid w:val="00DC0C44"/>
    <w:rsid w:val="00DE00E7"/>
    <w:rsid w:val="00E11D2D"/>
    <w:rsid w:val="00E6142C"/>
    <w:rsid w:val="00E67DB8"/>
    <w:rsid w:val="00E9076D"/>
    <w:rsid w:val="00EC045C"/>
    <w:rsid w:val="00EC668E"/>
    <w:rsid w:val="00ED119C"/>
    <w:rsid w:val="00ED51E5"/>
    <w:rsid w:val="00F00DD1"/>
    <w:rsid w:val="00F10C03"/>
    <w:rsid w:val="00F2284A"/>
    <w:rsid w:val="00F23C20"/>
    <w:rsid w:val="00F26675"/>
    <w:rsid w:val="00F4647C"/>
    <w:rsid w:val="00F63BDE"/>
    <w:rsid w:val="00F669A8"/>
    <w:rsid w:val="00F820B4"/>
    <w:rsid w:val="00F86AB8"/>
    <w:rsid w:val="00FA1F7C"/>
    <w:rsid w:val="00FB13EB"/>
    <w:rsid w:val="00FF03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AA768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tyle>
  <w:style w:type="paragraph" w:customStyle="1" w:styleId="Level1">
    <w:name w:val="Level 1"/>
    <w:basedOn w:val="Normal"/>
    <w:pPr>
      <w:numPr>
        <w:numId w:val="3"/>
      </w:numPr>
      <w:ind w:left="720" w:hanging="720"/>
      <w:outlineLvl w:val="0"/>
    </w:pPr>
  </w:style>
  <w:style w:type="paragraph" w:styleId="BalloonText">
    <w:name w:val="Balloon Text"/>
    <w:basedOn w:val="Normal"/>
    <w:link w:val="BalloonTextChar"/>
    <w:rsid w:val="00AF1AEA"/>
    <w:rPr>
      <w:rFonts w:ascii="Tahoma" w:hAnsi="Tahoma" w:cs="Tahoma"/>
      <w:sz w:val="16"/>
      <w:szCs w:val="16"/>
    </w:rPr>
  </w:style>
  <w:style w:type="character" w:customStyle="1" w:styleId="BalloonTextChar">
    <w:name w:val="Balloon Text Char"/>
    <w:link w:val="BalloonText"/>
    <w:rsid w:val="00AF1AEA"/>
    <w:rPr>
      <w:rFonts w:ascii="Tahoma" w:hAnsi="Tahoma" w:cs="Tahoma"/>
      <w:sz w:val="16"/>
      <w:szCs w:val="16"/>
    </w:rPr>
  </w:style>
  <w:style w:type="paragraph" w:styleId="Header">
    <w:name w:val="header"/>
    <w:basedOn w:val="Normal"/>
    <w:link w:val="HeaderChar"/>
    <w:rsid w:val="00ED51E5"/>
    <w:pPr>
      <w:tabs>
        <w:tab w:val="center" w:pos="4680"/>
        <w:tab w:val="right" w:pos="9360"/>
      </w:tabs>
    </w:pPr>
  </w:style>
  <w:style w:type="character" w:customStyle="1" w:styleId="HeaderChar">
    <w:name w:val="Header Char"/>
    <w:link w:val="Header"/>
    <w:rsid w:val="00ED51E5"/>
    <w:rPr>
      <w:rFonts w:ascii="Courier" w:hAnsi="Courier"/>
      <w:sz w:val="24"/>
      <w:szCs w:val="24"/>
    </w:rPr>
  </w:style>
  <w:style w:type="paragraph" w:styleId="Footer">
    <w:name w:val="footer"/>
    <w:basedOn w:val="Normal"/>
    <w:link w:val="FooterChar"/>
    <w:rsid w:val="00ED51E5"/>
    <w:pPr>
      <w:tabs>
        <w:tab w:val="center" w:pos="4680"/>
        <w:tab w:val="right" w:pos="9360"/>
      </w:tabs>
    </w:pPr>
  </w:style>
  <w:style w:type="character" w:customStyle="1" w:styleId="FooterChar">
    <w:name w:val="Footer Char"/>
    <w:link w:val="Footer"/>
    <w:rsid w:val="00ED51E5"/>
    <w:rPr>
      <w:rFonts w:ascii="Courier" w:hAnsi="Courier"/>
      <w:sz w:val="24"/>
      <w:szCs w:val="24"/>
    </w:rPr>
  </w:style>
  <w:style w:type="character" w:styleId="Hyperlink">
    <w:name w:val="Hyperlink"/>
    <w:rsid w:val="00044F37"/>
    <w:rPr>
      <w:color w:val="0000FF"/>
      <w:u w:val="single"/>
    </w:rPr>
  </w:style>
  <w:style w:type="paragraph" w:customStyle="1" w:styleId="psection-2">
    <w:name w:val="psection-2"/>
    <w:basedOn w:val="Normal"/>
    <w:rsid w:val="00CA1998"/>
    <w:pPr>
      <w:widowControl/>
      <w:autoSpaceDE/>
      <w:autoSpaceDN/>
      <w:adjustRightInd/>
      <w:spacing w:after="150"/>
      <w:ind w:left="240"/>
    </w:pPr>
    <w:rPr>
      <w:rFonts w:ascii="Times New Roman" w:hAnsi="Times New Roman"/>
    </w:rPr>
  </w:style>
  <w:style w:type="paragraph" w:customStyle="1" w:styleId="Default">
    <w:name w:val="Default"/>
    <w:rsid w:val="004F12D2"/>
    <w:pPr>
      <w:autoSpaceDE w:val="0"/>
      <w:autoSpaceDN w:val="0"/>
      <w:adjustRightInd w:val="0"/>
    </w:pPr>
    <w:rPr>
      <w:rFonts w:ascii="Helvetica World" w:hAnsi="Helvetica World" w:cs="Helvetica World"/>
      <w:color w:val="000000"/>
      <w:sz w:val="24"/>
      <w:szCs w:val="24"/>
    </w:rPr>
  </w:style>
  <w:style w:type="character" w:customStyle="1" w:styleId="UnresolvedMention1">
    <w:name w:val="Unresolved Mention1"/>
    <w:uiPriority w:val="99"/>
    <w:semiHidden/>
    <w:unhideWhenUsed/>
    <w:rsid w:val="00053C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010638">
      <w:bodyDiv w:val="1"/>
      <w:marLeft w:val="0"/>
      <w:marRight w:val="0"/>
      <w:marTop w:val="0"/>
      <w:marBottom w:val="0"/>
      <w:divBdr>
        <w:top w:val="none" w:sz="0" w:space="0" w:color="auto"/>
        <w:left w:val="none" w:sz="0" w:space="0" w:color="auto"/>
        <w:bottom w:val="none" w:sz="0" w:space="0" w:color="auto"/>
        <w:right w:val="none" w:sz="0" w:space="0" w:color="auto"/>
      </w:divBdr>
    </w:div>
    <w:div w:id="259221581">
      <w:bodyDiv w:val="1"/>
      <w:marLeft w:val="0"/>
      <w:marRight w:val="0"/>
      <w:marTop w:val="0"/>
      <w:marBottom w:val="0"/>
      <w:divBdr>
        <w:top w:val="none" w:sz="0" w:space="0" w:color="auto"/>
        <w:left w:val="none" w:sz="0" w:space="0" w:color="auto"/>
        <w:bottom w:val="none" w:sz="0" w:space="0" w:color="auto"/>
        <w:right w:val="none" w:sz="0" w:space="0" w:color="auto"/>
      </w:divBdr>
    </w:div>
    <w:div w:id="358237536">
      <w:bodyDiv w:val="1"/>
      <w:marLeft w:val="0"/>
      <w:marRight w:val="0"/>
      <w:marTop w:val="0"/>
      <w:marBottom w:val="0"/>
      <w:divBdr>
        <w:top w:val="none" w:sz="0" w:space="0" w:color="auto"/>
        <w:left w:val="none" w:sz="0" w:space="0" w:color="auto"/>
        <w:bottom w:val="none" w:sz="0" w:space="0" w:color="auto"/>
        <w:right w:val="none" w:sz="0" w:space="0" w:color="auto"/>
      </w:divBdr>
      <w:divsChild>
        <w:div w:id="1087850665">
          <w:marLeft w:val="0"/>
          <w:marRight w:val="0"/>
          <w:marTop w:val="0"/>
          <w:marBottom w:val="0"/>
          <w:divBdr>
            <w:top w:val="none" w:sz="0" w:space="0" w:color="auto"/>
            <w:left w:val="none" w:sz="0" w:space="0" w:color="auto"/>
            <w:bottom w:val="none" w:sz="0" w:space="0" w:color="auto"/>
            <w:right w:val="none" w:sz="0" w:space="0" w:color="auto"/>
          </w:divBdr>
          <w:divsChild>
            <w:div w:id="1786195666">
              <w:marLeft w:val="0"/>
              <w:marRight w:val="0"/>
              <w:marTop w:val="0"/>
              <w:marBottom w:val="0"/>
              <w:divBdr>
                <w:top w:val="none" w:sz="0" w:space="0" w:color="auto"/>
                <w:left w:val="none" w:sz="0" w:space="0" w:color="auto"/>
                <w:bottom w:val="none" w:sz="0" w:space="0" w:color="auto"/>
                <w:right w:val="none" w:sz="0" w:space="0" w:color="auto"/>
              </w:divBdr>
              <w:divsChild>
                <w:div w:id="1897472422">
                  <w:marLeft w:val="0"/>
                  <w:marRight w:val="0"/>
                  <w:marTop w:val="0"/>
                  <w:marBottom w:val="0"/>
                  <w:divBdr>
                    <w:top w:val="none" w:sz="0" w:space="0" w:color="auto"/>
                    <w:left w:val="none" w:sz="0" w:space="0" w:color="auto"/>
                    <w:bottom w:val="none" w:sz="0" w:space="0" w:color="auto"/>
                    <w:right w:val="none" w:sz="0" w:space="0" w:color="auto"/>
                  </w:divBdr>
                  <w:divsChild>
                    <w:div w:id="1099567685">
                      <w:marLeft w:val="0"/>
                      <w:marRight w:val="0"/>
                      <w:marTop w:val="0"/>
                      <w:marBottom w:val="0"/>
                      <w:divBdr>
                        <w:top w:val="none" w:sz="0" w:space="0" w:color="auto"/>
                        <w:left w:val="none" w:sz="0" w:space="0" w:color="auto"/>
                        <w:bottom w:val="none" w:sz="0" w:space="0" w:color="auto"/>
                        <w:right w:val="none" w:sz="0" w:space="0" w:color="auto"/>
                      </w:divBdr>
                      <w:divsChild>
                        <w:div w:id="2016767405">
                          <w:marLeft w:val="0"/>
                          <w:marRight w:val="0"/>
                          <w:marTop w:val="0"/>
                          <w:marBottom w:val="0"/>
                          <w:divBdr>
                            <w:top w:val="none" w:sz="0" w:space="0" w:color="auto"/>
                            <w:left w:val="none" w:sz="0" w:space="0" w:color="auto"/>
                            <w:bottom w:val="none" w:sz="0" w:space="0" w:color="auto"/>
                            <w:right w:val="none" w:sz="0" w:space="0" w:color="auto"/>
                          </w:divBdr>
                          <w:divsChild>
                            <w:div w:id="211162940">
                              <w:marLeft w:val="0"/>
                              <w:marRight w:val="0"/>
                              <w:marTop w:val="0"/>
                              <w:marBottom w:val="0"/>
                              <w:divBdr>
                                <w:top w:val="none" w:sz="0" w:space="0" w:color="auto"/>
                                <w:left w:val="none" w:sz="0" w:space="0" w:color="auto"/>
                                <w:bottom w:val="none" w:sz="0" w:space="0" w:color="auto"/>
                                <w:right w:val="none" w:sz="0" w:space="0" w:color="auto"/>
                              </w:divBdr>
                              <w:divsChild>
                                <w:div w:id="823593248">
                                  <w:marLeft w:val="0"/>
                                  <w:marRight w:val="0"/>
                                  <w:marTop w:val="0"/>
                                  <w:marBottom w:val="0"/>
                                  <w:divBdr>
                                    <w:top w:val="none" w:sz="0" w:space="0" w:color="auto"/>
                                    <w:left w:val="none" w:sz="0" w:space="0" w:color="auto"/>
                                    <w:bottom w:val="none" w:sz="0" w:space="0" w:color="auto"/>
                                    <w:right w:val="none" w:sz="0" w:space="0" w:color="auto"/>
                                  </w:divBdr>
                                  <w:divsChild>
                                    <w:div w:id="1967462853">
                                      <w:marLeft w:val="0"/>
                                      <w:marRight w:val="0"/>
                                      <w:marTop w:val="0"/>
                                      <w:marBottom w:val="0"/>
                                      <w:divBdr>
                                        <w:top w:val="none" w:sz="0" w:space="0" w:color="auto"/>
                                        <w:left w:val="none" w:sz="0" w:space="0" w:color="auto"/>
                                        <w:bottom w:val="none" w:sz="0" w:space="0" w:color="auto"/>
                                        <w:right w:val="none" w:sz="0" w:space="0" w:color="auto"/>
                                      </w:divBdr>
                                      <w:divsChild>
                                        <w:div w:id="687100039">
                                          <w:marLeft w:val="0"/>
                                          <w:marRight w:val="0"/>
                                          <w:marTop w:val="0"/>
                                          <w:marBottom w:val="0"/>
                                          <w:divBdr>
                                            <w:top w:val="none" w:sz="0" w:space="0" w:color="auto"/>
                                            <w:left w:val="none" w:sz="0" w:space="0" w:color="auto"/>
                                            <w:bottom w:val="none" w:sz="0" w:space="0" w:color="auto"/>
                                            <w:right w:val="none" w:sz="0" w:space="0" w:color="auto"/>
                                          </w:divBdr>
                                          <w:divsChild>
                                            <w:div w:id="1896502886">
                                              <w:marLeft w:val="0"/>
                                              <w:marRight w:val="0"/>
                                              <w:marTop w:val="0"/>
                                              <w:marBottom w:val="0"/>
                                              <w:divBdr>
                                                <w:top w:val="none" w:sz="0" w:space="0" w:color="auto"/>
                                                <w:left w:val="none" w:sz="0" w:space="0" w:color="auto"/>
                                                <w:bottom w:val="none" w:sz="0" w:space="0" w:color="auto"/>
                                                <w:right w:val="none" w:sz="0" w:space="0" w:color="auto"/>
                                              </w:divBdr>
                                              <w:divsChild>
                                                <w:div w:id="14309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60858937">
      <w:bodyDiv w:val="1"/>
      <w:marLeft w:val="0"/>
      <w:marRight w:val="0"/>
      <w:marTop w:val="0"/>
      <w:marBottom w:val="0"/>
      <w:divBdr>
        <w:top w:val="none" w:sz="0" w:space="0" w:color="auto"/>
        <w:left w:val="none" w:sz="0" w:space="0" w:color="auto"/>
        <w:bottom w:val="none" w:sz="0" w:space="0" w:color="auto"/>
        <w:right w:val="none" w:sz="0" w:space="0" w:color="auto"/>
      </w:divBdr>
    </w:div>
    <w:div w:id="845826357">
      <w:bodyDiv w:val="1"/>
      <w:marLeft w:val="0"/>
      <w:marRight w:val="0"/>
      <w:marTop w:val="0"/>
      <w:marBottom w:val="0"/>
      <w:divBdr>
        <w:top w:val="none" w:sz="0" w:space="0" w:color="auto"/>
        <w:left w:val="none" w:sz="0" w:space="0" w:color="auto"/>
        <w:bottom w:val="none" w:sz="0" w:space="0" w:color="auto"/>
        <w:right w:val="none" w:sz="0" w:space="0" w:color="auto"/>
      </w:divBdr>
    </w:div>
    <w:div w:id="1058089347">
      <w:bodyDiv w:val="1"/>
      <w:marLeft w:val="0"/>
      <w:marRight w:val="0"/>
      <w:marTop w:val="0"/>
      <w:marBottom w:val="0"/>
      <w:divBdr>
        <w:top w:val="none" w:sz="0" w:space="0" w:color="auto"/>
        <w:left w:val="none" w:sz="0" w:space="0" w:color="auto"/>
        <w:bottom w:val="none" w:sz="0" w:space="0" w:color="auto"/>
        <w:right w:val="none" w:sz="0" w:space="0" w:color="auto"/>
      </w:divBdr>
    </w:div>
    <w:div w:id="1479808277">
      <w:bodyDiv w:val="1"/>
      <w:marLeft w:val="0"/>
      <w:marRight w:val="0"/>
      <w:marTop w:val="0"/>
      <w:marBottom w:val="0"/>
      <w:divBdr>
        <w:top w:val="none" w:sz="0" w:space="0" w:color="auto"/>
        <w:left w:val="none" w:sz="0" w:space="0" w:color="auto"/>
        <w:bottom w:val="none" w:sz="0" w:space="0" w:color="auto"/>
        <w:right w:val="none" w:sz="0" w:space="0" w:color="auto"/>
      </w:divBdr>
    </w:div>
    <w:div w:id="1512640756">
      <w:bodyDiv w:val="1"/>
      <w:marLeft w:val="0"/>
      <w:marRight w:val="0"/>
      <w:marTop w:val="0"/>
      <w:marBottom w:val="0"/>
      <w:divBdr>
        <w:top w:val="none" w:sz="0" w:space="0" w:color="auto"/>
        <w:left w:val="none" w:sz="0" w:space="0" w:color="auto"/>
        <w:bottom w:val="none" w:sz="0" w:space="0" w:color="auto"/>
        <w:right w:val="none" w:sz="0" w:space="0" w:color="auto"/>
      </w:divBdr>
    </w:div>
    <w:div w:id="1576622804">
      <w:bodyDiv w:val="1"/>
      <w:marLeft w:val="0"/>
      <w:marRight w:val="0"/>
      <w:marTop w:val="0"/>
      <w:marBottom w:val="0"/>
      <w:divBdr>
        <w:top w:val="none" w:sz="0" w:space="0" w:color="auto"/>
        <w:left w:val="none" w:sz="0" w:space="0" w:color="auto"/>
        <w:bottom w:val="none" w:sz="0" w:space="0" w:color="auto"/>
        <w:right w:val="none" w:sz="0" w:space="0" w:color="auto"/>
      </w:divBdr>
    </w:div>
    <w:div w:id="1785811507">
      <w:bodyDiv w:val="1"/>
      <w:marLeft w:val="0"/>
      <w:marRight w:val="0"/>
      <w:marTop w:val="0"/>
      <w:marBottom w:val="0"/>
      <w:divBdr>
        <w:top w:val="none" w:sz="0" w:space="0" w:color="auto"/>
        <w:left w:val="none" w:sz="0" w:space="0" w:color="auto"/>
        <w:bottom w:val="none" w:sz="0" w:space="0" w:color="auto"/>
        <w:right w:val="none" w:sz="0" w:space="0" w:color="auto"/>
      </w:divBdr>
    </w:div>
    <w:div w:id="1812670138">
      <w:bodyDiv w:val="1"/>
      <w:marLeft w:val="0"/>
      <w:marRight w:val="0"/>
      <w:marTop w:val="0"/>
      <w:marBottom w:val="0"/>
      <w:divBdr>
        <w:top w:val="none" w:sz="0" w:space="0" w:color="auto"/>
        <w:left w:val="none" w:sz="0" w:space="0" w:color="auto"/>
        <w:bottom w:val="none" w:sz="0" w:space="0" w:color="auto"/>
        <w:right w:val="none" w:sz="0" w:space="0" w:color="auto"/>
      </w:divBdr>
    </w:div>
    <w:div w:id="1820339843">
      <w:bodyDiv w:val="1"/>
      <w:marLeft w:val="0"/>
      <w:marRight w:val="0"/>
      <w:marTop w:val="0"/>
      <w:marBottom w:val="0"/>
      <w:divBdr>
        <w:top w:val="none" w:sz="0" w:space="0" w:color="auto"/>
        <w:left w:val="none" w:sz="0" w:space="0" w:color="auto"/>
        <w:bottom w:val="none" w:sz="0" w:space="0" w:color="auto"/>
        <w:right w:val="none" w:sz="0" w:space="0" w:color="auto"/>
      </w:divBdr>
    </w:div>
    <w:div w:id="1846625453">
      <w:bodyDiv w:val="1"/>
      <w:marLeft w:val="0"/>
      <w:marRight w:val="0"/>
      <w:marTop w:val="0"/>
      <w:marBottom w:val="0"/>
      <w:divBdr>
        <w:top w:val="none" w:sz="0" w:space="0" w:color="auto"/>
        <w:left w:val="none" w:sz="0" w:space="0" w:color="auto"/>
        <w:bottom w:val="none" w:sz="0" w:space="0" w:color="auto"/>
        <w:right w:val="none" w:sz="0" w:space="0" w:color="auto"/>
      </w:divBdr>
    </w:div>
    <w:div w:id="1994948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irs.gov/uac/Privacy-Impact-Assessments-PI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1552</Words>
  <Characters>8851</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10383</CharactersWithSpaces>
  <SharedDoc>false</SharedDoc>
  <HLinks>
    <vt:vector size="6" baseType="variant">
      <vt:variant>
        <vt:i4>2621499</vt:i4>
      </vt:variant>
      <vt:variant>
        <vt:i4>0</vt:i4>
      </vt:variant>
      <vt:variant>
        <vt:i4>0</vt:i4>
      </vt:variant>
      <vt:variant>
        <vt:i4>5</vt:i4>
      </vt:variant>
      <vt:variant>
        <vt:lpwstr>https://www.irs.gov/uac/Privacy-Impact-Assessments-PIA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2020-08-11T14:58:00Z</dcterms:created>
  <dcterms:modified xsi:type="dcterms:W3CDTF">2020-08-11T14:58:00Z</dcterms:modified>
</cp:coreProperties>
</file>