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F478034" w:rsidR="00CA4CD6" w:rsidRPr="00A97CB5" w:rsidRDefault="00CA4CD6" w:rsidP="00A7661C">
      <w:pPr>
        <w:tabs>
          <w:tab w:val="center" w:pos="4680"/>
        </w:tabs>
        <w:jc w:val="center"/>
        <w:rPr>
          <w:b/>
          <w:bCs/>
        </w:rPr>
      </w:pPr>
      <w:bookmarkStart w:id="0" w:name="_GoBack"/>
      <w:bookmarkEnd w:id="0"/>
      <w:r w:rsidRPr="00A97CB5">
        <w:rPr>
          <w:b/>
          <w:bCs/>
        </w:rPr>
        <w:t>SUPPORTING STATEMENT</w:t>
      </w:r>
    </w:p>
    <w:p w14:paraId="070B4005" w14:textId="77777777" w:rsidR="00CA4CD6" w:rsidRPr="00A97CB5" w:rsidRDefault="00CA4CD6" w:rsidP="00504745">
      <w:pPr>
        <w:tabs>
          <w:tab w:val="center" w:pos="4680"/>
        </w:tabs>
        <w:outlineLvl w:val="0"/>
      </w:pPr>
      <w:r w:rsidRPr="00A97CB5">
        <w:rPr>
          <w:b/>
          <w:bCs/>
        </w:rPr>
        <w:tab/>
        <w:t>ENVIRONMENTAL PROTECTION AGENCY</w:t>
      </w:r>
    </w:p>
    <w:p w14:paraId="55A3AE59" w14:textId="77777777" w:rsidR="00CA4CD6" w:rsidRPr="00A97CB5" w:rsidRDefault="00CA4CD6">
      <w:pPr>
        <w:tabs>
          <w:tab w:val="center" w:pos="4680"/>
        </w:tabs>
      </w:pPr>
      <w:r w:rsidRPr="00A97CB5">
        <w:tab/>
      </w:r>
    </w:p>
    <w:p w14:paraId="0A17519F" w14:textId="77C64A6D" w:rsidR="00024295" w:rsidRPr="00A97CB5" w:rsidRDefault="00024295" w:rsidP="00024295">
      <w:r w:rsidRPr="00A97CB5">
        <w:rPr>
          <w:b/>
        </w:rPr>
        <w:t xml:space="preserve">NSPS/NESHAP for Wool Fiberglass Insulation Manufacturing Plants (40 CFR </w:t>
      </w:r>
      <w:r w:rsidR="00282D71">
        <w:rPr>
          <w:b/>
        </w:rPr>
        <w:t xml:space="preserve">             </w:t>
      </w:r>
      <w:r w:rsidRPr="00A97CB5">
        <w:rPr>
          <w:b/>
        </w:rPr>
        <w:t>Part 60, Subpart PPP and 40 CFR Part 63, Subpart NNN) (Renewal)</w:t>
      </w:r>
    </w:p>
    <w:p w14:paraId="49855593" w14:textId="77777777" w:rsidR="00CA4CD6" w:rsidRPr="00A97CB5" w:rsidRDefault="00CA4CD6"/>
    <w:p w14:paraId="1B30C59E" w14:textId="3823C072" w:rsidR="00CA4CD6" w:rsidRPr="00A97CB5" w:rsidRDefault="00CA4CD6" w:rsidP="00504745">
      <w:pPr>
        <w:outlineLvl w:val="0"/>
        <w:rPr>
          <w:b/>
          <w:bCs/>
        </w:rPr>
      </w:pPr>
      <w:r w:rsidRPr="00A97CB5">
        <w:rPr>
          <w:b/>
          <w:bCs/>
        </w:rPr>
        <w:t>1.</w:t>
      </w:r>
      <w:r w:rsidR="009C7E97" w:rsidRPr="00A97CB5">
        <w:rPr>
          <w:b/>
          <w:bCs/>
        </w:rPr>
        <w:t xml:space="preserve"> </w:t>
      </w:r>
      <w:r w:rsidRPr="00A97CB5">
        <w:rPr>
          <w:b/>
          <w:bCs/>
        </w:rPr>
        <w:t>Identification of the Information Collection</w:t>
      </w:r>
    </w:p>
    <w:p w14:paraId="3919F060" w14:textId="77777777" w:rsidR="00CA4CD6" w:rsidRPr="00A97CB5" w:rsidRDefault="00CA4CD6">
      <w:pPr>
        <w:rPr>
          <w:b/>
          <w:bCs/>
        </w:rPr>
      </w:pPr>
    </w:p>
    <w:p w14:paraId="332772A2" w14:textId="1B654EC7" w:rsidR="00CA4CD6" w:rsidRPr="00A97CB5" w:rsidRDefault="00CA4CD6">
      <w:pPr>
        <w:ind w:firstLine="720"/>
        <w:rPr>
          <w:b/>
          <w:bCs/>
        </w:rPr>
      </w:pPr>
      <w:r w:rsidRPr="00A97CB5">
        <w:rPr>
          <w:b/>
          <w:bCs/>
        </w:rPr>
        <w:t>1(a)</w:t>
      </w:r>
      <w:r w:rsidR="009C7E97" w:rsidRPr="00A97CB5">
        <w:rPr>
          <w:b/>
          <w:bCs/>
        </w:rPr>
        <w:t xml:space="preserve"> </w:t>
      </w:r>
      <w:r w:rsidRPr="00A97CB5">
        <w:rPr>
          <w:b/>
          <w:bCs/>
        </w:rPr>
        <w:t>Title of the Information Collection</w:t>
      </w:r>
    </w:p>
    <w:p w14:paraId="0B658FF0" w14:textId="77777777" w:rsidR="00CA4CD6" w:rsidRPr="00A97CB5" w:rsidRDefault="00CA4CD6">
      <w:pPr>
        <w:rPr>
          <w:b/>
          <w:bCs/>
        </w:rPr>
      </w:pPr>
    </w:p>
    <w:p w14:paraId="02AC9347" w14:textId="55A7E442" w:rsidR="00F72000" w:rsidRPr="00A97CB5" w:rsidRDefault="00F72000" w:rsidP="00F72000">
      <w:pPr>
        <w:rPr>
          <w:bCs/>
        </w:rPr>
      </w:pPr>
      <w:bookmarkStart w:id="1" w:name="_Hlk9615381"/>
      <w:r w:rsidRPr="00A97CB5">
        <w:t xml:space="preserve">NSPS/NESHAP for Wool Fiberglass Insulation Manufacturing Plants (40 CFR Part 60, Subpart PPP and 40 CFR Part 63, Subpart NNN) </w:t>
      </w:r>
      <w:bookmarkEnd w:id="1"/>
      <w:r w:rsidRPr="00A97CB5">
        <w:t>(Renewal)</w:t>
      </w:r>
      <w:r w:rsidRPr="00A97CB5">
        <w:rPr>
          <w:bCs/>
        </w:rPr>
        <w:t>, EPA ICR Number 1160.14, OMB Control Number 2060-0114.</w:t>
      </w:r>
    </w:p>
    <w:p w14:paraId="56431331" w14:textId="77777777" w:rsidR="00CA4CD6" w:rsidRPr="00A97CB5" w:rsidRDefault="00CA4CD6">
      <w:pPr>
        <w:rPr>
          <w:b/>
          <w:bCs/>
        </w:rPr>
      </w:pPr>
    </w:p>
    <w:p w14:paraId="66442740" w14:textId="54D522DF" w:rsidR="00CA4CD6" w:rsidRPr="00A97CB5" w:rsidRDefault="00CA4CD6">
      <w:pPr>
        <w:ind w:firstLine="720"/>
      </w:pPr>
      <w:r w:rsidRPr="00A97CB5">
        <w:rPr>
          <w:b/>
          <w:bCs/>
        </w:rPr>
        <w:t>1(b)</w:t>
      </w:r>
      <w:r w:rsidR="009C7E97" w:rsidRPr="00A97CB5">
        <w:rPr>
          <w:b/>
          <w:bCs/>
        </w:rPr>
        <w:t xml:space="preserve"> </w:t>
      </w:r>
      <w:r w:rsidRPr="00A97CB5">
        <w:rPr>
          <w:b/>
          <w:bCs/>
        </w:rPr>
        <w:t>Short Characterization/Abstract</w:t>
      </w:r>
    </w:p>
    <w:p w14:paraId="5FA2A408" w14:textId="77777777" w:rsidR="00CA4CD6" w:rsidRPr="00A97CB5" w:rsidRDefault="00CA4CD6"/>
    <w:p w14:paraId="1ECD45DD" w14:textId="2FFE6DBE" w:rsidR="00CA4CD6" w:rsidRPr="00A97CB5" w:rsidRDefault="00CA4CD6">
      <w:pPr>
        <w:ind w:firstLine="720"/>
      </w:pPr>
      <w:bookmarkStart w:id="2" w:name="_Hlk7595134"/>
      <w:r w:rsidRPr="00A97CB5">
        <w:t>The New Source Performance Standards (NSPS)</w:t>
      </w:r>
      <w:r w:rsidR="00F72000" w:rsidRPr="00A97CB5">
        <w:t xml:space="preserve"> </w:t>
      </w:r>
      <w:r w:rsidRPr="00A97CB5">
        <w:t>for</w:t>
      </w:r>
      <w:r w:rsidR="00282D71" w:rsidRPr="00282D71">
        <w:t xml:space="preserve"> Wool Fiberglass Insulation Manufacturing Plants</w:t>
      </w:r>
      <w:r w:rsidRPr="00A97CB5">
        <w:t xml:space="preserve"> </w:t>
      </w:r>
      <w:r w:rsidR="00282D71">
        <w:t>(</w:t>
      </w:r>
      <w:r w:rsidR="00F72000" w:rsidRPr="00A97CB5">
        <w:t>40 CFR Part 60, Subpart PPP</w:t>
      </w:r>
      <w:r w:rsidR="00282D71">
        <w:t>)</w:t>
      </w:r>
      <w:r w:rsidR="00F72000" w:rsidRPr="00A97CB5" w:rsidDel="00F72000">
        <w:t xml:space="preserve"> </w:t>
      </w:r>
      <w:r w:rsidRPr="00A97CB5">
        <w:t>were proposed on</w:t>
      </w:r>
      <w:r w:rsidR="00F72000" w:rsidRPr="00A97CB5">
        <w:t xml:space="preserve"> February 7, 1984</w:t>
      </w:r>
      <w:r w:rsidRPr="00A97CB5">
        <w:t xml:space="preserve">, and promulgated on </w:t>
      </w:r>
      <w:r w:rsidR="00C2790D" w:rsidRPr="00A97CB5">
        <w:t>February 25, 1985.</w:t>
      </w:r>
      <w:r w:rsidR="00C2790D" w:rsidRPr="00A97CB5" w:rsidDel="00C2790D">
        <w:t xml:space="preserve"> </w:t>
      </w:r>
      <w:bookmarkEnd w:id="2"/>
      <w:r w:rsidRPr="00A97CB5">
        <w:t xml:space="preserve">These regulations apply </w:t>
      </w:r>
      <w:r w:rsidR="00724BC7" w:rsidRPr="00A97CB5">
        <w:t xml:space="preserve">to existing facilities and new </w:t>
      </w:r>
      <w:r w:rsidRPr="00A97CB5">
        <w:t xml:space="preserve">facilities </w:t>
      </w:r>
      <w:r w:rsidR="00C2790D" w:rsidRPr="00A97CB5">
        <w:t>with rotary spin (RS) wool fiberglass insulation manufacturing lines.</w:t>
      </w:r>
      <w:r w:rsidR="00C2790D" w:rsidRPr="00A97CB5" w:rsidDel="00C2790D">
        <w:t xml:space="preserve"> </w:t>
      </w:r>
      <w:r w:rsidRPr="00A97CB5">
        <w:t>New facilities include those that commenced construction, modification or reconstruction after the date of proposal.</w:t>
      </w:r>
      <w:r w:rsidR="009C7E97" w:rsidRPr="00A97CB5">
        <w:t xml:space="preserve"> </w:t>
      </w:r>
      <w:r w:rsidRPr="00A97CB5">
        <w:t xml:space="preserve">This information is being collected to assure compliance with 40 CFR </w:t>
      </w:r>
      <w:r w:rsidR="006810C3" w:rsidRPr="00A97CB5">
        <w:t xml:space="preserve">Part </w:t>
      </w:r>
      <w:r w:rsidR="00C2790D" w:rsidRPr="00A97CB5">
        <w:t>60</w:t>
      </w:r>
      <w:r w:rsidRPr="00A97CB5">
        <w:t xml:space="preserve">, </w:t>
      </w:r>
      <w:r w:rsidR="006810C3" w:rsidRPr="00A97CB5">
        <w:t xml:space="preserve">Subpart </w:t>
      </w:r>
      <w:r w:rsidR="00C2790D" w:rsidRPr="00A97CB5">
        <w:t>PPP</w:t>
      </w:r>
      <w:r w:rsidRPr="00A97CB5">
        <w:t>.</w:t>
      </w:r>
    </w:p>
    <w:p w14:paraId="19A0A1F9" w14:textId="4272910B" w:rsidR="00C2790D" w:rsidRPr="00A97CB5" w:rsidRDefault="00C2790D">
      <w:pPr>
        <w:ind w:firstLine="720"/>
      </w:pPr>
    </w:p>
    <w:p w14:paraId="517E389D" w14:textId="51B1C722" w:rsidR="00950F71" w:rsidRPr="00A97CB5" w:rsidRDefault="00950F71" w:rsidP="00F944D6">
      <w:pPr>
        <w:ind w:firstLine="720"/>
      </w:pPr>
      <w:r w:rsidRPr="00A97CB5">
        <w:t>The National Emission Standards for Hazardous Air Pollutants (NESHAP) for Wool Fiberglass Insulation Manufacturing Plants (40 CFR Part 63, Subpart NNN) were proposed on March 31, 1997, promulgated on June 14, 1999, and amended on</w:t>
      </w:r>
      <w:r w:rsidR="00282D71">
        <w:t>:</w:t>
      </w:r>
      <w:r w:rsidRPr="00A97CB5">
        <w:t xml:space="preserve"> April 20, 2006</w:t>
      </w:r>
      <w:r w:rsidR="00282D71">
        <w:t>;</w:t>
      </w:r>
      <w:r w:rsidRPr="00A97CB5">
        <w:t xml:space="preserve"> July 29, 2015</w:t>
      </w:r>
      <w:r w:rsidR="00282D71">
        <w:t>;</w:t>
      </w:r>
      <w:r w:rsidR="008A7784">
        <w:t xml:space="preserve"> and December 26, 2017 (82 FR 60873)</w:t>
      </w:r>
      <w:r w:rsidRPr="00A97CB5">
        <w:t xml:space="preserve">. </w:t>
      </w:r>
      <w:r w:rsidR="008A7784">
        <w:t>The 2017 amendment</w:t>
      </w:r>
      <w:r w:rsidR="00A51AFA">
        <w:t xml:space="preserve">s include </w:t>
      </w:r>
      <w:r w:rsidR="008A7784">
        <w:t>the following changes</w:t>
      </w:r>
      <w:r w:rsidR="00A51AFA">
        <w:t xml:space="preserve"> as part of the Agency’s residual risk and technology review (RTR)</w:t>
      </w:r>
      <w:r w:rsidR="008A7784">
        <w:t>:</w:t>
      </w:r>
      <w:r w:rsidR="00A51AFA">
        <w:t xml:space="preserve"> (1) for </w:t>
      </w:r>
      <w:r w:rsidR="00F944D6">
        <w:t xml:space="preserve">forming, cooling, and collection processes on </w:t>
      </w:r>
      <w:r w:rsidR="00A51AFA">
        <w:t>bonded rotary spin (RS) lines,</w:t>
      </w:r>
      <w:r w:rsidR="008A7784">
        <w:t xml:space="preserve"> readopting emission limits for formaldehyde</w:t>
      </w:r>
      <w:r w:rsidR="00A51AFA">
        <w:t xml:space="preserve"> that were established in the 1999 rule</w:t>
      </w:r>
      <w:r w:rsidR="008A7784">
        <w:t xml:space="preserve">, establishing </w:t>
      </w:r>
      <w:r w:rsidR="00A51AFA">
        <w:t xml:space="preserve">new </w:t>
      </w:r>
      <w:r w:rsidR="008A7784">
        <w:t>emission limits for methanol, and a</w:t>
      </w:r>
      <w:r w:rsidR="00A51AFA">
        <w:t>dding a</w:t>
      </w:r>
      <w:r w:rsidR="008A7784">
        <w:t xml:space="preserve"> work practice standard for phenol emissions</w:t>
      </w:r>
      <w:r w:rsidR="00A51AFA">
        <w:t xml:space="preserve">; (2) for flame attenuation (FA) lines, </w:t>
      </w:r>
      <w:r w:rsidR="008A7784">
        <w:t>revising the emission standards promulgated on July 29, 2015 by creating three subcategories</w:t>
      </w:r>
      <w:r w:rsidR="00A51AFA">
        <w:t xml:space="preserve"> </w:t>
      </w:r>
      <w:r w:rsidR="008A7784">
        <w:t>of FA lines</w:t>
      </w:r>
      <w:r w:rsidR="00F944D6">
        <w:t xml:space="preserve"> and </w:t>
      </w:r>
      <w:r w:rsidR="008A7784">
        <w:t>establishing emission</w:t>
      </w:r>
      <w:r w:rsidR="00A51AFA">
        <w:t xml:space="preserve"> </w:t>
      </w:r>
      <w:r w:rsidR="008A7784">
        <w:t>limits for formaldehyde and methanol</w:t>
      </w:r>
      <w:r w:rsidR="00A51AFA">
        <w:t xml:space="preserve"> </w:t>
      </w:r>
      <w:r w:rsidR="008A7784">
        <w:t>emissions, and either emission limits or</w:t>
      </w:r>
      <w:r w:rsidR="00A51AFA">
        <w:t xml:space="preserve"> </w:t>
      </w:r>
      <w:r w:rsidR="008A7784">
        <w:t>work practice standards for phenol</w:t>
      </w:r>
      <w:r w:rsidR="00A51AFA">
        <w:t xml:space="preserve"> </w:t>
      </w:r>
      <w:r w:rsidR="008A7784">
        <w:t>emissions for each subcategory of FA</w:t>
      </w:r>
      <w:r w:rsidR="00A51AFA">
        <w:t xml:space="preserve"> </w:t>
      </w:r>
      <w:r w:rsidR="008A7784">
        <w:t>line</w:t>
      </w:r>
      <w:r w:rsidR="00A51AFA">
        <w:t xml:space="preserve">. </w:t>
      </w:r>
      <w:r w:rsidR="00F944D6">
        <w:t>The 2017 amendments did not impose any new information collection burden.</w:t>
      </w:r>
      <w:r w:rsidR="00F944D6" w:rsidRPr="00A97CB5">
        <w:t xml:space="preserve"> </w:t>
      </w:r>
      <w:r w:rsidRPr="00A97CB5">
        <w:t xml:space="preserve">These regulations apply to each new and existing glass melting furnace located at a wool fiberglass manufacturing facility; each new and existing </w:t>
      </w:r>
      <w:r w:rsidR="00F944D6">
        <w:t xml:space="preserve">bonded </w:t>
      </w:r>
      <w:r w:rsidRPr="00A97CB5">
        <w:t xml:space="preserve">RS manufacturing line producing building insulation; and each new and existing flame attenuation (FA) manufacturing line that produces a bonded product. Plants that manufacture mineral wool from rock or slag are not subject to the rule, but they are subject to 40 CFR Subpart DDD, the National Emission Standards for Hazardous Air Pollutants for Mineral Wool Production. </w:t>
      </w:r>
      <w:bookmarkStart w:id="3" w:name="_Hlk9615622"/>
      <w:r w:rsidRPr="00A97CB5">
        <w:t>A facility that is determined to be an area source would not be subject to this NESHAP standard, but they are subject to a separate NESHAP (40 CFR Part 63, Subpart NN)</w:t>
      </w:r>
      <w:bookmarkEnd w:id="3"/>
      <w:r w:rsidRPr="00A97CB5">
        <w:t xml:space="preserve">. New facilities include those that commenced </w:t>
      </w:r>
      <w:r w:rsidR="00282D71">
        <w:t xml:space="preserve">either </w:t>
      </w:r>
      <w:r w:rsidRPr="00A97CB5">
        <w:t>construction or reconstruction after November 25, 2011. This information is being collected to assure compliance with 40 CFR Part 60, Subpart PPP and 40 CFR Part 63, Subpart NNN.</w:t>
      </w:r>
    </w:p>
    <w:p w14:paraId="0116004E" w14:textId="6F8432DC" w:rsidR="00CA4CD6" w:rsidRPr="00A97CB5" w:rsidRDefault="00CA4CD6">
      <w:pPr>
        <w:ind w:firstLine="720"/>
      </w:pPr>
      <w:r w:rsidRPr="00A97CB5">
        <w:lastRenderedPageBreak/>
        <w:t xml:space="preserve">In general, all </w:t>
      </w:r>
      <w:r w:rsidR="00950F71" w:rsidRPr="00A97CB5">
        <w:t>NSPS and NESHAP</w:t>
      </w:r>
      <w:r w:rsidRPr="00A97CB5">
        <w:t xml:space="preserve"> standards require initial notifications, performance tests, and periodic reports by the owners/operators of the affected facilities.</w:t>
      </w:r>
      <w:r w:rsidR="009C7E97" w:rsidRPr="00A97CB5">
        <w:t xml:space="preserve"> </w:t>
      </w:r>
      <w:r w:rsidRPr="00A97CB5">
        <w:t>They are also required to maintain records of the occurrence and duration of any startup, shutdown, or malfunction in the operation of an affected facility, or any period during which the monitoring system is inoperative.</w:t>
      </w:r>
      <w:r w:rsidR="009C7E97" w:rsidRPr="00A97CB5">
        <w:t xml:space="preserve"> </w:t>
      </w:r>
      <w:r w:rsidRPr="00A97CB5">
        <w:t xml:space="preserve">These notifications, reports, and records are essential in determining compliance, and are required of all affected facilities subject to </w:t>
      </w:r>
      <w:r w:rsidR="00950F71" w:rsidRPr="00A97CB5">
        <w:t>NSPS and NESHAP</w:t>
      </w:r>
      <w:r w:rsidRPr="00A97CB5">
        <w:t>.</w:t>
      </w:r>
      <w:r w:rsidR="009C7E97" w:rsidRPr="00A97CB5">
        <w:t xml:space="preserve"> </w:t>
      </w:r>
    </w:p>
    <w:p w14:paraId="4416605D" w14:textId="77777777" w:rsidR="00CA4CD6" w:rsidRPr="00A97CB5" w:rsidRDefault="00CA4CD6"/>
    <w:p w14:paraId="51076A0C" w14:textId="7A301982" w:rsidR="00950F71" w:rsidRPr="00A97CB5" w:rsidRDefault="00950F71" w:rsidP="00950F71">
      <w:pPr>
        <w:pBdr>
          <w:top w:val="single" w:sz="6" w:space="0" w:color="FFFFFF"/>
          <w:left w:val="single" w:sz="6" w:space="0" w:color="FFFFFF"/>
          <w:bottom w:val="single" w:sz="6" w:space="0" w:color="FFFFFF"/>
          <w:right w:val="single" w:sz="6" w:space="0" w:color="FFFFFF"/>
        </w:pBdr>
        <w:ind w:firstLine="720"/>
      </w:pPr>
      <w:r w:rsidRPr="00A97CB5">
        <w:t>Any owner/operator subject to the provisions of 40 CFR Part 60, Subpart PPP shall maintain a file containing these documents, and retain the file for at least two years following the generation date of such maintenance reports and records. Any owner/operator subject to the provisions of 40 CFR Part 63, Subpart NNN</w:t>
      </w:r>
      <w:r w:rsidRPr="00A97CB5" w:rsidDel="004D5390">
        <w:t xml:space="preserve"> </w:t>
      </w:r>
      <w:r w:rsidRPr="00A97CB5">
        <w:t>shall maintain a file containing these documents, and retain the file for at least five years following the generation date of such maintenance reports and records. All reports are sent to the delegated state or local authority. I</w:t>
      </w:r>
      <w:r w:rsidR="00282D71">
        <w:t xml:space="preserve">f </w:t>
      </w:r>
      <w:r w:rsidRPr="00A97CB5">
        <w:t>there is no such delegated authority, the reports are sent directly to the U.S. Environmental Protection Agency</w:t>
      </w:r>
      <w:r w:rsidR="00282D71">
        <w:t>’s</w:t>
      </w:r>
      <w:r w:rsidRPr="00A97CB5">
        <w:t xml:space="preserve"> (EPA) regional office</w:t>
      </w:r>
      <w:r w:rsidR="00282D71">
        <w:t>s</w:t>
      </w:r>
      <w:r w:rsidRPr="00A97CB5">
        <w:t>.</w:t>
      </w:r>
    </w:p>
    <w:p w14:paraId="0AA27FAF"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697A32D7" w14:textId="27E32C79" w:rsidR="000977CB" w:rsidRPr="00A97CB5" w:rsidRDefault="000977CB" w:rsidP="000977CB">
      <w:pPr>
        <w:pBdr>
          <w:top w:val="single" w:sz="6" w:space="0" w:color="FFFFFF"/>
          <w:left w:val="single" w:sz="6" w:space="0" w:color="FFFFFF"/>
          <w:bottom w:val="single" w:sz="6" w:space="0" w:color="FFFFFF"/>
          <w:right w:val="single" w:sz="6" w:space="0" w:color="FFFFFF"/>
        </w:pBdr>
        <w:ind w:firstLine="720"/>
      </w:pPr>
      <w:r w:rsidRPr="00A97CB5">
        <w:t>The “Affected Public” are owners and operators of wool fiberglass manufacturing plants. There are approximately 42 wool fiberglass insulation manufacturing facilities, which are owned and operated by private industry. None of the facilities in the United States are owned by either state, local, tribal or Federal governments. They are all owned and operated by privately-owned, for-profit businesses. We assume that they will all respond. The “burden” to the “Affected Public” may be found below in Table 1a: Annual Respondent Burden and Cost – NSPS for Wool Fiberglass Insulation Manufacturing Plants (40 CFR Part 60, Subpart PPP) (Renewal), and below in Table 1b: Annual Respondent Burden and Cost – NESHAP for Wool Fiberglass Insulation Manufacturing Plants (40 CFR Part 63, Subpart NNN) (Renewal). The “burden” to the Federal Government is attributed entirely to work performed by either Federal employees or government contractors and may be found below in Table 2a: Average Annual EPA Burden and Cost – NSPS for Wool Fiberglass Insulation Manufacturing Plants (40 CFR Part 60, Subpart PPP) (Renewal), and below in Table 2b: Average Annual EPA Burden and Cost – NESHAP for Wool Fiberglass Insulation Manufacturing Plants (40 CFR Part 63, Subpart NNN) (Renewal).</w:t>
      </w:r>
    </w:p>
    <w:p w14:paraId="451428DA" w14:textId="77777777" w:rsidR="00890785" w:rsidRPr="00A97CB5" w:rsidRDefault="00890785">
      <w:pPr>
        <w:pBdr>
          <w:top w:val="single" w:sz="6" w:space="0" w:color="FFFFFF"/>
          <w:left w:val="single" w:sz="6" w:space="0" w:color="FFFFFF"/>
          <w:bottom w:val="single" w:sz="6" w:space="0" w:color="FFFFFF"/>
          <w:right w:val="single" w:sz="6" w:space="0" w:color="FFFFFF"/>
        </w:pBdr>
        <w:ind w:firstLine="720"/>
      </w:pPr>
    </w:p>
    <w:p w14:paraId="024A18E9" w14:textId="1C4FD5E9" w:rsidR="0078577A" w:rsidRPr="00A97CB5" w:rsidRDefault="0078577A">
      <w:pPr>
        <w:pBdr>
          <w:top w:val="single" w:sz="6" w:space="0" w:color="FFFFFF"/>
          <w:left w:val="single" w:sz="6" w:space="0" w:color="FFFFFF"/>
          <w:bottom w:val="single" w:sz="6" w:space="0" w:color="FFFFFF"/>
          <w:right w:val="single" w:sz="6" w:space="0" w:color="FFFFFF"/>
        </w:pBdr>
        <w:ind w:firstLine="720"/>
      </w:pPr>
      <w:r w:rsidRPr="00A97CB5">
        <w:t xml:space="preserve">Over the next three years, approximately 42 respondents per year will be subject to these standards, and no additional respondents per year will become subject to these </w:t>
      </w:r>
      <w:r w:rsidR="00282D71">
        <w:t xml:space="preserve">same </w:t>
      </w:r>
      <w:r w:rsidRPr="00A97CB5">
        <w:t>standards.</w:t>
      </w:r>
    </w:p>
    <w:p w14:paraId="754C2E35" w14:textId="77777777" w:rsidR="0078577A" w:rsidRPr="00A97CB5" w:rsidRDefault="0078577A">
      <w:pPr>
        <w:pBdr>
          <w:top w:val="single" w:sz="6" w:space="0" w:color="FFFFFF"/>
          <w:left w:val="single" w:sz="6" w:space="0" w:color="FFFFFF"/>
          <w:bottom w:val="single" w:sz="6" w:space="0" w:color="FFFFFF"/>
          <w:right w:val="single" w:sz="6" w:space="0" w:color="FFFFFF"/>
        </w:pBdr>
        <w:ind w:firstLine="720"/>
      </w:pPr>
    </w:p>
    <w:p w14:paraId="4D41282E" w14:textId="3EDFB491" w:rsidR="003E47DB" w:rsidRPr="00A97CB5" w:rsidRDefault="003E47DB">
      <w:pPr>
        <w:pBdr>
          <w:top w:val="single" w:sz="6" w:space="0" w:color="FFFFFF"/>
          <w:left w:val="single" w:sz="6" w:space="0" w:color="FFFFFF"/>
          <w:bottom w:val="single" w:sz="6" w:space="0" w:color="FFFFFF"/>
          <w:right w:val="single" w:sz="6" w:space="0" w:color="FFFFFF"/>
        </w:pBdr>
        <w:ind w:firstLine="720"/>
      </w:pPr>
      <w:r w:rsidRPr="00A97CB5">
        <w:t xml:space="preserve">There are approximately </w:t>
      </w:r>
      <w:r w:rsidR="00890785" w:rsidRPr="00A97CB5">
        <w:t xml:space="preserve">42 wool fiberglass insulation manufacturing </w:t>
      </w:r>
      <w:r w:rsidRPr="00A97CB5">
        <w:t xml:space="preserve">facilities, which </w:t>
      </w:r>
      <w:r w:rsidR="00223198">
        <w:t xml:space="preserve">  </w:t>
      </w:r>
      <w:r w:rsidRPr="00A97CB5">
        <w:t xml:space="preserve">are owned and operated by the </w:t>
      </w:r>
      <w:r w:rsidR="00890785" w:rsidRPr="00A97CB5">
        <w:t xml:space="preserve">wool fiberglass insulation manufacturing </w:t>
      </w:r>
      <w:r w:rsidRPr="00A97CB5">
        <w:t>industry.</w:t>
      </w:r>
      <w:r w:rsidR="009C7E97" w:rsidRPr="00A97CB5">
        <w:t xml:space="preserve"> </w:t>
      </w:r>
      <w:r w:rsidR="00604A27" w:rsidRPr="00A97CB5">
        <w:t>There are approximately 32 sources currently subject to 40 CFR Part 60, Subpart PPP, and 10 sources subject to 40 CFR Part 63, Subpart NNN</w:t>
      </w:r>
      <w:r w:rsidR="00604A27" w:rsidRPr="00A97CB5">
        <w:rPr>
          <w:rStyle w:val="FootnoteReference"/>
          <w:vertAlign w:val="superscript"/>
        </w:rPr>
        <w:footnoteReference w:id="1"/>
      </w:r>
      <w:r w:rsidR="00604A27" w:rsidRPr="00A97CB5">
        <w:t xml:space="preserve">. The 10 sources for Subpart NNN are based on EPA research during the 2015 amendment. EPA found there are a total of 30 facilities producing wool fiberglass and that approximately 10 of facilities are major sources of HAP emissions, and therefore covered by Subpart NNN. </w:t>
      </w:r>
      <w:r w:rsidRPr="00A97CB5">
        <w:t xml:space="preserve">None of the </w:t>
      </w:r>
      <w:r w:rsidR="00890785" w:rsidRPr="00A97CB5">
        <w:t xml:space="preserve">42 </w:t>
      </w:r>
      <w:r w:rsidRPr="00A97CB5">
        <w:t xml:space="preserve">facilities in the United States are owned </w:t>
      </w:r>
      <w:r w:rsidR="006818D9">
        <w:t xml:space="preserve">     </w:t>
      </w:r>
      <w:r w:rsidRPr="00A97CB5">
        <w:t xml:space="preserve">by </w:t>
      </w:r>
      <w:r w:rsidR="006818D9">
        <w:t xml:space="preserve">either </w:t>
      </w:r>
      <w:r w:rsidRPr="00A97CB5">
        <w:t>state, local, tribal or the Federal government.</w:t>
      </w:r>
      <w:r w:rsidR="009C7E97" w:rsidRPr="00A97CB5">
        <w:t xml:space="preserve"> </w:t>
      </w:r>
      <w:r w:rsidRPr="00A97CB5">
        <w:t>They are all owned and operated by privately-owned, for-profit businesses.</w:t>
      </w:r>
      <w:r w:rsidR="009C7E97" w:rsidRPr="00A97CB5">
        <w:t xml:space="preserve"> </w:t>
      </w:r>
      <w:r w:rsidRPr="00A97CB5">
        <w:t>We assume that they will all respond</w:t>
      </w:r>
      <w:r w:rsidR="006818D9">
        <w:t xml:space="preserve"> to EPA inquiries</w:t>
      </w:r>
      <w:r w:rsidRPr="00A97CB5">
        <w:t>.</w:t>
      </w:r>
      <w:r w:rsidR="009C7E97" w:rsidRPr="00A97CB5">
        <w:t xml:space="preserve"> </w:t>
      </w:r>
    </w:p>
    <w:p w14:paraId="7BED0CFA" w14:textId="77777777" w:rsidR="003E47DB" w:rsidRPr="00A97CB5" w:rsidRDefault="003E47DB">
      <w:pPr>
        <w:pBdr>
          <w:top w:val="single" w:sz="6" w:space="0" w:color="FFFFFF"/>
          <w:left w:val="single" w:sz="6" w:space="0" w:color="FFFFFF"/>
          <w:bottom w:val="single" w:sz="6" w:space="0" w:color="FFFFFF"/>
          <w:right w:val="single" w:sz="6" w:space="0" w:color="FFFFFF"/>
        </w:pBdr>
        <w:ind w:firstLine="720"/>
      </w:pPr>
    </w:p>
    <w:p w14:paraId="1709118D" w14:textId="2722FB2F"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 Based on our consultations with industry representatives, there </w:t>
      </w:r>
      <w:r w:rsidR="00991B89">
        <w:t>is</w:t>
      </w:r>
      <w:r w:rsidR="00991B89" w:rsidRPr="00A97CB5">
        <w:t xml:space="preserve"> </w:t>
      </w:r>
      <w:r w:rsidRPr="00A97CB5">
        <w:t xml:space="preserve">an average of </w:t>
      </w:r>
      <w:r w:rsidR="00890785" w:rsidRPr="00A97CB5">
        <w:t>one</w:t>
      </w:r>
      <w:r w:rsidRPr="00A97CB5">
        <w:t xml:space="preserve"> affected </w:t>
      </w:r>
      <w:r w:rsidR="00991B89" w:rsidRPr="00A97CB5">
        <w:t>facilit</w:t>
      </w:r>
      <w:r w:rsidR="00991B89">
        <w:t>y</w:t>
      </w:r>
      <w:r w:rsidR="00991B89" w:rsidRPr="00A97CB5">
        <w:t xml:space="preserve"> </w:t>
      </w:r>
      <w:r w:rsidRPr="00A97CB5">
        <w:t>at each plant site and each plant site has only one respondent (i.e., the owner/operator of the plant site).</w:t>
      </w:r>
    </w:p>
    <w:p w14:paraId="51F311CF"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65C973F" w14:textId="0B180956" w:rsidR="009D6567" w:rsidRPr="00A97CB5" w:rsidRDefault="00A10DBD" w:rsidP="00991B89">
      <w:pPr>
        <w:pBdr>
          <w:top w:val="single" w:sz="6" w:space="0" w:color="FFFFFF"/>
          <w:left w:val="single" w:sz="6" w:space="0" w:color="FFFFFF"/>
          <w:bottom w:val="single" w:sz="6" w:space="0" w:color="FFFFFF"/>
          <w:right w:val="single" w:sz="6" w:space="0" w:color="FFFFFF"/>
        </w:pBdr>
        <w:ind w:firstLine="720"/>
      </w:pPr>
      <w:r w:rsidRPr="00A97CB5">
        <w:t>The Office of Management and Budget (</w:t>
      </w:r>
      <w:r w:rsidR="00CA4CD6" w:rsidRPr="00A97CB5">
        <w:t>OMB</w:t>
      </w:r>
      <w:r w:rsidRPr="00A97CB5">
        <w:t>)</w:t>
      </w:r>
      <w:r w:rsidR="00CA4CD6" w:rsidRPr="00A97CB5">
        <w:t xml:space="preserve"> approved the currently active ICR without any </w:t>
      </w:r>
      <w:r w:rsidRPr="00A97CB5">
        <w:t>“</w:t>
      </w:r>
      <w:r w:rsidR="00CA4CD6" w:rsidRPr="00A97CB5">
        <w:t>Terms of Clearance</w:t>
      </w:r>
      <w:r w:rsidRPr="00A97CB5">
        <w:t>”</w:t>
      </w:r>
      <w:r w:rsidR="00CA4CD6" w:rsidRPr="00A97CB5">
        <w:t>.</w:t>
      </w:r>
    </w:p>
    <w:p w14:paraId="70A26DD3" w14:textId="77777777" w:rsidR="002B29A5" w:rsidRPr="00A97CB5" w:rsidRDefault="002B29A5" w:rsidP="002B29A5"/>
    <w:p w14:paraId="225C18C3" w14:textId="06250CC5" w:rsidR="00CA4CD6" w:rsidRPr="00A97CB5" w:rsidRDefault="00CA4CD6" w:rsidP="00504745">
      <w:pPr>
        <w:pBdr>
          <w:top w:val="single" w:sz="6" w:space="0" w:color="FFFFFF"/>
          <w:left w:val="single" w:sz="6" w:space="0" w:color="FFFFFF"/>
          <w:bottom w:val="single" w:sz="6" w:space="0" w:color="FFFFFF"/>
          <w:right w:val="single" w:sz="6" w:space="0" w:color="FFFFFF"/>
        </w:pBdr>
        <w:outlineLvl w:val="0"/>
      </w:pPr>
      <w:r w:rsidRPr="00A97CB5">
        <w:rPr>
          <w:b/>
          <w:bCs/>
        </w:rPr>
        <w:t>2.</w:t>
      </w:r>
      <w:r w:rsidR="009C7E97" w:rsidRPr="00A97CB5">
        <w:rPr>
          <w:b/>
          <w:bCs/>
        </w:rPr>
        <w:t xml:space="preserve"> </w:t>
      </w:r>
      <w:r w:rsidRPr="00A97CB5">
        <w:rPr>
          <w:b/>
          <w:bCs/>
        </w:rPr>
        <w:t>Need for and Use of the Collection</w:t>
      </w:r>
    </w:p>
    <w:p w14:paraId="422EB3E7"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A97CB5" w:rsidRDefault="00CA4CD6">
      <w:pPr>
        <w:pBdr>
          <w:top w:val="single" w:sz="6" w:space="0" w:color="FFFFFF"/>
          <w:left w:val="single" w:sz="6" w:space="0" w:color="FFFFFF"/>
          <w:bottom w:val="single" w:sz="6" w:space="0" w:color="FFFFFF"/>
          <w:right w:val="single" w:sz="6" w:space="0" w:color="FFFFFF"/>
        </w:pBdr>
        <w:ind w:firstLine="720"/>
        <w:rPr>
          <w:b/>
          <w:bCs/>
        </w:rPr>
      </w:pPr>
      <w:r w:rsidRPr="00A97CB5">
        <w:rPr>
          <w:b/>
          <w:bCs/>
        </w:rPr>
        <w:t>2(a)</w:t>
      </w:r>
      <w:r w:rsidR="009C7E97" w:rsidRPr="00A97CB5">
        <w:rPr>
          <w:b/>
          <w:bCs/>
        </w:rPr>
        <w:t xml:space="preserve"> </w:t>
      </w:r>
      <w:r w:rsidRPr="00A97CB5">
        <w:rPr>
          <w:b/>
          <w:bCs/>
        </w:rPr>
        <w:t>Need/Authority for the Collection</w:t>
      </w:r>
    </w:p>
    <w:p w14:paraId="026866BC"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A39E35B" w14:textId="34D1D3E7"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The EPA is charged under Section 111 of the Clean Air Act (CAA), as amended, to establish standards of performance for new stationary sources that reflect: </w:t>
      </w:r>
    </w:p>
    <w:p w14:paraId="19D40895"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A97CB5" w:rsidRDefault="00CA4CD6">
      <w:pPr>
        <w:pBdr>
          <w:top w:val="single" w:sz="6" w:space="0" w:color="FFFFFF"/>
          <w:left w:val="single" w:sz="6" w:space="0" w:color="FFFFFF"/>
          <w:bottom w:val="single" w:sz="6" w:space="0" w:color="FFFFFF"/>
          <w:right w:val="single" w:sz="6" w:space="0" w:color="FFFFFF"/>
        </w:pBdr>
        <w:ind w:left="1440" w:right="1440"/>
      </w:pPr>
      <w:r w:rsidRPr="00A97CB5">
        <w:rPr>
          <w:b/>
          <w:bCs/>
        </w:rPr>
        <w:t>. . .</w:t>
      </w:r>
      <w:r w:rsidRPr="00A97CB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A97CB5">
        <w:t xml:space="preserve"> </w:t>
      </w:r>
      <w:r w:rsidRPr="00A97CB5">
        <w:t>Section 111(a)(l).</w:t>
      </w:r>
    </w:p>
    <w:p w14:paraId="76467C94"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0926237E" w14:textId="70BB1623" w:rsidR="00CA4CD6" w:rsidRPr="00A97CB5" w:rsidRDefault="00CA4CD6" w:rsidP="00AB3509">
      <w:pPr>
        <w:pBdr>
          <w:top w:val="single" w:sz="6" w:space="0" w:color="FFFFFF"/>
          <w:left w:val="single" w:sz="6" w:space="0" w:color="FFFFFF"/>
          <w:bottom w:val="single" w:sz="6" w:space="0" w:color="FFFFFF"/>
          <w:right w:val="single" w:sz="6" w:space="0" w:color="FFFFFF"/>
        </w:pBdr>
        <w:ind w:firstLine="720"/>
      </w:pPr>
      <w:r w:rsidRPr="00A97CB5">
        <w:t>The Agency refers to this charge as selecting the best demonstrated technology (BDT).</w:t>
      </w:r>
      <w:r w:rsidR="009C7E97" w:rsidRPr="00A97CB5">
        <w:t xml:space="preserve"> </w:t>
      </w:r>
      <w:r w:rsidRPr="00A97CB5">
        <w:t xml:space="preserve">Section 111 also requires that the Administrator review and, if appropriate, revise such standards every </w:t>
      </w:r>
      <w:r w:rsidR="00E90E82" w:rsidRPr="00A97CB5">
        <w:t>eight</w:t>
      </w:r>
      <w:r w:rsidRPr="00A97CB5">
        <w:t xml:space="preserve"> years. </w:t>
      </w:r>
    </w:p>
    <w:p w14:paraId="172C57A4"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B2AF144" w14:textId="650BC9D7"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The EPA is charged under Section 112 of the Clean Air Act, as amended, to establish standards of performance for each category or subcategory of major sources and area sources of hazardous air pollutants.</w:t>
      </w:r>
      <w:r w:rsidR="009C7E97" w:rsidRPr="00A97CB5">
        <w:t xml:space="preserve"> </w:t>
      </w:r>
      <w:r w:rsidRPr="00A97CB5">
        <w:t xml:space="preserve">These standards are applicable to </w:t>
      </w:r>
      <w:r w:rsidR="006818D9">
        <w:t xml:space="preserve">either </w:t>
      </w:r>
      <w:r w:rsidRPr="00A97CB5">
        <w:t>new or existing sources of hazardous air pollutants and shall require the maximum degree of emission reductio</w:t>
      </w:r>
      <w:r w:rsidR="00604A27" w:rsidRPr="00A97CB5">
        <w:t xml:space="preserve">n. </w:t>
      </w:r>
      <w:r w:rsidRPr="00A97CB5">
        <w:t xml:space="preserve">In addition, section 114(a) states that the Administrator may require any owner/operator subject </w:t>
      </w:r>
      <w:r w:rsidR="006818D9">
        <w:t xml:space="preserve">    </w:t>
      </w:r>
      <w:r w:rsidRPr="00A97CB5">
        <w:t>to any requirement</w:t>
      </w:r>
      <w:r w:rsidR="006818D9">
        <w:t>s</w:t>
      </w:r>
      <w:r w:rsidRPr="00A97CB5">
        <w:t xml:space="preserve"> of this Act to: </w:t>
      </w:r>
    </w:p>
    <w:p w14:paraId="59768A81"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3AC57AC" w14:textId="062F2ECD" w:rsidR="00CA4CD6" w:rsidRPr="00A97CB5" w:rsidRDefault="00CA4CD6">
      <w:pPr>
        <w:pBdr>
          <w:top w:val="single" w:sz="6" w:space="0" w:color="FFFFFF"/>
          <w:left w:val="single" w:sz="6" w:space="0" w:color="FFFFFF"/>
          <w:bottom w:val="single" w:sz="6" w:space="0" w:color="FFFFFF"/>
          <w:right w:val="single" w:sz="6" w:space="0" w:color="FFFFFF"/>
        </w:pBdr>
        <w:ind w:left="1440" w:right="1440"/>
      </w:pPr>
      <w:r w:rsidRPr="00A97CB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EAC9220" w14:textId="2C45BDF5" w:rsidR="00CA4CD6" w:rsidRPr="00A97CB5" w:rsidRDefault="00CA4CD6" w:rsidP="007419A3">
      <w:pPr>
        <w:pBdr>
          <w:top w:val="single" w:sz="6" w:space="0" w:color="FFFFFF"/>
          <w:left w:val="single" w:sz="6" w:space="0" w:color="FFFFFF"/>
          <w:bottom w:val="single" w:sz="6" w:space="0" w:color="FFFFFF"/>
          <w:right w:val="single" w:sz="6" w:space="0" w:color="FFFFFF"/>
        </w:pBdr>
        <w:ind w:firstLine="720"/>
      </w:pPr>
      <w:r w:rsidRPr="00A97CB5">
        <w:t xml:space="preserve">In the Administrator's judgment, </w:t>
      </w:r>
      <w:r w:rsidR="00604A27" w:rsidRPr="00A97CB5">
        <w:t>hazardous air pollutant (HAP)</w:t>
      </w:r>
      <w:r w:rsidRPr="00A97CB5">
        <w:t xml:space="preserve"> emissions from </w:t>
      </w:r>
      <w:r w:rsidR="00604A27" w:rsidRPr="00A97CB5">
        <w:t>wool fiberglass insulation manufacturing facilities</w:t>
      </w:r>
      <w:r w:rsidR="006818D9">
        <w:t xml:space="preserve"> either</w:t>
      </w:r>
      <w:r w:rsidRPr="00A97CB5">
        <w:t xml:space="preserve"> cause or contribute to air pollution that may reasonably be anticipated to endanger public health </w:t>
      </w:r>
      <w:r w:rsidR="006818D9">
        <w:t>and/</w:t>
      </w:r>
      <w:r w:rsidRPr="00A97CB5">
        <w:t>or welfare.</w:t>
      </w:r>
      <w:r w:rsidR="009C7E97" w:rsidRPr="00A97CB5">
        <w:t xml:space="preserve"> </w:t>
      </w:r>
      <w:r w:rsidRPr="00A97CB5">
        <w:t xml:space="preserve">Therefore, the </w:t>
      </w:r>
      <w:r w:rsidR="00571ACD" w:rsidRPr="00A97CB5">
        <w:t>NSPS and NESHAP</w:t>
      </w:r>
      <w:r w:rsidRPr="00A97CB5">
        <w:t xml:space="preserve"> were promulgated for this source category at </w:t>
      </w:r>
      <w:r w:rsidR="00571ACD" w:rsidRPr="00A97CB5">
        <w:t>40 CFR Part 60,</w:t>
      </w:r>
      <w:r w:rsidR="00571ACD" w:rsidRPr="00A97CB5">
        <w:rPr>
          <w:b/>
          <w:bCs/>
          <w:i/>
          <w:iCs/>
        </w:rPr>
        <w:t xml:space="preserve"> </w:t>
      </w:r>
      <w:r w:rsidR="00571ACD" w:rsidRPr="00A97CB5">
        <w:t>Subpart PPP, and 40 CFR Part 63,</w:t>
      </w:r>
      <w:r w:rsidR="00571ACD" w:rsidRPr="00A97CB5">
        <w:rPr>
          <w:b/>
          <w:bCs/>
          <w:i/>
          <w:iCs/>
        </w:rPr>
        <w:t xml:space="preserve"> </w:t>
      </w:r>
      <w:r w:rsidR="00571ACD" w:rsidRPr="00A97CB5">
        <w:t>Subpart NNN, respectively.</w:t>
      </w:r>
    </w:p>
    <w:p w14:paraId="7731FDB9" w14:textId="77777777" w:rsidR="00CA4CD6" w:rsidRPr="00A97CB5"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2(b)</w:t>
      </w:r>
      <w:r w:rsidR="009C7E97" w:rsidRPr="00A97CB5">
        <w:rPr>
          <w:b/>
          <w:bCs/>
        </w:rPr>
        <w:t xml:space="preserve"> </w:t>
      </w:r>
      <w:r w:rsidRPr="00A97CB5">
        <w:rPr>
          <w:b/>
          <w:bCs/>
        </w:rPr>
        <w:t>Practical Utility/Users of the Data</w:t>
      </w:r>
    </w:p>
    <w:p w14:paraId="48EB6517"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0991F016" w14:textId="17F8DABE"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The recordkeeping and reporting requirements in the</w:t>
      </w:r>
      <w:r w:rsidR="006818D9">
        <w:t>se</w:t>
      </w:r>
      <w:r w:rsidRPr="00A97CB5">
        <w:t xml:space="preserve"> standard</w:t>
      </w:r>
      <w:r w:rsidR="001C4DCF" w:rsidRPr="00A97CB5">
        <w:t>s</w:t>
      </w:r>
      <w:r w:rsidRPr="00A97CB5">
        <w:t xml:space="preserve"> ensure compliance with the applicable regulations which </w:t>
      </w:r>
      <w:r w:rsidR="00556535" w:rsidRPr="00A97CB5">
        <w:t>were</w:t>
      </w:r>
      <w:r w:rsidRPr="00A97CB5">
        <w:t xml:space="preserve"> promulgated in accordance with the Clean Air Act.</w:t>
      </w:r>
      <w:r w:rsidR="009C7E97" w:rsidRPr="00A97CB5">
        <w:t xml:space="preserve"> </w:t>
      </w:r>
      <w:r w:rsidRPr="00A97CB5">
        <w:t>The collected information is also used for targeting inspections and as evidence in legal proceedings.</w:t>
      </w:r>
    </w:p>
    <w:p w14:paraId="3EB42F78"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18DE045" w14:textId="416BD10A"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Performance tests are required in order to determine an affected facility</w:t>
      </w:r>
      <w:r w:rsidR="00724BC7" w:rsidRPr="00A97CB5">
        <w:t>’</w:t>
      </w:r>
      <w:r w:rsidRPr="00A97CB5">
        <w:t>s initial capability to comply with the emission standard</w:t>
      </w:r>
      <w:r w:rsidR="001C4DCF" w:rsidRPr="00A97CB5">
        <w:t>s</w:t>
      </w:r>
      <w:r w:rsidRPr="00A97CB5">
        <w:t>. During the performance test a record of the operating parameters under which compliance was achieved may be recorded and used to determine compliance.</w:t>
      </w:r>
      <w:r w:rsidR="009C7E97" w:rsidRPr="00A97CB5">
        <w:t xml:space="preserve"> </w:t>
      </w:r>
    </w:p>
    <w:p w14:paraId="5AE16A17"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4AFE8F2" w14:textId="6FB9FB1C"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The notifications required in the standard</w:t>
      </w:r>
      <w:r w:rsidR="00DA2126" w:rsidRPr="00A97CB5">
        <w:t>s</w:t>
      </w:r>
      <w:r w:rsidRPr="00A97CB5">
        <w:t xml:space="preserve"> are used to inform the Agency or delegated authority when a source becomes subject to the requirements of the regulations.</w:t>
      </w:r>
      <w:r w:rsidR="009C7E97" w:rsidRPr="00A97CB5">
        <w:t xml:space="preserve"> </w:t>
      </w:r>
      <w:r w:rsidRPr="00A97CB5">
        <w:t>The reviewing authority may then inspect the source to check if the pollution control devices are properly installed and operated</w:t>
      </w:r>
      <w:r w:rsidR="00DA2126" w:rsidRPr="00A97CB5">
        <w:t>,</w:t>
      </w:r>
      <w:r w:rsidRPr="00A97CB5">
        <w:t xml:space="preserve"> leaks are being detected and repaired</w:t>
      </w:r>
      <w:r w:rsidR="00D70AEE">
        <w:t>,</w:t>
      </w:r>
      <w:r w:rsidRPr="00A97CB5">
        <w:t xml:space="preserve"> and </w:t>
      </w:r>
      <w:r w:rsidR="006818D9">
        <w:t xml:space="preserve">that </w:t>
      </w:r>
      <w:r w:rsidRPr="00A97CB5">
        <w:t>the</w:t>
      </w:r>
      <w:r w:rsidR="006818D9">
        <w:t>se same</w:t>
      </w:r>
      <w:r w:rsidRPr="00A97CB5">
        <w:t xml:space="preserve"> standard</w:t>
      </w:r>
      <w:r w:rsidR="00DA2126" w:rsidRPr="00A97CB5">
        <w:t>s</w:t>
      </w:r>
      <w:r w:rsidRPr="00A97CB5">
        <w:t xml:space="preserve"> </w:t>
      </w:r>
      <w:r w:rsidR="00DA2126" w:rsidRPr="00A97CB5">
        <w:t>are</w:t>
      </w:r>
      <w:r w:rsidRPr="00A97CB5">
        <w:t xml:space="preserve"> being met.</w:t>
      </w:r>
      <w:r w:rsidR="009C7E97" w:rsidRPr="00A97CB5">
        <w:t xml:space="preserve"> </w:t>
      </w:r>
      <w:r w:rsidRPr="00A97CB5">
        <w:t>The performance test may also be observed.</w:t>
      </w:r>
    </w:p>
    <w:p w14:paraId="3B8857AB" w14:textId="77777777" w:rsidR="00CA4CD6" w:rsidRPr="00A97CB5" w:rsidRDefault="00CA4CD6">
      <w:pPr>
        <w:pBdr>
          <w:top w:val="single" w:sz="6" w:space="0" w:color="FFFFFF"/>
          <w:left w:val="single" w:sz="6" w:space="0" w:color="FFFFFF"/>
          <w:bottom w:val="single" w:sz="6" w:space="0" w:color="FFFFFF"/>
          <w:right w:val="single" w:sz="6" w:space="0" w:color="FFFFFF"/>
        </w:pBdr>
        <w:ind w:firstLine="720"/>
      </w:pPr>
    </w:p>
    <w:p w14:paraId="78980718" w14:textId="54A886A0"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The required </w:t>
      </w:r>
      <w:r w:rsidR="00DD2C6C" w:rsidRPr="00A97CB5">
        <w:t>semiannual</w:t>
      </w:r>
      <w:r w:rsidRPr="00A97CB5">
        <w:t xml:space="preserve"> reports are used to determine periods of excess emissions, identify problems at the facility, verify operation/maintenance procedures and for compliance determinations.</w:t>
      </w:r>
    </w:p>
    <w:p w14:paraId="6E24BED6" w14:textId="77777777" w:rsidR="00606DEF" w:rsidRPr="00A97CB5" w:rsidRDefault="00606DEF">
      <w:pPr>
        <w:pBdr>
          <w:top w:val="single" w:sz="6" w:space="0" w:color="FFFFFF"/>
          <w:left w:val="single" w:sz="6" w:space="0" w:color="FFFFFF"/>
          <w:bottom w:val="single" w:sz="6" w:space="0" w:color="FFFFFF"/>
          <w:right w:val="single" w:sz="6" w:space="0" w:color="FFFFFF"/>
        </w:pBdr>
      </w:pPr>
    </w:p>
    <w:p w14:paraId="12BA0C09" w14:textId="4CE35250" w:rsidR="00CA4CD6" w:rsidRPr="00A97CB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A97CB5">
        <w:rPr>
          <w:b/>
          <w:bCs/>
        </w:rPr>
        <w:t>3.</w:t>
      </w:r>
      <w:r w:rsidR="009C7E97" w:rsidRPr="00A97CB5">
        <w:rPr>
          <w:b/>
          <w:bCs/>
        </w:rPr>
        <w:t xml:space="preserve"> </w:t>
      </w:r>
      <w:r w:rsidRPr="00A97CB5">
        <w:rPr>
          <w:b/>
          <w:bCs/>
        </w:rPr>
        <w:t>Non</w:t>
      </w:r>
      <w:r w:rsidR="006818D9">
        <w:rPr>
          <w:b/>
          <w:bCs/>
        </w:rPr>
        <w:t>-</w:t>
      </w:r>
      <w:r w:rsidRPr="00A97CB5">
        <w:rPr>
          <w:b/>
          <w:bCs/>
        </w:rPr>
        <w:t>duplication, Consultations, and Other Collection Criteria</w:t>
      </w:r>
    </w:p>
    <w:p w14:paraId="066C6527"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25DDA9B5" w14:textId="77777777" w:rsidR="00343EBB" w:rsidRPr="00A97CB5" w:rsidRDefault="00343EBB" w:rsidP="00343EBB">
      <w:pPr>
        <w:pBdr>
          <w:top w:val="single" w:sz="6" w:space="0" w:color="FFFFFF"/>
          <w:left w:val="single" w:sz="6" w:space="0" w:color="FFFFFF"/>
          <w:bottom w:val="single" w:sz="6" w:space="0" w:color="FFFFFF"/>
          <w:right w:val="single" w:sz="6" w:space="0" w:color="FFFFFF"/>
        </w:pBdr>
        <w:ind w:firstLine="720"/>
      </w:pPr>
      <w:r w:rsidRPr="00A97CB5">
        <w:t>The requested recordkeeping and reporting are required under 40 CFR Part 60,</w:t>
      </w:r>
      <w:r w:rsidRPr="00A97CB5">
        <w:rPr>
          <w:b/>
          <w:bCs/>
          <w:i/>
          <w:iCs/>
        </w:rPr>
        <w:t xml:space="preserve"> </w:t>
      </w:r>
      <w:r w:rsidRPr="00A97CB5">
        <w:t>Subpart PPP and 40 CFR Part 63,</w:t>
      </w:r>
      <w:r w:rsidRPr="00A97CB5">
        <w:rPr>
          <w:b/>
          <w:bCs/>
          <w:i/>
          <w:iCs/>
        </w:rPr>
        <w:t xml:space="preserve"> </w:t>
      </w:r>
      <w:r w:rsidRPr="00A97CB5">
        <w:t>Subpart NNN.</w:t>
      </w:r>
    </w:p>
    <w:p w14:paraId="1E94F317"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533E7599" w14:textId="47D9ABB1"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3(a)</w:t>
      </w:r>
      <w:r w:rsidR="009C7E97" w:rsidRPr="00A97CB5">
        <w:rPr>
          <w:b/>
          <w:bCs/>
        </w:rPr>
        <w:t xml:space="preserve"> </w:t>
      </w:r>
      <w:r w:rsidRPr="00A97CB5">
        <w:rPr>
          <w:b/>
          <w:bCs/>
        </w:rPr>
        <w:t>Non</w:t>
      </w:r>
      <w:r w:rsidR="006818D9">
        <w:rPr>
          <w:b/>
          <w:bCs/>
        </w:rPr>
        <w:t>-</w:t>
      </w:r>
      <w:r w:rsidRPr="00A97CB5">
        <w:rPr>
          <w:b/>
          <w:bCs/>
        </w:rPr>
        <w:t>duplication</w:t>
      </w:r>
    </w:p>
    <w:p w14:paraId="1E3249EC"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0A4AA653" w14:textId="68563C0B" w:rsidR="00CA4CD6" w:rsidRPr="00A97CB5" w:rsidRDefault="00CA4CD6" w:rsidP="0000569B">
      <w:pPr>
        <w:widowControl/>
        <w:pBdr>
          <w:top w:val="single" w:sz="6" w:space="0" w:color="FFFFFF"/>
          <w:left w:val="single" w:sz="6" w:space="0" w:color="FFFFFF"/>
          <w:bottom w:val="single" w:sz="6" w:space="0" w:color="FFFFFF"/>
          <w:right w:val="single" w:sz="6" w:space="0" w:color="FFFFFF"/>
        </w:pBdr>
        <w:ind w:firstLine="720"/>
      </w:pPr>
      <w:r w:rsidRPr="00A97CB5">
        <w:t xml:space="preserve"> If the subject standards have not been delegated, the information is sent directly to the appropriate EPA regional office.</w:t>
      </w:r>
      <w:r w:rsidR="009C7E97" w:rsidRPr="00A97CB5">
        <w:t xml:space="preserve"> </w:t>
      </w:r>
      <w:r w:rsidRPr="00A97CB5">
        <w:t>Otherwise, the information is sent directly to the delegated state or local agency.</w:t>
      </w:r>
      <w:r w:rsidR="009C7E97" w:rsidRPr="00A97CB5">
        <w:t xml:space="preserve"> </w:t>
      </w:r>
      <w:r w:rsidRPr="00A97CB5">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A97CB5">
        <w:t xml:space="preserve"> </w:t>
      </w:r>
      <w:r w:rsidRPr="00A97CB5">
        <w:t>Therefore, duplication</w:t>
      </w:r>
      <w:r w:rsidR="006818D9">
        <w:t xml:space="preserve"> does not </w:t>
      </w:r>
      <w:r w:rsidRPr="00A97CB5">
        <w:t>exist.</w:t>
      </w:r>
    </w:p>
    <w:p w14:paraId="6CDB6B7B"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3(b)</w:t>
      </w:r>
      <w:r w:rsidR="009C7E97" w:rsidRPr="00A97CB5">
        <w:rPr>
          <w:b/>
          <w:bCs/>
        </w:rPr>
        <w:t xml:space="preserve"> </w:t>
      </w:r>
      <w:r w:rsidRPr="00A97CB5">
        <w:rPr>
          <w:b/>
          <w:bCs/>
        </w:rPr>
        <w:t>Public Notice Required Prior to ICR Submission to OMB</w:t>
      </w:r>
    </w:p>
    <w:p w14:paraId="6A95B63F"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0C7D8B1F" w14:textId="7D64C62E"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An announcement of a public comment period for the renewal of this ICR was published in the </w:t>
      </w:r>
      <w:r w:rsidRPr="00A97CB5">
        <w:rPr>
          <w:i/>
        </w:rPr>
        <w:t>Federal Register</w:t>
      </w:r>
      <w:r w:rsidRPr="00A97CB5">
        <w:t xml:space="preserve"> (</w:t>
      </w:r>
      <w:r w:rsidR="00343EBB" w:rsidRPr="00A97CB5">
        <w:t>83 FR 24785</w:t>
      </w:r>
      <w:r w:rsidRPr="00A97CB5">
        <w:t xml:space="preserve">) on </w:t>
      </w:r>
      <w:r w:rsidR="00343EBB" w:rsidRPr="00A97CB5">
        <w:t>May 30, 2018.</w:t>
      </w:r>
      <w:r w:rsidR="009C7E97" w:rsidRPr="00A97CB5">
        <w:t xml:space="preserve"> </w:t>
      </w:r>
      <w:r w:rsidRPr="00A97CB5">
        <w:t xml:space="preserve">No comments were received on the </w:t>
      </w:r>
      <w:r w:rsidR="006818D9">
        <w:t>‘</w:t>
      </w:r>
      <w:r w:rsidRPr="00A97CB5">
        <w:t>burden</w:t>
      </w:r>
      <w:r w:rsidR="006818D9">
        <w:t>’</w:t>
      </w:r>
      <w:r w:rsidRPr="00A97CB5">
        <w:t xml:space="preserve"> published in the </w:t>
      </w:r>
      <w:r w:rsidRPr="00A97CB5">
        <w:rPr>
          <w:i/>
        </w:rPr>
        <w:t>Federal Register</w:t>
      </w:r>
      <w:r w:rsidR="00DC56DE" w:rsidRPr="00A97CB5">
        <w:rPr>
          <w:i/>
        </w:rPr>
        <w:t xml:space="preserve"> </w:t>
      </w:r>
      <w:r w:rsidR="00DC56DE" w:rsidRPr="00A97CB5">
        <w:t>for this renewal</w:t>
      </w:r>
      <w:r w:rsidRPr="00A97CB5">
        <w:t>.</w:t>
      </w:r>
    </w:p>
    <w:p w14:paraId="474EDDE2"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A97CB5" w:rsidRDefault="00123889" w:rsidP="00123889">
      <w:pPr>
        <w:pBdr>
          <w:top w:val="single" w:sz="6" w:space="0" w:color="FFFFFF"/>
          <w:left w:val="single" w:sz="6" w:space="0" w:color="FFFFFF"/>
          <w:bottom w:val="single" w:sz="6" w:space="0" w:color="FFFFFF"/>
          <w:right w:val="single" w:sz="6" w:space="0" w:color="FFFFFF"/>
        </w:pBdr>
        <w:ind w:firstLine="720"/>
      </w:pPr>
      <w:r w:rsidRPr="00A97CB5">
        <w:rPr>
          <w:b/>
          <w:bCs/>
        </w:rPr>
        <w:t>3(c)</w:t>
      </w:r>
      <w:r w:rsidR="009C7E97" w:rsidRPr="00A97CB5">
        <w:rPr>
          <w:b/>
          <w:bCs/>
        </w:rPr>
        <w:t xml:space="preserve"> </w:t>
      </w:r>
      <w:r w:rsidRPr="00A97CB5">
        <w:rPr>
          <w:b/>
          <w:bCs/>
        </w:rPr>
        <w:t>Consultations</w:t>
      </w:r>
    </w:p>
    <w:p w14:paraId="43C6C0D1" w14:textId="77777777" w:rsidR="00A67BC0" w:rsidRPr="00A97CB5" w:rsidRDefault="00A67BC0" w:rsidP="00A67BC0">
      <w:pPr>
        <w:spacing w:line="244" w:lineRule="exact"/>
      </w:pPr>
    </w:p>
    <w:p w14:paraId="3ADFEC84" w14:textId="3115F66F" w:rsidR="00A67BC0" w:rsidRPr="00A97CB5" w:rsidRDefault="00A67BC0" w:rsidP="00A67BC0">
      <w:pPr>
        <w:ind w:firstLine="720"/>
        <w:rPr>
          <w:strike/>
          <w:sz w:val="22"/>
          <w:szCs w:val="22"/>
        </w:rPr>
      </w:pPr>
      <w:r w:rsidRPr="00A97CB5">
        <w:t>The Agency has consulted i</w:t>
      </w:r>
      <w:r w:rsidRPr="00A97CB5">
        <w:rPr>
          <w:bCs/>
        </w:rPr>
        <w:t>ndustry experts and internal data sources to project the number of affected facilities and industry growth over the next three years.</w:t>
      </w:r>
      <w:r w:rsidRPr="00A97CB5">
        <w:rPr>
          <w:b/>
          <w:bCs/>
        </w:rPr>
        <w:t xml:space="preserve"> </w:t>
      </w:r>
      <w:r w:rsidRPr="00A97CB5">
        <w:t>The primary source of information as reported by industry, in compliance with the recordkeeping and reporting provisions in the</w:t>
      </w:r>
      <w:r w:rsidR="006818D9">
        <w:t>se</w:t>
      </w:r>
      <w:r w:rsidRPr="00A97CB5">
        <w:t xml:space="preserve"> standard</w:t>
      </w:r>
      <w:r w:rsidR="006818D9">
        <w:t>s</w:t>
      </w:r>
      <w:r w:rsidRPr="00A97CB5">
        <w:t>, is the Integrated Compliance Information System (ICIS). ICIS is EPA’s database for the collection, maintenance, and retrieval of compliance data for industrial and government-owned facilities.</w:t>
      </w:r>
      <w:r w:rsidRPr="00A97CB5">
        <w:rPr>
          <w:sz w:val="22"/>
          <w:szCs w:val="22"/>
        </w:rPr>
        <w:t xml:space="preserve"> </w:t>
      </w:r>
      <w:r w:rsidRPr="00A97CB5">
        <w:t xml:space="preserve">The growth rate for the industry is based on our consultations with the Agency’s internal industry experts. </w:t>
      </w:r>
      <w:r w:rsidR="00D70AEE" w:rsidRPr="00D70AEE">
        <w:t>Approximately</w:t>
      </w:r>
      <w:r w:rsidR="00D70AEE">
        <w:t xml:space="preserve"> 42</w:t>
      </w:r>
      <w:r w:rsidR="00D70AEE" w:rsidRPr="00D70AEE">
        <w:t xml:space="preserve"> respondents will be subject to the</w:t>
      </w:r>
      <w:r w:rsidR="006818D9">
        <w:t>se</w:t>
      </w:r>
      <w:r w:rsidR="00D70AEE" w:rsidRPr="00D70AEE">
        <w:t xml:space="preserve"> standard</w:t>
      </w:r>
      <w:r w:rsidR="00D70AEE">
        <w:t>s</w:t>
      </w:r>
      <w:r w:rsidR="00D70AEE" w:rsidRPr="00D70AEE">
        <w:t xml:space="preserve"> over the </w:t>
      </w:r>
      <w:r w:rsidR="00D70AEE">
        <w:t>three</w:t>
      </w:r>
      <w:r w:rsidR="00D70AEE" w:rsidRPr="00D70AEE">
        <w:t>-year period covered by this ICR.</w:t>
      </w:r>
    </w:p>
    <w:p w14:paraId="3B814E95" w14:textId="77777777" w:rsidR="00A67BC0" w:rsidRPr="00A97CB5" w:rsidRDefault="00A67BC0" w:rsidP="00A67BC0"/>
    <w:p w14:paraId="6AB080AB" w14:textId="70E47B8F" w:rsidR="00A67BC0" w:rsidRPr="00A97CB5" w:rsidRDefault="00A67BC0" w:rsidP="00A67BC0">
      <w:pPr>
        <w:ind w:firstLine="720"/>
      </w:pPr>
      <w:r w:rsidRPr="00A97CB5">
        <w:t>Industry trade associations and other interested parties were provided an opportunity to comment on the burden associated with the</w:t>
      </w:r>
      <w:r w:rsidR="006818D9">
        <w:t>se</w:t>
      </w:r>
      <w:r w:rsidRPr="00A97CB5">
        <w:t xml:space="preserve"> standard</w:t>
      </w:r>
      <w:r w:rsidR="00D70AEE">
        <w:t>s</w:t>
      </w:r>
      <w:r w:rsidRPr="00A97CB5">
        <w:t xml:space="preserve"> as </w:t>
      </w:r>
      <w:r w:rsidR="006818D9">
        <w:t xml:space="preserve">they were </w:t>
      </w:r>
      <w:r w:rsidRPr="00A97CB5">
        <w:t>being developed and the</w:t>
      </w:r>
      <w:r w:rsidR="006818D9">
        <w:t>se same</w:t>
      </w:r>
      <w:r w:rsidRPr="00A97CB5">
        <w:t xml:space="preserve"> standard</w:t>
      </w:r>
      <w:r w:rsidR="00D70AEE">
        <w:t>s</w:t>
      </w:r>
      <w:r w:rsidRPr="00A97CB5">
        <w:t xml:space="preserve"> </w:t>
      </w:r>
      <w:r w:rsidR="00D70AEE" w:rsidRPr="00A97CB5">
        <w:t>ha</w:t>
      </w:r>
      <w:r w:rsidR="00D70AEE">
        <w:t>ve</w:t>
      </w:r>
      <w:r w:rsidR="00D70AEE" w:rsidRPr="00A97CB5">
        <w:t xml:space="preserve"> </w:t>
      </w:r>
      <w:r w:rsidRPr="00A97CB5">
        <w:t xml:space="preserve">been reviewed </w:t>
      </w:r>
      <w:r w:rsidR="006818D9" w:rsidRPr="006818D9">
        <w:t xml:space="preserve">previously </w:t>
      </w:r>
      <w:r w:rsidRPr="00A97CB5">
        <w:t>to determine the minimum information needed for compliance purposes. In developing this ICR, we contacted both the North American Insulation Manufacturers Association</w:t>
      </w:r>
      <w:r w:rsidR="006818D9">
        <w:t>,</w:t>
      </w:r>
      <w:r w:rsidRPr="00A97CB5">
        <w:t xml:space="preserve"> at (703) 684-0084</w:t>
      </w:r>
      <w:r w:rsidR="006818D9">
        <w:t>,</w:t>
      </w:r>
      <w:r w:rsidRPr="00A97CB5">
        <w:t xml:space="preserve"> and the Central States Insulation Association</w:t>
      </w:r>
      <w:r w:rsidR="006818D9">
        <w:t>,</w:t>
      </w:r>
      <w:r w:rsidRPr="00A97CB5">
        <w:t xml:space="preserve"> at (888) 294-0084. </w:t>
      </w:r>
    </w:p>
    <w:p w14:paraId="10451876" w14:textId="77777777" w:rsidR="00A67BC0" w:rsidRPr="00A97CB5" w:rsidRDefault="00A67BC0" w:rsidP="00A67BC0">
      <w:pPr>
        <w:ind w:firstLine="720"/>
      </w:pPr>
    </w:p>
    <w:p w14:paraId="12978817" w14:textId="252E3C2D" w:rsidR="00CF2B37" w:rsidRPr="00A97CB5" w:rsidRDefault="00A67BC0" w:rsidP="007419A3">
      <w:pPr>
        <w:widowControl/>
        <w:ind w:firstLine="720"/>
      </w:pPr>
      <w:r w:rsidRPr="00A97CB5">
        <w:rPr>
          <w:bCs/>
        </w:rPr>
        <w:t>It is our policy to respond after a thorough review of comments received since the last ICR renewal</w:t>
      </w:r>
      <w:r w:rsidR="006818D9">
        <w:rPr>
          <w:bCs/>
        </w:rPr>
        <w:t>,</w:t>
      </w:r>
      <w:r w:rsidRPr="00A97CB5">
        <w:rPr>
          <w:bCs/>
        </w:rPr>
        <w:t xml:space="preserve"> as well as </w:t>
      </w:r>
      <w:r w:rsidR="006818D9">
        <w:rPr>
          <w:bCs/>
        </w:rPr>
        <w:t xml:space="preserve">for </w:t>
      </w:r>
      <w:r w:rsidRPr="00A97CB5">
        <w:rPr>
          <w:bCs/>
        </w:rPr>
        <w:t xml:space="preserve">those submitted in response to the first </w:t>
      </w:r>
      <w:r w:rsidRPr="00A97CB5">
        <w:rPr>
          <w:bCs/>
          <w:i/>
        </w:rPr>
        <w:t>Federal Register</w:t>
      </w:r>
      <w:r w:rsidRPr="00A97CB5">
        <w:rPr>
          <w:bCs/>
        </w:rPr>
        <w:t xml:space="preserve"> notice. </w:t>
      </w:r>
      <w:r w:rsidRPr="00A97CB5">
        <w:t xml:space="preserve">In this case, no comments were received. </w:t>
      </w:r>
    </w:p>
    <w:p w14:paraId="44DBC235" w14:textId="77777777" w:rsidR="00123889" w:rsidRPr="00A97CB5" w:rsidRDefault="00123889">
      <w:pPr>
        <w:pBdr>
          <w:top w:val="single" w:sz="6" w:space="0" w:color="FFFFFF"/>
          <w:left w:val="single" w:sz="6" w:space="0" w:color="FFFFFF"/>
          <w:bottom w:val="single" w:sz="6" w:space="0" w:color="FFFFFF"/>
          <w:right w:val="single" w:sz="6" w:space="0" w:color="FFFFFF"/>
        </w:pBdr>
      </w:pPr>
    </w:p>
    <w:p w14:paraId="3DB64864" w14:textId="0865021B"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3(d)</w:t>
      </w:r>
      <w:r w:rsidR="009C7E97" w:rsidRPr="00A97CB5">
        <w:rPr>
          <w:b/>
          <w:bCs/>
        </w:rPr>
        <w:t xml:space="preserve"> </w:t>
      </w:r>
      <w:r w:rsidRPr="00A97CB5">
        <w:rPr>
          <w:b/>
          <w:bCs/>
        </w:rPr>
        <w:t>Effects of Less</w:t>
      </w:r>
      <w:r w:rsidR="006818D9">
        <w:rPr>
          <w:b/>
          <w:bCs/>
        </w:rPr>
        <w:t>-</w:t>
      </w:r>
      <w:r w:rsidRPr="00A97CB5">
        <w:rPr>
          <w:b/>
          <w:bCs/>
        </w:rPr>
        <w:t>Frequent Collection</w:t>
      </w:r>
    </w:p>
    <w:p w14:paraId="1503F5B4"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53F5B7E8" w14:textId="260E81AE"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Less</w:t>
      </w:r>
      <w:r w:rsidR="006818D9">
        <w:t>-</w:t>
      </w:r>
      <w:r w:rsidRPr="00A97CB5">
        <w:t>frequent information collection would decrease the margin of assurance that facilities are continuing to meet the</w:t>
      </w:r>
      <w:r w:rsidR="006818D9">
        <w:t>se</w:t>
      </w:r>
      <w:r w:rsidRPr="00A97CB5">
        <w:t xml:space="preserve"> standards.</w:t>
      </w:r>
      <w:r w:rsidR="009C7E97" w:rsidRPr="00A97CB5">
        <w:t xml:space="preserve"> </w:t>
      </w:r>
      <w:r w:rsidRPr="00A97CB5">
        <w:t>Requirements for information gathering and recordkeeping are useful techniques to ensure that good operation and maintenance practices are applied and emission limitations are met.</w:t>
      </w:r>
      <w:r w:rsidR="009C7E97" w:rsidRPr="00A97CB5">
        <w:t xml:space="preserve"> </w:t>
      </w:r>
      <w:r w:rsidRPr="00A97CB5">
        <w:t xml:space="preserve">If the information required by these standards was collected less frequently, </w:t>
      </w:r>
      <w:r w:rsidR="002C1F95" w:rsidRPr="00A97CB5">
        <w:t xml:space="preserve">the proper </w:t>
      </w:r>
      <w:r w:rsidRPr="00A97CB5">
        <w:t xml:space="preserve">operation and maintenance of control equipment </w:t>
      </w:r>
      <w:r w:rsidR="002C1F95" w:rsidRPr="00A97CB5">
        <w:t>and the possibility of detecting violations would be less likely.</w:t>
      </w:r>
    </w:p>
    <w:p w14:paraId="149D1DFE"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3(e)</w:t>
      </w:r>
      <w:r w:rsidR="009C7E97" w:rsidRPr="00A97CB5">
        <w:rPr>
          <w:b/>
          <w:bCs/>
        </w:rPr>
        <w:t xml:space="preserve"> </w:t>
      </w:r>
      <w:r w:rsidRPr="00A97CB5">
        <w:rPr>
          <w:b/>
          <w:bCs/>
        </w:rPr>
        <w:t>General Guidelines</w:t>
      </w:r>
    </w:p>
    <w:p w14:paraId="59BB0C1B"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A97CB5" w:rsidRDefault="00101B40">
      <w:pPr>
        <w:pBdr>
          <w:top w:val="single" w:sz="6" w:space="0" w:color="FFFFFF"/>
          <w:left w:val="single" w:sz="6" w:space="0" w:color="FFFFFF"/>
          <w:bottom w:val="single" w:sz="6" w:space="0" w:color="FFFFFF"/>
          <w:right w:val="single" w:sz="6" w:space="0" w:color="FFFFFF"/>
        </w:pBdr>
        <w:ind w:firstLine="720"/>
      </w:pPr>
      <w:r w:rsidRPr="00A97CB5">
        <w:t>T</w:t>
      </w:r>
      <w:r w:rsidR="00CA4CD6" w:rsidRPr="00A97CB5">
        <w:t xml:space="preserve">hese reporting or recordkeeping requirements </w:t>
      </w:r>
      <w:r w:rsidRPr="00A97CB5">
        <w:t xml:space="preserve">do not </w:t>
      </w:r>
      <w:r w:rsidR="00CA4CD6" w:rsidRPr="00A97CB5">
        <w:t xml:space="preserve">violate any of the regulations </w:t>
      </w:r>
      <w:r w:rsidR="00206932" w:rsidRPr="00A97CB5">
        <w:t>promulgated by</w:t>
      </w:r>
      <w:r w:rsidRPr="00A97CB5">
        <w:t xml:space="preserve"> </w:t>
      </w:r>
      <w:r w:rsidR="00CA4CD6" w:rsidRPr="00A97CB5">
        <w:t xml:space="preserve">OMB </w:t>
      </w:r>
      <w:r w:rsidRPr="00A97CB5">
        <w:t>under</w:t>
      </w:r>
      <w:r w:rsidR="00CA4CD6" w:rsidRPr="00A97CB5">
        <w:t xml:space="preserve"> 5 CFR </w:t>
      </w:r>
      <w:r w:rsidR="003B384B" w:rsidRPr="00A97CB5">
        <w:t xml:space="preserve">Part </w:t>
      </w:r>
      <w:r w:rsidR="00CA4CD6" w:rsidRPr="00A97CB5">
        <w:t xml:space="preserve">1320, </w:t>
      </w:r>
      <w:r w:rsidR="003B384B" w:rsidRPr="00A97CB5">
        <w:t xml:space="preserve">Section </w:t>
      </w:r>
      <w:r w:rsidR="00CA4CD6" w:rsidRPr="00A97CB5">
        <w:t>1320.5.</w:t>
      </w:r>
    </w:p>
    <w:p w14:paraId="2547F7A0" w14:textId="09A7358D" w:rsidR="00CA4CD6" w:rsidRPr="00A97CB5" w:rsidRDefault="00CA4CD6" w:rsidP="007419A3">
      <w:pPr>
        <w:pBdr>
          <w:top w:val="single" w:sz="6" w:space="0" w:color="FFFFFF"/>
          <w:left w:val="single" w:sz="6" w:space="0" w:color="FFFFFF"/>
          <w:bottom w:val="single" w:sz="6" w:space="0" w:color="FFFFFF"/>
          <w:right w:val="single" w:sz="6" w:space="0" w:color="FFFFFF"/>
        </w:pBdr>
        <w:ind w:firstLine="720"/>
      </w:pPr>
      <w:r w:rsidRPr="00A97CB5">
        <w:t>These standards require the respondents to maintain all records, including reports and notifications</w:t>
      </w:r>
      <w:r w:rsidR="00D70AEE">
        <w:t>,</w:t>
      </w:r>
      <w:r w:rsidRPr="00A97CB5">
        <w:t xml:space="preserve"> for at least five years.</w:t>
      </w:r>
      <w:r w:rsidR="009C7E97" w:rsidRPr="00A97CB5">
        <w:t xml:space="preserve"> </w:t>
      </w:r>
      <w:r w:rsidRPr="00A97CB5">
        <w:t>This is consistent with the General Provisions as applied to the</w:t>
      </w:r>
      <w:r w:rsidR="006818D9">
        <w:t>se same</w:t>
      </w:r>
      <w:r w:rsidRPr="00A97CB5">
        <w:t xml:space="preserve"> standards.</w:t>
      </w:r>
      <w:r w:rsidR="009C7E97" w:rsidRPr="00A97CB5">
        <w:t xml:space="preserve"> </w:t>
      </w:r>
      <w:r w:rsidRPr="00A97CB5">
        <w:t xml:space="preserve">EPA believes that the </w:t>
      </w:r>
      <w:r w:rsidR="0062215C" w:rsidRPr="00A97CB5">
        <w:t>five-year</w:t>
      </w:r>
      <w:r w:rsidRPr="00A97CB5">
        <w:t xml:space="preserve"> records retention requirement is consistent </w:t>
      </w:r>
      <w:r w:rsidR="004A084D" w:rsidRPr="00A97CB5">
        <w:t xml:space="preserve">with </w:t>
      </w:r>
      <w:r w:rsidRPr="00A97CB5">
        <w:t>the Part 70 permit program and the five</w:t>
      </w:r>
      <w:r w:rsidR="0062215C" w:rsidRPr="00A97CB5">
        <w:t>-</w:t>
      </w:r>
      <w:r w:rsidRPr="00A97CB5">
        <w:t>year statute of limitations on which the permit program is based.</w:t>
      </w:r>
      <w:r w:rsidR="009C7E97" w:rsidRPr="00A97CB5">
        <w:t xml:space="preserve"> </w:t>
      </w:r>
      <w:r w:rsidR="005F42F8" w:rsidRPr="00A97CB5">
        <w:t>T</w:t>
      </w:r>
      <w:r w:rsidRPr="00A97CB5">
        <w:t>he retention of records for five years allow</w:t>
      </w:r>
      <w:r w:rsidR="005F42F8" w:rsidRPr="00A97CB5">
        <w:t>s</w:t>
      </w:r>
      <w:r w:rsidRPr="00A97CB5">
        <w:t xml:space="preserve"> EPA to establish the compliance history of a source</w:t>
      </w:r>
      <w:r w:rsidR="005F42F8" w:rsidRPr="00A97CB5">
        <w:t xml:space="preserve">, </w:t>
      </w:r>
      <w:r w:rsidRPr="00A97CB5">
        <w:t xml:space="preserve">any pattern of </w:t>
      </w:r>
      <w:r w:rsidR="005F42F8" w:rsidRPr="00A97CB5">
        <w:t>non-</w:t>
      </w:r>
      <w:r w:rsidRPr="00A97CB5">
        <w:t>compliance</w:t>
      </w:r>
      <w:r w:rsidR="005F42F8" w:rsidRPr="00A97CB5">
        <w:t xml:space="preserve"> and to determine the appropriate level of enforcement action.</w:t>
      </w:r>
      <w:r w:rsidR="009C7E97" w:rsidRPr="00A97CB5">
        <w:t xml:space="preserve"> </w:t>
      </w:r>
      <w:r w:rsidRPr="00A97CB5">
        <w:t>EPA has found that the most flagrant violators have violations extending beyond five years.</w:t>
      </w:r>
      <w:r w:rsidR="009C7E97" w:rsidRPr="00A97CB5">
        <w:t xml:space="preserve"> </w:t>
      </w:r>
      <w:r w:rsidR="005F42F8" w:rsidRPr="00A97CB5">
        <w:t xml:space="preserve">In addition, </w:t>
      </w:r>
      <w:r w:rsidRPr="00A97CB5">
        <w:t xml:space="preserve">EPA would be prevented from pursuing the violators due to </w:t>
      </w:r>
      <w:r w:rsidR="006818D9">
        <w:t xml:space="preserve">either </w:t>
      </w:r>
      <w:r w:rsidRPr="00A97CB5">
        <w:t xml:space="preserve">the destruction or nonexistence of </w:t>
      </w:r>
      <w:r w:rsidR="005F42F8" w:rsidRPr="00A97CB5">
        <w:t xml:space="preserve">essential </w:t>
      </w:r>
      <w:r w:rsidRPr="00A97CB5">
        <w:t>records</w:t>
      </w:r>
      <w:r w:rsidR="005F42F8" w:rsidRPr="00A97CB5">
        <w:t>.</w:t>
      </w:r>
    </w:p>
    <w:p w14:paraId="54F37663"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3(f)</w:t>
      </w:r>
      <w:r w:rsidR="009C7E97" w:rsidRPr="00A97CB5">
        <w:rPr>
          <w:b/>
          <w:bCs/>
        </w:rPr>
        <w:t xml:space="preserve"> </w:t>
      </w:r>
      <w:r w:rsidRPr="00A97CB5">
        <w:rPr>
          <w:b/>
          <w:bCs/>
        </w:rPr>
        <w:t>Confidentiality</w:t>
      </w:r>
    </w:p>
    <w:p w14:paraId="0CAD7BAC"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66E3BEA" w14:textId="2E23F1A0"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Any information submitted to the Agency for which a claim of confidentiality is made will be safeguarded according to the Agency policies set forth in Title 40, chapter 1, part 2, subpart B - Confidentiality of Business Information </w:t>
      </w:r>
      <w:r w:rsidR="006818D9">
        <w:t xml:space="preserve">(CBI) </w:t>
      </w:r>
      <w:r w:rsidRPr="00A97CB5">
        <w:t xml:space="preserve">(see 40 CFR 2; 41 </w:t>
      </w:r>
      <w:r w:rsidRPr="00A97CB5">
        <w:rPr>
          <w:u w:val="single"/>
        </w:rPr>
        <w:t>FR</w:t>
      </w:r>
      <w:r w:rsidRPr="00A97CB5">
        <w:t xml:space="preserve"> 36902, September 1, 1976; amended by 43 </w:t>
      </w:r>
      <w:r w:rsidRPr="00A97CB5">
        <w:rPr>
          <w:u w:val="single"/>
        </w:rPr>
        <w:t>FR</w:t>
      </w:r>
      <w:r w:rsidRPr="00A97CB5">
        <w:t xml:space="preserve"> 40000, September 8, 1978; 43 </w:t>
      </w:r>
      <w:r w:rsidRPr="00A97CB5">
        <w:rPr>
          <w:u w:val="single"/>
        </w:rPr>
        <w:t>FR</w:t>
      </w:r>
      <w:r w:rsidRPr="00A97CB5">
        <w:t xml:space="preserve"> 42251, September 20, 1978; 44 </w:t>
      </w:r>
      <w:r w:rsidRPr="00A97CB5">
        <w:rPr>
          <w:u w:val="single"/>
        </w:rPr>
        <w:t>FR</w:t>
      </w:r>
      <w:r w:rsidRPr="00A97CB5">
        <w:t xml:space="preserve"> 17674, March 23, 1979).</w:t>
      </w:r>
    </w:p>
    <w:p w14:paraId="7DFD7651"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3(g)</w:t>
      </w:r>
      <w:r w:rsidR="009C7E97" w:rsidRPr="00A97CB5">
        <w:rPr>
          <w:b/>
          <w:bCs/>
        </w:rPr>
        <w:t xml:space="preserve"> </w:t>
      </w:r>
      <w:r w:rsidRPr="00A97CB5">
        <w:rPr>
          <w:b/>
          <w:bCs/>
        </w:rPr>
        <w:t>Sensitive Questions</w:t>
      </w:r>
    </w:p>
    <w:p w14:paraId="43845BA7"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7BCDBBA" w14:textId="7C8BE921" w:rsidR="00CA4CD6" w:rsidRPr="00A97CB5" w:rsidRDefault="0040391F">
      <w:pPr>
        <w:pBdr>
          <w:top w:val="single" w:sz="6" w:space="0" w:color="FFFFFF"/>
          <w:left w:val="single" w:sz="6" w:space="0" w:color="FFFFFF"/>
          <w:bottom w:val="single" w:sz="6" w:space="0" w:color="FFFFFF"/>
          <w:right w:val="single" w:sz="6" w:space="0" w:color="FFFFFF"/>
        </w:pBdr>
        <w:ind w:firstLine="720"/>
      </w:pPr>
      <w:r w:rsidRPr="00A97CB5">
        <w:t>T</w:t>
      </w:r>
      <w:r w:rsidR="00CA4CD6" w:rsidRPr="00A97CB5">
        <w:t xml:space="preserve">he reporting or recordkeeping requirements </w:t>
      </w:r>
      <w:r w:rsidRPr="00A97CB5">
        <w:t>in the</w:t>
      </w:r>
      <w:r w:rsidR="006818D9">
        <w:t>se</w:t>
      </w:r>
      <w:r w:rsidRPr="00A97CB5">
        <w:t xml:space="preserve"> standard do not </w:t>
      </w:r>
      <w:r w:rsidR="00B46A57" w:rsidRPr="00A97CB5">
        <w:t xml:space="preserve">include </w:t>
      </w:r>
      <w:r w:rsidR="00CA4CD6" w:rsidRPr="00A97CB5">
        <w:t>sensitive questions.</w:t>
      </w:r>
    </w:p>
    <w:p w14:paraId="3346420B"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A97CB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A97CB5">
        <w:rPr>
          <w:b/>
          <w:bCs/>
        </w:rPr>
        <w:t>4.</w:t>
      </w:r>
      <w:r w:rsidR="009C7E97" w:rsidRPr="00A97CB5">
        <w:rPr>
          <w:b/>
          <w:bCs/>
        </w:rPr>
        <w:t xml:space="preserve"> </w:t>
      </w:r>
      <w:r w:rsidRPr="00A97CB5">
        <w:rPr>
          <w:b/>
          <w:bCs/>
        </w:rPr>
        <w:t>The Respondents and the Information Requested</w:t>
      </w:r>
    </w:p>
    <w:p w14:paraId="716EC39B"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4(a)</w:t>
      </w:r>
      <w:r w:rsidR="009C7E97" w:rsidRPr="00A97CB5">
        <w:rPr>
          <w:b/>
          <w:bCs/>
        </w:rPr>
        <w:t xml:space="preserve"> </w:t>
      </w:r>
      <w:r w:rsidRPr="00A97CB5">
        <w:rPr>
          <w:b/>
          <w:bCs/>
        </w:rPr>
        <w:t>Respondents/SIC Codes</w:t>
      </w:r>
    </w:p>
    <w:p w14:paraId="2A102922"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3750743" w14:textId="0624C766" w:rsidR="00CA4CD6" w:rsidRPr="00A97CB5" w:rsidRDefault="00B40E3F" w:rsidP="00A97CB5">
      <w:pPr>
        <w:pBdr>
          <w:top w:val="single" w:sz="6" w:space="0" w:color="FFFFFF"/>
          <w:left w:val="single" w:sz="6" w:space="0" w:color="FFFFFF"/>
          <w:bottom w:val="single" w:sz="6" w:space="0" w:color="FFFFFF"/>
          <w:right w:val="single" w:sz="6" w:space="0" w:color="FFFFFF"/>
        </w:pBdr>
        <w:ind w:firstLine="720"/>
      </w:pPr>
      <w:r w:rsidRPr="00A97CB5">
        <w:t>The respondents to the recordkeeping and reporting requirements are wool fiberglass manufacturing plants. The United States Standard Industrial Classification (SIC) code for the respondents affected by the</w:t>
      </w:r>
      <w:r w:rsidR="006818D9">
        <w:t>se</w:t>
      </w:r>
      <w:r w:rsidRPr="00A97CB5">
        <w:t xml:space="preserve"> standards is SIC 3296, which corresponds to the North American Industry Classification System (NAICS) 327993 for Mineral Wool Manufacturing.</w:t>
      </w:r>
    </w:p>
    <w:p w14:paraId="3E22D9ED"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A3A1E87" w14:textId="7ABDCEB0" w:rsidR="00D81BEE" w:rsidRPr="00A97CB5" w:rsidRDefault="00CA4CD6" w:rsidP="00A97CB5">
      <w:pPr>
        <w:pBdr>
          <w:top w:val="single" w:sz="6" w:space="0" w:color="FFFFFF"/>
          <w:left w:val="single" w:sz="6" w:space="0" w:color="FFFFFF"/>
          <w:bottom w:val="single" w:sz="6" w:space="0" w:color="FFFFFF"/>
          <w:right w:val="single" w:sz="6" w:space="0" w:color="FFFFFF"/>
        </w:pBdr>
      </w:pPr>
      <w:r w:rsidRPr="00A97CB5">
        <w:rPr>
          <w:b/>
          <w:bCs/>
        </w:rPr>
        <w:t>4(b)</w:t>
      </w:r>
      <w:r w:rsidR="009C7E97" w:rsidRPr="00A97CB5">
        <w:rPr>
          <w:b/>
          <w:bCs/>
        </w:rPr>
        <w:t xml:space="preserve"> </w:t>
      </w:r>
      <w:r w:rsidRPr="00A97CB5">
        <w:rPr>
          <w:b/>
          <w:bCs/>
        </w:rPr>
        <w:t>Information Requested</w:t>
      </w:r>
      <w:r w:rsidRPr="00A97CB5">
        <w:t xml:space="preserve"> </w:t>
      </w:r>
    </w:p>
    <w:p w14:paraId="417133C3" w14:textId="77777777" w:rsidR="00CA4CD6" w:rsidRPr="00A97CB5" w:rsidRDefault="00CA4CD6" w:rsidP="00A97CB5">
      <w:pPr>
        <w:pBdr>
          <w:top w:val="single" w:sz="6" w:space="0" w:color="FFFFFF"/>
          <w:left w:val="single" w:sz="6" w:space="0" w:color="FFFFFF"/>
          <w:bottom w:val="single" w:sz="6" w:space="0" w:color="FFFFFF"/>
          <w:right w:val="single" w:sz="6" w:space="0" w:color="FFFFFF"/>
        </w:pBdr>
        <w:ind w:firstLine="720"/>
      </w:pPr>
    </w:p>
    <w:p w14:paraId="2EDB9C87" w14:textId="5B085429" w:rsidR="00CA4CD6" w:rsidRPr="00A97C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97CB5">
        <w:rPr>
          <w:b/>
          <w:bCs/>
        </w:rPr>
        <w:t>(i)</w:t>
      </w:r>
      <w:r w:rsidR="009C7E97" w:rsidRPr="00A97CB5">
        <w:rPr>
          <w:b/>
          <w:bCs/>
        </w:rPr>
        <w:t xml:space="preserve"> </w:t>
      </w:r>
      <w:r w:rsidRPr="00A97CB5">
        <w:rPr>
          <w:b/>
          <w:bCs/>
        </w:rPr>
        <w:t>Data Items</w:t>
      </w:r>
    </w:p>
    <w:p w14:paraId="3A10B4F8"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B02083E" w14:textId="544C8DBE" w:rsidR="00016BFC" w:rsidRDefault="00817E8B" w:rsidP="00A97CB5">
      <w:pPr>
        <w:pBdr>
          <w:top w:val="single" w:sz="6" w:space="0" w:color="FFFFFF"/>
          <w:left w:val="single" w:sz="6" w:space="0" w:color="FFFFFF"/>
          <w:bottom w:val="single" w:sz="6" w:space="0" w:color="FFFFFF"/>
          <w:right w:val="single" w:sz="6" w:space="0" w:color="FFFFFF"/>
        </w:pBdr>
        <w:ind w:firstLine="720"/>
      </w:pPr>
      <w:r w:rsidRPr="00A97CB5">
        <w:t>I</w:t>
      </w:r>
      <w:r w:rsidR="00CA4CD6" w:rsidRPr="00A97CB5">
        <w:t>n this ICR</w:t>
      </w:r>
      <w:r w:rsidRPr="00A97CB5">
        <w:t>, all the data</w:t>
      </w:r>
      <w:r w:rsidR="00CA4CD6" w:rsidRPr="00A97CB5">
        <w:t xml:space="preserve"> </w:t>
      </w:r>
      <w:r w:rsidRPr="00A97CB5">
        <w:t xml:space="preserve">that </w:t>
      </w:r>
      <w:r w:rsidR="00456B7B" w:rsidRPr="00A97CB5">
        <w:t xml:space="preserve">are </w:t>
      </w:r>
      <w:r w:rsidR="00CA4CD6" w:rsidRPr="00A97CB5">
        <w:t xml:space="preserve">recorded or reported </w:t>
      </w:r>
      <w:r w:rsidRPr="00A97CB5">
        <w:t>is</w:t>
      </w:r>
      <w:r w:rsidR="00CA4CD6" w:rsidRPr="00A97CB5">
        <w:t xml:space="preserve"> required by</w:t>
      </w:r>
      <w:r w:rsidR="00233F0F" w:rsidRPr="00A97CB5">
        <w:t xml:space="preserve"> the</w:t>
      </w:r>
      <w:r w:rsidR="00CA4CD6" w:rsidRPr="00A97CB5">
        <w:t xml:space="preserve"> </w:t>
      </w:r>
      <w:r w:rsidR="00D81BEE" w:rsidRPr="00A97CB5">
        <w:t xml:space="preserve">NSPS/NESHAP for Wool Fiberglass Insulation Manufacturing Plants (40 CFR Part 60, Subpart PPP, and 40 CFR Part 63, Subpart NNN).  </w:t>
      </w:r>
    </w:p>
    <w:p w14:paraId="072C46E7" w14:textId="77777777" w:rsidR="00016BFC" w:rsidRPr="00A97CB5" w:rsidRDefault="00016BFC" w:rsidP="00A97CB5">
      <w:pPr>
        <w:pBdr>
          <w:top w:val="single" w:sz="6" w:space="0" w:color="FFFFFF"/>
          <w:left w:val="single" w:sz="6" w:space="0" w:color="FFFFFF"/>
          <w:bottom w:val="single" w:sz="6" w:space="0" w:color="FFFFFF"/>
          <w:right w:val="single" w:sz="6" w:space="0" w:color="FFFFFF"/>
        </w:pBdr>
        <w:ind w:firstLine="720"/>
      </w:pPr>
    </w:p>
    <w:p w14:paraId="709CF01B" w14:textId="48A8B8E0" w:rsidR="00CA4CD6" w:rsidRDefault="00CA4CD6">
      <w:pPr>
        <w:pBdr>
          <w:top w:val="single" w:sz="6" w:space="0" w:color="FFFFFF"/>
          <w:left w:val="single" w:sz="6" w:space="0" w:color="FFFFFF"/>
          <w:bottom w:val="single" w:sz="6" w:space="0" w:color="FFFFFF"/>
          <w:right w:val="single" w:sz="6" w:space="0" w:color="FFFFFF"/>
        </w:pBdr>
        <w:ind w:firstLine="720"/>
      </w:pPr>
      <w:r w:rsidRPr="00A97CB5">
        <w:t>A source must make the following reports:</w:t>
      </w:r>
    </w:p>
    <w:p w14:paraId="0BC9429E" w14:textId="77777777" w:rsidR="00016BFC" w:rsidRPr="00A97CB5" w:rsidRDefault="00016BFC">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D81BEE" w:rsidRPr="00A97CB5" w14:paraId="5FE5F906" w14:textId="77777777" w:rsidTr="007058D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9034B6D" w14:textId="77777777" w:rsidR="00D81BEE" w:rsidRPr="00A97CB5" w:rsidRDefault="00D81BEE" w:rsidP="007058D2">
            <w:pPr>
              <w:spacing w:line="120" w:lineRule="exact"/>
            </w:pPr>
          </w:p>
          <w:p w14:paraId="7E71696A"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jc w:val="center"/>
              <w:rPr>
                <w:b/>
              </w:rPr>
            </w:pPr>
            <w:r w:rsidRPr="00A97CB5">
              <w:rPr>
                <w:b/>
              </w:rPr>
              <w:t>Notifications/Reports</w:t>
            </w:r>
          </w:p>
        </w:tc>
      </w:tr>
      <w:tr w:rsidR="00D81BEE" w:rsidRPr="00A97CB5" w14:paraId="5605C612" w14:textId="77777777" w:rsidTr="007058D2">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148F3C37"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jc w:val="center"/>
            </w:pPr>
            <w:r w:rsidRPr="00A97CB5">
              <w:rPr>
                <w:b/>
              </w:rPr>
              <w:t>40 CFR Part 60, Subpart PPP</w:t>
            </w:r>
          </w:p>
        </w:tc>
      </w:tr>
      <w:tr w:rsidR="00D81BEE" w:rsidRPr="00A97CB5" w14:paraId="1F045E35"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8C944E"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4A22402A" w14:textId="6F666DFA"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60.7(a)(1)</w:t>
            </w:r>
          </w:p>
        </w:tc>
      </w:tr>
      <w:tr w:rsidR="00D81BEE" w:rsidRPr="00A97CB5" w14:paraId="306CEA6F"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59ECDA8"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38445490" w14:textId="47960263"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60.7(a)(3)</w:t>
            </w:r>
          </w:p>
        </w:tc>
      </w:tr>
      <w:tr w:rsidR="00D81BEE" w:rsidRPr="00A97CB5" w14:paraId="7BED2979"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D6A8129"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 xml:space="preserve">Notification of initial performance test </w:t>
            </w:r>
          </w:p>
        </w:tc>
        <w:tc>
          <w:tcPr>
            <w:tcW w:w="2340" w:type="dxa"/>
            <w:tcBorders>
              <w:top w:val="single" w:sz="7" w:space="0" w:color="000000"/>
              <w:left w:val="single" w:sz="7" w:space="0" w:color="000000"/>
              <w:bottom w:val="single" w:sz="7" w:space="0" w:color="000000"/>
              <w:right w:val="single" w:sz="7" w:space="0" w:color="000000"/>
            </w:tcBorders>
          </w:tcPr>
          <w:p w14:paraId="59E9DDC1" w14:textId="60E65F76"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60.8(d)</w:t>
            </w:r>
          </w:p>
        </w:tc>
      </w:tr>
      <w:tr w:rsidR="00D81BEE" w:rsidRPr="00A97CB5" w14:paraId="48200E25"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45D0A88"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 xml:space="preserve">Notification of physical or operational change </w:t>
            </w:r>
          </w:p>
        </w:tc>
        <w:tc>
          <w:tcPr>
            <w:tcW w:w="2340" w:type="dxa"/>
            <w:tcBorders>
              <w:top w:val="single" w:sz="7" w:space="0" w:color="000000"/>
              <w:left w:val="single" w:sz="7" w:space="0" w:color="000000"/>
              <w:bottom w:val="single" w:sz="7" w:space="0" w:color="000000"/>
              <w:right w:val="single" w:sz="7" w:space="0" w:color="000000"/>
            </w:tcBorders>
          </w:tcPr>
          <w:p w14:paraId="1069DBC0" w14:textId="00E9275C"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60.7(a)(4)</w:t>
            </w:r>
          </w:p>
        </w:tc>
      </w:tr>
      <w:tr w:rsidR="00D81BEE" w:rsidRPr="00A97CB5" w14:paraId="499574C0"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0CB8087"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6A0E81C6" w14:textId="4F0E8475"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60.8(a)</w:t>
            </w:r>
          </w:p>
        </w:tc>
      </w:tr>
      <w:tr w:rsidR="00D81BEE" w:rsidRPr="00A97CB5" w14:paraId="372C421D"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5ACD234"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Semiannual reports of exceedances of control device operating parameters</w:t>
            </w:r>
          </w:p>
        </w:tc>
        <w:tc>
          <w:tcPr>
            <w:tcW w:w="2340" w:type="dxa"/>
            <w:tcBorders>
              <w:top w:val="single" w:sz="7" w:space="0" w:color="000000"/>
              <w:left w:val="single" w:sz="7" w:space="0" w:color="000000"/>
              <w:bottom w:val="single" w:sz="7" w:space="0" w:color="000000"/>
              <w:right w:val="single" w:sz="7" w:space="0" w:color="000000"/>
            </w:tcBorders>
            <w:vAlign w:val="center"/>
          </w:tcPr>
          <w:p w14:paraId="5208D04F" w14:textId="7AFC5BCF"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60.684(d)</w:t>
            </w:r>
          </w:p>
        </w:tc>
      </w:tr>
      <w:tr w:rsidR="00D81BEE" w:rsidRPr="00A97CB5" w14:paraId="37F5CAEE" w14:textId="77777777" w:rsidTr="007058D2">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37F11D17"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jc w:val="center"/>
            </w:pPr>
            <w:r w:rsidRPr="00A97CB5">
              <w:rPr>
                <w:b/>
              </w:rPr>
              <w:t>40 CFR Part 63, Subpart NNN</w:t>
            </w:r>
          </w:p>
        </w:tc>
      </w:tr>
      <w:tr w:rsidR="00D81BEE" w:rsidRPr="00A97CB5" w14:paraId="48E889CC"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B76E28D"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4ADE301C" w14:textId="476F8210"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 xml:space="preserve">63.9(a), </w:t>
            </w:r>
            <w:r w:rsidRPr="00A97CB5">
              <w:t>§</w:t>
            </w:r>
            <w:r w:rsidR="00D81BEE" w:rsidRPr="00A97CB5">
              <w:t>63.1386(a)(1-3)</w:t>
            </w:r>
          </w:p>
        </w:tc>
      </w:tr>
      <w:tr w:rsidR="00D81BEE" w:rsidRPr="00A97CB5" w14:paraId="1CECA4F8"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BFB38F8"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0FC53E1D" w14:textId="4FE2997C"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 xml:space="preserve">63.9(b)(4), </w:t>
            </w:r>
            <w:r w:rsidRPr="00A97CB5">
              <w:t>§</w:t>
            </w:r>
            <w:r w:rsidR="00D81BEE" w:rsidRPr="00A97CB5">
              <w:t>63.1386(a)(4)</w:t>
            </w:r>
          </w:p>
        </w:tc>
      </w:tr>
      <w:tr w:rsidR="00D81BEE" w:rsidRPr="00A97CB5" w14:paraId="77C2B0F5"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D818E0B"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E330E92" w14:textId="07549BD4"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63.9(b)(2),(4)</w:t>
            </w:r>
            <w:r w:rsidR="007058D2" w:rsidRPr="00A97CB5">
              <w:t>(v</w:t>
            </w:r>
            <w:r w:rsidR="005F01D2" w:rsidRPr="00A97CB5">
              <w:t>)</w:t>
            </w:r>
          </w:p>
        </w:tc>
      </w:tr>
      <w:tr w:rsidR="00D81BEE" w:rsidRPr="00A97CB5" w14:paraId="18A0A19F"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30B9082" w14:textId="77777777" w:rsidR="00D81BEE" w:rsidRPr="00A97CB5" w:rsidRDefault="00D81BEE" w:rsidP="007058D2">
            <w:pPr>
              <w:keepLines/>
              <w:pBdr>
                <w:top w:val="single" w:sz="6" w:space="0" w:color="FFFFFF"/>
                <w:left w:val="single" w:sz="6" w:space="0" w:color="FFFFFF"/>
                <w:bottom w:val="single" w:sz="6" w:space="0" w:color="FFFFFF"/>
                <w:right w:val="single" w:sz="6" w:space="0" w:color="FFFFFF"/>
              </w:pBdr>
              <w:spacing w:after="58"/>
            </w:pPr>
            <w:r w:rsidRPr="00A97CB5">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6DB3751C" w14:textId="2978F3DC" w:rsidR="00D81BEE" w:rsidRPr="00A97CB5" w:rsidRDefault="009558B5" w:rsidP="007058D2">
            <w:pPr>
              <w:keepLines/>
              <w:pBdr>
                <w:top w:val="single" w:sz="6" w:space="0" w:color="FFFFFF"/>
                <w:left w:val="single" w:sz="6" w:space="0" w:color="FFFFFF"/>
                <w:bottom w:val="single" w:sz="6" w:space="0" w:color="FFFFFF"/>
                <w:right w:val="single" w:sz="6" w:space="0" w:color="FFFFFF"/>
              </w:pBdr>
              <w:spacing w:after="58"/>
            </w:pPr>
            <w:r w:rsidRPr="00A97CB5">
              <w:t>§</w:t>
            </w:r>
            <w:r w:rsidR="00D81BEE" w:rsidRPr="00A97CB5">
              <w:t xml:space="preserve">63.9(d), </w:t>
            </w:r>
            <w:r w:rsidRPr="00A97CB5">
              <w:t>§</w:t>
            </w:r>
            <w:r w:rsidR="00D81BEE" w:rsidRPr="00A97CB5">
              <w:t>63.1386(a)(5)</w:t>
            </w:r>
          </w:p>
        </w:tc>
      </w:tr>
      <w:tr w:rsidR="00D81BEE" w:rsidRPr="00A97CB5" w14:paraId="54A4E2BE"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5651146"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71549354" w14:textId="3EEE0A95"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 xml:space="preserve">63.9(e), </w:t>
            </w:r>
            <w:r w:rsidRPr="00A97CB5">
              <w:t>§</w:t>
            </w:r>
            <w:r w:rsidR="00D81BEE" w:rsidRPr="00A97CB5">
              <w:t>63.1386(a)(6)</w:t>
            </w:r>
          </w:p>
        </w:tc>
      </w:tr>
      <w:tr w:rsidR="00D81BEE" w:rsidRPr="00A97CB5" w14:paraId="6D3B9116"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49B7C26"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Continuous monitoring system notifications</w:t>
            </w:r>
          </w:p>
        </w:tc>
        <w:tc>
          <w:tcPr>
            <w:tcW w:w="2340" w:type="dxa"/>
            <w:tcBorders>
              <w:top w:val="single" w:sz="7" w:space="0" w:color="000000"/>
              <w:left w:val="single" w:sz="7" w:space="0" w:color="000000"/>
              <w:bottom w:val="single" w:sz="7" w:space="0" w:color="000000"/>
              <w:right w:val="single" w:sz="7" w:space="0" w:color="000000"/>
            </w:tcBorders>
          </w:tcPr>
          <w:p w14:paraId="6BF69192" w14:textId="2AA67E8D"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63.9(g)</w:t>
            </w:r>
          </w:p>
        </w:tc>
      </w:tr>
      <w:tr w:rsidR="00D81BEE" w:rsidRPr="00A97CB5" w14:paraId="102EA448"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139ED5C"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6539958" w14:textId="450F94D5"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63.9(h)</w:t>
            </w:r>
            <w:r w:rsidR="005D3DA9">
              <w:t xml:space="preserve">, </w:t>
            </w:r>
            <w:r w:rsidR="005D3DA9" w:rsidRPr="00A97CB5">
              <w:t>§63.1386(a)(</w:t>
            </w:r>
            <w:r w:rsidR="005D3DA9">
              <w:t>7</w:t>
            </w:r>
            <w:r w:rsidR="005D3DA9" w:rsidRPr="00A97CB5">
              <w:t>)</w:t>
            </w:r>
          </w:p>
        </w:tc>
      </w:tr>
      <w:tr w:rsidR="00D81BEE" w:rsidRPr="00A97CB5" w14:paraId="1C87EC73"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861136E"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Request for extension of compliance,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6F33426B" w14:textId="5016672D"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63.9(c),(i),(j)</w:t>
            </w:r>
          </w:p>
        </w:tc>
      </w:tr>
      <w:tr w:rsidR="00D81BEE" w:rsidRPr="00A97CB5" w14:paraId="1E24EFA1"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586A8B5"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Operations, maintenance, and monitoring plan</w:t>
            </w:r>
          </w:p>
        </w:tc>
        <w:tc>
          <w:tcPr>
            <w:tcW w:w="2340" w:type="dxa"/>
            <w:tcBorders>
              <w:top w:val="single" w:sz="7" w:space="0" w:color="000000"/>
              <w:left w:val="single" w:sz="7" w:space="0" w:color="000000"/>
              <w:bottom w:val="single" w:sz="7" w:space="0" w:color="000000"/>
              <w:right w:val="single" w:sz="7" w:space="0" w:color="000000"/>
            </w:tcBorders>
          </w:tcPr>
          <w:p w14:paraId="3A02F2AF" w14:textId="02B66440"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 xml:space="preserve">63.6(e)(1), </w:t>
            </w:r>
            <w:r w:rsidRPr="00A97CB5">
              <w:t>§</w:t>
            </w:r>
            <w:r w:rsidR="00D81BEE" w:rsidRPr="00A97CB5">
              <w:t>63.1383(a)</w:t>
            </w:r>
          </w:p>
        </w:tc>
      </w:tr>
      <w:tr w:rsidR="00D81BEE" w:rsidRPr="00A97CB5" w14:paraId="4A65595C"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A09B4FB"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Report of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3170AB38" w14:textId="62D9F0F0"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 xml:space="preserve">63.10(d)(2), </w:t>
            </w:r>
            <w:r w:rsidRPr="00A97CB5">
              <w:t>§</w:t>
            </w:r>
            <w:r w:rsidR="00D81BEE" w:rsidRPr="00A97CB5">
              <w:t>63.1386(f)</w:t>
            </w:r>
          </w:p>
        </w:tc>
      </w:tr>
      <w:tr w:rsidR="00D81BEE" w:rsidRPr="00A97CB5" w14:paraId="23B80A09" w14:textId="77777777" w:rsidTr="007058D2">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8E8633F"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Excess emissions</w:t>
            </w:r>
          </w:p>
        </w:tc>
        <w:tc>
          <w:tcPr>
            <w:tcW w:w="2340" w:type="dxa"/>
            <w:tcBorders>
              <w:top w:val="single" w:sz="7" w:space="0" w:color="000000"/>
              <w:left w:val="single" w:sz="7" w:space="0" w:color="000000"/>
              <w:bottom w:val="single" w:sz="7" w:space="0" w:color="000000"/>
              <w:right w:val="single" w:sz="7" w:space="0" w:color="000000"/>
            </w:tcBorders>
            <w:vAlign w:val="bottom"/>
          </w:tcPr>
          <w:p w14:paraId="0634694B" w14:textId="25D16111"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63.1386(e)</w:t>
            </w:r>
          </w:p>
        </w:tc>
      </w:tr>
    </w:tbl>
    <w:p w14:paraId="6665C00D" w14:textId="430D67B0" w:rsidR="00D81BEE" w:rsidRDefault="00D81BEE" w:rsidP="00D81BEE">
      <w:pPr>
        <w:pBdr>
          <w:top w:val="single" w:sz="6" w:space="0" w:color="FFFFFF"/>
          <w:left w:val="single" w:sz="6" w:space="0" w:color="FFFFFF"/>
          <w:bottom w:val="single" w:sz="6" w:space="0" w:color="FFFFFF"/>
          <w:right w:val="single" w:sz="6" w:space="0" w:color="FFFFFF"/>
        </w:pBdr>
      </w:pPr>
    </w:p>
    <w:p w14:paraId="6885A92F" w14:textId="77777777" w:rsidR="00D81BEE" w:rsidRPr="00A97CB5" w:rsidRDefault="00D81BEE" w:rsidP="00D81BEE">
      <w:pPr>
        <w:pBdr>
          <w:top w:val="single" w:sz="6" w:space="0" w:color="FFFFFF"/>
          <w:left w:val="single" w:sz="6" w:space="0" w:color="FFFFFF"/>
          <w:bottom w:val="single" w:sz="6" w:space="0" w:color="FFFFFF"/>
          <w:right w:val="single" w:sz="6" w:space="0" w:color="FFFFFF"/>
        </w:pBdr>
        <w:ind w:firstLine="720"/>
      </w:pPr>
      <w:r w:rsidRPr="00A97CB5">
        <w:t>A source must keep the following records:</w:t>
      </w:r>
    </w:p>
    <w:p w14:paraId="6AB85094" w14:textId="77777777" w:rsidR="00D81BEE" w:rsidRPr="00A97CB5" w:rsidRDefault="00D81BEE" w:rsidP="00D81BEE">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D81BEE" w:rsidRPr="00A97CB5" w14:paraId="6EEB5F37" w14:textId="77777777" w:rsidTr="007058D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BF83C2C" w14:textId="77777777" w:rsidR="00D81BEE" w:rsidRPr="00A97CB5" w:rsidRDefault="00D81BEE" w:rsidP="007058D2">
            <w:pPr>
              <w:spacing w:line="120" w:lineRule="exact"/>
            </w:pPr>
          </w:p>
          <w:p w14:paraId="3D2927DF"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jc w:val="center"/>
              <w:rPr>
                <w:b/>
              </w:rPr>
            </w:pPr>
            <w:r w:rsidRPr="00A97CB5">
              <w:rPr>
                <w:b/>
              </w:rPr>
              <w:t>Recordkeeping</w:t>
            </w:r>
          </w:p>
        </w:tc>
      </w:tr>
      <w:tr w:rsidR="00D81BEE" w:rsidRPr="00A97CB5" w14:paraId="52D97D4F" w14:textId="77777777" w:rsidTr="007058D2">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56B0AC94"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jc w:val="center"/>
            </w:pPr>
            <w:r w:rsidRPr="00A97CB5">
              <w:rPr>
                <w:b/>
              </w:rPr>
              <w:t>40 CFR Part 60, Subpart PPP</w:t>
            </w:r>
          </w:p>
        </w:tc>
      </w:tr>
      <w:tr w:rsidR="00D81BEE" w:rsidRPr="00A97CB5" w14:paraId="0AF494AC" w14:textId="77777777" w:rsidTr="007058D2">
        <w:trPr>
          <w:jc w:val="center"/>
        </w:trPr>
        <w:tc>
          <w:tcPr>
            <w:tcW w:w="7110" w:type="dxa"/>
            <w:tcBorders>
              <w:top w:val="single" w:sz="7" w:space="0" w:color="000000"/>
              <w:left w:val="single" w:sz="7" w:space="0" w:color="000000"/>
              <w:bottom w:val="single" w:sz="7" w:space="0" w:color="000000"/>
              <w:right w:val="single" w:sz="7" w:space="0" w:color="000000"/>
            </w:tcBorders>
          </w:tcPr>
          <w:p w14:paraId="7CA92DD7"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Startups, shutdowns,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015091C3" w14:textId="6C858857"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60.7(b)</w:t>
            </w:r>
          </w:p>
        </w:tc>
      </w:tr>
      <w:tr w:rsidR="00D81BEE" w:rsidRPr="00A97CB5" w14:paraId="03BC51CD" w14:textId="77777777" w:rsidTr="007058D2">
        <w:trPr>
          <w:jc w:val="center"/>
        </w:trPr>
        <w:tc>
          <w:tcPr>
            <w:tcW w:w="7110" w:type="dxa"/>
            <w:tcBorders>
              <w:top w:val="single" w:sz="7" w:space="0" w:color="000000"/>
              <w:left w:val="single" w:sz="7" w:space="0" w:color="000000"/>
              <w:bottom w:val="single" w:sz="7" w:space="0" w:color="000000"/>
              <w:right w:val="single" w:sz="7" w:space="0" w:color="000000"/>
            </w:tcBorders>
          </w:tcPr>
          <w:p w14:paraId="63F8521D"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487320C0" w14:textId="59CC502A"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60.7(f)</w:t>
            </w:r>
          </w:p>
        </w:tc>
      </w:tr>
      <w:tr w:rsidR="00D81BEE" w:rsidRPr="00A97CB5" w14:paraId="196D92D3" w14:textId="77777777" w:rsidTr="007058D2">
        <w:trPr>
          <w:jc w:val="center"/>
        </w:trPr>
        <w:tc>
          <w:tcPr>
            <w:tcW w:w="7110" w:type="dxa"/>
            <w:tcBorders>
              <w:top w:val="single" w:sz="7" w:space="0" w:color="000000"/>
              <w:left w:val="single" w:sz="7" w:space="0" w:color="000000"/>
              <w:bottom w:val="single" w:sz="7" w:space="0" w:color="000000"/>
              <w:right w:val="single" w:sz="7" w:space="0" w:color="000000"/>
            </w:tcBorders>
          </w:tcPr>
          <w:p w14:paraId="6A9AD619"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Continuous measurements of control device operating parameters</w:t>
            </w:r>
          </w:p>
        </w:tc>
        <w:tc>
          <w:tcPr>
            <w:tcW w:w="2250" w:type="dxa"/>
            <w:tcBorders>
              <w:top w:val="single" w:sz="7" w:space="0" w:color="000000"/>
              <w:left w:val="single" w:sz="7" w:space="0" w:color="000000"/>
              <w:bottom w:val="single" w:sz="7" w:space="0" w:color="000000"/>
              <w:right w:val="single" w:sz="7" w:space="0" w:color="000000"/>
            </w:tcBorders>
          </w:tcPr>
          <w:p w14:paraId="511478DD" w14:textId="0E2C3E17" w:rsidR="00D81BEE" w:rsidRPr="00A97CB5" w:rsidRDefault="009558B5"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60.684(a)-(d)</w:t>
            </w:r>
          </w:p>
        </w:tc>
      </w:tr>
      <w:tr w:rsidR="00D81BEE" w:rsidRPr="00A97CB5" w14:paraId="5A093A10" w14:textId="77777777" w:rsidTr="007058D2">
        <w:trP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14:paraId="1BA668A5"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jc w:val="center"/>
            </w:pPr>
            <w:r w:rsidRPr="00A97CB5">
              <w:rPr>
                <w:b/>
              </w:rPr>
              <w:t>40 CFR Part 63, Subpart NNN</w:t>
            </w:r>
          </w:p>
        </w:tc>
      </w:tr>
      <w:tr w:rsidR="00D81BEE" w:rsidRPr="00A97CB5" w14:paraId="21C34B44" w14:textId="77777777" w:rsidTr="007058D2">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2F055387" w14:textId="1EC015F9" w:rsidR="00D81BEE" w:rsidRPr="00A97CB5" w:rsidRDefault="00D81BEE" w:rsidP="007058D2">
            <w:pPr>
              <w:pBdr>
                <w:top w:val="single" w:sz="6" w:space="0" w:color="FFFFFF"/>
                <w:left w:val="single" w:sz="6" w:space="0" w:color="FFFFFF"/>
                <w:bottom w:val="single" w:sz="6" w:space="0" w:color="FFFFFF"/>
                <w:right w:val="single" w:sz="6" w:space="0" w:color="FFFFFF"/>
              </w:pBdr>
              <w:spacing w:after="58"/>
            </w:pPr>
            <w:r w:rsidRPr="00A97CB5">
              <w:t>General recordkeeping requirements (e.g., malfunctions</w:t>
            </w:r>
            <w:r w:rsidR="004A2515">
              <w:t>,</w:t>
            </w:r>
            <w:r w:rsidRPr="00A97CB5">
              <w:t xml:space="preserve"> </w:t>
            </w:r>
            <w:r w:rsidR="004A2515">
              <w:t>failure to meet a standard</w:t>
            </w:r>
            <w:r w:rsidRPr="00A97CB5">
              <w:t>, air pollution control equipment, maintenance performed, and actions taken outside the scope of the existing plans)</w:t>
            </w:r>
          </w:p>
        </w:tc>
        <w:tc>
          <w:tcPr>
            <w:tcW w:w="2250" w:type="dxa"/>
            <w:tcBorders>
              <w:top w:val="single" w:sz="7" w:space="0" w:color="000000"/>
              <w:left w:val="single" w:sz="7" w:space="0" w:color="000000"/>
              <w:bottom w:val="single" w:sz="7" w:space="0" w:color="000000"/>
              <w:right w:val="single" w:sz="7" w:space="0" w:color="000000"/>
            </w:tcBorders>
            <w:vAlign w:val="center"/>
          </w:tcPr>
          <w:p w14:paraId="7A62221A" w14:textId="2B3CDDE6" w:rsidR="00D81BEE" w:rsidRPr="00A97CB5" w:rsidRDefault="00492916"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 xml:space="preserve">63.10(b)(2), </w:t>
            </w:r>
            <w:r w:rsidRPr="00A97CB5">
              <w:t>§</w:t>
            </w:r>
            <w:r w:rsidR="00D81BEE" w:rsidRPr="00A97CB5">
              <w:t>63.1386</w:t>
            </w:r>
            <w:r w:rsidR="004A2515">
              <w:t>(c)-</w:t>
            </w:r>
            <w:r w:rsidR="00D81BEE" w:rsidRPr="00A97CB5">
              <w:t>(d)</w:t>
            </w:r>
          </w:p>
        </w:tc>
      </w:tr>
      <w:tr w:rsidR="00D81BEE" w:rsidRPr="00A97CB5" w14:paraId="76DFEFFC" w14:textId="77777777" w:rsidTr="007058D2">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5C2B2114"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pPr>
            <w:r w:rsidRPr="00A97CB5">
              <w:t>Continuous measurements of control device operating parameters:</w:t>
            </w:r>
          </w:p>
          <w:p w14:paraId="7DA0F100"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Bag leak detection system alarms</w:t>
            </w:r>
          </w:p>
          <w:p w14:paraId="224A8D0E"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ESP parameter values used to measure performance</w:t>
            </w:r>
          </w:p>
          <w:p w14:paraId="211215E6"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Air temperature above the molten glass in a cold top</w:t>
            </w:r>
          </w:p>
          <w:p w14:paraId="4DDEDACA"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rsidRPr="00A97CB5">
              <w:t xml:space="preserve">  furnace</w:t>
            </w:r>
          </w:p>
          <w:p w14:paraId="797C6719"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Uncontrolled glass-melting furnace parameter values to measure performance</w:t>
            </w:r>
          </w:p>
          <w:p w14:paraId="348C239E"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The formulation of each binder patch and the LOI and density for each product manufactured</w:t>
            </w:r>
          </w:p>
          <w:p w14:paraId="7F3F2FD9"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Process parameter levels for RS and FA manufacturing</w:t>
            </w:r>
          </w:p>
          <w:p w14:paraId="361B94AA"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xml:space="preserve">   lines that use process modifications to comply with the emission limits</w:t>
            </w:r>
          </w:p>
          <w:p w14:paraId="5B2308E9"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0" w:hanging="180"/>
            </w:pPr>
            <w:r w:rsidRPr="00A97CB5">
              <w:t>- Scrubber pressure drop, scrubbing liquid flow rate, and any chemical additive</w:t>
            </w:r>
          </w:p>
          <w:p w14:paraId="6A19B399" w14:textId="77777777" w:rsidR="00D81BEE" w:rsidRPr="00A97CB5" w:rsidRDefault="00D81BEE" w:rsidP="007058D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CB5">
              <w:t xml:space="preserve">       - Incinerator operating temperature and the results from</w:t>
            </w:r>
          </w:p>
          <w:p w14:paraId="770BF66E" w14:textId="77777777" w:rsidR="00D81BEE" w:rsidRPr="00A97CB5" w:rsidRDefault="00D81BEE" w:rsidP="009E09C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7CB5">
              <w:t xml:space="preserve">          periodic inspection of incinerator components</w:t>
            </w:r>
          </w:p>
          <w:p w14:paraId="1A19BFB2" w14:textId="3EC982F7" w:rsidR="00D81BEE" w:rsidRDefault="00D81BEE" w:rsidP="007419A3">
            <w:pPr>
              <w:pBdr>
                <w:top w:val="single" w:sz="6" w:space="0" w:color="FFFFFF"/>
                <w:left w:val="single" w:sz="6" w:space="0" w:color="FFFFFF"/>
                <w:bottom w:val="single" w:sz="6" w:space="0" w:color="FFFFFF"/>
                <w:right w:val="single" w:sz="6" w:space="0" w:color="FFFFFF"/>
              </w:pBdr>
            </w:pPr>
            <w:r w:rsidRPr="00A97CB5">
              <w:t xml:space="preserve">       - Glass pull rate</w:t>
            </w:r>
          </w:p>
          <w:p w14:paraId="1EFA41BE" w14:textId="0627831D" w:rsidR="004A2515" w:rsidRDefault="004A2515" w:rsidP="007419A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xml:space="preserve">- </w:t>
            </w:r>
            <w:r w:rsidR="009E09C8">
              <w:t>Cullet sampling and inspections</w:t>
            </w:r>
          </w:p>
          <w:p w14:paraId="20F9D1D9" w14:textId="43FBF979" w:rsidR="009E09C8" w:rsidRPr="00A97CB5" w:rsidRDefault="009E09C8" w:rsidP="007419A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4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0"/>
            </w:pPr>
            <w:r>
              <w:t>- Daily average cullet percentage and 30-day rolling average percent cullet</w:t>
            </w:r>
          </w:p>
        </w:tc>
        <w:tc>
          <w:tcPr>
            <w:tcW w:w="2250" w:type="dxa"/>
            <w:tcBorders>
              <w:top w:val="single" w:sz="7" w:space="0" w:color="000000"/>
              <w:left w:val="single" w:sz="7" w:space="0" w:color="000000"/>
              <w:bottom w:val="single" w:sz="7" w:space="0" w:color="000000"/>
              <w:right w:val="single" w:sz="7" w:space="0" w:color="000000"/>
            </w:tcBorders>
            <w:vAlign w:val="center"/>
          </w:tcPr>
          <w:p w14:paraId="2AF43D49" w14:textId="2529E250" w:rsidR="00D81BEE" w:rsidRPr="00A97CB5" w:rsidRDefault="00492916" w:rsidP="007058D2">
            <w:pPr>
              <w:pBdr>
                <w:top w:val="single" w:sz="6" w:space="0" w:color="FFFFFF"/>
                <w:left w:val="single" w:sz="6" w:space="0" w:color="FFFFFF"/>
                <w:bottom w:val="single" w:sz="6" w:space="0" w:color="FFFFFF"/>
                <w:right w:val="single" w:sz="6" w:space="0" w:color="FFFFFF"/>
              </w:pBdr>
              <w:spacing w:after="58"/>
            </w:pPr>
            <w:r w:rsidRPr="00A97CB5">
              <w:t>§</w:t>
            </w:r>
            <w:r w:rsidR="00D81BEE" w:rsidRPr="00A97CB5">
              <w:t>63.1386(d)(2)(i-ix)</w:t>
            </w:r>
          </w:p>
        </w:tc>
      </w:tr>
    </w:tbl>
    <w:p w14:paraId="4FB425C2"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A97CB5" w:rsidRDefault="00CA4CD6" w:rsidP="00504745">
      <w:pPr>
        <w:pBdr>
          <w:top w:val="single" w:sz="6" w:space="0" w:color="FFFFFF"/>
          <w:left w:val="single" w:sz="6" w:space="0" w:color="FFFFFF"/>
          <w:bottom w:val="single" w:sz="6" w:space="0" w:color="FFFFFF"/>
          <w:right w:val="single" w:sz="6" w:space="0" w:color="FFFFFF"/>
        </w:pBdr>
        <w:outlineLvl w:val="0"/>
      </w:pPr>
      <w:r w:rsidRPr="00A97CB5">
        <w:rPr>
          <w:u w:val="single"/>
        </w:rPr>
        <w:t>Electronic Reporting</w:t>
      </w:r>
    </w:p>
    <w:p w14:paraId="32C12C74"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7492E3E" w14:textId="21435687" w:rsidR="00CA4CD6" w:rsidRPr="00A97CB5" w:rsidRDefault="002743D2" w:rsidP="0049327D">
      <w:pPr>
        <w:pBdr>
          <w:top w:val="single" w:sz="6" w:space="0" w:color="FFFFFF"/>
          <w:left w:val="single" w:sz="6" w:space="0" w:color="FFFFFF"/>
          <w:bottom w:val="single" w:sz="6" w:space="0" w:color="FFFFFF"/>
          <w:right w:val="single" w:sz="6" w:space="0" w:color="FFFFFF"/>
        </w:pBdr>
        <w:ind w:firstLine="720"/>
      </w:pPr>
      <w:r w:rsidRPr="00A97CB5">
        <w:t>Some of the r</w:t>
      </w:r>
      <w:r w:rsidR="00CA4CD6" w:rsidRPr="00A97CB5">
        <w:t>espondents are using monitoring equipment that automatically records parameter data.</w:t>
      </w:r>
      <w:r w:rsidR="009C7E97" w:rsidRPr="00A97CB5">
        <w:t xml:space="preserve"> </w:t>
      </w:r>
      <w:r w:rsidR="00CA4CD6" w:rsidRPr="00A97CB5">
        <w:t xml:space="preserve">Although personnel at the affected facility must </w:t>
      </w:r>
      <w:r w:rsidRPr="00A97CB5">
        <w:t xml:space="preserve">still </w:t>
      </w:r>
      <w:r w:rsidR="00CA4CD6" w:rsidRPr="00A97CB5">
        <w:t xml:space="preserve">evaluate the data, internal automation has significantly reduced the burden associated with monitoring and recordkeeping at </w:t>
      </w:r>
      <w:r w:rsidRPr="00A97CB5">
        <w:t>a</w:t>
      </w:r>
      <w:r w:rsidR="00CA4CD6" w:rsidRPr="00A97CB5">
        <w:t xml:space="preserve"> plant site.</w:t>
      </w:r>
      <w:r w:rsidR="009E09C8">
        <w:t xml:space="preserve"> Respondents must also submit the results of the performance tests supported by the EPA's Electronic Reporting Tool (ERT) to the EPA via the Compliance and Emissions Data Reporting Interface (CEDRI) as accessed through the EPA's Central Data Exchange (CDX) (</w:t>
      </w:r>
      <w:r w:rsidR="009E09C8">
        <w:rPr>
          <w:i/>
          <w:iCs/>
        </w:rPr>
        <w:t>http://cdx.epa.gov/epa_home.asp</w:t>
      </w:r>
      <w:r w:rsidR="009E09C8">
        <w:t>).</w:t>
      </w:r>
    </w:p>
    <w:p w14:paraId="6D7FBD4A"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53F7280" w14:textId="77777777" w:rsidR="00684F83" w:rsidRDefault="00684F8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88DA5A2" w14:textId="247E1D86" w:rsidR="00CA4CD6" w:rsidRPr="00A97CB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A97CB5">
        <w:rPr>
          <w:b/>
          <w:bCs/>
        </w:rPr>
        <w:t>(ii)</w:t>
      </w:r>
      <w:r w:rsidR="009C7E97" w:rsidRPr="00A97CB5">
        <w:rPr>
          <w:b/>
          <w:bCs/>
        </w:rPr>
        <w:t xml:space="preserve"> </w:t>
      </w:r>
      <w:r w:rsidRPr="00A97CB5">
        <w:rPr>
          <w:b/>
          <w:bCs/>
        </w:rPr>
        <w:t>Respondent Activities</w:t>
      </w:r>
      <w:r w:rsidRPr="00A97CB5">
        <w:rPr>
          <w:b/>
          <w:bCs/>
        </w:rPr>
        <w:tab/>
      </w:r>
    </w:p>
    <w:p w14:paraId="4D182B77" w14:textId="77777777" w:rsidR="00CA4CD6" w:rsidRPr="00A97CB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A97CB5"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A97CB5" w:rsidRDefault="00CA4CD6">
            <w:pPr>
              <w:spacing w:line="120" w:lineRule="exact"/>
            </w:pPr>
          </w:p>
          <w:p w14:paraId="7977683B" w14:textId="77777777" w:rsidR="00CA4CD6" w:rsidRPr="00A97CB5"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A97CB5">
              <w:rPr>
                <w:b/>
                <w:bCs/>
              </w:rPr>
              <w:t>Respondent Activities</w:t>
            </w:r>
          </w:p>
        </w:tc>
      </w:tr>
      <w:tr w:rsidR="00CA4CD6" w:rsidRPr="00A97CB5"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A97CB5" w:rsidRDefault="00CA4CD6">
            <w:pPr>
              <w:spacing w:line="120" w:lineRule="exact"/>
              <w:rPr>
                <w:b/>
                <w:bCs/>
              </w:rPr>
            </w:pPr>
          </w:p>
          <w:p w14:paraId="2A5A39C3" w14:textId="104F26E8" w:rsidR="00CA4CD6" w:rsidRPr="00A97CB5" w:rsidRDefault="0049327D">
            <w:pPr>
              <w:pBdr>
                <w:top w:val="single" w:sz="6" w:space="0" w:color="FFFFFF"/>
                <w:left w:val="single" w:sz="6" w:space="0" w:color="FFFFFF"/>
                <w:bottom w:val="single" w:sz="6" w:space="0" w:color="FFFFFF"/>
                <w:right w:val="single" w:sz="6" w:space="0" w:color="FFFFFF"/>
              </w:pBdr>
              <w:spacing w:after="55"/>
            </w:pPr>
            <w:r w:rsidRPr="00A97CB5">
              <w:t>Familiarization with the regulatory requirements.</w:t>
            </w:r>
          </w:p>
        </w:tc>
      </w:tr>
      <w:tr w:rsidR="00CA4CD6" w:rsidRPr="00A97CB5"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A97CB5" w:rsidRDefault="00CA4CD6">
            <w:pPr>
              <w:spacing w:line="120" w:lineRule="exact"/>
            </w:pPr>
          </w:p>
          <w:p w14:paraId="0EC55766" w14:textId="4A17BA10" w:rsidR="00CA4CD6" w:rsidRPr="00A97CB5" w:rsidRDefault="00492916">
            <w:pPr>
              <w:pBdr>
                <w:top w:val="single" w:sz="6" w:space="0" w:color="FFFFFF"/>
                <w:left w:val="single" w:sz="6" w:space="0" w:color="FFFFFF"/>
                <w:bottom w:val="single" w:sz="6" w:space="0" w:color="FFFFFF"/>
                <w:right w:val="single" w:sz="6" w:space="0" w:color="FFFFFF"/>
              </w:pBdr>
              <w:spacing w:after="55"/>
            </w:pPr>
            <w:r w:rsidRPr="00A97CB5">
              <w:t xml:space="preserve">Install, calibrate, maintain, and operate CMS for opacity, </w:t>
            </w:r>
            <w:r w:rsidR="00591BE7">
              <w:t xml:space="preserve">or CMS for temperature for incinerators, </w:t>
            </w:r>
            <w:r w:rsidRPr="00A97CB5">
              <w:t>or for pressure drop and liquid supply pressure</w:t>
            </w:r>
            <w:r w:rsidR="009E09C8">
              <w:t xml:space="preserve"> or liquid flow rate</w:t>
            </w:r>
            <w:r w:rsidRPr="00A97CB5">
              <w:t xml:space="preserve"> for</w:t>
            </w:r>
            <w:r w:rsidR="009E09C8">
              <w:t xml:space="preserve"> wet scrubber for</w:t>
            </w:r>
            <w:r w:rsidRPr="00A97CB5">
              <w:t xml:space="preserve"> 40 CFR Part 63, Subpart NNN sources. Install, calibrate, maintain, and operate CMS for opacity, for pressure drop and liquid supply pressure for wet scrubber</w:t>
            </w:r>
            <w:r w:rsidR="009E09C8">
              <w:t>, or for current (amperes), voltage, and flow rate for wet electrostatic precipitators</w:t>
            </w:r>
            <w:r w:rsidRPr="00A97CB5">
              <w:t xml:space="preserve"> for 40 CFR Part 60, Subpart PPP sources.</w:t>
            </w:r>
          </w:p>
        </w:tc>
      </w:tr>
      <w:tr w:rsidR="00CA4CD6" w:rsidRPr="00A97CB5"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A97CB5" w:rsidRDefault="00CA4CD6">
            <w:pPr>
              <w:spacing w:line="120" w:lineRule="exact"/>
            </w:pPr>
          </w:p>
          <w:p w14:paraId="040C7A3B" w14:textId="2A0B24B2" w:rsidR="00CA4CD6" w:rsidRPr="00A97CB5" w:rsidRDefault="00492916">
            <w:pPr>
              <w:pBdr>
                <w:top w:val="single" w:sz="6" w:space="0" w:color="FFFFFF"/>
                <w:left w:val="single" w:sz="6" w:space="0" w:color="FFFFFF"/>
                <w:bottom w:val="single" w:sz="6" w:space="0" w:color="FFFFFF"/>
                <w:right w:val="single" w:sz="6" w:space="0" w:color="FFFFFF"/>
              </w:pBdr>
              <w:spacing w:after="55"/>
            </w:pPr>
            <w:r w:rsidRPr="00A97CB5">
              <w:t>Perform initial performance test, Reference Method 1-5, 29, 308, 316 or 318; method for determining LOI; method for determining free-formaldehyde content, method for determining</w:t>
            </w:r>
            <w:r w:rsidR="00591BE7">
              <w:t xml:space="preserve"> free-</w:t>
            </w:r>
            <w:r w:rsidRPr="00A97CB5">
              <w:t xml:space="preserve">phenol content; method for determining methanol content; method for determining concentrations of chromium compounds, and method for the determination of product density, and repeat performance tests if necessary for 40 CFR Part 63, Subpart NNN sources. Perform initial performance test, Reference Method 5E test, </w:t>
            </w:r>
            <w:r w:rsidR="00591BE7">
              <w:t xml:space="preserve">method of determining LOI, </w:t>
            </w:r>
            <w:r w:rsidRPr="00A97CB5">
              <w:t>and repeat performance tests if necessary for 40 CFR Part 60, Subpart PPP sources.</w:t>
            </w:r>
          </w:p>
        </w:tc>
      </w:tr>
      <w:tr w:rsidR="00CA4CD6" w:rsidRPr="00A97CB5"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A97CB5" w:rsidRDefault="00CA4CD6">
            <w:pPr>
              <w:spacing w:line="120" w:lineRule="exact"/>
            </w:pPr>
          </w:p>
          <w:p w14:paraId="32FA11A9" w14:textId="77777777" w:rsidR="00CA4CD6" w:rsidRPr="00A97CB5" w:rsidRDefault="00CA4CD6">
            <w:pPr>
              <w:pBdr>
                <w:top w:val="single" w:sz="6" w:space="0" w:color="FFFFFF"/>
                <w:left w:val="single" w:sz="6" w:space="0" w:color="FFFFFF"/>
                <w:bottom w:val="single" w:sz="6" w:space="0" w:color="FFFFFF"/>
                <w:right w:val="single" w:sz="6" w:space="0" w:color="FFFFFF"/>
              </w:pBdr>
              <w:spacing w:after="55"/>
            </w:pPr>
            <w:r w:rsidRPr="00A97CB5">
              <w:t>Write the notifications and reports listed above.</w:t>
            </w:r>
          </w:p>
        </w:tc>
      </w:tr>
      <w:tr w:rsidR="00CA4CD6" w:rsidRPr="00A97CB5"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A97CB5" w:rsidRDefault="00CA4CD6">
            <w:pPr>
              <w:spacing w:line="120" w:lineRule="exact"/>
            </w:pPr>
          </w:p>
          <w:p w14:paraId="7BA88497" w14:textId="77777777" w:rsidR="00CA4CD6" w:rsidRPr="00A97CB5" w:rsidRDefault="00CA4CD6">
            <w:pPr>
              <w:pBdr>
                <w:top w:val="single" w:sz="6" w:space="0" w:color="FFFFFF"/>
                <w:left w:val="single" w:sz="6" w:space="0" w:color="FFFFFF"/>
                <w:bottom w:val="single" w:sz="6" w:space="0" w:color="FFFFFF"/>
                <w:right w:val="single" w:sz="6" w:space="0" w:color="FFFFFF"/>
              </w:pBdr>
              <w:spacing w:after="55"/>
            </w:pPr>
            <w:r w:rsidRPr="00A97CB5">
              <w:t>Enter information required to be recorded above.</w:t>
            </w:r>
          </w:p>
        </w:tc>
      </w:tr>
      <w:tr w:rsidR="00CA4CD6" w:rsidRPr="00A97CB5"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A97CB5" w:rsidRDefault="00CA4CD6">
            <w:pPr>
              <w:spacing w:line="120" w:lineRule="exact"/>
            </w:pPr>
          </w:p>
          <w:p w14:paraId="45548886" w14:textId="62750D7F" w:rsidR="00CA4CD6" w:rsidRPr="00A97CB5" w:rsidRDefault="00CA4CD6">
            <w:pPr>
              <w:pBdr>
                <w:top w:val="single" w:sz="6" w:space="0" w:color="FFFFFF"/>
                <w:left w:val="single" w:sz="6" w:space="0" w:color="FFFFFF"/>
                <w:bottom w:val="single" w:sz="6" w:space="0" w:color="FFFFFF"/>
                <w:right w:val="single" w:sz="6" w:space="0" w:color="FFFFFF"/>
              </w:pBdr>
              <w:spacing w:after="55"/>
            </w:pPr>
            <w:r w:rsidRPr="00A97CB5">
              <w:t>Submit the required reports developing, acquiring, installing, and utilizing technology and systems for collecting, validating, and verifying information.</w:t>
            </w:r>
          </w:p>
        </w:tc>
      </w:tr>
      <w:tr w:rsidR="00CA4CD6" w:rsidRPr="00A97CB5"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A97CB5" w:rsidRDefault="00CA4CD6">
            <w:pPr>
              <w:spacing w:line="120" w:lineRule="exact"/>
            </w:pPr>
          </w:p>
          <w:p w14:paraId="0826CF44" w14:textId="3F939954" w:rsidR="00CA4CD6" w:rsidRPr="00A97CB5" w:rsidRDefault="00CA4CD6">
            <w:pPr>
              <w:pBdr>
                <w:top w:val="single" w:sz="6" w:space="0" w:color="FFFFFF"/>
                <w:left w:val="single" w:sz="6" w:space="0" w:color="FFFFFF"/>
                <w:bottom w:val="single" w:sz="6" w:space="0" w:color="FFFFFF"/>
                <w:right w:val="single" w:sz="6" w:space="0" w:color="FFFFFF"/>
              </w:pBdr>
              <w:spacing w:after="55"/>
            </w:pPr>
            <w:r w:rsidRPr="00A97CB5">
              <w:t>Develop, acquire, install, and utilize technology and systems for processing and maintaining information.</w:t>
            </w:r>
          </w:p>
        </w:tc>
      </w:tr>
      <w:tr w:rsidR="00CA4CD6" w:rsidRPr="00A97CB5"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A97CB5" w:rsidRDefault="00CA4CD6">
            <w:pPr>
              <w:spacing w:line="120" w:lineRule="exact"/>
            </w:pPr>
          </w:p>
          <w:p w14:paraId="4546D7C8" w14:textId="1C6DFD57" w:rsidR="00CA4CD6" w:rsidRPr="00A97CB5" w:rsidRDefault="00CA4CD6">
            <w:pPr>
              <w:pBdr>
                <w:top w:val="single" w:sz="6" w:space="0" w:color="FFFFFF"/>
                <w:left w:val="single" w:sz="6" w:space="0" w:color="FFFFFF"/>
                <w:bottom w:val="single" w:sz="6" w:space="0" w:color="FFFFFF"/>
                <w:right w:val="single" w:sz="6" w:space="0" w:color="FFFFFF"/>
              </w:pBdr>
              <w:spacing w:after="55"/>
            </w:pPr>
            <w:r w:rsidRPr="00A97CB5">
              <w:t>Develop, acquire, install, and utilize technology and systems for disclosing and providing information.</w:t>
            </w:r>
          </w:p>
        </w:tc>
      </w:tr>
      <w:tr w:rsidR="00CA4CD6" w:rsidRPr="00A97CB5"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A97CB5" w:rsidRDefault="00CA4CD6">
            <w:pPr>
              <w:spacing w:line="120" w:lineRule="exact"/>
            </w:pPr>
          </w:p>
          <w:p w14:paraId="350FE487" w14:textId="77777777" w:rsidR="00CA4CD6" w:rsidRPr="00A97CB5" w:rsidRDefault="00CA4CD6">
            <w:pPr>
              <w:pBdr>
                <w:top w:val="single" w:sz="6" w:space="0" w:color="FFFFFF"/>
                <w:left w:val="single" w:sz="6" w:space="0" w:color="FFFFFF"/>
                <w:bottom w:val="single" w:sz="6" w:space="0" w:color="FFFFFF"/>
                <w:right w:val="single" w:sz="6" w:space="0" w:color="FFFFFF"/>
              </w:pBdr>
              <w:spacing w:after="55"/>
            </w:pPr>
            <w:r w:rsidRPr="00A97CB5">
              <w:t>Train personnel to be able to respond to a collection of information.</w:t>
            </w:r>
          </w:p>
        </w:tc>
      </w:tr>
      <w:tr w:rsidR="00CA4CD6" w:rsidRPr="00A97CB5"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A97CB5" w:rsidRDefault="00CA4CD6">
            <w:pPr>
              <w:spacing w:line="120" w:lineRule="exact"/>
            </w:pPr>
          </w:p>
          <w:p w14:paraId="0D6818D7" w14:textId="77777777" w:rsidR="00CA4CD6" w:rsidRPr="00A97CB5" w:rsidRDefault="00CA4CD6">
            <w:pPr>
              <w:pBdr>
                <w:top w:val="single" w:sz="6" w:space="0" w:color="FFFFFF"/>
                <w:left w:val="single" w:sz="6" w:space="0" w:color="FFFFFF"/>
                <w:bottom w:val="single" w:sz="6" w:space="0" w:color="FFFFFF"/>
                <w:right w:val="single" w:sz="6" w:space="0" w:color="FFFFFF"/>
              </w:pBdr>
              <w:spacing w:after="74"/>
            </w:pPr>
            <w:r w:rsidRPr="00A97CB5">
              <w:t>Transmit, or otherwise disclose the information.</w:t>
            </w:r>
          </w:p>
        </w:tc>
      </w:tr>
    </w:tbl>
    <w:p w14:paraId="704A5FF5"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74CB376" w14:textId="0BCFFCFE" w:rsidR="00CA4CD6" w:rsidRPr="00A97CB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A97CB5">
        <w:rPr>
          <w:b/>
          <w:bCs/>
        </w:rPr>
        <w:t>5.</w:t>
      </w:r>
      <w:r w:rsidR="009C7E97" w:rsidRPr="00A97CB5">
        <w:rPr>
          <w:b/>
          <w:bCs/>
        </w:rPr>
        <w:t xml:space="preserve"> </w:t>
      </w:r>
      <w:r w:rsidRPr="00A97CB5">
        <w:rPr>
          <w:b/>
          <w:bCs/>
        </w:rPr>
        <w:t>The Information Collected:</w:t>
      </w:r>
      <w:r w:rsidR="009C7E97" w:rsidRPr="00A97CB5">
        <w:rPr>
          <w:b/>
          <w:bCs/>
        </w:rPr>
        <w:t xml:space="preserve"> </w:t>
      </w:r>
      <w:r w:rsidRPr="00A97CB5">
        <w:rPr>
          <w:b/>
          <w:bCs/>
        </w:rPr>
        <w:t>Agency Activities, Collection Methodology, and Information Management</w:t>
      </w:r>
    </w:p>
    <w:p w14:paraId="548DB40C"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5B4105B4" w14:textId="429CB392"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5(a)</w:t>
      </w:r>
      <w:r w:rsidR="009C7E97" w:rsidRPr="00A97CB5">
        <w:rPr>
          <w:b/>
          <w:bCs/>
        </w:rPr>
        <w:t xml:space="preserve"> </w:t>
      </w:r>
      <w:r w:rsidRPr="00A97CB5">
        <w:rPr>
          <w:b/>
          <w:bCs/>
        </w:rPr>
        <w:t>Agency Activities</w:t>
      </w:r>
      <w:r w:rsidR="009C7E97" w:rsidRPr="00A97CB5">
        <w:t xml:space="preserve"> </w:t>
      </w:r>
    </w:p>
    <w:p w14:paraId="68849FF5"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2F9647A" w14:textId="1591A8B6"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EPA conducts the following activities in connection with the acquisition, analysis, storage, and distribution of the required information</w:t>
      </w:r>
      <w:r w:rsidR="006818D9">
        <w:t>:</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rsidRPr="00A97CB5" w14:paraId="051B4DD5" w14:textId="77777777" w:rsidTr="00684F83">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A97CB5" w:rsidRDefault="00CA4CD6">
            <w:pPr>
              <w:spacing w:line="120" w:lineRule="exact"/>
            </w:pPr>
          </w:p>
          <w:p w14:paraId="05C22BE9" w14:textId="77777777" w:rsidR="00CA4CD6" w:rsidRPr="00A97CB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A97CB5">
              <w:rPr>
                <w:b/>
                <w:bCs/>
              </w:rPr>
              <w:t>Agency Activities</w:t>
            </w:r>
          </w:p>
        </w:tc>
      </w:tr>
      <w:tr w:rsidR="00CA4CD6" w:rsidRPr="00A97CB5" w14:paraId="6B7C826C" w14:textId="77777777" w:rsidTr="00684F83">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A97CB5" w:rsidRDefault="00CA4CD6">
            <w:pPr>
              <w:spacing w:line="120" w:lineRule="exact"/>
            </w:pPr>
          </w:p>
          <w:p w14:paraId="38CEAAD5" w14:textId="77777777" w:rsidR="00CA4CD6" w:rsidRPr="00A97CB5" w:rsidRDefault="00CA4CD6">
            <w:pPr>
              <w:pBdr>
                <w:top w:val="single" w:sz="6" w:space="0" w:color="FFFFFF"/>
                <w:left w:val="single" w:sz="6" w:space="0" w:color="FFFFFF"/>
                <w:bottom w:val="single" w:sz="6" w:space="0" w:color="FFFFFF"/>
                <w:right w:val="single" w:sz="6" w:space="0" w:color="FFFFFF"/>
              </w:pBdr>
              <w:spacing w:after="52"/>
            </w:pPr>
            <w:r w:rsidRPr="00A97CB5">
              <w:t>Review notifications and reports, including performance test reports, and excess emissions reports, required to be submitted by industry.</w:t>
            </w:r>
          </w:p>
        </w:tc>
      </w:tr>
      <w:tr w:rsidR="00CA4CD6" w:rsidRPr="00A97CB5" w14:paraId="79595274" w14:textId="77777777" w:rsidTr="00684F83">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A97CB5" w:rsidRDefault="00CA4CD6">
            <w:pPr>
              <w:spacing w:line="120" w:lineRule="exact"/>
            </w:pPr>
          </w:p>
          <w:p w14:paraId="139C96FE" w14:textId="77777777" w:rsidR="00CA4CD6" w:rsidRPr="00A97CB5" w:rsidRDefault="00CA4CD6">
            <w:pPr>
              <w:pBdr>
                <w:top w:val="single" w:sz="6" w:space="0" w:color="FFFFFF"/>
                <w:left w:val="single" w:sz="6" w:space="0" w:color="FFFFFF"/>
                <w:bottom w:val="single" w:sz="6" w:space="0" w:color="FFFFFF"/>
                <w:right w:val="single" w:sz="6" w:space="0" w:color="FFFFFF"/>
              </w:pBdr>
              <w:spacing w:after="52"/>
            </w:pPr>
            <w:r w:rsidRPr="00A97CB5">
              <w:t>Audit facility records.</w:t>
            </w:r>
          </w:p>
        </w:tc>
      </w:tr>
      <w:tr w:rsidR="00D91C34" w:rsidRPr="00A97CB5" w14:paraId="01064184" w14:textId="77777777" w:rsidTr="00684F83">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A97CB5" w:rsidRDefault="006D4402" w:rsidP="00D91C34">
            <w:pPr>
              <w:pBdr>
                <w:top w:val="single" w:sz="6" w:space="0" w:color="FFFFFF"/>
                <w:left w:val="single" w:sz="6" w:space="0" w:color="FFFFFF"/>
                <w:bottom w:val="single" w:sz="6" w:space="0" w:color="FFFFFF"/>
                <w:right w:val="single" w:sz="6" w:space="0" w:color="FFFFFF"/>
              </w:pBdr>
              <w:spacing w:after="72"/>
            </w:pPr>
            <w:r w:rsidRPr="00A97CB5">
              <w:t xml:space="preserve">Input, analyze, and maintain data in </w:t>
            </w:r>
            <w:r w:rsidR="00D61125" w:rsidRPr="00A97CB5">
              <w:t xml:space="preserve">the </w:t>
            </w:r>
            <w:r w:rsidR="00D91C34" w:rsidRPr="00A97CB5">
              <w:t xml:space="preserve">Enforcement and Compliance History Online (ECHO) and ICIS. </w:t>
            </w:r>
          </w:p>
        </w:tc>
      </w:tr>
    </w:tbl>
    <w:p w14:paraId="680C217E"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5(b)</w:t>
      </w:r>
      <w:r w:rsidR="009C7E97" w:rsidRPr="00A97CB5">
        <w:rPr>
          <w:b/>
          <w:bCs/>
        </w:rPr>
        <w:t xml:space="preserve"> </w:t>
      </w:r>
      <w:r w:rsidRPr="00A97CB5">
        <w:rPr>
          <w:b/>
          <w:bCs/>
        </w:rPr>
        <w:t>Collection Methodology and Management</w:t>
      </w:r>
    </w:p>
    <w:p w14:paraId="74B70979"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CF35A7F" w14:textId="76F79745"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Following notification of startup, the reviewing authority </w:t>
      </w:r>
      <w:r w:rsidR="002B29A7" w:rsidRPr="00A97CB5">
        <w:t xml:space="preserve">could </w:t>
      </w:r>
      <w:r w:rsidRPr="00A97CB5">
        <w:t>inspect the source to determine whether the pollution control devices are properly installed and operated.</w:t>
      </w:r>
      <w:r w:rsidR="00D63FC7" w:rsidRPr="00A97CB5">
        <w:t xml:space="preserve"> </w:t>
      </w:r>
      <w:r w:rsidRPr="00A97CB5">
        <w:t>Performance test reports are used by the Agency to discern a source</w:t>
      </w:r>
      <w:r w:rsidR="004C701D" w:rsidRPr="00A97CB5">
        <w:t>’</w:t>
      </w:r>
      <w:r w:rsidRPr="00A97CB5">
        <w:t>s initial capability to comply with the emission standard</w:t>
      </w:r>
      <w:r w:rsidR="006818D9">
        <w:t>s</w:t>
      </w:r>
      <w:r w:rsidR="0054249A" w:rsidRPr="00A97CB5">
        <w:t xml:space="preserve"> and </w:t>
      </w:r>
      <w:r w:rsidRPr="00A97CB5">
        <w:t>note the operating conditions under which compliance was achieved.</w:t>
      </w:r>
      <w:r w:rsidR="009C7E97" w:rsidRPr="00A97CB5">
        <w:t xml:space="preserve"> </w:t>
      </w:r>
      <w:r w:rsidRPr="00A97CB5">
        <w:t>Data and records maintained by the respondents are tabulated and published for use in compliance and enforcement programs.</w:t>
      </w:r>
      <w:r w:rsidR="009C7E97" w:rsidRPr="00A97CB5">
        <w:t xml:space="preserve"> </w:t>
      </w:r>
      <w:r w:rsidRPr="00A97CB5">
        <w:t>The semiannual reports are used for problem identification, as a check on source operation and maintenance, and for compliance determinations.</w:t>
      </w:r>
    </w:p>
    <w:p w14:paraId="0EE39793"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C3AA949" w14:textId="2250E686"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Information contained in </w:t>
      </w:r>
      <w:r w:rsidR="004C701D" w:rsidRPr="00A97CB5">
        <w:t xml:space="preserve">the reports is </w:t>
      </w:r>
      <w:r w:rsidR="006D4402" w:rsidRPr="00A97CB5">
        <w:t>reported by state and local governments in the ICIS Air database, which is</w:t>
      </w:r>
      <w:r w:rsidRPr="00A97CB5">
        <w:t xml:space="preserve"> operated and maintained by EPA's Office of Compliance.</w:t>
      </w:r>
      <w:r w:rsidR="009C7E97" w:rsidRPr="00A97CB5">
        <w:t xml:space="preserve"> </w:t>
      </w:r>
      <w:r w:rsidR="00F5262C" w:rsidRPr="00A97CB5">
        <w:t>IC</w:t>
      </w:r>
      <w:r w:rsidR="004C701D" w:rsidRPr="00A97CB5">
        <w:t xml:space="preserve">IS </w:t>
      </w:r>
      <w:r w:rsidRPr="00A97CB5">
        <w:t>is EPA</w:t>
      </w:r>
      <w:r w:rsidR="004C701D" w:rsidRPr="00A97CB5">
        <w:t>’</w:t>
      </w:r>
      <w:r w:rsidRPr="00A97CB5">
        <w:t>s database for the collection, maintenance, and retrieval of compliance data for industrial and government-owned facilities.</w:t>
      </w:r>
      <w:r w:rsidR="009C7E97" w:rsidRPr="00A97CB5">
        <w:t xml:space="preserve"> </w:t>
      </w:r>
      <w:r w:rsidR="006818D9">
        <w:t xml:space="preserve">The </w:t>
      </w:r>
      <w:r w:rsidRPr="00A97CB5">
        <w:t xml:space="preserve">EPA uses </w:t>
      </w:r>
      <w:r w:rsidR="006D4402" w:rsidRPr="00A97CB5">
        <w:t>ICIS</w:t>
      </w:r>
      <w:r w:rsidRPr="00A97CB5">
        <w:t xml:space="preserve"> for tracking air pollution compliance and enforcement by local and state regulatory agencies, EPA regional offices and EPA headquarters.</w:t>
      </w:r>
      <w:r w:rsidR="009C7E97" w:rsidRPr="00A97CB5">
        <w:t xml:space="preserve"> </w:t>
      </w:r>
      <w:r w:rsidR="006818D9">
        <w:t xml:space="preserve">The </w:t>
      </w:r>
      <w:r w:rsidRPr="00A97CB5">
        <w:t>EPA and its delegated Authorities can edit, store, retrieve and analyze the data.</w:t>
      </w:r>
    </w:p>
    <w:p w14:paraId="017D28EB"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C11BA9D" w14:textId="0CA2F581" w:rsidR="0054249A" w:rsidRPr="00A97CB5" w:rsidRDefault="0054249A">
      <w:pPr>
        <w:pBdr>
          <w:top w:val="single" w:sz="6" w:space="0" w:color="FFFFFF"/>
          <w:left w:val="single" w:sz="6" w:space="0" w:color="FFFFFF"/>
          <w:bottom w:val="single" w:sz="6" w:space="0" w:color="FFFFFF"/>
          <w:right w:val="single" w:sz="6" w:space="0" w:color="FFFFFF"/>
        </w:pBdr>
        <w:ind w:firstLine="720"/>
      </w:pPr>
      <w:r w:rsidRPr="00A97CB5">
        <w:t>The records required by 40 CFR Part 60, Subpart PPP</w:t>
      </w:r>
      <w:r w:rsidRPr="00A97CB5" w:rsidDel="00845B6D">
        <w:t xml:space="preserve"> </w:t>
      </w:r>
      <w:r w:rsidRPr="00A97CB5">
        <w:t>must be retained by the owner/operator for two years. The records required by 40 CFR Part 63, Subpart NNN must        be retained by the owner/operator for five years.</w:t>
      </w:r>
    </w:p>
    <w:p w14:paraId="03121584" w14:textId="77777777" w:rsidR="00CA4CD6" w:rsidRPr="00A97CB5" w:rsidRDefault="00CA4CD6" w:rsidP="00A97CB5">
      <w:pPr>
        <w:pBdr>
          <w:top w:val="single" w:sz="6" w:space="0" w:color="FFFFFF"/>
          <w:left w:val="single" w:sz="6" w:space="0" w:color="FFFFFF"/>
          <w:bottom w:val="single" w:sz="6" w:space="0" w:color="FFFFFF"/>
          <w:right w:val="single" w:sz="6" w:space="0" w:color="FFFFFF"/>
        </w:pBdr>
        <w:ind w:firstLine="720"/>
      </w:pPr>
    </w:p>
    <w:p w14:paraId="67D0226C" w14:textId="478C2AE4"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5(c)</w:t>
      </w:r>
      <w:r w:rsidR="009C7E97" w:rsidRPr="00A97CB5">
        <w:rPr>
          <w:b/>
          <w:bCs/>
        </w:rPr>
        <w:t xml:space="preserve"> </w:t>
      </w:r>
      <w:r w:rsidRPr="00A97CB5">
        <w:rPr>
          <w:b/>
          <w:bCs/>
        </w:rPr>
        <w:t>Small Entity Flexibility</w:t>
      </w:r>
    </w:p>
    <w:p w14:paraId="36C56F4A" w14:textId="77777777" w:rsidR="00CA4CD6" w:rsidRPr="00A97CB5" w:rsidRDefault="00CA4CD6" w:rsidP="006E4A6E">
      <w:pPr>
        <w:pBdr>
          <w:top w:val="single" w:sz="6" w:space="0" w:color="FFFFFF"/>
          <w:left w:val="single" w:sz="6" w:space="0" w:color="FFFFFF"/>
          <w:bottom w:val="single" w:sz="6" w:space="0" w:color="FFFFFF"/>
          <w:right w:val="single" w:sz="6" w:space="0" w:color="FFFFFF"/>
        </w:pBdr>
      </w:pPr>
    </w:p>
    <w:p w14:paraId="4F4B437F" w14:textId="1001FFF3" w:rsidR="00CA4CD6" w:rsidRPr="00A97CB5" w:rsidRDefault="00CA4CD6" w:rsidP="007419A3">
      <w:pPr>
        <w:pBdr>
          <w:top w:val="single" w:sz="6" w:space="0" w:color="FFFFFF"/>
          <w:left w:val="single" w:sz="6" w:space="0" w:color="FFFFFF"/>
          <w:bottom w:val="single" w:sz="6" w:space="0" w:color="FFFFFF"/>
          <w:right w:val="single" w:sz="6" w:space="0" w:color="FFFFFF"/>
        </w:pBdr>
        <w:ind w:firstLine="720"/>
      </w:pPr>
      <w:r w:rsidRPr="00A97CB5">
        <w:t>There are no small entities (i.e., small businesses) affected by th</w:t>
      </w:r>
      <w:r w:rsidR="006818D9">
        <w:t>e</w:t>
      </w:r>
      <w:r w:rsidRPr="00A97CB5">
        <w:t>s</w:t>
      </w:r>
      <w:r w:rsidR="006818D9">
        <w:t>e</w:t>
      </w:r>
      <w:r w:rsidRPr="00A97CB5">
        <w:t xml:space="preserve"> regulation</w:t>
      </w:r>
      <w:r w:rsidR="006818D9">
        <w:t>s</w:t>
      </w:r>
      <w:r w:rsidRPr="00A97CB5">
        <w:t>.</w:t>
      </w:r>
      <w:r w:rsidR="0054249A" w:rsidRPr="00A97CB5">
        <w:t xml:space="preserve"> </w:t>
      </w:r>
      <w:r w:rsidRPr="00A97CB5">
        <w:t xml:space="preserve">However, the impact on small entities (i.e., small businesses) was taken into consideration </w:t>
      </w:r>
      <w:r w:rsidR="006818D9">
        <w:t xml:space="preserve">  </w:t>
      </w:r>
      <w:r w:rsidRPr="00A97CB5">
        <w:t>during the development of the</w:t>
      </w:r>
      <w:r w:rsidR="006818D9">
        <w:t>se</w:t>
      </w:r>
      <w:r w:rsidRPr="00A97CB5">
        <w:t xml:space="preserve"> regulation</w:t>
      </w:r>
      <w:r w:rsidR="006818D9">
        <w:t>s</w:t>
      </w:r>
      <w:r w:rsidRPr="00A97CB5">
        <w:t>.</w:t>
      </w:r>
      <w:r w:rsidR="0054249A" w:rsidRPr="00A97CB5">
        <w:t xml:space="preserve"> </w:t>
      </w:r>
      <w:r w:rsidRPr="00A97CB5">
        <w:t>Due to technical considerations involving the process operations and the types of control equipment employed, the recordkeeping and reporting requirements are the same for both small and large entities.</w:t>
      </w:r>
      <w:r w:rsidR="009C7E97" w:rsidRPr="00A97CB5">
        <w:t xml:space="preserve"> </w:t>
      </w:r>
      <w:r w:rsidRPr="00A97CB5">
        <w:t xml:space="preserve">The Agency considers these </w:t>
      </w:r>
      <w:r w:rsidR="002B29A7" w:rsidRPr="00A97CB5">
        <w:t xml:space="preserve">to be the minimum </w:t>
      </w:r>
      <w:r w:rsidRPr="00A97CB5">
        <w:t>requirements needed to ensure compliance and, therefore, cannot reduce them further for small entities.</w:t>
      </w:r>
      <w:r w:rsidR="009C7E97" w:rsidRPr="00A97CB5">
        <w:t xml:space="preserve"> </w:t>
      </w:r>
      <w:r w:rsidRPr="00A97CB5">
        <w:t>To the extent that larger businesses can use economies of scale to reduce their burden, the overall burden will be reduced.</w:t>
      </w:r>
    </w:p>
    <w:p w14:paraId="2324259B"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48B3DEA0" w14:textId="77777777" w:rsidR="00684F83" w:rsidRDefault="00684F83">
      <w:pPr>
        <w:pBdr>
          <w:top w:val="single" w:sz="6" w:space="0" w:color="FFFFFF"/>
          <w:left w:val="single" w:sz="6" w:space="0" w:color="FFFFFF"/>
          <w:bottom w:val="single" w:sz="6" w:space="0" w:color="FFFFFF"/>
          <w:right w:val="single" w:sz="6" w:space="0" w:color="FFFFFF"/>
        </w:pBdr>
        <w:ind w:firstLine="720"/>
        <w:rPr>
          <w:b/>
          <w:bCs/>
        </w:rPr>
      </w:pPr>
    </w:p>
    <w:p w14:paraId="3CC381A1" w14:textId="3E1863A7"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5(d)</w:t>
      </w:r>
      <w:r w:rsidR="009C7E97" w:rsidRPr="00A97CB5">
        <w:rPr>
          <w:b/>
          <w:bCs/>
        </w:rPr>
        <w:t xml:space="preserve"> </w:t>
      </w:r>
      <w:r w:rsidRPr="00A97CB5">
        <w:rPr>
          <w:b/>
          <w:bCs/>
        </w:rPr>
        <w:t>Collection Schedule</w:t>
      </w:r>
    </w:p>
    <w:p w14:paraId="3350D18F"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522364C" w14:textId="37C4B8BD" w:rsidR="0054249A" w:rsidRPr="00A97CB5" w:rsidRDefault="0054249A" w:rsidP="0054249A">
      <w:pPr>
        <w:pBdr>
          <w:top w:val="single" w:sz="6" w:space="0" w:color="FFFFFF"/>
          <w:left w:val="single" w:sz="6" w:space="0" w:color="FFFFFF"/>
          <w:bottom w:val="single" w:sz="6" w:space="0" w:color="FFFFFF"/>
          <w:right w:val="single" w:sz="6" w:space="0" w:color="FFFFFF"/>
        </w:pBdr>
        <w:ind w:firstLine="720"/>
      </w:pPr>
      <w:r w:rsidRPr="00A97CB5">
        <w:t xml:space="preserve">The specific frequency for each information collection activity within this request is shown </w:t>
      </w:r>
      <w:r w:rsidR="006818D9">
        <w:t xml:space="preserve">below, </w:t>
      </w:r>
      <w:r w:rsidR="00E307A9">
        <w:t>at the end of this document</w:t>
      </w:r>
      <w:r w:rsidR="006818D9">
        <w:t>,</w:t>
      </w:r>
      <w:r w:rsidRPr="00A97CB5">
        <w:t xml:space="preserve"> in both Table 1a: Annual Respondent Burden and Cost – NSPS for Wool Fiberglass Insulation Manufacturing Plants (40 CFR Part 60, Subpart PPP) (Renewal) and Table 1b: Annual Respondent Burden and Cost – NESHAP for Wool Fiberglass Insulation Manufacturing Plants (40 CFR Part 63, Subpart NNN) (Renewal).</w:t>
      </w:r>
    </w:p>
    <w:p w14:paraId="6FC4C83E"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A97CB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A97CB5">
        <w:rPr>
          <w:b/>
          <w:bCs/>
        </w:rPr>
        <w:t>6.</w:t>
      </w:r>
      <w:r w:rsidR="009C7E97" w:rsidRPr="00A97CB5">
        <w:rPr>
          <w:b/>
          <w:bCs/>
        </w:rPr>
        <w:t xml:space="preserve"> </w:t>
      </w:r>
      <w:r w:rsidRPr="00A97CB5">
        <w:rPr>
          <w:b/>
          <w:bCs/>
        </w:rPr>
        <w:t>Estimating the Burden and Cost of the Collection</w:t>
      </w:r>
    </w:p>
    <w:p w14:paraId="02161EF1" w14:textId="77777777" w:rsidR="00CA4CD6" w:rsidRPr="00A97CB5"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0EFEBA0" w:rsidR="00CA4CD6" w:rsidRPr="00A97CB5" w:rsidRDefault="00CA4CD6" w:rsidP="004C701D">
      <w:pPr>
        <w:pBdr>
          <w:top w:val="single" w:sz="6" w:space="1" w:color="FFFFFF"/>
          <w:left w:val="single" w:sz="6" w:space="0" w:color="FFFFFF"/>
          <w:bottom w:val="single" w:sz="6" w:space="0" w:color="FFFFFF"/>
          <w:right w:val="single" w:sz="6" w:space="0" w:color="FFFFFF"/>
        </w:pBdr>
        <w:ind w:firstLine="720"/>
      </w:pPr>
      <w:r w:rsidRPr="00A97CB5">
        <w:t>Table</w:t>
      </w:r>
      <w:r w:rsidR="00591BE7">
        <w:t>s</w:t>
      </w:r>
      <w:r w:rsidRPr="00A97CB5">
        <w:t xml:space="preserve"> 1</w:t>
      </w:r>
      <w:r w:rsidR="00591BE7">
        <w:t>a and 1b</w:t>
      </w:r>
      <w:r w:rsidRPr="00A97CB5">
        <w:t xml:space="preserve"> document the computation of individual burdens for the recordkeeping and reporting requirements applicable to the industry for each of the subpart</w:t>
      </w:r>
      <w:r w:rsidR="0054249A" w:rsidRPr="00A97CB5">
        <w:t>s</w:t>
      </w:r>
      <w:r w:rsidRPr="00A97CB5">
        <w:t xml:space="preserve"> included in this ICR.</w:t>
      </w:r>
      <w:r w:rsidR="009C7E97" w:rsidRPr="00A97CB5">
        <w:t xml:space="preserve"> </w:t>
      </w:r>
      <w:r w:rsidRPr="00A97CB5">
        <w:t xml:space="preserve">The individual burdens are expressed under standardized headings believed to be consistent with the concept of </w:t>
      </w:r>
      <w:r w:rsidR="006818D9">
        <w:t>‘B</w:t>
      </w:r>
      <w:r w:rsidRPr="00A97CB5">
        <w:t>urden</w:t>
      </w:r>
      <w:r w:rsidR="006818D9">
        <w:t>’</w:t>
      </w:r>
      <w:r w:rsidRPr="00A97CB5">
        <w:t xml:space="preserve"> under the Paperwork Reduction Act.</w:t>
      </w:r>
      <w:r w:rsidR="009C7E97" w:rsidRPr="00A97CB5">
        <w:t xml:space="preserve"> </w:t>
      </w:r>
      <w:r w:rsidRPr="00A97CB5">
        <w:t>Where appropriate, specific tasks and major assumptions have been identified.</w:t>
      </w:r>
      <w:r w:rsidR="009C7E97" w:rsidRPr="00A97CB5">
        <w:t xml:space="preserve"> </w:t>
      </w:r>
      <w:r w:rsidRPr="00A97CB5">
        <w:t>Responses to this information collection are mandatory.</w:t>
      </w:r>
    </w:p>
    <w:p w14:paraId="155BCD52" w14:textId="77777777" w:rsidR="00CA4CD6" w:rsidRPr="00A97CB5" w:rsidRDefault="00CA4CD6" w:rsidP="004C701D">
      <w:pPr>
        <w:pBdr>
          <w:top w:val="single" w:sz="6" w:space="1" w:color="FFFFFF"/>
          <w:left w:val="single" w:sz="6" w:space="0" w:color="FFFFFF"/>
          <w:bottom w:val="single" w:sz="6" w:space="0" w:color="FFFFFF"/>
          <w:right w:val="single" w:sz="6" w:space="0" w:color="FFFFFF"/>
        </w:pBdr>
      </w:pPr>
    </w:p>
    <w:p w14:paraId="7DE0914F" w14:textId="5F2F1F1B" w:rsidR="00CA4CD6" w:rsidRPr="00A97CB5" w:rsidRDefault="00CA4CD6" w:rsidP="004C701D">
      <w:pPr>
        <w:pBdr>
          <w:top w:val="single" w:sz="6" w:space="1" w:color="FFFFFF"/>
          <w:left w:val="single" w:sz="6" w:space="0" w:color="FFFFFF"/>
          <w:bottom w:val="single" w:sz="6" w:space="0" w:color="FFFFFF"/>
          <w:right w:val="single" w:sz="6" w:space="0" w:color="FFFFFF"/>
        </w:pBdr>
        <w:ind w:firstLine="720"/>
      </w:pPr>
      <w:r w:rsidRPr="00A97CB5">
        <w:t>The Agency may n</w:t>
      </w:r>
      <w:r w:rsidR="006818D9">
        <w:t>either</w:t>
      </w:r>
      <w:r w:rsidRPr="00A97CB5">
        <w:t xml:space="preserve"> conduct </w:t>
      </w:r>
      <w:r w:rsidR="006818D9">
        <w:t>n</w:t>
      </w:r>
      <w:r w:rsidRPr="00A97CB5">
        <w:t>or sponsor, and a person is not required to respond to, a collection of information unless it displays a currently valid OMB Control Number.</w:t>
      </w:r>
    </w:p>
    <w:p w14:paraId="2B3391B1" w14:textId="77777777" w:rsidR="00CA4CD6" w:rsidRPr="00A97CB5"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A97CB5" w:rsidRDefault="00CA4CD6" w:rsidP="004C701D">
      <w:pPr>
        <w:pBdr>
          <w:top w:val="single" w:sz="6" w:space="1" w:color="FFFFFF"/>
          <w:left w:val="single" w:sz="6" w:space="0" w:color="FFFFFF"/>
          <w:bottom w:val="single" w:sz="6" w:space="0" w:color="FFFFFF"/>
          <w:right w:val="single" w:sz="6" w:space="0" w:color="FFFFFF"/>
        </w:pBdr>
        <w:ind w:firstLine="720"/>
      </w:pPr>
      <w:r w:rsidRPr="00A97CB5">
        <w:rPr>
          <w:b/>
          <w:bCs/>
        </w:rPr>
        <w:t>6(a)</w:t>
      </w:r>
      <w:r w:rsidR="009C7E97" w:rsidRPr="00A97CB5">
        <w:rPr>
          <w:b/>
          <w:bCs/>
        </w:rPr>
        <w:t xml:space="preserve"> </w:t>
      </w:r>
      <w:r w:rsidRPr="00A97CB5">
        <w:rPr>
          <w:b/>
          <w:bCs/>
        </w:rPr>
        <w:t>Estimating Respondent Burden</w:t>
      </w:r>
    </w:p>
    <w:p w14:paraId="78A0A3FF" w14:textId="77777777" w:rsidR="00CA4CD6" w:rsidRPr="00A97CB5" w:rsidRDefault="00CA4CD6" w:rsidP="004C701D">
      <w:pPr>
        <w:pBdr>
          <w:top w:val="single" w:sz="6" w:space="1" w:color="FFFFFF"/>
          <w:left w:val="single" w:sz="6" w:space="0" w:color="FFFFFF"/>
          <w:bottom w:val="single" w:sz="6" w:space="0" w:color="FFFFFF"/>
          <w:right w:val="single" w:sz="6" w:space="0" w:color="FFFFFF"/>
        </w:pBdr>
      </w:pPr>
    </w:p>
    <w:p w14:paraId="45C05676" w14:textId="7143078E" w:rsidR="00CA4CD6" w:rsidRPr="00A97CB5" w:rsidRDefault="00CA4CD6" w:rsidP="004C701D">
      <w:pPr>
        <w:pBdr>
          <w:top w:val="single" w:sz="6" w:space="1" w:color="FFFFFF"/>
          <w:left w:val="single" w:sz="6" w:space="0" w:color="FFFFFF"/>
          <w:bottom w:val="single" w:sz="6" w:space="0" w:color="FFFFFF"/>
          <w:right w:val="single" w:sz="6" w:space="0" w:color="FFFFFF"/>
        </w:pBdr>
        <w:ind w:firstLine="720"/>
      </w:pPr>
      <w:r w:rsidRPr="00A97CB5">
        <w:t>The average annual burden to industry over the next three years from these record</w:t>
      </w:r>
      <w:r w:rsidR="00AE24C2">
        <w:t>-</w:t>
      </w:r>
      <w:r w:rsidRPr="00A97CB5">
        <w:t>keeping and reporting requirement</w:t>
      </w:r>
      <w:r w:rsidR="004C701D" w:rsidRPr="00A97CB5">
        <w:t xml:space="preserve">s is estimated to be </w:t>
      </w:r>
      <w:r w:rsidR="00CC5153" w:rsidRPr="00A97CB5">
        <w:t>8,4</w:t>
      </w:r>
      <w:r w:rsidR="00EA7533">
        <w:t>5</w:t>
      </w:r>
      <w:r w:rsidR="00CC5153" w:rsidRPr="00A97CB5">
        <w:t>0</w:t>
      </w:r>
      <w:r w:rsidR="007D66E4">
        <w:t xml:space="preserve"> hours</w:t>
      </w:r>
      <w:r w:rsidR="004C701D" w:rsidRPr="00A97CB5">
        <w:t xml:space="preserve"> </w:t>
      </w:r>
      <w:r w:rsidR="00CC5153" w:rsidRPr="00A97CB5">
        <w:t>(Total Labor Hours from both Tables 1a &amp; 1b</w:t>
      </w:r>
      <w:r w:rsidR="00AE24C2">
        <w:t xml:space="preserve"> below</w:t>
      </w:r>
      <w:r w:rsidR="00CC5153" w:rsidRPr="00A97CB5">
        <w:t>). This estimate includes 2,670 hours for 40 CFR Part 60, Subpart PPP, and 5,</w:t>
      </w:r>
      <w:r w:rsidR="008A69E4">
        <w:t>78</w:t>
      </w:r>
      <w:r w:rsidR="00CC5153" w:rsidRPr="00A97CB5">
        <w:t xml:space="preserve">0 hours for 40 CFR Part 63, Subpart NNN, respectively. </w:t>
      </w:r>
      <w:r w:rsidR="001C5991" w:rsidRPr="00A97CB5">
        <w:t>T</w:t>
      </w:r>
      <w:r w:rsidRPr="00A97CB5">
        <w:t>hese hours are based on Agency studies and background documen</w:t>
      </w:r>
      <w:r w:rsidR="004C701D" w:rsidRPr="00A97CB5">
        <w:t xml:space="preserve">ts from the development of the </w:t>
      </w:r>
      <w:r w:rsidRPr="00A97CB5">
        <w:t xml:space="preserve">regulation, Agency knowledge and experience with the </w:t>
      </w:r>
      <w:r w:rsidR="0092057D" w:rsidRPr="00A97CB5">
        <w:t>NSPS and NESHAP</w:t>
      </w:r>
      <w:r w:rsidRPr="00A97CB5">
        <w:t xml:space="preserve"> program, the previously</w:t>
      </w:r>
      <w:r w:rsidR="00AE24C2">
        <w:t>-</w:t>
      </w:r>
      <w:r w:rsidR="00684F83">
        <w:t>a</w:t>
      </w:r>
      <w:r w:rsidRPr="00A97CB5">
        <w:t>pproved ICR, and any comments received.</w:t>
      </w:r>
    </w:p>
    <w:p w14:paraId="7EC1CB33" w14:textId="77777777" w:rsidR="00CA4CD6" w:rsidRPr="00A97CB5"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A97CB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A97CB5">
        <w:rPr>
          <w:b/>
          <w:bCs/>
        </w:rPr>
        <w:t>6(b)</w:t>
      </w:r>
      <w:r w:rsidR="009C7E97" w:rsidRPr="00A97CB5">
        <w:rPr>
          <w:b/>
          <w:bCs/>
        </w:rPr>
        <w:t xml:space="preserve"> </w:t>
      </w:r>
      <w:r w:rsidRPr="00A97CB5">
        <w:rPr>
          <w:b/>
          <w:bCs/>
        </w:rPr>
        <w:t>Estimating Respondent Costs</w:t>
      </w:r>
    </w:p>
    <w:p w14:paraId="0E390395" w14:textId="77777777" w:rsidR="002712EB" w:rsidRPr="00A97CB5"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A97CB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A97CB5">
        <w:rPr>
          <w:b/>
          <w:bCs/>
        </w:rPr>
        <w:t>(i)</w:t>
      </w:r>
      <w:r w:rsidR="009C7E97" w:rsidRPr="00A97CB5">
        <w:rPr>
          <w:b/>
          <w:bCs/>
        </w:rPr>
        <w:t xml:space="preserve"> </w:t>
      </w:r>
      <w:r w:rsidRPr="00A97CB5">
        <w:rPr>
          <w:b/>
          <w:bCs/>
        </w:rPr>
        <w:t>Estimating Labor Costs</w:t>
      </w:r>
      <w:r w:rsidRPr="00A97CB5">
        <w:t xml:space="preserve"> </w:t>
      </w:r>
    </w:p>
    <w:p w14:paraId="26DC8943" w14:textId="77777777" w:rsidR="002712EB" w:rsidRPr="00A97CB5" w:rsidRDefault="002712EB" w:rsidP="004C701D">
      <w:pPr>
        <w:pBdr>
          <w:top w:val="single" w:sz="6" w:space="1" w:color="FFFFFF"/>
          <w:left w:val="single" w:sz="6" w:space="0" w:color="FFFFFF"/>
          <w:bottom w:val="single" w:sz="6" w:space="0" w:color="FFFFFF"/>
          <w:right w:val="single" w:sz="6" w:space="0" w:color="FFFFFF"/>
        </w:pBdr>
      </w:pPr>
      <w:r w:rsidRPr="00A97CB5">
        <w:t xml:space="preserve"> </w:t>
      </w:r>
    </w:p>
    <w:p w14:paraId="758A8F40" w14:textId="77777777" w:rsidR="002712EB" w:rsidRPr="00A97CB5" w:rsidRDefault="002712EB" w:rsidP="004C701D">
      <w:pPr>
        <w:pBdr>
          <w:top w:val="single" w:sz="6" w:space="1" w:color="FFFFFF"/>
          <w:left w:val="single" w:sz="6" w:space="0" w:color="FFFFFF"/>
          <w:bottom w:val="single" w:sz="6" w:space="0" w:color="FFFFFF"/>
          <w:right w:val="single" w:sz="6" w:space="0" w:color="FFFFFF"/>
        </w:pBdr>
        <w:ind w:firstLine="720"/>
      </w:pPr>
      <w:r w:rsidRPr="00A97CB5">
        <w:t xml:space="preserve">This ICR uses the following labor rates: </w:t>
      </w:r>
    </w:p>
    <w:p w14:paraId="5FA68821" w14:textId="77777777" w:rsidR="002712EB" w:rsidRPr="00A97CB5" w:rsidRDefault="002712EB" w:rsidP="004C701D">
      <w:pPr>
        <w:pBdr>
          <w:top w:val="single" w:sz="6" w:space="1" w:color="FFFFFF"/>
          <w:left w:val="single" w:sz="6" w:space="0" w:color="FFFFFF"/>
          <w:bottom w:val="single" w:sz="6" w:space="0" w:color="FFFFFF"/>
          <w:right w:val="single" w:sz="6" w:space="0" w:color="FFFFFF"/>
        </w:pBdr>
      </w:pPr>
    </w:p>
    <w:p w14:paraId="12C139D3" w14:textId="03234B43" w:rsidR="002712EB" w:rsidRPr="00A97C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97CB5">
        <w:t>Managerial</w:t>
      </w:r>
      <w:r w:rsidRPr="00A97CB5">
        <w:tab/>
        <w:t>$</w:t>
      </w:r>
      <w:r w:rsidR="00206E8E" w:rsidRPr="00A97CB5">
        <w:t>147.</w:t>
      </w:r>
      <w:r w:rsidR="00176CA3" w:rsidRPr="00A97CB5">
        <w:t>40</w:t>
      </w:r>
      <w:r w:rsidRPr="00A97CB5">
        <w:t xml:space="preserve"> ($</w:t>
      </w:r>
      <w:r w:rsidR="008C71FC" w:rsidRPr="00A97CB5">
        <w:t>70.19</w:t>
      </w:r>
      <w:r w:rsidRPr="00A97CB5">
        <w:t>+ 110%)</w:t>
      </w:r>
      <w:r w:rsidR="009C7E97" w:rsidRPr="00A97CB5">
        <w:t xml:space="preserve"> </w:t>
      </w:r>
      <w:r w:rsidRPr="00A97CB5">
        <w:t xml:space="preserve"> </w:t>
      </w:r>
    </w:p>
    <w:p w14:paraId="19D41358" w14:textId="060DEB4B" w:rsidR="002712EB" w:rsidRPr="00A97C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97CB5">
        <w:t>Technical</w:t>
      </w:r>
      <w:r w:rsidRPr="00A97CB5">
        <w:tab/>
        <w:t>$</w:t>
      </w:r>
      <w:r w:rsidR="00206E8E" w:rsidRPr="00A97CB5">
        <w:t>117.9</w:t>
      </w:r>
      <w:r w:rsidR="00176CA3" w:rsidRPr="00A97CB5">
        <w:t>2</w:t>
      </w:r>
      <w:r w:rsidR="00811EA5" w:rsidRPr="00A97CB5">
        <w:t xml:space="preserve"> ($</w:t>
      </w:r>
      <w:r w:rsidR="00206E8E" w:rsidRPr="00A97CB5">
        <w:t>56.15</w:t>
      </w:r>
      <w:r w:rsidRPr="00A97CB5">
        <w:t xml:space="preserve"> + 110%)</w:t>
      </w:r>
    </w:p>
    <w:p w14:paraId="77F6D994" w14:textId="0AD8AE5E" w:rsidR="002712EB" w:rsidRPr="00A97CB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97CB5">
        <w:t>Clerical</w:t>
      </w:r>
      <w:r w:rsidRPr="00A97CB5">
        <w:tab/>
        <w:t>$</w:t>
      </w:r>
      <w:r w:rsidR="00206E8E" w:rsidRPr="00A97CB5">
        <w:t>57.0</w:t>
      </w:r>
      <w:r w:rsidR="00176CA3" w:rsidRPr="00A97CB5">
        <w:t>2</w:t>
      </w:r>
      <w:r w:rsidRPr="00A97CB5">
        <w:t xml:space="preserve"> ($</w:t>
      </w:r>
      <w:r w:rsidR="00206E8E" w:rsidRPr="00A97CB5">
        <w:t>27.15</w:t>
      </w:r>
      <w:r w:rsidRPr="00A97CB5">
        <w:t xml:space="preserve"> + 110%)</w:t>
      </w:r>
    </w:p>
    <w:p w14:paraId="5405EEF6" w14:textId="77777777" w:rsidR="002712EB" w:rsidRPr="00A97CB5" w:rsidRDefault="002712EB" w:rsidP="002712EB">
      <w:pPr>
        <w:pBdr>
          <w:top w:val="single" w:sz="6" w:space="0" w:color="FFFFFF"/>
          <w:left w:val="single" w:sz="6" w:space="0" w:color="FFFFFF"/>
          <w:bottom w:val="single" w:sz="6" w:space="0" w:color="FFFFFF"/>
          <w:right w:val="single" w:sz="6" w:space="0" w:color="FFFFFF"/>
        </w:pBdr>
      </w:pPr>
    </w:p>
    <w:p w14:paraId="4A5588C9" w14:textId="187F49B9" w:rsidR="002712EB" w:rsidRPr="00A97CB5" w:rsidRDefault="002712EB" w:rsidP="007419A3">
      <w:pPr>
        <w:pBdr>
          <w:top w:val="single" w:sz="6" w:space="0" w:color="FFFFFF"/>
          <w:left w:val="single" w:sz="6" w:space="0" w:color="FFFFFF"/>
          <w:bottom w:val="single" w:sz="6" w:space="0" w:color="FFFFFF"/>
          <w:right w:val="single" w:sz="6" w:space="0" w:color="FFFFFF"/>
        </w:pBdr>
        <w:ind w:firstLine="720"/>
      </w:pPr>
      <w:r w:rsidRPr="00A97CB5">
        <w:t xml:space="preserve">These rates are from the United States Department of Labor, Bureau of Labor Statistics, </w:t>
      </w:r>
      <w:r w:rsidR="0062215C" w:rsidRPr="00A97CB5">
        <w:t xml:space="preserve">June </w:t>
      </w:r>
      <w:r w:rsidR="00D91C34" w:rsidRPr="00A97CB5">
        <w:t>201</w:t>
      </w:r>
      <w:r w:rsidR="00206E8E" w:rsidRPr="00A97CB5">
        <w:t>8</w:t>
      </w:r>
      <w:r w:rsidRPr="00A97CB5">
        <w:t xml:space="preserve">, </w:t>
      </w:r>
      <w:r w:rsidR="004C701D" w:rsidRPr="00A97CB5">
        <w:t>“</w:t>
      </w:r>
      <w:r w:rsidRPr="00A97CB5">
        <w:t>Table 2. Civilian Workers, by occupational and industry group.</w:t>
      </w:r>
      <w:r w:rsidR="004C701D" w:rsidRPr="00A97CB5">
        <w:t>”</w:t>
      </w:r>
      <w:r w:rsidR="009C7E97" w:rsidRPr="00A97CB5">
        <w:t xml:space="preserve"> </w:t>
      </w:r>
      <w:r w:rsidRPr="00A97CB5">
        <w:t xml:space="preserve">The rates are from column 1, </w:t>
      </w:r>
      <w:r w:rsidR="004C701D" w:rsidRPr="00A97CB5">
        <w:t>“</w:t>
      </w:r>
      <w:r w:rsidRPr="00A97CB5">
        <w:t>Total compensation.</w:t>
      </w:r>
      <w:r w:rsidR="004C701D" w:rsidRPr="00A97CB5">
        <w:t>”</w:t>
      </w:r>
      <w:r w:rsidR="009C7E97" w:rsidRPr="00A97CB5">
        <w:t xml:space="preserve"> </w:t>
      </w:r>
      <w:r w:rsidRPr="00A97CB5">
        <w:t>The rates have been increased by 110 percent to account for the benefit packages available to those employed by private industry.</w:t>
      </w:r>
    </w:p>
    <w:p w14:paraId="7883C787" w14:textId="339B849F" w:rsidR="00CA4CD6" w:rsidRPr="00A97C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97CB5">
        <w:rPr>
          <w:b/>
          <w:bCs/>
        </w:rPr>
        <w:t>(ii)</w:t>
      </w:r>
      <w:r w:rsidR="009C7E97" w:rsidRPr="00A97CB5">
        <w:rPr>
          <w:b/>
          <w:bCs/>
        </w:rPr>
        <w:t xml:space="preserve"> </w:t>
      </w:r>
      <w:r w:rsidRPr="00A97CB5">
        <w:rPr>
          <w:b/>
          <w:bCs/>
        </w:rPr>
        <w:t>Estimating Capital/Startup and Operation and Maintenance Costs</w:t>
      </w:r>
    </w:p>
    <w:p w14:paraId="1CFE908C" w14:textId="77777777" w:rsidR="0054249A" w:rsidRPr="00A97CB5" w:rsidRDefault="0054249A">
      <w:pPr>
        <w:pBdr>
          <w:top w:val="single" w:sz="6" w:space="0" w:color="FFFFFF"/>
          <w:left w:val="single" w:sz="6" w:space="0" w:color="FFFFFF"/>
          <w:bottom w:val="single" w:sz="6" w:space="0" w:color="FFFFFF"/>
          <w:right w:val="single" w:sz="6" w:space="0" w:color="FFFFFF"/>
        </w:pBdr>
        <w:ind w:firstLine="720"/>
      </w:pPr>
    </w:p>
    <w:p w14:paraId="728A7CA7" w14:textId="183F586C"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The type of industry costs associated with the information collection activities in the subject standards are both labor costs</w:t>
      </w:r>
      <w:r w:rsidR="0075040E">
        <w:t>,</w:t>
      </w:r>
      <w:r w:rsidRPr="00A97CB5">
        <w:t xml:space="preserve"> which are addressed elsewhere in this ICR</w:t>
      </w:r>
      <w:r w:rsidR="002C7CFC">
        <w:t>,</w:t>
      </w:r>
      <w:r w:rsidRPr="00A97CB5">
        <w:t xml:space="preserve"> and the costs associated with continuous monitoring.</w:t>
      </w:r>
      <w:r w:rsidR="009C7E97" w:rsidRPr="00A97CB5">
        <w:t xml:space="preserve"> </w:t>
      </w:r>
      <w:r w:rsidRPr="00A97CB5">
        <w:t xml:space="preserve">The capital/startup costs are </w:t>
      </w:r>
      <w:r w:rsidR="001414C4" w:rsidRPr="00A97CB5">
        <w:t>one-time</w:t>
      </w:r>
      <w:r w:rsidRPr="00A97CB5">
        <w:t xml:space="preserve"> costs when a facility becomes subject to the regulation.</w:t>
      </w:r>
      <w:r w:rsidR="009C7E97" w:rsidRPr="00A97CB5">
        <w:t xml:space="preserve"> </w:t>
      </w:r>
      <w:r w:rsidRPr="00A97CB5">
        <w:t>The annual operation and maintenance costs are the ongoing costs to maintain the monitors)</w:t>
      </w:r>
      <w:r w:rsidR="007D66E4">
        <w:t xml:space="preserve"> </w:t>
      </w:r>
      <w:r w:rsidRPr="00A97CB5">
        <w:t>and other costs such as photocopying and postage.</w:t>
      </w:r>
    </w:p>
    <w:p w14:paraId="2DD142A4"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FF64BFE" w14:textId="157CD0CF" w:rsidR="00CA4CD6" w:rsidRPr="00A97CB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A97CB5">
        <w:rPr>
          <w:b/>
          <w:bCs/>
        </w:rPr>
        <w:t>(iii)</w:t>
      </w:r>
      <w:r w:rsidR="009C7E97" w:rsidRPr="00A97CB5">
        <w:rPr>
          <w:b/>
          <w:bCs/>
        </w:rPr>
        <w:t xml:space="preserve"> </w:t>
      </w:r>
      <w:r w:rsidRPr="00A97CB5">
        <w:rPr>
          <w:b/>
          <w:bCs/>
        </w:rPr>
        <w:t>Capital/Startup vs. Operation and Maintenance (O&amp;M) Costs</w:t>
      </w:r>
    </w:p>
    <w:p w14:paraId="706360F3" w14:textId="77777777" w:rsidR="0054249A" w:rsidRPr="00A97CB5" w:rsidRDefault="0054249A" w:rsidP="00504745">
      <w:pPr>
        <w:pBdr>
          <w:top w:val="single" w:sz="6" w:space="0" w:color="FFFFFF"/>
          <w:left w:val="single" w:sz="6" w:space="0" w:color="FFFFFF"/>
          <w:bottom w:val="single" w:sz="6" w:space="0" w:color="FFFFFF"/>
          <w:right w:val="single" w:sz="6" w:space="0" w:color="FFFFFF"/>
        </w:pBdr>
        <w:ind w:firstLine="1440"/>
        <w:outlineLvl w:val="0"/>
      </w:pPr>
    </w:p>
    <w:tbl>
      <w:tblPr>
        <w:tblW w:w="9480" w:type="dxa"/>
        <w:tblInd w:w="-9" w:type="dxa"/>
        <w:tblLayout w:type="fixed"/>
        <w:tblCellMar>
          <w:left w:w="111" w:type="dxa"/>
          <w:right w:w="111" w:type="dxa"/>
        </w:tblCellMar>
        <w:tblLook w:val="0000" w:firstRow="0" w:lastRow="0" w:firstColumn="0" w:lastColumn="0" w:noHBand="0" w:noVBand="0"/>
      </w:tblPr>
      <w:tblGrid>
        <w:gridCol w:w="1530"/>
        <w:gridCol w:w="1260"/>
        <w:gridCol w:w="1290"/>
        <w:gridCol w:w="1440"/>
        <w:gridCol w:w="1350"/>
        <w:gridCol w:w="1260"/>
        <w:gridCol w:w="1350"/>
      </w:tblGrid>
      <w:tr w:rsidR="0054249A" w:rsidRPr="00A97CB5" w14:paraId="533AE950" w14:textId="77777777" w:rsidTr="00CC5153">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7C06B7F9" w14:textId="77777777" w:rsidR="0054249A" w:rsidRPr="00A97CB5" w:rsidRDefault="0054249A" w:rsidP="00CC5153">
            <w:pPr>
              <w:spacing w:line="120" w:lineRule="exact"/>
            </w:pPr>
          </w:p>
          <w:p w14:paraId="28CCC8AA"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b/>
                <w:bCs/>
              </w:rPr>
            </w:pPr>
            <w:r w:rsidRPr="00A97CB5">
              <w:rPr>
                <w:b/>
                <w:bCs/>
              </w:rPr>
              <w:t>Capital/Startup vs. Operation and Maintenance (O&amp;M) Costs</w:t>
            </w:r>
          </w:p>
        </w:tc>
      </w:tr>
      <w:tr w:rsidR="0054249A" w:rsidRPr="00A97CB5" w14:paraId="4DD6D571" w14:textId="77777777" w:rsidTr="00CC5153">
        <w:tc>
          <w:tcPr>
            <w:tcW w:w="1530" w:type="dxa"/>
            <w:tcBorders>
              <w:top w:val="single" w:sz="7" w:space="0" w:color="000000"/>
              <w:left w:val="single" w:sz="7" w:space="0" w:color="000000"/>
              <w:bottom w:val="single" w:sz="6" w:space="0" w:color="FFFFFF"/>
              <w:right w:val="single" w:sz="6" w:space="0" w:color="FFFFFF"/>
            </w:tcBorders>
            <w:vAlign w:val="center"/>
          </w:tcPr>
          <w:p w14:paraId="16158DD0" w14:textId="77777777" w:rsidR="0054249A" w:rsidRPr="00A97CB5" w:rsidRDefault="0054249A" w:rsidP="00CC5153">
            <w:pPr>
              <w:spacing w:line="120" w:lineRule="exact"/>
              <w:jc w:val="center"/>
              <w:rPr>
                <w:b/>
                <w:bCs/>
              </w:rPr>
            </w:pPr>
          </w:p>
          <w:p w14:paraId="53EE1FAE"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(A)</w:t>
            </w:r>
          </w:p>
          <w:p w14:paraId="71423C1C"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vAlign w:val="center"/>
          </w:tcPr>
          <w:p w14:paraId="1508FF93" w14:textId="77777777" w:rsidR="0054249A" w:rsidRPr="00A97CB5" w:rsidRDefault="0054249A" w:rsidP="00CC5153">
            <w:pPr>
              <w:spacing w:line="120" w:lineRule="exact"/>
              <w:jc w:val="center"/>
              <w:rPr>
                <w:sz w:val="20"/>
                <w:szCs w:val="20"/>
              </w:rPr>
            </w:pPr>
          </w:p>
          <w:p w14:paraId="1541788E"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(B)</w:t>
            </w:r>
          </w:p>
          <w:p w14:paraId="0BBAA460"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Capital/Startup Cost for One Respondent</w:t>
            </w:r>
          </w:p>
        </w:tc>
        <w:tc>
          <w:tcPr>
            <w:tcW w:w="1290" w:type="dxa"/>
            <w:tcBorders>
              <w:top w:val="single" w:sz="7" w:space="0" w:color="000000"/>
              <w:left w:val="single" w:sz="7" w:space="0" w:color="000000"/>
              <w:bottom w:val="single" w:sz="6" w:space="0" w:color="FFFFFF"/>
              <w:right w:val="single" w:sz="6" w:space="0" w:color="FFFFFF"/>
            </w:tcBorders>
            <w:vAlign w:val="center"/>
          </w:tcPr>
          <w:p w14:paraId="1240A09D" w14:textId="77777777" w:rsidR="0054249A" w:rsidRPr="00A97CB5" w:rsidRDefault="0054249A" w:rsidP="00CC5153">
            <w:pPr>
              <w:spacing w:line="120" w:lineRule="exact"/>
              <w:jc w:val="center"/>
              <w:rPr>
                <w:sz w:val="20"/>
                <w:szCs w:val="20"/>
              </w:rPr>
            </w:pPr>
          </w:p>
          <w:p w14:paraId="545E612E"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(C)</w:t>
            </w:r>
          </w:p>
          <w:p w14:paraId="43C2F9C0"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29F42500" w14:textId="77777777" w:rsidR="0054249A" w:rsidRPr="00A97CB5" w:rsidRDefault="0054249A" w:rsidP="00CC5153">
            <w:pPr>
              <w:spacing w:line="120" w:lineRule="exact"/>
              <w:jc w:val="center"/>
              <w:rPr>
                <w:sz w:val="20"/>
                <w:szCs w:val="20"/>
              </w:rPr>
            </w:pPr>
          </w:p>
          <w:p w14:paraId="163C3A35"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(D)</w:t>
            </w:r>
          </w:p>
          <w:p w14:paraId="1F91C87D"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vAlign w:val="center"/>
          </w:tcPr>
          <w:p w14:paraId="36C536F5" w14:textId="77777777" w:rsidR="0054249A" w:rsidRPr="00A97CB5" w:rsidRDefault="0054249A" w:rsidP="00CC5153">
            <w:pPr>
              <w:spacing w:line="120" w:lineRule="exact"/>
              <w:jc w:val="center"/>
              <w:rPr>
                <w:sz w:val="20"/>
                <w:szCs w:val="20"/>
              </w:rPr>
            </w:pPr>
          </w:p>
          <w:p w14:paraId="46DA1CC9"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(E)</w:t>
            </w:r>
          </w:p>
          <w:p w14:paraId="388F254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66971CD1" w14:textId="77777777" w:rsidR="0054249A" w:rsidRPr="00A97CB5" w:rsidRDefault="0054249A" w:rsidP="00CC5153">
            <w:pPr>
              <w:spacing w:line="120" w:lineRule="exact"/>
              <w:jc w:val="center"/>
              <w:rPr>
                <w:sz w:val="20"/>
                <w:szCs w:val="20"/>
              </w:rPr>
            </w:pPr>
          </w:p>
          <w:p w14:paraId="4E3964F4"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(F)</w:t>
            </w:r>
          </w:p>
          <w:p w14:paraId="0AE2B51E"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Number of Respondents with O&amp;M</w:t>
            </w:r>
            <w:r w:rsidRPr="00A97CB5">
              <w:rPr>
                <w:sz w:val="20"/>
                <w:szCs w:val="20"/>
                <w:vertAlign w:val="superscript"/>
              </w:rPr>
              <w:t>1</w:t>
            </w:r>
          </w:p>
        </w:tc>
        <w:tc>
          <w:tcPr>
            <w:tcW w:w="1350" w:type="dxa"/>
            <w:tcBorders>
              <w:top w:val="single" w:sz="7" w:space="0" w:color="000000"/>
              <w:left w:val="single" w:sz="7" w:space="0" w:color="000000"/>
              <w:bottom w:val="single" w:sz="6" w:space="0" w:color="FFFFFF"/>
              <w:right w:val="single" w:sz="7" w:space="0" w:color="000000"/>
            </w:tcBorders>
            <w:vAlign w:val="center"/>
          </w:tcPr>
          <w:p w14:paraId="364AF686" w14:textId="77777777" w:rsidR="0054249A" w:rsidRPr="00A97CB5" w:rsidRDefault="0054249A" w:rsidP="00CC5153">
            <w:pPr>
              <w:spacing w:line="120" w:lineRule="exact"/>
              <w:jc w:val="center"/>
              <w:rPr>
                <w:sz w:val="20"/>
                <w:szCs w:val="20"/>
              </w:rPr>
            </w:pPr>
          </w:p>
          <w:p w14:paraId="74E0361D"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(G)</w:t>
            </w:r>
          </w:p>
          <w:p w14:paraId="5888E2A8"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Total O&amp;M,</w:t>
            </w:r>
          </w:p>
          <w:p w14:paraId="166C2512" w14:textId="02584FA3" w:rsidR="0054249A" w:rsidRPr="00A97CB5" w:rsidRDefault="0054249A"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(E X F)</w:t>
            </w:r>
            <w:r w:rsidR="002F1487" w:rsidRPr="00CF1B95">
              <w:rPr>
                <w:sz w:val="20"/>
                <w:szCs w:val="20"/>
                <w:vertAlign w:val="superscript"/>
              </w:rPr>
              <w:t>2</w:t>
            </w:r>
          </w:p>
        </w:tc>
      </w:tr>
      <w:tr w:rsidR="0054249A" w:rsidRPr="00A97CB5" w14:paraId="0476A351" w14:textId="77777777" w:rsidTr="00CC5153">
        <w:tc>
          <w:tcPr>
            <w:tcW w:w="9480" w:type="dxa"/>
            <w:gridSpan w:val="7"/>
            <w:tcBorders>
              <w:top w:val="single" w:sz="7" w:space="0" w:color="000000"/>
              <w:left w:val="single" w:sz="7" w:space="0" w:color="000000"/>
              <w:bottom w:val="single" w:sz="6" w:space="0" w:color="FFFFFF"/>
              <w:right w:val="single" w:sz="7" w:space="0" w:color="000000"/>
            </w:tcBorders>
            <w:vAlign w:val="center"/>
          </w:tcPr>
          <w:p w14:paraId="45C728D7"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b/>
                <w:bCs/>
                <w:sz w:val="20"/>
                <w:szCs w:val="20"/>
              </w:rPr>
              <w:t>NSPS for Wool Fiberglass Insulation Manufacturing Plants (40 CFR Part 60, Subpart PPP)</w:t>
            </w:r>
          </w:p>
        </w:tc>
      </w:tr>
      <w:tr w:rsidR="0054249A" w:rsidRPr="00A97CB5" w14:paraId="0703FA5A" w14:textId="77777777" w:rsidTr="00CC5153">
        <w:tc>
          <w:tcPr>
            <w:tcW w:w="1530" w:type="dxa"/>
            <w:tcBorders>
              <w:top w:val="single" w:sz="7" w:space="0" w:color="000000"/>
              <w:left w:val="single" w:sz="7" w:space="0" w:color="000000"/>
              <w:bottom w:val="single" w:sz="6" w:space="0" w:color="FFFFFF"/>
              <w:right w:val="single" w:sz="6" w:space="0" w:color="FFFFFF"/>
            </w:tcBorders>
          </w:tcPr>
          <w:p w14:paraId="5663FA6B"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Particulate Matter Monitoring</w:t>
            </w:r>
          </w:p>
        </w:tc>
        <w:tc>
          <w:tcPr>
            <w:tcW w:w="1260" w:type="dxa"/>
            <w:tcBorders>
              <w:top w:val="single" w:sz="7" w:space="0" w:color="000000"/>
              <w:left w:val="single" w:sz="7" w:space="0" w:color="000000"/>
              <w:bottom w:val="single" w:sz="6" w:space="0" w:color="FFFFFF"/>
              <w:right w:val="single" w:sz="6" w:space="0" w:color="FFFFFF"/>
            </w:tcBorders>
            <w:vAlign w:val="center"/>
          </w:tcPr>
          <w:p w14:paraId="548ACA37"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$15,000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6B7C76AC"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20E18465"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A0DD5A"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$16,500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6458842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32</w:t>
            </w:r>
          </w:p>
        </w:tc>
        <w:tc>
          <w:tcPr>
            <w:tcW w:w="1350" w:type="dxa"/>
            <w:tcBorders>
              <w:top w:val="single" w:sz="7" w:space="0" w:color="000000"/>
              <w:left w:val="single" w:sz="7" w:space="0" w:color="000000"/>
              <w:bottom w:val="single" w:sz="6" w:space="0" w:color="FFFFFF"/>
              <w:right w:val="single" w:sz="7" w:space="0" w:color="000000"/>
            </w:tcBorders>
            <w:vAlign w:val="center"/>
          </w:tcPr>
          <w:p w14:paraId="32D3EBA5"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$528,000</w:t>
            </w:r>
          </w:p>
        </w:tc>
      </w:tr>
      <w:tr w:rsidR="0054249A" w:rsidRPr="00A97CB5" w14:paraId="4F2B9ADD" w14:textId="77777777" w:rsidTr="00CC5153">
        <w:tc>
          <w:tcPr>
            <w:tcW w:w="9480" w:type="dxa"/>
            <w:gridSpan w:val="7"/>
            <w:tcBorders>
              <w:top w:val="single" w:sz="7" w:space="0" w:color="000000"/>
              <w:left w:val="single" w:sz="7" w:space="0" w:color="000000"/>
              <w:bottom w:val="single" w:sz="7" w:space="0" w:color="000000"/>
              <w:right w:val="single" w:sz="7" w:space="0" w:color="000000"/>
            </w:tcBorders>
            <w:vAlign w:val="center"/>
          </w:tcPr>
          <w:p w14:paraId="3EA80744"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pPr>
            <w:r w:rsidRPr="00A97CB5">
              <w:rPr>
                <w:b/>
                <w:bCs/>
                <w:sz w:val="20"/>
                <w:szCs w:val="20"/>
              </w:rPr>
              <w:t>NESHAP for Wool Fiberglass Manufacturing Plants (40 CFR Part 63, Subpart NNN)</w:t>
            </w:r>
          </w:p>
        </w:tc>
      </w:tr>
      <w:tr w:rsidR="0054249A" w:rsidRPr="00A97CB5" w14:paraId="12B7D47E" w14:textId="77777777" w:rsidTr="00CC5153">
        <w:tc>
          <w:tcPr>
            <w:tcW w:w="1530" w:type="dxa"/>
            <w:tcBorders>
              <w:top w:val="single" w:sz="7" w:space="0" w:color="000000"/>
              <w:left w:val="single" w:sz="7" w:space="0" w:color="000000"/>
              <w:bottom w:val="single" w:sz="7" w:space="0" w:color="000000"/>
              <w:right w:val="single" w:sz="6" w:space="0" w:color="FFFFFF"/>
            </w:tcBorders>
          </w:tcPr>
          <w:p w14:paraId="56E0DDFC"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Baghouse Leak Detection</w:t>
            </w:r>
          </w:p>
        </w:tc>
        <w:tc>
          <w:tcPr>
            <w:tcW w:w="1260" w:type="dxa"/>
            <w:tcBorders>
              <w:top w:val="single" w:sz="7" w:space="0" w:color="000000"/>
              <w:left w:val="single" w:sz="7" w:space="0" w:color="000000"/>
              <w:bottom w:val="single" w:sz="7" w:space="0" w:color="000000"/>
              <w:right w:val="single" w:sz="6" w:space="0" w:color="FFFFFF"/>
            </w:tcBorders>
            <w:vAlign w:val="center"/>
          </w:tcPr>
          <w:p w14:paraId="0BB0F440"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$9,100</w:t>
            </w:r>
          </w:p>
        </w:tc>
        <w:tc>
          <w:tcPr>
            <w:tcW w:w="1290" w:type="dxa"/>
            <w:tcBorders>
              <w:top w:val="single" w:sz="7" w:space="0" w:color="000000"/>
              <w:left w:val="single" w:sz="7" w:space="0" w:color="000000"/>
              <w:bottom w:val="single" w:sz="7" w:space="0" w:color="000000"/>
              <w:right w:val="single" w:sz="6" w:space="0" w:color="FFFFFF"/>
            </w:tcBorders>
            <w:vAlign w:val="center"/>
          </w:tcPr>
          <w:p w14:paraId="1E96FDB7"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1900D61"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2E5E090C"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88DDDC9"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7</w:t>
            </w:r>
          </w:p>
        </w:tc>
        <w:tc>
          <w:tcPr>
            <w:tcW w:w="1350" w:type="dxa"/>
            <w:tcBorders>
              <w:top w:val="single" w:sz="7" w:space="0" w:color="000000"/>
              <w:left w:val="single" w:sz="7" w:space="0" w:color="000000"/>
              <w:bottom w:val="single" w:sz="7" w:space="0" w:color="000000"/>
              <w:right w:val="single" w:sz="7" w:space="0" w:color="000000"/>
            </w:tcBorders>
            <w:vAlign w:val="center"/>
          </w:tcPr>
          <w:p w14:paraId="25824C5A"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pPr>
            <w:r w:rsidRPr="00A97CB5">
              <w:rPr>
                <w:sz w:val="20"/>
                <w:szCs w:val="20"/>
              </w:rPr>
              <w:t>$3,500</w:t>
            </w:r>
          </w:p>
        </w:tc>
      </w:tr>
      <w:tr w:rsidR="0054249A" w:rsidRPr="00A97CB5" w14:paraId="15C1708D" w14:textId="77777777" w:rsidTr="00CC5153">
        <w:tc>
          <w:tcPr>
            <w:tcW w:w="1530" w:type="dxa"/>
            <w:tcBorders>
              <w:top w:val="single" w:sz="7" w:space="0" w:color="000000"/>
              <w:left w:val="single" w:sz="7" w:space="0" w:color="000000"/>
              <w:bottom w:val="single" w:sz="7" w:space="0" w:color="000000"/>
              <w:right w:val="single" w:sz="6" w:space="0" w:color="FFFFFF"/>
            </w:tcBorders>
          </w:tcPr>
          <w:p w14:paraId="315F974D"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Furnace Temperature Monitoring</w:t>
            </w:r>
          </w:p>
        </w:tc>
        <w:tc>
          <w:tcPr>
            <w:tcW w:w="1260" w:type="dxa"/>
            <w:tcBorders>
              <w:top w:val="single" w:sz="7" w:space="0" w:color="000000"/>
              <w:left w:val="single" w:sz="7" w:space="0" w:color="000000"/>
              <w:bottom w:val="single" w:sz="7" w:space="0" w:color="000000"/>
              <w:right w:val="single" w:sz="6" w:space="0" w:color="FFFFFF"/>
            </w:tcBorders>
            <w:vAlign w:val="center"/>
          </w:tcPr>
          <w:p w14:paraId="3B3C4149"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$1,500</w:t>
            </w:r>
          </w:p>
        </w:tc>
        <w:tc>
          <w:tcPr>
            <w:tcW w:w="1290" w:type="dxa"/>
            <w:tcBorders>
              <w:top w:val="single" w:sz="7" w:space="0" w:color="000000"/>
              <w:left w:val="single" w:sz="7" w:space="0" w:color="000000"/>
              <w:bottom w:val="single" w:sz="7" w:space="0" w:color="000000"/>
              <w:right w:val="single" w:sz="6" w:space="0" w:color="FFFFFF"/>
            </w:tcBorders>
            <w:vAlign w:val="center"/>
          </w:tcPr>
          <w:p w14:paraId="11A15EF8"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6C51493"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01B34C5C"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568509C3"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5</w:t>
            </w:r>
          </w:p>
        </w:tc>
        <w:tc>
          <w:tcPr>
            <w:tcW w:w="1350" w:type="dxa"/>
            <w:tcBorders>
              <w:top w:val="single" w:sz="7" w:space="0" w:color="000000"/>
              <w:left w:val="single" w:sz="7" w:space="0" w:color="000000"/>
              <w:bottom w:val="single" w:sz="7" w:space="0" w:color="000000"/>
              <w:right w:val="single" w:sz="7" w:space="0" w:color="000000"/>
            </w:tcBorders>
            <w:vAlign w:val="center"/>
          </w:tcPr>
          <w:p w14:paraId="48D45B5A"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pPr>
            <w:r w:rsidRPr="00A97CB5">
              <w:rPr>
                <w:sz w:val="20"/>
                <w:szCs w:val="20"/>
              </w:rPr>
              <w:t>$0</w:t>
            </w:r>
          </w:p>
        </w:tc>
      </w:tr>
      <w:tr w:rsidR="0054249A" w:rsidRPr="00A97CB5" w14:paraId="31F1033C" w14:textId="77777777" w:rsidTr="00CC5153">
        <w:tc>
          <w:tcPr>
            <w:tcW w:w="1530" w:type="dxa"/>
            <w:tcBorders>
              <w:top w:val="single" w:sz="7" w:space="0" w:color="000000"/>
              <w:left w:val="single" w:sz="7" w:space="0" w:color="000000"/>
              <w:bottom w:val="single" w:sz="7" w:space="0" w:color="000000"/>
              <w:right w:val="single" w:sz="6" w:space="0" w:color="FFFFFF"/>
            </w:tcBorders>
          </w:tcPr>
          <w:p w14:paraId="3907976E"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Formaldehyde Emission Monitoring</w:t>
            </w:r>
          </w:p>
        </w:tc>
        <w:tc>
          <w:tcPr>
            <w:tcW w:w="1260" w:type="dxa"/>
            <w:tcBorders>
              <w:top w:val="single" w:sz="7" w:space="0" w:color="000000"/>
              <w:left w:val="single" w:sz="7" w:space="0" w:color="000000"/>
              <w:bottom w:val="single" w:sz="7" w:space="0" w:color="000000"/>
              <w:right w:val="single" w:sz="6" w:space="0" w:color="FFFFFF"/>
            </w:tcBorders>
            <w:vAlign w:val="center"/>
          </w:tcPr>
          <w:p w14:paraId="7349385D"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$15,000</w:t>
            </w:r>
          </w:p>
        </w:tc>
        <w:tc>
          <w:tcPr>
            <w:tcW w:w="1290" w:type="dxa"/>
            <w:tcBorders>
              <w:top w:val="single" w:sz="7" w:space="0" w:color="000000"/>
              <w:left w:val="single" w:sz="7" w:space="0" w:color="000000"/>
              <w:bottom w:val="single" w:sz="7" w:space="0" w:color="000000"/>
              <w:right w:val="single" w:sz="6" w:space="0" w:color="FFFFFF"/>
            </w:tcBorders>
            <w:vAlign w:val="center"/>
          </w:tcPr>
          <w:p w14:paraId="5B044D15"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F0DFDDD"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6D0DBF4"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5930338"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17</w:t>
            </w:r>
          </w:p>
        </w:tc>
        <w:tc>
          <w:tcPr>
            <w:tcW w:w="1350" w:type="dxa"/>
            <w:tcBorders>
              <w:top w:val="single" w:sz="7" w:space="0" w:color="000000"/>
              <w:left w:val="single" w:sz="7" w:space="0" w:color="000000"/>
              <w:bottom w:val="single" w:sz="7" w:space="0" w:color="000000"/>
              <w:right w:val="single" w:sz="7" w:space="0" w:color="000000"/>
            </w:tcBorders>
            <w:vAlign w:val="center"/>
          </w:tcPr>
          <w:p w14:paraId="23EF648C"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pPr>
            <w:r w:rsidRPr="00A97CB5">
              <w:rPr>
                <w:sz w:val="20"/>
                <w:szCs w:val="20"/>
              </w:rPr>
              <w:t>$0</w:t>
            </w:r>
          </w:p>
        </w:tc>
      </w:tr>
      <w:tr w:rsidR="0054249A" w:rsidRPr="00A97CB5" w14:paraId="0ED69216" w14:textId="77777777" w:rsidTr="00CC5153">
        <w:tc>
          <w:tcPr>
            <w:tcW w:w="1530" w:type="dxa"/>
            <w:tcBorders>
              <w:top w:val="single" w:sz="7" w:space="0" w:color="000000"/>
              <w:left w:val="single" w:sz="7" w:space="0" w:color="000000"/>
              <w:bottom w:val="single" w:sz="7" w:space="0" w:color="000000"/>
              <w:right w:val="single" w:sz="6" w:space="0" w:color="FFFFFF"/>
            </w:tcBorders>
          </w:tcPr>
          <w:p w14:paraId="0615ED5E"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Chromium Compound Testing</w:t>
            </w:r>
            <w:r w:rsidRPr="00A97CB5">
              <w:rPr>
                <w:sz w:val="20"/>
                <w:szCs w:val="20"/>
                <w:vertAlign w:val="superscript"/>
              </w:rPr>
              <w:t>3</w:t>
            </w:r>
          </w:p>
        </w:tc>
        <w:tc>
          <w:tcPr>
            <w:tcW w:w="1260" w:type="dxa"/>
            <w:tcBorders>
              <w:top w:val="single" w:sz="7" w:space="0" w:color="000000"/>
              <w:left w:val="single" w:sz="7" w:space="0" w:color="000000"/>
              <w:bottom w:val="single" w:sz="7" w:space="0" w:color="000000"/>
              <w:right w:val="single" w:sz="6" w:space="0" w:color="FFFFFF"/>
            </w:tcBorders>
            <w:vAlign w:val="center"/>
          </w:tcPr>
          <w:p w14:paraId="123FD717"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362B39B7"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351E956"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871697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1E9247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8</w:t>
            </w:r>
          </w:p>
        </w:tc>
        <w:tc>
          <w:tcPr>
            <w:tcW w:w="1350" w:type="dxa"/>
            <w:tcBorders>
              <w:top w:val="single" w:sz="7" w:space="0" w:color="000000"/>
              <w:left w:val="single" w:sz="7" w:space="0" w:color="000000"/>
              <w:bottom w:val="single" w:sz="7" w:space="0" w:color="000000"/>
              <w:right w:val="single" w:sz="7" w:space="0" w:color="000000"/>
            </w:tcBorders>
            <w:vAlign w:val="center"/>
          </w:tcPr>
          <w:p w14:paraId="482A038A"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$80,000</w:t>
            </w:r>
          </w:p>
        </w:tc>
      </w:tr>
      <w:tr w:rsidR="0054249A" w:rsidRPr="00A97CB5" w14:paraId="664D71CB" w14:textId="77777777" w:rsidTr="00CC5153">
        <w:tc>
          <w:tcPr>
            <w:tcW w:w="1530" w:type="dxa"/>
            <w:tcBorders>
              <w:top w:val="single" w:sz="7" w:space="0" w:color="000000"/>
              <w:left w:val="single" w:sz="7" w:space="0" w:color="000000"/>
              <w:bottom w:val="single" w:sz="7" w:space="0" w:color="000000"/>
              <w:right w:val="single" w:sz="6" w:space="0" w:color="FFFFFF"/>
            </w:tcBorders>
          </w:tcPr>
          <w:p w14:paraId="58AF1E5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Phenol, Methanol and Formaldehyde Testing</w:t>
            </w:r>
            <w:r w:rsidRPr="00A97CB5">
              <w:rPr>
                <w:sz w:val="20"/>
                <w:szCs w:val="20"/>
                <w:vertAlign w:val="superscript"/>
              </w:rPr>
              <w:t>4</w:t>
            </w:r>
          </w:p>
        </w:tc>
        <w:tc>
          <w:tcPr>
            <w:tcW w:w="1260" w:type="dxa"/>
            <w:tcBorders>
              <w:top w:val="single" w:sz="7" w:space="0" w:color="000000"/>
              <w:left w:val="single" w:sz="7" w:space="0" w:color="000000"/>
              <w:bottom w:val="single" w:sz="7" w:space="0" w:color="000000"/>
              <w:right w:val="single" w:sz="6" w:space="0" w:color="FFFFFF"/>
            </w:tcBorders>
            <w:vAlign w:val="center"/>
          </w:tcPr>
          <w:p w14:paraId="512D0E2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4885FB96"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57119384"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855099D"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$800</w:t>
            </w:r>
          </w:p>
        </w:tc>
        <w:tc>
          <w:tcPr>
            <w:tcW w:w="1260" w:type="dxa"/>
            <w:tcBorders>
              <w:top w:val="single" w:sz="7" w:space="0" w:color="000000"/>
              <w:left w:val="single" w:sz="7" w:space="0" w:color="000000"/>
              <w:bottom w:val="single" w:sz="7" w:space="0" w:color="000000"/>
              <w:right w:val="single" w:sz="6" w:space="0" w:color="FFFFFF"/>
            </w:tcBorders>
            <w:vAlign w:val="center"/>
          </w:tcPr>
          <w:p w14:paraId="515EC3F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13</w:t>
            </w:r>
          </w:p>
        </w:tc>
        <w:tc>
          <w:tcPr>
            <w:tcW w:w="1350" w:type="dxa"/>
            <w:tcBorders>
              <w:top w:val="single" w:sz="7" w:space="0" w:color="000000"/>
              <w:left w:val="single" w:sz="7" w:space="0" w:color="000000"/>
              <w:bottom w:val="single" w:sz="7" w:space="0" w:color="000000"/>
              <w:right w:val="single" w:sz="7" w:space="0" w:color="000000"/>
            </w:tcBorders>
            <w:vAlign w:val="center"/>
          </w:tcPr>
          <w:p w14:paraId="3B91E00F"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$10,400</w:t>
            </w:r>
          </w:p>
        </w:tc>
      </w:tr>
      <w:tr w:rsidR="0054249A" w:rsidRPr="00A97CB5" w14:paraId="6C421E81" w14:textId="77777777" w:rsidTr="00CC5153">
        <w:tc>
          <w:tcPr>
            <w:tcW w:w="1530" w:type="dxa"/>
            <w:tcBorders>
              <w:top w:val="single" w:sz="7" w:space="0" w:color="000000"/>
              <w:left w:val="single" w:sz="7" w:space="0" w:color="000000"/>
              <w:bottom w:val="single" w:sz="7" w:space="0" w:color="000000"/>
              <w:right w:val="single" w:sz="6" w:space="0" w:color="FFFFFF"/>
            </w:tcBorders>
          </w:tcPr>
          <w:p w14:paraId="44136A7D"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37E90CE9"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sz w:val="20"/>
                <w:szCs w:val="20"/>
              </w:rPr>
            </w:pPr>
          </w:p>
        </w:tc>
        <w:tc>
          <w:tcPr>
            <w:tcW w:w="1290" w:type="dxa"/>
            <w:tcBorders>
              <w:top w:val="single" w:sz="7" w:space="0" w:color="000000"/>
              <w:left w:val="single" w:sz="7" w:space="0" w:color="000000"/>
              <w:bottom w:val="single" w:sz="7" w:space="0" w:color="000000"/>
              <w:right w:val="single" w:sz="6" w:space="0" w:color="FFFFFF"/>
            </w:tcBorders>
          </w:tcPr>
          <w:p w14:paraId="02A115C6"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b/>
                <w:sz w:val="20"/>
                <w:szCs w:val="20"/>
              </w:rPr>
            </w:pPr>
            <w:r w:rsidRPr="00A97CB5">
              <w:rPr>
                <w:b/>
                <w:sz w:val="20"/>
                <w:szCs w:val="20"/>
              </w:rPr>
              <w:t>Total</w:t>
            </w:r>
            <w:r w:rsidRPr="00A97CB5">
              <w:rPr>
                <w:b/>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tcPr>
          <w:p w14:paraId="78CCF936"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b/>
                <w:sz w:val="20"/>
                <w:szCs w:val="20"/>
              </w:rPr>
            </w:pPr>
            <w:r w:rsidRPr="00A97CB5">
              <w:rPr>
                <w:b/>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6A8173DE"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b/>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347081C"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rPr>
                <w:b/>
                <w:sz w:val="20"/>
                <w:szCs w:val="20"/>
              </w:rPr>
            </w:pPr>
            <w:r w:rsidRPr="00A97CB5">
              <w:rPr>
                <w:b/>
                <w:sz w:val="20"/>
                <w:szCs w:val="20"/>
              </w:rPr>
              <w:t>Total</w:t>
            </w:r>
            <w:r w:rsidRPr="00A97CB5">
              <w:rPr>
                <w:b/>
                <w:sz w:val="20"/>
                <w:szCs w:val="20"/>
                <w:vertAlign w:val="superscript"/>
              </w:rPr>
              <w:t>2</w:t>
            </w:r>
          </w:p>
        </w:tc>
        <w:tc>
          <w:tcPr>
            <w:tcW w:w="1350" w:type="dxa"/>
            <w:tcBorders>
              <w:top w:val="single" w:sz="7" w:space="0" w:color="000000"/>
              <w:left w:val="single" w:sz="7" w:space="0" w:color="000000"/>
              <w:bottom w:val="single" w:sz="7" w:space="0" w:color="000000"/>
              <w:right w:val="single" w:sz="7" w:space="0" w:color="000000"/>
            </w:tcBorders>
          </w:tcPr>
          <w:p w14:paraId="570EC255" w14:textId="77777777" w:rsidR="0054249A" w:rsidRPr="00A97CB5" w:rsidRDefault="0054249A" w:rsidP="00CC5153">
            <w:pPr>
              <w:pBdr>
                <w:top w:val="single" w:sz="6" w:space="0" w:color="FFFFFF"/>
                <w:left w:val="single" w:sz="6" w:space="0" w:color="FFFFFF"/>
                <w:bottom w:val="single" w:sz="6" w:space="0" w:color="FFFFFF"/>
                <w:right w:val="single" w:sz="6" w:space="0" w:color="FFFFFF"/>
              </w:pBdr>
              <w:jc w:val="center"/>
              <w:rPr>
                <w:b/>
              </w:rPr>
            </w:pPr>
            <w:r w:rsidRPr="00A97CB5">
              <w:rPr>
                <w:b/>
                <w:sz w:val="20"/>
                <w:szCs w:val="20"/>
              </w:rPr>
              <w:t>$622,000</w:t>
            </w:r>
          </w:p>
        </w:tc>
      </w:tr>
    </w:tbl>
    <w:p w14:paraId="1898A1CB" w14:textId="77777777" w:rsidR="00881AD5" w:rsidRDefault="00881AD5" w:rsidP="00881AD5">
      <w:pPr>
        <w:pBdr>
          <w:top w:val="single" w:sz="6" w:space="0" w:color="FFFFFF"/>
          <w:left w:val="single" w:sz="6" w:space="0" w:color="FFFFFF"/>
          <w:bottom w:val="single" w:sz="6" w:space="0" w:color="FFFFFF"/>
          <w:right w:val="single" w:sz="6" w:space="0" w:color="FFFFFF"/>
        </w:pBdr>
        <w:rPr>
          <w:sz w:val="20"/>
          <w:szCs w:val="20"/>
        </w:rPr>
      </w:pPr>
      <w:r w:rsidRPr="00E06427">
        <w:rPr>
          <w:color w:val="000000"/>
          <w:sz w:val="20"/>
          <w:szCs w:val="20"/>
          <w:vertAlign w:val="superscript"/>
        </w:rPr>
        <w:t>1</w:t>
      </w:r>
      <w:r>
        <w:rPr>
          <w:color w:val="000000"/>
          <w:vertAlign w:val="superscript"/>
        </w:rPr>
        <w:t xml:space="preserve"> </w:t>
      </w:r>
      <w:r>
        <w:rPr>
          <w:sz w:val="20"/>
          <w:szCs w:val="20"/>
        </w:rPr>
        <w:t xml:space="preserve">In order to calculate O&amp;M costs for 40 CFR Part 63, Subpart NNN, the estimates provided in column F were not based on the number of respondents but, instead, based on the total number of continuous monitoring devices that exist within the industry; some respondents may have more than one continuous monitoring device located at their facility. We assumed the number of continuous monitoring devices decreased proportionally with the number of sources. </w:t>
      </w:r>
    </w:p>
    <w:p w14:paraId="3283BA1F" w14:textId="77777777" w:rsidR="00881AD5" w:rsidRDefault="00881AD5" w:rsidP="00881AD5">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 xml:space="preserve">2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0287F4C8" w14:textId="77777777" w:rsidR="00881AD5" w:rsidRDefault="00881AD5" w:rsidP="00881AD5">
      <w:pPr>
        <w:pBdr>
          <w:top w:val="single" w:sz="6" w:space="0" w:color="FFFFFF"/>
          <w:left w:val="single" w:sz="6" w:space="0" w:color="FFFFFF"/>
          <w:bottom w:val="single" w:sz="6" w:space="0" w:color="FFFFFF"/>
          <w:right w:val="single" w:sz="6" w:space="0" w:color="FFFFFF"/>
        </w:pBdr>
        <w:rPr>
          <w:sz w:val="20"/>
          <w:szCs w:val="20"/>
        </w:rPr>
      </w:pPr>
      <w:r w:rsidRPr="009A28E6">
        <w:rPr>
          <w:sz w:val="20"/>
          <w:szCs w:val="20"/>
          <w:vertAlign w:val="superscript"/>
        </w:rPr>
        <w:t>3</w:t>
      </w:r>
      <w:r>
        <w:rPr>
          <w:sz w:val="20"/>
          <w:szCs w:val="20"/>
        </w:rPr>
        <w:t xml:space="preserve"> The 2015 Residual Risk and Technology Review (RTR) assumed 8 gas-fired furnaces at 5 facilities. Chromium compound testing is required annually with an estimated cost of $10,000 per test.</w:t>
      </w:r>
    </w:p>
    <w:p w14:paraId="34C65501" w14:textId="77777777" w:rsidR="00881AD5" w:rsidRDefault="00881AD5" w:rsidP="00881AD5">
      <w:pPr>
        <w:pBdr>
          <w:top w:val="single" w:sz="6" w:space="0" w:color="FFFFFF"/>
          <w:left w:val="single" w:sz="6" w:space="0" w:color="FFFFFF"/>
          <w:bottom w:val="single" w:sz="6" w:space="0" w:color="FFFFFF"/>
          <w:right w:val="single" w:sz="6" w:space="0" w:color="FFFFFF"/>
        </w:pBdr>
        <w:rPr>
          <w:sz w:val="20"/>
          <w:szCs w:val="20"/>
        </w:rPr>
      </w:pPr>
      <w:r w:rsidRPr="009A28E6">
        <w:rPr>
          <w:sz w:val="20"/>
          <w:szCs w:val="20"/>
          <w:vertAlign w:val="superscript"/>
        </w:rPr>
        <w:t>4</w:t>
      </w:r>
      <w:r>
        <w:rPr>
          <w:sz w:val="20"/>
          <w:szCs w:val="20"/>
        </w:rPr>
        <w:t xml:space="preserve"> The 2015 RTR assumed 13 flame attenuation lines at 2 facilities. Phenol, methanol, and formaldehyde testing is required once every 5 years with an estimated cost of $4,000 per test. ($4,000 per test x (1 test / 5 years) = $800/yr).</w:t>
      </w:r>
    </w:p>
    <w:p w14:paraId="0B40F409" w14:textId="3D802CB1" w:rsidR="00CA4CD6" w:rsidRPr="00A97CB5" w:rsidRDefault="00CA4CD6" w:rsidP="00AB3509">
      <w:pPr>
        <w:pBdr>
          <w:top w:val="single" w:sz="6" w:space="0" w:color="FFFFFF"/>
          <w:left w:val="single" w:sz="6" w:space="0" w:color="FFFFFF"/>
          <w:bottom w:val="single" w:sz="6" w:space="0" w:color="FFFFFF"/>
          <w:right w:val="single" w:sz="6" w:space="0" w:color="FFFFFF"/>
        </w:pBdr>
      </w:pPr>
      <w:r w:rsidRPr="00A97CB5">
        <w:t xml:space="preserve"> </w:t>
      </w:r>
      <w:r w:rsidRPr="00A97CB5">
        <w:tab/>
        <w:t xml:space="preserve">The total capital/startup costs for this ICR are </w:t>
      </w:r>
      <w:r w:rsidR="00BB2F64" w:rsidRPr="00A97CB5">
        <w:t>$622,000</w:t>
      </w:r>
      <w:r w:rsidRPr="00A97CB5">
        <w:t>.</w:t>
      </w:r>
      <w:r w:rsidR="009C7E97" w:rsidRPr="00A97CB5">
        <w:t xml:space="preserve"> </w:t>
      </w:r>
      <w:r w:rsidRPr="00A97CB5">
        <w:t>This is the total o</w:t>
      </w:r>
      <w:r w:rsidR="00507EC5" w:rsidRPr="00A97CB5">
        <w:t xml:space="preserve">f column D in the above table. </w:t>
      </w:r>
    </w:p>
    <w:p w14:paraId="55DEAB2A"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F9FA14F" w14:textId="793F5A90" w:rsidR="004C701D" w:rsidRPr="00A97CB5" w:rsidRDefault="00BB2F64" w:rsidP="00121E1D">
      <w:pPr>
        <w:pBdr>
          <w:top w:val="single" w:sz="6" w:space="0" w:color="FFFFFF"/>
          <w:left w:val="single" w:sz="6" w:space="0" w:color="FFFFFF"/>
          <w:bottom w:val="single" w:sz="6" w:space="0" w:color="FFFFFF"/>
          <w:right w:val="single" w:sz="6" w:space="0" w:color="FFFFFF"/>
        </w:pBdr>
        <w:ind w:firstLine="720"/>
      </w:pPr>
      <w:r w:rsidRPr="00A97CB5">
        <w:t xml:space="preserve">The average annual cost for capital/startup and operation and maintenance costs to industry over the next three years of the ICR is estimated to be $622,000. This estimate includes $528,000 for 40 CFR Part 60, Subpart PPP, and $93,900 for 40 CFR Part 63, Subpart NNN.   These are </w:t>
      </w:r>
      <w:r w:rsidR="002C7CFC">
        <w:t>the O&amp;M</w:t>
      </w:r>
      <w:r w:rsidRPr="00A97CB5">
        <w:t xml:space="preserve"> costs.</w:t>
      </w:r>
    </w:p>
    <w:p w14:paraId="3E481E4D"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6(c)</w:t>
      </w:r>
      <w:r w:rsidR="009C7E97" w:rsidRPr="00A97CB5">
        <w:rPr>
          <w:b/>
          <w:bCs/>
        </w:rPr>
        <w:t xml:space="preserve"> </w:t>
      </w:r>
      <w:r w:rsidRPr="00A97CB5">
        <w:rPr>
          <w:b/>
          <w:bCs/>
        </w:rPr>
        <w:t>Estimating Agency Burden and Cost</w:t>
      </w:r>
    </w:p>
    <w:p w14:paraId="18AAA04C"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64D4459F" w14:textId="0E824578"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The only costs to the Agency are those costs associated with analysis of the reported information.</w:t>
      </w:r>
      <w:r w:rsidR="009C7E97" w:rsidRPr="00A97CB5">
        <w:t xml:space="preserve"> </w:t>
      </w:r>
      <w:r w:rsidRPr="00A97CB5">
        <w:t>EPA's overall compliance and enforcement program i</w:t>
      </w:r>
      <w:r w:rsidR="005C42AC" w:rsidRPr="00A97CB5">
        <w:t xml:space="preserve">ncludes </w:t>
      </w:r>
      <w:r w:rsidR="002C7CFC">
        <w:t xml:space="preserve">such </w:t>
      </w:r>
      <w:r w:rsidR="005C42AC" w:rsidRPr="00A97CB5">
        <w:t xml:space="preserve">activities as the </w:t>
      </w:r>
      <w:r w:rsidRPr="00A97CB5">
        <w:t>examination of records maint</w:t>
      </w:r>
      <w:r w:rsidR="0035325B" w:rsidRPr="00A97CB5">
        <w:t xml:space="preserve">ained by the respondents, </w:t>
      </w:r>
      <w:r w:rsidRPr="00A97CB5">
        <w:t xml:space="preserve">periodic inspection of sources of emissions, and the publication and distribution of collected information. </w:t>
      </w:r>
    </w:p>
    <w:p w14:paraId="3E7FBF93"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1207BA4" w14:textId="36AFC983" w:rsidR="00BB2F64" w:rsidRPr="00A97CB5" w:rsidRDefault="00BB2F64" w:rsidP="00BB2F64">
      <w:pPr>
        <w:pBdr>
          <w:top w:val="single" w:sz="6" w:space="0" w:color="FFFFFF"/>
          <w:left w:val="single" w:sz="6" w:space="0" w:color="FFFFFF"/>
          <w:bottom w:val="single" w:sz="6" w:space="0" w:color="FFFFFF"/>
          <w:right w:val="single" w:sz="6" w:space="0" w:color="FFFFFF"/>
        </w:pBdr>
        <w:ind w:firstLine="720"/>
      </w:pPr>
      <w:r w:rsidRPr="00A97CB5">
        <w:t>The average annual Agency cost during the three years of the ICR is estimated to be $1</w:t>
      </w:r>
      <w:r w:rsidR="0063611C">
        <w:t>3,000</w:t>
      </w:r>
      <w:r w:rsidR="002C7CFC">
        <w:t xml:space="preserve"> (rounded)</w:t>
      </w:r>
      <w:r w:rsidRPr="00A97CB5">
        <w:t>. This estimate includes $7,000 for 40 CFR Part 60, Subpart PPP, and $</w:t>
      </w:r>
      <w:r w:rsidR="00181D14">
        <w:t>5,980</w:t>
      </w:r>
      <w:r w:rsidRPr="00A97CB5">
        <w:t xml:space="preserve"> for 40 CFR Part 63, Subpart NNN.  </w:t>
      </w:r>
    </w:p>
    <w:p w14:paraId="0852465F"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This cost is based on the average hourly labor rate as follows:</w:t>
      </w:r>
    </w:p>
    <w:p w14:paraId="72B9D038" w14:textId="77777777" w:rsidR="00D2273E" w:rsidRPr="00A97CB5" w:rsidRDefault="00D2273E" w:rsidP="00D2273E"/>
    <w:p w14:paraId="5D75E75B" w14:textId="291D2D7C" w:rsidR="00CA4CD6" w:rsidRPr="00A97CB5" w:rsidRDefault="00D2273E" w:rsidP="00D2273E">
      <w:r w:rsidRPr="00A97CB5">
        <w:tab/>
      </w:r>
      <w:r w:rsidRPr="00A97CB5">
        <w:tab/>
      </w:r>
      <w:r w:rsidR="00CA4CD6" w:rsidRPr="00A97CB5">
        <w:t>Managerial</w:t>
      </w:r>
      <w:r w:rsidR="00CA4CD6" w:rsidRPr="00A97CB5">
        <w:tab/>
        <w:t>$</w:t>
      </w:r>
      <w:r w:rsidR="00206E8E" w:rsidRPr="00A97CB5">
        <w:t>65.71</w:t>
      </w:r>
      <w:r w:rsidR="00CA4CD6" w:rsidRPr="00A97CB5">
        <w:t xml:space="preserve"> (GS-13, Step 5, $</w:t>
      </w:r>
      <w:r w:rsidR="00206E8E" w:rsidRPr="00A97CB5">
        <w:t>41.07</w:t>
      </w:r>
      <w:r w:rsidR="00CA4CD6" w:rsidRPr="00A97CB5">
        <w:t xml:space="preserve"> </w:t>
      </w:r>
      <w:r w:rsidR="00E77D5E" w:rsidRPr="00A97CB5">
        <w:t>+ 60%</w:t>
      </w:r>
      <w:r w:rsidR="00D46FA2" w:rsidRPr="00A97CB5">
        <w:t xml:space="preserve">) </w:t>
      </w:r>
    </w:p>
    <w:p w14:paraId="0F39875F" w14:textId="1389D406" w:rsidR="00CA4CD6" w:rsidRPr="00A97CB5" w:rsidRDefault="00D2273E" w:rsidP="00D2273E">
      <w:r w:rsidRPr="00A97CB5">
        <w:tab/>
      </w:r>
      <w:r w:rsidRPr="00A97CB5">
        <w:tab/>
      </w:r>
      <w:r w:rsidR="00CA4CD6" w:rsidRPr="00A97CB5">
        <w:t>Technical</w:t>
      </w:r>
      <w:r w:rsidR="00CA4CD6" w:rsidRPr="00A97CB5">
        <w:tab/>
        <w:t>$</w:t>
      </w:r>
      <w:r w:rsidR="00206E8E" w:rsidRPr="00A97CB5">
        <w:t>48.75</w:t>
      </w:r>
      <w:r w:rsidR="00CA4CD6" w:rsidRPr="00A97CB5">
        <w:t xml:space="preserve"> (GS-12, Step 1, $</w:t>
      </w:r>
      <w:r w:rsidR="00206E8E" w:rsidRPr="00A97CB5">
        <w:t>30.47</w:t>
      </w:r>
      <w:r w:rsidR="00CA4CD6" w:rsidRPr="00A97CB5">
        <w:t xml:space="preserve"> </w:t>
      </w:r>
      <w:r w:rsidR="00E77D5E" w:rsidRPr="00A97CB5">
        <w:t>+ 60%</w:t>
      </w:r>
      <w:r w:rsidR="00CA4CD6" w:rsidRPr="00A97CB5">
        <w:t>)</w:t>
      </w:r>
    </w:p>
    <w:p w14:paraId="2D0AFDE9" w14:textId="2A0CD60B" w:rsidR="00CA4CD6" w:rsidRPr="00A97CB5" w:rsidRDefault="00D2273E" w:rsidP="00D2273E">
      <w:r w:rsidRPr="00A97CB5">
        <w:tab/>
      </w:r>
      <w:r w:rsidRPr="00A97CB5">
        <w:tab/>
      </w:r>
      <w:r w:rsidR="00CA4CD6" w:rsidRPr="00A97CB5">
        <w:t>Clerical</w:t>
      </w:r>
      <w:r w:rsidR="00CA4CD6" w:rsidRPr="00A97CB5">
        <w:tab/>
        <w:t>$</w:t>
      </w:r>
      <w:r w:rsidR="00206E8E" w:rsidRPr="00A97CB5">
        <w:t>26.38</w:t>
      </w:r>
      <w:r w:rsidR="00CA4CD6" w:rsidRPr="00A97CB5">
        <w:t xml:space="preserve"> (GS-6, Step 3, $</w:t>
      </w:r>
      <w:r w:rsidR="00206E8E" w:rsidRPr="00A97CB5">
        <w:t>16.49</w:t>
      </w:r>
      <w:r w:rsidR="00CA4CD6" w:rsidRPr="00A97CB5">
        <w:t xml:space="preserve"> </w:t>
      </w:r>
      <w:r w:rsidR="00E77D5E" w:rsidRPr="00A97CB5">
        <w:t>+ 60%</w:t>
      </w:r>
      <w:r w:rsidR="00CA4CD6" w:rsidRPr="00A97CB5">
        <w:t>)</w:t>
      </w:r>
    </w:p>
    <w:p w14:paraId="19BBA88A"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F3D8841" w14:textId="600740DE" w:rsidR="00CA4CD6" w:rsidRPr="00A97CB5" w:rsidRDefault="00CA4CD6" w:rsidP="007419A3">
      <w:pPr>
        <w:pBdr>
          <w:top w:val="single" w:sz="6" w:space="0" w:color="FFFFFF"/>
          <w:left w:val="single" w:sz="6" w:space="0" w:color="FFFFFF"/>
          <w:bottom w:val="single" w:sz="6" w:space="0" w:color="FFFFFF"/>
          <w:right w:val="single" w:sz="6" w:space="0" w:color="FFFFFF"/>
        </w:pBdr>
        <w:ind w:firstLine="720"/>
      </w:pPr>
      <w:r w:rsidRPr="00A97CB5">
        <w:t>These rates are from the Office of Personnel Management (OPM)</w:t>
      </w:r>
      <w:r w:rsidR="007A458D" w:rsidRPr="00A97CB5">
        <w:t>,</w:t>
      </w:r>
      <w:r w:rsidRPr="00A97CB5">
        <w:t xml:space="preserve"> </w:t>
      </w:r>
      <w:r w:rsidR="00547974" w:rsidRPr="00A97CB5">
        <w:t xml:space="preserve">2018 </w:t>
      </w:r>
      <w:r w:rsidRPr="00A97CB5">
        <w:t>General Schedule</w:t>
      </w:r>
      <w:r w:rsidR="007A458D" w:rsidRPr="00A97CB5">
        <w:t>,</w:t>
      </w:r>
      <w:r w:rsidRPr="00A97CB5">
        <w:t xml:space="preserve"> which excludes locality rates of pay.</w:t>
      </w:r>
      <w:r w:rsidR="009C7E97" w:rsidRPr="00A97CB5">
        <w:t xml:space="preserve"> </w:t>
      </w:r>
      <w:r w:rsidR="00E77D5E" w:rsidRPr="00A97CB5">
        <w:t>The rates have been increased by 60</w:t>
      </w:r>
      <w:r w:rsidR="00D2273E" w:rsidRPr="00A97CB5">
        <w:t xml:space="preserve"> percent</w:t>
      </w:r>
      <w:r w:rsidR="00E77D5E" w:rsidRPr="00A97CB5">
        <w:t xml:space="preserve"> to account for the benefit packages available to </w:t>
      </w:r>
      <w:r w:rsidR="00B55FAE">
        <w:t xml:space="preserve">Federal </w:t>
      </w:r>
      <w:r w:rsidR="00E77D5E" w:rsidRPr="00A97CB5">
        <w:t>government employees.</w:t>
      </w:r>
      <w:r w:rsidR="009C7E97" w:rsidRPr="00A97CB5">
        <w:t xml:space="preserve"> </w:t>
      </w:r>
      <w:r w:rsidRPr="00A97CB5">
        <w:t xml:space="preserve">Details upon which this estimate is based appear </w:t>
      </w:r>
      <w:bookmarkStart w:id="4" w:name="_Hlk5350075"/>
      <w:r w:rsidR="00B55FAE">
        <w:t xml:space="preserve">below, </w:t>
      </w:r>
      <w:r w:rsidR="0095132C" w:rsidRPr="00A97CB5">
        <w:t>at the end of this document</w:t>
      </w:r>
      <w:r w:rsidR="00B55FAE">
        <w:t>,</w:t>
      </w:r>
      <w:r w:rsidR="0095132C" w:rsidRPr="00A97CB5">
        <w:t xml:space="preserve"> </w:t>
      </w:r>
      <w:bookmarkEnd w:id="4"/>
      <w:r w:rsidR="007A458D" w:rsidRPr="00A97CB5">
        <w:t xml:space="preserve">in </w:t>
      </w:r>
      <w:r w:rsidR="00B55FAE">
        <w:t xml:space="preserve">both </w:t>
      </w:r>
      <w:r w:rsidR="0054249A" w:rsidRPr="00A97CB5">
        <w:t>Table 2a: Average Annual EPA Burden and Cost – NSPS for Wool Fiberglass Insulation Manufacturing Plants (40 CFR Part 60, Subpart PPP) (Renewal), and Table 2b: Average Annual EPA Burden and Cost – NESHAP for Wool Fiberglass Insulation Manufacturing Plants (40 CFR Part 63, Subpart NNN) (Renewal).</w:t>
      </w:r>
    </w:p>
    <w:p w14:paraId="7D624E93"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A97CB5" w:rsidRDefault="00CA4CD6">
      <w:pPr>
        <w:pBdr>
          <w:top w:val="single" w:sz="6" w:space="0" w:color="FFFFFF"/>
          <w:left w:val="single" w:sz="6" w:space="0" w:color="FFFFFF"/>
          <w:bottom w:val="single" w:sz="6" w:space="0" w:color="FFFFFF"/>
          <w:right w:val="single" w:sz="6" w:space="0" w:color="FFFFFF"/>
        </w:pBdr>
        <w:ind w:firstLine="720"/>
        <w:rPr>
          <w:b/>
          <w:bCs/>
        </w:rPr>
      </w:pPr>
      <w:r w:rsidRPr="00A97CB5">
        <w:rPr>
          <w:b/>
          <w:bCs/>
        </w:rPr>
        <w:t>6(d)</w:t>
      </w:r>
      <w:r w:rsidR="009C7E97" w:rsidRPr="00A97CB5">
        <w:rPr>
          <w:b/>
          <w:bCs/>
        </w:rPr>
        <w:t xml:space="preserve"> </w:t>
      </w:r>
      <w:r w:rsidRPr="00A97CB5">
        <w:rPr>
          <w:b/>
          <w:bCs/>
        </w:rPr>
        <w:t>Estimating the Respondent Universe and Total Burden and Costs</w:t>
      </w:r>
    </w:p>
    <w:p w14:paraId="622E2F29" w14:textId="77777777" w:rsidR="00CA4CD6" w:rsidRPr="00A97CB5" w:rsidRDefault="00CA4CD6">
      <w:pPr>
        <w:pBdr>
          <w:top w:val="single" w:sz="6" w:space="0" w:color="FFFFFF"/>
          <w:left w:val="single" w:sz="6" w:space="0" w:color="FFFFFF"/>
          <w:bottom w:val="single" w:sz="6" w:space="0" w:color="FFFFFF"/>
          <w:right w:val="single" w:sz="6" w:space="0" w:color="FFFFFF"/>
        </w:pBdr>
        <w:rPr>
          <w:b/>
          <w:bCs/>
        </w:rPr>
      </w:pPr>
    </w:p>
    <w:p w14:paraId="11226454" w14:textId="20AE7766" w:rsidR="0092057D" w:rsidRPr="00A97CB5" w:rsidRDefault="0092057D" w:rsidP="0092057D">
      <w:pPr>
        <w:pBdr>
          <w:top w:val="single" w:sz="6" w:space="0" w:color="FFFFFF"/>
          <w:left w:val="single" w:sz="6" w:space="0" w:color="FFFFFF"/>
          <w:bottom w:val="single" w:sz="6" w:space="0" w:color="FFFFFF"/>
          <w:right w:val="single" w:sz="6" w:space="0" w:color="FFFFFF"/>
        </w:pBdr>
        <w:ind w:firstLine="720"/>
      </w:pPr>
      <w:r w:rsidRPr="00A97CB5">
        <w:t>Based on our research for this ICR, on average over the next three years, approximately 42 existing respondents will be subject to these standards. Approximately 32 sources are currently subject to 40 CFR Part 60, Subpart PPP, and 10 sources are subject to 40 CFR Part 63, Subpart NNN. It is estimated that no additional respondents per year will become subject</w:t>
      </w:r>
      <w:r w:rsidR="00B55FAE">
        <w:t xml:space="preserve"> to these same standards</w:t>
      </w:r>
      <w:r w:rsidRPr="00A97CB5">
        <w:t xml:space="preserve">. The overall average number of respondents, as shown in the table below, is 42 per year. </w:t>
      </w:r>
    </w:p>
    <w:p w14:paraId="039C40C2"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570C5E40" w14:textId="11506010" w:rsidR="00B55FAE" w:rsidRDefault="00CA4CD6">
      <w:pPr>
        <w:pBdr>
          <w:top w:val="single" w:sz="6" w:space="0" w:color="FFFFFF"/>
          <w:left w:val="single" w:sz="6" w:space="0" w:color="FFFFFF"/>
          <w:bottom w:val="single" w:sz="6" w:space="0" w:color="FFFFFF"/>
          <w:right w:val="single" w:sz="6" w:space="0" w:color="FFFFFF"/>
        </w:pBdr>
        <w:ind w:firstLine="720"/>
      </w:pPr>
      <w:r w:rsidRPr="00A97CB5">
        <w:t xml:space="preserve">The number of respondents is calculated using the following table </w:t>
      </w:r>
      <w:r w:rsidR="002B29A7" w:rsidRPr="00A97CB5">
        <w:t xml:space="preserve">that </w:t>
      </w:r>
      <w:r w:rsidRPr="00A97CB5">
        <w:t>addresses the three years covered by this ICR</w:t>
      </w:r>
      <w:r w:rsidR="00B55FAE">
        <w:t>:</w:t>
      </w:r>
    </w:p>
    <w:p w14:paraId="1C6CF2D9" w14:textId="786BB504" w:rsidR="00CA4CD6" w:rsidRPr="00A97CB5" w:rsidRDefault="009C7E97">
      <w:pPr>
        <w:pBdr>
          <w:top w:val="single" w:sz="6" w:space="0" w:color="FFFFFF"/>
          <w:left w:val="single" w:sz="6" w:space="0" w:color="FFFFFF"/>
          <w:bottom w:val="single" w:sz="6" w:space="0" w:color="FFFFFF"/>
          <w:right w:val="single" w:sz="6" w:space="0" w:color="FFFFFF"/>
        </w:pBdr>
        <w:ind w:firstLine="720"/>
      </w:pPr>
      <w:r w:rsidRPr="00A97CB5">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92057D" w:rsidRPr="00A97CB5" w14:paraId="7DE7E75E" w14:textId="77777777" w:rsidTr="0092057D">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50159EAF" w14:textId="77777777" w:rsidR="0092057D" w:rsidRPr="00A97CB5" w:rsidRDefault="0092057D" w:rsidP="00CC5153">
            <w:pPr>
              <w:spacing w:line="120" w:lineRule="exact"/>
            </w:pPr>
          </w:p>
          <w:p w14:paraId="68757A76"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b/>
                <w:bCs/>
              </w:rPr>
            </w:pPr>
            <w:r w:rsidRPr="00A97CB5">
              <w:rPr>
                <w:b/>
                <w:bCs/>
              </w:rPr>
              <w:t>Number of Respondents</w:t>
            </w:r>
          </w:p>
        </w:tc>
      </w:tr>
      <w:tr w:rsidR="0092057D" w:rsidRPr="00A97CB5" w14:paraId="03E60011" w14:textId="77777777" w:rsidTr="0092057D">
        <w:tc>
          <w:tcPr>
            <w:tcW w:w="900" w:type="dxa"/>
            <w:tcBorders>
              <w:top w:val="single" w:sz="7" w:space="0" w:color="000000"/>
              <w:left w:val="single" w:sz="7" w:space="0" w:color="000000"/>
              <w:bottom w:val="single" w:sz="6" w:space="0" w:color="FFFFFF"/>
              <w:right w:val="single" w:sz="6" w:space="0" w:color="FFFFFF"/>
            </w:tcBorders>
          </w:tcPr>
          <w:p w14:paraId="44A3ED92" w14:textId="77777777" w:rsidR="0092057D" w:rsidRPr="00A97CB5" w:rsidRDefault="0092057D" w:rsidP="00CC5153">
            <w:pPr>
              <w:spacing w:line="120" w:lineRule="exact"/>
              <w:rPr>
                <w:b/>
                <w:bCs/>
              </w:rPr>
            </w:pPr>
          </w:p>
          <w:p w14:paraId="5FDDCD95"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24BB46" w14:textId="77777777" w:rsidR="0092057D" w:rsidRPr="00A97CB5" w:rsidRDefault="0092057D" w:rsidP="00CC5153">
            <w:pPr>
              <w:spacing w:line="120" w:lineRule="exact"/>
              <w:rPr>
                <w:sz w:val="18"/>
                <w:szCs w:val="18"/>
              </w:rPr>
            </w:pPr>
          </w:p>
          <w:p w14:paraId="2B3146B8"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18"/>
                <w:szCs w:val="18"/>
              </w:rPr>
            </w:pPr>
            <w:r w:rsidRPr="00A97CB5">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C72D5F7" w14:textId="77777777" w:rsidR="0092057D" w:rsidRPr="00A97CB5" w:rsidRDefault="0092057D" w:rsidP="00CC5153">
            <w:pPr>
              <w:spacing w:line="120" w:lineRule="exact"/>
              <w:rPr>
                <w:sz w:val="18"/>
                <w:szCs w:val="18"/>
              </w:rPr>
            </w:pPr>
          </w:p>
          <w:p w14:paraId="7C872564"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18"/>
                <w:szCs w:val="18"/>
              </w:rPr>
            </w:pPr>
            <w:r w:rsidRPr="00A97CB5">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67B2642A" w14:textId="77777777" w:rsidR="0092057D" w:rsidRPr="00A97CB5" w:rsidRDefault="0092057D" w:rsidP="00CC5153">
            <w:pPr>
              <w:spacing w:line="120" w:lineRule="exact"/>
              <w:rPr>
                <w:sz w:val="18"/>
                <w:szCs w:val="18"/>
              </w:rPr>
            </w:pPr>
          </w:p>
          <w:p w14:paraId="41B97C65"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18"/>
                <w:szCs w:val="18"/>
              </w:rPr>
            </w:pPr>
          </w:p>
        </w:tc>
      </w:tr>
      <w:tr w:rsidR="0092057D" w:rsidRPr="00A97CB5" w14:paraId="371A2B65" w14:textId="77777777" w:rsidTr="0092057D">
        <w:tc>
          <w:tcPr>
            <w:tcW w:w="900" w:type="dxa"/>
            <w:tcBorders>
              <w:top w:val="single" w:sz="7" w:space="0" w:color="000000"/>
              <w:left w:val="single" w:sz="7" w:space="0" w:color="000000"/>
              <w:bottom w:val="single" w:sz="8" w:space="0" w:color="000000"/>
              <w:right w:val="single" w:sz="6" w:space="0" w:color="FFFFFF"/>
            </w:tcBorders>
          </w:tcPr>
          <w:p w14:paraId="299D49B2" w14:textId="77777777" w:rsidR="0092057D" w:rsidRPr="00A97CB5" w:rsidRDefault="0092057D" w:rsidP="00CC5153">
            <w:pPr>
              <w:spacing w:line="120" w:lineRule="exact"/>
              <w:rPr>
                <w:sz w:val="18"/>
                <w:szCs w:val="18"/>
              </w:rPr>
            </w:pPr>
          </w:p>
          <w:p w14:paraId="1220EA0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rPr>
                <w:sz w:val="20"/>
                <w:szCs w:val="20"/>
              </w:rPr>
            </w:pPr>
          </w:p>
          <w:p w14:paraId="13BE3F59"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sz w:val="20"/>
                <w:szCs w:val="20"/>
              </w:rPr>
            </w:pPr>
            <w:r w:rsidRPr="00A97CB5">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0490ED09" w14:textId="77777777" w:rsidR="0092057D" w:rsidRPr="00A97CB5" w:rsidRDefault="0092057D" w:rsidP="00CC5153">
            <w:pPr>
              <w:spacing w:line="120" w:lineRule="exact"/>
              <w:rPr>
                <w:sz w:val="20"/>
                <w:szCs w:val="20"/>
              </w:rPr>
            </w:pPr>
          </w:p>
          <w:p w14:paraId="46E2327C"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(A)</w:t>
            </w:r>
          </w:p>
          <w:p w14:paraId="6EB78C12"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20"/>
                <w:szCs w:val="20"/>
              </w:rPr>
            </w:pPr>
            <w:r w:rsidRPr="00A97CB5">
              <w:rPr>
                <w:sz w:val="20"/>
                <w:szCs w:val="20"/>
              </w:rPr>
              <w:t xml:space="preserve">Number of New Respondents </w:t>
            </w:r>
            <w:r w:rsidRPr="00A97CB5">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12858441" w14:textId="77777777" w:rsidR="0092057D" w:rsidRPr="00A97CB5" w:rsidRDefault="0092057D" w:rsidP="00CC5153">
            <w:pPr>
              <w:spacing w:line="120" w:lineRule="exact"/>
              <w:rPr>
                <w:sz w:val="20"/>
                <w:szCs w:val="20"/>
              </w:rPr>
            </w:pPr>
          </w:p>
          <w:p w14:paraId="272F72E1"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(B)</w:t>
            </w:r>
          </w:p>
          <w:p w14:paraId="6256DD3B"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20"/>
                <w:szCs w:val="20"/>
              </w:rPr>
            </w:pPr>
            <w:r w:rsidRPr="00A97CB5">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97202D1" w14:textId="77777777" w:rsidR="0092057D" w:rsidRPr="00A97CB5" w:rsidRDefault="0092057D" w:rsidP="00CC5153">
            <w:pPr>
              <w:spacing w:line="120" w:lineRule="exact"/>
              <w:rPr>
                <w:sz w:val="20"/>
                <w:szCs w:val="20"/>
              </w:rPr>
            </w:pPr>
          </w:p>
          <w:p w14:paraId="65E2D25B"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(C)</w:t>
            </w:r>
          </w:p>
          <w:p w14:paraId="49ACE35F"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20"/>
                <w:szCs w:val="20"/>
              </w:rPr>
            </w:pPr>
            <w:r w:rsidRPr="00A97CB5">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89B8616" w14:textId="77777777" w:rsidR="0092057D" w:rsidRPr="00A97CB5" w:rsidRDefault="0092057D" w:rsidP="00CC5153">
            <w:pPr>
              <w:spacing w:line="120" w:lineRule="exact"/>
              <w:rPr>
                <w:sz w:val="20"/>
                <w:szCs w:val="20"/>
              </w:rPr>
            </w:pPr>
          </w:p>
          <w:p w14:paraId="5173B3E9"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(D)</w:t>
            </w:r>
          </w:p>
          <w:p w14:paraId="5EC9DB24"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20"/>
                <w:szCs w:val="20"/>
              </w:rPr>
            </w:pPr>
            <w:r w:rsidRPr="00A97CB5">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0E8EAB2" w14:textId="77777777" w:rsidR="0092057D" w:rsidRPr="00A97CB5" w:rsidRDefault="0092057D" w:rsidP="00CC5153">
            <w:pPr>
              <w:spacing w:line="120" w:lineRule="exact"/>
              <w:rPr>
                <w:sz w:val="20"/>
                <w:szCs w:val="20"/>
              </w:rPr>
            </w:pPr>
          </w:p>
          <w:p w14:paraId="0280506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20"/>
                <w:szCs w:val="20"/>
              </w:rPr>
            </w:pPr>
            <w:r w:rsidRPr="00A97CB5">
              <w:rPr>
                <w:sz w:val="20"/>
                <w:szCs w:val="20"/>
              </w:rPr>
              <w:t>(E)</w:t>
            </w:r>
          </w:p>
          <w:p w14:paraId="0F988F68"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rPr>
                <w:sz w:val="20"/>
                <w:szCs w:val="20"/>
              </w:rPr>
            </w:pPr>
            <w:r w:rsidRPr="00A97CB5">
              <w:rPr>
                <w:sz w:val="20"/>
                <w:szCs w:val="20"/>
              </w:rPr>
              <w:t>Number of Respondents</w:t>
            </w:r>
          </w:p>
          <w:p w14:paraId="6AC2328D"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rPr>
                <w:sz w:val="20"/>
                <w:szCs w:val="20"/>
              </w:rPr>
            </w:pPr>
            <w:r w:rsidRPr="00A97CB5">
              <w:rPr>
                <w:sz w:val="20"/>
                <w:szCs w:val="20"/>
              </w:rPr>
              <w:t>(E=A+B+C-D)</w:t>
            </w:r>
          </w:p>
        </w:tc>
      </w:tr>
      <w:tr w:rsidR="0092057D" w:rsidRPr="00A97CB5" w14:paraId="462B89E4" w14:textId="77777777" w:rsidTr="0092057D">
        <w:tc>
          <w:tcPr>
            <w:tcW w:w="900" w:type="dxa"/>
            <w:tcBorders>
              <w:top w:val="single" w:sz="8" w:space="0" w:color="000000"/>
              <w:left w:val="single" w:sz="8" w:space="0" w:color="000000"/>
              <w:bottom w:val="single" w:sz="6" w:space="0" w:color="000000"/>
              <w:right w:val="single" w:sz="6" w:space="0" w:color="000000"/>
            </w:tcBorders>
          </w:tcPr>
          <w:p w14:paraId="01FF8D86"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43E4FA4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4261B91B"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c>
          <w:tcPr>
            <w:tcW w:w="2070" w:type="dxa"/>
            <w:tcBorders>
              <w:top w:val="single" w:sz="8" w:space="0" w:color="000000"/>
              <w:left w:val="single" w:sz="6" w:space="0" w:color="000000"/>
              <w:bottom w:val="single" w:sz="6" w:space="0" w:color="000000"/>
              <w:right w:val="single" w:sz="6" w:space="0" w:color="000000"/>
            </w:tcBorders>
            <w:vAlign w:val="center"/>
          </w:tcPr>
          <w:p w14:paraId="3A070658"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3A8B2706"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0764EED8"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r>
      <w:tr w:rsidR="0092057D" w:rsidRPr="00A97CB5" w14:paraId="59EC9CB4" w14:textId="77777777" w:rsidTr="0092057D">
        <w:tc>
          <w:tcPr>
            <w:tcW w:w="900" w:type="dxa"/>
            <w:tcBorders>
              <w:top w:val="single" w:sz="6" w:space="0" w:color="000000"/>
              <w:left w:val="single" w:sz="8" w:space="0" w:color="000000"/>
              <w:bottom w:val="single" w:sz="6" w:space="0" w:color="000000"/>
              <w:right w:val="single" w:sz="6" w:space="0" w:color="000000"/>
            </w:tcBorders>
          </w:tcPr>
          <w:p w14:paraId="0F55DD3A"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6C14B509"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71721899"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c>
          <w:tcPr>
            <w:tcW w:w="2070" w:type="dxa"/>
            <w:tcBorders>
              <w:top w:val="single" w:sz="6" w:space="0" w:color="000000"/>
              <w:left w:val="single" w:sz="6" w:space="0" w:color="000000"/>
              <w:bottom w:val="single" w:sz="6" w:space="0" w:color="000000"/>
              <w:right w:val="single" w:sz="6" w:space="0" w:color="000000"/>
            </w:tcBorders>
            <w:vAlign w:val="center"/>
          </w:tcPr>
          <w:p w14:paraId="4126890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E63136D"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9ED268C"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r>
      <w:tr w:rsidR="0092057D" w:rsidRPr="00A97CB5" w14:paraId="3E6F2322" w14:textId="77777777" w:rsidTr="0092057D">
        <w:tc>
          <w:tcPr>
            <w:tcW w:w="900" w:type="dxa"/>
            <w:tcBorders>
              <w:top w:val="single" w:sz="6" w:space="0" w:color="000000"/>
              <w:left w:val="single" w:sz="8" w:space="0" w:color="000000"/>
              <w:bottom w:val="single" w:sz="6" w:space="0" w:color="000000"/>
              <w:right w:val="single" w:sz="6" w:space="0" w:color="000000"/>
            </w:tcBorders>
          </w:tcPr>
          <w:p w14:paraId="6544890B"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14A5B2B"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C9830DF"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c>
          <w:tcPr>
            <w:tcW w:w="2070" w:type="dxa"/>
            <w:tcBorders>
              <w:top w:val="single" w:sz="6" w:space="0" w:color="000000"/>
              <w:left w:val="single" w:sz="6" w:space="0" w:color="000000"/>
              <w:bottom w:val="single" w:sz="6" w:space="0" w:color="000000"/>
              <w:right w:val="single" w:sz="6" w:space="0" w:color="000000"/>
            </w:tcBorders>
            <w:vAlign w:val="center"/>
          </w:tcPr>
          <w:p w14:paraId="2597DA51"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D9F2047"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CA62F3D"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r>
      <w:tr w:rsidR="0092057D" w:rsidRPr="00A97CB5" w14:paraId="2F31C9F4" w14:textId="77777777" w:rsidTr="0092057D">
        <w:tc>
          <w:tcPr>
            <w:tcW w:w="900" w:type="dxa"/>
            <w:tcBorders>
              <w:top w:val="single" w:sz="6" w:space="0" w:color="000000"/>
              <w:left w:val="single" w:sz="8" w:space="0" w:color="000000"/>
              <w:bottom w:val="single" w:sz="8" w:space="0" w:color="000000"/>
              <w:right w:val="single" w:sz="6" w:space="0" w:color="000000"/>
            </w:tcBorders>
          </w:tcPr>
          <w:p w14:paraId="48A39F7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4828DF49"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630ACB8F"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c>
          <w:tcPr>
            <w:tcW w:w="2070" w:type="dxa"/>
            <w:tcBorders>
              <w:top w:val="single" w:sz="6" w:space="0" w:color="000000"/>
              <w:left w:val="single" w:sz="6" w:space="0" w:color="000000"/>
              <w:bottom w:val="single" w:sz="8" w:space="0" w:color="000000"/>
              <w:right w:val="single" w:sz="6" w:space="0" w:color="000000"/>
            </w:tcBorders>
            <w:vAlign w:val="center"/>
          </w:tcPr>
          <w:p w14:paraId="3030173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3FF6C8BC"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97F9987"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42</w:t>
            </w:r>
          </w:p>
        </w:tc>
      </w:tr>
    </w:tbl>
    <w:p w14:paraId="7C547DF5" w14:textId="12812992" w:rsidR="00CA4CD6" w:rsidRPr="00A97CB5"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A97CB5">
        <w:rPr>
          <w:vertAlign w:val="superscript"/>
        </w:rPr>
        <w:t>1</w:t>
      </w:r>
      <w:r w:rsidRPr="00A97CB5">
        <w:t xml:space="preserve"> </w:t>
      </w:r>
      <w:r w:rsidRPr="00A97CB5">
        <w:rPr>
          <w:sz w:val="20"/>
          <w:szCs w:val="20"/>
        </w:rPr>
        <w:t>New respondents include sources with constructed, reconstructed and modified affected facilities.</w:t>
      </w:r>
      <w:r w:rsidR="009C7E97" w:rsidRPr="00A97CB5">
        <w:rPr>
          <w:sz w:val="20"/>
          <w:szCs w:val="20"/>
        </w:rPr>
        <w:t xml:space="preserve"> </w:t>
      </w:r>
    </w:p>
    <w:p w14:paraId="50712C32" w14:textId="77777777" w:rsidR="00CA4CD6" w:rsidRPr="00A97CB5" w:rsidRDefault="00CA4CD6">
      <w:pPr>
        <w:pBdr>
          <w:top w:val="single" w:sz="6" w:space="0" w:color="FFFFFF"/>
          <w:left w:val="single" w:sz="6" w:space="0" w:color="FFFFFF"/>
          <w:bottom w:val="single" w:sz="6" w:space="0" w:color="FFFFFF"/>
          <w:right w:val="single" w:sz="6" w:space="0" w:color="FFFFFF"/>
        </w:pBdr>
        <w:ind w:firstLine="5760"/>
      </w:pPr>
    </w:p>
    <w:p w14:paraId="20B94E50" w14:textId="68B4530D" w:rsidR="00CA4CD6" w:rsidRPr="00A97CB5" w:rsidRDefault="002B29A7">
      <w:pPr>
        <w:pBdr>
          <w:top w:val="single" w:sz="6" w:space="0" w:color="FFFFFF"/>
          <w:left w:val="single" w:sz="6" w:space="0" w:color="FFFFFF"/>
          <w:bottom w:val="single" w:sz="6" w:space="0" w:color="FFFFFF"/>
          <w:right w:val="single" w:sz="6" w:space="0" w:color="FFFFFF"/>
        </w:pBdr>
        <w:ind w:firstLine="720"/>
      </w:pPr>
      <w:r w:rsidRPr="00A97CB5">
        <w:t>C</w:t>
      </w:r>
      <w:r w:rsidR="00CA4CD6" w:rsidRPr="00A97CB5">
        <w:t>olumn D is subtracted</w:t>
      </w:r>
      <w:r w:rsidRPr="00A97CB5">
        <w:t xml:space="preserve"> to avoid double-counting respondents</w:t>
      </w:r>
      <w:r w:rsidR="00CA4CD6" w:rsidRPr="00A97CB5">
        <w:t>.</w:t>
      </w:r>
      <w:r w:rsidR="009C7E97" w:rsidRPr="00A97CB5">
        <w:t xml:space="preserve"> </w:t>
      </w:r>
      <w:r w:rsidR="00CA4CD6" w:rsidRPr="00A97CB5">
        <w:t xml:space="preserve">As shown above, the average Number of Respondents over the </w:t>
      </w:r>
      <w:r w:rsidR="001414C4" w:rsidRPr="00A97CB5">
        <w:t>three-year</w:t>
      </w:r>
      <w:r w:rsidR="00CA4CD6" w:rsidRPr="00A97CB5">
        <w:t xml:space="preserve"> period of this ICR is </w:t>
      </w:r>
      <w:r w:rsidR="0092057D" w:rsidRPr="00A97CB5">
        <w:t>42</w:t>
      </w:r>
      <w:r w:rsidR="00507EC5" w:rsidRPr="00A97CB5">
        <w:t xml:space="preserve">. </w:t>
      </w:r>
    </w:p>
    <w:p w14:paraId="7FFE05DC"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DD44DAF" w14:textId="1088AA93" w:rsidR="00CA4CD6" w:rsidRDefault="0092057D" w:rsidP="00A97CB5">
      <w:pPr>
        <w:pBdr>
          <w:top w:val="single" w:sz="6" w:space="0" w:color="FFFFFF"/>
          <w:left w:val="single" w:sz="6" w:space="0" w:color="FFFFFF"/>
          <w:bottom w:val="single" w:sz="6" w:space="0" w:color="FFFFFF"/>
          <w:right w:val="single" w:sz="6" w:space="0" w:color="FFFFFF"/>
        </w:pBdr>
      </w:pPr>
      <w:r w:rsidRPr="00A97CB5">
        <w:tab/>
      </w:r>
      <w:r w:rsidR="00CA4CD6" w:rsidRPr="00A97CB5">
        <w:t xml:space="preserve">The total number of annual responses per year is calculated using the following table: </w:t>
      </w:r>
    </w:p>
    <w:p w14:paraId="66047D67" w14:textId="77777777" w:rsidR="00B55FAE" w:rsidRPr="00A97CB5" w:rsidRDefault="00B55FAE" w:rsidP="00A97CB5">
      <w:pPr>
        <w:pBdr>
          <w:top w:val="single" w:sz="6" w:space="0" w:color="FFFFFF"/>
          <w:left w:val="single" w:sz="6" w:space="0" w:color="FFFFFF"/>
          <w:bottom w:val="single" w:sz="6" w:space="0" w:color="FFFFFF"/>
          <w:right w:val="single" w:sz="6" w:space="0" w:color="FFFFFF"/>
        </w:pBd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92057D" w:rsidRPr="00A97CB5" w14:paraId="7D6BEB46" w14:textId="77777777" w:rsidTr="00CC5153">
        <w:trPr>
          <w:tblHeader/>
        </w:trPr>
        <w:tc>
          <w:tcPr>
            <w:tcW w:w="9180" w:type="dxa"/>
            <w:gridSpan w:val="5"/>
          </w:tcPr>
          <w:p w14:paraId="34DCE641" w14:textId="77777777" w:rsidR="0092057D" w:rsidRPr="00A97CB5" w:rsidRDefault="0092057D" w:rsidP="00CC5153">
            <w:pPr>
              <w:spacing w:line="120" w:lineRule="exact"/>
            </w:pPr>
          </w:p>
          <w:p w14:paraId="197A21B5"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A97CB5">
              <w:rPr>
                <w:b/>
                <w:bCs/>
              </w:rPr>
              <w:t>Total Annual Responses</w:t>
            </w:r>
          </w:p>
        </w:tc>
      </w:tr>
      <w:tr w:rsidR="0092057D" w:rsidRPr="00A97CB5" w14:paraId="62DA74F3" w14:textId="77777777" w:rsidTr="00CC5153">
        <w:tc>
          <w:tcPr>
            <w:tcW w:w="2700" w:type="dxa"/>
          </w:tcPr>
          <w:p w14:paraId="302DEA6C" w14:textId="77777777" w:rsidR="0092057D" w:rsidRPr="00A97CB5" w:rsidRDefault="0092057D" w:rsidP="00CC5153">
            <w:pPr>
              <w:spacing w:line="120" w:lineRule="exact"/>
              <w:jc w:val="center"/>
              <w:rPr>
                <w:b/>
                <w:bCs/>
                <w:sz w:val="18"/>
                <w:szCs w:val="18"/>
              </w:rPr>
            </w:pPr>
          </w:p>
          <w:p w14:paraId="6C86ECCD"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(A)</w:t>
            </w:r>
          </w:p>
          <w:p w14:paraId="0F375DD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p>
          <w:p w14:paraId="5A172A1D"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sz w:val="18"/>
                <w:szCs w:val="18"/>
              </w:rPr>
            </w:pPr>
            <w:r w:rsidRPr="00A97CB5">
              <w:rPr>
                <w:sz w:val="18"/>
                <w:szCs w:val="18"/>
              </w:rPr>
              <w:t>Information Collection Activity</w:t>
            </w:r>
          </w:p>
        </w:tc>
        <w:tc>
          <w:tcPr>
            <w:tcW w:w="1260" w:type="dxa"/>
          </w:tcPr>
          <w:p w14:paraId="45B778CC" w14:textId="77777777" w:rsidR="0092057D" w:rsidRPr="00A97CB5" w:rsidRDefault="0092057D" w:rsidP="00CC5153">
            <w:pPr>
              <w:spacing w:line="120" w:lineRule="exact"/>
              <w:jc w:val="center"/>
              <w:rPr>
                <w:sz w:val="18"/>
                <w:szCs w:val="18"/>
              </w:rPr>
            </w:pPr>
          </w:p>
          <w:p w14:paraId="2AA1F0EB"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(B)</w:t>
            </w:r>
          </w:p>
          <w:p w14:paraId="21A433CD"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p>
          <w:p w14:paraId="3363FD70"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sz w:val="18"/>
                <w:szCs w:val="18"/>
              </w:rPr>
            </w:pPr>
            <w:r w:rsidRPr="00A97CB5">
              <w:rPr>
                <w:sz w:val="18"/>
                <w:szCs w:val="18"/>
              </w:rPr>
              <w:t>Number of Respondents</w:t>
            </w:r>
          </w:p>
        </w:tc>
        <w:tc>
          <w:tcPr>
            <w:tcW w:w="1260" w:type="dxa"/>
          </w:tcPr>
          <w:p w14:paraId="1DFE93D9" w14:textId="77777777" w:rsidR="0092057D" w:rsidRPr="00A97CB5" w:rsidRDefault="0092057D" w:rsidP="00CC5153">
            <w:pPr>
              <w:spacing w:line="120" w:lineRule="exact"/>
              <w:jc w:val="center"/>
              <w:rPr>
                <w:sz w:val="18"/>
                <w:szCs w:val="18"/>
              </w:rPr>
            </w:pPr>
          </w:p>
          <w:p w14:paraId="4A7A9D5C"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(C)</w:t>
            </w:r>
          </w:p>
          <w:p w14:paraId="5CF3AEBB"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p>
          <w:p w14:paraId="0B8333BF"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sz w:val="18"/>
                <w:szCs w:val="18"/>
              </w:rPr>
            </w:pPr>
            <w:r w:rsidRPr="00A97CB5">
              <w:rPr>
                <w:sz w:val="18"/>
                <w:szCs w:val="18"/>
              </w:rPr>
              <w:t>Number of Responses</w:t>
            </w:r>
          </w:p>
        </w:tc>
        <w:tc>
          <w:tcPr>
            <w:tcW w:w="1890" w:type="dxa"/>
          </w:tcPr>
          <w:p w14:paraId="4364EADF" w14:textId="77777777" w:rsidR="0092057D" w:rsidRPr="00A97CB5" w:rsidRDefault="0092057D" w:rsidP="00CC5153">
            <w:pPr>
              <w:spacing w:line="120" w:lineRule="exact"/>
              <w:jc w:val="center"/>
              <w:rPr>
                <w:sz w:val="18"/>
                <w:szCs w:val="18"/>
              </w:rPr>
            </w:pPr>
          </w:p>
          <w:p w14:paraId="1193479A"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(D)</w:t>
            </w:r>
          </w:p>
          <w:p w14:paraId="5A2EA99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sz w:val="18"/>
                <w:szCs w:val="18"/>
              </w:rPr>
            </w:pPr>
            <w:r w:rsidRPr="00A97CB5">
              <w:rPr>
                <w:sz w:val="18"/>
                <w:szCs w:val="18"/>
              </w:rPr>
              <w:t>Number of Existing Respondents That Keep Records But Do Not Submit Reports</w:t>
            </w:r>
          </w:p>
        </w:tc>
        <w:tc>
          <w:tcPr>
            <w:tcW w:w="2070" w:type="dxa"/>
          </w:tcPr>
          <w:p w14:paraId="4B2C42F2" w14:textId="77777777" w:rsidR="0092057D" w:rsidRPr="00A97CB5" w:rsidRDefault="0092057D" w:rsidP="00CC5153">
            <w:pPr>
              <w:spacing w:line="120" w:lineRule="exact"/>
              <w:jc w:val="center"/>
              <w:rPr>
                <w:sz w:val="18"/>
                <w:szCs w:val="18"/>
              </w:rPr>
            </w:pPr>
          </w:p>
          <w:p w14:paraId="7C110FE2"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(E)</w:t>
            </w:r>
          </w:p>
          <w:p w14:paraId="359B465E"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Total Annual Responses</w:t>
            </w:r>
          </w:p>
          <w:p w14:paraId="20E741F7"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spacing w:after="52"/>
              <w:jc w:val="center"/>
              <w:rPr>
                <w:sz w:val="18"/>
                <w:szCs w:val="18"/>
              </w:rPr>
            </w:pPr>
            <w:r w:rsidRPr="00A97CB5">
              <w:rPr>
                <w:sz w:val="18"/>
                <w:szCs w:val="18"/>
              </w:rPr>
              <w:t>E=(BxC)+D</w:t>
            </w:r>
          </w:p>
        </w:tc>
      </w:tr>
      <w:tr w:rsidR="0092057D" w:rsidRPr="00A97CB5" w14:paraId="3E298DB5" w14:textId="77777777" w:rsidTr="00CC5153">
        <w:trPr>
          <w:trHeight w:val="366"/>
        </w:trPr>
        <w:tc>
          <w:tcPr>
            <w:tcW w:w="9180" w:type="dxa"/>
            <w:gridSpan w:val="5"/>
            <w:vAlign w:val="center"/>
          </w:tcPr>
          <w:p w14:paraId="71C56E68"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b/>
                <w:sz w:val="20"/>
                <w:szCs w:val="20"/>
              </w:rPr>
              <w:t>40 CFR Part 60, Subpart PPP</w:t>
            </w:r>
          </w:p>
        </w:tc>
      </w:tr>
      <w:tr w:rsidR="0092057D" w:rsidRPr="00A97CB5" w14:paraId="29343D39" w14:textId="77777777" w:rsidTr="00CC5153">
        <w:trPr>
          <w:trHeight w:val="366"/>
        </w:trPr>
        <w:tc>
          <w:tcPr>
            <w:tcW w:w="2700" w:type="dxa"/>
            <w:vAlign w:val="center"/>
          </w:tcPr>
          <w:p w14:paraId="5B2E3165"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rPr>
                <w:sz w:val="18"/>
                <w:szCs w:val="18"/>
              </w:rPr>
            </w:pPr>
            <w:r w:rsidRPr="00A97CB5">
              <w:rPr>
                <w:sz w:val="20"/>
                <w:szCs w:val="20"/>
              </w:rPr>
              <w:t>Semiannual Exceedance Report</w:t>
            </w:r>
          </w:p>
        </w:tc>
        <w:tc>
          <w:tcPr>
            <w:tcW w:w="1260" w:type="dxa"/>
            <w:vAlign w:val="center"/>
          </w:tcPr>
          <w:p w14:paraId="1629C4F6"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32</w:t>
            </w:r>
          </w:p>
        </w:tc>
        <w:tc>
          <w:tcPr>
            <w:tcW w:w="1260" w:type="dxa"/>
            <w:vAlign w:val="center"/>
          </w:tcPr>
          <w:p w14:paraId="5B75DFF7"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2</w:t>
            </w:r>
          </w:p>
        </w:tc>
        <w:tc>
          <w:tcPr>
            <w:tcW w:w="1890" w:type="dxa"/>
            <w:vAlign w:val="center"/>
          </w:tcPr>
          <w:p w14:paraId="541DF55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2070" w:type="dxa"/>
            <w:vAlign w:val="center"/>
          </w:tcPr>
          <w:p w14:paraId="1C594EE4"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64</w:t>
            </w:r>
          </w:p>
        </w:tc>
      </w:tr>
      <w:tr w:rsidR="0092057D" w:rsidRPr="00A97CB5" w14:paraId="095C6D1C" w14:textId="77777777" w:rsidTr="00CC5153">
        <w:trPr>
          <w:trHeight w:val="366"/>
        </w:trPr>
        <w:tc>
          <w:tcPr>
            <w:tcW w:w="9180" w:type="dxa"/>
            <w:gridSpan w:val="5"/>
            <w:vAlign w:val="center"/>
          </w:tcPr>
          <w:p w14:paraId="541D769E"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b/>
                <w:sz w:val="20"/>
                <w:szCs w:val="20"/>
              </w:rPr>
              <w:t>40 CFR Part 63, Subpart NNN</w:t>
            </w:r>
          </w:p>
        </w:tc>
      </w:tr>
      <w:tr w:rsidR="0092057D" w:rsidRPr="00A97CB5" w14:paraId="584E4B6B" w14:textId="77777777" w:rsidTr="00CC5153">
        <w:trPr>
          <w:trHeight w:val="366"/>
        </w:trPr>
        <w:tc>
          <w:tcPr>
            <w:tcW w:w="2700" w:type="dxa"/>
          </w:tcPr>
          <w:p w14:paraId="39D27941"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rPr>
                <w:sz w:val="18"/>
                <w:szCs w:val="18"/>
              </w:rPr>
            </w:pPr>
            <w:r w:rsidRPr="00A97CB5">
              <w:rPr>
                <w:sz w:val="18"/>
                <w:szCs w:val="18"/>
              </w:rPr>
              <w:t>Excess Emissions Report</w:t>
            </w:r>
          </w:p>
        </w:tc>
        <w:tc>
          <w:tcPr>
            <w:tcW w:w="1260" w:type="dxa"/>
            <w:vAlign w:val="center"/>
          </w:tcPr>
          <w:p w14:paraId="5A828149" w14:textId="1513EF13" w:rsidR="0092057D" w:rsidRPr="00A97CB5" w:rsidRDefault="00181D14" w:rsidP="00CC515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10</w:t>
            </w:r>
          </w:p>
        </w:tc>
        <w:tc>
          <w:tcPr>
            <w:tcW w:w="1260" w:type="dxa"/>
            <w:vAlign w:val="center"/>
          </w:tcPr>
          <w:p w14:paraId="5BA6C315"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2</w:t>
            </w:r>
          </w:p>
        </w:tc>
        <w:tc>
          <w:tcPr>
            <w:tcW w:w="1890" w:type="dxa"/>
            <w:vAlign w:val="center"/>
          </w:tcPr>
          <w:p w14:paraId="2796D63F"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0</w:t>
            </w:r>
          </w:p>
        </w:tc>
        <w:tc>
          <w:tcPr>
            <w:tcW w:w="2070" w:type="dxa"/>
            <w:vAlign w:val="center"/>
          </w:tcPr>
          <w:p w14:paraId="60A5EBA7"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20</w:t>
            </w:r>
          </w:p>
        </w:tc>
      </w:tr>
      <w:tr w:rsidR="0092057D" w:rsidRPr="00A97CB5" w14:paraId="68C00175" w14:textId="77777777" w:rsidTr="00CC5153">
        <w:trPr>
          <w:trHeight w:val="366"/>
        </w:trPr>
        <w:tc>
          <w:tcPr>
            <w:tcW w:w="2700" w:type="dxa"/>
            <w:vAlign w:val="center"/>
          </w:tcPr>
          <w:p w14:paraId="6FB0E7D7"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70BB1F09"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55A286E4"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571DC4F3" w14:textId="77777777" w:rsidR="0092057D" w:rsidRPr="00A97CB5" w:rsidRDefault="0092057D" w:rsidP="00CC5153">
            <w:pPr>
              <w:pBdr>
                <w:top w:val="single" w:sz="6" w:space="0" w:color="FFFFFF"/>
                <w:left w:val="single" w:sz="6" w:space="0" w:color="FFFFFF"/>
                <w:bottom w:val="single" w:sz="6" w:space="0" w:color="FFFFFF"/>
                <w:right w:val="single" w:sz="6" w:space="0" w:color="FFFFFF"/>
              </w:pBdr>
              <w:jc w:val="center"/>
              <w:rPr>
                <w:sz w:val="18"/>
                <w:szCs w:val="18"/>
              </w:rPr>
            </w:pPr>
            <w:r w:rsidRPr="00A97CB5">
              <w:rPr>
                <w:sz w:val="18"/>
                <w:szCs w:val="18"/>
              </w:rPr>
              <w:t>Total</w:t>
            </w:r>
          </w:p>
        </w:tc>
        <w:tc>
          <w:tcPr>
            <w:tcW w:w="2070" w:type="dxa"/>
            <w:vAlign w:val="center"/>
          </w:tcPr>
          <w:p w14:paraId="2C197C3D" w14:textId="38C756D7" w:rsidR="0092057D" w:rsidRPr="00A97CB5" w:rsidRDefault="00181D14" w:rsidP="00CC5153">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84</w:t>
            </w:r>
          </w:p>
        </w:tc>
      </w:tr>
    </w:tbl>
    <w:p w14:paraId="515D2AA1"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5D4A849" w14:textId="10F414B9" w:rsidR="00CA4CD6" w:rsidRPr="00A97CB5" w:rsidRDefault="00CA4CD6" w:rsidP="00A97CB5">
      <w:pPr>
        <w:pBdr>
          <w:top w:val="single" w:sz="6" w:space="0" w:color="FFFFFF"/>
          <w:left w:val="single" w:sz="6" w:space="0" w:color="FFFFFF"/>
          <w:bottom w:val="single" w:sz="6" w:space="0" w:color="FFFFFF"/>
          <w:right w:val="single" w:sz="6" w:space="0" w:color="FFFFFF"/>
        </w:pBdr>
        <w:ind w:firstLine="720"/>
      </w:pPr>
      <w:r w:rsidRPr="00A97CB5">
        <w:t>The number of Total Annual Responses is</w:t>
      </w:r>
      <w:r w:rsidR="0092057D" w:rsidRPr="00A97CB5">
        <w:t xml:space="preserve"> 8</w:t>
      </w:r>
      <w:r w:rsidR="00181D14">
        <w:t>4.</w:t>
      </w:r>
    </w:p>
    <w:p w14:paraId="00EB0D7F"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8CA59B8" w14:textId="3FBAB5B9" w:rsidR="00CA4CD6" w:rsidRPr="00A97CB5" w:rsidRDefault="00CA4CD6" w:rsidP="007419A3">
      <w:pPr>
        <w:pBdr>
          <w:top w:val="single" w:sz="6" w:space="0" w:color="FFFFFF"/>
          <w:left w:val="single" w:sz="6" w:space="0" w:color="FFFFFF"/>
          <w:bottom w:val="single" w:sz="6" w:space="0" w:color="FFFFFF"/>
          <w:right w:val="single" w:sz="6" w:space="0" w:color="FFFFFF"/>
        </w:pBdr>
        <w:ind w:firstLine="720"/>
      </w:pPr>
      <w:r w:rsidRPr="00A97CB5">
        <w:t>The total annual labor costs ar</w:t>
      </w:r>
      <w:r w:rsidR="00552F9E" w:rsidRPr="00A97CB5">
        <w:t>e $96</w:t>
      </w:r>
      <w:r w:rsidR="00181D14">
        <w:t>2</w:t>
      </w:r>
      <w:r w:rsidR="00552F9E" w:rsidRPr="00A97CB5">
        <w:t>,000</w:t>
      </w:r>
      <w:r w:rsidR="00B338AE">
        <w:t xml:space="preserve"> (rounded)</w:t>
      </w:r>
      <w:r w:rsidRPr="00A97CB5">
        <w:t>.</w:t>
      </w:r>
      <w:r w:rsidR="00552F9E" w:rsidRPr="00A97CB5">
        <w:t xml:space="preserve"> This includes $304,000 for 40 CFR Part 60, Subpart PPP, and $6</w:t>
      </w:r>
      <w:r w:rsidR="00181D14">
        <w:t>58</w:t>
      </w:r>
      <w:r w:rsidR="00552F9E" w:rsidRPr="00A97CB5">
        <w:t xml:space="preserve">,000 for 40 CFR Part 63, Subpart NNN. </w:t>
      </w:r>
      <w:r w:rsidR="009C7E97" w:rsidRPr="00A97CB5">
        <w:t xml:space="preserve"> </w:t>
      </w:r>
      <w:r w:rsidRPr="00A97CB5">
        <w:t xml:space="preserve">Details regarding these estimates may be found </w:t>
      </w:r>
      <w:r w:rsidR="007A458D" w:rsidRPr="00A97CB5">
        <w:t xml:space="preserve">below </w:t>
      </w:r>
      <w:r w:rsidR="0035325B" w:rsidRPr="00A97CB5">
        <w:t xml:space="preserve">in </w:t>
      </w:r>
      <w:r w:rsidR="00B338AE">
        <w:t xml:space="preserve">both </w:t>
      </w:r>
      <w:r w:rsidR="0035325B" w:rsidRPr="00A97CB5">
        <w:t>Table 1</w:t>
      </w:r>
      <w:r w:rsidR="0092057D" w:rsidRPr="00A97CB5">
        <w:t>a</w:t>
      </w:r>
      <w:r w:rsidR="0035325B" w:rsidRPr="00A97CB5">
        <w:t>:</w:t>
      </w:r>
      <w:r w:rsidRPr="00A97CB5">
        <w:t xml:space="preserve"> Annual Respondent Burden and Cost</w:t>
      </w:r>
      <w:r w:rsidR="00CF2B37" w:rsidRPr="00A97CB5">
        <w:t xml:space="preserve"> –</w:t>
      </w:r>
      <w:r w:rsidRPr="00A97CB5">
        <w:t xml:space="preserve"> </w:t>
      </w:r>
      <w:r w:rsidR="0092057D" w:rsidRPr="00A97CB5">
        <w:t xml:space="preserve">NSPS for Wool Fiberglass Insulation Manufacturing Plants (40 CFR Part 60, Subpart PPP) (Renewal), and in Table 1b: Annual Respondent Burden and Cost – NESHAP for Wool Fiberglass </w:t>
      </w:r>
      <w:r w:rsidR="00B338AE">
        <w:t>i</w:t>
      </w:r>
      <w:r w:rsidR="0092057D" w:rsidRPr="00A97CB5">
        <w:t>nsulation Manufacturing Plants (40 CFR Part 63, Subpart NNN) (Renewal).</w:t>
      </w:r>
      <w:r w:rsidR="0092057D" w:rsidRPr="00A97CB5" w:rsidDel="0092057D">
        <w:t xml:space="preserve"> </w:t>
      </w:r>
    </w:p>
    <w:p w14:paraId="15E0BE64"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6(e)</w:t>
      </w:r>
      <w:r w:rsidR="009C7E97" w:rsidRPr="00A97CB5">
        <w:rPr>
          <w:b/>
          <w:bCs/>
        </w:rPr>
        <w:t xml:space="preserve"> </w:t>
      </w:r>
      <w:r w:rsidRPr="00A97CB5">
        <w:rPr>
          <w:b/>
          <w:bCs/>
        </w:rPr>
        <w:t>Bottom Line Burden Hours and Cost Tables</w:t>
      </w:r>
    </w:p>
    <w:p w14:paraId="6AC19F16"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100F319" w14:textId="51CAF0EC"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The detailed bottom line burden hours and cost calculations for the respondents and the Agency are shown</w:t>
      </w:r>
      <w:r w:rsidR="00B338AE">
        <w:t xml:space="preserve"> below</w:t>
      </w:r>
      <w:r w:rsidRPr="00A97CB5">
        <w:t xml:space="preserve"> in Tables 1 and 2</w:t>
      </w:r>
      <w:r w:rsidR="005A7AE1" w:rsidRPr="00A97CB5">
        <w:t xml:space="preserve"> at the end of this document</w:t>
      </w:r>
      <w:r w:rsidRPr="00A97CB5">
        <w:t>, respectively, and summarized below.</w:t>
      </w:r>
      <w:r w:rsidR="009C7E97" w:rsidRPr="00A97CB5">
        <w:t xml:space="preserve"> </w:t>
      </w:r>
    </w:p>
    <w:p w14:paraId="3C7AD355"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A97C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97CB5">
        <w:rPr>
          <w:b/>
          <w:bCs/>
        </w:rPr>
        <w:t>(i) Respondent Tally</w:t>
      </w:r>
    </w:p>
    <w:p w14:paraId="587E1B8A"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8F35924" w14:textId="78DA504C" w:rsidR="00144F35" w:rsidRPr="00A97CB5" w:rsidRDefault="00552F9E" w:rsidP="0021722B">
      <w:pPr>
        <w:pBdr>
          <w:top w:val="single" w:sz="6" w:space="0" w:color="FFFFFF"/>
          <w:left w:val="single" w:sz="6" w:space="0" w:color="FFFFFF"/>
          <w:bottom w:val="single" w:sz="6" w:space="0" w:color="FFFFFF"/>
          <w:right w:val="single" w:sz="6" w:space="0" w:color="FFFFFF"/>
        </w:pBdr>
        <w:ind w:firstLine="720"/>
      </w:pPr>
      <w:r w:rsidRPr="00A97CB5">
        <w:t>The total annual labor hours are 8,4</w:t>
      </w:r>
      <w:r w:rsidR="00B40194">
        <w:t>5</w:t>
      </w:r>
      <w:r w:rsidRPr="00A97CB5">
        <w:t>0</w:t>
      </w:r>
      <w:r w:rsidR="00B338AE">
        <w:t xml:space="preserve"> hours</w:t>
      </w:r>
      <w:r w:rsidRPr="00A97CB5">
        <w:t>. This includes 2,670 hours for 40 CFR Part 60, Subpart PPP, and 5,</w:t>
      </w:r>
      <w:r w:rsidR="00181D14">
        <w:t>780</w:t>
      </w:r>
      <w:r w:rsidRPr="00A97CB5">
        <w:t xml:space="preserve"> hours for 40 CFR Part 63, Subpart NNN. </w:t>
      </w:r>
      <w:r w:rsidR="00CA4CD6" w:rsidRPr="00A97CB5">
        <w:t>Details regarding these estimates may be found</w:t>
      </w:r>
      <w:r w:rsidR="00B338AE">
        <w:t xml:space="preserve"> below</w:t>
      </w:r>
      <w:r w:rsidR="00CA4CD6" w:rsidRPr="00A97CB5">
        <w:t xml:space="preserve"> in </w:t>
      </w:r>
      <w:r w:rsidR="00B338AE">
        <w:t xml:space="preserve">both </w:t>
      </w:r>
      <w:r w:rsidR="00CA4CD6" w:rsidRPr="00A97CB5">
        <w:t>Table 1</w:t>
      </w:r>
      <w:r w:rsidR="0092057D" w:rsidRPr="00A97CB5">
        <w:t>a</w:t>
      </w:r>
      <w:r w:rsidR="00B63934" w:rsidRPr="00A97CB5">
        <w:t xml:space="preserve">: </w:t>
      </w:r>
      <w:r w:rsidR="00CA4CD6" w:rsidRPr="00A97CB5">
        <w:t>Annual Respondent Burden and Cost</w:t>
      </w:r>
      <w:r w:rsidR="00CF2B37" w:rsidRPr="00A97CB5">
        <w:t xml:space="preserve"> – </w:t>
      </w:r>
      <w:r w:rsidR="0092057D" w:rsidRPr="00A97CB5">
        <w:t xml:space="preserve">Annual Respondent Burden and Cost – NSPS for Wool Fiberglass Insulation Manufacturing Plants (40 CFR Part 60, Subpart PPP) (Renewal), and Table 1b: Annual Respondent Burden and Cost – NESHAP for Wool Fiberglass Insulation Manufacturing Plants (40 CFR Part 63, Subpart NNN) (Renewal). </w:t>
      </w:r>
    </w:p>
    <w:p w14:paraId="109815C3" w14:textId="77777777" w:rsidR="0049327D" w:rsidRPr="00A97CB5"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A97CB5" w:rsidRDefault="0049327D" w:rsidP="0021722B">
      <w:pPr>
        <w:pBdr>
          <w:top w:val="single" w:sz="6" w:space="0" w:color="FFFFFF"/>
          <w:left w:val="single" w:sz="6" w:space="0" w:color="FFFFFF"/>
          <w:bottom w:val="single" w:sz="6" w:space="0" w:color="FFFFFF"/>
          <w:right w:val="single" w:sz="6" w:space="0" w:color="FFFFFF"/>
        </w:pBdr>
        <w:ind w:firstLine="720"/>
      </w:pPr>
      <w:r w:rsidRPr="00A97CB5">
        <w:t>We assume that burdens for managerial tasks take 5% of the time required for technical tasks because the typical tasks for managers are to review and approve reports.</w:t>
      </w:r>
      <w:r w:rsidR="009C7E97" w:rsidRPr="00A97CB5">
        <w:t xml:space="preserve"> </w:t>
      </w:r>
      <w:r w:rsidRPr="00A97CB5">
        <w:t>Clerical burdens are assumed to take 10% of the time required for technical tasks because the typical duties of clerical staff are to proofread the reports, make copies and maintain records.</w:t>
      </w:r>
    </w:p>
    <w:p w14:paraId="2AAFBC61" w14:textId="77777777" w:rsidR="00144F35" w:rsidRPr="00A97CB5" w:rsidRDefault="00144F35" w:rsidP="0021722B">
      <w:pPr>
        <w:pBdr>
          <w:top w:val="single" w:sz="6" w:space="0" w:color="FFFFFF"/>
          <w:left w:val="single" w:sz="6" w:space="0" w:color="FFFFFF"/>
          <w:bottom w:val="single" w:sz="6" w:space="0" w:color="FFFFFF"/>
          <w:right w:val="single" w:sz="6" w:space="0" w:color="FFFFFF"/>
        </w:pBdr>
        <w:ind w:firstLine="720"/>
      </w:pPr>
    </w:p>
    <w:p w14:paraId="2F30F284" w14:textId="41121D8B" w:rsidR="005E28FD" w:rsidRPr="00A97CB5" w:rsidRDefault="005E28FD" w:rsidP="005E28FD">
      <w:pPr>
        <w:pBdr>
          <w:top w:val="single" w:sz="6" w:space="0" w:color="FFFFFF"/>
          <w:left w:val="single" w:sz="6" w:space="0" w:color="FFFFFF"/>
          <w:bottom w:val="single" w:sz="6" w:space="0" w:color="FFFFFF"/>
          <w:right w:val="single" w:sz="6" w:space="0" w:color="FFFFFF"/>
        </w:pBdr>
        <w:ind w:firstLine="720"/>
      </w:pPr>
      <w:r w:rsidRPr="00A97CB5">
        <w:t xml:space="preserve">Furthermore, the annual public reporting and recordkeeping burden for this collection of information is estimated to average 42 hours per response for 40 CFR Part 60, Subpart PPP, and </w:t>
      </w:r>
      <w:r w:rsidR="00CF1B95" w:rsidRPr="00A97CB5">
        <w:t>2</w:t>
      </w:r>
      <w:r w:rsidR="00CF1B95">
        <w:t>89</w:t>
      </w:r>
      <w:r w:rsidR="00CF1B95" w:rsidRPr="00A97CB5">
        <w:t xml:space="preserve"> </w:t>
      </w:r>
      <w:r w:rsidRPr="00A97CB5">
        <w:t>hours per response for 40 CFR Part 63, Subpart NNN.</w:t>
      </w:r>
    </w:p>
    <w:p w14:paraId="09C36C38" w14:textId="77777777" w:rsidR="0021722B" w:rsidRPr="00A97CB5" w:rsidRDefault="0021722B" w:rsidP="0021722B">
      <w:pPr>
        <w:pBdr>
          <w:top w:val="single" w:sz="6" w:space="0" w:color="FFFFFF"/>
          <w:left w:val="single" w:sz="6" w:space="0" w:color="FFFFFF"/>
          <w:bottom w:val="single" w:sz="6" w:space="0" w:color="FFFFFF"/>
          <w:right w:val="single" w:sz="6" w:space="0" w:color="FFFFFF"/>
        </w:pBdr>
        <w:ind w:firstLine="720"/>
      </w:pPr>
    </w:p>
    <w:p w14:paraId="7916740D" w14:textId="0903F0AF" w:rsidR="00B27E28" w:rsidRPr="00A97CB5" w:rsidRDefault="00B27E28" w:rsidP="00B27E28">
      <w:pPr>
        <w:pBdr>
          <w:top w:val="single" w:sz="6" w:space="0" w:color="FFFFFF"/>
          <w:left w:val="single" w:sz="6" w:space="0" w:color="FFFFFF"/>
          <w:bottom w:val="single" w:sz="6" w:space="0" w:color="FFFFFF"/>
          <w:right w:val="single" w:sz="6" w:space="0" w:color="FFFFFF"/>
        </w:pBdr>
        <w:ind w:firstLine="720"/>
      </w:pPr>
      <w:r w:rsidRPr="00A97CB5">
        <w:t xml:space="preserve">The total annual capital/startup and O&amp;M costs to the regulated entity are $622,000. </w:t>
      </w:r>
      <w:r w:rsidR="00B338AE">
        <w:t xml:space="preserve">  </w:t>
      </w:r>
      <w:r w:rsidRPr="00A97CB5">
        <w:t>This includes $528,000 for 40 CFR Part 60, Subpart PPP and $93,900 for 40 CFR Part 63, Subpart NNN. The cost calculations are detailed in Section 6(b)(iii), Capital/Startup vs. Operation and Maintenance (O&amp;M) Costs.</w:t>
      </w:r>
    </w:p>
    <w:p w14:paraId="2DCC79F6" w14:textId="77777777" w:rsidR="00684F83" w:rsidRDefault="00684F83"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5987269" w14:textId="3385C467" w:rsidR="00CA4CD6" w:rsidRPr="00A97CB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97CB5">
        <w:rPr>
          <w:b/>
          <w:bCs/>
        </w:rPr>
        <w:t>(ii) The Agency Tally</w:t>
      </w:r>
    </w:p>
    <w:p w14:paraId="046A0083"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71A25750" w14:textId="751695B1" w:rsidR="00CA4CD6" w:rsidRPr="00A97CB5" w:rsidRDefault="00CA4CD6" w:rsidP="00144F35">
      <w:pPr>
        <w:pBdr>
          <w:top w:val="single" w:sz="6" w:space="0" w:color="FFFFFF"/>
          <w:left w:val="single" w:sz="6" w:space="0" w:color="FFFFFF"/>
          <w:bottom w:val="single" w:sz="6" w:space="0" w:color="FFFFFF"/>
          <w:right w:val="single" w:sz="6" w:space="0" w:color="FFFFFF"/>
        </w:pBdr>
        <w:ind w:firstLine="720"/>
      </w:pPr>
      <w:r w:rsidRPr="00A97CB5">
        <w:t xml:space="preserve">The average annual Agency burden and cost over next three years is estimated to be </w:t>
      </w:r>
      <w:r w:rsidR="00213C62">
        <w:t>276</w:t>
      </w:r>
      <w:r w:rsidR="00725608" w:rsidRPr="00A97CB5">
        <w:t xml:space="preserve"> </w:t>
      </w:r>
      <w:r w:rsidRPr="00A97CB5">
        <w:t xml:space="preserve">labor hours at a cost of </w:t>
      </w:r>
      <w:r w:rsidR="00725608" w:rsidRPr="00A97CB5">
        <w:t>$1</w:t>
      </w:r>
      <w:r w:rsidR="00213C62">
        <w:t>3</w:t>
      </w:r>
      <w:r w:rsidR="00725608" w:rsidRPr="00A97CB5">
        <w:t>,000 (rounded). The average annual Agency burden and cost is estimated to be 147 labor hours at a cost of $</w:t>
      </w:r>
      <w:r w:rsidR="00213C62">
        <w:t>7,000</w:t>
      </w:r>
      <w:r w:rsidR="00725608" w:rsidRPr="00A97CB5">
        <w:t xml:space="preserve"> for 40 CFR Part 60, Subpart PPP, and 1</w:t>
      </w:r>
      <w:r w:rsidR="00213C62">
        <w:t>29</w:t>
      </w:r>
      <w:r w:rsidR="00725608" w:rsidRPr="00A97CB5">
        <w:t xml:space="preserve"> labor hours at a cost of $</w:t>
      </w:r>
      <w:r w:rsidR="00213C62">
        <w:t>5,980</w:t>
      </w:r>
      <w:r w:rsidR="00725608" w:rsidRPr="00A97CB5">
        <w:t xml:space="preserve"> for 40 CFR Part 63, subpart NNN</w:t>
      </w:r>
      <w:r w:rsidR="00B338AE">
        <w:t>; s</w:t>
      </w:r>
      <w:r w:rsidR="00144F35" w:rsidRPr="00A97CB5">
        <w:t xml:space="preserve">ee </w:t>
      </w:r>
      <w:r w:rsidR="00B338AE">
        <w:t xml:space="preserve">below for both </w:t>
      </w:r>
      <w:r w:rsidR="00144F35" w:rsidRPr="00A97CB5">
        <w:t>Table 2</w:t>
      </w:r>
      <w:r w:rsidR="003339BE" w:rsidRPr="00A97CB5">
        <w:t>a</w:t>
      </w:r>
      <w:r w:rsidR="00144F35" w:rsidRPr="00A97CB5">
        <w:t xml:space="preserve">: </w:t>
      </w:r>
      <w:r w:rsidR="00CF2B37" w:rsidRPr="00A97CB5">
        <w:t>Average Annual EPA Burden and Cost –</w:t>
      </w:r>
      <w:r w:rsidR="00144F35" w:rsidRPr="00A97CB5">
        <w:t xml:space="preserve"> </w:t>
      </w:r>
      <w:r w:rsidR="0092097E" w:rsidRPr="00A97CB5">
        <w:t>NSPS for Wool Fiberglass Insulation Manufacturing Plants (40 CFR Part 60, Subpart PPP) (Renewal), and Table 2b: Average Annual EPA Burden and Cost – NESHAP for Wool Fiberglass Insulation Manufacturing Plants (40 CFR Part 63, Subpart NNN) (Renewal).</w:t>
      </w:r>
      <w:r w:rsidR="0092097E" w:rsidRPr="00A97CB5" w:rsidDel="0092097E">
        <w:t xml:space="preserve"> </w:t>
      </w:r>
    </w:p>
    <w:p w14:paraId="47DC86B1" w14:textId="77777777" w:rsidR="0049327D" w:rsidRPr="00A97CB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A97CB5" w:rsidRDefault="0049327D" w:rsidP="00144F35">
      <w:pPr>
        <w:pBdr>
          <w:top w:val="single" w:sz="6" w:space="0" w:color="FFFFFF"/>
          <w:left w:val="single" w:sz="6" w:space="0" w:color="FFFFFF"/>
          <w:bottom w:val="single" w:sz="6" w:space="0" w:color="FFFFFF"/>
          <w:right w:val="single" w:sz="6" w:space="0" w:color="FFFFFF"/>
        </w:pBdr>
        <w:ind w:firstLine="720"/>
      </w:pPr>
      <w:r w:rsidRPr="00A97CB5">
        <w:t>We assume that burdens for managerial tasks take 5% of the time required for technical tasks because the typical tasks for managers are to review and approve reports.</w:t>
      </w:r>
      <w:r w:rsidR="009C7E97" w:rsidRPr="00A97CB5">
        <w:t xml:space="preserve"> </w:t>
      </w:r>
      <w:r w:rsidRPr="00A97CB5">
        <w:t>Clerical burdens are assumed to take 10% of the time required for technical tasks because the typical duties of clerical staff are to proofread the reports, make copies and maintain records.</w:t>
      </w:r>
    </w:p>
    <w:p w14:paraId="7BFC7AF7"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6(f)</w:t>
      </w:r>
      <w:r w:rsidR="009C7E97" w:rsidRPr="00A97CB5">
        <w:rPr>
          <w:b/>
          <w:bCs/>
        </w:rPr>
        <w:t xml:space="preserve"> </w:t>
      </w:r>
      <w:r w:rsidRPr="00A97CB5">
        <w:rPr>
          <w:b/>
          <w:bCs/>
        </w:rPr>
        <w:t>Reasons for Change in Burden</w:t>
      </w:r>
    </w:p>
    <w:p w14:paraId="2CC29317"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11EE6BEB" w14:textId="1501CB93" w:rsidR="00C526A0" w:rsidRPr="00A97CB5" w:rsidRDefault="00171E36">
      <w:pPr>
        <w:pBdr>
          <w:top w:val="single" w:sz="6" w:space="0" w:color="FFFFFF"/>
          <w:left w:val="single" w:sz="6" w:space="0" w:color="FFFFFF"/>
          <w:bottom w:val="single" w:sz="6" w:space="0" w:color="FFFFFF"/>
          <w:right w:val="single" w:sz="6" w:space="0" w:color="FFFFFF"/>
        </w:pBdr>
        <w:ind w:firstLine="720"/>
      </w:pPr>
      <w:bookmarkStart w:id="5" w:name="_Hlk8394202"/>
      <w:bookmarkStart w:id="6" w:name="_Hlk10106000"/>
      <w:r w:rsidRPr="00A97CB5">
        <w:t xml:space="preserve">There is an adjustment </w:t>
      </w:r>
      <w:r w:rsidR="00D15C93">
        <w:t>decrease</w:t>
      </w:r>
      <w:r w:rsidRPr="00A97CB5">
        <w:t xml:space="preserve"> in the total estimated burden</w:t>
      </w:r>
      <w:r w:rsidR="00280AE7">
        <w:t xml:space="preserve"> for Subpart NNN</w:t>
      </w:r>
      <w:r w:rsidRPr="00A97CB5">
        <w:t xml:space="preserve"> as currently identified in the OMB Inventory of Approved Burdens</w:t>
      </w:r>
      <w:r w:rsidR="00D15C93">
        <w:t xml:space="preserve">; this decrease is not due to any program changes. The decrease in the burden is due to </w:t>
      </w:r>
      <w:r w:rsidR="0066433F">
        <w:t xml:space="preserve">the removal of burden </w:t>
      </w:r>
      <w:r w:rsidR="00CF1B95">
        <w:t xml:space="preserve">from startup, shutdown, and malfunction reporting requirements that were removed </w:t>
      </w:r>
      <w:r w:rsidR="00D15C93">
        <w:t>in the July 2015 rule.</w:t>
      </w:r>
      <w:r w:rsidR="00CF1B95">
        <w:t xml:space="preserve"> </w:t>
      </w:r>
      <w:r w:rsidR="0066433F">
        <w:t>Ther</w:t>
      </w:r>
      <w:r w:rsidR="00280AE7">
        <w:t xml:space="preserve">efore, there were decreases </w:t>
      </w:r>
      <w:r w:rsidR="00611965">
        <w:t>in the respondent labor hours and number of responses</w:t>
      </w:r>
      <w:r w:rsidR="00275AAA">
        <w:t>. Labor rates were updated</w:t>
      </w:r>
      <w:r w:rsidR="00AB6953">
        <w:t xml:space="preserve"> for Subpart NNN</w:t>
      </w:r>
      <w:r w:rsidR="00611965">
        <w:t xml:space="preserve">. </w:t>
      </w:r>
      <w:bookmarkEnd w:id="5"/>
      <w:r w:rsidR="000C3EE9">
        <w:t xml:space="preserve">There is </w:t>
      </w:r>
      <w:r w:rsidR="00596A12">
        <w:t>no change</w:t>
      </w:r>
      <w:r w:rsidR="000C3EE9">
        <w:t xml:space="preserve"> in the total estimated burden for Subpart PPP as currently identified in the OMB Inventory of Approved Burdens</w:t>
      </w:r>
      <w:r w:rsidR="00C526A0">
        <w:t>.</w:t>
      </w:r>
    </w:p>
    <w:bookmarkEnd w:id="6"/>
    <w:p w14:paraId="23C42165"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rPr>
          <w:b/>
          <w:bCs/>
        </w:rPr>
        <w:t>6(g)</w:t>
      </w:r>
      <w:r w:rsidR="009C7E97" w:rsidRPr="00A97CB5">
        <w:rPr>
          <w:b/>
          <w:bCs/>
        </w:rPr>
        <w:t xml:space="preserve"> </w:t>
      </w:r>
      <w:r w:rsidRPr="00A97CB5">
        <w:rPr>
          <w:b/>
          <w:bCs/>
        </w:rPr>
        <w:t>Burden Statement</w:t>
      </w:r>
    </w:p>
    <w:p w14:paraId="1A6DDAD5"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0370E683" w14:textId="4AA185F5"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 xml:space="preserve">The annual public reporting and recordkeeping burden for this collection of information is estimated to average </w:t>
      </w:r>
      <w:r w:rsidR="007954FB" w:rsidRPr="00A97CB5">
        <w:t>42 hours per response for 40 CFR Part 60, Subpart PPP, and 2</w:t>
      </w:r>
      <w:r w:rsidR="00754648">
        <w:t>89</w:t>
      </w:r>
      <w:r w:rsidR="007954FB" w:rsidRPr="00A97CB5">
        <w:t xml:space="preserve"> hours per response for 40 CFR Part 63, Subpart NNN. </w:t>
      </w:r>
      <w:r w:rsidR="00B338AE">
        <w:t>‘</w:t>
      </w:r>
      <w:r w:rsidRPr="00A97CB5">
        <w:t>Burden</w:t>
      </w:r>
      <w:r w:rsidR="00B338AE">
        <w:t>’</w:t>
      </w:r>
      <w:r w:rsidRPr="00A97CB5">
        <w:t xml:space="preserve"> means the total time, effort, or financial resources expended by persons to generate, maintain, retain, or disclose or provide information </w:t>
      </w:r>
      <w:r w:rsidR="00B338AE">
        <w:t xml:space="preserve">either </w:t>
      </w:r>
      <w:r w:rsidRPr="00A97CB5">
        <w:t>to or for a Federal agency.</w:t>
      </w:r>
      <w:r w:rsidR="009C7E97" w:rsidRPr="00A97CB5">
        <w:t xml:space="preserve"> </w:t>
      </w:r>
      <w:r w:rsidRPr="00A97CB5">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A97CB5" w:rsidRDefault="00CA4CD6">
      <w:pPr>
        <w:pBdr>
          <w:top w:val="single" w:sz="6" w:space="0" w:color="FFFFFF"/>
          <w:left w:val="single" w:sz="6" w:space="0" w:color="FFFFFF"/>
          <w:bottom w:val="single" w:sz="6" w:space="0" w:color="FFFFFF"/>
          <w:right w:val="single" w:sz="6" w:space="0" w:color="FFFFFF"/>
        </w:pBdr>
      </w:pPr>
    </w:p>
    <w:p w14:paraId="6B7CC239" w14:textId="50986449" w:rsidR="00CA4CD6" w:rsidRPr="00A97CB5" w:rsidRDefault="00CA4CD6">
      <w:pPr>
        <w:pBdr>
          <w:top w:val="single" w:sz="6" w:space="0" w:color="FFFFFF"/>
          <w:left w:val="single" w:sz="6" w:space="0" w:color="FFFFFF"/>
          <w:bottom w:val="single" w:sz="6" w:space="0" w:color="FFFFFF"/>
          <w:right w:val="single" w:sz="6" w:space="0" w:color="FFFFFF"/>
        </w:pBdr>
        <w:ind w:firstLine="720"/>
      </w:pPr>
      <w:r w:rsidRPr="00A97CB5">
        <w:t>An agency may n</w:t>
      </w:r>
      <w:r w:rsidR="00EA4342">
        <w:t>either</w:t>
      </w:r>
      <w:r w:rsidRPr="00A97CB5">
        <w:t xml:space="preserve"> conduct </w:t>
      </w:r>
      <w:r w:rsidR="00EA4342">
        <w:t>n</w:t>
      </w:r>
      <w:r w:rsidRPr="00A97CB5">
        <w:t xml:space="preserve">or sponsor, and a person is not required to respond to, </w:t>
      </w:r>
      <w:r w:rsidR="00EA4342">
        <w:t xml:space="preserve">  </w:t>
      </w:r>
      <w:r w:rsidRPr="00A97CB5">
        <w:t>a collection of information unless it displays a valid OMB Control Number.</w:t>
      </w:r>
      <w:r w:rsidR="009C7E97" w:rsidRPr="00A97CB5">
        <w:t xml:space="preserve"> </w:t>
      </w:r>
      <w:r w:rsidRPr="00A97CB5">
        <w:t>The OMB Control Numbers for EPA</w:t>
      </w:r>
      <w:r w:rsidR="00906EDB" w:rsidRPr="00A97CB5">
        <w:t xml:space="preserve"> </w:t>
      </w:r>
      <w:r w:rsidRPr="00A97CB5">
        <w:t xml:space="preserve">regulations are listed at 40 CFR </w:t>
      </w:r>
      <w:r w:rsidR="00377D7F" w:rsidRPr="00A97CB5">
        <w:t xml:space="preserve">Part </w:t>
      </w:r>
      <w:r w:rsidRPr="00A97CB5">
        <w:t xml:space="preserve">9 and 48 CFR </w:t>
      </w:r>
      <w:r w:rsidR="00377D7F" w:rsidRPr="00A97CB5">
        <w:t xml:space="preserve">Chapter </w:t>
      </w:r>
      <w:r w:rsidRPr="00A97CB5">
        <w:t>15.</w:t>
      </w:r>
    </w:p>
    <w:p w14:paraId="2C33F27B" w14:textId="77777777" w:rsidR="006741F7" w:rsidRPr="00A97CB5" w:rsidRDefault="006741F7" w:rsidP="00354C15"/>
    <w:p w14:paraId="5FEA1034" w14:textId="6320DF78" w:rsidR="00354C15" w:rsidRPr="00A97CB5" w:rsidRDefault="00FB0650" w:rsidP="00354C15">
      <w:r w:rsidRPr="00A97CB5">
        <w:tab/>
      </w:r>
      <w:r w:rsidR="00CA4CD6" w:rsidRPr="00A97CB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A97CB5">
        <w:t>EPA-HQ-OECA-</w:t>
      </w:r>
      <w:r w:rsidR="00940246" w:rsidRPr="00A97CB5">
        <w:t xml:space="preserve">2012-0658. </w:t>
      </w:r>
      <w:r w:rsidR="00354C15" w:rsidRPr="00A97CB5">
        <w:t xml:space="preserve">An electronic version of the public docket is available at </w:t>
      </w:r>
      <w:hyperlink r:id="rId9" w:history="1">
        <w:r w:rsidR="00377D7F" w:rsidRPr="00A97CB5">
          <w:rPr>
            <w:rStyle w:val="Hyperlink"/>
            <w:color w:val="auto"/>
          </w:rPr>
          <w:t>http://www.regulations.gov/</w:t>
        </w:r>
      </w:hyperlink>
      <w:r w:rsidR="00EA4342">
        <w:rPr>
          <w:rStyle w:val="Hyperlink"/>
          <w:color w:val="auto"/>
        </w:rPr>
        <w:t>,</w:t>
      </w:r>
      <w:r w:rsidR="00377D7F" w:rsidRPr="00A97CB5">
        <w:t xml:space="preserve"> </w:t>
      </w:r>
      <w:r w:rsidR="00354C15" w:rsidRPr="00A97CB5">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A97CB5">
        <w:t xml:space="preserve"> </w:t>
      </w:r>
      <w:r w:rsidR="00354C15" w:rsidRPr="00A97CB5">
        <w:t>When in the system</w:t>
      </w:r>
      <w:r w:rsidR="00354C15" w:rsidRPr="00A97CB5">
        <w:rPr>
          <w:rStyle w:val="1"/>
        </w:rPr>
        <w:t>, select “search,” then key in the docket ID number identified in this document.</w:t>
      </w:r>
      <w:r w:rsidR="009C7E97" w:rsidRPr="00A97CB5">
        <w:rPr>
          <w:rStyle w:val="1"/>
        </w:rPr>
        <w:t xml:space="preserve"> </w:t>
      </w:r>
      <w:r w:rsidR="00354C15" w:rsidRPr="00A97CB5">
        <w:rPr>
          <w:rStyle w:val="1"/>
        </w:rPr>
        <w:t xml:space="preserve">The documents are also </w:t>
      </w:r>
      <w:r w:rsidR="00CA4CD6" w:rsidRPr="00A97CB5">
        <w:t xml:space="preserve">available for public viewing at the Enforcement and Compliance Docket and Information Center in the EPA Docket Center (EPA/DC), </w:t>
      </w:r>
      <w:r w:rsidR="00EA4342">
        <w:t>WJC</w:t>
      </w:r>
      <w:r w:rsidR="00D95819" w:rsidRPr="00A97CB5">
        <w:t xml:space="preserve"> West, Room 3334</w:t>
      </w:r>
      <w:r w:rsidR="00CA4CD6" w:rsidRPr="00A97CB5">
        <w:t>, 1301 Constitution Ave., NW, Washington, DC.</w:t>
      </w:r>
      <w:r w:rsidR="009C7E97" w:rsidRPr="00A97CB5">
        <w:t xml:space="preserve"> </w:t>
      </w:r>
      <w:r w:rsidR="00CA4CD6" w:rsidRPr="00A97CB5">
        <w:t>The EPA Docket Center Public Reading Room is open from 8:30 a.m. to 4:30 p.m., Monday through Friday, excluding legal holidays.</w:t>
      </w:r>
      <w:r w:rsidR="009C7E97" w:rsidRPr="00A97CB5">
        <w:t xml:space="preserve"> </w:t>
      </w:r>
      <w:r w:rsidR="00CA4CD6" w:rsidRPr="00A97CB5">
        <w:t xml:space="preserve">The telephone number for the Reading Room is (202) 566-1744, and the telephone number </w:t>
      </w:r>
      <w:r w:rsidR="00354C15" w:rsidRPr="00A97CB5">
        <w:t>for the docket center i</w:t>
      </w:r>
      <w:r w:rsidR="00CA4CD6" w:rsidRPr="00A97CB5">
        <w:t>s (202) 566-</w:t>
      </w:r>
      <w:r w:rsidR="00850ACF" w:rsidRPr="00A97CB5">
        <w:t>17</w:t>
      </w:r>
      <w:r w:rsidR="00EA4342">
        <w:t>52</w:t>
      </w:r>
      <w:r w:rsidR="00354C15" w:rsidRPr="00A97CB5">
        <w:t>.</w:t>
      </w:r>
      <w:r w:rsidR="009C7E97" w:rsidRPr="00A97CB5">
        <w:t xml:space="preserve"> </w:t>
      </w:r>
      <w:r w:rsidR="00CA4CD6" w:rsidRPr="00A97CB5">
        <w:t>Also, you can send comments to the Office of Information and Regulatory Affairs, Office of Management and Budget, 725 17th Street, NW, Washington, DC 20503, Attention: Desk Officer for EPA.</w:t>
      </w:r>
      <w:r w:rsidR="009C7E97" w:rsidRPr="00A97CB5">
        <w:t xml:space="preserve"> </w:t>
      </w:r>
      <w:r w:rsidR="00CA4CD6" w:rsidRPr="00A97CB5">
        <w:t xml:space="preserve">Please include the EPA Docket ID Number </w:t>
      </w:r>
      <w:r w:rsidR="00144A82" w:rsidRPr="00A97CB5">
        <w:t>EPA-HQ-OECA-</w:t>
      </w:r>
      <w:r w:rsidR="00940246" w:rsidRPr="00A97CB5">
        <w:t xml:space="preserve">2012-0658 </w:t>
      </w:r>
      <w:r w:rsidR="00CA4CD6" w:rsidRPr="00A97CB5">
        <w:t xml:space="preserve">and OMB Control Number </w:t>
      </w:r>
      <w:r w:rsidR="00940246" w:rsidRPr="00A97CB5">
        <w:t xml:space="preserve">2060-0114 </w:t>
      </w:r>
      <w:r w:rsidR="00CA4CD6" w:rsidRPr="00A97CB5">
        <w:t xml:space="preserve">in any correspondence. </w:t>
      </w:r>
    </w:p>
    <w:p w14:paraId="317C8B96" w14:textId="77777777" w:rsidR="00F340DF" w:rsidRPr="00A97CB5" w:rsidRDefault="00F340DF" w:rsidP="00F340DF">
      <w:pPr>
        <w:rPr>
          <w:rStyle w:val="1"/>
          <w:rFonts w:ascii="WP TypographicSymbols" w:hAnsi="WP TypographicSymbols" w:cs="WP TypographicSymbols"/>
        </w:rPr>
      </w:pPr>
    </w:p>
    <w:p w14:paraId="1203B42A" w14:textId="77777777" w:rsidR="00F340DF" w:rsidRPr="00A97CB5" w:rsidRDefault="00CA4CD6" w:rsidP="00504745">
      <w:pPr>
        <w:outlineLvl w:val="0"/>
        <w:rPr>
          <w:b/>
          <w:bCs/>
        </w:rPr>
      </w:pPr>
      <w:r w:rsidRPr="00A97CB5">
        <w:rPr>
          <w:b/>
          <w:bCs/>
        </w:rPr>
        <w:t>Part B of the Supporting Statement</w:t>
      </w:r>
    </w:p>
    <w:p w14:paraId="33236B5A" w14:textId="77777777" w:rsidR="00F340DF" w:rsidRPr="00A97CB5" w:rsidRDefault="00F340DF" w:rsidP="00F340DF">
      <w:pPr>
        <w:rPr>
          <w:b/>
          <w:bCs/>
        </w:rPr>
      </w:pPr>
    </w:p>
    <w:p w14:paraId="70DA2918" w14:textId="77777777" w:rsidR="00CA4CD6" w:rsidRPr="00A97CB5" w:rsidRDefault="00CA4CD6" w:rsidP="00F340DF">
      <w:r w:rsidRPr="00A97CB5">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5FE97A0A" w14:textId="77C69A26" w:rsidR="007419A3" w:rsidRDefault="007419A3" w:rsidP="00940246">
      <w:pPr>
        <w:rPr>
          <w:color w:val="000000"/>
        </w:rPr>
      </w:pPr>
      <w:r w:rsidRPr="007419A3">
        <w:rPr>
          <w:b/>
          <w:bCs/>
          <w:color w:val="000000"/>
        </w:rPr>
        <w:t>Table 1a: Annual Respondent Burden and Cost – NSPS for Wool Fiberglass Insulation Manufacturing Plants (40 CFR Part 60,  Subpart PPP) (Renewal)</w:t>
      </w:r>
    </w:p>
    <w:p w14:paraId="273D1098" w14:textId="00715712" w:rsidR="00144F35" w:rsidRDefault="00144F35" w:rsidP="00504745">
      <w:pPr>
        <w:outlineLvl w:val="0"/>
        <w:rPr>
          <w:b/>
          <w:bCs/>
          <w:color w:val="000000"/>
        </w:rPr>
      </w:pPr>
    </w:p>
    <w:tbl>
      <w:tblPr>
        <w:tblW w:w="13020" w:type="dxa"/>
        <w:tblLook w:val="04A0" w:firstRow="1" w:lastRow="0" w:firstColumn="1" w:lastColumn="0" w:noHBand="0" w:noVBand="1"/>
      </w:tblPr>
      <w:tblGrid>
        <w:gridCol w:w="4537"/>
        <w:gridCol w:w="1104"/>
        <w:gridCol w:w="1179"/>
        <w:gridCol w:w="946"/>
        <w:gridCol w:w="1201"/>
        <w:gridCol w:w="976"/>
        <w:gridCol w:w="1112"/>
        <w:gridCol w:w="1047"/>
        <w:gridCol w:w="1164"/>
      </w:tblGrid>
      <w:tr w:rsidR="007419A3" w:rsidRPr="007419A3" w14:paraId="51BA64B1" w14:textId="77777777" w:rsidTr="007419A3">
        <w:trPr>
          <w:trHeight w:val="1275"/>
        </w:trPr>
        <w:tc>
          <w:tcPr>
            <w:tcW w:w="4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59A1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Burden Items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085B9A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(A)</w:t>
            </w:r>
            <w:r w:rsidRPr="007419A3">
              <w:rPr>
                <w:color w:val="000000"/>
                <w:sz w:val="20"/>
                <w:szCs w:val="20"/>
              </w:rPr>
              <w:br/>
              <w:t>Hours per Occurrence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53100B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 </w:t>
            </w:r>
            <w:r w:rsidRPr="007419A3">
              <w:rPr>
                <w:color w:val="000000"/>
                <w:sz w:val="20"/>
                <w:szCs w:val="20"/>
              </w:rPr>
              <w:br/>
              <w:t>Occurrences per Year</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3F4F7F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(C) </w:t>
            </w:r>
            <w:r w:rsidRPr="007419A3">
              <w:rPr>
                <w:color w:val="000000"/>
                <w:sz w:val="20"/>
                <w:szCs w:val="20"/>
              </w:rPr>
              <w:br/>
              <w:t xml:space="preserve">Hours per Year </w:t>
            </w:r>
            <w:r w:rsidRPr="007419A3">
              <w:rPr>
                <w:color w:val="000000"/>
                <w:sz w:val="20"/>
                <w:szCs w:val="20"/>
              </w:rPr>
              <w:br/>
              <w:t>(C=AxB)</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7D8D0B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(D) </w:t>
            </w:r>
            <w:r w:rsidRPr="007419A3">
              <w:rPr>
                <w:color w:val="000000"/>
                <w:sz w:val="20"/>
                <w:szCs w:val="20"/>
              </w:rPr>
              <w:br/>
              <w:t xml:space="preserve">Respondents per Year </w:t>
            </w:r>
            <w:r w:rsidRPr="007419A3">
              <w:rPr>
                <w:color w:val="000000"/>
                <w:sz w:val="20"/>
                <w:szCs w:val="20"/>
                <w:vertAlign w:val="superscript"/>
              </w:rPr>
              <w:t>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3CCA3A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(E) </w:t>
            </w:r>
            <w:r w:rsidRPr="007419A3">
              <w:rPr>
                <w:color w:val="000000"/>
                <w:sz w:val="20"/>
                <w:szCs w:val="20"/>
              </w:rPr>
              <w:br/>
              <w:t xml:space="preserve">Technical Hours per Year </w:t>
            </w:r>
            <w:r w:rsidRPr="007419A3">
              <w:rPr>
                <w:color w:val="000000"/>
                <w:sz w:val="20"/>
                <w:szCs w:val="20"/>
              </w:rPr>
              <w:br/>
              <w:t>(E=CxD)</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CADF71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(F) </w:t>
            </w:r>
            <w:r w:rsidRPr="007419A3">
              <w:rPr>
                <w:color w:val="000000"/>
                <w:sz w:val="20"/>
                <w:szCs w:val="20"/>
              </w:rPr>
              <w:br/>
              <w:t xml:space="preserve">Managerial Hours per Year </w:t>
            </w:r>
            <w:r w:rsidRPr="007419A3">
              <w:rPr>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8EDB9A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(G) </w:t>
            </w:r>
            <w:r w:rsidRPr="007419A3">
              <w:rPr>
                <w:color w:val="000000"/>
                <w:sz w:val="20"/>
                <w:szCs w:val="20"/>
              </w:rPr>
              <w:br/>
              <w:t xml:space="preserve">Clerical Hours per Year </w:t>
            </w:r>
            <w:r w:rsidRPr="007419A3">
              <w:rPr>
                <w:color w:val="000000"/>
                <w:sz w:val="20"/>
                <w:szCs w:val="20"/>
              </w:rPr>
              <w:br/>
              <w:t>(G=Ex0.1)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2F8E6C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(H)</w:t>
            </w:r>
            <w:r w:rsidRPr="007419A3">
              <w:rPr>
                <w:color w:val="000000"/>
                <w:sz w:val="20"/>
                <w:szCs w:val="20"/>
              </w:rPr>
              <w:br/>
              <w:t xml:space="preserve">Cost, $ </w:t>
            </w:r>
            <w:r w:rsidRPr="007419A3">
              <w:rPr>
                <w:color w:val="000000"/>
                <w:sz w:val="20"/>
                <w:szCs w:val="20"/>
                <w:vertAlign w:val="superscript"/>
              </w:rPr>
              <w:t>b</w:t>
            </w:r>
          </w:p>
        </w:tc>
      </w:tr>
      <w:tr w:rsidR="007419A3" w:rsidRPr="007419A3" w14:paraId="2D4C0A98"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76B5B2A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1. Applications</w:t>
            </w:r>
          </w:p>
        </w:tc>
        <w:tc>
          <w:tcPr>
            <w:tcW w:w="1000" w:type="dxa"/>
            <w:tcBorders>
              <w:top w:val="nil"/>
              <w:left w:val="nil"/>
              <w:bottom w:val="single" w:sz="4" w:space="0" w:color="auto"/>
              <w:right w:val="single" w:sz="4" w:space="0" w:color="auto"/>
            </w:tcBorders>
            <w:shd w:val="clear" w:color="auto" w:fill="auto"/>
            <w:noWrap/>
            <w:vAlign w:val="center"/>
            <w:hideMark/>
          </w:tcPr>
          <w:p w14:paraId="33931D5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2DD94B7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04315BF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4A2DC7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26F1909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1C458B6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30213B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1BAFB6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25EEB2CB"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593F311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2. Survey and Studies</w:t>
            </w:r>
          </w:p>
        </w:tc>
        <w:tc>
          <w:tcPr>
            <w:tcW w:w="1000" w:type="dxa"/>
            <w:tcBorders>
              <w:top w:val="nil"/>
              <w:left w:val="nil"/>
              <w:bottom w:val="single" w:sz="4" w:space="0" w:color="auto"/>
              <w:right w:val="single" w:sz="4" w:space="0" w:color="auto"/>
            </w:tcBorders>
            <w:shd w:val="clear" w:color="auto" w:fill="auto"/>
            <w:noWrap/>
            <w:vAlign w:val="center"/>
            <w:hideMark/>
          </w:tcPr>
          <w:p w14:paraId="684A872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0E3000E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629F123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B8B2E6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757F545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30D39FA4"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1A0312B"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98B0940"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64CC41C1"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514DE7B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3. Reporting Requirements</w:t>
            </w:r>
          </w:p>
        </w:tc>
        <w:tc>
          <w:tcPr>
            <w:tcW w:w="1000" w:type="dxa"/>
            <w:tcBorders>
              <w:top w:val="nil"/>
              <w:left w:val="nil"/>
              <w:bottom w:val="single" w:sz="4" w:space="0" w:color="auto"/>
              <w:right w:val="single" w:sz="4" w:space="0" w:color="auto"/>
            </w:tcBorders>
            <w:shd w:val="clear" w:color="auto" w:fill="auto"/>
            <w:noWrap/>
            <w:vAlign w:val="center"/>
            <w:hideMark/>
          </w:tcPr>
          <w:p w14:paraId="34BF4CB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EFF92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7635343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221EC6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1A7779D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748A3D7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665E56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E1FCB6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22B9BFB3"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0B03808D"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Familiarize with regulatory requirements </w:t>
            </w:r>
            <w:r w:rsidRPr="007419A3">
              <w:rPr>
                <w:color w:val="000000"/>
                <w:sz w:val="20"/>
                <w:szCs w:val="20"/>
                <w:vertAlign w:val="superscript"/>
              </w:rPr>
              <w:t>c</w:t>
            </w:r>
          </w:p>
        </w:tc>
        <w:tc>
          <w:tcPr>
            <w:tcW w:w="1000" w:type="dxa"/>
            <w:tcBorders>
              <w:top w:val="nil"/>
              <w:left w:val="nil"/>
              <w:bottom w:val="single" w:sz="4" w:space="0" w:color="auto"/>
              <w:right w:val="single" w:sz="4" w:space="0" w:color="auto"/>
            </w:tcBorders>
            <w:shd w:val="clear" w:color="auto" w:fill="auto"/>
            <w:noWrap/>
            <w:vAlign w:val="center"/>
            <w:hideMark/>
          </w:tcPr>
          <w:p w14:paraId="2067693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A3CC54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center"/>
            <w:hideMark/>
          </w:tcPr>
          <w:p w14:paraId="48688A7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6D9492A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920" w:type="dxa"/>
            <w:tcBorders>
              <w:top w:val="nil"/>
              <w:left w:val="nil"/>
              <w:bottom w:val="single" w:sz="4" w:space="0" w:color="auto"/>
              <w:right w:val="single" w:sz="4" w:space="0" w:color="auto"/>
            </w:tcBorders>
            <w:shd w:val="clear" w:color="auto" w:fill="auto"/>
            <w:noWrap/>
            <w:vAlign w:val="center"/>
            <w:hideMark/>
          </w:tcPr>
          <w:p w14:paraId="77CAFCF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1100" w:type="dxa"/>
            <w:tcBorders>
              <w:top w:val="nil"/>
              <w:left w:val="nil"/>
              <w:bottom w:val="single" w:sz="4" w:space="0" w:color="auto"/>
              <w:right w:val="single" w:sz="4" w:space="0" w:color="auto"/>
            </w:tcBorders>
            <w:shd w:val="clear" w:color="auto" w:fill="auto"/>
            <w:noWrap/>
            <w:vAlign w:val="center"/>
            <w:hideMark/>
          </w:tcPr>
          <w:p w14:paraId="41566F2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1.6</w:t>
            </w:r>
          </w:p>
        </w:tc>
        <w:tc>
          <w:tcPr>
            <w:tcW w:w="960" w:type="dxa"/>
            <w:tcBorders>
              <w:top w:val="nil"/>
              <w:left w:val="nil"/>
              <w:bottom w:val="single" w:sz="4" w:space="0" w:color="auto"/>
              <w:right w:val="single" w:sz="4" w:space="0" w:color="auto"/>
            </w:tcBorders>
            <w:shd w:val="clear" w:color="auto" w:fill="auto"/>
            <w:noWrap/>
            <w:vAlign w:val="center"/>
            <w:hideMark/>
          </w:tcPr>
          <w:p w14:paraId="2BF347F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1200" w:type="dxa"/>
            <w:tcBorders>
              <w:top w:val="nil"/>
              <w:left w:val="nil"/>
              <w:bottom w:val="single" w:sz="4" w:space="0" w:color="auto"/>
              <w:right w:val="single" w:sz="4" w:space="0" w:color="auto"/>
            </w:tcBorders>
            <w:shd w:val="clear" w:color="auto" w:fill="auto"/>
            <w:noWrap/>
            <w:vAlign w:val="center"/>
            <w:hideMark/>
          </w:tcPr>
          <w:p w14:paraId="2F1DBBC8"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$4,191.74 </w:t>
            </w:r>
          </w:p>
        </w:tc>
      </w:tr>
      <w:tr w:rsidR="007419A3" w:rsidRPr="007419A3" w14:paraId="7A588B84"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4AFBF9E9"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B. Required activities</w:t>
            </w:r>
          </w:p>
        </w:tc>
        <w:tc>
          <w:tcPr>
            <w:tcW w:w="1000" w:type="dxa"/>
            <w:tcBorders>
              <w:top w:val="nil"/>
              <w:left w:val="nil"/>
              <w:bottom w:val="single" w:sz="4" w:space="0" w:color="auto"/>
              <w:right w:val="single" w:sz="4" w:space="0" w:color="auto"/>
            </w:tcBorders>
            <w:shd w:val="clear" w:color="auto" w:fill="auto"/>
            <w:noWrap/>
            <w:vAlign w:val="center"/>
            <w:hideMark/>
          </w:tcPr>
          <w:p w14:paraId="3FAF4F3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7EB63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6F212F8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72915D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2E371A1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12F0C76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1EE5E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E67ACAF"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6F299FB1"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31ED2DE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Initial performance tests</w:t>
            </w:r>
            <w:r w:rsidRPr="007419A3">
              <w:rPr>
                <w:color w:val="000000"/>
                <w:sz w:val="20"/>
                <w:szCs w:val="20"/>
                <w:vertAlign w:val="superscript"/>
              </w:rPr>
              <w:t xml:space="preserve"> d</w:t>
            </w:r>
          </w:p>
        </w:tc>
        <w:tc>
          <w:tcPr>
            <w:tcW w:w="1000" w:type="dxa"/>
            <w:tcBorders>
              <w:top w:val="nil"/>
              <w:left w:val="nil"/>
              <w:bottom w:val="single" w:sz="4" w:space="0" w:color="auto"/>
              <w:right w:val="single" w:sz="4" w:space="0" w:color="auto"/>
            </w:tcBorders>
            <w:shd w:val="clear" w:color="auto" w:fill="auto"/>
            <w:noWrap/>
            <w:vAlign w:val="center"/>
            <w:hideMark/>
          </w:tcPr>
          <w:p w14:paraId="7306E6E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72</w:t>
            </w:r>
          </w:p>
        </w:tc>
        <w:tc>
          <w:tcPr>
            <w:tcW w:w="1120" w:type="dxa"/>
            <w:tcBorders>
              <w:top w:val="nil"/>
              <w:left w:val="nil"/>
              <w:bottom w:val="single" w:sz="4" w:space="0" w:color="auto"/>
              <w:right w:val="single" w:sz="4" w:space="0" w:color="auto"/>
            </w:tcBorders>
            <w:shd w:val="clear" w:color="auto" w:fill="auto"/>
            <w:noWrap/>
            <w:vAlign w:val="center"/>
            <w:hideMark/>
          </w:tcPr>
          <w:p w14:paraId="6AD64DD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center"/>
            <w:hideMark/>
          </w:tcPr>
          <w:p w14:paraId="3A761EF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72</w:t>
            </w:r>
          </w:p>
        </w:tc>
        <w:tc>
          <w:tcPr>
            <w:tcW w:w="1180" w:type="dxa"/>
            <w:tcBorders>
              <w:top w:val="nil"/>
              <w:left w:val="nil"/>
              <w:bottom w:val="single" w:sz="4" w:space="0" w:color="auto"/>
              <w:right w:val="single" w:sz="4" w:space="0" w:color="auto"/>
            </w:tcBorders>
            <w:shd w:val="clear" w:color="auto" w:fill="auto"/>
            <w:noWrap/>
            <w:vAlign w:val="center"/>
            <w:hideMark/>
          </w:tcPr>
          <w:p w14:paraId="608F5B3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76AB83F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100" w:type="dxa"/>
            <w:tcBorders>
              <w:top w:val="nil"/>
              <w:left w:val="nil"/>
              <w:bottom w:val="single" w:sz="4" w:space="0" w:color="auto"/>
              <w:right w:val="single" w:sz="4" w:space="0" w:color="auto"/>
            </w:tcBorders>
            <w:shd w:val="clear" w:color="auto" w:fill="auto"/>
            <w:noWrap/>
            <w:vAlign w:val="center"/>
            <w:hideMark/>
          </w:tcPr>
          <w:p w14:paraId="2CF2173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E7137E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387B599D"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00595E19"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AE04A54"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Repeat performance tests </w:t>
            </w:r>
            <w:r w:rsidRPr="007419A3">
              <w:rPr>
                <w:color w:val="000000"/>
                <w:sz w:val="20"/>
                <w:szCs w:val="20"/>
                <w:vertAlign w:val="superscript"/>
              </w:rPr>
              <w:t>e</w:t>
            </w:r>
          </w:p>
        </w:tc>
        <w:tc>
          <w:tcPr>
            <w:tcW w:w="1000" w:type="dxa"/>
            <w:tcBorders>
              <w:top w:val="nil"/>
              <w:left w:val="nil"/>
              <w:bottom w:val="single" w:sz="4" w:space="0" w:color="auto"/>
              <w:right w:val="single" w:sz="4" w:space="0" w:color="auto"/>
            </w:tcBorders>
            <w:shd w:val="clear" w:color="auto" w:fill="auto"/>
            <w:noWrap/>
            <w:vAlign w:val="center"/>
            <w:hideMark/>
          </w:tcPr>
          <w:p w14:paraId="79904A4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72</w:t>
            </w:r>
          </w:p>
        </w:tc>
        <w:tc>
          <w:tcPr>
            <w:tcW w:w="1120" w:type="dxa"/>
            <w:tcBorders>
              <w:top w:val="nil"/>
              <w:left w:val="nil"/>
              <w:bottom w:val="single" w:sz="4" w:space="0" w:color="auto"/>
              <w:right w:val="single" w:sz="4" w:space="0" w:color="auto"/>
            </w:tcBorders>
            <w:shd w:val="clear" w:color="auto" w:fill="auto"/>
            <w:noWrap/>
            <w:vAlign w:val="center"/>
            <w:hideMark/>
          </w:tcPr>
          <w:p w14:paraId="2F7DCCB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0.2</w:t>
            </w:r>
          </w:p>
        </w:tc>
        <w:tc>
          <w:tcPr>
            <w:tcW w:w="840" w:type="dxa"/>
            <w:tcBorders>
              <w:top w:val="nil"/>
              <w:left w:val="nil"/>
              <w:bottom w:val="single" w:sz="4" w:space="0" w:color="auto"/>
              <w:right w:val="single" w:sz="4" w:space="0" w:color="auto"/>
            </w:tcBorders>
            <w:shd w:val="clear" w:color="auto" w:fill="auto"/>
            <w:noWrap/>
            <w:vAlign w:val="center"/>
            <w:hideMark/>
          </w:tcPr>
          <w:p w14:paraId="0822B94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14.4</w:t>
            </w:r>
          </w:p>
        </w:tc>
        <w:tc>
          <w:tcPr>
            <w:tcW w:w="1180" w:type="dxa"/>
            <w:tcBorders>
              <w:top w:val="nil"/>
              <w:left w:val="nil"/>
              <w:bottom w:val="single" w:sz="4" w:space="0" w:color="auto"/>
              <w:right w:val="single" w:sz="4" w:space="0" w:color="auto"/>
            </w:tcBorders>
            <w:shd w:val="clear" w:color="auto" w:fill="auto"/>
            <w:noWrap/>
            <w:vAlign w:val="center"/>
            <w:hideMark/>
          </w:tcPr>
          <w:p w14:paraId="372AD93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01DC1FE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100" w:type="dxa"/>
            <w:tcBorders>
              <w:top w:val="nil"/>
              <w:left w:val="nil"/>
              <w:bottom w:val="single" w:sz="4" w:space="0" w:color="auto"/>
              <w:right w:val="single" w:sz="4" w:space="0" w:color="auto"/>
            </w:tcBorders>
            <w:shd w:val="clear" w:color="auto" w:fill="auto"/>
            <w:noWrap/>
            <w:vAlign w:val="center"/>
            <w:hideMark/>
          </w:tcPr>
          <w:p w14:paraId="74C16DC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B9CA13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02E0ACFF"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64E100E9"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7F7BA60B"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C. Create information</w:t>
            </w:r>
          </w:p>
        </w:tc>
        <w:tc>
          <w:tcPr>
            <w:tcW w:w="1000" w:type="dxa"/>
            <w:tcBorders>
              <w:top w:val="nil"/>
              <w:left w:val="nil"/>
              <w:bottom w:val="single" w:sz="4" w:space="0" w:color="auto"/>
              <w:right w:val="single" w:sz="4" w:space="0" w:color="auto"/>
            </w:tcBorders>
            <w:shd w:val="clear" w:color="auto" w:fill="auto"/>
            <w:noWrap/>
            <w:vAlign w:val="center"/>
            <w:hideMark/>
          </w:tcPr>
          <w:p w14:paraId="459DF75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8269E4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5C938D5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3A24A9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2414C36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4B99D90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27D6B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5B65A111"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049172BF"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6ECCE87"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D. Gather existing information</w:t>
            </w:r>
          </w:p>
        </w:tc>
        <w:tc>
          <w:tcPr>
            <w:tcW w:w="1000" w:type="dxa"/>
            <w:tcBorders>
              <w:top w:val="nil"/>
              <w:left w:val="nil"/>
              <w:bottom w:val="single" w:sz="4" w:space="0" w:color="auto"/>
              <w:right w:val="single" w:sz="4" w:space="0" w:color="auto"/>
            </w:tcBorders>
            <w:shd w:val="clear" w:color="auto" w:fill="auto"/>
            <w:noWrap/>
            <w:vAlign w:val="center"/>
            <w:hideMark/>
          </w:tcPr>
          <w:p w14:paraId="65BBC96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29CB9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0E73ED3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05F578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34ADB10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066C60D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6CBB3A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FB8EE0E"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09E49698"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5AEBACD4"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E. Write Report</w:t>
            </w:r>
          </w:p>
        </w:tc>
        <w:tc>
          <w:tcPr>
            <w:tcW w:w="1000" w:type="dxa"/>
            <w:tcBorders>
              <w:top w:val="nil"/>
              <w:left w:val="nil"/>
              <w:bottom w:val="single" w:sz="4" w:space="0" w:color="auto"/>
              <w:right w:val="single" w:sz="4" w:space="0" w:color="auto"/>
            </w:tcBorders>
            <w:shd w:val="clear" w:color="auto" w:fill="auto"/>
            <w:noWrap/>
            <w:vAlign w:val="center"/>
            <w:hideMark/>
          </w:tcPr>
          <w:p w14:paraId="1E5217A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617AC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0CB0888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72612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1E062BA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6DC468C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2F450F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11D3EAD5"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04A683E6"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171F4F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construction/reconstruction </w:t>
            </w:r>
            <w:r w:rsidRPr="007419A3">
              <w:rPr>
                <w:color w:val="000000"/>
                <w:sz w:val="20"/>
                <w:szCs w:val="20"/>
                <w:vertAlign w:val="superscript"/>
              </w:rPr>
              <w:t>f</w:t>
            </w:r>
          </w:p>
        </w:tc>
        <w:tc>
          <w:tcPr>
            <w:tcW w:w="1000" w:type="dxa"/>
            <w:tcBorders>
              <w:top w:val="nil"/>
              <w:left w:val="nil"/>
              <w:bottom w:val="single" w:sz="4" w:space="0" w:color="auto"/>
              <w:right w:val="single" w:sz="4" w:space="0" w:color="auto"/>
            </w:tcBorders>
            <w:shd w:val="clear" w:color="auto" w:fill="auto"/>
            <w:noWrap/>
            <w:vAlign w:val="center"/>
            <w:hideMark/>
          </w:tcPr>
          <w:p w14:paraId="2BCEDCC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39F98C1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center"/>
            <w:hideMark/>
          </w:tcPr>
          <w:p w14:paraId="35807CF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1D45E59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1D84D87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100" w:type="dxa"/>
            <w:tcBorders>
              <w:top w:val="nil"/>
              <w:left w:val="nil"/>
              <w:bottom w:val="single" w:sz="4" w:space="0" w:color="auto"/>
              <w:right w:val="single" w:sz="4" w:space="0" w:color="auto"/>
            </w:tcBorders>
            <w:shd w:val="clear" w:color="auto" w:fill="auto"/>
            <w:noWrap/>
            <w:vAlign w:val="center"/>
            <w:hideMark/>
          </w:tcPr>
          <w:p w14:paraId="0C7169E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5F8BBD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624B7A7A"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4E854D5C"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031EBF6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actual startup</w:t>
            </w:r>
            <w:r w:rsidRPr="007419A3">
              <w:rPr>
                <w:color w:val="000000"/>
                <w:sz w:val="20"/>
                <w:szCs w:val="20"/>
                <w:vertAlign w:val="superscript"/>
              </w:rPr>
              <w:t xml:space="preserve"> f</w:t>
            </w:r>
          </w:p>
        </w:tc>
        <w:tc>
          <w:tcPr>
            <w:tcW w:w="1000" w:type="dxa"/>
            <w:tcBorders>
              <w:top w:val="nil"/>
              <w:left w:val="nil"/>
              <w:bottom w:val="single" w:sz="4" w:space="0" w:color="auto"/>
              <w:right w:val="single" w:sz="4" w:space="0" w:color="auto"/>
            </w:tcBorders>
            <w:shd w:val="clear" w:color="auto" w:fill="auto"/>
            <w:noWrap/>
            <w:vAlign w:val="center"/>
            <w:hideMark/>
          </w:tcPr>
          <w:p w14:paraId="4DA1E31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569252F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center"/>
            <w:hideMark/>
          </w:tcPr>
          <w:p w14:paraId="468665A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2CF6F59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19394D1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100" w:type="dxa"/>
            <w:tcBorders>
              <w:top w:val="nil"/>
              <w:left w:val="nil"/>
              <w:bottom w:val="single" w:sz="4" w:space="0" w:color="auto"/>
              <w:right w:val="single" w:sz="4" w:space="0" w:color="auto"/>
            </w:tcBorders>
            <w:shd w:val="clear" w:color="auto" w:fill="auto"/>
            <w:noWrap/>
            <w:vAlign w:val="center"/>
            <w:hideMark/>
          </w:tcPr>
          <w:p w14:paraId="465063D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514320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42D05CCF"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3A93EFF8"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6AF5AC4B"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physical or operational change </w:t>
            </w:r>
            <w:r w:rsidRPr="007419A3">
              <w:rPr>
                <w:color w:val="000000"/>
                <w:sz w:val="20"/>
                <w:szCs w:val="20"/>
                <w:vertAlign w:val="superscript"/>
              </w:rPr>
              <w:t>f</w:t>
            </w:r>
          </w:p>
        </w:tc>
        <w:tc>
          <w:tcPr>
            <w:tcW w:w="1000" w:type="dxa"/>
            <w:tcBorders>
              <w:top w:val="nil"/>
              <w:left w:val="nil"/>
              <w:bottom w:val="single" w:sz="4" w:space="0" w:color="auto"/>
              <w:right w:val="single" w:sz="4" w:space="0" w:color="auto"/>
            </w:tcBorders>
            <w:shd w:val="clear" w:color="auto" w:fill="auto"/>
            <w:noWrap/>
            <w:vAlign w:val="center"/>
            <w:hideMark/>
          </w:tcPr>
          <w:p w14:paraId="6DDFAC5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38E3391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center"/>
            <w:hideMark/>
          </w:tcPr>
          <w:p w14:paraId="0011AC6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410EBF3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6DCB2AE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100" w:type="dxa"/>
            <w:tcBorders>
              <w:top w:val="nil"/>
              <w:left w:val="nil"/>
              <w:bottom w:val="single" w:sz="4" w:space="0" w:color="auto"/>
              <w:right w:val="single" w:sz="4" w:space="0" w:color="auto"/>
            </w:tcBorders>
            <w:shd w:val="clear" w:color="auto" w:fill="auto"/>
            <w:noWrap/>
            <w:vAlign w:val="center"/>
            <w:hideMark/>
          </w:tcPr>
          <w:p w14:paraId="2639B9A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F95396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6AC8F60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6C6D3400"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5869CD31"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initial performance test </w:t>
            </w:r>
            <w:r w:rsidRPr="007419A3">
              <w:rPr>
                <w:color w:val="000000"/>
                <w:sz w:val="20"/>
                <w:szCs w:val="20"/>
                <w:vertAlign w:val="superscript"/>
              </w:rPr>
              <w:t>f</w:t>
            </w:r>
          </w:p>
        </w:tc>
        <w:tc>
          <w:tcPr>
            <w:tcW w:w="1000" w:type="dxa"/>
            <w:tcBorders>
              <w:top w:val="nil"/>
              <w:left w:val="nil"/>
              <w:bottom w:val="single" w:sz="4" w:space="0" w:color="auto"/>
              <w:right w:val="single" w:sz="4" w:space="0" w:color="auto"/>
            </w:tcBorders>
            <w:shd w:val="clear" w:color="auto" w:fill="auto"/>
            <w:noWrap/>
            <w:vAlign w:val="center"/>
            <w:hideMark/>
          </w:tcPr>
          <w:p w14:paraId="6DF1B14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6C2BFBB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center"/>
            <w:hideMark/>
          </w:tcPr>
          <w:p w14:paraId="6E656BF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43EC72C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20" w:type="dxa"/>
            <w:tcBorders>
              <w:top w:val="nil"/>
              <w:left w:val="nil"/>
              <w:bottom w:val="single" w:sz="4" w:space="0" w:color="auto"/>
              <w:right w:val="single" w:sz="4" w:space="0" w:color="auto"/>
            </w:tcBorders>
            <w:shd w:val="clear" w:color="auto" w:fill="auto"/>
            <w:noWrap/>
            <w:vAlign w:val="center"/>
            <w:hideMark/>
          </w:tcPr>
          <w:p w14:paraId="60FCC44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100" w:type="dxa"/>
            <w:tcBorders>
              <w:top w:val="nil"/>
              <w:left w:val="nil"/>
              <w:bottom w:val="single" w:sz="4" w:space="0" w:color="auto"/>
              <w:right w:val="single" w:sz="4" w:space="0" w:color="auto"/>
            </w:tcBorders>
            <w:shd w:val="clear" w:color="auto" w:fill="auto"/>
            <w:noWrap/>
            <w:vAlign w:val="center"/>
            <w:hideMark/>
          </w:tcPr>
          <w:p w14:paraId="5C023B7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CB0517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7332517E"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1649C859"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3470CD20"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Report of performance test</w:t>
            </w:r>
          </w:p>
        </w:tc>
        <w:tc>
          <w:tcPr>
            <w:tcW w:w="1000" w:type="dxa"/>
            <w:tcBorders>
              <w:top w:val="nil"/>
              <w:left w:val="nil"/>
              <w:bottom w:val="single" w:sz="4" w:space="0" w:color="auto"/>
              <w:right w:val="single" w:sz="4" w:space="0" w:color="auto"/>
            </w:tcBorders>
            <w:shd w:val="clear" w:color="auto" w:fill="auto"/>
            <w:noWrap/>
            <w:vAlign w:val="center"/>
            <w:hideMark/>
          </w:tcPr>
          <w:p w14:paraId="667A187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3B</w:t>
            </w:r>
          </w:p>
        </w:tc>
        <w:tc>
          <w:tcPr>
            <w:tcW w:w="1120" w:type="dxa"/>
            <w:tcBorders>
              <w:top w:val="nil"/>
              <w:left w:val="nil"/>
              <w:bottom w:val="single" w:sz="4" w:space="0" w:color="auto"/>
              <w:right w:val="single" w:sz="4" w:space="0" w:color="auto"/>
            </w:tcBorders>
            <w:shd w:val="clear" w:color="auto" w:fill="auto"/>
            <w:noWrap/>
            <w:vAlign w:val="center"/>
            <w:hideMark/>
          </w:tcPr>
          <w:p w14:paraId="7509973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0BFC3C0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698BBC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0C68A13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24FD0E8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B23F5B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D9633B0"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03EC9B5C"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797B6E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Semiannual exceedance report </w:t>
            </w:r>
            <w:r w:rsidRPr="007419A3">
              <w:rPr>
                <w:color w:val="000000"/>
                <w:sz w:val="20"/>
                <w:szCs w:val="20"/>
                <w:vertAlign w:val="superscript"/>
              </w:rPr>
              <w:t>g</w:t>
            </w:r>
          </w:p>
        </w:tc>
        <w:tc>
          <w:tcPr>
            <w:tcW w:w="1000" w:type="dxa"/>
            <w:tcBorders>
              <w:top w:val="nil"/>
              <w:left w:val="nil"/>
              <w:bottom w:val="single" w:sz="4" w:space="0" w:color="auto"/>
              <w:right w:val="single" w:sz="4" w:space="0" w:color="auto"/>
            </w:tcBorders>
            <w:shd w:val="clear" w:color="auto" w:fill="auto"/>
            <w:noWrap/>
            <w:vAlign w:val="center"/>
            <w:hideMark/>
          </w:tcPr>
          <w:p w14:paraId="02509B1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center"/>
            <w:hideMark/>
          </w:tcPr>
          <w:p w14:paraId="695A1BF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840" w:type="dxa"/>
            <w:tcBorders>
              <w:top w:val="nil"/>
              <w:left w:val="nil"/>
              <w:bottom w:val="single" w:sz="4" w:space="0" w:color="auto"/>
              <w:right w:val="single" w:sz="4" w:space="0" w:color="auto"/>
            </w:tcBorders>
            <w:shd w:val="clear" w:color="auto" w:fill="auto"/>
            <w:noWrap/>
            <w:vAlign w:val="center"/>
            <w:hideMark/>
          </w:tcPr>
          <w:p w14:paraId="40EFBA6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80" w:type="dxa"/>
            <w:tcBorders>
              <w:top w:val="nil"/>
              <w:left w:val="nil"/>
              <w:bottom w:val="single" w:sz="4" w:space="0" w:color="auto"/>
              <w:right w:val="single" w:sz="4" w:space="0" w:color="auto"/>
            </w:tcBorders>
            <w:shd w:val="clear" w:color="auto" w:fill="auto"/>
            <w:noWrap/>
            <w:vAlign w:val="center"/>
            <w:hideMark/>
          </w:tcPr>
          <w:p w14:paraId="47D00DC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920" w:type="dxa"/>
            <w:tcBorders>
              <w:top w:val="nil"/>
              <w:left w:val="nil"/>
              <w:bottom w:val="single" w:sz="4" w:space="0" w:color="auto"/>
              <w:right w:val="single" w:sz="4" w:space="0" w:color="auto"/>
            </w:tcBorders>
            <w:shd w:val="clear" w:color="auto" w:fill="auto"/>
            <w:noWrap/>
            <w:vAlign w:val="center"/>
            <w:hideMark/>
          </w:tcPr>
          <w:p w14:paraId="13ADD39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256</w:t>
            </w:r>
          </w:p>
        </w:tc>
        <w:tc>
          <w:tcPr>
            <w:tcW w:w="1100" w:type="dxa"/>
            <w:tcBorders>
              <w:top w:val="nil"/>
              <w:left w:val="nil"/>
              <w:bottom w:val="single" w:sz="4" w:space="0" w:color="auto"/>
              <w:right w:val="single" w:sz="4" w:space="0" w:color="auto"/>
            </w:tcBorders>
            <w:shd w:val="clear" w:color="auto" w:fill="auto"/>
            <w:noWrap/>
            <w:vAlign w:val="center"/>
            <w:hideMark/>
          </w:tcPr>
          <w:p w14:paraId="0E9A9C6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12.8</w:t>
            </w:r>
          </w:p>
        </w:tc>
        <w:tc>
          <w:tcPr>
            <w:tcW w:w="960" w:type="dxa"/>
            <w:tcBorders>
              <w:top w:val="nil"/>
              <w:left w:val="nil"/>
              <w:bottom w:val="single" w:sz="4" w:space="0" w:color="auto"/>
              <w:right w:val="single" w:sz="4" w:space="0" w:color="auto"/>
            </w:tcBorders>
            <w:shd w:val="clear" w:color="auto" w:fill="auto"/>
            <w:noWrap/>
            <w:vAlign w:val="center"/>
            <w:hideMark/>
          </w:tcPr>
          <w:p w14:paraId="5C6EC16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25.6</w:t>
            </w:r>
          </w:p>
        </w:tc>
        <w:tc>
          <w:tcPr>
            <w:tcW w:w="1200" w:type="dxa"/>
            <w:tcBorders>
              <w:top w:val="nil"/>
              <w:left w:val="nil"/>
              <w:bottom w:val="single" w:sz="4" w:space="0" w:color="auto"/>
              <w:right w:val="single" w:sz="4" w:space="0" w:color="auto"/>
            </w:tcBorders>
            <w:shd w:val="clear" w:color="auto" w:fill="auto"/>
            <w:noWrap/>
            <w:vAlign w:val="center"/>
            <w:hideMark/>
          </w:tcPr>
          <w:p w14:paraId="1FFE9025"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$33,533.95 </w:t>
            </w:r>
          </w:p>
        </w:tc>
      </w:tr>
      <w:tr w:rsidR="007419A3" w:rsidRPr="007419A3" w14:paraId="6F59D086"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710C994"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Subtotal for Reporting Requirements</w:t>
            </w:r>
          </w:p>
        </w:tc>
        <w:tc>
          <w:tcPr>
            <w:tcW w:w="1000" w:type="dxa"/>
            <w:tcBorders>
              <w:top w:val="nil"/>
              <w:left w:val="nil"/>
              <w:bottom w:val="single" w:sz="4" w:space="0" w:color="auto"/>
              <w:right w:val="single" w:sz="4" w:space="0" w:color="auto"/>
            </w:tcBorders>
            <w:shd w:val="clear" w:color="auto" w:fill="auto"/>
            <w:noWrap/>
            <w:vAlign w:val="center"/>
            <w:hideMark/>
          </w:tcPr>
          <w:p w14:paraId="4A11EC3C"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A09FDA"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292130C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95A3B07"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9786D6"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331</w:t>
            </w:r>
          </w:p>
        </w:tc>
        <w:tc>
          <w:tcPr>
            <w:tcW w:w="1200" w:type="dxa"/>
            <w:tcBorders>
              <w:top w:val="nil"/>
              <w:left w:val="nil"/>
              <w:bottom w:val="single" w:sz="4" w:space="0" w:color="auto"/>
              <w:right w:val="single" w:sz="4" w:space="0" w:color="auto"/>
            </w:tcBorders>
            <w:shd w:val="clear" w:color="auto" w:fill="auto"/>
            <w:noWrap/>
            <w:vAlign w:val="center"/>
            <w:hideMark/>
          </w:tcPr>
          <w:p w14:paraId="711C8CFE"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$37,726 </w:t>
            </w:r>
          </w:p>
        </w:tc>
      </w:tr>
      <w:tr w:rsidR="007419A3" w:rsidRPr="007419A3" w14:paraId="7B5D9321"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63A1A661"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4. Recordkeeping Requirements</w:t>
            </w:r>
          </w:p>
        </w:tc>
        <w:tc>
          <w:tcPr>
            <w:tcW w:w="1000" w:type="dxa"/>
            <w:tcBorders>
              <w:top w:val="nil"/>
              <w:left w:val="nil"/>
              <w:bottom w:val="single" w:sz="4" w:space="0" w:color="auto"/>
              <w:right w:val="single" w:sz="4" w:space="0" w:color="auto"/>
            </w:tcBorders>
            <w:shd w:val="clear" w:color="auto" w:fill="auto"/>
            <w:noWrap/>
            <w:vAlign w:val="center"/>
            <w:hideMark/>
          </w:tcPr>
          <w:p w14:paraId="4B78C14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9B020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3FA8B1F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5BFFCD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7154839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5249723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6AF04D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3597EA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464CF58D"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4FE2427D"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Familiarize with regulatory requirements </w:t>
            </w:r>
            <w:r w:rsidRPr="007419A3">
              <w:rPr>
                <w:color w:val="000000"/>
                <w:sz w:val="20"/>
                <w:szCs w:val="20"/>
                <w:vertAlign w:val="superscript"/>
              </w:rPr>
              <w:t>c</w:t>
            </w:r>
          </w:p>
        </w:tc>
        <w:tc>
          <w:tcPr>
            <w:tcW w:w="1000" w:type="dxa"/>
            <w:tcBorders>
              <w:top w:val="nil"/>
              <w:left w:val="nil"/>
              <w:bottom w:val="single" w:sz="4" w:space="0" w:color="auto"/>
              <w:right w:val="single" w:sz="4" w:space="0" w:color="auto"/>
            </w:tcBorders>
            <w:shd w:val="clear" w:color="auto" w:fill="auto"/>
            <w:noWrap/>
            <w:vAlign w:val="center"/>
            <w:hideMark/>
          </w:tcPr>
          <w:p w14:paraId="361D85A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3A</w:t>
            </w:r>
          </w:p>
        </w:tc>
        <w:tc>
          <w:tcPr>
            <w:tcW w:w="1120" w:type="dxa"/>
            <w:tcBorders>
              <w:top w:val="nil"/>
              <w:left w:val="nil"/>
              <w:bottom w:val="single" w:sz="4" w:space="0" w:color="auto"/>
              <w:right w:val="single" w:sz="4" w:space="0" w:color="auto"/>
            </w:tcBorders>
            <w:shd w:val="clear" w:color="auto" w:fill="auto"/>
            <w:noWrap/>
            <w:vAlign w:val="center"/>
            <w:hideMark/>
          </w:tcPr>
          <w:p w14:paraId="259D6C7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2357541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842EDE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6AAD52B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164B1F3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AF9F1B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41BB3780"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5966F420"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11750A14"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B. Plan activities</w:t>
            </w:r>
          </w:p>
        </w:tc>
        <w:tc>
          <w:tcPr>
            <w:tcW w:w="1000" w:type="dxa"/>
            <w:tcBorders>
              <w:top w:val="nil"/>
              <w:left w:val="nil"/>
              <w:bottom w:val="single" w:sz="4" w:space="0" w:color="auto"/>
              <w:right w:val="single" w:sz="4" w:space="0" w:color="auto"/>
            </w:tcBorders>
            <w:shd w:val="clear" w:color="auto" w:fill="auto"/>
            <w:noWrap/>
            <w:vAlign w:val="center"/>
            <w:hideMark/>
          </w:tcPr>
          <w:p w14:paraId="52104B4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3B</w:t>
            </w:r>
          </w:p>
        </w:tc>
        <w:tc>
          <w:tcPr>
            <w:tcW w:w="1120" w:type="dxa"/>
            <w:tcBorders>
              <w:top w:val="nil"/>
              <w:left w:val="nil"/>
              <w:bottom w:val="single" w:sz="4" w:space="0" w:color="auto"/>
              <w:right w:val="single" w:sz="4" w:space="0" w:color="auto"/>
            </w:tcBorders>
            <w:shd w:val="clear" w:color="auto" w:fill="auto"/>
            <w:noWrap/>
            <w:vAlign w:val="center"/>
            <w:hideMark/>
          </w:tcPr>
          <w:p w14:paraId="56259EF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7C513DD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53BDD9C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3557EF7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098AC27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B51EF1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014F4717"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4FB95CD6"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5DB0675C"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C. Implement activities</w:t>
            </w:r>
          </w:p>
        </w:tc>
        <w:tc>
          <w:tcPr>
            <w:tcW w:w="1000" w:type="dxa"/>
            <w:tcBorders>
              <w:top w:val="nil"/>
              <w:left w:val="nil"/>
              <w:bottom w:val="single" w:sz="4" w:space="0" w:color="auto"/>
              <w:right w:val="single" w:sz="4" w:space="0" w:color="auto"/>
            </w:tcBorders>
            <w:shd w:val="clear" w:color="auto" w:fill="auto"/>
            <w:noWrap/>
            <w:vAlign w:val="center"/>
            <w:hideMark/>
          </w:tcPr>
          <w:p w14:paraId="537A23C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3B</w:t>
            </w:r>
          </w:p>
        </w:tc>
        <w:tc>
          <w:tcPr>
            <w:tcW w:w="1120" w:type="dxa"/>
            <w:tcBorders>
              <w:top w:val="nil"/>
              <w:left w:val="nil"/>
              <w:bottom w:val="single" w:sz="4" w:space="0" w:color="auto"/>
              <w:right w:val="single" w:sz="4" w:space="0" w:color="auto"/>
            </w:tcBorders>
            <w:shd w:val="clear" w:color="auto" w:fill="auto"/>
            <w:noWrap/>
            <w:vAlign w:val="center"/>
            <w:hideMark/>
          </w:tcPr>
          <w:p w14:paraId="0FBAECE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111EED1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A7AC51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02E85B4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27035F2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67491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06CF9D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1656C86D"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152B4C45"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D. Develop record system</w:t>
            </w:r>
          </w:p>
        </w:tc>
        <w:tc>
          <w:tcPr>
            <w:tcW w:w="1000" w:type="dxa"/>
            <w:tcBorders>
              <w:top w:val="nil"/>
              <w:left w:val="nil"/>
              <w:bottom w:val="single" w:sz="4" w:space="0" w:color="auto"/>
              <w:right w:val="single" w:sz="4" w:space="0" w:color="auto"/>
            </w:tcBorders>
            <w:shd w:val="clear" w:color="auto" w:fill="auto"/>
            <w:noWrap/>
            <w:vAlign w:val="center"/>
            <w:hideMark/>
          </w:tcPr>
          <w:p w14:paraId="3919B45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2A27DC6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563E0AE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534B9A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72C1FF1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17634E7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7C6586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F39C56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7F8B08BB"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1A53C681"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E. Time to enter information</w:t>
            </w:r>
          </w:p>
        </w:tc>
        <w:tc>
          <w:tcPr>
            <w:tcW w:w="1000" w:type="dxa"/>
            <w:tcBorders>
              <w:top w:val="nil"/>
              <w:left w:val="nil"/>
              <w:bottom w:val="single" w:sz="4" w:space="0" w:color="auto"/>
              <w:right w:val="single" w:sz="4" w:space="0" w:color="auto"/>
            </w:tcBorders>
            <w:shd w:val="clear" w:color="auto" w:fill="auto"/>
            <w:noWrap/>
            <w:vAlign w:val="center"/>
            <w:hideMark/>
          </w:tcPr>
          <w:p w14:paraId="1AF3129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1CE88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421122F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6771FE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430F569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3E79430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D0E616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3BBA924B"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7D9A5465"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13DAE4B3" w14:textId="77777777" w:rsidR="007419A3" w:rsidRPr="007419A3" w:rsidRDefault="007419A3" w:rsidP="007419A3">
            <w:pPr>
              <w:widowControl/>
              <w:autoSpaceDE/>
              <w:autoSpaceDN/>
              <w:adjustRightInd/>
              <w:ind w:firstLineChars="200" w:firstLine="400"/>
              <w:rPr>
                <w:color w:val="000000"/>
                <w:sz w:val="20"/>
                <w:szCs w:val="20"/>
              </w:rPr>
            </w:pPr>
            <w:r w:rsidRPr="007419A3">
              <w:rPr>
                <w:color w:val="000000"/>
                <w:sz w:val="20"/>
                <w:szCs w:val="20"/>
              </w:rPr>
              <w:t>40 CFR Part 60, Subpart PPP</w:t>
            </w:r>
          </w:p>
        </w:tc>
        <w:tc>
          <w:tcPr>
            <w:tcW w:w="1000" w:type="dxa"/>
            <w:tcBorders>
              <w:top w:val="nil"/>
              <w:left w:val="nil"/>
              <w:bottom w:val="single" w:sz="4" w:space="0" w:color="auto"/>
              <w:right w:val="single" w:sz="4" w:space="0" w:color="auto"/>
            </w:tcBorders>
            <w:shd w:val="clear" w:color="auto" w:fill="auto"/>
            <w:noWrap/>
            <w:vAlign w:val="center"/>
            <w:hideMark/>
          </w:tcPr>
          <w:p w14:paraId="4F8456C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011F0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7D0F2A9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9E31DF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290208B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4E1528D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CCCFAE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EC2433C"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36C9E5D8"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4A4B3C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Records of operating parameters and emissions </w:t>
            </w:r>
            <w:r w:rsidRPr="007419A3">
              <w:rPr>
                <w:color w:val="000000"/>
                <w:sz w:val="20"/>
                <w:szCs w:val="20"/>
                <w:vertAlign w:val="superscript"/>
              </w:rPr>
              <w:t>h, i</w:t>
            </w:r>
          </w:p>
        </w:tc>
        <w:tc>
          <w:tcPr>
            <w:tcW w:w="1000" w:type="dxa"/>
            <w:tcBorders>
              <w:top w:val="nil"/>
              <w:left w:val="nil"/>
              <w:bottom w:val="nil"/>
              <w:right w:val="single" w:sz="4" w:space="0" w:color="auto"/>
            </w:tcBorders>
            <w:shd w:val="clear" w:color="auto" w:fill="auto"/>
            <w:noWrap/>
            <w:vAlign w:val="center"/>
            <w:hideMark/>
          </w:tcPr>
          <w:p w14:paraId="5D91DAB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0.25</w:t>
            </w:r>
          </w:p>
        </w:tc>
        <w:tc>
          <w:tcPr>
            <w:tcW w:w="1120" w:type="dxa"/>
            <w:tcBorders>
              <w:top w:val="nil"/>
              <w:left w:val="nil"/>
              <w:bottom w:val="nil"/>
              <w:right w:val="single" w:sz="4" w:space="0" w:color="auto"/>
            </w:tcBorders>
            <w:shd w:val="clear" w:color="auto" w:fill="auto"/>
            <w:noWrap/>
            <w:vAlign w:val="center"/>
            <w:hideMark/>
          </w:tcPr>
          <w:p w14:paraId="3F7FACB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250</w:t>
            </w:r>
          </w:p>
        </w:tc>
        <w:tc>
          <w:tcPr>
            <w:tcW w:w="840" w:type="dxa"/>
            <w:tcBorders>
              <w:top w:val="nil"/>
              <w:left w:val="nil"/>
              <w:bottom w:val="single" w:sz="4" w:space="0" w:color="auto"/>
              <w:right w:val="single" w:sz="4" w:space="0" w:color="auto"/>
            </w:tcBorders>
            <w:shd w:val="clear" w:color="auto" w:fill="auto"/>
            <w:noWrap/>
            <w:vAlign w:val="center"/>
            <w:hideMark/>
          </w:tcPr>
          <w:p w14:paraId="2012B2D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62.5</w:t>
            </w:r>
          </w:p>
        </w:tc>
        <w:tc>
          <w:tcPr>
            <w:tcW w:w="1180" w:type="dxa"/>
            <w:tcBorders>
              <w:top w:val="nil"/>
              <w:left w:val="nil"/>
              <w:bottom w:val="nil"/>
              <w:right w:val="single" w:sz="4" w:space="0" w:color="auto"/>
            </w:tcBorders>
            <w:shd w:val="clear" w:color="auto" w:fill="auto"/>
            <w:noWrap/>
            <w:vAlign w:val="center"/>
            <w:hideMark/>
          </w:tcPr>
          <w:p w14:paraId="0863B65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920" w:type="dxa"/>
            <w:tcBorders>
              <w:top w:val="nil"/>
              <w:left w:val="nil"/>
              <w:bottom w:val="single" w:sz="4" w:space="0" w:color="auto"/>
              <w:right w:val="single" w:sz="4" w:space="0" w:color="auto"/>
            </w:tcBorders>
            <w:shd w:val="clear" w:color="auto" w:fill="auto"/>
            <w:noWrap/>
            <w:vAlign w:val="center"/>
            <w:hideMark/>
          </w:tcPr>
          <w:p w14:paraId="74566E4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2,000</w:t>
            </w:r>
          </w:p>
        </w:tc>
        <w:tc>
          <w:tcPr>
            <w:tcW w:w="1100" w:type="dxa"/>
            <w:tcBorders>
              <w:top w:val="nil"/>
              <w:left w:val="nil"/>
              <w:bottom w:val="single" w:sz="4" w:space="0" w:color="auto"/>
              <w:right w:val="single" w:sz="4" w:space="0" w:color="auto"/>
            </w:tcBorders>
            <w:shd w:val="clear" w:color="auto" w:fill="auto"/>
            <w:noWrap/>
            <w:vAlign w:val="center"/>
            <w:hideMark/>
          </w:tcPr>
          <w:p w14:paraId="32D1C21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40F784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200</w:t>
            </w:r>
          </w:p>
        </w:tc>
        <w:tc>
          <w:tcPr>
            <w:tcW w:w="1200" w:type="dxa"/>
            <w:tcBorders>
              <w:top w:val="nil"/>
              <w:left w:val="nil"/>
              <w:bottom w:val="single" w:sz="4" w:space="0" w:color="auto"/>
              <w:right w:val="single" w:sz="4" w:space="0" w:color="auto"/>
            </w:tcBorders>
            <w:shd w:val="clear" w:color="auto" w:fill="auto"/>
            <w:noWrap/>
            <w:vAlign w:val="center"/>
            <w:hideMark/>
          </w:tcPr>
          <w:p w14:paraId="5085C456"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$261,984 </w:t>
            </w:r>
          </w:p>
        </w:tc>
      </w:tr>
      <w:tr w:rsidR="007419A3" w:rsidRPr="007419A3" w14:paraId="7ED57106"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7A8357B2"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Records of startups, shutdowns, and malfunctions </w:t>
            </w:r>
            <w:r w:rsidRPr="007419A3">
              <w:rPr>
                <w:color w:val="000000"/>
                <w:sz w:val="20"/>
                <w:szCs w:val="20"/>
                <w:vertAlign w:val="superscript"/>
              </w:rPr>
              <w:t>j</w:t>
            </w:r>
          </w:p>
        </w:tc>
        <w:tc>
          <w:tcPr>
            <w:tcW w:w="1000" w:type="dxa"/>
            <w:tcBorders>
              <w:top w:val="single" w:sz="4" w:space="0" w:color="auto"/>
              <w:left w:val="nil"/>
              <w:bottom w:val="nil"/>
              <w:right w:val="single" w:sz="4" w:space="0" w:color="auto"/>
            </w:tcBorders>
            <w:shd w:val="clear" w:color="auto" w:fill="auto"/>
            <w:noWrap/>
            <w:vAlign w:val="center"/>
            <w:hideMark/>
          </w:tcPr>
          <w:p w14:paraId="1BC84BC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120" w:type="dxa"/>
            <w:tcBorders>
              <w:top w:val="single" w:sz="4" w:space="0" w:color="auto"/>
              <w:left w:val="nil"/>
              <w:bottom w:val="nil"/>
              <w:right w:val="single" w:sz="4" w:space="0" w:color="auto"/>
            </w:tcBorders>
            <w:shd w:val="clear" w:color="auto" w:fill="auto"/>
            <w:noWrap/>
            <w:vAlign w:val="center"/>
            <w:hideMark/>
          </w:tcPr>
          <w:p w14:paraId="6E0F5AA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840" w:type="dxa"/>
            <w:tcBorders>
              <w:top w:val="nil"/>
              <w:left w:val="nil"/>
              <w:bottom w:val="single" w:sz="4" w:space="0" w:color="auto"/>
              <w:right w:val="single" w:sz="4" w:space="0" w:color="auto"/>
            </w:tcBorders>
            <w:shd w:val="clear" w:color="auto" w:fill="auto"/>
            <w:noWrap/>
            <w:vAlign w:val="center"/>
            <w:hideMark/>
          </w:tcPr>
          <w:p w14:paraId="5E16425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180" w:type="dxa"/>
            <w:tcBorders>
              <w:top w:val="single" w:sz="4" w:space="0" w:color="auto"/>
              <w:left w:val="nil"/>
              <w:bottom w:val="nil"/>
              <w:right w:val="single" w:sz="4" w:space="0" w:color="auto"/>
            </w:tcBorders>
            <w:shd w:val="clear" w:color="auto" w:fill="auto"/>
            <w:noWrap/>
            <w:vAlign w:val="center"/>
            <w:hideMark/>
          </w:tcPr>
          <w:p w14:paraId="16FCC78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920" w:type="dxa"/>
            <w:tcBorders>
              <w:top w:val="nil"/>
              <w:left w:val="nil"/>
              <w:bottom w:val="single" w:sz="4" w:space="0" w:color="auto"/>
              <w:right w:val="single" w:sz="4" w:space="0" w:color="auto"/>
            </w:tcBorders>
            <w:shd w:val="clear" w:color="auto" w:fill="auto"/>
            <w:noWrap/>
            <w:vAlign w:val="center"/>
            <w:hideMark/>
          </w:tcPr>
          <w:p w14:paraId="7A7F1C1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1100" w:type="dxa"/>
            <w:tcBorders>
              <w:top w:val="nil"/>
              <w:left w:val="nil"/>
              <w:bottom w:val="single" w:sz="4" w:space="0" w:color="auto"/>
              <w:right w:val="single" w:sz="4" w:space="0" w:color="auto"/>
            </w:tcBorders>
            <w:shd w:val="clear" w:color="auto" w:fill="auto"/>
            <w:noWrap/>
            <w:vAlign w:val="center"/>
            <w:hideMark/>
          </w:tcPr>
          <w:p w14:paraId="7964C7C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1.6</w:t>
            </w:r>
          </w:p>
        </w:tc>
        <w:tc>
          <w:tcPr>
            <w:tcW w:w="960" w:type="dxa"/>
            <w:tcBorders>
              <w:top w:val="nil"/>
              <w:left w:val="nil"/>
              <w:bottom w:val="single" w:sz="4" w:space="0" w:color="auto"/>
              <w:right w:val="single" w:sz="4" w:space="0" w:color="auto"/>
            </w:tcBorders>
            <w:shd w:val="clear" w:color="auto" w:fill="auto"/>
            <w:noWrap/>
            <w:vAlign w:val="center"/>
            <w:hideMark/>
          </w:tcPr>
          <w:p w14:paraId="2A52585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1200" w:type="dxa"/>
            <w:tcBorders>
              <w:top w:val="nil"/>
              <w:left w:val="nil"/>
              <w:bottom w:val="single" w:sz="4" w:space="0" w:color="auto"/>
              <w:right w:val="single" w:sz="4" w:space="0" w:color="auto"/>
            </w:tcBorders>
            <w:shd w:val="clear" w:color="auto" w:fill="auto"/>
            <w:noWrap/>
            <w:vAlign w:val="center"/>
            <w:hideMark/>
          </w:tcPr>
          <w:p w14:paraId="34140375"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$4,191.74 </w:t>
            </w:r>
          </w:p>
        </w:tc>
      </w:tr>
      <w:tr w:rsidR="007419A3" w:rsidRPr="007419A3" w14:paraId="0B2FB690"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5D5DE4FF"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F. Train Personnel</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626E12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C9973A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35F7CFA0"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EE4F8C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3129BBD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2918328C"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057FFF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6B03C880"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7CC85347"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407B60B2"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G. Audits</w:t>
            </w:r>
          </w:p>
        </w:tc>
        <w:tc>
          <w:tcPr>
            <w:tcW w:w="1000" w:type="dxa"/>
            <w:tcBorders>
              <w:top w:val="nil"/>
              <w:left w:val="nil"/>
              <w:bottom w:val="single" w:sz="4" w:space="0" w:color="auto"/>
              <w:right w:val="single" w:sz="4" w:space="0" w:color="auto"/>
            </w:tcBorders>
            <w:shd w:val="clear" w:color="auto" w:fill="auto"/>
            <w:noWrap/>
            <w:vAlign w:val="center"/>
            <w:hideMark/>
          </w:tcPr>
          <w:p w14:paraId="583950D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29DF79E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7D54BAC1"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68D798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6C7BC372"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6305EE57"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595583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D673E27"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7827B909" w14:textId="77777777" w:rsidTr="007419A3">
        <w:trPr>
          <w:trHeight w:val="300"/>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C2FC766"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Subtotal for Recordkeeping Requirements</w:t>
            </w:r>
          </w:p>
        </w:tc>
        <w:tc>
          <w:tcPr>
            <w:tcW w:w="1000" w:type="dxa"/>
            <w:tcBorders>
              <w:top w:val="nil"/>
              <w:left w:val="nil"/>
              <w:bottom w:val="single" w:sz="4" w:space="0" w:color="auto"/>
              <w:right w:val="single" w:sz="4" w:space="0" w:color="auto"/>
            </w:tcBorders>
            <w:shd w:val="clear" w:color="auto" w:fill="auto"/>
            <w:noWrap/>
            <w:vAlign w:val="center"/>
            <w:hideMark/>
          </w:tcPr>
          <w:p w14:paraId="40017097"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2493736"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1DD7CABE"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A89905E"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7472F1"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2,337</w:t>
            </w:r>
          </w:p>
        </w:tc>
        <w:tc>
          <w:tcPr>
            <w:tcW w:w="1200" w:type="dxa"/>
            <w:tcBorders>
              <w:top w:val="nil"/>
              <w:left w:val="nil"/>
              <w:bottom w:val="single" w:sz="4" w:space="0" w:color="auto"/>
              <w:right w:val="single" w:sz="4" w:space="0" w:color="auto"/>
            </w:tcBorders>
            <w:shd w:val="clear" w:color="auto" w:fill="auto"/>
            <w:noWrap/>
            <w:vAlign w:val="center"/>
            <w:hideMark/>
          </w:tcPr>
          <w:p w14:paraId="306A46B7"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$266,176 </w:t>
            </w:r>
          </w:p>
        </w:tc>
      </w:tr>
      <w:tr w:rsidR="007419A3" w:rsidRPr="007419A3" w14:paraId="1AEDB95C"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6F29751" w14:textId="77777777" w:rsidR="007419A3" w:rsidRPr="007419A3" w:rsidRDefault="007419A3" w:rsidP="007419A3">
            <w:pPr>
              <w:widowControl/>
              <w:autoSpaceDE/>
              <w:autoSpaceDN/>
              <w:adjustRightInd/>
              <w:rPr>
                <w:b/>
                <w:bCs/>
                <w:sz w:val="20"/>
                <w:szCs w:val="20"/>
              </w:rPr>
            </w:pPr>
            <w:r w:rsidRPr="007419A3">
              <w:rPr>
                <w:b/>
                <w:bCs/>
                <w:sz w:val="20"/>
                <w:szCs w:val="20"/>
              </w:rPr>
              <w:t xml:space="preserve">TOTAL LABOR BURDEN AND COST (rounded) </w:t>
            </w:r>
            <w:r w:rsidRPr="007419A3">
              <w:rPr>
                <w:b/>
                <w:bCs/>
                <w:sz w:val="20"/>
                <w:szCs w:val="20"/>
                <w:vertAlign w:val="superscript"/>
              </w:rPr>
              <w:t>k</w:t>
            </w:r>
          </w:p>
        </w:tc>
        <w:tc>
          <w:tcPr>
            <w:tcW w:w="1000" w:type="dxa"/>
            <w:tcBorders>
              <w:top w:val="nil"/>
              <w:left w:val="nil"/>
              <w:bottom w:val="single" w:sz="4" w:space="0" w:color="auto"/>
              <w:right w:val="single" w:sz="4" w:space="0" w:color="auto"/>
            </w:tcBorders>
            <w:shd w:val="clear" w:color="auto" w:fill="auto"/>
            <w:noWrap/>
            <w:vAlign w:val="center"/>
            <w:hideMark/>
          </w:tcPr>
          <w:p w14:paraId="43A3BA72"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346DD8"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2566EDC8"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8BCE44D"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8F453A"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2,670</w:t>
            </w:r>
          </w:p>
        </w:tc>
        <w:tc>
          <w:tcPr>
            <w:tcW w:w="1200" w:type="dxa"/>
            <w:tcBorders>
              <w:top w:val="nil"/>
              <w:left w:val="nil"/>
              <w:bottom w:val="single" w:sz="4" w:space="0" w:color="auto"/>
              <w:right w:val="single" w:sz="4" w:space="0" w:color="auto"/>
            </w:tcBorders>
            <w:shd w:val="clear" w:color="auto" w:fill="auto"/>
            <w:noWrap/>
            <w:vAlign w:val="center"/>
            <w:hideMark/>
          </w:tcPr>
          <w:p w14:paraId="705F813B"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$304,000 </w:t>
            </w:r>
          </w:p>
        </w:tc>
      </w:tr>
      <w:tr w:rsidR="007419A3" w:rsidRPr="007419A3" w14:paraId="083D034C"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CECC648" w14:textId="77777777" w:rsidR="007419A3" w:rsidRPr="007419A3" w:rsidRDefault="007419A3" w:rsidP="007419A3">
            <w:pPr>
              <w:widowControl/>
              <w:autoSpaceDE/>
              <w:autoSpaceDN/>
              <w:adjustRightInd/>
              <w:rPr>
                <w:b/>
                <w:bCs/>
                <w:sz w:val="20"/>
                <w:szCs w:val="20"/>
              </w:rPr>
            </w:pPr>
            <w:r w:rsidRPr="007419A3">
              <w:rPr>
                <w:b/>
                <w:bCs/>
                <w:sz w:val="20"/>
                <w:szCs w:val="20"/>
              </w:rPr>
              <w:t xml:space="preserve">TOTAL CAPITAL AND O&amp;M COSTS (rounded) </w:t>
            </w:r>
            <w:r w:rsidRPr="007419A3">
              <w:rPr>
                <w:b/>
                <w:bCs/>
                <w:sz w:val="20"/>
                <w:szCs w:val="20"/>
                <w:vertAlign w:val="superscript"/>
              </w:rPr>
              <w:t>k</w:t>
            </w:r>
            <w:r w:rsidRPr="007419A3">
              <w:rPr>
                <w:b/>
                <w:bCs/>
                <w:sz w:val="2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127F730E"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6D8AB8"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0B6F9C40"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53C9E9D6"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041CA57D"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5A0571B8"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DE87A5C"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AAADF14"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$528,000 </w:t>
            </w:r>
          </w:p>
        </w:tc>
      </w:tr>
      <w:tr w:rsidR="007419A3" w:rsidRPr="007419A3" w14:paraId="4E92EE25" w14:textId="77777777" w:rsidTr="007419A3">
        <w:trPr>
          <w:trHeight w:val="315"/>
        </w:trPr>
        <w:tc>
          <w:tcPr>
            <w:tcW w:w="4700" w:type="dxa"/>
            <w:tcBorders>
              <w:top w:val="nil"/>
              <w:left w:val="single" w:sz="4" w:space="0" w:color="auto"/>
              <w:bottom w:val="single" w:sz="4" w:space="0" w:color="auto"/>
              <w:right w:val="single" w:sz="4" w:space="0" w:color="auto"/>
            </w:tcBorders>
            <w:shd w:val="clear" w:color="auto" w:fill="auto"/>
            <w:noWrap/>
            <w:vAlign w:val="center"/>
            <w:hideMark/>
          </w:tcPr>
          <w:p w14:paraId="27B425FF"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xml:space="preserve">GRAND TOTAL (rounded) </w:t>
            </w:r>
            <w:r w:rsidRPr="007419A3">
              <w:rPr>
                <w:b/>
                <w:bCs/>
                <w:color w:val="000000"/>
                <w:sz w:val="20"/>
                <w:szCs w:val="20"/>
                <w:vertAlign w:val="superscript"/>
              </w:rPr>
              <w:t>k</w:t>
            </w:r>
          </w:p>
        </w:tc>
        <w:tc>
          <w:tcPr>
            <w:tcW w:w="1000" w:type="dxa"/>
            <w:tcBorders>
              <w:top w:val="nil"/>
              <w:left w:val="nil"/>
              <w:bottom w:val="single" w:sz="4" w:space="0" w:color="auto"/>
              <w:right w:val="single" w:sz="4" w:space="0" w:color="auto"/>
            </w:tcBorders>
            <w:shd w:val="clear" w:color="auto" w:fill="auto"/>
            <w:noWrap/>
            <w:vAlign w:val="center"/>
            <w:hideMark/>
          </w:tcPr>
          <w:p w14:paraId="452261A2"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084DF4"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14:paraId="00A37C23"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ADDECCF"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center"/>
            <w:hideMark/>
          </w:tcPr>
          <w:p w14:paraId="4ED28D7A"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center"/>
            <w:hideMark/>
          </w:tcPr>
          <w:p w14:paraId="7E8A6336"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E0D07B4"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200" w:type="dxa"/>
            <w:tcBorders>
              <w:top w:val="nil"/>
              <w:left w:val="nil"/>
              <w:bottom w:val="single" w:sz="4" w:space="0" w:color="auto"/>
              <w:right w:val="single" w:sz="4" w:space="0" w:color="auto"/>
            </w:tcBorders>
            <w:shd w:val="clear" w:color="auto" w:fill="auto"/>
            <w:noWrap/>
            <w:vAlign w:val="center"/>
            <w:hideMark/>
          </w:tcPr>
          <w:p w14:paraId="74ED4C3E"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$832,000 </w:t>
            </w:r>
          </w:p>
        </w:tc>
      </w:tr>
    </w:tbl>
    <w:p w14:paraId="6CB24DB0" w14:textId="29AAE53D" w:rsidR="00144F35" w:rsidRDefault="00144F35" w:rsidP="00F340DF">
      <w:pPr>
        <w:rPr>
          <w:b/>
          <w:bCs/>
          <w:color w:val="000000"/>
        </w:rPr>
      </w:pPr>
    </w:p>
    <w:tbl>
      <w:tblPr>
        <w:tblW w:w="13050" w:type="dxa"/>
        <w:tblLook w:val="04A0" w:firstRow="1" w:lastRow="0" w:firstColumn="1" w:lastColumn="0" w:noHBand="0" w:noVBand="1"/>
      </w:tblPr>
      <w:tblGrid>
        <w:gridCol w:w="13050"/>
      </w:tblGrid>
      <w:tr w:rsidR="007419A3" w:rsidRPr="007419A3" w14:paraId="2DA73FDC" w14:textId="77777777" w:rsidTr="00CF1B95">
        <w:trPr>
          <w:trHeight w:val="300"/>
        </w:trPr>
        <w:tc>
          <w:tcPr>
            <w:tcW w:w="13050" w:type="dxa"/>
            <w:tcBorders>
              <w:top w:val="nil"/>
              <w:left w:val="nil"/>
              <w:bottom w:val="nil"/>
              <w:right w:val="nil"/>
            </w:tcBorders>
            <w:shd w:val="clear" w:color="auto" w:fill="auto"/>
            <w:noWrap/>
            <w:vAlign w:val="center"/>
            <w:hideMark/>
          </w:tcPr>
          <w:p w14:paraId="7662215F"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Assumptions:</w:t>
            </w:r>
          </w:p>
        </w:tc>
      </w:tr>
      <w:tr w:rsidR="00CF1B95" w:rsidRPr="007419A3" w14:paraId="18D6C377" w14:textId="77777777" w:rsidTr="00CF1B95">
        <w:trPr>
          <w:trHeight w:val="315"/>
        </w:trPr>
        <w:tc>
          <w:tcPr>
            <w:tcW w:w="13050" w:type="dxa"/>
            <w:tcBorders>
              <w:top w:val="nil"/>
              <w:left w:val="nil"/>
              <w:bottom w:val="nil"/>
            </w:tcBorders>
            <w:shd w:val="clear" w:color="auto" w:fill="auto"/>
            <w:noWrap/>
            <w:vAlign w:val="center"/>
            <w:hideMark/>
          </w:tcPr>
          <w:p w14:paraId="0449A8A0" w14:textId="172402E7" w:rsidR="00CF1B95" w:rsidRPr="007419A3" w:rsidRDefault="00CF1B95" w:rsidP="007419A3">
            <w:pPr>
              <w:widowControl/>
              <w:autoSpaceDE/>
              <w:autoSpaceDN/>
              <w:adjustRightInd/>
              <w:rPr>
                <w:color w:val="000000"/>
                <w:sz w:val="20"/>
                <w:szCs w:val="20"/>
              </w:rPr>
            </w:pPr>
            <w:r w:rsidRPr="007419A3">
              <w:rPr>
                <w:color w:val="000000"/>
                <w:sz w:val="20"/>
                <w:szCs w:val="20"/>
                <w:vertAlign w:val="superscript"/>
              </w:rPr>
              <w:t xml:space="preserve">a </w:t>
            </w:r>
            <w:r w:rsidRPr="007419A3">
              <w:rPr>
                <w:color w:val="000000"/>
                <w:sz w:val="20"/>
                <w:szCs w:val="20"/>
              </w:rPr>
              <w:t xml:space="preserve"> We have assumed that there are approximately 32 respondents, with no additional new or reconstructed sources becoming subject to the rule over the next three years.</w:t>
            </w:r>
          </w:p>
        </w:tc>
      </w:tr>
      <w:tr w:rsidR="007419A3" w:rsidRPr="007419A3" w14:paraId="0B445A90" w14:textId="77777777" w:rsidTr="00CF1B95">
        <w:trPr>
          <w:trHeight w:val="315"/>
        </w:trPr>
        <w:tc>
          <w:tcPr>
            <w:tcW w:w="13050" w:type="dxa"/>
            <w:tcBorders>
              <w:top w:val="nil"/>
              <w:left w:val="nil"/>
              <w:bottom w:val="nil"/>
              <w:right w:val="nil"/>
            </w:tcBorders>
            <w:shd w:val="clear" w:color="auto" w:fill="auto"/>
            <w:noWrap/>
            <w:vAlign w:val="center"/>
            <w:hideMark/>
          </w:tcPr>
          <w:p w14:paraId="02156EB2"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b</w:t>
            </w:r>
            <w:r w:rsidRPr="007419A3">
              <w:rPr>
                <w:color w:val="000000"/>
                <w:sz w:val="20"/>
                <w:szCs w:val="20"/>
              </w:rPr>
              <w:t xml:space="preserve">  This ICR uses the following labor rates: Managerial $147.40 ($70.19 + 110%), Technical $117.92 ($56.15 + 110%), and Clerical $57.02 ($27.15 + 110%).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This ICR assumes that Clerical hours are 10% of Technical hours and Managerial hours are 5% of Technical hours.</w:t>
            </w:r>
          </w:p>
        </w:tc>
      </w:tr>
      <w:tr w:rsidR="007419A3" w:rsidRPr="007419A3" w14:paraId="052B41B0" w14:textId="77777777" w:rsidTr="00CF1B95">
        <w:trPr>
          <w:trHeight w:val="315"/>
        </w:trPr>
        <w:tc>
          <w:tcPr>
            <w:tcW w:w="13050" w:type="dxa"/>
            <w:tcBorders>
              <w:top w:val="nil"/>
              <w:left w:val="nil"/>
              <w:bottom w:val="nil"/>
              <w:right w:val="nil"/>
            </w:tcBorders>
            <w:shd w:val="clear" w:color="auto" w:fill="auto"/>
            <w:noWrap/>
            <w:vAlign w:val="center"/>
            <w:hideMark/>
          </w:tcPr>
          <w:p w14:paraId="58530D1F"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c </w:t>
            </w:r>
            <w:r w:rsidRPr="007419A3">
              <w:rPr>
                <w:color w:val="000000"/>
                <w:sz w:val="20"/>
                <w:szCs w:val="20"/>
              </w:rPr>
              <w:t xml:space="preserve"> We have assumed that all existing respondents will each take one hour to re-familiarize with the regulatory requirements each year.</w:t>
            </w:r>
          </w:p>
        </w:tc>
      </w:tr>
      <w:tr w:rsidR="007419A3" w:rsidRPr="007419A3" w14:paraId="3FFFDC1B" w14:textId="77777777" w:rsidTr="00CF1B95">
        <w:trPr>
          <w:trHeight w:val="315"/>
        </w:trPr>
        <w:tc>
          <w:tcPr>
            <w:tcW w:w="13050" w:type="dxa"/>
            <w:tcBorders>
              <w:top w:val="nil"/>
              <w:left w:val="nil"/>
              <w:bottom w:val="nil"/>
              <w:right w:val="nil"/>
            </w:tcBorders>
            <w:shd w:val="clear" w:color="auto" w:fill="auto"/>
            <w:noWrap/>
            <w:vAlign w:val="center"/>
            <w:hideMark/>
          </w:tcPr>
          <w:p w14:paraId="6783A28D"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d</w:t>
            </w:r>
            <w:r w:rsidRPr="007419A3">
              <w:rPr>
                <w:color w:val="000000"/>
                <w:sz w:val="20"/>
                <w:szCs w:val="20"/>
              </w:rPr>
              <w:t xml:space="preserve">  We assume that it will take each respondent 72 hours to complete initial performance tests.</w:t>
            </w:r>
          </w:p>
        </w:tc>
      </w:tr>
      <w:tr w:rsidR="007419A3" w:rsidRPr="007419A3" w14:paraId="3ACA8829" w14:textId="77777777" w:rsidTr="00CF1B95">
        <w:trPr>
          <w:trHeight w:val="315"/>
        </w:trPr>
        <w:tc>
          <w:tcPr>
            <w:tcW w:w="13050" w:type="dxa"/>
            <w:tcBorders>
              <w:top w:val="nil"/>
              <w:left w:val="nil"/>
              <w:bottom w:val="nil"/>
              <w:right w:val="nil"/>
            </w:tcBorders>
            <w:shd w:val="clear" w:color="auto" w:fill="auto"/>
            <w:noWrap/>
            <w:vAlign w:val="center"/>
            <w:hideMark/>
          </w:tcPr>
          <w:p w14:paraId="55ABCC54"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e</w:t>
            </w:r>
            <w:r w:rsidRPr="007419A3">
              <w:rPr>
                <w:color w:val="000000"/>
                <w:sz w:val="20"/>
                <w:szCs w:val="20"/>
              </w:rPr>
              <w:t xml:space="preserve">  We assume that 20 percent of respondents will have to repeat the initial performance tests due to failures.</w:t>
            </w:r>
          </w:p>
        </w:tc>
      </w:tr>
      <w:tr w:rsidR="007419A3" w:rsidRPr="007419A3" w14:paraId="67F9C572" w14:textId="77777777" w:rsidTr="00CF1B95">
        <w:trPr>
          <w:trHeight w:val="315"/>
        </w:trPr>
        <w:tc>
          <w:tcPr>
            <w:tcW w:w="13050" w:type="dxa"/>
            <w:tcBorders>
              <w:top w:val="nil"/>
              <w:left w:val="nil"/>
              <w:bottom w:val="nil"/>
              <w:right w:val="nil"/>
            </w:tcBorders>
            <w:shd w:val="clear" w:color="auto" w:fill="auto"/>
            <w:noWrap/>
            <w:vAlign w:val="center"/>
            <w:hideMark/>
          </w:tcPr>
          <w:p w14:paraId="06D657FA"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f  </w:t>
            </w:r>
            <w:r w:rsidRPr="007419A3">
              <w:rPr>
                <w:color w:val="000000"/>
                <w:sz w:val="20"/>
                <w:szCs w:val="20"/>
              </w:rPr>
              <w:t xml:space="preserve"> We assume that each respondent will take two hours to prepare notification reports.</w:t>
            </w:r>
          </w:p>
        </w:tc>
      </w:tr>
      <w:tr w:rsidR="007419A3" w:rsidRPr="007419A3" w14:paraId="6BDA6553" w14:textId="77777777" w:rsidTr="00CF1B95">
        <w:trPr>
          <w:trHeight w:val="315"/>
        </w:trPr>
        <w:tc>
          <w:tcPr>
            <w:tcW w:w="13050" w:type="dxa"/>
            <w:tcBorders>
              <w:top w:val="nil"/>
              <w:left w:val="nil"/>
              <w:bottom w:val="nil"/>
              <w:right w:val="nil"/>
            </w:tcBorders>
            <w:shd w:val="clear" w:color="auto" w:fill="auto"/>
            <w:noWrap/>
            <w:vAlign w:val="center"/>
            <w:hideMark/>
          </w:tcPr>
          <w:p w14:paraId="74188605"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g </w:t>
            </w:r>
            <w:r w:rsidRPr="007419A3">
              <w:rPr>
                <w:color w:val="000000"/>
                <w:sz w:val="20"/>
                <w:szCs w:val="20"/>
              </w:rPr>
              <w:t xml:space="preserve"> We assume that each respondent will take four hours to prepare semiannual report.</w:t>
            </w:r>
          </w:p>
        </w:tc>
      </w:tr>
      <w:tr w:rsidR="007419A3" w:rsidRPr="007419A3" w14:paraId="7E64846D" w14:textId="77777777" w:rsidTr="00CF1B95">
        <w:trPr>
          <w:trHeight w:val="315"/>
        </w:trPr>
        <w:tc>
          <w:tcPr>
            <w:tcW w:w="13050" w:type="dxa"/>
            <w:tcBorders>
              <w:top w:val="nil"/>
              <w:left w:val="nil"/>
              <w:bottom w:val="nil"/>
              <w:right w:val="nil"/>
            </w:tcBorders>
            <w:shd w:val="clear" w:color="auto" w:fill="auto"/>
            <w:noWrap/>
            <w:vAlign w:val="center"/>
            <w:hideMark/>
          </w:tcPr>
          <w:p w14:paraId="346E1691"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h</w:t>
            </w:r>
            <w:r w:rsidRPr="007419A3">
              <w:rPr>
                <w:color w:val="000000"/>
                <w:sz w:val="20"/>
                <w:szCs w:val="20"/>
              </w:rPr>
              <w:t xml:space="preserve">  We assume that 0.25 hours is required to record operating parameters.</w:t>
            </w:r>
          </w:p>
        </w:tc>
      </w:tr>
      <w:tr w:rsidR="007419A3" w:rsidRPr="007419A3" w14:paraId="3BBD4738" w14:textId="77777777" w:rsidTr="00CF1B95">
        <w:trPr>
          <w:trHeight w:val="315"/>
        </w:trPr>
        <w:tc>
          <w:tcPr>
            <w:tcW w:w="13050" w:type="dxa"/>
            <w:tcBorders>
              <w:top w:val="nil"/>
              <w:left w:val="nil"/>
              <w:bottom w:val="nil"/>
              <w:right w:val="nil"/>
            </w:tcBorders>
            <w:shd w:val="clear" w:color="auto" w:fill="auto"/>
            <w:noWrap/>
            <w:vAlign w:val="center"/>
            <w:hideMark/>
          </w:tcPr>
          <w:p w14:paraId="71393BF0"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i</w:t>
            </w:r>
            <w:r w:rsidRPr="007419A3">
              <w:rPr>
                <w:color w:val="000000"/>
                <w:sz w:val="20"/>
                <w:szCs w:val="20"/>
              </w:rPr>
              <w:t xml:space="preserve">  We assume that each respondent will enter operating parameters and emissions records 250 days per year.</w:t>
            </w:r>
          </w:p>
        </w:tc>
      </w:tr>
      <w:tr w:rsidR="007419A3" w:rsidRPr="007419A3" w14:paraId="385492BF" w14:textId="77777777" w:rsidTr="00CF1B95">
        <w:trPr>
          <w:trHeight w:val="315"/>
        </w:trPr>
        <w:tc>
          <w:tcPr>
            <w:tcW w:w="13050" w:type="dxa"/>
            <w:tcBorders>
              <w:top w:val="nil"/>
              <w:left w:val="nil"/>
              <w:bottom w:val="nil"/>
              <w:right w:val="nil"/>
            </w:tcBorders>
            <w:shd w:val="clear" w:color="auto" w:fill="auto"/>
            <w:noWrap/>
            <w:vAlign w:val="center"/>
            <w:hideMark/>
          </w:tcPr>
          <w:p w14:paraId="676211DF" w14:textId="5B90289D"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j</w:t>
            </w:r>
            <w:r w:rsidRPr="007419A3">
              <w:rPr>
                <w:color w:val="000000"/>
                <w:sz w:val="20"/>
                <w:szCs w:val="20"/>
              </w:rPr>
              <w:t xml:space="preserve">  We assume that it will take one hour per year for each respondent to record startups, shutdowns, malfunctions</w:t>
            </w:r>
            <w:r w:rsidR="00CF1B95">
              <w:rPr>
                <w:color w:val="000000"/>
                <w:sz w:val="20"/>
                <w:szCs w:val="20"/>
              </w:rPr>
              <w:t xml:space="preserve">, </w:t>
            </w:r>
            <w:r w:rsidRPr="007419A3">
              <w:rPr>
                <w:color w:val="000000"/>
                <w:sz w:val="20"/>
                <w:szCs w:val="20"/>
              </w:rPr>
              <w:t>etc.</w:t>
            </w:r>
          </w:p>
        </w:tc>
      </w:tr>
      <w:tr w:rsidR="007419A3" w:rsidRPr="007419A3" w14:paraId="3695790A" w14:textId="77777777" w:rsidTr="00CF1B95">
        <w:trPr>
          <w:trHeight w:val="315"/>
        </w:trPr>
        <w:tc>
          <w:tcPr>
            <w:tcW w:w="13050" w:type="dxa"/>
            <w:tcBorders>
              <w:top w:val="nil"/>
              <w:left w:val="nil"/>
              <w:bottom w:val="nil"/>
              <w:right w:val="nil"/>
            </w:tcBorders>
            <w:shd w:val="clear" w:color="auto" w:fill="auto"/>
            <w:noWrap/>
            <w:vAlign w:val="center"/>
            <w:hideMark/>
          </w:tcPr>
          <w:p w14:paraId="1F8E7118"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k</w:t>
            </w:r>
            <w:r w:rsidRPr="007419A3">
              <w:rPr>
                <w:color w:val="000000"/>
                <w:sz w:val="20"/>
                <w:szCs w:val="20"/>
              </w:rPr>
              <w:t xml:space="preserve">  Totals have been rounded to 3 significant figures. Figures may not add exactly due to rounding. </w:t>
            </w:r>
          </w:p>
        </w:tc>
      </w:tr>
    </w:tbl>
    <w:p w14:paraId="1C292C3B" w14:textId="77777777" w:rsidR="007419A3" w:rsidRDefault="007419A3" w:rsidP="00F340DF">
      <w:pPr>
        <w:rPr>
          <w:b/>
          <w:bCs/>
          <w:color w:val="000000"/>
        </w:rPr>
      </w:pPr>
    </w:p>
    <w:p w14:paraId="69295A20" w14:textId="77777777" w:rsidR="003D6951" w:rsidRPr="003F1AFC" w:rsidRDefault="003D6951" w:rsidP="003D6951">
      <w:pPr>
        <w:rPr>
          <w:color w:val="FF0000"/>
        </w:rPr>
      </w:pPr>
    </w:p>
    <w:p w14:paraId="101BE01E" w14:textId="61C12065" w:rsidR="00940246" w:rsidRDefault="00144F35" w:rsidP="00940246">
      <w:pPr>
        <w:rPr>
          <w:color w:val="000000"/>
        </w:rPr>
      </w:pPr>
      <w:r>
        <w:rPr>
          <w:b/>
          <w:bCs/>
          <w:color w:val="000000"/>
        </w:rPr>
        <w:br w:type="page"/>
      </w:r>
    </w:p>
    <w:p w14:paraId="5EDF628F" w14:textId="605814C3" w:rsidR="00144F35" w:rsidRDefault="007419A3" w:rsidP="00504745">
      <w:pPr>
        <w:outlineLvl w:val="0"/>
        <w:rPr>
          <w:b/>
          <w:bCs/>
          <w:color w:val="000000"/>
        </w:rPr>
      </w:pPr>
      <w:r w:rsidRPr="007419A3">
        <w:rPr>
          <w:b/>
          <w:bCs/>
          <w:color w:val="000000"/>
        </w:rPr>
        <w:t>Table 1b: Annual Respondent Burden and Cost – NESHAP for Wool Fiberglass Insulation Manufacturing Plants (40 CFR Part  63, Subpart NNN) (Renewal)</w:t>
      </w:r>
    </w:p>
    <w:p w14:paraId="2E2178D9" w14:textId="5525E7E9" w:rsidR="007419A3" w:rsidRDefault="007419A3" w:rsidP="00504745">
      <w:pPr>
        <w:outlineLvl w:val="0"/>
        <w:rPr>
          <w:b/>
          <w:bCs/>
          <w:color w:val="000000"/>
        </w:rPr>
      </w:pPr>
    </w:p>
    <w:tbl>
      <w:tblPr>
        <w:tblW w:w="13080" w:type="dxa"/>
        <w:tblLook w:val="04A0" w:firstRow="1" w:lastRow="0" w:firstColumn="1" w:lastColumn="0" w:noHBand="0" w:noVBand="1"/>
      </w:tblPr>
      <w:tblGrid>
        <w:gridCol w:w="4450"/>
        <w:gridCol w:w="1110"/>
        <w:gridCol w:w="1186"/>
        <w:gridCol w:w="951"/>
        <w:gridCol w:w="1208"/>
        <w:gridCol w:w="981"/>
        <w:gridCol w:w="1118"/>
        <w:gridCol w:w="1053"/>
        <w:gridCol w:w="1209"/>
      </w:tblGrid>
      <w:tr w:rsidR="007419A3" w:rsidRPr="007419A3" w14:paraId="28F4FA7C" w14:textId="77777777" w:rsidTr="007419A3">
        <w:trPr>
          <w:trHeight w:val="1275"/>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D59A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Burden Items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065939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(A)</w:t>
            </w:r>
            <w:r w:rsidRPr="007419A3">
              <w:rPr>
                <w:color w:val="000000"/>
                <w:sz w:val="20"/>
                <w:szCs w:val="20"/>
              </w:rPr>
              <w:br/>
              <w:t>Hours per Occurrence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3DCEB8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 </w:t>
            </w:r>
            <w:r w:rsidRPr="007419A3">
              <w:rPr>
                <w:color w:val="000000"/>
                <w:sz w:val="20"/>
                <w:szCs w:val="20"/>
              </w:rPr>
              <w:br/>
              <w:t>Occurrences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44F09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(C) </w:t>
            </w:r>
            <w:r w:rsidRPr="007419A3">
              <w:rPr>
                <w:color w:val="000000"/>
                <w:sz w:val="20"/>
                <w:szCs w:val="20"/>
              </w:rPr>
              <w:br/>
              <w:t xml:space="preserve">Hours per Year </w:t>
            </w:r>
            <w:r w:rsidRPr="007419A3">
              <w:rPr>
                <w:color w:val="000000"/>
                <w:sz w:val="20"/>
                <w:szCs w:val="20"/>
              </w:rPr>
              <w:br/>
              <w:t>(C=AxB)</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8CD9F9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(D) </w:t>
            </w:r>
            <w:r w:rsidRPr="007419A3">
              <w:rPr>
                <w:color w:val="000000"/>
                <w:sz w:val="20"/>
                <w:szCs w:val="20"/>
              </w:rPr>
              <w:br/>
              <w:t xml:space="preserve">Respondents per Year </w:t>
            </w:r>
            <w:r w:rsidRPr="007419A3">
              <w:rPr>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36FAD6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(E) </w:t>
            </w:r>
            <w:r w:rsidRPr="007419A3">
              <w:rPr>
                <w:color w:val="000000"/>
                <w:sz w:val="20"/>
                <w:szCs w:val="20"/>
              </w:rPr>
              <w:br/>
              <w:t xml:space="preserve">Technical Hours per Year </w:t>
            </w:r>
            <w:r w:rsidRPr="007419A3">
              <w:rPr>
                <w:color w:val="000000"/>
                <w:sz w:val="20"/>
                <w:szCs w:val="20"/>
              </w:rPr>
              <w:br/>
              <w:t>(E=CxD)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E5B606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(F) </w:t>
            </w:r>
            <w:r w:rsidRPr="007419A3">
              <w:rPr>
                <w:color w:val="000000"/>
                <w:sz w:val="20"/>
                <w:szCs w:val="20"/>
              </w:rPr>
              <w:br/>
              <w:t xml:space="preserve">Managerial Hours per Year </w:t>
            </w:r>
            <w:r w:rsidRPr="007419A3">
              <w:rPr>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28EBE3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(G) </w:t>
            </w:r>
            <w:r w:rsidRPr="007419A3">
              <w:rPr>
                <w:color w:val="000000"/>
                <w:sz w:val="20"/>
                <w:szCs w:val="20"/>
              </w:rPr>
              <w:br/>
              <w:t xml:space="preserve">Clerical Hours per Year </w:t>
            </w:r>
            <w:r w:rsidRPr="007419A3">
              <w:rPr>
                <w:color w:val="000000"/>
                <w:sz w:val="20"/>
                <w:szCs w:val="20"/>
              </w:rPr>
              <w:br/>
              <w:t>(G=Ex0.1)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924198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(H)</w:t>
            </w:r>
            <w:r w:rsidRPr="007419A3">
              <w:rPr>
                <w:color w:val="000000"/>
                <w:sz w:val="20"/>
                <w:szCs w:val="20"/>
              </w:rPr>
              <w:br/>
              <w:t xml:space="preserve">Cost, $ </w:t>
            </w:r>
            <w:r w:rsidRPr="007419A3">
              <w:rPr>
                <w:color w:val="000000"/>
                <w:sz w:val="20"/>
                <w:szCs w:val="20"/>
                <w:vertAlign w:val="superscript"/>
              </w:rPr>
              <w:t>b</w:t>
            </w:r>
          </w:p>
        </w:tc>
      </w:tr>
      <w:tr w:rsidR="007419A3" w:rsidRPr="007419A3" w14:paraId="2724CF81"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593A2CBB"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1. Applications</w:t>
            </w:r>
          </w:p>
        </w:tc>
        <w:tc>
          <w:tcPr>
            <w:tcW w:w="1060" w:type="dxa"/>
            <w:tcBorders>
              <w:top w:val="nil"/>
              <w:left w:val="nil"/>
              <w:bottom w:val="single" w:sz="4" w:space="0" w:color="auto"/>
              <w:right w:val="single" w:sz="4" w:space="0" w:color="auto"/>
            </w:tcBorders>
            <w:shd w:val="clear" w:color="auto" w:fill="auto"/>
            <w:noWrap/>
            <w:vAlign w:val="center"/>
            <w:hideMark/>
          </w:tcPr>
          <w:p w14:paraId="27D2D8E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5ED8D18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EEA917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47DC4EC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9C66D5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C5CE4D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2C4D8B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4BAA3A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4CFE8253"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A39442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2. Survey and Studies</w:t>
            </w:r>
          </w:p>
        </w:tc>
        <w:tc>
          <w:tcPr>
            <w:tcW w:w="1060" w:type="dxa"/>
            <w:tcBorders>
              <w:top w:val="nil"/>
              <w:left w:val="nil"/>
              <w:bottom w:val="single" w:sz="4" w:space="0" w:color="auto"/>
              <w:right w:val="single" w:sz="4" w:space="0" w:color="auto"/>
            </w:tcBorders>
            <w:shd w:val="clear" w:color="auto" w:fill="auto"/>
            <w:noWrap/>
            <w:vAlign w:val="center"/>
            <w:hideMark/>
          </w:tcPr>
          <w:p w14:paraId="11F97B0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2AF12E4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189543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C71074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7309F8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F64217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F64D5A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A65586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691D8439"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5ADA887C"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3. Reporting Requirements</w:t>
            </w:r>
          </w:p>
        </w:tc>
        <w:tc>
          <w:tcPr>
            <w:tcW w:w="1060" w:type="dxa"/>
            <w:tcBorders>
              <w:top w:val="nil"/>
              <w:left w:val="nil"/>
              <w:bottom w:val="single" w:sz="4" w:space="0" w:color="auto"/>
              <w:right w:val="single" w:sz="4" w:space="0" w:color="auto"/>
            </w:tcBorders>
            <w:shd w:val="clear" w:color="auto" w:fill="auto"/>
            <w:noWrap/>
            <w:vAlign w:val="center"/>
            <w:hideMark/>
          </w:tcPr>
          <w:p w14:paraId="0CB2F13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DB86B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BCD0BB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447BD3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F325D8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6A3B555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144EAA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BE9F30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13B4190A"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2C666FDA"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Familiarize with regulatory requirements </w:t>
            </w:r>
            <w:r w:rsidRPr="007419A3">
              <w:rPr>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noWrap/>
            <w:vAlign w:val="center"/>
            <w:hideMark/>
          </w:tcPr>
          <w:p w14:paraId="70DDBC4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058E12C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3673C56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40" w:type="dxa"/>
            <w:tcBorders>
              <w:top w:val="nil"/>
              <w:left w:val="nil"/>
              <w:bottom w:val="single" w:sz="4" w:space="0" w:color="auto"/>
              <w:right w:val="single" w:sz="4" w:space="0" w:color="auto"/>
            </w:tcBorders>
            <w:shd w:val="clear" w:color="auto" w:fill="auto"/>
            <w:noWrap/>
            <w:vAlign w:val="center"/>
            <w:hideMark/>
          </w:tcPr>
          <w:p w14:paraId="126890C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5086068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80</w:t>
            </w:r>
          </w:p>
        </w:tc>
        <w:tc>
          <w:tcPr>
            <w:tcW w:w="1060" w:type="dxa"/>
            <w:tcBorders>
              <w:top w:val="nil"/>
              <w:left w:val="nil"/>
              <w:bottom w:val="single" w:sz="4" w:space="0" w:color="auto"/>
              <w:right w:val="single" w:sz="4" w:space="0" w:color="auto"/>
            </w:tcBorders>
            <w:shd w:val="clear" w:color="auto" w:fill="auto"/>
            <w:noWrap/>
            <w:vAlign w:val="center"/>
            <w:hideMark/>
          </w:tcPr>
          <w:p w14:paraId="40B4DDF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75B3B7F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240" w:type="dxa"/>
            <w:tcBorders>
              <w:top w:val="nil"/>
              <w:left w:val="nil"/>
              <w:bottom w:val="single" w:sz="4" w:space="0" w:color="auto"/>
              <w:right w:val="single" w:sz="4" w:space="0" w:color="auto"/>
            </w:tcBorders>
            <w:shd w:val="clear" w:color="auto" w:fill="auto"/>
            <w:noWrap/>
            <w:vAlign w:val="center"/>
            <w:hideMark/>
          </w:tcPr>
          <w:p w14:paraId="0AA5BF99"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$10,479.36 </w:t>
            </w:r>
          </w:p>
        </w:tc>
      </w:tr>
      <w:tr w:rsidR="007419A3" w:rsidRPr="007419A3" w14:paraId="250CD90A"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7F3160E8"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B. Required activities</w:t>
            </w:r>
          </w:p>
        </w:tc>
        <w:tc>
          <w:tcPr>
            <w:tcW w:w="1060" w:type="dxa"/>
            <w:tcBorders>
              <w:top w:val="nil"/>
              <w:left w:val="nil"/>
              <w:bottom w:val="single" w:sz="4" w:space="0" w:color="auto"/>
              <w:right w:val="single" w:sz="4" w:space="0" w:color="auto"/>
            </w:tcBorders>
            <w:shd w:val="clear" w:color="auto" w:fill="auto"/>
            <w:noWrap/>
            <w:vAlign w:val="center"/>
            <w:hideMark/>
          </w:tcPr>
          <w:p w14:paraId="245FA10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B1C0B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53C172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D50529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7D192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133B1DA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DEC53E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E5B710D"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62A421B3"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78EF1BE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Initial performance tests </w:t>
            </w:r>
            <w:r w:rsidRPr="007419A3">
              <w:rPr>
                <w:color w:val="000000"/>
                <w:sz w:val="20"/>
                <w:szCs w:val="20"/>
                <w:vertAlign w:val="superscript"/>
              </w:rPr>
              <w:t>d</w:t>
            </w:r>
          </w:p>
        </w:tc>
        <w:tc>
          <w:tcPr>
            <w:tcW w:w="1060" w:type="dxa"/>
            <w:tcBorders>
              <w:top w:val="nil"/>
              <w:left w:val="nil"/>
              <w:bottom w:val="single" w:sz="4" w:space="0" w:color="auto"/>
              <w:right w:val="single" w:sz="4" w:space="0" w:color="auto"/>
            </w:tcBorders>
            <w:shd w:val="clear" w:color="auto" w:fill="auto"/>
            <w:noWrap/>
            <w:vAlign w:val="center"/>
            <w:hideMark/>
          </w:tcPr>
          <w:p w14:paraId="080DC9B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980</w:t>
            </w:r>
          </w:p>
        </w:tc>
        <w:tc>
          <w:tcPr>
            <w:tcW w:w="1120" w:type="dxa"/>
            <w:tcBorders>
              <w:top w:val="nil"/>
              <w:left w:val="nil"/>
              <w:bottom w:val="single" w:sz="4" w:space="0" w:color="auto"/>
              <w:right w:val="single" w:sz="4" w:space="0" w:color="auto"/>
            </w:tcBorders>
            <w:shd w:val="clear" w:color="auto" w:fill="auto"/>
            <w:noWrap/>
            <w:vAlign w:val="center"/>
            <w:hideMark/>
          </w:tcPr>
          <w:p w14:paraId="13FFCA2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56FAB96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980</w:t>
            </w:r>
          </w:p>
        </w:tc>
        <w:tc>
          <w:tcPr>
            <w:tcW w:w="1140" w:type="dxa"/>
            <w:tcBorders>
              <w:top w:val="nil"/>
              <w:left w:val="nil"/>
              <w:bottom w:val="single" w:sz="4" w:space="0" w:color="auto"/>
              <w:right w:val="single" w:sz="4" w:space="0" w:color="auto"/>
            </w:tcBorders>
            <w:shd w:val="clear" w:color="auto" w:fill="auto"/>
            <w:noWrap/>
            <w:vAlign w:val="center"/>
            <w:hideMark/>
          </w:tcPr>
          <w:p w14:paraId="6BA81EC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BB0A6A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32F56A7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C03553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76E8F8F7"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1D06256"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DADC78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Repeat initial performance tests </w:t>
            </w:r>
            <w:r w:rsidRPr="007419A3">
              <w:rPr>
                <w:color w:val="000000"/>
                <w:sz w:val="20"/>
                <w:szCs w:val="20"/>
                <w:vertAlign w:val="superscript"/>
              </w:rPr>
              <w:t>e</w:t>
            </w:r>
          </w:p>
        </w:tc>
        <w:tc>
          <w:tcPr>
            <w:tcW w:w="1060" w:type="dxa"/>
            <w:tcBorders>
              <w:top w:val="nil"/>
              <w:left w:val="nil"/>
              <w:bottom w:val="single" w:sz="4" w:space="0" w:color="auto"/>
              <w:right w:val="single" w:sz="4" w:space="0" w:color="auto"/>
            </w:tcBorders>
            <w:shd w:val="clear" w:color="auto" w:fill="auto"/>
            <w:noWrap/>
            <w:vAlign w:val="center"/>
            <w:hideMark/>
          </w:tcPr>
          <w:p w14:paraId="1ECCC81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980</w:t>
            </w:r>
          </w:p>
        </w:tc>
        <w:tc>
          <w:tcPr>
            <w:tcW w:w="1120" w:type="dxa"/>
            <w:tcBorders>
              <w:top w:val="nil"/>
              <w:left w:val="nil"/>
              <w:bottom w:val="single" w:sz="4" w:space="0" w:color="auto"/>
              <w:right w:val="single" w:sz="4" w:space="0" w:color="auto"/>
            </w:tcBorders>
            <w:shd w:val="clear" w:color="auto" w:fill="auto"/>
            <w:noWrap/>
            <w:vAlign w:val="center"/>
            <w:hideMark/>
          </w:tcPr>
          <w:p w14:paraId="31259EE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14:paraId="0B4D0D3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196</w:t>
            </w:r>
          </w:p>
        </w:tc>
        <w:tc>
          <w:tcPr>
            <w:tcW w:w="1140" w:type="dxa"/>
            <w:tcBorders>
              <w:top w:val="nil"/>
              <w:left w:val="nil"/>
              <w:bottom w:val="single" w:sz="4" w:space="0" w:color="auto"/>
              <w:right w:val="single" w:sz="4" w:space="0" w:color="auto"/>
            </w:tcBorders>
            <w:shd w:val="clear" w:color="auto" w:fill="auto"/>
            <w:noWrap/>
            <w:vAlign w:val="center"/>
            <w:hideMark/>
          </w:tcPr>
          <w:p w14:paraId="2601751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0F4BE7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683C3C1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9DA1C2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6F7760F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05578756"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2595F7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Operations, maintenance, and monitoring plan </w:t>
            </w:r>
            <w:r w:rsidRPr="007419A3">
              <w:rPr>
                <w:color w:val="000000"/>
                <w:sz w:val="20"/>
                <w:szCs w:val="20"/>
                <w:vertAlign w:val="superscript"/>
              </w:rPr>
              <w:t>f</w:t>
            </w:r>
          </w:p>
        </w:tc>
        <w:tc>
          <w:tcPr>
            <w:tcW w:w="1060" w:type="dxa"/>
            <w:tcBorders>
              <w:top w:val="nil"/>
              <w:left w:val="nil"/>
              <w:bottom w:val="single" w:sz="4" w:space="0" w:color="auto"/>
              <w:right w:val="single" w:sz="4" w:space="0" w:color="auto"/>
            </w:tcBorders>
            <w:shd w:val="clear" w:color="auto" w:fill="auto"/>
            <w:noWrap/>
            <w:vAlign w:val="center"/>
            <w:hideMark/>
          </w:tcPr>
          <w:p w14:paraId="79B083D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120" w:type="dxa"/>
            <w:tcBorders>
              <w:top w:val="nil"/>
              <w:left w:val="nil"/>
              <w:bottom w:val="single" w:sz="4" w:space="0" w:color="auto"/>
              <w:right w:val="single" w:sz="4" w:space="0" w:color="auto"/>
            </w:tcBorders>
            <w:shd w:val="clear" w:color="auto" w:fill="auto"/>
            <w:noWrap/>
            <w:vAlign w:val="center"/>
            <w:hideMark/>
          </w:tcPr>
          <w:p w14:paraId="03BDC11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1A66DC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140" w:type="dxa"/>
            <w:tcBorders>
              <w:top w:val="nil"/>
              <w:left w:val="nil"/>
              <w:bottom w:val="single" w:sz="4" w:space="0" w:color="auto"/>
              <w:right w:val="single" w:sz="4" w:space="0" w:color="auto"/>
            </w:tcBorders>
            <w:shd w:val="clear" w:color="auto" w:fill="auto"/>
            <w:noWrap/>
            <w:vAlign w:val="center"/>
            <w:hideMark/>
          </w:tcPr>
          <w:p w14:paraId="08CEF30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64EAED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1396FAC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2204BE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C0C0CE5"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318557E2"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09EF8F10"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C. Create information</w:t>
            </w:r>
          </w:p>
        </w:tc>
        <w:tc>
          <w:tcPr>
            <w:tcW w:w="1060" w:type="dxa"/>
            <w:tcBorders>
              <w:top w:val="nil"/>
              <w:left w:val="nil"/>
              <w:bottom w:val="single" w:sz="4" w:space="0" w:color="auto"/>
              <w:right w:val="single" w:sz="4" w:space="0" w:color="auto"/>
            </w:tcBorders>
            <w:shd w:val="clear" w:color="auto" w:fill="auto"/>
            <w:noWrap/>
            <w:vAlign w:val="center"/>
            <w:hideMark/>
          </w:tcPr>
          <w:p w14:paraId="465021B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0B2A5F9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73A121B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40" w:type="dxa"/>
            <w:tcBorders>
              <w:top w:val="nil"/>
              <w:left w:val="nil"/>
              <w:bottom w:val="single" w:sz="4" w:space="0" w:color="auto"/>
              <w:right w:val="single" w:sz="4" w:space="0" w:color="auto"/>
            </w:tcBorders>
            <w:shd w:val="clear" w:color="auto" w:fill="auto"/>
            <w:noWrap/>
            <w:vAlign w:val="center"/>
            <w:hideMark/>
          </w:tcPr>
          <w:p w14:paraId="0796E30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4290B8C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80</w:t>
            </w:r>
          </w:p>
        </w:tc>
        <w:tc>
          <w:tcPr>
            <w:tcW w:w="1060" w:type="dxa"/>
            <w:tcBorders>
              <w:top w:val="nil"/>
              <w:left w:val="nil"/>
              <w:bottom w:val="single" w:sz="4" w:space="0" w:color="auto"/>
              <w:right w:val="single" w:sz="4" w:space="0" w:color="auto"/>
            </w:tcBorders>
            <w:shd w:val="clear" w:color="auto" w:fill="auto"/>
            <w:noWrap/>
            <w:vAlign w:val="center"/>
            <w:hideMark/>
          </w:tcPr>
          <w:p w14:paraId="450E2C7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4BCDDB6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240" w:type="dxa"/>
            <w:tcBorders>
              <w:top w:val="nil"/>
              <w:left w:val="nil"/>
              <w:bottom w:val="single" w:sz="4" w:space="0" w:color="auto"/>
              <w:right w:val="single" w:sz="4" w:space="0" w:color="auto"/>
            </w:tcBorders>
            <w:shd w:val="clear" w:color="auto" w:fill="auto"/>
            <w:noWrap/>
            <w:vAlign w:val="center"/>
            <w:hideMark/>
          </w:tcPr>
          <w:p w14:paraId="3367D5E4"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$10,479.36 </w:t>
            </w:r>
          </w:p>
        </w:tc>
      </w:tr>
      <w:tr w:rsidR="007419A3" w:rsidRPr="007419A3" w14:paraId="01E198C1"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63893A96"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D. Gather existing information</w:t>
            </w:r>
          </w:p>
        </w:tc>
        <w:tc>
          <w:tcPr>
            <w:tcW w:w="1060" w:type="dxa"/>
            <w:tcBorders>
              <w:top w:val="nil"/>
              <w:left w:val="nil"/>
              <w:bottom w:val="single" w:sz="4" w:space="0" w:color="auto"/>
              <w:right w:val="single" w:sz="4" w:space="0" w:color="auto"/>
            </w:tcBorders>
            <w:shd w:val="clear" w:color="auto" w:fill="auto"/>
            <w:noWrap/>
            <w:vAlign w:val="center"/>
            <w:hideMark/>
          </w:tcPr>
          <w:p w14:paraId="2299834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4D2AA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969506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283E919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364A96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7C3697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EB2225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2DD6112"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740669B0"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6ADD3D8"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E. Write Report</w:t>
            </w:r>
          </w:p>
        </w:tc>
        <w:tc>
          <w:tcPr>
            <w:tcW w:w="1060" w:type="dxa"/>
            <w:tcBorders>
              <w:top w:val="nil"/>
              <w:left w:val="nil"/>
              <w:bottom w:val="single" w:sz="4" w:space="0" w:color="auto"/>
              <w:right w:val="single" w:sz="4" w:space="0" w:color="auto"/>
            </w:tcBorders>
            <w:shd w:val="clear" w:color="auto" w:fill="auto"/>
            <w:noWrap/>
            <w:vAlign w:val="center"/>
            <w:hideMark/>
          </w:tcPr>
          <w:p w14:paraId="15A4EAF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D7E93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019CB4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589736F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C25282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88157D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514F6B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049386C"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3682490A"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51178B4"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applicability </w:t>
            </w:r>
            <w:r w:rsidRPr="007419A3">
              <w:rPr>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14:paraId="7A505D4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7817E02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46FF5D8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4DB4261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326FC1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59A25BE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4AD247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15D61E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618BA38F"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F38E83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construction/reconstruction </w:t>
            </w:r>
            <w:r w:rsidRPr="007419A3">
              <w:rPr>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14:paraId="053148D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4EC354A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3693D65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6091FC7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B8EC0D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0E89A62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1B7945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0AC2783E"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2593BF06"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50E9844"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actual startup </w:t>
            </w:r>
            <w:r w:rsidRPr="007419A3">
              <w:rPr>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14:paraId="5BF4311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420BDE4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5C5C0A7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520B211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0008A3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7FC2BE7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D1293D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7CBE24B9"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4EE4146"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0141FB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special compliance requirements </w:t>
            </w:r>
            <w:r w:rsidRPr="007419A3">
              <w:rPr>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14:paraId="0F11CE2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391F899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09EF09C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3256E48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A8A8CC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40467CF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B33DF3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0068377"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32120BB"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534AFA7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initial performance test </w:t>
            </w:r>
            <w:r w:rsidRPr="007419A3">
              <w:rPr>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14:paraId="7E78620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6B549CF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816E9C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121351B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A3355F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6E76A9B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958E2E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204F468"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6EF4EB04"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8F195C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compliance status </w:t>
            </w:r>
            <w:r w:rsidRPr="007419A3">
              <w:rPr>
                <w:color w:val="000000"/>
                <w:sz w:val="20"/>
                <w:szCs w:val="2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14:paraId="270CBA9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2E5EA93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008D861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505D9FD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2C97DC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76EC1B7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AE6264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A5661D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32A17FB0" w14:textId="77777777" w:rsidTr="007419A3">
        <w:trPr>
          <w:trHeight w:val="570"/>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4E8FE3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Request for extension of compliance, adjustments to time periods, and changes in information </w:t>
            </w:r>
            <w:r w:rsidRPr="007419A3">
              <w:rPr>
                <w:color w:val="000000"/>
                <w:sz w:val="20"/>
                <w:szCs w:val="20"/>
                <w:vertAlign w:val="superscript"/>
              </w:rPr>
              <w:t>g, h</w:t>
            </w:r>
          </w:p>
        </w:tc>
        <w:tc>
          <w:tcPr>
            <w:tcW w:w="1060" w:type="dxa"/>
            <w:tcBorders>
              <w:top w:val="nil"/>
              <w:left w:val="nil"/>
              <w:bottom w:val="single" w:sz="4" w:space="0" w:color="auto"/>
              <w:right w:val="single" w:sz="4" w:space="0" w:color="auto"/>
            </w:tcBorders>
            <w:shd w:val="clear" w:color="auto" w:fill="auto"/>
            <w:noWrap/>
            <w:vAlign w:val="center"/>
            <w:hideMark/>
          </w:tcPr>
          <w:p w14:paraId="396CCD3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1E094C9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65CAEFC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355D795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E05B6F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1C499EF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F6527A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76AF000A"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23C3B5E4"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78AC46B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Report of performance test</w:t>
            </w:r>
          </w:p>
        </w:tc>
        <w:tc>
          <w:tcPr>
            <w:tcW w:w="1060" w:type="dxa"/>
            <w:tcBorders>
              <w:top w:val="nil"/>
              <w:left w:val="nil"/>
              <w:bottom w:val="single" w:sz="4" w:space="0" w:color="auto"/>
              <w:right w:val="single" w:sz="4" w:space="0" w:color="auto"/>
            </w:tcBorders>
            <w:shd w:val="clear" w:color="auto" w:fill="auto"/>
            <w:noWrap/>
            <w:vAlign w:val="center"/>
            <w:hideMark/>
          </w:tcPr>
          <w:p w14:paraId="0422F5F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3B</w:t>
            </w:r>
          </w:p>
        </w:tc>
        <w:tc>
          <w:tcPr>
            <w:tcW w:w="1120" w:type="dxa"/>
            <w:tcBorders>
              <w:top w:val="nil"/>
              <w:left w:val="nil"/>
              <w:bottom w:val="single" w:sz="4" w:space="0" w:color="auto"/>
              <w:right w:val="single" w:sz="4" w:space="0" w:color="auto"/>
            </w:tcBorders>
            <w:shd w:val="clear" w:color="auto" w:fill="auto"/>
            <w:noWrap/>
            <w:vAlign w:val="center"/>
            <w:hideMark/>
          </w:tcPr>
          <w:p w14:paraId="4C43B44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6767D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608C7A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9E126B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6D981A4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F349B5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20381D2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70DB96E0"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2625B94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Excess emissions report </w:t>
            </w:r>
            <w:r w:rsidRPr="007419A3">
              <w:rPr>
                <w:color w:val="000000"/>
                <w:sz w:val="20"/>
                <w:szCs w:val="20"/>
                <w:vertAlign w:val="superscript"/>
              </w:rPr>
              <w:t>h,</w:t>
            </w:r>
            <w:r w:rsidRPr="007419A3">
              <w:rPr>
                <w:color w:val="000000"/>
                <w:sz w:val="20"/>
                <w:szCs w:val="20"/>
              </w:rPr>
              <w:t xml:space="preserve"> </w:t>
            </w:r>
            <w:r w:rsidRPr="007419A3">
              <w:rPr>
                <w:color w:val="000000"/>
                <w:sz w:val="20"/>
                <w:szCs w:val="20"/>
                <w:vertAlign w:val="superscript"/>
              </w:rPr>
              <w:t>n</w:t>
            </w:r>
          </w:p>
        </w:tc>
        <w:tc>
          <w:tcPr>
            <w:tcW w:w="1060" w:type="dxa"/>
            <w:tcBorders>
              <w:top w:val="nil"/>
              <w:left w:val="nil"/>
              <w:bottom w:val="single" w:sz="4" w:space="0" w:color="auto"/>
              <w:right w:val="single" w:sz="4" w:space="0" w:color="auto"/>
            </w:tcBorders>
            <w:shd w:val="clear" w:color="auto" w:fill="auto"/>
            <w:noWrap/>
            <w:vAlign w:val="center"/>
            <w:hideMark/>
          </w:tcPr>
          <w:p w14:paraId="1042B82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16</w:t>
            </w:r>
          </w:p>
        </w:tc>
        <w:tc>
          <w:tcPr>
            <w:tcW w:w="1120" w:type="dxa"/>
            <w:tcBorders>
              <w:top w:val="nil"/>
              <w:left w:val="nil"/>
              <w:bottom w:val="single" w:sz="4" w:space="0" w:color="auto"/>
              <w:right w:val="single" w:sz="4" w:space="0" w:color="auto"/>
            </w:tcBorders>
            <w:shd w:val="clear" w:color="auto" w:fill="auto"/>
            <w:noWrap/>
            <w:vAlign w:val="center"/>
            <w:hideMark/>
          </w:tcPr>
          <w:p w14:paraId="6A9EBF2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718FE7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1140" w:type="dxa"/>
            <w:tcBorders>
              <w:top w:val="nil"/>
              <w:left w:val="nil"/>
              <w:bottom w:val="single" w:sz="4" w:space="0" w:color="auto"/>
              <w:right w:val="single" w:sz="4" w:space="0" w:color="auto"/>
            </w:tcBorders>
            <w:shd w:val="clear" w:color="auto" w:fill="auto"/>
            <w:noWrap/>
            <w:vAlign w:val="center"/>
            <w:hideMark/>
          </w:tcPr>
          <w:p w14:paraId="44E7AC6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06CE68C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64.0</w:t>
            </w:r>
          </w:p>
        </w:tc>
        <w:tc>
          <w:tcPr>
            <w:tcW w:w="1060" w:type="dxa"/>
            <w:tcBorders>
              <w:top w:val="nil"/>
              <w:left w:val="nil"/>
              <w:bottom w:val="single" w:sz="4" w:space="0" w:color="auto"/>
              <w:right w:val="single" w:sz="4" w:space="0" w:color="auto"/>
            </w:tcBorders>
            <w:shd w:val="clear" w:color="auto" w:fill="auto"/>
            <w:noWrap/>
            <w:vAlign w:val="center"/>
            <w:hideMark/>
          </w:tcPr>
          <w:p w14:paraId="37956C7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960" w:type="dxa"/>
            <w:tcBorders>
              <w:top w:val="nil"/>
              <w:left w:val="nil"/>
              <w:bottom w:val="single" w:sz="4" w:space="0" w:color="auto"/>
              <w:right w:val="single" w:sz="4" w:space="0" w:color="auto"/>
            </w:tcBorders>
            <w:shd w:val="clear" w:color="auto" w:fill="auto"/>
            <w:noWrap/>
            <w:vAlign w:val="center"/>
            <w:hideMark/>
          </w:tcPr>
          <w:p w14:paraId="7A6EB51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6.4</w:t>
            </w:r>
          </w:p>
        </w:tc>
        <w:tc>
          <w:tcPr>
            <w:tcW w:w="1240" w:type="dxa"/>
            <w:tcBorders>
              <w:top w:val="nil"/>
              <w:left w:val="nil"/>
              <w:bottom w:val="single" w:sz="4" w:space="0" w:color="auto"/>
              <w:right w:val="single" w:sz="4" w:space="0" w:color="auto"/>
            </w:tcBorders>
            <w:shd w:val="clear" w:color="auto" w:fill="auto"/>
            <w:noWrap/>
            <w:vAlign w:val="center"/>
            <w:hideMark/>
          </w:tcPr>
          <w:p w14:paraId="04274054"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$8,383.49 </w:t>
            </w:r>
          </w:p>
        </w:tc>
      </w:tr>
      <w:tr w:rsidR="007419A3" w:rsidRPr="007419A3" w14:paraId="12B496AC"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33810B4"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Report of no excess emissions </w:t>
            </w:r>
            <w:r w:rsidRPr="007419A3">
              <w:rPr>
                <w:color w:val="000000"/>
                <w:sz w:val="20"/>
                <w:szCs w:val="20"/>
                <w:vertAlign w:val="superscript"/>
              </w:rPr>
              <w:t>n, l</w:t>
            </w:r>
          </w:p>
        </w:tc>
        <w:tc>
          <w:tcPr>
            <w:tcW w:w="1060" w:type="dxa"/>
            <w:tcBorders>
              <w:top w:val="nil"/>
              <w:left w:val="nil"/>
              <w:bottom w:val="single" w:sz="4" w:space="0" w:color="auto"/>
              <w:right w:val="single" w:sz="4" w:space="0" w:color="auto"/>
            </w:tcBorders>
            <w:shd w:val="clear" w:color="auto" w:fill="auto"/>
            <w:noWrap/>
            <w:vAlign w:val="center"/>
            <w:hideMark/>
          </w:tcPr>
          <w:p w14:paraId="08E590A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69EB002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7772B04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40" w:type="dxa"/>
            <w:tcBorders>
              <w:top w:val="nil"/>
              <w:left w:val="nil"/>
              <w:bottom w:val="single" w:sz="4" w:space="0" w:color="auto"/>
              <w:right w:val="single" w:sz="4" w:space="0" w:color="auto"/>
            </w:tcBorders>
            <w:shd w:val="clear" w:color="auto" w:fill="auto"/>
            <w:noWrap/>
            <w:vAlign w:val="center"/>
            <w:hideMark/>
          </w:tcPr>
          <w:p w14:paraId="05E2D17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698AAB5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16</w:t>
            </w:r>
          </w:p>
        </w:tc>
        <w:tc>
          <w:tcPr>
            <w:tcW w:w="1060" w:type="dxa"/>
            <w:tcBorders>
              <w:top w:val="nil"/>
              <w:left w:val="nil"/>
              <w:bottom w:val="single" w:sz="4" w:space="0" w:color="auto"/>
              <w:right w:val="single" w:sz="4" w:space="0" w:color="auto"/>
            </w:tcBorders>
            <w:shd w:val="clear" w:color="auto" w:fill="auto"/>
            <w:noWrap/>
            <w:vAlign w:val="center"/>
            <w:hideMark/>
          </w:tcPr>
          <w:p w14:paraId="07DC95D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0.8</w:t>
            </w:r>
          </w:p>
        </w:tc>
        <w:tc>
          <w:tcPr>
            <w:tcW w:w="960" w:type="dxa"/>
            <w:tcBorders>
              <w:top w:val="nil"/>
              <w:left w:val="nil"/>
              <w:bottom w:val="single" w:sz="4" w:space="0" w:color="auto"/>
              <w:right w:val="single" w:sz="4" w:space="0" w:color="auto"/>
            </w:tcBorders>
            <w:shd w:val="clear" w:color="auto" w:fill="auto"/>
            <w:noWrap/>
            <w:vAlign w:val="center"/>
            <w:hideMark/>
          </w:tcPr>
          <w:p w14:paraId="346CC2B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1.6</w:t>
            </w:r>
          </w:p>
        </w:tc>
        <w:tc>
          <w:tcPr>
            <w:tcW w:w="1240" w:type="dxa"/>
            <w:tcBorders>
              <w:top w:val="nil"/>
              <w:left w:val="nil"/>
              <w:bottom w:val="single" w:sz="4" w:space="0" w:color="auto"/>
              <w:right w:val="single" w:sz="4" w:space="0" w:color="auto"/>
            </w:tcBorders>
            <w:shd w:val="clear" w:color="auto" w:fill="auto"/>
            <w:noWrap/>
            <w:vAlign w:val="center"/>
            <w:hideMark/>
          </w:tcPr>
          <w:p w14:paraId="4B764151"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$2,095.87 </w:t>
            </w:r>
          </w:p>
        </w:tc>
      </w:tr>
      <w:tr w:rsidR="007419A3" w:rsidRPr="007419A3" w14:paraId="51E46C6E"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504FA9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Quality improvement plan</w:t>
            </w:r>
            <w:r w:rsidRPr="007419A3">
              <w:rPr>
                <w:color w:val="000000"/>
                <w:sz w:val="20"/>
                <w:szCs w:val="20"/>
                <w:vertAlign w:val="superscript"/>
              </w:rPr>
              <w:t xml:space="preserve"> l</w:t>
            </w:r>
          </w:p>
        </w:tc>
        <w:tc>
          <w:tcPr>
            <w:tcW w:w="1060" w:type="dxa"/>
            <w:tcBorders>
              <w:top w:val="nil"/>
              <w:left w:val="nil"/>
              <w:bottom w:val="single" w:sz="4" w:space="0" w:color="auto"/>
              <w:right w:val="single" w:sz="4" w:space="0" w:color="auto"/>
            </w:tcBorders>
            <w:shd w:val="clear" w:color="auto" w:fill="auto"/>
            <w:noWrap/>
            <w:vAlign w:val="center"/>
            <w:hideMark/>
          </w:tcPr>
          <w:p w14:paraId="1B0E058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120" w:type="dxa"/>
            <w:tcBorders>
              <w:top w:val="nil"/>
              <w:left w:val="nil"/>
              <w:bottom w:val="single" w:sz="4" w:space="0" w:color="auto"/>
              <w:right w:val="single" w:sz="4" w:space="0" w:color="auto"/>
            </w:tcBorders>
            <w:shd w:val="clear" w:color="auto" w:fill="auto"/>
            <w:noWrap/>
            <w:vAlign w:val="center"/>
            <w:hideMark/>
          </w:tcPr>
          <w:p w14:paraId="03F6553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1C2F3A8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140" w:type="dxa"/>
            <w:tcBorders>
              <w:top w:val="nil"/>
              <w:left w:val="nil"/>
              <w:bottom w:val="single" w:sz="4" w:space="0" w:color="auto"/>
              <w:right w:val="single" w:sz="4" w:space="0" w:color="auto"/>
            </w:tcBorders>
            <w:shd w:val="clear" w:color="auto" w:fill="auto"/>
            <w:noWrap/>
            <w:vAlign w:val="center"/>
            <w:hideMark/>
          </w:tcPr>
          <w:p w14:paraId="5AE42A7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E3D517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116B64A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00212E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A9BB10F"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78792462"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320ABF3"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Subtotal for Reporting Requirements</w:t>
            </w:r>
          </w:p>
        </w:tc>
        <w:tc>
          <w:tcPr>
            <w:tcW w:w="1060" w:type="dxa"/>
            <w:tcBorders>
              <w:top w:val="nil"/>
              <w:left w:val="nil"/>
              <w:bottom w:val="single" w:sz="4" w:space="0" w:color="auto"/>
              <w:right w:val="single" w:sz="4" w:space="0" w:color="auto"/>
            </w:tcBorders>
            <w:shd w:val="clear" w:color="auto" w:fill="auto"/>
            <w:noWrap/>
            <w:vAlign w:val="center"/>
            <w:hideMark/>
          </w:tcPr>
          <w:p w14:paraId="57716A02"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CBBAC"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EB8935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9FA6DD7"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54B223"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276</w:t>
            </w:r>
          </w:p>
        </w:tc>
        <w:tc>
          <w:tcPr>
            <w:tcW w:w="1240" w:type="dxa"/>
            <w:tcBorders>
              <w:top w:val="nil"/>
              <w:left w:val="nil"/>
              <w:bottom w:val="single" w:sz="4" w:space="0" w:color="auto"/>
              <w:right w:val="single" w:sz="4" w:space="0" w:color="auto"/>
            </w:tcBorders>
            <w:shd w:val="clear" w:color="auto" w:fill="auto"/>
            <w:noWrap/>
            <w:vAlign w:val="center"/>
            <w:hideMark/>
          </w:tcPr>
          <w:p w14:paraId="1742CB2C"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$31,438 </w:t>
            </w:r>
          </w:p>
        </w:tc>
      </w:tr>
      <w:tr w:rsidR="007419A3" w:rsidRPr="007419A3" w14:paraId="2CD663AC"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5A75B5C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4. Recordkeeping Requirements</w:t>
            </w:r>
          </w:p>
        </w:tc>
        <w:tc>
          <w:tcPr>
            <w:tcW w:w="1060" w:type="dxa"/>
            <w:tcBorders>
              <w:top w:val="nil"/>
              <w:left w:val="nil"/>
              <w:bottom w:val="single" w:sz="4" w:space="0" w:color="auto"/>
              <w:right w:val="single" w:sz="4" w:space="0" w:color="auto"/>
            </w:tcBorders>
            <w:shd w:val="clear" w:color="auto" w:fill="auto"/>
            <w:noWrap/>
            <w:vAlign w:val="center"/>
            <w:hideMark/>
          </w:tcPr>
          <w:p w14:paraId="70CBFFB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1D061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D7E68D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3589799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60B76F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30E0CAE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D42D6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8DF629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0710BE8A"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7BA7A1A"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Familiarize with regulatory requirements </w:t>
            </w:r>
            <w:r w:rsidRPr="007419A3">
              <w:rPr>
                <w:color w:val="000000"/>
                <w:sz w:val="20"/>
                <w:szCs w:val="20"/>
                <w:vertAlign w:val="superscript"/>
              </w:rPr>
              <w:t>c</w:t>
            </w:r>
          </w:p>
        </w:tc>
        <w:tc>
          <w:tcPr>
            <w:tcW w:w="1060" w:type="dxa"/>
            <w:tcBorders>
              <w:top w:val="nil"/>
              <w:left w:val="nil"/>
              <w:bottom w:val="single" w:sz="4" w:space="0" w:color="auto"/>
              <w:right w:val="single" w:sz="4" w:space="0" w:color="auto"/>
            </w:tcBorders>
            <w:shd w:val="clear" w:color="auto" w:fill="auto"/>
            <w:noWrap/>
            <w:vAlign w:val="center"/>
            <w:hideMark/>
          </w:tcPr>
          <w:p w14:paraId="07EB0F4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3A</w:t>
            </w:r>
          </w:p>
        </w:tc>
        <w:tc>
          <w:tcPr>
            <w:tcW w:w="1120" w:type="dxa"/>
            <w:tcBorders>
              <w:top w:val="nil"/>
              <w:left w:val="nil"/>
              <w:bottom w:val="single" w:sz="4" w:space="0" w:color="auto"/>
              <w:right w:val="single" w:sz="4" w:space="0" w:color="auto"/>
            </w:tcBorders>
            <w:shd w:val="clear" w:color="auto" w:fill="auto"/>
            <w:noWrap/>
            <w:vAlign w:val="center"/>
            <w:hideMark/>
          </w:tcPr>
          <w:p w14:paraId="5FB552A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A31D92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564248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DDB135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881831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B8FC43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566E29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09DEDE36"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286A606B"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B. Plan activities</w:t>
            </w:r>
          </w:p>
        </w:tc>
        <w:tc>
          <w:tcPr>
            <w:tcW w:w="1060" w:type="dxa"/>
            <w:tcBorders>
              <w:top w:val="nil"/>
              <w:left w:val="nil"/>
              <w:bottom w:val="single" w:sz="4" w:space="0" w:color="auto"/>
              <w:right w:val="single" w:sz="4" w:space="0" w:color="auto"/>
            </w:tcBorders>
            <w:shd w:val="clear" w:color="auto" w:fill="auto"/>
            <w:noWrap/>
            <w:vAlign w:val="center"/>
            <w:hideMark/>
          </w:tcPr>
          <w:p w14:paraId="1401A9C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3B</w:t>
            </w:r>
          </w:p>
        </w:tc>
        <w:tc>
          <w:tcPr>
            <w:tcW w:w="1120" w:type="dxa"/>
            <w:tcBorders>
              <w:top w:val="nil"/>
              <w:left w:val="nil"/>
              <w:bottom w:val="single" w:sz="4" w:space="0" w:color="auto"/>
              <w:right w:val="single" w:sz="4" w:space="0" w:color="auto"/>
            </w:tcBorders>
            <w:shd w:val="clear" w:color="auto" w:fill="auto"/>
            <w:noWrap/>
            <w:vAlign w:val="center"/>
            <w:hideMark/>
          </w:tcPr>
          <w:p w14:paraId="1EDA5CD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290E2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5411E5A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DA3596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0EA9D7A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4C2F89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6C760F1"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3932F291"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45FF7D3B"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C. Implement activities</w:t>
            </w:r>
          </w:p>
        </w:tc>
        <w:tc>
          <w:tcPr>
            <w:tcW w:w="1060" w:type="dxa"/>
            <w:tcBorders>
              <w:top w:val="nil"/>
              <w:left w:val="nil"/>
              <w:bottom w:val="single" w:sz="4" w:space="0" w:color="auto"/>
              <w:right w:val="single" w:sz="4" w:space="0" w:color="auto"/>
            </w:tcBorders>
            <w:shd w:val="clear" w:color="auto" w:fill="auto"/>
            <w:noWrap/>
            <w:vAlign w:val="center"/>
            <w:hideMark/>
          </w:tcPr>
          <w:p w14:paraId="7574227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See 3B</w:t>
            </w:r>
          </w:p>
        </w:tc>
        <w:tc>
          <w:tcPr>
            <w:tcW w:w="1120" w:type="dxa"/>
            <w:tcBorders>
              <w:top w:val="nil"/>
              <w:left w:val="nil"/>
              <w:bottom w:val="single" w:sz="4" w:space="0" w:color="auto"/>
              <w:right w:val="single" w:sz="4" w:space="0" w:color="auto"/>
            </w:tcBorders>
            <w:shd w:val="clear" w:color="auto" w:fill="auto"/>
            <w:noWrap/>
            <w:vAlign w:val="center"/>
            <w:hideMark/>
          </w:tcPr>
          <w:p w14:paraId="035A130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197F1F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2D2B74F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73208F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558E7CD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657214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7A4D2AC"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405FDB38"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72907598"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D. Develop record system</w:t>
            </w:r>
          </w:p>
        </w:tc>
        <w:tc>
          <w:tcPr>
            <w:tcW w:w="1060" w:type="dxa"/>
            <w:tcBorders>
              <w:top w:val="nil"/>
              <w:left w:val="nil"/>
              <w:bottom w:val="single" w:sz="4" w:space="0" w:color="auto"/>
              <w:right w:val="single" w:sz="4" w:space="0" w:color="auto"/>
            </w:tcBorders>
            <w:shd w:val="clear" w:color="auto" w:fill="auto"/>
            <w:noWrap/>
            <w:vAlign w:val="center"/>
            <w:hideMark/>
          </w:tcPr>
          <w:p w14:paraId="2AFC4F0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2C701D9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42C6BE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735017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7853B8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D4A281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0F22B4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573A3C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0073E51F"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869D4D4"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E. Time to enter information</w:t>
            </w:r>
          </w:p>
        </w:tc>
        <w:tc>
          <w:tcPr>
            <w:tcW w:w="1060" w:type="dxa"/>
            <w:tcBorders>
              <w:top w:val="nil"/>
              <w:left w:val="nil"/>
              <w:bottom w:val="single" w:sz="4" w:space="0" w:color="auto"/>
              <w:right w:val="single" w:sz="4" w:space="0" w:color="auto"/>
            </w:tcBorders>
            <w:shd w:val="clear" w:color="auto" w:fill="auto"/>
            <w:noWrap/>
            <w:vAlign w:val="center"/>
            <w:hideMark/>
          </w:tcPr>
          <w:p w14:paraId="4F16888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2E818AA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AFEA3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9B88AB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7AE15F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3C8DD19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7AE696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690F065C"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5C23E11A"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792986B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Records of operating parameters and emissions </w:t>
            </w:r>
            <w:r w:rsidRPr="007419A3">
              <w:rPr>
                <w:color w:val="000000"/>
                <w:sz w:val="20"/>
                <w:szCs w:val="20"/>
                <w:vertAlign w:val="superscript"/>
              </w:rPr>
              <w:t>n</w:t>
            </w:r>
          </w:p>
        </w:tc>
        <w:tc>
          <w:tcPr>
            <w:tcW w:w="1060" w:type="dxa"/>
            <w:tcBorders>
              <w:top w:val="nil"/>
              <w:left w:val="nil"/>
              <w:bottom w:val="single" w:sz="4" w:space="0" w:color="auto"/>
              <w:right w:val="single" w:sz="4" w:space="0" w:color="auto"/>
            </w:tcBorders>
            <w:shd w:val="clear" w:color="auto" w:fill="auto"/>
            <w:noWrap/>
            <w:vAlign w:val="center"/>
            <w:hideMark/>
          </w:tcPr>
          <w:p w14:paraId="4922EE8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9</w:t>
            </w:r>
          </w:p>
        </w:tc>
        <w:tc>
          <w:tcPr>
            <w:tcW w:w="1120" w:type="dxa"/>
            <w:tcBorders>
              <w:top w:val="nil"/>
              <w:left w:val="nil"/>
              <w:bottom w:val="single" w:sz="4" w:space="0" w:color="auto"/>
              <w:right w:val="single" w:sz="4" w:space="0" w:color="auto"/>
            </w:tcBorders>
            <w:shd w:val="clear" w:color="auto" w:fill="auto"/>
            <w:noWrap/>
            <w:vAlign w:val="center"/>
            <w:hideMark/>
          </w:tcPr>
          <w:p w14:paraId="5C24BB2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52</w:t>
            </w:r>
          </w:p>
        </w:tc>
        <w:tc>
          <w:tcPr>
            <w:tcW w:w="960" w:type="dxa"/>
            <w:tcBorders>
              <w:top w:val="nil"/>
              <w:left w:val="nil"/>
              <w:bottom w:val="single" w:sz="4" w:space="0" w:color="auto"/>
              <w:right w:val="single" w:sz="4" w:space="0" w:color="auto"/>
            </w:tcBorders>
            <w:shd w:val="clear" w:color="auto" w:fill="auto"/>
            <w:noWrap/>
            <w:vAlign w:val="center"/>
            <w:hideMark/>
          </w:tcPr>
          <w:p w14:paraId="082DB84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468</w:t>
            </w:r>
          </w:p>
        </w:tc>
        <w:tc>
          <w:tcPr>
            <w:tcW w:w="1140" w:type="dxa"/>
            <w:tcBorders>
              <w:top w:val="nil"/>
              <w:left w:val="nil"/>
              <w:bottom w:val="single" w:sz="4" w:space="0" w:color="auto"/>
              <w:right w:val="single" w:sz="4" w:space="0" w:color="auto"/>
            </w:tcBorders>
            <w:shd w:val="clear" w:color="auto" w:fill="auto"/>
            <w:noWrap/>
            <w:vAlign w:val="center"/>
            <w:hideMark/>
          </w:tcPr>
          <w:p w14:paraId="5D02D96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10</w:t>
            </w:r>
          </w:p>
        </w:tc>
        <w:tc>
          <w:tcPr>
            <w:tcW w:w="960" w:type="dxa"/>
            <w:tcBorders>
              <w:top w:val="nil"/>
              <w:left w:val="nil"/>
              <w:bottom w:val="single" w:sz="4" w:space="0" w:color="auto"/>
              <w:right w:val="single" w:sz="4" w:space="0" w:color="auto"/>
            </w:tcBorders>
            <w:shd w:val="clear" w:color="auto" w:fill="auto"/>
            <w:noWrap/>
            <w:vAlign w:val="center"/>
            <w:hideMark/>
          </w:tcPr>
          <w:p w14:paraId="515B0FF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4,680</w:t>
            </w:r>
          </w:p>
        </w:tc>
        <w:tc>
          <w:tcPr>
            <w:tcW w:w="1060" w:type="dxa"/>
            <w:tcBorders>
              <w:top w:val="nil"/>
              <w:left w:val="nil"/>
              <w:bottom w:val="single" w:sz="4" w:space="0" w:color="auto"/>
              <w:right w:val="single" w:sz="4" w:space="0" w:color="auto"/>
            </w:tcBorders>
            <w:shd w:val="clear" w:color="auto" w:fill="auto"/>
            <w:noWrap/>
            <w:vAlign w:val="center"/>
            <w:hideMark/>
          </w:tcPr>
          <w:p w14:paraId="2D7F945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234</w:t>
            </w:r>
          </w:p>
        </w:tc>
        <w:tc>
          <w:tcPr>
            <w:tcW w:w="960" w:type="dxa"/>
            <w:tcBorders>
              <w:top w:val="nil"/>
              <w:left w:val="nil"/>
              <w:bottom w:val="single" w:sz="4" w:space="0" w:color="auto"/>
              <w:right w:val="single" w:sz="4" w:space="0" w:color="auto"/>
            </w:tcBorders>
            <w:shd w:val="clear" w:color="auto" w:fill="auto"/>
            <w:noWrap/>
            <w:vAlign w:val="center"/>
            <w:hideMark/>
          </w:tcPr>
          <w:p w14:paraId="126B079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468</w:t>
            </w:r>
          </w:p>
        </w:tc>
        <w:tc>
          <w:tcPr>
            <w:tcW w:w="1240" w:type="dxa"/>
            <w:tcBorders>
              <w:top w:val="nil"/>
              <w:left w:val="nil"/>
              <w:bottom w:val="single" w:sz="4" w:space="0" w:color="auto"/>
              <w:right w:val="single" w:sz="4" w:space="0" w:color="auto"/>
            </w:tcBorders>
            <w:shd w:val="clear" w:color="auto" w:fill="auto"/>
            <w:noWrap/>
            <w:vAlign w:val="center"/>
            <w:hideMark/>
          </w:tcPr>
          <w:p w14:paraId="2F0E8C2A"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$613,042.56 </w:t>
            </w:r>
          </w:p>
        </w:tc>
      </w:tr>
      <w:tr w:rsidR="007419A3" w:rsidRPr="007419A3" w14:paraId="7E3DA3DF"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677F84F9"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F. Train Personnel</w:t>
            </w:r>
          </w:p>
        </w:tc>
        <w:tc>
          <w:tcPr>
            <w:tcW w:w="1060" w:type="dxa"/>
            <w:tcBorders>
              <w:top w:val="nil"/>
              <w:left w:val="nil"/>
              <w:bottom w:val="single" w:sz="4" w:space="0" w:color="auto"/>
              <w:right w:val="single" w:sz="4" w:space="0" w:color="auto"/>
            </w:tcBorders>
            <w:shd w:val="clear" w:color="auto" w:fill="auto"/>
            <w:noWrap/>
            <w:vAlign w:val="center"/>
            <w:hideMark/>
          </w:tcPr>
          <w:p w14:paraId="221D3F3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570E028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F83088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0EBBC1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E9BF1B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5F958D7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760013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091B7AA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737320BE"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1DC4933B"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G. Audits</w:t>
            </w:r>
          </w:p>
        </w:tc>
        <w:tc>
          <w:tcPr>
            <w:tcW w:w="1060" w:type="dxa"/>
            <w:tcBorders>
              <w:top w:val="nil"/>
              <w:left w:val="nil"/>
              <w:bottom w:val="single" w:sz="4" w:space="0" w:color="auto"/>
              <w:right w:val="single" w:sz="4" w:space="0" w:color="auto"/>
            </w:tcBorders>
            <w:shd w:val="clear" w:color="auto" w:fill="auto"/>
            <w:noWrap/>
            <w:vAlign w:val="center"/>
            <w:hideMark/>
          </w:tcPr>
          <w:p w14:paraId="1951039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N/A</w:t>
            </w:r>
          </w:p>
        </w:tc>
        <w:tc>
          <w:tcPr>
            <w:tcW w:w="1120" w:type="dxa"/>
            <w:tcBorders>
              <w:top w:val="nil"/>
              <w:left w:val="nil"/>
              <w:bottom w:val="single" w:sz="4" w:space="0" w:color="auto"/>
              <w:right w:val="single" w:sz="4" w:space="0" w:color="auto"/>
            </w:tcBorders>
            <w:shd w:val="clear" w:color="auto" w:fill="auto"/>
            <w:noWrap/>
            <w:vAlign w:val="center"/>
            <w:hideMark/>
          </w:tcPr>
          <w:p w14:paraId="5403AAC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BBC200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6B24ED0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2A5180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1296B3B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78FC5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E74D744"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0EEC2D0E"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22BC1F72"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H. Time to transmit or disclose information</w:t>
            </w:r>
          </w:p>
        </w:tc>
        <w:tc>
          <w:tcPr>
            <w:tcW w:w="1060" w:type="dxa"/>
            <w:tcBorders>
              <w:top w:val="nil"/>
              <w:left w:val="nil"/>
              <w:bottom w:val="single" w:sz="4" w:space="0" w:color="auto"/>
              <w:right w:val="single" w:sz="4" w:space="0" w:color="auto"/>
            </w:tcBorders>
            <w:shd w:val="clear" w:color="auto" w:fill="auto"/>
            <w:noWrap/>
            <w:vAlign w:val="center"/>
            <w:hideMark/>
          </w:tcPr>
          <w:p w14:paraId="260F2D2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2F44421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68A7DE5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40" w:type="dxa"/>
            <w:tcBorders>
              <w:top w:val="nil"/>
              <w:left w:val="nil"/>
              <w:bottom w:val="single" w:sz="4" w:space="0" w:color="auto"/>
              <w:right w:val="single" w:sz="4" w:space="0" w:color="auto"/>
            </w:tcBorders>
            <w:shd w:val="clear" w:color="auto" w:fill="auto"/>
            <w:noWrap/>
            <w:vAlign w:val="center"/>
            <w:hideMark/>
          </w:tcPr>
          <w:p w14:paraId="0B09B11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13</w:t>
            </w:r>
          </w:p>
        </w:tc>
        <w:tc>
          <w:tcPr>
            <w:tcW w:w="960" w:type="dxa"/>
            <w:tcBorders>
              <w:top w:val="nil"/>
              <w:left w:val="nil"/>
              <w:bottom w:val="single" w:sz="4" w:space="0" w:color="auto"/>
              <w:right w:val="single" w:sz="4" w:space="0" w:color="auto"/>
            </w:tcBorders>
            <w:shd w:val="clear" w:color="auto" w:fill="auto"/>
            <w:noWrap/>
            <w:vAlign w:val="center"/>
            <w:hideMark/>
          </w:tcPr>
          <w:p w14:paraId="0DDB47A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104</w:t>
            </w:r>
          </w:p>
        </w:tc>
        <w:tc>
          <w:tcPr>
            <w:tcW w:w="1060" w:type="dxa"/>
            <w:tcBorders>
              <w:top w:val="nil"/>
              <w:left w:val="nil"/>
              <w:bottom w:val="single" w:sz="4" w:space="0" w:color="auto"/>
              <w:right w:val="single" w:sz="4" w:space="0" w:color="auto"/>
            </w:tcBorders>
            <w:shd w:val="clear" w:color="auto" w:fill="auto"/>
            <w:noWrap/>
            <w:vAlign w:val="center"/>
            <w:hideMark/>
          </w:tcPr>
          <w:p w14:paraId="3059718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14:paraId="7265B61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10.4</w:t>
            </w:r>
          </w:p>
        </w:tc>
        <w:tc>
          <w:tcPr>
            <w:tcW w:w="1240" w:type="dxa"/>
            <w:tcBorders>
              <w:top w:val="nil"/>
              <w:left w:val="nil"/>
              <w:bottom w:val="single" w:sz="4" w:space="0" w:color="auto"/>
              <w:right w:val="single" w:sz="4" w:space="0" w:color="auto"/>
            </w:tcBorders>
            <w:shd w:val="clear" w:color="auto" w:fill="auto"/>
            <w:noWrap/>
            <w:vAlign w:val="center"/>
            <w:hideMark/>
          </w:tcPr>
          <w:p w14:paraId="43076CF8"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$13,623.17 </w:t>
            </w:r>
          </w:p>
        </w:tc>
      </w:tr>
      <w:tr w:rsidR="007419A3" w:rsidRPr="007419A3" w14:paraId="56356CAE" w14:textId="77777777" w:rsidTr="007419A3">
        <w:trPr>
          <w:trHeight w:val="300"/>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15892617"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Subtotal for Recordkeeping Requirements</w:t>
            </w:r>
          </w:p>
        </w:tc>
        <w:tc>
          <w:tcPr>
            <w:tcW w:w="1060" w:type="dxa"/>
            <w:tcBorders>
              <w:top w:val="nil"/>
              <w:left w:val="nil"/>
              <w:bottom w:val="single" w:sz="4" w:space="0" w:color="auto"/>
              <w:right w:val="single" w:sz="4" w:space="0" w:color="auto"/>
            </w:tcBorders>
            <w:shd w:val="clear" w:color="auto" w:fill="auto"/>
            <w:noWrap/>
            <w:vAlign w:val="center"/>
            <w:hideMark/>
          </w:tcPr>
          <w:p w14:paraId="4986F614"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9B402B"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3F9A8D5"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0BCECCD9"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954FAA"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5,502</w:t>
            </w:r>
          </w:p>
        </w:tc>
        <w:tc>
          <w:tcPr>
            <w:tcW w:w="1240" w:type="dxa"/>
            <w:tcBorders>
              <w:top w:val="nil"/>
              <w:left w:val="nil"/>
              <w:bottom w:val="single" w:sz="4" w:space="0" w:color="auto"/>
              <w:right w:val="single" w:sz="4" w:space="0" w:color="auto"/>
            </w:tcBorders>
            <w:shd w:val="clear" w:color="auto" w:fill="auto"/>
            <w:noWrap/>
            <w:vAlign w:val="center"/>
            <w:hideMark/>
          </w:tcPr>
          <w:p w14:paraId="561DF463"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$626,666 </w:t>
            </w:r>
          </w:p>
        </w:tc>
      </w:tr>
      <w:tr w:rsidR="007419A3" w:rsidRPr="007419A3" w14:paraId="51652DBA"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5A972C92" w14:textId="77777777" w:rsidR="007419A3" w:rsidRPr="007419A3" w:rsidRDefault="007419A3" w:rsidP="007419A3">
            <w:pPr>
              <w:widowControl/>
              <w:autoSpaceDE/>
              <w:autoSpaceDN/>
              <w:adjustRightInd/>
              <w:rPr>
                <w:b/>
                <w:bCs/>
                <w:sz w:val="20"/>
                <w:szCs w:val="20"/>
              </w:rPr>
            </w:pPr>
            <w:r w:rsidRPr="007419A3">
              <w:rPr>
                <w:b/>
                <w:bCs/>
                <w:sz w:val="20"/>
                <w:szCs w:val="20"/>
              </w:rPr>
              <w:t xml:space="preserve">TOTAL LABOR BURDEN AND COST (rounded) </w:t>
            </w:r>
            <w:r w:rsidRPr="007419A3">
              <w:rPr>
                <w:b/>
                <w:bCs/>
                <w:sz w:val="20"/>
                <w:szCs w:val="20"/>
                <w:vertAlign w:val="superscript"/>
              </w:rPr>
              <w:t>o</w:t>
            </w:r>
          </w:p>
        </w:tc>
        <w:tc>
          <w:tcPr>
            <w:tcW w:w="1060" w:type="dxa"/>
            <w:tcBorders>
              <w:top w:val="nil"/>
              <w:left w:val="nil"/>
              <w:bottom w:val="single" w:sz="4" w:space="0" w:color="auto"/>
              <w:right w:val="single" w:sz="4" w:space="0" w:color="auto"/>
            </w:tcBorders>
            <w:shd w:val="clear" w:color="auto" w:fill="auto"/>
            <w:noWrap/>
            <w:vAlign w:val="center"/>
            <w:hideMark/>
          </w:tcPr>
          <w:p w14:paraId="7495C350"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72D1F1"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FECEA62"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7EE897A6"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29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0ECAA5"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5,780</w:t>
            </w:r>
          </w:p>
        </w:tc>
        <w:tc>
          <w:tcPr>
            <w:tcW w:w="1240" w:type="dxa"/>
            <w:tcBorders>
              <w:top w:val="nil"/>
              <w:left w:val="nil"/>
              <w:bottom w:val="single" w:sz="4" w:space="0" w:color="auto"/>
              <w:right w:val="single" w:sz="4" w:space="0" w:color="auto"/>
            </w:tcBorders>
            <w:shd w:val="clear" w:color="auto" w:fill="auto"/>
            <w:noWrap/>
            <w:vAlign w:val="center"/>
            <w:hideMark/>
          </w:tcPr>
          <w:p w14:paraId="1E80E1DA"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$658,000 </w:t>
            </w:r>
          </w:p>
        </w:tc>
      </w:tr>
      <w:tr w:rsidR="007419A3" w:rsidRPr="007419A3" w14:paraId="08778A3C"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319827FD" w14:textId="77777777" w:rsidR="007419A3" w:rsidRPr="007419A3" w:rsidRDefault="007419A3" w:rsidP="007419A3">
            <w:pPr>
              <w:widowControl/>
              <w:autoSpaceDE/>
              <w:autoSpaceDN/>
              <w:adjustRightInd/>
              <w:rPr>
                <w:b/>
                <w:bCs/>
                <w:sz w:val="20"/>
                <w:szCs w:val="20"/>
              </w:rPr>
            </w:pPr>
            <w:r w:rsidRPr="007419A3">
              <w:rPr>
                <w:b/>
                <w:bCs/>
                <w:sz w:val="20"/>
                <w:szCs w:val="20"/>
              </w:rPr>
              <w:t xml:space="preserve">TOTAL CAPITAL AND O&amp;M COSTS (rounded) </w:t>
            </w:r>
            <w:r w:rsidRPr="007419A3">
              <w:rPr>
                <w:b/>
                <w:bCs/>
                <w:sz w:val="20"/>
                <w:szCs w:val="20"/>
                <w:vertAlign w:val="superscript"/>
              </w:rPr>
              <w:t>o</w:t>
            </w:r>
          </w:p>
        </w:tc>
        <w:tc>
          <w:tcPr>
            <w:tcW w:w="1060" w:type="dxa"/>
            <w:tcBorders>
              <w:top w:val="nil"/>
              <w:left w:val="nil"/>
              <w:bottom w:val="single" w:sz="4" w:space="0" w:color="auto"/>
              <w:right w:val="single" w:sz="4" w:space="0" w:color="auto"/>
            </w:tcBorders>
            <w:shd w:val="clear" w:color="auto" w:fill="auto"/>
            <w:noWrap/>
            <w:vAlign w:val="center"/>
            <w:hideMark/>
          </w:tcPr>
          <w:p w14:paraId="3542F292"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60A6D3"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AECDA0C"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1B75DFB2"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4136158"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68A30DB"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E810AC4"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7786C66F"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$93,900 </w:t>
            </w:r>
          </w:p>
        </w:tc>
      </w:tr>
      <w:tr w:rsidR="007419A3" w:rsidRPr="007419A3" w14:paraId="08C88063" w14:textId="77777777" w:rsidTr="007419A3">
        <w:trPr>
          <w:trHeight w:val="315"/>
        </w:trPr>
        <w:tc>
          <w:tcPr>
            <w:tcW w:w="4580" w:type="dxa"/>
            <w:tcBorders>
              <w:top w:val="nil"/>
              <w:left w:val="single" w:sz="4" w:space="0" w:color="auto"/>
              <w:bottom w:val="single" w:sz="4" w:space="0" w:color="auto"/>
              <w:right w:val="single" w:sz="4" w:space="0" w:color="auto"/>
            </w:tcBorders>
            <w:shd w:val="clear" w:color="auto" w:fill="auto"/>
            <w:noWrap/>
            <w:vAlign w:val="center"/>
            <w:hideMark/>
          </w:tcPr>
          <w:p w14:paraId="6CFEE7A7"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xml:space="preserve">GRAND TOTAL (rounded) </w:t>
            </w:r>
            <w:r w:rsidRPr="007419A3">
              <w:rPr>
                <w:b/>
                <w:bCs/>
                <w:color w:val="000000"/>
                <w:sz w:val="20"/>
                <w:szCs w:val="20"/>
                <w:vertAlign w:val="superscript"/>
              </w:rPr>
              <w:t>o</w:t>
            </w:r>
          </w:p>
        </w:tc>
        <w:tc>
          <w:tcPr>
            <w:tcW w:w="1060" w:type="dxa"/>
            <w:tcBorders>
              <w:top w:val="nil"/>
              <w:left w:val="nil"/>
              <w:bottom w:val="single" w:sz="4" w:space="0" w:color="auto"/>
              <w:right w:val="single" w:sz="4" w:space="0" w:color="auto"/>
            </w:tcBorders>
            <w:shd w:val="clear" w:color="auto" w:fill="auto"/>
            <w:noWrap/>
            <w:vAlign w:val="center"/>
            <w:hideMark/>
          </w:tcPr>
          <w:p w14:paraId="0A09D2EE"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ED9F3F"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80302DC"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140" w:type="dxa"/>
            <w:tcBorders>
              <w:top w:val="nil"/>
              <w:left w:val="nil"/>
              <w:bottom w:val="single" w:sz="4" w:space="0" w:color="auto"/>
              <w:right w:val="single" w:sz="4" w:space="0" w:color="auto"/>
            </w:tcBorders>
            <w:shd w:val="clear" w:color="auto" w:fill="auto"/>
            <w:noWrap/>
            <w:vAlign w:val="center"/>
            <w:hideMark/>
          </w:tcPr>
          <w:p w14:paraId="26919CFF"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B40ABD8"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3B0D42B4"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6C4C6F1"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4610ACF8"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$752,000 </w:t>
            </w:r>
          </w:p>
        </w:tc>
      </w:tr>
    </w:tbl>
    <w:p w14:paraId="2A3EAFA3" w14:textId="5FD1547C" w:rsidR="007419A3" w:rsidRDefault="007419A3" w:rsidP="00504745">
      <w:pPr>
        <w:outlineLvl w:val="0"/>
        <w:rPr>
          <w:b/>
          <w:bCs/>
          <w:color w:val="000000"/>
        </w:rPr>
      </w:pPr>
    </w:p>
    <w:tbl>
      <w:tblPr>
        <w:tblW w:w="13680" w:type="dxa"/>
        <w:tblLook w:val="04A0" w:firstRow="1" w:lastRow="0" w:firstColumn="1" w:lastColumn="0" w:noHBand="0" w:noVBand="1"/>
      </w:tblPr>
      <w:tblGrid>
        <w:gridCol w:w="13680"/>
      </w:tblGrid>
      <w:tr w:rsidR="007419A3" w:rsidRPr="007419A3" w14:paraId="36A4E4B2" w14:textId="77777777" w:rsidTr="00CF1B95">
        <w:trPr>
          <w:trHeight w:val="315"/>
        </w:trPr>
        <w:tc>
          <w:tcPr>
            <w:tcW w:w="13680" w:type="dxa"/>
            <w:tcBorders>
              <w:top w:val="nil"/>
              <w:left w:val="nil"/>
              <w:bottom w:val="nil"/>
              <w:right w:val="nil"/>
            </w:tcBorders>
            <w:shd w:val="clear" w:color="auto" w:fill="auto"/>
            <w:noWrap/>
            <w:vAlign w:val="center"/>
            <w:hideMark/>
          </w:tcPr>
          <w:p w14:paraId="1249DCB6"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Assumptions:</w:t>
            </w:r>
          </w:p>
        </w:tc>
      </w:tr>
      <w:tr w:rsidR="007419A3" w:rsidRPr="007419A3" w14:paraId="13E91288" w14:textId="77777777" w:rsidTr="00CF1B95">
        <w:trPr>
          <w:trHeight w:val="315"/>
        </w:trPr>
        <w:tc>
          <w:tcPr>
            <w:tcW w:w="13680" w:type="dxa"/>
            <w:tcBorders>
              <w:top w:val="nil"/>
              <w:left w:val="nil"/>
              <w:bottom w:val="nil"/>
              <w:right w:val="nil"/>
            </w:tcBorders>
            <w:shd w:val="clear" w:color="auto" w:fill="auto"/>
            <w:noWrap/>
            <w:vAlign w:val="center"/>
            <w:hideMark/>
          </w:tcPr>
          <w:p w14:paraId="6EE64B71"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a </w:t>
            </w:r>
            <w:r w:rsidRPr="007419A3">
              <w:rPr>
                <w:color w:val="000000"/>
                <w:sz w:val="20"/>
                <w:szCs w:val="20"/>
              </w:rPr>
              <w:t xml:space="preserve"> We have assumed that there are approximately 10 respondents, with 2 reconstructed sources becoming subject to the rule over the next three years.</w:t>
            </w:r>
          </w:p>
        </w:tc>
      </w:tr>
      <w:tr w:rsidR="007419A3" w:rsidRPr="007419A3" w14:paraId="04CCAF3D" w14:textId="77777777" w:rsidTr="00CF1B95">
        <w:trPr>
          <w:trHeight w:val="315"/>
        </w:trPr>
        <w:tc>
          <w:tcPr>
            <w:tcW w:w="13680" w:type="dxa"/>
            <w:tcBorders>
              <w:top w:val="nil"/>
              <w:left w:val="nil"/>
              <w:bottom w:val="nil"/>
              <w:right w:val="nil"/>
            </w:tcBorders>
            <w:shd w:val="clear" w:color="auto" w:fill="auto"/>
            <w:noWrap/>
            <w:vAlign w:val="center"/>
            <w:hideMark/>
          </w:tcPr>
          <w:p w14:paraId="6F78B535"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b</w:t>
            </w:r>
            <w:r w:rsidRPr="007419A3">
              <w:rPr>
                <w:color w:val="000000"/>
                <w:sz w:val="20"/>
                <w:szCs w:val="20"/>
              </w:rPr>
              <w:t xml:space="preserve">  This ICR uses the following labor rates: Managerial $147.40 ($70.19 + 110%), Technical $117.92 ($56.02 + 110%), and Clerical $57.02 ($27.15 + 110%).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This ICR assumes that Clerical hours are 10% of Technical hours and Managerial hours are 5% of Technical hours.</w:t>
            </w:r>
          </w:p>
        </w:tc>
      </w:tr>
      <w:tr w:rsidR="007419A3" w:rsidRPr="007419A3" w14:paraId="22C44271" w14:textId="77777777" w:rsidTr="00CF1B95">
        <w:trPr>
          <w:trHeight w:val="315"/>
        </w:trPr>
        <w:tc>
          <w:tcPr>
            <w:tcW w:w="13680" w:type="dxa"/>
            <w:tcBorders>
              <w:top w:val="nil"/>
              <w:left w:val="nil"/>
              <w:bottom w:val="nil"/>
              <w:right w:val="nil"/>
            </w:tcBorders>
            <w:shd w:val="clear" w:color="auto" w:fill="auto"/>
            <w:noWrap/>
            <w:vAlign w:val="center"/>
            <w:hideMark/>
          </w:tcPr>
          <w:p w14:paraId="3B6B69BD"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c </w:t>
            </w:r>
            <w:r w:rsidRPr="007419A3">
              <w:rPr>
                <w:color w:val="000000"/>
                <w:sz w:val="20"/>
                <w:szCs w:val="20"/>
              </w:rPr>
              <w:t xml:space="preserve"> We have assumed that all existing respondents will each take one hour to re-familiarize with the regulatory requirements each year.</w:t>
            </w:r>
          </w:p>
        </w:tc>
      </w:tr>
      <w:tr w:rsidR="007419A3" w:rsidRPr="007419A3" w14:paraId="4B5AE65A" w14:textId="77777777" w:rsidTr="00CF1B95">
        <w:trPr>
          <w:trHeight w:val="315"/>
        </w:trPr>
        <w:tc>
          <w:tcPr>
            <w:tcW w:w="13680" w:type="dxa"/>
            <w:tcBorders>
              <w:top w:val="nil"/>
              <w:left w:val="nil"/>
              <w:bottom w:val="nil"/>
              <w:right w:val="nil"/>
            </w:tcBorders>
            <w:shd w:val="clear" w:color="auto" w:fill="auto"/>
            <w:noWrap/>
            <w:vAlign w:val="center"/>
            <w:hideMark/>
          </w:tcPr>
          <w:p w14:paraId="5E35A72A"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d</w:t>
            </w:r>
            <w:r w:rsidRPr="007419A3">
              <w:rPr>
                <w:color w:val="000000"/>
                <w:sz w:val="20"/>
                <w:szCs w:val="20"/>
              </w:rPr>
              <w:t xml:space="preserve">  We assume that it will take each respondent 980 hours to complete initial performance tests.</w:t>
            </w:r>
          </w:p>
        </w:tc>
      </w:tr>
      <w:tr w:rsidR="007419A3" w:rsidRPr="007419A3" w14:paraId="3B1C3F08" w14:textId="77777777" w:rsidTr="00CF1B95">
        <w:trPr>
          <w:trHeight w:val="315"/>
        </w:trPr>
        <w:tc>
          <w:tcPr>
            <w:tcW w:w="13680" w:type="dxa"/>
            <w:tcBorders>
              <w:top w:val="nil"/>
              <w:left w:val="nil"/>
              <w:bottom w:val="nil"/>
              <w:right w:val="nil"/>
            </w:tcBorders>
            <w:shd w:val="clear" w:color="auto" w:fill="auto"/>
            <w:noWrap/>
            <w:vAlign w:val="center"/>
            <w:hideMark/>
          </w:tcPr>
          <w:p w14:paraId="7943DA57"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e</w:t>
            </w:r>
            <w:r w:rsidRPr="007419A3">
              <w:rPr>
                <w:color w:val="000000"/>
                <w:sz w:val="20"/>
                <w:szCs w:val="20"/>
              </w:rPr>
              <w:t xml:space="preserve">  We assume that 20 percent of respondents will have to repeat the initial performance tests due to failures.</w:t>
            </w:r>
          </w:p>
        </w:tc>
      </w:tr>
      <w:tr w:rsidR="007419A3" w:rsidRPr="007419A3" w14:paraId="4771DE71" w14:textId="77777777" w:rsidTr="00CF1B95">
        <w:trPr>
          <w:trHeight w:val="315"/>
        </w:trPr>
        <w:tc>
          <w:tcPr>
            <w:tcW w:w="13680" w:type="dxa"/>
            <w:tcBorders>
              <w:top w:val="nil"/>
              <w:left w:val="nil"/>
              <w:bottom w:val="nil"/>
              <w:right w:val="nil"/>
            </w:tcBorders>
            <w:shd w:val="clear" w:color="auto" w:fill="auto"/>
            <w:noWrap/>
            <w:vAlign w:val="center"/>
            <w:hideMark/>
          </w:tcPr>
          <w:p w14:paraId="45AAE076"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f</w:t>
            </w:r>
            <w:r w:rsidRPr="007419A3">
              <w:rPr>
                <w:color w:val="000000"/>
                <w:sz w:val="20"/>
                <w:szCs w:val="20"/>
              </w:rPr>
              <w:t xml:space="preserve">  We assume that each respondent will take 40 hours to prepare the operations, maintenance, and monitoring plan.</w:t>
            </w:r>
          </w:p>
        </w:tc>
      </w:tr>
      <w:tr w:rsidR="007419A3" w:rsidRPr="007419A3" w14:paraId="2B6E38F8" w14:textId="77777777" w:rsidTr="00CF1B95">
        <w:trPr>
          <w:trHeight w:val="315"/>
        </w:trPr>
        <w:tc>
          <w:tcPr>
            <w:tcW w:w="13680" w:type="dxa"/>
            <w:tcBorders>
              <w:top w:val="nil"/>
              <w:left w:val="nil"/>
              <w:bottom w:val="nil"/>
              <w:right w:val="nil"/>
            </w:tcBorders>
            <w:shd w:val="clear" w:color="auto" w:fill="auto"/>
            <w:noWrap/>
            <w:vAlign w:val="center"/>
            <w:hideMark/>
          </w:tcPr>
          <w:p w14:paraId="766F6B24"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g</w:t>
            </w:r>
            <w:r w:rsidRPr="007419A3">
              <w:rPr>
                <w:color w:val="000000"/>
                <w:sz w:val="20"/>
                <w:szCs w:val="20"/>
              </w:rPr>
              <w:t xml:space="preserve">  We assume that it will take each respondent two hours to prepare each of the notifications.</w:t>
            </w:r>
          </w:p>
        </w:tc>
      </w:tr>
      <w:tr w:rsidR="007419A3" w:rsidRPr="007419A3" w14:paraId="2600DBEB" w14:textId="77777777" w:rsidTr="00CF1B95">
        <w:trPr>
          <w:trHeight w:val="315"/>
        </w:trPr>
        <w:tc>
          <w:tcPr>
            <w:tcW w:w="13680" w:type="dxa"/>
            <w:tcBorders>
              <w:top w:val="nil"/>
              <w:left w:val="nil"/>
              <w:bottom w:val="nil"/>
              <w:right w:val="nil"/>
            </w:tcBorders>
            <w:shd w:val="clear" w:color="auto" w:fill="auto"/>
            <w:noWrap/>
            <w:vAlign w:val="center"/>
            <w:hideMark/>
          </w:tcPr>
          <w:p w14:paraId="3E8C435B"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h</w:t>
            </w:r>
            <w:r w:rsidRPr="007419A3">
              <w:rPr>
                <w:color w:val="000000"/>
                <w:sz w:val="20"/>
                <w:szCs w:val="20"/>
              </w:rPr>
              <w:t xml:space="preserve">  We assume that it will take each respondent one hour to write the extension of compliance; adjustments to time periods, and changes in information reports.</w:t>
            </w:r>
          </w:p>
        </w:tc>
      </w:tr>
      <w:tr w:rsidR="007419A3" w:rsidRPr="007419A3" w14:paraId="76F3FCC2" w14:textId="77777777" w:rsidTr="00CF1B95">
        <w:trPr>
          <w:trHeight w:val="315"/>
        </w:trPr>
        <w:tc>
          <w:tcPr>
            <w:tcW w:w="13680" w:type="dxa"/>
            <w:tcBorders>
              <w:top w:val="nil"/>
              <w:left w:val="nil"/>
              <w:bottom w:val="nil"/>
              <w:right w:val="nil"/>
            </w:tcBorders>
            <w:shd w:val="clear" w:color="auto" w:fill="auto"/>
            <w:noWrap/>
            <w:vAlign w:val="center"/>
            <w:hideMark/>
          </w:tcPr>
          <w:p w14:paraId="0A018264"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i </w:t>
            </w:r>
            <w:r w:rsidRPr="007419A3">
              <w:rPr>
                <w:color w:val="000000"/>
                <w:sz w:val="20"/>
                <w:szCs w:val="20"/>
              </w:rPr>
              <w:t xml:space="preserve"> We assume that it will take each respondent 16 hours to prepare excess emissions reports.</w:t>
            </w:r>
          </w:p>
        </w:tc>
      </w:tr>
      <w:tr w:rsidR="007419A3" w:rsidRPr="007419A3" w14:paraId="413CDC07" w14:textId="77777777" w:rsidTr="00CF1B95">
        <w:trPr>
          <w:trHeight w:val="315"/>
        </w:trPr>
        <w:tc>
          <w:tcPr>
            <w:tcW w:w="13680" w:type="dxa"/>
            <w:tcBorders>
              <w:top w:val="nil"/>
              <w:left w:val="nil"/>
              <w:bottom w:val="nil"/>
              <w:right w:val="nil"/>
            </w:tcBorders>
            <w:shd w:val="clear" w:color="auto" w:fill="auto"/>
            <w:noWrap/>
            <w:vAlign w:val="center"/>
            <w:hideMark/>
          </w:tcPr>
          <w:p w14:paraId="093494CB"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j</w:t>
            </w:r>
            <w:r w:rsidRPr="007419A3">
              <w:rPr>
                <w:color w:val="000000"/>
                <w:sz w:val="20"/>
                <w:szCs w:val="20"/>
              </w:rPr>
              <w:t xml:space="preserve">  We assume that 20 percent of respondents are required to prepare excess emissions reports.</w:t>
            </w:r>
          </w:p>
        </w:tc>
      </w:tr>
      <w:tr w:rsidR="007419A3" w:rsidRPr="007419A3" w14:paraId="4C835420" w14:textId="77777777" w:rsidTr="00CF1B95">
        <w:trPr>
          <w:trHeight w:val="315"/>
        </w:trPr>
        <w:tc>
          <w:tcPr>
            <w:tcW w:w="13680" w:type="dxa"/>
            <w:tcBorders>
              <w:top w:val="nil"/>
              <w:left w:val="nil"/>
              <w:bottom w:val="nil"/>
              <w:right w:val="nil"/>
            </w:tcBorders>
            <w:shd w:val="clear" w:color="auto" w:fill="auto"/>
            <w:noWrap/>
            <w:vAlign w:val="center"/>
            <w:hideMark/>
          </w:tcPr>
          <w:p w14:paraId="56D1DFCB"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k</w:t>
            </w:r>
            <w:r w:rsidRPr="007419A3">
              <w:rPr>
                <w:color w:val="000000"/>
                <w:sz w:val="20"/>
                <w:szCs w:val="20"/>
              </w:rPr>
              <w:t xml:space="preserve">  We assume that each respondent will take one hour to prepare no excess emissions reports.</w:t>
            </w:r>
          </w:p>
        </w:tc>
      </w:tr>
      <w:tr w:rsidR="007419A3" w:rsidRPr="007419A3" w14:paraId="41C4FBCF" w14:textId="77777777" w:rsidTr="00CF1B95">
        <w:trPr>
          <w:trHeight w:val="315"/>
        </w:trPr>
        <w:tc>
          <w:tcPr>
            <w:tcW w:w="13680" w:type="dxa"/>
            <w:tcBorders>
              <w:top w:val="nil"/>
              <w:left w:val="nil"/>
              <w:bottom w:val="nil"/>
              <w:right w:val="nil"/>
            </w:tcBorders>
            <w:shd w:val="clear" w:color="auto" w:fill="auto"/>
            <w:noWrap/>
            <w:vAlign w:val="center"/>
            <w:hideMark/>
          </w:tcPr>
          <w:p w14:paraId="653F203F"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l </w:t>
            </w:r>
            <w:r w:rsidRPr="007419A3">
              <w:rPr>
                <w:color w:val="000000"/>
                <w:sz w:val="20"/>
                <w:szCs w:val="20"/>
              </w:rPr>
              <w:t xml:space="preserve"> We assume that 80 percent of respondents will submit the no excess emissions reports.</w:t>
            </w:r>
          </w:p>
        </w:tc>
      </w:tr>
      <w:tr w:rsidR="007419A3" w:rsidRPr="007419A3" w14:paraId="543879FC" w14:textId="77777777" w:rsidTr="00CF1B95">
        <w:trPr>
          <w:trHeight w:val="315"/>
        </w:trPr>
        <w:tc>
          <w:tcPr>
            <w:tcW w:w="13680" w:type="dxa"/>
            <w:tcBorders>
              <w:top w:val="nil"/>
              <w:left w:val="nil"/>
              <w:bottom w:val="nil"/>
              <w:right w:val="nil"/>
            </w:tcBorders>
            <w:shd w:val="clear" w:color="auto" w:fill="auto"/>
            <w:noWrap/>
            <w:vAlign w:val="center"/>
            <w:hideMark/>
          </w:tcPr>
          <w:p w14:paraId="3CFD15C2"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m </w:t>
            </w:r>
            <w:r w:rsidRPr="007419A3">
              <w:rPr>
                <w:color w:val="000000"/>
                <w:sz w:val="20"/>
                <w:szCs w:val="20"/>
              </w:rPr>
              <w:t xml:space="preserve"> We assume that 40 percent of respondents are required to prepare the quality improvement plan.</w:t>
            </w:r>
          </w:p>
        </w:tc>
      </w:tr>
      <w:tr w:rsidR="007419A3" w:rsidRPr="007419A3" w14:paraId="180896AF" w14:textId="77777777" w:rsidTr="00CF1B95">
        <w:trPr>
          <w:trHeight w:val="300"/>
        </w:trPr>
        <w:tc>
          <w:tcPr>
            <w:tcW w:w="13680" w:type="dxa"/>
            <w:tcBorders>
              <w:top w:val="nil"/>
              <w:left w:val="nil"/>
              <w:bottom w:val="nil"/>
              <w:right w:val="nil"/>
            </w:tcBorders>
            <w:shd w:val="clear" w:color="auto" w:fill="auto"/>
            <w:noWrap/>
            <w:vAlign w:val="center"/>
            <w:hideMark/>
          </w:tcPr>
          <w:p w14:paraId="15AC8F77"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n</w:t>
            </w:r>
            <w:r w:rsidRPr="007419A3">
              <w:rPr>
                <w:color w:val="000000"/>
                <w:sz w:val="20"/>
                <w:szCs w:val="20"/>
              </w:rPr>
              <w:t xml:space="preserve">  We assume that it will take each respondent nine hours each week to record records of operating parameters and emissions.</w:t>
            </w:r>
          </w:p>
        </w:tc>
      </w:tr>
      <w:tr w:rsidR="007419A3" w:rsidRPr="007419A3" w14:paraId="5FE237A0" w14:textId="77777777" w:rsidTr="00CF1B95">
        <w:trPr>
          <w:trHeight w:val="315"/>
        </w:trPr>
        <w:tc>
          <w:tcPr>
            <w:tcW w:w="13680" w:type="dxa"/>
            <w:tcBorders>
              <w:top w:val="nil"/>
              <w:left w:val="nil"/>
              <w:bottom w:val="nil"/>
              <w:right w:val="nil"/>
            </w:tcBorders>
            <w:shd w:val="clear" w:color="auto" w:fill="auto"/>
            <w:noWrap/>
            <w:vAlign w:val="center"/>
            <w:hideMark/>
          </w:tcPr>
          <w:p w14:paraId="1C8971DF"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o</w:t>
            </w:r>
            <w:r w:rsidRPr="007419A3">
              <w:rPr>
                <w:color w:val="000000"/>
                <w:sz w:val="20"/>
                <w:szCs w:val="20"/>
              </w:rPr>
              <w:t xml:space="preserve">  Totals have been rounded to 3 significant figures. Figures may not add exactly due to rounding. </w:t>
            </w:r>
          </w:p>
        </w:tc>
      </w:tr>
    </w:tbl>
    <w:p w14:paraId="47812E55" w14:textId="48A9B6BD" w:rsidR="00CF1B95" w:rsidRDefault="00CF1B95">
      <w:pPr>
        <w:widowControl/>
        <w:autoSpaceDE/>
        <w:autoSpaceDN/>
        <w:adjustRightInd/>
        <w:rPr>
          <w:b/>
          <w:bCs/>
          <w:color w:val="000000"/>
        </w:rPr>
      </w:pPr>
      <w:r>
        <w:rPr>
          <w:b/>
          <w:bCs/>
          <w:color w:val="000000"/>
        </w:rPr>
        <w:br w:type="page"/>
      </w:r>
    </w:p>
    <w:p w14:paraId="49188FA3" w14:textId="77777777" w:rsidR="007419A3" w:rsidRPr="00CF1B95" w:rsidRDefault="007419A3" w:rsidP="00CF1B95">
      <w:pPr>
        <w:outlineLvl w:val="0"/>
        <w:rPr>
          <w:b/>
          <w:bCs/>
          <w:color w:val="000000"/>
        </w:rPr>
      </w:pPr>
      <w:r w:rsidRPr="00CF1B95">
        <w:rPr>
          <w:b/>
          <w:bCs/>
          <w:color w:val="000000"/>
        </w:rPr>
        <w:t>Table 2a: Average Annual EPA Burden and Cost – NSPS for Wool Fiberglass Insulation Manufacturing Plants (40 CFR Part 60, Subpart PPP) (Renewal)</w:t>
      </w:r>
    </w:p>
    <w:p w14:paraId="12A85CB6" w14:textId="4E4B3076" w:rsidR="007419A3" w:rsidRDefault="007419A3" w:rsidP="00504745">
      <w:pPr>
        <w:outlineLvl w:val="0"/>
        <w:rPr>
          <w:b/>
          <w:bCs/>
          <w:color w:val="000000"/>
        </w:rPr>
      </w:pPr>
    </w:p>
    <w:tbl>
      <w:tblPr>
        <w:tblW w:w="12440" w:type="dxa"/>
        <w:tblLook w:val="04A0" w:firstRow="1" w:lastRow="0" w:firstColumn="1" w:lastColumn="0" w:noHBand="0" w:noVBand="1"/>
      </w:tblPr>
      <w:tblGrid>
        <w:gridCol w:w="4220"/>
        <w:gridCol w:w="1140"/>
        <w:gridCol w:w="1216"/>
        <w:gridCol w:w="974"/>
        <w:gridCol w:w="1040"/>
        <w:gridCol w:w="1005"/>
        <w:gridCol w:w="1146"/>
        <w:gridCol w:w="1079"/>
        <w:gridCol w:w="1016"/>
      </w:tblGrid>
      <w:tr w:rsidR="007419A3" w:rsidRPr="007419A3" w14:paraId="4E1F2BF9" w14:textId="77777777" w:rsidTr="007419A3">
        <w:trPr>
          <w:trHeight w:val="1440"/>
        </w:trPr>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8368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Burden Items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CD1FDB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(A)</w:t>
            </w:r>
            <w:r w:rsidRPr="007419A3">
              <w:rPr>
                <w:color w:val="000000"/>
                <w:sz w:val="20"/>
                <w:szCs w:val="20"/>
              </w:rPr>
              <w:br/>
              <w:t>EPA Hours per Occurrence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EFE3EF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 </w:t>
            </w:r>
            <w:r w:rsidRPr="007419A3">
              <w:rPr>
                <w:color w:val="000000"/>
                <w:sz w:val="20"/>
                <w:szCs w:val="20"/>
              </w:rPr>
              <w:br/>
              <w:t>Occurrences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AC1CD6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(C) </w:t>
            </w:r>
            <w:r w:rsidRPr="007419A3">
              <w:rPr>
                <w:color w:val="000000"/>
                <w:sz w:val="20"/>
                <w:szCs w:val="20"/>
              </w:rPr>
              <w:br/>
              <w:t xml:space="preserve">EPA Hours per Year </w:t>
            </w:r>
            <w:r w:rsidRPr="007419A3">
              <w:rPr>
                <w:color w:val="000000"/>
                <w:sz w:val="20"/>
                <w:szCs w:val="20"/>
              </w:rPr>
              <w:br/>
              <w:t>(C=AxB)</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7F22CE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(D) </w:t>
            </w:r>
            <w:r w:rsidRPr="007419A3">
              <w:rPr>
                <w:color w:val="000000"/>
                <w:sz w:val="20"/>
                <w:szCs w:val="20"/>
              </w:rPr>
              <w:br/>
              <w:t xml:space="preserve">Plants per Year </w:t>
            </w:r>
            <w:r w:rsidRPr="007419A3">
              <w:rPr>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0B0979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(E) </w:t>
            </w:r>
            <w:r w:rsidRPr="007419A3">
              <w:rPr>
                <w:color w:val="000000"/>
                <w:sz w:val="20"/>
                <w:szCs w:val="20"/>
              </w:rPr>
              <w:br/>
              <w:t xml:space="preserve">Technical Hours per Year </w:t>
            </w:r>
            <w:r w:rsidRPr="007419A3">
              <w:rPr>
                <w:color w:val="000000"/>
                <w:sz w:val="20"/>
                <w:szCs w:val="20"/>
              </w:rPr>
              <w:br/>
              <w:t>(E=CxD)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1B5671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(F) </w:t>
            </w:r>
            <w:r w:rsidRPr="007419A3">
              <w:rPr>
                <w:color w:val="000000"/>
                <w:sz w:val="20"/>
                <w:szCs w:val="20"/>
              </w:rPr>
              <w:br/>
              <w:t xml:space="preserve">Managerial Hours per Year </w:t>
            </w:r>
            <w:r w:rsidRPr="007419A3">
              <w:rPr>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741676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(G) </w:t>
            </w:r>
            <w:r w:rsidRPr="007419A3">
              <w:rPr>
                <w:color w:val="000000"/>
                <w:sz w:val="20"/>
                <w:szCs w:val="20"/>
              </w:rPr>
              <w:br/>
              <w:t xml:space="preserve">Clerical Hours per Year </w:t>
            </w:r>
            <w:r w:rsidRPr="007419A3">
              <w:rPr>
                <w:color w:val="000000"/>
                <w:sz w:val="20"/>
                <w:szCs w:val="20"/>
              </w:rPr>
              <w:br/>
              <w:t>(G=Ex0.1)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3299AA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(H)</w:t>
            </w:r>
            <w:r w:rsidRPr="007419A3">
              <w:rPr>
                <w:color w:val="000000"/>
                <w:sz w:val="20"/>
                <w:szCs w:val="20"/>
              </w:rPr>
              <w:br/>
              <w:t xml:space="preserve">Cost, $ </w:t>
            </w:r>
            <w:r w:rsidRPr="007419A3">
              <w:rPr>
                <w:color w:val="000000"/>
                <w:sz w:val="20"/>
                <w:szCs w:val="20"/>
                <w:vertAlign w:val="superscript"/>
              </w:rPr>
              <w:t>b</w:t>
            </w:r>
          </w:p>
        </w:tc>
      </w:tr>
      <w:tr w:rsidR="007419A3" w:rsidRPr="007419A3" w14:paraId="38CD43C4"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1CE6BC7C"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1. Initial performance tests</w:t>
            </w:r>
          </w:p>
        </w:tc>
        <w:tc>
          <w:tcPr>
            <w:tcW w:w="1140" w:type="dxa"/>
            <w:tcBorders>
              <w:top w:val="nil"/>
              <w:left w:val="nil"/>
              <w:bottom w:val="single" w:sz="4" w:space="0" w:color="auto"/>
              <w:right w:val="single" w:sz="4" w:space="0" w:color="auto"/>
            </w:tcBorders>
            <w:shd w:val="clear" w:color="auto" w:fill="auto"/>
            <w:noWrap/>
            <w:vAlign w:val="center"/>
            <w:hideMark/>
          </w:tcPr>
          <w:p w14:paraId="5AD9B06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C50FA3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99CF76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15CC5DB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344F4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DD36004"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1175CE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53255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54EEA136" w14:textId="77777777" w:rsidTr="007419A3">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35AD8E05"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New or modified plant </w:t>
            </w:r>
            <w:r w:rsidRPr="007419A3">
              <w:rPr>
                <w:color w:val="000000"/>
                <w:sz w:val="20"/>
                <w:szCs w:val="20"/>
                <w:vertAlign w:val="superscript"/>
              </w:rPr>
              <w:t>c</w:t>
            </w:r>
          </w:p>
        </w:tc>
        <w:tc>
          <w:tcPr>
            <w:tcW w:w="1140" w:type="dxa"/>
            <w:tcBorders>
              <w:top w:val="nil"/>
              <w:left w:val="nil"/>
              <w:bottom w:val="single" w:sz="4" w:space="0" w:color="auto"/>
              <w:right w:val="single" w:sz="4" w:space="0" w:color="auto"/>
            </w:tcBorders>
            <w:shd w:val="clear" w:color="auto" w:fill="auto"/>
            <w:noWrap/>
            <w:vAlign w:val="center"/>
            <w:hideMark/>
          </w:tcPr>
          <w:p w14:paraId="5E2E2B2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14:paraId="2C3A997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5F1E2E5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24</w:t>
            </w:r>
          </w:p>
        </w:tc>
        <w:tc>
          <w:tcPr>
            <w:tcW w:w="1040" w:type="dxa"/>
            <w:tcBorders>
              <w:top w:val="nil"/>
              <w:left w:val="nil"/>
              <w:bottom w:val="single" w:sz="4" w:space="0" w:color="auto"/>
              <w:right w:val="single" w:sz="4" w:space="0" w:color="auto"/>
            </w:tcBorders>
            <w:shd w:val="clear" w:color="auto" w:fill="auto"/>
            <w:noWrap/>
            <w:vAlign w:val="center"/>
            <w:hideMark/>
          </w:tcPr>
          <w:p w14:paraId="23E49DB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48354B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D55C52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E79266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8C266CC"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06A9659C"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61AB6D41"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2. Repeat performance tests</w:t>
            </w:r>
          </w:p>
        </w:tc>
        <w:tc>
          <w:tcPr>
            <w:tcW w:w="1140" w:type="dxa"/>
            <w:tcBorders>
              <w:top w:val="nil"/>
              <w:left w:val="nil"/>
              <w:bottom w:val="single" w:sz="4" w:space="0" w:color="auto"/>
              <w:right w:val="single" w:sz="4" w:space="0" w:color="auto"/>
            </w:tcBorders>
            <w:shd w:val="clear" w:color="auto" w:fill="auto"/>
            <w:noWrap/>
            <w:vAlign w:val="center"/>
            <w:hideMark/>
          </w:tcPr>
          <w:p w14:paraId="088B524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DF097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E7BC8A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40" w:type="dxa"/>
            <w:tcBorders>
              <w:top w:val="nil"/>
              <w:left w:val="nil"/>
              <w:bottom w:val="single" w:sz="4" w:space="0" w:color="auto"/>
              <w:right w:val="single" w:sz="4" w:space="0" w:color="auto"/>
            </w:tcBorders>
            <w:shd w:val="clear" w:color="auto" w:fill="auto"/>
            <w:noWrap/>
            <w:vAlign w:val="center"/>
            <w:hideMark/>
          </w:tcPr>
          <w:p w14:paraId="6DCD195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050F4E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CFBF2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8E4D31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D823147"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274343FF" w14:textId="77777777" w:rsidTr="007419A3">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2BABCC0B"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New or modified plant </w:t>
            </w:r>
            <w:r w:rsidRPr="007419A3">
              <w:rPr>
                <w:color w:val="000000"/>
                <w:sz w:val="20"/>
                <w:szCs w:val="20"/>
                <w:vertAlign w:val="superscript"/>
              </w:rPr>
              <w:t>c, d</w:t>
            </w:r>
          </w:p>
        </w:tc>
        <w:tc>
          <w:tcPr>
            <w:tcW w:w="1140" w:type="dxa"/>
            <w:tcBorders>
              <w:top w:val="nil"/>
              <w:left w:val="nil"/>
              <w:bottom w:val="single" w:sz="4" w:space="0" w:color="auto"/>
              <w:right w:val="single" w:sz="4" w:space="0" w:color="auto"/>
            </w:tcBorders>
            <w:shd w:val="clear" w:color="auto" w:fill="auto"/>
            <w:noWrap/>
            <w:vAlign w:val="center"/>
            <w:hideMark/>
          </w:tcPr>
          <w:p w14:paraId="78BF889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14:paraId="66E773A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14:paraId="584C981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4.8</w:t>
            </w:r>
          </w:p>
        </w:tc>
        <w:tc>
          <w:tcPr>
            <w:tcW w:w="1040" w:type="dxa"/>
            <w:tcBorders>
              <w:top w:val="nil"/>
              <w:left w:val="nil"/>
              <w:bottom w:val="single" w:sz="4" w:space="0" w:color="auto"/>
              <w:right w:val="single" w:sz="4" w:space="0" w:color="auto"/>
            </w:tcBorders>
            <w:shd w:val="clear" w:color="auto" w:fill="auto"/>
            <w:noWrap/>
            <w:vAlign w:val="center"/>
            <w:hideMark/>
          </w:tcPr>
          <w:p w14:paraId="0D72D28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903D67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7347875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A210FD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168A9B5"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1646E582"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5A944CC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3. Report Review</w:t>
            </w:r>
          </w:p>
        </w:tc>
        <w:tc>
          <w:tcPr>
            <w:tcW w:w="1140" w:type="dxa"/>
            <w:tcBorders>
              <w:top w:val="nil"/>
              <w:left w:val="nil"/>
              <w:bottom w:val="single" w:sz="4" w:space="0" w:color="auto"/>
              <w:right w:val="single" w:sz="4" w:space="0" w:color="auto"/>
            </w:tcBorders>
            <w:shd w:val="clear" w:color="auto" w:fill="auto"/>
            <w:noWrap/>
            <w:vAlign w:val="center"/>
            <w:hideMark/>
          </w:tcPr>
          <w:p w14:paraId="06533E8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92D8B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690171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30D2421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3F494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EBBEA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1FCEE0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F4507BD"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37EB14BD"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38DF6BD7"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A. New or modified plant</w:t>
            </w:r>
          </w:p>
        </w:tc>
        <w:tc>
          <w:tcPr>
            <w:tcW w:w="1140" w:type="dxa"/>
            <w:tcBorders>
              <w:top w:val="nil"/>
              <w:left w:val="nil"/>
              <w:bottom w:val="single" w:sz="4" w:space="0" w:color="auto"/>
              <w:right w:val="single" w:sz="4" w:space="0" w:color="auto"/>
            </w:tcBorders>
            <w:shd w:val="clear" w:color="auto" w:fill="auto"/>
            <w:noWrap/>
            <w:vAlign w:val="center"/>
            <w:hideMark/>
          </w:tcPr>
          <w:p w14:paraId="6E38F91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B9977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F57B0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507E064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C47F6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578A0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757D81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00982C8"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219271F9"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508767A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construction/reconstruction </w:t>
            </w:r>
          </w:p>
        </w:tc>
        <w:tc>
          <w:tcPr>
            <w:tcW w:w="1140" w:type="dxa"/>
            <w:tcBorders>
              <w:top w:val="nil"/>
              <w:left w:val="nil"/>
              <w:bottom w:val="single" w:sz="4" w:space="0" w:color="auto"/>
              <w:right w:val="single" w:sz="4" w:space="0" w:color="auto"/>
            </w:tcBorders>
            <w:shd w:val="clear" w:color="auto" w:fill="auto"/>
            <w:noWrap/>
            <w:vAlign w:val="center"/>
            <w:hideMark/>
          </w:tcPr>
          <w:p w14:paraId="75A07F6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2945924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6D09763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14:paraId="1F0A418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780AE9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EB6827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AB7DE2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AD17C19"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410879B"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0A2B1B5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actual startup </w:t>
            </w:r>
          </w:p>
        </w:tc>
        <w:tc>
          <w:tcPr>
            <w:tcW w:w="1140" w:type="dxa"/>
            <w:tcBorders>
              <w:top w:val="nil"/>
              <w:left w:val="nil"/>
              <w:bottom w:val="single" w:sz="4" w:space="0" w:color="auto"/>
              <w:right w:val="single" w:sz="4" w:space="0" w:color="auto"/>
            </w:tcBorders>
            <w:shd w:val="clear" w:color="auto" w:fill="auto"/>
            <w:noWrap/>
            <w:vAlign w:val="center"/>
            <w:hideMark/>
          </w:tcPr>
          <w:p w14:paraId="32C5008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4AB1CA5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1ABD47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040" w:type="dxa"/>
            <w:tcBorders>
              <w:top w:val="nil"/>
              <w:left w:val="nil"/>
              <w:bottom w:val="single" w:sz="4" w:space="0" w:color="auto"/>
              <w:right w:val="single" w:sz="4" w:space="0" w:color="auto"/>
            </w:tcBorders>
            <w:shd w:val="clear" w:color="auto" w:fill="auto"/>
            <w:noWrap/>
            <w:vAlign w:val="center"/>
            <w:hideMark/>
          </w:tcPr>
          <w:p w14:paraId="58023B1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8A27A4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C39350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9B5365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7F1D8A2"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EBEA908"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192F2D7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physical or operational change</w:t>
            </w:r>
          </w:p>
        </w:tc>
        <w:tc>
          <w:tcPr>
            <w:tcW w:w="1140" w:type="dxa"/>
            <w:tcBorders>
              <w:top w:val="nil"/>
              <w:left w:val="nil"/>
              <w:bottom w:val="single" w:sz="4" w:space="0" w:color="auto"/>
              <w:right w:val="single" w:sz="4" w:space="0" w:color="auto"/>
            </w:tcBorders>
            <w:shd w:val="clear" w:color="auto" w:fill="auto"/>
            <w:noWrap/>
            <w:vAlign w:val="center"/>
            <w:hideMark/>
          </w:tcPr>
          <w:p w14:paraId="41EFCDC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27B610D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0EB05E1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040" w:type="dxa"/>
            <w:tcBorders>
              <w:top w:val="nil"/>
              <w:left w:val="nil"/>
              <w:bottom w:val="single" w:sz="4" w:space="0" w:color="auto"/>
              <w:right w:val="single" w:sz="4" w:space="0" w:color="auto"/>
            </w:tcBorders>
            <w:shd w:val="clear" w:color="auto" w:fill="auto"/>
            <w:noWrap/>
            <w:vAlign w:val="center"/>
            <w:hideMark/>
          </w:tcPr>
          <w:p w14:paraId="1F15B63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EFB9E5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5F5507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F1C79D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27ADEB6"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3C62AABC" w14:textId="77777777" w:rsidTr="007419A3">
        <w:trPr>
          <w:trHeight w:val="300"/>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53678B9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initial performance test </w:t>
            </w:r>
          </w:p>
        </w:tc>
        <w:tc>
          <w:tcPr>
            <w:tcW w:w="1140" w:type="dxa"/>
            <w:tcBorders>
              <w:top w:val="nil"/>
              <w:left w:val="nil"/>
              <w:bottom w:val="single" w:sz="4" w:space="0" w:color="auto"/>
              <w:right w:val="single" w:sz="4" w:space="0" w:color="auto"/>
            </w:tcBorders>
            <w:shd w:val="clear" w:color="auto" w:fill="auto"/>
            <w:noWrap/>
            <w:vAlign w:val="center"/>
            <w:hideMark/>
          </w:tcPr>
          <w:p w14:paraId="4663317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666C931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6E54C24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1.2</w:t>
            </w:r>
          </w:p>
        </w:tc>
        <w:tc>
          <w:tcPr>
            <w:tcW w:w="1040" w:type="dxa"/>
            <w:tcBorders>
              <w:top w:val="nil"/>
              <w:left w:val="nil"/>
              <w:bottom w:val="single" w:sz="4" w:space="0" w:color="auto"/>
              <w:right w:val="single" w:sz="4" w:space="0" w:color="auto"/>
            </w:tcBorders>
            <w:shd w:val="clear" w:color="auto" w:fill="auto"/>
            <w:noWrap/>
            <w:vAlign w:val="center"/>
            <w:hideMark/>
          </w:tcPr>
          <w:p w14:paraId="44AE42E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C4AB18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88A493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C267DB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BB0E58A"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03070EC4" w14:textId="77777777" w:rsidTr="007419A3">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303CD2B4"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Review performance test results </w:t>
            </w:r>
            <w:r w:rsidRPr="007419A3">
              <w:rPr>
                <w:color w:val="000000"/>
                <w:sz w:val="20"/>
                <w:szCs w:val="20"/>
                <w:vertAlign w:val="superscript"/>
              </w:rPr>
              <w:t>e</w:t>
            </w:r>
          </w:p>
        </w:tc>
        <w:tc>
          <w:tcPr>
            <w:tcW w:w="1140" w:type="dxa"/>
            <w:tcBorders>
              <w:top w:val="nil"/>
              <w:left w:val="nil"/>
              <w:bottom w:val="single" w:sz="4" w:space="0" w:color="auto"/>
              <w:right w:val="single" w:sz="4" w:space="0" w:color="auto"/>
            </w:tcBorders>
            <w:shd w:val="clear" w:color="auto" w:fill="auto"/>
            <w:noWrap/>
            <w:vAlign w:val="center"/>
            <w:hideMark/>
          </w:tcPr>
          <w:p w14:paraId="286C062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5334D9F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2D99A8E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9.6</w:t>
            </w:r>
          </w:p>
        </w:tc>
        <w:tc>
          <w:tcPr>
            <w:tcW w:w="1040" w:type="dxa"/>
            <w:tcBorders>
              <w:top w:val="nil"/>
              <w:left w:val="nil"/>
              <w:bottom w:val="single" w:sz="4" w:space="0" w:color="auto"/>
              <w:right w:val="single" w:sz="4" w:space="0" w:color="auto"/>
            </w:tcBorders>
            <w:shd w:val="clear" w:color="auto" w:fill="auto"/>
            <w:noWrap/>
            <w:vAlign w:val="center"/>
            <w:hideMark/>
          </w:tcPr>
          <w:p w14:paraId="7AF0674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3B7CB3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6CFBD98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4D4836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7C105C4"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10478423" w14:textId="77777777" w:rsidTr="007419A3">
        <w:trPr>
          <w:trHeight w:val="570"/>
        </w:trPr>
        <w:tc>
          <w:tcPr>
            <w:tcW w:w="4220" w:type="dxa"/>
            <w:tcBorders>
              <w:top w:val="nil"/>
              <w:left w:val="single" w:sz="4" w:space="0" w:color="auto"/>
              <w:bottom w:val="single" w:sz="4" w:space="0" w:color="auto"/>
              <w:right w:val="single" w:sz="4" w:space="0" w:color="auto"/>
            </w:tcBorders>
            <w:shd w:val="clear" w:color="auto" w:fill="auto"/>
            <w:vAlign w:val="center"/>
            <w:hideMark/>
          </w:tcPr>
          <w:p w14:paraId="40CE318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Review semiannual exceedance/no exceedance reports </w:t>
            </w:r>
            <w:r w:rsidRPr="007419A3">
              <w:rPr>
                <w:color w:val="000000"/>
                <w:sz w:val="20"/>
                <w:szCs w:val="20"/>
                <w:vertAlign w:val="superscript"/>
              </w:rPr>
              <w:t>f</w:t>
            </w:r>
          </w:p>
        </w:tc>
        <w:tc>
          <w:tcPr>
            <w:tcW w:w="1140" w:type="dxa"/>
            <w:tcBorders>
              <w:top w:val="nil"/>
              <w:left w:val="nil"/>
              <w:bottom w:val="single" w:sz="4" w:space="0" w:color="auto"/>
              <w:right w:val="single" w:sz="4" w:space="0" w:color="auto"/>
            </w:tcBorders>
            <w:shd w:val="clear" w:color="auto" w:fill="auto"/>
            <w:noWrap/>
            <w:vAlign w:val="center"/>
            <w:hideMark/>
          </w:tcPr>
          <w:p w14:paraId="414E9DA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0001D99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205673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w:t>
            </w:r>
          </w:p>
        </w:tc>
        <w:tc>
          <w:tcPr>
            <w:tcW w:w="1040" w:type="dxa"/>
            <w:tcBorders>
              <w:top w:val="nil"/>
              <w:left w:val="nil"/>
              <w:bottom w:val="single" w:sz="4" w:space="0" w:color="auto"/>
              <w:right w:val="single" w:sz="4" w:space="0" w:color="auto"/>
            </w:tcBorders>
            <w:shd w:val="clear" w:color="auto" w:fill="auto"/>
            <w:noWrap/>
            <w:vAlign w:val="center"/>
            <w:hideMark/>
          </w:tcPr>
          <w:p w14:paraId="0455C8B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960" w:type="dxa"/>
            <w:tcBorders>
              <w:top w:val="nil"/>
              <w:left w:val="nil"/>
              <w:bottom w:val="single" w:sz="4" w:space="0" w:color="auto"/>
              <w:right w:val="single" w:sz="4" w:space="0" w:color="auto"/>
            </w:tcBorders>
            <w:shd w:val="clear" w:color="auto" w:fill="auto"/>
            <w:noWrap/>
            <w:vAlign w:val="center"/>
            <w:hideMark/>
          </w:tcPr>
          <w:p w14:paraId="6A02792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128</w:t>
            </w:r>
          </w:p>
        </w:tc>
        <w:tc>
          <w:tcPr>
            <w:tcW w:w="1080" w:type="dxa"/>
            <w:tcBorders>
              <w:top w:val="nil"/>
              <w:left w:val="nil"/>
              <w:bottom w:val="single" w:sz="4" w:space="0" w:color="auto"/>
              <w:right w:val="single" w:sz="4" w:space="0" w:color="auto"/>
            </w:tcBorders>
            <w:shd w:val="clear" w:color="auto" w:fill="auto"/>
            <w:noWrap/>
            <w:vAlign w:val="center"/>
            <w:hideMark/>
          </w:tcPr>
          <w:p w14:paraId="7BEF01D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6.4</w:t>
            </w:r>
          </w:p>
        </w:tc>
        <w:tc>
          <w:tcPr>
            <w:tcW w:w="960" w:type="dxa"/>
            <w:tcBorders>
              <w:top w:val="nil"/>
              <w:left w:val="nil"/>
              <w:bottom w:val="single" w:sz="4" w:space="0" w:color="auto"/>
              <w:right w:val="single" w:sz="4" w:space="0" w:color="auto"/>
            </w:tcBorders>
            <w:shd w:val="clear" w:color="auto" w:fill="auto"/>
            <w:noWrap/>
            <w:vAlign w:val="center"/>
            <w:hideMark/>
          </w:tcPr>
          <w:p w14:paraId="1B25ACA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12.8</w:t>
            </w:r>
          </w:p>
        </w:tc>
        <w:tc>
          <w:tcPr>
            <w:tcW w:w="960" w:type="dxa"/>
            <w:tcBorders>
              <w:top w:val="nil"/>
              <w:left w:val="nil"/>
              <w:bottom w:val="single" w:sz="4" w:space="0" w:color="auto"/>
              <w:right w:val="single" w:sz="4" w:space="0" w:color="auto"/>
            </w:tcBorders>
            <w:shd w:val="clear" w:color="auto" w:fill="auto"/>
            <w:noWrap/>
            <w:vAlign w:val="center"/>
            <w:hideMark/>
          </w:tcPr>
          <w:p w14:paraId="0F5D7B15"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$6,998.21 </w:t>
            </w:r>
          </w:p>
        </w:tc>
      </w:tr>
      <w:tr w:rsidR="007419A3" w:rsidRPr="007419A3" w14:paraId="7F4BFC02" w14:textId="77777777" w:rsidTr="007419A3">
        <w:trPr>
          <w:trHeight w:val="315"/>
        </w:trPr>
        <w:tc>
          <w:tcPr>
            <w:tcW w:w="4220" w:type="dxa"/>
            <w:tcBorders>
              <w:top w:val="nil"/>
              <w:left w:val="single" w:sz="4" w:space="0" w:color="auto"/>
              <w:bottom w:val="single" w:sz="4" w:space="0" w:color="auto"/>
              <w:right w:val="single" w:sz="4" w:space="0" w:color="auto"/>
            </w:tcBorders>
            <w:shd w:val="clear" w:color="auto" w:fill="auto"/>
            <w:noWrap/>
            <w:vAlign w:val="center"/>
            <w:hideMark/>
          </w:tcPr>
          <w:p w14:paraId="22A4EC56"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xml:space="preserve">TOTAL COST (rounded) </w:t>
            </w:r>
            <w:r w:rsidRPr="007419A3">
              <w:rPr>
                <w:b/>
                <w:bCs/>
                <w:color w:val="000000"/>
                <w:sz w:val="20"/>
                <w:szCs w:val="20"/>
                <w:vertAlign w:val="superscript"/>
              </w:rPr>
              <w:t>g</w:t>
            </w:r>
          </w:p>
        </w:tc>
        <w:tc>
          <w:tcPr>
            <w:tcW w:w="1140" w:type="dxa"/>
            <w:tcBorders>
              <w:top w:val="nil"/>
              <w:left w:val="nil"/>
              <w:bottom w:val="single" w:sz="4" w:space="0" w:color="auto"/>
              <w:right w:val="single" w:sz="4" w:space="0" w:color="auto"/>
            </w:tcBorders>
            <w:shd w:val="clear" w:color="auto" w:fill="auto"/>
            <w:noWrap/>
            <w:vAlign w:val="center"/>
            <w:hideMark/>
          </w:tcPr>
          <w:p w14:paraId="2C0B6CDF"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5C6161"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C10B32F"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center"/>
            <w:hideMark/>
          </w:tcPr>
          <w:p w14:paraId="57B6EFF5"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30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207AC6"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147</w:t>
            </w:r>
          </w:p>
        </w:tc>
        <w:tc>
          <w:tcPr>
            <w:tcW w:w="960" w:type="dxa"/>
            <w:tcBorders>
              <w:top w:val="nil"/>
              <w:left w:val="nil"/>
              <w:bottom w:val="single" w:sz="4" w:space="0" w:color="auto"/>
              <w:right w:val="single" w:sz="4" w:space="0" w:color="auto"/>
            </w:tcBorders>
            <w:shd w:val="clear" w:color="auto" w:fill="auto"/>
            <w:noWrap/>
            <w:vAlign w:val="center"/>
            <w:hideMark/>
          </w:tcPr>
          <w:p w14:paraId="1912BF92"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$7,000 </w:t>
            </w:r>
          </w:p>
        </w:tc>
      </w:tr>
    </w:tbl>
    <w:p w14:paraId="358F0D50" w14:textId="23BCBD16" w:rsidR="007419A3" w:rsidRDefault="007419A3" w:rsidP="00504745">
      <w:pPr>
        <w:outlineLvl w:val="0"/>
        <w:rPr>
          <w:b/>
          <w:bCs/>
          <w:color w:val="000000"/>
        </w:rPr>
      </w:pPr>
    </w:p>
    <w:tbl>
      <w:tblPr>
        <w:tblW w:w="12870" w:type="dxa"/>
        <w:tblLook w:val="04A0" w:firstRow="1" w:lastRow="0" w:firstColumn="1" w:lastColumn="0" w:noHBand="0" w:noVBand="1"/>
      </w:tblPr>
      <w:tblGrid>
        <w:gridCol w:w="12870"/>
      </w:tblGrid>
      <w:tr w:rsidR="007419A3" w:rsidRPr="007419A3" w14:paraId="16F527BC" w14:textId="77777777" w:rsidTr="00CF1B95">
        <w:trPr>
          <w:trHeight w:val="300"/>
        </w:trPr>
        <w:tc>
          <w:tcPr>
            <w:tcW w:w="12870" w:type="dxa"/>
            <w:tcBorders>
              <w:top w:val="nil"/>
              <w:left w:val="nil"/>
              <w:bottom w:val="nil"/>
              <w:right w:val="nil"/>
            </w:tcBorders>
            <w:shd w:val="clear" w:color="auto" w:fill="auto"/>
            <w:noWrap/>
            <w:vAlign w:val="center"/>
            <w:hideMark/>
          </w:tcPr>
          <w:p w14:paraId="0CCC5C14"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Assumptions:</w:t>
            </w:r>
          </w:p>
        </w:tc>
      </w:tr>
      <w:tr w:rsidR="007419A3" w:rsidRPr="007419A3" w14:paraId="2ABF98EF" w14:textId="77777777" w:rsidTr="00CF1B95">
        <w:trPr>
          <w:trHeight w:val="315"/>
        </w:trPr>
        <w:tc>
          <w:tcPr>
            <w:tcW w:w="12870" w:type="dxa"/>
            <w:tcBorders>
              <w:top w:val="nil"/>
              <w:left w:val="nil"/>
              <w:bottom w:val="nil"/>
              <w:right w:val="nil"/>
            </w:tcBorders>
            <w:shd w:val="clear" w:color="auto" w:fill="auto"/>
            <w:noWrap/>
            <w:vAlign w:val="center"/>
            <w:hideMark/>
          </w:tcPr>
          <w:p w14:paraId="5602212D"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a</w:t>
            </w:r>
            <w:r w:rsidRPr="007419A3">
              <w:rPr>
                <w:color w:val="000000"/>
                <w:sz w:val="20"/>
                <w:szCs w:val="20"/>
              </w:rPr>
              <w:t xml:space="preserve">  We have assumed that there are approximately 32 respondents, with no additional new or reconstructed sources becoming subject to the rule over the next three years.</w:t>
            </w:r>
          </w:p>
        </w:tc>
      </w:tr>
      <w:tr w:rsidR="007419A3" w:rsidRPr="007419A3" w14:paraId="1FF5CE19" w14:textId="77777777" w:rsidTr="00CF1B95">
        <w:trPr>
          <w:trHeight w:val="315"/>
        </w:trPr>
        <w:tc>
          <w:tcPr>
            <w:tcW w:w="12870" w:type="dxa"/>
            <w:tcBorders>
              <w:top w:val="nil"/>
              <w:left w:val="nil"/>
              <w:bottom w:val="nil"/>
              <w:right w:val="nil"/>
            </w:tcBorders>
            <w:shd w:val="clear" w:color="auto" w:fill="auto"/>
            <w:noWrap/>
            <w:vAlign w:val="center"/>
            <w:hideMark/>
          </w:tcPr>
          <w:p w14:paraId="135ADDA5"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b </w:t>
            </w:r>
            <w:r w:rsidRPr="007419A3">
              <w:rPr>
                <w:color w:val="000000"/>
                <w:sz w:val="20"/>
                <w:szCs w:val="20"/>
              </w:rPr>
              <w:t>This ICR uses the following labor rates:  Managerial $65.71 (GS-13, Step 5, $41.07 + 60%) , Technical $48.75 (GS-12, Step 1, $30.47 + 60%), and Clerical $26.38 (GS-6, Step 3, $16.49 + 60%).  These rates are from the Office of Personnel Management (OPM), 2018 General Schedule, which excludes locality rates of pay.  The rates have been increased by 60 percent to account for the benefit packages available to government employees.  This ICR assumes that Clerical hours are 10% of Technical hours and Managerial hours are 5% of Technical hours.</w:t>
            </w:r>
          </w:p>
        </w:tc>
      </w:tr>
      <w:tr w:rsidR="007419A3" w:rsidRPr="007419A3" w14:paraId="252D7B56" w14:textId="77777777" w:rsidTr="00CF1B95">
        <w:trPr>
          <w:trHeight w:val="315"/>
        </w:trPr>
        <w:tc>
          <w:tcPr>
            <w:tcW w:w="12870" w:type="dxa"/>
            <w:tcBorders>
              <w:top w:val="nil"/>
              <w:left w:val="nil"/>
              <w:bottom w:val="nil"/>
              <w:right w:val="nil"/>
            </w:tcBorders>
            <w:shd w:val="clear" w:color="auto" w:fill="auto"/>
            <w:noWrap/>
            <w:vAlign w:val="center"/>
            <w:hideMark/>
          </w:tcPr>
          <w:p w14:paraId="33F04FAD"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c</w:t>
            </w:r>
            <w:r w:rsidRPr="007419A3">
              <w:rPr>
                <w:color w:val="000000"/>
                <w:sz w:val="20"/>
                <w:szCs w:val="20"/>
              </w:rPr>
              <w:t xml:space="preserve">  We have assumed that it will take 24 hours for each new plant to participate in the performance testing.</w:t>
            </w:r>
          </w:p>
        </w:tc>
      </w:tr>
      <w:tr w:rsidR="007419A3" w:rsidRPr="007419A3" w14:paraId="4DBD21A8" w14:textId="77777777" w:rsidTr="00CF1B95">
        <w:trPr>
          <w:trHeight w:val="315"/>
        </w:trPr>
        <w:tc>
          <w:tcPr>
            <w:tcW w:w="12870" w:type="dxa"/>
            <w:tcBorders>
              <w:top w:val="nil"/>
              <w:left w:val="nil"/>
              <w:bottom w:val="nil"/>
              <w:right w:val="nil"/>
            </w:tcBorders>
            <w:shd w:val="clear" w:color="auto" w:fill="auto"/>
            <w:noWrap/>
            <w:vAlign w:val="center"/>
            <w:hideMark/>
          </w:tcPr>
          <w:p w14:paraId="5CE163C3"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 xml:space="preserve">d </w:t>
            </w:r>
            <w:r w:rsidRPr="007419A3">
              <w:rPr>
                <w:color w:val="000000"/>
                <w:sz w:val="20"/>
                <w:szCs w:val="20"/>
              </w:rPr>
              <w:t xml:space="preserve">  We assume that 20 percent of new or modified plants will have to repeat performance test due to failures.</w:t>
            </w:r>
          </w:p>
        </w:tc>
      </w:tr>
      <w:tr w:rsidR="007419A3" w:rsidRPr="007419A3" w14:paraId="663CF980" w14:textId="77777777" w:rsidTr="00CF1B95">
        <w:trPr>
          <w:trHeight w:val="315"/>
        </w:trPr>
        <w:tc>
          <w:tcPr>
            <w:tcW w:w="12870" w:type="dxa"/>
            <w:tcBorders>
              <w:top w:val="nil"/>
              <w:left w:val="nil"/>
              <w:bottom w:val="nil"/>
              <w:right w:val="nil"/>
            </w:tcBorders>
            <w:shd w:val="clear" w:color="auto" w:fill="auto"/>
            <w:noWrap/>
            <w:vAlign w:val="center"/>
            <w:hideMark/>
          </w:tcPr>
          <w:p w14:paraId="6BC1007F"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e</w:t>
            </w:r>
            <w:r w:rsidRPr="007419A3">
              <w:rPr>
                <w:color w:val="000000"/>
                <w:sz w:val="20"/>
                <w:szCs w:val="20"/>
              </w:rPr>
              <w:t xml:space="preserve">   We assume that each new or modified plant will take eight hour 1.2 times per year to review the performance test results reports.</w:t>
            </w:r>
          </w:p>
        </w:tc>
      </w:tr>
      <w:tr w:rsidR="007419A3" w:rsidRPr="007419A3" w14:paraId="4C5E4DB4" w14:textId="77777777" w:rsidTr="00CF1B95">
        <w:trPr>
          <w:trHeight w:val="330"/>
        </w:trPr>
        <w:tc>
          <w:tcPr>
            <w:tcW w:w="12870" w:type="dxa"/>
            <w:tcBorders>
              <w:top w:val="nil"/>
              <w:left w:val="nil"/>
              <w:bottom w:val="nil"/>
              <w:right w:val="nil"/>
            </w:tcBorders>
            <w:shd w:val="clear" w:color="auto" w:fill="auto"/>
            <w:noWrap/>
            <w:vAlign w:val="bottom"/>
            <w:hideMark/>
          </w:tcPr>
          <w:p w14:paraId="4C3C9CF5"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f</w:t>
            </w:r>
            <w:r w:rsidRPr="007419A3">
              <w:rPr>
                <w:color w:val="000000"/>
                <w:sz w:val="20"/>
                <w:szCs w:val="20"/>
              </w:rPr>
              <w:t xml:space="preserve">  We have assumed that each plant will take two hours two times per year to review the semiannual exceedance/no exceedance reports</w:t>
            </w:r>
          </w:p>
        </w:tc>
      </w:tr>
      <w:tr w:rsidR="007419A3" w:rsidRPr="007419A3" w14:paraId="67C8DBDD" w14:textId="77777777" w:rsidTr="00CF1B95">
        <w:trPr>
          <w:trHeight w:val="315"/>
        </w:trPr>
        <w:tc>
          <w:tcPr>
            <w:tcW w:w="12870" w:type="dxa"/>
            <w:tcBorders>
              <w:top w:val="nil"/>
              <w:left w:val="nil"/>
              <w:bottom w:val="nil"/>
              <w:right w:val="nil"/>
            </w:tcBorders>
            <w:shd w:val="clear" w:color="auto" w:fill="auto"/>
            <w:noWrap/>
            <w:vAlign w:val="center"/>
            <w:hideMark/>
          </w:tcPr>
          <w:p w14:paraId="58D7BF0B" w14:textId="77777777" w:rsidR="007419A3" w:rsidRPr="007419A3" w:rsidRDefault="007419A3" w:rsidP="007419A3">
            <w:pPr>
              <w:widowControl/>
              <w:autoSpaceDE/>
              <w:autoSpaceDN/>
              <w:adjustRightInd/>
              <w:rPr>
                <w:color w:val="000000"/>
                <w:sz w:val="20"/>
                <w:szCs w:val="20"/>
              </w:rPr>
            </w:pPr>
            <w:r w:rsidRPr="007419A3">
              <w:rPr>
                <w:color w:val="000000"/>
                <w:sz w:val="20"/>
                <w:szCs w:val="20"/>
                <w:vertAlign w:val="superscript"/>
              </w:rPr>
              <w:t>g</w:t>
            </w:r>
            <w:r w:rsidRPr="007419A3">
              <w:rPr>
                <w:color w:val="000000"/>
                <w:sz w:val="20"/>
                <w:szCs w:val="20"/>
              </w:rPr>
              <w:t xml:space="preserve">  Totals have been rounded to 3 significant figures. Figures may not add exactly due to rounding. </w:t>
            </w:r>
          </w:p>
        </w:tc>
      </w:tr>
    </w:tbl>
    <w:p w14:paraId="1AAECB89" w14:textId="19F9B6ED" w:rsidR="007419A3" w:rsidRDefault="007419A3" w:rsidP="00504745">
      <w:pPr>
        <w:outlineLvl w:val="0"/>
        <w:rPr>
          <w:b/>
          <w:bCs/>
          <w:color w:val="000000"/>
        </w:rPr>
      </w:pPr>
    </w:p>
    <w:p w14:paraId="153EF798" w14:textId="660AFBF5" w:rsidR="00CF1B95" w:rsidRDefault="00CF1B95">
      <w:pPr>
        <w:widowControl/>
        <w:autoSpaceDE/>
        <w:autoSpaceDN/>
        <w:adjustRightInd/>
        <w:rPr>
          <w:b/>
          <w:bCs/>
          <w:color w:val="000000"/>
        </w:rPr>
      </w:pPr>
      <w:r>
        <w:rPr>
          <w:b/>
          <w:bCs/>
          <w:color w:val="000000"/>
        </w:rPr>
        <w:br w:type="page"/>
      </w:r>
    </w:p>
    <w:p w14:paraId="7A468CD0" w14:textId="79EAB8E9" w:rsidR="007419A3" w:rsidRDefault="007419A3" w:rsidP="00504745">
      <w:pPr>
        <w:outlineLvl w:val="0"/>
        <w:rPr>
          <w:b/>
          <w:bCs/>
          <w:color w:val="000000"/>
        </w:rPr>
      </w:pPr>
      <w:r w:rsidRPr="007419A3">
        <w:rPr>
          <w:b/>
          <w:bCs/>
          <w:color w:val="000000"/>
        </w:rPr>
        <w:t>Table 2b: Average Annual EPA Burden and Cost – NESHAP for Wool Fiberglass Insulation Manufacturing Plants (40 CFR Part 63, Subpart NNN) (Renewal)</w:t>
      </w:r>
    </w:p>
    <w:p w14:paraId="3CC4BAD4" w14:textId="62403E57" w:rsidR="007419A3" w:rsidRDefault="007419A3" w:rsidP="00504745">
      <w:pPr>
        <w:outlineLvl w:val="0"/>
        <w:rPr>
          <w:b/>
          <w:bCs/>
          <w:color w:val="000000"/>
        </w:rPr>
      </w:pPr>
    </w:p>
    <w:tbl>
      <w:tblPr>
        <w:tblW w:w="12480" w:type="dxa"/>
        <w:tblLook w:val="04A0" w:firstRow="1" w:lastRow="0" w:firstColumn="1" w:lastColumn="0" w:noHBand="0" w:noVBand="1"/>
      </w:tblPr>
      <w:tblGrid>
        <w:gridCol w:w="4400"/>
        <w:gridCol w:w="1138"/>
        <w:gridCol w:w="1220"/>
        <w:gridCol w:w="974"/>
        <w:gridCol w:w="960"/>
        <w:gridCol w:w="1005"/>
        <w:gridCol w:w="1146"/>
        <w:gridCol w:w="1079"/>
        <w:gridCol w:w="1016"/>
      </w:tblGrid>
      <w:tr w:rsidR="007419A3" w:rsidRPr="007419A3" w14:paraId="03F7C2C1" w14:textId="77777777" w:rsidTr="007419A3">
        <w:trPr>
          <w:trHeight w:val="1365"/>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2E42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Burden Items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CD86E8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(A)</w:t>
            </w:r>
            <w:r w:rsidRPr="007419A3">
              <w:rPr>
                <w:color w:val="000000"/>
                <w:sz w:val="20"/>
                <w:szCs w:val="20"/>
              </w:rPr>
              <w:br/>
              <w:t>EPA Hours per Occurrence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6145B1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(B) </w:t>
            </w:r>
            <w:r w:rsidRPr="007419A3">
              <w:rPr>
                <w:color w:val="000000"/>
                <w:sz w:val="20"/>
                <w:szCs w:val="20"/>
              </w:rPr>
              <w:br/>
              <w:t>Occurrences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5F7C12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(C) </w:t>
            </w:r>
            <w:r w:rsidRPr="007419A3">
              <w:rPr>
                <w:color w:val="000000"/>
                <w:sz w:val="20"/>
                <w:szCs w:val="20"/>
              </w:rPr>
              <w:br/>
              <w:t xml:space="preserve">EPA Hours per Year </w:t>
            </w:r>
            <w:r w:rsidRPr="007419A3">
              <w:rPr>
                <w:color w:val="000000"/>
                <w:sz w:val="20"/>
                <w:szCs w:val="20"/>
              </w:rPr>
              <w:br/>
              <w:t>(C=AxB)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CBA8ED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(D) </w:t>
            </w:r>
            <w:r w:rsidRPr="007419A3">
              <w:rPr>
                <w:color w:val="000000"/>
                <w:sz w:val="20"/>
                <w:szCs w:val="20"/>
              </w:rPr>
              <w:br/>
              <w:t xml:space="preserve">Plants per Year </w:t>
            </w:r>
            <w:r w:rsidRPr="007419A3">
              <w:rPr>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C06065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(E) </w:t>
            </w:r>
            <w:r w:rsidRPr="007419A3">
              <w:rPr>
                <w:color w:val="000000"/>
                <w:sz w:val="20"/>
                <w:szCs w:val="20"/>
              </w:rPr>
              <w:br/>
              <w:t xml:space="preserve">Technical Hours per Year </w:t>
            </w:r>
            <w:r w:rsidRPr="007419A3">
              <w:rPr>
                <w:color w:val="000000"/>
                <w:sz w:val="20"/>
                <w:szCs w:val="20"/>
              </w:rPr>
              <w:br/>
              <w:t>(E=CxD)</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E2D77B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(F) </w:t>
            </w:r>
            <w:r w:rsidRPr="007419A3">
              <w:rPr>
                <w:color w:val="000000"/>
                <w:sz w:val="20"/>
                <w:szCs w:val="20"/>
              </w:rPr>
              <w:br/>
              <w:t xml:space="preserve">Managerial Hours per Year </w:t>
            </w:r>
            <w:r w:rsidRPr="007419A3">
              <w:rPr>
                <w:color w:val="000000"/>
                <w:sz w:val="20"/>
                <w:szCs w:val="20"/>
              </w:rPr>
              <w:br/>
              <w:t>(F=Ex0.05)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1559D7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xml:space="preserve">(G) </w:t>
            </w:r>
            <w:r w:rsidRPr="007419A3">
              <w:rPr>
                <w:color w:val="000000"/>
                <w:sz w:val="20"/>
                <w:szCs w:val="20"/>
              </w:rPr>
              <w:br/>
              <w:t xml:space="preserve">Clerical Hours per Year </w:t>
            </w:r>
            <w:r w:rsidRPr="007419A3">
              <w:rPr>
                <w:color w:val="000000"/>
                <w:sz w:val="20"/>
                <w:szCs w:val="20"/>
              </w:rPr>
              <w:br/>
              <w:t>(G=Ex0.1)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C86A1B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(H)</w:t>
            </w:r>
            <w:r w:rsidRPr="007419A3">
              <w:rPr>
                <w:color w:val="000000"/>
                <w:sz w:val="20"/>
                <w:szCs w:val="20"/>
              </w:rPr>
              <w:br/>
              <w:t xml:space="preserve">Cost, $ </w:t>
            </w:r>
            <w:r w:rsidRPr="007419A3">
              <w:rPr>
                <w:color w:val="000000"/>
                <w:sz w:val="20"/>
                <w:szCs w:val="20"/>
                <w:vertAlign w:val="superscript"/>
              </w:rPr>
              <w:t>b</w:t>
            </w:r>
          </w:p>
        </w:tc>
      </w:tr>
      <w:tr w:rsidR="007419A3" w:rsidRPr="007419A3" w14:paraId="152F7E8C" w14:textId="77777777" w:rsidTr="007419A3">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2F71997"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1. Initial performance tests</w:t>
            </w:r>
          </w:p>
        </w:tc>
        <w:tc>
          <w:tcPr>
            <w:tcW w:w="1040" w:type="dxa"/>
            <w:tcBorders>
              <w:top w:val="nil"/>
              <w:left w:val="nil"/>
              <w:bottom w:val="single" w:sz="4" w:space="0" w:color="auto"/>
              <w:right w:val="single" w:sz="4" w:space="0" w:color="auto"/>
            </w:tcBorders>
            <w:shd w:val="clear" w:color="auto" w:fill="auto"/>
            <w:noWrap/>
            <w:vAlign w:val="center"/>
            <w:hideMark/>
          </w:tcPr>
          <w:p w14:paraId="6C9D878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2651F6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C73B3A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BED3E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CD4D38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1BC4F21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88075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68F5EAB"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w:t>
            </w:r>
          </w:p>
        </w:tc>
      </w:tr>
      <w:tr w:rsidR="007419A3" w:rsidRPr="007419A3" w14:paraId="69D74625"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A166BB8"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New or modified plant </w:t>
            </w:r>
            <w:r w:rsidRPr="007419A3">
              <w:rPr>
                <w:color w:val="000000"/>
                <w:sz w:val="20"/>
                <w:szCs w:val="20"/>
                <w:vertAlign w:val="superscript"/>
              </w:rPr>
              <w:t>c</w:t>
            </w:r>
          </w:p>
        </w:tc>
        <w:tc>
          <w:tcPr>
            <w:tcW w:w="1040" w:type="dxa"/>
            <w:tcBorders>
              <w:top w:val="nil"/>
              <w:left w:val="nil"/>
              <w:bottom w:val="single" w:sz="4" w:space="0" w:color="auto"/>
              <w:right w:val="single" w:sz="4" w:space="0" w:color="auto"/>
            </w:tcBorders>
            <w:shd w:val="clear" w:color="auto" w:fill="auto"/>
            <w:noWrap/>
            <w:vAlign w:val="center"/>
            <w:hideMark/>
          </w:tcPr>
          <w:p w14:paraId="292F47C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220" w:type="dxa"/>
            <w:tcBorders>
              <w:top w:val="nil"/>
              <w:left w:val="nil"/>
              <w:bottom w:val="single" w:sz="4" w:space="0" w:color="auto"/>
              <w:right w:val="single" w:sz="4" w:space="0" w:color="auto"/>
            </w:tcBorders>
            <w:shd w:val="clear" w:color="auto" w:fill="auto"/>
            <w:noWrap/>
            <w:vAlign w:val="center"/>
            <w:hideMark/>
          </w:tcPr>
          <w:p w14:paraId="15E1D0F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131AA9F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14:paraId="00F7237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418C26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64E5F2E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4A39FC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4367FF1"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462B5155" w14:textId="77777777" w:rsidTr="007419A3">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2AAF48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2. Repeat performance tests</w:t>
            </w:r>
          </w:p>
        </w:tc>
        <w:tc>
          <w:tcPr>
            <w:tcW w:w="1040" w:type="dxa"/>
            <w:tcBorders>
              <w:top w:val="nil"/>
              <w:left w:val="nil"/>
              <w:bottom w:val="single" w:sz="4" w:space="0" w:color="auto"/>
              <w:right w:val="single" w:sz="4" w:space="0" w:color="auto"/>
            </w:tcBorders>
            <w:shd w:val="clear" w:color="auto" w:fill="auto"/>
            <w:noWrap/>
            <w:vAlign w:val="center"/>
            <w:hideMark/>
          </w:tcPr>
          <w:p w14:paraId="7374896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8C83FD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546CD0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834C49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B67758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4B159D1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738EA7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D872F37"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01A1B29C"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6DC0991"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 xml:space="preserve">A. New or modified plant </w:t>
            </w:r>
            <w:r w:rsidRPr="007419A3">
              <w:rPr>
                <w:color w:val="000000"/>
                <w:sz w:val="20"/>
                <w:szCs w:val="20"/>
                <w:vertAlign w:val="superscript"/>
              </w:rPr>
              <w:t>c, d</w:t>
            </w:r>
          </w:p>
        </w:tc>
        <w:tc>
          <w:tcPr>
            <w:tcW w:w="1040" w:type="dxa"/>
            <w:tcBorders>
              <w:top w:val="nil"/>
              <w:left w:val="nil"/>
              <w:bottom w:val="single" w:sz="4" w:space="0" w:color="auto"/>
              <w:right w:val="single" w:sz="4" w:space="0" w:color="auto"/>
            </w:tcBorders>
            <w:shd w:val="clear" w:color="auto" w:fill="auto"/>
            <w:noWrap/>
            <w:vAlign w:val="center"/>
            <w:hideMark/>
          </w:tcPr>
          <w:p w14:paraId="4267B16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220" w:type="dxa"/>
            <w:tcBorders>
              <w:top w:val="nil"/>
              <w:left w:val="nil"/>
              <w:bottom w:val="single" w:sz="4" w:space="0" w:color="auto"/>
              <w:right w:val="single" w:sz="4" w:space="0" w:color="auto"/>
            </w:tcBorders>
            <w:shd w:val="clear" w:color="auto" w:fill="auto"/>
            <w:noWrap/>
            <w:vAlign w:val="center"/>
            <w:hideMark/>
          </w:tcPr>
          <w:p w14:paraId="1F0E93D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14:paraId="0D497E0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5773FEB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7FEE90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93F714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1E8F38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0D25F5F"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3487A345" w14:textId="77777777" w:rsidTr="007419A3">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334DAEC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3. Report Review</w:t>
            </w:r>
          </w:p>
        </w:tc>
        <w:tc>
          <w:tcPr>
            <w:tcW w:w="1040" w:type="dxa"/>
            <w:tcBorders>
              <w:top w:val="nil"/>
              <w:left w:val="nil"/>
              <w:bottom w:val="single" w:sz="4" w:space="0" w:color="auto"/>
              <w:right w:val="single" w:sz="4" w:space="0" w:color="auto"/>
            </w:tcBorders>
            <w:shd w:val="clear" w:color="auto" w:fill="auto"/>
            <w:noWrap/>
            <w:vAlign w:val="center"/>
            <w:hideMark/>
          </w:tcPr>
          <w:p w14:paraId="463743F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13826A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2EA4E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2786D5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108349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12D7753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EB83AA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CAE4486"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4182C387" w14:textId="77777777" w:rsidTr="007419A3">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28F58B2" w14:textId="77777777" w:rsidR="007419A3" w:rsidRPr="007419A3" w:rsidRDefault="007419A3" w:rsidP="007419A3">
            <w:pPr>
              <w:widowControl/>
              <w:autoSpaceDE/>
              <w:autoSpaceDN/>
              <w:adjustRightInd/>
              <w:ind w:firstLineChars="100" w:firstLine="200"/>
              <w:rPr>
                <w:color w:val="000000"/>
                <w:sz w:val="20"/>
                <w:szCs w:val="20"/>
              </w:rPr>
            </w:pPr>
            <w:r w:rsidRPr="007419A3">
              <w:rPr>
                <w:color w:val="000000"/>
                <w:sz w:val="20"/>
                <w:szCs w:val="20"/>
              </w:rPr>
              <w:t>A. New or modified plant</w:t>
            </w:r>
          </w:p>
        </w:tc>
        <w:tc>
          <w:tcPr>
            <w:tcW w:w="1040" w:type="dxa"/>
            <w:tcBorders>
              <w:top w:val="nil"/>
              <w:left w:val="nil"/>
              <w:bottom w:val="single" w:sz="4" w:space="0" w:color="auto"/>
              <w:right w:val="single" w:sz="4" w:space="0" w:color="auto"/>
            </w:tcBorders>
            <w:shd w:val="clear" w:color="auto" w:fill="auto"/>
            <w:noWrap/>
            <w:vAlign w:val="center"/>
            <w:hideMark/>
          </w:tcPr>
          <w:p w14:paraId="604A7B3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465723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2DBE9F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9ABB33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B0678C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14:paraId="02544E8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7562C0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FE4A460"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w:t>
            </w:r>
          </w:p>
        </w:tc>
      </w:tr>
      <w:tr w:rsidR="007419A3" w:rsidRPr="007419A3" w14:paraId="31C369F7"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093E4EA"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applicability </w:t>
            </w:r>
            <w:r w:rsidRPr="007419A3">
              <w:rPr>
                <w:color w:val="000000"/>
                <w:sz w:val="20"/>
                <w:szCs w:val="20"/>
                <w:vertAlign w:val="superscript"/>
              </w:rPr>
              <w:t>e</w:t>
            </w:r>
          </w:p>
        </w:tc>
        <w:tc>
          <w:tcPr>
            <w:tcW w:w="1040" w:type="dxa"/>
            <w:tcBorders>
              <w:top w:val="nil"/>
              <w:left w:val="nil"/>
              <w:bottom w:val="single" w:sz="4" w:space="0" w:color="auto"/>
              <w:right w:val="single" w:sz="4" w:space="0" w:color="auto"/>
            </w:tcBorders>
            <w:shd w:val="clear" w:color="auto" w:fill="auto"/>
            <w:noWrap/>
            <w:vAlign w:val="center"/>
            <w:hideMark/>
          </w:tcPr>
          <w:p w14:paraId="54C1BAC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2728237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49E6442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21D192E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FFCFEE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7CCE2F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A2B731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FEB525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72523485"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30C4FAC7"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construction/reconstruction </w:t>
            </w:r>
            <w:r w:rsidRPr="007419A3">
              <w:rPr>
                <w:color w:val="000000"/>
                <w:sz w:val="20"/>
                <w:szCs w:val="20"/>
                <w:vertAlign w:val="superscript"/>
              </w:rPr>
              <w:t>e</w:t>
            </w:r>
          </w:p>
        </w:tc>
        <w:tc>
          <w:tcPr>
            <w:tcW w:w="1040" w:type="dxa"/>
            <w:tcBorders>
              <w:top w:val="nil"/>
              <w:left w:val="nil"/>
              <w:bottom w:val="single" w:sz="4" w:space="0" w:color="auto"/>
              <w:right w:val="single" w:sz="4" w:space="0" w:color="auto"/>
            </w:tcBorders>
            <w:shd w:val="clear" w:color="auto" w:fill="auto"/>
            <w:noWrap/>
            <w:vAlign w:val="center"/>
            <w:hideMark/>
          </w:tcPr>
          <w:p w14:paraId="0FD57A2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BBC56E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535DC35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4F1CA78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9535FE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E92D87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286316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1213746"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0614A35E"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6B5C61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actual startup </w:t>
            </w:r>
            <w:r w:rsidRPr="007419A3">
              <w:rPr>
                <w:color w:val="000000"/>
                <w:sz w:val="20"/>
                <w:szCs w:val="20"/>
                <w:vertAlign w:val="superscript"/>
              </w:rPr>
              <w:t>e</w:t>
            </w:r>
          </w:p>
        </w:tc>
        <w:tc>
          <w:tcPr>
            <w:tcW w:w="1040" w:type="dxa"/>
            <w:tcBorders>
              <w:top w:val="nil"/>
              <w:left w:val="nil"/>
              <w:bottom w:val="single" w:sz="4" w:space="0" w:color="auto"/>
              <w:right w:val="single" w:sz="4" w:space="0" w:color="auto"/>
            </w:tcBorders>
            <w:shd w:val="clear" w:color="auto" w:fill="auto"/>
            <w:noWrap/>
            <w:vAlign w:val="center"/>
            <w:hideMark/>
          </w:tcPr>
          <w:p w14:paraId="167CEB1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5152EA6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74F75B9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5081987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6C289D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402F901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BB7B40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18212B6"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49B2F338"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60CBF90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special compliance requirements </w:t>
            </w:r>
            <w:r w:rsidRPr="007419A3">
              <w:rPr>
                <w:color w:val="000000"/>
                <w:sz w:val="20"/>
                <w:szCs w:val="20"/>
                <w:vertAlign w:val="superscript"/>
              </w:rPr>
              <w:t>e</w:t>
            </w:r>
          </w:p>
        </w:tc>
        <w:tc>
          <w:tcPr>
            <w:tcW w:w="1040" w:type="dxa"/>
            <w:tcBorders>
              <w:top w:val="nil"/>
              <w:left w:val="nil"/>
              <w:bottom w:val="single" w:sz="4" w:space="0" w:color="auto"/>
              <w:right w:val="single" w:sz="4" w:space="0" w:color="auto"/>
            </w:tcBorders>
            <w:shd w:val="clear" w:color="auto" w:fill="auto"/>
            <w:noWrap/>
            <w:vAlign w:val="center"/>
            <w:hideMark/>
          </w:tcPr>
          <w:p w14:paraId="0C1E78D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080F638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516A9A3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01AC390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715A39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431484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1AE784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D49F7C3"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1F225B34"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71297D1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initial performance test </w:t>
            </w:r>
            <w:r w:rsidRPr="007419A3">
              <w:rPr>
                <w:color w:val="000000"/>
                <w:sz w:val="20"/>
                <w:szCs w:val="20"/>
                <w:vertAlign w:val="superscript"/>
              </w:rPr>
              <w:t>e</w:t>
            </w:r>
          </w:p>
        </w:tc>
        <w:tc>
          <w:tcPr>
            <w:tcW w:w="1040" w:type="dxa"/>
            <w:tcBorders>
              <w:top w:val="nil"/>
              <w:left w:val="nil"/>
              <w:bottom w:val="single" w:sz="4" w:space="0" w:color="auto"/>
              <w:right w:val="single" w:sz="4" w:space="0" w:color="auto"/>
            </w:tcBorders>
            <w:shd w:val="clear" w:color="auto" w:fill="auto"/>
            <w:noWrap/>
            <w:vAlign w:val="center"/>
            <w:hideMark/>
          </w:tcPr>
          <w:p w14:paraId="5FB0BBB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1A1E25B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119A775D"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DE1EAF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F012C0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3B02D7E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7212D6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ED6BD20"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4A06D2F6"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0411A6EC"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Notification of compliance status </w:t>
            </w:r>
            <w:r w:rsidRPr="007419A3">
              <w:rPr>
                <w:color w:val="000000"/>
                <w:sz w:val="20"/>
                <w:szCs w:val="20"/>
                <w:vertAlign w:val="superscript"/>
              </w:rPr>
              <w:t>e</w:t>
            </w:r>
          </w:p>
        </w:tc>
        <w:tc>
          <w:tcPr>
            <w:tcW w:w="1040" w:type="dxa"/>
            <w:tcBorders>
              <w:top w:val="nil"/>
              <w:left w:val="nil"/>
              <w:bottom w:val="single" w:sz="4" w:space="0" w:color="auto"/>
              <w:right w:val="single" w:sz="4" w:space="0" w:color="auto"/>
            </w:tcBorders>
            <w:shd w:val="clear" w:color="auto" w:fill="auto"/>
            <w:noWrap/>
            <w:vAlign w:val="center"/>
            <w:hideMark/>
          </w:tcPr>
          <w:p w14:paraId="343D54B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2FE7FE6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7217439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01886B4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987FC1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0E02B1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2E22A5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97FE1D0"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9FBBEA7" w14:textId="77777777" w:rsidTr="007419A3">
        <w:trPr>
          <w:trHeight w:val="600"/>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02D7FE8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Request for extension of compliance, adjustments to time periods, and changes in information </w:t>
            </w:r>
            <w:r w:rsidRPr="007419A3">
              <w:rPr>
                <w:color w:val="000000"/>
                <w:sz w:val="20"/>
                <w:szCs w:val="20"/>
                <w:vertAlign w:val="superscript"/>
              </w:rPr>
              <w:t>f</w:t>
            </w:r>
          </w:p>
        </w:tc>
        <w:tc>
          <w:tcPr>
            <w:tcW w:w="1040" w:type="dxa"/>
            <w:tcBorders>
              <w:top w:val="nil"/>
              <w:left w:val="nil"/>
              <w:bottom w:val="single" w:sz="4" w:space="0" w:color="auto"/>
              <w:right w:val="single" w:sz="4" w:space="0" w:color="auto"/>
            </w:tcBorders>
            <w:shd w:val="clear" w:color="auto" w:fill="auto"/>
            <w:noWrap/>
            <w:vAlign w:val="center"/>
            <w:hideMark/>
          </w:tcPr>
          <w:p w14:paraId="334BA49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7F5BC6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94A795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291DCD0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75072B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644EC90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D81E71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B8AE18D"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67BF91F0" w14:textId="77777777" w:rsidTr="007419A3">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29CE041B"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Report of initial performance test </w:t>
            </w:r>
          </w:p>
        </w:tc>
        <w:tc>
          <w:tcPr>
            <w:tcW w:w="1040" w:type="dxa"/>
            <w:tcBorders>
              <w:top w:val="nil"/>
              <w:left w:val="nil"/>
              <w:bottom w:val="single" w:sz="4" w:space="0" w:color="auto"/>
              <w:right w:val="single" w:sz="4" w:space="0" w:color="auto"/>
            </w:tcBorders>
            <w:shd w:val="clear" w:color="auto" w:fill="auto"/>
            <w:noWrap/>
            <w:vAlign w:val="center"/>
            <w:hideMark/>
          </w:tcPr>
          <w:p w14:paraId="5F8047D0"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220" w:type="dxa"/>
            <w:tcBorders>
              <w:top w:val="nil"/>
              <w:left w:val="nil"/>
              <w:bottom w:val="single" w:sz="4" w:space="0" w:color="auto"/>
              <w:right w:val="single" w:sz="4" w:space="0" w:color="auto"/>
            </w:tcBorders>
            <w:shd w:val="clear" w:color="auto" w:fill="auto"/>
            <w:noWrap/>
            <w:vAlign w:val="center"/>
            <w:hideMark/>
          </w:tcPr>
          <w:p w14:paraId="574FE5C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F2E0C3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14:paraId="14981B9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2A670F6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4EC6A7F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62604B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B8EFE52"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E0CB48A"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3B4E91A9"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Excess emissions report </w:t>
            </w:r>
            <w:r w:rsidRPr="007419A3">
              <w:rPr>
                <w:color w:val="000000"/>
                <w:sz w:val="20"/>
                <w:szCs w:val="20"/>
                <w:vertAlign w:val="superscript"/>
              </w:rPr>
              <w:t>g</w:t>
            </w:r>
          </w:p>
        </w:tc>
        <w:tc>
          <w:tcPr>
            <w:tcW w:w="1040" w:type="dxa"/>
            <w:tcBorders>
              <w:top w:val="nil"/>
              <w:left w:val="nil"/>
              <w:bottom w:val="single" w:sz="4" w:space="0" w:color="auto"/>
              <w:right w:val="single" w:sz="4" w:space="0" w:color="auto"/>
            </w:tcBorders>
            <w:shd w:val="clear" w:color="auto" w:fill="auto"/>
            <w:noWrap/>
            <w:vAlign w:val="center"/>
            <w:hideMark/>
          </w:tcPr>
          <w:p w14:paraId="5036C255"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20</w:t>
            </w:r>
          </w:p>
        </w:tc>
        <w:tc>
          <w:tcPr>
            <w:tcW w:w="1220" w:type="dxa"/>
            <w:tcBorders>
              <w:top w:val="nil"/>
              <w:left w:val="nil"/>
              <w:bottom w:val="single" w:sz="4" w:space="0" w:color="auto"/>
              <w:right w:val="single" w:sz="4" w:space="0" w:color="auto"/>
            </w:tcBorders>
            <w:shd w:val="clear" w:color="auto" w:fill="auto"/>
            <w:noWrap/>
            <w:vAlign w:val="center"/>
            <w:hideMark/>
          </w:tcPr>
          <w:p w14:paraId="5FCA0AB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50A3EDC"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14:paraId="551A6E1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71FE3EF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80</w:t>
            </w:r>
          </w:p>
        </w:tc>
        <w:tc>
          <w:tcPr>
            <w:tcW w:w="1020" w:type="dxa"/>
            <w:tcBorders>
              <w:top w:val="nil"/>
              <w:left w:val="nil"/>
              <w:bottom w:val="single" w:sz="4" w:space="0" w:color="auto"/>
              <w:right w:val="single" w:sz="4" w:space="0" w:color="auto"/>
            </w:tcBorders>
            <w:shd w:val="clear" w:color="auto" w:fill="auto"/>
            <w:noWrap/>
            <w:vAlign w:val="center"/>
            <w:hideMark/>
          </w:tcPr>
          <w:p w14:paraId="41C2AF6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14:paraId="64CFA6E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0D42FDBB"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$4,272.32 </w:t>
            </w:r>
          </w:p>
        </w:tc>
      </w:tr>
      <w:tr w:rsidR="007419A3" w:rsidRPr="007419A3" w14:paraId="386D799C"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2877088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Report of no excess emissions </w:t>
            </w:r>
            <w:r w:rsidRPr="007419A3">
              <w:rPr>
                <w:color w:val="000000"/>
                <w:sz w:val="20"/>
                <w:szCs w:val="20"/>
                <w:vertAlign w:val="superscript"/>
              </w:rPr>
              <w:t>h</w:t>
            </w:r>
          </w:p>
        </w:tc>
        <w:tc>
          <w:tcPr>
            <w:tcW w:w="1040" w:type="dxa"/>
            <w:tcBorders>
              <w:top w:val="nil"/>
              <w:left w:val="nil"/>
              <w:bottom w:val="single" w:sz="4" w:space="0" w:color="auto"/>
              <w:right w:val="single" w:sz="4" w:space="0" w:color="auto"/>
            </w:tcBorders>
            <w:shd w:val="clear" w:color="auto" w:fill="auto"/>
            <w:noWrap/>
            <w:vAlign w:val="center"/>
            <w:hideMark/>
          </w:tcPr>
          <w:p w14:paraId="798EAFDA"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1FD40B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1BA8BCDF"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33626B63"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61BE8D8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1020" w:type="dxa"/>
            <w:tcBorders>
              <w:top w:val="nil"/>
              <w:left w:val="nil"/>
              <w:bottom w:val="single" w:sz="4" w:space="0" w:color="auto"/>
              <w:right w:val="single" w:sz="4" w:space="0" w:color="auto"/>
            </w:tcBorders>
            <w:shd w:val="clear" w:color="auto" w:fill="auto"/>
            <w:noWrap/>
            <w:vAlign w:val="center"/>
            <w:hideMark/>
          </w:tcPr>
          <w:p w14:paraId="664868B4"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1.6</w:t>
            </w:r>
          </w:p>
        </w:tc>
        <w:tc>
          <w:tcPr>
            <w:tcW w:w="960" w:type="dxa"/>
            <w:tcBorders>
              <w:top w:val="nil"/>
              <w:left w:val="nil"/>
              <w:bottom w:val="single" w:sz="4" w:space="0" w:color="auto"/>
              <w:right w:val="single" w:sz="4" w:space="0" w:color="auto"/>
            </w:tcBorders>
            <w:shd w:val="clear" w:color="auto" w:fill="auto"/>
            <w:noWrap/>
            <w:vAlign w:val="center"/>
            <w:hideMark/>
          </w:tcPr>
          <w:p w14:paraId="02E5BA7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3.2</w:t>
            </w:r>
          </w:p>
        </w:tc>
        <w:tc>
          <w:tcPr>
            <w:tcW w:w="960" w:type="dxa"/>
            <w:tcBorders>
              <w:top w:val="nil"/>
              <w:left w:val="nil"/>
              <w:bottom w:val="single" w:sz="4" w:space="0" w:color="auto"/>
              <w:right w:val="single" w:sz="4" w:space="0" w:color="auto"/>
            </w:tcBorders>
            <w:shd w:val="clear" w:color="auto" w:fill="auto"/>
            <w:noWrap/>
            <w:vAlign w:val="center"/>
            <w:hideMark/>
          </w:tcPr>
          <w:p w14:paraId="422FA22D"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$1,708.93 </w:t>
            </w:r>
          </w:p>
        </w:tc>
      </w:tr>
      <w:tr w:rsidR="007419A3" w:rsidRPr="007419A3" w14:paraId="2ADC5216"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5ADF174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Quality improvement plan </w:t>
            </w:r>
            <w:r w:rsidRPr="007419A3">
              <w:rPr>
                <w:color w:val="000000"/>
                <w:sz w:val="20"/>
                <w:szCs w:val="20"/>
                <w:vertAlign w:val="superscript"/>
              </w:rPr>
              <w:t>i</w:t>
            </w:r>
          </w:p>
        </w:tc>
        <w:tc>
          <w:tcPr>
            <w:tcW w:w="1040" w:type="dxa"/>
            <w:tcBorders>
              <w:top w:val="nil"/>
              <w:left w:val="nil"/>
              <w:bottom w:val="single" w:sz="4" w:space="0" w:color="auto"/>
              <w:right w:val="single" w:sz="4" w:space="0" w:color="auto"/>
            </w:tcBorders>
            <w:shd w:val="clear" w:color="auto" w:fill="auto"/>
            <w:noWrap/>
            <w:vAlign w:val="center"/>
            <w:hideMark/>
          </w:tcPr>
          <w:p w14:paraId="3B8E1009"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220" w:type="dxa"/>
            <w:tcBorders>
              <w:top w:val="nil"/>
              <w:left w:val="nil"/>
              <w:bottom w:val="single" w:sz="4" w:space="0" w:color="auto"/>
              <w:right w:val="single" w:sz="4" w:space="0" w:color="auto"/>
            </w:tcBorders>
            <w:shd w:val="clear" w:color="auto" w:fill="auto"/>
            <w:noWrap/>
            <w:vAlign w:val="center"/>
            <w:hideMark/>
          </w:tcPr>
          <w:p w14:paraId="5409F70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1D574FA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14:paraId="3998117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9E2BA81"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2A19AA27"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5A151F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8D33D1E"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7FE1C872"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6145D395"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       Operations, maintenance, and monitoring plan  </w:t>
            </w:r>
            <w:r w:rsidRPr="007419A3">
              <w:rPr>
                <w:color w:val="000000"/>
                <w:sz w:val="20"/>
                <w:szCs w:val="20"/>
                <w:vertAlign w:val="superscript"/>
              </w:rPr>
              <w:t>i</w:t>
            </w:r>
          </w:p>
        </w:tc>
        <w:tc>
          <w:tcPr>
            <w:tcW w:w="1040" w:type="dxa"/>
            <w:tcBorders>
              <w:top w:val="nil"/>
              <w:left w:val="nil"/>
              <w:bottom w:val="single" w:sz="4" w:space="0" w:color="auto"/>
              <w:right w:val="single" w:sz="4" w:space="0" w:color="auto"/>
            </w:tcBorders>
            <w:shd w:val="clear" w:color="auto" w:fill="auto"/>
            <w:noWrap/>
            <w:vAlign w:val="center"/>
            <w:hideMark/>
          </w:tcPr>
          <w:p w14:paraId="4ED2E0C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1220" w:type="dxa"/>
            <w:tcBorders>
              <w:top w:val="nil"/>
              <w:left w:val="nil"/>
              <w:bottom w:val="single" w:sz="4" w:space="0" w:color="auto"/>
              <w:right w:val="single" w:sz="4" w:space="0" w:color="auto"/>
            </w:tcBorders>
            <w:shd w:val="clear" w:color="auto" w:fill="auto"/>
            <w:noWrap/>
            <w:vAlign w:val="center"/>
            <w:hideMark/>
          </w:tcPr>
          <w:p w14:paraId="0B072B56"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2D16365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40</w:t>
            </w:r>
          </w:p>
        </w:tc>
        <w:tc>
          <w:tcPr>
            <w:tcW w:w="960" w:type="dxa"/>
            <w:tcBorders>
              <w:top w:val="nil"/>
              <w:left w:val="nil"/>
              <w:bottom w:val="single" w:sz="4" w:space="0" w:color="auto"/>
              <w:right w:val="single" w:sz="4" w:space="0" w:color="auto"/>
            </w:tcBorders>
            <w:shd w:val="clear" w:color="auto" w:fill="auto"/>
            <w:noWrap/>
            <w:vAlign w:val="center"/>
            <w:hideMark/>
          </w:tcPr>
          <w:p w14:paraId="482EA47B"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4068E178"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1020" w:type="dxa"/>
            <w:tcBorders>
              <w:top w:val="nil"/>
              <w:left w:val="nil"/>
              <w:bottom w:val="single" w:sz="4" w:space="0" w:color="auto"/>
              <w:right w:val="single" w:sz="4" w:space="0" w:color="auto"/>
            </w:tcBorders>
            <w:shd w:val="clear" w:color="auto" w:fill="auto"/>
            <w:noWrap/>
            <w:vAlign w:val="center"/>
            <w:hideMark/>
          </w:tcPr>
          <w:p w14:paraId="129E89D2"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719ECDE" w14:textId="77777777" w:rsidR="007419A3" w:rsidRPr="007419A3" w:rsidRDefault="007419A3" w:rsidP="007419A3">
            <w:pPr>
              <w:widowControl/>
              <w:autoSpaceDE/>
              <w:autoSpaceDN/>
              <w:adjustRightInd/>
              <w:jc w:val="center"/>
              <w:rPr>
                <w:color w:val="000000"/>
                <w:sz w:val="20"/>
                <w:szCs w:val="20"/>
              </w:rPr>
            </w:pPr>
            <w:r w:rsidRPr="007419A3">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8A0E799" w14:textId="77777777" w:rsidR="007419A3" w:rsidRPr="007419A3" w:rsidRDefault="007419A3" w:rsidP="007419A3">
            <w:pPr>
              <w:widowControl/>
              <w:autoSpaceDE/>
              <w:autoSpaceDN/>
              <w:adjustRightInd/>
              <w:jc w:val="right"/>
              <w:rPr>
                <w:color w:val="000000"/>
                <w:sz w:val="20"/>
                <w:szCs w:val="20"/>
              </w:rPr>
            </w:pPr>
            <w:r w:rsidRPr="007419A3">
              <w:rPr>
                <w:color w:val="000000"/>
                <w:sz w:val="20"/>
                <w:szCs w:val="20"/>
              </w:rPr>
              <w:t xml:space="preserve">$0 </w:t>
            </w:r>
          </w:p>
        </w:tc>
      </w:tr>
      <w:tr w:rsidR="007419A3" w:rsidRPr="007419A3" w14:paraId="5FC302E8" w14:textId="77777777" w:rsidTr="007419A3">
        <w:trPr>
          <w:trHeight w:val="315"/>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14:paraId="13D3C4E3"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TOTAL COST (rounded)</w:t>
            </w:r>
            <w:r w:rsidRPr="007419A3">
              <w:rPr>
                <w:b/>
                <w:bCs/>
                <w:color w:val="000000"/>
                <w:sz w:val="20"/>
                <w:szCs w:val="20"/>
                <w:vertAlign w:val="superscript"/>
              </w:rPr>
              <w:t xml:space="preserve"> j</w:t>
            </w:r>
          </w:p>
        </w:tc>
        <w:tc>
          <w:tcPr>
            <w:tcW w:w="1040" w:type="dxa"/>
            <w:tcBorders>
              <w:top w:val="nil"/>
              <w:left w:val="nil"/>
              <w:bottom w:val="single" w:sz="4" w:space="0" w:color="auto"/>
              <w:right w:val="single" w:sz="4" w:space="0" w:color="auto"/>
            </w:tcBorders>
            <w:shd w:val="clear" w:color="auto" w:fill="auto"/>
            <w:noWrap/>
            <w:vAlign w:val="center"/>
            <w:hideMark/>
          </w:tcPr>
          <w:p w14:paraId="3E34FB87"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1A23353"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697C35B"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72E497B"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 </w:t>
            </w:r>
          </w:p>
        </w:tc>
        <w:tc>
          <w:tcPr>
            <w:tcW w:w="29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C5E234" w14:textId="77777777" w:rsidR="007419A3" w:rsidRPr="007419A3" w:rsidRDefault="007419A3" w:rsidP="007419A3">
            <w:pPr>
              <w:widowControl/>
              <w:autoSpaceDE/>
              <w:autoSpaceDN/>
              <w:adjustRightInd/>
              <w:jc w:val="center"/>
              <w:rPr>
                <w:b/>
                <w:bCs/>
                <w:color w:val="000000"/>
                <w:sz w:val="20"/>
                <w:szCs w:val="20"/>
              </w:rPr>
            </w:pPr>
            <w:r w:rsidRPr="007419A3">
              <w:rPr>
                <w:b/>
                <w:bCs/>
                <w:color w:val="000000"/>
                <w:sz w:val="20"/>
                <w:szCs w:val="20"/>
              </w:rPr>
              <w:t>129</w:t>
            </w:r>
          </w:p>
        </w:tc>
        <w:tc>
          <w:tcPr>
            <w:tcW w:w="960" w:type="dxa"/>
            <w:tcBorders>
              <w:top w:val="nil"/>
              <w:left w:val="nil"/>
              <w:bottom w:val="single" w:sz="4" w:space="0" w:color="auto"/>
              <w:right w:val="single" w:sz="4" w:space="0" w:color="auto"/>
            </w:tcBorders>
            <w:shd w:val="clear" w:color="auto" w:fill="auto"/>
            <w:noWrap/>
            <w:vAlign w:val="center"/>
            <w:hideMark/>
          </w:tcPr>
          <w:p w14:paraId="3383BBA9" w14:textId="77777777" w:rsidR="007419A3" w:rsidRPr="007419A3" w:rsidRDefault="007419A3" w:rsidP="007419A3">
            <w:pPr>
              <w:widowControl/>
              <w:autoSpaceDE/>
              <w:autoSpaceDN/>
              <w:adjustRightInd/>
              <w:jc w:val="right"/>
              <w:rPr>
                <w:b/>
                <w:bCs/>
                <w:color w:val="000000"/>
                <w:sz w:val="20"/>
                <w:szCs w:val="20"/>
              </w:rPr>
            </w:pPr>
            <w:r w:rsidRPr="007419A3">
              <w:rPr>
                <w:b/>
                <w:bCs/>
                <w:color w:val="000000"/>
                <w:sz w:val="20"/>
                <w:szCs w:val="20"/>
              </w:rPr>
              <w:t xml:space="preserve">$5,980 </w:t>
            </w:r>
          </w:p>
        </w:tc>
      </w:tr>
    </w:tbl>
    <w:p w14:paraId="55A47BF3" w14:textId="5DBDC43C" w:rsidR="007419A3" w:rsidRDefault="007419A3" w:rsidP="00504745">
      <w:pPr>
        <w:outlineLvl w:val="0"/>
        <w:rPr>
          <w:b/>
          <w:bCs/>
          <w:color w:val="000000"/>
        </w:rPr>
      </w:pPr>
    </w:p>
    <w:tbl>
      <w:tblPr>
        <w:tblW w:w="12960" w:type="dxa"/>
        <w:tblLook w:val="04A0" w:firstRow="1" w:lastRow="0" w:firstColumn="1" w:lastColumn="0" w:noHBand="0" w:noVBand="1"/>
      </w:tblPr>
      <w:tblGrid>
        <w:gridCol w:w="12960"/>
      </w:tblGrid>
      <w:tr w:rsidR="007419A3" w:rsidRPr="007419A3" w14:paraId="75EB31B8" w14:textId="77777777" w:rsidTr="00CF1B95">
        <w:trPr>
          <w:trHeight w:val="300"/>
        </w:trPr>
        <w:tc>
          <w:tcPr>
            <w:tcW w:w="12960" w:type="dxa"/>
            <w:tcBorders>
              <w:top w:val="nil"/>
              <w:left w:val="nil"/>
              <w:bottom w:val="nil"/>
              <w:right w:val="nil"/>
            </w:tcBorders>
            <w:shd w:val="clear" w:color="auto" w:fill="auto"/>
            <w:noWrap/>
            <w:vAlign w:val="center"/>
            <w:hideMark/>
          </w:tcPr>
          <w:p w14:paraId="59D906EA" w14:textId="77777777" w:rsidR="007419A3" w:rsidRPr="007419A3" w:rsidRDefault="007419A3" w:rsidP="007419A3">
            <w:pPr>
              <w:widowControl/>
              <w:autoSpaceDE/>
              <w:autoSpaceDN/>
              <w:adjustRightInd/>
              <w:rPr>
                <w:b/>
                <w:bCs/>
                <w:color w:val="000000"/>
                <w:sz w:val="20"/>
                <w:szCs w:val="20"/>
              </w:rPr>
            </w:pPr>
            <w:r w:rsidRPr="007419A3">
              <w:rPr>
                <w:b/>
                <w:bCs/>
                <w:color w:val="000000"/>
                <w:sz w:val="20"/>
                <w:szCs w:val="20"/>
              </w:rPr>
              <w:t>Assumptions:</w:t>
            </w:r>
          </w:p>
        </w:tc>
      </w:tr>
      <w:tr w:rsidR="007419A3" w:rsidRPr="007419A3" w14:paraId="46FB981A" w14:textId="77777777" w:rsidTr="00CF1B95">
        <w:trPr>
          <w:trHeight w:val="300"/>
        </w:trPr>
        <w:tc>
          <w:tcPr>
            <w:tcW w:w="12960" w:type="dxa"/>
            <w:tcBorders>
              <w:top w:val="nil"/>
              <w:left w:val="nil"/>
              <w:bottom w:val="nil"/>
              <w:right w:val="nil"/>
            </w:tcBorders>
            <w:shd w:val="clear" w:color="auto" w:fill="auto"/>
            <w:noWrap/>
            <w:vAlign w:val="center"/>
            <w:hideMark/>
          </w:tcPr>
          <w:p w14:paraId="5ADF6391"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a We have assumed that there are approximately 10 respondents, with no additional new or reconstructed sources becoming subject to the rule over the next three years.</w:t>
            </w:r>
          </w:p>
        </w:tc>
      </w:tr>
      <w:tr w:rsidR="007419A3" w:rsidRPr="007419A3" w14:paraId="51070925" w14:textId="77777777" w:rsidTr="00CF1B95">
        <w:trPr>
          <w:trHeight w:val="300"/>
        </w:trPr>
        <w:tc>
          <w:tcPr>
            <w:tcW w:w="12960" w:type="dxa"/>
            <w:tcBorders>
              <w:top w:val="nil"/>
              <w:left w:val="nil"/>
              <w:bottom w:val="nil"/>
              <w:right w:val="nil"/>
            </w:tcBorders>
            <w:shd w:val="clear" w:color="auto" w:fill="auto"/>
            <w:noWrap/>
            <w:vAlign w:val="center"/>
            <w:hideMark/>
          </w:tcPr>
          <w:p w14:paraId="3D0702E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b This ICR uses the following labor rates:  Managerial $65.71 (GS-13, Step 5, $41.07 + 60%) , Technical $48.75 (GS-12, Step 1, $30.47 + 60%), and Clerical $26.38 (GS-6, Step 3, $16.49 + 60%).  These rates are from the Office of Personnel Management (OPM), 2016 General Schedule, which excludes locality rates of pay.  The rates have been increased by 60 percent to account for the benefit packages available to government employees.  This ICR assumes that Clerical hours are 10% of Technical hours and Managerial hours are 5% of Technical hours.</w:t>
            </w:r>
          </w:p>
        </w:tc>
      </w:tr>
      <w:tr w:rsidR="007419A3" w:rsidRPr="007419A3" w14:paraId="34E0A775" w14:textId="77777777" w:rsidTr="00CF1B95">
        <w:trPr>
          <w:trHeight w:val="300"/>
        </w:trPr>
        <w:tc>
          <w:tcPr>
            <w:tcW w:w="12960" w:type="dxa"/>
            <w:tcBorders>
              <w:top w:val="nil"/>
              <w:left w:val="nil"/>
              <w:bottom w:val="nil"/>
              <w:right w:val="nil"/>
            </w:tcBorders>
            <w:shd w:val="clear" w:color="auto" w:fill="auto"/>
            <w:noWrap/>
            <w:vAlign w:val="center"/>
            <w:hideMark/>
          </w:tcPr>
          <w:p w14:paraId="15F6B73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c  We have assumed that it will take 40 hours for each new plant to participate in the performance testing.</w:t>
            </w:r>
          </w:p>
        </w:tc>
      </w:tr>
      <w:tr w:rsidR="007419A3" w:rsidRPr="007419A3" w14:paraId="6CF10215" w14:textId="77777777" w:rsidTr="00CF1B95">
        <w:trPr>
          <w:trHeight w:val="300"/>
        </w:trPr>
        <w:tc>
          <w:tcPr>
            <w:tcW w:w="12960" w:type="dxa"/>
            <w:tcBorders>
              <w:top w:val="nil"/>
              <w:left w:val="nil"/>
              <w:bottom w:val="nil"/>
              <w:right w:val="nil"/>
            </w:tcBorders>
            <w:shd w:val="clear" w:color="auto" w:fill="auto"/>
            <w:noWrap/>
            <w:vAlign w:val="center"/>
            <w:hideMark/>
          </w:tcPr>
          <w:p w14:paraId="2984F67E"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d  We assume that 20 percent of new or modified plants will have to repeat performance test due to failures.</w:t>
            </w:r>
          </w:p>
        </w:tc>
      </w:tr>
      <w:tr w:rsidR="007419A3" w:rsidRPr="007419A3" w14:paraId="49CFB07A" w14:textId="77777777" w:rsidTr="00CF1B95">
        <w:trPr>
          <w:trHeight w:val="300"/>
        </w:trPr>
        <w:tc>
          <w:tcPr>
            <w:tcW w:w="12960" w:type="dxa"/>
            <w:tcBorders>
              <w:top w:val="nil"/>
              <w:left w:val="nil"/>
              <w:bottom w:val="nil"/>
              <w:right w:val="nil"/>
            </w:tcBorders>
            <w:shd w:val="clear" w:color="auto" w:fill="auto"/>
            <w:noWrap/>
            <w:vAlign w:val="center"/>
            <w:hideMark/>
          </w:tcPr>
          <w:p w14:paraId="74E9D650"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e  We assume that each new or modified plant will take two hour once per year to review the notification reports.</w:t>
            </w:r>
          </w:p>
        </w:tc>
      </w:tr>
      <w:tr w:rsidR="007419A3" w:rsidRPr="007419A3" w14:paraId="2B5318E2" w14:textId="77777777" w:rsidTr="00CF1B95">
        <w:trPr>
          <w:trHeight w:val="300"/>
        </w:trPr>
        <w:tc>
          <w:tcPr>
            <w:tcW w:w="12960" w:type="dxa"/>
            <w:tcBorders>
              <w:top w:val="nil"/>
              <w:left w:val="nil"/>
              <w:bottom w:val="nil"/>
              <w:right w:val="nil"/>
            </w:tcBorders>
            <w:shd w:val="clear" w:color="auto" w:fill="auto"/>
            <w:noWrap/>
            <w:vAlign w:val="center"/>
            <w:hideMark/>
          </w:tcPr>
          <w:p w14:paraId="3FB20413"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f  We assume that each new or modified plant will take two hours once per year to completed request.</w:t>
            </w:r>
          </w:p>
        </w:tc>
      </w:tr>
      <w:tr w:rsidR="007419A3" w:rsidRPr="007419A3" w14:paraId="2A97B848" w14:textId="77777777" w:rsidTr="00CF1B95">
        <w:trPr>
          <w:trHeight w:val="300"/>
        </w:trPr>
        <w:tc>
          <w:tcPr>
            <w:tcW w:w="12960" w:type="dxa"/>
            <w:tcBorders>
              <w:top w:val="nil"/>
              <w:left w:val="nil"/>
              <w:bottom w:val="nil"/>
              <w:right w:val="nil"/>
            </w:tcBorders>
            <w:shd w:val="clear" w:color="auto" w:fill="auto"/>
            <w:noWrap/>
            <w:vAlign w:val="center"/>
            <w:hideMark/>
          </w:tcPr>
          <w:p w14:paraId="2DEE509F"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g  We assume that 20 percent of plants will submit excess emissions reports twice per year.</w:t>
            </w:r>
          </w:p>
        </w:tc>
      </w:tr>
      <w:tr w:rsidR="007419A3" w:rsidRPr="007419A3" w14:paraId="3051BE8D" w14:textId="77777777" w:rsidTr="00CF1B95">
        <w:trPr>
          <w:trHeight w:val="300"/>
        </w:trPr>
        <w:tc>
          <w:tcPr>
            <w:tcW w:w="12960" w:type="dxa"/>
            <w:tcBorders>
              <w:top w:val="nil"/>
              <w:left w:val="nil"/>
              <w:bottom w:val="nil"/>
              <w:right w:val="nil"/>
            </w:tcBorders>
            <w:shd w:val="clear" w:color="auto" w:fill="auto"/>
            <w:noWrap/>
            <w:vAlign w:val="center"/>
            <w:hideMark/>
          </w:tcPr>
          <w:p w14:paraId="198577CD"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h  We assume that 80 percent of plants will submit the no excess emissions report twice per year.</w:t>
            </w:r>
          </w:p>
        </w:tc>
      </w:tr>
      <w:tr w:rsidR="007419A3" w:rsidRPr="007419A3" w14:paraId="0D23543B" w14:textId="77777777" w:rsidTr="00CF1B95">
        <w:trPr>
          <w:trHeight w:val="300"/>
        </w:trPr>
        <w:tc>
          <w:tcPr>
            <w:tcW w:w="12960" w:type="dxa"/>
            <w:tcBorders>
              <w:top w:val="nil"/>
              <w:left w:val="nil"/>
              <w:bottom w:val="nil"/>
              <w:right w:val="nil"/>
            </w:tcBorders>
            <w:shd w:val="clear" w:color="auto" w:fill="auto"/>
            <w:noWrap/>
            <w:vAlign w:val="center"/>
            <w:hideMark/>
          </w:tcPr>
          <w:p w14:paraId="4B080136"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i   We assume that it will take 40 hours once per year to review plans.</w:t>
            </w:r>
          </w:p>
        </w:tc>
      </w:tr>
      <w:tr w:rsidR="007419A3" w:rsidRPr="007419A3" w14:paraId="34F26152" w14:textId="77777777" w:rsidTr="00CF1B95">
        <w:trPr>
          <w:trHeight w:val="315"/>
        </w:trPr>
        <w:tc>
          <w:tcPr>
            <w:tcW w:w="12960" w:type="dxa"/>
            <w:tcBorders>
              <w:top w:val="nil"/>
              <w:left w:val="nil"/>
              <w:bottom w:val="nil"/>
              <w:right w:val="nil"/>
            </w:tcBorders>
            <w:shd w:val="clear" w:color="auto" w:fill="auto"/>
            <w:noWrap/>
            <w:vAlign w:val="center"/>
            <w:hideMark/>
          </w:tcPr>
          <w:p w14:paraId="1F630638" w14:textId="77777777" w:rsidR="007419A3" w:rsidRPr="007419A3" w:rsidRDefault="007419A3" w:rsidP="007419A3">
            <w:pPr>
              <w:widowControl/>
              <w:autoSpaceDE/>
              <w:autoSpaceDN/>
              <w:adjustRightInd/>
              <w:rPr>
                <w:color w:val="000000"/>
                <w:sz w:val="20"/>
                <w:szCs w:val="20"/>
              </w:rPr>
            </w:pPr>
            <w:r w:rsidRPr="007419A3">
              <w:rPr>
                <w:color w:val="000000"/>
                <w:sz w:val="20"/>
                <w:szCs w:val="20"/>
              </w:rPr>
              <w:t xml:space="preserve">j  Totals have been rounded to 3 significant figures. Figures may not add exactly due to rounding. </w:t>
            </w:r>
          </w:p>
        </w:tc>
      </w:tr>
    </w:tbl>
    <w:p w14:paraId="541E24F6" w14:textId="77777777" w:rsidR="007419A3" w:rsidRDefault="007419A3" w:rsidP="00504745">
      <w:pPr>
        <w:outlineLvl w:val="0"/>
        <w:rPr>
          <w:b/>
          <w:bCs/>
          <w:color w:val="000000"/>
        </w:rPr>
      </w:pPr>
    </w:p>
    <w:p w14:paraId="3AD4E875" w14:textId="77777777" w:rsidR="00144F35" w:rsidRDefault="00144F35" w:rsidP="00F340DF">
      <w:pPr>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3E582" w14:textId="77777777" w:rsidR="008E14F0" w:rsidRDefault="008E14F0">
      <w:r>
        <w:separator/>
      </w:r>
    </w:p>
  </w:endnote>
  <w:endnote w:type="continuationSeparator" w:id="0">
    <w:p w14:paraId="09916405" w14:textId="77777777" w:rsidR="008E14F0" w:rsidRDefault="008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F9BB4" w14:textId="77777777" w:rsidR="008E14F0" w:rsidRDefault="008E14F0">
      <w:r>
        <w:separator/>
      </w:r>
    </w:p>
  </w:footnote>
  <w:footnote w:type="continuationSeparator" w:id="0">
    <w:p w14:paraId="28C387F3" w14:textId="77777777" w:rsidR="008E14F0" w:rsidRDefault="008E14F0">
      <w:r>
        <w:continuationSeparator/>
      </w:r>
    </w:p>
  </w:footnote>
  <w:footnote w:id="1">
    <w:p w14:paraId="639B5023" w14:textId="77777777" w:rsidR="00223198" w:rsidRDefault="00223198" w:rsidP="00604A27">
      <w:pPr>
        <w:pStyle w:val="FootnoteText"/>
      </w:pPr>
      <w:r w:rsidRPr="008544D2">
        <w:rPr>
          <w:rStyle w:val="FootnoteReference"/>
          <w:vertAlign w:val="superscript"/>
        </w:rPr>
        <w:footnoteRef/>
      </w:r>
      <w:r>
        <w:t xml:space="preserve"> The number of sources in this ICR has decreased from the previous ICR due to the industry phasing out the use of phenol /formaldehyde (p/f) resin. Based on consultation with the Agency’s internal experts there are approximately 10 facilities (respondents) that are subject to Subpart NNN.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223198" w:rsidRDefault="00223198">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223198" w:rsidRDefault="00223198"/>
  <w:p w14:paraId="70BB230B" w14:textId="77777777" w:rsidR="00223198" w:rsidRDefault="0022319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69B"/>
    <w:rsid w:val="0000687D"/>
    <w:rsid w:val="00016BFC"/>
    <w:rsid w:val="00024295"/>
    <w:rsid w:val="000339F7"/>
    <w:rsid w:val="0003619B"/>
    <w:rsid w:val="00055BDF"/>
    <w:rsid w:val="00055DC5"/>
    <w:rsid w:val="00066B65"/>
    <w:rsid w:val="000977CB"/>
    <w:rsid w:val="000A1FBB"/>
    <w:rsid w:val="000A687C"/>
    <w:rsid w:val="000B2E1C"/>
    <w:rsid w:val="000C3EE9"/>
    <w:rsid w:val="000C50D4"/>
    <w:rsid w:val="000C52CF"/>
    <w:rsid w:val="000D2272"/>
    <w:rsid w:val="000F772C"/>
    <w:rsid w:val="00101B40"/>
    <w:rsid w:val="00102B52"/>
    <w:rsid w:val="0010697C"/>
    <w:rsid w:val="00121E1D"/>
    <w:rsid w:val="00122CF4"/>
    <w:rsid w:val="00123889"/>
    <w:rsid w:val="00126A7C"/>
    <w:rsid w:val="001356D4"/>
    <w:rsid w:val="00140264"/>
    <w:rsid w:val="0014079D"/>
    <w:rsid w:val="001414C4"/>
    <w:rsid w:val="001433D3"/>
    <w:rsid w:val="00144978"/>
    <w:rsid w:val="00144A82"/>
    <w:rsid w:val="00144C35"/>
    <w:rsid w:val="00144F35"/>
    <w:rsid w:val="0015433E"/>
    <w:rsid w:val="00162ECC"/>
    <w:rsid w:val="00165DCF"/>
    <w:rsid w:val="00171E36"/>
    <w:rsid w:val="0017207F"/>
    <w:rsid w:val="0017350A"/>
    <w:rsid w:val="00173F6F"/>
    <w:rsid w:val="00176CA3"/>
    <w:rsid w:val="00181D14"/>
    <w:rsid w:val="00186DA3"/>
    <w:rsid w:val="00195753"/>
    <w:rsid w:val="001A0B41"/>
    <w:rsid w:val="001B0B9A"/>
    <w:rsid w:val="001B29C3"/>
    <w:rsid w:val="001B35F2"/>
    <w:rsid w:val="001C4DCF"/>
    <w:rsid w:val="001C5991"/>
    <w:rsid w:val="001D762C"/>
    <w:rsid w:val="001F19FF"/>
    <w:rsid w:val="002041C5"/>
    <w:rsid w:val="002063FE"/>
    <w:rsid w:val="00206932"/>
    <w:rsid w:val="00206E8E"/>
    <w:rsid w:val="002130D1"/>
    <w:rsid w:val="00213C62"/>
    <w:rsid w:val="0021722B"/>
    <w:rsid w:val="00223198"/>
    <w:rsid w:val="0022738C"/>
    <w:rsid w:val="00233F0F"/>
    <w:rsid w:val="00234A28"/>
    <w:rsid w:val="00236DB3"/>
    <w:rsid w:val="002431D9"/>
    <w:rsid w:val="002638A0"/>
    <w:rsid w:val="002679E5"/>
    <w:rsid w:val="002712EB"/>
    <w:rsid w:val="0027222A"/>
    <w:rsid w:val="002743D2"/>
    <w:rsid w:val="00275AAA"/>
    <w:rsid w:val="00277F42"/>
    <w:rsid w:val="00280AE7"/>
    <w:rsid w:val="00281CAE"/>
    <w:rsid w:val="00282D71"/>
    <w:rsid w:val="0029006A"/>
    <w:rsid w:val="002904E7"/>
    <w:rsid w:val="002976E9"/>
    <w:rsid w:val="002B29A5"/>
    <w:rsid w:val="002B29A7"/>
    <w:rsid w:val="002B517F"/>
    <w:rsid w:val="002B6993"/>
    <w:rsid w:val="002C1F95"/>
    <w:rsid w:val="002C416A"/>
    <w:rsid w:val="002C77DF"/>
    <w:rsid w:val="002C7CFC"/>
    <w:rsid w:val="002D7683"/>
    <w:rsid w:val="002F1487"/>
    <w:rsid w:val="002F674B"/>
    <w:rsid w:val="002F6DB3"/>
    <w:rsid w:val="003139FC"/>
    <w:rsid w:val="003339BE"/>
    <w:rsid w:val="00341540"/>
    <w:rsid w:val="00343EBB"/>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2659A"/>
    <w:rsid w:val="0044133C"/>
    <w:rsid w:val="00442D84"/>
    <w:rsid w:val="00455557"/>
    <w:rsid w:val="00456B7B"/>
    <w:rsid w:val="00484A45"/>
    <w:rsid w:val="00492916"/>
    <w:rsid w:val="0049327D"/>
    <w:rsid w:val="004A084D"/>
    <w:rsid w:val="004A24CD"/>
    <w:rsid w:val="004A2515"/>
    <w:rsid w:val="004A4B25"/>
    <w:rsid w:val="004C5E95"/>
    <w:rsid w:val="004C701D"/>
    <w:rsid w:val="004F1469"/>
    <w:rsid w:val="004F56DC"/>
    <w:rsid w:val="004F5A71"/>
    <w:rsid w:val="004F6FCD"/>
    <w:rsid w:val="00504745"/>
    <w:rsid w:val="00507EC5"/>
    <w:rsid w:val="00516952"/>
    <w:rsid w:val="005225A2"/>
    <w:rsid w:val="005253D4"/>
    <w:rsid w:val="0053277C"/>
    <w:rsid w:val="0054249A"/>
    <w:rsid w:val="00547974"/>
    <w:rsid w:val="00551815"/>
    <w:rsid w:val="00552F9E"/>
    <w:rsid w:val="00556535"/>
    <w:rsid w:val="00560AD2"/>
    <w:rsid w:val="005611D3"/>
    <w:rsid w:val="00565A51"/>
    <w:rsid w:val="00571260"/>
    <w:rsid w:val="00571ACD"/>
    <w:rsid w:val="00583626"/>
    <w:rsid w:val="00591BE7"/>
    <w:rsid w:val="00596A12"/>
    <w:rsid w:val="005A1986"/>
    <w:rsid w:val="005A7AE1"/>
    <w:rsid w:val="005B53C6"/>
    <w:rsid w:val="005B5DE8"/>
    <w:rsid w:val="005C3665"/>
    <w:rsid w:val="005C42AC"/>
    <w:rsid w:val="005C4324"/>
    <w:rsid w:val="005D385C"/>
    <w:rsid w:val="005D3DA9"/>
    <w:rsid w:val="005E0A9B"/>
    <w:rsid w:val="005E194B"/>
    <w:rsid w:val="005E28FD"/>
    <w:rsid w:val="005F01D2"/>
    <w:rsid w:val="005F42F8"/>
    <w:rsid w:val="00601205"/>
    <w:rsid w:val="00604A27"/>
    <w:rsid w:val="00606DEF"/>
    <w:rsid w:val="00611965"/>
    <w:rsid w:val="0062215C"/>
    <w:rsid w:val="00631517"/>
    <w:rsid w:val="00635DBD"/>
    <w:rsid w:val="0063611C"/>
    <w:rsid w:val="00646DAF"/>
    <w:rsid w:val="00647BBB"/>
    <w:rsid w:val="0066433F"/>
    <w:rsid w:val="006741F7"/>
    <w:rsid w:val="006810C3"/>
    <w:rsid w:val="006818D9"/>
    <w:rsid w:val="00683B4D"/>
    <w:rsid w:val="00684F83"/>
    <w:rsid w:val="006939B7"/>
    <w:rsid w:val="00694B55"/>
    <w:rsid w:val="006A6978"/>
    <w:rsid w:val="006D1B12"/>
    <w:rsid w:val="006D4402"/>
    <w:rsid w:val="006E4A6E"/>
    <w:rsid w:val="006E642B"/>
    <w:rsid w:val="006E7355"/>
    <w:rsid w:val="007058D2"/>
    <w:rsid w:val="00724BC7"/>
    <w:rsid w:val="00725608"/>
    <w:rsid w:val="007419A3"/>
    <w:rsid w:val="0075040E"/>
    <w:rsid w:val="00754648"/>
    <w:rsid w:val="00754D1E"/>
    <w:rsid w:val="00763160"/>
    <w:rsid w:val="00780612"/>
    <w:rsid w:val="00783222"/>
    <w:rsid w:val="0078395C"/>
    <w:rsid w:val="0078577A"/>
    <w:rsid w:val="00786A20"/>
    <w:rsid w:val="007954FB"/>
    <w:rsid w:val="0079715F"/>
    <w:rsid w:val="007A0634"/>
    <w:rsid w:val="007A16F4"/>
    <w:rsid w:val="007A2F55"/>
    <w:rsid w:val="007A458D"/>
    <w:rsid w:val="007A4A00"/>
    <w:rsid w:val="007B5114"/>
    <w:rsid w:val="007C0FAA"/>
    <w:rsid w:val="007D66E4"/>
    <w:rsid w:val="007E6FF4"/>
    <w:rsid w:val="007F07FB"/>
    <w:rsid w:val="00810507"/>
    <w:rsid w:val="00811EA5"/>
    <w:rsid w:val="00813E69"/>
    <w:rsid w:val="00817E8B"/>
    <w:rsid w:val="008338D4"/>
    <w:rsid w:val="00837642"/>
    <w:rsid w:val="0084255D"/>
    <w:rsid w:val="008438E6"/>
    <w:rsid w:val="00850ACF"/>
    <w:rsid w:val="00852038"/>
    <w:rsid w:val="00861489"/>
    <w:rsid w:val="00881AD5"/>
    <w:rsid w:val="0088639E"/>
    <w:rsid w:val="00890785"/>
    <w:rsid w:val="008A46EB"/>
    <w:rsid w:val="008A69E4"/>
    <w:rsid w:val="008A7784"/>
    <w:rsid w:val="008B407C"/>
    <w:rsid w:val="008C71FC"/>
    <w:rsid w:val="008C75BB"/>
    <w:rsid w:val="008E14F0"/>
    <w:rsid w:val="008E65E6"/>
    <w:rsid w:val="008F285B"/>
    <w:rsid w:val="008F4564"/>
    <w:rsid w:val="009018EC"/>
    <w:rsid w:val="00906EDB"/>
    <w:rsid w:val="00907FFD"/>
    <w:rsid w:val="00912E00"/>
    <w:rsid w:val="0092057D"/>
    <w:rsid w:val="0092097E"/>
    <w:rsid w:val="00923C46"/>
    <w:rsid w:val="00940246"/>
    <w:rsid w:val="00950F71"/>
    <w:rsid w:val="0095132C"/>
    <w:rsid w:val="009558B5"/>
    <w:rsid w:val="009711DB"/>
    <w:rsid w:val="009737C0"/>
    <w:rsid w:val="00981C20"/>
    <w:rsid w:val="009903E5"/>
    <w:rsid w:val="00991B89"/>
    <w:rsid w:val="009A0F50"/>
    <w:rsid w:val="009A16CD"/>
    <w:rsid w:val="009A573E"/>
    <w:rsid w:val="009C06F5"/>
    <w:rsid w:val="009C7E97"/>
    <w:rsid w:val="009D6567"/>
    <w:rsid w:val="009E09C8"/>
    <w:rsid w:val="009E0F31"/>
    <w:rsid w:val="009E7032"/>
    <w:rsid w:val="00A007F5"/>
    <w:rsid w:val="00A038EC"/>
    <w:rsid w:val="00A10DBD"/>
    <w:rsid w:val="00A145B0"/>
    <w:rsid w:val="00A15172"/>
    <w:rsid w:val="00A26EF7"/>
    <w:rsid w:val="00A277D6"/>
    <w:rsid w:val="00A379F8"/>
    <w:rsid w:val="00A50E60"/>
    <w:rsid w:val="00A51A9E"/>
    <w:rsid w:val="00A51AFA"/>
    <w:rsid w:val="00A54EEA"/>
    <w:rsid w:val="00A55AD4"/>
    <w:rsid w:val="00A56BFF"/>
    <w:rsid w:val="00A67BC0"/>
    <w:rsid w:val="00A73600"/>
    <w:rsid w:val="00A74C1E"/>
    <w:rsid w:val="00A7661C"/>
    <w:rsid w:val="00A938D4"/>
    <w:rsid w:val="00A949F7"/>
    <w:rsid w:val="00A95BC7"/>
    <w:rsid w:val="00A962DF"/>
    <w:rsid w:val="00A97CB5"/>
    <w:rsid w:val="00AA4008"/>
    <w:rsid w:val="00AB3509"/>
    <w:rsid w:val="00AB6953"/>
    <w:rsid w:val="00AE24C2"/>
    <w:rsid w:val="00AF3AED"/>
    <w:rsid w:val="00AF70A1"/>
    <w:rsid w:val="00B07F79"/>
    <w:rsid w:val="00B160AD"/>
    <w:rsid w:val="00B16C07"/>
    <w:rsid w:val="00B27E28"/>
    <w:rsid w:val="00B338AE"/>
    <w:rsid w:val="00B40194"/>
    <w:rsid w:val="00B40E3F"/>
    <w:rsid w:val="00B41FFF"/>
    <w:rsid w:val="00B45E51"/>
    <w:rsid w:val="00B46A57"/>
    <w:rsid w:val="00B55FAE"/>
    <w:rsid w:val="00B63934"/>
    <w:rsid w:val="00B65754"/>
    <w:rsid w:val="00B66231"/>
    <w:rsid w:val="00B769F1"/>
    <w:rsid w:val="00B82025"/>
    <w:rsid w:val="00BA0A91"/>
    <w:rsid w:val="00BA4887"/>
    <w:rsid w:val="00BB2F64"/>
    <w:rsid w:val="00BB3390"/>
    <w:rsid w:val="00BB3C1A"/>
    <w:rsid w:val="00BC45F0"/>
    <w:rsid w:val="00BC6DEF"/>
    <w:rsid w:val="00BD7CAE"/>
    <w:rsid w:val="00BE2989"/>
    <w:rsid w:val="00BE7A11"/>
    <w:rsid w:val="00BF722F"/>
    <w:rsid w:val="00C10ED1"/>
    <w:rsid w:val="00C13FE8"/>
    <w:rsid w:val="00C2790D"/>
    <w:rsid w:val="00C30A60"/>
    <w:rsid w:val="00C33ABA"/>
    <w:rsid w:val="00C37BB6"/>
    <w:rsid w:val="00C526A0"/>
    <w:rsid w:val="00C52EFD"/>
    <w:rsid w:val="00C64378"/>
    <w:rsid w:val="00C75CF0"/>
    <w:rsid w:val="00C803A4"/>
    <w:rsid w:val="00C808B5"/>
    <w:rsid w:val="00C82DB6"/>
    <w:rsid w:val="00C85086"/>
    <w:rsid w:val="00CA4CD6"/>
    <w:rsid w:val="00CA7DA0"/>
    <w:rsid w:val="00CC48AB"/>
    <w:rsid w:val="00CC5153"/>
    <w:rsid w:val="00CC58F6"/>
    <w:rsid w:val="00CC5B39"/>
    <w:rsid w:val="00CD0739"/>
    <w:rsid w:val="00CD2069"/>
    <w:rsid w:val="00CD280D"/>
    <w:rsid w:val="00CE361D"/>
    <w:rsid w:val="00CF1B95"/>
    <w:rsid w:val="00CF2B37"/>
    <w:rsid w:val="00D13D9A"/>
    <w:rsid w:val="00D14A8D"/>
    <w:rsid w:val="00D15C93"/>
    <w:rsid w:val="00D21198"/>
    <w:rsid w:val="00D2273E"/>
    <w:rsid w:val="00D22A33"/>
    <w:rsid w:val="00D23BDD"/>
    <w:rsid w:val="00D402BC"/>
    <w:rsid w:val="00D42D52"/>
    <w:rsid w:val="00D46FA2"/>
    <w:rsid w:val="00D5080D"/>
    <w:rsid w:val="00D56F5F"/>
    <w:rsid w:val="00D61125"/>
    <w:rsid w:val="00D61B37"/>
    <w:rsid w:val="00D63B96"/>
    <w:rsid w:val="00D63FC7"/>
    <w:rsid w:val="00D70AEE"/>
    <w:rsid w:val="00D81BEE"/>
    <w:rsid w:val="00D91C34"/>
    <w:rsid w:val="00D92F66"/>
    <w:rsid w:val="00D95819"/>
    <w:rsid w:val="00DA2126"/>
    <w:rsid w:val="00DA7285"/>
    <w:rsid w:val="00DB59E1"/>
    <w:rsid w:val="00DB786E"/>
    <w:rsid w:val="00DC56DE"/>
    <w:rsid w:val="00DC7D7C"/>
    <w:rsid w:val="00DD0312"/>
    <w:rsid w:val="00DD1AC1"/>
    <w:rsid w:val="00DD2C6C"/>
    <w:rsid w:val="00DD7D49"/>
    <w:rsid w:val="00DE27C4"/>
    <w:rsid w:val="00DE37F1"/>
    <w:rsid w:val="00DF5C4E"/>
    <w:rsid w:val="00E061C7"/>
    <w:rsid w:val="00E10DA7"/>
    <w:rsid w:val="00E110E3"/>
    <w:rsid w:val="00E1538C"/>
    <w:rsid w:val="00E25DB6"/>
    <w:rsid w:val="00E276CD"/>
    <w:rsid w:val="00E307A9"/>
    <w:rsid w:val="00E32EDA"/>
    <w:rsid w:val="00E53137"/>
    <w:rsid w:val="00E702F6"/>
    <w:rsid w:val="00E72D70"/>
    <w:rsid w:val="00E77D5E"/>
    <w:rsid w:val="00E868BB"/>
    <w:rsid w:val="00E90E82"/>
    <w:rsid w:val="00EA37A9"/>
    <w:rsid w:val="00EA4342"/>
    <w:rsid w:val="00EA7026"/>
    <w:rsid w:val="00EA7533"/>
    <w:rsid w:val="00EB1F63"/>
    <w:rsid w:val="00EC4074"/>
    <w:rsid w:val="00EC59EA"/>
    <w:rsid w:val="00ED741E"/>
    <w:rsid w:val="00EF113F"/>
    <w:rsid w:val="00F02EB3"/>
    <w:rsid w:val="00F033F0"/>
    <w:rsid w:val="00F03803"/>
    <w:rsid w:val="00F066C9"/>
    <w:rsid w:val="00F17898"/>
    <w:rsid w:val="00F20822"/>
    <w:rsid w:val="00F340DF"/>
    <w:rsid w:val="00F36629"/>
    <w:rsid w:val="00F5262C"/>
    <w:rsid w:val="00F538BC"/>
    <w:rsid w:val="00F5584C"/>
    <w:rsid w:val="00F65FC0"/>
    <w:rsid w:val="00F72000"/>
    <w:rsid w:val="00F87E6A"/>
    <w:rsid w:val="00F9092B"/>
    <w:rsid w:val="00F91F52"/>
    <w:rsid w:val="00F92D22"/>
    <w:rsid w:val="00F944D6"/>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04A27"/>
    <w:rPr>
      <w:sz w:val="20"/>
      <w:szCs w:val="20"/>
    </w:rPr>
  </w:style>
  <w:style w:type="character" w:customStyle="1" w:styleId="FootnoteTextChar">
    <w:name w:val="Footnote Text Char"/>
    <w:basedOn w:val="DefaultParagraphFont"/>
    <w:link w:val="FootnoteText"/>
    <w:semiHidden/>
    <w:rsid w:val="00604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04A27"/>
    <w:rPr>
      <w:sz w:val="20"/>
      <w:szCs w:val="20"/>
    </w:rPr>
  </w:style>
  <w:style w:type="character" w:customStyle="1" w:styleId="FootnoteTextChar">
    <w:name w:val="Footnote Text Char"/>
    <w:basedOn w:val="DefaultParagraphFont"/>
    <w:link w:val="FootnoteText"/>
    <w:semiHidden/>
    <w:rsid w:val="0060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763673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318020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94921195">
      <w:bodyDiv w:val="1"/>
      <w:marLeft w:val="0"/>
      <w:marRight w:val="0"/>
      <w:marTop w:val="0"/>
      <w:marBottom w:val="0"/>
      <w:divBdr>
        <w:top w:val="none" w:sz="0" w:space="0" w:color="auto"/>
        <w:left w:val="none" w:sz="0" w:space="0" w:color="auto"/>
        <w:bottom w:val="none" w:sz="0" w:space="0" w:color="auto"/>
        <w:right w:val="none" w:sz="0" w:space="0" w:color="auto"/>
      </w:divBdr>
    </w:div>
    <w:div w:id="1057362214">
      <w:bodyDiv w:val="1"/>
      <w:marLeft w:val="0"/>
      <w:marRight w:val="0"/>
      <w:marTop w:val="0"/>
      <w:marBottom w:val="0"/>
      <w:divBdr>
        <w:top w:val="none" w:sz="0" w:space="0" w:color="auto"/>
        <w:left w:val="none" w:sz="0" w:space="0" w:color="auto"/>
        <w:bottom w:val="none" w:sz="0" w:space="0" w:color="auto"/>
        <w:right w:val="none" w:sz="0" w:space="0" w:color="auto"/>
      </w:divBdr>
    </w:div>
    <w:div w:id="1069376861">
      <w:bodyDiv w:val="1"/>
      <w:marLeft w:val="0"/>
      <w:marRight w:val="0"/>
      <w:marTop w:val="0"/>
      <w:marBottom w:val="0"/>
      <w:divBdr>
        <w:top w:val="none" w:sz="0" w:space="0" w:color="auto"/>
        <w:left w:val="none" w:sz="0" w:space="0" w:color="auto"/>
        <w:bottom w:val="none" w:sz="0" w:space="0" w:color="auto"/>
        <w:right w:val="none" w:sz="0" w:space="0" w:color="auto"/>
      </w:divBdr>
    </w:div>
    <w:div w:id="1166164022">
      <w:bodyDiv w:val="1"/>
      <w:marLeft w:val="0"/>
      <w:marRight w:val="0"/>
      <w:marTop w:val="0"/>
      <w:marBottom w:val="0"/>
      <w:divBdr>
        <w:top w:val="none" w:sz="0" w:space="0" w:color="auto"/>
        <w:left w:val="none" w:sz="0" w:space="0" w:color="auto"/>
        <w:bottom w:val="none" w:sz="0" w:space="0" w:color="auto"/>
        <w:right w:val="none" w:sz="0" w:space="0" w:color="auto"/>
      </w:divBdr>
    </w:div>
    <w:div w:id="1317026635">
      <w:bodyDiv w:val="1"/>
      <w:marLeft w:val="0"/>
      <w:marRight w:val="0"/>
      <w:marTop w:val="0"/>
      <w:marBottom w:val="0"/>
      <w:divBdr>
        <w:top w:val="none" w:sz="0" w:space="0" w:color="auto"/>
        <w:left w:val="none" w:sz="0" w:space="0" w:color="auto"/>
        <w:bottom w:val="none" w:sz="0" w:space="0" w:color="auto"/>
        <w:right w:val="none" w:sz="0" w:space="0" w:color="auto"/>
      </w:divBdr>
    </w:div>
    <w:div w:id="1356075642">
      <w:bodyDiv w:val="1"/>
      <w:marLeft w:val="0"/>
      <w:marRight w:val="0"/>
      <w:marTop w:val="0"/>
      <w:marBottom w:val="0"/>
      <w:divBdr>
        <w:top w:val="none" w:sz="0" w:space="0" w:color="auto"/>
        <w:left w:val="none" w:sz="0" w:space="0" w:color="auto"/>
        <w:bottom w:val="none" w:sz="0" w:space="0" w:color="auto"/>
        <w:right w:val="none" w:sz="0" w:space="0" w:color="auto"/>
      </w:divBdr>
    </w:div>
    <w:div w:id="163756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C65D-6FF5-460D-BCAE-ECA2769D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7926</Words>
  <Characters>45180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2019-07-22T13:25:00Z</cp:lastPrinted>
  <dcterms:created xsi:type="dcterms:W3CDTF">2019-08-15T17:03:00Z</dcterms:created>
  <dcterms:modified xsi:type="dcterms:W3CDTF">2019-08-15T17:03:00Z</dcterms:modified>
</cp:coreProperties>
</file>