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B9A45A5"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15450F8" w14:textId="441E0DDB" w:rsidR="007F0650" w:rsidRPr="007F1273" w:rsidRDefault="007F0650" w:rsidP="007F0650">
      <w:r w:rsidRPr="007F0650">
        <w:rPr>
          <w:b/>
          <w:bCs/>
        </w:rPr>
        <w:t xml:space="preserve">NESHAP for Solvent Extraction for Vegetable Oil Production </w:t>
      </w:r>
      <w:r w:rsidRPr="004D6E48">
        <w:rPr>
          <w:b/>
        </w:rPr>
        <w:t>(40 CFR Part 63, Subpart GGGG) (</w:t>
      </w:r>
      <w:r w:rsidR="00A10F74">
        <w:rPr>
          <w:b/>
        </w:rPr>
        <w:t>Proposed Rule</w:t>
      </w:r>
      <w:r w:rsidRPr="004D6E48">
        <w:rPr>
          <w:b/>
        </w:rPr>
        <w:t>)</w:t>
      </w:r>
      <w:r w:rsidRPr="007F1273">
        <w:t xml:space="preserve"> </w:t>
      </w:r>
    </w:p>
    <w:p w14:paraId="3C8864FA" w14:textId="77777777" w:rsidR="00CA4CD6" w:rsidRDefault="00CA4CD6">
      <w:pPr>
        <w:rPr>
          <w:color w:val="000000"/>
        </w:rPr>
      </w:pP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2D8C262" w:rsidR="00CA4CD6" w:rsidRPr="007F1273" w:rsidRDefault="004D6E48" w:rsidP="007F1273">
      <w:pPr>
        <w:ind w:firstLine="720"/>
        <w:rPr>
          <w:bCs/>
        </w:rPr>
      </w:pPr>
      <w:r w:rsidRPr="007F1273">
        <w:rPr>
          <w:bCs/>
        </w:rPr>
        <w:t xml:space="preserve">NESHAP for Solvent Extraction for Vegetable Oil Production </w:t>
      </w:r>
      <w:r w:rsidRPr="007F1273">
        <w:t>(40 CFR Part 63, Subpart GGGG) (</w:t>
      </w:r>
      <w:r w:rsidR="00A10F74">
        <w:t>Proposed Rule</w:t>
      </w:r>
      <w:r w:rsidRPr="007F1273">
        <w:t>)</w:t>
      </w:r>
      <w:r w:rsidR="00A10F74">
        <w:t xml:space="preserve"> </w:t>
      </w:r>
      <w:r w:rsidR="002B29A5" w:rsidRPr="004D6E48">
        <w:rPr>
          <w:bCs/>
        </w:rPr>
        <w:t xml:space="preserve">EPA ICR Number </w:t>
      </w:r>
      <w:r w:rsidRPr="007F1273">
        <w:rPr>
          <w:bCs/>
        </w:rPr>
        <w:t>1947.08</w:t>
      </w:r>
      <w:r w:rsidR="002B29A5" w:rsidRPr="007F1273">
        <w:rPr>
          <w:bCs/>
        </w:rPr>
        <w:t xml:space="preserve">, </w:t>
      </w:r>
      <w:r w:rsidR="002B29A5" w:rsidRPr="004D6E48">
        <w:rPr>
          <w:bCs/>
        </w:rPr>
        <w:t>OMB Control Number 2060-</w:t>
      </w:r>
      <w:r w:rsidRPr="007F1273">
        <w:rPr>
          <w:bCs/>
        </w:rPr>
        <w:t>0471</w:t>
      </w:r>
      <w:r w:rsidR="002B29A5" w:rsidRPr="007F127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73AC424" w14:textId="682C2FD8" w:rsidR="005E7BB6" w:rsidRPr="005E7BB6" w:rsidRDefault="005E7BB6" w:rsidP="005E7BB6">
      <w:pPr>
        <w:ind w:firstLine="720"/>
      </w:pPr>
      <w:r w:rsidRPr="007F1273">
        <w:t>Th</w:t>
      </w:r>
      <w:r w:rsidRPr="005E7BB6">
        <w:t xml:space="preserve">e National Emission Standards for Hazardous Air Pollutants (NESHAP) for Solvent Extraction for Vegetable Oil Production </w:t>
      </w:r>
      <w:r w:rsidRPr="007F1273">
        <w:t>(</w:t>
      </w:r>
      <w:r w:rsidRPr="005E7BB6">
        <w:t>40 CFR Part 63, Subpart GGGG)</w:t>
      </w:r>
      <w:r w:rsidRPr="007F1273" w:rsidDel="000200FA">
        <w:t xml:space="preserve"> </w:t>
      </w:r>
      <w:r w:rsidRPr="007F1273">
        <w:t xml:space="preserve">were proposed on May 26, 2000, promulgated on </w:t>
      </w:r>
      <w:r w:rsidRPr="005E7BB6">
        <w:t>April 12, 2001, and amended on September 1, 2004</w:t>
      </w:r>
      <w:r w:rsidRPr="007F1273">
        <w:t xml:space="preserve">. </w:t>
      </w:r>
      <w:r>
        <w:t xml:space="preserve">Amendments to the NESHAP are being proposed as a result of the residual risk and technology review (RTR) required under the Clean Air Act (CAA), as discussed below. </w:t>
      </w:r>
      <w:r w:rsidRPr="007F1273">
        <w:t xml:space="preserve">These regulations apply to existing facilities and new facilities </w:t>
      </w:r>
      <w:r w:rsidRPr="005E7BB6">
        <w:t>with a vegetable oil production process and that is a major source of hazardous air pollutant (HAP), or is collocated with other sources that are individually or collectively a major source of HAP emissions. Vegetable oil production process is defined as a group of continuous process equipment used to remove oil from oilseeds through direct contact with an organic solvent such as n-hexane. The term “oilseed” refers to the following agricultural products: corn germ, cottonseed, flax, peanut, safflower, soybean, sunflower and rapeseed (source of canola oil).</w:t>
      </w:r>
      <w:r w:rsidRPr="007F1273">
        <w:t xml:space="preserve"> New facilities include those that commenced construction or reconstruction after the date of proposal. This information is being collected to assure compliance with 40 CFR Part 63, Subpart GGGG.</w:t>
      </w:r>
    </w:p>
    <w:p w14:paraId="43FDF7BE" w14:textId="77777777" w:rsidR="00CA4CD6" w:rsidRDefault="00CA4CD6">
      <w:pPr>
        <w:rPr>
          <w:color w:val="000000"/>
        </w:rPr>
      </w:pPr>
    </w:p>
    <w:p w14:paraId="67EBD1D4" w14:textId="0684FD7E" w:rsidR="007F1273" w:rsidRDefault="00CA4CD6" w:rsidP="007F12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general, all </w:t>
      </w:r>
      <w:r w:rsidRPr="007F1273">
        <w:t>NESHAP</w:t>
      </w:r>
      <w:r w:rsidR="00B30406">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7F1273">
        <w:t>NESHAP</w:t>
      </w:r>
      <w:r w:rsidR="007F1273">
        <w:t xml:space="preserve">. </w:t>
      </w:r>
      <w:r w:rsidR="007F1273" w:rsidRPr="004F3761">
        <w:rPr>
          <w:color w:val="000000"/>
        </w:rPr>
        <w:t xml:space="preserve">The proposed amendments to the rule eliminate the recordkeeping and reporting requirements associated with startup, shutdown, and malfunction (SSM); </w:t>
      </w:r>
      <w:r w:rsidR="008A6002">
        <w:rPr>
          <w:color w:val="000000"/>
        </w:rPr>
        <w:t xml:space="preserve">add work practice standards for initial startup periods; </w:t>
      </w:r>
      <w:r w:rsidR="007F1273">
        <w:rPr>
          <w:color w:val="000000"/>
        </w:rPr>
        <w:t xml:space="preserve">add a requirement for an initial startup report to be submitted at the end of the initial startup period; </w:t>
      </w:r>
      <w:r w:rsidR="007F1273" w:rsidRPr="004F3761">
        <w:rPr>
          <w:color w:val="000000"/>
        </w:rPr>
        <w:t xml:space="preserve">require electronic reporting </w:t>
      </w:r>
      <w:r w:rsidR="007F1273">
        <w:rPr>
          <w:color w:val="000000"/>
        </w:rPr>
        <w:t xml:space="preserve">for </w:t>
      </w:r>
      <w:r w:rsidR="00A20D62">
        <w:rPr>
          <w:color w:val="000000"/>
        </w:rPr>
        <w:t>performance test,</w:t>
      </w:r>
      <w:r w:rsidR="007F1273">
        <w:rPr>
          <w:color w:val="000000"/>
        </w:rPr>
        <w:t xml:space="preserve"> initial notification</w:t>
      </w:r>
      <w:r w:rsidR="00A20D62">
        <w:rPr>
          <w:color w:val="000000"/>
        </w:rPr>
        <w:t>,</w:t>
      </w:r>
      <w:r w:rsidR="007F1273">
        <w:rPr>
          <w:color w:val="000000"/>
        </w:rPr>
        <w:t xml:space="preserve"> and annual compliance </w:t>
      </w:r>
      <w:r w:rsidR="00A20D62">
        <w:rPr>
          <w:color w:val="000000"/>
        </w:rPr>
        <w:t>certification</w:t>
      </w:r>
      <w:r w:rsidR="007F1273" w:rsidRPr="004F3761">
        <w:rPr>
          <w:color w:val="000000"/>
        </w:rPr>
        <w:t>;</w:t>
      </w:r>
      <w:r w:rsidR="008A6002">
        <w:rPr>
          <w:color w:val="000000"/>
        </w:rPr>
        <w:t xml:space="preserve"> </w:t>
      </w:r>
      <w:r w:rsidR="007F1273" w:rsidRPr="004F3761">
        <w:rPr>
          <w:color w:val="000000"/>
        </w:rPr>
        <w:t>a</w:t>
      </w:r>
      <w:r w:rsidR="007F1273" w:rsidRPr="00637F66">
        <w:rPr>
          <w:color w:val="000000"/>
        </w:rPr>
        <w:t>n</w:t>
      </w:r>
      <w:r w:rsidR="007F1273" w:rsidRPr="004F3761">
        <w:rPr>
          <w:color w:val="000000"/>
        </w:rPr>
        <w:t>d</w:t>
      </w:r>
      <w:r w:rsidR="007F1273" w:rsidRPr="00637F66">
        <w:rPr>
          <w:color w:val="000000"/>
        </w:rPr>
        <w:t xml:space="preserve"> </w:t>
      </w:r>
      <w:r w:rsidR="008A6002">
        <w:rPr>
          <w:color w:val="000000"/>
        </w:rPr>
        <w:t>make miscellaneous technical and editorial changes</w:t>
      </w:r>
      <w:r w:rsidR="007F1273" w:rsidRPr="004F3761">
        <w:rPr>
          <w:color w:val="000000"/>
        </w:rPr>
        <w:t>. The remaining portions of the NESHAP remain unchanged.</w:t>
      </w:r>
    </w:p>
    <w:p w14:paraId="4416605D" w14:textId="39E377C0" w:rsidR="00CA4CD6" w:rsidRDefault="009C7E97" w:rsidP="00A20D62">
      <w:pPr>
        <w:ind w:firstLine="720"/>
        <w:rPr>
          <w:color w:val="000000"/>
        </w:rPr>
      </w:pPr>
      <w:r>
        <w:rPr>
          <w:color w:val="000000"/>
        </w:rPr>
        <w:t xml:space="preserve"> </w:t>
      </w:r>
    </w:p>
    <w:p w14:paraId="297BBA30" w14:textId="1569FE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5E7BB6" w:rsidRPr="007F1273">
        <w:t>five</w:t>
      </w:r>
      <w:r w:rsidRPr="007F1273">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 xml:space="preserve">In </w:t>
      </w:r>
      <w:r>
        <w:rPr>
          <w:color w:val="000000"/>
        </w:rPr>
        <w:lastRenderedPageBreak/>
        <w:t>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BD8CCD" w14:textId="15297EA4" w:rsidR="00C87DF3" w:rsidRDefault="00C87DF3" w:rsidP="007F1273">
      <w:pPr>
        <w:pBdr>
          <w:top w:val="single" w:sz="6" w:space="0" w:color="FFFFFF"/>
          <w:left w:val="single" w:sz="6" w:space="0" w:color="FFFFFF"/>
          <w:bottom w:val="single" w:sz="6" w:space="0" w:color="FFFFFF"/>
          <w:right w:val="single" w:sz="6" w:space="0" w:color="FFFFFF"/>
        </w:pBdr>
        <w:ind w:firstLine="720"/>
        <w:rPr>
          <w:color w:val="000000"/>
        </w:rPr>
      </w:pPr>
      <w:r w:rsidRPr="00C87DF3">
        <w:t xml:space="preserve">The subject facilities are owned and operated by the </w:t>
      </w:r>
      <w:r w:rsidRPr="00C87DF3">
        <w:rPr>
          <w:bCs/>
        </w:rPr>
        <w:t>vegetable oil production</w:t>
      </w:r>
      <w:r w:rsidRPr="00C87DF3">
        <w:rPr>
          <w:b/>
          <w:bCs/>
        </w:rPr>
        <w:t xml:space="preserve"> </w:t>
      </w:r>
      <w:r w:rsidRPr="00C87DF3">
        <w:rPr>
          <w:bCs/>
        </w:rPr>
        <w:t>industry</w:t>
      </w:r>
      <w:r w:rsidRPr="007F1273">
        <w:t xml:space="preserve">. </w:t>
      </w:r>
      <w:r w:rsidRPr="00C87DF3">
        <w:t xml:space="preserve">The “burden” to the “Affected Public” may be found below in Table 1: Annual Respondent Burden and Cost – </w:t>
      </w:r>
      <w:r w:rsidRPr="00C87DF3">
        <w:rPr>
          <w:bCs/>
        </w:rPr>
        <w:t xml:space="preserve">NESHAP for Solvent Extraction for Vegetable Oil Production </w:t>
      </w:r>
      <w:r w:rsidRPr="00C87DF3">
        <w:t>(40 CFR Part 63, Subpart GGGG) (</w:t>
      </w:r>
      <w:r w:rsidR="00A10F74">
        <w:t>Proposed Rule</w:t>
      </w:r>
      <w:r w:rsidRPr="00C87DF3">
        <w:t xml:space="preserve">). The “burden” to the “Federal Government” is attributed entirely to work performed by either Federal employees or government contractors and can be found below in Table 2: Average Annual EPA Burden and Cost – </w:t>
      </w:r>
      <w:r w:rsidRPr="00C87DF3">
        <w:rPr>
          <w:bCs/>
        </w:rPr>
        <w:t xml:space="preserve">NESHAP for Solvent Extraction for Vegetable Oil Production </w:t>
      </w:r>
      <w:r w:rsidRPr="00C87DF3">
        <w:t>(40 CFR Part 63, Subpart GGGG) (</w:t>
      </w:r>
      <w:r w:rsidR="00A10F74">
        <w:t>Proposed Rule</w:t>
      </w:r>
      <w:r w:rsidRPr="00C87DF3">
        <w:t>).</w:t>
      </w:r>
      <w:r w:rsidR="00A10F74">
        <w:t xml:space="preserve"> </w:t>
      </w:r>
      <w:r w:rsidR="00A10F74" w:rsidRPr="007F1273">
        <w:t>None of the facilities in the United States are owned by either state, local, tribal or the Federal government. They are all owned and operated by privately-owned, for-profit businesses. We assume that they will all res</w:t>
      </w:r>
      <w:r w:rsidR="00A10F74" w:rsidRPr="00C87DF3">
        <w:t>pond.</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9EEE0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98240F" w:rsidRPr="007F1273">
        <w:t>one</w:t>
      </w:r>
      <w:r w:rsidRPr="007F1273">
        <w:t xml:space="preserve"> </w:t>
      </w:r>
      <w:r>
        <w:rPr>
          <w:color w:val="000000"/>
        </w:rPr>
        <w:t>affected facilit</w:t>
      </w:r>
      <w:r w:rsidR="0098240F">
        <w:rPr>
          <w:color w:val="000000"/>
        </w:rPr>
        <w:t>y</w:t>
      </w:r>
      <w:r>
        <w:rPr>
          <w:color w:val="000000"/>
        </w:rPr>
        <w:t xml:space="preserve">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6747DBC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98240F" w:rsidRPr="007F1273">
        <w:t>89</w:t>
      </w:r>
      <w:r w:rsidR="00CA4CD6" w:rsidRPr="007F1273">
        <w:t xml:space="preserve"> </w:t>
      </w:r>
      <w:r w:rsidR="00CA4CD6">
        <w:rPr>
          <w:color w:val="000000"/>
        </w:rPr>
        <w:t xml:space="preserve">respondents </w:t>
      </w:r>
      <w:r>
        <w:rPr>
          <w:color w:val="000000"/>
        </w:rPr>
        <w:t>per year will be subject to the standard</w:t>
      </w:r>
      <w:r w:rsidR="00CA4CD6">
        <w:rPr>
          <w:color w:val="000000"/>
        </w:rPr>
        <w:t xml:space="preserve">, and </w:t>
      </w:r>
      <w:r w:rsidR="00C632CC">
        <w:t>one</w:t>
      </w:r>
      <w:r w:rsidR="0098240F">
        <w:t xml:space="preserve"> </w:t>
      </w:r>
      <w:r>
        <w:rPr>
          <w:color w:val="000000"/>
        </w:rPr>
        <w:t xml:space="preserve">additional </w:t>
      </w:r>
      <w:r w:rsidR="00CA4CD6">
        <w:rPr>
          <w:color w:val="000000"/>
        </w:rPr>
        <w:t xml:space="preserve">respondent </w:t>
      </w:r>
      <w:r>
        <w:rPr>
          <w:color w:val="000000"/>
        </w:rPr>
        <w:t xml:space="preserve">per year </w:t>
      </w:r>
      <w:r w:rsidR="00CA4CD6">
        <w:rPr>
          <w:color w:val="000000"/>
        </w:rPr>
        <w:t xml:space="preserve">will become subject to the </w:t>
      </w:r>
      <w:r>
        <w:rPr>
          <w:color w:val="000000"/>
        </w:rPr>
        <w:t>standard.</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200F68D8"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7F1273">
        <w:t>The Office of Management and Budget (</w:t>
      </w:r>
      <w:r w:rsidR="00CA4CD6" w:rsidRPr="007F1273">
        <w:t>OMB</w:t>
      </w:r>
      <w:r w:rsidRPr="007F1273">
        <w:t>)</w:t>
      </w:r>
      <w:r w:rsidR="00CA4CD6" w:rsidRPr="007F1273">
        <w:t xml:space="preserve"> approved the currently active ICR without any </w:t>
      </w:r>
      <w:r w:rsidRPr="007F1273">
        <w:t>“</w:t>
      </w:r>
      <w:r w:rsidR="00CA4CD6" w:rsidRPr="007F1273">
        <w:t>Terms of Clearance</w:t>
      </w:r>
      <w:r w:rsidRPr="007F1273">
        <w:t>”</w:t>
      </w:r>
      <w:r w:rsidR="00CA4CD6" w:rsidRPr="007F1273">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65A235" w14:textId="77777777" w:rsidR="00D75F88" w:rsidRPr="00373945" w:rsidRDefault="00D75F88" w:rsidP="00D75F88">
      <w:pPr>
        <w:pBdr>
          <w:top w:val="single" w:sz="6" w:space="0" w:color="FFFFFF"/>
          <w:left w:val="single" w:sz="6" w:space="0" w:color="FFFFFF"/>
          <w:bottom w:val="single" w:sz="6" w:space="0" w:color="FFFFFF"/>
          <w:right w:val="single" w:sz="6" w:space="0" w:color="FFFFFF"/>
        </w:pBdr>
        <w:ind w:firstLine="720"/>
      </w:pPr>
      <w:r w:rsidRPr="0037394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0F0C8FAB" w14:textId="77777777" w:rsidR="00D75F88" w:rsidRPr="00373945" w:rsidRDefault="00D75F88" w:rsidP="00D75F88">
      <w:pPr>
        <w:pBdr>
          <w:top w:val="single" w:sz="6" w:space="0" w:color="FFFFFF"/>
          <w:left w:val="single" w:sz="6" w:space="0" w:color="FFFFFF"/>
          <w:bottom w:val="single" w:sz="6" w:space="0" w:color="FFFFFF"/>
          <w:right w:val="single" w:sz="6" w:space="0" w:color="FFFFFF"/>
        </w:pBdr>
      </w:pPr>
    </w:p>
    <w:p w14:paraId="6FF04060" w14:textId="77777777" w:rsidR="00D75F88" w:rsidRPr="00373945" w:rsidRDefault="00D75F88" w:rsidP="00D75F88">
      <w:pPr>
        <w:pBdr>
          <w:top w:val="single" w:sz="6" w:space="0" w:color="FFFFFF"/>
          <w:left w:val="single" w:sz="6" w:space="0" w:color="FFFFFF"/>
          <w:bottom w:val="single" w:sz="6" w:space="0" w:color="FFFFFF"/>
          <w:right w:val="single" w:sz="6" w:space="0" w:color="FFFFFF"/>
        </w:pBdr>
        <w:ind w:left="1440" w:right="1440"/>
      </w:pPr>
      <w:r w:rsidRPr="00373945">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373945">
        <w:lastRenderedPageBreak/>
        <w:t>reasonably require.</w:t>
      </w:r>
    </w:p>
    <w:p w14:paraId="6EE297FC" w14:textId="77777777" w:rsidR="00D75F88" w:rsidRDefault="00D75F88" w:rsidP="00D75F88">
      <w:pPr>
        <w:pBdr>
          <w:top w:val="single" w:sz="6" w:space="0" w:color="FFFFFF"/>
          <w:left w:val="single" w:sz="6" w:space="0" w:color="FFFFFF"/>
          <w:bottom w:val="single" w:sz="6" w:space="0" w:color="FFFFFF"/>
          <w:right w:val="single" w:sz="6" w:space="0" w:color="FFFFFF"/>
        </w:pBdr>
        <w:rPr>
          <w:color w:val="000000"/>
        </w:rPr>
      </w:pPr>
    </w:p>
    <w:p w14:paraId="05ED9B28" w14:textId="77777777" w:rsidR="00D75F88" w:rsidRPr="00A04FC2" w:rsidRDefault="00D75F88" w:rsidP="00D75F88">
      <w:pPr>
        <w:pBdr>
          <w:top w:val="single" w:sz="6" w:space="0" w:color="FFFFFF"/>
          <w:left w:val="single" w:sz="6" w:space="0" w:color="FFFFFF"/>
          <w:bottom w:val="single" w:sz="6" w:space="0" w:color="FFFFFF"/>
          <w:right w:val="single" w:sz="6" w:space="0" w:color="FFFFFF"/>
        </w:pBdr>
        <w:ind w:firstLine="720"/>
      </w:pPr>
      <w:r>
        <w:rPr>
          <w:color w:val="000000"/>
        </w:rPr>
        <w:t xml:space="preserve">In the Administrator’s </w:t>
      </w:r>
      <w:r w:rsidRPr="00A04FC2">
        <w:t xml:space="preserve">judgment, HAP emissions from solvent extraction for vegetable oil production </w:t>
      </w:r>
      <w:r>
        <w:t xml:space="preserve">either </w:t>
      </w:r>
      <w:r w:rsidRPr="00A04FC2">
        <w:t xml:space="preserve">cause or contribute to air pollution that may reasonably be anticipated to endanger public health </w:t>
      </w:r>
      <w:r>
        <w:t>and/</w:t>
      </w:r>
      <w:r w:rsidRPr="00A04FC2">
        <w:t>or welfare. Therefore, the NESHAP were promulgated for this source category at 40 CFR Part 63, Subpart GGGG.</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8A701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E83A37" w:rsidRPr="007F1273">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E16A17" w14:textId="2C268293" w:rsidR="00CA4CD6" w:rsidRDefault="00E83A37" w:rsidP="00AE2728">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only if the source applies additional control that destroys the solvent. These tests are required in order to determine an affected facility’s initial capability to comply with the emission standards. There are no continuous monitoring requirements in this rule.</w:t>
      </w:r>
    </w:p>
    <w:p w14:paraId="5C6C1E2A" w14:textId="77777777" w:rsidR="00AE2728" w:rsidRDefault="00AE2728" w:rsidP="00AE2728">
      <w:pPr>
        <w:pBdr>
          <w:top w:val="single" w:sz="6" w:space="0" w:color="FFFFFF"/>
          <w:left w:val="single" w:sz="6" w:space="0" w:color="FFFFFF"/>
          <w:bottom w:val="single" w:sz="6" w:space="0" w:color="FFFFFF"/>
          <w:right w:val="single" w:sz="6" w:space="0" w:color="FFFFFF"/>
        </w:pBdr>
        <w:ind w:firstLine="720"/>
        <w:rPr>
          <w:color w:val="000000"/>
        </w:rPr>
      </w:pPr>
    </w:p>
    <w:p w14:paraId="14AFE8F2" w14:textId="52DD3D0D" w:rsidR="00CA4CD6" w:rsidRDefault="00E83A37" w:rsidP="00AE272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these standards are used to either inform the Agency or delegated authority when a source becomes subject to the requirements of the regulations. The reviewing authority may then inspect the source to check if </w:t>
      </w:r>
      <w:r w:rsidRPr="005C1124">
        <w:t>the pollution control devices are properly installed and operated and the</w:t>
      </w:r>
      <w:r>
        <w:t>se</w:t>
      </w:r>
      <w:r w:rsidRPr="005C1124">
        <w:t xml:space="preserve"> standard</w:t>
      </w:r>
      <w:r>
        <w:t>s</w:t>
      </w:r>
      <w:r w:rsidRPr="005C1124">
        <w:t xml:space="preserve"> are being met</w:t>
      </w:r>
      <w:r>
        <w:rPr>
          <w:color w:val="000000"/>
        </w:rPr>
        <w:t xml:space="preserve">. </w:t>
      </w:r>
      <w:r w:rsidR="00AE2728">
        <w:rPr>
          <w:color w:val="000000"/>
        </w:rPr>
        <w:t xml:space="preserve">The proposed standards include a requirement for new, modified, or reconstructed sources to submit an initial startup report at the end of the facility’s initial startup period to indicate that the facility met the work practice standards for the duration of the initial startup period. </w:t>
      </w:r>
      <w:r w:rsidR="00CA4CD6">
        <w:rPr>
          <w:color w:val="000000"/>
        </w:rPr>
        <w:t>The performance test may also be observed.</w:t>
      </w:r>
    </w:p>
    <w:p w14:paraId="3B8857AB" w14:textId="5E54A2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2AAFE9D4" w:rsidR="00606DEF" w:rsidRDefault="00CA4CD6" w:rsidP="00A20D6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required </w:t>
      </w:r>
      <w:r w:rsidR="00E83A37" w:rsidRPr="00AE2728">
        <w:t xml:space="preserve">annual </w:t>
      </w:r>
      <w:r>
        <w:rPr>
          <w:color w:val="000000"/>
        </w:rPr>
        <w:t>reports are used to determine periods of excess emissions, identify problems at the facility, verify operation/maintenance procedures and for compliance determinations.</w:t>
      </w:r>
      <w:r w:rsidR="00AE2728">
        <w:rPr>
          <w:color w:val="FF0000"/>
        </w:rPr>
        <w:tab/>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39B7C1C" w:rsidR="00CA4CD6" w:rsidRPr="00AE2728" w:rsidRDefault="00E83A37" w:rsidP="00AE2728">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recordkeeping and reporting are required under </w:t>
      </w:r>
      <w:r w:rsidRPr="005C1124">
        <w:t>40 CFR Part 63, Subpart GGGG.</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0FC8C08" w:rsidR="00CA4CD6" w:rsidRPr="00AE2728" w:rsidRDefault="00AE2728" w:rsidP="00AE2728">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This section is not applicable because this is a rule-related ICR. Nevertheless, the ICR will be available for public review during the public comment period following publication of the proposed Subpart GGGG RTR in the </w:t>
      </w:r>
      <w:r w:rsidRPr="00AE2728">
        <w:rPr>
          <w:i/>
          <w:color w:val="000000"/>
        </w:rPr>
        <w:t>Federal Register</w:t>
      </w:r>
      <w:r>
        <w:t>.</w:t>
      </w:r>
      <w:r>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6EABCA17" w14:textId="77777777" w:rsidR="004D3D61" w:rsidRPr="005C1124" w:rsidRDefault="004D3D61" w:rsidP="004D3D61">
      <w:pPr>
        <w:ind w:firstLine="720"/>
        <w:rPr>
          <w:strike/>
          <w:sz w:val="22"/>
          <w:szCs w:val="22"/>
        </w:rPr>
      </w:pPr>
      <w:r w:rsidRPr="005C1124">
        <w:t>The Agency has consulted i</w:t>
      </w:r>
      <w:r w:rsidRPr="005C1124">
        <w:rPr>
          <w:bCs/>
        </w:rPr>
        <w:t>ndustry experts and internal data sources to project the number of affected facilities and industry growth over the next three years.</w:t>
      </w:r>
      <w:r w:rsidRPr="005C1124">
        <w:rPr>
          <w:b/>
          <w:bCs/>
        </w:rPr>
        <w:t xml:space="preserve"> </w:t>
      </w:r>
      <w:r w:rsidRPr="005C1124">
        <w:t>The primary source of information as reported by industry, in compliance with the recordkeeping and reporting provisions in the</w:t>
      </w:r>
      <w:r>
        <w:t>se</w:t>
      </w:r>
      <w:r w:rsidRPr="005C1124">
        <w:t xml:space="preserve"> standard</w:t>
      </w:r>
      <w:r>
        <w:t>s</w:t>
      </w:r>
      <w:r w:rsidRPr="005C1124">
        <w:t>, is the Integrated Compliance Information System (ICIS). ICIS is EPA’s database for the collection, maintenance, and retrieval of compliance data for industrial and government-owned facilities.</w:t>
      </w:r>
      <w:r w:rsidRPr="005C1124">
        <w:rPr>
          <w:sz w:val="22"/>
          <w:szCs w:val="22"/>
        </w:rPr>
        <w:t xml:space="preserve"> </w:t>
      </w:r>
      <w:r w:rsidRPr="005C1124">
        <w:t>The growth rate for the industry is based on our consultations with the Agency’s internal industry experts. Approximately 89 respondents</w:t>
      </w:r>
      <w:r>
        <w:t xml:space="preserve"> are</w:t>
      </w:r>
      <w:r w:rsidRPr="005C1124">
        <w:t xml:space="preserve"> </w:t>
      </w:r>
      <w:r>
        <w:t xml:space="preserve">currently </w:t>
      </w:r>
      <w:r w:rsidRPr="005C1124">
        <w:t>subject to the</w:t>
      </w:r>
      <w:r>
        <w:t>se</w:t>
      </w:r>
      <w:r w:rsidRPr="005C1124">
        <w:t xml:space="preserve"> standard</w:t>
      </w:r>
      <w:r>
        <w:t>s, and there is a projection of one additional respondent per year</w:t>
      </w:r>
      <w:r w:rsidRPr="005C1124">
        <w:t xml:space="preserve"> over the three</w:t>
      </w:r>
      <w:r>
        <w:t>-</w:t>
      </w:r>
      <w:r w:rsidRPr="005C1124">
        <w:t>year period covered by this ICR.</w:t>
      </w:r>
    </w:p>
    <w:p w14:paraId="4F74BFA7" w14:textId="77777777" w:rsidR="004D3D61" w:rsidRPr="005C1124" w:rsidRDefault="004D3D61" w:rsidP="004D3D61"/>
    <w:p w14:paraId="4CE947B4" w14:textId="029A2F1A" w:rsidR="004D3D61" w:rsidRDefault="004D3D61" w:rsidP="004D3D61">
      <w:pPr>
        <w:ind w:firstLine="720"/>
        <w:rPr>
          <w:color w:val="000000"/>
        </w:rPr>
      </w:pPr>
      <w:r w:rsidRPr="005C1124">
        <w:t>Industry trade associations and other interested parties were provided an opportunity to comment on the burden associated with the</w:t>
      </w:r>
      <w:r>
        <w:t>se</w:t>
      </w:r>
      <w:r w:rsidRPr="005C1124">
        <w:t xml:space="preserve"> standard</w:t>
      </w:r>
      <w:r>
        <w:t>s</w:t>
      </w:r>
      <w:r w:rsidRPr="005C1124">
        <w:t xml:space="preserve"> as </w:t>
      </w:r>
      <w:r>
        <w:t xml:space="preserve">they were </w:t>
      </w:r>
      <w:r w:rsidRPr="005C1124">
        <w:t>being developed.</w:t>
      </w:r>
      <w:r w:rsidRPr="003A6F93">
        <w:t xml:space="preserve"> </w:t>
      </w:r>
      <w:r>
        <w:t>In developing th</w:t>
      </w:r>
      <w:r w:rsidR="0092608F">
        <w:t>e proposed standard</w:t>
      </w:r>
      <w:r>
        <w:t>s, we contacted both the National Oilseed Processors Association,</w:t>
      </w:r>
      <w:r w:rsidRPr="00CF2B37">
        <w:rPr>
          <w:color w:val="FF0000"/>
        </w:rPr>
        <w:t xml:space="preserve"> </w:t>
      </w:r>
      <w:r>
        <w:t>at (202) 842-0463</w:t>
      </w:r>
      <w:r w:rsidR="00AE2728">
        <w:t xml:space="preserve"> and conducted site visits with two facilities, including Cargill, Inc, in Fayetteville, North Carolina and Perdue Agribusiness, LLC in </w:t>
      </w:r>
      <w:r w:rsidR="0092608F">
        <w:t>Marietta, Pennsylvania</w:t>
      </w:r>
      <w:r w:rsidRPr="005462B6">
        <w:t>.</w:t>
      </w:r>
      <w:r>
        <w:t xml:space="preserve"> The National Oilseed Processors Association agreed with the estimate of 89 existing facilitie</w:t>
      </w:r>
      <w:r w:rsidR="0092608F">
        <w:t>s.</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E7F8FD" w14:textId="70EA1A58" w:rsidR="00CA4CD6" w:rsidRDefault="00101B40" w:rsidP="00A20D62">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1320.5</w:t>
      </w:r>
      <w:r w:rsidR="009A5FCC">
        <w:rPr>
          <w:color w:val="000000"/>
        </w:rPr>
        <w:t xml:space="preserve"> with the following exception.</w:t>
      </w:r>
    </w:p>
    <w:p w14:paraId="7C65BC4A" w14:textId="58F37E1D" w:rsidR="004D3D61" w:rsidRDefault="004D3D61">
      <w:pPr>
        <w:pBdr>
          <w:top w:val="single" w:sz="6" w:space="0" w:color="FFFFFF"/>
          <w:left w:val="single" w:sz="6" w:space="0" w:color="FFFFFF"/>
          <w:bottom w:val="single" w:sz="6" w:space="0" w:color="FFFFFF"/>
          <w:right w:val="single" w:sz="6" w:space="0" w:color="FFFFFF"/>
        </w:pBdr>
        <w:rPr>
          <w:color w:val="FF0000"/>
        </w:rPr>
      </w:pPr>
    </w:p>
    <w:p w14:paraId="2547F7A0" w14:textId="435CE997" w:rsidR="00CA4CD6" w:rsidRPr="00A20D62" w:rsidRDefault="00CA4CD6" w:rsidP="00A20D62">
      <w:pPr>
        <w:pBdr>
          <w:top w:val="single" w:sz="6" w:space="0" w:color="FFFFFF"/>
          <w:left w:val="single" w:sz="6" w:space="0" w:color="FFFFFF"/>
          <w:bottom w:val="single" w:sz="6" w:space="0" w:color="FFFFFF"/>
          <w:right w:val="single" w:sz="6" w:space="0" w:color="FFFFFF"/>
        </w:pBdr>
        <w:ind w:firstLine="720"/>
      </w:pPr>
      <w:r w:rsidRPr="00A20D62">
        <w:t xml:space="preserve">These standards </w:t>
      </w:r>
      <w:r w:rsidR="009A5FCC">
        <w:t xml:space="preserve">do </w:t>
      </w:r>
      <w:r w:rsidRPr="00A20D62">
        <w:t>require the respondents to maintain all records, including reports and notifications for at least five years.</w:t>
      </w:r>
      <w:r w:rsidR="009C7E97" w:rsidRPr="00A20D62">
        <w:t xml:space="preserve"> </w:t>
      </w:r>
      <w:r w:rsidRPr="00A20D62">
        <w:t>This is consistent with the General Provisions as applied to the standards.</w:t>
      </w:r>
      <w:r w:rsidR="009C7E97" w:rsidRPr="00A20D62">
        <w:t xml:space="preserve"> </w:t>
      </w:r>
      <w:r w:rsidRPr="00A20D62">
        <w:t xml:space="preserve">EPA believes that the </w:t>
      </w:r>
      <w:r w:rsidR="0062215C" w:rsidRPr="00A20D62">
        <w:t>five-year</w:t>
      </w:r>
      <w:r w:rsidRPr="00A20D62">
        <w:t xml:space="preserve"> records retention requirement is consistent </w:t>
      </w:r>
      <w:r w:rsidR="004A084D" w:rsidRPr="00A20D62">
        <w:t xml:space="preserve">with </w:t>
      </w:r>
      <w:r w:rsidRPr="00A20D62">
        <w:t>the Part 70 permit program and the five</w:t>
      </w:r>
      <w:r w:rsidR="0062215C" w:rsidRPr="00A20D62">
        <w:t>-</w:t>
      </w:r>
      <w:r w:rsidRPr="00A20D62">
        <w:t>year statute of limitations on which the permit program is based.</w:t>
      </w:r>
      <w:r w:rsidR="009C7E97" w:rsidRPr="00A20D62">
        <w:t xml:space="preserve"> </w:t>
      </w:r>
      <w:r w:rsidR="005F42F8" w:rsidRPr="00A20D62">
        <w:t>T</w:t>
      </w:r>
      <w:r w:rsidRPr="00A20D62">
        <w:t>he retention of records for five years allow</w:t>
      </w:r>
      <w:r w:rsidR="005F42F8" w:rsidRPr="00A20D62">
        <w:t>s</w:t>
      </w:r>
      <w:r w:rsidRPr="00A20D62">
        <w:t xml:space="preserve"> EPA to establish the compliance history of a source</w:t>
      </w:r>
      <w:r w:rsidR="005F42F8" w:rsidRPr="00A20D62">
        <w:t xml:space="preserve">, </w:t>
      </w:r>
      <w:r w:rsidRPr="00A20D62">
        <w:t xml:space="preserve">any pattern of </w:t>
      </w:r>
      <w:r w:rsidR="005F42F8" w:rsidRPr="00A20D62">
        <w:t>non-</w:t>
      </w:r>
      <w:r w:rsidRPr="00A20D62">
        <w:t>compliance</w:t>
      </w:r>
      <w:r w:rsidR="005F42F8" w:rsidRPr="00A20D62">
        <w:t xml:space="preserve"> and to determine the appropriate level of enforcement action.</w:t>
      </w:r>
      <w:r w:rsidR="009C7E97" w:rsidRPr="00A20D62">
        <w:t xml:space="preserve"> </w:t>
      </w:r>
      <w:r w:rsidRPr="00A20D62">
        <w:t>EPA has found that the most flagrant violators have violations extending beyond five years.</w:t>
      </w:r>
      <w:r w:rsidR="009C7E97" w:rsidRPr="00A20D62">
        <w:t xml:space="preserve"> </w:t>
      </w:r>
      <w:r w:rsidR="005F42F8" w:rsidRPr="00A20D62">
        <w:t xml:space="preserve">In addition, </w:t>
      </w:r>
      <w:r w:rsidRPr="00A20D62">
        <w:t xml:space="preserve">EPA would be prevented from pursuing the violators due to the destruction or nonexistence of </w:t>
      </w:r>
      <w:r w:rsidR="005F42F8" w:rsidRPr="00A20D62">
        <w:t xml:space="preserve">essential </w:t>
      </w:r>
      <w:r w:rsidRPr="00A20D62">
        <w:t>records</w:t>
      </w:r>
      <w:r w:rsidR="005F42F8" w:rsidRPr="00A20D6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06698F" w14:textId="77777777" w:rsidR="008F6FB4" w:rsidRPr="00DF5BBE" w:rsidRDefault="008F6FB4" w:rsidP="008F6FB4">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facilities that perform </w:t>
      </w:r>
      <w:r>
        <w:t>solvent extraction for vegetable oil production</w:t>
      </w:r>
      <w:r>
        <w:rPr>
          <w:color w:val="000000"/>
        </w:rPr>
        <w:t xml:space="preserve">. The United States Standard Industrial Classification (SIC) code for the respondents </w:t>
      </w:r>
      <w:r w:rsidRPr="00DF5BBE">
        <w:t>affected by the standards and the corresponding North American Industry Classification System (NAICS) codes are listed in the table below</w:t>
      </w:r>
      <w:r>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585573">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1A4796E0" w:rsidR="00CA4CD6" w:rsidRDefault="00585573" w:rsidP="009C7E97">
            <w:pPr>
              <w:pBdr>
                <w:top w:val="single" w:sz="6" w:space="0" w:color="FFFFFF"/>
                <w:left w:val="single" w:sz="6" w:space="0" w:color="FFFFFF"/>
                <w:bottom w:val="single" w:sz="6" w:space="0" w:color="FFFFFF"/>
                <w:right w:val="single" w:sz="6" w:space="0" w:color="FFFFFF"/>
              </w:pBdr>
              <w:jc w:val="center"/>
              <w:rPr>
                <w:b/>
                <w:bCs/>
                <w:color w:val="000000"/>
              </w:rPr>
            </w:pPr>
            <w:r w:rsidRPr="00DF5BBE">
              <w:rPr>
                <w:b/>
                <w:bCs/>
              </w:rPr>
              <w:t xml:space="preserve">Standard </w:t>
            </w:r>
            <w:r w:rsidRPr="00DF5BBE">
              <w:rPr>
                <w:b/>
              </w:rPr>
              <w:t>(40 CFR Part 63, Subpart GGGG)</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585573" w14:paraId="43A768BC" w14:textId="77777777" w:rsidTr="0092608F">
        <w:tc>
          <w:tcPr>
            <w:tcW w:w="4320" w:type="dxa"/>
            <w:tcBorders>
              <w:top w:val="single" w:sz="7" w:space="0" w:color="000000"/>
              <w:left w:val="single" w:sz="7" w:space="0" w:color="000000"/>
              <w:bottom w:val="single" w:sz="6" w:space="0" w:color="FFFFFF"/>
              <w:right w:val="single" w:sz="6" w:space="0" w:color="FFFFFF"/>
            </w:tcBorders>
            <w:vAlign w:val="center"/>
          </w:tcPr>
          <w:p w14:paraId="69D88A48" w14:textId="4773D68F"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t>Flour and Other Grain Mill Products</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0EDCCCB4"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2041</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47A5CD36"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311211</w:t>
            </w:r>
          </w:p>
        </w:tc>
      </w:tr>
      <w:tr w:rsidR="00585573" w14:paraId="1381BC79" w14:textId="77777777" w:rsidTr="0092608F">
        <w:tc>
          <w:tcPr>
            <w:tcW w:w="4320" w:type="dxa"/>
            <w:tcBorders>
              <w:top w:val="single" w:sz="7" w:space="0" w:color="000000"/>
              <w:left w:val="single" w:sz="7" w:space="0" w:color="000000"/>
              <w:bottom w:val="single" w:sz="6" w:space="0" w:color="FFFFFF"/>
              <w:right w:val="single" w:sz="6" w:space="0" w:color="FFFFFF"/>
            </w:tcBorders>
            <w:vAlign w:val="center"/>
          </w:tcPr>
          <w:p w14:paraId="5BF69ED4" w14:textId="41FAF4DB" w:rsidR="00585573" w:rsidRDefault="00585573" w:rsidP="00585573">
            <w:pPr>
              <w:tabs>
                <w:tab w:val="left" w:pos="3045"/>
              </w:tabs>
              <w:rPr>
                <w:color w:val="000000"/>
              </w:rPr>
            </w:pPr>
            <w:r>
              <w:t>Wet Corn Milling (except refining purchased corn oil)</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24A47E42"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2046</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558C829E"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311221</w:t>
            </w:r>
          </w:p>
        </w:tc>
      </w:tr>
      <w:tr w:rsidR="00585573" w14:paraId="671F5B03" w14:textId="77777777" w:rsidTr="0092608F">
        <w:tc>
          <w:tcPr>
            <w:tcW w:w="4320" w:type="dxa"/>
            <w:tcBorders>
              <w:top w:val="single" w:sz="7" w:space="0" w:color="000000"/>
              <w:left w:val="single" w:sz="7" w:space="0" w:color="000000"/>
              <w:bottom w:val="single" w:sz="6" w:space="0" w:color="FFFFFF"/>
              <w:right w:val="single" w:sz="6" w:space="0" w:color="FFFFFF"/>
            </w:tcBorders>
            <w:vAlign w:val="center"/>
          </w:tcPr>
          <w:p w14:paraId="691848A5" w14:textId="0A7BBCAC"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Wet Corn Milling (refining purchased corn oil)</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4801BAB9"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2046</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05651371"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311225</w:t>
            </w:r>
          </w:p>
        </w:tc>
      </w:tr>
      <w:tr w:rsidR="00585573" w14:paraId="222AD0AC" w14:textId="77777777" w:rsidTr="0092608F">
        <w:tc>
          <w:tcPr>
            <w:tcW w:w="4320" w:type="dxa"/>
            <w:tcBorders>
              <w:top w:val="single" w:sz="7" w:space="0" w:color="000000"/>
              <w:left w:val="single" w:sz="7" w:space="0" w:color="000000"/>
              <w:bottom w:val="single" w:sz="6" w:space="0" w:color="FFFFFF"/>
              <w:right w:val="single" w:sz="6" w:space="0" w:color="FFFFFF"/>
            </w:tcBorders>
            <w:vAlign w:val="center"/>
          </w:tcPr>
          <w:p w14:paraId="6E760476" w14:textId="11A78D6D"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Prepared Feeds and Feed Ingredients for Animals and Fowls, Except Dogs and Cats (except slaughtered animals for pet food)</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63E94AFD"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2048</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07EEB530"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311119</w:t>
            </w:r>
          </w:p>
        </w:tc>
      </w:tr>
      <w:tr w:rsidR="00585573" w14:paraId="581E12B2" w14:textId="77777777" w:rsidTr="0092608F">
        <w:tc>
          <w:tcPr>
            <w:tcW w:w="4320" w:type="dxa"/>
            <w:tcBorders>
              <w:top w:val="single" w:sz="7" w:space="0" w:color="000000"/>
              <w:left w:val="single" w:sz="7" w:space="0" w:color="000000"/>
              <w:bottom w:val="single" w:sz="7" w:space="0" w:color="000000"/>
              <w:right w:val="single" w:sz="6" w:space="0" w:color="FFFFFF"/>
            </w:tcBorders>
            <w:vAlign w:val="center"/>
          </w:tcPr>
          <w:p w14:paraId="50E6CAA7" w14:textId="6BA9ADC7"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Prepared Feeds and Feed Ingredients for Animals and Fowls, Except Dogs and Cats (slaughtering animals for pet food)</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677CA619"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2048</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33FD0232" w:rsidR="00585573" w:rsidRDefault="00585573" w:rsidP="00585573">
            <w:pPr>
              <w:pBdr>
                <w:top w:val="single" w:sz="6" w:space="0" w:color="FFFFFF"/>
                <w:left w:val="single" w:sz="6" w:space="0" w:color="FFFFFF"/>
                <w:bottom w:val="single" w:sz="6" w:space="0" w:color="FFFFFF"/>
                <w:right w:val="single" w:sz="6" w:space="0" w:color="FFFFFF"/>
              </w:pBdr>
              <w:rPr>
                <w:color w:val="000000"/>
              </w:rPr>
            </w:pPr>
            <w:r>
              <w:t>311611</w:t>
            </w:r>
          </w:p>
        </w:tc>
      </w:tr>
      <w:tr w:rsidR="00585573" w14:paraId="253BD2C7"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32E803AF" w14:textId="25F841A2" w:rsidR="00585573" w:rsidRDefault="00585573" w:rsidP="00585573">
            <w:pPr>
              <w:pBdr>
                <w:top w:val="single" w:sz="6" w:space="0" w:color="FFFFFF"/>
                <w:left w:val="single" w:sz="6" w:space="0" w:color="FFFFFF"/>
                <w:bottom w:val="single" w:sz="6" w:space="0" w:color="FFFFFF"/>
                <w:right w:val="single" w:sz="6" w:space="0" w:color="FFFFFF"/>
              </w:pBdr>
            </w:pPr>
            <w:r>
              <w:t>Cottonseed Oil Mills (cottonseed processing)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09E22F70" w14:textId="3FFAAA82" w:rsidR="00585573" w:rsidRDefault="00585573" w:rsidP="00585573">
            <w:pPr>
              <w:pBdr>
                <w:top w:val="single" w:sz="6" w:space="0" w:color="FFFFFF"/>
                <w:left w:val="single" w:sz="6" w:space="0" w:color="FFFFFF"/>
                <w:bottom w:val="single" w:sz="6" w:space="0" w:color="FFFFFF"/>
                <w:right w:val="single" w:sz="6" w:space="0" w:color="FFFFFF"/>
              </w:pBdr>
            </w:pPr>
            <w:r>
              <w:t>2074</w:t>
            </w:r>
          </w:p>
        </w:tc>
        <w:tc>
          <w:tcPr>
            <w:tcW w:w="2430" w:type="dxa"/>
            <w:tcBorders>
              <w:top w:val="single" w:sz="7" w:space="0" w:color="000000"/>
              <w:left w:val="single" w:sz="7" w:space="0" w:color="000000"/>
              <w:bottom w:val="single" w:sz="7" w:space="0" w:color="000000"/>
              <w:right w:val="single" w:sz="7" w:space="0" w:color="000000"/>
            </w:tcBorders>
            <w:vAlign w:val="center"/>
          </w:tcPr>
          <w:p w14:paraId="45428D84" w14:textId="0E6C2215"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311223</w:t>
            </w:r>
          </w:p>
        </w:tc>
      </w:tr>
      <w:tr w:rsidR="00585573" w14:paraId="1CDFADF4"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0311DD43" w14:textId="656445D6" w:rsidR="00585573" w:rsidRDefault="00585573" w:rsidP="00585573">
            <w:pPr>
              <w:pBdr>
                <w:top w:val="single" w:sz="6" w:space="0" w:color="FFFFFF"/>
                <w:left w:val="single" w:sz="6" w:space="0" w:color="FFFFFF"/>
                <w:bottom w:val="single" w:sz="6" w:space="0" w:color="FFFFFF"/>
                <w:right w:val="single" w:sz="6" w:space="0" w:color="FFFFFF"/>
              </w:pBdr>
            </w:pPr>
            <w:r>
              <w:t>Cottonseed Oil Mills (processing purchased cottonseed oil)</w:t>
            </w:r>
          </w:p>
        </w:tc>
        <w:tc>
          <w:tcPr>
            <w:tcW w:w="2610" w:type="dxa"/>
            <w:tcBorders>
              <w:top w:val="single" w:sz="7" w:space="0" w:color="000000"/>
              <w:left w:val="single" w:sz="7" w:space="0" w:color="000000"/>
              <w:bottom w:val="single" w:sz="7" w:space="0" w:color="000000"/>
              <w:right w:val="single" w:sz="6" w:space="0" w:color="FFFFFF"/>
            </w:tcBorders>
            <w:vAlign w:val="center"/>
          </w:tcPr>
          <w:p w14:paraId="5F61F2F5" w14:textId="52D80426" w:rsidR="00585573" w:rsidRDefault="00585573" w:rsidP="00585573">
            <w:pPr>
              <w:pBdr>
                <w:top w:val="single" w:sz="6" w:space="0" w:color="FFFFFF"/>
                <w:left w:val="single" w:sz="6" w:space="0" w:color="FFFFFF"/>
                <w:bottom w:val="single" w:sz="6" w:space="0" w:color="FFFFFF"/>
                <w:right w:val="single" w:sz="6" w:space="0" w:color="FFFFFF"/>
              </w:pBdr>
            </w:pPr>
            <w:r>
              <w:t>2074</w:t>
            </w:r>
          </w:p>
        </w:tc>
        <w:tc>
          <w:tcPr>
            <w:tcW w:w="2430" w:type="dxa"/>
            <w:tcBorders>
              <w:top w:val="single" w:sz="7" w:space="0" w:color="000000"/>
              <w:left w:val="single" w:sz="7" w:space="0" w:color="000000"/>
              <w:bottom w:val="single" w:sz="7" w:space="0" w:color="000000"/>
              <w:right w:val="single" w:sz="7" w:space="0" w:color="000000"/>
            </w:tcBorders>
            <w:vAlign w:val="center"/>
          </w:tcPr>
          <w:p w14:paraId="4BB293DF" w14:textId="442404BD"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311225</w:t>
            </w:r>
          </w:p>
        </w:tc>
      </w:tr>
      <w:tr w:rsidR="00585573" w14:paraId="42EBE002"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4C21183F" w14:textId="34D6A5D2" w:rsidR="00585573" w:rsidRDefault="00585573" w:rsidP="00585573">
            <w:pPr>
              <w:pBdr>
                <w:top w:val="single" w:sz="6" w:space="0" w:color="FFFFFF"/>
                <w:left w:val="single" w:sz="6" w:space="0" w:color="FFFFFF"/>
                <w:bottom w:val="single" w:sz="6" w:space="0" w:color="FFFFFF"/>
                <w:right w:val="single" w:sz="6" w:space="0" w:color="FFFFFF"/>
              </w:pBdr>
            </w:pPr>
            <w:r>
              <w:t>Soybean Oil Mills (processing purchased soybean oil)</w:t>
            </w:r>
          </w:p>
        </w:tc>
        <w:tc>
          <w:tcPr>
            <w:tcW w:w="2610" w:type="dxa"/>
            <w:tcBorders>
              <w:top w:val="single" w:sz="7" w:space="0" w:color="000000"/>
              <w:left w:val="single" w:sz="7" w:space="0" w:color="000000"/>
              <w:bottom w:val="single" w:sz="7" w:space="0" w:color="000000"/>
              <w:right w:val="single" w:sz="6" w:space="0" w:color="FFFFFF"/>
            </w:tcBorders>
            <w:vAlign w:val="center"/>
          </w:tcPr>
          <w:p w14:paraId="2CAC01FA" w14:textId="29A436FE" w:rsidR="00585573" w:rsidRDefault="00585573" w:rsidP="00585573">
            <w:pPr>
              <w:pBdr>
                <w:top w:val="single" w:sz="6" w:space="0" w:color="FFFFFF"/>
                <w:left w:val="single" w:sz="6" w:space="0" w:color="FFFFFF"/>
                <w:bottom w:val="single" w:sz="6" w:space="0" w:color="FFFFFF"/>
                <w:right w:val="single" w:sz="6" w:space="0" w:color="FFFFFF"/>
              </w:pBdr>
            </w:pPr>
            <w:r>
              <w:t>2075</w:t>
            </w:r>
          </w:p>
        </w:tc>
        <w:tc>
          <w:tcPr>
            <w:tcW w:w="2430" w:type="dxa"/>
            <w:tcBorders>
              <w:top w:val="single" w:sz="7" w:space="0" w:color="000000"/>
              <w:left w:val="single" w:sz="7" w:space="0" w:color="000000"/>
              <w:bottom w:val="single" w:sz="7" w:space="0" w:color="000000"/>
              <w:right w:val="single" w:sz="7" w:space="0" w:color="000000"/>
            </w:tcBorders>
            <w:vAlign w:val="center"/>
          </w:tcPr>
          <w:p w14:paraId="5DD4AC89" w14:textId="1BDE6F9D"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311225</w:t>
            </w:r>
          </w:p>
        </w:tc>
      </w:tr>
      <w:tr w:rsidR="00585573" w14:paraId="1EABCABD"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6DFD7734" w14:textId="3F6C9C7F" w:rsidR="00585573" w:rsidRDefault="00585573" w:rsidP="00585573">
            <w:pPr>
              <w:pBdr>
                <w:top w:val="single" w:sz="6" w:space="0" w:color="FFFFFF"/>
                <w:left w:val="single" w:sz="6" w:space="0" w:color="FFFFFF"/>
                <w:bottom w:val="single" w:sz="6" w:space="0" w:color="FFFFFF"/>
                <w:right w:val="single" w:sz="6" w:space="0" w:color="FFFFFF"/>
              </w:pBdr>
            </w:pPr>
            <w:r>
              <w:t>Soybean Oil Mills (soybean processing, except edible soybean oil)</w:t>
            </w:r>
          </w:p>
        </w:tc>
        <w:tc>
          <w:tcPr>
            <w:tcW w:w="2610" w:type="dxa"/>
            <w:tcBorders>
              <w:top w:val="single" w:sz="7" w:space="0" w:color="000000"/>
              <w:left w:val="single" w:sz="7" w:space="0" w:color="000000"/>
              <w:bottom w:val="single" w:sz="7" w:space="0" w:color="000000"/>
              <w:right w:val="single" w:sz="6" w:space="0" w:color="FFFFFF"/>
            </w:tcBorders>
            <w:vAlign w:val="center"/>
          </w:tcPr>
          <w:p w14:paraId="2FD2F4DC" w14:textId="44BC9266" w:rsidR="00585573" w:rsidRDefault="00585573" w:rsidP="00585573">
            <w:pPr>
              <w:pBdr>
                <w:top w:val="single" w:sz="6" w:space="0" w:color="FFFFFF"/>
                <w:left w:val="single" w:sz="6" w:space="0" w:color="FFFFFF"/>
                <w:bottom w:val="single" w:sz="6" w:space="0" w:color="FFFFFF"/>
                <w:right w:val="single" w:sz="6" w:space="0" w:color="FFFFFF"/>
              </w:pBdr>
            </w:pPr>
            <w:r>
              <w:t>2075</w:t>
            </w:r>
          </w:p>
        </w:tc>
        <w:tc>
          <w:tcPr>
            <w:tcW w:w="2430" w:type="dxa"/>
            <w:tcBorders>
              <w:top w:val="single" w:sz="7" w:space="0" w:color="000000"/>
              <w:left w:val="single" w:sz="7" w:space="0" w:color="000000"/>
              <w:bottom w:val="single" w:sz="7" w:space="0" w:color="000000"/>
              <w:right w:val="single" w:sz="7" w:space="0" w:color="000000"/>
            </w:tcBorders>
            <w:vAlign w:val="center"/>
          </w:tcPr>
          <w:p w14:paraId="4B087636" w14:textId="114919DD"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311222</w:t>
            </w:r>
          </w:p>
        </w:tc>
      </w:tr>
      <w:tr w:rsidR="00585573" w14:paraId="61B1BED9"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4A9BBFF8" w14:textId="3C71FFB6" w:rsidR="00585573" w:rsidRDefault="00585573" w:rsidP="00585573">
            <w:pPr>
              <w:pBdr>
                <w:top w:val="single" w:sz="6" w:space="0" w:color="FFFFFF"/>
                <w:left w:val="single" w:sz="6" w:space="0" w:color="FFFFFF"/>
                <w:bottom w:val="single" w:sz="6" w:space="0" w:color="FFFFFF"/>
                <w:right w:val="single" w:sz="6" w:space="0" w:color="FFFFFF"/>
              </w:pBdr>
            </w:pPr>
            <w:r>
              <w:t>Vegetable Oil Mills, Except Corn, Cottonseed, and Soybean (oilseed processing)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4207937" w14:textId="7C6BCD71" w:rsidR="00585573" w:rsidRDefault="00585573" w:rsidP="00585573">
            <w:pPr>
              <w:pBdr>
                <w:top w:val="single" w:sz="6" w:space="0" w:color="FFFFFF"/>
                <w:left w:val="single" w:sz="6" w:space="0" w:color="FFFFFF"/>
                <w:bottom w:val="single" w:sz="6" w:space="0" w:color="FFFFFF"/>
                <w:right w:val="single" w:sz="6" w:space="0" w:color="FFFFFF"/>
              </w:pBdr>
            </w:pPr>
            <w:r>
              <w:t>2076</w:t>
            </w:r>
          </w:p>
        </w:tc>
        <w:tc>
          <w:tcPr>
            <w:tcW w:w="2430" w:type="dxa"/>
            <w:tcBorders>
              <w:top w:val="single" w:sz="7" w:space="0" w:color="000000"/>
              <w:left w:val="single" w:sz="7" w:space="0" w:color="000000"/>
              <w:bottom w:val="single" w:sz="7" w:space="0" w:color="000000"/>
              <w:right w:val="single" w:sz="7" w:space="0" w:color="000000"/>
            </w:tcBorders>
            <w:vAlign w:val="center"/>
          </w:tcPr>
          <w:p w14:paraId="7CD710F0" w14:textId="4EB57092"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311223</w:t>
            </w:r>
          </w:p>
        </w:tc>
      </w:tr>
      <w:tr w:rsidR="00585573" w14:paraId="77DDBB79"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7AF367D1" w14:textId="21AC6915" w:rsidR="00585573" w:rsidRDefault="00585573" w:rsidP="00585573">
            <w:pPr>
              <w:pBdr>
                <w:top w:val="single" w:sz="6" w:space="0" w:color="FFFFFF"/>
                <w:left w:val="single" w:sz="6" w:space="0" w:color="FFFFFF"/>
                <w:bottom w:val="single" w:sz="6" w:space="0" w:color="FFFFFF"/>
                <w:right w:val="single" w:sz="6" w:space="0" w:color="FFFFFF"/>
              </w:pBdr>
            </w:pPr>
            <w:r>
              <w:t>Vegetable Oil Mills, Except Corn, Cottonseed, and Soybean (processing purchased vegetable and oilseed oils)</w:t>
            </w:r>
          </w:p>
        </w:tc>
        <w:tc>
          <w:tcPr>
            <w:tcW w:w="2610" w:type="dxa"/>
            <w:tcBorders>
              <w:top w:val="single" w:sz="7" w:space="0" w:color="000000"/>
              <w:left w:val="single" w:sz="7" w:space="0" w:color="000000"/>
              <w:bottom w:val="single" w:sz="7" w:space="0" w:color="000000"/>
              <w:right w:val="single" w:sz="6" w:space="0" w:color="FFFFFF"/>
            </w:tcBorders>
            <w:vAlign w:val="center"/>
          </w:tcPr>
          <w:p w14:paraId="66E2A6B9" w14:textId="6E480E83" w:rsidR="00585573" w:rsidRDefault="00585573" w:rsidP="00585573">
            <w:pPr>
              <w:pBdr>
                <w:top w:val="single" w:sz="6" w:space="0" w:color="FFFFFF"/>
                <w:left w:val="single" w:sz="6" w:space="0" w:color="FFFFFF"/>
                <w:bottom w:val="single" w:sz="6" w:space="0" w:color="FFFFFF"/>
                <w:right w:val="single" w:sz="6" w:space="0" w:color="FFFFFF"/>
              </w:pBdr>
            </w:pPr>
            <w:r>
              <w:t>2076</w:t>
            </w:r>
          </w:p>
        </w:tc>
        <w:tc>
          <w:tcPr>
            <w:tcW w:w="2430" w:type="dxa"/>
            <w:tcBorders>
              <w:top w:val="single" w:sz="7" w:space="0" w:color="000000"/>
              <w:left w:val="single" w:sz="7" w:space="0" w:color="000000"/>
              <w:bottom w:val="single" w:sz="7" w:space="0" w:color="000000"/>
              <w:right w:val="single" w:sz="7" w:space="0" w:color="000000"/>
            </w:tcBorders>
            <w:vAlign w:val="center"/>
          </w:tcPr>
          <w:p w14:paraId="2022F355" w14:textId="5D61A728"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311225</w:t>
            </w:r>
          </w:p>
        </w:tc>
      </w:tr>
      <w:tr w:rsidR="00585573" w14:paraId="2CD14C2D"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106E089F" w14:textId="06569535" w:rsidR="00585573" w:rsidRDefault="00585573" w:rsidP="00585573">
            <w:pPr>
              <w:pBdr>
                <w:top w:val="single" w:sz="6" w:space="0" w:color="FFFFFF"/>
                <w:left w:val="single" w:sz="6" w:space="0" w:color="FFFFFF"/>
                <w:bottom w:val="single" w:sz="6" w:space="0" w:color="FFFFFF"/>
                <w:right w:val="single" w:sz="6" w:space="0" w:color="FFFFFF"/>
              </w:pBdr>
            </w:pPr>
            <w:r>
              <w:t>Shortening, Table Oils, Margarine and other Edible Fats and Oil, NEC (processing vegetable oils, except soybean, into edible cooking oils)</w:t>
            </w:r>
          </w:p>
        </w:tc>
        <w:tc>
          <w:tcPr>
            <w:tcW w:w="2610" w:type="dxa"/>
            <w:tcBorders>
              <w:top w:val="single" w:sz="7" w:space="0" w:color="000000"/>
              <w:left w:val="single" w:sz="7" w:space="0" w:color="000000"/>
              <w:bottom w:val="single" w:sz="7" w:space="0" w:color="000000"/>
              <w:right w:val="single" w:sz="6" w:space="0" w:color="FFFFFF"/>
            </w:tcBorders>
            <w:vAlign w:val="center"/>
          </w:tcPr>
          <w:p w14:paraId="684D7262" w14:textId="42A6C667" w:rsidR="00585573" w:rsidRDefault="00585573" w:rsidP="00585573">
            <w:pPr>
              <w:pBdr>
                <w:top w:val="single" w:sz="6" w:space="0" w:color="FFFFFF"/>
                <w:left w:val="single" w:sz="6" w:space="0" w:color="FFFFFF"/>
                <w:bottom w:val="single" w:sz="6" w:space="0" w:color="FFFFFF"/>
                <w:right w:val="single" w:sz="6" w:space="0" w:color="FFFFFF"/>
              </w:pBdr>
            </w:pPr>
            <w:r>
              <w:t>2079</w:t>
            </w:r>
          </w:p>
        </w:tc>
        <w:tc>
          <w:tcPr>
            <w:tcW w:w="2430" w:type="dxa"/>
            <w:tcBorders>
              <w:top w:val="single" w:sz="7" w:space="0" w:color="000000"/>
              <w:left w:val="single" w:sz="7" w:space="0" w:color="000000"/>
              <w:bottom w:val="single" w:sz="7" w:space="0" w:color="000000"/>
              <w:right w:val="single" w:sz="7" w:space="0" w:color="000000"/>
            </w:tcBorders>
            <w:vAlign w:val="center"/>
          </w:tcPr>
          <w:p w14:paraId="7E2A0366" w14:textId="13164772"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311223</w:t>
            </w:r>
          </w:p>
        </w:tc>
      </w:tr>
      <w:tr w:rsidR="00585573" w14:paraId="612F0BA2"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74643861" w14:textId="58BF94B6" w:rsidR="00585573" w:rsidRDefault="00585573" w:rsidP="00585573">
            <w:pPr>
              <w:pBdr>
                <w:top w:val="single" w:sz="6" w:space="0" w:color="FFFFFF"/>
                <w:left w:val="single" w:sz="6" w:space="0" w:color="FFFFFF"/>
                <w:bottom w:val="single" w:sz="6" w:space="0" w:color="FFFFFF"/>
                <w:right w:val="single" w:sz="6" w:space="0" w:color="FFFFFF"/>
              </w:pBdr>
            </w:pPr>
            <w:r>
              <w:t>Shortening, Table Oils, Margarine, and Other Edible Fats and Oils, NEC (except processing vegetable and soybean oils into edible oils)</w:t>
            </w:r>
          </w:p>
        </w:tc>
        <w:tc>
          <w:tcPr>
            <w:tcW w:w="2610" w:type="dxa"/>
            <w:tcBorders>
              <w:top w:val="single" w:sz="7" w:space="0" w:color="000000"/>
              <w:left w:val="single" w:sz="7" w:space="0" w:color="000000"/>
              <w:bottom w:val="single" w:sz="7" w:space="0" w:color="000000"/>
              <w:right w:val="single" w:sz="6" w:space="0" w:color="FFFFFF"/>
            </w:tcBorders>
            <w:vAlign w:val="center"/>
          </w:tcPr>
          <w:p w14:paraId="43D3DFDE" w14:textId="48B90214" w:rsidR="00585573" w:rsidRDefault="00585573" w:rsidP="00585573">
            <w:pPr>
              <w:pBdr>
                <w:top w:val="single" w:sz="6" w:space="0" w:color="FFFFFF"/>
                <w:left w:val="single" w:sz="6" w:space="0" w:color="FFFFFF"/>
                <w:bottom w:val="single" w:sz="6" w:space="0" w:color="FFFFFF"/>
                <w:right w:val="single" w:sz="6" w:space="0" w:color="FFFFFF"/>
              </w:pBdr>
            </w:pPr>
            <w:r>
              <w:t>2079</w:t>
            </w:r>
          </w:p>
        </w:tc>
        <w:tc>
          <w:tcPr>
            <w:tcW w:w="2430" w:type="dxa"/>
            <w:tcBorders>
              <w:top w:val="single" w:sz="7" w:space="0" w:color="000000"/>
              <w:left w:val="single" w:sz="7" w:space="0" w:color="000000"/>
              <w:bottom w:val="single" w:sz="7" w:space="0" w:color="000000"/>
              <w:right w:val="single" w:sz="7" w:space="0" w:color="000000"/>
            </w:tcBorders>
            <w:vAlign w:val="center"/>
          </w:tcPr>
          <w:p w14:paraId="32402097" w14:textId="7C918BAF" w:rsidR="00585573" w:rsidRDefault="00585573" w:rsidP="00585573">
            <w:pPr>
              <w:pBdr>
                <w:top w:val="single" w:sz="6" w:space="0" w:color="FFFFFF"/>
                <w:left w:val="single" w:sz="6" w:space="0" w:color="FFFFFF"/>
                <w:bottom w:val="single" w:sz="6" w:space="0" w:color="FFFFFF"/>
                <w:right w:val="single" w:sz="6" w:space="0" w:color="FFFFFF"/>
              </w:pBdr>
            </w:pPr>
            <w:r>
              <w:t>311225</w:t>
            </w:r>
          </w:p>
        </w:tc>
      </w:tr>
      <w:tr w:rsidR="00585573" w14:paraId="47BB8677" w14:textId="77777777" w:rsidTr="000026F8">
        <w:tc>
          <w:tcPr>
            <w:tcW w:w="4320" w:type="dxa"/>
            <w:tcBorders>
              <w:top w:val="single" w:sz="7" w:space="0" w:color="000000"/>
              <w:left w:val="single" w:sz="7" w:space="0" w:color="000000"/>
              <w:bottom w:val="single" w:sz="7" w:space="0" w:color="000000"/>
              <w:right w:val="single" w:sz="6" w:space="0" w:color="FFFFFF"/>
            </w:tcBorders>
            <w:vAlign w:val="center"/>
          </w:tcPr>
          <w:p w14:paraId="167D9EDA" w14:textId="70DAD2E9" w:rsidR="00585573" w:rsidRDefault="00585573" w:rsidP="00585573">
            <w:pPr>
              <w:pBdr>
                <w:top w:val="single" w:sz="6" w:space="0" w:color="FFFFFF"/>
                <w:left w:val="single" w:sz="6" w:space="0" w:color="FFFFFF"/>
                <w:bottom w:val="single" w:sz="6" w:space="0" w:color="FFFFFF"/>
                <w:right w:val="single" w:sz="6" w:space="0" w:color="FFFFFF"/>
              </w:pBdr>
            </w:pPr>
            <w:r>
              <w:t>Shortening, Table Oils, Margarine, and Other Edible Fats and Oils, NEC (processing soybean oil into edible cooking oils from soybeans crush)</w:t>
            </w:r>
          </w:p>
        </w:tc>
        <w:tc>
          <w:tcPr>
            <w:tcW w:w="2610" w:type="dxa"/>
            <w:tcBorders>
              <w:top w:val="single" w:sz="7" w:space="0" w:color="000000"/>
              <w:left w:val="single" w:sz="7" w:space="0" w:color="000000"/>
              <w:bottom w:val="single" w:sz="7" w:space="0" w:color="000000"/>
              <w:right w:val="single" w:sz="6" w:space="0" w:color="FFFFFF"/>
            </w:tcBorders>
            <w:vAlign w:val="center"/>
          </w:tcPr>
          <w:p w14:paraId="6C43DB99" w14:textId="15DA3753"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2079</w:t>
            </w:r>
          </w:p>
        </w:tc>
        <w:tc>
          <w:tcPr>
            <w:tcW w:w="2430" w:type="dxa"/>
            <w:tcBorders>
              <w:top w:val="single" w:sz="7" w:space="0" w:color="000000"/>
              <w:left w:val="single" w:sz="7" w:space="0" w:color="000000"/>
              <w:bottom w:val="single" w:sz="7" w:space="0" w:color="000000"/>
              <w:right w:val="single" w:sz="7" w:space="0" w:color="000000"/>
            </w:tcBorders>
            <w:vAlign w:val="center"/>
          </w:tcPr>
          <w:p w14:paraId="024C6496" w14:textId="6F892D50" w:rsidR="00585573" w:rsidRPr="0092608F" w:rsidRDefault="00585573" w:rsidP="00585573">
            <w:pPr>
              <w:pBdr>
                <w:top w:val="single" w:sz="6" w:space="0" w:color="FFFFFF"/>
                <w:left w:val="single" w:sz="6" w:space="0" w:color="FFFFFF"/>
                <w:bottom w:val="single" w:sz="6" w:space="0" w:color="FFFFFF"/>
                <w:right w:val="single" w:sz="6" w:space="0" w:color="FFFFFF"/>
              </w:pBdr>
            </w:pPr>
            <w:r w:rsidRPr="0092608F">
              <w:t>311222</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3BE98F7C"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DC02C6" w14:textId="77777777" w:rsidR="008F6FB4" w:rsidRDefault="008F6FB4" w:rsidP="008F6FB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is recorded or reported is required by the</w:t>
      </w:r>
      <w:r>
        <w:rPr>
          <w:color w:val="FF0000"/>
        </w:rPr>
        <w:t xml:space="preserve"> </w:t>
      </w:r>
      <w:r w:rsidRPr="00CF4CC2">
        <w:rPr>
          <w:bCs/>
        </w:rPr>
        <w:t>NESHAP</w:t>
      </w:r>
      <w:r w:rsidRPr="00F73FD6">
        <w:rPr>
          <w:bCs/>
        </w:rPr>
        <w:t xml:space="preserve"> for Solvent Extraction for Vegetable Oil Production </w:t>
      </w:r>
      <w:r w:rsidRPr="00F73FD6">
        <w:t>(40 CFR</w:t>
      </w:r>
      <w:r w:rsidRPr="00F73FD6">
        <w:rPr>
          <w:color w:val="FF0000"/>
        </w:rPr>
        <w:t xml:space="preserve"> </w:t>
      </w:r>
      <w:r w:rsidRPr="00F73FD6">
        <w:t>Part 63, Subpart GGGG)</w:t>
      </w:r>
      <w:r>
        <w:t>.</w:t>
      </w:r>
      <w:r>
        <w:rPr>
          <w:color w:val="000000"/>
        </w:rPr>
        <w:t xml:space="preserve"> </w:t>
      </w:r>
    </w:p>
    <w:p w14:paraId="526332BB" w14:textId="77777777" w:rsidR="008F6FB4" w:rsidRDefault="008F6FB4" w:rsidP="008F6FB4">
      <w:pPr>
        <w:pBdr>
          <w:top w:val="single" w:sz="6" w:space="0" w:color="FFFFFF"/>
          <w:left w:val="single" w:sz="6" w:space="0" w:color="FFFFFF"/>
          <w:bottom w:val="single" w:sz="6" w:space="0" w:color="FFFFFF"/>
          <w:right w:val="single" w:sz="6" w:space="0" w:color="FFFFFF"/>
        </w:pBdr>
        <w:ind w:firstLine="720"/>
        <w:rPr>
          <w:color w:val="000000"/>
        </w:rPr>
      </w:pPr>
    </w:p>
    <w:p w14:paraId="429E10BE" w14:textId="77777777" w:rsidR="008F6FB4" w:rsidRDefault="008F6FB4" w:rsidP="008F6FB4">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F6F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F6FB4" w:rsidRPr="00CF2B37" w14:paraId="3C77EC7A" w14:textId="77777777" w:rsidTr="0092608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6F626B93" w:rsidR="008F6FB4" w:rsidRPr="00CF2B37" w:rsidRDefault="008F6FB4" w:rsidP="008F6FB4">
            <w:pPr>
              <w:pBdr>
                <w:top w:val="single" w:sz="6" w:space="0" w:color="FFFFFF"/>
                <w:left w:val="single" w:sz="6" w:space="0" w:color="FFFFFF"/>
                <w:bottom w:val="single" w:sz="6" w:space="0" w:color="FFFFFF"/>
                <w:right w:val="single" w:sz="6" w:space="0" w:color="FFFFFF"/>
              </w:pBdr>
              <w:spacing w:after="58"/>
            </w:pPr>
            <w:r w:rsidRPr="00893CE4">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6C765BA7" w:rsidR="008F6FB4" w:rsidRPr="00CF2B37" w:rsidRDefault="00546403" w:rsidP="008F6FB4">
            <w:pPr>
              <w:pBdr>
                <w:top w:val="single" w:sz="6" w:space="0" w:color="FFFFFF"/>
                <w:left w:val="single" w:sz="6" w:space="0" w:color="FFFFFF"/>
                <w:bottom w:val="single" w:sz="6" w:space="0" w:color="FFFFFF"/>
                <w:right w:val="single" w:sz="6" w:space="0" w:color="FFFFFF"/>
              </w:pBdr>
              <w:spacing w:after="58"/>
            </w:pPr>
            <w:r>
              <w:t>§</w:t>
            </w:r>
            <w:r w:rsidR="008F6FB4" w:rsidRPr="00893CE4">
              <w:t>63.9(b)</w:t>
            </w:r>
            <w:r w:rsidR="0092608F">
              <w:t>,</w:t>
            </w:r>
            <w:r w:rsidR="008F6FB4" w:rsidRPr="00893CE4">
              <w:t xml:space="preserve"> </w:t>
            </w:r>
            <w:r>
              <w:t>§</w:t>
            </w:r>
            <w:r w:rsidR="008F6FB4" w:rsidRPr="00893CE4">
              <w:t>63.2860(a)</w:t>
            </w:r>
          </w:p>
        </w:tc>
      </w:tr>
      <w:tr w:rsidR="008F6FB4" w:rsidRPr="00CF2B37" w14:paraId="74DBFC89" w14:textId="77777777" w:rsidTr="0092608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1BA86002" w:rsidR="008F6FB4" w:rsidRPr="00CF2B37" w:rsidRDefault="008F6FB4" w:rsidP="008F6FB4">
            <w:pPr>
              <w:pBdr>
                <w:top w:val="single" w:sz="6" w:space="0" w:color="FFFFFF"/>
                <w:left w:val="single" w:sz="6" w:space="0" w:color="FFFFFF"/>
                <w:bottom w:val="single" w:sz="6" w:space="0" w:color="FFFFFF"/>
                <w:right w:val="single" w:sz="6" w:space="0" w:color="FFFFFF"/>
              </w:pBdr>
              <w:spacing w:after="58"/>
            </w:pPr>
            <w:r w:rsidRPr="00893CE4">
              <w:t>Notification and application of construction and 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3A21E20E" w:rsidR="008F6FB4" w:rsidRPr="00CF2B37" w:rsidRDefault="00546403" w:rsidP="008F6FB4">
            <w:pPr>
              <w:pBdr>
                <w:top w:val="single" w:sz="6" w:space="0" w:color="FFFFFF"/>
                <w:left w:val="single" w:sz="6" w:space="0" w:color="FFFFFF"/>
                <w:bottom w:val="single" w:sz="6" w:space="0" w:color="FFFFFF"/>
                <w:right w:val="single" w:sz="6" w:space="0" w:color="FFFFFF"/>
              </w:pBdr>
              <w:spacing w:after="58"/>
            </w:pPr>
            <w:r>
              <w:t>§</w:t>
            </w:r>
            <w:r w:rsidR="008F6FB4" w:rsidRPr="00893CE4">
              <w:t>63.5(d)</w:t>
            </w:r>
            <w:r w:rsidR="0092608F">
              <w:t>,</w:t>
            </w:r>
            <w:r w:rsidR="008F6FB4" w:rsidRPr="00893CE4">
              <w:t xml:space="preserve"> </w:t>
            </w:r>
            <w:r>
              <w:t>§</w:t>
            </w:r>
            <w:r w:rsidR="008F6FB4" w:rsidRPr="00893CE4">
              <w:t>63.2860(b)</w:t>
            </w:r>
          </w:p>
        </w:tc>
      </w:tr>
      <w:tr w:rsidR="008F6FB4" w:rsidRPr="00CF2B37" w14:paraId="1357996C" w14:textId="77777777" w:rsidTr="0092608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0384D532" w:rsidR="008F6FB4" w:rsidRPr="00CF2B37" w:rsidRDefault="008F6FB4" w:rsidP="008F6FB4">
            <w:pPr>
              <w:pBdr>
                <w:top w:val="single" w:sz="6" w:space="0" w:color="FFFFFF"/>
                <w:left w:val="single" w:sz="6" w:space="0" w:color="FFFFFF"/>
                <w:bottom w:val="single" w:sz="6" w:space="0" w:color="FFFFFF"/>
                <w:right w:val="single" w:sz="6" w:space="0" w:color="FFFFFF"/>
              </w:pBdr>
              <w:spacing w:after="58"/>
            </w:pPr>
            <w:r w:rsidRPr="00893CE4">
              <w:t>Notification of construction commencement</w:t>
            </w:r>
          </w:p>
        </w:tc>
        <w:tc>
          <w:tcPr>
            <w:tcW w:w="2340" w:type="dxa"/>
            <w:tcBorders>
              <w:top w:val="single" w:sz="7" w:space="0" w:color="000000"/>
              <w:left w:val="single" w:sz="7" w:space="0" w:color="000000"/>
              <w:bottom w:val="single" w:sz="7" w:space="0" w:color="000000"/>
              <w:right w:val="single" w:sz="7" w:space="0" w:color="000000"/>
            </w:tcBorders>
          </w:tcPr>
          <w:p w14:paraId="1EAAA3B8" w14:textId="7C698A86" w:rsidR="008F6FB4" w:rsidRPr="00CF2B37" w:rsidRDefault="00546403" w:rsidP="008F6FB4">
            <w:pPr>
              <w:pBdr>
                <w:top w:val="single" w:sz="6" w:space="0" w:color="FFFFFF"/>
                <w:left w:val="single" w:sz="6" w:space="0" w:color="FFFFFF"/>
                <w:bottom w:val="single" w:sz="6" w:space="0" w:color="FFFFFF"/>
                <w:right w:val="single" w:sz="6" w:space="0" w:color="FFFFFF"/>
              </w:pBdr>
              <w:spacing w:after="58"/>
            </w:pPr>
            <w:r>
              <w:t>§</w:t>
            </w:r>
            <w:r w:rsidR="008F6FB4" w:rsidRPr="00893CE4">
              <w:t>63.5</w:t>
            </w:r>
            <w:r w:rsidR="0092608F">
              <w:t>,</w:t>
            </w:r>
            <w:r w:rsidR="008F6FB4" w:rsidRPr="00893CE4">
              <w:t xml:space="preserve"> </w:t>
            </w:r>
            <w:r>
              <w:t>§</w:t>
            </w:r>
            <w:r w:rsidR="008F6FB4" w:rsidRPr="00893CE4">
              <w:t>63.2860(b)</w:t>
            </w:r>
          </w:p>
        </w:tc>
      </w:tr>
      <w:tr w:rsidR="008F6FB4" w:rsidRPr="00CF2B37" w14:paraId="082A3A3E" w14:textId="77777777" w:rsidTr="0092608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2AA55A60" w:rsidR="008F6FB4" w:rsidRPr="00CF2B37" w:rsidRDefault="008F6FB4" w:rsidP="008F6FB4">
            <w:pPr>
              <w:pBdr>
                <w:top w:val="single" w:sz="6" w:space="0" w:color="FFFFFF"/>
                <w:left w:val="single" w:sz="6" w:space="0" w:color="FFFFFF"/>
                <w:bottom w:val="single" w:sz="6" w:space="0" w:color="FFFFFF"/>
                <w:right w:val="single" w:sz="6" w:space="0" w:color="FFFFFF"/>
              </w:pBdr>
              <w:spacing w:after="58"/>
            </w:pPr>
            <w:r w:rsidRPr="00893CE4">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0F29BD9A" w:rsidR="008F6FB4" w:rsidRPr="00CF2B37" w:rsidRDefault="00546403" w:rsidP="008F6FB4">
            <w:pPr>
              <w:pBdr>
                <w:top w:val="single" w:sz="6" w:space="0" w:color="FFFFFF"/>
                <w:left w:val="single" w:sz="6" w:space="0" w:color="FFFFFF"/>
                <w:bottom w:val="single" w:sz="6" w:space="0" w:color="FFFFFF"/>
                <w:right w:val="single" w:sz="6" w:space="0" w:color="FFFFFF"/>
              </w:pBdr>
              <w:spacing w:after="58"/>
            </w:pPr>
            <w:r>
              <w:t>§</w:t>
            </w:r>
            <w:r w:rsidR="008F6FB4" w:rsidRPr="00893CE4">
              <w:t>63.5(d)</w:t>
            </w:r>
            <w:r w:rsidR="0092608F">
              <w:t>,</w:t>
            </w:r>
            <w:r w:rsidR="008F6FB4" w:rsidRPr="00893CE4">
              <w:t xml:space="preserve"> </w:t>
            </w:r>
            <w:r>
              <w:t>§</w:t>
            </w:r>
            <w:r w:rsidR="008F6FB4" w:rsidRPr="00893CE4">
              <w:t>63.2860(b)</w:t>
            </w:r>
          </w:p>
        </w:tc>
      </w:tr>
      <w:tr w:rsidR="008F6FB4" w:rsidRPr="00CF2B37" w14:paraId="64305F2C" w14:textId="77777777" w:rsidTr="0092608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33437F47" w:rsidR="008F6FB4" w:rsidRPr="00CF2B37" w:rsidRDefault="008F6FB4" w:rsidP="008F6FB4">
            <w:pPr>
              <w:pBdr>
                <w:top w:val="single" w:sz="6" w:space="0" w:color="FFFFFF"/>
                <w:left w:val="single" w:sz="6" w:space="0" w:color="FFFFFF"/>
                <w:bottom w:val="single" w:sz="6" w:space="0" w:color="FFFFFF"/>
                <w:right w:val="single" w:sz="6" w:space="0" w:color="FFFFFF"/>
              </w:pBdr>
              <w:spacing w:after="58"/>
            </w:pPr>
            <w:r w:rsidRPr="00893CE4">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2EB33D6" w14:textId="5215A96D" w:rsidR="008F6FB4" w:rsidRPr="00CF2B37" w:rsidRDefault="00546403" w:rsidP="008F6FB4">
            <w:pPr>
              <w:pBdr>
                <w:top w:val="single" w:sz="6" w:space="0" w:color="FFFFFF"/>
                <w:left w:val="single" w:sz="6" w:space="0" w:color="FFFFFF"/>
                <w:bottom w:val="single" w:sz="6" w:space="0" w:color="FFFFFF"/>
                <w:right w:val="single" w:sz="6" w:space="0" w:color="FFFFFF"/>
              </w:pBdr>
              <w:spacing w:after="58"/>
            </w:pPr>
            <w:r>
              <w:t>§</w:t>
            </w:r>
            <w:r w:rsidR="008F6FB4" w:rsidRPr="00893CE4">
              <w:t>63.6</w:t>
            </w:r>
            <w:r w:rsidR="0092608F">
              <w:t xml:space="preserve">, </w:t>
            </w:r>
            <w:r>
              <w:t>§</w:t>
            </w:r>
            <w:r w:rsidR="008F6FB4" w:rsidRPr="00893CE4">
              <w:t>63.2860(b)</w:t>
            </w:r>
          </w:p>
        </w:tc>
      </w:tr>
      <w:tr w:rsidR="008F6FB4" w:rsidRPr="00CF2B37" w14:paraId="3B3DBBFF" w14:textId="77777777" w:rsidTr="0092608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408AEBBD" w:rsidR="008F6FB4" w:rsidRPr="00CF2B37" w:rsidRDefault="008F6FB4" w:rsidP="008F6FB4">
            <w:pPr>
              <w:pBdr>
                <w:top w:val="single" w:sz="6" w:space="0" w:color="FFFFFF"/>
                <w:left w:val="single" w:sz="6" w:space="0" w:color="FFFFFF"/>
                <w:bottom w:val="single" w:sz="6" w:space="0" w:color="FFFFFF"/>
                <w:right w:val="single" w:sz="6" w:space="0" w:color="FFFFFF"/>
              </w:pBdr>
              <w:spacing w:after="58"/>
            </w:pPr>
            <w:r w:rsidRPr="00893CE4">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964632F" w14:textId="45B285E9" w:rsidR="008F6FB4" w:rsidRPr="00CF2B37" w:rsidRDefault="00546403" w:rsidP="008F6FB4">
            <w:pPr>
              <w:pBdr>
                <w:top w:val="single" w:sz="6" w:space="0" w:color="FFFFFF"/>
                <w:left w:val="single" w:sz="6" w:space="0" w:color="FFFFFF"/>
                <w:bottom w:val="single" w:sz="6" w:space="0" w:color="FFFFFF"/>
                <w:right w:val="single" w:sz="6" w:space="0" w:color="FFFFFF"/>
              </w:pBdr>
              <w:spacing w:after="58"/>
            </w:pPr>
            <w:r>
              <w:t>§</w:t>
            </w:r>
            <w:r w:rsidR="008F6FB4" w:rsidRPr="00893CE4">
              <w:t>63.9(h)</w:t>
            </w:r>
            <w:r w:rsidR="0092608F">
              <w:t>,</w:t>
            </w:r>
            <w:r w:rsidR="008F6FB4" w:rsidRPr="00893CE4">
              <w:t xml:space="preserve"> </w:t>
            </w:r>
            <w:r>
              <w:t>§</w:t>
            </w:r>
            <w:r w:rsidR="008F6FB4" w:rsidRPr="00893CE4">
              <w:t>63.2860(d)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8F6F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92608F" w:rsidRPr="00CF2B37" w14:paraId="46D42E18" w14:textId="77777777" w:rsidTr="0092608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6C5085C9" w:rsidR="0092608F" w:rsidRPr="00CF2B37" w:rsidRDefault="0092608F" w:rsidP="0092608F">
            <w:pPr>
              <w:pBdr>
                <w:top w:val="single" w:sz="6" w:space="0" w:color="FFFFFF"/>
                <w:left w:val="single" w:sz="6" w:space="0" w:color="FFFFFF"/>
                <w:bottom w:val="single" w:sz="6" w:space="0" w:color="FFFFFF"/>
                <w:right w:val="single" w:sz="6" w:space="0" w:color="FFFFFF"/>
              </w:pBdr>
              <w:spacing w:after="58"/>
            </w:pPr>
            <w:r w:rsidRPr="00893CE4">
              <w:t>Annual compliance certification</w:t>
            </w:r>
          </w:p>
        </w:tc>
        <w:tc>
          <w:tcPr>
            <w:tcW w:w="2070" w:type="dxa"/>
            <w:tcBorders>
              <w:top w:val="single" w:sz="7" w:space="0" w:color="000000"/>
              <w:left w:val="single" w:sz="7" w:space="0" w:color="000000"/>
              <w:bottom w:val="single" w:sz="7" w:space="0" w:color="000000"/>
              <w:right w:val="single" w:sz="7" w:space="0" w:color="000000"/>
            </w:tcBorders>
          </w:tcPr>
          <w:p w14:paraId="6DF7646A" w14:textId="682958C4" w:rsidR="0092608F" w:rsidRPr="00CF2B37" w:rsidRDefault="0092608F" w:rsidP="0092608F">
            <w:pPr>
              <w:pBdr>
                <w:top w:val="single" w:sz="6" w:space="0" w:color="FFFFFF"/>
                <w:left w:val="single" w:sz="6" w:space="0" w:color="FFFFFF"/>
                <w:bottom w:val="single" w:sz="6" w:space="0" w:color="FFFFFF"/>
                <w:right w:val="single" w:sz="6" w:space="0" w:color="FFFFFF"/>
              </w:pBdr>
              <w:spacing w:after="58"/>
            </w:pPr>
            <w:r>
              <w:t>§</w:t>
            </w:r>
            <w:r w:rsidRPr="00893CE4">
              <w:t>63.2861(a)</w:t>
            </w:r>
          </w:p>
        </w:tc>
      </w:tr>
      <w:tr w:rsidR="0092608F" w:rsidRPr="00CF2B37" w14:paraId="27CA75D7" w14:textId="77777777" w:rsidTr="0092608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153F5503" w:rsidR="0092608F" w:rsidRPr="00CF2B37" w:rsidRDefault="0092608F" w:rsidP="0092608F">
            <w:pPr>
              <w:pBdr>
                <w:top w:val="single" w:sz="6" w:space="0" w:color="FFFFFF"/>
                <w:left w:val="single" w:sz="6" w:space="0" w:color="FFFFFF"/>
                <w:bottom w:val="single" w:sz="6" w:space="0" w:color="FFFFFF"/>
                <w:right w:val="single" w:sz="6" w:space="0" w:color="FFFFFF"/>
              </w:pBdr>
              <w:spacing w:after="58"/>
            </w:pPr>
            <w:r w:rsidRPr="00893CE4">
              <w:t>Deviation notification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39AD0698" w:rsidR="0092608F" w:rsidRPr="00CF2B37" w:rsidRDefault="0092608F" w:rsidP="0092608F">
            <w:pPr>
              <w:pBdr>
                <w:top w:val="single" w:sz="6" w:space="0" w:color="FFFFFF"/>
                <w:left w:val="single" w:sz="6" w:space="0" w:color="FFFFFF"/>
                <w:bottom w:val="single" w:sz="6" w:space="0" w:color="FFFFFF"/>
                <w:right w:val="single" w:sz="6" w:space="0" w:color="FFFFFF"/>
              </w:pBdr>
              <w:spacing w:after="58"/>
            </w:pPr>
            <w:r>
              <w:t>§</w:t>
            </w:r>
            <w:r w:rsidRPr="00893CE4">
              <w:t>63.2861(b)</w:t>
            </w:r>
          </w:p>
        </w:tc>
      </w:tr>
      <w:tr w:rsidR="0092608F" w:rsidRPr="00CF2B37" w14:paraId="1B825826" w14:textId="77777777" w:rsidTr="008F6FB4">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0AE1270D" w:rsidR="0092608F" w:rsidRPr="00CF2B37" w:rsidRDefault="0092608F" w:rsidP="0092608F">
            <w:pPr>
              <w:pBdr>
                <w:top w:val="single" w:sz="6" w:space="0" w:color="FFFFFF"/>
                <w:left w:val="single" w:sz="6" w:space="0" w:color="FFFFFF"/>
                <w:bottom w:val="single" w:sz="6" w:space="0" w:color="FFFFFF"/>
                <w:right w:val="single" w:sz="6" w:space="0" w:color="FFFFFF"/>
              </w:pBdr>
              <w:spacing w:after="58"/>
            </w:pPr>
            <w:r>
              <w:t>Initial startup report</w:t>
            </w:r>
          </w:p>
        </w:tc>
        <w:tc>
          <w:tcPr>
            <w:tcW w:w="2070" w:type="dxa"/>
            <w:tcBorders>
              <w:top w:val="single" w:sz="7" w:space="0" w:color="000000"/>
              <w:left w:val="single" w:sz="7" w:space="0" w:color="000000"/>
              <w:bottom w:val="single" w:sz="7" w:space="0" w:color="000000"/>
              <w:right w:val="single" w:sz="7" w:space="0" w:color="000000"/>
            </w:tcBorders>
          </w:tcPr>
          <w:p w14:paraId="27C71521" w14:textId="6647AF48" w:rsidR="0092608F" w:rsidRPr="00CF2B37" w:rsidRDefault="0092608F" w:rsidP="0092608F">
            <w:pPr>
              <w:pBdr>
                <w:top w:val="single" w:sz="6" w:space="0" w:color="FFFFFF"/>
                <w:left w:val="single" w:sz="6" w:space="0" w:color="FFFFFF"/>
                <w:bottom w:val="single" w:sz="6" w:space="0" w:color="FFFFFF"/>
                <w:right w:val="single" w:sz="6" w:space="0" w:color="FFFFFF"/>
              </w:pBdr>
              <w:spacing w:after="58"/>
            </w:pPr>
            <w:r>
              <w:t>§</w:t>
            </w:r>
            <w:r w:rsidRPr="00893CE4">
              <w:t>63.2861(</w:t>
            </w:r>
            <w:r>
              <w:t>e</w:t>
            </w:r>
            <w:r w:rsidRPr="00893CE4">
              <w:t>)</w:t>
            </w:r>
          </w:p>
        </w:tc>
      </w:tr>
      <w:tr w:rsidR="00A20D62" w:rsidRPr="00CF2B37" w14:paraId="04425670" w14:textId="77777777" w:rsidTr="008F6FB4">
        <w:trPr>
          <w:jc w:val="center"/>
        </w:trPr>
        <w:tc>
          <w:tcPr>
            <w:tcW w:w="7290" w:type="dxa"/>
            <w:tcBorders>
              <w:top w:val="single" w:sz="7" w:space="0" w:color="000000"/>
              <w:left w:val="single" w:sz="7" w:space="0" w:color="000000"/>
              <w:bottom w:val="single" w:sz="7" w:space="0" w:color="000000"/>
              <w:right w:val="single" w:sz="7" w:space="0" w:color="000000"/>
            </w:tcBorders>
          </w:tcPr>
          <w:p w14:paraId="44D5E6E4" w14:textId="2EE49177" w:rsidR="00A20D62" w:rsidRDefault="00A20D62" w:rsidP="0092608F">
            <w:pPr>
              <w:pBdr>
                <w:top w:val="single" w:sz="6" w:space="0" w:color="FFFFFF"/>
                <w:left w:val="single" w:sz="6" w:space="0" w:color="FFFFFF"/>
                <w:bottom w:val="single" w:sz="6" w:space="0" w:color="FFFFFF"/>
                <w:right w:val="single" w:sz="6" w:space="0" w:color="FFFFFF"/>
              </w:pBdr>
              <w:spacing w:after="58"/>
            </w:pPr>
            <w:r>
              <w:t xml:space="preserve">Electronic submittal of performance test report, initial notification, and annual compliance certification </w:t>
            </w:r>
          </w:p>
        </w:tc>
        <w:tc>
          <w:tcPr>
            <w:tcW w:w="2070" w:type="dxa"/>
            <w:tcBorders>
              <w:top w:val="single" w:sz="7" w:space="0" w:color="000000"/>
              <w:left w:val="single" w:sz="7" w:space="0" w:color="000000"/>
              <w:bottom w:val="single" w:sz="7" w:space="0" w:color="000000"/>
              <w:right w:val="single" w:sz="7" w:space="0" w:color="000000"/>
            </w:tcBorders>
          </w:tcPr>
          <w:p w14:paraId="5D07833B" w14:textId="28AA599A" w:rsidR="00A20D62" w:rsidRDefault="00A20D62" w:rsidP="0092608F">
            <w:pPr>
              <w:pBdr>
                <w:top w:val="single" w:sz="6" w:space="0" w:color="FFFFFF"/>
                <w:left w:val="single" w:sz="6" w:space="0" w:color="FFFFFF"/>
                <w:bottom w:val="single" w:sz="6" w:space="0" w:color="FFFFFF"/>
                <w:right w:val="single" w:sz="6" w:space="0" w:color="FFFFFF"/>
              </w:pBdr>
              <w:spacing w:after="58"/>
            </w:pPr>
            <w:r>
              <w:t>§</w:t>
            </w:r>
            <w:r w:rsidRPr="00893CE4">
              <w:t>63.2861(</w:t>
            </w:r>
            <w:r>
              <w:t>f) and (g)</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F6F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20D62" w:rsidRPr="00CF2B37" w14:paraId="286E004A" w14:textId="77777777" w:rsidTr="008F6FB4">
        <w:trPr>
          <w:jc w:val="center"/>
        </w:trPr>
        <w:tc>
          <w:tcPr>
            <w:tcW w:w="7110" w:type="dxa"/>
            <w:tcBorders>
              <w:top w:val="single" w:sz="7" w:space="0" w:color="000000"/>
              <w:left w:val="single" w:sz="7" w:space="0" w:color="000000"/>
              <w:bottom w:val="single" w:sz="7" w:space="0" w:color="000000"/>
              <w:right w:val="single" w:sz="7" w:space="0" w:color="000000"/>
            </w:tcBorders>
          </w:tcPr>
          <w:p w14:paraId="0D3159A2" w14:textId="4FCA5F25" w:rsidR="00A20D62" w:rsidRPr="00893CE4" w:rsidRDefault="00A20D62" w:rsidP="00A20D62">
            <w:pPr>
              <w:pBdr>
                <w:top w:val="single" w:sz="6" w:space="0" w:color="FFFFFF"/>
                <w:left w:val="single" w:sz="6" w:space="0" w:color="FFFFFF"/>
                <w:bottom w:val="single" w:sz="6" w:space="0" w:color="FFFFFF"/>
                <w:right w:val="single" w:sz="6" w:space="0" w:color="FFFFFF"/>
              </w:pBdr>
              <w:spacing w:after="58"/>
            </w:pPr>
            <w:r w:rsidRPr="00893CE4">
              <w:t>Plan for demonstrating compliance</w:t>
            </w:r>
          </w:p>
        </w:tc>
        <w:tc>
          <w:tcPr>
            <w:tcW w:w="2250" w:type="dxa"/>
            <w:tcBorders>
              <w:top w:val="single" w:sz="7" w:space="0" w:color="000000"/>
              <w:left w:val="single" w:sz="7" w:space="0" w:color="000000"/>
              <w:bottom w:val="single" w:sz="7" w:space="0" w:color="000000"/>
              <w:right w:val="single" w:sz="7" w:space="0" w:color="000000"/>
            </w:tcBorders>
          </w:tcPr>
          <w:p w14:paraId="39485EEA" w14:textId="21B0E297" w:rsidR="00A20D62" w:rsidRDefault="00A20D62" w:rsidP="00A20D62">
            <w:pPr>
              <w:pBdr>
                <w:top w:val="single" w:sz="6" w:space="0" w:color="FFFFFF"/>
                <w:left w:val="single" w:sz="6" w:space="0" w:color="FFFFFF"/>
                <w:bottom w:val="single" w:sz="6" w:space="0" w:color="FFFFFF"/>
                <w:right w:val="single" w:sz="6" w:space="0" w:color="FFFFFF"/>
              </w:pBdr>
              <w:spacing w:after="58"/>
            </w:pPr>
            <w:r>
              <w:t>§</w:t>
            </w:r>
            <w:r w:rsidRPr="00893CE4">
              <w:t>63.2862(b)</w:t>
            </w:r>
          </w:p>
        </w:tc>
      </w:tr>
      <w:tr w:rsidR="00A20D62" w:rsidRPr="00CF2B37" w14:paraId="5FA3A522" w14:textId="77777777" w:rsidTr="008F6FB4">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CC81807" w:rsidR="00A20D62" w:rsidRPr="00CF2B37" w:rsidRDefault="00A20D62" w:rsidP="00A20D62">
            <w:pPr>
              <w:pBdr>
                <w:top w:val="single" w:sz="6" w:space="0" w:color="FFFFFF"/>
                <w:left w:val="single" w:sz="6" w:space="0" w:color="FFFFFF"/>
                <w:bottom w:val="single" w:sz="6" w:space="0" w:color="FFFFFF"/>
                <w:right w:val="single" w:sz="6" w:space="0" w:color="FFFFFF"/>
              </w:pBdr>
              <w:spacing w:after="58"/>
            </w:pPr>
            <w:r w:rsidRPr="00893CE4">
              <w:t>Solvent, HAP content</w:t>
            </w:r>
            <w:r>
              <w:t>,</w:t>
            </w:r>
            <w:r w:rsidRPr="00893CE4">
              <w:t xml:space="preserve"> and oilseed inventory</w:t>
            </w:r>
          </w:p>
        </w:tc>
        <w:tc>
          <w:tcPr>
            <w:tcW w:w="2250" w:type="dxa"/>
            <w:tcBorders>
              <w:top w:val="single" w:sz="7" w:space="0" w:color="000000"/>
              <w:left w:val="single" w:sz="7" w:space="0" w:color="000000"/>
              <w:bottom w:val="single" w:sz="7" w:space="0" w:color="000000"/>
              <w:right w:val="single" w:sz="7" w:space="0" w:color="000000"/>
            </w:tcBorders>
          </w:tcPr>
          <w:p w14:paraId="4CD69875" w14:textId="5E78FB6E" w:rsidR="00A20D62" w:rsidRPr="00CF2B37" w:rsidRDefault="00A20D62" w:rsidP="00A20D62">
            <w:pPr>
              <w:pBdr>
                <w:top w:val="single" w:sz="6" w:space="0" w:color="FFFFFF"/>
                <w:left w:val="single" w:sz="6" w:space="0" w:color="FFFFFF"/>
                <w:bottom w:val="single" w:sz="6" w:space="0" w:color="FFFFFF"/>
                <w:right w:val="single" w:sz="6" w:space="0" w:color="FFFFFF"/>
              </w:pBdr>
              <w:spacing w:after="58"/>
            </w:pPr>
            <w:r>
              <w:t>§</w:t>
            </w:r>
            <w:r w:rsidRPr="00893CE4">
              <w:t>63.2862(c)</w:t>
            </w:r>
          </w:p>
        </w:tc>
      </w:tr>
      <w:tr w:rsidR="00A20D62" w:rsidRPr="00CF2B37" w14:paraId="36691C85" w14:textId="77777777" w:rsidTr="008F6FB4">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07C2CC1" w:rsidR="00A20D62" w:rsidRPr="00CF2B37" w:rsidRDefault="00A20D62" w:rsidP="00A20D62">
            <w:pPr>
              <w:pBdr>
                <w:top w:val="single" w:sz="6" w:space="0" w:color="FFFFFF"/>
                <w:left w:val="single" w:sz="6" w:space="0" w:color="FFFFFF"/>
                <w:bottom w:val="single" w:sz="6" w:space="0" w:color="FFFFFF"/>
                <w:right w:val="single" w:sz="6" w:space="0" w:color="FFFFFF"/>
              </w:pBdr>
              <w:spacing w:after="58"/>
            </w:pPr>
            <w:r w:rsidRPr="00893CE4">
              <w:t>Twelve months compliance ratio</w:t>
            </w:r>
          </w:p>
        </w:tc>
        <w:tc>
          <w:tcPr>
            <w:tcW w:w="2250" w:type="dxa"/>
            <w:tcBorders>
              <w:top w:val="single" w:sz="7" w:space="0" w:color="000000"/>
              <w:left w:val="single" w:sz="7" w:space="0" w:color="000000"/>
              <w:bottom w:val="single" w:sz="7" w:space="0" w:color="000000"/>
              <w:right w:val="single" w:sz="7" w:space="0" w:color="000000"/>
            </w:tcBorders>
          </w:tcPr>
          <w:p w14:paraId="1D7F443A" w14:textId="62529E93" w:rsidR="00A20D62" w:rsidRPr="00CF2B37" w:rsidRDefault="00A20D62" w:rsidP="00A20D62">
            <w:pPr>
              <w:pBdr>
                <w:top w:val="single" w:sz="6" w:space="0" w:color="FFFFFF"/>
                <w:left w:val="single" w:sz="6" w:space="0" w:color="FFFFFF"/>
                <w:bottom w:val="single" w:sz="6" w:space="0" w:color="FFFFFF"/>
                <w:right w:val="single" w:sz="6" w:space="0" w:color="FFFFFF"/>
              </w:pBdr>
              <w:spacing w:after="58"/>
            </w:pPr>
            <w:r>
              <w:t>§</w:t>
            </w:r>
            <w:r w:rsidRPr="00893CE4">
              <w:t>63.2862(d)</w:t>
            </w:r>
          </w:p>
        </w:tc>
      </w:tr>
      <w:tr w:rsidR="00A20D62" w:rsidRPr="00CF2B37" w14:paraId="7B98B13A" w14:textId="77777777" w:rsidTr="008F6FB4">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E24F9AB" w:rsidR="00A20D62" w:rsidRPr="00CF2B37" w:rsidRDefault="00A20D62" w:rsidP="00A20D62">
            <w:pPr>
              <w:pBdr>
                <w:top w:val="single" w:sz="6" w:space="0" w:color="FFFFFF"/>
                <w:left w:val="single" w:sz="6" w:space="0" w:color="FFFFFF"/>
                <w:bottom w:val="single" w:sz="6" w:space="0" w:color="FFFFFF"/>
                <w:right w:val="single" w:sz="6" w:space="0" w:color="FFFFFF"/>
              </w:pBdr>
              <w:spacing w:after="58"/>
            </w:pPr>
            <w:r>
              <w:t>Records for initial startup periods</w:t>
            </w:r>
          </w:p>
        </w:tc>
        <w:tc>
          <w:tcPr>
            <w:tcW w:w="2250" w:type="dxa"/>
            <w:tcBorders>
              <w:top w:val="single" w:sz="7" w:space="0" w:color="000000"/>
              <w:left w:val="single" w:sz="7" w:space="0" w:color="000000"/>
              <w:bottom w:val="single" w:sz="7" w:space="0" w:color="000000"/>
              <w:right w:val="single" w:sz="7" w:space="0" w:color="000000"/>
            </w:tcBorders>
          </w:tcPr>
          <w:p w14:paraId="06801B01" w14:textId="4934D1CA" w:rsidR="00A20D62" w:rsidRPr="00CF2B37" w:rsidRDefault="00A20D62" w:rsidP="00A20D62">
            <w:pPr>
              <w:pBdr>
                <w:top w:val="single" w:sz="6" w:space="0" w:color="FFFFFF"/>
                <w:left w:val="single" w:sz="6" w:space="0" w:color="FFFFFF"/>
                <w:bottom w:val="single" w:sz="6" w:space="0" w:color="FFFFFF"/>
                <w:right w:val="single" w:sz="6" w:space="0" w:color="FFFFFF"/>
              </w:pBdr>
              <w:spacing w:after="58"/>
            </w:pPr>
            <w:r>
              <w:t>§</w:t>
            </w:r>
            <w:r w:rsidRPr="00893CE4">
              <w:t>63.2862(</w:t>
            </w:r>
            <w:r>
              <w:t>e</w:t>
            </w:r>
            <w:r w:rsidRPr="00893CE4">
              <w:t>)</w:t>
            </w:r>
          </w:p>
        </w:tc>
      </w:tr>
      <w:tr w:rsidR="00A20D62" w:rsidRPr="00CF2B37" w14:paraId="256B45D2" w14:textId="77777777" w:rsidTr="008F6FB4">
        <w:trPr>
          <w:jc w:val="center"/>
        </w:trPr>
        <w:tc>
          <w:tcPr>
            <w:tcW w:w="7110" w:type="dxa"/>
            <w:tcBorders>
              <w:top w:val="single" w:sz="7" w:space="0" w:color="000000"/>
              <w:left w:val="single" w:sz="7" w:space="0" w:color="000000"/>
              <w:bottom w:val="single" w:sz="7" w:space="0" w:color="000000"/>
              <w:right w:val="single" w:sz="7" w:space="0" w:color="000000"/>
            </w:tcBorders>
          </w:tcPr>
          <w:p w14:paraId="2089F053" w14:textId="31D24BAF" w:rsidR="00A20D62" w:rsidRPr="00893CE4" w:rsidRDefault="00A20D62" w:rsidP="00A20D62">
            <w:pPr>
              <w:pBdr>
                <w:top w:val="single" w:sz="6" w:space="0" w:color="FFFFFF"/>
                <w:left w:val="single" w:sz="6" w:space="0" w:color="FFFFFF"/>
                <w:bottom w:val="single" w:sz="6" w:space="0" w:color="FFFFFF"/>
                <w:right w:val="single" w:sz="6" w:space="0" w:color="FFFFFF"/>
              </w:pBdr>
              <w:spacing w:after="58"/>
            </w:pPr>
            <w:r>
              <w:t>Records of deviations</w:t>
            </w:r>
          </w:p>
        </w:tc>
        <w:tc>
          <w:tcPr>
            <w:tcW w:w="2250" w:type="dxa"/>
            <w:tcBorders>
              <w:top w:val="single" w:sz="7" w:space="0" w:color="000000"/>
              <w:left w:val="single" w:sz="7" w:space="0" w:color="000000"/>
              <w:bottom w:val="single" w:sz="7" w:space="0" w:color="000000"/>
              <w:right w:val="single" w:sz="7" w:space="0" w:color="000000"/>
            </w:tcBorders>
          </w:tcPr>
          <w:p w14:paraId="66D5715F" w14:textId="57DF8E6F" w:rsidR="00A20D62" w:rsidRDefault="00A20D62" w:rsidP="00A20D62">
            <w:pPr>
              <w:pBdr>
                <w:top w:val="single" w:sz="6" w:space="0" w:color="FFFFFF"/>
                <w:left w:val="single" w:sz="6" w:space="0" w:color="FFFFFF"/>
                <w:bottom w:val="single" w:sz="6" w:space="0" w:color="FFFFFF"/>
                <w:right w:val="single" w:sz="6" w:space="0" w:color="FFFFFF"/>
              </w:pBdr>
              <w:spacing w:after="58"/>
            </w:pPr>
            <w:r>
              <w:t>§</w:t>
            </w:r>
            <w:r w:rsidRPr="00893CE4">
              <w:t>63.2862(</w:t>
            </w:r>
            <w:r>
              <w:t>f</w:t>
            </w:r>
            <w:r w:rsidRPr="00893CE4">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Pr="00A20D62"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A20D62">
        <w:rPr>
          <w:color w:val="000000"/>
          <w:u w:val="single"/>
        </w:rPr>
        <w:t>Electronic Reporting</w:t>
      </w:r>
    </w:p>
    <w:p w14:paraId="32C12C74" w14:textId="77777777" w:rsidR="00CA4CD6" w:rsidRPr="00A20D62" w:rsidRDefault="00CA4CD6">
      <w:pPr>
        <w:pBdr>
          <w:top w:val="single" w:sz="6" w:space="0" w:color="FFFFFF"/>
          <w:left w:val="single" w:sz="6" w:space="0" w:color="FFFFFF"/>
          <w:bottom w:val="single" w:sz="6" w:space="0" w:color="FFFFFF"/>
          <w:right w:val="single" w:sz="6" w:space="0" w:color="FFFFFF"/>
        </w:pBdr>
        <w:rPr>
          <w:color w:val="000000"/>
        </w:rPr>
      </w:pPr>
    </w:p>
    <w:p w14:paraId="606EBC7E" w14:textId="7355E107" w:rsidR="00A20D62" w:rsidRDefault="002743D2" w:rsidP="00A20D62">
      <w:pPr>
        <w:pBdr>
          <w:top w:val="single" w:sz="6" w:space="0" w:color="FFFFFF"/>
          <w:left w:val="single" w:sz="6" w:space="0" w:color="FFFFFF"/>
          <w:bottom w:val="single" w:sz="6" w:space="0" w:color="FFFFFF"/>
          <w:right w:val="single" w:sz="6" w:space="0" w:color="FFFFFF"/>
        </w:pBdr>
        <w:ind w:firstLine="720"/>
        <w:rPr>
          <w:color w:val="000000"/>
        </w:rPr>
      </w:pPr>
      <w:r w:rsidRPr="00A20D62">
        <w:rPr>
          <w:color w:val="000000"/>
        </w:rPr>
        <w:t>Some of the r</w:t>
      </w:r>
      <w:r w:rsidR="00CA4CD6" w:rsidRPr="00A20D62">
        <w:rPr>
          <w:color w:val="000000"/>
        </w:rPr>
        <w:t>espondents are using monitoring equipment that automatically records parameter data.</w:t>
      </w:r>
      <w:r w:rsidR="009C7E97" w:rsidRPr="00A20D62">
        <w:rPr>
          <w:color w:val="000000"/>
        </w:rPr>
        <w:t xml:space="preserve"> </w:t>
      </w:r>
      <w:r w:rsidR="00CA4CD6" w:rsidRPr="00A20D62">
        <w:rPr>
          <w:color w:val="000000"/>
        </w:rPr>
        <w:t xml:space="preserve">Although personnel at the affected facility must </w:t>
      </w:r>
      <w:r w:rsidRPr="00A20D62">
        <w:rPr>
          <w:color w:val="000000"/>
        </w:rPr>
        <w:t xml:space="preserve">still </w:t>
      </w:r>
      <w:r w:rsidR="00CA4CD6" w:rsidRPr="00A20D62">
        <w:rPr>
          <w:color w:val="000000"/>
        </w:rPr>
        <w:t xml:space="preserve">evaluate the data, internal automation has significantly reduced the burden associated with monitoring and recordkeeping at </w:t>
      </w:r>
      <w:r w:rsidRPr="00A20D62">
        <w:rPr>
          <w:color w:val="000000"/>
        </w:rPr>
        <w:t>a</w:t>
      </w:r>
      <w:r w:rsidR="00CA4CD6" w:rsidRPr="00A20D62">
        <w:rPr>
          <w:color w:val="000000"/>
        </w:rPr>
        <w:t xml:space="preserve"> plant site.</w:t>
      </w:r>
      <w:r w:rsidR="00A20D62" w:rsidRPr="00A20D62">
        <w:rPr>
          <w:color w:val="000000"/>
        </w:rPr>
        <w:t xml:space="preserve"> </w:t>
      </w:r>
      <w:r w:rsidR="00A20D62">
        <w:rPr>
          <w:color w:val="000000"/>
        </w:rPr>
        <w:t>As part of the RTR amendments, respondents would be required to use the EPA’s Electronic Reporting Tool (ERT) to submit performance test reports for test methods supported by the ERT, as well as initial notifications and annual compliance certifications</w:t>
      </w:r>
      <w:r w:rsidR="00834631">
        <w:rPr>
          <w:color w:val="000000"/>
        </w:rPr>
        <w:t>.</w:t>
      </w:r>
      <w:r w:rsidR="00A20D62">
        <w:rPr>
          <w:color w:val="000000"/>
          <w:vertAlign w:val="superscript"/>
        </w:rPr>
        <w:t xml:space="preserve"> </w:t>
      </w:r>
      <w:r w:rsidR="00A20D62">
        <w:rPr>
          <w:color w:val="000000"/>
        </w:rPr>
        <w:t xml:space="preserve">The ERT can be accessed via the </w:t>
      </w:r>
      <w:r w:rsidR="00A20D62">
        <w:t>Compliance and Emissions Data Reporting Interface (CEDRI) and CEDRI can be accessed through the EPA’s Central Data Exchange (CDX) (https://cdx.epa.gov/).</w:t>
      </w:r>
    </w:p>
    <w:p w14:paraId="17492E3E" w14:textId="1BA89C9A" w:rsidR="00CA4CD6" w:rsidRDefault="00CA4CD6" w:rsidP="0049327D">
      <w:pPr>
        <w:pBdr>
          <w:top w:val="single" w:sz="6" w:space="0" w:color="FFFFFF"/>
          <w:left w:val="single" w:sz="6" w:space="0" w:color="FFFFFF"/>
          <w:bottom w:val="single" w:sz="6" w:space="0" w:color="FFFFFF"/>
          <w:right w:val="single" w:sz="6" w:space="0" w:color="FFFFFF"/>
        </w:pBdr>
        <w:ind w:firstLine="720"/>
        <w:rPr>
          <w:color w:val="000000"/>
        </w:rPr>
      </w:pPr>
    </w:p>
    <w:p w14:paraId="6D7FBD4A" w14:textId="1A2F1796" w:rsidR="00CA4CD6" w:rsidRDefault="00A20D6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834631">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DB9E5F9"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CC4B2D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893E52" w:rsidRPr="00834631">
              <w:t>311</w:t>
            </w:r>
            <w:r w:rsidR="00893E52">
              <w:rPr>
                <w:color w:val="FF0000"/>
              </w:rPr>
              <w:t xml:space="preserve"> </w:t>
            </w:r>
            <w:r>
              <w:rPr>
                <w:color w:val="000000"/>
              </w:rPr>
              <w:t>test, and repeat performance tests if necessary.</w:t>
            </w:r>
          </w:p>
        </w:tc>
      </w:tr>
      <w:tr w:rsidR="00CA4CD6" w14:paraId="3E845C8F"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310CFB3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5A0ED13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057CE91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rsidTr="00834631">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834631">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4072D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E57D29D" w:rsidR="00D4330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A37A3AE" w14:textId="77777777" w:rsidR="00D4330F" w:rsidRDefault="00D4330F">
      <w:pPr>
        <w:widowControl/>
        <w:autoSpaceDE/>
        <w:autoSpaceDN/>
        <w:adjustRightInd/>
        <w:rPr>
          <w:color w:val="000000"/>
        </w:rPr>
      </w:pPr>
      <w:r>
        <w:rPr>
          <w:color w:val="000000"/>
        </w:rPr>
        <w:br w:type="page"/>
      </w:r>
    </w:p>
    <w:p w14:paraId="20AA3F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9D7C811" w:rsidR="00CA4CD6" w:rsidRPr="001E3692" w:rsidRDefault="00CA4CD6">
      <w:pPr>
        <w:pBdr>
          <w:top w:val="single" w:sz="6" w:space="0" w:color="FFFFFF"/>
          <w:left w:val="single" w:sz="6" w:space="0" w:color="FFFFFF"/>
          <w:bottom w:val="single" w:sz="6" w:space="0" w:color="FFFFFF"/>
          <w:right w:val="single" w:sz="6" w:space="0" w:color="FFFFFF"/>
        </w:pBdr>
        <w:ind w:firstLine="720"/>
      </w:pPr>
      <w:r w:rsidRPr="001E3692">
        <w:t xml:space="preserve">Following notification of startup, the reviewing authority </w:t>
      </w:r>
      <w:r w:rsidR="002B29A7" w:rsidRPr="001E3692">
        <w:t xml:space="preserve">could </w:t>
      </w:r>
      <w:r w:rsidRPr="001E3692">
        <w:t>inspect the source to determine whether the pollution control devices are properly installed and operated.</w:t>
      </w:r>
      <w:r w:rsidR="009C7E97" w:rsidRPr="001E3692">
        <w:t xml:space="preserve"> </w:t>
      </w:r>
      <w:r w:rsidRPr="001E3692">
        <w:t>Performance test reports</w:t>
      </w:r>
      <w:r w:rsidR="001E3692">
        <w:t xml:space="preserve"> and the proposed initial startup report</w:t>
      </w:r>
      <w:r w:rsidRPr="001E3692">
        <w:t xml:space="preserve"> </w:t>
      </w:r>
      <w:r w:rsidR="001E3692">
        <w:t>would be</w:t>
      </w:r>
      <w:r w:rsidRPr="001E3692">
        <w:t xml:space="preserve"> used by the Agency to discern a source</w:t>
      </w:r>
      <w:r w:rsidR="004C701D" w:rsidRPr="001E3692">
        <w:t>’</w:t>
      </w:r>
      <w:r w:rsidRPr="001E3692">
        <w:t>s initial capability to comply with the emission standard.</w:t>
      </w:r>
      <w:r w:rsidR="001E3692" w:rsidRPr="001E3692">
        <w:t xml:space="preserve"> </w:t>
      </w:r>
      <w:r w:rsidRPr="001E3692">
        <w:t>Data and records maintained by the respondents are tabulated and published for use in compliance and enforcement programs.</w:t>
      </w:r>
      <w:r w:rsidR="009C7E97" w:rsidRPr="001E3692">
        <w:t xml:space="preserve"> </w:t>
      </w:r>
      <w:r w:rsidRPr="001E3692">
        <w:t>The</w:t>
      </w:r>
      <w:r w:rsidR="001E3692">
        <w:t xml:space="preserve"> </w:t>
      </w:r>
      <w:r w:rsidRPr="001E3692">
        <w:t xml:space="preserve">annual </w:t>
      </w:r>
      <w:r w:rsidR="001E3692" w:rsidRPr="001E3692">
        <w:t>compliance certifications</w:t>
      </w:r>
      <w:r w:rsidRPr="001E3692">
        <w:t xml:space="preserve">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037D3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96383D">
        <w:rPr>
          <w:color w:val="FF0000"/>
        </w:rPr>
        <w:t xml:space="preserve"> </w:t>
      </w:r>
      <w:r w:rsidR="0096383D" w:rsidRPr="001E3692">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18625FE" w14:textId="77777777" w:rsidR="0096383D" w:rsidRPr="00261B7C" w:rsidRDefault="0096383D" w:rsidP="0096383D">
      <w:pPr>
        <w:pBdr>
          <w:top w:val="single" w:sz="6" w:space="0" w:color="FFFFFF"/>
          <w:left w:val="single" w:sz="6" w:space="0" w:color="FFFFFF"/>
          <w:bottom w:val="single" w:sz="6" w:space="0" w:color="FFFFFF"/>
          <w:right w:val="single" w:sz="6" w:space="0" w:color="FFFFFF"/>
        </w:pBdr>
        <w:ind w:firstLine="720"/>
      </w:pPr>
      <w:r w:rsidRPr="00261B7C">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w:t>
      </w:r>
      <w:r>
        <w:t xml:space="preserve"> thus it</w:t>
      </w:r>
      <w:r w:rsidRPr="00261B7C">
        <w:t xml:space="preserv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2B75C010" w:rsidR="00CA4CD6" w:rsidRDefault="00CA4CD6" w:rsidP="0096383D">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96383D">
        <w:t xml:space="preserve">NESHAP for </w:t>
      </w:r>
      <w:r w:rsidR="0096383D">
        <w:rPr>
          <w:bCs/>
        </w:rPr>
        <w:t>Solvent Extraction for Vegetable Oil Production</w:t>
      </w:r>
      <w:r w:rsidR="0096383D">
        <w:rPr>
          <w:b/>
          <w:bCs/>
        </w:rPr>
        <w:t xml:space="preserve"> </w:t>
      </w:r>
      <w:r w:rsidR="0096383D">
        <w:rPr>
          <w:bCs/>
        </w:rPr>
        <w:t>(40 CFR Part 63, Subpart GGGG</w:t>
      </w:r>
      <w:r w:rsidR="0096383D">
        <w:t>).</w:t>
      </w:r>
    </w:p>
    <w:p w14:paraId="6564FE10" w14:textId="77777777" w:rsidR="001E3692" w:rsidRDefault="001E3692" w:rsidP="0096383D">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314BC3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9AADDA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632CC" w:rsidRPr="00A10F74">
        <w:t>3</w:t>
      </w:r>
      <w:r w:rsidR="00B34A54">
        <w:t>3</w:t>
      </w:r>
      <w:r w:rsidR="00C632CC" w:rsidRPr="00A10F74">
        <w:t>,</w:t>
      </w:r>
      <w:r w:rsidR="00B34A54">
        <w:t>0</w:t>
      </w:r>
      <w:r w:rsidR="00C632CC" w:rsidRPr="00A10F74">
        <w:t>00</w:t>
      </w:r>
      <w:r w:rsidR="004C701D" w:rsidRPr="00A10F74">
        <w:t xml:space="preserve"> </w:t>
      </w:r>
      <w:r w:rsidR="004C701D">
        <w:rPr>
          <w:color w:val="000000"/>
        </w:rPr>
        <w:t>(</w:t>
      </w:r>
      <w:r>
        <w:rPr>
          <w:color w:val="000000"/>
        </w:rPr>
        <w:t>Total Labor Hours from Table 1).</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10F74">
        <w:t>NESHAP</w:t>
      </w:r>
      <w:r w:rsidR="009C7E97">
        <w:rPr>
          <w:color w:val="FF0000"/>
        </w:rPr>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E0B687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96383D">
        <w:rPr>
          <w:color w:val="000000"/>
        </w:rPr>
        <w:t>121.02</w:t>
      </w:r>
      <w:r w:rsidR="001E3692">
        <w:rPr>
          <w:color w:val="000000"/>
        </w:rPr>
        <w:t xml:space="preserve"> </w:t>
      </w:r>
      <w:r>
        <w:rPr>
          <w:color w:val="000000"/>
        </w:rPr>
        <w:t>($</w:t>
      </w:r>
      <w:r w:rsidR="0096383D">
        <w:rPr>
          <w:color w:val="000000"/>
        </w:rPr>
        <w:t>57.63</w:t>
      </w:r>
      <w:r>
        <w:rPr>
          <w:color w:val="000000"/>
        </w:rPr>
        <w:t>+ 110%)</w:t>
      </w:r>
      <w:r w:rsidR="009C7E97">
        <w:rPr>
          <w:color w:val="000000"/>
        </w:rPr>
        <w:t xml:space="preserve"> </w:t>
      </w:r>
      <w:r>
        <w:rPr>
          <w:color w:val="000000"/>
        </w:rPr>
        <w:t xml:space="preserve"> </w:t>
      </w:r>
    </w:p>
    <w:p w14:paraId="19D41358" w14:textId="46B2E722"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96383D">
        <w:rPr>
          <w:color w:val="000000"/>
        </w:rPr>
        <w:t>107.50</w:t>
      </w:r>
      <w:r w:rsidR="001E3692">
        <w:rPr>
          <w:color w:val="000000"/>
        </w:rPr>
        <w:t xml:space="preserve"> </w:t>
      </w:r>
      <w:r w:rsidR="00811EA5">
        <w:rPr>
          <w:color w:val="000000"/>
        </w:rPr>
        <w:t>($</w:t>
      </w:r>
      <w:r w:rsidR="0096383D">
        <w:rPr>
          <w:color w:val="000000"/>
        </w:rPr>
        <w:t>51.19</w:t>
      </w:r>
      <w:r>
        <w:rPr>
          <w:color w:val="000000"/>
        </w:rPr>
        <w:t>+ 110%)</w:t>
      </w:r>
    </w:p>
    <w:p w14:paraId="77F6D994" w14:textId="550F85C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96383D">
        <w:rPr>
          <w:color w:val="000000"/>
        </w:rPr>
        <w:t>40.01</w:t>
      </w:r>
      <w:r>
        <w:rPr>
          <w:color w:val="000000"/>
        </w:rPr>
        <w:t xml:space="preserve"> ($</w:t>
      </w:r>
      <w:r w:rsidR="0096383D">
        <w:rPr>
          <w:color w:val="000000"/>
        </w:rPr>
        <w:t>19.05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5F774105" w:rsidR="00CA4CD6" w:rsidRPr="003F1AFC" w:rsidRDefault="002712EB" w:rsidP="00A10F7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w:t>
      </w:r>
      <w:r w:rsidR="00FA1BFF" w:rsidRPr="00FA1BFF">
        <w:rPr>
          <w:color w:val="000000"/>
        </w:rPr>
        <w:t>United States Department of Labor, Bureau of Labor Statistics table titled "May 2017 National Industry-Specific Occupational Employment and Wage Estimates NAICS 311200 - Grain and Oilseed Milling</w:t>
      </w:r>
      <w:r w:rsidR="001E3692">
        <w:rPr>
          <w:color w:val="000000"/>
        </w:rPr>
        <w:t>.</w:t>
      </w:r>
      <w:r w:rsidR="00FA1BFF" w:rsidRPr="00FA1BFF">
        <w:rPr>
          <w:color w:val="000000"/>
        </w:rPr>
        <w:t>"</w:t>
      </w:r>
      <w:r w:rsidR="001E3692">
        <w:rPr>
          <w:color w:val="000000"/>
        </w:rPr>
        <w:t xml:space="preserve"> </w:t>
      </w:r>
      <w:r>
        <w:rPr>
          <w:color w:val="000000"/>
        </w:rPr>
        <w:t xml:space="preserve">The rates are from column </w:t>
      </w:r>
      <w:r w:rsidR="00FA1BFF">
        <w:rPr>
          <w:color w:val="000000"/>
        </w:rPr>
        <w:t>8</w:t>
      </w:r>
      <w:r>
        <w:rPr>
          <w:color w:val="000000"/>
        </w:rPr>
        <w:t xml:space="preserve">, </w:t>
      </w:r>
      <w:r w:rsidR="004C701D">
        <w:rPr>
          <w:color w:val="000000"/>
        </w:rPr>
        <w:t>“</w:t>
      </w:r>
      <w:r w:rsidR="00FA1BFF">
        <w:rPr>
          <w:color w:val="000000"/>
        </w:rPr>
        <w:t>Mean hourly wage</w:t>
      </w:r>
      <w:r>
        <w:rPr>
          <w:color w:val="000000"/>
        </w:rPr>
        <w:t>.</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4A4C318" w14:textId="77777777" w:rsidR="001E3692" w:rsidRDefault="001E3692" w:rsidP="002D457C">
      <w:pPr>
        <w:pBdr>
          <w:top w:val="single" w:sz="6" w:space="0" w:color="FFFFFF"/>
          <w:left w:val="single" w:sz="6" w:space="0" w:color="FFFFFF"/>
          <w:bottom w:val="single" w:sz="6" w:space="0" w:color="FFFFFF"/>
          <w:right w:val="single" w:sz="6" w:space="0" w:color="FFFFFF"/>
        </w:pBdr>
        <w:ind w:firstLine="720"/>
      </w:pPr>
    </w:p>
    <w:p w14:paraId="149EEE51" w14:textId="7D06457D" w:rsidR="002D457C" w:rsidRPr="00261B7C" w:rsidRDefault="002D457C" w:rsidP="002D457C">
      <w:pPr>
        <w:pBdr>
          <w:top w:val="single" w:sz="6" w:space="0" w:color="FFFFFF"/>
          <w:left w:val="single" w:sz="6" w:space="0" w:color="FFFFFF"/>
          <w:bottom w:val="single" w:sz="6" w:space="0" w:color="FFFFFF"/>
          <w:right w:val="single" w:sz="6" w:space="0" w:color="FFFFFF"/>
        </w:pBdr>
        <w:ind w:firstLine="720"/>
      </w:pPr>
      <w:r w:rsidRPr="00261B7C">
        <w:t>The only costs to the regulated industry resulting from information collection activities required by the subject standard</w:t>
      </w:r>
      <w:r>
        <w:t>s</w:t>
      </w:r>
      <w:r w:rsidRPr="00261B7C">
        <w:t xml:space="preserve"> are labor costs. 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23AD2" w14:textId="77777777" w:rsidR="002D457C" w:rsidRPr="00261B7C" w:rsidRDefault="002D457C" w:rsidP="002D457C">
      <w:pPr>
        <w:pBdr>
          <w:top w:val="single" w:sz="6" w:space="0" w:color="FFFFFF"/>
          <w:left w:val="single" w:sz="6" w:space="0" w:color="FFFFFF"/>
          <w:bottom w:val="single" w:sz="6" w:space="0" w:color="FFFFFF"/>
          <w:right w:val="single" w:sz="6" w:space="0" w:color="FFFFFF"/>
        </w:pBdr>
        <w:ind w:firstLine="720"/>
      </w:pPr>
      <w:r w:rsidRPr="00261B7C">
        <w:t>The only type of industry costs associated with the information collection activity in the regulations are labor costs. 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AFA97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632CC" w:rsidRPr="00A10F74">
        <w:t>8</w:t>
      </w:r>
      <w:r w:rsidR="00A10F74">
        <w:t>3</w:t>
      </w:r>
      <w:r w:rsidR="00C632CC" w:rsidRPr="00A10F74">
        <w:t>,</w:t>
      </w:r>
      <w:r w:rsidR="00A10F74">
        <w:t>5</w:t>
      </w:r>
      <w:r w:rsidR="00C632CC" w:rsidRPr="00A10F74">
        <w:t>00</w:t>
      </w:r>
      <w:r w:rsidRPr="00A10F74">
        <w:t>.</w:t>
      </w:r>
      <w:r w:rsidR="009C7E97" w:rsidRPr="00A10F74">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928F933" w:rsidR="00CA4CD6" w:rsidRPr="00546403" w:rsidRDefault="00D2273E" w:rsidP="00D2273E">
      <w:r>
        <w:tab/>
      </w:r>
      <w:r w:rsidRPr="00D2273E">
        <w:tab/>
      </w:r>
      <w:r w:rsidR="00CA4CD6" w:rsidRPr="00D2273E">
        <w:t>Managerial</w:t>
      </w:r>
      <w:r w:rsidR="00CA4CD6" w:rsidRPr="00D2273E">
        <w:tab/>
      </w:r>
      <w:r w:rsidR="00CA4CD6" w:rsidRPr="00546403">
        <w:t>$</w:t>
      </w:r>
      <w:r w:rsidR="00206E8E" w:rsidRPr="00546403">
        <w:t>65.71</w:t>
      </w:r>
      <w:r w:rsidR="00CA4CD6" w:rsidRPr="00546403">
        <w:t xml:space="preserve"> (GS-13, Step 5, $</w:t>
      </w:r>
      <w:r w:rsidR="00206E8E" w:rsidRPr="00546403">
        <w:t>41.07</w:t>
      </w:r>
      <w:r w:rsidR="00CA4CD6" w:rsidRPr="00546403">
        <w:t xml:space="preserve"> </w:t>
      </w:r>
      <w:r w:rsidR="00E77D5E" w:rsidRPr="00546403">
        <w:t>+ 60%</w:t>
      </w:r>
      <w:r w:rsidR="00D46FA2" w:rsidRPr="00546403">
        <w:t xml:space="preserve">) </w:t>
      </w:r>
    </w:p>
    <w:p w14:paraId="0F39875F" w14:textId="3F822637" w:rsidR="00CA4CD6" w:rsidRPr="00546403" w:rsidRDefault="00D2273E" w:rsidP="00D2273E">
      <w:r w:rsidRPr="00546403">
        <w:tab/>
      </w:r>
      <w:r w:rsidRPr="00546403">
        <w:tab/>
      </w:r>
      <w:r w:rsidR="00CA4CD6" w:rsidRPr="00546403">
        <w:t>Technical</w:t>
      </w:r>
      <w:r w:rsidR="00CA4CD6" w:rsidRPr="00546403">
        <w:tab/>
        <w:t>$</w:t>
      </w:r>
      <w:r w:rsidR="00206E8E" w:rsidRPr="00546403">
        <w:t>48.75</w:t>
      </w:r>
      <w:r w:rsidR="00CA4CD6" w:rsidRPr="00546403">
        <w:t xml:space="preserve"> (GS-12, Step 1, $</w:t>
      </w:r>
      <w:r w:rsidR="00206E8E" w:rsidRPr="00546403">
        <w:t>30.47</w:t>
      </w:r>
      <w:r w:rsidR="00CA4CD6" w:rsidRPr="00546403">
        <w:t xml:space="preserve"> </w:t>
      </w:r>
      <w:r w:rsidR="00E77D5E" w:rsidRPr="00546403">
        <w:t>+ 60%</w:t>
      </w:r>
      <w:r w:rsidR="00CA4CD6" w:rsidRPr="00546403">
        <w:t>)</w:t>
      </w:r>
    </w:p>
    <w:p w14:paraId="2D0AFDE9" w14:textId="2BD50602" w:rsidR="00CA4CD6" w:rsidRPr="00546403" w:rsidRDefault="00D2273E" w:rsidP="00D2273E">
      <w:r w:rsidRPr="00546403">
        <w:tab/>
      </w:r>
      <w:r w:rsidRPr="00546403">
        <w:tab/>
      </w:r>
      <w:r w:rsidR="00CA4CD6" w:rsidRPr="00546403">
        <w:t>Clerical</w:t>
      </w:r>
      <w:r w:rsidR="00CA4CD6" w:rsidRPr="00546403">
        <w:tab/>
        <w:t>$</w:t>
      </w:r>
      <w:r w:rsidR="00206E8E" w:rsidRPr="00546403">
        <w:t>26.38</w:t>
      </w:r>
      <w:r w:rsidR="00CA4CD6" w:rsidRPr="00546403">
        <w:t xml:space="preserve"> (GS-6, Step 3, $</w:t>
      </w:r>
      <w:r w:rsidR="00206E8E" w:rsidRPr="00546403">
        <w:t>16.49</w:t>
      </w:r>
      <w:r w:rsidR="00CA4CD6" w:rsidRPr="00546403">
        <w:t xml:space="preserve"> </w:t>
      </w:r>
      <w:r w:rsidR="00E77D5E" w:rsidRPr="00546403">
        <w:t>+ 60%</w:t>
      </w:r>
      <w:r w:rsidR="00CA4CD6" w:rsidRPr="00546403">
        <w:t>)</w:t>
      </w:r>
    </w:p>
    <w:p w14:paraId="19BBA88A" w14:textId="77777777" w:rsidR="00CA4CD6" w:rsidRPr="001E3692" w:rsidRDefault="00CA4CD6">
      <w:pPr>
        <w:pBdr>
          <w:top w:val="single" w:sz="6" w:space="0" w:color="FFFFFF"/>
          <w:left w:val="single" w:sz="6" w:space="0" w:color="FFFFFF"/>
          <w:bottom w:val="single" w:sz="6" w:space="0" w:color="FFFFFF"/>
          <w:right w:val="single" w:sz="6" w:space="0" w:color="FFFFFF"/>
        </w:pBdr>
      </w:pPr>
    </w:p>
    <w:p w14:paraId="06A10274" w14:textId="73EC2687" w:rsidR="00CA4CD6" w:rsidRDefault="00CA4CD6" w:rsidP="001E3692">
      <w:pPr>
        <w:pBdr>
          <w:top w:val="single" w:sz="6" w:space="0" w:color="FFFFFF"/>
          <w:left w:val="single" w:sz="6" w:space="0" w:color="FFFFFF"/>
          <w:bottom w:val="single" w:sz="6" w:space="0" w:color="FFFFFF"/>
          <w:right w:val="single" w:sz="6" w:space="0" w:color="FFFFFF"/>
        </w:pBdr>
        <w:ind w:firstLine="720"/>
        <w:rPr>
          <w:color w:val="000000"/>
        </w:rPr>
      </w:pPr>
      <w:r w:rsidRPr="001E3692">
        <w:t>These rates are from the Office of Personnel Management (OPM)</w:t>
      </w:r>
      <w:r w:rsidR="007A458D" w:rsidRPr="001E3692">
        <w:t>,</w:t>
      </w:r>
      <w:r w:rsidRPr="001E3692">
        <w:t xml:space="preserve"> </w:t>
      </w:r>
      <w:r w:rsidR="00547974" w:rsidRPr="001E3692">
        <w:t xml:space="preserve">2018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2D457C" w:rsidRPr="005733FB">
        <w:t xml:space="preserve">NESHAP for </w:t>
      </w:r>
      <w:r w:rsidR="002D457C" w:rsidRPr="005733FB">
        <w:rPr>
          <w:bCs/>
        </w:rPr>
        <w:t>Solvent Extraction for Vegetable Oil Production</w:t>
      </w:r>
      <w:r w:rsidR="002D457C" w:rsidRPr="005733FB">
        <w:rPr>
          <w:b/>
          <w:bCs/>
        </w:rPr>
        <w:t xml:space="preserve"> </w:t>
      </w:r>
      <w:r w:rsidR="002D457C" w:rsidRPr="005733FB">
        <w:rPr>
          <w:bCs/>
        </w:rPr>
        <w:t>(40 CFR Part 63, Subpart GGGG</w:t>
      </w:r>
      <w:r w:rsidR="00A10F74">
        <w:rPr>
          <w:bCs/>
        </w:rPr>
        <w:t>)</w:t>
      </w:r>
      <w:r w:rsidR="002D457C" w:rsidRPr="005733FB">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8B529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D457C" w:rsidRPr="004100B5">
        <w:t>8</w:t>
      </w:r>
      <w:r w:rsidR="00A10F74">
        <w:t>9</w:t>
      </w:r>
      <w:r>
        <w:rPr>
          <w:color w:val="000000"/>
        </w:rPr>
        <w:t xml:space="preserve"> existing respondents will be subject to the standard.</w:t>
      </w:r>
      <w:r w:rsidR="009C7E97">
        <w:rPr>
          <w:color w:val="000000"/>
        </w:rPr>
        <w:t xml:space="preserve"> </w:t>
      </w:r>
      <w:r>
        <w:rPr>
          <w:color w:val="000000"/>
        </w:rPr>
        <w:t xml:space="preserve">It is estimated that </w:t>
      </w:r>
      <w:r w:rsidR="00C632CC">
        <w:rPr>
          <w:color w:val="000000"/>
        </w:rPr>
        <w:t>one</w:t>
      </w:r>
      <w:r>
        <w:rPr>
          <w:color w:val="000000"/>
        </w:rPr>
        <w:t xml:space="preserve"> additional respondent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A10F74">
        <w:t>90</w:t>
      </w:r>
      <w:r w:rsidR="00A1703D" w:rsidRPr="004100B5">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538F3176" w:rsidR="00D4330F" w:rsidRDefault="00D4330F">
      <w:pPr>
        <w:widowControl/>
        <w:autoSpaceDE/>
        <w:autoSpaceDN/>
        <w:adjustRightInd/>
        <w:rPr>
          <w:color w:val="000000"/>
        </w:rPr>
      </w:pPr>
      <w:r>
        <w:rPr>
          <w:color w:val="000000"/>
        </w:rPr>
        <w:br w:type="page"/>
      </w:r>
    </w:p>
    <w:p w14:paraId="376961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4100B5">
        <w:trPr>
          <w:trHeight w:val="1609"/>
        </w:trPr>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0901FBC" w:rsidR="00CA4CD6" w:rsidRDefault="003047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1860D8C"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r w:rsidR="00A10F74">
              <w:rPr>
                <w:color w:val="000000"/>
                <w:sz w:val="18"/>
                <w:szCs w:val="18"/>
              </w:rPr>
              <w:t>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DAA2501" w:rsidR="00CA4CD6" w:rsidRDefault="003047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25FA933"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094E8A0"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7E5E107" w:rsidR="00CA4CD6" w:rsidRDefault="003047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6DC9600"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861F94A" w:rsidR="00CA4CD6" w:rsidRDefault="003047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AEAEDC8"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D48F721"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6ECCF08" w:rsidR="00CA4CD6" w:rsidRDefault="003047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3C65CC9"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39F5D05"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1B0ECFF"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AE2FF41"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FF1D8D4" w:rsidR="00CA4CD6" w:rsidRDefault="003047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D5FD750"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3C0468F"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B80B638" w:rsidR="00CA4CD6" w:rsidRDefault="00A170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2F7A641" w:rsidR="00CA4CD6" w:rsidRDefault="00A10F7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bl>
    <w:p w14:paraId="7C547DF5" w14:textId="051D350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AD87CA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sidRPr="004100B5">
        <w:t>three-year</w:t>
      </w:r>
      <w:r w:rsidR="00CA4CD6" w:rsidRPr="004100B5">
        <w:t xml:space="preserve"> </w:t>
      </w:r>
      <w:r w:rsidR="00CA4CD6">
        <w:rPr>
          <w:color w:val="000000"/>
        </w:rPr>
        <w:t xml:space="preserve">period of this ICR is </w:t>
      </w:r>
      <w:r w:rsidR="004100B5">
        <w:t>9</w:t>
      </w:r>
      <w:r w:rsidR="008A6002">
        <w:t>0</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A48FCEA" w14:textId="7BEB111A" w:rsidR="00CA4CD6" w:rsidRDefault="00CA4CD6" w:rsidP="00410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5D1B9BB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tbl>
      <w:tblPr>
        <w:tblW w:w="8851" w:type="dxa"/>
        <w:tblInd w:w="530" w:type="dxa"/>
        <w:tblLayout w:type="fixed"/>
        <w:tblCellMar>
          <w:left w:w="111" w:type="dxa"/>
          <w:right w:w="111" w:type="dxa"/>
        </w:tblCellMar>
        <w:tblLook w:val="0000" w:firstRow="0" w:lastRow="0" w:firstColumn="0" w:lastColumn="0" w:noHBand="0" w:noVBand="0"/>
      </w:tblPr>
      <w:tblGrid>
        <w:gridCol w:w="2520"/>
        <w:gridCol w:w="1111"/>
        <w:gridCol w:w="1260"/>
        <w:gridCol w:w="1890"/>
        <w:gridCol w:w="2070"/>
      </w:tblGrid>
      <w:tr w:rsidR="00A73600" w14:paraId="025BA37F" w14:textId="77777777" w:rsidTr="004100B5">
        <w:trPr>
          <w:tblHeader/>
        </w:trPr>
        <w:tc>
          <w:tcPr>
            <w:tcW w:w="8851" w:type="dxa"/>
            <w:gridSpan w:val="5"/>
            <w:tcBorders>
              <w:top w:val="single" w:sz="8" w:space="0" w:color="000000"/>
              <w:left w:val="single" w:sz="8" w:space="0" w:color="000000"/>
              <w:bottom w:val="single" w:sz="8" w:space="0" w:color="000000"/>
              <w:right w:val="single" w:sz="8" w:space="0" w:color="000000"/>
            </w:tcBorders>
          </w:tcPr>
          <w:p w14:paraId="073174F4" w14:textId="77777777" w:rsidR="00CA4CD6" w:rsidRPr="004100B5" w:rsidRDefault="00CA4CD6">
            <w:pPr>
              <w:spacing w:line="120" w:lineRule="exact"/>
            </w:pPr>
          </w:p>
          <w:p w14:paraId="0F607455" w14:textId="77777777" w:rsidR="00CA4CD6" w:rsidRPr="004100B5"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100B5">
              <w:rPr>
                <w:b/>
                <w:bCs/>
              </w:rPr>
              <w:t>Total Annual Responses</w:t>
            </w:r>
          </w:p>
        </w:tc>
      </w:tr>
      <w:tr w:rsidR="00CA4CD6" w14:paraId="6F79E349" w14:textId="77777777" w:rsidTr="004100B5">
        <w:tc>
          <w:tcPr>
            <w:tcW w:w="2520" w:type="dxa"/>
            <w:tcBorders>
              <w:top w:val="single" w:sz="8" w:space="0" w:color="000000"/>
              <w:left w:val="single" w:sz="8" w:space="0" w:color="000000"/>
              <w:bottom w:val="single" w:sz="6" w:space="0" w:color="000000"/>
              <w:right w:val="single" w:sz="6" w:space="0" w:color="000000"/>
            </w:tcBorders>
          </w:tcPr>
          <w:p w14:paraId="109BDE9C" w14:textId="77777777" w:rsidR="00CA4CD6" w:rsidRPr="004100B5" w:rsidRDefault="00CA4CD6">
            <w:pPr>
              <w:spacing w:line="120" w:lineRule="exact"/>
              <w:rPr>
                <w:b/>
                <w:bCs/>
                <w:sz w:val="18"/>
                <w:szCs w:val="18"/>
              </w:rPr>
            </w:pPr>
          </w:p>
          <w:p w14:paraId="46B7C53D"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4100B5">
              <w:rPr>
                <w:sz w:val="18"/>
                <w:szCs w:val="18"/>
              </w:rPr>
              <w:t>(A)</w:t>
            </w:r>
          </w:p>
          <w:p w14:paraId="13169958"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p>
          <w:p w14:paraId="650572D3" w14:textId="77777777" w:rsidR="00CA4CD6" w:rsidRPr="004100B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0B5">
              <w:rPr>
                <w:sz w:val="18"/>
                <w:szCs w:val="18"/>
              </w:rPr>
              <w:t>Information Collection Activity</w:t>
            </w:r>
          </w:p>
        </w:tc>
        <w:tc>
          <w:tcPr>
            <w:tcW w:w="1111" w:type="dxa"/>
            <w:tcBorders>
              <w:top w:val="single" w:sz="8" w:space="0" w:color="000000"/>
              <w:left w:val="single" w:sz="6" w:space="0" w:color="000000"/>
              <w:bottom w:val="single" w:sz="6" w:space="0" w:color="000000"/>
              <w:right w:val="single" w:sz="6" w:space="0" w:color="000000"/>
            </w:tcBorders>
          </w:tcPr>
          <w:p w14:paraId="1D12E8CA" w14:textId="77777777" w:rsidR="00CA4CD6" w:rsidRPr="004100B5" w:rsidRDefault="00CA4CD6">
            <w:pPr>
              <w:spacing w:line="120" w:lineRule="exact"/>
              <w:rPr>
                <w:sz w:val="18"/>
                <w:szCs w:val="18"/>
              </w:rPr>
            </w:pPr>
          </w:p>
          <w:p w14:paraId="79794294"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4100B5">
              <w:rPr>
                <w:sz w:val="18"/>
                <w:szCs w:val="18"/>
              </w:rPr>
              <w:t>(B)</w:t>
            </w:r>
          </w:p>
          <w:p w14:paraId="3BFC269F"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p>
          <w:p w14:paraId="5362692B" w14:textId="70B8F187" w:rsidR="00CA4CD6" w:rsidRPr="004100B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0B5">
              <w:rPr>
                <w:sz w:val="18"/>
                <w:szCs w:val="18"/>
              </w:rPr>
              <w:t>Number of Respondents</w:t>
            </w:r>
            <w:r w:rsidR="009C7E97" w:rsidRPr="004100B5">
              <w:rPr>
                <w:sz w:val="18"/>
                <w:szCs w:val="18"/>
              </w:rPr>
              <w:t xml:space="preserve"> </w:t>
            </w:r>
          </w:p>
        </w:tc>
        <w:tc>
          <w:tcPr>
            <w:tcW w:w="1260" w:type="dxa"/>
            <w:tcBorders>
              <w:top w:val="single" w:sz="8" w:space="0" w:color="000000"/>
              <w:left w:val="single" w:sz="6" w:space="0" w:color="000000"/>
              <w:bottom w:val="single" w:sz="6" w:space="0" w:color="000000"/>
              <w:right w:val="single" w:sz="6" w:space="0" w:color="000000"/>
            </w:tcBorders>
          </w:tcPr>
          <w:p w14:paraId="0169746F" w14:textId="77777777" w:rsidR="00CA4CD6" w:rsidRPr="004100B5" w:rsidRDefault="00CA4CD6">
            <w:pPr>
              <w:spacing w:line="120" w:lineRule="exact"/>
              <w:rPr>
                <w:sz w:val="18"/>
                <w:szCs w:val="18"/>
              </w:rPr>
            </w:pPr>
          </w:p>
          <w:p w14:paraId="45A489AF"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4100B5">
              <w:rPr>
                <w:sz w:val="18"/>
                <w:szCs w:val="18"/>
              </w:rPr>
              <w:t>(C)</w:t>
            </w:r>
          </w:p>
          <w:p w14:paraId="5442E3BA"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p>
          <w:p w14:paraId="2527441E" w14:textId="77777777" w:rsidR="00CA4CD6" w:rsidRPr="004100B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0B5">
              <w:rPr>
                <w:sz w:val="18"/>
                <w:szCs w:val="18"/>
              </w:rPr>
              <w:t>Number of Responses</w:t>
            </w:r>
          </w:p>
        </w:tc>
        <w:tc>
          <w:tcPr>
            <w:tcW w:w="1890" w:type="dxa"/>
            <w:tcBorders>
              <w:top w:val="single" w:sz="8" w:space="0" w:color="000000"/>
              <w:left w:val="single" w:sz="6" w:space="0" w:color="000000"/>
              <w:bottom w:val="single" w:sz="6" w:space="0" w:color="000000"/>
              <w:right w:val="single" w:sz="6" w:space="0" w:color="000000"/>
            </w:tcBorders>
          </w:tcPr>
          <w:p w14:paraId="6E6CFBCD" w14:textId="77777777" w:rsidR="00CA4CD6" w:rsidRPr="004100B5" w:rsidRDefault="00CA4CD6">
            <w:pPr>
              <w:spacing w:line="120" w:lineRule="exact"/>
              <w:rPr>
                <w:sz w:val="18"/>
                <w:szCs w:val="18"/>
              </w:rPr>
            </w:pPr>
          </w:p>
          <w:p w14:paraId="6604DD8F"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4100B5">
              <w:rPr>
                <w:sz w:val="18"/>
                <w:szCs w:val="18"/>
              </w:rPr>
              <w:t>(D)</w:t>
            </w:r>
          </w:p>
          <w:p w14:paraId="63B49AFA" w14:textId="77777777" w:rsidR="00CA4CD6" w:rsidRPr="004100B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100B5">
              <w:rPr>
                <w:sz w:val="18"/>
                <w:szCs w:val="18"/>
              </w:rPr>
              <w:t>Number of Existing Respondents That Keep Records But Do Not Submit Reports</w:t>
            </w:r>
          </w:p>
        </w:tc>
        <w:tc>
          <w:tcPr>
            <w:tcW w:w="2070" w:type="dxa"/>
            <w:tcBorders>
              <w:top w:val="single" w:sz="8" w:space="0" w:color="000000"/>
              <w:left w:val="single" w:sz="6" w:space="0" w:color="000000"/>
              <w:bottom w:val="single" w:sz="6" w:space="0" w:color="000000"/>
              <w:right w:val="single" w:sz="8" w:space="0" w:color="000000"/>
            </w:tcBorders>
          </w:tcPr>
          <w:p w14:paraId="22AA5578" w14:textId="77777777" w:rsidR="00CA4CD6" w:rsidRPr="004100B5" w:rsidRDefault="00CA4CD6">
            <w:pPr>
              <w:spacing w:line="120" w:lineRule="exact"/>
              <w:rPr>
                <w:sz w:val="18"/>
                <w:szCs w:val="18"/>
              </w:rPr>
            </w:pPr>
          </w:p>
          <w:p w14:paraId="7B9D9E9A" w14:textId="77777777"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4100B5">
              <w:rPr>
                <w:sz w:val="18"/>
                <w:szCs w:val="18"/>
              </w:rPr>
              <w:t>(E)</w:t>
            </w:r>
          </w:p>
          <w:p w14:paraId="68DA7B1F" w14:textId="3D15E131" w:rsidR="00CA4CD6" w:rsidRPr="004100B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4100B5">
              <w:rPr>
                <w:sz w:val="18"/>
                <w:szCs w:val="18"/>
              </w:rPr>
              <w:t>Total Annual</w:t>
            </w:r>
            <w:r w:rsidR="009C7E97" w:rsidRPr="004100B5">
              <w:rPr>
                <w:sz w:val="18"/>
                <w:szCs w:val="18"/>
              </w:rPr>
              <w:t xml:space="preserve"> </w:t>
            </w:r>
            <w:r w:rsidRPr="004100B5">
              <w:rPr>
                <w:sz w:val="18"/>
                <w:szCs w:val="18"/>
              </w:rPr>
              <w:t xml:space="preserve">Responses </w:t>
            </w:r>
          </w:p>
          <w:p w14:paraId="20B233CC" w14:textId="77777777" w:rsidR="00CA4CD6" w:rsidRPr="004100B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0B5">
              <w:rPr>
                <w:sz w:val="18"/>
                <w:szCs w:val="18"/>
              </w:rPr>
              <w:t>E=(BxC)+D</w:t>
            </w:r>
          </w:p>
        </w:tc>
      </w:tr>
      <w:tr w:rsidR="00B5313C" w14:paraId="0B93AC4E" w14:textId="77777777" w:rsidTr="00546403">
        <w:tc>
          <w:tcPr>
            <w:tcW w:w="2520" w:type="dxa"/>
            <w:tcBorders>
              <w:top w:val="single" w:sz="6" w:space="0" w:color="000000"/>
              <w:left w:val="single" w:sz="8" w:space="0" w:color="000000"/>
              <w:bottom w:val="single" w:sz="6" w:space="0" w:color="000000"/>
              <w:right w:val="single" w:sz="6" w:space="0" w:color="000000"/>
            </w:tcBorders>
          </w:tcPr>
          <w:p w14:paraId="1692FA01" w14:textId="69DAB0D1" w:rsidR="00B5313C" w:rsidRPr="005A007C" w:rsidRDefault="00806EEF" w:rsidP="003047FE">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Develop plans for demonstrating compliance</w:t>
            </w:r>
          </w:p>
        </w:tc>
        <w:tc>
          <w:tcPr>
            <w:tcW w:w="1111" w:type="dxa"/>
            <w:tcBorders>
              <w:top w:val="single" w:sz="6" w:space="0" w:color="000000"/>
              <w:left w:val="single" w:sz="6" w:space="0" w:color="000000"/>
              <w:bottom w:val="single" w:sz="6" w:space="0" w:color="000000"/>
              <w:right w:val="single" w:sz="6" w:space="0" w:color="000000"/>
            </w:tcBorders>
            <w:vAlign w:val="center"/>
          </w:tcPr>
          <w:p w14:paraId="1F8DA7CC" w14:textId="05BE224A" w:rsidR="00B5313C" w:rsidRPr="005A007C" w:rsidRDefault="00806EEF"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186AEFC3" w14:textId="6A36149F" w:rsidR="00B5313C" w:rsidRPr="005A007C" w:rsidRDefault="00806EEF"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597CDD96" w14:textId="48DE06D1" w:rsidR="00B5313C" w:rsidRPr="005A007C" w:rsidRDefault="00806EEF"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264DA3DA" w14:textId="08B85652" w:rsidR="00B5313C" w:rsidRPr="005A007C" w:rsidRDefault="00806EEF"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r>
      <w:tr w:rsidR="003047FE" w14:paraId="1BE1F2A4" w14:textId="77777777" w:rsidTr="004100B5">
        <w:tc>
          <w:tcPr>
            <w:tcW w:w="2520" w:type="dxa"/>
            <w:tcBorders>
              <w:top w:val="single" w:sz="6" w:space="0" w:color="000000"/>
              <w:left w:val="single" w:sz="8" w:space="0" w:color="000000"/>
              <w:bottom w:val="single" w:sz="6" w:space="0" w:color="000000"/>
              <w:right w:val="single" w:sz="6" w:space="0" w:color="000000"/>
            </w:tcBorders>
          </w:tcPr>
          <w:p w14:paraId="5FC24197" w14:textId="4FAC58FE"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rPr>
                <w:sz w:val="18"/>
                <w:szCs w:val="18"/>
              </w:rPr>
            </w:pPr>
            <w:r w:rsidRPr="005A007C">
              <w:rPr>
                <w:sz w:val="20"/>
                <w:szCs w:val="20"/>
              </w:rPr>
              <w:t>Initial notification of intent to construct/reconstruction</w:t>
            </w:r>
          </w:p>
        </w:tc>
        <w:tc>
          <w:tcPr>
            <w:tcW w:w="1111" w:type="dxa"/>
            <w:tcBorders>
              <w:top w:val="single" w:sz="6" w:space="0" w:color="000000"/>
              <w:left w:val="single" w:sz="6" w:space="0" w:color="000000"/>
              <w:bottom w:val="single" w:sz="6" w:space="0" w:color="000000"/>
              <w:right w:val="single" w:sz="6" w:space="0" w:color="000000"/>
            </w:tcBorders>
            <w:vAlign w:val="center"/>
          </w:tcPr>
          <w:p w14:paraId="587A01DB" w14:textId="768CBCEB" w:rsidR="003047FE" w:rsidRPr="004100B5" w:rsidRDefault="008A6002"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B102911" w14:textId="33D1B790"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6971BBA8" w14:textId="1F5BD277"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63FDD504" w14:textId="2D898D79" w:rsidR="003047FE" w:rsidRPr="004100B5" w:rsidRDefault="008A6002"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r>
      <w:tr w:rsidR="003047FE" w14:paraId="615D1E3F" w14:textId="77777777" w:rsidTr="004100B5">
        <w:trPr>
          <w:trHeight w:val="561"/>
        </w:trPr>
        <w:tc>
          <w:tcPr>
            <w:tcW w:w="2520" w:type="dxa"/>
            <w:tcBorders>
              <w:top w:val="single" w:sz="6" w:space="0" w:color="000000"/>
              <w:left w:val="single" w:sz="8" w:space="0" w:color="000000"/>
              <w:bottom w:val="single" w:sz="6" w:space="0" w:color="000000"/>
              <w:right w:val="single" w:sz="6" w:space="0" w:color="000000"/>
            </w:tcBorders>
          </w:tcPr>
          <w:p w14:paraId="489969DB" w14:textId="7DBCE829" w:rsidR="003047FE" w:rsidRPr="004100B5" w:rsidRDefault="003047FE" w:rsidP="004100B5">
            <w:pPr>
              <w:spacing w:after="52"/>
              <w:rPr>
                <w:sz w:val="18"/>
                <w:szCs w:val="18"/>
              </w:rPr>
            </w:pPr>
            <w:r w:rsidRPr="005A007C">
              <w:rPr>
                <w:sz w:val="20"/>
                <w:szCs w:val="20"/>
              </w:rPr>
              <w:t>Application of construction/reconstruction</w:t>
            </w:r>
          </w:p>
        </w:tc>
        <w:tc>
          <w:tcPr>
            <w:tcW w:w="1111" w:type="dxa"/>
            <w:tcBorders>
              <w:top w:val="single" w:sz="6" w:space="0" w:color="000000"/>
              <w:left w:val="single" w:sz="6" w:space="0" w:color="000000"/>
              <w:bottom w:val="single" w:sz="6" w:space="0" w:color="000000"/>
              <w:right w:val="single" w:sz="6" w:space="0" w:color="000000"/>
            </w:tcBorders>
            <w:vAlign w:val="center"/>
          </w:tcPr>
          <w:p w14:paraId="407ECB61" w14:textId="611FA71D" w:rsidR="003047FE" w:rsidRPr="004100B5" w:rsidRDefault="008A6002" w:rsidP="004100B5">
            <w:pP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B4D1364" w14:textId="116226BA" w:rsidR="003047FE" w:rsidRPr="004100B5" w:rsidRDefault="003047FE" w:rsidP="004100B5">
            <w:pPr>
              <w:spacing w:after="52"/>
              <w:jc w:val="center"/>
              <w:rPr>
                <w:sz w:val="20"/>
                <w:szCs w:val="20"/>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36EDC449" w14:textId="7D7477BF" w:rsidR="003047FE" w:rsidRPr="004100B5" w:rsidRDefault="003047FE" w:rsidP="004100B5">
            <w:pPr>
              <w:spacing w:after="52"/>
              <w:jc w:val="center"/>
              <w:rPr>
                <w:sz w:val="20"/>
                <w:szCs w:val="20"/>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5A900001" w14:textId="545DBB6A" w:rsidR="003047FE" w:rsidRPr="004100B5" w:rsidRDefault="008A6002" w:rsidP="004100B5">
            <w:pPr>
              <w:spacing w:after="52"/>
              <w:jc w:val="center"/>
              <w:rPr>
                <w:sz w:val="20"/>
                <w:szCs w:val="20"/>
              </w:rPr>
            </w:pPr>
            <w:r>
              <w:rPr>
                <w:sz w:val="20"/>
                <w:szCs w:val="20"/>
              </w:rPr>
              <w:t>1</w:t>
            </w:r>
          </w:p>
        </w:tc>
      </w:tr>
      <w:tr w:rsidR="003047FE" w14:paraId="5C7AC24F" w14:textId="77777777" w:rsidTr="004100B5">
        <w:tc>
          <w:tcPr>
            <w:tcW w:w="2520" w:type="dxa"/>
            <w:tcBorders>
              <w:top w:val="single" w:sz="6" w:space="0" w:color="000000"/>
              <w:left w:val="single" w:sz="8" w:space="0" w:color="000000"/>
              <w:bottom w:val="single" w:sz="6" w:space="0" w:color="000000"/>
              <w:right w:val="single" w:sz="6" w:space="0" w:color="000000"/>
            </w:tcBorders>
          </w:tcPr>
          <w:p w14:paraId="3B5D754C" w14:textId="6B25F03D" w:rsidR="003047FE" w:rsidRPr="004100B5" w:rsidRDefault="003047FE" w:rsidP="004100B5">
            <w:pPr>
              <w:spacing w:after="52"/>
              <w:rPr>
                <w:sz w:val="20"/>
                <w:szCs w:val="20"/>
              </w:rPr>
            </w:pPr>
            <w:r w:rsidRPr="005A007C">
              <w:rPr>
                <w:sz w:val="20"/>
                <w:szCs w:val="20"/>
              </w:rPr>
              <w:t>Notification of commencement of construction/reconstruction</w:t>
            </w:r>
          </w:p>
        </w:tc>
        <w:tc>
          <w:tcPr>
            <w:tcW w:w="1111" w:type="dxa"/>
            <w:tcBorders>
              <w:top w:val="single" w:sz="6" w:space="0" w:color="000000"/>
              <w:left w:val="single" w:sz="6" w:space="0" w:color="000000"/>
              <w:bottom w:val="single" w:sz="6" w:space="0" w:color="000000"/>
              <w:right w:val="single" w:sz="6" w:space="0" w:color="000000"/>
            </w:tcBorders>
            <w:vAlign w:val="center"/>
          </w:tcPr>
          <w:p w14:paraId="0B69BD2E" w14:textId="3905055D" w:rsidR="003047FE" w:rsidRPr="004100B5" w:rsidRDefault="008A6002" w:rsidP="004100B5">
            <w:pP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728B35A5" w14:textId="6D8B9022" w:rsidR="003047FE" w:rsidRPr="004100B5" w:rsidRDefault="003047FE" w:rsidP="004100B5">
            <w:pPr>
              <w:spacing w:after="52"/>
              <w:jc w:val="center"/>
              <w:rPr>
                <w:sz w:val="20"/>
                <w:szCs w:val="20"/>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6195F406" w14:textId="1E2567BB" w:rsidR="003047FE" w:rsidRPr="004100B5" w:rsidRDefault="003047FE" w:rsidP="004100B5">
            <w:pPr>
              <w:spacing w:after="52"/>
              <w:jc w:val="center"/>
              <w:rPr>
                <w:sz w:val="20"/>
                <w:szCs w:val="20"/>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50BF7866" w14:textId="46973CB9" w:rsidR="003047FE" w:rsidRPr="004100B5" w:rsidRDefault="008A6002" w:rsidP="004100B5">
            <w:pPr>
              <w:spacing w:after="52"/>
              <w:jc w:val="center"/>
              <w:rPr>
                <w:sz w:val="20"/>
                <w:szCs w:val="20"/>
              </w:rPr>
            </w:pPr>
            <w:r>
              <w:rPr>
                <w:sz w:val="20"/>
                <w:szCs w:val="20"/>
              </w:rPr>
              <w:t>1</w:t>
            </w:r>
          </w:p>
        </w:tc>
      </w:tr>
      <w:tr w:rsidR="003047FE" w14:paraId="44DE8BA4" w14:textId="77777777" w:rsidTr="004100B5">
        <w:trPr>
          <w:trHeight w:val="588"/>
        </w:trPr>
        <w:tc>
          <w:tcPr>
            <w:tcW w:w="2520" w:type="dxa"/>
            <w:tcBorders>
              <w:top w:val="single" w:sz="6" w:space="0" w:color="000000"/>
              <w:left w:val="single" w:sz="8" w:space="0" w:color="000000"/>
              <w:bottom w:val="single" w:sz="6" w:space="0" w:color="000000"/>
              <w:right w:val="single" w:sz="6" w:space="0" w:color="000000"/>
            </w:tcBorders>
          </w:tcPr>
          <w:p w14:paraId="19A8A7E7" w14:textId="2A4FED92" w:rsidR="003047FE" w:rsidRPr="004100B5" w:rsidRDefault="003047FE" w:rsidP="004100B5">
            <w:pPr>
              <w:spacing w:after="52"/>
              <w:rPr>
                <w:sz w:val="20"/>
                <w:szCs w:val="20"/>
              </w:rPr>
            </w:pPr>
            <w:r w:rsidRPr="005A007C">
              <w:rPr>
                <w:sz w:val="20"/>
                <w:szCs w:val="20"/>
              </w:rPr>
              <w:t>Notification of anticipated startup</w:t>
            </w:r>
          </w:p>
        </w:tc>
        <w:tc>
          <w:tcPr>
            <w:tcW w:w="1111" w:type="dxa"/>
            <w:tcBorders>
              <w:top w:val="single" w:sz="6" w:space="0" w:color="000000"/>
              <w:left w:val="single" w:sz="6" w:space="0" w:color="000000"/>
              <w:bottom w:val="single" w:sz="6" w:space="0" w:color="000000"/>
              <w:right w:val="single" w:sz="6" w:space="0" w:color="000000"/>
            </w:tcBorders>
            <w:vAlign w:val="center"/>
          </w:tcPr>
          <w:p w14:paraId="763E0C93" w14:textId="21C52465" w:rsidR="003047FE" w:rsidRPr="004100B5" w:rsidRDefault="008A6002" w:rsidP="004100B5">
            <w:pP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575646E" w14:textId="29C68B92" w:rsidR="003047FE" w:rsidRPr="004100B5" w:rsidRDefault="003047FE" w:rsidP="004100B5">
            <w:pPr>
              <w:spacing w:after="52"/>
              <w:jc w:val="center"/>
              <w:rPr>
                <w:sz w:val="20"/>
                <w:szCs w:val="20"/>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439AA1B5" w14:textId="40E5287F" w:rsidR="003047FE" w:rsidRPr="004100B5" w:rsidRDefault="003047FE" w:rsidP="004100B5">
            <w:pPr>
              <w:spacing w:after="52"/>
              <w:jc w:val="center"/>
              <w:rPr>
                <w:sz w:val="20"/>
                <w:szCs w:val="20"/>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1E3A7D1D" w14:textId="261D15F0" w:rsidR="003047FE" w:rsidRPr="004100B5" w:rsidRDefault="008A6002" w:rsidP="004100B5">
            <w:pPr>
              <w:spacing w:after="52"/>
              <w:jc w:val="center"/>
              <w:rPr>
                <w:sz w:val="20"/>
                <w:szCs w:val="20"/>
              </w:rPr>
            </w:pPr>
            <w:r>
              <w:rPr>
                <w:sz w:val="20"/>
                <w:szCs w:val="20"/>
              </w:rPr>
              <w:t>1</w:t>
            </w:r>
          </w:p>
        </w:tc>
      </w:tr>
      <w:tr w:rsidR="003047FE" w14:paraId="258CF3C1" w14:textId="77777777" w:rsidTr="004100B5">
        <w:trPr>
          <w:trHeight w:val="615"/>
        </w:trPr>
        <w:tc>
          <w:tcPr>
            <w:tcW w:w="2520" w:type="dxa"/>
            <w:tcBorders>
              <w:top w:val="single" w:sz="6" w:space="0" w:color="000000"/>
              <w:left w:val="single" w:sz="8" w:space="0" w:color="000000"/>
              <w:bottom w:val="single" w:sz="6" w:space="0" w:color="000000"/>
              <w:right w:val="single" w:sz="6" w:space="0" w:color="000000"/>
            </w:tcBorders>
          </w:tcPr>
          <w:p w14:paraId="05AB740F" w14:textId="299924E7" w:rsidR="003047FE" w:rsidRPr="004100B5" w:rsidRDefault="003047FE" w:rsidP="004100B5">
            <w:pPr>
              <w:spacing w:after="52"/>
              <w:rPr>
                <w:sz w:val="20"/>
                <w:szCs w:val="20"/>
              </w:rPr>
            </w:pPr>
            <w:r w:rsidRPr="005A007C">
              <w:rPr>
                <w:sz w:val="20"/>
                <w:szCs w:val="20"/>
              </w:rPr>
              <w:t>Notification of actual startup</w:t>
            </w:r>
          </w:p>
        </w:tc>
        <w:tc>
          <w:tcPr>
            <w:tcW w:w="1111" w:type="dxa"/>
            <w:tcBorders>
              <w:top w:val="single" w:sz="6" w:space="0" w:color="000000"/>
              <w:left w:val="single" w:sz="6" w:space="0" w:color="000000"/>
              <w:bottom w:val="single" w:sz="6" w:space="0" w:color="000000"/>
              <w:right w:val="single" w:sz="6" w:space="0" w:color="000000"/>
            </w:tcBorders>
            <w:vAlign w:val="center"/>
          </w:tcPr>
          <w:p w14:paraId="1D901C52" w14:textId="04004663" w:rsidR="003047FE" w:rsidRPr="004100B5" w:rsidRDefault="008A6002" w:rsidP="004100B5">
            <w:pP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3C9B4A75" w14:textId="189EE8C9" w:rsidR="003047FE" w:rsidRPr="004100B5" w:rsidRDefault="003047FE" w:rsidP="004100B5">
            <w:pPr>
              <w:spacing w:after="52"/>
              <w:jc w:val="center"/>
              <w:rPr>
                <w:sz w:val="20"/>
                <w:szCs w:val="20"/>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2C844E16" w14:textId="23552417" w:rsidR="003047FE" w:rsidRPr="004100B5" w:rsidRDefault="003047FE" w:rsidP="004100B5">
            <w:pPr>
              <w:spacing w:after="52"/>
              <w:jc w:val="center"/>
              <w:rPr>
                <w:sz w:val="20"/>
                <w:szCs w:val="20"/>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6AB464D3" w14:textId="42A7D5A3" w:rsidR="003047FE" w:rsidRPr="004100B5" w:rsidRDefault="008A6002" w:rsidP="004100B5">
            <w:pPr>
              <w:spacing w:after="52"/>
              <w:jc w:val="center"/>
              <w:rPr>
                <w:sz w:val="20"/>
                <w:szCs w:val="20"/>
              </w:rPr>
            </w:pPr>
            <w:r>
              <w:rPr>
                <w:sz w:val="20"/>
                <w:szCs w:val="20"/>
              </w:rPr>
              <w:t>1</w:t>
            </w:r>
          </w:p>
        </w:tc>
      </w:tr>
      <w:tr w:rsidR="003047FE" w14:paraId="5DAE8B97" w14:textId="77777777" w:rsidTr="004100B5">
        <w:tc>
          <w:tcPr>
            <w:tcW w:w="2520" w:type="dxa"/>
            <w:tcBorders>
              <w:top w:val="single" w:sz="6" w:space="0" w:color="000000"/>
              <w:left w:val="single" w:sz="8" w:space="0" w:color="000000"/>
              <w:bottom w:val="single" w:sz="6" w:space="0" w:color="000000"/>
              <w:right w:val="single" w:sz="6" w:space="0" w:color="000000"/>
            </w:tcBorders>
          </w:tcPr>
          <w:p w14:paraId="443A207B" w14:textId="269E20BB" w:rsidR="003047FE" w:rsidRPr="004100B5" w:rsidRDefault="003047FE">
            <w:pPr>
              <w:pBdr>
                <w:top w:val="single" w:sz="6" w:space="0" w:color="FFFFFF"/>
                <w:left w:val="single" w:sz="6" w:space="0" w:color="FFFFFF"/>
                <w:bottom w:val="single" w:sz="6" w:space="0" w:color="FFFFFF"/>
                <w:right w:val="single" w:sz="6" w:space="0" w:color="FFFFFF"/>
              </w:pBdr>
              <w:spacing w:after="52"/>
              <w:rPr>
                <w:sz w:val="20"/>
                <w:szCs w:val="20"/>
              </w:rPr>
            </w:pPr>
            <w:r w:rsidRPr="005A007C">
              <w:rPr>
                <w:sz w:val="20"/>
                <w:szCs w:val="20"/>
              </w:rPr>
              <w:t>Notification of compliance status</w:t>
            </w:r>
          </w:p>
        </w:tc>
        <w:tc>
          <w:tcPr>
            <w:tcW w:w="1111" w:type="dxa"/>
            <w:tcBorders>
              <w:top w:val="single" w:sz="6" w:space="0" w:color="000000"/>
              <w:left w:val="single" w:sz="6" w:space="0" w:color="000000"/>
              <w:bottom w:val="single" w:sz="6" w:space="0" w:color="000000"/>
              <w:right w:val="single" w:sz="6" w:space="0" w:color="000000"/>
            </w:tcBorders>
            <w:vAlign w:val="center"/>
          </w:tcPr>
          <w:p w14:paraId="7371855E" w14:textId="1E2846E7" w:rsidR="003047FE" w:rsidRPr="004100B5" w:rsidRDefault="008A6002"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2828B234" w14:textId="74F0F77B"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5E81859A" w14:textId="59DFE49C"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5D2B3574" w14:textId="59786634" w:rsidR="003047FE" w:rsidRPr="004100B5" w:rsidRDefault="008A6002"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1</w:t>
            </w:r>
          </w:p>
        </w:tc>
      </w:tr>
      <w:tr w:rsidR="003047FE" w14:paraId="758FB0AE" w14:textId="77777777" w:rsidTr="004100B5">
        <w:tc>
          <w:tcPr>
            <w:tcW w:w="2520" w:type="dxa"/>
            <w:tcBorders>
              <w:top w:val="single" w:sz="6" w:space="0" w:color="000000"/>
              <w:left w:val="single" w:sz="8" w:space="0" w:color="000000"/>
              <w:bottom w:val="single" w:sz="6" w:space="0" w:color="000000"/>
              <w:right w:val="single" w:sz="6" w:space="0" w:color="000000"/>
            </w:tcBorders>
          </w:tcPr>
          <w:p w14:paraId="5C01A5A0" w14:textId="1D478026" w:rsidR="003047FE" w:rsidRPr="004100B5" w:rsidRDefault="003047FE">
            <w:pPr>
              <w:pBdr>
                <w:top w:val="single" w:sz="6" w:space="0" w:color="FFFFFF"/>
                <w:left w:val="single" w:sz="6" w:space="0" w:color="FFFFFF"/>
                <w:bottom w:val="single" w:sz="6" w:space="0" w:color="FFFFFF"/>
                <w:right w:val="single" w:sz="6" w:space="0" w:color="FFFFFF"/>
              </w:pBdr>
              <w:spacing w:after="52"/>
              <w:rPr>
                <w:sz w:val="20"/>
                <w:szCs w:val="20"/>
              </w:rPr>
            </w:pPr>
            <w:r w:rsidRPr="005A007C">
              <w:rPr>
                <w:sz w:val="20"/>
                <w:szCs w:val="20"/>
              </w:rPr>
              <w:t>Annual compliance certification</w:t>
            </w:r>
          </w:p>
        </w:tc>
        <w:tc>
          <w:tcPr>
            <w:tcW w:w="1111" w:type="dxa"/>
            <w:tcBorders>
              <w:top w:val="single" w:sz="6" w:space="0" w:color="000000"/>
              <w:left w:val="single" w:sz="6" w:space="0" w:color="000000"/>
              <w:bottom w:val="single" w:sz="6" w:space="0" w:color="000000"/>
              <w:right w:val="single" w:sz="6" w:space="0" w:color="000000"/>
            </w:tcBorders>
            <w:vAlign w:val="center"/>
          </w:tcPr>
          <w:p w14:paraId="01756193" w14:textId="2E36F92B" w:rsidR="008A6002" w:rsidRPr="008A6002" w:rsidRDefault="008A6002" w:rsidP="008A600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90</w:t>
            </w:r>
          </w:p>
        </w:tc>
        <w:tc>
          <w:tcPr>
            <w:tcW w:w="1260" w:type="dxa"/>
            <w:tcBorders>
              <w:top w:val="single" w:sz="6" w:space="0" w:color="000000"/>
              <w:left w:val="single" w:sz="6" w:space="0" w:color="000000"/>
              <w:bottom w:val="single" w:sz="6" w:space="0" w:color="000000"/>
              <w:right w:val="single" w:sz="6" w:space="0" w:color="000000"/>
            </w:tcBorders>
            <w:vAlign w:val="center"/>
          </w:tcPr>
          <w:p w14:paraId="4A9E8AE1" w14:textId="0ACFA290"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7AFA6D0A" w14:textId="1A20C6D7"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5960E721" w14:textId="4BD1B053" w:rsidR="003047FE" w:rsidRPr="004100B5" w:rsidRDefault="008A6002"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90</w:t>
            </w:r>
          </w:p>
        </w:tc>
      </w:tr>
      <w:tr w:rsidR="003047FE" w14:paraId="5E6E8CE2" w14:textId="77777777" w:rsidTr="004100B5">
        <w:tc>
          <w:tcPr>
            <w:tcW w:w="2520" w:type="dxa"/>
            <w:tcBorders>
              <w:top w:val="single" w:sz="6" w:space="0" w:color="000000"/>
              <w:left w:val="single" w:sz="8" w:space="0" w:color="000000"/>
              <w:bottom w:val="single" w:sz="6" w:space="0" w:color="000000"/>
              <w:right w:val="single" w:sz="6" w:space="0" w:color="000000"/>
            </w:tcBorders>
          </w:tcPr>
          <w:p w14:paraId="7743B24A" w14:textId="0C4E29A8" w:rsidR="003047FE" w:rsidRPr="004100B5" w:rsidRDefault="003047FE">
            <w:pPr>
              <w:pBdr>
                <w:top w:val="single" w:sz="6" w:space="0" w:color="FFFFFF"/>
                <w:left w:val="single" w:sz="6" w:space="0" w:color="FFFFFF"/>
                <w:bottom w:val="single" w:sz="6" w:space="0" w:color="FFFFFF"/>
                <w:right w:val="single" w:sz="6" w:space="0" w:color="FFFFFF"/>
              </w:pBdr>
              <w:spacing w:after="52"/>
              <w:rPr>
                <w:sz w:val="20"/>
                <w:szCs w:val="20"/>
              </w:rPr>
            </w:pPr>
            <w:r w:rsidRPr="005A007C">
              <w:rPr>
                <w:sz w:val="20"/>
                <w:szCs w:val="20"/>
              </w:rPr>
              <w:t>Notification of deviation report</w:t>
            </w:r>
          </w:p>
        </w:tc>
        <w:tc>
          <w:tcPr>
            <w:tcW w:w="1111" w:type="dxa"/>
            <w:tcBorders>
              <w:top w:val="single" w:sz="6" w:space="0" w:color="000000"/>
              <w:left w:val="single" w:sz="6" w:space="0" w:color="000000"/>
              <w:bottom w:val="single" w:sz="6" w:space="0" w:color="000000"/>
              <w:right w:val="single" w:sz="6" w:space="0" w:color="000000"/>
            </w:tcBorders>
            <w:vAlign w:val="center"/>
          </w:tcPr>
          <w:p w14:paraId="7232E1AA" w14:textId="09D77425"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7764A03" w14:textId="7F7EC443"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0C766D2A" w14:textId="0D7FD36A"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4FBE9BDF" w14:textId="11800390"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5A007C">
              <w:rPr>
                <w:sz w:val="20"/>
                <w:szCs w:val="20"/>
              </w:rPr>
              <w:t>1</w:t>
            </w:r>
          </w:p>
        </w:tc>
      </w:tr>
      <w:tr w:rsidR="004100B5" w14:paraId="79BBC594" w14:textId="77777777" w:rsidTr="004100B5">
        <w:tc>
          <w:tcPr>
            <w:tcW w:w="2520" w:type="dxa"/>
            <w:tcBorders>
              <w:top w:val="single" w:sz="6" w:space="0" w:color="000000"/>
              <w:left w:val="single" w:sz="8" w:space="0" w:color="000000"/>
              <w:bottom w:val="single" w:sz="6" w:space="0" w:color="000000"/>
              <w:right w:val="single" w:sz="6" w:space="0" w:color="000000"/>
            </w:tcBorders>
          </w:tcPr>
          <w:p w14:paraId="69ED6AC0" w14:textId="16E3E114" w:rsidR="004100B5" w:rsidRPr="005A007C" w:rsidRDefault="004100B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 xml:space="preserve">Initial </w:t>
            </w:r>
            <w:r w:rsidR="008A6002">
              <w:rPr>
                <w:sz w:val="20"/>
                <w:szCs w:val="20"/>
              </w:rPr>
              <w:t>s</w:t>
            </w:r>
            <w:r>
              <w:rPr>
                <w:sz w:val="20"/>
                <w:szCs w:val="20"/>
              </w:rPr>
              <w:t xml:space="preserve">tartup </w:t>
            </w:r>
            <w:r w:rsidR="008A6002">
              <w:rPr>
                <w:sz w:val="20"/>
                <w:szCs w:val="20"/>
              </w:rPr>
              <w:t>r</w:t>
            </w:r>
            <w:r>
              <w:rPr>
                <w:sz w:val="20"/>
                <w:szCs w:val="20"/>
              </w:rPr>
              <w:t>eport</w:t>
            </w:r>
          </w:p>
        </w:tc>
        <w:tc>
          <w:tcPr>
            <w:tcW w:w="1111" w:type="dxa"/>
            <w:tcBorders>
              <w:top w:val="single" w:sz="6" w:space="0" w:color="000000"/>
              <w:left w:val="single" w:sz="6" w:space="0" w:color="000000"/>
              <w:bottom w:val="single" w:sz="6" w:space="0" w:color="000000"/>
              <w:right w:val="single" w:sz="6" w:space="0" w:color="000000"/>
            </w:tcBorders>
            <w:vAlign w:val="center"/>
          </w:tcPr>
          <w:p w14:paraId="54252902" w14:textId="6E1774AC" w:rsidR="004100B5" w:rsidRPr="005A007C" w:rsidRDefault="004100B5"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30A302BA" w14:textId="14E3D26A" w:rsidR="004100B5" w:rsidRPr="005A007C" w:rsidRDefault="004100B5"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14:paraId="78AC5A9B" w14:textId="3EBB393C" w:rsidR="004100B5" w:rsidRPr="005A007C" w:rsidRDefault="004100B5"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N/A</w:t>
            </w:r>
          </w:p>
        </w:tc>
        <w:tc>
          <w:tcPr>
            <w:tcW w:w="2070" w:type="dxa"/>
            <w:tcBorders>
              <w:top w:val="single" w:sz="6" w:space="0" w:color="000000"/>
              <w:left w:val="single" w:sz="6" w:space="0" w:color="000000"/>
              <w:bottom w:val="single" w:sz="6" w:space="0" w:color="000000"/>
              <w:right w:val="single" w:sz="8" w:space="0" w:color="000000"/>
            </w:tcBorders>
            <w:vAlign w:val="center"/>
          </w:tcPr>
          <w:p w14:paraId="071CDFA1" w14:textId="2F8F8C0A" w:rsidR="004100B5" w:rsidRPr="005A007C" w:rsidRDefault="004100B5" w:rsidP="003047F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r>
      <w:tr w:rsidR="003047FE" w14:paraId="277D9639" w14:textId="77777777" w:rsidTr="005A007C">
        <w:tc>
          <w:tcPr>
            <w:tcW w:w="4891" w:type="dxa"/>
            <w:gridSpan w:val="3"/>
            <w:tcBorders>
              <w:top w:val="single" w:sz="6" w:space="0" w:color="000000"/>
              <w:left w:val="single" w:sz="8" w:space="0" w:color="000000"/>
              <w:bottom w:val="single" w:sz="8" w:space="0" w:color="000000"/>
              <w:right w:val="single" w:sz="6" w:space="0" w:color="000000"/>
            </w:tcBorders>
          </w:tcPr>
          <w:p w14:paraId="521F8FE5" w14:textId="77777777" w:rsidR="003047FE" w:rsidRPr="004100B5" w:rsidRDefault="003047FE" w:rsidP="003047FE">
            <w:pPr>
              <w:spacing w:line="120" w:lineRule="exact"/>
              <w:rPr>
                <w:sz w:val="18"/>
                <w:szCs w:val="18"/>
              </w:rPr>
            </w:pPr>
          </w:p>
          <w:p w14:paraId="1FE01D35" w14:textId="77777777"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Borders>
              <w:top w:val="single" w:sz="6" w:space="0" w:color="000000"/>
              <w:left w:val="single" w:sz="6" w:space="0" w:color="000000"/>
              <w:bottom w:val="single" w:sz="8" w:space="0" w:color="000000"/>
              <w:right w:val="single" w:sz="6" w:space="0" w:color="000000"/>
            </w:tcBorders>
          </w:tcPr>
          <w:p w14:paraId="73CD4BFF" w14:textId="77777777" w:rsidR="003047FE" w:rsidRPr="004100B5" w:rsidRDefault="003047FE" w:rsidP="003047FE">
            <w:pPr>
              <w:spacing w:line="120" w:lineRule="exact"/>
              <w:rPr>
                <w:sz w:val="18"/>
                <w:szCs w:val="18"/>
              </w:rPr>
            </w:pPr>
          </w:p>
          <w:p w14:paraId="25E97C5C" w14:textId="77777777" w:rsidR="003047FE" w:rsidRPr="004100B5" w:rsidRDefault="003047FE"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0B5">
              <w:rPr>
                <w:sz w:val="18"/>
                <w:szCs w:val="18"/>
              </w:rPr>
              <w:t>Total</w:t>
            </w:r>
          </w:p>
        </w:tc>
        <w:tc>
          <w:tcPr>
            <w:tcW w:w="2070" w:type="dxa"/>
            <w:tcBorders>
              <w:top w:val="single" w:sz="6" w:space="0" w:color="000000"/>
              <w:left w:val="single" w:sz="6" w:space="0" w:color="000000"/>
              <w:bottom w:val="single" w:sz="8" w:space="0" w:color="000000"/>
              <w:right w:val="single" w:sz="8" w:space="0" w:color="000000"/>
            </w:tcBorders>
          </w:tcPr>
          <w:p w14:paraId="09549FAE" w14:textId="77777777" w:rsidR="003047FE" w:rsidRPr="004100B5" w:rsidRDefault="003047FE" w:rsidP="003047FE">
            <w:pPr>
              <w:spacing w:line="120" w:lineRule="exact"/>
              <w:rPr>
                <w:sz w:val="18"/>
                <w:szCs w:val="18"/>
              </w:rPr>
            </w:pPr>
          </w:p>
          <w:p w14:paraId="0E7E89EA" w14:textId="5BA0BD81" w:rsidR="003047FE" w:rsidRPr="004100B5" w:rsidRDefault="008A6002" w:rsidP="003047F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99</w:t>
            </w:r>
          </w:p>
        </w:tc>
      </w:tr>
    </w:tbl>
    <w:p w14:paraId="17F8D5B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02C5CA5" w14:textId="678D55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A6002">
        <w:t xml:space="preserve">The number of Total Annual Responses is </w:t>
      </w:r>
      <w:r w:rsidR="008A6002">
        <w:t>99.</w:t>
      </w:r>
      <w:r w:rsidR="009C7E97">
        <w:rPr>
          <w:color w:val="FF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82AD666" w:rsidR="00CA4CD6" w:rsidRPr="004100B5" w:rsidRDefault="00CA4CD6" w:rsidP="00410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A007C" w:rsidRPr="008A6002">
        <w:t>$3,3</w:t>
      </w:r>
      <w:r w:rsidR="00B34A54">
        <w:t>8</w:t>
      </w:r>
      <w:r w:rsidR="008A6002">
        <w:t>0</w:t>
      </w:r>
      <w:r w:rsidR="005A007C" w:rsidRPr="008A6002">
        <w:t>,000.</w:t>
      </w:r>
      <w:r w:rsidR="009C7E97" w:rsidRPr="008A6002">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5A007C" w:rsidRPr="00A73819">
        <w:rPr>
          <w:bCs/>
        </w:rPr>
        <w:t xml:space="preserve">NESHAP for Solvent Extraction for Vegetable Oil Production </w:t>
      </w:r>
      <w:r w:rsidR="005A007C" w:rsidRPr="00A73819">
        <w:t>(40 CFR Part 63, Subpart GGGG) (</w:t>
      </w:r>
      <w:r w:rsidR="00A10F74">
        <w:t>Proposed Rule</w:t>
      </w:r>
      <w:r w:rsidR="005A007C" w:rsidRPr="00A73819">
        <w:t>)</w:t>
      </w:r>
      <w:r w:rsidR="00A73819" w:rsidRPr="00A73819">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8A6002">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4CB695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4100B5">
        <w:rPr>
          <w:color w:val="000000"/>
        </w:rPr>
        <w:t xml:space="preserve"> </w:t>
      </w:r>
      <w:r w:rsidR="00A73819">
        <w:rPr>
          <w:color w:val="000000"/>
        </w:rPr>
        <w:t>3</w:t>
      </w:r>
      <w:r w:rsidR="00B34A54">
        <w:rPr>
          <w:color w:val="000000"/>
        </w:rPr>
        <w:t>3</w:t>
      </w:r>
      <w:r w:rsidR="00A73819">
        <w:rPr>
          <w:color w:val="000000"/>
        </w:rPr>
        <w:t>,</w:t>
      </w:r>
      <w:r w:rsidR="00B34A54">
        <w:rPr>
          <w:color w:val="000000"/>
        </w:rPr>
        <w:t>0</w:t>
      </w:r>
      <w:r w:rsidR="00A73819">
        <w:rPr>
          <w:color w:val="000000"/>
        </w:rPr>
        <w:t>00</w:t>
      </w:r>
      <w:r w:rsidR="004100B5">
        <w:rPr>
          <w:color w:val="000000"/>
        </w:rPr>
        <w:t>.</w:t>
      </w:r>
      <w:r w:rsidR="009C7E97">
        <w:rPr>
          <w:color w:val="000000"/>
        </w:rPr>
        <w:t xml:space="preserve"> </w:t>
      </w:r>
      <w:r>
        <w:rPr>
          <w:color w:val="000000"/>
        </w:rPr>
        <w:t>Details regarding these estimates may be found in Table 1</w:t>
      </w:r>
      <w:r w:rsidR="008A6002">
        <w:rPr>
          <w:color w:val="000000"/>
        </w:rPr>
        <w:t>:</w:t>
      </w:r>
      <w:r w:rsidR="009C7E97">
        <w:rPr>
          <w:color w:val="000000"/>
        </w:rPr>
        <w:t xml:space="preserve"> </w:t>
      </w:r>
      <w:r>
        <w:rPr>
          <w:color w:val="000000"/>
        </w:rPr>
        <w:t>Annual Respondent Burden and Cost</w:t>
      </w:r>
      <w:r w:rsidR="00CF2B37">
        <w:rPr>
          <w:color w:val="000000"/>
        </w:rPr>
        <w:t xml:space="preserve"> – </w:t>
      </w:r>
      <w:r w:rsidR="00A73819" w:rsidRPr="00A73819">
        <w:rPr>
          <w:bCs/>
        </w:rPr>
        <w:t xml:space="preserve">NESHAP for Solvent Extraction for Vegetable Oil Production </w:t>
      </w:r>
      <w:r w:rsidR="00A73819" w:rsidRPr="00A73819">
        <w:t>(40 CFR Part 63, Subpart GGGG) (</w:t>
      </w:r>
      <w:r w:rsidR="00A10F74">
        <w:t>Proposed Rule</w:t>
      </w:r>
      <w:r w:rsidR="00A73819" w:rsidRPr="00A73819">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8A6002">
        <w:t>We assume that burdens for managerial tasks take 5% of the time required for technical tasks because the typical tasks for managers are to review and approve reports.</w:t>
      </w:r>
      <w:r w:rsidR="009C7E97" w:rsidRPr="008A6002">
        <w:t xml:space="preserve"> </w:t>
      </w:r>
      <w:r w:rsidRPr="008A600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5633CA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8A6002">
        <w:t xml:space="preserve">average </w:t>
      </w:r>
      <w:r w:rsidR="008A6002" w:rsidRPr="008A6002">
        <w:t>33</w:t>
      </w:r>
      <w:r w:rsidR="00B34A54">
        <w:t>3</w:t>
      </w:r>
      <w:r w:rsidR="00A73819" w:rsidRPr="008A6002">
        <w:t xml:space="preserve"> </w:t>
      </w:r>
      <w:r w:rsidRPr="008A6002">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44D37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73819" w:rsidRPr="004100B5">
        <w:t>$0</w:t>
      </w:r>
      <w:r w:rsidR="00507EC5">
        <w:rPr>
          <w:color w:val="000000"/>
        </w:rPr>
        <w:t>.</w:t>
      </w:r>
      <w:r w:rsidR="009C7E97">
        <w:rPr>
          <w:color w:val="000000"/>
        </w:rPr>
        <w:t xml:space="preserve"> </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B19942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sidRPr="008A6002">
        <w:t xml:space="preserve">The average annual Agency burden and cost over next three years is estimated to be </w:t>
      </w:r>
      <w:r w:rsidR="008A6002" w:rsidRPr="008A6002">
        <w:t>1,760</w:t>
      </w:r>
      <w:r w:rsidRPr="008A6002">
        <w:t xml:space="preserve"> labor hours at a cost of </w:t>
      </w:r>
      <w:r w:rsidR="00A73819" w:rsidRPr="008A6002">
        <w:t>$8</w:t>
      </w:r>
      <w:r w:rsidR="008A6002" w:rsidRPr="008A6002">
        <w:t>3</w:t>
      </w:r>
      <w:r w:rsidR="00A73819" w:rsidRPr="008A6002">
        <w:t>,</w:t>
      </w:r>
      <w:r w:rsidR="008A6002" w:rsidRPr="008A6002">
        <w:t>5</w:t>
      </w:r>
      <w:r w:rsidR="00A73819" w:rsidRPr="008A6002">
        <w:t>00</w:t>
      </w:r>
      <w:r w:rsidR="00B34A54">
        <w:t>.</w:t>
      </w:r>
      <w:r w:rsidR="009C7E97" w:rsidRPr="008A6002">
        <w:t xml:space="preserve"> </w:t>
      </w:r>
      <w:r w:rsidR="00144F35" w:rsidRPr="008A6002">
        <w:t xml:space="preserve">See </w:t>
      </w:r>
      <w:r w:rsidR="00144F35">
        <w:rPr>
          <w:color w:val="000000"/>
        </w:rPr>
        <w:t xml:space="preserve">Table 2: </w:t>
      </w:r>
      <w:r w:rsidR="00CF2B37" w:rsidRPr="00CF2B37">
        <w:t>Average Annual EPA Burden and Cost –</w:t>
      </w:r>
      <w:r w:rsidR="00144F35">
        <w:rPr>
          <w:color w:val="000000"/>
        </w:rPr>
        <w:t xml:space="preserve"> </w:t>
      </w:r>
      <w:r w:rsidR="00A73819" w:rsidRPr="00A73819">
        <w:rPr>
          <w:bCs/>
        </w:rPr>
        <w:t xml:space="preserve">NESHAP for Solvent Extraction for Vegetable Oil Production </w:t>
      </w:r>
      <w:r w:rsidR="00A73819" w:rsidRPr="00A73819">
        <w:t>(40 CFR Part 63, Subpart GGGG) (</w:t>
      </w:r>
      <w:r w:rsidR="00A10F74">
        <w:t>Proposed Rule</w:t>
      </w:r>
      <w:r w:rsidR="00A73819" w:rsidRPr="00A73819">
        <w:t>)</w:t>
      </w:r>
      <w:r w:rsidR="00A73819">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4100B5" w:rsidRDefault="0049327D" w:rsidP="00144F35">
      <w:pPr>
        <w:pBdr>
          <w:top w:val="single" w:sz="6" w:space="0" w:color="FFFFFF"/>
          <w:left w:val="single" w:sz="6" w:space="0" w:color="FFFFFF"/>
          <w:bottom w:val="single" w:sz="6" w:space="0" w:color="FFFFFF"/>
          <w:right w:val="single" w:sz="6" w:space="0" w:color="FFFFFF"/>
        </w:pBdr>
        <w:ind w:firstLine="720"/>
      </w:pPr>
      <w:r w:rsidRPr="004100B5">
        <w:t>We assume that burdens for managerial tasks take 5% of the time required for technical tasks because the typical tasks for managers are to review and approve reports.</w:t>
      </w:r>
      <w:r w:rsidR="009C7E97" w:rsidRPr="004100B5">
        <w:t xml:space="preserve"> </w:t>
      </w:r>
      <w:r w:rsidRPr="004100B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FE9058B" w14:textId="5F546CD6" w:rsidR="008A6002" w:rsidRPr="00C725B0" w:rsidRDefault="008A6002" w:rsidP="00C725B0">
      <w:pPr>
        <w:ind w:firstLine="720"/>
      </w:pPr>
      <w:r>
        <w:t xml:space="preserve">This ICR is prepared for amendments to the NESHAP </w:t>
      </w:r>
      <w:r w:rsidRPr="007F1273">
        <w:rPr>
          <w:bCs/>
        </w:rPr>
        <w:t xml:space="preserve">Solvent Extraction for Vegetable Oil Production </w:t>
      </w:r>
      <w:r w:rsidRPr="007F1273">
        <w:t>(40 CFR Part 63, Subpart GGGG)</w:t>
      </w:r>
      <w:r>
        <w:t xml:space="preserve">. The amendments include: (1) adjusting references to the Part 63 General Provisions (40 CFR, Part 63, Subpart A) and revise provisions in the NESHAP (40 CFR Part 63, Subpart GGGG) to remove the </w:t>
      </w:r>
      <w:r w:rsidR="00B34A54">
        <w:rPr>
          <w:color w:val="000000"/>
        </w:rPr>
        <w:t>startup, shutdown and malfunction (</w:t>
      </w:r>
      <w:r>
        <w:t>SSM</w:t>
      </w:r>
      <w:r w:rsidR="00B34A54">
        <w:t>)</w:t>
      </w:r>
      <w:r>
        <w:t xml:space="preserve"> exemption and SSM plan and periodic report requirements;</w:t>
      </w:r>
      <w:r>
        <w:rPr>
          <w:color w:val="000000"/>
        </w:rPr>
        <w:t xml:space="preserve"> (2) add work practice standards for periods of initial startup; (3) add an initial startup report to be submitted at the end of the initial startup period; (4) require electronic submittal of performance test, initial notification, and annual compliance certification</w:t>
      </w:r>
      <w:r w:rsidR="00B34A54">
        <w:rPr>
          <w:color w:val="000000"/>
        </w:rPr>
        <w:t>s</w:t>
      </w:r>
      <w:r>
        <w:rPr>
          <w:color w:val="000000"/>
        </w:rPr>
        <w:t>; and (5) miscellaneous technical and editorial changes.</w:t>
      </w:r>
      <w:r w:rsidR="00C725B0">
        <w:rPr>
          <w:color w:val="000000"/>
        </w:rPr>
        <w:t xml:space="preserve"> </w:t>
      </w:r>
      <w:r w:rsidR="00C725B0">
        <w:t>Where applicable, adjustments for these amendments are reflected in Tables 1 and 2 of this ICR.</w:t>
      </w:r>
    </w:p>
    <w:p w14:paraId="2E057066" w14:textId="77777777" w:rsidR="008A6002" w:rsidRDefault="008A6002" w:rsidP="008A6002">
      <w:pPr>
        <w:pBdr>
          <w:top w:val="single" w:sz="6" w:space="0" w:color="FFFFFF"/>
          <w:left w:val="single" w:sz="6" w:space="0" w:color="FFFFFF"/>
          <w:bottom w:val="single" w:sz="6" w:space="0" w:color="FFFFFF"/>
          <w:right w:val="single" w:sz="6" w:space="0" w:color="FFFFFF"/>
        </w:pBdr>
        <w:ind w:firstLine="720"/>
        <w:rPr>
          <w:color w:val="000000"/>
        </w:rPr>
      </w:pPr>
    </w:p>
    <w:p w14:paraId="23C42165" w14:textId="35A8EF0F" w:rsidR="00CA4CD6" w:rsidRDefault="008A6002" w:rsidP="008A600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sidRPr="008A6002">
        <w:t>The decrease</w:t>
      </w:r>
      <w:r w:rsidR="00CA4CD6">
        <w:rPr>
          <w:color w:val="000000"/>
        </w:rPr>
        <w:t xml:space="preserve"> in </w:t>
      </w:r>
      <w:r w:rsidR="001C7118">
        <w:rPr>
          <w:color w:val="000000"/>
        </w:rPr>
        <w:t xml:space="preserve">the total estimated </w:t>
      </w:r>
      <w:r w:rsidR="00CA4CD6">
        <w:rPr>
          <w:color w:val="000000"/>
        </w:rPr>
        <w:t xml:space="preserve">burden from the most recently approved ICR is due to </w:t>
      </w:r>
      <w:r w:rsidR="001C7118">
        <w:rPr>
          <w:color w:val="000000"/>
        </w:rPr>
        <w:t>multiple</w:t>
      </w:r>
      <w:r w:rsidR="00CA4CD6">
        <w:rPr>
          <w:color w:val="000000"/>
        </w:rPr>
        <w:t xml:space="preserve"> adjustments.</w:t>
      </w:r>
      <w:r w:rsidR="00C725B0">
        <w:rPr>
          <w:color w:val="000000"/>
        </w:rPr>
        <w:t xml:space="preserve"> </w:t>
      </w:r>
      <w:r w:rsidR="001C7118">
        <w:t xml:space="preserve">There is a decrease in the respondent labor hours and number of responses in this ICR compared to the previous ICR. </w:t>
      </w:r>
      <w:r w:rsidR="00C725B0">
        <w:t>The number of facilities subject to the standards changed b</w:t>
      </w:r>
      <w:r w:rsidR="00C725B0">
        <w:rPr>
          <w:color w:val="000000"/>
        </w:rPr>
        <w:t xml:space="preserve">ased on consultation with industry representatives and state/local agencies. </w:t>
      </w:r>
      <w:r w:rsidR="00B34A54">
        <w:t xml:space="preserve">There is no burden associated with the proposed work practice standards as facilities are already conducting these activities. </w:t>
      </w:r>
      <w:r w:rsidR="00C725B0">
        <w:t xml:space="preserve">We estimate that the burden </w:t>
      </w:r>
      <w:r w:rsidR="00620DF4">
        <w:t xml:space="preserve">created </w:t>
      </w:r>
      <w:r w:rsidR="00C725B0">
        <w:t xml:space="preserve">with the </w:t>
      </w:r>
      <w:r w:rsidR="00620DF4">
        <w:t xml:space="preserve">new </w:t>
      </w:r>
      <w:r w:rsidR="00C725B0">
        <w:t>record</w:t>
      </w:r>
      <w:r w:rsidR="00620DF4">
        <w:t>keeping</w:t>
      </w:r>
      <w:r w:rsidR="00C725B0">
        <w:t xml:space="preserve"> </w:t>
      </w:r>
      <w:r w:rsidR="00B34A54">
        <w:t xml:space="preserve">and reporting </w:t>
      </w:r>
      <w:r w:rsidR="00620DF4">
        <w:t xml:space="preserve">activities for </w:t>
      </w:r>
      <w:r w:rsidR="00C725B0">
        <w:t xml:space="preserve">initial startup periods </w:t>
      </w:r>
      <w:r w:rsidR="00620DF4">
        <w:t xml:space="preserve">is </w:t>
      </w:r>
      <w:r w:rsidR="00C725B0">
        <w:t xml:space="preserve">less than the burden </w:t>
      </w:r>
      <w:r w:rsidR="00620DF4">
        <w:t>associated with developing SSM reporting – which is now being removed</w:t>
      </w:r>
      <w:r w:rsidR="00C725B0">
        <w:t>. The burden estimate for submittal of performance test, initial notification, or annual compliance certification was not adjusted to account for the new requirement that these reports be submitted electronically through CEDRI using the ERT. The burden estimate</w:t>
      </w:r>
      <w:r w:rsidR="00B34A54">
        <w:t xml:space="preserve">s </w:t>
      </w:r>
      <w:r w:rsidR="00C725B0">
        <w:t>in the current ICR for paper format submittal of performance test</w:t>
      </w:r>
      <w:r w:rsidR="00B34A54">
        <w:t xml:space="preserve">, initial notification, and annual compliance certification </w:t>
      </w:r>
      <w:r w:rsidR="00C725B0">
        <w:t xml:space="preserve">is an appropriate estimate for electronic submittal of </w:t>
      </w:r>
      <w:r w:rsidR="00B34A54">
        <w:t>these reports</w:t>
      </w:r>
      <w:r w:rsidR="00C725B0">
        <w:t>.</w:t>
      </w:r>
      <w:r w:rsidR="00C725B0">
        <w:rPr>
          <w:rFonts w:cstheme="minorHAnsi"/>
        </w:rPr>
        <w:t xml:space="preserve"> </w:t>
      </w:r>
      <w:r w:rsidR="00B34A54">
        <w:rPr>
          <w:rFonts w:cstheme="minorHAnsi"/>
        </w:rPr>
        <w:t>The miscellaneous technical and editorial changes do not impact burden.</w:t>
      </w:r>
    </w:p>
    <w:p w14:paraId="5C42061A" w14:textId="77777777" w:rsidR="008A6002" w:rsidRDefault="008A6002">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621D3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8A6002">
        <w:t>33</w:t>
      </w:r>
      <w:r w:rsidR="00B34A54">
        <w:t>3</w:t>
      </w:r>
      <w:r w:rsidRPr="008A6002">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F40ACD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8A6002">
        <w:t xml:space="preserve">Number </w:t>
      </w:r>
      <w:r w:rsidR="0035325B" w:rsidRPr="008A6002">
        <w:t>EPA-HQ-O</w:t>
      </w:r>
      <w:r w:rsidR="008A6002">
        <w:t>AR</w:t>
      </w:r>
      <w:r w:rsidR="0035325B" w:rsidRPr="008A6002">
        <w:t>-20</w:t>
      </w:r>
      <w:r w:rsidR="008A6002" w:rsidRPr="008A6002">
        <w:t xml:space="preserve">04-0006. </w:t>
      </w:r>
      <w:r w:rsidR="00354C15" w:rsidRPr="008A6002">
        <w:t>An electronic</w:t>
      </w:r>
      <w:r w:rsidR="00354C15" w:rsidRPr="00354C15">
        <w:t xml:space="preserve">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8A6002" w:rsidRPr="008A6002">
        <w:t>EPA-HQ-O</w:t>
      </w:r>
      <w:r w:rsidR="008A6002">
        <w:t>AR</w:t>
      </w:r>
      <w:r w:rsidR="008A6002" w:rsidRPr="008A6002">
        <w:t>-2004-0006</w:t>
      </w:r>
      <w:r w:rsidR="00836DCB" w:rsidRPr="008A6002">
        <w:t xml:space="preserve"> </w:t>
      </w:r>
      <w:r w:rsidR="00CA4CD6">
        <w:t xml:space="preserve">and OMB Control Number </w:t>
      </w:r>
      <w:r w:rsidR="00836DCB" w:rsidRPr="00836DCB">
        <w:t xml:space="preserve">2060-0471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7DD9B056" w14:textId="05628C9D" w:rsidR="00836DCB" w:rsidRDefault="00836DCB" w:rsidP="00836DCB">
      <w:pPr>
        <w:outlineLvl w:val="0"/>
        <w:rPr>
          <w:b/>
          <w:bCs/>
          <w:color w:val="000000"/>
        </w:rPr>
      </w:pPr>
      <w:r w:rsidRPr="00C4183F">
        <w:rPr>
          <w:b/>
          <w:bCs/>
          <w:color w:val="000000"/>
        </w:rPr>
        <w:t xml:space="preserve">Table 1: </w:t>
      </w:r>
      <w:r w:rsidRPr="005733FB">
        <w:rPr>
          <w:b/>
          <w:bCs/>
          <w:color w:val="000000"/>
        </w:rPr>
        <w:t>Annual Respondent Burden and Cost – NESHAP for Solvent Extraction for Vegetable Oil Production (40 CFR Part 63, Subpart GGGG) (</w:t>
      </w:r>
      <w:r w:rsidR="00A10F74">
        <w:rPr>
          <w:b/>
          <w:bCs/>
          <w:color w:val="000000"/>
        </w:rPr>
        <w:t>Proposed Rule</w:t>
      </w:r>
      <w:r w:rsidRPr="005733FB">
        <w:rPr>
          <w:b/>
          <w:bCs/>
          <w:color w:val="000000"/>
        </w:rPr>
        <w:t>)</w:t>
      </w:r>
    </w:p>
    <w:tbl>
      <w:tblPr>
        <w:tblW w:w="14231" w:type="dxa"/>
        <w:tblInd w:w="-113" w:type="dxa"/>
        <w:tblLook w:val="04A0" w:firstRow="1" w:lastRow="0" w:firstColumn="1" w:lastColumn="0" w:noHBand="0" w:noVBand="1"/>
      </w:tblPr>
      <w:tblGrid>
        <w:gridCol w:w="3865"/>
        <w:gridCol w:w="1307"/>
        <w:gridCol w:w="1242"/>
        <w:gridCol w:w="1250"/>
        <w:gridCol w:w="1359"/>
        <w:gridCol w:w="1244"/>
        <w:gridCol w:w="1400"/>
        <w:gridCol w:w="1198"/>
        <w:gridCol w:w="1366"/>
      </w:tblGrid>
      <w:tr w:rsidR="00D0523A" w:rsidRPr="00D0523A" w14:paraId="236BCB4D" w14:textId="77777777" w:rsidTr="009A5FCC">
        <w:trPr>
          <w:trHeight w:val="156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51D2" w14:textId="77777777"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Burden item</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5AE6A640" w14:textId="77777777"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(A) Person hours per occurrence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5D84D198" w14:textId="77777777"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(B) No. of occurrences per respondent per year</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CBA84A1" w14:textId="77777777" w:rsidR="00D0523A" w:rsidRDefault="00D0523A" w:rsidP="00D0523A">
            <w:pPr>
              <w:widowControl/>
              <w:autoSpaceDE/>
              <w:autoSpaceDN/>
              <w:adjustRightInd/>
              <w:jc w:val="center"/>
              <w:rPr>
                <w:b/>
                <w:bCs/>
                <w:color w:val="000000"/>
                <w:sz w:val="20"/>
                <w:szCs w:val="20"/>
              </w:rPr>
            </w:pPr>
            <w:r w:rsidRPr="00D0523A">
              <w:rPr>
                <w:b/>
                <w:bCs/>
                <w:color w:val="000000"/>
                <w:sz w:val="20"/>
                <w:szCs w:val="20"/>
              </w:rPr>
              <w:t xml:space="preserve">(C) Person hours per respondent per year </w:t>
            </w:r>
          </w:p>
          <w:p w14:paraId="4B69A715" w14:textId="2B4EE52C"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(A x B)</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F3BBBED" w14:textId="77777777"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 xml:space="preserve">(D) Respondents per year  </w:t>
            </w:r>
            <w:r w:rsidRPr="00D0523A">
              <w:rPr>
                <w:b/>
                <w:bCs/>
                <w:color w:val="000000"/>
                <w:vertAlign w:val="superscript"/>
              </w:rPr>
              <w:t>a</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58786E6" w14:textId="77777777" w:rsidR="00D0523A" w:rsidRDefault="00D0523A" w:rsidP="00D0523A">
            <w:pPr>
              <w:widowControl/>
              <w:autoSpaceDE/>
              <w:autoSpaceDN/>
              <w:adjustRightInd/>
              <w:jc w:val="center"/>
              <w:rPr>
                <w:b/>
                <w:bCs/>
                <w:color w:val="000000"/>
                <w:sz w:val="20"/>
                <w:szCs w:val="20"/>
              </w:rPr>
            </w:pPr>
            <w:r w:rsidRPr="00D0523A">
              <w:rPr>
                <w:b/>
                <w:bCs/>
                <w:color w:val="000000"/>
                <w:sz w:val="20"/>
                <w:szCs w:val="20"/>
              </w:rPr>
              <w:t xml:space="preserve">(E) Technical person- hours per year </w:t>
            </w:r>
          </w:p>
          <w:p w14:paraId="21A55123" w14:textId="7856D071"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(C x 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C796650" w14:textId="77777777" w:rsidR="00D0523A" w:rsidRDefault="00D0523A" w:rsidP="00D0523A">
            <w:pPr>
              <w:widowControl/>
              <w:autoSpaceDE/>
              <w:autoSpaceDN/>
              <w:adjustRightInd/>
              <w:jc w:val="center"/>
              <w:rPr>
                <w:b/>
                <w:bCs/>
                <w:color w:val="000000"/>
                <w:sz w:val="20"/>
                <w:szCs w:val="20"/>
              </w:rPr>
            </w:pPr>
            <w:r w:rsidRPr="00D0523A">
              <w:rPr>
                <w:b/>
                <w:bCs/>
                <w:color w:val="000000"/>
                <w:sz w:val="20"/>
                <w:szCs w:val="20"/>
              </w:rPr>
              <w:t xml:space="preserve">(F) Management person hours per year </w:t>
            </w:r>
          </w:p>
          <w:p w14:paraId="5E265D9E" w14:textId="3CA18BB5"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(E x0.05)</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7D86EF91" w14:textId="77777777" w:rsidR="00D0523A" w:rsidRDefault="00D0523A" w:rsidP="00D0523A">
            <w:pPr>
              <w:widowControl/>
              <w:autoSpaceDE/>
              <w:autoSpaceDN/>
              <w:adjustRightInd/>
              <w:jc w:val="center"/>
              <w:rPr>
                <w:b/>
                <w:bCs/>
                <w:color w:val="000000"/>
                <w:sz w:val="20"/>
                <w:szCs w:val="20"/>
              </w:rPr>
            </w:pPr>
            <w:r w:rsidRPr="00D0523A">
              <w:rPr>
                <w:b/>
                <w:bCs/>
                <w:color w:val="000000"/>
                <w:sz w:val="20"/>
                <w:szCs w:val="20"/>
              </w:rPr>
              <w:t xml:space="preserve">(G) Clerical person hours per year </w:t>
            </w:r>
          </w:p>
          <w:p w14:paraId="00E24F31" w14:textId="5B0F85A5"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(E x 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0504C7A5" w14:textId="77777777" w:rsidR="00D0523A" w:rsidRPr="00D0523A" w:rsidRDefault="00D0523A" w:rsidP="00D0523A">
            <w:pPr>
              <w:widowControl/>
              <w:autoSpaceDE/>
              <w:autoSpaceDN/>
              <w:adjustRightInd/>
              <w:jc w:val="center"/>
              <w:rPr>
                <w:b/>
                <w:bCs/>
                <w:color w:val="000000"/>
                <w:sz w:val="20"/>
                <w:szCs w:val="20"/>
              </w:rPr>
            </w:pPr>
            <w:r w:rsidRPr="00D0523A">
              <w:rPr>
                <w:b/>
                <w:bCs/>
                <w:color w:val="000000"/>
                <w:sz w:val="20"/>
                <w:szCs w:val="20"/>
              </w:rPr>
              <w:t xml:space="preserve">(H) Total Cost per year </w:t>
            </w:r>
            <w:r w:rsidRPr="00D0523A">
              <w:rPr>
                <w:b/>
                <w:bCs/>
                <w:color w:val="000000"/>
                <w:sz w:val="20"/>
                <w:szCs w:val="20"/>
                <w:vertAlign w:val="superscript"/>
              </w:rPr>
              <w:t>b</w:t>
            </w:r>
          </w:p>
        </w:tc>
      </w:tr>
      <w:tr w:rsidR="00D0523A" w:rsidRPr="00D0523A" w14:paraId="3FAA4B01"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79631D72" w14:textId="77777777" w:rsidR="00D0523A" w:rsidRPr="00D0523A" w:rsidRDefault="00D0523A" w:rsidP="00D0523A">
            <w:pPr>
              <w:widowControl/>
              <w:autoSpaceDE/>
              <w:autoSpaceDN/>
              <w:adjustRightInd/>
              <w:rPr>
                <w:color w:val="000000"/>
                <w:sz w:val="20"/>
                <w:szCs w:val="20"/>
              </w:rPr>
            </w:pPr>
            <w:r w:rsidRPr="00D0523A">
              <w:rPr>
                <w:color w:val="000000"/>
                <w:sz w:val="20"/>
                <w:szCs w:val="20"/>
              </w:rPr>
              <w:t>1.  Applications</w:t>
            </w:r>
          </w:p>
        </w:tc>
        <w:tc>
          <w:tcPr>
            <w:tcW w:w="1307" w:type="dxa"/>
            <w:tcBorders>
              <w:top w:val="nil"/>
              <w:left w:val="nil"/>
              <w:bottom w:val="single" w:sz="4" w:space="0" w:color="auto"/>
              <w:right w:val="single" w:sz="4" w:space="0" w:color="auto"/>
            </w:tcBorders>
            <w:shd w:val="clear" w:color="auto" w:fill="auto"/>
            <w:noWrap/>
            <w:hideMark/>
          </w:tcPr>
          <w:p w14:paraId="6A6DA279"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hideMark/>
          </w:tcPr>
          <w:p w14:paraId="0AFEEE87" w14:textId="77777777" w:rsidR="00D0523A" w:rsidRPr="00D0523A" w:rsidRDefault="00D0523A" w:rsidP="00D0523A">
            <w:pPr>
              <w:widowControl/>
              <w:autoSpaceDE/>
              <w:autoSpaceDN/>
              <w:adjustRightInd/>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71115A1A"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41BA85F7"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2BB22B93"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6D3E6DE2"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0F0A5BE2"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1B73AC6B"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1113F32F"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030C3FCE" w14:textId="77777777" w:rsidR="00D0523A" w:rsidRPr="00D0523A" w:rsidRDefault="00D0523A" w:rsidP="00D0523A">
            <w:pPr>
              <w:widowControl/>
              <w:autoSpaceDE/>
              <w:autoSpaceDN/>
              <w:adjustRightInd/>
              <w:rPr>
                <w:color w:val="000000"/>
                <w:sz w:val="20"/>
                <w:szCs w:val="20"/>
              </w:rPr>
            </w:pPr>
            <w:r w:rsidRPr="00D0523A">
              <w:rPr>
                <w:color w:val="000000"/>
                <w:sz w:val="20"/>
                <w:szCs w:val="20"/>
              </w:rPr>
              <w:t>2.  Survey and Studies</w:t>
            </w:r>
          </w:p>
        </w:tc>
        <w:tc>
          <w:tcPr>
            <w:tcW w:w="1307" w:type="dxa"/>
            <w:tcBorders>
              <w:top w:val="nil"/>
              <w:left w:val="nil"/>
              <w:bottom w:val="single" w:sz="4" w:space="0" w:color="auto"/>
              <w:right w:val="single" w:sz="4" w:space="0" w:color="auto"/>
            </w:tcBorders>
            <w:shd w:val="clear" w:color="auto" w:fill="auto"/>
            <w:noWrap/>
            <w:hideMark/>
          </w:tcPr>
          <w:p w14:paraId="07F87E88"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hideMark/>
          </w:tcPr>
          <w:p w14:paraId="631ADFD4" w14:textId="77777777" w:rsidR="00D0523A" w:rsidRPr="00D0523A" w:rsidRDefault="00D0523A" w:rsidP="00D0523A">
            <w:pPr>
              <w:widowControl/>
              <w:autoSpaceDE/>
              <w:autoSpaceDN/>
              <w:adjustRightInd/>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1909B03C"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23BAAB6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4B4DDAA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04C9B21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48C15D57"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3D26B5A9"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3BD2C7B9"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4564FCEF" w14:textId="77777777" w:rsidR="00D0523A" w:rsidRPr="00D0523A" w:rsidRDefault="00D0523A" w:rsidP="00D0523A">
            <w:pPr>
              <w:widowControl/>
              <w:autoSpaceDE/>
              <w:autoSpaceDN/>
              <w:adjustRightInd/>
              <w:rPr>
                <w:color w:val="000000"/>
                <w:sz w:val="20"/>
                <w:szCs w:val="20"/>
              </w:rPr>
            </w:pPr>
            <w:r w:rsidRPr="00D0523A">
              <w:rPr>
                <w:color w:val="000000"/>
                <w:sz w:val="20"/>
                <w:szCs w:val="20"/>
              </w:rPr>
              <w:t>3.  Reporting requirements</w:t>
            </w:r>
          </w:p>
        </w:tc>
        <w:tc>
          <w:tcPr>
            <w:tcW w:w="1307" w:type="dxa"/>
            <w:tcBorders>
              <w:top w:val="nil"/>
              <w:left w:val="nil"/>
              <w:bottom w:val="single" w:sz="4" w:space="0" w:color="auto"/>
              <w:right w:val="single" w:sz="4" w:space="0" w:color="auto"/>
            </w:tcBorders>
            <w:shd w:val="clear" w:color="auto" w:fill="auto"/>
            <w:noWrap/>
            <w:hideMark/>
          </w:tcPr>
          <w:p w14:paraId="4E4832C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42D07028"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516B7809"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22E8D261"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58DB964C"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7B21D140"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5B6576D0"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5E8BFF6C"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20AD32E6"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hideMark/>
          </w:tcPr>
          <w:p w14:paraId="2044D6DB" w14:textId="77777777" w:rsidR="00D0523A" w:rsidRPr="00D0523A" w:rsidRDefault="00D0523A" w:rsidP="00D0523A">
            <w:pPr>
              <w:widowControl/>
              <w:autoSpaceDE/>
              <w:autoSpaceDN/>
              <w:adjustRightInd/>
              <w:ind w:firstLineChars="100" w:firstLine="200"/>
              <w:rPr>
                <w:sz w:val="20"/>
                <w:szCs w:val="20"/>
              </w:rPr>
            </w:pPr>
            <w:r w:rsidRPr="00D0523A">
              <w:rPr>
                <w:sz w:val="20"/>
                <w:szCs w:val="20"/>
              </w:rPr>
              <w:t xml:space="preserve">A.  Familiarization with Regulatory Requirements </w:t>
            </w:r>
            <w:r w:rsidRPr="00D0523A">
              <w:rPr>
                <w:sz w:val="20"/>
                <w:szCs w:val="20"/>
                <w:vertAlign w:val="superscript"/>
              </w:rPr>
              <w:t>b</w:t>
            </w:r>
          </w:p>
        </w:tc>
        <w:tc>
          <w:tcPr>
            <w:tcW w:w="1307" w:type="dxa"/>
            <w:tcBorders>
              <w:top w:val="nil"/>
              <w:left w:val="nil"/>
              <w:bottom w:val="single" w:sz="4" w:space="0" w:color="auto"/>
              <w:right w:val="single" w:sz="4" w:space="0" w:color="auto"/>
            </w:tcBorders>
            <w:shd w:val="clear" w:color="auto" w:fill="auto"/>
            <w:noWrap/>
            <w:hideMark/>
          </w:tcPr>
          <w:p w14:paraId="0BF35073" w14:textId="77777777" w:rsidR="00D0523A" w:rsidRPr="00D0523A" w:rsidRDefault="00D0523A" w:rsidP="00D0523A">
            <w:pPr>
              <w:widowControl/>
              <w:autoSpaceDE/>
              <w:autoSpaceDN/>
              <w:adjustRightInd/>
              <w:jc w:val="center"/>
              <w:rPr>
                <w:sz w:val="20"/>
                <w:szCs w:val="20"/>
              </w:rPr>
            </w:pPr>
            <w:r w:rsidRPr="00D0523A">
              <w:rPr>
                <w:sz w:val="20"/>
                <w:szCs w:val="20"/>
              </w:rPr>
              <w:t>4</w:t>
            </w:r>
          </w:p>
        </w:tc>
        <w:tc>
          <w:tcPr>
            <w:tcW w:w="1242" w:type="dxa"/>
            <w:tcBorders>
              <w:top w:val="nil"/>
              <w:left w:val="nil"/>
              <w:bottom w:val="single" w:sz="4" w:space="0" w:color="auto"/>
              <w:right w:val="single" w:sz="4" w:space="0" w:color="auto"/>
            </w:tcBorders>
            <w:shd w:val="clear" w:color="auto" w:fill="auto"/>
            <w:noWrap/>
            <w:hideMark/>
          </w:tcPr>
          <w:p w14:paraId="10620ACC"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1C44DE5F" w14:textId="77777777" w:rsidR="00D0523A" w:rsidRPr="00D0523A" w:rsidRDefault="00D0523A" w:rsidP="00D0523A">
            <w:pPr>
              <w:widowControl/>
              <w:autoSpaceDE/>
              <w:autoSpaceDN/>
              <w:adjustRightInd/>
              <w:jc w:val="center"/>
              <w:rPr>
                <w:sz w:val="20"/>
                <w:szCs w:val="20"/>
              </w:rPr>
            </w:pPr>
            <w:r w:rsidRPr="00D0523A">
              <w:rPr>
                <w:sz w:val="20"/>
                <w:szCs w:val="20"/>
              </w:rPr>
              <w:t>4</w:t>
            </w:r>
          </w:p>
        </w:tc>
        <w:tc>
          <w:tcPr>
            <w:tcW w:w="1359" w:type="dxa"/>
            <w:tcBorders>
              <w:top w:val="nil"/>
              <w:left w:val="nil"/>
              <w:bottom w:val="single" w:sz="4" w:space="0" w:color="auto"/>
              <w:right w:val="single" w:sz="4" w:space="0" w:color="auto"/>
            </w:tcBorders>
            <w:shd w:val="clear" w:color="auto" w:fill="auto"/>
            <w:noWrap/>
            <w:hideMark/>
          </w:tcPr>
          <w:p w14:paraId="1913A713" w14:textId="77777777" w:rsidR="00D0523A" w:rsidRPr="00D0523A" w:rsidRDefault="00D0523A" w:rsidP="00D0523A">
            <w:pPr>
              <w:widowControl/>
              <w:autoSpaceDE/>
              <w:autoSpaceDN/>
              <w:adjustRightInd/>
              <w:jc w:val="center"/>
              <w:rPr>
                <w:sz w:val="20"/>
                <w:szCs w:val="20"/>
              </w:rPr>
            </w:pPr>
            <w:r w:rsidRPr="00D0523A">
              <w:rPr>
                <w:sz w:val="20"/>
                <w:szCs w:val="20"/>
              </w:rPr>
              <w:t>90</w:t>
            </w:r>
          </w:p>
        </w:tc>
        <w:tc>
          <w:tcPr>
            <w:tcW w:w="1244" w:type="dxa"/>
            <w:tcBorders>
              <w:top w:val="nil"/>
              <w:left w:val="nil"/>
              <w:bottom w:val="single" w:sz="4" w:space="0" w:color="auto"/>
              <w:right w:val="single" w:sz="4" w:space="0" w:color="auto"/>
            </w:tcBorders>
            <w:shd w:val="clear" w:color="auto" w:fill="auto"/>
            <w:noWrap/>
            <w:hideMark/>
          </w:tcPr>
          <w:p w14:paraId="21FD3F19" w14:textId="77777777" w:rsidR="00D0523A" w:rsidRPr="00D0523A" w:rsidRDefault="00D0523A" w:rsidP="00D0523A">
            <w:pPr>
              <w:widowControl/>
              <w:autoSpaceDE/>
              <w:autoSpaceDN/>
              <w:adjustRightInd/>
              <w:jc w:val="center"/>
              <w:rPr>
                <w:sz w:val="20"/>
                <w:szCs w:val="20"/>
              </w:rPr>
            </w:pPr>
            <w:r w:rsidRPr="00D0523A">
              <w:rPr>
                <w:sz w:val="20"/>
                <w:szCs w:val="20"/>
              </w:rPr>
              <w:t>360</w:t>
            </w:r>
          </w:p>
        </w:tc>
        <w:tc>
          <w:tcPr>
            <w:tcW w:w="1400" w:type="dxa"/>
            <w:tcBorders>
              <w:top w:val="nil"/>
              <w:left w:val="nil"/>
              <w:bottom w:val="single" w:sz="4" w:space="0" w:color="auto"/>
              <w:right w:val="single" w:sz="4" w:space="0" w:color="auto"/>
            </w:tcBorders>
            <w:shd w:val="clear" w:color="auto" w:fill="auto"/>
            <w:noWrap/>
            <w:hideMark/>
          </w:tcPr>
          <w:p w14:paraId="0B6A6898" w14:textId="77777777" w:rsidR="00D0523A" w:rsidRPr="00D0523A" w:rsidRDefault="00D0523A" w:rsidP="00D0523A">
            <w:pPr>
              <w:widowControl/>
              <w:autoSpaceDE/>
              <w:autoSpaceDN/>
              <w:adjustRightInd/>
              <w:jc w:val="center"/>
              <w:rPr>
                <w:sz w:val="20"/>
                <w:szCs w:val="20"/>
              </w:rPr>
            </w:pPr>
            <w:r w:rsidRPr="00D0523A">
              <w:rPr>
                <w:sz w:val="20"/>
                <w:szCs w:val="20"/>
              </w:rPr>
              <w:t>18</w:t>
            </w:r>
          </w:p>
        </w:tc>
        <w:tc>
          <w:tcPr>
            <w:tcW w:w="1198" w:type="dxa"/>
            <w:tcBorders>
              <w:top w:val="nil"/>
              <w:left w:val="nil"/>
              <w:bottom w:val="single" w:sz="4" w:space="0" w:color="auto"/>
              <w:right w:val="single" w:sz="4" w:space="0" w:color="auto"/>
            </w:tcBorders>
            <w:shd w:val="clear" w:color="auto" w:fill="auto"/>
            <w:noWrap/>
            <w:hideMark/>
          </w:tcPr>
          <w:p w14:paraId="0C3B3FC7" w14:textId="77777777" w:rsidR="00D0523A" w:rsidRPr="00D0523A" w:rsidRDefault="00D0523A" w:rsidP="00D0523A">
            <w:pPr>
              <w:widowControl/>
              <w:autoSpaceDE/>
              <w:autoSpaceDN/>
              <w:adjustRightInd/>
              <w:jc w:val="center"/>
              <w:rPr>
                <w:sz w:val="20"/>
                <w:szCs w:val="20"/>
              </w:rPr>
            </w:pPr>
            <w:r w:rsidRPr="00D0523A">
              <w:rPr>
                <w:sz w:val="20"/>
                <w:szCs w:val="20"/>
              </w:rPr>
              <w:t>36</w:t>
            </w:r>
          </w:p>
        </w:tc>
        <w:tc>
          <w:tcPr>
            <w:tcW w:w="1366" w:type="dxa"/>
            <w:tcBorders>
              <w:top w:val="nil"/>
              <w:left w:val="nil"/>
              <w:bottom w:val="single" w:sz="4" w:space="0" w:color="auto"/>
              <w:right w:val="single" w:sz="4" w:space="0" w:color="auto"/>
            </w:tcBorders>
            <w:shd w:val="clear" w:color="auto" w:fill="auto"/>
            <w:noWrap/>
            <w:hideMark/>
          </w:tcPr>
          <w:p w14:paraId="580A5D61" w14:textId="77777777" w:rsidR="00D0523A" w:rsidRPr="00D0523A" w:rsidRDefault="00D0523A" w:rsidP="00D0523A">
            <w:pPr>
              <w:widowControl/>
              <w:autoSpaceDE/>
              <w:autoSpaceDN/>
              <w:adjustRightInd/>
              <w:jc w:val="right"/>
              <w:rPr>
                <w:sz w:val="20"/>
                <w:szCs w:val="20"/>
              </w:rPr>
            </w:pPr>
            <w:r w:rsidRPr="00D0523A">
              <w:rPr>
                <w:sz w:val="20"/>
                <w:szCs w:val="20"/>
              </w:rPr>
              <w:t xml:space="preserve">$42,319 </w:t>
            </w:r>
          </w:p>
        </w:tc>
      </w:tr>
      <w:tr w:rsidR="00D0523A" w:rsidRPr="00D0523A" w14:paraId="0BA1FE9B"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2F86612C" w14:textId="77777777" w:rsidR="00D0523A" w:rsidRPr="00D0523A" w:rsidRDefault="00D0523A" w:rsidP="00D0523A">
            <w:pPr>
              <w:widowControl/>
              <w:autoSpaceDE/>
              <w:autoSpaceDN/>
              <w:adjustRightInd/>
              <w:ind w:firstLineChars="100" w:firstLine="200"/>
              <w:rPr>
                <w:sz w:val="20"/>
                <w:szCs w:val="20"/>
              </w:rPr>
            </w:pPr>
            <w:r w:rsidRPr="00D0523A">
              <w:rPr>
                <w:sz w:val="20"/>
                <w:szCs w:val="20"/>
              </w:rPr>
              <w:t xml:space="preserve">B.  Required activities </w:t>
            </w:r>
            <w:r w:rsidRPr="00D0523A">
              <w:rPr>
                <w:sz w:val="20"/>
                <w:szCs w:val="20"/>
                <w:vertAlign w:val="superscript"/>
              </w:rPr>
              <w:t>b</w:t>
            </w:r>
          </w:p>
        </w:tc>
        <w:tc>
          <w:tcPr>
            <w:tcW w:w="1307" w:type="dxa"/>
            <w:tcBorders>
              <w:top w:val="nil"/>
              <w:left w:val="nil"/>
              <w:bottom w:val="single" w:sz="4" w:space="0" w:color="auto"/>
              <w:right w:val="single" w:sz="4" w:space="0" w:color="auto"/>
            </w:tcBorders>
            <w:shd w:val="clear" w:color="auto" w:fill="auto"/>
            <w:noWrap/>
            <w:hideMark/>
          </w:tcPr>
          <w:p w14:paraId="514A90A0"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349B3A72"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421DE59B"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0FFE3C02"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2750E442"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65516F0C"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001E0C9C"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1BD669B5" w14:textId="77777777" w:rsidR="00D0523A" w:rsidRPr="00D0523A" w:rsidRDefault="00D0523A" w:rsidP="00D0523A">
            <w:pPr>
              <w:widowControl/>
              <w:autoSpaceDE/>
              <w:autoSpaceDN/>
              <w:adjustRightInd/>
              <w:jc w:val="right"/>
              <w:rPr>
                <w:sz w:val="20"/>
                <w:szCs w:val="20"/>
              </w:rPr>
            </w:pPr>
            <w:r w:rsidRPr="00D0523A">
              <w:rPr>
                <w:sz w:val="20"/>
                <w:szCs w:val="20"/>
              </w:rPr>
              <w:t> </w:t>
            </w:r>
          </w:p>
        </w:tc>
      </w:tr>
      <w:tr w:rsidR="00D0523A" w:rsidRPr="00D0523A" w14:paraId="59A004D6"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60B1247F"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Develop plans for demonstrating compliance</w:t>
            </w:r>
            <w:r w:rsidRPr="00D0523A">
              <w:rPr>
                <w:sz w:val="20"/>
                <w:szCs w:val="20"/>
                <w:vertAlign w:val="superscript"/>
              </w:rPr>
              <w:t xml:space="preserve"> </w:t>
            </w:r>
          </w:p>
        </w:tc>
        <w:tc>
          <w:tcPr>
            <w:tcW w:w="1307" w:type="dxa"/>
            <w:tcBorders>
              <w:top w:val="nil"/>
              <w:left w:val="nil"/>
              <w:bottom w:val="single" w:sz="4" w:space="0" w:color="auto"/>
              <w:right w:val="single" w:sz="4" w:space="0" w:color="auto"/>
            </w:tcBorders>
            <w:shd w:val="clear" w:color="auto" w:fill="auto"/>
            <w:noWrap/>
            <w:hideMark/>
          </w:tcPr>
          <w:p w14:paraId="06D21214" w14:textId="77777777" w:rsidR="00D0523A" w:rsidRPr="00D0523A" w:rsidRDefault="00D0523A" w:rsidP="00D0523A">
            <w:pPr>
              <w:widowControl/>
              <w:autoSpaceDE/>
              <w:autoSpaceDN/>
              <w:adjustRightInd/>
              <w:jc w:val="center"/>
              <w:rPr>
                <w:sz w:val="20"/>
                <w:szCs w:val="20"/>
              </w:rPr>
            </w:pPr>
            <w:r w:rsidRPr="00D0523A">
              <w:rPr>
                <w:sz w:val="20"/>
                <w:szCs w:val="20"/>
              </w:rPr>
              <w:t>80</w:t>
            </w:r>
          </w:p>
        </w:tc>
        <w:tc>
          <w:tcPr>
            <w:tcW w:w="1242" w:type="dxa"/>
            <w:tcBorders>
              <w:top w:val="nil"/>
              <w:left w:val="nil"/>
              <w:bottom w:val="single" w:sz="4" w:space="0" w:color="auto"/>
              <w:right w:val="single" w:sz="4" w:space="0" w:color="auto"/>
            </w:tcBorders>
            <w:shd w:val="clear" w:color="auto" w:fill="auto"/>
            <w:noWrap/>
            <w:hideMark/>
          </w:tcPr>
          <w:p w14:paraId="440C38FF"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23F35D2A" w14:textId="77777777" w:rsidR="00D0523A" w:rsidRPr="00D0523A" w:rsidRDefault="00D0523A" w:rsidP="00D0523A">
            <w:pPr>
              <w:widowControl/>
              <w:autoSpaceDE/>
              <w:autoSpaceDN/>
              <w:adjustRightInd/>
              <w:jc w:val="center"/>
              <w:rPr>
                <w:sz w:val="20"/>
                <w:szCs w:val="20"/>
              </w:rPr>
            </w:pPr>
            <w:r w:rsidRPr="00D0523A">
              <w:rPr>
                <w:sz w:val="20"/>
                <w:szCs w:val="20"/>
              </w:rPr>
              <w:t>80</w:t>
            </w:r>
          </w:p>
        </w:tc>
        <w:tc>
          <w:tcPr>
            <w:tcW w:w="1359" w:type="dxa"/>
            <w:tcBorders>
              <w:top w:val="nil"/>
              <w:left w:val="nil"/>
              <w:bottom w:val="single" w:sz="4" w:space="0" w:color="auto"/>
              <w:right w:val="single" w:sz="4" w:space="0" w:color="auto"/>
            </w:tcBorders>
            <w:shd w:val="clear" w:color="auto" w:fill="auto"/>
            <w:noWrap/>
            <w:hideMark/>
          </w:tcPr>
          <w:p w14:paraId="4A49D585"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0D91312D" w14:textId="77777777" w:rsidR="00D0523A" w:rsidRPr="00D0523A" w:rsidRDefault="00D0523A" w:rsidP="00D0523A">
            <w:pPr>
              <w:widowControl/>
              <w:autoSpaceDE/>
              <w:autoSpaceDN/>
              <w:adjustRightInd/>
              <w:jc w:val="center"/>
              <w:rPr>
                <w:sz w:val="20"/>
                <w:szCs w:val="20"/>
              </w:rPr>
            </w:pPr>
            <w:r w:rsidRPr="00D0523A">
              <w:rPr>
                <w:sz w:val="20"/>
                <w:szCs w:val="20"/>
              </w:rPr>
              <w:t>80</w:t>
            </w:r>
          </w:p>
        </w:tc>
        <w:tc>
          <w:tcPr>
            <w:tcW w:w="1400" w:type="dxa"/>
            <w:tcBorders>
              <w:top w:val="nil"/>
              <w:left w:val="nil"/>
              <w:bottom w:val="single" w:sz="4" w:space="0" w:color="auto"/>
              <w:right w:val="single" w:sz="4" w:space="0" w:color="auto"/>
            </w:tcBorders>
            <w:shd w:val="clear" w:color="auto" w:fill="auto"/>
            <w:noWrap/>
            <w:hideMark/>
          </w:tcPr>
          <w:p w14:paraId="1618475E" w14:textId="77777777" w:rsidR="00D0523A" w:rsidRPr="00D0523A" w:rsidRDefault="00D0523A" w:rsidP="00D0523A">
            <w:pPr>
              <w:widowControl/>
              <w:autoSpaceDE/>
              <w:autoSpaceDN/>
              <w:adjustRightInd/>
              <w:jc w:val="center"/>
              <w:rPr>
                <w:sz w:val="20"/>
                <w:szCs w:val="20"/>
              </w:rPr>
            </w:pPr>
            <w:r w:rsidRPr="00D0523A">
              <w:rPr>
                <w:sz w:val="20"/>
                <w:szCs w:val="20"/>
              </w:rPr>
              <w:t>4</w:t>
            </w:r>
          </w:p>
        </w:tc>
        <w:tc>
          <w:tcPr>
            <w:tcW w:w="1198" w:type="dxa"/>
            <w:tcBorders>
              <w:top w:val="nil"/>
              <w:left w:val="nil"/>
              <w:bottom w:val="single" w:sz="4" w:space="0" w:color="auto"/>
              <w:right w:val="single" w:sz="4" w:space="0" w:color="auto"/>
            </w:tcBorders>
            <w:shd w:val="clear" w:color="auto" w:fill="auto"/>
            <w:noWrap/>
            <w:hideMark/>
          </w:tcPr>
          <w:p w14:paraId="3C76A795"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66" w:type="dxa"/>
            <w:tcBorders>
              <w:top w:val="nil"/>
              <w:left w:val="nil"/>
              <w:bottom w:val="single" w:sz="4" w:space="0" w:color="auto"/>
              <w:right w:val="single" w:sz="4" w:space="0" w:color="auto"/>
            </w:tcBorders>
            <w:shd w:val="clear" w:color="auto" w:fill="auto"/>
            <w:noWrap/>
            <w:hideMark/>
          </w:tcPr>
          <w:p w14:paraId="2F07CF14" w14:textId="77777777" w:rsidR="00D0523A" w:rsidRPr="00D0523A" w:rsidRDefault="00D0523A" w:rsidP="00D0523A">
            <w:pPr>
              <w:widowControl/>
              <w:autoSpaceDE/>
              <w:autoSpaceDN/>
              <w:adjustRightInd/>
              <w:jc w:val="right"/>
              <w:rPr>
                <w:sz w:val="20"/>
                <w:szCs w:val="20"/>
              </w:rPr>
            </w:pPr>
            <w:r w:rsidRPr="00D0523A">
              <w:rPr>
                <w:sz w:val="20"/>
                <w:szCs w:val="20"/>
              </w:rPr>
              <w:t xml:space="preserve">$9,404 </w:t>
            </w:r>
          </w:p>
        </w:tc>
      </w:tr>
      <w:tr w:rsidR="00D0523A" w:rsidRPr="00D0523A" w14:paraId="2D592951"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6AE66606" w14:textId="77777777" w:rsidR="00D0523A" w:rsidRPr="00D0523A" w:rsidRDefault="00D0523A" w:rsidP="00D0523A">
            <w:pPr>
              <w:widowControl/>
              <w:autoSpaceDE/>
              <w:autoSpaceDN/>
              <w:adjustRightInd/>
              <w:ind w:firstLineChars="100" w:firstLine="200"/>
              <w:rPr>
                <w:sz w:val="20"/>
                <w:szCs w:val="20"/>
              </w:rPr>
            </w:pPr>
            <w:r w:rsidRPr="00D0523A">
              <w:rPr>
                <w:sz w:val="20"/>
                <w:szCs w:val="20"/>
              </w:rPr>
              <w:t>C.  Create information</w:t>
            </w:r>
          </w:p>
        </w:tc>
        <w:tc>
          <w:tcPr>
            <w:tcW w:w="1307" w:type="dxa"/>
            <w:tcBorders>
              <w:top w:val="nil"/>
              <w:left w:val="nil"/>
              <w:bottom w:val="single" w:sz="4" w:space="0" w:color="auto"/>
              <w:right w:val="single" w:sz="4" w:space="0" w:color="auto"/>
            </w:tcBorders>
            <w:shd w:val="clear" w:color="auto" w:fill="auto"/>
            <w:noWrap/>
            <w:hideMark/>
          </w:tcPr>
          <w:p w14:paraId="23E4DDAE" w14:textId="77777777" w:rsidR="00D0523A" w:rsidRPr="00D0523A" w:rsidRDefault="00D0523A" w:rsidP="00D0523A">
            <w:pPr>
              <w:widowControl/>
              <w:autoSpaceDE/>
              <w:autoSpaceDN/>
              <w:adjustRightInd/>
              <w:jc w:val="center"/>
              <w:rPr>
                <w:sz w:val="20"/>
                <w:szCs w:val="20"/>
              </w:rPr>
            </w:pPr>
            <w:r w:rsidRPr="00D0523A">
              <w:rPr>
                <w:sz w:val="20"/>
                <w:szCs w:val="20"/>
              </w:rPr>
              <w:t>N/A</w:t>
            </w:r>
          </w:p>
        </w:tc>
        <w:tc>
          <w:tcPr>
            <w:tcW w:w="1242" w:type="dxa"/>
            <w:tcBorders>
              <w:top w:val="nil"/>
              <w:left w:val="nil"/>
              <w:bottom w:val="single" w:sz="4" w:space="0" w:color="auto"/>
              <w:right w:val="single" w:sz="4" w:space="0" w:color="auto"/>
            </w:tcBorders>
            <w:shd w:val="clear" w:color="auto" w:fill="auto"/>
            <w:noWrap/>
            <w:hideMark/>
          </w:tcPr>
          <w:p w14:paraId="1E192C76"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46CB72F3"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0605A414"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217457E7"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075CFB15"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15191705"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7E94CBBE" w14:textId="77777777" w:rsidR="00D0523A" w:rsidRPr="00D0523A" w:rsidRDefault="00D0523A" w:rsidP="00D0523A">
            <w:pPr>
              <w:widowControl/>
              <w:autoSpaceDE/>
              <w:autoSpaceDN/>
              <w:adjustRightInd/>
              <w:jc w:val="right"/>
              <w:rPr>
                <w:sz w:val="20"/>
                <w:szCs w:val="20"/>
              </w:rPr>
            </w:pPr>
            <w:r w:rsidRPr="00D0523A">
              <w:rPr>
                <w:sz w:val="20"/>
                <w:szCs w:val="20"/>
              </w:rPr>
              <w:t> </w:t>
            </w:r>
          </w:p>
        </w:tc>
      </w:tr>
      <w:tr w:rsidR="00D0523A" w:rsidRPr="00D0523A" w14:paraId="0CC10FC7"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5092D47A" w14:textId="77777777" w:rsidR="00D0523A" w:rsidRPr="00D0523A" w:rsidRDefault="00D0523A" w:rsidP="00D0523A">
            <w:pPr>
              <w:widowControl/>
              <w:autoSpaceDE/>
              <w:autoSpaceDN/>
              <w:adjustRightInd/>
              <w:ind w:firstLineChars="100" w:firstLine="200"/>
              <w:rPr>
                <w:sz w:val="20"/>
                <w:szCs w:val="20"/>
              </w:rPr>
            </w:pPr>
            <w:r w:rsidRPr="00D0523A">
              <w:rPr>
                <w:sz w:val="20"/>
                <w:szCs w:val="20"/>
              </w:rPr>
              <w:t>D.  Gather existing information</w:t>
            </w:r>
          </w:p>
        </w:tc>
        <w:tc>
          <w:tcPr>
            <w:tcW w:w="1307" w:type="dxa"/>
            <w:tcBorders>
              <w:top w:val="nil"/>
              <w:left w:val="nil"/>
              <w:bottom w:val="single" w:sz="4" w:space="0" w:color="auto"/>
              <w:right w:val="single" w:sz="4" w:space="0" w:color="auto"/>
            </w:tcBorders>
            <w:shd w:val="clear" w:color="auto" w:fill="auto"/>
            <w:noWrap/>
            <w:hideMark/>
          </w:tcPr>
          <w:p w14:paraId="2BEE342C" w14:textId="77777777" w:rsidR="00D0523A" w:rsidRPr="00D0523A" w:rsidRDefault="00D0523A" w:rsidP="00D0523A">
            <w:pPr>
              <w:widowControl/>
              <w:autoSpaceDE/>
              <w:autoSpaceDN/>
              <w:adjustRightInd/>
              <w:jc w:val="center"/>
              <w:rPr>
                <w:sz w:val="20"/>
                <w:szCs w:val="20"/>
              </w:rPr>
            </w:pPr>
            <w:r w:rsidRPr="00D0523A">
              <w:rPr>
                <w:sz w:val="20"/>
                <w:szCs w:val="20"/>
              </w:rPr>
              <w:t xml:space="preserve"> See 4E </w:t>
            </w:r>
          </w:p>
        </w:tc>
        <w:tc>
          <w:tcPr>
            <w:tcW w:w="1242" w:type="dxa"/>
            <w:tcBorders>
              <w:top w:val="nil"/>
              <w:left w:val="nil"/>
              <w:bottom w:val="single" w:sz="4" w:space="0" w:color="auto"/>
              <w:right w:val="single" w:sz="4" w:space="0" w:color="auto"/>
            </w:tcBorders>
            <w:shd w:val="clear" w:color="auto" w:fill="auto"/>
            <w:noWrap/>
            <w:hideMark/>
          </w:tcPr>
          <w:p w14:paraId="6C544C61"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7903219E"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082D9852"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5839473F"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286F2457"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4AD1D906"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6F7F9697" w14:textId="77777777" w:rsidR="00D0523A" w:rsidRPr="00D0523A" w:rsidRDefault="00D0523A" w:rsidP="00D0523A">
            <w:pPr>
              <w:widowControl/>
              <w:autoSpaceDE/>
              <w:autoSpaceDN/>
              <w:adjustRightInd/>
              <w:jc w:val="right"/>
              <w:rPr>
                <w:sz w:val="20"/>
                <w:szCs w:val="20"/>
              </w:rPr>
            </w:pPr>
            <w:r w:rsidRPr="00D0523A">
              <w:rPr>
                <w:sz w:val="20"/>
                <w:szCs w:val="20"/>
              </w:rPr>
              <w:t> </w:t>
            </w:r>
          </w:p>
        </w:tc>
      </w:tr>
      <w:tr w:rsidR="00D0523A" w:rsidRPr="00D0523A" w14:paraId="792D2435"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6586EE94" w14:textId="77777777" w:rsidR="00D0523A" w:rsidRPr="00D0523A" w:rsidRDefault="00D0523A" w:rsidP="00D0523A">
            <w:pPr>
              <w:widowControl/>
              <w:autoSpaceDE/>
              <w:autoSpaceDN/>
              <w:adjustRightInd/>
              <w:ind w:firstLineChars="100" w:firstLine="200"/>
              <w:rPr>
                <w:sz w:val="20"/>
                <w:szCs w:val="20"/>
              </w:rPr>
            </w:pPr>
            <w:r w:rsidRPr="00D0523A">
              <w:rPr>
                <w:sz w:val="20"/>
                <w:szCs w:val="20"/>
              </w:rPr>
              <w:t>E.  Write Report</w:t>
            </w:r>
          </w:p>
        </w:tc>
        <w:tc>
          <w:tcPr>
            <w:tcW w:w="1307" w:type="dxa"/>
            <w:tcBorders>
              <w:top w:val="nil"/>
              <w:left w:val="nil"/>
              <w:bottom w:val="single" w:sz="4" w:space="0" w:color="auto"/>
              <w:right w:val="single" w:sz="4" w:space="0" w:color="auto"/>
            </w:tcBorders>
            <w:shd w:val="clear" w:color="auto" w:fill="auto"/>
            <w:noWrap/>
            <w:hideMark/>
          </w:tcPr>
          <w:p w14:paraId="047B80D5"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110A0F6C"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49FE63DF"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3F4A4059"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1E93641C"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17744E7B"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63F38306"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0FF65BD1" w14:textId="77777777" w:rsidR="00D0523A" w:rsidRPr="00D0523A" w:rsidRDefault="00D0523A" w:rsidP="00D0523A">
            <w:pPr>
              <w:widowControl/>
              <w:autoSpaceDE/>
              <w:autoSpaceDN/>
              <w:adjustRightInd/>
              <w:jc w:val="right"/>
              <w:rPr>
                <w:sz w:val="20"/>
                <w:szCs w:val="20"/>
              </w:rPr>
            </w:pPr>
            <w:r w:rsidRPr="00D0523A">
              <w:rPr>
                <w:sz w:val="20"/>
                <w:szCs w:val="20"/>
              </w:rPr>
              <w:t> </w:t>
            </w:r>
          </w:p>
        </w:tc>
      </w:tr>
      <w:tr w:rsidR="00D0523A" w:rsidRPr="00D0523A" w14:paraId="0D975EEB"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hideMark/>
          </w:tcPr>
          <w:p w14:paraId="53D309CD"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Initial notification of intent to construct/reconstruction </w:t>
            </w:r>
            <w:r w:rsidRPr="00D0523A">
              <w:rPr>
                <w:sz w:val="20"/>
                <w:szCs w:val="20"/>
                <w:vertAlign w:val="superscript"/>
              </w:rPr>
              <w:t>c</w:t>
            </w:r>
          </w:p>
        </w:tc>
        <w:tc>
          <w:tcPr>
            <w:tcW w:w="1307" w:type="dxa"/>
            <w:tcBorders>
              <w:top w:val="nil"/>
              <w:left w:val="nil"/>
              <w:bottom w:val="single" w:sz="4" w:space="0" w:color="auto"/>
              <w:right w:val="single" w:sz="4" w:space="0" w:color="auto"/>
            </w:tcBorders>
            <w:shd w:val="clear" w:color="auto" w:fill="auto"/>
            <w:noWrap/>
            <w:hideMark/>
          </w:tcPr>
          <w:p w14:paraId="622BE3BF"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48CD1444"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7E8F5488"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59" w:type="dxa"/>
            <w:tcBorders>
              <w:top w:val="nil"/>
              <w:left w:val="nil"/>
              <w:bottom w:val="single" w:sz="4" w:space="0" w:color="auto"/>
              <w:right w:val="single" w:sz="4" w:space="0" w:color="auto"/>
            </w:tcBorders>
            <w:shd w:val="clear" w:color="auto" w:fill="auto"/>
            <w:noWrap/>
            <w:hideMark/>
          </w:tcPr>
          <w:p w14:paraId="5BAAF1D2"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480BEE6A"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400" w:type="dxa"/>
            <w:tcBorders>
              <w:top w:val="nil"/>
              <w:left w:val="nil"/>
              <w:bottom w:val="single" w:sz="4" w:space="0" w:color="auto"/>
              <w:right w:val="single" w:sz="4" w:space="0" w:color="auto"/>
            </w:tcBorders>
            <w:shd w:val="clear" w:color="auto" w:fill="auto"/>
            <w:noWrap/>
            <w:hideMark/>
          </w:tcPr>
          <w:p w14:paraId="0CC62C48" w14:textId="77777777" w:rsidR="00D0523A" w:rsidRPr="00D0523A" w:rsidRDefault="00D0523A" w:rsidP="00D0523A">
            <w:pPr>
              <w:widowControl/>
              <w:autoSpaceDE/>
              <w:autoSpaceDN/>
              <w:adjustRightInd/>
              <w:jc w:val="center"/>
              <w:rPr>
                <w:sz w:val="20"/>
                <w:szCs w:val="20"/>
              </w:rPr>
            </w:pPr>
            <w:r w:rsidRPr="00D0523A">
              <w:rPr>
                <w:sz w:val="20"/>
                <w:szCs w:val="20"/>
              </w:rPr>
              <w:t>0.4</w:t>
            </w:r>
          </w:p>
        </w:tc>
        <w:tc>
          <w:tcPr>
            <w:tcW w:w="1198" w:type="dxa"/>
            <w:tcBorders>
              <w:top w:val="nil"/>
              <w:left w:val="nil"/>
              <w:bottom w:val="single" w:sz="4" w:space="0" w:color="auto"/>
              <w:right w:val="single" w:sz="4" w:space="0" w:color="auto"/>
            </w:tcBorders>
            <w:shd w:val="clear" w:color="auto" w:fill="auto"/>
            <w:noWrap/>
            <w:hideMark/>
          </w:tcPr>
          <w:p w14:paraId="299D7C7B" w14:textId="77777777" w:rsidR="00D0523A" w:rsidRPr="00D0523A" w:rsidRDefault="00D0523A" w:rsidP="00D0523A">
            <w:pPr>
              <w:widowControl/>
              <w:autoSpaceDE/>
              <w:autoSpaceDN/>
              <w:adjustRightInd/>
              <w:jc w:val="center"/>
              <w:rPr>
                <w:sz w:val="20"/>
                <w:szCs w:val="20"/>
              </w:rPr>
            </w:pPr>
            <w:r w:rsidRPr="00D0523A">
              <w:rPr>
                <w:sz w:val="20"/>
                <w:szCs w:val="20"/>
              </w:rPr>
              <w:t>0.8</w:t>
            </w:r>
          </w:p>
        </w:tc>
        <w:tc>
          <w:tcPr>
            <w:tcW w:w="1366" w:type="dxa"/>
            <w:tcBorders>
              <w:top w:val="nil"/>
              <w:left w:val="nil"/>
              <w:bottom w:val="single" w:sz="4" w:space="0" w:color="auto"/>
              <w:right w:val="single" w:sz="4" w:space="0" w:color="auto"/>
            </w:tcBorders>
            <w:shd w:val="clear" w:color="auto" w:fill="auto"/>
            <w:noWrap/>
            <w:hideMark/>
          </w:tcPr>
          <w:p w14:paraId="19BD489D" w14:textId="77777777" w:rsidR="00D0523A" w:rsidRPr="00D0523A" w:rsidRDefault="00D0523A" w:rsidP="00D0523A">
            <w:pPr>
              <w:widowControl/>
              <w:autoSpaceDE/>
              <w:autoSpaceDN/>
              <w:adjustRightInd/>
              <w:jc w:val="right"/>
              <w:rPr>
                <w:sz w:val="20"/>
                <w:szCs w:val="20"/>
              </w:rPr>
            </w:pPr>
            <w:r w:rsidRPr="00D0523A">
              <w:rPr>
                <w:sz w:val="20"/>
                <w:szCs w:val="20"/>
              </w:rPr>
              <w:t xml:space="preserve">$940 </w:t>
            </w:r>
          </w:p>
        </w:tc>
      </w:tr>
      <w:tr w:rsidR="00D0523A" w:rsidRPr="00D0523A" w14:paraId="0546CAB2"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03211379"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Application for construction/ reconstruction </w:t>
            </w:r>
            <w:r w:rsidRPr="00D0523A">
              <w:rPr>
                <w:sz w:val="20"/>
                <w:szCs w:val="20"/>
                <w:vertAlign w:val="superscript"/>
              </w:rPr>
              <w:t>c</w:t>
            </w:r>
          </w:p>
        </w:tc>
        <w:tc>
          <w:tcPr>
            <w:tcW w:w="1307" w:type="dxa"/>
            <w:tcBorders>
              <w:top w:val="nil"/>
              <w:left w:val="nil"/>
              <w:bottom w:val="single" w:sz="4" w:space="0" w:color="auto"/>
              <w:right w:val="single" w:sz="4" w:space="0" w:color="auto"/>
            </w:tcBorders>
            <w:shd w:val="clear" w:color="auto" w:fill="auto"/>
            <w:noWrap/>
            <w:hideMark/>
          </w:tcPr>
          <w:p w14:paraId="26F4C1FB"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16C2766E"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3D4625F0"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59" w:type="dxa"/>
            <w:tcBorders>
              <w:top w:val="nil"/>
              <w:left w:val="nil"/>
              <w:bottom w:val="single" w:sz="4" w:space="0" w:color="auto"/>
              <w:right w:val="single" w:sz="4" w:space="0" w:color="auto"/>
            </w:tcBorders>
            <w:shd w:val="clear" w:color="auto" w:fill="auto"/>
            <w:noWrap/>
            <w:hideMark/>
          </w:tcPr>
          <w:p w14:paraId="472A4912"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3C420C0F"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400" w:type="dxa"/>
            <w:tcBorders>
              <w:top w:val="nil"/>
              <w:left w:val="nil"/>
              <w:bottom w:val="single" w:sz="4" w:space="0" w:color="auto"/>
              <w:right w:val="single" w:sz="4" w:space="0" w:color="auto"/>
            </w:tcBorders>
            <w:shd w:val="clear" w:color="auto" w:fill="auto"/>
            <w:noWrap/>
            <w:hideMark/>
          </w:tcPr>
          <w:p w14:paraId="4CD57118" w14:textId="77777777" w:rsidR="00D0523A" w:rsidRPr="00D0523A" w:rsidRDefault="00D0523A" w:rsidP="00D0523A">
            <w:pPr>
              <w:widowControl/>
              <w:autoSpaceDE/>
              <w:autoSpaceDN/>
              <w:adjustRightInd/>
              <w:jc w:val="center"/>
              <w:rPr>
                <w:sz w:val="20"/>
                <w:szCs w:val="20"/>
              </w:rPr>
            </w:pPr>
            <w:r w:rsidRPr="00D0523A">
              <w:rPr>
                <w:sz w:val="20"/>
                <w:szCs w:val="20"/>
              </w:rPr>
              <w:t>0.4</w:t>
            </w:r>
          </w:p>
        </w:tc>
        <w:tc>
          <w:tcPr>
            <w:tcW w:w="1198" w:type="dxa"/>
            <w:tcBorders>
              <w:top w:val="nil"/>
              <w:left w:val="nil"/>
              <w:bottom w:val="single" w:sz="4" w:space="0" w:color="auto"/>
              <w:right w:val="single" w:sz="4" w:space="0" w:color="auto"/>
            </w:tcBorders>
            <w:shd w:val="clear" w:color="auto" w:fill="auto"/>
            <w:noWrap/>
            <w:hideMark/>
          </w:tcPr>
          <w:p w14:paraId="336070CC" w14:textId="77777777" w:rsidR="00D0523A" w:rsidRPr="00D0523A" w:rsidRDefault="00D0523A" w:rsidP="00D0523A">
            <w:pPr>
              <w:widowControl/>
              <w:autoSpaceDE/>
              <w:autoSpaceDN/>
              <w:adjustRightInd/>
              <w:jc w:val="center"/>
              <w:rPr>
                <w:sz w:val="20"/>
                <w:szCs w:val="20"/>
              </w:rPr>
            </w:pPr>
            <w:r w:rsidRPr="00D0523A">
              <w:rPr>
                <w:sz w:val="20"/>
                <w:szCs w:val="20"/>
              </w:rPr>
              <w:t>0.8</w:t>
            </w:r>
          </w:p>
        </w:tc>
        <w:tc>
          <w:tcPr>
            <w:tcW w:w="1366" w:type="dxa"/>
            <w:tcBorders>
              <w:top w:val="nil"/>
              <w:left w:val="nil"/>
              <w:bottom w:val="single" w:sz="4" w:space="0" w:color="auto"/>
              <w:right w:val="single" w:sz="4" w:space="0" w:color="auto"/>
            </w:tcBorders>
            <w:shd w:val="clear" w:color="auto" w:fill="auto"/>
            <w:noWrap/>
            <w:hideMark/>
          </w:tcPr>
          <w:p w14:paraId="15D41C1A" w14:textId="77777777" w:rsidR="00D0523A" w:rsidRPr="00D0523A" w:rsidRDefault="00D0523A" w:rsidP="00D0523A">
            <w:pPr>
              <w:widowControl/>
              <w:autoSpaceDE/>
              <w:autoSpaceDN/>
              <w:adjustRightInd/>
              <w:jc w:val="right"/>
              <w:rPr>
                <w:sz w:val="20"/>
                <w:szCs w:val="20"/>
              </w:rPr>
            </w:pPr>
            <w:r w:rsidRPr="00D0523A">
              <w:rPr>
                <w:sz w:val="20"/>
                <w:szCs w:val="20"/>
              </w:rPr>
              <w:t xml:space="preserve">$940.42 </w:t>
            </w:r>
          </w:p>
        </w:tc>
      </w:tr>
      <w:tr w:rsidR="00D0523A" w:rsidRPr="00D0523A" w14:paraId="1CAF118F" w14:textId="77777777" w:rsidTr="009A5FCC">
        <w:trPr>
          <w:trHeight w:val="570"/>
        </w:trPr>
        <w:tc>
          <w:tcPr>
            <w:tcW w:w="3865" w:type="dxa"/>
            <w:tcBorders>
              <w:top w:val="nil"/>
              <w:left w:val="single" w:sz="4" w:space="0" w:color="auto"/>
              <w:bottom w:val="single" w:sz="4" w:space="0" w:color="auto"/>
              <w:right w:val="single" w:sz="4" w:space="0" w:color="auto"/>
            </w:tcBorders>
            <w:shd w:val="clear" w:color="auto" w:fill="auto"/>
            <w:hideMark/>
          </w:tcPr>
          <w:p w14:paraId="07DAB974"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Notification of commencement of construction/reconstruction </w:t>
            </w:r>
            <w:r w:rsidRPr="00D0523A">
              <w:rPr>
                <w:sz w:val="20"/>
                <w:szCs w:val="20"/>
                <w:vertAlign w:val="superscript"/>
              </w:rPr>
              <w:t>c</w:t>
            </w:r>
          </w:p>
        </w:tc>
        <w:tc>
          <w:tcPr>
            <w:tcW w:w="1307" w:type="dxa"/>
            <w:tcBorders>
              <w:top w:val="nil"/>
              <w:left w:val="nil"/>
              <w:bottom w:val="single" w:sz="4" w:space="0" w:color="auto"/>
              <w:right w:val="single" w:sz="4" w:space="0" w:color="auto"/>
            </w:tcBorders>
            <w:shd w:val="clear" w:color="auto" w:fill="auto"/>
            <w:noWrap/>
            <w:hideMark/>
          </w:tcPr>
          <w:p w14:paraId="6D093FC0"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16DF93D3"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1A36CEDC"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59" w:type="dxa"/>
            <w:tcBorders>
              <w:top w:val="nil"/>
              <w:left w:val="nil"/>
              <w:bottom w:val="single" w:sz="4" w:space="0" w:color="auto"/>
              <w:right w:val="single" w:sz="4" w:space="0" w:color="auto"/>
            </w:tcBorders>
            <w:shd w:val="clear" w:color="auto" w:fill="auto"/>
            <w:noWrap/>
            <w:hideMark/>
          </w:tcPr>
          <w:p w14:paraId="43AA9328"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01DC3915"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400" w:type="dxa"/>
            <w:tcBorders>
              <w:top w:val="nil"/>
              <w:left w:val="nil"/>
              <w:bottom w:val="single" w:sz="4" w:space="0" w:color="auto"/>
              <w:right w:val="single" w:sz="4" w:space="0" w:color="auto"/>
            </w:tcBorders>
            <w:shd w:val="clear" w:color="auto" w:fill="auto"/>
            <w:noWrap/>
            <w:hideMark/>
          </w:tcPr>
          <w:p w14:paraId="78867C0B" w14:textId="77777777" w:rsidR="00D0523A" w:rsidRPr="00D0523A" w:rsidRDefault="00D0523A" w:rsidP="00D0523A">
            <w:pPr>
              <w:widowControl/>
              <w:autoSpaceDE/>
              <w:autoSpaceDN/>
              <w:adjustRightInd/>
              <w:jc w:val="center"/>
              <w:rPr>
                <w:sz w:val="20"/>
                <w:szCs w:val="20"/>
              </w:rPr>
            </w:pPr>
            <w:r w:rsidRPr="00D0523A">
              <w:rPr>
                <w:sz w:val="20"/>
                <w:szCs w:val="20"/>
              </w:rPr>
              <w:t>0.4</w:t>
            </w:r>
          </w:p>
        </w:tc>
        <w:tc>
          <w:tcPr>
            <w:tcW w:w="1198" w:type="dxa"/>
            <w:tcBorders>
              <w:top w:val="nil"/>
              <w:left w:val="nil"/>
              <w:bottom w:val="single" w:sz="4" w:space="0" w:color="auto"/>
              <w:right w:val="single" w:sz="4" w:space="0" w:color="auto"/>
            </w:tcBorders>
            <w:shd w:val="clear" w:color="auto" w:fill="auto"/>
            <w:noWrap/>
            <w:hideMark/>
          </w:tcPr>
          <w:p w14:paraId="5A51B2A6" w14:textId="77777777" w:rsidR="00D0523A" w:rsidRPr="00D0523A" w:rsidRDefault="00D0523A" w:rsidP="00D0523A">
            <w:pPr>
              <w:widowControl/>
              <w:autoSpaceDE/>
              <w:autoSpaceDN/>
              <w:adjustRightInd/>
              <w:jc w:val="center"/>
              <w:rPr>
                <w:sz w:val="20"/>
                <w:szCs w:val="20"/>
              </w:rPr>
            </w:pPr>
            <w:r w:rsidRPr="00D0523A">
              <w:rPr>
                <w:sz w:val="20"/>
                <w:szCs w:val="20"/>
              </w:rPr>
              <w:t>0.8</w:t>
            </w:r>
          </w:p>
        </w:tc>
        <w:tc>
          <w:tcPr>
            <w:tcW w:w="1366" w:type="dxa"/>
            <w:tcBorders>
              <w:top w:val="nil"/>
              <w:left w:val="nil"/>
              <w:bottom w:val="single" w:sz="4" w:space="0" w:color="auto"/>
              <w:right w:val="single" w:sz="4" w:space="0" w:color="auto"/>
            </w:tcBorders>
            <w:shd w:val="clear" w:color="auto" w:fill="auto"/>
            <w:noWrap/>
            <w:hideMark/>
          </w:tcPr>
          <w:p w14:paraId="0B3F766E" w14:textId="77777777" w:rsidR="00D0523A" w:rsidRPr="00D0523A" w:rsidRDefault="00D0523A" w:rsidP="00D0523A">
            <w:pPr>
              <w:widowControl/>
              <w:autoSpaceDE/>
              <w:autoSpaceDN/>
              <w:adjustRightInd/>
              <w:jc w:val="right"/>
              <w:rPr>
                <w:sz w:val="20"/>
                <w:szCs w:val="20"/>
              </w:rPr>
            </w:pPr>
            <w:r w:rsidRPr="00D0523A">
              <w:rPr>
                <w:sz w:val="20"/>
                <w:szCs w:val="20"/>
              </w:rPr>
              <w:t xml:space="preserve">$940.42 </w:t>
            </w:r>
          </w:p>
        </w:tc>
      </w:tr>
      <w:tr w:rsidR="00D0523A" w:rsidRPr="00D0523A" w14:paraId="5A9E8C66"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03416C40"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Notification of anticipated startup </w:t>
            </w:r>
            <w:r w:rsidRPr="00D0523A">
              <w:rPr>
                <w:sz w:val="20"/>
                <w:szCs w:val="20"/>
                <w:vertAlign w:val="superscript"/>
              </w:rPr>
              <w:t>c</w:t>
            </w:r>
          </w:p>
        </w:tc>
        <w:tc>
          <w:tcPr>
            <w:tcW w:w="1307" w:type="dxa"/>
            <w:tcBorders>
              <w:top w:val="nil"/>
              <w:left w:val="nil"/>
              <w:bottom w:val="single" w:sz="4" w:space="0" w:color="auto"/>
              <w:right w:val="single" w:sz="4" w:space="0" w:color="auto"/>
            </w:tcBorders>
            <w:shd w:val="clear" w:color="auto" w:fill="auto"/>
            <w:noWrap/>
            <w:hideMark/>
          </w:tcPr>
          <w:p w14:paraId="7FE289CB"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30CD39F2"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4C34B36F"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59" w:type="dxa"/>
            <w:tcBorders>
              <w:top w:val="nil"/>
              <w:left w:val="nil"/>
              <w:bottom w:val="single" w:sz="4" w:space="0" w:color="auto"/>
              <w:right w:val="single" w:sz="4" w:space="0" w:color="auto"/>
            </w:tcBorders>
            <w:shd w:val="clear" w:color="auto" w:fill="auto"/>
            <w:noWrap/>
            <w:hideMark/>
          </w:tcPr>
          <w:p w14:paraId="1CD47DD9"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1EEC9D1D"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400" w:type="dxa"/>
            <w:tcBorders>
              <w:top w:val="nil"/>
              <w:left w:val="nil"/>
              <w:bottom w:val="single" w:sz="4" w:space="0" w:color="auto"/>
              <w:right w:val="single" w:sz="4" w:space="0" w:color="auto"/>
            </w:tcBorders>
            <w:shd w:val="clear" w:color="auto" w:fill="auto"/>
            <w:noWrap/>
            <w:hideMark/>
          </w:tcPr>
          <w:p w14:paraId="76542C9C" w14:textId="77777777" w:rsidR="00D0523A" w:rsidRPr="00D0523A" w:rsidRDefault="00D0523A" w:rsidP="00D0523A">
            <w:pPr>
              <w:widowControl/>
              <w:autoSpaceDE/>
              <w:autoSpaceDN/>
              <w:adjustRightInd/>
              <w:jc w:val="center"/>
              <w:rPr>
                <w:sz w:val="20"/>
                <w:szCs w:val="20"/>
              </w:rPr>
            </w:pPr>
            <w:r w:rsidRPr="00D0523A">
              <w:rPr>
                <w:sz w:val="20"/>
                <w:szCs w:val="20"/>
              </w:rPr>
              <w:t>0.4</w:t>
            </w:r>
          </w:p>
        </w:tc>
        <w:tc>
          <w:tcPr>
            <w:tcW w:w="1198" w:type="dxa"/>
            <w:tcBorders>
              <w:top w:val="nil"/>
              <w:left w:val="nil"/>
              <w:bottom w:val="single" w:sz="4" w:space="0" w:color="auto"/>
              <w:right w:val="single" w:sz="4" w:space="0" w:color="auto"/>
            </w:tcBorders>
            <w:shd w:val="clear" w:color="auto" w:fill="auto"/>
            <w:noWrap/>
            <w:hideMark/>
          </w:tcPr>
          <w:p w14:paraId="16405D07" w14:textId="77777777" w:rsidR="00D0523A" w:rsidRPr="00D0523A" w:rsidRDefault="00D0523A" w:rsidP="00D0523A">
            <w:pPr>
              <w:widowControl/>
              <w:autoSpaceDE/>
              <w:autoSpaceDN/>
              <w:adjustRightInd/>
              <w:jc w:val="center"/>
              <w:rPr>
                <w:sz w:val="20"/>
                <w:szCs w:val="20"/>
              </w:rPr>
            </w:pPr>
            <w:r w:rsidRPr="00D0523A">
              <w:rPr>
                <w:sz w:val="20"/>
                <w:szCs w:val="20"/>
              </w:rPr>
              <w:t>0.8</w:t>
            </w:r>
          </w:p>
        </w:tc>
        <w:tc>
          <w:tcPr>
            <w:tcW w:w="1366" w:type="dxa"/>
            <w:tcBorders>
              <w:top w:val="nil"/>
              <w:left w:val="nil"/>
              <w:bottom w:val="single" w:sz="4" w:space="0" w:color="auto"/>
              <w:right w:val="single" w:sz="4" w:space="0" w:color="auto"/>
            </w:tcBorders>
            <w:shd w:val="clear" w:color="auto" w:fill="auto"/>
            <w:noWrap/>
            <w:hideMark/>
          </w:tcPr>
          <w:p w14:paraId="3E3D8EDD" w14:textId="77777777" w:rsidR="00D0523A" w:rsidRPr="00D0523A" w:rsidRDefault="00D0523A" w:rsidP="00D0523A">
            <w:pPr>
              <w:widowControl/>
              <w:autoSpaceDE/>
              <w:autoSpaceDN/>
              <w:adjustRightInd/>
              <w:jc w:val="right"/>
              <w:rPr>
                <w:sz w:val="20"/>
                <w:szCs w:val="20"/>
              </w:rPr>
            </w:pPr>
            <w:r w:rsidRPr="00D0523A">
              <w:rPr>
                <w:sz w:val="20"/>
                <w:szCs w:val="20"/>
              </w:rPr>
              <w:t xml:space="preserve">$940.42 </w:t>
            </w:r>
          </w:p>
        </w:tc>
      </w:tr>
      <w:tr w:rsidR="00D0523A" w:rsidRPr="00D0523A" w14:paraId="4C8F973A"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0F7D1646"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Notification of actual startup </w:t>
            </w:r>
            <w:r w:rsidRPr="00D0523A">
              <w:rPr>
                <w:sz w:val="20"/>
                <w:szCs w:val="20"/>
                <w:vertAlign w:val="superscript"/>
              </w:rPr>
              <w:t>c</w:t>
            </w:r>
          </w:p>
        </w:tc>
        <w:tc>
          <w:tcPr>
            <w:tcW w:w="1307" w:type="dxa"/>
            <w:tcBorders>
              <w:top w:val="nil"/>
              <w:left w:val="nil"/>
              <w:bottom w:val="single" w:sz="4" w:space="0" w:color="auto"/>
              <w:right w:val="single" w:sz="4" w:space="0" w:color="auto"/>
            </w:tcBorders>
            <w:shd w:val="clear" w:color="auto" w:fill="auto"/>
            <w:noWrap/>
            <w:hideMark/>
          </w:tcPr>
          <w:p w14:paraId="4CCC4083"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52D3CD90"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2281DD57"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59" w:type="dxa"/>
            <w:tcBorders>
              <w:top w:val="nil"/>
              <w:left w:val="nil"/>
              <w:bottom w:val="single" w:sz="4" w:space="0" w:color="auto"/>
              <w:right w:val="single" w:sz="4" w:space="0" w:color="auto"/>
            </w:tcBorders>
            <w:shd w:val="clear" w:color="auto" w:fill="auto"/>
            <w:noWrap/>
            <w:hideMark/>
          </w:tcPr>
          <w:p w14:paraId="6B1505C7"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208BA5D2"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400" w:type="dxa"/>
            <w:tcBorders>
              <w:top w:val="nil"/>
              <w:left w:val="nil"/>
              <w:bottom w:val="single" w:sz="4" w:space="0" w:color="auto"/>
              <w:right w:val="single" w:sz="4" w:space="0" w:color="auto"/>
            </w:tcBorders>
            <w:shd w:val="clear" w:color="auto" w:fill="auto"/>
            <w:noWrap/>
            <w:hideMark/>
          </w:tcPr>
          <w:p w14:paraId="28652CF3" w14:textId="77777777" w:rsidR="00D0523A" w:rsidRPr="00D0523A" w:rsidRDefault="00D0523A" w:rsidP="00D0523A">
            <w:pPr>
              <w:widowControl/>
              <w:autoSpaceDE/>
              <w:autoSpaceDN/>
              <w:adjustRightInd/>
              <w:jc w:val="center"/>
              <w:rPr>
                <w:sz w:val="20"/>
                <w:szCs w:val="20"/>
              </w:rPr>
            </w:pPr>
            <w:r w:rsidRPr="00D0523A">
              <w:rPr>
                <w:sz w:val="20"/>
                <w:szCs w:val="20"/>
              </w:rPr>
              <w:t>0.4</w:t>
            </w:r>
          </w:p>
        </w:tc>
        <w:tc>
          <w:tcPr>
            <w:tcW w:w="1198" w:type="dxa"/>
            <w:tcBorders>
              <w:top w:val="nil"/>
              <w:left w:val="nil"/>
              <w:bottom w:val="single" w:sz="4" w:space="0" w:color="auto"/>
              <w:right w:val="single" w:sz="4" w:space="0" w:color="auto"/>
            </w:tcBorders>
            <w:shd w:val="clear" w:color="auto" w:fill="auto"/>
            <w:noWrap/>
            <w:hideMark/>
          </w:tcPr>
          <w:p w14:paraId="4C7A40F1" w14:textId="77777777" w:rsidR="00D0523A" w:rsidRPr="00D0523A" w:rsidRDefault="00D0523A" w:rsidP="00D0523A">
            <w:pPr>
              <w:widowControl/>
              <w:autoSpaceDE/>
              <w:autoSpaceDN/>
              <w:adjustRightInd/>
              <w:jc w:val="center"/>
              <w:rPr>
                <w:sz w:val="20"/>
                <w:szCs w:val="20"/>
              </w:rPr>
            </w:pPr>
            <w:r w:rsidRPr="00D0523A">
              <w:rPr>
                <w:sz w:val="20"/>
                <w:szCs w:val="20"/>
              </w:rPr>
              <w:t>0.8</w:t>
            </w:r>
          </w:p>
        </w:tc>
        <w:tc>
          <w:tcPr>
            <w:tcW w:w="1366" w:type="dxa"/>
            <w:tcBorders>
              <w:top w:val="nil"/>
              <w:left w:val="nil"/>
              <w:bottom w:val="single" w:sz="4" w:space="0" w:color="auto"/>
              <w:right w:val="single" w:sz="4" w:space="0" w:color="auto"/>
            </w:tcBorders>
            <w:shd w:val="clear" w:color="auto" w:fill="auto"/>
            <w:noWrap/>
            <w:hideMark/>
          </w:tcPr>
          <w:p w14:paraId="091A2F27" w14:textId="77777777" w:rsidR="00D0523A" w:rsidRPr="00D0523A" w:rsidRDefault="00D0523A" w:rsidP="00D0523A">
            <w:pPr>
              <w:widowControl/>
              <w:autoSpaceDE/>
              <w:autoSpaceDN/>
              <w:adjustRightInd/>
              <w:jc w:val="right"/>
              <w:rPr>
                <w:sz w:val="20"/>
                <w:szCs w:val="20"/>
              </w:rPr>
            </w:pPr>
            <w:r w:rsidRPr="00D0523A">
              <w:rPr>
                <w:sz w:val="20"/>
                <w:szCs w:val="20"/>
              </w:rPr>
              <w:t xml:space="preserve">$940.42 </w:t>
            </w:r>
          </w:p>
        </w:tc>
      </w:tr>
      <w:tr w:rsidR="00D0523A" w:rsidRPr="00D0523A" w14:paraId="119FA057"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3BA95E6B"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Notification of compliance status </w:t>
            </w:r>
            <w:r w:rsidRPr="00D0523A">
              <w:rPr>
                <w:sz w:val="20"/>
                <w:szCs w:val="20"/>
                <w:vertAlign w:val="superscript"/>
              </w:rPr>
              <w:t>c,d</w:t>
            </w:r>
          </w:p>
        </w:tc>
        <w:tc>
          <w:tcPr>
            <w:tcW w:w="1307" w:type="dxa"/>
            <w:tcBorders>
              <w:top w:val="nil"/>
              <w:left w:val="nil"/>
              <w:bottom w:val="single" w:sz="4" w:space="0" w:color="auto"/>
              <w:right w:val="single" w:sz="4" w:space="0" w:color="auto"/>
            </w:tcBorders>
            <w:shd w:val="clear" w:color="auto" w:fill="auto"/>
            <w:noWrap/>
            <w:hideMark/>
          </w:tcPr>
          <w:p w14:paraId="6B97FA3F" w14:textId="77777777" w:rsidR="00D0523A" w:rsidRPr="00D0523A" w:rsidRDefault="00D0523A" w:rsidP="00D0523A">
            <w:pPr>
              <w:widowControl/>
              <w:autoSpaceDE/>
              <w:autoSpaceDN/>
              <w:adjustRightInd/>
              <w:jc w:val="center"/>
              <w:rPr>
                <w:sz w:val="20"/>
                <w:szCs w:val="20"/>
              </w:rPr>
            </w:pPr>
            <w:r w:rsidRPr="00D0523A">
              <w:rPr>
                <w:sz w:val="20"/>
                <w:szCs w:val="20"/>
              </w:rPr>
              <w:t>24</w:t>
            </w:r>
          </w:p>
        </w:tc>
        <w:tc>
          <w:tcPr>
            <w:tcW w:w="1242" w:type="dxa"/>
            <w:tcBorders>
              <w:top w:val="nil"/>
              <w:left w:val="nil"/>
              <w:bottom w:val="single" w:sz="4" w:space="0" w:color="auto"/>
              <w:right w:val="single" w:sz="4" w:space="0" w:color="auto"/>
            </w:tcBorders>
            <w:shd w:val="clear" w:color="auto" w:fill="auto"/>
            <w:noWrap/>
            <w:hideMark/>
          </w:tcPr>
          <w:p w14:paraId="406838C0"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7955ECF2" w14:textId="77777777" w:rsidR="00D0523A" w:rsidRPr="00D0523A" w:rsidRDefault="00D0523A" w:rsidP="00D0523A">
            <w:pPr>
              <w:widowControl/>
              <w:autoSpaceDE/>
              <w:autoSpaceDN/>
              <w:adjustRightInd/>
              <w:jc w:val="center"/>
              <w:rPr>
                <w:sz w:val="20"/>
                <w:szCs w:val="20"/>
              </w:rPr>
            </w:pPr>
            <w:r w:rsidRPr="00D0523A">
              <w:rPr>
                <w:sz w:val="20"/>
                <w:szCs w:val="20"/>
              </w:rPr>
              <w:t>24</w:t>
            </w:r>
          </w:p>
        </w:tc>
        <w:tc>
          <w:tcPr>
            <w:tcW w:w="1359" w:type="dxa"/>
            <w:tcBorders>
              <w:top w:val="nil"/>
              <w:left w:val="nil"/>
              <w:bottom w:val="single" w:sz="4" w:space="0" w:color="auto"/>
              <w:right w:val="single" w:sz="4" w:space="0" w:color="auto"/>
            </w:tcBorders>
            <w:shd w:val="clear" w:color="auto" w:fill="auto"/>
            <w:noWrap/>
            <w:hideMark/>
          </w:tcPr>
          <w:p w14:paraId="706FFFE4"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13B8B0F6" w14:textId="77777777" w:rsidR="00D0523A" w:rsidRPr="00D0523A" w:rsidRDefault="00D0523A" w:rsidP="00D0523A">
            <w:pPr>
              <w:widowControl/>
              <w:autoSpaceDE/>
              <w:autoSpaceDN/>
              <w:adjustRightInd/>
              <w:jc w:val="center"/>
              <w:rPr>
                <w:sz w:val="20"/>
                <w:szCs w:val="20"/>
              </w:rPr>
            </w:pPr>
            <w:r w:rsidRPr="00D0523A">
              <w:rPr>
                <w:sz w:val="20"/>
                <w:szCs w:val="20"/>
              </w:rPr>
              <w:t>24</w:t>
            </w:r>
          </w:p>
        </w:tc>
        <w:tc>
          <w:tcPr>
            <w:tcW w:w="1400" w:type="dxa"/>
            <w:tcBorders>
              <w:top w:val="nil"/>
              <w:left w:val="nil"/>
              <w:bottom w:val="single" w:sz="4" w:space="0" w:color="auto"/>
              <w:right w:val="single" w:sz="4" w:space="0" w:color="auto"/>
            </w:tcBorders>
            <w:shd w:val="clear" w:color="auto" w:fill="auto"/>
            <w:noWrap/>
            <w:hideMark/>
          </w:tcPr>
          <w:p w14:paraId="2F698CD5" w14:textId="77777777" w:rsidR="00D0523A" w:rsidRPr="00D0523A" w:rsidRDefault="00D0523A" w:rsidP="00D0523A">
            <w:pPr>
              <w:widowControl/>
              <w:autoSpaceDE/>
              <w:autoSpaceDN/>
              <w:adjustRightInd/>
              <w:jc w:val="center"/>
              <w:rPr>
                <w:sz w:val="20"/>
                <w:szCs w:val="20"/>
              </w:rPr>
            </w:pPr>
            <w:r w:rsidRPr="00D0523A">
              <w:rPr>
                <w:sz w:val="20"/>
                <w:szCs w:val="20"/>
              </w:rPr>
              <w:t>1.2</w:t>
            </w:r>
          </w:p>
        </w:tc>
        <w:tc>
          <w:tcPr>
            <w:tcW w:w="1198" w:type="dxa"/>
            <w:tcBorders>
              <w:top w:val="nil"/>
              <w:left w:val="nil"/>
              <w:bottom w:val="single" w:sz="4" w:space="0" w:color="auto"/>
              <w:right w:val="single" w:sz="4" w:space="0" w:color="auto"/>
            </w:tcBorders>
            <w:shd w:val="clear" w:color="auto" w:fill="auto"/>
            <w:noWrap/>
            <w:hideMark/>
          </w:tcPr>
          <w:p w14:paraId="7F4C9B72" w14:textId="77777777" w:rsidR="00D0523A" w:rsidRPr="00D0523A" w:rsidRDefault="00D0523A" w:rsidP="00D0523A">
            <w:pPr>
              <w:widowControl/>
              <w:autoSpaceDE/>
              <w:autoSpaceDN/>
              <w:adjustRightInd/>
              <w:jc w:val="center"/>
              <w:rPr>
                <w:sz w:val="20"/>
                <w:szCs w:val="20"/>
              </w:rPr>
            </w:pPr>
            <w:r w:rsidRPr="00D0523A">
              <w:rPr>
                <w:sz w:val="20"/>
                <w:szCs w:val="20"/>
              </w:rPr>
              <w:t>2.4</w:t>
            </w:r>
          </w:p>
        </w:tc>
        <w:tc>
          <w:tcPr>
            <w:tcW w:w="1366" w:type="dxa"/>
            <w:tcBorders>
              <w:top w:val="nil"/>
              <w:left w:val="nil"/>
              <w:bottom w:val="single" w:sz="4" w:space="0" w:color="auto"/>
              <w:right w:val="single" w:sz="4" w:space="0" w:color="auto"/>
            </w:tcBorders>
            <w:shd w:val="clear" w:color="auto" w:fill="auto"/>
            <w:noWrap/>
            <w:hideMark/>
          </w:tcPr>
          <w:p w14:paraId="38F45CF9" w14:textId="77777777" w:rsidR="00D0523A" w:rsidRPr="00D0523A" w:rsidRDefault="00D0523A" w:rsidP="00D0523A">
            <w:pPr>
              <w:widowControl/>
              <w:autoSpaceDE/>
              <w:autoSpaceDN/>
              <w:adjustRightInd/>
              <w:jc w:val="right"/>
              <w:rPr>
                <w:sz w:val="20"/>
                <w:szCs w:val="20"/>
              </w:rPr>
            </w:pPr>
            <w:r w:rsidRPr="00D0523A">
              <w:rPr>
                <w:sz w:val="20"/>
                <w:szCs w:val="20"/>
              </w:rPr>
              <w:t xml:space="preserve">$2,821.25 </w:t>
            </w:r>
          </w:p>
        </w:tc>
      </w:tr>
      <w:tr w:rsidR="00D0523A" w:rsidRPr="00D0523A" w14:paraId="28C2AAD5"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33D6E1F4"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Annual compliance certification </w:t>
            </w:r>
            <w:r w:rsidRPr="00D0523A">
              <w:rPr>
                <w:sz w:val="20"/>
                <w:szCs w:val="20"/>
                <w:vertAlign w:val="superscript"/>
              </w:rPr>
              <w:t>d</w:t>
            </w:r>
          </w:p>
        </w:tc>
        <w:tc>
          <w:tcPr>
            <w:tcW w:w="1307" w:type="dxa"/>
            <w:tcBorders>
              <w:top w:val="nil"/>
              <w:left w:val="nil"/>
              <w:bottom w:val="single" w:sz="4" w:space="0" w:color="auto"/>
              <w:right w:val="single" w:sz="4" w:space="0" w:color="auto"/>
            </w:tcBorders>
            <w:shd w:val="clear" w:color="auto" w:fill="auto"/>
            <w:noWrap/>
            <w:hideMark/>
          </w:tcPr>
          <w:p w14:paraId="55A717E5" w14:textId="77777777" w:rsidR="00D0523A" w:rsidRPr="00D0523A" w:rsidRDefault="00D0523A" w:rsidP="00D0523A">
            <w:pPr>
              <w:widowControl/>
              <w:autoSpaceDE/>
              <w:autoSpaceDN/>
              <w:adjustRightInd/>
              <w:jc w:val="center"/>
              <w:rPr>
                <w:sz w:val="20"/>
                <w:szCs w:val="20"/>
              </w:rPr>
            </w:pPr>
            <w:r w:rsidRPr="00D0523A">
              <w:rPr>
                <w:sz w:val="20"/>
                <w:szCs w:val="20"/>
              </w:rPr>
              <w:t>24</w:t>
            </w:r>
          </w:p>
        </w:tc>
        <w:tc>
          <w:tcPr>
            <w:tcW w:w="1242" w:type="dxa"/>
            <w:tcBorders>
              <w:top w:val="nil"/>
              <w:left w:val="nil"/>
              <w:bottom w:val="single" w:sz="4" w:space="0" w:color="auto"/>
              <w:right w:val="single" w:sz="4" w:space="0" w:color="auto"/>
            </w:tcBorders>
            <w:shd w:val="clear" w:color="auto" w:fill="auto"/>
            <w:noWrap/>
            <w:hideMark/>
          </w:tcPr>
          <w:p w14:paraId="064C8642"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40C75231" w14:textId="77777777" w:rsidR="00D0523A" w:rsidRPr="00D0523A" w:rsidRDefault="00D0523A" w:rsidP="00D0523A">
            <w:pPr>
              <w:widowControl/>
              <w:autoSpaceDE/>
              <w:autoSpaceDN/>
              <w:adjustRightInd/>
              <w:jc w:val="center"/>
              <w:rPr>
                <w:sz w:val="20"/>
                <w:szCs w:val="20"/>
              </w:rPr>
            </w:pPr>
            <w:r w:rsidRPr="00D0523A">
              <w:rPr>
                <w:sz w:val="20"/>
                <w:szCs w:val="20"/>
              </w:rPr>
              <w:t>24</w:t>
            </w:r>
          </w:p>
        </w:tc>
        <w:tc>
          <w:tcPr>
            <w:tcW w:w="1359" w:type="dxa"/>
            <w:tcBorders>
              <w:top w:val="nil"/>
              <w:left w:val="nil"/>
              <w:bottom w:val="single" w:sz="4" w:space="0" w:color="auto"/>
              <w:right w:val="single" w:sz="4" w:space="0" w:color="auto"/>
            </w:tcBorders>
            <w:shd w:val="clear" w:color="auto" w:fill="auto"/>
            <w:noWrap/>
            <w:hideMark/>
          </w:tcPr>
          <w:p w14:paraId="39A8EED4" w14:textId="77777777" w:rsidR="00D0523A" w:rsidRPr="00D0523A" w:rsidRDefault="00D0523A" w:rsidP="00D0523A">
            <w:pPr>
              <w:widowControl/>
              <w:autoSpaceDE/>
              <w:autoSpaceDN/>
              <w:adjustRightInd/>
              <w:jc w:val="center"/>
              <w:rPr>
                <w:sz w:val="20"/>
                <w:szCs w:val="20"/>
              </w:rPr>
            </w:pPr>
            <w:r w:rsidRPr="00D0523A">
              <w:rPr>
                <w:sz w:val="20"/>
                <w:szCs w:val="20"/>
              </w:rPr>
              <w:t>90</w:t>
            </w:r>
          </w:p>
        </w:tc>
        <w:tc>
          <w:tcPr>
            <w:tcW w:w="1244" w:type="dxa"/>
            <w:tcBorders>
              <w:top w:val="nil"/>
              <w:left w:val="nil"/>
              <w:bottom w:val="single" w:sz="4" w:space="0" w:color="auto"/>
              <w:right w:val="single" w:sz="4" w:space="0" w:color="auto"/>
            </w:tcBorders>
            <w:shd w:val="clear" w:color="auto" w:fill="auto"/>
            <w:noWrap/>
            <w:hideMark/>
          </w:tcPr>
          <w:p w14:paraId="20DF0A5E" w14:textId="77777777" w:rsidR="00D0523A" w:rsidRPr="00D0523A" w:rsidRDefault="00D0523A" w:rsidP="00D0523A">
            <w:pPr>
              <w:widowControl/>
              <w:autoSpaceDE/>
              <w:autoSpaceDN/>
              <w:adjustRightInd/>
              <w:jc w:val="center"/>
              <w:rPr>
                <w:sz w:val="20"/>
                <w:szCs w:val="20"/>
              </w:rPr>
            </w:pPr>
            <w:r w:rsidRPr="00D0523A">
              <w:rPr>
                <w:sz w:val="20"/>
                <w:szCs w:val="20"/>
              </w:rPr>
              <w:t>2,160</w:t>
            </w:r>
          </w:p>
        </w:tc>
        <w:tc>
          <w:tcPr>
            <w:tcW w:w="1400" w:type="dxa"/>
            <w:tcBorders>
              <w:top w:val="nil"/>
              <w:left w:val="nil"/>
              <w:bottom w:val="single" w:sz="4" w:space="0" w:color="auto"/>
              <w:right w:val="single" w:sz="4" w:space="0" w:color="auto"/>
            </w:tcBorders>
            <w:shd w:val="clear" w:color="auto" w:fill="auto"/>
            <w:noWrap/>
            <w:hideMark/>
          </w:tcPr>
          <w:p w14:paraId="279D7956" w14:textId="77777777" w:rsidR="00D0523A" w:rsidRPr="00D0523A" w:rsidRDefault="00D0523A" w:rsidP="00D0523A">
            <w:pPr>
              <w:widowControl/>
              <w:autoSpaceDE/>
              <w:autoSpaceDN/>
              <w:adjustRightInd/>
              <w:jc w:val="center"/>
              <w:rPr>
                <w:sz w:val="20"/>
                <w:szCs w:val="20"/>
              </w:rPr>
            </w:pPr>
            <w:r w:rsidRPr="00D0523A">
              <w:rPr>
                <w:sz w:val="20"/>
                <w:szCs w:val="20"/>
              </w:rPr>
              <w:t>108</w:t>
            </w:r>
          </w:p>
        </w:tc>
        <w:tc>
          <w:tcPr>
            <w:tcW w:w="1198" w:type="dxa"/>
            <w:tcBorders>
              <w:top w:val="nil"/>
              <w:left w:val="nil"/>
              <w:bottom w:val="single" w:sz="4" w:space="0" w:color="auto"/>
              <w:right w:val="single" w:sz="4" w:space="0" w:color="auto"/>
            </w:tcBorders>
            <w:shd w:val="clear" w:color="auto" w:fill="auto"/>
            <w:noWrap/>
            <w:hideMark/>
          </w:tcPr>
          <w:p w14:paraId="5F44B321" w14:textId="77777777" w:rsidR="00D0523A" w:rsidRPr="00D0523A" w:rsidRDefault="00D0523A" w:rsidP="00D0523A">
            <w:pPr>
              <w:widowControl/>
              <w:autoSpaceDE/>
              <w:autoSpaceDN/>
              <w:adjustRightInd/>
              <w:jc w:val="center"/>
              <w:rPr>
                <w:sz w:val="20"/>
                <w:szCs w:val="20"/>
              </w:rPr>
            </w:pPr>
            <w:r w:rsidRPr="00D0523A">
              <w:rPr>
                <w:sz w:val="20"/>
                <w:szCs w:val="20"/>
              </w:rPr>
              <w:t>216</w:t>
            </w:r>
          </w:p>
        </w:tc>
        <w:tc>
          <w:tcPr>
            <w:tcW w:w="1366" w:type="dxa"/>
            <w:tcBorders>
              <w:top w:val="nil"/>
              <w:left w:val="nil"/>
              <w:bottom w:val="single" w:sz="4" w:space="0" w:color="auto"/>
              <w:right w:val="single" w:sz="4" w:space="0" w:color="auto"/>
            </w:tcBorders>
            <w:shd w:val="clear" w:color="auto" w:fill="auto"/>
            <w:noWrap/>
            <w:hideMark/>
          </w:tcPr>
          <w:p w14:paraId="6998DF7D" w14:textId="77777777" w:rsidR="00D0523A" w:rsidRPr="00D0523A" w:rsidRDefault="00D0523A" w:rsidP="00D0523A">
            <w:pPr>
              <w:widowControl/>
              <w:autoSpaceDE/>
              <w:autoSpaceDN/>
              <w:adjustRightInd/>
              <w:jc w:val="right"/>
              <w:rPr>
                <w:sz w:val="20"/>
                <w:szCs w:val="20"/>
              </w:rPr>
            </w:pPr>
            <w:r w:rsidRPr="00D0523A">
              <w:rPr>
                <w:sz w:val="20"/>
                <w:szCs w:val="20"/>
              </w:rPr>
              <w:t xml:space="preserve">$253,912.32 </w:t>
            </w:r>
          </w:p>
        </w:tc>
      </w:tr>
      <w:tr w:rsidR="00D0523A" w:rsidRPr="00D0523A" w14:paraId="6AB6B69B"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4F2080D9" w14:textId="77777777" w:rsidR="00D0523A" w:rsidRPr="00D0523A" w:rsidRDefault="00D0523A" w:rsidP="00D0523A">
            <w:pPr>
              <w:widowControl/>
              <w:autoSpaceDE/>
              <w:autoSpaceDN/>
              <w:adjustRightInd/>
              <w:ind w:firstLineChars="300" w:firstLine="600"/>
              <w:rPr>
                <w:sz w:val="20"/>
                <w:szCs w:val="20"/>
              </w:rPr>
            </w:pPr>
            <w:r w:rsidRPr="00D0523A">
              <w:rPr>
                <w:sz w:val="20"/>
                <w:szCs w:val="20"/>
              </w:rPr>
              <w:t xml:space="preserve">Notification of deviation report </w:t>
            </w:r>
            <w:r w:rsidRPr="00D0523A">
              <w:rPr>
                <w:sz w:val="20"/>
                <w:szCs w:val="20"/>
                <w:vertAlign w:val="superscript"/>
              </w:rPr>
              <w:t>e</w:t>
            </w:r>
          </w:p>
        </w:tc>
        <w:tc>
          <w:tcPr>
            <w:tcW w:w="1307" w:type="dxa"/>
            <w:tcBorders>
              <w:top w:val="nil"/>
              <w:left w:val="nil"/>
              <w:bottom w:val="single" w:sz="4" w:space="0" w:color="auto"/>
              <w:right w:val="single" w:sz="4" w:space="0" w:color="auto"/>
            </w:tcBorders>
            <w:shd w:val="clear" w:color="auto" w:fill="auto"/>
            <w:noWrap/>
            <w:hideMark/>
          </w:tcPr>
          <w:p w14:paraId="2CFBEC03"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5799E723"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4644FE75"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359" w:type="dxa"/>
            <w:tcBorders>
              <w:top w:val="nil"/>
              <w:left w:val="nil"/>
              <w:bottom w:val="single" w:sz="4" w:space="0" w:color="auto"/>
              <w:right w:val="single" w:sz="4" w:space="0" w:color="auto"/>
            </w:tcBorders>
            <w:shd w:val="clear" w:color="auto" w:fill="auto"/>
            <w:noWrap/>
            <w:hideMark/>
          </w:tcPr>
          <w:p w14:paraId="5FE2B90D" w14:textId="77777777" w:rsidR="00D0523A" w:rsidRPr="00D0523A" w:rsidRDefault="00D0523A" w:rsidP="00D0523A">
            <w:pPr>
              <w:widowControl/>
              <w:autoSpaceDE/>
              <w:autoSpaceDN/>
              <w:adjustRightInd/>
              <w:jc w:val="center"/>
              <w:rPr>
                <w:sz w:val="20"/>
                <w:szCs w:val="20"/>
              </w:rPr>
            </w:pPr>
            <w:r w:rsidRPr="00D0523A">
              <w:rPr>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17E20CCE" w14:textId="77777777" w:rsidR="00D0523A" w:rsidRPr="00D0523A" w:rsidRDefault="00D0523A" w:rsidP="00D0523A">
            <w:pPr>
              <w:widowControl/>
              <w:autoSpaceDE/>
              <w:autoSpaceDN/>
              <w:adjustRightInd/>
              <w:jc w:val="center"/>
              <w:rPr>
                <w:sz w:val="20"/>
                <w:szCs w:val="20"/>
              </w:rPr>
            </w:pPr>
            <w:r w:rsidRPr="00D0523A">
              <w:rPr>
                <w:sz w:val="20"/>
                <w:szCs w:val="20"/>
              </w:rPr>
              <w:t>8</w:t>
            </w:r>
          </w:p>
        </w:tc>
        <w:tc>
          <w:tcPr>
            <w:tcW w:w="1400" w:type="dxa"/>
            <w:tcBorders>
              <w:top w:val="nil"/>
              <w:left w:val="nil"/>
              <w:bottom w:val="single" w:sz="4" w:space="0" w:color="auto"/>
              <w:right w:val="single" w:sz="4" w:space="0" w:color="auto"/>
            </w:tcBorders>
            <w:shd w:val="clear" w:color="auto" w:fill="auto"/>
            <w:noWrap/>
            <w:hideMark/>
          </w:tcPr>
          <w:p w14:paraId="5611EF96" w14:textId="77777777" w:rsidR="00D0523A" w:rsidRPr="00D0523A" w:rsidRDefault="00D0523A" w:rsidP="00D0523A">
            <w:pPr>
              <w:widowControl/>
              <w:autoSpaceDE/>
              <w:autoSpaceDN/>
              <w:adjustRightInd/>
              <w:jc w:val="center"/>
              <w:rPr>
                <w:sz w:val="20"/>
                <w:szCs w:val="20"/>
              </w:rPr>
            </w:pPr>
            <w:r w:rsidRPr="00D0523A">
              <w:rPr>
                <w:sz w:val="20"/>
                <w:szCs w:val="20"/>
              </w:rPr>
              <w:t>0.4</w:t>
            </w:r>
          </w:p>
        </w:tc>
        <w:tc>
          <w:tcPr>
            <w:tcW w:w="1198" w:type="dxa"/>
            <w:tcBorders>
              <w:top w:val="nil"/>
              <w:left w:val="nil"/>
              <w:bottom w:val="single" w:sz="4" w:space="0" w:color="auto"/>
              <w:right w:val="single" w:sz="4" w:space="0" w:color="auto"/>
            </w:tcBorders>
            <w:shd w:val="clear" w:color="auto" w:fill="auto"/>
            <w:noWrap/>
            <w:hideMark/>
          </w:tcPr>
          <w:p w14:paraId="0921228A" w14:textId="77777777" w:rsidR="00D0523A" w:rsidRPr="00D0523A" w:rsidRDefault="00D0523A" w:rsidP="00D0523A">
            <w:pPr>
              <w:widowControl/>
              <w:autoSpaceDE/>
              <w:autoSpaceDN/>
              <w:adjustRightInd/>
              <w:jc w:val="center"/>
              <w:rPr>
                <w:sz w:val="20"/>
                <w:szCs w:val="20"/>
              </w:rPr>
            </w:pPr>
            <w:r w:rsidRPr="00D0523A">
              <w:rPr>
                <w:sz w:val="20"/>
                <w:szCs w:val="20"/>
              </w:rPr>
              <w:t>0.8</w:t>
            </w:r>
          </w:p>
        </w:tc>
        <w:tc>
          <w:tcPr>
            <w:tcW w:w="1366" w:type="dxa"/>
            <w:tcBorders>
              <w:top w:val="nil"/>
              <w:left w:val="nil"/>
              <w:bottom w:val="single" w:sz="4" w:space="0" w:color="auto"/>
              <w:right w:val="single" w:sz="4" w:space="0" w:color="auto"/>
            </w:tcBorders>
            <w:shd w:val="clear" w:color="auto" w:fill="auto"/>
            <w:noWrap/>
            <w:hideMark/>
          </w:tcPr>
          <w:p w14:paraId="5736C1D4" w14:textId="77777777" w:rsidR="00D0523A" w:rsidRPr="00D0523A" w:rsidRDefault="00D0523A" w:rsidP="00D0523A">
            <w:pPr>
              <w:widowControl/>
              <w:autoSpaceDE/>
              <w:autoSpaceDN/>
              <w:adjustRightInd/>
              <w:jc w:val="right"/>
              <w:rPr>
                <w:sz w:val="20"/>
                <w:szCs w:val="20"/>
              </w:rPr>
            </w:pPr>
            <w:r w:rsidRPr="00D0523A">
              <w:rPr>
                <w:sz w:val="20"/>
                <w:szCs w:val="20"/>
              </w:rPr>
              <w:t xml:space="preserve">$940.42 </w:t>
            </w:r>
          </w:p>
        </w:tc>
      </w:tr>
      <w:tr w:rsidR="00D0523A" w:rsidRPr="00D0523A" w14:paraId="3FFA4EE5"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7E885B48" w14:textId="77777777" w:rsidR="00D0523A" w:rsidRPr="00D0523A" w:rsidRDefault="00D0523A" w:rsidP="00D0523A">
            <w:pPr>
              <w:widowControl/>
              <w:autoSpaceDE/>
              <w:autoSpaceDN/>
              <w:adjustRightInd/>
              <w:ind w:firstLineChars="300" w:firstLine="600"/>
              <w:rPr>
                <w:color w:val="FF0000"/>
                <w:sz w:val="20"/>
                <w:szCs w:val="20"/>
              </w:rPr>
            </w:pPr>
            <w:r w:rsidRPr="00D0523A">
              <w:rPr>
                <w:color w:val="FF0000"/>
                <w:sz w:val="20"/>
                <w:szCs w:val="20"/>
              </w:rPr>
              <w:t xml:space="preserve">Notification of performance tests </w:t>
            </w:r>
            <w:r w:rsidRPr="00D0523A">
              <w:rPr>
                <w:color w:val="FF0000"/>
                <w:sz w:val="20"/>
                <w:szCs w:val="20"/>
                <w:vertAlign w:val="superscript"/>
              </w:rPr>
              <w:t>f</w:t>
            </w:r>
          </w:p>
        </w:tc>
        <w:tc>
          <w:tcPr>
            <w:tcW w:w="1307" w:type="dxa"/>
            <w:tcBorders>
              <w:top w:val="nil"/>
              <w:left w:val="nil"/>
              <w:bottom w:val="single" w:sz="4" w:space="0" w:color="auto"/>
              <w:right w:val="single" w:sz="4" w:space="0" w:color="auto"/>
            </w:tcBorders>
            <w:shd w:val="clear" w:color="auto" w:fill="auto"/>
            <w:noWrap/>
            <w:hideMark/>
          </w:tcPr>
          <w:p w14:paraId="5022C67A"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24</w:t>
            </w:r>
          </w:p>
        </w:tc>
        <w:tc>
          <w:tcPr>
            <w:tcW w:w="1242" w:type="dxa"/>
            <w:tcBorders>
              <w:top w:val="nil"/>
              <w:left w:val="nil"/>
              <w:bottom w:val="single" w:sz="4" w:space="0" w:color="auto"/>
              <w:right w:val="single" w:sz="4" w:space="0" w:color="auto"/>
            </w:tcBorders>
            <w:shd w:val="clear" w:color="auto" w:fill="auto"/>
            <w:noWrap/>
            <w:hideMark/>
          </w:tcPr>
          <w:p w14:paraId="612510C2"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6600C588"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24</w:t>
            </w:r>
          </w:p>
        </w:tc>
        <w:tc>
          <w:tcPr>
            <w:tcW w:w="1359" w:type="dxa"/>
            <w:tcBorders>
              <w:top w:val="nil"/>
              <w:left w:val="nil"/>
              <w:bottom w:val="single" w:sz="4" w:space="0" w:color="auto"/>
              <w:right w:val="single" w:sz="4" w:space="0" w:color="auto"/>
            </w:tcBorders>
            <w:shd w:val="clear" w:color="auto" w:fill="auto"/>
            <w:noWrap/>
            <w:hideMark/>
          </w:tcPr>
          <w:p w14:paraId="46A6D131"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0</w:t>
            </w:r>
          </w:p>
        </w:tc>
        <w:tc>
          <w:tcPr>
            <w:tcW w:w="1244" w:type="dxa"/>
            <w:tcBorders>
              <w:top w:val="nil"/>
              <w:left w:val="nil"/>
              <w:bottom w:val="single" w:sz="4" w:space="0" w:color="auto"/>
              <w:right w:val="nil"/>
            </w:tcBorders>
            <w:shd w:val="clear" w:color="auto" w:fill="auto"/>
            <w:noWrap/>
            <w:hideMark/>
          </w:tcPr>
          <w:p w14:paraId="08B41607"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0</w:t>
            </w:r>
          </w:p>
        </w:tc>
        <w:tc>
          <w:tcPr>
            <w:tcW w:w="1400" w:type="dxa"/>
            <w:tcBorders>
              <w:top w:val="nil"/>
              <w:left w:val="nil"/>
              <w:bottom w:val="single" w:sz="4" w:space="0" w:color="auto"/>
              <w:right w:val="nil"/>
            </w:tcBorders>
            <w:shd w:val="clear" w:color="auto" w:fill="auto"/>
            <w:noWrap/>
            <w:hideMark/>
          </w:tcPr>
          <w:p w14:paraId="7FBDBA1E"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0</w:t>
            </w:r>
          </w:p>
        </w:tc>
        <w:tc>
          <w:tcPr>
            <w:tcW w:w="1198" w:type="dxa"/>
            <w:tcBorders>
              <w:top w:val="nil"/>
              <w:left w:val="nil"/>
              <w:bottom w:val="single" w:sz="4" w:space="0" w:color="auto"/>
              <w:right w:val="single" w:sz="4" w:space="0" w:color="auto"/>
            </w:tcBorders>
            <w:shd w:val="clear" w:color="auto" w:fill="auto"/>
            <w:noWrap/>
            <w:hideMark/>
          </w:tcPr>
          <w:p w14:paraId="2C9A1E37"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0</w:t>
            </w:r>
          </w:p>
        </w:tc>
        <w:tc>
          <w:tcPr>
            <w:tcW w:w="1366" w:type="dxa"/>
            <w:tcBorders>
              <w:top w:val="nil"/>
              <w:left w:val="nil"/>
              <w:bottom w:val="single" w:sz="4" w:space="0" w:color="auto"/>
              <w:right w:val="single" w:sz="4" w:space="0" w:color="auto"/>
            </w:tcBorders>
            <w:shd w:val="clear" w:color="auto" w:fill="auto"/>
            <w:noWrap/>
            <w:hideMark/>
          </w:tcPr>
          <w:p w14:paraId="2F85EDA3" w14:textId="77777777" w:rsidR="00D0523A" w:rsidRPr="00D0523A" w:rsidRDefault="00D0523A" w:rsidP="00D0523A">
            <w:pPr>
              <w:widowControl/>
              <w:autoSpaceDE/>
              <w:autoSpaceDN/>
              <w:adjustRightInd/>
              <w:jc w:val="right"/>
              <w:rPr>
                <w:color w:val="FF0000"/>
                <w:sz w:val="20"/>
                <w:szCs w:val="20"/>
              </w:rPr>
            </w:pPr>
            <w:r w:rsidRPr="00D0523A">
              <w:rPr>
                <w:color w:val="FF0000"/>
                <w:sz w:val="20"/>
                <w:szCs w:val="20"/>
              </w:rPr>
              <w:t xml:space="preserve">$0 </w:t>
            </w:r>
          </w:p>
        </w:tc>
      </w:tr>
      <w:tr w:rsidR="00D0523A" w:rsidRPr="00D0523A" w14:paraId="4710300F"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00B18861" w14:textId="77777777" w:rsidR="00D0523A" w:rsidRPr="00D0523A" w:rsidRDefault="00D0523A" w:rsidP="00D0523A">
            <w:pPr>
              <w:widowControl/>
              <w:autoSpaceDE/>
              <w:autoSpaceDN/>
              <w:adjustRightInd/>
              <w:ind w:firstLineChars="300" w:firstLine="600"/>
              <w:rPr>
                <w:color w:val="FF0000"/>
                <w:sz w:val="20"/>
                <w:szCs w:val="20"/>
              </w:rPr>
            </w:pPr>
            <w:r w:rsidRPr="00D0523A">
              <w:rPr>
                <w:color w:val="FF0000"/>
                <w:sz w:val="20"/>
                <w:szCs w:val="20"/>
              </w:rPr>
              <w:t xml:space="preserve">Initial startup report </w:t>
            </w:r>
            <w:r w:rsidRPr="00D0523A">
              <w:rPr>
                <w:color w:val="FF0000"/>
                <w:sz w:val="20"/>
                <w:szCs w:val="20"/>
                <w:vertAlign w:val="superscript"/>
              </w:rPr>
              <w:t>g</w:t>
            </w:r>
          </w:p>
        </w:tc>
        <w:tc>
          <w:tcPr>
            <w:tcW w:w="1307" w:type="dxa"/>
            <w:tcBorders>
              <w:top w:val="nil"/>
              <w:left w:val="nil"/>
              <w:bottom w:val="single" w:sz="4" w:space="0" w:color="auto"/>
              <w:right w:val="single" w:sz="4" w:space="0" w:color="auto"/>
            </w:tcBorders>
            <w:shd w:val="clear" w:color="auto" w:fill="auto"/>
            <w:noWrap/>
            <w:hideMark/>
          </w:tcPr>
          <w:p w14:paraId="35C994E8"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4</w:t>
            </w:r>
          </w:p>
        </w:tc>
        <w:tc>
          <w:tcPr>
            <w:tcW w:w="1242" w:type="dxa"/>
            <w:tcBorders>
              <w:top w:val="nil"/>
              <w:left w:val="nil"/>
              <w:bottom w:val="single" w:sz="4" w:space="0" w:color="auto"/>
              <w:right w:val="single" w:sz="4" w:space="0" w:color="auto"/>
            </w:tcBorders>
            <w:shd w:val="clear" w:color="auto" w:fill="auto"/>
            <w:noWrap/>
            <w:hideMark/>
          </w:tcPr>
          <w:p w14:paraId="11624D72"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0341C018"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4</w:t>
            </w:r>
          </w:p>
        </w:tc>
        <w:tc>
          <w:tcPr>
            <w:tcW w:w="1359" w:type="dxa"/>
            <w:tcBorders>
              <w:top w:val="nil"/>
              <w:left w:val="nil"/>
              <w:bottom w:val="single" w:sz="4" w:space="0" w:color="auto"/>
              <w:right w:val="single" w:sz="4" w:space="0" w:color="auto"/>
            </w:tcBorders>
            <w:shd w:val="clear" w:color="auto" w:fill="auto"/>
            <w:noWrap/>
            <w:hideMark/>
          </w:tcPr>
          <w:p w14:paraId="0C731C9B"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1</w:t>
            </w:r>
          </w:p>
        </w:tc>
        <w:tc>
          <w:tcPr>
            <w:tcW w:w="1244" w:type="dxa"/>
            <w:tcBorders>
              <w:top w:val="nil"/>
              <w:left w:val="nil"/>
              <w:bottom w:val="single" w:sz="4" w:space="0" w:color="auto"/>
              <w:right w:val="nil"/>
            </w:tcBorders>
            <w:shd w:val="clear" w:color="auto" w:fill="auto"/>
            <w:noWrap/>
            <w:hideMark/>
          </w:tcPr>
          <w:p w14:paraId="371D2F84"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4</w:t>
            </w:r>
          </w:p>
        </w:tc>
        <w:tc>
          <w:tcPr>
            <w:tcW w:w="1400" w:type="dxa"/>
            <w:tcBorders>
              <w:top w:val="nil"/>
              <w:left w:val="nil"/>
              <w:bottom w:val="single" w:sz="4" w:space="0" w:color="auto"/>
              <w:right w:val="nil"/>
            </w:tcBorders>
            <w:shd w:val="clear" w:color="auto" w:fill="auto"/>
            <w:noWrap/>
            <w:hideMark/>
          </w:tcPr>
          <w:p w14:paraId="75B4B72D"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0.2</w:t>
            </w:r>
          </w:p>
        </w:tc>
        <w:tc>
          <w:tcPr>
            <w:tcW w:w="1198" w:type="dxa"/>
            <w:tcBorders>
              <w:top w:val="nil"/>
              <w:left w:val="nil"/>
              <w:bottom w:val="single" w:sz="4" w:space="0" w:color="auto"/>
              <w:right w:val="single" w:sz="4" w:space="0" w:color="auto"/>
            </w:tcBorders>
            <w:shd w:val="clear" w:color="auto" w:fill="auto"/>
            <w:noWrap/>
            <w:hideMark/>
          </w:tcPr>
          <w:p w14:paraId="30E44145"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0.4</w:t>
            </w:r>
          </w:p>
        </w:tc>
        <w:tc>
          <w:tcPr>
            <w:tcW w:w="1366" w:type="dxa"/>
            <w:tcBorders>
              <w:top w:val="nil"/>
              <w:left w:val="nil"/>
              <w:bottom w:val="single" w:sz="4" w:space="0" w:color="auto"/>
              <w:right w:val="single" w:sz="4" w:space="0" w:color="auto"/>
            </w:tcBorders>
            <w:shd w:val="clear" w:color="auto" w:fill="auto"/>
            <w:noWrap/>
            <w:hideMark/>
          </w:tcPr>
          <w:p w14:paraId="3FA8BAB9" w14:textId="77777777" w:rsidR="00D0523A" w:rsidRPr="00D0523A" w:rsidRDefault="00D0523A" w:rsidP="00D0523A">
            <w:pPr>
              <w:widowControl/>
              <w:autoSpaceDE/>
              <w:autoSpaceDN/>
              <w:adjustRightInd/>
              <w:jc w:val="right"/>
              <w:rPr>
                <w:color w:val="FF0000"/>
                <w:sz w:val="20"/>
                <w:szCs w:val="20"/>
              </w:rPr>
            </w:pPr>
            <w:r w:rsidRPr="00D0523A">
              <w:rPr>
                <w:color w:val="FF0000"/>
                <w:sz w:val="20"/>
                <w:szCs w:val="20"/>
              </w:rPr>
              <w:t xml:space="preserve">$470.21 </w:t>
            </w:r>
          </w:p>
        </w:tc>
      </w:tr>
      <w:tr w:rsidR="00D0523A" w:rsidRPr="00D0523A" w14:paraId="10F82541"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53109C05" w14:textId="77777777" w:rsidR="00D0523A" w:rsidRPr="00D0523A" w:rsidRDefault="00D0523A" w:rsidP="00D0523A">
            <w:pPr>
              <w:widowControl/>
              <w:autoSpaceDE/>
              <w:autoSpaceDN/>
              <w:adjustRightInd/>
              <w:rPr>
                <w:b/>
                <w:bCs/>
                <w:i/>
                <w:iCs/>
                <w:sz w:val="20"/>
                <w:szCs w:val="20"/>
              </w:rPr>
            </w:pPr>
            <w:r w:rsidRPr="00D0523A">
              <w:rPr>
                <w:b/>
                <w:bCs/>
                <w:i/>
                <w:iCs/>
                <w:sz w:val="20"/>
                <w:szCs w:val="20"/>
              </w:rPr>
              <w:t>Subtotal for Reporting Requirements</w:t>
            </w:r>
          </w:p>
        </w:tc>
        <w:tc>
          <w:tcPr>
            <w:tcW w:w="1307" w:type="dxa"/>
            <w:tcBorders>
              <w:top w:val="nil"/>
              <w:left w:val="nil"/>
              <w:bottom w:val="single" w:sz="4" w:space="0" w:color="auto"/>
              <w:right w:val="single" w:sz="4" w:space="0" w:color="auto"/>
            </w:tcBorders>
            <w:shd w:val="clear" w:color="auto" w:fill="auto"/>
            <w:noWrap/>
            <w:hideMark/>
          </w:tcPr>
          <w:p w14:paraId="3F3E4D39" w14:textId="77777777" w:rsidR="00D0523A" w:rsidRPr="00D0523A" w:rsidRDefault="00D0523A" w:rsidP="00D0523A">
            <w:pPr>
              <w:widowControl/>
              <w:autoSpaceDE/>
              <w:autoSpaceDN/>
              <w:adjustRightInd/>
              <w:jc w:val="center"/>
              <w:rPr>
                <w:i/>
                <w:iCs/>
                <w:sz w:val="20"/>
                <w:szCs w:val="20"/>
              </w:rPr>
            </w:pPr>
            <w:r w:rsidRPr="00D0523A">
              <w:rPr>
                <w:i/>
                <w:iCs/>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542562A4" w14:textId="77777777" w:rsidR="00D0523A" w:rsidRPr="00D0523A" w:rsidRDefault="00D0523A" w:rsidP="00D0523A">
            <w:pPr>
              <w:widowControl/>
              <w:autoSpaceDE/>
              <w:autoSpaceDN/>
              <w:adjustRightInd/>
              <w:jc w:val="center"/>
              <w:rPr>
                <w:i/>
                <w:iCs/>
                <w:sz w:val="20"/>
                <w:szCs w:val="20"/>
              </w:rPr>
            </w:pPr>
            <w:r w:rsidRPr="00D0523A">
              <w:rPr>
                <w:i/>
                <w:iCs/>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39460CBD" w14:textId="77777777" w:rsidR="00D0523A" w:rsidRPr="00D0523A" w:rsidRDefault="00D0523A" w:rsidP="00D0523A">
            <w:pPr>
              <w:widowControl/>
              <w:autoSpaceDE/>
              <w:autoSpaceDN/>
              <w:adjustRightInd/>
              <w:jc w:val="center"/>
              <w:rPr>
                <w:i/>
                <w:iCs/>
                <w:sz w:val="20"/>
                <w:szCs w:val="20"/>
              </w:rPr>
            </w:pPr>
            <w:r w:rsidRPr="00D0523A">
              <w:rPr>
                <w:i/>
                <w:iCs/>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4F637C5C" w14:textId="77777777" w:rsidR="00D0523A" w:rsidRPr="00D0523A" w:rsidRDefault="00D0523A" w:rsidP="00D0523A">
            <w:pPr>
              <w:widowControl/>
              <w:autoSpaceDE/>
              <w:autoSpaceDN/>
              <w:adjustRightInd/>
              <w:jc w:val="center"/>
              <w:rPr>
                <w:i/>
                <w:iCs/>
                <w:sz w:val="20"/>
                <w:szCs w:val="20"/>
              </w:rPr>
            </w:pPr>
            <w:r w:rsidRPr="00D0523A">
              <w:rPr>
                <w:i/>
                <w:iCs/>
                <w:sz w:val="20"/>
                <w:szCs w:val="20"/>
              </w:rPr>
              <w:t> </w:t>
            </w:r>
          </w:p>
        </w:tc>
        <w:tc>
          <w:tcPr>
            <w:tcW w:w="3842" w:type="dxa"/>
            <w:gridSpan w:val="3"/>
            <w:tcBorders>
              <w:top w:val="single" w:sz="4" w:space="0" w:color="auto"/>
              <w:left w:val="nil"/>
              <w:bottom w:val="single" w:sz="4" w:space="0" w:color="auto"/>
              <w:right w:val="single" w:sz="4" w:space="0" w:color="000000"/>
            </w:tcBorders>
            <w:shd w:val="clear" w:color="auto" w:fill="auto"/>
            <w:noWrap/>
            <w:hideMark/>
          </w:tcPr>
          <w:p w14:paraId="36A6BD20" w14:textId="77777777" w:rsidR="00D0523A" w:rsidRPr="00D0523A" w:rsidRDefault="00D0523A" w:rsidP="00D0523A">
            <w:pPr>
              <w:widowControl/>
              <w:autoSpaceDE/>
              <w:autoSpaceDN/>
              <w:adjustRightInd/>
              <w:jc w:val="center"/>
              <w:rPr>
                <w:i/>
                <w:iCs/>
                <w:sz w:val="20"/>
                <w:szCs w:val="20"/>
              </w:rPr>
            </w:pPr>
            <w:r w:rsidRPr="00D0523A">
              <w:rPr>
                <w:i/>
                <w:iCs/>
                <w:sz w:val="20"/>
                <w:szCs w:val="20"/>
              </w:rPr>
              <w:t>3,073</w:t>
            </w:r>
          </w:p>
        </w:tc>
        <w:tc>
          <w:tcPr>
            <w:tcW w:w="1366" w:type="dxa"/>
            <w:tcBorders>
              <w:top w:val="nil"/>
              <w:left w:val="nil"/>
              <w:bottom w:val="single" w:sz="4" w:space="0" w:color="auto"/>
              <w:right w:val="single" w:sz="4" w:space="0" w:color="auto"/>
            </w:tcBorders>
            <w:shd w:val="clear" w:color="auto" w:fill="auto"/>
            <w:noWrap/>
            <w:hideMark/>
          </w:tcPr>
          <w:p w14:paraId="35B23716" w14:textId="77777777" w:rsidR="00D0523A" w:rsidRPr="00D0523A" w:rsidRDefault="00D0523A" w:rsidP="00D0523A">
            <w:pPr>
              <w:widowControl/>
              <w:autoSpaceDE/>
              <w:autoSpaceDN/>
              <w:adjustRightInd/>
              <w:jc w:val="right"/>
              <w:rPr>
                <w:i/>
                <w:iCs/>
                <w:sz w:val="20"/>
                <w:szCs w:val="20"/>
              </w:rPr>
            </w:pPr>
            <w:r w:rsidRPr="00D0523A">
              <w:rPr>
                <w:i/>
                <w:iCs/>
                <w:sz w:val="20"/>
                <w:szCs w:val="20"/>
              </w:rPr>
              <w:t xml:space="preserve">$314,569 </w:t>
            </w:r>
          </w:p>
        </w:tc>
      </w:tr>
      <w:tr w:rsidR="00D0523A" w:rsidRPr="00D0523A" w14:paraId="1EF534B8"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1AB9F56C" w14:textId="77777777" w:rsidR="00D0523A" w:rsidRPr="00D0523A" w:rsidRDefault="00D0523A" w:rsidP="00D0523A">
            <w:pPr>
              <w:widowControl/>
              <w:autoSpaceDE/>
              <w:autoSpaceDN/>
              <w:adjustRightInd/>
              <w:rPr>
                <w:sz w:val="20"/>
                <w:szCs w:val="20"/>
              </w:rPr>
            </w:pPr>
            <w:r w:rsidRPr="00D0523A">
              <w:rPr>
                <w:sz w:val="20"/>
                <w:szCs w:val="20"/>
              </w:rPr>
              <w:t>4.  Recordkeeping requirements</w:t>
            </w:r>
          </w:p>
        </w:tc>
        <w:tc>
          <w:tcPr>
            <w:tcW w:w="1307" w:type="dxa"/>
            <w:tcBorders>
              <w:top w:val="nil"/>
              <w:left w:val="nil"/>
              <w:bottom w:val="single" w:sz="4" w:space="0" w:color="auto"/>
              <w:right w:val="single" w:sz="4" w:space="0" w:color="auto"/>
            </w:tcBorders>
            <w:shd w:val="clear" w:color="auto" w:fill="auto"/>
            <w:noWrap/>
            <w:hideMark/>
          </w:tcPr>
          <w:p w14:paraId="6B08FCA9"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52D1C3B9"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544E7270"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6089118C"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0573000E"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27D5C48C"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4EE1EFD2" w14:textId="77777777" w:rsidR="00D0523A" w:rsidRPr="00D0523A" w:rsidRDefault="00D0523A" w:rsidP="00D0523A">
            <w:pPr>
              <w:widowControl/>
              <w:autoSpaceDE/>
              <w:autoSpaceDN/>
              <w:adjustRightInd/>
              <w:jc w:val="center"/>
              <w:rPr>
                <w:sz w:val="20"/>
                <w:szCs w:val="20"/>
              </w:rPr>
            </w:pPr>
            <w:r w:rsidRPr="00D0523A">
              <w:rPr>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4CBA37A3" w14:textId="77777777" w:rsidR="00D0523A" w:rsidRPr="00D0523A" w:rsidRDefault="00D0523A" w:rsidP="00D0523A">
            <w:pPr>
              <w:widowControl/>
              <w:autoSpaceDE/>
              <w:autoSpaceDN/>
              <w:adjustRightInd/>
              <w:jc w:val="right"/>
              <w:rPr>
                <w:sz w:val="20"/>
                <w:szCs w:val="20"/>
              </w:rPr>
            </w:pPr>
            <w:r w:rsidRPr="00D0523A">
              <w:rPr>
                <w:sz w:val="20"/>
                <w:szCs w:val="20"/>
              </w:rPr>
              <w:t> </w:t>
            </w:r>
          </w:p>
        </w:tc>
      </w:tr>
      <w:tr w:rsidR="00D0523A" w:rsidRPr="00D0523A" w14:paraId="558AC97C"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3FF43BC7" w14:textId="77777777" w:rsidR="00D0523A" w:rsidRPr="00D0523A" w:rsidRDefault="00D0523A" w:rsidP="00D0523A">
            <w:pPr>
              <w:widowControl/>
              <w:autoSpaceDE/>
              <w:autoSpaceDN/>
              <w:adjustRightInd/>
              <w:ind w:firstLineChars="100" w:firstLine="200"/>
              <w:rPr>
                <w:color w:val="000000"/>
                <w:sz w:val="20"/>
                <w:szCs w:val="20"/>
              </w:rPr>
            </w:pPr>
            <w:r w:rsidRPr="00D0523A">
              <w:rPr>
                <w:color w:val="000000"/>
                <w:sz w:val="20"/>
                <w:szCs w:val="20"/>
              </w:rPr>
              <w:t xml:space="preserve">A.  Familiarization with Regulatory Requirements </w:t>
            </w:r>
            <w:r w:rsidRPr="00D0523A">
              <w:rPr>
                <w:color w:val="000000"/>
                <w:sz w:val="20"/>
                <w:szCs w:val="20"/>
                <w:vertAlign w:val="superscript"/>
              </w:rPr>
              <w:t>b</w:t>
            </w:r>
          </w:p>
        </w:tc>
        <w:tc>
          <w:tcPr>
            <w:tcW w:w="1307" w:type="dxa"/>
            <w:tcBorders>
              <w:top w:val="nil"/>
              <w:left w:val="nil"/>
              <w:bottom w:val="single" w:sz="4" w:space="0" w:color="auto"/>
              <w:right w:val="single" w:sz="4" w:space="0" w:color="auto"/>
            </w:tcBorders>
            <w:shd w:val="clear" w:color="auto" w:fill="auto"/>
            <w:noWrap/>
            <w:hideMark/>
          </w:tcPr>
          <w:p w14:paraId="17A61F55"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See 3A</w:t>
            </w:r>
          </w:p>
        </w:tc>
        <w:tc>
          <w:tcPr>
            <w:tcW w:w="1242" w:type="dxa"/>
            <w:tcBorders>
              <w:top w:val="nil"/>
              <w:left w:val="nil"/>
              <w:bottom w:val="single" w:sz="4" w:space="0" w:color="auto"/>
              <w:right w:val="single" w:sz="4" w:space="0" w:color="auto"/>
            </w:tcBorders>
            <w:shd w:val="clear" w:color="auto" w:fill="auto"/>
            <w:noWrap/>
            <w:hideMark/>
          </w:tcPr>
          <w:p w14:paraId="5B0CB1C8"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110D1E73"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3F55DE9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5C4A401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278AAE3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0E4B5738"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7B5DB8E3"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635F52C4"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48607EFA" w14:textId="77777777" w:rsidR="00D0523A" w:rsidRPr="00D0523A" w:rsidRDefault="00D0523A" w:rsidP="00D0523A">
            <w:pPr>
              <w:widowControl/>
              <w:autoSpaceDE/>
              <w:autoSpaceDN/>
              <w:adjustRightInd/>
              <w:ind w:firstLineChars="100" w:firstLine="200"/>
              <w:rPr>
                <w:color w:val="000000"/>
                <w:sz w:val="20"/>
                <w:szCs w:val="20"/>
              </w:rPr>
            </w:pPr>
            <w:r w:rsidRPr="00D0523A">
              <w:rPr>
                <w:color w:val="000000"/>
                <w:sz w:val="20"/>
                <w:szCs w:val="20"/>
              </w:rPr>
              <w:t>B.  Develop record system</w:t>
            </w:r>
          </w:p>
        </w:tc>
        <w:tc>
          <w:tcPr>
            <w:tcW w:w="1307" w:type="dxa"/>
            <w:tcBorders>
              <w:top w:val="nil"/>
              <w:left w:val="nil"/>
              <w:bottom w:val="single" w:sz="4" w:space="0" w:color="auto"/>
              <w:right w:val="single" w:sz="4" w:space="0" w:color="auto"/>
            </w:tcBorders>
            <w:shd w:val="clear" w:color="auto" w:fill="auto"/>
            <w:noWrap/>
            <w:hideMark/>
          </w:tcPr>
          <w:p w14:paraId="38F409F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hideMark/>
          </w:tcPr>
          <w:p w14:paraId="053058ED"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2AD0350B"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108FC2A3"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762AA04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5C54E046"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3F2CB4B9"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311DE823"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50D0C173"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5AF7110D" w14:textId="77777777" w:rsidR="00D0523A" w:rsidRPr="00D0523A" w:rsidRDefault="00D0523A" w:rsidP="00D0523A">
            <w:pPr>
              <w:widowControl/>
              <w:autoSpaceDE/>
              <w:autoSpaceDN/>
              <w:adjustRightInd/>
              <w:ind w:firstLineChars="100" w:firstLine="200"/>
              <w:rPr>
                <w:color w:val="000000"/>
                <w:sz w:val="20"/>
                <w:szCs w:val="20"/>
              </w:rPr>
            </w:pPr>
            <w:r w:rsidRPr="00D0523A">
              <w:rPr>
                <w:color w:val="000000"/>
                <w:sz w:val="20"/>
                <w:szCs w:val="20"/>
              </w:rPr>
              <w:t>C.  Time to enter information</w:t>
            </w:r>
          </w:p>
        </w:tc>
        <w:tc>
          <w:tcPr>
            <w:tcW w:w="1307" w:type="dxa"/>
            <w:tcBorders>
              <w:top w:val="nil"/>
              <w:left w:val="nil"/>
              <w:bottom w:val="single" w:sz="4" w:space="0" w:color="auto"/>
              <w:right w:val="single" w:sz="4" w:space="0" w:color="auto"/>
            </w:tcBorders>
            <w:shd w:val="clear" w:color="auto" w:fill="auto"/>
            <w:noWrap/>
            <w:hideMark/>
          </w:tcPr>
          <w:p w14:paraId="5356167C"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28A96911"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063078BC"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0C9489A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3972B9B2"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014AA135"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271722E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3DA3D28A"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38C8EE6D"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739A3BAE" w14:textId="77777777" w:rsidR="00D0523A" w:rsidRPr="00D0523A" w:rsidRDefault="00D0523A" w:rsidP="00D0523A">
            <w:pPr>
              <w:widowControl/>
              <w:autoSpaceDE/>
              <w:autoSpaceDN/>
              <w:adjustRightInd/>
              <w:ind w:firstLineChars="300" w:firstLine="600"/>
              <w:rPr>
                <w:color w:val="000000"/>
                <w:sz w:val="20"/>
                <w:szCs w:val="20"/>
              </w:rPr>
            </w:pPr>
            <w:r w:rsidRPr="00D0523A">
              <w:rPr>
                <w:color w:val="000000"/>
                <w:sz w:val="20"/>
                <w:szCs w:val="20"/>
              </w:rPr>
              <w:t xml:space="preserve">Solvent inventory </w:t>
            </w:r>
            <w:r w:rsidRPr="00D0523A">
              <w:rPr>
                <w:color w:val="000000"/>
                <w:sz w:val="20"/>
                <w:szCs w:val="20"/>
                <w:vertAlign w:val="superscript"/>
              </w:rPr>
              <w:t>d, h</w:t>
            </w:r>
          </w:p>
        </w:tc>
        <w:tc>
          <w:tcPr>
            <w:tcW w:w="1307" w:type="dxa"/>
            <w:tcBorders>
              <w:top w:val="nil"/>
              <w:left w:val="nil"/>
              <w:bottom w:val="single" w:sz="4" w:space="0" w:color="auto"/>
              <w:right w:val="single" w:sz="4" w:space="0" w:color="auto"/>
            </w:tcBorders>
            <w:shd w:val="clear" w:color="auto" w:fill="auto"/>
            <w:noWrap/>
            <w:hideMark/>
          </w:tcPr>
          <w:p w14:paraId="7EF0796B"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6A6EFDC5"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12</w:t>
            </w:r>
          </w:p>
        </w:tc>
        <w:tc>
          <w:tcPr>
            <w:tcW w:w="1250" w:type="dxa"/>
            <w:tcBorders>
              <w:top w:val="nil"/>
              <w:left w:val="nil"/>
              <w:bottom w:val="single" w:sz="4" w:space="0" w:color="auto"/>
              <w:right w:val="single" w:sz="4" w:space="0" w:color="auto"/>
            </w:tcBorders>
            <w:shd w:val="clear" w:color="auto" w:fill="auto"/>
            <w:noWrap/>
            <w:hideMark/>
          </w:tcPr>
          <w:p w14:paraId="3F0A712B"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96</w:t>
            </w:r>
          </w:p>
        </w:tc>
        <w:tc>
          <w:tcPr>
            <w:tcW w:w="1359" w:type="dxa"/>
            <w:tcBorders>
              <w:top w:val="nil"/>
              <w:left w:val="nil"/>
              <w:bottom w:val="single" w:sz="4" w:space="0" w:color="auto"/>
              <w:right w:val="single" w:sz="4" w:space="0" w:color="auto"/>
            </w:tcBorders>
            <w:shd w:val="clear" w:color="auto" w:fill="auto"/>
            <w:noWrap/>
            <w:hideMark/>
          </w:tcPr>
          <w:p w14:paraId="0EA4491A"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90</w:t>
            </w:r>
          </w:p>
        </w:tc>
        <w:tc>
          <w:tcPr>
            <w:tcW w:w="1244" w:type="dxa"/>
            <w:tcBorders>
              <w:top w:val="nil"/>
              <w:left w:val="nil"/>
              <w:bottom w:val="single" w:sz="4" w:space="0" w:color="auto"/>
              <w:right w:val="single" w:sz="4" w:space="0" w:color="auto"/>
            </w:tcBorders>
            <w:shd w:val="clear" w:color="auto" w:fill="auto"/>
            <w:noWrap/>
            <w:hideMark/>
          </w:tcPr>
          <w:p w14:paraId="4F95330D"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8,640</w:t>
            </w:r>
          </w:p>
        </w:tc>
        <w:tc>
          <w:tcPr>
            <w:tcW w:w="1400" w:type="dxa"/>
            <w:tcBorders>
              <w:top w:val="nil"/>
              <w:left w:val="nil"/>
              <w:bottom w:val="single" w:sz="4" w:space="0" w:color="auto"/>
              <w:right w:val="single" w:sz="4" w:space="0" w:color="auto"/>
            </w:tcBorders>
            <w:shd w:val="clear" w:color="auto" w:fill="auto"/>
            <w:noWrap/>
            <w:hideMark/>
          </w:tcPr>
          <w:p w14:paraId="29D453F0"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432</w:t>
            </w:r>
          </w:p>
        </w:tc>
        <w:tc>
          <w:tcPr>
            <w:tcW w:w="1198" w:type="dxa"/>
            <w:tcBorders>
              <w:top w:val="nil"/>
              <w:left w:val="nil"/>
              <w:bottom w:val="single" w:sz="4" w:space="0" w:color="auto"/>
              <w:right w:val="single" w:sz="4" w:space="0" w:color="auto"/>
            </w:tcBorders>
            <w:shd w:val="clear" w:color="auto" w:fill="auto"/>
            <w:noWrap/>
            <w:hideMark/>
          </w:tcPr>
          <w:p w14:paraId="51A4EC56"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864</w:t>
            </w:r>
          </w:p>
        </w:tc>
        <w:tc>
          <w:tcPr>
            <w:tcW w:w="1366" w:type="dxa"/>
            <w:tcBorders>
              <w:top w:val="nil"/>
              <w:left w:val="nil"/>
              <w:bottom w:val="single" w:sz="4" w:space="0" w:color="auto"/>
              <w:right w:val="single" w:sz="4" w:space="0" w:color="auto"/>
            </w:tcBorders>
            <w:shd w:val="clear" w:color="auto" w:fill="auto"/>
            <w:noWrap/>
            <w:hideMark/>
          </w:tcPr>
          <w:p w14:paraId="3F0B8A64"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xml:space="preserve">$1,015,649.28 </w:t>
            </w:r>
          </w:p>
        </w:tc>
      </w:tr>
      <w:tr w:rsidR="00D0523A" w:rsidRPr="00D0523A" w14:paraId="1916B2AD"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0F6FAC1C" w14:textId="77777777" w:rsidR="00D0523A" w:rsidRPr="00D0523A" w:rsidRDefault="00D0523A" w:rsidP="00D0523A">
            <w:pPr>
              <w:widowControl/>
              <w:autoSpaceDE/>
              <w:autoSpaceDN/>
              <w:adjustRightInd/>
              <w:ind w:firstLineChars="300" w:firstLine="600"/>
              <w:rPr>
                <w:color w:val="000000"/>
                <w:sz w:val="20"/>
                <w:szCs w:val="20"/>
              </w:rPr>
            </w:pPr>
            <w:r w:rsidRPr="00D0523A">
              <w:rPr>
                <w:color w:val="000000"/>
                <w:sz w:val="20"/>
                <w:szCs w:val="20"/>
              </w:rPr>
              <w:t xml:space="preserve">HAP content of solvent </w:t>
            </w:r>
            <w:r w:rsidRPr="00D0523A">
              <w:rPr>
                <w:color w:val="000000"/>
                <w:sz w:val="20"/>
                <w:szCs w:val="20"/>
                <w:vertAlign w:val="superscript"/>
              </w:rPr>
              <w:t>d, h</w:t>
            </w:r>
          </w:p>
        </w:tc>
        <w:tc>
          <w:tcPr>
            <w:tcW w:w="1307" w:type="dxa"/>
            <w:tcBorders>
              <w:top w:val="nil"/>
              <w:left w:val="nil"/>
              <w:bottom w:val="single" w:sz="4" w:space="0" w:color="auto"/>
              <w:right w:val="single" w:sz="4" w:space="0" w:color="auto"/>
            </w:tcBorders>
            <w:shd w:val="clear" w:color="auto" w:fill="auto"/>
            <w:noWrap/>
            <w:hideMark/>
          </w:tcPr>
          <w:p w14:paraId="4A2A5FD9"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56ABF21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12</w:t>
            </w:r>
          </w:p>
        </w:tc>
        <w:tc>
          <w:tcPr>
            <w:tcW w:w="1250" w:type="dxa"/>
            <w:tcBorders>
              <w:top w:val="nil"/>
              <w:left w:val="nil"/>
              <w:bottom w:val="single" w:sz="4" w:space="0" w:color="auto"/>
              <w:right w:val="single" w:sz="4" w:space="0" w:color="auto"/>
            </w:tcBorders>
            <w:shd w:val="clear" w:color="auto" w:fill="auto"/>
            <w:noWrap/>
            <w:hideMark/>
          </w:tcPr>
          <w:p w14:paraId="1D72D8D6"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96</w:t>
            </w:r>
          </w:p>
        </w:tc>
        <w:tc>
          <w:tcPr>
            <w:tcW w:w="1359" w:type="dxa"/>
            <w:tcBorders>
              <w:top w:val="nil"/>
              <w:left w:val="nil"/>
              <w:bottom w:val="single" w:sz="4" w:space="0" w:color="auto"/>
              <w:right w:val="single" w:sz="4" w:space="0" w:color="auto"/>
            </w:tcBorders>
            <w:shd w:val="clear" w:color="auto" w:fill="auto"/>
            <w:noWrap/>
            <w:hideMark/>
          </w:tcPr>
          <w:p w14:paraId="59F54EFA"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90</w:t>
            </w:r>
          </w:p>
        </w:tc>
        <w:tc>
          <w:tcPr>
            <w:tcW w:w="1244" w:type="dxa"/>
            <w:tcBorders>
              <w:top w:val="nil"/>
              <w:left w:val="nil"/>
              <w:bottom w:val="single" w:sz="4" w:space="0" w:color="auto"/>
              <w:right w:val="single" w:sz="4" w:space="0" w:color="auto"/>
            </w:tcBorders>
            <w:shd w:val="clear" w:color="auto" w:fill="auto"/>
            <w:noWrap/>
            <w:hideMark/>
          </w:tcPr>
          <w:p w14:paraId="32E3A05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8,640</w:t>
            </w:r>
          </w:p>
        </w:tc>
        <w:tc>
          <w:tcPr>
            <w:tcW w:w="1400" w:type="dxa"/>
            <w:tcBorders>
              <w:top w:val="nil"/>
              <w:left w:val="nil"/>
              <w:bottom w:val="single" w:sz="4" w:space="0" w:color="auto"/>
              <w:right w:val="single" w:sz="4" w:space="0" w:color="auto"/>
            </w:tcBorders>
            <w:shd w:val="clear" w:color="auto" w:fill="auto"/>
            <w:noWrap/>
            <w:hideMark/>
          </w:tcPr>
          <w:p w14:paraId="618BFDE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432</w:t>
            </w:r>
          </w:p>
        </w:tc>
        <w:tc>
          <w:tcPr>
            <w:tcW w:w="1198" w:type="dxa"/>
            <w:tcBorders>
              <w:top w:val="nil"/>
              <w:left w:val="nil"/>
              <w:bottom w:val="single" w:sz="4" w:space="0" w:color="auto"/>
              <w:right w:val="single" w:sz="4" w:space="0" w:color="auto"/>
            </w:tcBorders>
            <w:shd w:val="clear" w:color="auto" w:fill="auto"/>
            <w:noWrap/>
            <w:hideMark/>
          </w:tcPr>
          <w:p w14:paraId="52996DC0"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864</w:t>
            </w:r>
          </w:p>
        </w:tc>
        <w:tc>
          <w:tcPr>
            <w:tcW w:w="1366" w:type="dxa"/>
            <w:tcBorders>
              <w:top w:val="nil"/>
              <w:left w:val="nil"/>
              <w:bottom w:val="single" w:sz="4" w:space="0" w:color="auto"/>
              <w:right w:val="single" w:sz="4" w:space="0" w:color="auto"/>
            </w:tcBorders>
            <w:shd w:val="clear" w:color="auto" w:fill="auto"/>
            <w:noWrap/>
            <w:hideMark/>
          </w:tcPr>
          <w:p w14:paraId="631433DE"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xml:space="preserve">$1,015,649.28 </w:t>
            </w:r>
          </w:p>
        </w:tc>
      </w:tr>
      <w:tr w:rsidR="00D0523A" w:rsidRPr="00D0523A" w14:paraId="43C9B1ED"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16D16753" w14:textId="77777777" w:rsidR="00D0523A" w:rsidRPr="00D0523A" w:rsidRDefault="00D0523A" w:rsidP="00D0523A">
            <w:pPr>
              <w:widowControl/>
              <w:autoSpaceDE/>
              <w:autoSpaceDN/>
              <w:adjustRightInd/>
              <w:ind w:firstLineChars="300" w:firstLine="600"/>
              <w:rPr>
                <w:color w:val="000000"/>
                <w:sz w:val="20"/>
                <w:szCs w:val="20"/>
              </w:rPr>
            </w:pPr>
            <w:r w:rsidRPr="00D0523A">
              <w:rPr>
                <w:color w:val="000000"/>
                <w:sz w:val="20"/>
                <w:szCs w:val="20"/>
              </w:rPr>
              <w:t xml:space="preserve">Oilseed inventory </w:t>
            </w:r>
            <w:r w:rsidRPr="00D0523A">
              <w:rPr>
                <w:color w:val="000000"/>
                <w:sz w:val="20"/>
                <w:szCs w:val="20"/>
                <w:vertAlign w:val="superscript"/>
              </w:rPr>
              <w:t>d, h</w:t>
            </w:r>
          </w:p>
        </w:tc>
        <w:tc>
          <w:tcPr>
            <w:tcW w:w="1307" w:type="dxa"/>
            <w:tcBorders>
              <w:top w:val="nil"/>
              <w:left w:val="nil"/>
              <w:bottom w:val="single" w:sz="4" w:space="0" w:color="auto"/>
              <w:right w:val="single" w:sz="4" w:space="0" w:color="auto"/>
            </w:tcBorders>
            <w:shd w:val="clear" w:color="auto" w:fill="auto"/>
            <w:noWrap/>
            <w:hideMark/>
          </w:tcPr>
          <w:p w14:paraId="7A7591C6"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0B6642BB"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12</w:t>
            </w:r>
          </w:p>
        </w:tc>
        <w:tc>
          <w:tcPr>
            <w:tcW w:w="1250" w:type="dxa"/>
            <w:tcBorders>
              <w:top w:val="nil"/>
              <w:left w:val="nil"/>
              <w:bottom w:val="single" w:sz="4" w:space="0" w:color="auto"/>
              <w:right w:val="single" w:sz="4" w:space="0" w:color="auto"/>
            </w:tcBorders>
            <w:shd w:val="clear" w:color="auto" w:fill="auto"/>
            <w:noWrap/>
            <w:hideMark/>
          </w:tcPr>
          <w:p w14:paraId="6D1AC5B0"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96</w:t>
            </w:r>
          </w:p>
        </w:tc>
        <w:tc>
          <w:tcPr>
            <w:tcW w:w="1359" w:type="dxa"/>
            <w:tcBorders>
              <w:top w:val="nil"/>
              <w:left w:val="nil"/>
              <w:bottom w:val="single" w:sz="4" w:space="0" w:color="auto"/>
              <w:right w:val="single" w:sz="4" w:space="0" w:color="auto"/>
            </w:tcBorders>
            <w:shd w:val="clear" w:color="auto" w:fill="auto"/>
            <w:noWrap/>
            <w:hideMark/>
          </w:tcPr>
          <w:p w14:paraId="371EF543"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90</w:t>
            </w:r>
          </w:p>
        </w:tc>
        <w:tc>
          <w:tcPr>
            <w:tcW w:w="1244" w:type="dxa"/>
            <w:tcBorders>
              <w:top w:val="nil"/>
              <w:left w:val="nil"/>
              <w:bottom w:val="single" w:sz="4" w:space="0" w:color="auto"/>
              <w:right w:val="single" w:sz="4" w:space="0" w:color="auto"/>
            </w:tcBorders>
            <w:shd w:val="clear" w:color="auto" w:fill="auto"/>
            <w:noWrap/>
            <w:hideMark/>
          </w:tcPr>
          <w:p w14:paraId="39B3DCCA"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8,640</w:t>
            </w:r>
          </w:p>
        </w:tc>
        <w:tc>
          <w:tcPr>
            <w:tcW w:w="1400" w:type="dxa"/>
            <w:tcBorders>
              <w:top w:val="nil"/>
              <w:left w:val="nil"/>
              <w:bottom w:val="single" w:sz="4" w:space="0" w:color="auto"/>
              <w:right w:val="single" w:sz="4" w:space="0" w:color="auto"/>
            </w:tcBorders>
            <w:shd w:val="clear" w:color="auto" w:fill="auto"/>
            <w:noWrap/>
            <w:hideMark/>
          </w:tcPr>
          <w:p w14:paraId="4429F5D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432</w:t>
            </w:r>
          </w:p>
        </w:tc>
        <w:tc>
          <w:tcPr>
            <w:tcW w:w="1198" w:type="dxa"/>
            <w:tcBorders>
              <w:top w:val="nil"/>
              <w:left w:val="nil"/>
              <w:bottom w:val="single" w:sz="4" w:space="0" w:color="auto"/>
              <w:right w:val="single" w:sz="4" w:space="0" w:color="auto"/>
            </w:tcBorders>
            <w:shd w:val="clear" w:color="auto" w:fill="auto"/>
            <w:noWrap/>
            <w:hideMark/>
          </w:tcPr>
          <w:p w14:paraId="18CA203D"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864</w:t>
            </w:r>
          </w:p>
        </w:tc>
        <w:tc>
          <w:tcPr>
            <w:tcW w:w="1366" w:type="dxa"/>
            <w:tcBorders>
              <w:top w:val="nil"/>
              <w:left w:val="nil"/>
              <w:bottom w:val="single" w:sz="4" w:space="0" w:color="auto"/>
              <w:right w:val="single" w:sz="4" w:space="0" w:color="auto"/>
            </w:tcBorders>
            <w:shd w:val="clear" w:color="auto" w:fill="auto"/>
            <w:noWrap/>
            <w:hideMark/>
          </w:tcPr>
          <w:p w14:paraId="1D438ECB"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xml:space="preserve">$1,015,649.28 </w:t>
            </w:r>
          </w:p>
        </w:tc>
      </w:tr>
      <w:tr w:rsidR="00D0523A" w:rsidRPr="00D0523A" w14:paraId="40B4BE39"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2BBBA312" w14:textId="77777777" w:rsidR="00D0523A" w:rsidRPr="00D0523A" w:rsidRDefault="00D0523A" w:rsidP="00D0523A">
            <w:pPr>
              <w:widowControl/>
              <w:autoSpaceDE/>
              <w:autoSpaceDN/>
              <w:adjustRightInd/>
              <w:ind w:firstLineChars="300" w:firstLine="600"/>
              <w:rPr>
                <w:color w:val="FF0000"/>
                <w:sz w:val="20"/>
                <w:szCs w:val="20"/>
              </w:rPr>
            </w:pPr>
            <w:r w:rsidRPr="00D0523A">
              <w:rPr>
                <w:color w:val="FF0000"/>
                <w:sz w:val="20"/>
                <w:szCs w:val="20"/>
              </w:rPr>
              <w:t xml:space="preserve">Records for periods of initial startup </w:t>
            </w:r>
            <w:r w:rsidRPr="00D0523A">
              <w:rPr>
                <w:color w:val="FF0000"/>
                <w:sz w:val="20"/>
                <w:szCs w:val="20"/>
                <w:vertAlign w:val="superscript"/>
              </w:rPr>
              <w:t>g</w:t>
            </w:r>
          </w:p>
        </w:tc>
        <w:tc>
          <w:tcPr>
            <w:tcW w:w="1307" w:type="dxa"/>
            <w:tcBorders>
              <w:top w:val="nil"/>
              <w:left w:val="nil"/>
              <w:bottom w:val="single" w:sz="4" w:space="0" w:color="auto"/>
              <w:right w:val="single" w:sz="4" w:space="0" w:color="auto"/>
            </w:tcBorders>
            <w:shd w:val="clear" w:color="auto" w:fill="auto"/>
            <w:noWrap/>
            <w:hideMark/>
          </w:tcPr>
          <w:p w14:paraId="586BB870"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8</w:t>
            </w:r>
          </w:p>
        </w:tc>
        <w:tc>
          <w:tcPr>
            <w:tcW w:w="1242" w:type="dxa"/>
            <w:tcBorders>
              <w:top w:val="nil"/>
              <w:left w:val="nil"/>
              <w:bottom w:val="single" w:sz="4" w:space="0" w:color="auto"/>
              <w:right w:val="single" w:sz="4" w:space="0" w:color="auto"/>
            </w:tcBorders>
            <w:shd w:val="clear" w:color="auto" w:fill="auto"/>
            <w:noWrap/>
            <w:hideMark/>
          </w:tcPr>
          <w:p w14:paraId="378F84CB"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12</w:t>
            </w:r>
          </w:p>
        </w:tc>
        <w:tc>
          <w:tcPr>
            <w:tcW w:w="1250" w:type="dxa"/>
            <w:tcBorders>
              <w:top w:val="nil"/>
              <w:left w:val="nil"/>
              <w:bottom w:val="single" w:sz="4" w:space="0" w:color="auto"/>
              <w:right w:val="single" w:sz="4" w:space="0" w:color="auto"/>
            </w:tcBorders>
            <w:shd w:val="clear" w:color="auto" w:fill="auto"/>
            <w:noWrap/>
            <w:hideMark/>
          </w:tcPr>
          <w:p w14:paraId="17E62D00"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96</w:t>
            </w:r>
          </w:p>
        </w:tc>
        <w:tc>
          <w:tcPr>
            <w:tcW w:w="1359" w:type="dxa"/>
            <w:tcBorders>
              <w:top w:val="nil"/>
              <w:left w:val="nil"/>
              <w:bottom w:val="single" w:sz="4" w:space="0" w:color="auto"/>
              <w:right w:val="single" w:sz="4" w:space="0" w:color="auto"/>
            </w:tcBorders>
            <w:shd w:val="clear" w:color="auto" w:fill="auto"/>
            <w:noWrap/>
            <w:hideMark/>
          </w:tcPr>
          <w:p w14:paraId="745916E3"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18D00405"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96</w:t>
            </w:r>
          </w:p>
        </w:tc>
        <w:tc>
          <w:tcPr>
            <w:tcW w:w="1400" w:type="dxa"/>
            <w:tcBorders>
              <w:top w:val="nil"/>
              <w:left w:val="nil"/>
              <w:bottom w:val="single" w:sz="4" w:space="0" w:color="auto"/>
              <w:right w:val="single" w:sz="4" w:space="0" w:color="auto"/>
            </w:tcBorders>
            <w:shd w:val="clear" w:color="auto" w:fill="auto"/>
            <w:noWrap/>
            <w:hideMark/>
          </w:tcPr>
          <w:p w14:paraId="7F36E989"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4.8</w:t>
            </w:r>
          </w:p>
        </w:tc>
        <w:tc>
          <w:tcPr>
            <w:tcW w:w="1198" w:type="dxa"/>
            <w:tcBorders>
              <w:top w:val="nil"/>
              <w:left w:val="nil"/>
              <w:bottom w:val="single" w:sz="4" w:space="0" w:color="auto"/>
              <w:right w:val="single" w:sz="4" w:space="0" w:color="auto"/>
            </w:tcBorders>
            <w:shd w:val="clear" w:color="auto" w:fill="auto"/>
            <w:noWrap/>
            <w:hideMark/>
          </w:tcPr>
          <w:p w14:paraId="78AA3609" w14:textId="77777777" w:rsidR="00D0523A" w:rsidRPr="00D0523A" w:rsidRDefault="00D0523A" w:rsidP="00D0523A">
            <w:pPr>
              <w:widowControl/>
              <w:autoSpaceDE/>
              <w:autoSpaceDN/>
              <w:adjustRightInd/>
              <w:jc w:val="center"/>
              <w:rPr>
                <w:color w:val="FF0000"/>
                <w:sz w:val="20"/>
                <w:szCs w:val="20"/>
              </w:rPr>
            </w:pPr>
            <w:r w:rsidRPr="00D0523A">
              <w:rPr>
                <w:color w:val="FF0000"/>
                <w:sz w:val="20"/>
                <w:szCs w:val="20"/>
              </w:rPr>
              <w:t>9.6</w:t>
            </w:r>
          </w:p>
        </w:tc>
        <w:tc>
          <w:tcPr>
            <w:tcW w:w="1366" w:type="dxa"/>
            <w:tcBorders>
              <w:top w:val="nil"/>
              <w:left w:val="nil"/>
              <w:bottom w:val="single" w:sz="4" w:space="0" w:color="auto"/>
              <w:right w:val="single" w:sz="4" w:space="0" w:color="auto"/>
            </w:tcBorders>
            <w:shd w:val="clear" w:color="auto" w:fill="auto"/>
            <w:noWrap/>
            <w:hideMark/>
          </w:tcPr>
          <w:p w14:paraId="34E7EE7B" w14:textId="77777777" w:rsidR="00D0523A" w:rsidRPr="00D0523A" w:rsidRDefault="00D0523A" w:rsidP="00D0523A">
            <w:pPr>
              <w:widowControl/>
              <w:autoSpaceDE/>
              <w:autoSpaceDN/>
              <w:adjustRightInd/>
              <w:jc w:val="right"/>
              <w:rPr>
                <w:color w:val="FF0000"/>
                <w:sz w:val="20"/>
                <w:szCs w:val="20"/>
              </w:rPr>
            </w:pPr>
            <w:r w:rsidRPr="00D0523A">
              <w:rPr>
                <w:color w:val="FF0000"/>
                <w:sz w:val="20"/>
                <w:szCs w:val="20"/>
              </w:rPr>
              <w:t xml:space="preserve">$11,284.99 </w:t>
            </w:r>
          </w:p>
        </w:tc>
      </w:tr>
      <w:tr w:rsidR="00D0523A" w:rsidRPr="00D0523A" w14:paraId="0F7101B4"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hideMark/>
          </w:tcPr>
          <w:p w14:paraId="70F26CDE" w14:textId="77777777" w:rsidR="00D0523A" w:rsidRPr="00D0523A" w:rsidRDefault="00D0523A" w:rsidP="00D0523A">
            <w:pPr>
              <w:widowControl/>
              <w:autoSpaceDE/>
              <w:autoSpaceDN/>
              <w:adjustRightInd/>
              <w:ind w:firstLineChars="100" w:firstLine="200"/>
              <w:rPr>
                <w:color w:val="000000"/>
                <w:sz w:val="20"/>
                <w:szCs w:val="20"/>
              </w:rPr>
            </w:pPr>
            <w:r w:rsidRPr="00D0523A">
              <w:rPr>
                <w:color w:val="000000"/>
                <w:sz w:val="20"/>
                <w:szCs w:val="20"/>
              </w:rPr>
              <w:t xml:space="preserve">E.  Time to train personnel </w:t>
            </w:r>
            <w:r w:rsidRPr="00D0523A">
              <w:rPr>
                <w:color w:val="000000"/>
                <w:sz w:val="20"/>
                <w:szCs w:val="20"/>
                <w:vertAlign w:val="superscript"/>
              </w:rPr>
              <w:t>b</w:t>
            </w:r>
          </w:p>
        </w:tc>
        <w:tc>
          <w:tcPr>
            <w:tcW w:w="1307" w:type="dxa"/>
            <w:tcBorders>
              <w:top w:val="nil"/>
              <w:left w:val="nil"/>
              <w:bottom w:val="single" w:sz="4" w:space="0" w:color="auto"/>
              <w:right w:val="single" w:sz="4" w:space="0" w:color="auto"/>
            </w:tcBorders>
            <w:shd w:val="clear" w:color="auto" w:fill="auto"/>
            <w:noWrap/>
            <w:hideMark/>
          </w:tcPr>
          <w:p w14:paraId="1F476A86"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40</w:t>
            </w:r>
          </w:p>
        </w:tc>
        <w:tc>
          <w:tcPr>
            <w:tcW w:w="1242" w:type="dxa"/>
            <w:tcBorders>
              <w:top w:val="nil"/>
              <w:left w:val="nil"/>
              <w:bottom w:val="single" w:sz="4" w:space="0" w:color="auto"/>
              <w:right w:val="single" w:sz="4" w:space="0" w:color="auto"/>
            </w:tcBorders>
            <w:shd w:val="clear" w:color="auto" w:fill="auto"/>
            <w:noWrap/>
            <w:hideMark/>
          </w:tcPr>
          <w:p w14:paraId="11CE637C"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1</w:t>
            </w:r>
          </w:p>
        </w:tc>
        <w:tc>
          <w:tcPr>
            <w:tcW w:w="1250" w:type="dxa"/>
            <w:tcBorders>
              <w:top w:val="nil"/>
              <w:left w:val="nil"/>
              <w:bottom w:val="single" w:sz="4" w:space="0" w:color="auto"/>
              <w:right w:val="single" w:sz="4" w:space="0" w:color="auto"/>
            </w:tcBorders>
            <w:shd w:val="clear" w:color="auto" w:fill="auto"/>
            <w:noWrap/>
            <w:hideMark/>
          </w:tcPr>
          <w:p w14:paraId="35CB467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40</w:t>
            </w:r>
          </w:p>
        </w:tc>
        <w:tc>
          <w:tcPr>
            <w:tcW w:w="1359" w:type="dxa"/>
            <w:tcBorders>
              <w:top w:val="nil"/>
              <w:left w:val="nil"/>
              <w:bottom w:val="single" w:sz="4" w:space="0" w:color="auto"/>
              <w:right w:val="single" w:sz="4" w:space="0" w:color="auto"/>
            </w:tcBorders>
            <w:shd w:val="clear" w:color="auto" w:fill="auto"/>
            <w:noWrap/>
            <w:hideMark/>
          </w:tcPr>
          <w:p w14:paraId="525C1D53"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1</w:t>
            </w:r>
          </w:p>
        </w:tc>
        <w:tc>
          <w:tcPr>
            <w:tcW w:w="1244" w:type="dxa"/>
            <w:tcBorders>
              <w:top w:val="nil"/>
              <w:left w:val="nil"/>
              <w:bottom w:val="single" w:sz="4" w:space="0" w:color="auto"/>
              <w:right w:val="single" w:sz="4" w:space="0" w:color="auto"/>
            </w:tcBorders>
            <w:shd w:val="clear" w:color="auto" w:fill="auto"/>
            <w:noWrap/>
            <w:hideMark/>
          </w:tcPr>
          <w:p w14:paraId="32DDD2EB"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40</w:t>
            </w:r>
          </w:p>
        </w:tc>
        <w:tc>
          <w:tcPr>
            <w:tcW w:w="1400" w:type="dxa"/>
            <w:tcBorders>
              <w:top w:val="nil"/>
              <w:left w:val="nil"/>
              <w:bottom w:val="single" w:sz="4" w:space="0" w:color="auto"/>
              <w:right w:val="single" w:sz="4" w:space="0" w:color="auto"/>
            </w:tcBorders>
            <w:shd w:val="clear" w:color="auto" w:fill="auto"/>
            <w:noWrap/>
            <w:hideMark/>
          </w:tcPr>
          <w:p w14:paraId="02F14C1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2</w:t>
            </w:r>
          </w:p>
        </w:tc>
        <w:tc>
          <w:tcPr>
            <w:tcW w:w="1198" w:type="dxa"/>
            <w:tcBorders>
              <w:top w:val="nil"/>
              <w:left w:val="nil"/>
              <w:bottom w:val="single" w:sz="4" w:space="0" w:color="auto"/>
              <w:right w:val="single" w:sz="4" w:space="0" w:color="auto"/>
            </w:tcBorders>
            <w:shd w:val="clear" w:color="auto" w:fill="auto"/>
            <w:noWrap/>
            <w:hideMark/>
          </w:tcPr>
          <w:p w14:paraId="7E005269"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4</w:t>
            </w:r>
          </w:p>
        </w:tc>
        <w:tc>
          <w:tcPr>
            <w:tcW w:w="1366" w:type="dxa"/>
            <w:tcBorders>
              <w:top w:val="nil"/>
              <w:left w:val="nil"/>
              <w:bottom w:val="single" w:sz="4" w:space="0" w:color="auto"/>
              <w:right w:val="single" w:sz="4" w:space="0" w:color="auto"/>
            </w:tcBorders>
            <w:shd w:val="clear" w:color="auto" w:fill="auto"/>
            <w:noWrap/>
            <w:hideMark/>
          </w:tcPr>
          <w:p w14:paraId="6D667A5C"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xml:space="preserve">$4,702 </w:t>
            </w:r>
          </w:p>
        </w:tc>
      </w:tr>
      <w:tr w:rsidR="00D0523A" w:rsidRPr="00D0523A" w14:paraId="7EBBBFA0"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7D5B079D" w14:textId="77777777" w:rsidR="00D0523A" w:rsidRPr="00D0523A" w:rsidRDefault="00D0523A" w:rsidP="00D0523A">
            <w:pPr>
              <w:widowControl/>
              <w:autoSpaceDE/>
              <w:autoSpaceDN/>
              <w:adjustRightInd/>
              <w:ind w:firstLineChars="100" w:firstLine="200"/>
              <w:rPr>
                <w:color w:val="000000"/>
                <w:sz w:val="20"/>
                <w:szCs w:val="20"/>
              </w:rPr>
            </w:pPr>
            <w:r w:rsidRPr="00D0523A">
              <w:rPr>
                <w:color w:val="000000"/>
                <w:sz w:val="20"/>
                <w:szCs w:val="20"/>
              </w:rPr>
              <w:t>F.  Time for audits</w:t>
            </w:r>
          </w:p>
        </w:tc>
        <w:tc>
          <w:tcPr>
            <w:tcW w:w="1307" w:type="dxa"/>
            <w:tcBorders>
              <w:top w:val="nil"/>
              <w:left w:val="nil"/>
              <w:bottom w:val="single" w:sz="4" w:space="0" w:color="auto"/>
              <w:right w:val="single" w:sz="4" w:space="0" w:color="auto"/>
            </w:tcBorders>
            <w:shd w:val="clear" w:color="auto" w:fill="auto"/>
            <w:noWrap/>
            <w:hideMark/>
          </w:tcPr>
          <w:p w14:paraId="28401F3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N/A</w:t>
            </w:r>
          </w:p>
        </w:tc>
        <w:tc>
          <w:tcPr>
            <w:tcW w:w="1242" w:type="dxa"/>
            <w:tcBorders>
              <w:top w:val="nil"/>
              <w:left w:val="nil"/>
              <w:bottom w:val="single" w:sz="4" w:space="0" w:color="auto"/>
              <w:right w:val="single" w:sz="4" w:space="0" w:color="auto"/>
            </w:tcBorders>
            <w:shd w:val="clear" w:color="auto" w:fill="auto"/>
            <w:noWrap/>
            <w:hideMark/>
          </w:tcPr>
          <w:p w14:paraId="3EF9C976"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0FB276DB"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4C8671D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4" w:type="dxa"/>
            <w:tcBorders>
              <w:top w:val="nil"/>
              <w:left w:val="nil"/>
              <w:bottom w:val="single" w:sz="4" w:space="0" w:color="auto"/>
              <w:right w:val="single" w:sz="4" w:space="0" w:color="auto"/>
            </w:tcBorders>
            <w:shd w:val="clear" w:color="auto" w:fill="auto"/>
            <w:noWrap/>
            <w:hideMark/>
          </w:tcPr>
          <w:p w14:paraId="5CCB4855"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hideMark/>
          </w:tcPr>
          <w:p w14:paraId="7DA2DA4A"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198" w:type="dxa"/>
            <w:tcBorders>
              <w:top w:val="nil"/>
              <w:left w:val="nil"/>
              <w:bottom w:val="single" w:sz="4" w:space="0" w:color="auto"/>
              <w:right w:val="single" w:sz="4" w:space="0" w:color="auto"/>
            </w:tcBorders>
            <w:shd w:val="clear" w:color="auto" w:fill="auto"/>
            <w:noWrap/>
            <w:hideMark/>
          </w:tcPr>
          <w:p w14:paraId="6B9D3AEC"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hideMark/>
          </w:tcPr>
          <w:p w14:paraId="09EA5B43"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w:t>
            </w:r>
          </w:p>
        </w:tc>
      </w:tr>
      <w:tr w:rsidR="00D0523A" w:rsidRPr="00D0523A" w14:paraId="50EB6FC2" w14:textId="77777777" w:rsidTr="009A5FCC">
        <w:trPr>
          <w:trHeight w:val="290"/>
        </w:trPr>
        <w:tc>
          <w:tcPr>
            <w:tcW w:w="3865" w:type="dxa"/>
            <w:tcBorders>
              <w:top w:val="nil"/>
              <w:left w:val="single" w:sz="4" w:space="0" w:color="auto"/>
              <w:bottom w:val="single" w:sz="4" w:space="0" w:color="auto"/>
              <w:right w:val="single" w:sz="4" w:space="0" w:color="auto"/>
            </w:tcBorders>
            <w:shd w:val="clear" w:color="auto" w:fill="auto"/>
            <w:noWrap/>
            <w:hideMark/>
          </w:tcPr>
          <w:p w14:paraId="03B3565D" w14:textId="77777777" w:rsidR="00D0523A" w:rsidRPr="00D0523A" w:rsidRDefault="00D0523A" w:rsidP="00D0523A">
            <w:pPr>
              <w:widowControl/>
              <w:autoSpaceDE/>
              <w:autoSpaceDN/>
              <w:adjustRightInd/>
              <w:rPr>
                <w:b/>
                <w:bCs/>
                <w:i/>
                <w:iCs/>
                <w:color w:val="000000"/>
                <w:sz w:val="20"/>
                <w:szCs w:val="20"/>
              </w:rPr>
            </w:pPr>
            <w:r w:rsidRPr="00D0523A">
              <w:rPr>
                <w:b/>
                <w:bCs/>
                <w:i/>
                <w:iCs/>
                <w:color w:val="000000"/>
                <w:sz w:val="20"/>
                <w:szCs w:val="20"/>
              </w:rPr>
              <w:t>Subtotal for Recordkeeping Requirements</w:t>
            </w:r>
          </w:p>
        </w:tc>
        <w:tc>
          <w:tcPr>
            <w:tcW w:w="1307" w:type="dxa"/>
            <w:tcBorders>
              <w:top w:val="nil"/>
              <w:left w:val="nil"/>
              <w:bottom w:val="single" w:sz="4" w:space="0" w:color="auto"/>
              <w:right w:val="single" w:sz="4" w:space="0" w:color="auto"/>
            </w:tcBorders>
            <w:shd w:val="clear" w:color="auto" w:fill="auto"/>
            <w:noWrap/>
            <w:hideMark/>
          </w:tcPr>
          <w:p w14:paraId="1204DD5E" w14:textId="77777777" w:rsidR="00D0523A" w:rsidRPr="00D0523A" w:rsidRDefault="00D0523A" w:rsidP="00D0523A">
            <w:pPr>
              <w:widowControl/>
              <w:autoSpaceDE/>
              <w:autoSpaceDN/>
              <w:adjustRightInd/>
              <w:rPr>
                <w:i/>
                <w:iCs/>
                <w:color w:val="000000"/>
                <w:sz w:val="20"/>
                <w:szCs w:val="20"/>
              </w:rPr>
            </w:pPr>
            <w:r w:rsidRPr="00D0523A">
              <w:rPr>
                <w:i/>
                <w:iCs/>
                <w:color w:val="000000"/>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5FAD1FBC" w14:textId="77777777" w:rsidR="00D0523A" w:rsidRPr="00D0523A" w:rsidRDefault="00D0523A" w:rsidP="00D0523A">
            <w:pPr>
              <w:widowControl/>
              <w:autoSpaceDE/>
              <w:autoSpaceDN/>
              <w:adjustRightInd/>
              <w:rPr>
                <w:i/>
                <w:iCs/>
                <w:color w:val="000000"/>
                <w:sz w:val="20"/>
                <w:szCs w:val="20"/>
              </w:rPr>
            </w:pPr>
            <w:r w:rsidRPr="00D0523A">
              <w:rPr>
                <w:i/>
                <w:iCs/>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0FA75F2B" w14:textId="77777777" w:rsidR="00D0523A" w:rsidRPr="00D0523A" w:rsidRDefault="00D0523A" w:rsidP="00D0523A">
            <w:pPr>
              <w:widowControl/>
              <w:autoSpaceDE/>
              <w:autoSpaceDN/>
              <w:adjustRightInd/>
              <w:rPr>
                <w:i/>
                <w:iCs/>
                <w:color w:val="000000"/>
                <w:sz w:val="20"/>
                <w:szCs w:val="20"/>
              </w:rPr>
            </w:pPr>
            <w:r w:rsidRPr="00D0523A">
              <w:rPr>
                <w:i/>
                <w:iCs/>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22FAAF5E" w14:textId="77777777" w:rsidR="00D0523A" w:rsidRPr="00D0523A" w:rsidRDefault="00D0523A" w:rsidP="00D0523A">
            <w:pPr>
              <w:widowControl/>
              <w:autoSpaceDE/>
              <w:autoSpaceDN/>
              <w:adjustRightInd/>
              <w:jc w:val="center"/>
              <w:rPr>
                <w:i/>
                <w:iCs/>
                <w:color w:val="000000"/>
                <w:sz w:val="20"/>
                <w:szCs w:val="20"/>
              </w:rPr>
            </w:pPr>
            <w:r w:rsidRPr="00D0523A">
              <w:rPr>
                <w:i/>
                <w:iCs/>
                <w:color w:val="000000"/>
                <w:sz w:val="20"/>
                <w:szCs w:val="20"/>
              </w:rPr>
              <w:t> </w:t>
            </w:r>
          </w:p>
        </w:tc>
        <w:tc>
          <w:tcPr>
            <w:tcW w:w="3842" w:type="dxa"/>
            <w:gridSpan w:val="3"/>
            <w:tcBorders>
              <w:top w:val="single" w:sz="4" w:space="0" w:color="auto"/>
              <w:left w:val="nil"/>
              <w:bottom w:val="single" w:sz="4" w:space="0" w:color="auto"/>
              <w:right w:val="single" w:sz="4" w:space="0" w:color="000000"/>
            </w:tcBorders>
            <w:shd w:val="clear" w:color="auto" w:fill="auto"/>
            <w:noWrap/>
            <w:hideMark/>
          </w:tcPr>
          <w:p w14:paraId="06266C37" w14:textId="77777777" w:rsidR="00D0523A" w:rsidRPr="00D0523A" w:rsidRDefault="00D0523A" w:rsidP="00D0523A">
            <w:pPr>
              <w:widowControl/>
              <w:autoSpaceDE/>
              <w:autoSpaceDN/>
              <w:adjustRightInd/>
              <w:jc w:val="center"/>
              <w:rPr>
                <w:i/>
                <w:iCs/>
                <w:color w:val="000000"/>
                <w:sz w:val="20"/>
                <w:szCs w:val="20"/>
              </w:rPr>
            </w:pPr>
            <w:r w:rsidRPr="00D0523A">
              <w:rPr>
                <w:i/>
                <w:iCs/>
                <w:color w:val="000000"/>
                <w:sz w:val="20"/>
                <w:szCs w:val="20"/>
              </w:rPr>
              <w:t>29,964</w:t>
            </w:r>
          </w:p>
        </w:tc>
        <w:tc>
          <w:tcPr>
            <w:tcW w:w="1366" w:type="dxa"/>
            <w:tcBorders>
              <w:top w:val="nil"/>
              <w:left w:val="nil"/>
              <w:bottom w:val="single" w:sz="4" w:space="0" w:color="auto"/>
              <w:right w:val="single" w:sz="4" w:space="0" w:color="auto"/>
            </w:tcBorders>
            <w:shd w:val="clear" w:color="auto" w:fill="auto"/>
            <w:noWrap/>
            <w:hideMark/>
          </w:tcPr>
          <w:p w14:paraId="0B121CE7" w14:textId="77777777" w:rsidR="00D0523A" w:rsidRPr="00D0523A" w:rsidRDefault="00D0523A" w:rsidP="00D0523A">
            <w:pPr>
              <w:widowControl/>
              <w:autoSpaceDE/>
              <w:autoSpaceDN/>
              <w:adjustRightInd/>
              <w:jc w:val="right"/>
              <w:rPr>
                <w:i/>
                <w:iCs/>
                <w:color w:val="000000"/>
                <w:sz w:val="20"/>
                <w:szCs w:val="20"/>
              </w:rPr>
            </w:pPr>
            <w:r w:rsidRPr="00D0523A">
              <w:rPr>
                <w:i/>
                <w:iCs/>
                <w:color w:val="000000"/>
                <w:sz w:val="20"/>
                <w:szCs w:val="20"/>
              </w:rPr>
              <w:t xml:space="preserve">$3,062,935 </w:t>
            </w:r>
          </w:p>
        </w:tc>
      </w:tr>
      <w:tr w:rsidR="00D0523A" w:rsidRPr="00D0523A" w14:paraId="4D69BCA5" w14:textId="77777777" w:rsidTr="009A5FCC">
        <w:trPr>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732B34E6" w14:textId="77777777" w:rsidR="00D0523A" w:rsidRPr="00D0523A" w:rsidRDefault="00D0523A" w:rsidP="00D0523A">
            <w:pPr>
              <w:widowControl/>
              <w:autoSpaceDE/>
              <w:autoSpaceDN/>
              <w:adjustRightInd/>
              <w:rPr>
                <w:b/>
                <w:bCs/>
                <w:color w:val="000000"/>
                <w:sz w:val="20"/>
                <w:szCs w:val="20"/>
              </w:rPr>
            </w:pPr>
            <w:r w:rsidRPr="00D0523A">
              <w:rPr>
                <w:b/>
                <w:bCs/>
                <w:color w:val="000000"/>
                <w:sz w:val="20"/>
                <w:szCs w:val="20"/>
              </w:rPr>
              <w:t>TOTAL LABOR BURDEN AND COST (rounded)</w:t>
            </w:r>
            <w:r w:rsidRPr="00D0523A">
              <w:rPr>
                <w:b/>
                <w:bCs/>
                <w:color w:val="000000"/>
                <w:sz w:val="20"/>
                <w:szCs w:val="20"/>
                <w:vertAlign w:val="superscript"/>
              </w:rPr>
              <w:t>i</w:t>
            </w:r>
          </w:p>
        </w:tc>
        <w:tc>
          <w:tcPr>
            <w:tcW w:w="1307" w:type="dxa"/>
            <w:tcBorders>
              <w:top w:val="nil"/>
              <w:left w:val="nil"/>
              <w:bottom w:val="single" w:sz="4" w:space="0" w:color="auto"/>
              <w:right w:val="single" w:sz="4" w:space="0" w:color="auto"/>
            </w:tcBorders>
            <w:shd w:val="clear" w:color="auto" w:fill="auto"/>
            <w:noWrap/>
            <w:hideMark/>
          </w:tcPr>
          <w:p w14:paraId="5B994A13"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42" w:type="dxa"/>
            <w:tcBorders>
              <w:top w:val="nil"/>
              <w:left w:val="nil"/>
              <w:bottom w:val="single" w:sz="4" w:space="0" w:color="auto"/>
              <w:right w:val="single" w:sz="4" w:space="0" w:color="auto"/>
            </w:tcBorders>
            <w:shd w:val="clear" w:color="auto" w:fill="auto"/>
            <w:noWrap/>
            <w:hideMark/>
          </w:tcPr>
          <w:p w14:paraId="22BB91B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250" w:type="dxa"/>
            <w:tcBorders>
              <w:top w:val="nil"/>
              <w:left w:val="nil"/>
              <w:bottom w:val="single" w:sz="4" w:space="0" w:color="auto"/>
              <w:right w:val="single" w:sz="4" w:space="0" w:color="auto"/>
            </w:tcBorders>
            <w:shd w:val="clear" w:color="auto" w:fill="auto"/>
            <w:noWrap/>
            <w:hideMark/>
          </w:tcPr>
          <w:p w14:paraId="10D313DF"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1359" w:type="dxa"/>
            <w:tcBorders>
              <w:top w:val="nil"/>
              <w:left w:val="nil"/>
              <w:bottom w:val="single" w:sz="4" w:space="0" w:color="auto"/>
              <w:right w:val="single" w:sz="4" w:space="0" w:color="auto"/>
            </w:tcBorders>
            <w:shd w:val="clear" w:color="auto" w:fill="auto"/>
            <w:noWrap/>
            <w:hideMark/>
          </w:tcPr>
          <w:p w14:paraId="0CAE106E"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 </w:t>
            </w:r>
          </w:p>
        </w:tc>
        <w:tc>
          <w:tcPr>
            <w:tcW w:w="3842" w:type="dxa"/>
            <w:gridSpan w:val="3"/>
            <w:tcBorders>
              <w:top w:val="single" w:sz="4" w:space="0" w:color="auto"/>
              <w:left w:val="nil"/>
              <w:bottom w:val="single" w:sz="4" w:space="0" w:color="auto"/>
              <w:right w:val="single" w:sz="4" w:space="0" w:color="000000"/>
            </w:tcBorders>
            <w:shd w:val="clear" w:color="auto" w:fill="auto"/>
            <w:noWrap/>
            <w:hideMark/>
          </w:tcPr>
          <w:p w14:paraId="0CB90B34" w14:textId="77777777" w:rsidR="00D0523A" w:rsidRPr="00D0523A" w:rsidRDefault="00D0523A" w:rsidP="00D0523A">
            <w:pPr>
              <w:widowControl/>
              <w:autoSpaceDE/>
              <w:autoSpaceDN/>
              <w:adjustRightInd/>
              <w:jc w:val="center"/>
              <w:rPr>
                <w:color w:val="000000"/>
                <w:sz w:val="20"/>
                <w:szCs w:val="20"/>
              </w:rPr>
            </w:pPr>
            <w:r w:rsidRPr="00D0523A">
              <w:rPr>
                <w:color w:val="000000"/>
                <w:sz w:val="20"/>
                <w:szCs w:val="20"/>
              </w:rPr>
              <w:t>33,000</w:t>
            </w:r>
          </w:p>
        </w:tc>
        <w:tc>
          <w:tcPr>
            <w:tcW w:w="1366" w:type="dxa"/>
            <w:tcBorders>
              <w:top w:val="nil"/>
              <w:left w:val="nil"/>
              <w:bottom w:val="single" w:sz="4" w:space="0" w:color="auto"/>
              <w:right w:val="single" w:sz="4" w:space="0" w:color="auto"/>
            </w:tcBorders>
            <w:shd w:val="clear" w:color="auto" w:fill="auto"/>
            <w:noWrap/>
            <w:hideMark/>
          </w:tcPr>
          <w:p w14:paraId="31EF890E" w14:textId="77777777" w:rsidR="00D0523A" w:rsidRPr="00D0523A" w:rsidRDefault="00D0523A" w:rsidP="00D0523A">
            <w:pPr>
              <w:widowControl/>
              <w:autoSpaceDE/>
              <w:autoSpaceDN/>
              <w:adjustRightInd/>
              <w:jc w:val="right"/>
              <w:rPr>
                <w:color w:val="000000"/>
                <w:sz w:val="20"/>
                <w:szCs w:val="20"/>
              </w:rPr>
            </w:pPr>
            <w:r w:rsidRPr="00D0523A">
              <w:rPr>
                <w:color w:val="000000"/>
                <w:sz w:val="20"/>
                <w:szCs w:val="20"/>
              </w:rPr>
              <w:t xml:space="preserve">$3,380,000 </w:t>
            </w:r>
          </w:p>
        </w:tc>
      </w:tr>
      <w:tr w:rsidR="00D0523A" w:rsidRPr="00D0523A" w14:paraId="4CBD1F51"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C76E89F" w14:textId="77777777" w:rsidR="00D0523A" w:rsidRPr="00D0523A" w:rsidRDefault="00D0523A" w:rsidP="00D0523A">
            <w:pPr>
              <w:widowControl/>
              <w:autoSpaceDE/>
              <w:autoSpaceDN/>
              <w:adjustRightInd/>
              <w:rPr>
                <w:b/>
                <w:bCs/>
                <w:color w:val="000000"/>
                <w:sz w:val="20"/>
                <w:szCs w:val="20"/>
              </w:rPr>
            </w:pPr>
            <w:r w:rsidRPr="00D0523A">
              <w:rPr>
                <w:b/>
                <w:bCs/>
                <w:color w:val="000000"/>
                <w:sz w:val="20"/>
                <w:szCs w:val="20"/>
              </w:rPr>
              <w:t>TOTAL CAPITAL AND O&amp;M COST (rounded)</w:t>
            </w:r>
            <w:r w:rsidRPr="00D0523A">
              <w:rPr>
                <w:b/>
                <w:bCs/>
                <w:color w:val="000000"/>
                <w:sz w:val="20"/>
                <w:szCs w:val="20"/>
                <w:vertAlign w:val="superscript"/>
              </w:rPr>
              <w:t>i</w:t>
            </w:r>
          </w:p>
        </w:tc>
        <w:tc>
          <w:tcPr>
            <w:tcW w:w="1307" w:type="dxa"/>
            <w:tcBorders>
              <w:top w:val="nil"/>
              <w:left w:val="nil"/>
              <w:bottom w:val="single" w:sz="4" w:space="0" w:color="auto"/>
              <w:right w:val="single" w:sz="4" w:space="0" w:color="auto"/>
            </w:tcBorders>
            <w:shd w:val="clear" w:color="auto" w:fill="auto"/>
            <w:noWrap/>
            <w:vAlign w:val="bottom"/>
            <w:hideMark/>
          </w:tcPr>
          <w:p w14:paraId="28C6FE12"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42" w:type="dxa"/>
            <w:tcBorders>
              <w:top w:val="nil"/>
              <w:left w:val="nil"/>
              <w:bottom w:val="single" w:sz="4" w:space="0" w:color="auto"/>
              <w:right w:val="single" w:sz="4" w:space="0" w:color="auto"/>
            </w:tcBorders>
            <w:shd w:val="clear" w:color="auto" w:fill="auto"/>
            <w:noWrap/>
            <w:vAlign w:val="bottom"/>
            <w:hideMark/>
          </w:tcPr>
          <w:p w14:paraId="750DB800"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50" w:type="dxa"/>
            <w:tcBorders>
              <w:top w:val="nil"/>
              <w:left w:val="nil"/>
              <w:bottom w:val="single" w:sz="4" w:space="0" w:color="auto"/>
              <w:right w:val="single" w:sz="4" w:space="0" w:color="auto"/>
            </w:tcBorders>
            <w:shd w:val="clear" w:color="auto" w:fill="auto"/>
            <w:noWrap/>
            <w:vAlign w:val="bottom"/>
            <w:hideMark/>
          </w:tcPr>
          <w:p w14:paraId="2A58D26F"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2C8DBEAC"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bottom"/>
            <w:hideMark/>
          </w:tcPr>
          <w:p w14:paraId="54D897DC"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1446C8C9"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bottom"/>
            <w:hideMark/>
          </w:tcPr>
          <w:p w14:paraId="7A919624"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bottom"/>
            <w:hideMark/>
          </w:tcPr>
          <w:p w14:paraId="3E39DC16" w14:textId="77777777" w:rsidR="00D0523A" w:rsidRPr="00D0523A" w:rsidRDefault="00D0523A" w:rsidP="00D0523A">
            <w:pPr>
              <w:widowControl/>
              <w:autoSpaceDE/>
              <w:autoSpaceDN/>
              <w:adjustRightInd/>
              <w:jc w:val="right"/>
              <w:rPr>
                <w:b/>
                <w:bCs/>
                <w:i/>
                <w:iCs/>
                <w:color w:val="000000"/>
                <w:sz w:val="20"/>
                <w:szCs w:val="20"/>
              </w:rPr>
            </w:pPr>
            <w:r w:rsidRPr="00D0523A">
              <w:rPr>
                <w:b/>
                <w:bCs/>
                <w:i/>
                <w:iCs/>
                <w:color w:val="000000"/>
                <w:sz w:val="20"/>
                <w:szCs w:val="20"/>
              </w:rPr>
              <w:t xml:space="preserve">$0 </w:t>
            </w:r>
          </w:p>
        </w:tc>
      </w:tr>
      <w:tr w:rsidR="00D0523A" w:rsidRPr="00D0523A" w14:paraId="37AF5F4E" w14:textId="77777777" w:rsidTr="009A5FCC">
        <w:trPr>
          <w:trHeight w:val="310"/>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0E6752C7" w14:textId="77777777" w:rsidR="00D0523A" w:rsidRPr="00D0523A" w:rsidRDefault="00D0523A" w:rsidP="00D0523A">
            <w:pPr>
              <w:widowControl/>
              <w:autoSpaceDE/>
              <w:autoSpaceDN/>
              <w:adjustRightInd/>
              <w:rPr>
                <w:b/>
                <w:bCs/>
                <w:color w:val="000000"/>
                <w:sz w:val="20"/>
                <w:szCs w:val="20"/>
              </w:rPr>
            </w:pPr>
            <w:r w:rsidRPr="00D0523A">
              <w:rPr>
                <w:b/>
                <w:bCs/>
                <w:color w:val="000000"/>
                <w:sz w:val="20"/>
                <w:szCs w:val="20"/>
              </w:rPr>
              <w:t>GRAND TOTAL (rounded)</w:t>
            </w:r>
            <w:r w:rsidRPr="00D0523A">
              <w:rPr>
                <w:b/>
                <w:bCs/>
                <w:color w:val="000000"/>
                <w:sz w:val="20"/>
                <w:szCs w:val="20"/>
                <w:vertAlign w:val="superscript"/>
              </w:rPr>
              <w:t>i</w:t>
            </w:r>
          </w:p>
        </w:tc>
        <w:tc>
          <w:tcPr>
            <w:tcW w:w="1307" w:type="dxa"/>
            <w:tcBorders>
              <w:top w:val="nil"/>
              <w:left w:val="nil"/>
              <w:bottom w:val="single" w:sz="4" w:space="0" w:color="auto"/>
              <w:right w:val="single" w:sz="4" w:space="0" w:color="auto"/>
            </w:tcBorders>
            <w:shd w:val="clear" w:color="auto" w:fill="auto"/>
            <w:noWrap/>
            <w:vAlign w:val="bottom"/>
            <w:hideMark/>
          </w:tcPr>
          <w:p w14:paraId="2CDF426F"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42" w:type="dxa"/>
            <w:tcBorders>
              <w:top w:val="nil"/>
              <w:left w:val="nil"/>
              <w:bottom w:val="single" w:sz="4" w:space="0" w:color="auto"/>
              <w:right w:val="single" w:sz="4" w:space="0" w:color="auto"/>
            </w:tcBorders>
            <w:shd w:val="clear" w:color="auto" w:fill="auto"/>
            <w:noWrap/>
            <w:vAlign w:val="bottom"/>
            <w:hideMark/>
          </w:tcPr>
          <w:p w14:paraId="0C046143"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50" w:type="dxa"/>
            <w:tcBorders>
              <w:top w:val="nil"/>
              <w:left w:val="nil"/>
              <w:bottom w:val="single" w:sz="4" w:space="0" w:color="auto"/>
              <w:right w:val="single" w:sz="4" w:space="0" w:color="auto"/>
            </w:tcBorders>
            <w:shd w:val="clear" w:color="auto" w:fill="auto"/>
            <w:noWrap/>
            <w:vAlign w:val="bottom"/>
            <w:hideMark/>
          </w:tcPr>
          <w:p w14:paraId="1F13FF04"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5D2AEE5B"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bottom"/>
            <w:hideMark/>
          </w:tcPr>
          <w:p w14:paraId="5306F1D9"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4C78F509"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bottom"/>
            <w:hideMark/>
          </w:tcPr>
          <w:p w14:paraId="575D46FD" w14:textId="77777777" w:rsidR="00D0523A" w:rsidRPr="00D0523A" w:rsidRDefault="00D0523A" w:rsidP="00D0523A">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bottom"/>
            <w:hideMark/>
          </w:tcPr>
          <w:p w14:paraId="30794741" w14:textId="77777777" w:rsidR="00D0523A" w:rsidRPr="00D0523A" w:rsidRDefault="00D0523A" w:rsidP="00D0523A">
            <w:pPr>
              <w:widowControl/>
              <w:autoSpaceDE/>
              <w:autoSpaceDN/>
              <w:adjustRightInd/>
              <w:jc w:val="right"/>
              <w:rPr>
                <w:b/>
                <w:bCs/>
                <w:i/>
                <w:iCs/>
                <w:color w:val="000000"/>
                <w:sz w:val="20"/>
                <w:szCs w:val="20"/>
              </w:rPr>
            </w:pPr>
            <w:r w:rsidRPr="00D0523A">
              <w:rPr>
                <w:b/>
                <w:bCs/>
                <w:i/>
                <w:iCs/>
                <w:color w:val="000000"/>
                <w:sz w:val="20"/>
                <w:szCs w:val="20"/>
              </w:rPr>
              <w:t xml:space="preserve">$3,380,000 </w:t>
            </w:r>
          </w:p>
        </w:tc>
      </w:tr>
      <w:tr w:rsidR="00D0523A" w:rsidRPr="00D0523A" w14:paraId="6714D456" w14:textId="77777777" w:rsidTr="009A5FCC">
        <w:trPr>
          <w:trHeight w:val="290"/>
        </w:trPr>
        <w:tc>
          <w:tcPr>
            <w:tcW w:w="3865" w:type="dxa"/>
            <w:tcBorders>
              <w:top w:val="nil"/>
              <w:left w:val="nil"/>
              <w:bottom w:val="nil"/>
              <w:right w:val="nil"/>
            </w:tcBorders>
            <w:shd w:val="clear" w:color="auto" w:fill="auto"/>
            <w:noWrap/>
            <w:vAlign w:val="center"/>
            <w:hideMark/>
          </w:tcPr>
          <w:p w14:paraId="2BA0541C" w14:textId="77777777" w:rsidR="009A5FCC" w:rsidRDefault="009A5FCC" w:rsidP="00D0523A">
            <w:pPr>
              <w:widowControl/>
              <w:autoSpaceDE/>
              <w:autoSpaceDN/>
              <w:adjustRightInd/>
              <w:rPr>
                <w:b/>
                <w:bCs/>
                <w:color w:val="000000"/>
                <w:sz w:val="20"/>
                <w:szCs w:val="20"/>
              </w:rPr>
            </w:pPr>
          </w:p>
          <w:p w14:paraId="2C123F07" w14:textId="36245A13" w:rsidR="00D0523A" w:rsidRPr="00D0523A" w:rsidRDefault="00D0523A" w:rsidP="00D0523A">
            <w:pPr>
              <w:widowControl/>
              <w:autoSpaceDE/>
              <w:autoSpaceDN/>
              <w:adjustRightInd/>
              <w:rPr>
                <w:b/>
                <w:bCs/>
                <w:color w:val="000000"/>
                <w:sz w:val="20"/>
                <w:szCs w:val="20"/>
              </w:rPr>
            </w:pPr>
            <w:r w:rsidRPr="00D0523A">
              <w:rPr>
                <w:b/>
                <w:bCs/>
                <w:color w:val="000000"/>
                <w:sz w:val="20"/>
                <w:szCs w:val="20"/>
              </w:rPr>
              <w:t>Assumptions:</w:t>
            </w:r>
          </w:p>
        </w:tc>
        <w:tc>
          <w:tcPr>
            <w:tcW w:w="1307" w:type="dxa"/>
            <w:tcBorders>
              <w:top w:val="nil"/>
              <w:left w:val="nil"/>
              <w:bottom w:val="nil"/>
              <w:right w:val="nil"/>
            </w:tcBorders>
            <w:shd w:val="clear" w:color="auto" w:fill="auto"/>
            <w:noWrap/>
            <w:vAlign w:val="bottom"/>
            <w:hideMark/>
          </w:tcPr>
          <w:p w14:paraId="5308C243" w14:textId="77777777" w:rsidR="00D0523A" w:rsidRPr="00D0523A" w:rsidRDefault="00D0523A" w:rsidP="00D0523A">
            <w:pPr>
              <w:widowControl/>
              <w:autoSpaceDE/>
              <w:autoSpaceDN/>
              <w:adjustRightInd/>
              <w:rPr>
                <w:b/>
                <w:bCs/>
                <w:color w:val="000000"/>
                <w:sz w:val="20"/>
                <w:szCs w:val="20"/>
              </w:rPr>
            </w:pPr>
          </w:p>
        </w:tc>
        <w:tc>
          <w:tcPr>
            <w:tcW w:w="1242" w:type="dxa"/>
            <w:tcBorders>
              <w:top w:val="nil"/>
              <w:left w:val="nil"/>
              <w:bottom w:val="nil"/>
              <w:right w:val="nil"/>
            </w:tcBorders>
            <w:shd w:val="clear" w:color="auto" w:fill="auto"/>
            <w:noWrap/>
            <w:vAlign w:val="bottom"/>
            <w:hideMark/>
          </w:tcPr>
          <w:p w14:paraId="12117290" w14:textId="77777777" w:rsidR="00D0523A" w:rsidRPr="00D0523A" w:rsidRDefault="00D0523A" w:rsidP="00D0523A">
            <w:pPr>
              <w:widowControl/>
              <w:autoSpaceDE/>
              <w:autoSpaceDN/>
              <w:adjustRightInd/>
              <w:rPr>
                <w:sz w:val="20"/>
                <w:szCs w:val="20"/>
              </w:rPr>
            </w:pPr>
          </w:p>
        </w:tc>
        <w:tc>
          <w:tcPr>
            <w:tcW w:w="1250" w:type="dxa"/>
            <w:tcBorders>
              <w:top w:val="nil"/>
              <w:left w:val="nil"/>
              <w:bottom w:val="nil"/>
              <w:right w:val="nil"/>
            </w:tcBorders>
            <w:shd w:val="clear" w:color="auto" w:fill="auto"/>
            <w:noWrap/>
            <w:vAlign w:val="bottom"/>
            <w:hideMark/>
          </w:tcPr>
          <w:p w14:paraId="4264B935" w14:textId="77777777" w:rsidR="00D0523A" w:rsidRPr="00D0523A" w:rsidRDefault="00D0523A" w:rsidP="00D0523A">
            <w:pPr>
              <w:widowControl/>
              <w:autoSpaceDE/>
              <w:autoSpaceDN/>
              <w:adjustRightInd/>
              <w:rPr>
                <w:sz w:val="20"/>
                <w:szCs w:val="20"/>
              </w:rPr>
            </w:pPr>
          </w:p>
        </w:tc>
        <w:tc>
          <w:tcPr>
            <w:tcW w:w="1359" w:type="dxa"/>
            <w:tcBorders>
              <w:top w:val="nil"/>
              <w:left w:val="nil"/>
              <w:bottom w:val="nil"/>
              <w:right w:val="nil"/>
            </w:tcBorders>
            <w:shd w:val="clear" w:color="auto" w:fill="auto"/>
            <w:noWrap/>
            <w:vAlign w:val="bottom"/>
            <w:hideMark/>
          </w:tcPr>
          <w:p w14:paraId="2D21F741" w14:textId="77777777" w:rsidR="00D0523A" w:rsidRPr="00D0523A" w:rsidRDefault="00D0523A" w:rsidP="00D0523A">
            <w:pPr>
              <w:widowControl/>
              <w:autoSpaceDE/>
              <w:autoSpaceDN/>
              <w:adjustRightInd/>
              <w:rPr>
                <w:sz w:val="20"/>
                <w:szCs w:val="20"/>
              </w:rPr>
            </w:pPr>
          </w:p>
        </w:tc>
        <w:tc>
          <w:tcPr>
            <w:tcW w:w="1244" w:type="dxa"/>
            <w:tcBorders>
              <w:top w:val="nil"/>
              <w:left w:val="nil"/>
              <w:bottom w:val="nil"/>
              <w:right w:val="nil"/>
            </w:tcBorders>
            <w:shd w:val="clear" w:color="auto" w:fill="auto"/>
            <w:noWrap/>
            <w:vAlign w:val="bottom"/>
            <w:hideMark/>
          </w:tcPr>
          <w:p w14:paraId="0B1739A8" w14:textId="77777777" w:rsidR="00D0523A" w:rsidRPr="00D0523A" w:rsidRDefault="00D0523A" w:rsidP="00D0523A">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150B889F" w14:textId="77777777" w:rsidR="00D0523A" w:rsidRPr="00D0523A" w:rsidRDefault="00D0523A" w:rsidP="00D0523A">
            <w:pPr>
              <w:widowControl/>
              <w:autoSpaceDE/>
              <w:autoSpaceDN/>
              <w:adjustRightInd/>
              <w:rPr>
                <w:sz w:val="20"/>
                <w:szCs w:val="20"/>
              </w:rPr>
            </w:pPr>
          </w:p>
        </w:tc>
        <w:tc>
          <w:tcPr>
            <w:tcW w:w="1198" w:type="dxa"/>
            <w:tcBorders>
              <w:top w:val="nil"/>
              <w:left w:val="nil"/>
              <w:bottom w:val="nil"/>
              <w:right w:val="nil"/>
            </w:tcBorders>
            <w:shd w:val="clear" w:color="auto" w:fill="auto"/>
            <w:noWrap/>
            <w:vAlign w:val="bottom"/>
            <w:hideMark/>
          </w:tcPr>
          <w:p w14:paraId="76850424" w14:textId="77777777" w:rsidR="00D0523A" w:rsidRPr="00D0523A" w:rsidRDefault="00D0523A" w:rsidP="00D0523A">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67FCC4BF" w14:textId="77777777" w:rsidR="00D0523A" w:rsidRPr="00D0523A" w:rsidRDefault="00D0523A" w:rsidP="00D0523A">
            <w:pPr>
              <w:widowControl/>
              <w:autoSpaceDE/>
              <w:autoSpaceDN/>
              <w:adjustRightInd/>
              <w:rPr>
                <w:sz w:val="20"/>
                <w:szCs w:val="20"/>
              </w:rPr>
            </w:pPr>
          </w:p>
        </w:tc>
      </w:tr>
      <w:tr w:rsidR="00D0523A" w:rsidRPr="00D0523A" w14:paraId="44CE4C57" w14:textId="77777777" w:rsidTr="009A5FCC">
        <w:trPr>
          <w:trHeight w:val="756"/>
        </w:trPr>
        <w:tc>
          <w:tcPr>
            <w:tcW w:w="14231" w:type="dxa"/>
            <w:gridSpan w:val="9"/>
            <w:tcBorders>
              <w:top w:val="nil"/>
              <w:left w:val="nil"/>
              <w:bottom w:val="nil"/>
              <w:right w:val="nil"/>
            </w:tcBorders>
            <w:shd w:val="clear" w:color="auto" w:fill="auto"/>
            <w:vAlign w:val="center"/>
            <w:hideMark/>
          </w:tcPr>
          <w:p w14:paraId="2522D83C" w14:textId="5B02CBE8" w:rsidR="00D0523A" w:rsidRPr="00D0523A" w:rsidRDefault="00D0523A" w:rsidP="00D0523A">
            <w:pPr>
              <w:widowControl/>
              <w:autoSpaceDE/>
              <w:autoSpaceDN/>
              <w:adjustRightInd/>
            </w:pPr>
            <w:r w:rsidRPr="00D0523A">
              <w:rPr>
                <w:vertAlign w:val="superscript"/>
              </w:rPr>
              <w:t>a</w:t>
            </w:r>
            <w:r w:rsidRPr="00D0523A">
              <w:t xml:space="preserve">  </w:t>
            </w:r>
            <w:r w:rsidRPr="00D0523A">
              <w:rPr>
                <w:sz w:val="20"/>
                <w:szCs w:val="20"/>
              </w:rPr>
              <w:t>This ICR uses the following labor rates: $121.02 per hour for Executive, Administrative, and Managerial labor; $107.50 per hour for Technical labor, and $40.01 per hour for Clerical labor.  These rates are from the United States Department of Labor, Bureau of Labor Statistics, May 2017, National Industry-Specific Occupational Employment and Wage Estimates NAICS 311200 - Grain and Oilseed Milling. The rates are from column 8, "Mean Hourly Wage" and have been increased by 110 percent to account for the benefit packages available to those employed by private industry.</w:t>
            </w:r>
          </w:p>
        </w:tc>
      </w:tr>
      <w:tr w:rsidR="00D0523A" w:rsidRPr="00D0523A" w14:paraId="521F37AA" w14:textId="77777777" w:rsidTr="009A5FCC">
        <w:trPr>
          <w:trHeight w:val="459"/>
        </w:trPr>
        <w:tc>
          <w:tcPr>
            <w:tcW w:w="14231" w:type="dxa"/>
            <w:gridSpan w:val="9"/>
            <w:tcBorders>
              <w:top w:val="nil"/>
              <w:left w:val="nil"/>
              <w:bottom w:val="nil"/>
              <w:right w:val="nil"/>
            </w:tcBorders>
            <w:shd w:val="clear" w:color="auto" w:fill="auto"/>
            <w:vAlign w:val="center"/>
            <w:hideMark/>
          </w:tcPr>
          <w:p w14:paraId="39537794" w14:textId="77777777" w:rsidR="00D0523A" w:rsidRPr="00D0523A" w:rsidRDefault="00D0523A" w:rsidP="00D0523A">
            <w:pPr>
              <w:widowControl/>
              <w:autoSpaceDE/>
              <w:autoSpaceDN/>
              <w:adjustRightInd/>
            </w:pPr>
            <w:r w:rsidRPr="00D0523A">
              <w:rPr>
                <w:vertAlign w:val="superscript"/>
              </w:rPr>
              <w:t>b</w:t>
            </w:r>
            <w:r w:rsidRPr="00D0523A">
              <w:t xml:space="preserve">  </w:t>
            </w:r>
            <w:r w:rsidRPr="00D0523A">
              <w:rPr>
                <w:sz w:val="20"/>
                <w:szCs w:val="20"/>
              </w:rPr>
              <w:t>We have assumed that there are approximately 89 existing sources that are subject to the standard. We have assumed that there will be a growth rate of one new, modified, or reconstructed source per year, on average, over the three-year period of this ICR based on input from the affected industry. We assume that each respondent will have to familiarize with the revised regulatory requirements.</w:t>
            </w:r>
            <w:r w:rsidRPr="00D0523A">
              <w:t xml:space="preserve"> </w:t>
            </w:r>
          </w:p>
        </w:tc>
      </w:tr>
      <w:tr w:rsidR="00D0523A" w:rsidRPr="00D0523A" w14:paraId="20CB385F" w14:textId="77777777" w:rsidTr="009A5FCC">
        <w:trPr>
          <w:trHeight w:val="370"/>
        </w:trPr>
        <w:tc>
          <w:tcPr>
            <w:tcW w:w="11667" w:type="dxa"/>
            <w:gridSpan w:val="7"/>
            <w:tcBorders>
              <w:top w:val="nil"/>
              <w:left w:val="nil"/>
              <w:bottom w:val="nil"/>
              <w:right w:val="nil"/>
            </w:tcBorders>
            <w:shd w:val="clear" w:color="auto" w:fill="auto"/>
            <w:noWrap/>
            <w:vAlign w:val="center"/>
            <w:hideMark/>
          </w:tcPr>
          <w:p w14:paraId="12A758DD" w14:textId="77777777" w:rsidR="00D0523A" w:rsidRPr="00D0523A" w:rsidRDefault="00D0523A" w:rsidP="00D0523A">
            <w:pPr>
              <w:widowControl/>
              <w:autoSpaceDE/>
              <w:autoSpaceDN/>
              <w:adjustRightInd/>
            </w:pPr>
            <w:r w:rsidRPr="00D0523A">
              <w:rPr>
                <w:vertAlign w:val="superscript"/>
              </w:rPr>
              <w:t>c</w:t>
            </w:r>
            <w:r w:rsidRPr="00D0523A">
              <w:t xml:space="preserve">  </w:t>
            </w:r>
            <w:r w:rsidRPr="00D0523A">
              <w:rPr>
                <w:sz w:val="20"/>
                <w:szCs w:val="20"/>
              </w:rPr>
              <w:t>We have assumed that one new, modified, or reconstructed source will submit initial notifications over the next three years.</w:t>
            </w:r>
          </w:p>
        </w:tc>
        <w:tc>
          <w:tcPr>
            <w:tcW w:w="1198" w:type="dxa"/>
            <w:tcBorders>
              <w:top w:val="nil"/>
              <w:left w:val="nil"/>
              <w:bottom w:val="nil"/>
              <w:right w:val="nil"/>
            </w:tcBorders>
            <w:shd w:val="clear" w:color="auto" w:fill="auto"/>
            <w:noWrap/>
            <w:vAlign w:val="bottom"/>
            <w:hideMark/>
          </w:tcPr>
          <w:p w14:paraId="3908E389" w14:textId="77777777" w:rsidR="00D0523A" w:rsidRPr="00D0523A" w:rsidRDefault="00D0523A" w:rsidP="00D0523A">
            <w:pPr>
              <w:widowControl/>
              <w:autoSpaceDE/>
              <w:autoSpaceDN/>
              <w:adjustRightInd/>
            </w:pPr>
          </w:p>
        </w:tc>
        <w:tc>
          <w:tcPr>
            <w:tcW w:w="1366" w:type="dxa"/>
            <w:tcBorders>
              <w:top w:val="nil"/>
              <w:left w:val="nil"/>
              <w:bottom w:val="nil"/>
              <w:right w:val="nil"/>
            </w:tcBorders>
            <w:shd w:val="clear" w:color="auto" w:fill="auto"/>
            <w:noWrap/>
            <w:vAlign w:val="bottom"/>
            <w:hideMark/>
          </w:tcPr>
          <w:p w14:paraId="250DE307" w14:textId="77777777" w:rsidR="00D0523A" w:rsidRPr="00D0523A" w:rsidRDefault="00D0523A" w:rsidP="00D0523A">
            <w:pPr>
              <w:widowControl/>
              <w:autoSpaceDE/>
              <w:autoSpaceDN/>
              <w:adjustRightInd/>
              <w:rPr>
                <w:sz w:val="20"/>
                <w:szCs w:val="20"/>
              </w:rPr>
            </w:pPr>
          </w:p>
        </w:tc>
      </w:tr>
      <w:tr w:rsidR="00D0523A" w:rsidRPr="00D0523A" w14:paraId="03AFE2D6" w14:textId="77777777" w:rsidTr="009A5FCC">
        <w:trPr>
          <w:trHeight w:val="468"/>
        </w:trPr>
        <w:tc>
          <w:tcPr>
            <w:tcW w:w="14231" w:type="dxa"/>
            <w:gridSpan w:val="9"/>
            <w:tcBorders>
              <w:top w:val="nil"/>
              <w:left w:val="nil"/>
              <w:bottom w:val="nil"/>
              <w:right w:val="nil"/>
            </w:tcBorders>
            <w:shd w:val="clear" w:color="auto" w:fill="auto"/>
            <w:vAlign w:val="center"/>
            <w:hideMark/>
          </w:tcPr>
          <w:p w14:paraId="2F3E4A29" w14:textId="77777777" w:rsidR="00D0523A" w:rsidRPr="00D0523A" w:rsidRDefault="00D0523A" w:rsidP="00D0523A">
            <w:pPr>
              <w:widowControl/>
              <w:autoSpaceDE/>
              <w:autoSpaceDN/>
              <w:adjustRightInd/>
            </w:pPr>
            <w:r w:rsidRPr="00D0523A">
              <w:rPr>
                <w:vertAlign w:val="superscript"/>
              </w:rPr>
              <w:t>d</w:t>
            </w:r>
            <w:r w:rsidRPr="00D0523A">
              <w:t xml:space="preserve">  </w:t>
            </w:r>
            <w:r w:rsidRPr="00D0523A">
              <w:rPr>
                <w:sz w:val="20"/>
                <w:szCs w:val="20"/>
              </w:rPr>
              <w:t>We have assumed that there are approximately 90 sources that are subject to the standard and will submit annual compliance certifications and maintain records over the next three years. The initial compliance status notification does not apply to existing sources. It is required for new and reconstructed sources.</w:t>
            </w:r>
          </w:p>
        </w:tc>
      </w:tr>
      <w:tr w:rsidR="00D0523A" w:rsidRPr="00D0523A" w14:paraId="7689BEED" w14:textId="77777777" w:rsidTr="009A5FCC">
        <w:trPr>
          <w:trHeight w:val="370"/>
        </w:trPr>
        <w:tc>
          <w:tcPr>
            <w:tcW w:w="9023" w:type="dxa"/>
            <w:gridSpan w:val="5"/>
            <w:tcBorders>
              <w:top w:val="nil"/>
              <w:left w:val="nil"/>
              <w:bottom w:val="nil"/>
              <w:right w:val="nil"/>
            </w:tcBorders>
            <w:shd w:val="clear" w:color="auto" w:fill="auto"/>
            <w:noWrap/>
            <w:vAlign w:val="center"/>
            <w:hideMark/>
          </w:tcPr>
          <w:p w14:paraId="0D9DDA5A" w14:textId="77777777" w:rsidR="00D0523A" w:rsidRPr="00D0523A" w:rsidRDefault="00D0523A" w:rsidP="00D0523A">
            <w:pPr>
              <w:widowControl/>
              <w:autoSpaceDE/>
              <w:autoSpaceDN/>
              <w:adjustRightInd/>
              <w:rPr>
                <w:color w:val="000000"/>
                <w:sz w:val="20"/>
                <w:szCs w:val="20"/>
              </w:rPr>
            </w:pPr>
            <w:r w:rsidRPr="00D0523A">
              <w:rPr>
                <w:color w:val="000000"/>
                <w:vertAlign w:val="superscript"/>
              </w:rPr>
              <w:t>e</w:t>
            </w:r>
            <w:r w:rsidRPr="00D0523A">
              <w:rPr>
                <w:color w:val="000000"/>
              </w:rPr>
              <w:t xml:space="preserve"> </w:t>
            </w:r>
            <w:r w:rsidRPr="00D0523A">
              <w:rPr>
                <w:color w:val="000000"/>
                <w:sz w:val="20"/>
                <w:szCs w:val="20"/>
              </w:rPr>
              <w:t xml:space="preserve"> We have assumed that one source will submit a notification of deviation report each year.</w:t>
            </w:r>
          </w:p>
        </w:tc>
        <w:tc>
          <w:tcPr>
            <w:tcW w:w="1244" w:type="dxa"/>
            <w:tcBorders>
              <w:top w:val="nil"/>
              <w:left w:val="nil"/>
              <w:bottom w:val="nil"/>
              <w:right w:val="nil"/>
            </w:tcBorders>
            <w:shd w:val="clear" w:color="auto" w:fill="auto"/>
            <w:noWrap/>
            <w:vAlign w:val="bottom"/>
            <w:hideMark/>
          </w:tcPr>
          <w:p w14:paraId="7BCE616B" w14:textId="77777777" w:rsidR="00D0523A" w:rsidRPr="00D0523A" w:rsidRDefault="00D0523A" w:rsidP="00D0523A">
            <w:pPr>
              <w:widowControl/>
              <w:autoSpaceDE/>
              <w:autoSpaceDN/>
              <w:adjustRightInd/>
              <w:rPr>
                <w:color w:val="000000"/>
                <w:sz w:val="20"/>
                <w:szCs w:val="20"/>
              </w:rPr>
            </w:pPr>
          </w:p>
        </w:tc>
        <w:tc>
          <w:tcPr>
            <w:tcW w:w="1400" w:type="dxa"/>
            <w:tcBorders>
              <w:top w:val="nil"/>
              <w:left w:val="nil"/>
              <w:bottom w:val="nil"/>
              <w:right w:val="nil"/>
            </w:tcBorders>
            <w:shd w:val="clear" w:color="auto" w:fill="auto"/>
            <w:noWrap/>
            <w:vAlign w:val="bottom"/>
            <w:hideMark/>
          </w:tcPr>
          <w:p w14:paraId="377C44F3" w14:textId="77777777" w:rsidR="00D0523A" w:rsidRPr="00D0523A" w:rsidRDefault="00D0523A" w:rsidP="00D0523A">
            <w:pPr>
              <w:widowControl/>
              <w:autoSpaceDE/>
              <w:autoSpaceDN/>
              <w:adjustRightInd/>
              <w:rPr>
                <w:sz w:val="20"/>
                <w:szCs w:val="20"/>
              </w:rPr>
            </w:pPr>
          </w:p>
        </w:tc>
        <w:tc>
          <w:tcPr>
            <w:tcW w:w="1198" w:type="dxa"/>
            <w:tcBorders>
              <w:top w:val="nil"/>
              <w:left w:val="nil"/>
              <w:bottom w:val="nil"/>
              <w:right w:val="nil"/>
            </w:tcBorders>
            <w:shd w:val="clear" w:color="auto" w:fill="auto"/>
            <w:noWrap/>
            <w:vAlign w:val="bottom"/>
            <w:hideMark/>
          </w:tcPr>
          <w:p w14:paraId="356DFA84" w14:textId="77777777" w:rsidR="00D0523A" w:rsidRPr="00D0523A" w:rsidRDefault="00D0523A" w:rsidP="00D0523A">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5730646E" w14:textId="77777777" w:rsidR="00D0523A" w:rsidRPr="00D0523A" w:rsidRDefault="00D0523A" w:rsidP="00D0523A">
            <w:pPr>
              <w:widowControl/>
              <w:autoSpaceDE/>
              <w:autoSpaceDN/>
              <w:adjustRightInd/>
              <w:rPr>
                <w:sz w:val="20"/>
                <w:szCs w:val="20"/>
              </w:rPr>
            </w:pPr>
          </w:p>
        </w:tc>
      </w:tr>
      <w:tr w:rsidR="00D0523A" w:rsidRPr="00D0523A" w14:paraId="34CADD00" w14:textId="77777777" w:rsidTr="009A5FCC">
        <w:trPr>
          <w:trHeight w:val="370"/>
        </w:trPr>
        <w:tc>
          <w:tcPr>
            <w:tcW w:w="14231" w:type="dxa"/>
            <w:gridSpan w:val="9"/>
            <w:tcBorders>
              <w:top w:val="nil"/>
              <w:left w:val="nil"/>
              <w:bottom w:val="nil"/>
              <w:right w:val="nil"/>
            </w:tcBorders>
            <w:shd w:val="clear" w:color="auto" w:fill="auto"/>
            <w:noWrap/>
            <w:vAlign w:val="center"/>
            <w:hideMark/>
          </w:tcPr>
          <w:p w14:paraId="1D6E8AAD" w14:textId="77777777" w:rsidR="00D0523A" w:rsidRPr="00D0523A" w:rsidRDefault="00D0523A" w:rsidP="00D0523A">
            <w:pPr>
              <w:widowControl/>
              <w:autoSpaceDE/>
              <w:autoSpaceDN/>
              <w:adjustRightInd/>
              <w:rPr>
                <w:color w:val="000000"/>
              </w:rPr>
            </w:pPr>
            <w:r w:rsidRPr="00D0523A">
              <w:rPr>
                <w:color w:val="000000"/>
                <w:vertAlign w:val="superscript"/>
              </w:rPr>
              <w:t>f</w:t>
            </w:r>
            <w:r w:rsidRPr="00D0523A">
              <w:rPr>
                <w:color w:val="000000"/>
              </w:rPr>
              <w:t xml:space="preserve">  </w:t>
            </w:r>
            <w:r w:rsidRPr="00D0523A">
              <w:rPr>
                <w:color w:val="000000"/>
                <w:sz w:val="20"/>
                <w:szCs w:val="20"/>
              </w:rPr>
              <w:t>Based on available data, we have assumed that no facilities are currently using a control device and would be required to submit a notification of performance test.</w:t>
            </w:r>
          </w:p>
        </w:tc>
      </w:tr>
      <w:tr w:rsidR="00D0523A" w:rsidRPr="00D0523A" w14:paraId="6A7C6767" w14:textId="77777777" w:rsidTr="009A5FCC">
        <w:trPr>
          <w:trHeight w:val="370"/>
        </w:trPr>
        <w:tc>
          <w:tcPr>
            <w:tcW w:w="12865" w:type="dxa"/>
            <w:gridSpan w:val="8"/>
            <w:tcBorders>
              <w:top w:val="nil"/>
              <w:left w:val="nil"/>
              <w:bottom w:val="nil"/>
              <w:right w:val="nil"/>
            </w:tcBorders>
            <w:shd w:val="clear" w:color="auto" w:fill="auto"/>
            <w:noWrap/>
            <w:vAlign w:val="center"/>
            <w:hideMark/>
          </w:tcPr>
          <w:p w14:paraId="658D0DC8" w14:textId="77777777" w:rsidR="00D0523A" w:rsidRPr="00D0523A" w:rsidRDefault="00D0523A" w:rsidP="00D0523A">
            <w:pPr>
              <w:widowControl/>
              <w:autoSpaceDE/>
              <w:autoSpaceDN/>
              <w:adjustRightInd/>
              <w:rPr>
                <w:color w:val="000000"/>
              </w:rPr>
            </w:pPr>
            <w:r w:rsidRPr="00D0523A">
              <w:rPr>
                <w:color w:val="000000"/>
                <w:vertAlign w:val="superscript"/>
              </w:rPr>
              <w:t>g</w:t>
            </w:r>
            <w:r w:rsidRPr="00D0523A">
              <w:rPr>
                <w:color w:val="000000"/>
              </w:rPr>
              <w:t xml:space="preserve">  </w:t>
            </w:r>
            <w:r w:rsidRPr="00D0523A">
              <w:rPr>
                <w:color w:val="000000"/>
                <w:sz w:val="20"/>
                <w:szCs w:val="20"/>
              </w:rPr>
              <w:t>We have estimated that one new or reconstructed source will keep records for work practices and submit an initial startup report each year.</w:t>
            </w:r>
          </w:p>
        </w:tc>
        <w:tc>
          <w:tcPr>
            <w:tcW w:w="1366" w:type="dxa"/>
            <w:tcBorders>
              <w:top w:val="nil"/>
              <w:left w:val="nil"/>
              <w:bottom w:val="nil"/>
              <w:right w:val="nil"/>
            </w:tcBorders>
            <w:shd w:val="clear" w:color="auto" w:fill="auto"/>
            <w:noWrap/>
            <w:vAlign w:val="bottom"/>
            <w:hideMark/>
          </w:tcPr>
          <w:p w14:paraId="6F56A81E" w14:textId="77777777" w:rsidR="00D0523A" w:rsidRPr="00D0523A" w:rsidRDefault="00D0523A" w:rsidP="00D0523A">
            <w:pPr>
              <w:widowControl/>
              <w:autoSpaceDE/>
              <w:autoSpaceDN/>
              <w:adjustRightInd/>
              <w:rPr>
                <w:color w:val="000000"/>
              </w:rPr>
            </w:pPr>
          </w:p>
        </w:tc>
      </w:tr>
      <w:tr w:rsidR="00D0523A" w:rsidRPr="00D0523A" w14:paraId="373DDE45" w14:textId="77777777" w:rsidTr="009A5FCC">
        <w:trPr>
          <w:trHeight w:val="370"/>
        </w:trPr>
        <w:tc>
          <w:tcPr>
            <w:tcW w:w="7664" w:type="dxa"/>
            <w:gridSpan w:val="4"/>
            <w:tcBorders>
              <w:top w:val="nil"/>
              <w:left w:val="nil"/>
              <w:bottom w:val="nil"/>
              <w:right w:val="nil"/>
            </w:tcBorders>
            <w:shd w:val="clear" w:color="auto" w:fill="auto"/>
            <w:noWrap/>
            <w:vAlign w:val="center"/>
            <w:hideMark/>
          </w:tcPr>
          <w:p w14:paraId="4197D8D2" w14:textId="77777777" w:rsidR="00D0523A" w:rsidRPr="00D0523A" w:rsidRDefault="00D0523A" w:rsidP="00D0523A">
            <w:pPr>
              <w:widowControl/>
              <w:autoSpaceDE/>
              <w:autoSpaceDN/>
              <w:adjustRightInd/>
              <w:rPr>
                <w:color w:val="000000"/>
              </w:rPr>
            </w:pPr>
            <w:r w:rsidRPr="00D0523A">
              <w:rPr>
                <w:color w:val="000000"/>
                <w:vertAlign w:val="superscript"/>
              </w:rPr>
              <w:t>h</w:t>
            </w:r>
            <w:r w:rsidRPr="00D0523A">
              <w:rPr>
                <w:color w:val="000000"/>
              </w:rPr>
              <w:t xml:space="preserve"> </w:t>
            </w:r>
            <w:r w:rsidRPr="00D0523A">
              <w:rPr>
                <w:color w:val="000000"/>
                <w:sz w:val="20"/>
                <w:szCs w:val="20"/>
              </w:rPr>
              <w:t>We have assumed that it will take eight hours once per month for data to be recorded.</w:t>
            </w:r>
          </w:p>
        </w:tc>
        <w:tc>
          <w:tcPr>
            <w:tcW w:w="1359" w:type="dxa"/>
            <w:tcBorders>
              <w:top w:val="nil"/>
              <w:left w:val="nil"/>
              <w:bottom w:val="nil"/>
              <w:right w:val="nil"/>
            </w:tcBorders>
            <w:shd w:val="clear" w:color="auto" w:fill="auto"/>
            <w:noWrap/>
            <w:vAlign w:val="bottom"/>
            <w:hideMark/>
          </w:tcPr>
          <w:p w14:paraId="7965DA89" w14:textId="77777777" w:rsidR="00D0523A" w:rsidRPr="00D0523A" w:rsidRDefault="00D0523A" w:rsidP="00D0523A">
            <w:pPr>
              <w:widowControl/>
              <w:autoSpaceDE/>
              <w:autoSpaceDN/>
              <w:adjustRightInd/>
              <w:rPr>
                <w:color w:val="000000"/>
              </w:rPr>
            </w:pPr>
          </w:p>
        </w:tc>
        <w:tc>
          <w:tcPr>
            <w:tcW w:w="1244" w:type="dxa"/>
            <w:tcBorders>
              <w:top w:val="nil"/>
              <w:left w:val="nil"/>
              <w:bottom w:val="nil"/>
              <w:right w:val="nil"/>
            </w:tcBorders>
            <w:shd w:val="clear" w:color="auto" w:fill="auto"/>
            <w:noWrap/>
            <w:vAlign w:val="bottom"/>
            <w:hideMark/>
          </w:tcPr>
          <w:p w14:paraId="537DA956" w14:textId="77777777" w:rsidR="00D0523A" w:rsidRPr="00D0523A" w:rsidRDefault="00D0523A" w:rsidP="00D0523A">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16D633EB" w14:textId="77777777" w:rsidR="00D0523A" w:rsidRPr="00D0523A" w:rsidRDefault="00D0523A" w:rsidP="00D0523A">
            <w:pPr>
              <w:widowControl/>
              <w:autoSpaceDE/>
              <w:autoSpaceDN/>
              <w:adjustRightInd/>
              <w:rPr>
                <w:sz w:val="20"/>
                <w:szCs w:val="20"/>
              </w:rPr>
            </w:pPr>
          </w:p>
        </w:tc>
        <w:tc>
          <w:tcPr>
            <w:tcW w:w="1198" w:type="dxa"/>
            <w:tcBorders>
              <w:top w:val="nil"/>
              <w:left w:val="nil"/>
              <w:bottom w:val="nil"/>
              <w:right w:val="nil"/>
            </w:tcBorders>
            <w:shd w:val="clear" w:color="auto" w:fill="auto"/>
            <w:noWrap/>
            <w:vAlign w:val="bottom"/>
            <w:hideMark/>
          </w:tcPr>
          <w:p w14:paraId="32927286" w14:textId="77777777" w:rsidR="00D0523A" w:rsidRPr="00D0523A" w:rsidRDefault="00D0523A" w:rsidP="00D0523A">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37404257" w14:textId="77777777" w:rsidR="00D0523A" w:rsidRPr="00D0523A" w:rsidRDefault="00D0523A" w:rsidP="00D0523A">
            <w:pPr>
              <w:widowControl/>
              <w:autoSpaceDE/>
              <w:autoSpaceDN/>
              <w:adjustRightInd/>
              <w:rPr>
                <w:sz w:val="20"/>
                <w:szCs w:val="20"/>
              </w:rPr>
            </w:pPr>
          </w:p>
        </w:tc>
      </w:tr>
      <w:tr w:rsidR="00D0523A" w:rsidRPr="00D0523A" w14:paraId="02E88A28" w14:textId="77777777" w:rsidTr="009A5FCC">
        <w:trPr>
          <w:trHeight w:val="370"/>
        </w:trPr>
        <w:tc>
          <w:tcPr>
            <w:tcW w:w="9023" w:type="dxa"/>
            <w:gridSpan w:val="5"/>
            <w:tcBorders>
              <w:top w:val="nil"/>
              <w:left w:val="nil"/>
              <w:bottom w:val="nil"/>
              <w:right w:val="nil"/>
            </w:tcBorders>
            <w:shd w:val="clear" w:color="auto" w:fill="auto"/>
            <w:noWrap/>
            <w:hideMark/>
          </w:tcPr>
          <w:p w14:paraId="5B84CEA9" w14:textId="77777777" w:rsidR="00D0523A" w:rsidRPr="00D0523A" w:rsidRDefault="00D0523A" w:rsidP="00D0523A">
            <w:pPr>
              <w:widowControl/>
              <w:autoSpaceDE/>
              <w:autoSpaceDN/>
              <w:adjustRightInd/>
              <w:rPr>
                <w:color w:val="000000"/>
              </w:rPr>
            </w:pPr>
            <w:r w:rsidRPr="00D0523A">
              <w:rPr>
                <w:color w:val="000000"/>
                <w:vertAlign w:val="superscript"/>
              </w:rPr>
              <w:t xml:space="preserve">i </w:t>
            </w:r>
            <w:r w:rsidRPr="00D0523A">
              <w:rPr>
                <w:color w:val="000000"/>
                <w:sz w:val="20"/>
                <w:szCs w:val="20"/>
              </w:rPr>
              <w:t>Totals have been rounded to 3 significant figures. Figures may not add exactly due to rounding.</w:t>
            </w:r>
          </w:p>
        </w:tc>
        <w:tc>
          <w:tcPr>
            <w:tcW w:w="1244" w:type="dxa"/>
            <w:tcBorders>
              <w:top w:val="nil"/>
              <w:left w:val="nil"/>
              <w:bottom w:val="nil"/>
              <w:right w:val="nil"/>
            </w:tcBorders>
            <w:shd w:val="clear" w:color="auto" w:fill="auto"/>
            <w:noWrap/>
            <w:vAlign w:val="bottom"/>
            <w:hideMark/>
          </w:tcPr>
          <w:p w14:paraId="10F9222F" w14:textId="77777777" w:rsidR="00D0523A" w:rsidRPr="00D0523A" w:rsidRDefault="00D0523A" w:rsidP="00D0523A">
            <w:pPr>
              <w:widowControl/>
              <w:autoSpaceDE/>
              <w:autoSpaceDN/>
              <w:adjustRightInd/>
              <w:rPr>
                <w:color w:val="000000"/>
              </w:rPr>
            </w:pPr>
          </w:p>
        </w:tc>
        <w:tc>
          <w:tcPr>
            <w:tcW w:w="1400" w:type="dxa"/>
            <w:tcBorders>
              <w:top w:val="nil"/>
              <w:left w:val="nil"/>
              <w:bottom w:val="nil"/>
              <w:right w:val="nil"/>
            </w:tcBorders>
            <w:shd w:val="clear" w:color="auto" w:fill="auto"/>
            <w:noWrap/>
            <w:vAlign w:val="bottom"/>
            <w:hideMark/>
          </w:tcPr>
          <w:p w14:paraId="40A1110F" w14:textId="77777777" w:rsidR="00D0523A" w:rsidRPr="00D0523A" w:rsidRDefault="00D0523A" w:rsidP="00D0523A">
            <w:pPr>
              <w:widowControl/>
              <w:autoSpaceDE/>
              <w:autoSpaceDN/>
              <w:adjustRightInd/>
              <w:rPr>
                <w:sz w:val="20"/>
                <w:szCs w:val="20"/>
              </w:rPr>
            </w:pPr>
          </w:p>
        </w:tc>
        <w:tc>
          <w:tcPr>
            <w:tcW w:w="1198" w:type="dxa"/>
            <w:tcBorders>
              <w:top w:val="nil"/>
              <w:left w:val="nil"/>
              <w:bottom w:val="nil"/>
              <w:right w:val="nil"/>
            </w:tcBorders>
            <w:shd w:val="clear" w:color="auto" w:fill="auto"/>
            <w:noWrap/>
            <w:vAlign w:val="bottom"/>
            <w:hideMark/>
          </w:tcPr>
          <w:p w14:paraId="7E1837D3" w14:textId="77777777" w:rsidR="00D0523A" w:rsidRPr="00D0523A" w:rsidRDefault="00D0523A" w:rsidP="00D0523A">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02228F85" w14:textId="77777777" w:rsidR="00D0523A" w:rsidRPr="00D0523A" w:rsidRDefault="00D0523A" w:rsidP="00D0523A">
            <w:pPr>
              <w:widowControl/>
              <w:autoSpaceDE/>
              <w:autoSpaceDN/>
              <w:adjustRightInd/>
              <w:rPr>
                <w:sz w:val="20"/>
                <w:szCs w:val="20"/>
              </w:rPr>
            </w:pPr>
          </w:p>
        </w:tc>
      </w:tr>
    </w:tbl>
    <w:p w14:paraId="5A6A2BEF" w14:textId="77777777" w:rsidR="009A5FCC" w:rsidRDefault="009A5FCC" w:rsidP="00FF20D2">
      <w:pPr>
        <w:outlineLvl w:val="0"/>
        <w:rPr>
          <w:b/>
          <w:bCs/>
          <w:color w:val="000000"/>
        </w:rPr>
      </w:pPr>
    </w:p>
    <w:p w14:paraId="07D78A4F" w14:textId="3102FB29" w:rsidR="00FF20D2" w:rsidRDefault="00144F35" w:rsidP="00FF20D2">
      <w:pPr>
        <w:outlineLvl w:val="0"/>
        <w:rPr>
          <w:b/>
          <w:bCs/>
          <w:color w:val="000000"/>
        </w:rPr>
      </w:pPr>
      <w:r w:rsidRPr="00C4183F">
        <w:rPr>
          <w:b/>
          <w:bCs/>
          <w:color w:val="000000"/>
        </w:rPr>
        <w:t>Table 2:</w:t>
      </w:r>
      <w:r>
        <w:rPr>
          <w:b/>
          <w:bCs/>
          <w:color w:val="000000"/>
        </w:rPr>
        <w:t xml:space="preserve"> Average Annual EPA Burden and Cost – </w:t>
      </w:r>
      <w:r w:rsidR="00FF20D2" w:rsidRPr="004C6162">
        <w:rPr>
          <w:b/>
          <w:bCs/>
          <w:color w:val="000000"/>
        </w:rPr>
        <w:t>NESHAP for Solvent Extraction for Vegetable Oil Production (40 CFR Part 63, Subpart GGGG) (</w:t>
      </w:r>
      <w:r w:rsidR="00A10F74">
        <w:rPr>
          <w:b/>
          <w:bCs/>
          <w:color w:val="000000"/>
        </w:rPr>
        <w:t>Proposed Rule</w:t>
      </w:r>
      <w:r w:rsidR="00FF20D2" w:rsidRPr="004C6162">
        <w:rPr>
          <w:b/>
          <w:bCs/>
          <w:color w:val="000000"/>
        </w:rPr>
        <w:t>)</w:t>
      </w:r>
    </w:p>
    <w:p w14:paraId="35BDD0E4" w14:textId="77777777" w:rsidR="0082526C" w:rsidDel="00FF20D2" w:rsidRDefault="00FF20D2" w:rsidP="00F340DF">
      <w:pPr>
        <w:rPr>
          <w:b/>
          <w:bCs/>
          <w:color w:val="000000"/>
        </w:rPr>
      </w:pPr>
      <w:r w:rsidRPr="00144F35" w:rsidDel="00FF20D2">
        <w:rPr>
          <w:b/>
          <w:bCs/>
          <w:color w:val="FF0000"/>
        </w:rPr>
        <w:t xml:space="preserve"> </w:t>
      </w:r>
    </w:p>
    <w:tbl>
      <w:tblPr>
        <w:tblW w:w="13754" w:type="dxa"/>
        <w:tblLook w:val="04A0" w:firstRow="1" w:lastRow="0" w:firstColumn="1" w:lastColumn="0" w:noHBand="0" w:noVBand="1"/>
      </w:tblPr>
      <w:tblGrid>
        <w:gridCol w:w="4660"/>
        <w:gridCol w:w="1160"/>
        <w:gridCol w:w="1238"/>
        <w:gridCol w:w="960"/>
        <w:gridCol w:w="980"/>
        <w:gridCol w:w="1050"/>
        <w:gridCol w:w="1338"/>
        <w:gridCol w:w="960"/>
        <w:gridCol w:w="1408"/>
      </w:tblGrid>
      <w:tr w:rsidR="0082526C" w:rsidRPr="0082526C" w14:paraId="70A90976" w14:textId="77777777" w:rsidTr="0082526C">
        <w:trPr>
          <w:trHeight w:val="193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37D24"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6E4A9DD"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(A) 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D5570AE"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(B) No. of occurrences per plant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D0A48C"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(C) EPA person- hours per plant per year (AxB)</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C454077"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 xml:space="preserve">(D) Plants per year </w:t>
            </w:r>
            <w:r w:rsidRPr="0082526C">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7C6D225"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(E) Technical person-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178C923"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(F) Management person-hours per year (Ex0.05)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C8E237"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(G) Clerical person-hours per year (Ex0.1)</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629B08AF" w14:textId="77777777" w:rsidR="0082526C" w:rsidRPr="0082526C" w:rsidRDefault="0082526C" w:rsidP="0082526C">
            <w:pPr>
              <w:widowControl/>
              <w:autoSpaceDE/>
              <w:autoSpaceDN/>
              <w:adjustRightInd/>
              <w:jc w:val="center"/>
              <w:rPr>
                <w:b/>
                <w:bCs/>
                <w:color w:val="000000"/>
                <w:sz w:val="20"/>
                <w:szCs w:val="20"/>
              </w:rPr>
            </w:pPr>
            <w:r w:rsidRPr="0082526C">
              <w:rPr>
                <w:b/>
                <w:bCs/>
                <w:color w:val="000000"/>
                <w:sz w:val="20"/>
                <w:szCs w:val="20"/>
              </w:rPr>
              <w:t>(H) Cost, $</w:t>
            </w:r>
            <w:r w:rsidRPr="0082526C">
              <w:rPr>
                <w:b/>
                <w:bCs/>
                <w:color w:val="000000"/>
                <w:vertAlign w:val="superscript"/>
              </w:rPr>
              <w:t>b</w:t>
            </w:r>
          </w:p>
        </w:tc>
      </w:tr>
      <w:tr w:rsidR="0082526C" w:rsidRPr="0082526C" w14:paraId="03BB1E84" w14:textId="77777777" w:rsidTr="0082526C">
        <w:trPr>
          <w:trHeight w:val="290"/>
        </w:trPr>
        <w:tc>
          <w:tcPr>
            <w:tcW w:w="4660" w:type="dxa"/>
            <w:tcBorders>
              <w:top w:val="nil"/>
              <w:left w:val="single" w:sz="4" w:space="0" w:color="auto"/>
              <w:bottom w:val="single" w:sz="4" w:space="0" w:color="auto"/>
              <w:right w:val="single" w:sz="4" w:space="0" w:color="auto"/>
            </w:tcBorders>
            <w:shd w:val="clear" w:color="auto" w:fill="auto"/>
            <w:noWrap/>
            <w:hideMark/>
          </w:tcPr>
          <w:p w14:paraId="1FDCDAF9"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vAlign w:val="bottom"/>
            <w:hideMark/>
          </w:tcPr>
          <w:p w14:paraId="76C93388"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1FCAE7A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251C2D"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18B6BA86"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51E67CB"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A80AAAA"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202661"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14:paraId="1D6D434A"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 </w:t>
            </w:r>
          </w:p>
        </w:tc>
      </w:tr>
      <w:tr w:rsidR="0082526C" w:rsidRPr="0082526C" w14:paraId="1516319E"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3C8E5D02"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Initial notification </w:t>
            </w:r>
            <w:r w:rsidRPr="0082526C">
              <w:rPr>
                <w:color w:val="000000"/>
                <w:sz w:val="20"/>
                <w:szCs w:val="20"/>
                <w:vertAlign w:val="superscript"/>
              </w:rPr>
              <w:t>b,c</w:t>
            </w:r>
          </w:p>
        </w:tc>
        <w:tc>
          <w:tcPr>
            <w:tcW w:w="1160" w:type="dxa"/>
            <w:tcBorders>
              <w:top w:val="nil"/>
              <w:left w:val="nil"/>
              <w:bottom w:val="single" w:sz="4" w:space="0" w:color="auto"/>
              <w:right w:val="single" w:sz="4" w:space="0" w:color="auto"/>
            </w:tcBorders>
            <w:shd w:val="clear" w:color="auto" w:fill="auto"/>
            <w:noWrap/>
            <w:vAlign w:val="bottom"/>
            <w:hideMark/>
          </w:tcPr>
          <w:p w14:paraId="3C92F24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14:paraId="6C64DAB1"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742696C8"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8</w:t>
            </w:r>
          </w:p>
        </w:tc>
        <w:tc>
          <w:tcPr>
            <w:tcW w:w="980" w:type="dxa"/>
            <w:tcBorders>
              <w:top w:val="nil"/>
              <w:left w:val="nil"/>
              <w:bottom w:val="single" w:sz="4" w:space="0" w:color="auto"/>
              <w:right w:val="single" w:sz="4" w:space="0" w:color="auto"/>
            </w:tcBorders>
            <w:shd w:val="clear" w:color="auto" w:fill="auto"/>
            <w:noWrap/>
            <w:vAlign w:val="bottom"/>
            <w:hideMark/>
          </w:tcPr>
          <w:p w14:paraId="077378CF"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73EE644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14:paraId="1B8AECA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14:paraId="3BA4FD0F"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0.8</w:t>
            </w:r>
          </w:p>
        </w:tc>
        <w:tc>
          <w:tcPr>
            <w:tcW w:w="1408" w:type="dxa"/>
            <w:tcBorders>
              <w:top w:val="nil"/>
              <w:left w:val="nil"/>
              <w:bottom w:val="single" w:sz="4" w:space="0" w:color="auto"/>
              <w:right w:val="single" w:sz="4" w:space="0" w:color="auto"/>
            </w:tcBorders>
            <w:shd w:val="clear" w:color="auto" w:fill="auto"/>
            <w:noWrap/>
            <w:vAlign w:val="bottom"/>
            <w:hideMark/>
          </w:tcPr>
          <w:p w14:paraId="438D0C1B"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 xml:space="preserve">$437 </w:t>
            </w:r>
          </w:p>
        </w:tc>
      </w:tr>
      <w:tr w:rsidR="0082526C" w:rsidRPr="0082526C" w14:paraId="0604B2D1"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hideMark/>
          </w:tcPr>
          <w:p w14:paraId="0F7A2AA8"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Review approve construction/reconstruction application </w:t>
            </w:r>
            <w:r w:rsidRPr="0082526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5CC3219B"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14:paraId="44ED287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5935A841"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980" w:type="dxa"/>
            <w:tcBorders>
              <w:top w:val="nil"/>
              <w:left w:val="nil"/>
              <w:bottom w:val="single" w:sz="4" w:space="0" w:color="auto"/>
              <w:right w:val="single" w:sz="4" w:space="0" w:color="auto"/>
            </w:tcBorders>
            <w:shd w:val="clear" w:color="auto" w:fill="auto"/>
            <w:noWrap/>
            <w:vAlign w:val="bottom"/>
            <w:hideMark/>
          </w:tcPr>
          <w:p w14:paraId="7A84B5B4"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503BB067"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bottom"/>
            <w:hideMark/>
          </w:tcPr>
          <w:p w14:paraId="1CEB3C8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14:paraId="077EE4F6"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1408" w:type="dxa"/>
            <w:tcBorders>
              <w:top w:val="nil"/>
              <w:left w:val="nil"/>
              <w:bottom w:val="single" w:sz="4" w:space="0" w:color="auto"/>
              <w:right w:val="single" w:sz="4" w:space="0" w:color="auto"/>
            </w:tcBorders>
            <w:shd w:val="clear" w:color="auto" w:fill="auto"/>
            <w:noWrap/>
            <w:vAlign w:val="bottom"/>
            <w:hideMark/>
          </w:tcPr>
          <w:p w14:paraId="2A226EE3"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$1,312.16</w:t>
            </w:r>
          </w:p>
        </w:tc>
      </w:tr>
      <w:tr w:rsidR="0082526C" w:rsidRPr="0082526C" w14:paraId="5902F8F4"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7D4C9FD0"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Notification of construction/reconstruction </w:t>
            </w:r>
            <w:r w:rsidRPr="0082526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7F9BEEFC"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14:paraId="1C2C46A4"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699EB640"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980" w:type="dxa"/>
            <w:tcBorders>
              <w:top w:val="nil"/>
              <w:left w:val="nil"/>
              <w:bottom w:val="single" w:sz="4" w:space="0" w:color="auto"/>
              <w:right w:val="single" w:sz="4" w:space="0" w:color="auto"/>
            </w:tcBorders>
            <w:shd w:val="clear" w:color="auto" w:fill="auto"/>
            <w:noWrap/>
            <w:vAlign w:val="bottom"/>
            <w:hideMark/>
          </w:tcPr>
          <w:p w14:paraId="08C2A9B1"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2EF4A91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bottom"/>
            <w:hideMark/>
          </w:tcPr>
          <w:p w14:paraId="7B08B81D"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88C3709"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2.4</w:t>
            </w:r>
          </w:p>
        </w:tc>
        <w:tc>
          <w:tcPr>
            <w:tcW w:w="1408" w:type="dxa"/>
            <w:tcBorders>
              <w:top w:val="nil"/>
              <w:left w:val="nil"/>
              <w:bottom w:val="single" w:sz="4" w:space="0" w:color="auto"/>
              <w:right w:val="single" w:sz="4" w:space="0" w:color="auto"/>
            </w:tcBorders>
            <w:shd w:val="clear" w:color="auto" w:fill="auto"/>
            <w:noWrap/>
            <w:vAlign w:val="bottom"/>
            <w:hideMark/>
          </w:tcPr>
          <w:p w14:paraId="5628098B"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$1,312.16</w:t>
            </w:r>
          </w:p>
        </w:tc>
      </w:tr>
      <w:tr w:rsidR="0082526C" w:rsidRPr="0082526C" w14:paraId="6069D1A1"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62159236"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Notification of anticipated startup </w:t>
            </w:r>
            <w:r w:rsidRPr="0082526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70971F32"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14:paraId="7094AB7C"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1283AAA9"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bottom"/>
            <w:hideMark/>
          </w:tcPr>
          <w:p w14:paraId="6036DD8D"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33DE40F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707010C9"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14:paraId="1640D7EC"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0.4</w:t>
            </w:r>
          </w:p>
        </w:tc>
        <w:tc>
          <w:tcPr>
            <w:tcW w:w="1408" w:type="dxa"/>
            <w:tcBorders>
              <w:top w:val="nil"/>
              <w:left w:val="nil"/>
              <w:bottom w:val="single" w:sz="4" w:space="0" w:color="auto"/>
              <w:right w:val="single" w:sz="4" w:space="0" w:color="auto"/>
            </w:tcBorders>
            <w:shd w:val="clear" w:color="auto" w:fill="auto"/>
            <w:noWrap/>
            <w:vAlign w:val="bottom"/>
            <w:hideMark/>
          </w:tcPr>
          <w:p w14:paraId="50A83799"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$218.69</w:t>
            </w:r>
          </w:p>
        </w:tc>
      </w:tr>
      <w:tr w:rsidR="0082526C" w:rsidRPr="0082526C" w14:paraId="056DE120"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569C00A7"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Notification of actual startup </w:t>
            </w:r>
            <w:r w:rsidRPr="0082526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39D1E77A"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14:paraId="44AA00DF"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48F044C7"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bottom"/>
            <w:hideMark/>
          </w:tcPr>
          <w:p w14:paraId="448B50FF"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2FAF2426"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6D0A93A7"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14:paraId="49CF634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0.4</w:t>
            </w:r>
          </w:p>
        </w:tc>
        <w:tc>
          <w:tcPr>
            <w:tcW w:w="1408" w:type="dxa"/>
            <w:tcBorders>
              <w:top w:val="nil"/>
              <w:left w:val="nil"/>
              <w:bottom w:val="single" w:sz="4" w:space="0" w:color="auto"/>
              <w:right w:val="single" w:sz="4" w:space="0" w:color="auto"/>
            </w:tcBorders>
            <w:shd w:val="clear" w:color="auto" w:fill="auto"/>
            <w:noWrap/>
            <w:vAlign w:val="bottom"/>
            <w:hideMark/>
          </w:tcPr>
          <w:p w14:paraId="34218812"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$218.69</w:t>
            </w:r>
          </w:p>
        </w:tc>
      </w:tr>
      <w:tr w:rsidR="0082526C" w:rsidRPr="0082526C" w14:paraId="0F22A53E"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63624025"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Review of compliance status </w:t>
            </w:r>
            <w:r w:rsidRPr="0082526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4B43BC22"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14:paraId="0095456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7993A30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16</w:t>
            </w:r>
          </w:p>
        </w:tc>
        <w:tc>
          <w:tcPr>
            <w:tcW w:w="980" w:type="dxa"/>
            <w:tcBorders>
              <w:top w:val="nil"/>
              <w:left w:val="nil"/>
              <w:bottom w:val="single" w:sz="4" w:space="0" w:color="auto"/>
              <w:right w:val="single" w:sz="4" w:space="0" w:color="auto"/>
            </w:tcBorders>
            <w:shd w:val="clear" w:color="auto" w:fill="auto"/>
            <w:noWrap/>
            <w:vAlign w:val="bottom"/>
            <w:hideMark/>
          </w:tcPr>
          <w:p w14:paraId="2FE343DA"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3CAED9A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14:paraId="1AE01B15"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0.8</w:t>
            </w:r>
          </w:p>
        </w:tc>
        <w:tc>
          <w:tcPr>
            <w:tcW w:w="960" w:type="dxa"/>
            <w:tcBorders>
              <w:top w:val="nil"/>
              <w:left w:val="nil"/>
              <w:bottom w:val="single" w:sz="4" w:space="0" w:color="auto"/>
              <w:right w:val="single" w:sz="4" w:space="0" w:color="auto"/>
            </w:tcBorders>
            <w:shd w:val="clear" w:color="auto" w:fill="auto"/>
            <w:noWrap/>
            <w:vAlign w:val="bottom"/>
            <w:hideMark/>
          </w:tcPr>
          <w:p w14:paraId="227BB871"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1.6</w:t>
            </w:r>
          </w:p>
        </w:tc>
        <w:tc>
          <w:tcPr>
            <w:tcW w:w="1408" w:type="dxa"/>
            <w:tcBorders>
              <w:top w:val="nil"/>
              <w:left w:val="nil"/>
              <w:bottom w:val="single" w:sz="4" w:space="0" w:color="auto"/>
              <w:right w:val="single" w:sz="4" w:space="0" w:color="auto"/>
            </w:tcBorders>
            <w:shd w:val="clear" w:color="auto" w:fill="auto"/>
            <w:noWrap/>
            <w:vAlign w:val="bottom"/>
            <w:hideMark/>
          </w:tcPr>
          <w:p w14:paraId="7F5F8949"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$874.78</w:t>
            </w:r>
          </w:p>
        </w:tc>
      </w:tr>
      <w:tr w:rsidR="0082526C" w:rsidRPr="0082526C" w14:paraId="1CF1BDD8"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3F29E868"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Review of annual compliance certification </w:t>
            </w:r>
            <w:r w:rsidRPr="0082526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bottom"/>
            <w:hideMark/>
          </w:tcPr>
          <w:p w14:paraId="45C5B00D"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14:paraId="4BFFCD7F"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2F7B54C2"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16</w:t>
            </w:r>
          </w:p>
        </w:tc>
        <w:tc>
          <w:tcPr>
            <w:tcW w:w="980" w:type="dxa"/>
            <w:tcBorders>
              <w:top w:val="nil"/>
              <w:left w:val="nil"/>
              <w:bottom w:val="single" w:sz="4" w:space="0" w:color="auto"/>
              <w:right w:val="single" w:sz="4" w:space="0" w:color="auto"/>
            </w:tcBorders>
            <w:shd w:val="clear" w:color="auto" w:fill="auto"/>
            <w:noWrap/>
            <w:vAlign w:val="bottom"/>
            <w:hideMark/>
          </w:tcPr>
          <w:p w14:paraId="296F653A"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90</w:t>
            </w:r>
          </w:p>
        </w:tc>
        <w:tc>
          <w:tcPr>
            <w:tcW w:w="1050" w:type="dxa"/>
            <w:tcBorders>
              <w:top w:val="nil"/>
              <w:left w:val="nil"/>
              <w:bottom w:val="single" w:sz="4" w:space="0" w:color="auto"/>
              <w:right w:val="single" w:sz="4" w:space="0" w:color="auto"/>
            </w:tcBorders>
            <w:shd w:val="clear" w:color="auto" w:fill="auto"/>
            <w:noWrap/>
            <w:vAlign w:val="bottom"/>
            <w:hideMark/>
          </w:tcPr>
          <w:p w14:paraId="318B383D"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1,440</w:t>
            </w:r>
          </w:p>
        </w:tc>
        <w:tc>
          <w:tcPr>
            <w:tcW w:w="1338" w:type="dxa"/>
            <w:tcBorders>
              <w:top w:val="nil"/>
              <w:left w:val="nil"/>
              <w:bottom w:val="single" w:sz="4" w:space="0" w:color="auto"/>
              <w:right w:val="single" w:sz="4" w:space="0" w:color="auto"/>
            </w:tcBorders>
            <w:shd w:val="clear" w:color="auto" w:fill="auto"/>
            <w:noWrap/>
            <w:vAlign w:val="bottom"/>
            <w:hideMark/>
          </w:tcPr>
          <w:p w14:paraId="44F951A7"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72</w:t>
            </w:r>
          </w:p>
        </w:tc>
        <w:tc>
          <w:tcPr>
            <w:tcW w:w="960" w:type="dxa"/>
            <w:tcBorders>
              <w:top w:val="nil"/>
              <w:left w:val="nil"/>
              <w:bottom w:val="single" w:sz="4" w:space="0" w:color="auto"/>
              <w:right w:val="single" w:sz="4" w:space="0" w:color="auto"/>
            </w:tcBorders>
            <w:shd w:val="clear" w:color="auto" w:fill="auto"/>
            <w:noWrap/>
            <w:vAlign w:val="bottom"/>
            <w:hideMark/>
          </w:tcPr>
          <w:p w14:paraId="2BBE572D"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144</w:t>
            </w:r>
          </w:p>
        </w:tc>
        <w:tc>
          <w:tcPr>
            <w:tcW w:w="1408" w:type="dxa"/>
            <w:tcBorders>
              <w:top w:val="nil"/>
              <w:left w:val="nil"/>
              <w:bottom w:val="single" w:sz="4" w:space="0" w:color="auto"/>
              <w:right w:val="single" w:sz="4" w:space="0" w:color="auto"/>
            </w:tcBorders>
            <w:shd w:val="clear" w:color="auto" w:fill="auto"/>
            <w:noWrap/>
            <w:vAlign w:val="bottom"/>
            <w:hideMark/>
          </w:tcPr>
          <w:p w14:paraId="40231537"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$78,729.84</w:t>
            </w:r>
          </w:p>
        </w:tc>
      </w:tr>
      <w:tr w:rsidR="0082526C" w:rsidRPr="0082526C" w14:paraId="680320B2"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010CB94D" w14:textId="77777777" w:rsidR="0082526C" w:rsidRPr="0082526C" w:rsidRDefault="0082526C" w:rsidP="0082526C">
            <w:pPr>
              <w:widowControl/>
              <w:autoSpaceDE/>
              <w:autoSpaceDN/>
              <w:adjustRightInd/>
              <w:rPr>
                <w:color w:val="000000"/>
                <w:sz w:val="20"/>
                <w:szCs w:val="20"/>
              </w:rPr>
            </w:pPr>
            <w:r w:rsidRPr="0082526C">
              <w:rPr>
                <w:color w:val="000000"/>
                <w:sz w:val="20"/>
                <w:szCs w:val="20"/>
              </w:rPr>
              <w:t xml:space="preserve">Review of deviation report </w:t>
            </w:r>
            <w:r w:rsidRPr="0082526C">
              <w:rPr>
                <w:color w:val="000000"/>
                <w:sz w:val="20"/>
                <w:szCs w:val="20"/>
                <w:vertAlign w:val="superscript"/>
              </w:rPr>
              <w:t>e, f</w:t>
            </w:r>
          </w:p>
        </w:tc>
        <w:tc>
          <w:tcPr>
            <w:tcW w:w="1160" w:type="dxa"/>
            <w:tcBorders>
              <w:top w:val="nil"/>
              <w:left w:val="nil"/>
              <w:bottom w:val="single" w:sz="4" w:space="0" w:color="auto"/>
              <w:right w:val="single" w:sz="4" w:space="0" w:color="auto"/>
            </w:tcBorders>
            <w:shd w:val="clear" w:color="auto" w:fill="auto"/>
            <w:noWrap/>
            <w:vAlign w:val="bottom"/>
            <w:hideMark/>
          </w:tcPr>
          <w:p w14:paraId="602D6A6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14:paraId="4958E54A"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72611954"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bottom"/>
            <w:hideMark/>
          </w:tcPr>
          <w:p w14:paraId="1215965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61364886"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7A89153E"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14:paraId="7800E02F"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0.4</w:t>
            </w:r>
          </w:p>
        </w:tc>
        <w:tc>
          <w:tcPr>
            <w:tcW w:w="1408" w:type="dxa"/>
            <w:tcBorders>
              <w:top w:val="nil"/>
              <w:left w:val="nil"/>
              <w:bottom w:val="single" w:sz="4" w:space="0" w:color="auto"/>
              <w:right w:val="single" w:sz="4" w:space="0" w:color="auto"/>
            </w:tcBorders>
            <w:shd w:val="clear" w:color="auto" w:fill="auto"/>
            <w:noWrap/>
            <w:vAlign w:val="bottom"/>
            <w:hideMark/>
          </w:tcPr>
          <w:p w14:paraId="54A5643B"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$218.69</w:t>
            </w:r>
          </w:p>
        </w:tc>
      </w:tr>
      <w:tr w:rsidR="0082526C" w:rsidRPr="0082526C" w14:paraId="1ADE06AB"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5B0A30C4" w14:textId="77777777" w:rsidR="0082526C" w:rsidRPr="0082526C" w:rsidRDefault="0082526C" w:rsidP="0082526C">
            <w:pPr>
              <w:widowControl/>
              <w:autoSpaceDE/>
              <w:autoSpaceDN/>
              <w:adjustRightInd/>
              <w:rPr>
                <w:color w:val="FF0000"/>
                <w:sz w:val="20"/>
                <w:szCs w:val="20"/>
              </w:rPr>
            </w:pPr>
            <w:r w:rsidRPr="0082526C">
              <w:rPr>
                <w:color w:val="FF0000"/>
                <w:sz w:val="20"/>
                <w:szCs w:val="20"/>
              </w:rPr>
              <w:t xml:space="preserve">Review of performance test </w:t>
            </w:r>
            <w:r w:rsidRPr="0082526C">
              <w:rPr>
                <w:color w:val="FF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14:paraId="30FDC2D2"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14:paraId="1227B02F"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179EAFE7"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8</w:t>
            </w:r>
          </w:p>
        </w:tc>
        <w:tc>
          <w:tcPr>
            <w:tcW w:w="980" w:type="dxa"/>
            <w:tcBorders>
              <w:top w:val="nil"/>
              <w:left w:val="nil"/>
              <w:bottom w:val="single" w:sz="4" w:space="0" w:color="auto"/>
              <w:right w:val="single" w:sz="4" w:space="0" w:color="auto"/>
            </w:tcBorders>
            <w:shd w:val="clear" w:color="auto" w:fill="auto"/>
            <w:noWrap/>
            <w:vAlign w:val="bottom"/>
            <w:hideMark/>
          </w:tcPr>
          <w:p w14:paraId="3DCEE691"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570249D"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A397000"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088AAF75"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0</w:t>
            </w:r>
          </w:p>
        </w:tc>
        <w:tc>
          <w:tcPr>
            <w:tcW w:w="1408" w:type="dxa"/>
            <w:tcBorders>
              <w:top w:val="nil"/>
              <w:left w:val="nil"/>
              <w:bottom w:val="single" w:sz="4" w:space="0" w:color="auto"/>
              <w:right w:val="single" w:sz="4" w:space="0" w:color="auto"/>
            </w:tcBorders>
            <w:shd w:val="clear" w:color="auto" w:fill="auto"/>
            <w:noWrap/>
            <w:vAlign w:val="bottom"/>
            <w:hideMark/>
          </w:tcPr>
          <w:p w14:paraId="4B79CDEE" w14:textId="77777777" w:rsidR="0082526C" w:rsidRPr="0082526C" w:rsidRDefault="0082526C" w:rsidP="0082526C">
            <w:pPr>
              <w:widowControl/>
              <w:autoSpaceDE/>
              <w:autoSpaceDN/>
              <w:adjustRightInd/>
              <w:jc w:val="right"/>
              <w:rPr>
                <w:color w:val="FF0000"/>
                <w:sz w:val="20"/>
                <w:szCs w:val="20"/>
              </w:rPr>
            </w:pPr>
            <w:r w:rsidRPr="0082526C">
              <w:rPr>
                <w:color w:val="FF0000"/>
                <w:sz w:val="20"/>
                <w:szCs w:val="20"/>
              </w:rPr>
              <w:t>$0</w:t>
            </w:r>
          </w:p>
        </w:tc>
      </w:tr>
      <w:tr w:rsidR="0082526C" w:rsidRPr="0082526C" w14:paraId="2DEABC30" w14:textId="77777777" w:rsidTr="0082526C">
        <w:trPr>
          <w:trHeight w:val="310"/>
        </w:trPr>
        <w:tc>
          <w:tcPr>
            <w:tcW w:w="4660" w:type="dxa"/>
            <w:tcBorders>
              <w:top w:val="nil"/>
              <w:left w:val="single" w:sz="4" w:space="0" w:color="auto"/>
              <w:bottom w:val="single" w:sz="4" w:space="0" w:color="auto"/>
              <w:right w:val="single" w:sz="4" w:space="0" w:color="auto"/>
            </w:tcBorders>
            <w:shd w:val="clear" w:color="auto" w:fill="auto"/>
            <w:noWrap/>
            <w:hideMark/>
          </w:tcPr>
          <w:p w14:paraId="52B2947A" w14:textId="77777777" w:rsidR="0082526C" w:rsidRPr="0082526C" w:rsidRDefault="0082526C" w:rsidP="0082526C">
            <w:pPr>
              <w:widowControl/>
              <w:autoSpaceDE/>
              <w:autoSpaceDN/>
              <w:adjustRightInd/>
              <w:rPr>
                <w:color w:val="FF0000"/>
                <w:sz w:val="20"/>
                <w:szCs w:val="20"/>
              </w:rPr>
            </w:pPr>
            <w:r w:rsidRPr="0082526C">
              <w:rPr>
                <w:color w:val="FF0000"/>
                <w:sz w:val="20"/>
                <w:szCs w:val="20"/>
              </w:rPr>
              <w:t xml:space="preserve">Review of initial startup report </w:t>
            </w:r>
            <w:r w:rsidRPr="0082526C">
              <w:rPr>
                <w:color w:val="FF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bottom"/>
            <w:hideMark/>
          </w:tcPr>
          <w:p w14:paraId="27F6FBAA"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14:paraId="49217F73"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25233EB0"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4</w:t>
            </w:r>
          </w:p>
        </w:tc>
        <w:tc>
          <w:tcPr>
            <w:tcW w:w="980" w:type="dxa"/>
            <w:tcBorders>
              <w:top w:val="nil"/>
              <w:left w:val="nil"/>
              <w:bottom w:val="single" w:sz="4" w:space="0" w:color="auto"/>
              <w:right w:val="single" w:sz="4" w:space="0" w:color="auto"/>
            </w:tcBorders>
            <w:shd w:val="clear" w:color="auto" w:fill="auto"/>
            <w:noWrap/>
            <w:vAlign w:val="bottom"/>
            <w:hideMark/>
          </w:tcPr>
          <w:p w14:paraId="5428AC98"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37722813"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3178271D"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14:paraId="69813E94" w14:textId="77777777" w:rsidR="0082526C" w:rsidRPr="0082526C" w:rsidRDefault="0082526C" w:rsidP="0082526C">
            <w:pPr>
              <w:widowControl/>
              <w:autoSpaceDE/>
              <w:autoSpaceDN/>
              <w:adjustRightInd/>
              <w:jc w:val="center"/>
              <w:rPr>
                <w:color w:val="FF0000"/>
                <w:sz w:val="20"/>
                <w:szCs w:val="20"/>
              </w:rPr>
            </w:pPr>
            <w:r w:rsidRPr="0082526C">
              <w:rPr>
                <w:color w:val="FF0000"/>
                <w:sz w:val="20"/>
                <w:szCs w:val="20"/>
              </w:rPr>
              <w:t>0.4</w:t>
            </w:r>
          </w:p>
        </w:tc>
        <w:tc>
          <w:tcPr>
            <w:tcW w:w="1408" w:type="dxa"/>
            <w:tcBorders>
              <w:top w:val="nil"/>
              <w:left w:val="nil"/>
              <w:bottom w:val="single" w:sz="4" w:space="0" w:color="auto"/>
              <w:right w:val="single" w:sz="4" w:space="0" w:color="auto"/>
            </w:tcBorders>
            <w:shd w:val="clear" w:color="auto" w:fill="auto"/>
            <w:noWrap/>
            <w:vAlign w:val="bottom"/>
            <w:hideMark/>
          </w:tcPr>
          <w:p w14:paraId="1E4A92B4" w14:textId="77777777" w:rsidR="0082526C" w:rsidRPr="0082526C" w:rsidRDefault="0082526C" w:rsidP="0082526C">
            <w:pPr>
              <w:widowControl/>
              <w:autoSpaceDE/>
              <w:autoSpaceDN/>
              <w:adjustRightInd/>
              <w:jc w:val="right"/>
              <w:rPr>
                <w:color w:val="FF0000"/>
                <w:sz w:val="20"/>
                <w:szCs w:val="20"/>
              </w:rPr>
            </w:pPr>
            <w:r w:rsidRPr="0082526C">
              <w:rPr>
                <w:color w:val="FF0000"/>
                <w:sz w:val="20"/>
                <w:szCs w:val="20"/>
              </w:rPr>
              <w:t>$218.69</w:t>
            </w:r>
          </w:p>
        </w:tc>
      </w:tr>
      <w:tr w:rsidR="0082526C" w:rsidRPr="0082526C" w14:paraId="7E2E1B72" w14:textId="77777777" w:rsidTr="0082526C">
        <w:trPr>
          <w:trHeight w:val="300"/>
        </w:trPr>
        <w:tc>
          <w:tcPr>
            <w:tcW w:w="4660" w:type="dxa"/>
            <w:tcBorders>
              <w:top w:val="nil"/>
              <w:left w:val="single" w:sz="4" w:space="0" w:color="auto"/>
              <w:bottom w:val="single" w:sz="4" w:space="0" w:color="auto"/>
              <w:right w:val="single" w:sz="4" w:space="0" w:color="auto"/>
            </w:tcBorders>
            <w:shd w:val="clear" w:color="auto" w:fill="auto"/>
            <w:noWrap/>
            <w:hideMark/>
          </w:tcPr>
          <w:p w14:paraId="21424B24" w14:textId="77777777" w:rsidR="0082526C" w:rsidRPr="0082526C" w:rsidRDefault="0082526C" w:rsidP="0082526C">
            <w:pPr>
              <w:widowControl/>
              <w:autoSpaceDE/>
              <w:autoSpaceDN/>
              <w:adjustRightInd/>
              <w:rPr>
                <w:b/>
                <w:bCs/>
                <w:color w:val="000000"/>
                <w:sz w:val="20"/>
                <w:szCs w:val="20"/>
              </w:rPr>
            </w:pPr>
            <w:r w:rsidRPr="0082526C">
              <w:rPr>
                <w:b/>
                <w:bCs/>
                <w:color w:val="000000"/>
                <w:sz w:val="20"/>
                <w:szCs w:val="20"/>
              </w:rPr>
              <w:t>TOTAL COST (rounded)</w:t>
            </w:r>
            <w:r w:rsidRPr="0082526C">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bottom"/>
            <w:hideMark/>
          </w:tcPr>
          <w:p w14:paraId="0749656B"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25C47C56"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E2A723"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7B32D6E2"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 </w:t>
            </w:r>
          </w:p>
        </w:tc>
        <w:tc>
          <w:tcPr>
            <w:tcW w:w="334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6A8EF7" w14:textId="77777777" w:rsidR="0082526C" w:rsidRPr="0082526C" w:rsidRDefault="0082526C" w:rsidP="0082526C">
            <w:pPr>
              <w:widowControl/>
              <w:autoSpaceDE/>
              <w:autoSpaceDN/>
              <w:adjustRightInd/>
              <w:jc w:val="center"/>
              <w:rPr>
                <w:color w:val="000000"/>
                <w:sz w:val="20"/>
                <w:szCs w:val="20"/>
              </w:rPr>
            </w:pPr>
            <w:r w:rsidRPr="0082526C">
              <w:rPr>
                <w:color w:val="000000"/>
                <w:sz w:val="20"/>
                <w:szCs w:val="20"/>
              </w:rPr>
              <w:t>1,760</w:t>
            </w:r>
          </w:p>
        </w:tc>
        <w:tc>
          <w:tcPr>
            <w:tcW w:w="1408" w:type="dxa"/>
            <w:tcBorders>
              <w:top w:val="nil"/>
              <w:left w:val="nil"/>
              <w:bottom w:val="single" w:sz="4" w:space="0" w:color="auto"/>
              <w:right w:val="single" w:sz="4" w:space="0" w:color="auto"/>
            </w:tcBorders>
            <w:shd w:val="clear" w:color="auto" w:fill="auto"/>
            <w:noWrap/>
            <w:vAlign w:val="bottom"/>
            <w:hideMark/>
          </w:tcPr>
          <w:p w14:paraId="5AFB851A" w14:textId="77777777" w:rsidR="0082526C" w:rsidRPr="0082526C" w:rsidRDefault="0082526C" w:rsidP="0082526C">
            <w:pPr>
              <w:widowControl/>
              <w:autoSpaceDE/>
              <w:autoSpaceDN/>
              <w:adjustRightInd/>
              <w:jc w:val="right"/>
              <w:rPr>
                <w:color w:val="000000"/>
                <w:sz w:val="20"/>
                <w:szCs w:val="20"/>
              </w:rPr>
            </w:pPr>
            <w:r w:rsidRPr="0082526C">
              <w:rPr>
                <w:color w:val="000000"/>
                <w:sz w:val="20"/>
                <w:szCs w:val="20"/>
              </w:rPr>
              <w:t>$83,500</w:t>
            </w:r>
          </w:p>
        </w:tc>
      </w:tr>
      <w:tr w:rsidR="0082526C" w:rsidRPr="0082526C" w14:paraId="5495A707" w14:textId="77777777" w:rsidTr="0082526C">
        <w:trPr>
          <w:trHeight w:val="290"/>
        </w:trPr>
        <w:tc>
          <w:tcPr>
            <w:tcW w:w="4660" w:type="dxa"/>
            <w:tcBorders>
              <w:top w:val="nil"/>
              <w:left w:val="nil"/>
              <w:bottom w:val="nil"/>
              <w:right w:val="nil"/>
            </w:tcBorders>
            <w:shd w:val="clear" w:color="auto" w:fill="auto"/>
            <w:noWrap/>
            <w:vAlign w:val="center"/>
            <w:hideMark/>
          </w:tcPr>
          <w:p w14:paraId="5FE769B9" w14:textId="77777777" w:rsidR="0082526C" w:rsidRPr="0082526C" w:rsidRDefault="0082526C" w:rsidP="0082526C">
            <w:pPr>
              <w:widowControl/>
              <w:autoSpaceDE/>
              <w:autoSpaceDN/>
              <w:adjustRightInd/>
              <w:rPr>
                <w:b/>
                <w:bCs/>
                <w:color w:val="000000"/>
                <w:sz w:val="20"/>
                <w:szCs w:val="20"/>
              </w:rPr>
            </w:pPr>
            <w:r w:rsidRPr="0082526C">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4BCFCCF3" w14:textId="77777777" w:rsidR="0082526C" w:rsidRPr="0082526C" w:rsidRDefault="0082526C" w:rsidP="0082526C">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7DF671F2" w14:textId="77777777" w:rsidR="0082526C" w:rsidRPr="0082526C" w:rsidRDefault="0082526C" w:rsidP="008252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27E51CA" w14:textId="77777777" w:rsidR="0082526C" w:rsidRPr="0082526C" w:rsidRDefault="0082526C" w:rsidP="0082526C">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14:paraId="73149C67" w14:textId="77777777" w:rsidR="0082526C" w:rsidRPr="0082526C" w:rsidRDefault="0082526C" w:rsidP="0082526C">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78C11C84" w14:textId="77777777" w:rsidR="0082526C" w:rsidRPr="0082526C" w:rsidRDefault="0082526C" w:rsidP="0082526C">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36FF2F5" w14:textId="77777777" w:rsidR="0082526C" w:rsidRPr="0082526C" w:rsidRDefault="0082526C" w:rsidP="008252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8C8765A" w14:textId="77777777" w:rsidR="0082526C" w:rsidRPr="0082526C" w:rsidRDefault="0082526C" w:rsidP="0082526C">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14:paraId="5D7109E6" w14:textId="77777777" w:rsidR="0082526C" w:rsidRPr="0082526C" w:rsidRDefault="0082526C" w:rsidP="0082526C">
            <w:pPr>
              <w:widowControl/>
              <w:autoSpaceDE/>
              <w:autoSpaceDN/>
              <w:adjustRightInd/>
              <w:rPr>
                <w:sz w:val="20"/>
                <w:szCs w:val="20"/>
              </w:rPr>
            </w:pPr>
          </w:p>
        </w:tc>
      </w:tr>
      <w:tr w:rsidR="0082526C" w:rsidRPr="0082526C" w14:paraId="7EBB06E6" w14:textId="77777777" w:rsidTr="0082526C">
        <w:trPr>
          <w:trHeight w:val="885"/>
        </w:trPr>
        <w:tc>
          <w:tcPr>
            <w:tcW w:w="13754" w:type="dxa"/>
            <w:gridSpan w:val="9"/>
            <w:tcBorders>
              <w:top w:val="nil"/>
              <w:left w:val="nil"/>
              <w:bottom w:val="nil"/>
              <w:right w:val="nil"/>
            </w:tcBorders>
            <w:shd w:val="clear" w:color="auto" w:fill="auto"/>
            <w:vAlign w:val="center"/>
            <w:hideMark/>
          </w:tcPr>
          <w:p w14:paraId="0C3595A8" w14:textId="77777777" w:rsidR="0082526C" w:rsidRPr="0082526C" w:rsidRDefault="0082526C" w:rsidP="0082526C">
            <w:pPr>
              <w:widowControl/>
              <w:autoSpaceDE/>
              <w:autoSpaceDN/>
              <w:adjustRightInd/>
              <w:rPr>
                <w:sz w:val="20"/>
                <w:szCs w:val="20"/>
              </w:rPr>
            </w:pPr>
            <w:r w:rsidRPr="0082526C">
              <w:rPr>
                <w:sz w:val="20"/>
                <w:szCs w:val="20"/>
                <w:vertAlign w:val="superscript"/>
              </w:rPr>
              <w:t>a</w:t>
            </w:r>
            <w:r w:rsidRPr="0082526C">
              <w:rPr>
                <w:sz w:val="20"/>
                <w:szCs w:val="20"/>
              </w:rPr>
              <w:t xml:space="preserve">  This cost is based on the following hourly labor rates times a 1.6 benefits multiplication factor to account for government overhead expenses: $65.71 for Managerial, $48.75 for Technical, and $26.38 Clerical.  These rates are from the Office of Personnel Management (OPM) “2018 General Schedule” which excludes locality rates of pay.</w:t>
            </w:r>
          </w:p>
        </w:tc>
      </w:tr>
      <w:tr w:rsidR="0082526C" w:rsidRPr="0082526C" w14:paraId="14917E3A" w14:textId="77777777" w:rsidTr="0082526C">
        <w:trPr>
          <w:trHeight w:val="60"/>
        </w:trPr>
        <w:tc>
          <w:tcPr>
            <w:tcW w:w="13754" w:type="dxa"/>
            <w:gridSpan w:val="9"/>
            <w:tcBorders>
              <w:top w:val="nil"/>
              <w:left w:val="nil"/>
              <w:bottom w:val="nil"/>
              <w:right w:val="nil"/>
            </w:tcBorders>
            <w:shd w:val="clear" w:color="auto" w:fill="auto"/>
            <w:vAlign w:val="center"/>
            <w:hideMark/>
          </w:tcPr>
          <w:p w14:paraId="6804A096" w14:textId="77777777" w:rsidR="0082526C" w:rsidRPr="0082526C" w:rsidRDefault="0082526C" w:rsidP="0082526C">
            <w:pPr>
              <w:widowControl/>
              <w:autoSpaceDE/>
              <w:autoSpaceDN/>
              <w:adjustRightInd/>
              <w:rPr>
                <w:color w:val="000000"/>
              </w:rPr>
            </w:pPr>
            <w:r w:rsidRPr="0082526C">
              <w:rPr>
                <w:color w:val="000000"/>
                <w:vertAlign w:val="superscript"/>
              </w:rPr>
              <w:t>b</w:t>
            </w:r>
            <w:r w:rsidRPr="0082526C">
              <w:rPr>
                <w:color w:val="000000"/>
                <w:sz w:val="20"/>
                <w:szCs w:val="20"/>
              </w:rPr>
              <w:t xml:space="preserve">  We have assumed that there will be one new, modified, or reconstructed facility per year, on average over the next three years. The initial compliance status notification does not apply to existing sources as that is a one-time requirement. It is required for modified, reconstructed and new sources.</w:t>
            </w:r>
          </w:p>
        </w:tc>
      </w:tr>
      <w:tr w:rsidR="0082526C" w:rsidRPr="0082526C" w14:paraId="08F187CE" w14:textId="77777777" w:rsidTr="0082526C">
        <w:trPr>
          <w:trHeight w:val="370"/>
        </w:trPr>
        <w:tc>
          <w:tcPr>
            <w:tcW w:w="11386" w:type="dxa"/>
            <w:gridSpan w:val="7"/>
            <w:tcBorders>
              <w:top w:val="nil"/>
              <w:left w:val="nil"/>
              <w:bottom w:val="nil"/>
              <w:right w:val="nil"/>
            </w:tcBorders>
            <w:shd w:val="clear" w:color="auto" w:fill="auto"/>
            <w:noWrap/>
            <w:vAlign w:val="center"/>
            <w:hideMark/>
          </w:tcPr>
          <w:p w14:paraId="2CA4217B" w14:textId="77777777" w:rsidR="0082526C" w:rsidRPr="0082526C" w:rsidRDefault="0082526C" w:rsidP="0082526C">
            <w:pPr>
              <w:widowControl/>
              <w:autoSpaceDE/>
              <w:autoSpaceDN/>
              <w:adjustRightInd/>
              <w:rPr>
                <w:color w:val="000000"/>
              </w:rPr>
            </w:pPr>
            <w:r w:rsidRPr="0082526C">
              <w:rPr>
                <w:color w:val="000000"/>
                <w:vertAlign w:val="superscript"/>
              </w:rPr>
              <w:t>c</w:t>
            </w:r>
            <w:r w:rsidRPr="0082526C">
              <w:rPr>
                <w:color w:val="000000"/>
                <w:sz w:val="20"/>
                <w:szCs w:val="20"/>
              </w:rPr>
              <w:t xml:space="preserve">  We have assumed that one new, modified, or reconstructed source will submit initial notifications over the next three years.</w:t>
            </w:r>
          </w:p>
        </w:tc>
        <w:tc>
          <w:tcPr>
            <w:tcW w:w="960" w:type="dxa"/>
            <w:tcBorders>
              <w:top w:val="nil"/>
              <w:left w:val="nil"/>
              <w:bottom w:val="nil"/>
              <w:right w:val="nil"/>
            </w:tcBorders>
            <w:shd w:val="clear" w:color="auto" w:fill="auto"/>
            <w:noWrap/>
            <w:vAlign w:val="bottom"/>
            <w:hideMark/>
          </w:tcPr>
          <w:p w14:paraId="2FA53E2E" w14:textId="77777777" w:rsidR="0082526C" w:rsidRPr="0082526C" w:rsidRDefault="0082526C" w:rsidP="0082526C">
            <w:pPr>
              <w:widowControl/>
              <w:autoSpaceDE/>
              <w:autoSpaceDN/>
              <w:adjustRightInd/>
              <w:rPr>
                <w:color w:val="000000"/>
              </w:rPr>
            </w:pPr>
          </w:p>
        </w:tc>
        <w:tc>
          <w:tcPr>
            <w:tcW w:w="1408" w:type="dxa"/>
            <w:tcBorders>
              <w:top w:val="nil"/>
              <w:left w:val="nil"/>
              <w:bottom w:val="nil"/>
              <w:right w:val="nil"/>
            </w:tcBorders>
            <w:shd w:val="clear" w:color="auto" w:fill="auto"/>
            <w:noWrap/>
            <w:vAlign w:val="bottom"/>
            <w:hideMark/>
          </w:tcPr>
          <w:p w14:paraId="714F4406" w14:textId="77777777" w:rsidR="0082526C" w:rsidRPr="0082526C" w:rsidRDefault="0082526C" w:rsidP="0082526C">
            <w:pPr>
              <w:widowControl/>
              <w:autoSpaceDE/>
              <w:autoSpaceDN/>
              <w:adjustRightInd/>
              <w:rPr>
                <w:sz w:val="20"/>
                <w:szCs w:val="20"/>
              </w:rPr>
            </w:pPr>
          </w:p>
        </w:tc>
      </w:tr>
      <w:tr w:rsidR="0082526C" w:rsidRPr="0082526C" w14:paraId="7F6B68CD" w14:textId="77777777" w:rsidTr="0082526C">
        <w:trPr>
          <w:trHeight w:val="450"/>
        </w:trPr>
        <w:tc>
          <w:tcPr>
            <w:tcW w:w="13754" w:type="dxa"/>
            <w:gridSpan w:val="9"/>
            <w:tcBorders>
              <w:top w:val="nil"/>
              <w:left w:val="nil"/>
              <w:bottom w:val="nil"/>
              <w:right w:val="nil"/>
            </w:tcBorders>
            <w:shd w:val="clear" w:color="auto" w:fill="auto"/>
            <w:vAlign w:val="center"/>
            <w:hideMark/>
          </w:tcPr>
          <w:p w14:paraId="34F3936C" w14:textId="77777777" w:rsidR="0082526C" w:rsidRPr="0082526C" w:rsidRDefault="0082526C" w:rsidP="0082526C">
            <w:pPr>
              <w:widowControl/>
              <w:autoSpaceDE/>
              <w:autoSpaceDN/>
              <w:adjustRightInd/>
              <w:rPr>
                <w:color w:val="000000"/>
              </w:rPr>
            </w:pPr>
            <w:r w:rsidRPr="0082526C">
              <w:rPr>
                <w:color w:val="000000"/>
                <w:vertAlign w:val="superscript"/>
              </w:rPr>
              <w:t>d</w:t>
            </w:r>
            <w:r w:rsidRPr="0082526C">
              <w:rPr>
                <w:color w:val="000000"/>
                <w:sz w:val="20"/>
                <w:szCs w:val="20"/>
              </w:rPr>
              <w:t xml:space="preserve">  We have assumed that there are approximately 90 sources that are subject to the standard. </w:t>
            </w:r>
          </w:p>
        </w:tc>
      </w:tr>
      <w:tr w:rsidR="0082526C" w:rsidRPr="0082526C" w14:paraId="3AA8F624" w14:textId="77777777" w:rsidTr="0082526C">
        <w:trPr>
          <w:trHeight w:val="370"/>
        </w:trPr>
        <w:tc>
          <w:tcPr>
            <w:tcW w:w="7058" w:type="dxa"/>
            <w:gridSpan w:val="3"/>
            <w:tcBorders>
              <w:top w:val="nil"/>
              <w:left w:val="nil"/>
              <w:bottom w:val="nil"/>
              <w:right w:val="nil"/>
            </w:tcBorders>
            <w:shd w:val="clear" w:color="auto" w:fill="auto"/>
            <w:noWrap/>
            <w:vAlign w:val="center"/>
            <w:hideMark/>
          </w:tcPr>
          <w:p w14:paraId="56A0871E" w14:textId="77777777" w:rsidR="0082526C" w:rsidRPr="0082526C" w:rsidRDefault="0082526C" w:rsidP="0082526C">
            <w:pPr>
              <w:widowControl/>
              <w:autoSpaceDE/>
              <w:autoSpaceDN/>
              <w:adjustRightInd/>
              <w:rPr>
                <w:color w:val="000000"/>
              </w:rPr>
            </w:pPr>
            <w:r w:rsidRPr="0082526C">
              <w:rPr>
                <w:color w:val="000000"/>
                <w:vertAlign w:val="superscript"/>
              </w:rPr>
              <w:t>e</w:t>
            </w:r>
            <w:r w:rsidRPr="0082526C">
              <w:rPr>
                <w:color w:val="000000"/>
                <w:sz w:val="20"/>
                <w:szCs w:val="20"/>
              </w:rPr>
              <w:t xml:space="preserve">  We have assumed that it will take four hours to review the deviation report.</w:t>
            </w:r>
          </w:p>
        </w:tc>
        <w:tc>
          <w:tcPr>
            <w:tcW w:w="960" w:type="dxa"/>
            <w:tcBorders>
              <w:top w:val="nil"/>
              <w:left w:val="nil"/>
              <w:bottom w:val="nil"/>
              <w:right w:val="nil"/>
            </w:tcBorders>
            <w:shd w:val="clear" w:color="auto" w:fill="auto"/>
            <w:noWrap/>
            <w:vAlign w:val="bottom"/>
            <w:hideMark/>
          </w:tcPr>
          <w:p w14:paraId="676C7378" w14:textId="77777777" w:rsidR="0082526C" w:rsidRPr="0082526C" w:rsidRDefault="0082526C" w:rsidP="0082526C">
            <w:pPr>
              <w:widowControl/>
              <w:autoSpaceDE/>
              <w:autoSpaceDN/>
              <w:adjustRightInd/>
              <w:rPr>
                <w:color w:val="000000"/>
              </w:rPr>
            </w:pPr>
          </w:p>
        </w:tc>
        <w:tc>
          <w:tcPr>
            <w:tcW w:w="980" w:type="dxa"/>
            <w:tcBorders>
              <w:top w:val="nil"/>
              <w:left w:val="nil"/>
              <w:bottom w:val="nil"/>
              <w:right w:val="nil"/>
            </w:tcBorders>
            <w:shd w:val="clear" w:color="auto" w:fill="auto"/>
            <w:noWrap/>
            <w:vAlign w:val="bottom"/>
            <w:hideMark/>
          </w:tcPr>
          <w:p w14:paraId="4696C02C" w14:textId="77777777" w:rsidR="0082526C" w:rsidRPr="0082526C" w:rsidRDefault="0082526C" w:rsidP="0082526C">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057424F" w14:textId="77777777" w:rsidR="0082526C" w:rsidRPr="0082526C" w:rsidRDefault="0082526C" w:rsidP="0082526C">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E97A0DF" w14:textId="77777777" w:rsidR="0082526C" w:rsidRPr="0082526C" w:rsidRDefault="0082526C" w:rsidP="008252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A03727D" w14:textId="77777777" w:rsidR="0082526C" w:rsidRPr="0082526C" w:rsidRDefault="0082526C" w:rsidP="0082526C">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14:paraId="614BF954" w14:textId="77777777" w:rsidR="0082526C" w:rsidRPr="0082526C" w:rsidRDefault="0082526C" w:rsidP="0082526C">
            <w:pPr>
              <w:widowControl/>
              <w:autoSpaceDE/>
              <w:autoSpaceDN/>
              <w:adjustRightInd/>
              <w:rPr>
                <w:sz w:val="20"/>
                <w:szCs w:val="20"/>
              </w:rPr>
            </w:pPr>
          </w:p>
        </w:tc>
      </w:tr>
      <w:tr w:rsidR="0082526C" w:rsidRPr="0082526C" w14:paraId="40B6894B" w14:textId="77777777" w:rsidTr="0082526C">
        <w:trPr>
          <w:trHeight w:val="310"/>
        </w:trPr>
        <w:tc>
          <w:tcPr>
            <w:tcW w:w="8018" w:type="dxa"/>
            <w:gridSpan w:val="4"/>
            <w:tcBorders>
              <w:top w:val="nil"/>
              <w:left w:val="nil"/>
              <w:bottom w:val="nil"/>
              <w:right w:val="nil"/>
            </w:tcBorders>
            <w:shd w:val="clear" w:color="auto" w:fill="auto"/>
            <w:noWrap/>
            <w:vAlign w:val="center"/>
            <w:hideMark/>
          </w:tcPr>
          <w:p w14:paraId="7EF788C2" w14:textId="77777777" w:rsidR="0082526C" w:rsidRPr="0082526C" w:rsidRDefault="0082526C" w:rsidP="0082526C">
            <w:pPr>
              <w:widowControl/>
              <w:autoSpaceDE/>
              <w:autoSpaceDN/>
              <w:adjustRightInd/>
              <w:rPr>
                <w:color w:val="000000"/>
                <w:sz w:val="20"/>
                <w:szCs w:val="20"/>
              </w:rPr>
            </w:pPr>
            <w:r w:rsidRPr="0082526C">
              <w:rPr>
                <w:color w:val="000000"/>
                <w:sz w:val="20"/>
                <w:szCs w:val="20"/>
                <w:vertAlign w:val="superscript"/>
              </w:rPr>
              <w:t>f</w:t>
            </w:r>
            <w:r w:rsidRPr="0082526C">
              <w:rPr>
                <w:color w:val="000000"/>
                <w:sz w:val="20"/>
                <w:szCs w:val="20"/>
              </w:rPr>
              <w:t xml:space="preserve">  We have assumed that one source will submit a notification of deviation report each year.</w:t>
            </w:r>
          </w:p>
        </w:tc>
        <w:tc>
          <w:tcPr>
            <w:tcW w:w="980" w:type="dxa"/>
            <w:tcBorders>
              <w:top w:val="nil"/>
              <w:left w:val="nil"/>
              <w:bottom w:val="nil"/>
              <w:right w:val="nil"/>
            </w:tcBorders>
            <w:shd w:val="clear" w:color="auto" w:fill="auto"/>
            <w:noWrap/>
            <w:vAlign w:val="bottom"/>
            <w:hideMark/>
          </w:tcPr>
          <w:p w14:paraId="794677D4" w14:textId="77777777" w:rsidR="0082526C" w:rsidRPr="0082526C" w:rsidRDefault="0082526C" w:rsidP="0082526C">
            <w:pPr>
              <w:widowControl/>
              <w:autoSpaceDE/>
              <w:autoSpaceDN/>
              <w:adjustRightInd/>
              <w:rPr>
                <w:color w:val="000000"/>
                <w:sz w:val="20"/>
                <w:szCs w:val="20"/>
              </w:rPr>
            </w:pPr>
          </w:p>
        </w:tc>
        <w:tc>
          <w:tcPr>
            <w:tcW w:w="1050" w:type="dxa"/>
            <w:tcBorders>
              <w:top w:val="nil"/>
              <w:left w:val="nil"/>
              <w:bottom w:val="nil"/>
              <w:right w:val="nil"/>
            </w:tcBorders>
            <w:shd w:val="clear" w:color="auto" w:fill="auto"/>
            <w:noWrap/>
            <w:vAlign w:val="bottom"/>
            <w:hideMark/>
          </w:tcPr>
          <w:p w14:paraId="1F6FFBE0" w14:textId="77777777" w:rsidR="0082526C" w:rsidRPr="0082526C" w:rsidRDefault="0082526C" w:rsidP="0082526C">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61E7D98" w14:textId="77777777" w:rsidR="0082526C" w:rsidRPr="0082526C" w:rsidRDefault="0082526C" w:rsidP="008252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AC4F30D" w14:textId="77777777" w:rsidR="0082526C" w:rsidRPr="0082526C" w:rsidRDefault="0082526C" w:rsidP="0082526C">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14:paraId="70AD3AD2" w14:textId="77777777" w:rsidR="0082526C" w:rsidRPr="0082526C" w:rsidRDefault="0082526C" w:rsidP="0082526C">
            <w:pPr>
              <w:widowControl/>
              <w:autoSpaceDE/>
              <w:autoSpaceDN/>
              <w:adjustRightInd/>
              <w:rPr>
                <w:sz w:val="20"/>
                <w:szCs w:val="20"/>
              </w:rPr>
            </w:pPr>
          </w:p>
        </w:tc>
      </w:tr>
      <w:tr w:rsidR="0082526C" w:rsidRPr="0082526C" w14:paraId="4F04916C" w14:textId="77777777" w:rsidTr="0082526C">
        <w:trPr>
          <w:trHeight w:val="370"/>
        </w:trPr>
        <w:tc>
          <w:tcPr>
            <w:tcW w:w="13754" w:type="dxa"/>
            <w:gridSpan w:val="9"/>
            <w:tcBorders>
              <w:top w:val="nil"/>
              <w:left w:val="nil"/>
              <w:bottom w:val="nil"/>
              <w:right w:val="nil"/>
            </w:tcBorders>
            <w:shd w:val="clear" w:color="auto" w:fill="auto"/>
            <w:noWrap/>
            <w:vAlign w:val="center"/>
            <w:hideMark/>
          </w:tcPr>
          <w:p w14:paraId="35BDD797" w14:textId="40A99B14" w:rsidR="0082526C" w:rsidRPr="0082526C" w:rsidRDefault="0082526C" w:rsidP="0082526C">
            <w:pPr>
              <w:widowControl/>
              <w:autoSpaceDE/>
              <w:autoSpaceDN/>
              <w:adjustRightInd/>
              <w:rPr>
                <w:color w:val="000000"/>
              </w:rPr>
            </w:pPr>
            <w:r w:rsidRPr="0082526C">
              <w:rPr>
                <w:color w:val="000000"/>
                <w:vertAlign w:val="superscript"/>
              </w:rPr>
              <w:t>g</w:t>
            </w:r>
            <w:r w:rsidRPr="0082526C">
              <w:rPr>
                <w:color w:val="000000"/>
              </w:rPr>
              <w:t xml:space="preserve"> </w:t>
            </w:r>
            <w:r w:rsidRPr="0082526C">
              <w:rPr>
                <w:color w:val="000000"/>
                <w:sz w:val="20"/>
                <w:szCs w:val="20"/>
              </w:rPr>
              <w:t>Based on available data, we have assumed that no facilities are currently using a control device and would be required to submit a notification of performance test.</w:t>
            </w:r>
          </w:p>
        </w:tc>
      </w:tr>
      <w:tr w:rsidR="0082526C" w:rsidRPr="0082526C" w14:paraId="52C73D91" w14:textId="77777777" w:rsidTr="0082526C">
        <w:trPr>
          <w:trHeight w:val="370"/>
        </w:trPr>
        <w:tc>
          <w:tcPr>
            <w:tcW w:w="8998" w:type="dxa"/>
            <w:gridSpan w:val="5"/>
            <w:tcBorders>
              <w:top w:val="nil"/>
              <w:left w:val="nil"/>
              <w:bottom w:val="nil"/>
              <w:right w:val="nil"/>
            </w:tcBorders>
            <w:shd w:val="clear" w:color="auto" w:fill="auto"/>
            <w:noWrap/>
            <w:vAlign w:val="center"/>
            <w:hideMark/>
          </w:tcPr>
          <w:p w14:paraId="7D4BC6B4" w14:textId="45AF245C" w:rsidR="0082526C" w:rsidRPr="0082526C" w:rsidRDefault="0082526C" w:rsidP="0082526C">
            <w:pPr>
              <w:widowControl/>
              <w:autoSpaceDE/>
              <w:autoSpaceDN/>
              <w:adjustRightInd/>
              <w:rPr>
                <w:color w:val="000000"/>
              </w:rPr>
            </w:pPr>
            <w:r w:rsidRPr="0082526C">
              <w:rPr>
                <w:color w:val="000000"/>
                <w:vertAlign w:val="superscript"/>
              </w:rPr>
              <w:t>h</w:t>
            </w:r>
            <w:r w:rsidRPr="0082526C">
              <w:rPr>
                <w:color w:val="000000"/>
              </w:rPr>
              <w:t xml:space="preserve"> </w:t>
            </w:r>
            <w:r w:rsidRPr="0082526C">
              <w:rPr>
                <w:color w:val="000000"/>
                <w:sz w:val="20"/>
                <w:szCs w:val="20"/>
              </w:rPr>
              <w:t>We have estimated that one new or reconstructed source will submit an initial startup report each year.</w:t>
            </w:r>
          </w:p>
        </w:tc>
        <w:tc>
          <w:tcPr>
            <w:tcW w:w="1050" w:type="dxa"/>
            <w:tcBorders>
              <w:top w:val="nil"/>
              <w:left w:val="nil"/>
              <w:bottom w:val="nil"/>
              <w:right w:val="nil"/>
            </w:tcBorders>
            <w:shd w:val="clear" w:color="auto" w:fill="auto"/>
            <w:noWrap/>
            <w:vAlign w:val="bottom"/>
            <w:hideMark/>
          </w:tcPr>
          <w:p w14:paraId="5F12EBDD" w14:textId="77777777" w:rsidR="0082526C" w:rsidRPr="0082526C" w:rsidRDefault="0082526C" w:rsidP="0082526C">
            <w:pPr>
              <w:widowControl/>
              <w:autoSpaceDE/>
              <w:autoSpaceDN/>
              <w:adjustRightInd/>
              <w:rPr>
                <w:color w:val="000000"/>
              </w:rPr>
            </w:pPr>
          </w:p>
        </w:tc>
        <w:tc>
          <w:tcPr>
            <w:tcW w:w="1338" w:type="dxa"/>
            <w:tcBorders>
              <w:top w:val="nil"/>
              <w:left w:val="nil"/>
              <w:bottom w:val="nil"/>
              <w:right w:val="nil"/>
            </w:tcBorders>
            <w:shd w:val="clear" w:color="auto" w:fill="auto"/>
            <w:noWrap/>
            <w:vAlign w:val="bottom"/>
            <w:hideMark/>
          </w:tcPr>
          <w:p w14:paraId="73EF5C84" w14:textId="77777777" w:rsidR="0082526C" w:rsidRPr="0082526C" w:rsidRDefault="0082526C" w:rsidP="008252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0BD2EFC" w14:textId="77777777" w:rsidR="0082526C" w:rsidRPr="0082526C" w:rsidRDefault="0082526C" w:rsidP="0082526C">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14:paraId="34C05D47" w14:textId="77777777" w:rsidR="0082526C" w:rsidRPr="0082526C" w:rsidRDefault="0082526C" w:rsidP="0082526C">
            <w:pPr>
              <w:widowControl/>
              <w:autoSpaceDE/>
              <w:autoSpaceDN/>
              <w:adjustRightInd/>
              <w:rPr>
                <w:sz w:val="20"/>
                <w:szCs w:val="20"/>
              </w:rPr>
            </w:pPr>
          </w:p>
        </w:tc>
      </w:tr>
      <w:tr w:rsidR="0082526C" w:rsidRPr="0082526C" w14:paraId="6BAC3AFF" w14:textId="77777777" w:rsidTr="0082526C">
        <w:trPr>
          <w:trHeight w:val="310"/>
        </w:trPr>
        <w:tc>
          <w:tcPr>
            <w:tcW w:w="8018" w:type="dxa"/>
            <w:gridSpan w:val="4"/>
            <w:tcBorders>
              <w:top w:val="nil"/>
              <w:left w:val="nil"/>
              <w:bottom w:val="nil"/>
              <w:right w:val="nil"/>
            </w:tcBorders>
            <w:shd w:val="clear" w:color="auto" w:fill="auto"/>
            <w:noWrap/>
            <w:vAlign w:val="center"/>
            <w:hideMark/>
          </w:tcPr>
          <w:p w14:paraId="4091B62C" w14:textId="77777777" w:rsidR="0082526C" w:rsidRPr="0082526C" w:rsidRDefault="0082526C" w:rsidP="0082526C">
            <w:pPr>
              <w:widowControl/>
              <w:autoSpaceDE/>
              <w:autoSpaceDN/>
              <w:adjustRightInd/>
              <w:rPr>
                <w:color w:val="000000"/>
                <w:sz w:val="20"/>
                <w:szCs w:val="20"/>
              </w:rPr>
            </w:pPr>
            <w:r w:rsidRPr="0082526C">
              <w:rPr>
                <w:color w:val="000000"/>
                <w:sz w:val="20"/>
                <w:szCs w:val="20"/>
                <w:vertAlign w:val="superscript"/>
              </w:rPr>
              <w:t xml:space="preserve">i  </w:t>
            </w:r>
            <w:r w:rsidRPr="0082526C">
              <w:rPr>
                <w:color w:val="000000"/>
                <w:sz w:val="20"/>
                <w:szCs w:val="20"/>
              </w:rPr>
              <w:t>Totals have been rounded to 3 significant figures. Figures may not add exactly due to rounding.</w:t>
            </w:r>
          </w:p>
        </w:tc>
        <w:tc>
          <w:tcPr>
            <w:tcW w:w="980" w:type="dxa"/>
            <w:tcBorders>
              <w:top w:val="nil"/>
              <w:left w:val="nil"/>
              <w:bottom w:val="nil"/>
              <w:right w:val="nil"/>
            </w:tcBorders>
            <w:shd w:val="clear" w:color="auto" w:fill="auto"/>
            <w:noWrap/>
            <w:vAlign w:val="bottom"/>
            <w:hideMark/>
          </w:tcPr>
          <w:p w14:paraId="31068F4D" w14:textId="77777777" w:rsidR="0082526C" w:rsidRPr="0082526C" w:rsidRDefault="0082526C" w:rsidP="0082526C">
            <w:pPr>
              <w:widowControl/>
              <w:autoSpaceDE/>
              <w:autoSpaceDN/>
              <w:adjustRightInd/>
              <w:rPr>
                <w:color w:val="000000"/>
                <w:sz w:val="20"/>
                <w:szCs w:val="20"/>
              </w:rPr>
            </w:pPr>
          </w:p>
        </w:tc>
        <w:tc>
          <w:tcPr>
            <w:tcW w:w="1050" w:type="dxa"/>
            <w:tcBorders>
              <w:top w:val="nil"/>
              <w:left w:val="nil"/>
              <w:bottom w:val="nil"/>
              <w:right w:val="nil"/>
            </w:tcBorders>
            <w:shd w:val="clear" w:color="auto" w:fill="auto"/>
            <w:noWrap/>
            <w:vAlign w:val="bottom"/>
            <w:hideMark/>
          </w:tcPr>
          <w:p w14:paraId="63B4443A" w14:textId="77777777" w:rsidR="0082526C" w:rsidRPr="0082526C" w:rsidRDefault="0082526C" w:rsidP="0082526C">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5AA5B4F" w14:textId="77777777" w:rsidR="0082526C" w:rsidRPr="0082526C" w:rsidRDefault="0082526C" w:rsidP="008252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37DB14D" w14:textId="77777777" w:rsidR="0082526C" w:rsidRPr="0082526C" w:rsidRDefault="0082526C" w:rsidP="0082526C">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14:paraId="4807BB60" w14:textId="77777777" w:rsidR="0082526C" w:rsidRPr="0082526C" w:rsidRDefault="0082526C" w:rsidP="0082526C">
            <w:pPr>
              <w:widowControl/>
              <w:autoSpaceDE/>
              <w:autoSpaceDN/>
              <w:adjustRightInd/>
              <w:rPr>
                <w:sz w:val="20"/>
                <w:szCs w:val="20"/>
              </w:rPr>
            </w:pPr>
          </w:p>
        </w:tc>
      </w:tr>
    </w:tbl>
    <w:p w14:paraId="29F78B96" w14:textId="74868976" w:rsidR="00162ECC" w:rsidRDefault="001C7118" w:rsidP="00A10F74">
      <w:pPr>
        <w:outlineLvl w:val="0"/>
        <w:rPr>
          <w:color w:val="000000"/>
        </w:rPr>
      </w:pPr>
      <w:r w:rsidRPr="00144F35">
        <w:rPr>
          <w:bCs/>
          <w:color w:val="FF0000"/>
        </w:rPr>
        <w:t xml:space="preserve"> </w:t>
      </w:r>
    </w:p>
    <w:sectPr w:rsidR="00162ECC" w:rsidSect="009A5FCC">
      <w:pgSz w:w="15840" w:h="12240" w:orient="landscape"/>
      <w:pgMar w:top="720" w:right="720" w:bottom="720" w:left="72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E841B" w14:textId="77777777" w:rsidR="006054D0" w:rsidRDefault="006054D0">
      <w:r>
        <w:separator/>
      </w:r>
    </w:p>
  </w:endnote>
  <w:endnote w:type="continuationSeparator" w:id="0">
    <w:p w14:paraId="061DCC78" w14:textId="77777777" w:rsidR="006054D0" w:rsidRDefault="0060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DB6D1" w14:textId="77777777" w:rsidR="006054D0" w:rsidRDefault="006054D0">
      <w:r>
        <w:separator/>
      </w:r>
    </w:p>
  </w:footnote>
  <w:footnote w:type="continuationSeparator" w:id="0">
    <w:p w14:paraId="2DFD2D28" w14:textId="77777777" w:rsidR="006054D0" w:rsidRDefault="00605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57379E" w:rsidRDefault="0057379E">
    <w:pPr>
      <w:framePr w:w="9361" w:wrap="notBeside" w:vAnchor="text" w:hAnchor="text" w:x="1" w:y="1"/>
      <w:jc w:val="center"/>
    </w:pPr>
    <w:r>
      <w:fldChar w:fldCharType="begin"/>
    </w:r>
    <w:r>
      <w:instrText xml:space="preserve">PAGE </w:instrText>
    </w:r>
    <w:r>
      <w:fldChar w:fldCharType="separate"/>
    </w:r>
    <w:r w:rsidR="00095461">
      <w:rPr>
        <w:noProof/>
      </w:rPr>
      <w:t>2</w:t>
    </w:r>
    <w:r>
      <w:rPr>
        <w:noProof/>
      </w:rPr>
      <w:fldChar w:fldCharType="end"/>
    </w:r>
  </w:p>
  <w:p w14:paraId="5B65F028" w14:textId="77777777" w:rsidR="0057379E" w:rsidRDefault="0057379E"/>
  <w:p w14:paraId="70BB230B" w14:textId="77777777" w:rsidR="0057379E" w:rsidRDefault="0057379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6F8"/>
    <w:rsid w:val="0000687D"/>
    <w:rsid w:val="0003619B"/>
    <w:rsid w:val="00055BDF"/>
    <w:rsid w:val="00055DC5"/>
    <w:rsid w:val="00095461"/>
    <w:rsid w:val="000A1FBB"/>
    <w:rsid w:val="000A687C"/>
    <w:rsid w:val="000B2E1C"/>
    <w:rsid w:val="000C52CF"/>
    <w:rsid w:val="000D2272"/>
    <w:rsid w:val="000D2DEE"/>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C7118"/>
    <w:rsid w:val="001D762C"/>
    <w:rsid w:val="001E3692"/>
    <w:rsid w:val="001F19FF"/>
    <w:rsid w:val="001F44E8"/>
    <w:rsid w:val="002041C5"/>
    <w:rsid w:val="00205C9B"/>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457C"/>
    <w:rsid w:val="002D7683"/>
    <w:rsid w:val="002F674B"/>
    <w:rsid w:val="002F6DB3"/>
    <w:rsid w:val="003047FE"/>
    <w:rsid w:val="003139FC"/>
    <w:rsid w:val="00341540"/>
    <w:rsid w:val="003511C6"/>
    <w:rsid w:val="0035325B"/>
    <w:rsid w:val="00354C15"/>
    <w:rsid w:val="00377D7F"/>
    <w:rsid w:val="003B1E92"/>
    <w:rsid w:val="003B384B"/>
    <w:rsid w:val="003C2212"/>
    <w:rsid w:val="003C4B46"/>
    <w:rsid w:val="003C5023"/>
    <w:rsid w:val="003D6951"/>
    <w:rsid w:val="003E30B5"/>
    <w:rsid w:val="003E3BD0"/>
    <w:rsid w:val="003E47DB"/>
    <w:rsid w:val="003E4C18"/>
    <w:rsid w:val="003F1AFC"/>
    <w:rsid w:val="003F576F"/>
    <w:rsid w:val="0040391F"/>
    <w:rsid w:val="00404A15"/>
    <w:rsid w:val="004100B5"/>
    <w:rsid w:val="00431B32"/>
    <w:rsid w:val="0044133C"/>
    <w:rsid w:val="00442D84"/>
    <w:rsid w:val="00453703"/>
    <w:rsid w:val="00455557"/>
    <w:rsid w:val="00456B7B"/>
    <w:rsid w:val="00484A45"/>
    <w:rsid w:val="0049327D"/>
    <w:rsid w:val="004A084D"/>
    <w:rsid w:val="004A4B25"/>
    <w:rsid w:val="004C5E95"/>
    <w:rsid w:val="004C701D"/>
    <w:rsid w:val="004D3D61"/>
    <w:rsid w:val="004D6E48"/>
    <w:rsid w:val="004F1469"/>
    <w:rsid w:val="004F3761"/>
    <w:rsid w:val="004F56DC"/>
    <w:rsid w:val="004F6FCD"/>
    <w:rsid w:val="00504745"/>
    <w:rsid w:val="00506334"/>
    <w:rsid w:val="00507EC5"/>
    <w:rsid w:val="00516952"/>
    <w:rsid w:val="005225A2"/>
    <w:rsid w:val="005253D4"/>
    <w:rsid w:val="0053277C"/>
    <w:rsid w:val="00544F52"/>
    <w:rsid w:val="00546403"/>
    <w:rsid w:val="00547974"/>
    <w:rsid w:val="00551815"/>
    <w:rsid w:val="00556535"/>
    <w:rsid w:val="00560AD2"/>
    <w:rsid w:val="00565A51"/>
    <w:rsid w:val="00571260"/>
    <w:rsid w:val="0057379E"/>
    <w:rsid w:val="00583626"/>
    <w:rsid w:val="00585573"/>
    <w:rsid w:val="005A007C"/>
    <w:rsid w:val="005A1986"/>
    <w:rsid w:val="005B5DE8"/>
    <w:rsid w:val="005C3665"/>
    <w:rsid w:val="005C42AC"/>
    <w:rsid w:val="005D385C"/>
    <w:rsid w:val="005E0A9B"/>
    <w:rsid w:val="005E194B"/>
    <w:rsid w:val="005E7BB6"/>
    <w:rsid w:val="005F3DBF"/>
    <w:rsid w:val="005F42F8"/>
    <w:rsid w:val="00601205"/>
    <w:rsid w:val="006054D0"/>
    <w:rsid w:val="00606DEF"/>
    <w:rsid w:val="00620DF4"/>
    <w:rsid w:val="0062215C"/>
    <w:rsid w:val="00631517"/>
    <w:rsid w:val="00635DBD"/>
    <w:rsid w:val="00646DAF"/>
    <w:rsid w:val="00647BBB"/>
    <w:rsid w:val="006741F7"/>
    <w:rsid w:val="006810C3"/>
    <w:rsid w:val="00683B4D"/>
    <w:rsid w:val="00694B55"/>
    <w:rsid w:val="006A6978"/>
    <w:rsid w:val="006D1B12"/>
    <w:rsid w:val="006D4402"/>
    <w:rsid w:val="006E4A6E"/>
    <w:rsid w:val="006E642B"/>
    <w:rsid w:val="006F5BBA"/>
    <w:rsid w:val="0072255D"/>
    <w:rsid w:val="00724BC7"/>
    <w:rsid w:val="00754D1E"/>
    <w:rsid w:val="00763160"/>
    <w:rsid w:val="00780612"/>
    <w:rsid w:val="00786A20"/>
    <w:rsid w:val="0079715F"/>
    <w:rsid w:val="007A0634"/>
    <w:rsid w:val="007A16F4"/>
    <w:rsid w:val="007A2F55"/>
    <w:rsid w:val="007A458D"/>
    <w:rsid w:val="007B5114"/>
    <w:rsid w:val="007C0FAA"/>
    <w:rsid w:val="007E6FF4"/>
    <w:rsid w:val="007F0650"/>
    <w:rsid w:val="007F07FB"/>
    <w:rsid w:val="007F1273"/>
    <w:rsid w:val="00806EEF"/>
    <w:rsid w:val="00810507"/>
    <w:rsid w:val="00811EA5"/>
    <w:rsid w:val="00813E69"/>
    <w:rsid w:val="00817E8B"/>
    <w:rsid w:val="0082526C"/>
    <w:rsid w:val="008338D4"/>
    <w:rsid w:val="00834631"/>
    <w:rsid w:val="0083670F"/>
    <w:rsid w:val="00836DCB"/>
    <w:rsid w:val="00837642"/>
    <w:rsid w:val="0084255D"/>
    <w:rsid w:val="00850ACF"/>
    <w:rsid w:val="00852038"/>
    <w:rsid w:val="00861489"/>
    <w:rsid w:val="0088639E"/>
    <w:rsid w:val="00893E52"/>
    <w:rsid w:val="008A46EB"/>
    <w:rsid w:val="008A6002"/>
    <w:rsid w:val="008B407C"/>
    <w:rsid w:val="008C71FC"/>
    <w:rsid w:val="008E65E6"/>
    <w:rsid w:val="008F285B"/>
    <w:rsid w:val="008F4564"/>
    <w:rsid w:val="008F50FA"/>
    <w:rsid w:val="008F6FB4"/>
    <w:rsid w:val="009018EC"/>
    <w:rsid w:val="00906EDB"/>
    <w:rsid w:val="00912E00"/>
    <w:rsid w:val="00923C46"/>
    <w:rsid w:val="0092608F"/>
    <w:rsid w:val="0096383D"/>
    <w:rsid w:val="009711DB"/>
    <w:rsid w:val="009737C0"/>
    <w:rsid w:val="00981C20"/>
    <w:rsid w:val="0098240F"/>
    <w:rsid w:val="009903E5"/>
    <w:rsid w:val="009A0F50"/>
    <w:rsid w:val="009A16CD"/>
    <w:rsid w:val="009A5FCC"/>
    <w:rsid w:val="009C06F5"/>
    <w:rsid w:val="009C7E97"/>
    <w:rsid w:val="009D6567"/>
    <w:rsid w:val="009E0F31"/>
    <w:rsid w:val="009E7032"/>
    <w:rsid w:val="00A007F5"/>
    <w:rsid w:val="00A038EC"/>
    <w:rsid w:val="00A10DBD"/>
    <w:rsid w:val="00A10F74"/>
    <w:rsid w:val="00A145B0"/>
    <w:rsid w:val="00A15172"/>
    <w:rsid w:val="00A1703D"/>
    <w:rsid w:val="00A20D62"/>
    <w:rsid w:val="00A26EF7"/>
    <w:rsid w:val="00A277D6"/>
    <w:rsid w:val="00A379F8"/>
    <w:rsid w:val="00A50E60"/>
    <w:rsid w:val="00A51A9E"/>
    <w:rsid w:val="00A54EEA"/>
    <w:rsid w:val="00A56BFF"/>
    <w:rsid w:val="00A73600"/>
    <w:rsid w:val="00A73819"/>
    <w:rsid w:val="00A74C1E"/>
    <w:rsid w:val="00A7661C"/>
    <w:rsid w:val="00A949F7"/>
    <w:rsid w:val="00A95BC7"/>
    <w:rsid w:val="00A962DF"/>
    <w:rsid w:val="00AA4008"/>
    <w:rsid w:val="00AE2728"/>
    <w:rsid w:val="00AF3AED"/>
    <w:rsid w:val="00AF70A1"/>
    <w:rsid w:val="00B07F79"/>
    <w:rsid w:val="00B16C07"/>
    <w:rsid w:val="00B30406"/>
    <w:rsid w:val="00B34A54"/>
    <w:rsid w:val="00B41FFF"/>
    <w:rsid w:val="00B46A57"/>
    <w:rsid w:val="00B5313C"/>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32CC"/>
    <w:rsid w:val="00C64378"/>
    <w:rsid w:val="00C725B0"/>
    <w:rsid w:val="00C75CF0"/>
    <w:rsid w:val="00C808B5"/>
    <w:rsid w:val="00C8280C"/>
    <w:rsid w:val="00C82DB6"/>
    <w:rsid w:val="00C85086"/>
    <w:rsid w:val="00C87DF3"/>
    <w:rsid w:val="00C93C0A"/>
    <w:rsid w:val="00C95CBF"/>
    <w:rsid w:val="00CA4CD6"/>
    <w:rsid w:val="00CA7DA0"/>
    <w:rsid w:val="00CC48AB"/>
    <w:rsid w:val="00CC58F6"/>
    <w:rsid w:val="00CC5B39"/>
    <w:rsid w:val="00CD0739"/>
    <w:rsid w:val="00CD2069"/>
    <w:rsid w:val="00CD280D"/>
    <w:rsid w:val="00CF2B37"/>
    <w:rsid w:val="00D0523A"/>
    <w:rsid w:val="00D13D9A"/>
    <w:rsid w:val="00D14A8D"/>
    <w:rsid w:val="00D21198"/>
    <w:rsid w:val="00D2273E"/>
    <w:rsid w:val="00D22A33"/>
    <w:rsid w:val="00D23BDD"/>
    <w:rsid w:val="00D402BC"/>
    <w:rsid w:val="00D42D52"/>
    <w:rsid w:val="00D4330F"/>
    <w:rsid w:val="00D46FA2"/>
    <w:rsid w:val="00D5080D"/>
    <w:rsid w:val="00D56F5F"/>
    <w:rsid w:val="00D61125"/>
    <w:rsid w:val="00D61B37"/>
    <w:rsid w:val="00D63B96"/>
    <w:rsid w:val="00D75F88"/>
    <w:rsid w:val="00D91C34"/>
    <w:rsid w:val="00D92F66"/>
    <w:rsid w:val="00D95819"/>
    <w:rsid w:val="00DA7285"/>
    <w:rsid w:val="00DB59E1"/>
    <w:rsid w:val="00DB786E"/>
    <w:rsid w:val="00DC56DE"/>
    <w:rsid w:val="00DC7D7C"/>
    <w:rsid w:val="00DD0312"/>
    <w:rsid w:val="00DD1AC1"/>
    <w:rsid w:val="00DD7D49"/>
    <w:rsid w:val="00DE27C4"/>
    <w:rsid w:val="00DF5C4E"/>
    <w:rsid w:val="00E10DA7"/>
    <w:rsid w:val="00E110E3"/>
    <w:rsid w:val="00E1538C"/>
    <w:rsid w:val="00E25DB6"/>
    <w:rsid w:val="00E276CD"/>
    <w:rsid w:val="00E32EDA"/>
    <w:rsid w:val="00E53137"/>
    <w:rsid w:val="00E702F6"/>
    <w:rsid w:val="00E72D70"/>
    <w:rsid w:val="00E77D5E"/>
    <w:rsid w:val="00E83A37"/>
    <w:rsid w:val="00E868BB"/>
    <w:rsid w:val="00E90E82"/>
    <w:rsid w:val="00EA37A9"/>
    <w:rsid w:val="00EA48F5"/>
    <w:rsid w:val="00EA7026"/>
    <w:rsid w:val="00EC4074"/>
    <w:rsid w:val="00ED741E"/>
    <w:rsid w:val="00EF113F"/>
    <w:rsid w:val="00F02EB3"/>
    <w:rsid w:val="00F033F0"/>
    <w:rsid w:val="00F03803"/>
    <w:rsid w:val="00F066C9"/>
    <w:rsid w:val="00F17898"/>
    <w:rsid w:val="00F20822"/>
    <w:rsid w:val="00F340DF"/>
    <w:rsid w:val="00F5262C"/>
    <w:rsid w:val="00F538BC"/>
    <w:rsid w:val="00F5584C"/>
    <w:rsid w:val="00F87E6A"/>
    <w:rsid w:val="00F9092B"/>
    <w:rsid w:val="00F92D22"/>
    <w:rsid w:val="00FA1BFF"/>
    <w:rsid w:val="00FB0650"/>
    <w:rsid w:val="00FB3986"/>
    <w:rsid w:val="00FB4D98"/>
    <w:rsid w:val="00FB6378"/>
    <w:rsid w:val="00FB7BCE"/>
    <w:rsid w:val="00FC4E09"/>
    <w:rsid w:val="00FD72B2"/>
    <w:rsid w:val="00FE2099"/>
    <w:rsid w:val="00FF20D2"/>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A20D62"/>
    <w:rPr>
      <w:sz w:val="20"/>
      <w:szCs w:val="20"/>
    </w:rPr>
  </w:style>
  <w:style w:type="character" w:customStyle="1" w:styleId="FootnoteTextChar">
    <w:name w:val="Footnote Text Char"/>
    <w:basedOn w:val="DefaultParagraphFont"/>
    <w:link w:val="FootnoteText"/>
    <w:semiHidden/>
    <w:rsid w:val="00A20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A20D62"/>
    <w:rPr>
      <w:sz w:val="20"/>
      <w:szCs w:val="20"/>
    </w:rPr>
  </w:style>
  <w:style w:type="character" w:customStyle="1" w:styleId="FootnoteTextChar">
    <w:name w:val="Footnote Text Char"/>
    <w:basedOn w:val="DefaultParagraphFont"/>
    <w:link w:val="FootnoteText"/>
    <w:semiHidden/>
    <w:rsid w:val="00A2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816222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224039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62272485">
      <w:bodyDiv w:val="1"/>
      <w:marLeft w:val="0"/>
      <w:marRight w:val="0"/>
      <w:marTop w:val="0"/>
      <w:marBottom w:val="0"/>
      <w:divBdr>
        <w:top w:val="none" w:sz="0" w:space="0" w:color="auto"/>
        <w:left w:val="none" w:sz="0" w:space="0" w:color="auto"/>
        <w:bottom w:val="none" w:sz="0" w:space="0" w:color="auto"/>
        <w:right w:val="none" w:sz="0" w:space="0" w:color="auto"/>
      </w:divBdr>
    </w:div>
    <w:div w:id="1236665710">
      <w:bodyDiv w:val="1"/>
      <w:marLeft w:val="0"/>
      <w:marRight w:val="0"/>
      <w:marTop w:val="0"/>
      <w:marBottom w:val="0"/>
      <w:divBdr>
        <w:top w:val="none" w:sz="0" w:space="0" w:color="auto"/>
        <w:left w:val="none" w:sz="0" w:space="0" w:color="auto"/>
        <w:bottom w:val="none" w:sz="0" w:space="0" w:color="auto"/>
        <w:right w:val="none" w:sz="0" w:space="0" w:color="auto"/>
      </w:divBdr>
    </w:div>
    <w:div w:id="1259093594">
      <w:bodyDiv w:val="1"/>
      <w:marLeft w:val="0"/>
      <w:marRight w:val="0"/>
      <w:marTop w:val="0"/>
      <w:marBottom w:val="0"/>
      <w:divBdr>
        <w:top w:val="none" w:sz="0" w:space="0" w:color="auto"/>
        <w:left w:val="none" w:sz="0" w:space="0" w:color="auto"/>
        <w:bottom w:val="none" w:sz="0" w:space="0" w:color="auto"/>
        <w:right w:val="none" w:sz="0" w:space="0" w:color="auto"/>
      </w:divBdr>
    </w:div>
    <w:div w:id="1332176661">
      <w:bodyDiv w:val="1"/>
      <w:marLeft w:val="0"/>
      <w:marRight w:val="0"/>
      <w:marTop w:val="0"/>
      <w:marBottom w:val="0"/>
      <w:divBdr>
        <w:top w:val="none" w:sz="0" w:space="0" w:color="auto"/>
        <w:left w:val="none" w:sz="0" w:space="0" w:color="auto"/>
        <w:bottom w:val="none" w:sz="0" w:space="0" w:color="auto"/>
        <w:right w:val="none" w:sz="0" w:space="0" w:color="auto"/>
      </w:divBdr>
    </w:div>
    <w:div w:id="1661621528">
      <w:bodyDiv w:val="1"/>
      <w:marLeft w:val="0"/>
      <w:marRight w:val="0"/>
      <w:marTop w:val="0"/>
      <w:marBottom w:val="0"/>
      <w:divBdr>
        <w:top w:val="none" w:sz="0" w:space="0" w:color="auto"/>
        <w:left w:val="none" w:sz="0" w:space="0" w:color="auto"/>
        <w:bottom w:val="none" w:sz="0" w:space="0" w:color="auto"/>
        <w:right w:val="none" w:sz="0" w:space="0" w:color="auto"/>
      </w:divBdr>
    </w:div>
    <w:div w:id="1900433599">
      <w:bodyDiv w:val="1"/>
      <w:marLeft w:val="0"/>
      <w:marRight w:val="0"/>
      <w:marTop w:val="0"/>
      <w:marBottom w:val="0"/>
      <w:divBdr>
        <w:top w:val="none" w:sz="0" w:space="0" w:color="auto"/>
        <w:left w:val="none" w:sz="0" w:space="0" w:color="auto"/>
        <w:bottom w:val="none" w:sz="0" w:space="0" w:color="auto"/>
        <w:right w:val="none" w:sz="0" w:space="0" w:color="auto"/>
      </w:divBdr>
    </w:div>
    <w:div w:id="1903059761">
      <w:bodyDiv w:val="1"/>
      <w:marLeft w:val="0"/>
      <w:marRight w:val="0"/>
      <w:marTop w:val="0"/>
      <w:marBottom w:val="0"/>
      <w:divBdr>
        <w:top w:val="none" w:sz="0" w:space="0" w:color="auto"/>
        <w:left w:val="none" w:sz="0" w:space="0" w:color="auto"/>
        <w:bottom w:val="none" w:sz="0" w:space="0" w:color="auto"/>
        <w:right w:val="none" w:sz="0" w:space="0" w:color="auto"/>
      </w:divBdr>
    </w:div>
    <w:div w:id="205673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1D11-9848-4DA6-8344-DDBC2D6E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5841</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2019-03-23T18:03:00Z</cp:lastPrinted>
  <dcterms:created xsi:type="dcterms:W3CDTF">2019-06-27T22:32:00Z</dcterms:created>
  <dcterms:modified xsi:type="dcterms:W3CDTF">2019-06-27T22:32:00Z</dcterms:modified>
</cp:coreProperties>
</file>